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9B435C9"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7D6A8A">
                              <w:rPr>
                                <w:rFonts w:ascii="Times New Roman" w:eastAsia="Times New Roman" w:hAnsi="Times New Roman" w:cs="Times New Roman"/>
                                <w:sz w:val="24"/>
                                <w:szCs w:val="20"/>
                                <w:u w:val="single"/>
                                <w:lang w:eastAsia="ru-RU"/>
                              </w:rPr>
                              <w:t>7</w:t>
                            </w:r>
                            <w:r w:rsidR="000D5FE6">
                              <w:rPr>
                                <w:rFonts w:ascii="Times New Roman" w:eastAsia="Times New Roman" w:hAnsi="Times New Roman" w:cs="Times New Roman"/>
                                <w:sz w:val="24"/>
                                <w:szCs w:val="20"/>
                                <w:u w:val="single"/>
                                <w:lang w:eastAsia="ru-RU"/>
                              </w:rPr>
                              <w:t>6</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9B435C9"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7D6A8A">
                        <w:rPr>
                          <w:rFonts w:ascii="Times New Roman" w:eastAsia="Times New Roman" w:hAnsi="Times New Roman" w:cs="Times New Roman"/>
                          <w:sz w:val="24"/>
                          <w:szCs w:val="20"/>
                          <w:u w:val="single"/>
                          <w:lang w:eastAsia="ru-RU"/>
                        </w:rPr>
                        <w:t>7</w:t>
                      </w:r>
                      <w:r w:rsidR="000D5FE6">
                        <w:rPr>
                          <w:rFonts w:ascii="Times New Roman" w:eastAsia="Times New Roman" w:hAnsi="Times New Roman" w:cs="Times New Roman"/>
                          <w:sz w:val="24"/>
                          <w:szCs w:val="20"/>
                          <w:u w:val="single"/>
                          <w:lang w:eastAsia="ru-RU"/>
                        </w:rPr>
                        <w:t>6</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D2D5621"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7D6A8A">
                              <w:rPr>
                                <w:rFonts w:ascii="Times New Roman" w:eastAsia="Times New Roman" w:hAnsi="Times New Roman" w:cs="Times New Roman"/>
                                <w:sz w:val="24"/>
                                <w:szCs w:val="24"/>
                                <w:u w:val="single"/>
                                <w:lang w:eastAsia="ru-RU"/>
                              </w:rPr>
                              <w:t>7</w:t>
                            </w:r>
                            <w:r w:rsidR="000D5FE6">
                              <w:rPr>
                                <w:rFonts w:ascii="Times New Roman" w:eastAsia="Times New Roman" w:hAnsi="Times New Roman" w:cs="Times New Roman"/>
                                <w:sz w:val="24"/>
                                <w:szCs w:val="24"/>
                                <w:u w:val="single"/>
                                <w:lang w:eastAsia="ru-RU"/>
                              </w:rPr>
                              <w:t>6</w:t>
                            </w:r>
                            <w:proofErr w:type="gramEnd"/>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D2D5621"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7D6A8A">
                        <w:rPr>
                          <w:rFonts w:ascii="Times New Roman" w:eastAsia="Times New Roman" w:hAnsi="Times New Roman" w:cs="Times New Roman"/>
                          <w:sz w:val="24"/>
                          <w:szCs w:val="24"/>
                          <w:u w:val="single"/>
                          <w:lang w:eastAsia="ru-RU"/>
                        </w:rPr>
                        <w:t>7</w:t>
                      </w:r>
                      <w:r w:rsidR="000D5FE6">
                        <w:rPr>
                          <w:rFonts w:ascii="Times New Roman" w:eastAsia="Times New Roman" w:hAnsi="Times New Roman" w:cs="Times New Roman"/>
                          <w:sz w:val="24"/>
                          <w:szCs w:val="24"/>
                          <w:u w:val="single"/>
                          <w:lang w:eastAsia="ru-RU"/>
                        </w:rPr>
                        <w:t>6</w:t>
                      </w:r>
                      <w:proofErr w:type="gramEnd"/>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61E1DF59" w14:textId="77777777" w:rsidR="00351FB7" w:rsidRDefault="00351FB7" w:rsidP="00714E33">
      <w:pPr>
        <w:spacing w:after="0" w:line="240" w:lineRule="auto"/>
        <w:ind w:firstLine="709"/>
        <w:jc w:val="both"/>
        <w:rPr>
          <w:rFonts w:ascii="Times New Roman" w:hAnsi="Times New Roman" w:cs="Times New Roman"/>
          <w:color w:val="000000"/>
          <w:spacing w:val="-1"/>
          <w:sz w:val="24"/>
          <w:szCs w:val="24"/>
          <w:shd w:val="clear" w:color="auto" w:fill="FFFFFF"/>
        </w:rPr>
      </w:pPr>
    </w:p>
    <w:p w14:paraId="2CD343A6" w14:textId="77777777" w:rsidR="000D5FE6" w:rsidRDefault="000D5FE6" w:rsidP="000D5FE6">
      <w:pPr>
        <w:spacing w:after="0" w:line="240" w:lineRule="auto"/>
        <w:ind w:right="4962"/>
        <w:jc w:val="both"/>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постановление администрации Урмарского муниципального округа </w:t>
      </w:r>
      <w:bookmarkStart w:id="0" w:name="_Hlk191542380"/>
      <w:proofErr w:type="gramStart"/>
      <w:r>
        <w:rPr>
          <w:rFonts w:ascii="Times New Roman" w:hAnsi="Times New Roman" w:cs="Times New Roman"/>
          <w:sz w:val="24"/>
          <w:szCs w:val="24"/>
        </w:rPr>
        <w:t>№  1227</w:t>
      </w:r>
      <w:proofErr w:type="gramEnd"/>
      <w:r>
        <w:rPr>
          <w:rFonts w:ascii="Times New Roman" w:hAnsi="Times New Roman" w:cs="Times New Roman"/>
          <w:sz w:val="24"/>
          <w:szCs w:val="24"/>
        </w:rPr>
        <w:t xml:space="preserve"> от 20.09.2023 «Об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«Выдача ордера на вырубку (снос) зеленых насаждений на земельных участках, находящихся в муниципальной собственности»</w:t>
      </w:r>
    </w:p>
    <w:bookmarkEnd w:id="0"/>
    <w:p w14:paraId="3FD711E5" w14:textId="77777777" w:rsidR="000D5FE6" w:rsidRDefault="000D5FE6" w:rsidP="000D5FE6">
      <w:pPr>
        <w:spacing w:after="0" w:line="240" w:lineRule="auto"/>
        <w:ind w:right="4962"/>
        <w:jc w:val="both"/>
        <w:rPr>
          <w:rFonts w:ascii="Times New Roman" w:hAnsi="Times New Roman" w:cs="Times New Roman"/>
          <w:sz w:val="24"/>
          <w:szCs w:val="24"/>
        </w:rPr>
      </w:pPr>
    </w:p>
    <w:p w14:paraId="1AA67822" w14:textId="77777777" w:rsidR="000D5FE6" w:rsidRDefault="000D5FE6" w:rsidP="000D5FE6">
      <w:pPr>
        <w:spacing w:after="0" w:line="240" w:lineRule="auto"/>
        <w:ind w:firstLine="709"/>
        <w:jc w:val="both"/>
        <w:outlineLvl w:val="0"/>
        <w:rPr>
          <w:rFonts w:ascii="Times New Roman" w:hAnsi="Times New Roman"/>
          <w:sz w:val="24"/>
          <w:szCs w:val="24"/>
        </w:rPr>
      </w:pPr>
    </w:p>
    <w:p w14:paraId="38D648D2" w14:textId="7CDBE328" w:rsidR="000D5FE6" w:rsidRDefault="000D5FE6" w:rsidP="000D5FE6">
      <w:pPr>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В соответствии со ст. 36 Устава Урмарского муниципального округа администрация Урмарского муниципального округа п о с т а н о в л я е т:        </w:t>
      </w:r>
    </w:p>
    <w:p w14:paraId="0FB476D6" w14:textId="77777777" w:rsidR="000D5FE6" w:rsidRDefault="000D5FE6" w:rsidP="000D5FE6">
      <w:pPr>
        <w:spacing w:after="0" w:line="240" w:lineRule="auto"/>
        <w:ind w:firstLine="708"/>
        <w:jc w:val="both"/>
        <w:rPr>
          <w:rFonts w:ascii="Times New Roman" w:hAnsi="Times New Roman"/>
          <w:sz w:val="24"/>
          <w:szCs w:val="24"/>
        </w:rPr>
      </w:pPr>
      <w:r>
        <w:rPr>
          <w:rFonts w:ascii="Times New Roman" w:hAnsi="Times New Roman"/>
          <w:sz w:val="24"/>
          <w:szCs w:val="24"/>
        </w:rPr>
        <w:t xml:space="preserve">1. Внести в постановление администрации Урмарского муниципального </w:t>
      </w:r>
      <w:proofErr w:type="gramStart"/>
      <w:r>
        <w:rPr>
          <w:rFonts w:ascii="Times New Roman" w:hAnsi="Times New Roman" w:cs="Times New Roman"/>
          <w:sz w:val="24"/>
          <w:szCs w:val="24"/>
        </w:rPr>
        <w:t>№  1227</w:t>
      </w:r>
      <w:proofErr w:type="gramEnd"/>
      <w:r>
        <w:rPr>
          <w:rFonts w:ascii="Times New Roman" w:hAnsi="Times New Roman" w:cs="Times New Roman"/>
          <w:sz w:val="24"/>
          <w:szCs w:val="24"/>
        </w:rPr>
        <w:t xml:space="preserve"> от 20.09.2023 «Об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«Выдача ордера на вырубку (снос) зеленых насаждений на земельных участках, находящихся в муниципальной собственности» </w:t>
      </w:r>
      <w:r>
        <w:rPr>
          <w:rFonts w:ascii="Times New Roman" w:hAnsi="Times New Roman"/>
          <w:sz w:val="24"/>
          <w:szCs w:val="24"/>
        </w:rPr>
        <w:t>следующие изменения:</w:t>
      </w:r>
    </w:p>
    <w:p w14:paraId="193F9B5A" w14:textId="77777777" w:rsidR="000D5FE6" w:rsidRDefault="000D5FE6" w:rsidP="000D5FE6">
      <w:pPr>
        <w:spacing w:after="0" w:line="240" w:lineRule="auto"/>
        <w:ind w:firstLine="708"/>
        <w:jc w:val="both"/>
        <w:rPr>
          <w:rFonts w:ascii="Times New Roman" w:hAnsi="Times New Roman"/>
          <w:sz w:val="24"/>
          <w:szCs w:val="24"/>
        </w:rPr>
      </w:pPr>
      <w:r>
        <w:rPr>
          <w:rFonts w:ascii="Times New Roman" w:hAnsi="Times New Roman" w:cs="Times New Roman"/>
          <w:sz w:val="24"/>
          <w:szCs w:val="24"/>
        </w:rPr>
        <w:t>1. Пункт</w:t>
      </w:r>
      <w:r>
        <w:rPr>
          <w:rFonts w:ascii="Times New Roman" w:hAnsi="Times New Roman"/>
          <w:b/>
          <w:bCs/>
          <w:sz w:val="24"/>
          <w:szCs w:val="24"/>
        </w:rPr>
        <w:t xml:space="preserve"> </w:t>
      </w:r>
      <w:r>
        <w:rPr>
          <w:rFonts w:ascii="Times New Roman" w:hAnsi="Times New Roman"/>
          <w:sz w:val="24"/>
          <w:szCs w:val="24"/>
        </w:rPr>
        <w:t>«2.14. Иные требования к предоставлению муниципальной услуги» дополнить подпунктом следующего содержания:</w:t>
      </w:r>
    </w:p>
    <w:p w14:paraId="38379A98" w14:textId="77777777" w:rsidR="000D5FE6" w:rsidRDefault="000D5FE6" w:rsidP="000D5FE6">
      <w:pPr>
        <w:spacing w:after="0" w:line="240" w:lineRule="auto"/>
        <w:ind w:firstLine="708"/>
        <w:jc w:val="both"/>
        <w:rPr>
          <w:rFonts w:ascii="Times New Roman" w:hAnsi="Times New Roman"/>
          <w:sz w:val="24"/>
          <w:szCs w:val="24"/>
        </w:rPr>
      </w:pPr>
      <w:r>
        <w:rPr>
          <w:rFonts w:ascii="Times New Roman" w:hAnsi="Times New Roman"/>
          <w:sz w:val="24"/>
          <w:szCs w:val="24"/>
        </w:rPr>
        <w:t>«2.14.4. 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14:paraId="48329D53" w14:textId="77777777" w:rsidR="000D5FE6" w:rsidRDefault="000D5FE6" w:rsidP="000D5FE6">
      <w:pPr>
        <w:pStyle w:val="23"/>
        <w:ind w:right="-5"/>
        <w:jc w:val="both"/>
      </w:pPr>
      <w:r>
        <w:t xml:space="preserve">            2.   </w:t>
      </w:r>
      <w:proofErr w:type="gramStart"/>
      <w:r>
        <w:t>Контроль  за</w:t>
      </w:r>
      <w:proofErr w:type="gramEnd"/>
      <w:r>
        <w:t xml:space="preserve"> исполнением данного постановления возложить на отдел развития АПК и экологии администрации Урмарского муниципального округа Чувашской Республики.</w:t>
      </w:r>
    </w:p>
    <w:p w14:paraId="58CA4667" w14:textId="77777777" w:rsidR="000D5FE6" w:rsidRDefault="000D5FE6" w:rsidP="000D5FE6">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hAnsi="Times New Roman" w:cs="Times New Roman"/>
          <w:sz w:val="24"/>
          <w:szCs w:val="24"/>
        </w:rPr>
        <w:t xml:space="preserve">    Настоящее постановление вступает в силу после его официального опубликования.</w:t>
      </w:r>
    </w:p>
    <w:p w14:paraId="62FBC1AC" w14:textId="77777777" w:rsidR="000D5FE6" w:rsidRDefault="000D5FE6" w:rsidP="000D5FE6">
      <w:pPr>
        <w:spacing w:after="0" w:line="240" w:lineRule="auto"/>
        <w:ind w:firstLine="708"/>
        <w:jc w:val="both"/>
        <w:rPr>
          <w:rFonts w:ascii="Times New Roman" w:hAnsi="Times New Roman" w:cs="Times New Roman"/>
          <w:sz w:val="24"/>
          <w:szCs w:val="24"/>
        </w:rPr>
      </w:pPr>
    </w:p>
    <w:p w14:paraId="777880CB" w14:textId="77777777" w:rsidR="000D5FE6" w:rsidRDefault="000D5FE6" w:rsidP="007D6A8A">
      <w:pPr>
        <w:spacing w:after="0" w:line="240" w:lineRule="auto"/>
        <w:jc w:val="both"/>
        <w:rPr>
          <w:rFonts w:ascii="Times New Roman" w:hAnsi="Times New Roman" w:cs="Times New Roman"/>
          <w:sz w:val="24"/>
          <w:szCs w:val="24"/>
        </w:rPr>
      </w:pPr>
    </w:p>
    <w:p w14:paraId="358A594D" w14:textId="77777777" w:rsidR="0015633C" w:rsidRDefault="0015633C" w:rsidP="007D6A8A">
      <w:pPr>
        <w:spacing w:after="0" w:line="240" w:lineRule="auto"/>
        <w:jc w:val="both"/>
        <w:rPr>
          <w:rFonts w:ascii="Times New Roman" w:hAnsi="Times New Roman" w:cs="Times New Roman"/>
          <w:sz w:val="24"/>
          <w:szCs w:val="24"/>
        </w:rPr>
      </w:pPr>
    </w:p>
    <w:p w14:paraId="5D60C9F4" w14:textId="5DBCF831" w:rsidR="007D6A8A" w:rsidRDefault="007D6A8A" w:rsidP="007D6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14:paraId="2317E18F" w14:textId="61171427" w:rsidR="007D6A8A" w:rsidRDefault="007D6A8A" w:rsidP="007D6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14:paraId="249EE5CA" w14:textId="64F1E73A" w:rsidR="0015633C" w:rsidRDefault="0015633C" w:rsidP="007D6A8A">
      <w:pPr>
        <w:spacing w:after="0" w:line="240" w:lineRule="auto"/>
        <w:jc w:val="both"/>
        <w:rPr>
          <w:rFonts w:ascii="Times New Roman" w:hAnsi="Times New Roman" w:cs="Times New Roman"/>
          <w:sz w:val="24"/>
          <w:szCs w:val="24"/>
        </w:rPr>
      </w:pPr>
    </w:p>
    <w:p w14:paraId="5CBDF292" w14:textId="7E0FB4D6" w:rsidR="000D5FE6" w:rsidRDefault="000D5FE6" w:rsidP="007D6A8A">
      <w:pPr>
        <w:spacing w:after="0" w:line="240" w:lineRule="auto"/>
        <w:jc w:val="both"/>
        <w:rPr>
          <w:rFonts w:ascii="Times New Roman" w:hAnsi="Times New Roman" w:cs="Times New Roman"/>
          <w:sz w:val="24"/>
          <w:szCs w:val="24"/>
        </w:rPr>
      </w:pPr>
    </w:p>
    <w:p w14:paraId="6634EC0F" w14:textId="1790AF39" w:rsidR="007D6A8A" w:rsidRDefault="007D6A8A" w:rsidP="007D6A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Иванов Иван Николаевич</w:t>
      </w:r>
    </w:p>
    <w:p w14:paraId="1750F5BC" w14:textId="77777777" w:rsidR="007D6A8A" w:rsidRDefault="007D6A8A" w:rsidP="007D6A8A">
      <w:pPr>
        <w:spacing w:after="0" w:line="240" w:lineRule="auto"/>
        <w:jc w:val="both"/>
        <w:rPr>
          <w:sz w:val="20"/>
          <w:szCs w:val="20"/>
        </w:rPr>
      </w:pPr>
      <w:r>
        <w:rPr>
          <w:rFonts w:ascii="Times New Roman" w:hAnsi="Times New Roman" w:cs="Times New Roman"/>
          <w:sz w:val="20"/>
          <w:szCs w:val="20"/>
        </w:rPr>
        <w:t>8(835-44) 2-10-20</w:t>
      </w:r>
    </w:p>
    <w:p w14:paraId="7C0FA8E9" w14:textId="3B4478C1" w:rsidR="00556085" w:rsidRPr="00F616E7" w:rsidRDefault="00556085" w:rsidP="007D6A8A">
      <w:pPr>
        <w:spacing w:after="0" w:line="240" w:lineRule="auto"/>
        <w:ind w:right="4962"/>
        <w:jc w:val="both"/>
        <w:rPr>
          <w:rFonts w:cs="Times New Roman"/>
          <w:color w:val="000000" w:themeColor="text1"/>
          <w:sz w:val="24"/>
          <w:szCs w:val="24"/>
        </w:rPr>
      </w:pPr>
    </w:p>
    <w:sectPr w:rsidR="00556085" w:rsidRPr="00F616E7" w:rsidSect="007D6A8A">
      <w:headerReference w:type="default" r:id="rId9"/>
      <w:pgSz w:w="11906" w:h="16838"/>
      <w:pgMar w:top="1134" w:right="849" w:bottom="0"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98778" w14:textId="77777777" w:rsidR="00844489" w:rsidRDefault="00844489" w:rsidP="00C65999">
      <w:pPr>
        <w:spacing w:after="0" w:line="240" w:lineRule="auto"/>
      </w:pPr>
      <w:r>
        <w:separator/>
      </w:r>
    </w:p>
  </w:endnote>
  <w:endnote w:type="continuationSeparator" w:id="0">
    <w:p w14:paraId="385F9B09" w14:textId="77777777" w:rsidR="00844489" w:rsidRDefault="0084448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E1398" w14:textId="77777777" w:rsidR="00844489" w:rsidRDefault="00844489" w:rsidP="00C65999">
      <w:pPr>
        <w:spacing w:after="0" w:line="240" w:lineRule="auto"/>
      </w:pPr>
      <w:r>
        <w:separator/>
      </w:r>
    </w:p>
  </w:footnote>
  <w:footnote w:type="continuationSeparator" w:id="0">
    <w:p w14:paraId="56F2DE92" w14:textId="77777777" w:rsidR="00844489" w:rsidRDefault="00844489"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3"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1"/>
  </w:num>
  <w:num w:numId="3">
    <w:abstractNumId w:val="20"/>
  </w:num>
  <w:num w:numId="4">
    <w:abstractNumId w:val="14"/>
  </w:num>
  <w:num w:numId="5">
    <w:abstractNumId w:val="19"/>
  </w:num>
  <w:num w:numId="6">
    <w:abstractNumId w:val="16"/>
  </w:num>
  <w:num w:numId="7">
    <w:abstractNumId w:val="5"/>
  </w:num>
  <w:num w:numId="8">
    <w:abstractNumId w:val="1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4A3"/>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1EE0"/>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5FE6"/>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633C"/>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9B9"/>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0B67"/>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464B"/>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489"/>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56A0"/>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325E"/>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1E7E"/>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05E0"/>
    <w:rsid w:val="00AE157D"/>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B7F"/>
    <w:rsid w:val="00B27DED"/>
    <w:rsid w:val="00B30AB2"/>
    <w:rsid w:val="00B3109F"/>
    <w:rsid w:val="00B31287"/>
    <w:rsid w:val="00B31BF2"/>
    <w:rsid w:val="00B345DD"/>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5E5"/>
    <w:rsid w:val="00BE1A73"/>
    <w:rsid w:val="00BE2786"/>
    <w:rsid w:val="00BE34AC"/>
    <w:rsid w:val="00BE3A91"/>
    <w:rsid w:val="00BE56AF"/>
    <w:rsid w:val="00BE57FD"/>
    <w:rsid w:val="00BE6BFA"/>
    <w:rsid w:val="00BE76E1"/>
    <w:rsid w:val="00BE7D36"/>
    <w:rsid w:val="00BF04D7"/>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140"/>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4EB"/>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C46"/>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FA5"/>
    <w:rsid w:val="00FC38BC"/>
    <w:rsid w:val="00FC48EC"/>
    <w:rsid w:val="00FC4B44"/>
    <w:rsid w:val="00FC5F04"/>
    <w:rsid w:val="00FC69FA"/>
    <w:rsid w:val="00FC794E"/>
    <w:rsid w:val="00FC7EF7"/>
    <w:rsid w:val="00FD05E6"/>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19DC"/>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146357">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3007164">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6413492">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4952419">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1075554">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54629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272</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233</cp:revision>
  <cp:lastPrinted>2025-02-28T06:56:00Z</cp:lastPrinted>
  <dcterms:created xsi:type="dcterms:W3CDTF">2025-01-23T08:29:00Z</dcterms:created>
  <dcterms:modified xsi:type="dcterms:W3CDTF">2025-02-28T06:56:00Z</dcterms:modified>
</cp:coreProperties>
</file>