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2FD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2FD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90CE6" w:rsidRPr="00390CE6" w:rsidRDefault="00390CE6" w:rsidP="00390CE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bookmarkStart w:id="1" w:name="sub_1"/>
      <w:r w:rsidRPr="00390CE6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390CE6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27.11.2023</w:t>
      </w:r>
      <w:r w:rsidRPr="00390CE6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390CE6">
        <w:rPr>
          <w:rFonts w:eastAsia="Courier New"/>
          <w:bCs/>
          <w:kern w:val="0"/>
          <w:sz w:val="28"/>
          <w:szCs w:val="28"/>
        </w:rPr>
        <w:t>№</w:t>
      </w:r>
      <w:r w:rsidRPr="00390CE6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390CE6">
        <w:rPr>
          <w:rFonts w:eastAsia="Courier New"/>
          <w:bCs/>
          <w:kern w:val="0"/>
          <w:sz w:val="28"/>
          <w:szCs w:val="28"/>
        </w:rPr>
        <w:t>1317 «Об утверждении административного регламента Янтиковского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</w:t>
      </w:r>
    </w:p>
    <w:p w:rsidR="00390CE6" w:rsidRDefault="00390CE6" w:rsidP="00390CE6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390CE6" w:rsidRPr="00390CE6" w:rsidRDefault="00390CE6" w:rsidP="00390CE6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390CE6" w:rsidRPr="00390CE6" w:rsidRDefault="00390CE6" w:rsidP="00390CE6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390CE6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390CE6">
        <w:rPr>
          <w:kern w:val="0"/>
          <w:sz w:val="28"/>
          <w:szCs w:val="28"/>
        </w:rPr>
        <w:t xml:space="preserve"> </w:t>
      </w:r>
      <w:r w:rsidRPr="00390CE6">
        <w:rPr>
          <w:kern w:val="0"/>
          <w:sz w:val="28"/>
          <w:szCs w:val="28"/>
          <w:lang w:val="x-none"/>
        </w:rPr>
        <w:t>131-ФЗ</w:t>
      </w:r>
      <w:r w:rsidRPr="00390CE6">
        <w:rPr>
          <w:kern w:val="0"/>
          <w:sz w:val="28"/>
          <w:szCs w:val="28"/>
        </w:rPr>
        <w:t xml:space="preserve"> </w:t>
      </w:r>
      <w:r w:rsidRPr="00390CE6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390CE6">
        <w:rPr>
          <w:kern w:val="0"/>
          <w:sz w:val="28"/>
          <w:szCs w:val="28"/>
        </w:rPr>
        <w:t xml:space="preserve">», </w:t>
      </w:r>
      <w:r w:rsidRPr="00390CE6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390CE6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390CE6">
        <w:rPr>
          <w:kern w:val="0"/>
          <w:sz w:val="28"/>
          <w:szCs w:val="28"/>
          <w:shd w:val="clear" w:color="auto" w:fill="FFFFFF"/>
          <w:lang w:eastAsia="ru-RU"/>
        </w:rPr>
        <w:lastRenderedPageBreak/>
        <w:t>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390CE6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390CE6">
        <w:rPr>
          <w:b/>
          <w:bCs/>
          <w:kern w:val="0"/>
          <w:sz w:val="28"/>
          <w:szCs w:val="28"/>
        </w:rPr>
        <w:t>п о с т а н о в л я е т</w:t>
      </w:r>
      <w:r w:rsidRPr="00390CE6">
        <w:rPr>
          <w:bCs/>
          <w:kern w:val="0"/>
          <w:sz w:val="28"/>
          <w:szCs w:val="28"/>
        </w:rPr>
        <w:t>:</w:t>
      </w:r>
    </w:p>
    <w:p w:rsidR="00390CE6" w:rsidRPr="00390CE6" w:rsidRDefault="00390CE6" w:rsidP="00390CE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390CE6">
        <w:rPr>
          <w:spacing w:val="-4"/>
          <w:kern w:val="0"/>
          <w:sz w:val="28"/>
          <w:szCs w:val="28"/>
          <w:lang w:val="x-none"/>
        </w:rPr>
        <w:t>1.</w:t>
      </w:r>
      <w:r w:rsidRPr="00390CE6">
        <w:rPr>
          <w:spacing w:val="-4"/>
          <w:kern w:val="0"/>
          <w:sz w:val="28"/>
          <w:szCs w:val="28"/>
        </w:rPr>
        <w:t xml:space="preserve"> </w:t>
      </w:r>
      <w:r w:rsidRPr="00390CE6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</w:t>
      </w:r>
      <w:r w:rsidRPr="00390CE6">
        <w:rPr>
          <w:bCs/>
          <w:kern w:val="0"/>
          <w:sz w:val="28"/>
          <w:szCs w:val="28"/>
        </w:rPr>
        <w:t>администрации Янтиковского муниципального округа</w:t>
      </w:r>
      <w:r w:rsidRPr="00390CE6">
        <w:rPr>
          <w:bCs/>
          <w:spacing w:val="-4"/>
          <w:kern w:val="0"/>
          <w:sz w:val="28"/>
          <w:szCs w:val="28"/>
        </w:rPr>
        <w:t xml:space="preserve"> </w:t>
      </w:r>
      <w:r w:rsidRPr="00390CE6">
        <w:rPr>
          <w:rFonts w:eastAsia="Courier New"/>
          <w:bCs/>
          <w:kern w:val="0"/>
          <w:sz w:val="28"/>
          <w:szCs w:val="28"/>
        </w:rPr>
        <w:t>Чувашской Республики</w:t>
      </w:r>
      <w:r w:rsidRPr="00390CE6">
        <w:rPr>
          <w:bCs/>
          <w:spacing w:val="-4"/>
          <w:kern w:val="0"/>
          <w:sz w:val="28"/>
          <w:szCs w:val="28"/>
        </w:rPr>
        <w:t xml:space="preserve"> по предоставлению муниципальной услуги «</w:t>
      </w:r>
      <w:r w:rsidRPr="00390CE6">
        <w:rPr>
          <w:rFonts w:eastAsia="Courier New"/>
          <w:bCs/>
          <w:kern w:val="0"/>
          <w:sz w:val="28"/>
          <w:szCs w:val="28"/>
        </w:rPr>
        <w:t>Принятие на учет граждан в качестве нуждающихся в жилых помещениях»</w:t>
      </w:r>
      <w:r w:rsidRPr="00390CE6">
        <w:rPr>
          <w:bCs/>
          <w:spacing w:val="-4"/>
          <w:kern w:val="0"/>
          <w:sz w:val="28"/>
          <w:szCs w:val="28"/>
        </w:rPr>
        <w:t>, утвержденный постановлением администрации Янтиковского муниципального округа от 27.11.2023 № 1317, следующие изменения:</w:t>
      </w:r>
    </w:p>
    <w:p w:rsidR="00390CE6" w:rsidRPr="00390CE6" w:rsidRDefault="00390CE6" w:rsidP="00390CE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390CE6">
        <w:rPr>
          <w:bCs/>
          <w:spacing w:val="-4"/>
          <w:kern w:val="0"/>
          <w:sz w:val="28"/>
          <w:szCs w:val="28"/>
        </w:rPr>
        <w:t xml:space="preserve">подраздел 2.14 «Иные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муниципальных услуг в электронной форме» раздела </w:t>
      </w:r>
      <w:r w:rsidRPr="00390CE6">
        <w:rPr>
          <w:bCs/>
          <w:spacing w:val="-4"/>
          <w:kern w:val="0"/>
          <w:sz w:val="28"/>
          <w:szCs w:val="28"/>
          <w:lang w:val="en-US"/>
        </w:rPr>
        <w:t>II</w:t>
      </w:r>
      <w:r w:rsidRPr="00390CE6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2.14.3 следующего содержания:</w:t>
      </w:r>
    </w:p>
    <w:p w:rsidR="00390CE6" w:rsidRPr="00390CE6" w:rsidRDefault="00390CE6" w:rsidP="00390CE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390CE6">
        <w:rPr>
          <w:bCs/>
          <w:spacing w:val="-4"/>
          <w:kern w:val="0"/>
          <w:sz w:val="28"/>
          <w:szCs w:val="28"/>
        </w:rPr>
        <w:t>«2.14.3.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390CE6" w:rsidRPr="00390CE6" w:rsidRDefault="00390CE6" w:rsidP="00390CE6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390CE6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390CE6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390CE6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390CE6" w:rsidRPr="00390CE6" w:rsidRDefault="00390CE6" w:rsidP="00390CE6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390CE6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390CE6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0CE6" w:rsidRDefault="00390CE6" w:rsidP="00390CE6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390CE6" w:rsidRPr="00390CE6" w:rsidRDefault="00390CE6" w:rsidP="00390CE6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390CE6" w:rsidRPr="00390CE6" w:rsidRDefault="00390CE6" w:rsidP="00390CE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90CE6">
        <w:rPr>
          <w:kern w:val="0"/>
          <w:sz w:val="28"/>
          <w:szCs w:val="28"/>
          <w:lang w:eastAsia="ru-RU"/>
        </w:rPr>
        <w:t>Глава Янтиковского</w:t>
      </w:r>
    </w:p>
    <w:p w:rsidR="00390CE6" w:rsidRPr="00390CE6" w:rsidRDefault="00390CE6" w:rsidP="00390CE6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390CE6">
        <w:rPr>
          <w:kern w:val="0"/>
          <w:sz w:val="28"/>
          <w:szCs w:val="28"/>
          <w:lang w:eastAsia="ru-RU"/>
        </w:rPr>
        <w:t>муни</w:t>
      </w:r>
      <w:r>
        <w:rPr>
          <w:kern w:val="0"/>
          <w:sz w:val="28"/>
          <w:szCs w:val="28"/>
          <w:lang w:eastAsia="ru-RU"/>
        </w:rPr>
        <w:t xml:space="preserve">ципального округа            </w:t>
      </w:r>
      <w:r w:rsidRPr="00390CE6">
        <w:rPr>
          <w:kern w:val="0"/>
          <w:sz w:val="28"/>
          <w:szCs w:val="28"/>
          <w:lang w:eastAsia="ru-RU"/>
        </w:rPr>
        <w:t xml:space="preserve">                                                        О.А. Ломоносов</w:t>
      </w:r>
    </w:p>
    <w:p w:rsidR="00390CE6" w:rsidRPr="00390CE6" w:rsidRDefault="00390CE6" w:rsidP="00390CE6">
      <w:pPr>
        <w:tabs>
          <w:tab w:val="left" w:pos="709"/>
        </w:tabs>
        <w:spacing w:line="240" w:lineRule="auto"/>
        <w:ind w:firstLine="0"/>
        <w:rPr>
          <w:kern w:val="2"/>
          <w:sz w:val="28"/>
          <w:szCs w:val="28"/>
        </w:rPr>
      </w:pPr>
    </w:p>
    <w:sectPr w:rsidR="00390CE6" w:rsidRPr="00390CE6" w:rsidSect="00390CE6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E6" w:rsidRDefault="00390CE6" w:rsidP="00390CE6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2FDA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0CE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3110-55F9-4EF8-88B8-EAE14992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2025-04-21T12:24:00Z</dcterms:modified>
</cp:coreProperties>
</file>