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27B76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12.07.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650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27B76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12.07.</w:t>
            </w:r>
            <w:bookmarkStart w:id="0" w:name="_GoBack"/>
            <w:bookmarkEnd w:id="0"/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650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Pr="001E2F9A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1E2F9A" w:rsidRPr="001E2F9A" w:rsidRDefault="001E2F9A" w:rsidP="001E2F9A">
      <w:pPr>
        <w:suppressAutoHyphens w:val="0"/>
        <w:spacing w:line="240" w:lineRule="auto"/>
        <w:ind w:firstLine="0"/>
        <w:rPr>
          <w:kern w:val="0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9"/>
      </w:tblGrid>
      <w:tr w:rsidR="001E2F9A" w:rsidRPr="001E2F9A" w:rsidTr="00823A05">
        <w:trPr>
          <w:trHeight w:val="706"/>
        </w:trPr>
        <w:tc>
          <w:tcPr>
            <w:tcW w:w="4779" w:type="dxa"/>
            <w:hideMark/>
          </w:tcPr>
          <w:p w:rsidR="001E2F9A" w:rsidRPr="001E2F9A" w:rsidRDefault="001E2F9A" w:rsidP="001E2F9A">
            <w:pPr>
              <w:suppressAutoHyphens w:val="0"/>
              <w:spacing w:line="24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1E2F9A">
              <w:rPr>
                <w:kern w:val="0"/>
                <w:sz w:val="28"/>
                <w:szCs w:val="28"/>
                <w:lang w:eastAsia="ru-RU"/>
              </w:rPr>
              <w:t xml:space="preserve">О наделении полномочиями должностного лица Управления по благоустройству и развитию территорий администрации Янтиковского муниципального округа Чувашской Республики по совершению нотариальных действий на территории административно-территориальной единицы Яншихово-Норвашское </w:t>
            </w:r>
            <w:proofErr w:type="gramStart"/>
            <w:r w:rsidRPr="001E2F9A">
              <w:rPr>
                <w:kern w:val="0"/>
                <w:sz w:val="28"/>
                <w:szCs w:val="28"/>
                <w:lang w:eastAsia="ru-RU"/>
              </w:rPr>
              <w:t>сельское</w:t>
            </w:r>
            <w:proofErr w:type="gramEnd"/>
            <w:r w:rsidRPr="001E2F9A">
              <w:rPr>
                <w:kern w:val="0"/>
                <w:sz w:val="28"/>
                <w:szCs w:val="28"/>
                <w:lang w:eastAsia="ru-RU"/>
              </w:rPr>
              <w:t xml:space="preserve"> поселение</w:t>
            </w:r>
          </w:p>
        </w:tc>
      </w:tr>
    </w:tbl>
    <w:p w:rsidR="001E2F9A" w:rsidRDefault="001E2F9A" w:rsidP="001E2F9A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1E2F9A" w:rsidRPr="001E2F9A" w:rsidRDefault="001E2F9A" w:rsidP="001E2F9A">
      <w:pPr>
        <w:suppressAutoHyphens w:val="0"/>
        <w:spacing w:line="240" w:lineRule="auto"/>
        <w:ind w:firstLine="0"/>
        <w:rPr>
          <w:kern w:val="0"/>
          <w:sz w:val="16"/>
          <w:szCs w:val="16"/>
          <w:lang w:eastAsia="ru-RU"/>
        </w:rPr>
      </w:pPr>
    </w:p>
    <w:p w:rsidR="001E2F9A" w:rsidRPr="001E2F9A" w:rsidRDefault="001E2F9A" w:rsidP="001E2F9A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1E2F9A">
        <w:rPr>
          <w:kern w:val="0"/>
          <w:sz w:val="28"/>
          <w:szCs w:val="28"/>
          <w:lang w:eastAsia="ru-RU"/>
        </w:rPr>
        <w:t xml:space="preserve">Руководствуясь статьями 1, 37 Основ законодательства Российской Федерации о нотариате от 11.02.1993 № 4462-1, Федеральным законом Российской Федерации от 06.10.2003 № 131-ФЗ «Об общих принципах организации местного самоуправления в Российской Федерации», Приказом Министерства юстиции РФ от 25 апреля 2023 г. № 79 «Об утверждении Порядка направления и формы сведений о должностных лицах местного самоуправления, имеющих право на совершение нотариальных действий в случае отсутствия нотариуса на территории муниципального образования», администрация Янтиковского муниципального округа </w:t>
      </w:r>
      <w:proofErr w:type="gramStart"/>
      <w:r w:rsidRPr="001E2F9A">
        <w:rPr>
          <w:b/>
          <w:kern w:val="0"/>
          <w:sz w:val="28"/>
          <w:szCs w:val="28"/>
          <w:lang w:eastAsia="ru-RU"/>
        </w:rPr>
        <w:t>п</w:t>
      </w:r>
      <w:proofErr w:type="gramEnd"/>
      <w:r>
        <w:rPr>
          <w:b/>
          <w:kern w:val="0"/>
          <w:sz w:val="28"/>
          <w:szCs w:val="28"/>
          <w:lang w:eastAsia="ru-RU"/>
        </w:rPr>
        <w:t xml:space="preserve"> </w:t>
      </w:r>
      <w:r w:rsidRPr="001E2F9A">
        <w:rPr>
          <w:b/>
          <w:kern w:val="0"/>
          <w:sz w:val="28"/>
          <w:szCs w:val="28"/>
          <w:lang w:eastAsia="ru-RU"/>
        </w:rPr>
        <w:t>о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1E2F9A">
        <w:rPr>
          <w:b/>
          <w:kern w:val="0"/>
          <w:sz w:val="28"/>
          <w:szCs w:val="28"/>
          <w:lang w:eastAsia="ru-RU"/>
        </w:rPr>
        <w:t>с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1E2F9A">
        <w:rPr>
          <w:b/>
          <w:kern w:val="0"/>
          <w:sz w:val="28"/>
          <w:szCs w:val="28"/>
          <w:lang w:eastAsia="ru-RU"/>
        </w:rPr>
        <w:t>т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1E2F9A">
        <w:rPr>
          <w:b/>
          <w:kern w:val="0"/>
          <w:sz w:val="28"/>
          <w:szCs w:val="28"/>
          <w:lang w:eastAsia="ru-RU"/>
        </w:rPr>
        <w:t>а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1E2F9A">
        <w:rPr>
          <w:b/>
          <w:kern w:val="0"/>
          <w:sz w:val="28"/>
          <w:szCs w:val="28"/>
          <w:lang w:eastAsia="ru-RU"/>
        </w:rPr>
        <w:t>н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1E2F9A">
        <w:rPr>
          <w:b/>
          <w:kern w:val="0"/>
          <w:sz w:val="28"/>
          <w:szCs w:val="28"/>
          <w:lang w:eastAsia="ru-RU"/>
        </w:rPr>
        <w:t>о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1E2F9A">
        <w:rPr>
          <w:b/>
          <w:kern w:val="0"/>
          <w:sz w:val="28"/>
          <w:szCs w:val="28"/>
          <w:lang w:eastAsia="ru-RU"/>
        </w:rPr>
        <w:t>в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1E2F9A">
        <w:rPr>
          <w:b/>
          <w:kern w:val="0"/>
          <w:sz w:val="28"/>
          <w:szCs w:val="28"/>
          <w:lang w:eastAsia="ru-RU"/>
        </w:rPr>
        <w:t>л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1E2F9A">
        <w:rPr>
          <w:b/>
          <w:kern w:val="0"/>
          <w:sz w:val="28"/>
          <w:szCs w:val="28"/>
          <w:lang w:eastAsia="ru-RU"/>
        </w:rPr>
        <w:t>я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1E2F9A">
        <w:rPr>
          <w:b/>
          <w:kern w:val="0"/>
          <w:sz w:val="28"/>
          <w:szCs w:val="28"/>
          <w:lang w:eastAsia="ru-RU"/>
        </w:rPr>
        <w:t>е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1E2F9A">
        <w:rPr>
          <w:b/>
          <w:kern w:val="0"/>
          <w:sz w:val="28"/>
          <w:szCs w:val="28"/>
          <w:lang w:eastAsia="ru-RU"/>
        </w:rPr>
        <w:t>т</w:t>
      </w:r>
      <w:r w:rsidRPr="001E2F9A">
        <w:rPr>
          <w:kern w:val="0"/>
          <w:sz w:val="28"/>
          <w:szCs w:val="28"/>
          <w:lang w:eastAsia="ru-RU"/>
        </w:rPr>
        <w:t xml:space="preserve">: </w:t>
      </w:r>
    </w:p>
    <w:p w:rsidR="001E2F9A" w:rsidRPr="001E2F9A" w:rsidRDefault="001E2F9A" w:rsidP="001E2F9A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1E2F9A">
        <w:rPr>
          <w:kern w:val="0"/>
          <w:sz w:val="28"/>
          <w:szCs w:val="28"/>
          <w:lang w:eastAsia="ru-RU"/>
        </w:rPr>
        <w:t xml:space="preserve">1. Уполномочить главного специалиста-эксперта Яншихово-Норвашского территориального отдела Управления по благоустройству и развитию территорий администрации Янтиковского муниципального округа Чувашской </w:t>
      </w:r>
      <w:r w:rsidRPr="001E2F9A">
        <w:rPr>
          <w:kern w:val="0"/>
          <w:sz w:val="28"/>
          <w:szCs w:val="28"/>
          <w:lang w:eastAsia="ru-RU"/>
        </w:rPr>
        <w:lastRenderedPageBreak/>
        <w:t>Республики Николаеву Любовь Анатольевну на совершение нотариальных действий для лиц, зарегистрированных по месту жительства или месту пребывания в селе Яншихово-Норваши, деревне Норваш-Кошки, входящих в состав административно-территориальной единицы Яншихово-Норвашское сельское поселение.</w:t>
      </w:r>
    </w:p>
    <w:p w:rsidR="001E2F9A" w:rsidRPr="001E2F9A" w:rsidRDefault="001E2F9A" w:rsidP="001E2F9A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1E2F9A">
        <w:rPr>
          <w:kern w:val="0"/>
          <w:sz w:val="28"/>
          <w:szCs w:val="28"/>
          <w:lang w:eastAsia="ru-RU"/>
        </w:rPr>
        <w:t xml:space="preserve">2. Признать утратившим силу постановление администрации Янтиковского муниципального округа Чувашской Республики от 26.05.2023 </w:t>
      </w:r>
      <w:r>
        <w:rPr>
          <w:kern w:val="0"/>
          <w:sz w:val="28"/>
          <w:szCs w:val="28"/>
          <w:lang w:eastAsia="ru-RU"/>
        </w:rPr>
        <w:t xml:space="preserve">                 </w:t>
      </w:r>
      <w:r w:rsidRPr="001E2F9A">
        <w:rPr>
          <w:kern w:val="0"/>
          <w:sz w:val="28"/>
          <w:szCs w:val="28"/>
          <w:lang w:eastAsia="ru-RU"/>
        </w:rPr>
        <w:t>№ 468 «О наделении полномочиями должностного лица Управления по благоустройству и развитию территорий администрации Янтиковского муниципального округа Чувашской Республики по совершению нотариальных действий на территории административно-территориальной единицы Яншихово-Норвашское сельское поселение».</w:t>
      </w:r>
    </w:p>
    <w:p w:rsidR="001E2F9A" w:rsidRPr="001E2F9A" w:rsidRDefault="001E2F9A" w:rsidP="001E2F9A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1E2F9A">
        <w:rPr>
          <w:kern w:val="0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1E2F9A" w:rsidRPr="001E2F9A" w:rsidRDefault="001E2F9A" w:rsidP="001E2F9A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1E2F9A" w:rsidRPr="001E2F9A" w:rsidRDefault="001E2F9A" w:rsidP="001E2F9A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1E2F9A" w:rsidRPr="001E2F9A" w:rsidRDefault="001E2F9A" w:rsidP="001E2F9A">
      <w:pPr>
        <w:suppressAutoHyphens w:val="0"/>
        <w:spacing w:line="240" w:lineRule="auto"/>
        <w:ind w:firstLine="0"/>
        <w:rPr>
          <w:bCs/>
          <w:kern w:val="0"/>
          <w:sz w:val="28"/>
          <w:szCs w:val="28"/>
          <w:lang w:eastAsia="ru-RU"/>
        </w:rPr>
      </w:pPr>
      <w:r w:rsidRPr="001E2F9A">
        <w:rPr>
          <w:bCs/>
          <w:kern w:val="0"/>
          <w:sz w:val="28"/>
          <w:szCs w:val="28"/>
          <w:lang w:eastAsia="ru-RU"/>
        </w:rPr>
        <w:t>Глава Янтиковского</w:t>
      </w:r>
    </w:p>
    <w:p w:rsidR="001E2F9A" w:rsidRPr="001E2F9A" w:rsidRDefault="001E2F9A" w:rsidP="001E2F9A">
      <w:pPr>
        <w:tabs>
          <w:tab w:val="left" w:pos="709"/>
        </w:tabs>
        <w:suppressAutoHyphens w:val="0"/>
        <w:spacing w:line="240" w:lineRule="auto"/>
        <w:ind w:firstLine="0"/>
        <w:rPr>
          <w:bCs/>
          <w:kern w:val="0"/>
          <w:sz w:val="28"/>
          <w:szCs w:val="28"/>
          <w:lang w:eastAsia="ru-RU"/>
        </w:rPr>
      </w:pPr>
      <w:r w:rsidRPr="001E2F9A">
        <w:rPr>
          <w:bCs/>
          <w:kern w:val="0"/>
          <w:sz w:val="28"/>
          <w:szCs w:val="28"/>
          <w:lang w:eastAsia="ru-RU"/>
        </w:rPr>
        <w:t xml:space="preserve">муниципального округа      </w:t>
      </w:r>
      <w:r>
        <w:rPr>
          <w:bCs/>
          <w:kern w:val="0"/>
          <w:sz w:val="28"/>
          <w:szCs w:val="28"/>
          <w:lang w:eastAsia="ru-RU"/>
        </w:rPr>
        <w:t xml:space="preserve">               </w:t>
      </w:r>
      <w:r w:rsidRPr="001E2F9A">
        <w:rPr>
          <w:bCs/>
          <w:kern w:val="0"/>
          <w:sz w:val="28"/>
          <w:szCs w:val="28"/>
          <w:lang w:eastAsia="ru-RU"/>
        </w:rPr>
        <w:t xml:space="preserve">                            </w:t>
      </w:r>
      <w:r>
        <w:rPr>
          <w:bCs/>
          <w:kern w:val="0"/>
          <w:sz w:val="28"/>
          <w:szCs w:val="28"/>
          <w:lang w:eastAsia="ru-RU"/>
        </w:rPr>
        <w:t xml:space="preserve"> </w:t>
      </w:r>
      <w:r w:rsidRPr="001E2F9A">
        <w:rPr>
          <w:bCs/>
          <w:kern w:val="0"/>
          <w:sz w:val="28"/>
          <w:szCs w:val="28"/>
          <w:lang w:eastAsia="ru-RU"/>
        </w:rPr>
        <w:t xml:space="preserve">                  О.А. Ломоносов</w:t>
      </w:r>
    </w:p>
    <w:p w:rsidR="00351857" w:rsidRPr="001E2F9A" w:rsidRDefault="00351857" w:rsidP="007D7E2A">
      <w:pPr>
        <w:spacing w:line="240" w:lineRule="auto"/>
        <w:ind w:firstLine="0"/>
        <w:rPr>
          <w:sz w:val="28"/>
          <w:szCs w:val="28"/>
        </w:rPr>
      </w:pPr>
    </w:p>
    <w:sectPr w:rsidR="00351857" w:rsidRPr="001E2F9A" w:rsidSect="001E2F9A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F9A" w:rsidRDefault="001E2F9A" w:rsidP="001E2F9A">
    <w:pPr>
      <w:pStyle w:val="af6"/>
      <w:ind w:firstLine="4820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2F9A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27B76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68456-1A83-403F-9632-B386D6772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193</cp:revision>
  <cp:lastPrinted>2023-03-31T12:17:00Z</cp:lastPrinted>
  <dcterms:created xsi:type="dcterms:W3CDTF">2023-01-09T05:07:00Z</dcterms:created>
  <dcterms:modified xsi:type="dcterms:W3CDTF">2024-07-18T07:22:00Z</dcterms:modified>
</cp:coreProperties>
</file>