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6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003"/>
      </w:tblGrid>
      <w:tr w:rsidR="003C3805" w:rsidRPr="002D1DA2" w:rsidTr="006B796D">
        <w:tc>
          <w:tcPr>
            <w:tcW w:w="4395" w:type="dxa"/>
          </w:tcPr>
          <w:p w:rsidR="003C3805" w:rsidRPr="002D1DA2" w:rsidRDefault="003C3805" w:rsidP="006B796D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Чăваш</w:t>
            </w:r>
            <w:proofErr w:type="spellEnd"/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3C3805" w:rsidRPr="002D1DA2" w:rsidRDefault="003C3805" w:rsidP="006B796D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2D1DA2" w:rsidRDefault="003C3805" w:rsidP="006B796D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3C3805" w:rsidRPr="002D1DA2" w:rsidRDefault="003C3805" w:rsidP="006B796D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3C3805" w:rsidRPr="002D1DA2" w:rsidRDefault="003C3805" w:rsidP="006B796D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2D1DA2" w:rsidRDefault="003C3805" w:rsidP="006B796D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округĕн</w:t>
            </w:r>
            <w:proofErr w:type="spellEnd"/>
          </w:p>
          <w:p w:rsidR="003C3805" w:rsidRPr="002D1DA2" w:rsidRDefault="003C3805" w:rsidP="006B796D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3C3805" w:rsidRPr="002D1DA2" w:rsidRDefault="003C3805" w:rsidP="006B796D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3C3805" w:rsidRPr="002D1DA2" w:rsidRDefault="003C3805" w:rsidP="006B796D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2D1DA2" w:rsidRDefault="003C3805" w:rsidP="006B796D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1A541A" w:rsidRPr="008A5B31">
              <w:rPr>
                <w:rFonts w:ascii="Arial Cyr Chuv" w:hAnsi="Arial Cyr Chuv"/>
                <w:sz w:val="26"/>
                <w:szCs w:val="26"/>
              </w:rPr>
              <w:t>=?</w:t>
            </w:r>
            <w:r w:rsidR="001A541A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proofErr w:type="spellStart"/>
            <w:r w:rsidR="00223D14">
              <w:rPr>
                <w:rFonts w:ascii="Arial Cyr Chuv" w:hAnsi="Arial Cyr Chuv"/>
                <w:sz w:val="26"/>
                <w:szCs w:val="26"/>
              </w:rPr>
              <w:t>октябр</w:t>
            </w:r>
            <w:r w:rsidR="00223D14">
              <w:rPr>
                <w:sz w:val="26"/>
                <w:szCs w:val="26"/>
              </w:rPr>
              <w:t>ĕ</w:t>
            </w:r>
            <w:r w:rsidR="00223D14">
              <w:rPr>
                <w:rFonts w:ascii="Arial Cyr Chuv" w:hAnsi="Arial Cyr Chuv"/>
                <w:sz w:val="26"/>
                <w:szCs w:val="26"/>
              </w:rPr>
              <w:t>н</w:t>
            </w:r>
            <w:proofErr w:type="spellEnd"/>
            <w:r w:rsidR="00A33794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="00223D14">
              <w:rPr>
                <w:rFonts w:ascii="Arial Cyr Chuv" w:hAnsi="Arial Cyr Chuv"/>
                <w:sz w:val="26"/>
                <w:szCs w:val="26"/>
              </w:rPr>
              <w:t>31</w:t>
            </w:r>
            <w:r w:rsidR="00B7448C">
              <w:rPr>
                <w:rFonts w:ascii="Arial Cyr Chuv" w:hAnsi="Arial Cyr Chuv"/>
                <w:sz w:val="26"/>
                <w:szCs w:val="26"/>
              </w:rPr>
              <w:t xml:space="preserve">-м.ш. </w:t>
            </w:r>
            <w:r w:rsidR="001A541A" w:rsidRPr="008A5B31">
              <w:rPr>
                <w:rFonts w:ascii="Arial Cyr Chuv" w:hAnsi="Arial Cyr Chuv"/>
                <w:sz w:val="26"/>
                <w:szCs w:val="26"/>
              </w:rPr>
              <w:t>№</w:t>
            </w:r>
            <w:r w:rsidR="00B7448C">
              <w:rPr>
                <w:rFonts w:ascii="Arial Cyr Chuv" w:hAnsi="Arial Cyr Chuv"/>
                <w:sz w:val="26"/>
                <w:szCs w:val="26"/>
              </w:rPr>
              <w:t xml:space="preserve"> 1029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Pr="002D1DA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C3805" w:rsidRPr="002D1DA2" w:rsidRDefault="003C3805" w:rsidP="006B796D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2D1DA2" w:rsidRDefault="003C3805" w:rsidP="006B796D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1DA2">
              <w:rPr>
                <w:rFonts w:ascii="Arial" w:hAnsi="Arial" w:cs="Arial"/>
                <w:sz w:val="20"/>
                <w:szCs w:val="20"/>
              </w:rPr>
              <w:t>Елчĕк</w:t>
            </w:r>
            <w:proofErr w:type="spellEnd"/>
            <w:r w:rsidRPr="002D1D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1DA2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3C3805" w:rsidRPr="002D1DA2" w:rsidRDefault="003C3805" w:rsidP="006B796D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1DA2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C440EDD" wp14:editId="19FB0F40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</w:tcPr>
          <w:p w:rsidR="003C3805" w:rsidRPr="002D1DA2" w:rsidRDefault="003C3805" w:rsidP="006B796D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805" w:rsidRPr="002D1DA2" w:rsidRDefault="003C3805" w:rsidP="006B796D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3C3805" w:rsidRPr="002D1DA2" w:rsidRDefault="003C3805" w:rsidP="006B796D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C3805" w:rsidRPr="002D1DA2" w:rsidRDefault="003C3805" w:rsidP="006B796D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3C3805" w:rsidRPr="002D1DA2" w:rsidRDefault="003C3805" w:rsidP="006B796D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C3805" w:rsidRPr="002D1DA2" w:rsidRDefault="003C3805" w:rsidP="006B796D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3C3805" w:rsidRPr="002D1DA2" w:rsidRDefault="003C3805" w:rsidP="006B796D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2D1DA2" w:rsidRDefault="00A33794" w:rsidP="006B796D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="00223D14">
              <w:rPr>
                <w:rFonts w:ascii="Arial" w:hAnsi="Arial" w:cs="Arial"/>
                <w:sz w:val="26"/>
                <w:szCs w:val="26"/>
              </w:rPr>
              <w:t>31</w:t>
            </w:r>
            <w:r w:rsidR="003C3805" w:rsidRPr="002D1DA2">
              <w:rPr>
                <w:rFonts w:ascii="Arial" w:hAnsi="Arial" w:cs="Arial"/>
                <w:sz w:val="26"/>
                <w:szCs w:val="26"/>
              </w:rPr>
              <w:t>»</w:t>
            </w:r>
            <w:r w:rsidR="001A541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23D14">
              <w:rPr>
                <w:rFonts w:ascii="Arial" w:hAnsi="Arial" w:cs="Arial"/>
                <w:sz w:val="26"/>
                <w:szCs w:val="26"/>
              </w:rPr>
              <w:t>октября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A541A">
              <w:rPr>
                <w:rFonts w:ascii="Arial" w:hAnsi="Arial" w:cs="Arial"/>
                <w:sz w:val="26"/>
                <w:szCs w:val="26"/>
              </w:rPr>
              <w:t xml:space="preserve"> 2</w:t>
            </w:r>
            <w:r w:rsidR="003C3805" w:rsidRPr="002D1DA2">
              <w:rPr>
                <w:rFonts w:ascii="Arial" w:hAnsi="Arial" w:cs="Arial"/>
                <w:sz w:val="26"/>
                <w:szCs w:val="26"/>
              </w:rPr>
              <w:t>023 г. №</w:t>
            </w:r>
            <w:r w:rsidR="00B7448C">
              <w:rPr>
                <w:rFonts w:ascii="Arial" w:hAnsi="Arial" w:cs="Arial"/>
                <w:sz w:val="26"/>
                <w:szCs w:val="26"/>
              </w:rPr>
              <w:t xml:space="preserve"> 1029</w:t>
            </w:r>
            <w:r w:rsidR="003C3805" w:rsidRPr="002D1DA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C3805" w:rsidRPr="002D1DA2" w:rsidRDefault="003C3805" w:rsidP="006B796D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2D1DA2" w:rsidRDefault="003C3805" w:rsidP="006B796D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DA2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Default="003C3805" w:rsidP="006B796D">
      <w:pPr>
        <w:jc w:val="both"/>
        <w:rPr>
          <w:bCs/>
          <w:sz w:val="27"/>
          <w:szCs w:val="27"/>
        </w:rPr>
      </w:pPr>
    </w:p>
    <w:p w:rsidR="003C3805" w:rsidRDefault="003C3805" w:rsidP="006B796D">
      <w:pPr>
        <w:jc w:val="both"/>
        <w:rPr>
          <w:bCs/>
          <w:sz w:val="27"/>
          <w:szCs w:val="27"/>
        </w:rPr>
      </w:pPr>
    </w:p>
    <w:p w:rsidR="00364354" w:rsidRPr="00AD3A62" w:rsidRDefault="003C3805" w:rsidP="006B796D">
      <w:pPr>
        <w:tabs>
          <w:tab w:val="left" w:pos="5245"/>
        </w:tabs>
        <w:autoSpaceDE w:val="0"/>
        <w:autoSpaceDN w:val="0"/>
        <w:adjustRightInd w:val="0"/>
        <w:ind w:right="4678"/>
        <w:contextualSpacing/>
        <w:jc w:val="both"/>
        <w:rPr>
          <w:bCs/>
          <w:sz w:val="28"/>
          <w:szCs w:val="28"/>
          <w:lang w:eastAsia="en-US"/>
        </w:rPr>
      </w:pPr>
      <w:r w:rsidRPr="00771C29">
        <w:rPr>
          <w:bCs/>
          <w:sz w:val="28"/>
          <w:szCs w:val="28"/>
        </w:rPr>
        <w:t xml:space="preserve">О внесении изменений в </w:t>
      </w:r>
      <w:proofErr w:type="spellStart"/>
      <w:proofErr w:type="gramStart"/>
      <w:r w:rsidRPr="00771C29">
        <w:rPr>
          <w:bCs/>
          <w:sz w:val="28"/>
          <w:szCs w:val="28"/>
        </w:rPr>
        <w:t>муници</w:t>
      </w:r>
      <w:r w:rsidR="006B796D">
        <w:rPr>
          <w:bCs/>
          <w:sz w:val="28"/>
          <w:szCs w:val="28"/>
        </w:rPr>
        <w:t>-</w:t>
      </w:r>
      <w:r w:rsidRPr="00771C29">
        <w:rPr>
          <w:bCs/>
          <w:sz w:val="28"/>
          <w:szCs w:val="28"/>
        </w:rPr>
        <w:t>пальную</w:t>
      </w:r>
      <w:proofErr w:type="spellEnd"/>
      <w:proofErr w:type="gramEnd"/>
      <w:r w:rsidRPr="00771C29">
        <w:rPr>
          <w:bCs/>
          <w:sz w:val="28"/>
          <w:szCs w:val="28"/>
        </w:rPr>
        <w:t xml:space="preserve"> программу</w:t>
      </w:r>
      <w:r w:rsidRPr="00771C29">
        <w:rPr>
          <w:sz w:val="28"/>
          <w:szCs w:val="28"/>
        </w:rPr>
        <w:t xml:space="preserve"> </w:t>
      </w:r>
      <w:proofErr w:type="spellStart"/>
      <w:r w:rsidRPr="00771C29">
        <w:rPr>
          <w:sz w:val="28"/>
          <w:szCs w:val="28"/>
        </w:rPr>
        <w:t>Яльчикского</w:t>
      </w:r>
      <w:proofErr w:type="spellEnd"/>
      <w:r w:rsidRPr="00771C29">
        <w:rPr>
          <w:sz w:val="28"/>
          <w:szCs w:val="28"/>
        </w:rPr>
        <w:t xml:space="preserve"> </w:t>
      </w:r>
      <w:r w:rsidR="0009058B" w:rsidRPr="00771C29">
        <w:rPr>
          <w:sz w:val="28"/>
          <w:szCs w:val="28"/>
        </w:rPr>
        <w:t>муниципального округа</w:t>
      </w:r>
      <w:r w:rsidRPr="00771C29">
        <w:rPr>
          <w:sz w:val="28"/>
          <w:szCs w:val="28"/>
        </w:rPr>
        <w:t xml:space="preserve"> Чувашской Республики </w:t>
      </w:r>
      <w:r w:rsidR="00364354" w:rsidRPr="00AD3A62">
        <w:rPr>
          <w:sz w:val="28"/>
          <w:szCs w:val="28"/>
          <w:lang w:eastAsia="en-US"/>
        </w:rPr>
        <w:t xml:space="preserve">«Развитие культуры» </w:t>
      </w:r>
    </w:p>
    <w:p w:rsidR="003C3805" w:rsidRPr="00771C29" w:rsidRDefault="00364354" w:rsidP="006B796D">
      <w:pPr>
        <w:ind w:left="-284"/>
        <w:jc w:val="both"/>
        <w:rPr>
          <w:color w:val="000000"/>
          <w:sz w:val="28"/>
          <w:szCs w:val="28"/>
        </w:rPr>
      </w:pPr>
      <w:r w:rsidRPr="00771C29">
        <w:rPr>
          <w:sz w:val="28"/>
          <w:szCs w:val="28"/>
        </w:rPr>
        <w:t xml:space="preserve"> </w:t>
      </w:r>
    </w:p>
    <w:p w:rsidR="003C3805" w:rsidRPr="00771C29" w:rsidRDefault="003C3805" w:rsidP="006B796D">
      <w:pPr>
        <w:ind w:firstLine="708"/>
        <w:jc w:val="both"/>
        <w:rPr>
          <w:sz w:val="28"/>
          <w:szCs w:val="28"/>
        </w:rPr>
      </w:pPr>
      <w:r w:rsidRPr="00771C29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Pr="00771C29">
        <w:rPr>
          <w:sz w:val="28"/>
          <w:szCs w:val="28"/>
        </w:rPr>
        <w:t>Яльчикского</w:t>
      </w:r>
      <w:proofErr w:type="spellEnd"/>
      <w:r w:rsidRPr="00771C29">
        <w:rPr>
          <w:sz w:val="28"/>
          <w:szCs w:val="28"/>
        </w:rPr>
        <w:t xml:space="preserve"> муниципального округа Чувашской Республики, администрация </w:t>
      </w:r>
      <w:proofErr w:type="spellStart"/>
      <w:r w:rsidRPr="00771C29">
        <w:rPr>
          <w:sz w:val="28"/>
          <w:szCs w:val="28"/>
        </w:rPr>
        <w:t>Яльчикского</w:t>
      </w:r>
      <w:proofErr w:type="spellEnd"/>
      <w:r w:rsidRPr="00771C29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Pr="00771C29">
        <w:rPr>
          <w:sz w:val="28"/>
          <w:szCs w:val="28"/>
        </w:rPr>
        <w:t>п</w:t>
      </w:r>
      <w:proofErr w:type="gramEnd"/>
      <w:r w:rsidRPr="00771C29">
        <w:rPr>
          <w:sz w:val="28"/>
          <w:szCs w:val="28"/>
        </w:rPr>
        <w:t xml:space="preserve"> о с т а н о в л я е т:</w:t>
      </w:r>
    </w:p>
    <w:p w:rsidR="003C3805" w:rsidRPr="00771C29" w:rsidRDefault="003C3805" w:rsidP="006B796D">
      <w:pPr>
        <w:pStyle w:val="32"/>
        <w:rPr>
          <w:sz w:val="28"/>
          <w:szCs w:val="28"/>
        </w:rPr>
      </w:pPr>
      <w:r w:rsidRPr="00771C29">
        <w:rPr>
          <w:sz w:val="28"/>
          <w:szCs w:val="28"/>
        </w:rPr>
        <w:t xml:space="preserve">1. Внести в муниципальную программу </w:t>
      </w:r>
      <w:proofErr w:type="spellStart"/>
      <w:r w:rsidRPr="00771C29">
        <w:rPr>
          <w:sz w:val="28"/>
          <w:szCs w:val="28"/>
        </w:rPr>
        <w:t>Яльчикского</w:t>
      </w:r>
      <w:proofErr w:type="spellEnd"/>
      <w:r w:rsidRPr="00771C29">
        <w:rPr>
          <w:sz w:val="28"/>
          <w:szCs w:val="28"/>
        </w:rPr>
        <w:t xml:space="preserve"> муниципального округа Чувашской Республики  </w:t>
      </w:r>
      <w:r w:rsidR="00A129FC" w:rsidRPr="00771C29">
        <w:rPr>
          <w:sz w:val="28"/>
          <w:szCs w:val="28"/>
        </w:rPr>
        <w:t xml:space="preserve">«Развитие </w:t>
      </w:r>
      <w:r w:rsidR="00BF71E3">
        <w:rPr>
          <w:sz w:val="28"/>
          <w:szCs w:val="28"/>
        </w:rPr>
        <w:t>культуры»</w:t>
      </w:r>
      <w:r w:rsidRPr="00771C29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771C29">
        <w:rPr>
          <w:sz w:val="28"/>
          <w:szCs w:val="28"/>
        </w:rPr>
        <w:t>Яльчикского</w:t>
      </w:r>
      <w:proofErr w:type="spellEnd"/>
      <w:r w:rsidRPr="00771C29">
        <w:rPr>
          <w:sz w:val="28"/>
          <w:szCs w:val="28"/>
        </w:rPr>
        <w:t xml:space="preserve"> муниципального о</w:t>
      </w:r>
      <w:r w:rsidR="00A129FC" w:rsidRPr="00771C29">
        <w:rPr>
          <w:sz w:val="28"/>
          <w:szCs w:val="28"/>
        </w:rPr>
        <w:t xml:space="preserve">круга Чувашской Республики от </w:t>
      </w:r>
      <w:r w:rsidR="00BF71E3">
        <w:rPr>
          <w:sz w:val="28"/>
          <w:szCs w:val="28"/>
        </w:rPr>
        <w:t>31 марта  2023 года №</w:t>
      </w:r>
      <w:r w:rsidR="00A33794">
        <w:rPr>
          <w:sz w:val="28"/>
          <w:szCs w:val="28"/>
        </w:rPr>
        <w:t xml:space="preserve"> </w:t>
      </w:r>
      <w:r w:rsidR="00BF71E3">
        <w:rPr>
          <w:sz w:val="28"/>
          <w:szCs w:val="28"/>
        </w:rPr>
        <w:t>234</w:t>
      </w:r>
      <w:r w:rsidRPr="00771C29">
        <w:rPr>
          <w:sz w:val="28"/>
          <w:szCs w:val="28"/>
        </w:rPr>
        <w:t xml:space="preserve"> </w:t>
      </w:r>
      <w:r w:rsidR="004E475A">
        <w:rPr>
          <w:sz w:val="28"/>
          <w:szCs w:val="28"/>
        </w:rPr>
        <w:t>(с изменениями от 08.06.2023 № 517)</w:t>
      </w:r>
      <w:r w:rsidRPr="00771C29">
        <w:rPr>
          <w:sz w:val="28"/>
          <w:szCs w:val="28"/>
        </w:rPr>
        <w:t xml:space="preserve"> (далее – Муниципальная программа), следующие изменения: </w:t>
      </w:r>
    </w:p>
    <w:p w:rsidR="00A741DE" w:rsidRPr="00771C29" w:rsidRDefault="003C3805" w:rsidP="006B796D">
      <w:pPr>
        <w:pStyle w:val="32"/>
        <w:ind w:firstLine="708"/>
        <w:rPr>
          <w:sz w:val="28"/>
          <w:szCs w:val="28"/>
        </w:rPr>
      </w:pPr>
      <w:r w:rsidRPr="00771C29">
        <w:rPr>
          <w:sz w:val="28"/>
          <w:szCs w:val="28"/>
        </w:rPr>
        <w:t>1) в паспорте Муниципальной программы позицию «</w:t>
      </w:r>
      <w:r w:rsidR="004E475A" w:rsidRPr="00AD3A62">
        <w:rPr>
          <w:lang w:eastAsia="en-US"/>
        </w:rPr>
        <w:t>Подпрограмма муниципальной программы</w:t>
      </w:r>
      <w:r w:rsidRPr="00771C29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9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13"/>
        <w:gridCol w:w="5750"/>
      </w:tblGrid>
      <w:tr w:rsidR="004E475A" w:rsidRPr="00927DCA" w:rsidTr="006B796D">
        <w:tc>
          <w:tcPr>
            <w:tcW w:w="2551" w:type="dxa"/>
          </w:tcPr>
          <w:p w:rsidR="004E475A" w:rsidRPr="00927DCA" w:rsidRDefault="004E475A" w:rsidP="006B79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27DCA">
              <w:rPr>
                <w:sz w:val="26"/>
                <w:szCs w:val="26"/>
                <w:lang w:eastAsia="en-US"/>
              </w:rPr>
              <w:t>«Подпрограммы муниципальной программы</w:t>
            </w:r>
          </w:p>
        </w:tc>
        <w:tc>
          <w:tcPr>
            <w:tcW w:w="913" w:type="dxa"/>
          </w:tcPr>
          <w:p w:rsidR="004E475A" w:rsidRPr="00927DCA" w:rsidRDefault="004E475A" w:rsidP="006B79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27DC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750" w:type="dxa"/>
          </w:tcPr>
          <w:p w:rsidR="004E475A" w:rsidRPr="00927DCA" w:rsidRDefault="004E475A" w:rsidP="006B796D">
            <w:pPr>
              <w:jc w:val="both"/>
              <w:rPr>
                <w:sz w:val="26"/>
                <w:szCs w:val="26"/>
              </w:rPr>
            </w:pPr>
            <w:r w:rsidRPr="00927DCA">
              <w:rPr>
                <w:sz w:val="26"/>
                <w:szCs w:val="26"/>
              </w:rPr>
              <w:t xml:space="preserve">«Развитие культуры в </w:t>
            </w:r>
            <w:proofErr w:type="spellStart"/>
            <w:r w:rsidRPr="00927DCA">
              <w:rPr>
                <w:sz w:val="26"/>
                <w:szCs w:val="26"/>
              </w:rPr>
              <w:t>Яльчикском</w:t>
            </w:r>
            <w:proofErr w:type="spellEnd"/>
            <w:r w:rsidRPr="00927DCA">
              <w:rPr>
                <w:sz w:val="26"/>
                <w:szCs w:val="26"/>
              </w:rPr>
              <w:t xml:space="preserve"> муниципальном округе Чувашской Республики»;</w:t>
            </w:r>
          </w:p>
          <w:p w:rsidR="004E475A" w:rsidRPr="00927DCA" w:rsidRDefault="004E475A" w:rsidP="006B796D">
            <w:pPr>
              <w:jc w:val="both"/>
              <w:rPr>
                <w:sz w:val="26"/>
                <w:szCs w:val="26"/>
              </w:rPr>
            </w:pPr>
            <w:r w:rsidRPr="00927DCA">
              <w:rPr>
                <w:sz w:val="26"/>
                <w:szCs w:val="26"/>
              </w:rPr>
              <w:t>«Укрепление единства российской нации и этнокультурное развитие народов</w:t>
            </w:r>
            <w:r w:rsidR="00927DCA" w:rsidRPr="00927DCA">
              <w:rPr>
                <w:sz w:val="26"/>
                <w:szCs w:val="26"/>
              </w:rPr>
              <w:t>»;</w:t>
            </w:r>
          </w:p>
        </w:tc>
      </w:tr>
    </w:tbl>
    <w:p w:rsidR="00771C29" w:rsidRPr="00BF71E3" w:rsidRDefault="008B7C81" w:rsidP="006B796D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BF71E3">
        <w:rPr>
          <w:color w:val="FF0000"/>
          <w:sz w:val="28"/>
          <w:szCs w:val="28"/>
        </w:rPr>
        <w:tab/>
      </w:r>
      <w:r w:rsidR="00396200" w:rsidRPr="00BF71E3">
        <w:rPr>
          <w:color w:val="000000" w:themeColor="text1"/>
          <w:sz w:val="28"/>
          <w:szCs w:val="28"/>
        </w:rPr>
        <w:t xml:space="preserve">2) </w:t>
      </w:r>
      <w:r w:rsidR="00396200" w:rsidRPr="00BF71E3">
        <w:rPr>
          <w:color w:val="000000" w:themeColor="text1"/>
          <w:spacing w:val="-2"/>
          <w:sz w:val="28"/>
          <w:szCs w:val="28"/>
        </w:rPr>
        <w:t xml:space="preserve">раздел </w:t>
      </w:r>
      <w:r w:rsidR="004E475A">
        <w:rPr>
          <w:color w:val="000000" w:themeColor="text1"/>
          <w:spacing w:val="-2"/>
          <w:sz w:val="28"/>
          <w:szCs w:val="28"/>
          <w:lang w:val="en-US"/>
        </w:rPr>
        <w:t>II</w:t>
      </w:r>
      <w:r w:rsidR="00396200" w:rsidRPr="00BF71E3">
        <w:rPr>
          <w:color w:val="000000" w:themeColor="text1"/>
          <w:spacing w:val="-2"/>
          <w:sz w:val="28"/>
          <w:szCs w:val="28"/>
        </w:rPr>
        <w:t xml:space="preserve"> Муниципальной программы </w:t>
      </w:r>
      <w:r w:rsidR="00396200" w:rsidRPr="00BF71E3">
        <w:rPr>
          <w:color w:val="000000" w:themeColor="text1"/>
          <w:sz w:val="28"/>
          <w:szCs w:val="28"/>
        </w:rPr>
        <w:t>изложить в следующей редакции:</w:t>
      </w:r>
    </w:p>
    <w:p w:rsidR="004E475A" w:rsidRPr="00927DCA" w:rsidRDefault="00396200" w:rsidP="006B796D">
      <w:pPr>
        <w:autoSpaceDE w:val="0"/>
        <w:autoSpaceDN w:val="0"/>
        <w:adjustRightInd w:val="0"/>
        <w:ind w:hanging="6"/>
        <w:jc w:val="center"/>
        <w:rPr>
          <w:sz w:val="26"/>
          <w:szCs w:val="26"/>
        </w:rPr>
      </w:pPr>
      <w:r w:rsidRPr="00927DCA">
        <w:rPr>
          <w:bCs/>
          <w:color w:val="000000" w:themeColor="text1"/>
          <w:sz w:val="28"/>
          <w:szCs w:val="28"/>
        </w:rPr>
        <w:t>«</w:t>
      </w:r>
      <w:r w:rsidR="004E475A" w:rsidRPr="00927DCA">
        <w:rPr>
          <w:sz w:val="26"/>
          <w:szCs w:val="26"/>
        </w:rPr>
        <w:t>Раздел II. Обобщенная характеристика основных мероприятий</w:t>
      </w:r>
    </w:p>
    <w:p w:rsidR="004E475A" w:rsidRPr="00AD3A62" w:rsidRDefault="004E475A" w:rsidP="006B796D">
      <w:pPr>
        <w:autoSpaceDE w:val="0"/>
        <w:autoSpaceDN w:val="0"/>
        <w:adjustRightInd w:val="0"/>
        <w:ind w:hanging="6"/>
        <w:jc w:val="center"/>
        <w:rPr>
          <w:sz w:val="26"/>
          <w:szCs w:val="26"/>
        </w:rPr>
      </w:pPr>
      <w:r w:rsidRPr="00927DCA">
        <w:rPr>
          <w:sz w:val="26"/>
          <w:szCs w:val="26"/>
        </w:rPr>
        <w:t>муниципальной программы</w:t>
      </w:r>
    </w:p>
    <w:p w:rsidR="004E475A" w:rsidRPr="00AD3A62" w:rsidRDefault="004E475A" w:rsidP="006B79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A62">
        <w:rPr>
          <w:sz w:val="26"/>
          <w:szCs w:val="26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4E475A" w:rsidRPr="00AD3A62" w:rsidRDefault="004E475A" w:rsidP="006B79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A62">
        <w:rPr>
          <w:sz w:val="26"/>
          <w:szCs w:val="26"/>
        </w:rPr>
        <w:lastRenderedPageBreak/>
        <w:t xml:space="preserve">Реализация мероприятий Муниципальной программы обеспечивает решение задач Муниципальной программы. Мероприятия Муниципальной программы реализовываются в рамках </w:t>
      </w:r>
      <w:r w:rsidR="00C416CC">
        <w:rPr>
          <w:sz w:val="26"/>
          <w:szCs w:val="26"/>
        </w:rPr>
        <w:t>двух</w:t>
      </w:r>
      <w:r w:rsidRPr="00AD3A62">
        <w:rPr>
          <w:sz w:val="26"/>
          <w:szCs w:val="26"/>
        </w:rPr>
        <w:t xml:space="preserve">  подпрограм</w:t>
      </w:r>
      <w:r w:rsidR="00C416CC">
        <w:rPr>
          <w:sz w:val="26"/>
          <w:szCs w:val="26"/>
        </w:rPr>
        <w:t>м</w:t>
      </w:r>
      <w:r w:rsidRPr="00AD3A62">
        <w:rPr>
          <w:sz w:val="26"/>
          <w:szCs w:val="26"/>
        </w:rPr>
        <w:t xml:space="preserve">. </w:t>
      </w:r>
    </w:p>
    <w:p w:rsidR="004E475A" w:rsidRPr="00AD3A62" w:rsidRDefault="004E475A" w:rsidP="006B79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A62">
        <w:rPr>
          <w:sz w:val="26"/>
          <w:szCs w:val="26"/>
        </w:rPr>
        <w:t>Подпрограмма «Развитие культуры»</w:t>
      </w:r>
      <w:r w:rsidRPr="00AD3A62">
        <w:rPr>
          <w:b/>
          <w:sz w:val="26"/>
          <w:szCs w:val="26"/>
        </w:rPr>
        <w:t xml:space="preserve"> </w:t>
      </w:r>
      <w:r w:rsidRPr="00AD3A62">
        <w:rPr>
          <w:sz w:val="26"/>
          <w:szCs w:val="26"/>
        </w:rPr>
        <w:t>предусматривает реализацию восьми основных мероприятий.</w:t>
      </w:r>
    </w:p>
    <w:p w:rsidR="004E475A" w:rsidRPr="00AD3A62" w:rsidRDefault="004E475A" w:rsidP="006B79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A62">
        <w:rPr>
          <w:sz w:val="26"/>
          <w:szCs w:val="26"/>
        </w:rPr>
        <w:t>Основное мероприятие 1. Развитие библиотечного дела.</w:t>
      </w:r>
    </w:p>
    <w:p w:rsidR="004E475A" w:rsidRPr="00AD3A62" w:rsidRDefault="004E475A" w:rsidP="006B79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A62">
        <w:rPr>
          <w:sz w:val="26"/>
          <w:szCs w:val="26"/>
        </w:rPr>
        <w:t>Основное мероприятие 2. Развитие музейного дела.</w:t>
      </w:r>
    </w:p>
    <w:p w:rsidR="004E475A" w:rsidRPr="00AD3A62" w:rsidRDefault="004E475A" w:rsidP="006B79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A62">
        <w:rPr>
          <w:sz w:val="26"/>
          <w:szCs w:val="26"/>
        </w:rPr>
        <w:t>Основное мероприятие 3. Развитие образования в сфере культуры и искусства.</w:t>
      </w:r>
    </w:p>
    <w:p w:rsidR="004E475A" w:rsidRPr="00927DCA" w:rsidRDefault="004E475A" w:rsidP="006B79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7DCA">
        <w:rPr>
          <w:sz w:val="26"/>
          <w:szCs w:val="26"/>
        </w:rPr>
        <w:t>Основное мероприятие 4. Сохранение и развитие народного творчества.</w:t>
      </w:r>
    </w:p>
    <w:p w:rsidR="004E475A" w:rsidRPr="00927DCA" w:rsidRDefault="004E475A" w:rsidP="006B796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927DCA">
        <w:rPr>
          <w:sz w:val="26"/>
          <w:szCs w:val="26"/>
        </w:rPr>
        <w:t>Основное мероприятие 5. Проведение мероприятий в сфере культуры и искусства, архивного дела.</w:t>
      </w:r>
    </w:p>
    <w:p w:rsidR="004E475A" w:rsidRPr="00927DCA" w:rsidRDefault="004E475A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927DCA">
        <w:rPr>
          <w:sz w:val="26"/>
          <w:szCs w:val="26"/>
        </w:rPr>
        <w:t>Основное мероприятие 6. Создание условий для оказания доступных и качественных услуг учреждениями культуры, архивами и образовательными организациями в сфере культуры и искусства.</w:t>
      </w:r>
    </w:p>
    <w:p w:rsidR="004E475A" w:rsidRPr="00927DCA" w:rsidRDefault="004E475A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927DCA">
        <w:rPr>
          <w:sz w:val="26"/>
          <w:szCs w:val="26"/>
        </w:rPr>
        <w:t>Основное мероприятие 7. Развитие муниципальных учреждений культуры.</w:t>
      </w:r>
    </w:p>
    <w:p w:rsidR="00C416CC" w:rsidRPr="00927DCA" w:rsidRDefault="004E475A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927DCA">
        <w:rPr>
          <w:sz w:val="26"/>
          <w:szCs w:val="26"/>
        </w:rPr>
        <w:t>Основное мероприятие 8. Реализация мероприятий регионального проекта «Культурная среда».</w:t>
      </w:r>
    </w:p>
    <w:p w:rsidR="00C416CC" w:rsidRPr="00927DCA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927DCA">
        <w:rPr>
          <w:sz w:val="26"/>
          <w:szCs w:val="26"/>
        </w:rPr>
        <w:t>Подпрограмма «Укрепление единства российской нации и этнокультурное развитие народов» предусматривает реализацию восьми основных мероприятий: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927DCA">
        <w:rPr>
          <w:sz w:val="26"/>
          <w:szCs w:val="26"/>
        </w:rPr>
        <w:t>Основное мероприятие 1. Сопровождение системы мониторинга состояния межнациональных</w:t>
      </w:r>
      <w:r w:rsidRPr="00C416CC">
        <w:rPr>
          <w:sz w:val="26"/>
          <w:szCs w:val="26"/>
        </w:rPr>
        <w:t xml:space="preserve"> отношений и раннего предупрежден</w:t>
      </w:r>
      <w:r>
        <w:rPr>
          <w:sz w:val="26"/>
          <w:szCs w:val="26"/>
        </w:rPr>
        <w:t>ия межнациональных конфликтов.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>Мероприятие направлено на проведение социологических исследований состояния межнациональных и</w:t>
      </w:r>
      <w:r>
        <w:rPr>
          <w:sz w:val="26"/>
          <w:szCs w:val="26"/>
        </w:rPr>
        <w:t xml:space="preserve"> межконфессиональных отношений.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 xml:space="preserve">Основное мероприятие 2. Реализация комплексной информационной кампании, направленной на сохранение и развитие межнационального согласия в </w:t>
      </w:r>
      <w:proofErr w:type="spellStart"/>
      <w:r>
        <w:rPr>
          <w:sz w:val="26"/>
          <w:szCs w:val="26"/>
        </w:rPr>
        <w:t>Яльчикском</w:t>
      </w:r>
      <w:proofErr w:type="spellEnd"/>
      <w:r>
        <w:rPr>
          <w:sz w:val="26"/>
          <w:szCs w:val="26"/>
        </w:rPr>
        <w:t xml:space="preserve"> муниципальном округе Чувашской Республики</w:t>
      </w:r>
      <w:r w:rsidRPr="00C416CC">
        <w:rPr>
          <w:sz w:val="26"/>
          <w:szCs w:val="26"/>
        </w:rPr>
        <w:t>, укрепление</w:t>
      </w:r>
      <w:r>
        <w:rPr>
          <w:sz w:val="26"/>
          <w:szCs w:val="26"/>
        </w:rPr>
        <w:t> единства российской нации.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>Мероприятие направлено на формирование в обществе межнационального и межконфессионального согласия, информационную поддержку мероприятий, направленных на укрепление единства российской нации, этнокультурное развитие народов и сох</w:t>
      </w:r>
      <w:r>
        <w:rPr>
          <w:sz w:val="26"/>
          <w:szCs w:val="26"/>
        </w:rPr>
        <w:t>ранение языкового многообразия.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>Основное мероприятие 3. Профилактика этнополитического и религиозно-политич</w:t>
      </w:r>
      <w:r>
        <w:rPr>
          <w:sz w:val="26"/>
          <w:szCs w:val="26"/>
        </w:rPr>
        <w:t>еского экстремизма, ксенофобии.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 xml:space="preserve">Мероприятие направлено на сохранение стабильности в </w:t>
      </w:r>
      <w:proofErr w:type="spellStart"/>
      <w:r w:rsidRPr="00C416CC">
        <w:rPr>
          <w:sz w:val="26"/>
          <w:szCs w:val="26"/>
        </w:rPr>
        <w:t>этноконфессиональных</w:t>
      </w:r>
      <w:proofErr w:type="spellEnd"/>
      <w:r w:rsidRPr="00C416CC">
        <w:rPr>
          <w:sz w:val="26"/>
          <w:szCs w:val="26"/>
        </w:rPr>
        <w:t xml:space="preserve"> отношениях, развитие в обществе традиционных духовно-нравственных ценностей, предупреждение межнациональных и межконфессиональных конфликтов, проведени</w:t>
      </w:r>
      <w:r>
        <w:rPr>
          <w:sz w:val="26"/>
          <w:szCs w:val="26"/>
        </w:rPr>
        <w:t>е профилактических мероприятий.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 xml:space="preserve">Основное мероприятие 4. Оказание </w:t>
      </w:r>
      <w:proofErr w:type="spellStart"/>
      <w:r w:rsidRPr="00C416CC">
        <w:rPr>
          <w:sz w:val="26"/>
          <w:szCs w:val="26"/>
        </w:rPr>
        <w:t>грантовой</w:t>
      </w:r>
      <w:proofErr w:type="spellEnd"/>
      <w:r w:rsidRPr="00C416CC">
        <w:rPr>
          <w:sz w:val="26"/>
          <w:szCs w:val="26"/>
        </w:rPr>
        <w:t xml:space="preserve"> поддержки общественным инициативам в сфере укрепления гражданского единства и гармониз</w:t>
      </w:r>
      <w:r>
        <w:rPr>
          <w:sz w:val="26"/>
          <w:szCs w:val="26"/>
        </w:rPr>
        <w:t>ации межнациональных отношений.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>Мероприятие направлено на поддержку проектов в сфере укрепления общероссийского гражданского единства, формирование и укрепление гражданского патриотизма и российской гражданской идентичности, на гражданско-патриотическ</w:t>
      </w:r>
      <w:r>
        <w:rPr>
          <w:sz w:val="26"/>
          <w:szCs w:val="26"/>
        </w:rPr>
        <w:t>ое воспитание детей и молодежи.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lastRenderedPageBreak/>
        <w:t>Основное мероприятие 5. Совершенствование государственного управления в сфере государ</w:t>
      </w:r>
      <w:r>
        <w:rPr>
          <w:sz w:val="26"/>
          <w:szCs w:val="26"/>
        </w:rPr>
        <w:t>ственной национальной политики.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 xml:space="preserve">Мероприятие направлено на повышение эффективности управления в сфере реализации государственной национальной политики, обеспечение деятельности совещательных органов по вопросам </w:t>
      </w:r>
      <w:proofErr w:type="spellStart"/>
      <w:r w:rsidRPr="00C416CC">
        <w:rPr>
          <w:sz w:val="26"/>
          <w:szCs w:val="26"/>
        </w:rPr>
        <w:t>этноконфессиональных</w:t>
      </w:r>
      <w:proofErr w:type="spellEnd"/>
      <w:r w:rsidRPr="00C416CC">
        <w:rPr>
          <w:sz w:val="26"/>
          <w:szCs w:val="26"/>
        </w:rPr>
        <w:t xml:space="preserve"> отношений, повышение квалификации государственных гражданских служащих Чувашской Республики и муниципальных служащих, в компетенции которых находятся вопросы сферы реализации государственной н</w:t>
      </w:r>
      <w:r>
        <w:rPr>
          <w:sz w:val="26"/>
          <w:szCs w:val="26"/>
        </w:rPr>
        <w:t>ациональной политики.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 xml:space="preserve">Основное мероприятие 6. Этнокультурное развитие народов, включая оказание </w:t>
      </w:r>
      <w:proofErr w:type="spellStart"/>
      <w:r w:rsidRPr="00C416CC">
        <w:rPr>
          <w:sz w:val="26"/>
          <w:szCs w:val="26"/>
        </w:rPr>
        <w:t>грантовой</w:t>
      </w:r>
      <w:proofErr w:type="spellEnd"/>
      <w:r w:rsidRPr="00C416CC">
        <w:rPr>
          <w:sz w:val="26"/>
          <w:szCs w:val="26"/>
        </w:rPr>
        <w:t xml:space="preserve"> подд</w:t>
      </w:r>
      <w:r>
        <w:rPr>
          <w:sz w:val="26"/>
          <w:szCs w:val="26"/>
        </w:rPr>
        <w:t>ержки общественным инициативам.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>Мероприятие направлено на поддержку проектов в сфере этнокультурного развития народов России, проведение национальных праздников, развитие культурны</w:t>
      </w:r>
      <w:r>
        <w:rPr>
          <w:sz w:val="26"/>
          <w:szCs w:val="26"/>
        </w:rPr>
        <w:t>х связей с чувашской диаспорой.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>Основное мероприятие 7. Реализация </w:t>
      </w:r>
      <w:r>
        <w:rPr>
          <w:sz w:val="26"/>
          <w:szCs w:val="26"/>
        </w:rPr>
        <w:t>Закона Чувашской Республики «</w:t>
      </w:r>
      <w:r w:rsidRPr="00C416CC">
        <w:rPr>
          <w:sz w:val="26"/>
          <w:szCs w:val="26"/>
        </w:rPr>
        <w:t>О языках в Чувашской Респ</w:t>
      </w:r>
      <w:r>
        <w:rPr>
          <w:sz w:val="26"/>
          <w:szCs w:val="26"/>
        </w:rPr>
        <w:t>ублике»</w:t>
      </w:r>
      <w:r w:rsidRPr="00C416CC">
        <w:rPr>
          <w:sz w:val="26"/>
          <w:szCs w:val="26"/>
        </w:rPr>
        <w:t>. Интенсификация научного изучения чувашского</w:t>
      </w:r>
      <w:r>
        <w:rPr>
          <w:sz w:val="26"/>
          <w:szCs w:val="26"/>
        </w:rPr>
        <w:t xml:space="preserve"> языка, литературы и фольклора.</w:t>
      </w:r>
    </w:p>
    <w:p w:rsid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>Мероприятие направлено на сохранение и развитие государственных языков Чувашской Республики и иных языков народов Российской Федерации, проживающих в Чувашской Республи</w:t>
      </w:r>
      <w:r>
        <w:rPr>
          <w:sz w:val="26"/>
          <w:szCs w:val="26"/>
        </w:rPr>
        <w:t>ке.</w:t>
      </w:r>
    </w:p>
    <w:p w:rsidR="00C416CC" w:rsidRPr="00C416CC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 xml:space="preserve">Основное мероприятие 8. Социально-культурная адаптация и интеграция иностранных </w:t>
      </w:r>
      <w:r>
        <w:rPr>
          <w:sz w:val="26"/>
          <w:szCs w:val="26"/>
        </w:rPr>
        <w:t xml:space="preserve">граждан в </w:t>
      </w:r>
      <w:r w:rsidRPr="00C416CC">
        <w:rPr>
          <w:sz w:val="26"/>
          <w:szCs w:val="26"/>
        </w:rPr>
        <w:t>Чувашской Республике.</w:t>
      </w:r>
    </w:p>
    <w:p w:rsidR="008A7D84" w:rsidRPr="00F425EF" w:rsidRDefault="00C416CC" w:rsidP="006B796D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416CC">
        <w:rPr>
          <w:sz w:val="26"/>
          <w:szCs w:val="26"/>
        </w:rPr>
        <w:t xml:space="preserve">Мероприятие направлено на организацию и проведение в Чувашской Республике мероприятий, направленных на </w:t>
      </w:r>
      <w:r w:rsidRPr="00F425EF">
        <w:rPr>
          <w:sz w:val="26"/>
          <w:szCs w:val="26"/>
        </w:rPr>
        <w:t>социально-культурную адаптацию и интеграцию иностранных граждан.</w:t>
      </w:r>
      <w:r w:rsidR="00396200" w:rsidRPr="00F425EF">
        <w:rPr>
          <w:sz w:val="26"/>
          <w:szCs w:val="26"/>
        </w:rPr>
        <w:t>»;</w:t>
      </w:r>
    </w:p>
    <w:p w:rsidR="008A7D84" w:rsidRPr="00F425EF" w:rsidRDefault="008B7C81" w:rsidP="006B79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25EF">
        <w:rPr>
          <w:color w:val="000000" w:themeColor="text1"/>
          <w:sz w:val="28"/>
          <w:szCs w:val="28"/>
        </w:rPr>
        <w:t>3) приложени</w:t>
      </w:r>
      <w:r w:rsidR="004E475A" w:rsidRPr="00F425EF">
        <w:rPr>
          <w:color w:val="000000" w:themeColor="text1"/>
          <w:sz w:val="28"/>
          <w:szCs w:val="28"/>
        </w:rPr>
        <w:t>я</w:t>
      </w:r>
      <w:r w:rsidRPr="00F425EF">
        <w:rPr>
          <w:color w:val="000000" w:themeColor="text1"/>
          <w:sz w:val="28"/>
          <w:szCs w:val="28"/>
        </w:rPr>
        <w:t xml:space="preserve"> № </w:t>
      </w:r>
      <w:r w:rsidR="004E475A" w:rsidRPr="00F425EF">
        <w:rPr>
          <w:color w:val="000000" w:themeColor="text1"/>
          <w:sz w:val="28"/>
          <w:szCs w:val="28"/>
        </w:rPr>
        <w:t>1 и № 2</w:t>
      </w:r>
      <w:r w:rsidR="001E65D2" w:rsidRPr="00F425EF">
        <w:rPr>
          <w:color w:val="000000" w:themeColor="text1"/>
          <w:sz w:val="28"/>
          <w:szCs w:val="28"/>
        </w:rPr>
        <w:t xml:space="preserve"> к Муниципальной программе изложить в но</w:t>
      </w:r>
      <w:r w:rsidR="004E475A" w:rsidRPr="00F425EF">
        <w:rPr>
          <w:color w:val="000000" w:themeColor="text1"/>
          <w:sz w:val="28"/>
          <w:szCs w:val="28"/>
        </w:rPr>
        <w:t>вой редакции согласно приложениям</w:t>
      </w:r>
      <w:r w:rsidR="001E65D2" w:rsidRPr="00F425EF">
        <w:rPr>
          <w:color w:val="000000" w:themeColor="text1"/>
          <w:sz w:val="28"/>
          <w:szCs w:val="28"/>
        </w:rPr>
        <w:t xml:space="preserve"> № 1</w:t>
      </w:r>
      <w:r w:rsidR="004E475A" w:rsidRPr="00F425EF">
        <w:rPr>
          <w:color w:val="000000" w:themeColor="text1"/>
          <w:sz w:val="28"/>
          <w:szCs w:val="28"/>
        </w:rPr>
        <w:t xml:space="preserve"> и № 2</w:t>
      </w:r>
      <w:r w:rsidR="001E65D2" w:rsidRPr="00F425EF">
        <w:rPr>
          <w:color w:val="000000" w:themeColor="text1"/>
          <w:sz w:val="28"/>
          <w:szCs w:val="28"/>
        </w:rPr>
        <w:t xml:space="preserve"> к настоящему постановлению;</w:t>
      </w:r>
    </w:p>
    <w:p w:rsidR="004E475A" w:rsidRPr="00F425EF" w:rsidRDefault="004E475A" w:rsidP="006B79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425EF">
        <w:rPr>
          <w:color w:val="000000" w:themeColor="text1"/>
          <w:sz w:val="28"/>
          <w:szCs w:val="28"/>
        </w:rPr>
        <w:t>4) Муниципальную программу дополнить подпрограммой «</w:t>
      </w:r>
      <w:r w:rsidR="00927DCA" w:rsidRPr="00F425EF">
        <w:rPr>
          <w:sz w:val="26"/>
          <w:szCs w:val="26"/>
        </w:rPr>
        <w:t>Укрепление единства российской нации и этнокультурное развитие народов</w:t>
      </w:r>
      <w:r w:rsidRPr="00F425EF">
        <w:rPr>
          <w:color w:val="000000" w:themeColor="text1"/>
          <w:sz w:val="28"/>
          <w:szCs w:val="28"/>
        </w:rPr>
        <w:t>»</w:t>
      </w:r>
      <w:r w:rsidR="00927DCA" w:rsidRPr="00F425EF">
        <w:rPr>
          <w:color w:val="000000" w:themeColor="text1"/>
          <w:sz w:val="28"/>
          <w:szCs w:val="28"/>
        </w:rPr>
        <w:t xml:space="preserve"> (приложение № 4 к Муниципальной программе)</w:t>
      </w:r>
      <w:r w:rsidRPr="00F425EF">
        <w:rPr>
          <w:color w:val="000000" w:themeColor="text1"/>
          <w:sz w:val="28"/>
          <w:szCs w:val="28"/>
        </w:rPr>
        <w:t xml:space="preserve"> согласно приложению № 3 </w:t>
      </w:r>
      <w:r w:rsidR="006B796D">
        <w:rPr>
          <w:color w:val="000000" w:themeColor="text1"/>
          <w:sz w:val="28"/>
          <w:szCs w:val="28"/>
        </w:rPr>
        <w:t xml:space="preserve">к </w:t>
      </w:r>
      <w:r w:rsidR="00927DCA" w:rsidRPr="00F425EF">
        <w:rPr>
          <w:color w:val="000000" w:themeColor="text1"/>
          <w:sz w:val="28"/>
          <w:szCs w:val="28"/>
        </w:rPr>
        <w:t>настоящему постановлению.</w:t>
      </w:r>
    </w:p>
    <w:p w:rsidR="00A741DE" w:rsidRDefault="00A741DE" w:rsidP="006B796D">
      <w:pPr>
        <w:pStyle w:val="ConsPlusNormal"/>
        <w:widowControl/>
        <w:tabs>
          <w:tab w:val="left" w:pos="426"/>
        </w:tabs>
        <w:ind w:firstLine="708"/>
        <w:jc w:val="both"/>
        <w:rPr>
          <w:color w:val="000000" w:themeColor="text1"/>
          <w:sz w:val="28"/>
          <w:szCs w:val="28"/>
        </w:rPr>
      </w:pPr>
      <w:r w:rsidRPr="00F425EF">
        <w:rPr>
          <w:color w:val="000000" w:themeColor="text1"/>
          <w:spacing w:val="-2"/>
          <w:sz w:val="28"/>
          <w:szCs w:val="28"/>
        </w:rPr>
        <w:t xml:space="preserve">2. </w:t>
      </w:r>
      <w:r w:rsidRPr="00F425EF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 в периодическом печатном</w:t>
      </w:r>
      <w:r w:rsidRPr="00BF71E3">
        <w:rPr>
          <w:color w:val="000000" w:themeColor="text1"/>
          <w:sz w:val="28"/>
          <w:szCs w:val="28"/>
        </w:rPr>
        <w:t xml:space="preserve"> издании «Вестник </w:t>
      </w:r>
      <w:proofErr w:type="spellStart"/>
      <w:r w:rsidRPr="00BF71E3">
        <w:rPr>
          <w:color w:val="000000" w:themeColor="text1"/>
          <w:sz w:val="28"/>
          <w:szCs w:val="28"/>
        </w:rPr>
        <w:t>Яльчикского</w:t>
      </w:r>
      <w:proofErr w:type="spellEnd"/>
      <w:r w:rsidRPr="00BF71E3">
        <w:rPr>
          <w:color w:val="000000" w:themeColor="text1"/>
          <w:sz w:val="28"/>
          <w:szCs w:val="28"/>
        </w:rPr>
        <w:t xml:space="preserve"> муниципального округа Чувашской Республики».</w:t>
      </w:r>
    </w:p>
    <w:p w:rsidR="006B796D" w:rsidRDefault="006B796D" w:rsidP="006B796D">
      <w:pPr>
        <w:pStyle w:val="ConsPlusNormal"/>
        <w:widowControl/>
        <w:tabs>
          <w:tab w:val="left" w:pos="426"/>
        </w:tabs>
        <w:ind w:firstLine="708"/>
        <w:jc w:val="both"/>
        <w:rPr>
          <w:color w:val="000000" w:themeColor="text1"/>
          <w:sz w:val="28"/>
          <w:szCs w:val="28"/>
        </w:rPr>
      </w:pPr>
    </w:p>
    <w:p w:rsidR="006B796D" w:rsidRDefault="006B796D" w:rsidP="006B796D">
      <w:pPr>
        <w:pStyle w:val="ConsPlusNormal"/>
        <w:widowControl/>
        <w:tabs>
          <w:tab w:val="left" w:pos="426"/>
        </w:tabs>
        <w:ind w:firstLine="708"/>
        <w:jc w:val="both"/>
        <w:rPr>
          <w:color w:val="000000" w:themeColor="text1"/>
          <w:sz w:val="28"/>
          <w:szCs w:val="28"/>
        </w:rPr>
      </w:pPr>
    </w:p>
    <w:p w:rsidR="006B796D" w:rsidRDefault="006B796D" w:rsidP="006B796D">
      <w:pPr>
        <w:pStyle w:val="ConsPlusNormal"/>
        <w:widowControl/>
        <w:tabs>
          <w:tab w:val="left" w:pos="426"/>
        </w:tabs>
        <w:ind w:firstLine="708"/>
        <w:jc w:val="both"/>
        <w:rPr>
          <w:color w:val="000000" w:themeColor="text1"/>
          <w:sz w:val="28"/>
          <w:szCs w:val="28"/>
        </w:rPr>
      </w:pPr>
    </w:p>
    <w:p w:rsidR="00A741DE" w:rsidRPr="00771C29" w:rsidRDefault="00A741DE" w:rsidP="006B796D">
      <w:pPr>
        <w:spacing w:line="0" w:lineRule="atLeast"/>
        <w:contextualSpacing/>
        <w:jc w:val="both"/>
        <w:rPr>
          <w:sz w:val="28"/>
          <w:szCs w:val="28"/>
        </w:rPr>
      </w:pPr>
      <w:r w:rsidRPr="00771C29">
        <w:rPr>
          <w:sz w:val="28"/>
          <w:szCs w:val="28"/>
        </w:rPr>
        <w:t xml:space="preserve">Глава </w:t>
      </w:r>
      <w:proofErr w:type="spellStart"/>
      <w:r w:rsidRPr="00771C29">
        <w:rPr>
          <w:sz w:val="28"/>
          <w:szCs w:val="28"/>
        </w:rPr>
        <w:t>Яльчикского</w:t>
      </w:r>
      <w:proofErr w:type="spellEnd"/>
      <w:r w:rsidRPr="00771C29">
        <w:rPr>
          <w:sz w:val="28"/>
          <w:szCs w:val="28"/>
        </w:rPr>
        <w:t xml:space="preserve"> </w:t>
      </w:r>
    </w:p>
    <w:p w:rsidR="00A741DE" w:rsidRPr="00771C29" w:rsidRDefault="00A741DE" w:rsidP="006B796D">
      <w:pPr>
        <w:spacing w:line="0" w:lineRule="atLeast"/>
        <w:contextualSpacing/>
        <w:jc w:val="both"/>
        <w:rPr>
          <w:sz w:val="28"/>
          <w:szCs w:val="28"/>
        </w:rPr>
      </w:pPr>
      <w:r w:rsidRPr="00771C29">
        <w:rPr>
          <w:sz w:val="28"/>
          <w:szCs w:val="28"/>
        </w:rPr>
        <w:t xml:space="preserve">муниципального округа                                               </w:t>
      </w:r>
    </w:p>
    <w:p w:rsidR="00A741DE" w:rsidRPr="00771C29" w:rsidRDefault="00A741DE" w:rsidP="006B796D">
      <w:pPr>
        <w:spacing w:line="0" w:lineRule="atLeast"/>
        <w:contextualSpacing/>
        <w:jc w:val="both"/>
        <w:rPr>
          <w:sz w:val="28"/>
          <w:szCs w:val="28"/>
        </w:rPr>
      </w:pPr>
      <w:r w:rsidRPr="00771C29">
        <w:rPr>
          <w:sz w:val="28"/>
          <w:szCs w:val="28"/>
        </w:rPr>
        <w:t xml:space="preserve">Чувашской Республики                                   </w:t>
      </w:r>
      <w:r>
        <w:rPr>
          <w:sz w:val="28"/>
          <w:szCs w:val="28"/>
        </w:rPr>
        <w:t xml:space="preserve">  </w:t>
      </w:r>
      <w:r w:rsidRPr="00771C29">
        <w:rPr>
          <w:sz w:val="28"/>
          <w:szCs w:val="28"/>
        </w:rPr>
        <w:t xml:space="preserve">                           </w:t>
      </w:r>
      <w:r w:rsidR="006B796D">
        <w:rPr>
          <w:sz w:val="28"/>
          <w:szCs w:val="28"/>
        </w:rPr>
        <w:t xml:space="preserve">         </w:t>
      </w:r>
      <w:r w:rsidRPr="00771C29">
        <w:rPr>
          <w:sz w:val="28"/>
          <w:szCs w:val="28"/>
        </w:rPr>
        <w:t>Л.В. Левый</w:t>
      </w:r>
      <w:r w:rsidRPr="00771C29">
        <w:rPr>
          <w:bCs/>
          <w:sz w:val="28"/>
          <w:szCs w:val="28"/>
        </w:rPr>
        <w:t xml:space="preserve">   </w:t>
      </w:r>
    </w:p>
    <w:p w:rsidR="00A741DE" w:rsidRPr="00AD3A62" w:rsidRDefault="00A741DE" w:rsidP="006B796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  <w:sectPr w:rsidR="00A741DE" w:rsidRPr="00AD3A62" w:rsidSect="006B796D">
          <w:pgSz w:w="11905" w:h="16837" w:code="9"/>
          <w:pgMar w:top="1134" w:right="1273" w:bottom="1134" w:left="1559" w:header="992" w:footer="709" w:gutter="0"/>
          <w:pgNumType w:start="1"/>
          <w:cols w:space="720"/>
          <w:titlePg/>
          <w:docGrid w:linePitch="354"/>
        </w:sectPr>
      </w:pPr>
    </w:p>
    <w:p w:rsidR="00A741DE" w:rsidRPr="00455BBE" w:rsidRDefault="00A741DE" w:rsidP="006B796D">
      <w:pPr>
        <w:jc w:val="right"/>
      </w:pPr>
      <w:r w:rsidRPr="00455BBE">
        <w:lastRenderedPageBreak/>
        <w:t>Приложение № 1</w:t>
      </w:r>
    </w:p>
    <w:p w:rsidR="00A741DE" w:rsidRPr="00455BBE" w:rsidRDefault="00A741DE" w:rsidP="006B796D">
      <w:pPr>
        <w:jc w:val="right"/>
      </w:pPr>
      <w:r w:rsidRPr="00455BBE">
        <w:t xml:space="preserve">к постановлению администрации </w:t>
      </w:r>
    </w:p>
    <w:p w:rsidR="00A741DE" w:rsidRPr="00455BBE" w:rsidRDefault="00A741DE" w:rsidP="006B796D">
      <w:pPr>
        <w:jc w:val="right"/>
      </w:pPr>
      <w:proofErr w:type="spellStart"/>
      <w:r w:rsidRPr="00455BBE">
        <w:t>Яльчикского</w:t>
      </w:r>
      <w:proofErr w:type="spellEnd"/>
      <w:r w:rsidRPr="00455BBE">
        <w:t xml:space="preserve"> муниципального округа </w:t>
      </w:r>
    </w:p>
    <w:p w:rsidR="00A741DE" w:rsidRPr="00455BBE" w:rsidRDefault="00A741DE" w:rsidP="006B796D">
      <w:pPr>
        <w:jc w:val="right"/>
      </w:pPr>
      <w:r w:rsidRPr="00455BBE">
        <w:t xml:space="preserve">Чувашской Республики </w:t>
      </w:r>
    </w:p>
    <w:p w:rsidR="00A741DE" w:rsidRDefault="00A741DE" w:rsidP="006B796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>
        <w:rPr>
          <w:color w:val="auto"/>
          <w:spacing w:val="-2"/>
          <w:sz w:val="24"/>
          <w:szCs w:val="24"/>
          <w:lang w:val="ru-RU"/>
        </w:rPr>
        <w:t xml:space="preserve">от </w:t>
      </w:r>
      <w:r w:rsidR="00B7448C">
        <w:rPr>
          <w:color w:val="auto"/>
          <w:spacing w:val="-2"/>
          <w:sz w:val="24"/>
          <w:szCs w:val="24"/>
          <w:lang w:val="ru-RU"/>
        </w:rPr>
        <w:t>31.10.2023</w:t>
      </w:r>
      <w:r w:rsidRPr="00455BBE">
        <w:rPr>
          <w:color w:val="auto"/>
          <w:spacing w:val="-2"/>
          <w:sz w:val="24"/>
          <w:szCs w:val="24"/>
          <w:lang w:val="ru-RU"/>
        </w:rPr>
        <w:t xml:space="preserve"> №</w:t>
      </w:r>
      <w:r w:rsidR="00B7448C">
        <w:rPr>
          <w:color w:val="auto"/>
          <w:spacing w:val="-2"/>
          <w:sz w:val="24"/>
          <w:szCs w:val="24"/>
          <w:lang w:val="ru-RU"/>
        </w:rPr>
        <w:t xml:space="preserve"> 1029</w:t>
      </w:r>
    </w:p>
    <w:p w:rsidR="00A741DE" w:rsidRDefault="00A741DE" w:rsidP="006B796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C416CC" w:rsidRPr="00AD3A62" w:rsidRDefault="00C416CC" w:rsidP="006B796D">
      <w:pPr>
        <w:widowControl w:val="0"/>
        <w:tabs>
          <w:tab w:val="left" w:pos="2394"/>
        </w:tabs>
        <w:autoSpaceDE w:val="0"/>
        <w:autoSpaceDN w:val="0"/>
        <w:ind w:firstLine="9639"/>
        <w:jc w:val="right"/>
      </w:pPr>
      <w:r w:rsidRPr="00AD3A62">
        <w:t>Приложение № 1</w:t>
      </w:r>
    </w:p>
    <w:p w:rsidR="00C416CC" w:rsidRPr="00AD3A62" w:rsidRDefault="00C416CC" w:rsidP="006B796D">
      <w:pPr>
        <w:widowControl w:val="0"/>
        <w:tabs>
          <w:tab w:val="left" w:pos="2394"/>
        </w:tabs>
        <w:autoSpaceDE w:val="0"/>
        <w:autoSpaceDN w:val="0"/>
        <w:ind w:firstLine="9639"/>
        <w:jc w:val="right"/>
      </w:pPr>
      <w:r w:rsidRPr="00AD3A62">
        <w:t>к муниципальной программе</w:t>
      </w:r>
    </w:p>
    <w:p w:rsidR="00C416CC" w:rsidRPr="00AD3A62" w:rsidRDefault="00C416CC" w:rsidP="006B796D">
      <w:pPr>
        <w:widowControl w:val="0"/>
        <w:tabs>
          <w:tab w:val="left" w:pos="2394"/>
        </w:tabs>
        <w:autoSpaceDE w:val="0"/>
        <w:autoSpaceDN w:val="0"/>
        <w:ind w:firstLine="9639"/>
        <w:jc w:val="right"/>
      </w:pPr>
      <w:proofErr w:type="spellStart"/>
      <w:r w:rsidRPr="00AD3A62">
        <w:t>Яльчикского</w:t>
      </w:r>
      <w:proofErr w:type="spellEnd"/>
      <w:r w:rsidRPr="00AD3A62">
        <w:t xml:space="preserve"> муниципального округа</w:t>
      </w:r>
    </w:p>
    <w:p w:rsidR="00C416CC" w:rsidRPr="00AD3A62" w:rsidRDefault="00C416CC" w:rsidP="006B796D">
      <w:pPr>
        <w:widowControl w:val="0"/>
        <w:tabs>
          <w:tab w:val="left" w:pos="2394"/>
        </w:tabs>
        <w:autoSpaceDE w:val="0"/>
        <w:autoSpaceDN w:val="0"/>
        <w:ind w:firstLine="9639"/>
        <w:jc w:val="right"/>
      </w:pPr>
      <w:r w:rsidRPr="00AD3A62">
        <w:t xml:space="preserve">Чувашской Республики </w:t>
      </w:r>
    </w:p>
    <w:p w:rsidR="00C416CC" w:rsidRPr="00AD3A62" w:rsidRDefault="00C416CC" w:rsidP="006B796D">
      <w:pPr>
        <w:widowControl w:val="0"/>
        <w:tabs>
          <w:tab w:val="left" w:pos="2394"/>
        </w:tabs>
        <w:autoSpaceDE w:val="0"/>
        <w:autoSpaceDN w:val="0"/>
        <w:ind w:firstLine="9639"/>
        <w:jc w:val="right"/>
      </w:pPr>
      <w:r w:rsidRPr="00AD3A62">
        <w:t>«Развитие культуры»</w:t>
      </w:r>
    </w:p>
    <w:p w:rsidR="00C416CC" w:rsidRPr="00AD3A62" w:rsidRDefault="00C416CC" w:rsidP="006B796D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caps/>
          <w:sz w:val="26"/>
          <w:szCs w:val="26"/>
        </w:rPr>
      </w:pPr>
      <w:bookmarkStart w:id="0" w:name="P528"/>
      <w:bookmarkEnd w:id="0"/>
      <w:r w:rsidRPr="00AD3A62">
        <w:rPr>
          <w:b/>
          <w:caps/>
          <w:sz w:val="26"/>
          <w:szCs w:val="26"/>
        </w:rPr>
        <w:t>С в е д е н и я</w:t>
      </w:r>
    </w:p>
    <w:p w:rsidR="00C416CC" w:rsidRPr="00AD3A62" w:rsidRDefault="00C416CC" w:rsidP="006B796D">
      <w:pPr>
        <w:widowControl w:val="0"/>
        <w:tabs>
          <w:tab w:val="left" w:pos="2394"/>
        </w:tabs>
        <w:autoSpaceDE w:val="0"/>
        <w:autoSpaceDN w:val="0"/>
        <w:jc w:val="center"/>
        <w:rPr>
          <w:b/>
          <w:sz w:val="26"/>
          <w:szCs w:val="26"/>
        </w:rPr>
      </w:pPr>
      <w:r w:rsidRPr="00AD3A62">
        <w:rPr>
          <w:b/>
          <w:sz w:val="26"/>
          <w:szCs w:val="26"/>
        </w:rPr>
        <w:t xml:space="preserve">о целевых показателях (индикаторах) муниципальной программы </w:t>
      </w:r>
      <w:proofErr w:type="spellStart"/>
      <w:r w:rsidRPr="00AD3A62">
        <w:rPr>
          <w:b/>
          <w:sz w:val="26"/>
          <w:szCs w:val="26"/>
        </w:rPr>
        <w:t>Яльчикского</w:t>
      </w:r>
      <w:proofErr w:type="spellEnd"/>
      <w:r w:rsidRPr="00AD3A62">
        <w:rPr>
          <w:b/>
          <w:sz w:val="26"/>
          <w:szCs w:val="26"/>
        </w:rPr>
        <w:t xml:space="preserve"> муниципального округа Чувашской Республики «Развитие культуры», подпрограмм муниципальной программы </w:t>
      </w:r>
      <w:proofErr w:type="spellStart"/>
      <w:r w:rsidRPr="00AD3A62">
        <w:rPr>
          <w:b/>
          <w:sz w:val="26"/>
          <w:szCs w:val="26"/>
        </w:rPr>
        <w:t>Яльчикского</w:t>
      </w:r>
      <w:proofErr w:type="spellEnd"/>
      <w:r w:rsidRPr="00AD3A62">
        <w:rPr>
          <w:b/>
          <w:sz w:val="26"/>
          <w:szCs w:val="26"/>
        </w:rPr>
        <w:t xml:space="preserve"> муниципального округа Чувашской Республики «Развитие культуры» и их значениях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769"/>
        <w:gridCol w:w="1559"/>
        <w:gridCol w:w="755"/>
        <w:gridCol w:w="753"/>
        <w:gridCol w:w="753"/>
        <w:gridCol w:w="753"/>
        <w:gridCol w:w="753"/>
        <w:gridCol w:w="753"/>
        <w:gridCol w:w="753"/>
        <w:gridCol w:w="716"/>
        <w:gridCol w:w="661"/>
        <w:gridCol w:w="48"/>
        <w:gridCol w:w="661"/>
        <w:gridCol w:w="173"/>
        <w:gridCol w:w="678"/>
        <w:gridCol w:w="75"/>
        <w:gridCol w:w="687"/>
        <w:gridCol w:w="992"/>
      </w:tblGrid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№ </w:t>
            </w:r>
            <w:proofErr w:type="spellStart"/>
            <w:r w:rsidRPr="00367B1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Целевой показатель (индикатор) </w:t>
            </w:r>
          </w:p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2023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2024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2025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2026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2027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2028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2029</w:t>
            </w:r>
          </w:p>
        </w:tc>
        <w:tc>
          <w:tcPr>
            <w:tcW w:w="716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2030</w:t>
            </w:r>
          </w:p>
        </w:tc>
        <w:tc>
          <w:tcPr>
            <w:tcW w:w="661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2032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2033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2034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2035</w:t>
            </w:r>
          </w:p>
        </w:tc>
      </w:tr>
      <w:tr w:rsidR="00C416CC" w:rsidRPr="00367B11" w:rsidTr="00C416CC">
        <w:tc>
          <w:tcPr>
            <w:tcW w:w="14892" w:type="dxa"/>
            <w:gridSpan w:val="19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b/>
                <w:sz w:val="20"/>
                <w:szCs w:val="20"/>
              </w:rPr>
            </w:pPr>
            <w:r w:rsidRPr="00367B11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67B11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367B11">
              <w:rPr>
                <w:b/>
                <w:sz w:val="20"/>
                <w:szCs w:val="20"/>
              </w:rPr>
              <w:t xml:space="preserve"> муниципального округа Чувашской Республики «Развитие культуры»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%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94,0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94,0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95,0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96,0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96,0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96,0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96,0</w:t>
            </w:r>
          </w:p>
        </w:tc>
        <w:tc>
          <w:tcPr>
            <w:tcW w:w="716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96,0</w:t>
            </w:r>
          </w:p>
        </w:tc>
        <w:tc>
          <w:tcPr>
            <w:tcW w:w="661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96,0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96,0</w:t>
            </w:r>
          </w:p>
        </w:tc>
        <w:tc>
          <w:tcPr>
            <w:tcW w:w="851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96,0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96,0</w:t>
            </w:r>
          </w:p>
        </w:tc>
      </w:tr>
      <w:tr w:rsidR="00C416CC" w:rsidRPr="00367B11" w:rsidTr="00C416CC">
        <w:tc>
          <w:tcPr>
            <w:tcW w:w="14892" w:type="dxa"/>
            <w:gridSpan w:val="19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67B11">
              <w:rPr>
                <w:b/>
                <w:sz w:val="20"/>
                <w:szCs w:val="20"/>
              </w:rPr>
              <w:t xml:space="preserve">Подпрограмма  «Развитие культуры в </w:t>
            </w:r>
            <w:proofErr w:type="spellStart"/>
            <w:r w:rsidRPr="00367B11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367B11">
              <w:rPr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tabs>
                <w:tab w:val="left" w:pos="375"/>
                <w:tab w:val="center" w:pos="544"/>
              </w:tabs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755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133,0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133,0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133,1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133,1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133,1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133,2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133,2</w:t>
            </w:r>
          </w:p>
        </w:tc>
        <w:tc>
          <w:tcPr>
            <w:tcW w:w="716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133,2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133,3</w:t>
            </w:r>
          </w:p>
        </w:tc>
        <w:tc>
          <w:tcPr>
            <w:tcW w:w="834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133,3</w:t>
            </w:r>
          </w:p>
        </w:tc>
        <w:tc>
          <w:tcPr>
            <w:tcW w:w="753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133,3</w:t>
            </w:r>
          </w:p>
        </w:tc>
        <w:tc>
          <w:tcPr>
            <w:tcW w:w="687" w:type="dxa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133,4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единиц</w:t>
            </w:r>
          </w:p>
        </w:tc>
        <w:tc>
          <w:tcPr>
            <w:tcW w:w="755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17,0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17,1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17,2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17,3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17,4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17,5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17,6</w:t>
            </w:r>
          </w:p>
        </w:tc>
        <w:tc>
          <w:tcPr>
            <w:tcW w:w="716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17,7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17,8</w:t>
            </w:r>
          </w:p>
        </w:tc>
        <w:tc>
          <w:tcPr>
            <w:tcW w:w="834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17,9</w:t>
            </w:r>
          </w:p>
        </w:tc>
        <w:tc>
          <w:tcPr>
            <w:tcW w:w="753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18,0</w:t>
            </w:r>
          </w:p>
        </w:tc>
        <w:tc>
          <w:tcPr>
            <w:tcW w:w="687" w:type="dxa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18,2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Прирост посещений музеев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tabs>
                <w:tab w:val="left" w:pos="375"/>
                <w:tab w:val="center" w:pos="544"/>
              </w:tabs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% по отношению к </w:t>
            </w:r>
            <w:r w:rsidRPr="00367B11">
              <w:rPr>
                <w:sz w:val="20"/>
                <w:szCs w:val="20"/>
              </w:rPr>
              <w:lastRenderedPageBreak/>
              <w:t>предыдущему году</w:t>
            </w:r>
          </w:p>
        </w:tc>
        <w:tc>
          <w:tcPr>
            <w:tcW w:w="755" w:type="dxa"/>
          </w:tcPr>
          <w:p w:rsidR="00C416CC" w:rsidRPr="00367B11" w:rsidRDefault="00C416CC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lastRenderedPageBreak/>
              <w:t>102,0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102,5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103,0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103,5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104,0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104,5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106,0</w:t>
            </w:r>
          </w:p>
        </w:tc>
        <w:tc>
          <w:tcPr>
            <w:tcW w:w="716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108,0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108,0</w:t>
            </w:r>
          </w:p>
        </w:tc>
        <w:tc>
          <w:tcPr>
            <w:tcW w:w="834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108,5</w:t>
            </w:r>
          </w:p>
        </w:tc>
        <w:tc>
          <w:tcPr>
            <w:tcW w:w="753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109,0</w:t>
            </w:r>
          </w:p>
        </w:tc>
        <w:tc>
          <w:tcPr>
            <w:tcW w:w="687" w:type="dxa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110,0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tabs>
                <w:tab w:val="left" w:pos="375"/>
                <w:tab w:val="center" w:pos="544"/>
              </w:tabs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755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63,5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63,6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63,7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63,8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63,5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63,5</w:t>
            </w:r>
          </w:p>
        </w:tc>
        <w:tc>
          <w:tcPr>
            <w:tcW w:w="753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63,5</w:t>
            </w:r>
          </w:p>
        </w:tc>
        <w:tc>
          <w:tcPr>
            <w:tcW w:w="716" w:type="dxa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65,2</w:t>
            </w:r>
          </w:p>
        </w:tc>
        <w:tc>
          <w:tcPr>
            <w:tcW w:w="834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65,5</w:t>
            </w:r>
          </w:p>
        </w:tc>
        <w:tc>
          <w:tcPr>
            <w:tcW w:w="753" w:type="dxa"/>
            <w:gridSpan w:val="2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65,8</w:t>
            </w:r>
          </w:p>
        </w:tc>
        <w:tc>
          <w:tcPr>
            <w:tcW w:w="687" w:type="dxa"/>
            <w:tcBorders>
              <w:right w:val="nil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67,0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5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tabs>
                <w:tab w:val="left" w:pos="375"/>
                <w:tab w:val="center" w:pos="544"/>
              </w:tabs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125,0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125,2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125,5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125,5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125,7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125,7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125,9</w:t>
            </w:r>
          </w:p>
        </w:tc>
        <w:tc>
          <w:tcPr>
            <w:tcW w:w="716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125,9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126,2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126,4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126,5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126,7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126,9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Прирост участников клубных формирований 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tabs>
                <w:tab w:val="left" w:pos="375"/>
                <w:tab w:val="center" w:pos="544"/>
              </w:tabs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104,0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105,0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106,0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106,0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106,0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107,0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107,0</w:t>
            </w:r>
          </w:p>
        </w:tc>
        <w:tc>
          <w:tcPr>
            <w:tcW w:w="716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108,0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108,0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109,0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109,0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110,0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7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Охват детей, проживающих в сельской местности, художественным образованием </w:t>
            </w:r>
          </w:p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%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24,0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24,2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24,3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24,5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24,6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24,7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24,8</w:t>
            </w:r>
          </w:p>
        </w:tc>
        <w:tc>
          <w:tcPr>
            <w:tcW w:w="716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31,0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27,0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28,0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29,0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32,5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Количество установленных мемориальных знаков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единиц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Количество восстановленных воинских захоронений</w:t>
            </w:r>
          </w:p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единиц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единиц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</w:tr>
      <w:tr w:rsidR="00C416CC" w:rsidRPr="00367B11" w:rsidTr="00C416CC">
        <w:trPr>
          <w:trHeight w:val="1508"/>
        </w:trPr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11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Количество волонтеров, вовлеченных в программу «Волонтеры культуры»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человек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15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15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15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15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17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12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pStyle w:val="ConsPlusNormal"/>
              <w:jc w:val="both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Количество специалистов сферы культуры, повысивших квалификацию </w:t>
            </w:r>
            <w:r w:rsidRPr="00367B11">
              <w:rPr>
                <w:sz w:val="20"/>
                <w:szCs w:val="20"/>
              </w:rPr>
              <w:lastRenderedPageBreak/>
              <w:t xml:space="preserve">на базе центров непрерывного образования и повышения квалификации творческих и управленческих кадров в сфере культуры </w:t>
            </w: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716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367B11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43</w:t>
            </w:r>
          </w:p>
        </w:tc>
      </w:tr>
      <w:tr w:rsidR="00C416CC" w:rsidRPr="00367B11" w:rsidTr="00C416CC">
        <w:tc>
          <w:tcPr>
            <w:tcW w:w="600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769" w:type="dxa"/>
            <w:shd w:val="clear" w:color="auto" w:fill="auto"/>
          </w:tcPr>
          <w:p w:rsidR="00C416CC" w:rsidRPr="00367B11" w:rsidRDefault="00C416CC" w:rsidP="006B796D">
            <w:pPr>
              <w:pStyle w:val="ConsPlusNormal"/>
              <w:jc w:val="both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Количество любительских творческих коллективов, получивших </w:t>
            </w:r>
            <w:proofErr w:type="spellStart"/>
            <w:r w:rsidRPr="00367B11">
              <w:rPr>
                <w:sz w:val="20"/>
                <w:szCs w:val="20"/>
              </w:rPr>
              <w:t>грантовую</w:t>
            </w:r>
            <w:proofErr w:type="spellEnd"/>
            <w:r w:rsidRPr="00367B11">
              <w:rPr>
                <w:sz w:val="20"/>
                <w:szCs w:val="20"/>
              </w:rPr>
              <w:t xml:space="preserve"> поддержку (нарастающим итогом) </w:t>
            </w:r>
          </w:p>
          <w:p w:rsidR="00C416CC" w:rsidRPr="00367B11" w:rsidRDefault="00C416CC" w:rsidP="006B796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416CC" w:rsidRPr="00367B11" w:rsidRDefault="00C416CC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единиц</w:t>
            </w:r>
          </w:p>
        </w:tc>
        <w:tc>
          <w:tcPr>
            <w:tcW w:w="755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C416CC" w:rsidRPr="00367B11" w:rsidRDefault="00C416CC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16CC" w:rsidRPr="00367B11" w:rsidRDefault="00C416CC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4</w:t>
            </w:r>
          </w:p>
        </w:tc>
      </w:tr>
      <w:tr w:rsidR="00C416CC" w:rsidRPr="00367B11" w:rsidTr="00F648B9">
        <w:tc>
          <w:tcPr>
            <w:tcW w:w="14892" w:type="dxa"/>
            <w:gridSpan w:val="19"/>
            <w:shd w:val="clear" w:color="auto" w:fill="auto"/>
          </w:tcPr>
          <w:p w:rsidR="00C416CC" w:rsidRPr="00367B11" w:rsidRDefault="00367B11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b/>
                <w:sz w:val="20"/>
                <w:szCs w:val="20"/>
              </w:rPr>
              <w:t xml:space="preserve">Подпрограмма  «Укрепление единства российской нации и этнокультурное развитие народов» </w:t>
            </w:r>
          </w:p>
        </w:tc>
      </w:tr>
      <w:tr w:rsidR="00367B11" w:rsidRPr="00367B11" w:rsidTr="00C416CC">
        <w:tc>
          <w:tcPr>
            <w:tcW w:w="600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shd w:val="clear" w:color="auto" w:fill="auto"/>
          </w:tcPr>
          <w:p w:rsidR="00367B11" w:rsidRPr="00367B11" w:rsidRDefault="00367B11" w:rsidP="006B796D">
            <w:pPr>
              <w:pStyle w:val="ConsPlusNormal"/>
              <w:jc w:val="both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Численность участников мероприятий, направленных на этноку</w:t>
            </w:r>
            <w:r w:rsidR="00241972">
              <w:rPr>
                <w:sz w:val="20"/>
                <w:szCs w:val="20"/>
              </w:rPr>
              <w:t xml:space="preserve">льтурное развитие народов </w:t>
            </w:r>
          </w:p>
        </w:tc>
        <w:tc>
          <w:tcPr>
            <w:tcW w:w="1559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человек</w:t>
            </w:r>
          </w:p>
        </w:tc>
        <w:tc>
          <w:tcPr>
            <w:tcW w:w="755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2100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2150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2200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2250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2300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2350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2400</w:t>
            </w:r>
          </w:p>
        </w:tc>
        <w:tc>
          <w:tcPr>
            <w:tcW w:w="716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2500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2700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2800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2900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3400</w:t>
            </w:r>
          </w:p>
        </w:tc>
      </w:tr>
      <w:tr w:rsidR="00367B11" w:rsidRPr="00367B11" w:rsidTr="00C416CC">
        <w:tc>
          <w:tcPr>
            <w:tcW w:w="600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shd w:val="clear" w:color="auto" w:fill="auto"/>
          </w:tcPr>
          <w:p w:rsidR="00367B11" w:rsidRPr="00367B11" w:rsidRDefault="00367B11" w:rsidP="006B796D">
            <w:pPr>
              <w:pStyle w:val="ConsPlusNormal"/>
              <w:jc w:val="both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559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человек</w:t>
            </w:r>
          </w:p>
        </w:tc>
        <w:tc>
          <w:tcPr>
            <w:tcW w:w="755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350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380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400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500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550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560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570</w:t>
            </w:r>
          </w:p>
        </w:tc>
        <w:tc>
          <w:tcPr>
            <w:tcW w:w="716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580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600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800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1000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1400</w:t>
            </w:r>
          </w:p>
        </w:tc>
      </w:tr>
      <w:tr w:rsidR="00367B11" w:rsidRPr="00367B11" w:rsidTr="00C416CC">
        <w:tc>
          <w:tcPr>
            <w:tcW w:w="600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shd w:val="clear" w:color="auto" w:fill="auto"/>
          </w:tcPr>
          <w:p w:rsidR="00367B11" w:rsidRPr="00367B11" w:rsidRDefault="00367B11" w:rsidP="006B79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367B11">
              <w:rPr>
                <w:sz w:val="20"/>
                <w:szCs w:val="20"/>
              </w:rPr>
              <w:t>Яльчикском</w:t>
            </w:r>
            <w:proofErr w:type="spellEnd"/>
            <w:r w:rsidRPr="00367B11">
              <w:rPr>
                <w:sz w:val="20"/>
                <w:szCs w:val="20"/>
              </w:rPr>
              <w:t xml:space="preserve"> муниципальном округе</w:t>
            </w:r>
          </w:p>
          <w:p w:rsidR="00367B11" w:rsidRPr="00367B11" w:rsidRDefault="00367B11" w:rsidP="006B796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67B11" w:rsidRPr="00367B11" w:rsidRDefault="00367B11" w:rsidP="006B796D">
            <w:pPr>
              <w:tabs>
                <w:tab w:val="left" w:pos="375"/>
                <w:tab w:val="center" w:pos="544"/>
              </w:tabs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755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87,1 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87,2 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 xml:space="preserve">87,3 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87,4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87,5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87,6</w:t>
            </w:r>
          </w:p>
        </w:tc>
        <w:tc>
          <w:tcPr>
            <w:tcW w:w="753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87,7</w:t>
            </w:r>
          </w:p>
        </w:tc>
        <w:tc>
          <w:tcPr>
            <w:tcW w:w="716" w:type="dxa"/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87,8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87,9</w:t>
            </w:r>
          </w:p>
        </w:tc>
        <w:tc>
          <w:tcPr>
            <w:tcW w:w="834" w:type="dxa"/>
            <w:gridSpan w:val="2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88,0</w:t>
            </w:r>
          </w:p>
        </w:tc>
        <w:tc>
          <w:tcPr>
            <w:tcW w:w="753" w:type="dxa"/>
            <w:gridSpan w:val="2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88,1</w:t>
            </w:r>
          </w:p>
        </w:tc>
        <w:tc>
          <w:tcPr>
            <w:tcW w:w="687" w:type="dxa"/>
            <w:tcBorders>
              <w:right w:val="nil"/>
            </w:tcBorders>
            <w:shd w:val="clear" w:color="auto" w:fill="auto"/>
          </w:tcPr>
          <w:p w:rsidR="00367B11" w:rsidRPr="00367B11" w:rsidRDefault="00367B11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88,2</w:t>
            </w:r>
          </w:p>
        </w:tc>
        <w:tc>
          <w:tcPr>
            <w:tcW w:w="992" w:type="dxa"/>
            <w:shd w:val="clear" w:color="auto" w:fill="auto"/>
          </w:tcPr>
          <w:p w:rsidR="00367B11" w:rsidRPr="00367B11" w:rsidRDefault="00367B11" w:rsidP="006B796D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7B11">
              <w:rPr>
                <w:sz w:val="20"/>
                <w:szCs w:val="20"/>
              </w:rPr>
              <w:t>90,0</w:t>
            </w:r>
          </w:p>
        </w:tc>
      </w:tr>
    </w:tbl>
    <w:p w:rsidR="00C416CC" w:rsidRPr="00C416CC" w:rsidRDefault="00C416CC" w:rsidP="006B796D">
      <w:pPr>
        <w:widowControl w:val="0"/>
        <w:tabs>
          <w:tab w:val="left" w:pos="2394"/>
        </w:tabs>
        <w:jc w:val="center"/>
        <w:rPr>
          <w:b/>
        </w:rPr>
      </w:pPr>
      <w:r w:rsidRPr="00AD3A62">
        <w:rPr>
          <w:sz w:val="26"/>
        </w:rPr>
        <w:t>___________________</w:t>
      </w:r>
    </w:p>
    <w:p w:rsidR="00C416CC" w:rsidRDefault="00C416CC" w:rsidP="006B796D">
      <w:pPr>
        <w:widowControl w:val="0"/>
        <w:tabs>
          <w:tab w:val="left" w:pos="2394"/>
        </w:tabs>
        <w:jc w:val="right"/>
      </w:pPr>
    </w:p>
    <w:p w:rsidR="00C416CC" w:rsidRDefault="00C416CC" w:rsidP="006B796D">
      <w:pPr>
        <w:widowControl w:val="0"/>
        <w:tabs>
          <w:tab w:val="left" w:pos="2394"/>
        </w:tabs>
        <w:jc w:val="right"/>
      </w:pPr>
    </w:p>
    <w:p w:rsidR="00C416CC" w:rsidRDefault="00C416CC" w:rsidP="006B796D">
      <w:pPr>
        <w:widowControl w:val="0"/>
        <w:tabs>
          <w:tab w:val="left" w:pos="2394"/>
        </w:tabs>
        <w:jc w:val="right"/>
      </w:pPr>
    </w:p>
    <w:p w:rsidR="00C416CC" w:rsidRDefault="00C416CC" w:rsidP="006B796D">
      <w:pPr>
        <w:widowControl w:val="0"/>
        <w:tabs>
          <w:tab w:val="left" w:pos="2394"/>
        </w:tabs>
        <w:jc w:val="right"/>
      </w:pPr>
    </w:p>
    <w:p w:rsidR="00C416CC" w:rsidRDefault="00C416CC" w:rsidP="006B796D">
      <w:pPr>
        <w:widowControl w:val="0"/>
        <w:tabs>
          <w:tab w:val="left" w:pos="2394"/>
        </w:tabs>
        <w:jc w:val="right"/>
      </w:pPr>
    </w:p>
    <w:p w:rsidR="00C416CC" w:rsidRDefault="00C416CC" w:rsidP="006B796D">
      <w:pPr>
        <w:widowControl w:val="0"/>
        <w:tabs>
          <w:tab w:val="left" w:pos="2394"/>
        </w:tabs>
        <w:jc w:val="right"/>
      </w:pPr>
    </w:p>
    <w:p w:rsidR="00241972" w:rsidRDefault="00241972" w:rsidP="006B796D">
      <w:pPr>
        <w:jc w:val="right"/>
      </w:pPr>
    </w:p>
    <w:p w:rsidR="00367B11" w:rsidRPr="00455BBE" w:rsidRDefault="00367B11" w:rsidP="006B796D">
      <w:pPr>
        <w:jc w:val="right"/>
      </w:pPr>
      <w:r w:rsidRPr="00455BBE">
        <w:lastRenderedPageBreak/>
        <w:t xml:space="preserve">Приложение № </w:t>
      </w:r>
      <w:r w:rsidR="00B7448C">
        <w:t>2</w:t>
      </w:r>
    </w:p>
    <w:p w:rsidR="00367B11" w:rsidRPr="00455BBE" w:rsidRDefault="00367B11" w:rsidP="006B796D">
      <w:pPr>
        <w:jc w:val="right"/>
      </w:pPr>
      <w:r w:rsidRPr="00455BBE">
        <w:t xml:space="preserve">к постановлению администрации </w:t>
      </w:r>
    </w:p>
    <w:p w:rsidR="00367B11" w:rsidRPr="00455BBE" w:rsidRDefault="00367B11" w:rsidP="006B796D">
      <w:pPr>
        <w:jc w:val="right"/>
      </w:pPr>
      <w:proofErr w:type="spellStart"/>
      <w:r w:rsidRPr="00455BBE">
        <w:t>Яльчикского</w:t>
      </w:r>
      <w:proofErr w:type="spellEnd"/>
      <w:r w:rsidRPr="00455BBE">
        <w:t xml:space="preserve"> муниципального округа </w:t>
      </w:r>
    </w:p>
    <w:p w:rsidR="00367B11" w:rsidRPr="00455BBE" w:rsidRDefault="00367B11" w:rsidP="006B796D">
      <w:pPr>
        <w:jc w:val="right"/>
      </w:pPr>
      <w:r w:rsidRPr="00455BBE">
        <w:t xml:space="preserve">Чувашской Республики </w:t>
      </w:r>
    </w:p>
    <w:p w:rsidR="00367B11" w:rsidRDefault="00367B11" w:rsidP="006B796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>
        <w:rPr>
          <w:color w:val="auto"/>
          <w:spacing w:val="-2"/>
          <w:sz w:val="24"/>
          <w:szCs w:val="24"/>
          <w:lang w:val="ru-RU"/>
        </w:rPr>
        <w:t xml:space="preserve">от </w:t>
      </w:r>
      <w:r w:rsidR="00B7448C">
        <w:rPr>
          <w:color w:val="auto"/>
          <w:spacing w:val="-2"/>
          <w:sz w:val="24"/>
          <w:szCs w:val="24"/>
          <w:lang w:val="ru-RU"/>
        </w:rPr>
        <w:t>31.10.2023</w:t>
      </w:r>
      <w:r w:rsidRPr="00455BBE">
        <w:rPr>
          <w:color w:val="auto"/>
          <w:spacing w:val="-2"/>
          <w:sz w:val="24"/>
          <w:szCs w:val="24"/>
          <w:lang w:val="ru-RU"/>
        </w:rPr>
        <w:t xml:space="preserve"> № </w:t>
      </w:r>
      <w:r w:rsidR="00B7448C">
        <w:rPr>
          <w:color w:val="auto"/>
          <w:spacing w:val="-2"/>
          <w:sz w:val="24"/>
          <w:szCs w:val="24"/>
          <w:lang w:val="ru-RU"/>
        </w:rPr>
        <w:t>1029</w:t>
      </w:r>
    </w:p>
    <w:p w:rsidR="00C416CC" w:rsidRDefault="00C416CC" w:rsidP="006B796D">
      <w:pPr>
        <w:widowControl w:val="0"/>
        <w:tabs>
          <w:tab w:val="left" w:pos="2394"/>
        </w:tabs>
        <w:jc w:val="right"/>
      </w:pPr>
    </w:p>
    <w:p w:rsidR="00E664C3" w:rsidRDefault="00E664C3" w:rsidP="006B796D">
      <w:pPr>
        <w:widowControl w:val="0"/>
        <w:tabs>
          <w:tab w:val="left" w:pos="2394"/>
        </w:tabs>
        <w:jc w:val="right"/>
      </w:pPr>
      <w:r>
        <w:t>Приложение № 2</w:t>
      </w:r>
    </w:p>
    <w:p w:rsidR="00E664C3" w:rsidRDefault="00E664C3" w:rsidP="006B796D">
      <w:pPr>
        <w:widowControl w:val="0"/>
        <w:tabs>
          <w:tab w:val="left" w:pos="2394"/>
        </w:tabs>
        <w:ind w:firstLine="9639"/>
        <w:jc w:val="right"/>
      </w:pPr>
      <w:r>
        <w:t>к муниципальной программе</w:t>
      </w:r>
    </w:p>
    <w:p w:rsidR="00E664C3" w:rsidRDefault="00E664C3" w:rsidP="006B796D">
      <w:pPr>
        <w:widowControl w:val="0"/>
        <w:tabs>
          <w:tab w:val="left" w:pos="2394"/>
        </w:tabs>
        <w:ind w:firstLine="9639"/>
        <w:jc w:val="right"/>
      </w:pPr>
      <w:proofErr w:type="spellStart"/>
      <w:r>
        <w:t>Яльчикского</w:t>
      </w:r>
      <w:proofErr w:type="spellEnd"/>
      <w:r>
        <w:t xml:space="preserve"> муниципального округа</w:t>
      </w:r>
    </w:p>
    <w:p w:rsidR="00E664C3" w:rsidRDefault="00E664C3" w:rsidP="006B796D">
      <w:pPr>
        <w:widowControl w:val="0"/>
        <w:tabs>
          <w:tab w:val="left" w:pos="2394"/>
        </w:tabs>
        <w:ind w:firstLine="9639"/>
        <w:jc w:val="right"/>
      </w:pPr>
      <w:r>
        <w:t xml:space="preserve">Чувашской Республики </w:t>
      </w:r>
    </w:p>
    <w:p w:rsidR="00E664C3" w:rsidRDefault="00E664C3" w:rsidP="006B796D">
      <w:pPr>
        <w:widowControl w:val="0"/>
        <w:tabs>
          <w:tab w:val="left" w:pos="2394"/>
        </w:tabs>
        <w:ind w:firstLine="9639"/>
        <w:jc w:val="right"/>
      </w:pPr>
      <w:r>
        <w:t>«Развитие культуры»</w:t>
      </w:r>
    </w:p>
    <w:p w:rsidR="00E664C3" w:rsidRDefault="00E664C3" w:rsidP="006B796D">
      <w:pPr>
        <w:jc w:val="center"/>
        <w:rPr>
          <w:b/>
          <w:bCs/>
        </w:rPr>
      </w:pPr>
    </w:p>
    <w:p w:rsidR="00E664C3" w:rsidRDefault="00E664C3" w:rsidP="006B796D">
      <w:pPr>
        <w:jc w:val="center"/>
        <w:rPr>
          <w:b/>
          <w:bCs/>
          <w:sz w:val="26"/>
          <w:szCs w:val="26"/>
        </w:rPr>
      </w:pPr>
      <w:r>
        <w:rPr>
          <w:b/>
          <w:bCs/>
          <w:caps/>
          <w:sz w:val="26"/>
          <w:szCs w:val="26"/>
        </w:rPr>
        <w:t>Ресурсное обеспечение</w:t>
      </w:r>
      <w:r>
        <w:rPr>
          <w:b/>
          <w:bCs/>
          <w:sz w:val="26"/>
          <w:szCs w:val="26"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E664C3" w:rsidRDefault="00E664C3" w:rsidP="006B796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муниципальной программы </w:t>
      </w:r>
      <w:proofErr w:type="spellStart"/>
      <w:r>
        <w:rPr>
          <w:b/>
          <w:bCs/>
          <w:sz w:val="26"/>
          <w:szCs w:val="26"/>
        </w:rPr>
        <w:t>Яльчикского</w:t>
      </w:r>
      <w:proofErr w:type="spellEnd"/>
      <w:r>
        <w:rPr>
          <w:b/>
          <w:bCs/>
          <w:sz w:val="26"/>
          <w:szCs w:val="26"/>
        </w:rPr>
        <w:t xml:space="preserve"> муниципального округа  </w:t>
      </w:r>
    </w:p>
    <w:p w:rsidR="00E664C3" w:rsidRDefault="00E664C3" w:rsidP="006B796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«Развитие культуры в </w:t>
      </w:r>
      <w:proofErr w:type="spellStart"/>
      <w:r>
        <w:rPr>
          <w:b/>
          <w:bCs/>
          <w:sz w:val="26"/>
          <w:szCs w:val="26"/>
        </w:rPr>
        <w:t>Яльчикском</w:t>
      </w:r>
      <w:proofErr w:type="spellEnd"/>
      <w:r>
        <w:rPr>
          <w:b/>
          <w:bCs/>
          <w:sz w:val="26"/>
          <w:szCs w:val="26"/>
        </w:rPr>
        <w:t xml:space="preserve"> муниципальном округе» </w:t>
      </w:r>
    </w:p>
    <w:p w:rsidR="00E664C3" w:rsidRDefault="00E664C3" w:rsidP="006B796D">
      <w:pPr>
        <w:widowControl w:val="0"/>
        <w:spacing w:line="20" w:lineRule="exact"/>
        <w:rPr>
          <w:sz w:val="2"/>
        </w:rPr>
      </w:pPr>
    </w:p>
    <w:tbl>
      <w:tblPr>
        <w:tblW w:w="15421" w:type="dxa"/>
        <w:tblInd w:w="-27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3073"/>
        <w:gridCol w:w="1404"/>
        <w:gridCol w:w="1229"/>
        <w:gridCol w:w="2592"/>
        <w:gridCol w:w="960"/>
        <w:gridCol w:w="1090"/>
        <w:gridCol w:w="961"/>
        <w:gridCol w:w="971"/>
        <w:gridCol w:w="969"/>
      </w:tblGrid>
      <w:tr w:rsidR="00E664C3" w:rsidRPr="008D242F" w:rsidTr="00927DCA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Статус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8D242F">
              <w:rPr>
                <w:sz w:val="20"/>
                <w:szCs w:val="20"/>
              </w:rPr>
              <w:t>Яльчикского</w:t>
            </w:r>
            <w:proofErr w:type="spellEnd"/>
            <w:r w:rsidRPr="008D242F">
              <w:rPr>
                <w:sz w:val="20"/>
                <w:szCs w:val="20"/>
              </w:rPr>
              <w:t xml:space="preserve"> муниципального округа (подпрограммы муниципальной программы </w:t>
            </w:r>
            <w:proofErr w:type="spellStart"/>
            <w:r w:rsidRPr="008D242F">
              <w:rPr>
                <w:sz w:val="20"/>
                <w:szCs w:val="20"/>
              </w:rPr>
              <w:t>Яльчикского</w:t>
            </w:r>
            <w:proofErr w:type="spellEnd"/>
            <w:r w:rsidRPr="008D242F">
              <w:rPr>
                <w:sz w:val="20"/>
                <w:szCs w:val="20"/>
              </w:rPr>
              <w:t xml:space="preserve"> муниципального округа, основного мероприятия)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2023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2024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2025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2026 –</w:t>
            </w:r>
          </w:p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2030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2031 –</w:t>
            </w:r>
          </w:p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2035</w:t>
            </w:r>
          </w:p>
        </w:tc>
      </w:tr>
      <w:tr w:rsidR="00E664C3" w:rsidRPr="008D242F" w:rsidTr="00927D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14</w:t>
            </w:r>
          </w:p>
        </w:tc>
      </w:tr>
      <w:tr w:rsidR="00E664C3" w:rsidRPr="008D242F" w:rsidTr="00927DCA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 xml:space="preserve">Муниципальная программа </w:t>
            </w:r>
          </w:p>
          <w:p w:rsidR="00E664C3" w:rsidRPr="008D242F" w:rsidRDefault="00E664C3" w:rsidP="006B796D">
            <w:pPr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«Развитие культуры»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52142,6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34630,9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34095,4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170477,0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170477,0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1899,5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205,0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3727,4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77,6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75,5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377,5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377,5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D242F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D242F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45539,9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33588,3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33259,9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166299,5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166299,5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975,8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760,0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760,0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3800,0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3800,0</w:t>
            </w:r>
          </w:p>
        </w:tc>
      </w:tr>
      <w:tr w:rsidR="00E664C3" w:rsidRPr="008D242F" w:rsidTr="00927DCA">
        <w:trPr>
          <w:trHeight w:val="196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 xml:space="preserve">«Развитие культуры в </w:t>
            </w:r>
            <w:proofErr w:type="spellStart"/>
            <w:r w:rsidRPr="008D242F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8D242F">
              <w:rPr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52142,6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34630,9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34095,4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170477,0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170477,0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1899,5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205,0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3727,4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77,6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75,5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377,5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377,5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D242F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8D242F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45539,9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33588,3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33259,9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166299,5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166299,5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975,8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760,0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760,0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3800,0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b/>
                <w:sz w:val="20"/>
                <w:szCs w:val="20"/>
              </w:rPr>
            </w:pPr>
            <w:r w:rsidRPr="008D242F">
              <w:rPr>
                <w:b/>
                <w:sz w:val="20"/>
                <w:szCs w:val="20"/>
              </w:rPr>
              <w:t>3800,0</w:t>
            </w:r>
          </w:p>
        </w:tc>
      </w:tr>
      <w:tr w:rsidR="00E664C3" w:rsidRPr="008D242F" w:rsidTr="00927DCA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9191,8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6505,8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6455,2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32276,0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32276,0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 xml:space="preserve">бюджет </w:t>
            </w:r>
            <w:proofErr w:type="spellStart"/>
            <w:r w:rsidRPr="008D242F">
              <w:rPr>
                <w:sz w:val="20"/>
                <w:szCs w:val="20"/>
              </w:rPr>
              <w:t>Яльчикского</w:t>
            </w:r>
            <w:proofErr w:type="spellEnd"/>
            <w:r w:rsidRPr="008D242F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9161,8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6495,8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6445,2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32276,0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32276,0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50,0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50,0</w:t>
            </w:r>
          </w:p>
        </w:tc>
      </w:tr>
      <w:tr w:rsidR="00E664C3" w:rsidRPr="008D242F" w:rsidTr="00927DCA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Развитие музейного дела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996,7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716,7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716,7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3583,5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3583,5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 xml:space="preserve">бюджет </w:t>
            </w:r>
            <w:proofErr w:type="spellStart"/>
            <w:r w:rsidRPr="008D242F">
              <w:rPr>
                <w:sz w:val="20"/>
                <w:szCs w:val="20"/>
              </w:rPr>
              <w:t>Яльчикского</w:t>
            </w:r>
            <w:proofErr w:type="spellEnd"/>
            <w:r w:rsidRPr="008D242F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996,7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716,7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716,7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3583,5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3583,5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Развитие образования в сфере культуры и искусства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6267,2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6261,7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6261,7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31308,5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31308,5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 xml:space="preserve">бюджет </w:t>
            </w:r>
            <w:proofErr w:type="spellStart"/>
            <w:r w:rsidRPr="008D242F">
              <w:rPr>
                <w:sz w:val="20"/>
                <w:szCs w:val="20"/>
              </w:rPr>
              <w:t>Яльчикского</w:t>
            </w:r>
            <w:proofErr w:type="spellEnd"/>
            <w:r w:rsidRPr="008D242F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6267,2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6261,7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6261,7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31308,5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31308,5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28796,2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20757,2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20481,5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102407,5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102407,5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 xml:space="preserve">бюджет </w:t>
            </w:r>
            <w:proofErr w:type="spellStart"/>
            <w:r w:rsidRPr="008D242F">
              <w:rPr>
                <w:sz w:val="20"/>
                <w:szCs w:val="20"/>
              </w:rPr>
              <w:t>Яльчикского</w:t>
            </w:r>
            <w:proofErr w:type="spellEnd"/>
            <w:r w:rsidRPr="008D242F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27850,4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20007,2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19731,5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98657,5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98657,5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945,8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750,0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750,0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3750,0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3750,0</w:t>
            </w:r>
          </w:p>
        </w:tc>
      </w:tr>
      <w:tr w:rsidR="00E664C3" w:rsidRPr="008D242F" w:rsidTr="00927DCA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Основное мероприятие 5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500,0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500,0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500,0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 xml:space="preserve">бюджет </w:t>
            </w:r>
            <w:proofErr w:type="spellStart"/>
            <w:r w:rsidRPr="008D242F">
              <w:rPr>
                <w:sz w:val="20"/>
                <w:szCs w:val="20"/>
              </w:rPr>
              <w:t>Яльчикского</w:t>
            </w:r>
            <w:proofErr w:type="spellEnd"/>
            <w:r w:rsidRPr="008D242F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500,0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500,0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500,0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contextualSpacing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8D242F" w:rsidRDefault="00E664C3" w:rsidP="006B796D">
            <w:pPr>
              <w:jc w:val="center"/>
              <w:rPr>
                <w:sz w:val="20"/>
                <w:szCs w:val="20"/>
              </w:rPr>
            </w:pPr>
            <w:r w:rsidRPr="008D242F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lastRenderedPageBreak/>
              <w:t>Основное мероприятие 6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Создание условий для оказания доступных и качественных услуг учреждениями культуры, архивами и образовательными организациями в сфере культуры и искусства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Основное мероприятие 7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Развитие муниципальных учреждений культуры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6305,7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289,5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80,3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401,5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401,5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1849,5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205,0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3702,4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77,6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75,5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377,5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377,5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753,8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6,9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4,8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24,0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24,0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textAlignment w:val="baseline"/>
              <w:rPr>
                <w:sz w:val="20"/>
                <w:szCs w:val="20"/>
                <w:lang w:val="en-US"/>
              </w:rPr>
            </w:pPr>
            <w:r w:rsidRPr="00927DCA">
              <w:rPr>
                <w:sz w:val="20"/>
                <w:szCs w:val="20"/>
              </w:rPr>
              <w:t>Основное мероприятие 8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E664C3" w:rsidRPr="008D242F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4C3" w:rsidRPr="00927DCA" w:rsidRDefault="00E664C3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4C3" w:rsidRPr="00927DCA" w:rsidRDefault="00E664C3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241972" w:rsidRPr="008D242F" w:rsidTr="00927DCA"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Основное мероприятие 9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972" w:rsidRPr="00927DCA" w:rsidRDefault="00241972" w:rsidP="006B796D">
            <w:pPr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85,0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241972" w:rsidRPr="008D242F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972" w:rsidRPr="00927DCA" w:rsidRDefault="00241972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241972" w:rsidRPr="008D242F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972" w:rsidRPr="00927DCA" w:rsidRDefault="00241972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25,0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241972" w:rsidRPr="008D242F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972" w:rsidRPr="00927DCA" w:rsidRDefault="00241972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10,0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241972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1972" w:rsidRPr="00927DCA" w:rsidRDefault="00241972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972" w:rsidRPr="00927DCA" w:rsidRDefault="00241972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972" w:rsidRPr="00927DCA" w:rsidRDefault="00241972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rPr>
                <w:b/>
                <w:bCs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 xml:space="preserve">«Укрепление единства российской нации и этнокультурное развитие народов» </w:t>
            </w:r>
          </w:p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b/>
                <w:sz w:val="20"/>
                <w:szCs w:val="20"/>
              </w:rPr>
            </w:pPr>
            <w:r w:rsidRPr="00927DCA">
              <w:rPr>
                <w:b/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Сопровождение системы мониторинга состояния межнациональных отношений и </w:t>
            </w:r>
            <w:r w:rsidRPr="00927DCA">
              <w:rPr>
                <w:sz w:val="20"/>
                <w:szCs w:val="20"/>
              </w:rPr>
              <w:lastRenderedPageBreak/>
              <w:t>раннего предупреждения межнациональных конфликтов</w:t>
            </w:r>
            <w:r w:rsidRPr="00927DCA">
              <w:rPr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республиканский бюджет </w:t>
            </w:r>
            <w:r w:rsidRPr="00927DCA">
              <w:rPr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Реализация комплексной информационной кампании, направленной на сохранение и развитие межнационального согласия в Чувашской Республике, укрепление единства российской нации</w:t>
            </w:r>
            <w:r w:rsidRPr="00927DCA">
              <w:rPr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Профилактика этнополитического и религиозно-политического экстремизма, ксенофобии</w:t>
            </w:r>
            <w:r w:rsidRPr="00927DCA">
              <w:rPr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Оказание </w:t>
            </w:r>
            <w:proofErr w:type="spellStart"/>
            <w:r w:rsidRPr="00927DCA">
              <w:rPr>
                <w:sz w:val="20"/>
                <w:szCs w:val="20"/>
              </w:rPr>
              <w:t>грантовой</w:t>
            </w:r>
            <w:proofErr w:type="spellEnd"/>
            <w:r w:rsidRPr="00927DCA">
              <w:rPr>
                <w:sz w:val="20"/>
                <w:szCs w:val="20"/>
              </w:rPr>
              <w:t xml:space="preserve"> поддержки общественным инициативам в сфере укрепления гражданского единства и гармонизации межнациональных отношений</w:t>
            </w:r>
            <w:r w:rsidRPr="00927DCA">
              <w:rPr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Основное мероприятие 5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Совершенствование государственного управления в сфере государственной национальной политики</w:t>
            </w:r>
            <w:r w:rsidRPr="00927DCA">
              <w:rPr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Основное мероприятие 6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Этнокультурное развитие народов Чувашской Республики, включая оказание </w:t>
            </w:r>
            <w:proofErr w:type="spellStart"/>
            <w:r w:rsidRPr="00927DCA">
              <w:rPr>
                <w:sz w:val="20"/>
                <w:szCs w:val="20"/>
              </w:rPr>
              <w:t>грантовой</w:t>
            </w:r>
            <w:proofErr w:type="spellEnd"/>
            <w:r w:rsidRPr="00927DCA">
              <w:rPr>
                <w:sz w:val="20"/>
                <w:szCs w:val="20"/>
              </w:rPr>
              <w:t xml:space="preserve"> поддержки общественным инициативам</w:t>
            </w:r>
            <w:r w:rsidRPr="00927DCA">
              <w:rPr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Основное мероприятие 7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Реализация Закона Чувашской Республики «О языках в Чувашской Республике». Интенсификация научного изучения чувашского языка, литературы и фольклора</w:t>
            </w:r>
            <w:r w:rsidRPr="00927DCA">
              <w:rPr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Основное мероприятие 8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Социально-культурная адаптация и интеграция иностранных граждан в Чувашской Республике</w:t>
            </w:r>
            <w:r w:rsidRPr="00927DCA">
              <w:rPr>
                <w:sz w:val="20"/>
                <w:szCs w:val="20"/>
              </w:rPr>
              <w:br/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 xml:space="preserve">бюджет </w:t>
            </w:r>
            <w:proofErr w:type="spellStart"/>
            <w:r w:rsidRPr="00927DCA">
              <w:rPr>
                <w:sz w:val="20"/>
                <w:szCs w:val="20"/>
              </w:rPr>
              <w:t>Яльчикского</w:t>
            </w:r>
            <w:proofErr w:type="spellEnd"/>
            <w:r w:rsidRPr="00927DCA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  <w:tr w:rsidR="00927DCA" w:rsidTr="00927DCA">
        <w:tc>
          <w:tcPr>
            <w:tcW w:w="21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DCA" w:rsidRPr="00927DCA" w:rsidRDefault="00927DC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x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contextualSpacing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DCA" w:rsidRPr="00927DCA" w:rsidRDefault="00927DCA" w:rsidP="006B796D">
            <w:pPr>
              <w:jc w:val="center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</w:rPr>
              <w:t>0,0</w:t>
            </w:r>
          </w:p>
        </w:tc>
      </w:tr>
    </w:tbl>
    <w:p w:rsidR="00367B11" w:rsidRDefault="00927DCA" w:rsidP="006B796D">
      <w:pPr>
        <w:jc w:val="center"/>
      </w:pPr>
      <w:r>
        <w:t>____________________</w:t>
      </w:r>
    </w:p>
    <w:p w:rsidR="00241972" w:rsidRDefault="00241972" w:rsidP="006B796D">
      <w:pPr>
        <w:jc w:val="right"/>
      </w:pPr>
    </w:p>
    <w:p w:rsidR="00367B11" w:rsidRDefault="00367B11" w:rsidP="006B796D">
      <w:pPr>
        <w:jc w:val="right"/>
      </w:pPr>
    </w:p>
    <w:p w:rsidR="00367B11" w:rsidRDefault="00367B11" w:rsidP="006B796D">
      <w:pPr>
        <w:jc w:val="right"/>
      </w:pPr>
    </w:p>
    <w:p w:rsidR="00241972" w:rsidRDefault="00241972" w:rsidP="006B796D">
      <w:pPr>
        <w:tabs>
          <w:tab w:val="left" w:pos="8738"/>
        </w:tabs>
      </w:pPr>
      <w:r>
        <w:tab/>
      </w:r>
    </w:p>
    <w:p w:rsidR="00367B11" w:rsidRDefault="00367B11" w:rsidP="006B796D">
      <w:pPr>
        <w:tabs>
          <w:tab w:val="left" w:pos="8738"/>
        </w:tabs>
      </w:pPr>
    </w:p>
    <w:p w:rsidR="00367B11" w:rsidRDefault="00367B11" w:rsidP="006B796D">
      <w:pPr>
        <w:jc w:val="right"/>
      </w:pPr>
    </w:p>
    <w:p w:rsidR="00367B11" w:rsidRDefault="008D242F" w:rsidP="006B796D">
      <w:pPr>
        <w:jc w:val="right"/>
        <w:sectPr w:rsidR="00367B11" w:rsidSect="003C3805">
          <w:headerReference w:type="default" r:id="rId10"/>
          <w:footerReference w:type="default" r:id="rId11"/>
          <w:headerReference w:type="first" r:id="rId12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55BBE">
        <w:t xml:space="preserve"> </w:t>
      </w:r>
    </w:p>
    <w:p w:rsidR="00367B11" w:rsidRDefault="00367B11" w:rsidP="006B796D">
      <w:pPr>
        <w:jc w:val="right"/>
      </w:pPr>
    </w:p>
    <w:p w:rsidR="00367B11" w:rsidRDefault="00367B11" w:rsidP="006B796D">
      <w:pPr>
        <w:jc w:val="right"/>
      </w:pPr>
      <w:r>
        <w:t xml:space="preserve">Приложение № 3 </w:t>
      </w:r>
    </w:p>
    <w:p w:rsidR="008D242F" w:rsidRPr="00455BBE" w:rsidRDefault="00367B11" w:rsidP="006B796D">
      <w:pPr>
        <w:jc w:val="right"/>
      </w:pPr>
      <w:r>
        <w:t xml:space="preserve">к постановлению </w:t>
      </w:r>
      <w:r w:rsidR="008D242F" w:rsidRPr="00455BBE">
        <w:t xml:space="preserve">администрации </w:t>
      </w:r>
    </w:p>
    <w:p w:rsidR="008D242F" w:rsidRPr="00455BBE" w:rsidRDefault="008D242F" w:rsidP="006B796D">
      <w:pPr>
        <w:jc w:val="right"/>
      </w:pPr>
      <w:proofErr w:type="spellStart"/>
      <w:r w:rsidRPr="00455BBE">
        <w:t>Яльчикского</w:t>
      </w:r>
      <w:proofErr w:type="spellEnd"/>
      <w:r w:rsidRPr="00455BBE">
        <w:t xml:space="preserve"> муниципального округа </w:t>
      </w:r>
    </w:p>
    <w:p w:rsidR="008D242F" w:rsidRPr="00455BBE" w:rsidRDefault="008D242F" w:rsidP="006B796D">
      <w:pPr>
        <w:jc w:val="right"/>
      </w:pPr>
      <w:r w:rsidRPr="00455BBE">
        <w:t xml:space="preserve">Чувашской Республики </w:t>
      </w:r>
    </w:p>
    <w:p w:rsidR="008D242F" w:rsidRDefault="008D242F" w:rsidP="006B796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>
        <w:rPr>
          <w:color w:val="auto"/>
          <w:spacing w:val="-2"/>
          <w:sz w:val="24"/>
          <w:szCs w:val="24"/>
          <w:lang w:val="ru-RU"/>
        </w:rPr>
        <w:t xml:space="preserve">от </w:t>
      </w:r>
      <w:r w:rsidR="00B7448C">
        <w:rPr>
          <w:color w:val="auto"/>
          <w:spacing w:val="-2"/>
          <w:sz w:val="24"/>
          <w:szCs w:val="24"/>
          <w:lang w:val="ru-RU"/>
        </w:rPr>
        <w:t>31.10.2023</w:t>
      </w:r>
      <w:r w:rsidRPr="00455BBE">
        <w:rPr>
          <w:color w:val="auto"/>
          <w:spacing w:val="-2"/>
          <w:sz w:val="24"/>
          <w:szCs w:val="24"/>
          <w:lang w:val="ru-RU"/>
        </w:rPr>
        <w:t xml:space="preserve"> № </w:t>
      </w:r>
      <w:r w:rsidR="00B7448C">
        <w:rPr>
          <w:color w:val="auto"/>
          <w:spacing w:val="-2"/>
          <w:sz w:val="24"/>
          <w:szCs w:val="24"/>
          <w:lang w:val="ru-RU"/>
        </w:rPr>
        <w:t xml:space="preserve"> 1029</w:t>
      </w:r>
      <w:bookmarkStart w:id="1" w:name="_GoBack"/>
      <w:bookmarkEnd w:id="1"/>
    </w:p>
    <w:p w:rsidR="008D242F" w:rsidRDefault="008D242F" w:rsidP="006B796D">
      <w:pPr>
        <w:jc w:val="right"/>
      </w:pPr>
    </w:p>
    <w:p w:rsidR="00367B11" w:rsidRPr="00AD3A62" w:rsidRDefault="00367B11" w:rsidP="006B796D">
      <w:pPr>
        <w:widowControl w:val="0"/>
        <w:autoSpaceDE w:val="0"/>
        <w:autoSpaceDN w:val="0"/>
        <w:jc w:val="right"/>
      </w:pPr>
      <w:r w:rsidRPr="00AD3A62">
        <w:t>Прило</w:t>
      </w:r>
      <w:r>
        <w:t>жение № 4</w:t>
      </w:r>
    </w:p>
    <w:p w:rsidR="00367B11" w:rsidRPr="00AD3A62" w:rsidRDefault="00367B11" w:rsidP="006B796D">
      <w:pPr>
        <w:widowControl w:val="0"/>
        <w:autoSpaceDE w:val="0"/>
        <w:autoSpaceDN w:val="0"/>
        <w:jc w:val="right"/>
      </w:pPr>
      <w:r w:rsidRPr="00AD3A62">
        <w:t>к Муниципальной программе</w:t>
      </w:r>
    </w:p>
    <w:p w:rsidR="00367B11" w:rsidRPr="00AD3A62" w:rsidRDefault="00367B11" w:rsidP="006B796D">
      <w:pPr>
        <w:widowControl w:val="0"/>
        <w:autoSpaceDE w:val="0"/>
        <w:autoSpaceDN w:val="0"/>
        <w:jc w:val="right"/>
      </w:pPr>
      <w:proofErr w:type="spellStart"/>
      <w:r w:rsidRPr="00AD3A62">
        <w:t>Яльчикского</w:t>
      </w:r>
      <w:proofErr w:type="spellEnd"/>
      <w:r w:rsidRPr="00AD3A62">
        <w:t xml:space="preserve"> муниципального округа</w:t>
      </w:r>
    </w:p>
    <w:p w:rsidR="00367B11" w:rsidRPr="00AD3A62" w:rsidRDefault="00367B11" w:rsidP="006B796D">
      <w:pPr>
        <w:widowControl w:val="0"/>
        <w:autoSpaceDE w:val="0"/>
        <w:autoSpaceDN w:val="0"/>
        <w:jc w:val="right"/>
      </w:pPr>
      <w:r w:rsidRPr="00AD3A62">
        <w:t>Чувашской Республики</w:t>
      </w:r>
    </w:p>
    <w:p w:rsidR="00367B11" w:rsidRPr="00AD3A62" w:rsidRDefault="00367B11" w:rsidP="006B796D">
      <w:pPr>
        <w:widowControl w:val="0"/>
        <w:autoSpaceDE w:val="0"/>
        <w:autoSpaceDN w:val="0"/>
        <w:jc w:val="right"/>
      </w:pPr>
      <w:r w:rsidRPr="00AD3A62">
        <w:t>«Развитие культуры»</w:t>
      </w:r>
    </w:p>
    <w:p w:rsidR="00367B11" w:rsidRPr="00AD3A62" w:rsidRDefault="00367B11" w:rsidP="006B796D">
      <w:pPr>
        <w:widowControl w:val="0"/>
        <w:autoSpaceDE w:val="0"/>
        <w:autoSpaceDN w:val="0"/>
        <w:jc w:val="center"/>
      </w:pPr>
    </w:p>
    <w:p w:rsidR="00367B11" w:rsidRPr="00AD3A62" w:rsidRDefault="00367B11" w:rsidP="006B796D">
      <w:pPr>
        <w:widowControl w:val="0"/>
        <w:autoSpaceDE w:val="0"/>
        <w:autoSpaceDN w:val="0"/>
        <w:jc w:val="center"/>
        <w:rPr>
          <w:b/>
        </w:rPr>
      </w:pPr>
    </w:p>
    <w:p w:rsidR="00367B11" w:rsidRPr="00367B11" w:rsidRDefault="00367B11" w:rsidP="006B796D">
      <w:pPr>
        <w:widowControl w:val="0"/>
        <w:autoSpaceDE w:val="0"/>
        <w:autoSpaceDN w:val="0"/>
        <w:jc w:val="center"/>
        <w:rPr>
          <w:b/>
          <w:caps/>
          <w:sz w:val="26"/>
          <w:szCs w:val="26"/>
        </w:rPr>
      </w:pPr>
      <w:bookmarkStart w:id="2" w:name="P9690"/>
      <w:bookmarkEnd w:id="2"/>
      <w:r w:rsidRPr="00367B11">
        <w:rPr>
          <w:b/>
          <w:caps/>
          <w:sz w:val="26"/>
          <w:szCs w:val="26"/>
        </w:rPr>
        <w:t xml:space="preserve">П о д п р о г р а м </w:t>
      </w:r>
      <w:proofErr w:type="spellStart"/>
      <w:r w:rsidRPr="00367B11">
        <w:rPr>
          <w:b/>
          <w:caps/>
          <w:sz w:val="26"/>
          <w:szCs w:val="26"/>
        </w:rPr>
        <w:t>м</w:t>
      </w:r>
      <w:proofErr w:type="spellEnd"/>
      <w:r w:rsidRPr="00367B11">
        <w:rPr>
          <w:b/>
          <w:caps/>
          <w:sz w:val="26"/>
          <w:szCs w:val="26"/>
        </w:rPr>
        <w:t xml:space="preserve"> а </w:t>
      </w:r>
    </w:p>
    <w:p w:rsidR="00367B11" w:rsidRDefault="00367B11" w:rsidP="006B796D">
      <w:pPr>
        <w:jc w:val="center"/>
        <w:rPr>
          <w:b/>
          <w:sz w:val="26"/>
          <w:szCs w:val="26"/>
        </w:rPr>
      </w:pPr>
      <w:r w:rsidRPr="00367B11">
        <w:rPr>
          <w:b/>
          <w:sz w:val="26"/>
          <w:szCs w:val="26"/>
        </w:rPr>
        <w:t>«Укрепление единства российской нации и этнокультурное развитие народов»</w:t>
      </w:r>
      <w:r w:rsidR="009641E2">
        <w:rPr>
          <w:b/>
          <w:sz w:val="26"/>
          <w:szCs w:val="26"/>
        </w:rPr>
        <w:t xml:space="preserve"> </w:t>
      </w:r>
      <w:r w:rsidRPr="00367B11">
        <w:rPr>
          <w:b/>
          <w:sz w:val="26"/>
          <w:szCs w:val="26"/>
        </w:rPr>
        <w:t xml:space="preserve">муниципальной программы </w:t>
      </w:r>
      <w:proofErr w:type="spellStart"/>
      <w:r w:rsidRPr="00367B11">
        <w:rPr>
          <w:b/>
          <w:sz w:val="26"/>
          <w:szCs w:val="26"/>
        </w:rPr>
        <w:t>Яльчикского</w:t>
      </w:r>
      <w:proofErr w:type="spellEnd"/>
      <w:r w:rsidRPr="00367B11">
        <w:rPr>
          <w:b/>
          <w:sz w:val="26"/>
          <w:szCs w:val="26"/>
        </w:rPr>
        <w:t xml:space="preserve"> муниципального округа </w:t>
      </w:r>
      <w:r w:rsidR="00F648B9">
        <w:rPr>
          <w:b/>
          <w:sz w:val="26"/>
          <w:szCs w:val="26"/>
        </w:rPr>
        <w:t>Чувашско</w:t>
      </w:r>
      <w:r w:rsidRPr="00367B11">
        <w:rPr>
          <w:b/>
          <w:sz w:val="26"/>
          <w:szCs w:val="26"/>
        </w:rPr>
        <w:t>й Республики «Развитие культуры»</w:t>
      </w:r>
    </w:p>
    <w:p w:rsidR="00367B11" w:rsidRDefault="00367B11" w:rsidP="006B796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367B11" w:rsidRPr="009641E2" w:rsidRDefault="00367B11" w:rsidP="006B796D">
      <w:pPr>
        <w:autoSpaceDE w:val="0"/>
        <w:autoSpaceDN w:val="0"/>
        <w:adjustRightInd w:val="0"/>
        <w:jc w:val="center"/>
        <w:outlineLvl w:val="0"/>
        <w:rPr>
          <w:caps/>
          <w:sz w:val="26"/>
          <w:szCs w:val="26"/>
        </w:rPr>
      </w:pPr>
      <w:r w:rsidRPr="009641E2">
        <w:rPr>
          <w:caps/>
          <w:sz w:val="26"/>
          <w:szCs w:val="26"/>
        </w:rPr>
        <w:t>Паспорт подпрограммы</w:t>
      </w:r>
    </w:p>
    <w:p w:rsidR="00367B11" w:rsidRPr="009641E2" w:rsidRDefault="00367B11" w:rsidP="006B796D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5044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55"/>
        <w:gridCol w:w="375"/>
        <w:gridCol w:w="6031"/>
      </w:tblGrid>
      <w:tr w:rsidR="009641E2" w:rsidRPr="005B5ED1" w:rsidTr="009641E2">
        <w:tc>
          <w:tcPr>
            <w:tcW w:w="1650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3154" w:type="pct"/>
          </w:tcPr>
          <w:p w:rsidR="00367B11" w:rsidRPr="005B5ED1" w:rsidRDefault="009641E2" w:rsidP="006B796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5B5ED1">
              <w:rPr>
                <w:bCs/>
                <w:sz w:val="26"/>
                <w:szCs w:val="26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5B5ED1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5B5ED1">
              <w:rPr>
                <w:bCs/>
                <w:sz w:val="26"/>
                <w:szCs w:val="26"/>
                <w:lang w:eastAsia="en-US"/>
              </w:rPr>
              <w:t xml:space="preserve"> муниципального округа Чувашской Республики 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9641E2" w:rsidRPr="005B5ED1" w:rsidTr="009641E2">
        <w:tc>
          <w:tcPr>
            <w:tcW w:w="1650" w:type="pct"/>
          </w:tcPr>
          <w:p w:rsidR="009641E2" w:rsidRPr="005B5ED1" w:rsidRDefault="009641E2" w:rsidP="006B79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Участники подпрограммы</w:t>
            </w:r>
          </w:p>
        </w:tc>
        <w:tc>
          <w:tcPr>
            <w:tcW w:w="196" w:type="pct"/>
          </w:tcPr>
          <w:p w:rsidR="009641E2" w:rsidRPr="005B5ED1" w:rsidRDefault="009641E2" w:rsidP="006B79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154" w:type="pct"/>
          </w:tcPr>
          <w:p w:rsidR="009641E2" w:rsidRPr="005B5ED1" w:rsidRDefault="009641E2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 xml:space="preserve">Муниципальное автономное учреждение культуры «Централизованная библиотечная система </w:t>
            </w:r>
            <w:proofErr w:type="spellStart"/>
            <w:r w:rsidRPr="005B5ED1">
              <w:rPr>
                <w:sz w:val="26"/>
                <w:szCs w:val="26"/>
              </w:rPr>
              <w:t>Яльчикского</w:t>
            </w:r>
            <w:proofErr w:type="spellEnd"/>
            <w:r w:rsidRPr="005B5ED1">
              <w:rPr>
                <w:sz w:val="26"/>
                <w:szCs w:val="26"/>
              </w:rPr>
              <w:t xml:space="preserve"> </w:t>
            </w:r>
            <w:r w:rsidR="00223D14">
              <w:rPr>
                <w:sz w:val="26"/>
                <w:szCs w:val="26"/>
              </w:rPr>
              <w:t xml:space="preserve">муниципального округа </w:t>
            </w:r>
            <w:r w:rsidRPr="005B5ED1">
              <w:rPr>
                <w:sz w:val="26"/>
                <w:szCs w:val="26"/>
              </w:rPr>
              <w:t xml:space="preserve">Чувашской Республики»; </w:t>
            </w:r>
          </w:p>
          <w:p w:rsidR="009641E2" w:rsidRPr="005B5ED1" w:rsidRDefault="009641E2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>Муниципальное бюджетное учреждение культуры «</w:t>
            </w:r>
            <w:proofErr w:type="spellStart"/>
            <w:r w:rsidRPr="005B5ED1">
              <w:rPr>
                <w:sz w:val="26"/>
                <w:szCs w:val="26"/>
              </w:rPr>
              <w:t>Цетрализованная</w:t>
            </w:r>
            <w:proofErr w:type="spellEnd"/>
            <w:r w:rsidRPr="005B5ED1">
              <w:rPr>
                <w:sz w:val="26"/>
                <w:szCs w:val="26"/>
              </w:rPr>
              <w:t xml:space="preserve"> клубная система </w:t>
            </w:r>
            <w:proofErr w:type="spellStart"/>
            <w:r w:rsidRPr="005B5ED1">
              <w:rPr>
                <w:sz w:val="26"/>
                <w:szCs w:val="26"/>
              </w:rPr>
              <w:t>Яльчикского</w:t>
            </w:r>
            <w:proofErr w:type="spellEnd"/>
            <w:r w:rsidRPr="005B5ED1">
              <w:rPr>
                <w:sz w:val="26"/>
                <w:szCs w:val="26"/>
              </w:rPr>
              <w:t xml:space="preserve"> </w:t>
            </w:r>
            <w:r w:rsidR="00223D14">
              <w:rPr>
                <w:sz w:val="26"/>
                <w:szCs w:val="26"/>
              </w:rPr>
              <w:t>муниципального округа</w:t>
            </w:r>
            <w:r w:rsidRPr="005B5ED1">
              <w:rPr>
                <w:sz w:val="26"/>
                <w:szCs w:val="26"/>
              </w:rPr>
              <w:t xml:space="preserve"> Чувашской Республики»</w:t>
            </w:r>
          </w:p>
          <w:p w:rsidR="009641E2" w:rsidRPr="005B5ED1" w:rsidRDefault="009641E2" w:rsidP="006B796D">
            <w:pPr>
              <w:jc w:val="both"/>
              <w:rPr>
                <w:sz w:val="26"/>
                <w:szCs w:val="26"/>
              </w:rPr>
            </w:pPr>
          </w:p>
        </w:tc>
      </w:tr>
      <w:tr w:rsidR="009641E2" w:rsidRPr="005B5ED1" w:rsidTr="009641E2">
        <w:tc>
          <w:tcPr>
            <w:tcW w:w="1650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196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3154" w:type="pct"/>
          </w:tcPr>
          <w:p w:rsidR="005B5ED1" w:rsidRPr="005B5ED1" w:rsidRDefault="008B6DAC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>укрепление национального согласия, обеспечение политической и социальной стабильности, разви</w:t>
            </w:r>
            <w:r w:rsidR="005B5ED1" w:rsidRPr="005B5ED1">
              <w:rPr>
                <w:sz w:val="26"/>
                <w:szCs w:val="26"/>
              </w:rPr>
              <w:t>тие демократических институтов;</w:t>
            </w:r>
          </w:p>
          <w:p w:rsidR="005B5ED1" w:rsidRPr="005B5ED1" w:rsidRDefault="008B6DAC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>гармонизация национальных и межнационал</w:t>
            </w:r>
            <w:r w:rsidR="005B5ED1" w:rsidRPr="005B5ED1">
              <w:rPr>
                <w:sz w:val="26"/>
                <w:szCs w:val="26"/>
              </w:rPr>
              <w:t>ьных (межэтнических) отношений;</w:t>
            </w:r>
          </w:p>
          <w:p w:rsidR="005B5ED1" w:rsidRPr="005B5ED1" w:rsidRDefault="008B6DAC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</w:t>
            </w:r>
            <w:r w:rsidR="005B5ED1" w:rsidRPr="005B5ED1">
              <w:rPr>
                <w:sz w:val="26"/>
                <w:szCs w:val="26"/>
              </w:rPr>
              <w:t>, а также других обстоятельств;</w:t>
            </w:r>
          </w:p>
          <w:p w:rsidR="005B5ED1" w:rsidRPr="005B5ED1" w:rsidRDefault="008B6DAC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</w:t>
            </w:r>
            <w:r w:rsidR="005B5ED1" w:rsidRPr="005B5ED1">
              <w:rPr>
                <w:sz w:val="26"/>
                <w:szCs w:val="26"/>
              </w:rPr>
              <w:t>ссийского общества;</w:t>
            </w:r>
          </w:p>
          <w:p w:rsidR="005B5ED1" w:rsidRPr="005B5ED1" w:rsidRDefault="008B6DAC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lastRenderedPageBreak/>
              <w:t>укрепление общероссийской гражданской идентичности и единства многонационального народа Российско</w:t>
            </w:r>
            <w:r w:rsidR="005B5ED1">
              <w:rPr>
                <w:sz w:val="26"/>
                <w:szCs w:val="26"/>
              </w:rPr>
              <w:t xml:space="preserve">й </w:t>
            </w:r>
            <w:r w:rsidR="005B5ED1" w:rsidRPr="005B5ED1">
              <w:rPr>
                <w:sz w:val="26"/>
                <w:szCs w:val="26"/>
              </w:rPr>
              <w:t>Федерации (российской нации);</w:t>
            </w:r>
          </w:p>
          <w:p w:rsidR="008B6DAC" w:rsidRPr="005B5ED1" w:rsidRDefault="008B6DAC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>успешная социальная</w:t>
            </w:r>
            <w:r w:rsidRPr="005B5ED1">
              <w:rPr>
                <w:sz w:val="26"/>
                <w:szCs w:val="26"/>
                <w:lang w:eastAsia="ru-RU"/>
              </w:rPr>
              <w:t xml:space="preserve"> и культурная адаптация иностранных граждан в Чувашской Республике и их интеграция в российское общество</w:t>
            </w:r>
          </w:p>
          <w:p w:rsidR="00367B11" w:rsidRPr="005B5ED1" w:rsidRDefault="00367B11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9641E2" w:rsidRPr="005B5ED1" w:rsidTr="009641E2">
        <w:tc>
          <w:tcPr>
            <w:tcW w:w="1650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196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3154" w:type="pct"/>
          </w:tcPr>
          <w:p w:rsidR="005B5ED1" w:rsidRPr="005B5ED1" w:rsidRDefault="008B6DAC" w:rsidP="006B796D">
            <w:pPr>
              <w:shd w:val="clear" w:color="auto" w:fill="FFFFFF"/>
              <w:suppressAutoHyphens w:val="0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>обеспечение равноправия граждан и реал</w:t>
            </w:r>
            <w:r w:rsidR="005B5ED1" w:rsidRPr="005B5ED1">
              <w:rPr>
                <w:sz w:val="26"/>
                <w:szCs w:val="26"/>
                <w:lang w:eastAsia="ru-RU"/>
              </w:rPr>
              <w:t>изации их конституционных прав;</w:t>
            </w:r>
          </w:p>
          <w:p w:rsidR="005B5ED1" w:rsidRPr="005B5ED1" w:rsidRDefault="008B6DAC" w:rsidP="006B796D">
            <w:pPr>
              <w:shd w:val="clear" w:color="auto" w:fill="FFFFFF"/>
              <w:suppressAutoHyphens w:val="0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</w:t>
            </w:r>
            <w:r w:rsidR="005B5ED1" w:rsidRPr="005B5ED1">
              <w:rPr>
                <w:sz w:val="26"/>
                <w:szCs w:val="26"/>
                <w:lang w:eastAsia="ru-RU"/>
              </w:rPr>
              <w:t>духовно-нравственных ценностей;</w:t>
            </w:r>
          </w:p>
          <w:p w:rsidR="005B5ED1" w:rsidRPr="005B5ED1" w:rsidRDefault="008B6DAC" w:rsidP="006B796D">
            <w:pPr>
              <w:shd w:val="clear" w:color="auto" w:fill="FFFFFF"/>
              <w:suppressAutoHyphens w:val="0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>содействие этнокультурному и духовному развити</w:t>
            </w:r>
            <w:r w:rsidR="005B5ED1" w:rsidRPr="005B5ED1">
              <w:rPr>
                <w:sz w:val="26"/>
                <w:szCs w:val="26"/>
                <w:lang w:eastAsia="ru-RU"/>
              </w:rPr>
              <w:t>ю народов Российской Федерации;</w:t>
            </w:r>
          </w:p>
          <w:p w:rsidR="005B5ED1" w:rsidRPr="005B5ED1" w:rsidRDefault="008B6DAC" w:rsidP="006B796D">
            <w:pPr>
              <w:shd w:val="clear" w:color="auto" w:fill="FFFFFF"/>
              <w:suppressAutoHyphens w:val="0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>сохранение и поддержка русского языка как государственного языка Российской Федерации и языко</w:t>
            </w:r>
            <w:r w:rsidR="005B5ED1" w:rsidRPr="005B5ED1">
              <w:rPr>
                <w:sz w:val="26"/>
                <w:szCs w:val="26"/>
                <w:lang w:eastAsia="ru-RU"/>
              </w:rPr>
              <w:t>в народов Российской Федерации;</w:t>
            </w:r>
          </w:p>
          <w:p w:rsidR="005B5ED1" w:rsidRPr="005B5ED1" w:rsidRDefault="008B6DAC" w:rsidP="006B796D">
            <w:pPr>
              <w:shd w:val="clear" w:color="auto" w:fill="FFFFFF"/>
              <w:suppressAutoHyphens w:val="0"/>
              <w:contextualSpacing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>обеспечение межнационального мира и согласия, гармонизации межнационал</w:t>
            </w:r>
            <w:r w:rsidR="005B5ED1" w:rsidRPr="005B5ED1">
              <w:rPr>
                <w:sz w:val="26"/>
                <w:szCs w:val="26"/>
                <w:lang w:eastAsia="ru-RU"/>
              </w:rPr>
              <w:t>ьных (межэтнических) отношений;</w:t>
            </w:r>
          </w:p>
          <w:p w:rsidR="005B5ED1" w:rsidRPr="005B5ED1" w:rsidRDefault="008B6DAC" w:rsidP="006B796D">
            <w:pPr>
              <w:jc w:val="both"/>
              <w:rPr>
                <w:sz w:val="26"/>
                <w:szCs w:val="26"/>
                <w:lang w:eastAsia="ru-RU"/>
              </w:rPr>
            </w:pPr>
            <w:r w:rsidRPr="005B5ED1">
              <w:rPr>
                <w:sz w:val="26"/>
                <w:szCs w:val="26"/>
                <w:lang w:eastAsia="ru-RU"/>
              </w:rPr>
              <w:t>поддержка общественных инициатив и мероприятий, общественным инициативам в сфере укрепления общероссийского единства и гармониз</w:t>
            </w:r>
            <w:r w:rsidR="005B5ED1" w:rsidRPr="005B5ED1">
              <w:rPr>
                <w:sz w:val="26"/>
                <w:szCs w:val="26"/>
                <w:lang w:eastAsia="ru-RU"/>
              </w:rPr>
              <w:t>ации межнациональных отношений;</w:t>
            </w:r>
          </w:p>
          <w:p w:rsidR="005B5ED1" w:rsidRPr="005B5ED1" w:rsidRDefault="008B6DAC" w:rsidP="006B796D">
            <w:pPr>
              <w:jc w:val="both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 xml:space="preserve">выявление конфликтных ситуаций в сфере межнациональных и </w:t>
            </w:r>
            <w:proofErr w:type="spellStart"/>
            <w:r w:rsidRPr="008B6DAC">
              <w:rPr>
                <w:sz w:val="26"/>
                <w:szCs w:val="26"/>
                <w:lang w:eastAsia="ru-RU"/>
              </w:rPr>
              <w:t>этноконфессиональных</w:t>
            </w:r>
            <w:proofErr w:type="spellEnd"/>
            <w:r w:rsidRPr="008B6DAC">
              <w:rPr>
                <w:sz w:val="26"/>
                <w:szCs w:val="26"/>
                <w:lang w:eastAsia="ru-RU"/>
              </w:rPr>
              <w:t xml:space="preserve"> отношений, и</w:t>
            </w:r>
            <w:r w:rsidR="005B5ED1" w:rsidRPr="005B5ED1">
              <w:rPr>
                <w:sz w:val="26"/>
                <w:szCs w:val="26"/>
                <w:lang w:eastAsia="ru-RU"/>
              </w:rPr>
              <w:t>х предупреждение и локализация;</w:t>
            </w:r>
          </w:p>
          <w:p w:rsidR="005B5ED1" w:rsidRPr="005B5ED1" w:rsidRDefault="008B6DAC" w:rsidP="006B796D">
            <w:pPr>
              <w:jc w:val="both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>сохранение межрелигиозного с</w:t>
            </w:r>
            <w:r w:rsidR="005B5ED1" w:rsidRPr="005B5ED1">
              <w:rPr>
                <w:sz w:val="26"/>
                <w:szCs w:val="26"/>
                <w:lang w:eastAsia="ru-RU"/>
              </w:rPr>
              <w:t>огласия в Чувашской Республике;</w:t>
            </w:r>
          </w:p>
          <w:p w:rsidR="005B5ED1" w:rsidRPr="005B5ED1" w:rsidRDefault="008B6DAC" w:rsidP="006B796D">
            <w:pPr>
              <w:jc w:val="both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>поддержка и развитие этнокультурны</w:t>
            </w:r>
            <w:r w:rsidR="005B5ED1" w:rsidRPr="005B5ED1">
              <w:rPr>
                <w:sz w:val="26"/>
                <w:szCs w:val="26"/>
                <w:lang w:eastAsia="ru-RU"/>
              </w:rPr>
              <w:t>х связей с чувашской диаспорой;</w:t>
            </w:r>
          </w:p>
          <w:p w:rsidR="005B5ED1" w:rsidRPr="005B5ED1" w:rsidRDefault="008B6DAC" w:rsidP="006B796D">
            <w:pPr>
              <w:jc w:val="both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>сохранение и развитие взаимопонимания и сотрудничества трад</w:t>
            </w:r>
            <w:r w:rsidR="005B5ED1" w:rsidRPr="005B5ED1">
              <w:rPr>
                <w:sz w:val="26"/>
                <w:szCs w:val="26"/>
                <w:lang w:eastAsia="ru-RU"/>
              </w:rPr>
              <w:t>иционных религиозных конфессий;</w:t>
            </w:r>
          </w:p>
          <w:p w:rsidR="008B6DAC" w:rsidRPr="008B6DAC" w:rsidRDefault="008B6DAC" w:rsidP="006B796D">
            <w:pPr>
              <w:jc w:val="both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>содействие социальной и культурной адаптации иностранных граждан в Чувашской Республике и их интеграции в российское общество</w:t>
            </w:r>
          </w:p>
          <w:p w:rsidR="00367B11" w:rsidRPr="005B5ED1" w:rsidRDefault="00367B11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9641E2" w:rsidRPr="005B5ED1" w:rsidTr="009641E2">
        <w:tc>
          <w:tcPr>
            <w:tcW w:w="1650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 xml:space="preserve">Целевые </w:t>
            </w:r>
            <w:r w:rsidR="009641E2" w:rsidRPr="005B5ED1">
              <w:rPr>
                <w:bCs/>
                <w:sz w:val="26"/>
                <w:szCs w:val="26"/>
              </w:rPr>
              <w:t>показатели (</w:t>
            </w:r>
            <w:r w:rsidRPr="005B5ED1">
              <w:rPr>
                <w:bCs/>
                <w:sz w:val="26"/>
                <w:szCs w:val="26"/>
              </w:rPr>
              <w:t>индикаторы</w:t>
            </w:r>
            <w:r w:rsidR="009641E2" w:rsidRPr="005B5ED1">
              <w:rPr>
                <w:bCs/>
                <w:sz w:val="26"/>
                <w:szCs w:val="26"/>
              </w:rPr>
              <w:t>)</w:t>
            </w:r>
            <w:r w:rsidRPr="005B5ED1">
              <w:rPr>
                <w:bCs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196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3154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367B11" w:rsidRPr="005B5ED1" w:rsidRDefault="00367B11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численность участников мероприятий, направленных на этнокультурное развитие народов – 3400 человек;</w:t>
            </w:r>
          </w:p>
          <w:p w:rsidR="00367B11" w:rsidRPr="005B5ED1" w:rsidRDefault="00367B11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 xml:space="preserve">количество участников мероприятий, направленных </w:t>
            </w:r>
            <w:r w:rsidRPr="005B5ED1">
              <w:rPr>
                <w:bCs/>
                <w:sz w:val="26"/>
                <w:szCs w:val="26"/>
              </w:rPr>
              <w:lastRenderedPageBreak/>
              <w:t>на укрепление общероссийско</w:t>
            </w:r>
            <w:r w:rsidR="009641E2" w:rsidRPr="005B5ED1">
              <w:rPr>
                <w:bCs/>
                <w:sz w:val="26"/>
                <w:szCs w:val="26"/>
              </w:rPr>
              <w:t>го гражданского единства, - 14</w:t>
            </w:r>
            <w:r w:rsidRPr="005B5ED1">
              <w:rPr>
                <w:bCs/>
                <w:sz w:val="26"/>
                <w:szCs w:val="26"/>
              </w:rPr>
              <w:t>00</w:t>
            </w:r>
            <w:r w:rsidR="009641E2" w:rsidRPr="005B5ED1">
              <w:rPr>
                <w:bCs/>
                <w:sz w:val="26"/>
                <w:szCs w:val="26"/>
              </w:rPr>
              <w:t xml:space="preserve"> человек;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 xml:space="preserve">доля граждан, положительно оценивающих состояние межнациональных отношений, в общей численности граждан, проживающих в </w:t>
            </w:r>
            <w:proofErr w:type="spellStart"/>
            <w:r w:rsidRPr="005B5ED1">
              <w:rPr>
                <w:bCs/>
                <w:sz w:val="26"/>
                <w:szCs w:val="26"/>
              </w:rPr>
              <w:t>Яльчикском</w:t>
            </w:r>
            <w:proofErr w:type="spellEnd"/>
            <w:r w:rsidRPr="005B5ED1">
              <w:rPr>
                <w:bCs/>
                <w:sz w:val="26"/>
                <w:szCs w:val="26"/>
              </w:rPr>
              <w:t xml:space="preserve"> муниципальном округе, - 90 процентов  </w:t>
            </w:r>
          </w:p>
          <w:p w:rsidR="00367B11" w:rsidRPr="005B5ED1" w:rsidRDefault="00367B11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9641E2" w:rsidRPr="005B5ED1" w:rsidTr="009641E2">
        <w:tc>
          <w:tcPr>
            <w:tcW w:w="1650" w:type="pct"/>
          </w:tcPr>
          <w:p w:rsidR="00367B11" w:rsidRPr="005B5ED1" w:rsidRDefault="00367B11" w:rsidP="006B79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lastRenderedPageBreak/>
              <w:t xml:space="preserve">Сроки реализации подпрограммы </w:t>
            </w:r>
          </w:p>
          <w:p w:rsidR="00367B11" w:rsidRPr="005B5ED1" w:rsidRDefault="00367B11" w:rsidP="006B79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6" w:type="pct"/>
          </w:tcPr>
          <w:p w:rsidR="00367B11" w:rsidRPr="005B5ED1" w:rsidRDefault="00367B11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>–</w:t>
            </w:r>
          </w:p>
        </w:tc>
        <w:tc>
          <w:tcPr>
            <w:tcW w:w="3154" w:type="pct"/>
          </w:tcPr>
          <w:p w:rsidR="00367B11" w:rsidRPr="005B5ED1" w:rsidRDefault="00367B11" w:rsidP="006B79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20</w:t>
            </w:r>
            <w:r w:rsidRPr="005B5ED1">
              <w:rPr>
                <w:bCs/>
                <w:sz w:val="26"/>
                <w:szCs w:val="26"/>
                <w:lang w:val="en-US"/>
              </w:rPr>
              <w:t>2</w:t>
            </w:r>
            <w:r w:rsidR="009641E2" w:rsidRPr="005B5ED1">
              <w:rPr>
                <w:bCs/>
                <w:sz w:val="26"/>
                <w:szCs w:val="26"/>
              </w:rPr>
              <w:t>3</w:t>
            </w:r>
            <w:r w:rsidRPr="005B5ED1">
              <w:rPr>
                <w:bCs/>
                <w:sz w:val="26"/>
                <w:szCs w:val="26"/>
              </w:rPr>
              <w:t>–2035 годы</w:t>
            </w:r>
          </w:p>
          <w:p w:rsidR="00367B11" w:rsidRPr="005B5ED1" w:rsidRDefault="00367B11" w:rsidP="006B79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9641E2" w:rsidRPr="005B5ED1" w:rsidTr="009641E2">
        <w:tc>
          <w:tcPr>
            <w:tcW w:w="1650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3154" w:type="pct"/>
          </w:tcPr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прогнозируемые объемы финансирования мероприятий подпрограммы в 2023 - 2035 годах составляют  0,0 тыс. рублей, в том числе: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2023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2024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2025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2026 – 2030 годах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2031 – 2035 годах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федерального бюджета – 0,0 тыс. рублей (0 процентов), в том числе: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2023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2024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2025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2026 – 2030 годах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2031 – 2035 годах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республиканского бюджета Чувашской Республики – 0,0 тыс. рублей (0 процентов), в том числе: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2023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2024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2025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2026 – 2030 годах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2031 – 2035 годах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 xml:space="preserve">бюджета </w:t>
            </w:r>
            <w:proofErr w:type="spellStart"/>
            <w:r w:rsidRPr="005B5ED1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5B5ED1">
              <w:rPr>
                <w:sz w:val="26"/>
                <w:szCs w:val="26"/>
                <w:lang w:eastAsia="en-US"/>
              </w:rPr>
              <w:t xml:space="preserve"> муниципального округа  - 0,0 тыс. рублей (0 процентов), в том числе: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2023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2024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2025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2026 – 2030 годах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2031 – 2035 годах – 0,0 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внебюджетных источников – 0,0 тыс. рублей (0 процентов), в том числе: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2023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2024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2025 году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2026 – 2030 годах – 0,0 тыс. рублей;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>в 2031 – 2035 годах – 0,0 тыс. рублей.</w:t>
            </w:r>
          </w:p>
          <w:p w:rsidR="00367B11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5B5ED1">
              <w:rPr>
                <w:sz w:val="26"/>
                <w:szCs w:val="26"/>
                <w:lang w:eastAsia="en-US"/>
              </w:rPr>
              <w:t xml:space="preserve">Объемы финансирования подпрограммы подлежат </w:t>
            </w:r>
            <w:r w:rsidRPr="005B5ED1">
              <w:rPr>
                <w:sz w:val="26"/>
                <w:szCs w:val="26"/>
                <w:lang w:eastAsia="en-US"/>
              </w:rPr>
              <w:lastRenderedPageBreak/>
              <w:t>ежегодному уточнению исходя из возможностей  бюджетов всех уровней</w:t>
            </w:r>
          </w:p>
          <w:p w:rsidR="009641E2" w:rsidRPr="005B5ED1" w:rsidRDefault="009641E2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9641E2" w:rsidRPr="005B5ED1" w:rsidTr="009641E2">
        <w:tc>
          <w:tcPr>
            <w:tcW w:w="1650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367B11" w:rsidRPr="005B5ED1" w:rsidRDefault="00367B11" w:rsidP="006B796D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B5ED1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3154" w:type="pct"/>
          </w:tcPr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  <w:r w:rsidRPr="005B5ED1">
              <w:rPr>
                <w:sz w:val="26"/>
                <w:szCs w:val="26"/>
                <w:lang w:eastAsia="ru-RU"/>
              </w:rPr>
              <w:t>с</w:t>
            </w:r>
            <w:r w:rsidR="008B6DAC" w:rsidRPr="005B5ED1">
              <w:rPr>
                <w:sz w:val="26"/>
                <w:szCs w:val="26"/>
                <w:lang w:eastAsia="ru-RU"/>
              </w:rPr>
              <w:t>воевременное выявление конфликтных ситуаций в сфере межнациональны</w:t>
            </w:r>
            <w:r>
              <w:rPr>
                <w:sz w:val="26"/>
                <w:szCs w:val="26"/>
                <w:lang w:eastAsia="ru-RU"/>
              </w:rPr>
              <w:t>х отношений, их предупреждение;</w:t>
            </w:r>
          </w:p>
          <w:p w:rsidR="005B5ED1" w:rsidRDefault="008B6DAC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>одобрение проводимой Российской Федерацией государственной национальной пол</w:t>
            </w:r>
            <w:r w:rsidR="005B5ED1">
              <w:rPr>
                <w:sz w:val="26"/>
                <w:szCs w:val="26"/>
              </w:rPr>
              <w:t>итики большей частью населения;</w:t>
            </w:r>
          </w:p>
          <w:p w:rsidR="005B5ED1" w:rsidRDefault="008B6DAC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>укрепление единства российской нац</w:t>
            </w:r>
            <w:r w:rsidR="005B5ED1">
              <w:rPr>
                <w:sz w:val="26"/>
                <w:szCs w:val="26"/>
              </w:rPr>
              <w:t>ии;</w:t>
            </w:r>
          </w:p>
          <w:p w:rsidR="005B5ED1" w:rsidRDefault="008B6DAC" w:rsidP="006B796D">
            <w:pPr>
              <w:jc w:val="both"/>
              <w:rPr>
                <w:sz w:val="26"/>
                <w:szCs w:val="26"/>
              </w:rPr>
            </w:pPr>
            <w:r w:rsidRPr="005B5ED1">
              <w:rPr>
                <w:sz w:val="26"/>
                <w:szCs w:val="26"/>
              </w:rPr>
              <w:t>сохранение межконфессионального с</w:t>
            </w:r>
            <w:r w:rsidR="005B5ED1">
              <w:rPr>
                <w:sz w:val="26"/>
                <w:szCs w:val="26"/>
              </w:rPr>
              <w:t>огласия в Чувашской Республике;</w:t>
            </w:r>
          </w:p>
          <w:p w:rsidR="005B5ED1" w:rsidRDefault="008B6DAC" w:rsidP="006B796D">
            <w:pPr>
              <w:jc w:val="both"/>
              <w:rPr>
                <w:sz w:val="26"/>
                <w:szCs w:val="26"/>
                <w:lang w:eastAsia="ru-RU"/>
              </w:rPr>
            </w:pPr>
            <w:r w:rsidRPr="005B5ED1">
              <w:rPr>
                <w:sz w:val="26"/>
                <w:szCs w:val="26"/>
              </w:rPr>
              <w:t>сохранение этнокультурных</w:t>
            </w:r>
            <w:r w:rsidRPr="005B5ED1">
              <w:rPr>
                <w:sz w:val="26"/>
                <w:szCs w:val="26"/>
                <w:lang w:eastAsia="ru-RU"/>
              </w:rPr>
              <w:t xml:space="preserve"> связей с чувашской диаспорой, содействие ей в сохранении и развитии трад</w:t>
            </w:r>
            <w:r w:rsidR="005B5ED1">
              <w:rPr>
                <w:sz w:val="26"/>
                <w:szCs w:val="26"/>
                <w:lang w:eastAsia="ru-RU"/>
              </w:rPr>
              <w:t>иционной национальной культуры;</w:t>
            </w:r>
          </w:p>
          <w:p w:rsidR="005B5ED1" w:rsidRDefault="008B6DAC" w:rsidP="006B796D">
            <w:pPr>
              <w:jc w:val="both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>сохранение и р</w:t>
            </w:r>
            <w:r w:rsidR="005B5ED1">
              <w:rPr>
                <w:sz w:val="26"/>
                <w:szCs w:val="26"/>
                <w:lang w:eastAsia="ru-RU"/>
              </w:rPr>
              <w:t>азвитие языкового многообразия;</w:t>
            </w:r>
          </w:p>
          <w:p w:rsidR="008B6DAC" w:rsidRDefault="008B6DAC" w:rsidP="006B796D">
            <w:pPr>
              <w:jc w:val="both"/>
              <w:rPr>
                <w:sz w:val="26"/>
                <w:szCs w:val="26"/>
                <w:lang w:eastAsia="ru-RU"/>
              </w:rPr>
            </w:pPr>
            <w:r w:rsidRPr="008B6DAC">
              <w:rPr>
                <w:sz w:val="26"/>
                <w:szCs w:val="26"/>
                <w:lang w:eastAsia="ru-RU"/>
              </w:rPr>
              <w:t>сохранение и развитие взаимопонимания и сотрудничества традиционных религиозных конфессий.</w:t>
            </w: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Default="005B5ED1" w:rsidP="006B796D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5B5ED1" w:rsidRPr="008B6DAC" w:rsidRDefault="005B5ED1" w:rsidP="006B796D">
            <w:pPr>
              <w:jc w:val="both"/>
              <w:rPr>
                <w:sz w:val="26"/>
                <w:szCs w:val="26"/>
              </w:rPr>
            </w:pPr>
          </w:p>
          <w:p w:rsidR="00367B11" w:rsidRPr="005B5ED1" w:rsidRDefault="00367B11" w:rsidP="006B796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641E2" w:rsidRPr="00AD3A62" w:rsidRDefault="009641E2" w:rsidP="006B796D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  <w:r w:rsidRPr="00AD3A62">
        <w:rPr>
          <w:b/>
          <w:sz w:val="26"/>
          <w:szCs w:val="26"/>
        </w:rPr>
        <w:lastRenderedPageBreak/>
        <w:t xml:space="preserve">Раздел I. Приоритеты политики в сфере реализации муниципальной программы, цели, задачи, описание сроков и этапов реализации </w:t>
      </w:r>
    </w:p>
    <w:p w:rsidR="009641E2" w:rsidRDefault="00063D30" w:rsidP="006B796D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9641E2" w:rsidRPr="00AD3A62">
        <w:rPr>
          <w:b/>
          <w:sz w:val="26"/>
          <w:szCs w:val="26"/>
        </w:rPr>
        <w:t>одпрограммы</w:t>
      </w:r>
    </w:p>
    <w:p w:rsidR="00063D30" w:rsidRDefault="00063D30" w:rsidP="006B796D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</w:p>
    <w:p w:rsidR="005B5ED1" w:rsidRPr="005B5ED1" w:rsidRDefault="00063D30" w:rsidP="006B796D">
      <w:pPr>
        <w:ind w:firstLine="708"/>
        <w:jc w:val="both"/>
        <w:rPr>
          <w:sz w:val="26"/>
          <w:szCs w:val="26"/>
        </w:rPr>
      </w:pPr>
      <w:r w:rsidRPr="00063D30">
        <w:rPr>
          <w:sz w:val="26"/>
          <w:szCs w:val="26"/>
        </w:rPr>
        <w:t xml:space="preserve">В соответствии с приоритетами развития культуры целью подпрограммы «Укрепление единства российской нации и этнокультурное развитие народов» муниципальной программы муниципальной программы «Развитие культуры (далее – подпрограмма) (далее – подпрограмма) является </w:t>
      </w:r>
      <w:r w:rsidR="005B5ED1" w:rsidRPr="005B5ED1">
        <w:rPr>
          <w:sz w:val="26"/>
          <w:szCs w:val="26"/>
        </w:rPr>
        <w:t>укрепление национального согласия, обеспечение политической и социальной стабильности, развитие демократических институтов;</w:t>
      </w:r>
      <w:r w:rsidR="005B5ED1">
        <w:rPr>
          <w:sz w:val="26"/>
          <w:szCs w:val="26"/>
        </w:rPr>
        <w:t xml:space="preserve"> </w:t>
      </w:r>
      <w:r w:rsidR="005B5ED1" w:rsidRPr="005B5ED1">
        <w:rPr>
          <w:sz w:val="26"/>
          <w:szCs w:val="26"/>
        </w:rPr>
        <w:t>гармонизация национальных и межнациональных (межэтнических) отношений;</w:t>
      </w:r>
      <w:r w:rsidR="005B5ED1">
        <w:rPr>
          <w:sz w:val="26"/>
          <w:szCs w:val="26"/>
        </w:rPr>
        <w:t xml:space="preserve"> </w:t>
      </w:r>
      <w:r w:rsidR="005B5ED1" w:rsidRPr="005B5ED1">
        <w:rPr>
          <w:sz w:val="26"/>
          <w:szCs w:val="26"/>
        </w:rPr>
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  <w:r w:rsidR="005B5ED1">
        <w:rPr>
          <w:sz w:val="26"/>
          <w:szCs w:val="26"/>
        </w:rPr>
        <w:t xml:space="preserve"> </w:t>
      </w:r>
      <w:r w:rsidR="005B5ED1" w:rsidRPr="005B5ED1">
        <w:rPr>
          <w:sz w:val="26"/>
          <w:szCs w:val="26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  <w:r w:rsidR="005B5ED1">
        <w:rPr>
          <w:sz w:val="26"/>
          <w:szCs w:val="26"/>
        </w:rPr>
        <w:t xml:space="preserve"> </w:t>
      </w:r>
      <w:r w:rsidR="005B5ED1" w:rsidRPr="005B5ED1">
        <w:rPr>
          <w:sz w:val="26"/>
          <w:szCs w:val="26"/>
        </w:rPr>
        <w:t>укрепление общероссийской гражданской идентичности и единства многонационального народа Российско</w:t>
      </w:r>
      <w:r w:rsidR="005B5ED1">
        <w:rPr>
          <w:sz w:val="26"/>
          <w:szCs w:val="26"/>
        </w:rPr>
        <w:t xml:space="preserve">й </w:t>
      </w:r>
      <w:r w:rsidR="005B5ED1" w:rsidRPr="005B5ED1">
        <w:rPr>
          <w:sz w:val="26"/>
          <w:szCs w:val="26"/>
        </w:rPr>
        <w:t>Федерации (российской нации);</w:t>
      </w:r>
      <w:r w:rsidR="005B5ED1">
        <w:rPr>
          <w:sz w:val="26"/>
          <w:szCs w:val="26"/>
        </w:rPr>
        <w:t xml:space="preserve"> </w:t>
      </w:r>
      <w:r w:rsidR="005B5ED1" w:rsidRPr="005B5ED1">
        <w:rPr>
          <w:sz w:val="26"/>
          <w:szCs w:val="26"/>
        </w:rPr>
        <w:t>успешная социальная</w:t>
      </w:r>
      <w:r w:rsidR="005B5ED1" w:rsidRPr="005B5ED1">
        <w:rPr>
          <w:sz w:val="26"/>
          <w:szCs w:val="26"/>
          <w:lang w:eastAsia="ru-RU"/>
        </w:rPr>
        <w:t xml:space="preserve"> и культурная адаптация иностранных граждан в Чувашской Республике и их интеграция в российское общество</w:t>
      </w:r>
      <w:r w:rsidR="005B5ED1">
        <w:rPr>
          <w:sz w:val="26"/>
          <w:szCs w:val="26"/>
          <w:lang w:eastAsia="ru-RU"/>
        </w:rPr>
        <w:t>.</w:t>
      </w:r>
    </w:p>
    <w:p w:rsidR="00063D30" w:rsidRPr="00063D30" w:rsidRDefault="00063D30" w:rsidP="006B796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63D30">
        <w:rPr>
          <w:sz w:val="26"/>
          <w:szCs w:val="26"/>
        </w:rPr>
        <w:t>Достижение цели обеспечивается в рамках решения следующих задач:</w:t>
      </w:r>
    </w:p>
    <w:p w:rsidR="00DE6BC3" w:rsidRPr="005B5ED1" w:rsidRDefault="00DE6BC3" w:rsidP="006B796D">
      <w:pPr>
        <w:shd w:val="clear" w:color="auto" w:fill="FFFFFF"/>
        <w:suppressAutoHyphens w:val="0"/>
        <w:ind w:firstLine="708"/>
        <w:contextualSpacing/>
        <w:jc w:val="both"/>
        <w:textAlignment w:val="baseline"/>
        <w:rPr>
          <w:sz w:val="26"/>
          <w:szCs w:val="26"/>
          <w:lang w:eastAsia="ru-RU"/>
        </w:rPr>
      </w:pPr>
      <w:r w:rsidRPr="008B6DAC">
        <w:rPr>
          <w:sz w:val="26"/>
          <w:szCs w:val="26"/>
          <w:lang w:eastAsia="ru-RU"/>
        </w:rPr>
        <w:t>обеспечение равноправия граждан и реал</w:t>
      </w:r>
      <w:r w:rsidRPr="005B5ED1">
        <w:rPr>
          <w:sz w:val="26"/>
          <w:szCs w:val="26"/>
          <w:lang w:eastAsia="ru-RU"/>
        </w:rPr>
        <w:t>изации их конституционных прав;</w:t>
      </w:r>
    </w:p>
    <w:p w:rsidR="00DE6BC3" w:rsidRPr="005B5ED1" w:rsidRDefault="00DE6BC3" w:rsidP="006B796D">
      <w:pPr>
        <w:shd w:val="clear" w:color="auto" w:fill="FFFFFF"/>
        <w:suppressAutoHyphens w:val="0"/>
        <w:ind w:firstLine="708"/>
        <w:contextualSpacing/>
        <w:jc w:val="both"/>
        <w:textAlignment w:val="baseline"/>
        <w:rPr>
          <w:sz w:val="26"/>
          <w:szCs w:val="26"/>
          <w:lang w:eastAsia="ru-RU"/>
        </w:rPr>
      </w:pPr>
      <w:r w:rsidRPr="008B6DAC">
        <w:rPr>
          <w:sz w:val="26"/>
          <w:szCs w:val="26"/>
          <w:lang w:eastAsia="ru-RU"/>
        </w:rPr>
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</w:t>
      </w:r>
      <w:r w:rsidRPr="005B5ED1">
        <w:rPr>
          <w:sz w:val="26"/>
          <w:szCs w:val="26"/>
          <w:lang w:eastAsia="ru-RU"/>
        </w:rPr>
        <w:t>духовно-нравственных ценностей;</w:t>
      </w:r>
    </w:p>
    <w:p w:rsidR="00DE6BC3" w:rsidRPr="005B5ED1" w:rsidRDefault="00DE6BC3" w:rsidP="006B796D">
      <w:pPr>
        <w:shd w:val="clear" w:color="auto" w:fill="FFFFFF"/>
        <w:suppressAutoHyphens w:val="0"/>
        <w:ind w:firstLine="708"/>
        <w:contextualSpacing/>
        <w:jc w:val="both"/>
        <w:textAlignment w:val="baseline"/>
        <w:rPr>
          <w:sz w:val="26"/>
          <w:szCs w:val="26"/>
          <w:lang w:eastAsia="ru-RU"/>
        </w:rPr>
      </w:pPr>
      <w:r w:rsidRPr="008B6DAC">
        <w:rPr>
          <w:sz w:val="26"/>
          <w:szCs w:val="26"/>
          <w:lang w:eastAsia="ru-RU"/>
        </w:rPr>
        <w:t>содействие этнокультурному и духовному развити</w:t>
      </w:r>
      <w:r w:rsidRPr="005B5ED1">
        <w:rPr>
          <w:sz w:val="26"/>
          <w:szCs w:val="26"/>
          <w:lang w:eastAsia="ru-RU"/>
        </w:rPr>
        <w:t>ю народов Российской Федерации;</w:t>
      </w:r>
    </w:p>
    <w:p w:rsidR="00DE6BC3" w:rsidRPr="005B5ED1" w:rsidRDefault="00DE6BC3" w:rsidP="006B796D">
      <w:pPr>
        <w:shd w:val="clear" w:color="auto" w:fill="FFFFFF"/>
        <w:suppressAutoHyphens w:val="0"/>
        <w:ind w:firstLine="708"/>
        <w:contextualSpacing/>
        <w:jc w:val="both"/>
        <w:textAlignment w:val="baseline"/>
        <w:rPr>
          <w:sz w:val="26"/>
          <w:szCs w:val="26"/>
          <w:lang w:eastAsia="ru-RU"/>
        </w:rPr>
      </w:pPr>
      <w:r w:rsidRPr="008B6DAC">
        <w:rPr>
          <w:sz w:val="26"/>
          <w:szCs w:val="26"/>
          <w:lang w:eastAsia="ru-RU"/>
        </w:rPr>
        <w:t>сохранение и поддержка русского языка как государственного языка Российской Федерации и языко</w:t>
      </w:r>
      <w:r w:rsidRPr="005B5ED1">
        <w:rPr>
          <w:sz w:val="26"/>
          <w:szCs w:val="26"/>
          <w:lang w:eastAsia="ru-RU"/>
        </w:rPr>
        <w:t>в народов Российской Федерации;</w:t>
      </w:r>
    </w:p>
    <w:p w:rsidR="00DE6BC3" w:rsidRPr="005B5ED1" w:rsidRDefault="00DE6BC3" w:rsidP="006B796D">
      <w:pPr>
        <w:shd w:val="clear" w:color="auto" w:fill="FFFFFF"/>
        <w:suppressAutoHyphens w:val="0"/>
        <w:ind w:firstLine="708"/>
        <w:contextualSpacing/>
        <w:jc w:val="both"/>
        <w:textAlignment w:val="baseline"/>
        <w:rPr>
          <w:sz w:val="26"/>
          <w:szCs w:val="26"/>
          <w:lang w:eastAsia="ru-RU"/>
        </w:rPr>
      </w:pPr>
      <w:r w:rsidRPr="008B6DAC">
        <w:rPr>
          <w:sz w:val="26"/>
          <w:szCs w:val="26"/>
          <w:lang w:eastAsia="ru-RU"/>
        </w:rPr>
        <w:t>обеспечение межнационального мира и согласия, гармонизации межнационал</w:t>
      </w:r>
      <w:r w:rsidRPr="005B5ED1">
        <w:rPr>
          <w:sz w:val="26"/>
          <w:szCs w:val="26"/>
          <w:lang w:eastAsia="ru-RU"/>
        </w:rPr>
        <w:t>ьных (межэтнических) отношений;</w:t>
      </w:r>
    </w:p>
    <w:p w:rsidR="00DE6BC3" w:rsidRPr="005B5ED1" w:rsidRDefault="00DE6BC3" w:rsidP="006B796D">
      <w:pPr>
        <w:ind w:firstLine="708"/>
        <w:jc w:val="both"/>
        <w:rPr>
          <w:sz w:val="26"/>
          <w:szCs w:val="26"/>
          <w:lang w:eastAsia="ru-RU"/>
        </w:rPr>
      </w:pPr>
      <w:r w:rsidRPr="005B5ED1">
        <w:rPr>
          <w:sz w:val="26"/>
          <w:szCs w:val="26"/>
          <w:lang w:eastAsia="ru-RU"/>
        </w:rPr>
        <w:t>поддержка общественных инициатив и мероприятий, общественным инициативам в сфере укрепления общероссийского единства и гармонизации межнациональных отношений;</w:t>
      </w:r>
    </w:p>
    <w:p w:rsidR="00DE6BC3" w:rsidRPr="005B5ED1" w:rsidRDefault="00DE6BC3" w:rsidP="006B796D">
      <w:pPr>
        <w:ind w:firstLine="708"/>
        <w:jc w:val="both"/>
        <w:rPr>
          <w:sz w:val="26"/>
          <w:szCs w:val="26"/>
          <w:lang w:eastAsia="ru-RU"/>
        </w:rPr>
      </w:pPr>
      <w:r w:rsidRPr="008B6DAC">
        <w:rPr>
          <w:sz w:val="26"/>
          <w:szCs w:val="26"/>
          <w:lang w:eastAsia="ru-RU"/>
        </w:rPr>
        <w:t xml:space="preserve">выявление конфликтных ситуаций в сфере межнациональных и </w:t>
      </w:r>
      <w:proofErr w:type="spellStart"/>
      <w:r w:rsidRPr="008B6DAC">
        <w:rPr>
          <w:sz w:val="26"/>
          <w:szCs w:val="26"/>
          <w:lang w:eastAsia="ru-RU"/>
        </w:rPr>
        <w:t>этноконфессиональных</w:t>
      </w:r>
      <w:proofErr w:type="spellEnd"/>
      <w:r w:rsidRPr="008B6DAC">
        <w:rPr>
          <w:sz w:val="26"/>
          <w:szCs w:val="26"/>
          <w:lang w:eastAsia="ru-RU"/>
        </w:rPr>
        <w:t xml:space="preserve"> отношений, и</w:t>
      </w:r>
      <w:r w:rsidRPr="005B5ED1">
        <w:rPr>
          <w:sz w:val="26"/>
          <w:szCs w:val="26"/>
          <w:lang w:eastAsia="ru-RU"/>
        </w:rPr>
        <w:t>х предупреждение и локализация;</w:t>
      </w:r>
    </w:p>
    <w:p w:rsidR="00DE6BC3" w:rsidRPr="005B5ED1" w:rsidRDefault="00DE6BC3" w:rsidP="006B796D">
      <w:pPr>
        <w:ind w:firstLine="708"/>
        <w:jc w:val="both"/>
        <w:rPr>
          <w:sz w:val="26"/>
          <w:szCs w:val="26"/>
          <w:lang w:eastAsia="ru-RU"/>
        </w:rPr>
      </w:pPr>
      <w:r w:rsidRPr="008B6DAC">
        <w:rPr>
          <w:sz w:val="26"/>
          <w:szCs w:val="26"/>
          <w:lang w:eastAsia="ru-RU"/>
        </w:rPr>
        <w:t>сохранение межрелигиозного с</w:t>
      </w:r>
      <w:r w:rsidRPr="005B5ED1">
        <w:rPr>
          <w:sz w:val="26"/>
          <w:szCs w:val="26"/>
          <w:lang w:eastAsia="ru-RU"/>
        </w:rPr>
        <w:t>огласия в Чувашской Республике;</w:t>
      </w:r>
    </w:p>
    <w:p w:rsidR="00DE6BC3" w:rsidRPr="005B5ED1" w:rsidRDefault="00DE6BC3" w:rsidP="006B796D">
      <w:pPr>
        <w:ind w:firstLine="708"/>
        <w:jc w:val="both"/>
        <w:rPr>
          <w:sz w:val="26"/>
          <w:szCs w:val="26"/>
          <w:lang w:eastAsia="ru-RU"/>
        </w:rPr>
      </w:pPr>
      <w:r w:rsidRPr="008B6DAC">
        <w:rPr>
          <w:sz w:val="26"/>
          <w:szCs w:val="26"/>
          <w:lang w:eastAsia="ru-RU"/>
        </w:rPr>
        <w:t>поддержка и развитие этнокультурны</w:t>
      </w:r>
      <w:r w:rsidRPr="005B5ED1">
        <w:rPr>
          <w:sz w:val="26"/>
          <w:szCs w:val="26"/>
          <w:lang w:eastAsia="ru-RU"/>
        </w:rPr>
        <w:t>х связей с чувашской диаспорой;</w:t>
      </w:r>
    </w:p>
    <w:p w:rsidR="00DE6BC3" w:rsidRPr="005B5ED1" w:rsidRDefault="00DE6BC3" w:rsidP="006B796D">
      <w:pPr>
        <w:ind w:firstLine="708"/>
        <w:jc w:val="both"/>
        <w:rPr>
          <w:sz w:val="26"/>
          <w:szCs w:val="26"/>
          <w:lang w:eastAsia="ru-RU"/>
        </w:rPr>
      </w:pPr>
      <w:r w:rsidRPr="008B6DAC">
        <w:rPr>
          <w:sz w:val="26"/>
          <w:szCs w:val="26"/>
          <w:lang w:eastAsia="ru-RU"/>
        </w:rPr>
        <w:t>сохранение и развитие взаимопонимания и сотрудничества трад</w:t>
      </w:r>
      <w:r w:rsidRPr="005B5ED1">
        <w:rPr>
          <w:sz w:val="26"/>
          <w:szCs w:val="26"/>
          <w:lang w:eastAsia="ru-RU"/>
        </w:rPr>
        <w:t>иционных религиозных конфессий;</w:t>
      </w:r>
    </w:p>
    <w:p w:rsidR="00DE6BC3" w:rsidRDefault="00DE6BC3" w:rsidP="006B796D">
      <w:pPr>
        <w:ind w:firstLine="708"/>
        <w:jc w:val="both"/>
        <w:rPr>
          <w:sz w:val="26"/>
          <w:szCs w:val="26"/>
          <w:lang w:eastAsia="ru-RU"/>
        </w:rPr>
      </w:pPr>
      <w:r w:rsidRPr="008B6DAC">
        <w:rPr>
          <w:sz w:val="26"/>
          <w:szCs w:val="26"/>
          <w:lang w:eastAsia="ru-RU"/>
        </w:rPr>
        <w:t>содействие социальной и культурной адаптации иностранных граждан в Чувашской Республике и их интеграции в российское общество</w:t>
      </w:r>
      <w:r>
        <w:rPr>
          <w:sz w:val="26"/>
          <w:szCs w:val="26"/>
          <w:lang w:eastAsia="ru-RU"/>
        </w:rPr>
        <w:t>.</w:t>
      </w:r>
    </w:p>
    <w:p w:rsidR="00DE6BC3" w:rsidRDefault="00DE6BC3" w:rsidP="006B796D">
      <w:pPr>
        <w:ind w:firstLine="708"/>
        <w:jc w:val="both"/>
        <w:rPr>
          <w:sz w:val="26"/>
          <w:szCs w:val="26"/>
          <w:lang w:eastAsia="ru-RU"/>
        </w:rPr>
      </w:pPr>
    </w:p>
    <w:p w:rsidR="00DE6BC3" w:rsidRDefault="00DE6BC3" w:rsidP="006B796D">
      <w:pPr>
        <w:ind w:firstLine="708"/>
        <w:jc w:val="both"/>
        <w:rPr>
          <w:sz w:val="26"/>
          <w:szCs w:val="26"/>
          <w:lang w:eastAsia="ru-RU"/>
        </w:rPr>
      </w:pPr>
    </w:p>
    <w:p w:rsidR="00DE6BC3" w:rsidRPr="008B6DAC" w:rsidRDefault="00DE6BC3" w:rsidP="006B796D">
      <w:pPr>
        <w:ind w:firstLine="708"/>
        <w:jc w:val="both"/>
        <w:rPr>
          <w:sz w:val="26"/>
          <w:szCs w:val="26"/>
          <w:lang w:eastAsia="ru-RU"/>
        </w:rPr>
      </w:pPr>
    </w:p>
    <w:p w:rsidR="00063D30" w:rsidRDefault="00063D30" w:rsidP="006B796D">
      <w:pPr>
        <w:autoSpaceDE w:val="0"/>
        <w:autoSpaceDN w:val="0"/>
        <w:adjustRightInd w:val="0"/>
        <w:spacing w:line="235" w:lineRule="auto"/>
        <w:jc w:val="both"/>
        <w:rPr>
          <w:sz w:val="26"/>
          <w:szCs w:val="26"/>
        </w:rPr>
      </w:pPr>
    </w:p>
    <w:p w:rsidR="00063D30" w:rsidRPr="00AD3A62" w:rsidRDefault="00063D30" w:rsidP="006B796D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  <w:r w:rsidRPr="00AD3A62">
        <w:rPr>
          <w:b/>
          <w:sz w:val="26"/>
          <w:szCs w:val="26"/>
        </w:rPr>
        <w:t xml:space="preserve">Раздел II. Перечень и сведения о целевых показателях (индикаторах) </w:t>
      </w:r>
    </w:p>
    <w:p w:rsidR="00063D30" w:rsidRPr="00AD3A62" w:rsidRDefault="00063D30" w:rsidP="006B796D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  <w:r w:rsidRPr="00AD3A62">
        <w:rPr>
          <w:b/>
          <w:sz w:val="26"/>
          <w:szCs w:val="26"/>
        </w:rPr>
        <w:t>подпрограммы с расшифровкой плановых значений по годам ее реализации</w:t>
      </w:r>
    </w:p>
    <w:p w:rsidR="00063D30" w:rsidRDefault="00063D30" w:rsidP="006B796D">
      <w:pPr>
        <w:autoSpaceDE w:val="0"/>
        <w:autoSpaceDN w:val="0"/>
        <w:adjustRightInd w:val="0"/>
        <w:spacing w:line="235" w:lineRule="auto"/>
        <w:jc w:val="both"/>
        <w:rPr>
          <w:b/>
          <w:sz w:val="26"/>
          <w:szCs w:val="26"/>
        </w:rPr>
      </w:pPr>
    </w:p>
    <w:p w:rsidR="00063D30" w:rsidRPr="00AD3A62" w:rsidRDefault="00063D30" w:rsidP="006B796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6"/>
          <w:szCs w:val="26"/>
        </w:rPr>
      </w:pPr>
      <w:r w:rsidRPr="00AD3A62">
        <w:rPr>
          <w:sz w:val="26"/>
          <w:szCs w:val="26"/>
        </w:rPr>
        <w:t>Состав целевых показателей (индикаторов) подпрограммы определен исходя из необходимости достижения цели и решения задач подпрограммы. Перечень целевых показателей (индикаторов) подпрограммы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культуры,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063D30" w:rsidRDefault="00063D30" w:rsidP="006B79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D3A62">
        <w:rPr>
          <w:sz w:val="26"/>
          <w:szCs w:val="26"/>
        </w:rPr>
        <w:t>Сведения о целевых показателях (индикаторах) подпрограммы изложены в приложении №1 к Муниципальной программе.</w:t>
      </w:r>
    </w:p>
    <w:p w:rsidR="00063D30" w:rsidRDefault="00063D30" w:rsidP="006B79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63D30" w:rsidRPr="00AD3A62" w:rsidRDefault="00063D30" w:rsidP="006B796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AD3A62">
        <w:rPr>
          <w:b/>
          <w:sz w:val="26"/>
          <w:szCs w:val="26"/>
        </w:rPr>
        <w:t>Раздел III. Обобщенная характеристика основных мероприятий</w:t>
      </w:r>
    </w:p>
    <w:p w:rsidR="00063D30" w:rsidRPr="00AD3A62" w:rsidRDefault="00063D30" w:rsidP="006B796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AD3A62">
        <w:rPr>
          <w:b/>
          <w:sz w:val="26"/>
          <w:szCs w:val="26"/>
        </w:rPr>
        <w:t>муниципальной подпрограммы</w:t>
      </w:r>
    </w:p>
    <w:p w:rsidR="00063D30" w:rsidRPr="00AD3A62" w:rsidRDefault="00063D30" w:rsidP="006B796D">
      <w:pPr>
        <w:widowControl w:val="0"/>
        <w:autoSpaceDE w:val="0"/>
        <w:autoSpaceDN w:val="0"/>
        <w:ind w:firstLine="709"/>
        <w:jc w:val="both"/>
        <w:outlineLvl w:val="2"/>
        <w:rPr>
          <w:sz w:val="26"/>
          <w:szCs w:val="26"/>
        </w:rPr>
      </w:pPr>
    </w:p>
    <w:p w:rsidR="00F27E1C" w:rsidRDefault="00063D30" w:rsidP="006B79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D3A62">
        <w:rPr>
          <w:sz w:val="26"/>
          <w:szCs w:val="26"/>
        </w:rPr>
        <w:t>Основные мероприятия подпрограммы направлены на реализацию поставленных цели и задач подпрограммы и Муниципальной подпрограммы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подпрограммы.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 xml:space="preserve">Подпрограмма реализуется в 2023 - 2035 годах без разделения на этапы, так как большинство мероприятий подпрограммы реализуется ежегодно </w:t>
      </w:r>
      <w:r>
        <w:rPr>
          <w:sz w:val="26"/>
          <w:szCs w:val="26"/>
        </w:rPr>
        <w:t>с установленной периодичностью.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Для достижения поставленных целей и решения задач подпрограммы необходимо реализовать следующий</w:t>
      </w:r>
      <w:r>
        <w:rPr>
          <w:sz w:val="26"/>
          <w:szCs w:val="26"/>
        </w:rPr>
        <w:t xml:space="preserve"> комплекс основных мероприятий: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Основное мероприятие 1. Сопровождение системы мониторинга состояния межнациональных отношений и раннего предупрежд</w:t>
      </w:r>
      <w:r>
        <w:rPr>
          <w:sz w:val="26"/>
          <w:szCs w:val="26"/>
        </w:rPr>
        <w:t>ения межнациональных конфликтов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1.1. Проведение социологического исследования «Этнокультурное развитие и межнациональные отношения в Чувашской Республике»</w:t>
      </w:r>
      <w:r>
        <w:rPr>
          <w:sz w:val="26"/>
          <w:szCs w:val="26"/>
        </w:rPr>
        <w:t>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планируется с целью объективной и системной оценки состояния межнациональных и межконфессиональных отношений посредством проведения независимого социологического исследования.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1.2. Информационное сопровождение официального сайта Дома Дружбы народов Чувашской Республики.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создание единого информационного пространства, объединяющего информацию о мероприятиях в сфере реализации государственной национальной политики на территории Чувашской Республики.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1.3. Проведение обучающих семинаров для должностных лиц органов местного самоуправления, ответственных за сопровождение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lastRenderedPageBreak/>
        <w:t>Мероприятие направлено на повышение уровня знаний и профессиональной компетентности должностных лиц органов местного самоуправления, осуществляющих деятельность в сфере межнациональных и межконфессиональных отношений.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Основное мероприятие 2. Реализация комплексной информационной кампании, направленной на сохранение и развитие межнационального согласия в Чувашской Республике, укрепление единства российской нации.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2.1. Государственная поддержка печатных средств массовой информации.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предусматривает предоставление субсидии печатным средствам массовой информации на информационное освещение социально значимых тем по Реестру средств массовой информации, утверждаемому ежегодно решением Кабинета Министров Чувашской Республики.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Государственная поддержка средств массовой информации, включенных в указанный Реестр, оказывается в пределах средств республиканского бюджета Чувашской Республики, предусмотренных законом Чувашской Республики о республиканском бюджете Чувашской Республики на очередной финансовый год и плановый период.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2.2. Проведение республиканского конкурса социально значимых проектов средств массовой информации.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Предусматривает выделение субсидии победителям конкурса на реализацию социально значимых проектов.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2.3. Информационное сопровождение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Чувашской Республике.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В рамках данного мероприятия планируется освещение в средствах массовой информации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Чувашской Республике.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Основное мероприятие 3. Профилактика этнополитического и религиозно-политического экстремизма, ксенофобии.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3.1. Формирование и развитие межконфессионального согласия.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поддержку общественных инициатив и мероприятий по развитию межнационального и межконфессионального диалога, возрождению семейных ценностей.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3.2. Проведение республиканских семинаров, совещаний с участием представителей исполнительных органов Чувашской Республики, территориальных органов федеральных органов исполнительной власти, национально-культурных объединений по вопросам предупреждения межнациональных конфликтов, профилактики экстремизма на национальной и религиозной почве.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создание межведомственных площадок для оперативного решения вопросов в сфере предупреждения межнациональных конфликтов, профилактики экстремизма на национальной и религиозной почве.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lastRenderedPageBreak/>
        <w:t>Мероприятие 3.3. 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курсов, предметов, дисциплин и модулей в существующих дисциплинах, направленных на усвоение знаний о традиционной культуре, истории, истоках единства и достижениях народов Чувашии, а также воспитание культуры межнационального общения и гармонизацию межнациональных отношений.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распространение знаний об истории и культуре народов Чувашии, формирование культуры межнационального (межэтнического) общения в соответствии с нормами морали и традициями народов. Предусматриваются разработка и издание программ, учебных пособий для изучения истории и культуры родного края.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 xml:space="preserve">Основное мероприятие 4. Оказание </w:t>
      </w:r>
      <w:proofErr w:type="spellStart"/>
      <w:r w:rsidRPr="00F27E1C">
        <w:rPr>
          <w:sz w:val="26"/>
          <w:szCs w:val="26"/>
        </w:rPr>
        <w:t>грантовой</w:t>
      </w:r>
      <w:proofErr w:type="spellEnd"/>
      <w:r w:rsidRPr="00F27E1C">
        <w:rPr>
          <w:sz w:val="26"/>
          <w:szCs w:val="26"/>
        </w:rPr>
        <w:t xml:space="preserve"> поддержки общественным инициативам в сфере укрепления гражданского единства и гармонизации межнациональных отношений.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4.1. Поддержка инициатив в сфере гармонизации межнациональных отношений.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поддержку общественных инициатив и мероприятий по гармонизации межнациональных отношений, сохранению и развитию этнокультурного многообразия народов России.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4.2. Поддержка общественных инициатив и мероприятий, направленных на формирование и укрепление гражданского патриотизма и российской гражданской идентичности.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поддержку общественных инициатив по упрочению общероссийского гражданского самосознания.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4.3. Организация и проведение круглого стола и республиканского фестиваля национальных культур «Единая семья народов России» с участием представителей национально-культурных автономий и объединений Чувашской Республики.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упрочение духовной общности российской нации, гармонизацию национальных и межнациональных (межэтнических) отношений.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Основное мероприятие 5. Совершенствование государственного управления в сфере государственной национальной политики.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 xml:space="preserve">Мероприятие 5.1. Обеспечение деятельности совещательных органов по вопросам </w:t>
      </w:r>
      <w:proofErr w:type="spellStart"/>
      <w:r w:rsidRPr="00F27E1C">
        <w:rPr>
          <w:sz w:val="26"/>
          <w:szCs w:val="26"/>
        </w:rPr>
        <w:t>этноконфессиональных</w:t>
      </w:r>
      <w:proofErr w:type="spellEnd"/>
      <w:r w:rsidRPr="00F27E1C">
        <w:rPr>
          <w:sz w:val="26"/>
          <w:szCs w:val="26"/>
        </w:rPr>
        <w:t xml:space="preserve"> отношений.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 xml:space="preserve">Мероприятие направлено на создание условий для эффективного функционирования совещательных органов по вопросам </w:t>
      </w:r>
      <w:proofErr w:type="spellStart"/>
      <w:r w:rsidRPr="00F27E1C">
        <w:rPr>
          <w:sz w:val="26"/>
          <w:szCs w:val="26"/>
        </w:rPr>
        <w:t>этноконфессиональных</w:t>
      </w:r>
      <w:proofErr w:type="spellEnd"/>
      <w:r w:rsidRPr="00F27E1C">
        <w:rPr>
          <w:sz w:val="26"/>
          <w:szCs w:val="26"/>
        </w:rPr>
        <w:t xml:space="preserve"> отношений.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5.2. Повышение квалификации государственных гражданских служащих Чувашской Республики и муниципальных служащих, в компетенции которых находятся вопросы общегражданского единства и гармонизации межнациональных отношений.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повышение уровня знаний и профессиональной компетентности должностных лиц органов местного самоуправления, осуществляющих деятельность в сфере общегражданского единства и гармонизации межнациональных отношений.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lastRenderedPageBreak/>
        <w:t>Мероприятие 5.3. Повышение квалификации педагогов в области этнокультурного образования, повышение их этнокультурной компетентности.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Предусматриваются организация и проведение курсов повышения квалификации педагогических работников образовательных организаций, направленных на углубление, закрепление и развитие профессиональных компетенций педагогов в области этнокультурного образования, повышение их этнокультурной компетентности, формирование толерантного отношения к представителям различных культур.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 xml:space="preserve">Основное мероприятие 6. Этнокультурное развитие народов Чувашской Республики, включая оказание </w:t>
      </w:r>
      <w:proofErr w:type="spellStart"/>
      <w:r w:rsidRPr="00F27E1C">
        <w:rPr>
          <w:sz w:val="26"/>
          <w:szCs w:val="26"/>
        </w:rPr>
        <w:t>грантовой</w:t>
      </w:r>
      <w:proofErr w:type="spellEnd"/>
      <w:r w:rsidRPr="00F27E1C">
        <w:rPr>
          <w:sz w:val="26"/>
          <w:szCs w:val="26"/>
        </w:rPr>
        <w:t xml:space="preserve"> поддержки общественным инициативам.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6.1. Межрегиональные и международные культурные связи. Поддержка чувашской диаспоры.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организацию творческого обмена между коллективами Чувашской Республики и коллективами чувашских диаспор субъектов Российской Федерации.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6.2. Организация и проведение международных, межрегиональных научно-практических конференций.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обеспечение межнационального мира и согласия, гармонизацию межнациональных (межэтнических) отношений, совершенствование взаимодействия органов власти с институтами гражданского общества.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Основное мероприятие 7. Реализация Закона Чувашской Республики «О языках в Чувашской Республике». Интенсификация научного изучения чувашского языка, литературы и фольклора.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7.1. Научное изучение чувашского языка, литературы и фольклора.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развитие фундаментальных научных исследований в сфере языкознания, изучение проблем современного чувашского литературного языка, чувашской терминологии, исторического развития чувашского языка, социальное функционирование языка. В области литературоведения, критики и фольклористики основные исследования предусматривают изучение собраний сочинений классиков чувашской литературы, литературно-творческого процесса.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7.2. Обеспечение функционирования государственных и иных языков в системе образования.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создание поликультурной образовательной и воспитательной среды в образовательных организациях республики; создание оптимальных условий для сохранения и развития языков народов России, использование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 обеспечение полноценных условий для изучения и использования государственных языков Чувашской Республики; обеспечение прав граждан на изучение родного языка.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предусматривает обеспечение образовательных организаций высококвалифицированными кадрами в области преподавания родного языка и литературы на родном языке и русского языка и литературы, оснащение учебно-методической и иной литературой для изучения русского языка и литературы и родных языко</w:t>
      </w:r>
      <w:r>
        <w:rPr>
          <w:sz w:val="26"/>
          <w:szCs w:val="26"/>
        </w:rPr>
        <w:t xml:space="preserve">в и литературы на родном языке; </w:t>
      </w:r>
      <w:r w:rsidRPr="00F27E1C">
        <w:rPr>
          <w:sz w:val="26"/>
          <w:szCs w:val="26"/>
        </w:rPr>
        <w:t xml:space="preserve">разработку мультимедийных </w:t>
      </w:r>
      <w:r w:rsidRPr="00F27E1C">
        <w:rPr>
          <w:sz w:val="26"/>
          <w:szCs w:val="26"/>
        </w:rPr>
        <w:lastRenderedPageBreak/>
        <w:t xml:space="preserve">проектов, организацию сетевого </w:t>
      </w:r>
      <w:proofErr w:type="spellStart"/>
      <w:r w:rsidRPr="00F27E1C">
        <w:rPr>
          <w:sz w:val="26"/>
          <w:szCs w:val="26"/>
        </w:rPr>
        <w:t>полилингвального</w:t>
      </w:r>
      <w:proofErr w:type="spellEnd"/>
      <w:r w:rsidRPr="00F27E1C">
        <w:rPr>
          <w:sz w:val="26"/>
          <w:szCs w:val="26"/>
        </w:rPr>
        <w:t xml:space="preserve"> обучения учащихся общеобразовательных организаций; создание благоприятной языковой среды путем формирования поликультурного информационного пространства.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7.3. Разработка и издание учебно-методических комплектов по чувашскому языку и литературе.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дальнейшее развитие чувашского языка, обеспечение его функционирования как государственного языка Чувашской Республики. Предусматривается разработка и издание программ, учебно-методических комплектов для изучения родного чувашского языка и литературы, истории и культуры родного края, наглядно-дидактического материала и др.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7.4. 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в Чувашской Республике.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обеспечение оптимальных условий для развития и использования русского языка как государственного языка Российской Федерации, сохранения и развития языков народов Российской Федерации, проживающих в Чувашской Республике.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Основное мероприятие 8. Социально-культурная адаптация и интеграция иностранных граждан в Чувашской Республике.</w:t>
      </w:r>
    </w:p>
    <w:p w:rsid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8.1. Реализация мер, направленных на социально-культурную адаптацию и интеграцию иностранных граждан.</w:t>
      </w:r>
    </w:p>
    <w:p w:rsidR="00F27E1C" w:rsidRPr="00F27E1C" w:rsidRDefault="00F27E1C" w:rsidP="006B796D">
      <w:pPr>
        <w:ind w:firstLine="708"/>
        <w:contextualSpacing/>
        <w:jc w:val="both"/>
        <w:rPr>
          <w:sz w:val="26"/>
          <w:szCs w:val="26"/>
        </w:rPr>
      </w:pPr>
      <w:r w:rsidRPr="00F27E1C">
        <w:rPr>
          <w:sz w:val="26"/>
          <w:szCs w:val="26"/>
        </w:rPr>
        <w:t>Мероприятие направлено на вовлечение иностранных граждан, прибывших в Чувашскую Республику, в мероприятия, направленные на социально-культурную адаптацию и интеграцию в принимающее сообщество.</w:t>
      </w:r>
    </w:p>
    <w:p w:rsidR="00063D30" w:rsidRPr="00AD3A62" w:rsidRDefault="00063D30" w:rsidP="006B796D">
      <w:pPr>
        <w:widowControl w:val="0"/>
        <w:autoSpaceDE w:val="0"/>
        <w:autoSpaceDN w:val="0"/>
        <w:jc w:val="center"/>
        <w:outlineLvl w:val="2"/>
        <w:rPr>
          <w:b/>
          <w:highlight w:val="yellow"/>
        </w:rPr>
      </w:pPr>
    </w:p>
    <w:p w:rsidR="00063D30" w:rsidRPr="00AD3A62" w:rsidRDefault="00063D30" w:rsidP="006B796D">
      <w:pPr>
        <w:jc w:val="center"/>
        <w:rPr>
          <w:b/>
          <w:sz w:val="26"/>
          <w:szCs w:val="26"/>
        </w:rPr>
      </w:pPr>
      <w:r w:rsidRPr="00AD3A62">
        <w:rPr>
          <w:b/>
          <w:sz w:val="26"/>
          <w:szCs w:val="26"/>
        </w:rPr>
        <w:t>Раздел IV. Обоснование объема финансовых ресурсов, необходимых для реализации подпрограммы</w:t>
      </w:r>
    </w:p>
    <w:p w:rsidR="00063D30" w:rsidRPr="00AD3A62" w:rsidRDefault="00063D30" w:rsidP="006B796D">
      <w:pPr>
        <w:jc w:val="both"/>
        <w:rPr>
          <w:sz w:val="26"/>
          <w:szCs w:val="26"/>
        </w:rPr>
      </w:pPr>
    </w:p>
    <w:p w:rsidR="00063D30" w:rsidRPr="00AD3A62" w:rsidRDefault="00063D30" w:rsidP="006B796D">
      <w:pPr>
        <w:ind w:firstLine="567"/>
        <w:jc w:val="both"/>
        <w:rPr>
          <w:sz w:val="26"/>
          <w:szCs w:val="26"/>
        </w:rPr>
      </w:pPr>
      <w:r w:rsidRPr="00AD3A62">
        <w:rPr>
          <w:sz w:val="26"/>
          <w:szCs w:val="26"/>
        </w:rPr>
        <w:t xml:space="preserve">Финансирование подпрограммы осуществляется за счет средств федерального бюджета, республиканского бюджета Чувашской Республики, бюджета </w:t>
      </w:r>
      <w:proofErr w:type="spellStart"/>
      <w:r w:rsidRPr="00AD3A62">
        <w:rPr>
          <w:sz w:val="26"/>
          <w:szCs w:val="26"/>
        </w:rPr>
        <w:t>Яльчикского</w:t>
      </w:r>
      <w:proofErr w:type="spellEnd"/>
      <w:r w:rsidRPr="00AD3A62">
        <w:rPr>
          <w:sz w:val="26"/>
          <w:szCs w:val="26"/>
        </w:rPr>
        <w:t xml:space="preserve"> муниципального округа Чувашской Республики и внебюджетных источников.</w:t>
      </w:r>
    </w:p>
    <w:p w:rsidR="00063D30" w:rsidRPr="00AD3A62" w:rsidRDefault="00063D30" w:rsidP="006B796D">
      <w:pPr>
        <w:ind w:firstLine="567"/>
        <w:jc w:val="both"/>
        <w:rPr>
          <w:sz w:val="26"/>
          <w:szCs w:val="26"/>
        </w:rPr>
      </w:pPr>
      <w:r w:rsidRPr="00AD3A62">
        <w:rPr>
          <w:sz w:val="26"/>
          <w:szCs w:val="26"/>
        </w:rPr>
        <w:t xml:space="preserve">Общий объем финансирования подпрограммы в 2023-2035 годах составляет </w:t>
      </w:r>
      <w:r w:rsidR="00F27E1C">
        <w:rPr>
          <w:sz w:val="26"/>
          <w:szCs w:val="26"/>
        </w:rPr>
        <w:t>0,0</w:t>
      </w:r>
      <w:r w:rsidRPr="00AD3A62">
        <w:rPr>
          <w:sz w:val="26"/>
          <w:szCs w:val="26"/>
        </w:rPr>
        <w:t xml:space="preserve">  тыс. рублей, в том числе средства:</w:t>
      </w:r>
    </w:p>
    <w:p w:rsidR="00063D30" w:rsidRPr="00AD3A62" w:rsidRDefault="00063D30" w:rsidP="006B796D">
      <w:pPr>
        <w:ind w:firstLine="567"/>
        <w:jc w:val="both"/>
        <w:rPr>
          <w:sz w:val="26"/>
          <w:szCs w:val="26"/>
        </w:rPr>
      </w:pPr>
      <w:r w:rsidRPr="00AD3A62">
        <w:rPr>
          <w:sz w:val="26"/>
          <w:szCs w:val="26"/>
        </w:rPr>
        <w:t xml:space="preserve">федерального бюджета – </w:t>
      </w:r>
      <w:r w:rsidR="00F27E1C">
        <w:rPr>
          <w:sz w:val="26"/>
          <w:szCs w:val="26"/>
        </w:rPr>
        <w:t>0,0 тыс. рублей (0</w:t>
      </w:r>
      <w:r w:rsidRPr="00AD3A62">
        <w:rPr>
          <w:sz w:val="26"/>
          <w:szCs w:val="26"/>
        </w:rPr>
        <w:t xml:space="preserve"> процентов);</w:t>
      </w:r>
    </w:p>
    <w:p w:rsidR="00063D30" w:rsidRPr="00AD3A62" w:rsidRDefault="00063D30" w:rsidP="006B796D">
      <w:pPr>
        <w:ind w:firstLine="567"/>
        <w:jc w:val="both"/>
        <w:rPr>
          <w:sz w:val="26"/>
          <w:szCs w:val="26"/>
        </w:rPr>
      </w:pPr>
      <w:r w:rsidRPr="00AD3A62">
        <w:rPr>
          <w:sz w:val="26"/>
          <w:szCs w:val="26"/>
        </w:rPr>
        <w:t xml:space="preserve">республиканского бюджета Чувашской Республики – </w:t>
      </w:r>
      <w:r w:rsidR="00F27E1C">
        <w:rPr>
          <w:sz w:val="26"/>
          <w:szCs w:val="26"/>
        </w:rPr>
        <w:t>0,0 тыс. рублей (0</w:t>
      </w:r>
      <w:r w:rsidRPr="00AD3A62">
        <w:rPr>
          <w:sz w:val="26"/>
          <w:szCs w:val="26"/>
        </w:rPr>
        <w:t xml:space="preserve"> процентов);</w:t>
      </w:r>
    </w:p>
    <w:p w:rsidR="00063D30" w:rsidRPr="00AD3A62" w:rsidRDefault="00063D30" w:rsidP="006B796D">
      <w:pPr>
        <w:ind w:firstLine="567"/>
        <w:jc w:val="both"/>
        <w:rPr>
          <w:sz w:val="26"/>
          <w:szCs w:val="26"/>
        </w:rPr>
      </w:pPr>
      <w:r w:rsidRPr="00AD3A62">
        <w:rPr>
          <w:sz w:val="26"/>
          <w:szCs w:val="26"/>
        </w:rPr>
        <w:t xml:space="preserve">бюджета </w:t>
      </w:r>
      <w:proofErr w:type="spellStart"/>
      <w:r w:rsidRPr="00AD3A62">
        <w:rPr>
          <w:sz w:val="26"/>
          <w:szCs w:val="26"/>
        </w:rPr>
        <w:t>Яльчикского</w:t>
      </w:r>
      <w:proofErr w:type="spellEnd"/>
      <w:r w:rsidRPr="00AD3A62">
        <w:rPr>
          <w:sz w:val="26"/>
          <w:szCs w:val="26"/>
        </w:rPr>
        <w:t xml:space="preserve"> муниципального округа Чувашской Республики – </w:t>
      </w:r>
      <w:r w:rsidR="00F27E1C">
        <w:rPr>
          <w:sz w:val="26"/>
          <w:szCs w:val="26"/>
        </w:rPr>
        <w:t>0,0</w:t>
      </w:r>
      <w:r w:rsidRPr="00AD3A62">
        <w:rPr>
          <w:sz w:val="26"/>
          <w:szCs w:val="26"/>
        </w:rPr>
        <w:t xml:space="preserve"> тыс. рублей (</w:t>
      </w:r>
      <w:r w:rsidR="00F27E1C">
        <w:rPr>
          <w:sz w:val="26"/>
          <w:szCs w:val="26"/>
        </w:rPr>
        <w:t>0</w:t>
      </w:r>
      <w:r w:rsidRPr="00AD3A62">
        <w:rPr>
          <w:sz w:val="26"/>
          <w:szCs w:val="26"/>
        </w:rPr>
        <w:t xml:space="preserve"> процентов);</w:t>
      </w:r>
    </w:p>
    <w:p w:rsidR="00063D30" w:rsidRPr="00AD3A62" w:rsidRDefault="00063D30" w:rsidP="006B796D">
      <w:pPr>
        <w:ind w:firstLine="567"/>
        <w:jc w:val="both"/>
        <w:rPr>
          <w:sz w:val="26"/>
          <w:szCs w:val="26"/>
        </w:rPr>
      </w:pPr>
      <w:r w:rsidRPr="00AD3A62">
        <w:rPr>
          <w:sz w:val="26"/>
          <w:szCs w:val="26"/>
        </w:rPr>
        <w:t xml:space="preserve">внебюджетных источников – </w:t>
      </w:r>
      <w:r w:rsidR="00F27E1C">
        <w:rPr>
          <w:sz w:val="26"/>
          <w:szCs w:val="26"/>
        </w:rPr>
        <w:t>0,0 тыс. рублей (0</w:t>
      </w:r>
      <w:r w:rsidRPr="00AD3A62">
        <w:rPr>
          <w:sz w:val="26"/>
          <w:szCs w:val="26"/>
        </w:rPr>
        <w:t xml:space="preserve"> процент</w:t>
      </w:r>
      <w:r w:rsidR="00F27E1C">
        <w:rPr>
          <w:sz w:val="26"/>
          <w:szCs w:val="26"/>
        </w:rPr>
        <w:t>ов</w:t>
      </w:r>
      <w:r w:rsidRPr="00AD3A62">
        <w:rPr>
          <w:sz w:val="26"/>
          <w:szCs w:val="26"/>
        </w:rPr>
        <w:t>).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198"/>
        <w:gridCol w:w="1378"/>
        <w:gridCol w:w="2000"/>
        <w:gridCol w:w="1932"/>
        <w:gridCol w:w="1502"/>
      </w:tblGrid>
      <w:tr w:rsidR="00063D30" w:rsidRPr="00AD3A62" w:rsidTr="00F648B9">
        <w:trPr>
          <w:tblHeader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jc w:val="center"/>
            </w:pPr>
            <w:r w:rsidRPr="00AD3A62">
              <w:t>Этапы и годы реализации подпрограммы</w:t>
            </w:r>
          </w:p>
        </w:tc>
        <w:tc>
          <w:tcPr>
            <w:tcW w:w="41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  <w:r w:rsidRPr="00AD3A62">
              <w:t>Источники финансирования, рублей</w:t>
            </w:r>
          </w:p>
        </w:tc>
      </w:tr>
      <w:tr w:rsidR="00063D30" w:rsidRPr="00AD3A62" w:rsidTr="00F648B9">
        <w:trPr>
          <w:tblHeader/>
        </w:trPr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  <w:r w:rsidRPr="00AD3A62">
              <w:t>всего</w:t>
            </w:r>
          </w:p>
        </w:tc>
        <w:tc>
          <w:tcPr>
            <w:tcW w:w="3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  <w:r w:rsidRPr="00AD3A62">
              <w:t>в том числе</w:t>
            </w:r>
          </w:p>
        </w:tc>
      </w:tr>
      <w:tr w:rsidR="00063D30" w:rsidRPr="00AD3A62" w:rsidTr="00F648B9">
        <w:trPr>
          <w:tblHeader/>
        </w:trPr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jc w:val="center"/>
            </w:pPr>
            <w:r w:rsidRPr="00AD3A62">
              <w:t>федеральный бюджет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jc w:val="center"/>
            </w:pPr>
            <w:r w:rsidRPr="00AD3A62">
              <w:t>республиканский бюджет Чувашской Республики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jc w:val="center"/>
            </w:pPr>
            <w:r w:rsidRPr="00AD3A62">
              <w:t xml:space="preserve">бюджет </w:t>
            </w:r>
            <w:proofErr w:type="spellStart"/>
            <w:r w:rsidRPr="00AD3A62">
              <w:t>Яльчикского</w:t>
            </w:r>
            <w:proofErr w:type="spellEnd"/>
            <w:r w:rsidRPr="00AD3A62">
              <w:t xml:space="preserve"> муниципального округа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ind w:left="-67"/>
              <w:jc w:val="center"/>
            </w:pPr>
            <w:r w:rsidRPr="00AD3A62">
              <w:t>внебюджетные источники</w:t>
            </w:r>
          </w:p>
        </w:tc>
      </w:tr>
      <w:tr w:rsidR="00063D30" w:rsidRPr="00AD3A62" w:rsidTr="00F648B9">
        <w:trPr>
          <w:tblHeader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  <w:r w:rsidRPr="00AD3A62"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  <w:r w:rsidRPr="00AD3A62"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  <w:r w:rsidRPr="00AD3A62"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  <w:r w:rsidRPr="00AD3A62"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  <w:r w:rsidRPr="00AD3A62"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30" w:rsidRPr="00AD3A62" w:rsidRDefault="00063D30" w:rsidP="006B796D">
            <w:pPr>
              <w:autoSpaceDE w:val="0"/>
              <w:autoSpaceDN w:val="0"/>
              <w:contextualSpacing/>
              <w:jc w:val="center"/>
            </w:pPr>
            <w:r w:rsidRPr="00AD3A62">
              <w:t>6</w:t>
            </w:r>
          </w:p>
        </w:tc>
      </w:tr>
      <w:tr w:rsidR="00F27E1C" w:rsidRPr="00AD3A62" w:rsidTr="00F648B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1C" w:rsidRPr="00AD3A62" w:rsidRDefault="00F27E1C" w:rsidP="006B796D">
            <w:pPr>
              <w:autoSpaceDE w:val="0"/>
              <w:autoSpaceDN w:val="0"/>
              <w:contextualSpacing/>
              <w:jc w:val="both"/>
              <w:rPr>
                <w:b/>
              </w:rPr>
            </w:pPr>
            <w:r w:rsidRPr="00AD3A62">
              <w:rPr>
                <w:b/>
              </w:rPr>
              <w:t xml:space="preserve">Всего </w:t>
            </w:r>
          </w:p>
          <w:p w:rsidR="00F27E1C" w:rsidRPr="00AD3A62" w:rsidRDefault="00F27E1C" w:rsidP="006B796D">
            <w:pPr>
              <w:autoSpaceDE w:val="0"/>
              <w:autoSpaceDN w:val="0"/>
              <w:contextualSpacing/>
              <w:jc w:val="both"/>
              <w:rPr>
                <w:b/>
              </w:rPr>
            </w:pPr>
            <w:r w:rsidRPr="00AD3A62">
              <w:rPr>
                <w:b/>
              </w:rPr>
              <w:lastRenderedPageBreak/>
              <w:t xml:space="preserve">2023–2035 годы, </w:t>
            </w:r>
            <w:r w:rsidRPr="00AD3A62">
              <w:rPr>
                <w:b/>
              </w:rPr>
              <w:br/>
              <w:t>в том числе: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Pr="00AD3A62" w:rsidRDefault="00F27E1C" w:rsidP="006B796D">
            <w:pPr>
              <w:autoSpaceDE w:val="0"/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8E642F">
              <w:rPr>
                <w:b/>
              </w:rPr>
              <w:t>0,0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8E642F">
              <w:rPr>
                <w:b/>
              </w:rPr>
              <w:t>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8E642F">
              <w:rPr>
                <w:b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8E642F">
              <w:rPr>
                <w:b/>
              </w:rPr>
              <w:t>0,0</w:t>
            </w:r>
          </w:p>
        </w:tc>
      </w:tr>
      <w:tr w:rsidR="00F27E1C" w:rsidRPr="00AD3A62" w:rsidTr="00F648B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1C" w:rsidRPr="00AD3A62" w:rsidRDefault="00F27E1C" w:rsidP="006B796D">
            <w:pPr>
              <w:autoSpaceDE w:val="0"/>
              <w:autoSpaceDN w:val="0"/>
              <w:contextualSpacing/>
              <w:jc w:val="both"/>
              <w:rPr>
                <w:i/>
              </w:rPr>
            </w:pPr>
            <w:r w:rsidRPr="00AD3A62">
              <w:rPr>
                <w:i/>
              </w:rPr>
              <w:lastRenderedPageBreak/>
              <w:t xml:space="preserve">I этап </w:t>
            </w:r>
          </w:p>
          <w:p w:rsidR="00F27E1C" w:rsidRPr="00AD3A62" w:rsidRDefault="00F27E1C" w:rsidP="006B796D">
            <w:pPr>
              <w:autoSpaceDE w:val="0"/>
              <w:autoSpaceDN w:val="0"/>
              <w:contextualSpacing/>
              <w:jc w:val="both"/>
              <w:rPr>
                <w:i/>
              </w:rPr>
            </w:pPr>
            <w:r w:rsidRPr="00AD3A62">
              <w:rPr>
                <w:i/>
              </w:rPr>
              <w:t>2023–2025 годы, из них: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Pr="00AD3A62" w:rsidRDefault="00F27E1C" w:rsidP="006B796D">
            <w:pPr>
              <w:autoSpaceDE w:val="0"/>
              <w:autoSpaceDN w:val="0"/>
              <w:contextualSpacing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8E7474">
              <w:rPr>
                <w:i/>
              </w:rPr>
              <w:t>0,0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8E7474">
              <w:rPr>
                <w:i/>
              </w:rPr>
              <w:t>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8E7474">
              <w:rPr>
                <w:i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8E7474">
              <w:rPr>
                <w:i/>
              </w:rPr>
              <w:t>0,0</w:t>
            </w:r>
          </w:p>
        </w:tc>
      </w:tr>
      <w:tr w:rsidR="00F648B9" w:rsidRPr="00AD3A62" w:rsidTr="00F648B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B9" w:rsidRPr="00AD3A62" w:rsidRDefault="00F648B9" w:rsidP="006B796D">
            <w:pPr>
              <w:autoSpaceDE w:val="0"/>
              <w:autoSpaceDN w:val="0"/>
              <w:contextualSpacing/>
              <w:jc w:val="both"/>
            </w:pPr>
            <w:r w:rsidRPr="00AD3A62">
              <w:t>2023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</w:tr>
      <w:tr w:rsidR="00F648B9" w:rsidRPr="00AD3A62" w:rsidTr="00F648B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B9" w:rsidRPr="00AD3A62" w:rsidRDefault="00F648B9" w:rsidP="006B796D">
            <w:pPr>
              <w:autoSpaceDE w:val="0"/>
              <w:autoSpaceDN w:val="0"/>
              <w:contextualSpacing/>
              <w:jc w:val="both"/>
            </w:pPr>
            <w:r w:rsidRPr="00AD3A62">
              <w:t>2024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</w:tr>
      <w:tr w:rsidR="00F648B9" w:rsidRPr="00AD3A62" w:rsidTr="00F648B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B9" w:rsidRPr="00AD3A62" w:rsidRDefault="00F648B9" w:rsidP="006B796D">
            <w:pPr>
              <w:autoSpaceDE w:val="0"/>
              <w:autoSpaceDN w:val="0"/>
              <w:contextualSpacing/>
              <w:jc w:val="both"/>
            </w:pPr>
            <w:r w:rsidRPr="00AD3A62">
              <w:t>2025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6D5E18">
              <w:t>0,0</w:t>
            </w:r>
          </w:p>
        </w:tc>
      </w:tr>
      <w:tr w:rsidR="00F27E1C" w:rsidRPr="00AD3A62" w:rsidTr="00F648B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1C" w:rsidRPr="00AD3A62" w:rsidRDefault="00F27E1C" w:rsidP="006B796D">
            <w:pPr>
              <w:autoSpaceDE w:val="0"/>
              <w:autoSpaceDN w:val="0"/>
              <w:contextualSpacing/>
              <w:jc w:val="both"/>
              <w:rPr>
                <w:i/>
              </w:rPr>
            </w:pPr>
            <w:r w:rsidRPr="00AD3A62">
              <w:rPr>
                <w:i/>
              </w:rPr>
              <w:t xml:space="preserve">II этап </w:t>
            </w:r>
          </w:p>
          <w:p w:rsidR="00F27E1C" w:rsidRPr="00AD3A62" w:rsidRDefault="00F27E1C" w:rsidP="006B796D">
            <w:pPr>
              <w:autoSpaceDE w:val="0"/>
              <w:autoSpaceDN w:val="0"/>
              <w:contextualSpacing/>
              <w:jc w:val="both"/>
              <w:rPr>
                <w:i/>
              </w:rPr>
            </w:pPr>
            <w:r w:rsidRPr="00AD3A62">
              <w:rPr>
                <w:i/>
              </w:rPr>
              <w:t>2026–2030 годы, из них: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243FA4">
              <w:rPr>
                <w:i/>
              </w:rPr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243FA4">
              <w:rPr>
                <w:i/>
              </w:rPr>
              <w:t>0,0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243FA4">
              <w:rPr>
                <w:i/>
              </w:rPr>
              <w:t>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243FA4">
              <w:rPr>
                <w:i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C" w:rsidRDefault="00F27E1C" w:rsidP="006B796D">
            <w:pPr>
              <w:jc w:val="center"/>
            </w:pPr>
            <w:r w:rsidRPr="00243FA4">
              <w:rPr>
                <w:i/>
              </w:rPr>
              <w:t>0,0</w:t>
            </w:r>
          </w:p>
        </w:tc>
      </w:tr>
      <w:tr w:rsidR="00F648B9" w:rsidRPr="00AD3A62" w:rsidTr="00F648B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B9" w:rsidRPr="00AD3A62" w:rsidRDefault="00F648B9" w:rsidP="006B796D">
            <w:pPr>
              <w:autoSpaceDE w:val="0"/>
              <w:autoSpaceDN w:val="0"/>
              <w:contextualSpacing/>
              <w:jc w:val="both"/>
            </w:pPr>
            <w:r w:rsidRPr="00AD3A62">
              <w:t>2026–2030 годы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9F7345"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9F7345">
              <w:t>0,0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9F7345">
              <w:t>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9F7345"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9F7345">
              <w:t>0,0</w:t>
            </w:r>
          </w:p>
        </w:tc>
      </w:tr>
      <w:tr w:rsidR="00F648B9" w:rsidRPr="00AD3A62" w:rsidTr="00F648B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Pr="00AD3A62" w:rsidRDefault="00F648B9" w:rsidP="006B796D">
            <w:pPr>
              <w:autoSpaceDE w:val="0"/>
              <w:autoSpaceDN w:val="0"/>
              <w:contextualSpacing/>
              <w:jc w:val="both"/>
              <w:rPr>
                <w:i/>
              </w:rPr>
            </w:pPr>
            <w:r w:rsidRPr="00AD3A62">
              <w:rPr>
                <w:i/>
              </w:rPr>
              <w:t xml:space="preserve">III этап </w:t>
            </w:r>
          </w:p>
          <w:p w:rsidR="00F648B9" w:rsidRPr="00AD3A62" w:rsidRDefault="00F648B9" w:rsidP="006B796D">
            <w:pPr>
              <w:autoSpaceDE w:val="0"/>
              <w:autoSpaceDN w:val="0"/>
              <w:contextualSpacing/>
              <w:jc w:val="both"/>
            </w:pPr>
            <w:r w:rsidRPr="00AD3A62">
              <w:rPr>
                <w:i/>
              </w:rPr>
              <w:t>2031–2035 годы, из них: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CB1600">
              <w:rPr>
                <w:i/>
              </w:rPr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CB1600">
              <w:rPr>
                <w:i/>
              </w:rPr>
              <w:t>0,0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CB1600">
              <w:rPr>
                <w:i/>
              </w:rPr>
              <w:t>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CB1600">
              <w:rPr>
                <w:i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CB1600">
              <w:rPr>
                <w:i/>
              </w:rPr>
              <w:t>0,0</w:t>
            </w:r>
          </w:p>
        </w:tc>
      </w:tr>
      <w:tr w:rsidR="00F648B9" w:rsidRPr="00AD3A62" w:rsidTr="00F648B9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B9" w:rsidRPr="00AD3A62" w:rsidRDefault="00F648B9" w:rsidP="006B796D">
            <w:pPr>
              <w:autoSpaceDE w:val="0"/>
              <w:autoSpaceDN w:val="0"/>
              <w:contextualSpacing/>
              <w:jc w:val="both"/>
            </w:pPr>
            <w:r w:rsidRPr="00AD3A62">
              <w:t>2031–2035 годы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562FEE">
              <w:t>0,0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562FEE">
              <w:t>0,0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562FEE">
              <w:t>0,0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562FEE"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9" w:rsidRDefault="00F648B9" w:rsidP="006B796D">
            <w:pPr>
              <w:jc w:val="center"/>
            </w:pPr>
            <w:r w:rsidRPr="00562FEE">
              <w:t>0,0</w:t>
            </w:r>
          </w:p>
        </w:tc>
      </w:tr>
    </w:tbl>
    <w:p w:rsidR="00063D30" w:rsidRPr="00AD3A62" w:rsidRDefault="00063D30" w:rsidP="006B796D">
      <w:pPr>
        <w:ind w:firstLine="567"/>
        <w:jc w:val="both"/>
        <w:rPr>
          <w:sz w:val="26"/>
          <w:szCs w:val="26"/>
        </w:rPr>
      </w:pPr>
    </w:p>
    <w:p w:rsidR="00063D30" w:rsidRPr="00AD3A62" w:rsidRDefault="00063D30" w:rsidP="006B796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3A62">
        <w:rPr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063D30" w:rsidRPr="00AD3A62" w:rsidRDefault="00063D30" w:rsidP="006B796D">
      <w:pPr>
        <w:autoSpaceDE w:val="0"/>
        <w:autoSpaceDN w:val="0"/>
        <w:adjustRightInd w:val="0"/>
        <w:spacing w:line="235" w:lineRule="auto"/>
        <w:jc w:val="both"/>
        <w:rPr>
          <w:b/>
          <w:sz w:val="26"/>
          <w:szCs w:val="26"/>
        </w:rPr>
      </w:pPr>
    </w:p>
    <w:p w:rsidR="00367B11" w:rsidRPr="00A24016" w:rsidRDefault="00367B11" w:rsidP="006B796D">
      <w:pPr>
        <w:rPr>
          <w:b/>
        </w:rPr>
      </w:pPr>
    </w:p>
    <w:p w:rsidR="00367B11" w:rsidRPr="00063D30" w:rsidRDefault="00367B11" w:rsidP="006B79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D30">
        <w:rPr>
          <w:sz w:val="26"/>
          <w:szCs w:val="26"/>
        </w:rPr>
        <w:t xml:space="preserve"> </w:t>
      </w:r>
    </w:p>
    <w:p w:rsidR="00367B11" w:rsidRPr="00AD3A62" w:rsidRDefault="00367B11" w:rsidP="006B796D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367B11" w:rsidRPr="00AD3A62" w:rsidRDefault="00367B11" w:rsidP="006B796D">
      <w:pPr>
        <w:widowControl w:val="0"/>
        <w:autoSpaceDE w:val="0"/>
        <w:autoSpaceDN w:val="0"/>
        <w:jc w:val="center"/>
        <w:rPr>
          <w:b/>
          <w:caps/>
          <w:sz w:val="26"/>
          <w:szCs w:val="26"/>
        </w:rPr>
      </w:pPr>
    </w:p>
    <w:p w:rsidR="00367B11" w:rsidRDefault="00367B11" w:rsidP="006B796D">
      <w:pPr>
        <w:jc w:val="right"/>
      </w:pPr>
    </w:p>
    <w:p w:rsidR="00367B11" w:rsidRDefault="00367B11" w:rsidP="006B796D">
      <w:pPr>
        <w:jc w:val="right"/>
        <w:rPr>
          <w:color w:val="C00000"/>
        </w:rPr>
        <w:sectPr w:rsidR="00367B11" w:rsidSect="00367B1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48B9" w:rsidRDefault="00F648B9" w:rsidP="006B796D">
      <w:pPr>
        <w:jc w:val="right"/>
      </w:pPr>
      <w:r w:rsidRPr="00F648B9">
        <w:lastRenderedPageBreak/>
        <w:t xml:space="preserve">Приложение </w:t>
      </w:r>
      <w:r w:rsidRPr="00F648B9">
        <w:br/>
        <w:t xml:space="preserve">к подпрограмме «Укрепление единства </w:t>
      </w:r>
    </w:p>
    <w:p w:rsidR="00F648B9" w:rsidRPr="00F648B9" w:rsidRDefault="00F648B9" w:rsidP="006B796D">
      <w:pPr>
        <w:jc w:val="right"/>
      </w:pPr>
      <w:r w:rsidRPr="00F648B9">
        <w:t xml:space="preserve">российской нации и этнокультурное развитие народов» </w:t>
      </w:r>
    </w:p>
    <w:p w:rsidR="00F648B9" w:rsidRPr="00F648B9" w:rsidRDefault="00F648B9" w:rsidP="006B796D">
      <w:pPr>
        <w:jc w:val="right"/>
      </w:pPr>
      <w:r w:rsidRPr="00F648B9">
        <w:t xml:space="preserve">муниципальной программы  </w:t>
      </w:r>
    </w:p>
    <w:p w:rsidR="00F648B9" w:rsidRPr="00F648B9" w:rsidRDefault="00F648B9" w:rsidP="006B796D">
      <w:pPr>
        <w:jc w:val="right"/>
      </w:pPr>
      <w:proofErr w:type="spellStart"/>
      <w:r w:rsidRPr="00F648B9">
        <w:t>Яльчикского</w:t>
      </w:r>
      <w:proofErr w:type="spellEnd"/>
      <w:r w:rsidRPr="00F648B9">
        <w:t xml:space="preserve"> муниципального округа </w:t>
      </w:r>
    </w:p>
    <w:p w:rsidR="00F648B9" w:rsidRPr="00F648B9" w:rsidRDefault="00F648B9" w:rsidP="006B796D">
      <w:pPr>
        <w:jc w:val="right"/>
      </w:pPr>
      <w:r w:rsidRPr="00F648B9">
        <w:t>Чувашской Республики</w:t>
      </w:r>
    </w:p>
    <w:p w:rsidR="00F648B9" w:rsidRDefault="00F648B9" w:rsidP="006B796D">
      <w:pPr>
        <w:jc w:val="right"/>
      </w:pPr>
      <w:r w:rsidRPr="00F648B9">
        <w:t>«Развитие культуры</w:t>
      </w:r>
      <w:r>
        <w:t xml:space="preserve">» </w:t>
      </w:r>
    </w:p>
    <w:p w:rsidR="00F648B9" w:rsidRDefault="00F648B9" w:rsidP="006B796D">
      <w:pPr>
        <w:jc w:val="right"/>
      </w:pPr>
    </w:p>
    <w:p w:rsidR="00F648B9" w:rsidRPr="00F648B9" w:rsidRDefault="00F648B9" w:rsidP="006B796D">
      <w:pPr>
        <w:jc w:val="center"/>
        <w:rPr>
          <w:b/>
          <w:bCs/>
          <w:sz w:val="26"/>
          <w:szCs w:val="26"/>
        </w:rPr>
      </w:pPr>
      <w:r w:rsidRPr="00F648B9">
        <w:rPr>
          <w:b/>
          <w:bCs/>
          <w:sz w:val="26"/>
          <w:szCs w:val="26"/>
        </w:rPr>
        <w:t>РЕСУРСНОЕ ОБЕСПЕЧЕНИЕ</w:t>
      </w:r>
      <w:r w:rsidRPr="00F648B9">
        <w:rPr>
          <w:b/>
          <w:bCs/>
          <w:sz w:val="26"/>
          <w:szCs w:val="26"/>
        </w:rPr>
        <w:br/>
        <w:t xml:space="preserve">реализации подпрограммы </w:t>
      </w:r>
      <w:r w:rsidRPr="00F648B9">
        <w:rPr>
          <w:b/>
          <w:sz w:val="26"/>
          <w:szCs w:val="26"/>
        </w:rPr>
        <w:t>«Укрепление единства</w:t>
      </w:r>
      <w:r>
        <w:rPr>
          <w:b/>
          <w:sz w:val="26"/>
          <w:szCs w:val="26"/>
        </w:rPr>
        <w:t xml:space="preserve"> </w:t>
      </w:r>
      <w:r w:rsidRPr="00F648B9">
        <w:rPr>
          <w:b/>
          <w:sz w:val="26"/>
          <w:szCs w:val="26"/>
        </w:rPr>
        <w:t xml:space="preserve">российской нации и этнокультурное развитие народов» </w:t>
      </w:r>
    </w:p>
    <w:p w:rsidR="00F648B9" w:rsidRDefault="00F648B9" w:rsidP="006B796D">
      <w:pPr>
        <w:jc w:val="center"/>
        <w:rPr>
          <w:b/>
          <w:bCs/>
          <w:sz w:val="26"/>
          <w:szCs w:val="26"/>
        </w:rPr>
      </w:pPr>
      <w:r w:rsidRPr="00F648B9">
        <w:rPr>
          <w:b/>
          <w:bCs/>
          <w:sz w:val="26"/>
          <w:szCs w:val="26"/>
        </w:rPr>
        <w:t xml:space="preserve">муниципальной программы </w:t>
      </w:r>
      <w:proofErr w:type="spellStart"/>
      <w:r w:rsidRPr="00F648B9">
        <w:rPr>
          <w:b/>
          <w:bCs/>
          <w:sz w:val="26"/>
          <w:szCs w:val="26"/>
        </w:rPr>
        <w:t>Яльчикского</w:t>
      </w:r>
      <w:proofErr w:type="spellEnd"/>
      <w:r w:rsidRPr="00F648B9">
        <w:rPr>
          <w:b/>
          <w:bCs/>
          <w:sz w:val="26"/>
          <w:szCs w:val="26"/>
        </w:rPr>
        <w:t xml:space="preserve"> муниципального округа Чувашской Республики «Развитие культуры» за счет всех источников финансирования</w:t>
      </w:r>
    </w:p>
    <w:p w:rsidR="00F648B9" w:rsidRDefault="00F648B9" w:rsidP="006B796D">
      <w:pPr>
        <w:jc w:val="center"/>
        <w:rPr>
          <w:b/>
          <w:bCs/>
          <w:sz w:val="26"/>
          <w:szCs w:val="26"/>
        </w:rPr>
      </w:pPr>
    </w:p>
    <w:tbl>
      <w:tblPr>
        <w:tblW w:w="2762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1697"/>
        <w:gridCol w:w="1556"/>
        <w:gridCol w:w="1556"/>
        <w:gridCol w:w="857"/>
        <w:gridCol w:w="822"/>
        <w:gridCol w:w="172"/>
        <w:gridCol w:w="858"/>
        <w:gridCol w:w="29"/>
        <w:gridCol w:w="673"/>
        <w:gridCol w:w="185"/>
        <w:gridCol w:w="1507"/>
        <w:gridCol w:w="800"/>
        <w:gridCol w:w="23"/>
        <w:gridCol w:w="829"/>
        <w:gridCol w:w="23"/>
        <w:gridCol w:w="810"/>
        <w:gridCol w:w="23"/>
        <w:gridCol w:w="828"/>
        <w:gridCol w:w="23"/>
        <w:gridCol w:w="824"/>
        <w:gridCol w:w="20"/>
        <w:gridCol w:w="30"/>
        <w:gridCol w:w="1507"/>
        <w:gridCol w:w="1507"/>
        <w:gridCol w:w="1507"/>
        <w:gridCol w:w="1507"/>
        <w:gridCol w:w="1507"/>
        <w:gridCol w:w="1507"/>
        <w:gridCol w:w="1507"/>
        <w:gridCol w:w="1507"/>
      </w:tblGrid>
      <w:tr w:rsidR="00DE6BC3" w:rsidRPr="00DE6BC3" w:rsidTr="000D1A5D">
        <w:trPr>
          <w:gridAfter w:val="8"/>
          <w:wAfter w:w="12056" w:type="dxa"/>
          <w:trHeight w:val="487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Статус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Задача подпрограммы муниципальной программы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2023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2024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2026 - 2030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2031 - 2035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7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11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13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14</w:t>
            </w:r>
          </w:p>
        </w:tc>
      </w:tr>
      <w:tr w:rsidR="00DE6BC3" w:rsidRPr="00DE6BC3" w:rsidTr="000D1A5D">
        <w:trPr>
          <w:gridAfter w:val="8"/>
          <w:wAfter w:w="12056" w:type="dxa"/>
          <w:trHeight w:val="19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both"/>
              <w:rPr>
                <w:b/>
                <w:bCs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«Укрепление единства российской нации и этнокультурное развитие народов» </w:t>
            </w:r>
          </w:p>
          <w:p w:rsidR="00F648B9" w:rsidRPr="00DE6BC3" w:rsidRDefault="00F648B9" w:rsidP="006B796D">
            <w:pPr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/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55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Цель «</w:t>
            </w:r>
            <w:r w:rsidR="00A40A61" w:rsidRPr="00DE6BC3">
              <w:rPr>
                <w:b/>
                <w:bCs/>
                <w:sz w:val="20"/>
                <w:szCs w:val="20"/>
              </w:rPr>
              <w:t>Гармонизация национальных и межнациональных (межэтнических) отношений</w:t>
            </w:r>
            <w:r w:rsidRPr="00DE6BC3">
              <w:rPr>
                <w:b/>
                <w:sz w:val="20"/>
                <w:szCs w:val="20"/>
              </w:rPr>
              <w:t>»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Основное мероприятие 1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pStyle w:val="formattext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Сопровождение системы мониторинга состояния межнациональных отношений и раннего предупреждения межнациональных конфликтов</w:t>
            </w:r>
            <w:r w:rsidRPr="00DE6BC3">
              <w:rPr>
                <w:b/>
                <w:sz w:val="20"/>
                <w:szCs w:val="20"/>
              </w:rPr>
              <w:br/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pStyle w:val="formattext"/>
              <w:spacing w:beforeAutospacing="0" w:afterAutospacing="0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выявление конфликтных ситуаций в сфере межнациональных и </w:t>
            </w:r>
            <w:proofErr w:type="spellStart"/>
            <w:r w:rsidRPr="00DE6BC3">
              <w:rPr>
                <w:b/>
                <w:sz w:val="20"/>
                <w:szCs w:val="20"/>
              </w:rPr>
              <w:t>этноконфессиональных</w:t>
            </w:r>
            <w:proofErr w:type="spellEnd"/>
            <w:r w:rsidRPr="00DE6BC3">
              <w:rPr>
                <w:b/>
                <w:sz w:val="20"/>
                <w:szCs w:val="20"/>
              </w:rPr>
              <w:t xml:space="preserve"> отношений, их предупреждение и локализация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/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6BC3" w:rsidRPr="00D5314A" w:rsidRDefault="00DE6B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E6BC3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Численность участников мероприятий, направленных на этнокультурное развитие народов,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2150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2035</w:t>
            </w:r>
          </w:p>
        </w:tc>
      </w:tr>
      <w:tr w:rsidR="00DE6BC3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6BC3" w:rsidRPr="00D5314A" w:rsidRDefault="00DE6B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E6BC3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1400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E6BC3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E6BC3" w:rsidP="006B79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D5314A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муниципальном округе, процент</w:t>
            </w:r>
          </w:p>
          <w:p w:rsidR="00DE6BC3" w:rsidRPr="00D5314A" w:rsidRDefault="00DE6BC3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87,8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6BC3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90,0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Проведение</w:t>
            </w:r>
            <w:r>
              <w:rPr>
                <w:sz w:val="20"/>
                <w:szCs w:val="20"/>
                <w:shd w:val="clear" w:color="auto" w:fill="FFFFFF"/>
              </w:rPr>
              <w:t xml:space="preserve"> социологического исследования «</w:t>
            </w:r>
            <w:r w:rsidRPr="00DE6BC3">
              <w:rPr>
                <w:sz w:val="20"/>
                <w:szCs w:val="20"/>
                <w:shd w:val="clear" w:color="auto" w:fill="FFFFFF"/>
              </w:rPr>
              <w:t>Этнокультурное развитие и межнациональные о</w:t>
            </w:r>
            <w:r>
              <w:rPr>
                <w:sz w:val="20"/>
                <w:szCs w:val="20"/>
                <w:shd w:val="clear" w:color="auto" w:fill="FFFFFF"/>
              </w:rPr>
              <w:t>тношения в Чувашской Республике»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/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 xml:space="preserve">Информационное сопровождение </w:t>
            </w:r>
            <w:r w:rsidRPr="00DE6BC3">
              <w:rPr>
                <w:sz w:val="20"/>
                <w:szCs w:val="20"/>
                <w:shd w:val="clear" w:color="auto" w:fill="FFFFFF"/>
              </w:rPr>
              <w:lastRenderedPageBreak/>
              <w:t>официального сайта Дома Дружбы народов Чувашской Республики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федеральный </w:t>
            </w:r>
            <w:r w:rsidRPr="00DE6BC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Проведение обучающих семинаров для должностных лиц органов местного самоуправления, ответственных за сопровождение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55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Цель «</w:t>
            </w:r>
            <w:r w:rsidR="00A40A61" w:rsidRPr="00DE6BC3">
              <w:rPr>
                <w:b/>
                <w:bCs/>
                <w:sz w:val="20"/>
                <w:szCs w:val="20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      </w:r>
            <w:r w:rsidRPr="00DE6BC3">
              <w:rPr>
                <w:b/>
                <w:sz w:val="20"/>
                <w:szCs w:val="20"/>
              </w:rPr>
              <w:t>»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Основное мероприятие 2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Реализация комплексной информационной кампании, направленной на </w:t>
            </w:r>
            <w:r w:rsidRPr="00D5314A">
              <w:rPr>
                <w:b/>
                <w:sz w:val="20"/>
                <w:szCs w:val="20"/>
              </w:rPr>
              <w:lastRenderedPageBreak/>
              <w:t>сохранение и развитие межнационального согласия в Чувашской Республике, укрепление единства российской нации</w:t>
            </w:r>
            <w:r w:rsidRPr="00D5314A">
              <w:rPr>
                <w:b/>
                <w:sz w:val="20"/>
                <w:szCs w:val="20"/>
              </w:rPr>
              <w:br/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lastRenderedPageBreak/>
              <w:t xml:space="preserve">поддержка общественных инициатив и мероприятий, направленных </w:t>
            </w:r>
            <w:r w:rsidRPr="00D5314A">
              <w:rPr>
                <w:b/>
                <w:sz w:val="20"/>
                <w:szCs w:val="20"/>
              </w:rPr>
              <w:lastRenderedPageBreak/>
              <w:t xml:space="preserve">на реализацию в </w:t>
            </w:r>
            <w:proofErr w:type="spellStart"/>
            <w:r w:rsidRPr="00D5314A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муниципальном округе государственной национальной политики Российской Федерации, формирование и укрепление патриотизма и общегражданской российской идентичности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архивного дела администрации </w:t>
            </w:r>
            <w:proofErr w:type="spellStart"/>
            <w:r w:rsidRPr="00DE6BC3">
              <w:rPr>
                <w:b/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республиканский бюджет </w:t>
            </w:r>
            <w:r w:rsidRPr="00DE6BC3">
              <w:rPr>
                <w:b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rPr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Численность участников мероприятий, направленных на этнокультурное развитие народов,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2150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2035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1400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D5314A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муниципальном округе, процент</w:t>
            </w:r>
          </w:p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87,8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90,0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Государственная поддержка печатных средств массовой информации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 xml:space="preserve">Проведение республиканского конкурса </w:t>
            </w:r>
            <w:r w:rsidRPr="00DE6BC3">
              <w:rPr>
                <w:sz w:val="20"/>
                <w:szCs w:val="20"/>
                <w:shd w:val="clear" w:color="auto" w:fill="FFFFFF"/>
              </w:rPr>
              <w:lastRenderedPageBreak/>
              <w:t>социально значимых проектов средств массовой информации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Информационное сопровождение мероприятий в сфере образования, культуры, физической культуры, спорта и иных, в том числе массовых, направленных на профилактику экстремизма, развитие национальных культур и формирование толерантности в Чувашской Республике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55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48B9" w:rsidRPr="00DE6BC3" w:rsidRDefault="00F648B9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Цель «</w:t>
            </w:r>
            <w:r w:rsidR="00A40A61" w:rsidRPr="00DE6BC3">
              <w:rPr>
                <w:b/>
                <w:bCs/>
                <w:sz w:val="20"/>
                <w:szCs w:val="20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      </w:r>
            <w:r w:rsidRPr="00DE6BC3">
              <w:rPr>
                <w:b/>
                <w:sz w:val="20"/>
                <w:szCs w:val="20"/>
              </w:rPr>
              <w:t>»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Основное мероприятие 3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formattext"/>
              <w:spacing w:beforeAutospacing="0" w:afterAutospacing="0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Профилактика этнополитического и религиозно-политического экстремизма, ксенофобии</w:t>
            </w:r>
            <w:r w:rsidRPr="00D5314A">
              <w:rPr>
                <w:b/>
                <w:sz w:val="20"/>
                <w:szCs w:val="20"/>
              </w:rPr>
              <w:br/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formattext"/>
              <w:spacing w:beforeAutospacing="0" w:afterAutospacing="0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сохранение межрелигиозного согласия в Чувашской Республике; сохранение и развитие взаимопониман</w:t>
            </w:r>
            <w:r w:rsidRPr="00D5314A">
              <w:rPr>
                <w:b/>
                <w:sz w:val="20"/>
                <w:szCs w:val="20"/>
              </w:rPr>
              <w:lastRenderedPageBreak/>
              <w:t>ия и сотрудничества традиционных религиозных конфессий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/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b/>
                <w:sz w:val="20"/>
                <w:szCs w:val="20"/>
              </w:rPr>
              <w:lastRenderedPageBreak/>
              <w:t>Яльчикского</w:t>
            </w:r>
            <w:proofErr w:type="spellEnd"/>
            <w:r w:rsidRPr="00DE6BC3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Численность участников мероприятий, направленных на этнокультурное развитие народов,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2150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2035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1400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D5314A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муниципальном округе, процент</w:t>
            </w:r>
          </w:p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87,8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90,0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Формирование и развитие межконфессионального согласия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  <w:trHeight w:val="861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 xml:space="preserve">Проведение республиканских семинаров, совещаний с участием представителей исполнительных органов Чувашской Республики, территориальных органов федеральных органов </w:t>
            </w:r>
            <w:r w:rsidRPr="00DE6BC3">
              <w:rPr>
                <w:sz w:val="20"/>
                <w:szCs w:val="20"/>
                <w:shd w:val="clear" w:color="auto" w:fill="FFFFFF"/>
              </w:rPr>
              <w:lastRenderedPageBreak/>
              <w:t>исполнительной власти, национально-культурных объединений по вопросам предупреждения межнациональных конфликтов, профилактики экстремизма на национальной и религиозной почве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lastRenderedPageBreak/>
              <w:t>Мероприятие 3.3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 xml:space="preserve">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курсов, предметов, дисциплин и модулей в существующих дисциплинах, направленных на усвоение знаний о традиционной культуре, истории, истоках единства и достижениях народов Чувашии, а также воспитание культуры межнационального </w:t>
            </w:r>
            <w:r w:rsidRPr="00DE6BC3">
              <w:rPr>
                <w:sz w:val="20"/>
                <w:szCs w:val="20"/>
                <w:shd w:val="clear" w:color="auto" w:fill="FFFFFF"/>
              </w:rPr>
              <w:lastRenderedPageBreak/>
              <w:t>общения и гармонизацию межнациональных отношений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D5314A">
        <w:trPr>
          <w:gridAfter w:val="8"/>
          <w:wAfter w:w="12056" w:type="dxa"/>
          <w:trHeight w:val="334"/>
        </w:trPr>
        <w:tc>
          <w:tcPr>
            <w:tcW w:w="15569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6DAC" w:rsidRPr="00D5314A" w:rsidRDefault="00D5314A" w:rsidP="006B796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5314A">
              <w:rPr>
                <w:b/>
                <w:sz w:val="20"/>
                <w:szCs w:val="20"/>
              </w:rPr>
              <w:lastRenderedPageBreak/>
              <w:t>Цель «</w:t>
            </w:r>
            <w:r w:rsidR="008B6DAC" w:rsidRPr="00D5314A">
              <w:rPr>
                <w:b/>
                <w:sz w:val="20"/>
                <w:szCs w:val="20"/>
              </w:rPr>
              <w:t>Укрепление национального согласия, обеспечение политической и социальной стабильности, разв</w:t>
            </w:r>
            <w:r w:rsidRPr="00D5314A">
              <w:rPr>
                <w:b/>
                <w:sz w:val="20"/>
                <w:szCs w:val="20"/>
              </w:rPr>
              <w:t>итие демократических институтов»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Основное мероприятие 4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formattext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Оказание </w:t>
            </w:r>
            <w:proofErr w:type="spellStart"/>
            <w:r w:rsidRPr="00D5314A">
              <w:rPr>
                <w:b/>
                <w:sz w:val="20"/>
                <w:szCs w:val="20"/>
              </w:rPr>
              <w:t>грантовой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поддержки общественным инициативам в сфере укрепления гражданского единства и гармонизации межнациональных отношений</w:t>
            </w:r>
            <w:r w:rsidRPr="00D5314A">
              <w:rPr>
                <w:b/>
                <w:sz w:val="20"/>
                <w:szCs w:val="20"/>
              </w:rPr>
              <w:br/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formattext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оказание </w:t>
            </w:r>
            <w:proofErr w:type="spellStart"/>
            <w:r w:rsidRPr="00D5314A">
              <w:rPr>
                <w:b/>
                <w:sz w:val="20"/>
                <w:szCs w:val="20"/>
              </w:rPr>
              <w:t>грантовой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поддержки общественным инициативам в сфере укрепления общероссийского единства и гармонизации межнациональных отношений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/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Численность участников мероприятий, направленных на этнокультурное развитие народов,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2150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2035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1400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D5314A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муниципальном округе, процент</w:t>
            </w:r>
          </w:p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87,8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90,0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Поддержка инициатив в сфере гармонизации межнациональных отношений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lastRenderedPageBreak/>
              <w:t>Мероприятие 4.2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both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Поддержка общественных инициатив и мероприятий, направленных на формирование и укрепление гражданского патриотизма и российской гражданской идентичности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4.3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 xml:space="preserve">Организация и проведение круглого стола и республиканского </w:t>
            </w:r>
            <w:r>
              <w:rPr>
                <w:sz w:val="20"/>
                <w:szCs w:val="20"/>
                <w:shd w:val="clear" w:color="auto" w:fill="FFFFFF"/>
              </w:rPr>
              <w:t>фестиваля национальных культур «</w:t>
            </w:r>
            <w:r w:rsidRPr="00DE6BC3">
              <w:rPr>
                <w:sz w:val="20"/>
                <w:szCs w:val="20"/>
                <w:shd w:val="clear" w:color="auto" w:fill="FFFFFF"/>
              </w:rPr>
              <w:t>Единая семь</w:t>
            </w:r>
            <w:r>
              <w:rPr>
                <w:sz w:val="20"/>
                <w:szCs w:val="20"/>
                <w:shd w:val="clear" w:color="auto" w:fill="FFFFFF"/>
              </w:rPr>
              <w:t>я народов России»</w:t>
            </w:r>
            <w:r w:rsidRPr="00DE6BC3">
              <w:rPr>
                <w:sz w:val="20"/>
                <w:szCs w:val="20"/>
                <w:shd w:val="clear" w:color="auto" w:fill="FFFFFF"/>
              </w:rPr>
              <w:t xml:space="preserve"> с участием представителей национально-культурных автономий и объединений Чувашской Республики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c>
          <w:tcPr>
            <w:tcW w:w="155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A61" w:rsidRPr="00D5314A" w:rsidRDefault="008B6DAC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Цель </w:t>
            </w:r>
            <w:r w:rsidR="00D5314A" w:rsidRPr="00D5314A">
              <w:rPr>
                <w:b/>
                <w:sz w:val="20"/>
                <w:szCs w:val="20"/>
              </w:rPr>
              <w:t>«</w:t>
            </w:r>
            <w:r w:rsidRPr="00D5314A">
              <w:rPr>
                <w:b/>
                <w:sz w:val="20"/>
                <w:szCs w:val="20"/>
              </w:rPr>
              <w:t>Укрепление общероссийской гражданской идентичности и единства многонационального народа Российской Федерации (российской нации)</w:t>
            </w:r>
            <w:r w:rsidR="00D5314A" w:rsidRPr="00D5314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07" w:type="dxa"/>
          </w:tcPr>
          <w:p w:rsidR="00A40A61" w:rsidRPr="00DE6BC3" w:rsidRDefault="00A40A61" w:rsidP="006B796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A40A61" w:rsidRPr="00DE6BC3" w:rsidRDefault="00A40A61" w:rsidP="006B796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A40A61" w:rsidRPr="00DE6BC3" w:rsidRDefault="00A40A61" w:rsidP="006B796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A40A61" w:rsidRPr="00DE6BC3" w:rsidRDefault="00A40A61" w:rsidP="006B796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A40A61" w:rsidRPr="00DE6BC3" w:rsidRDefault="00A40A61" w:rsidP="006B796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A40A61" w:rsidRPr="00DE6BC3" w:rsidRDefault="00A40A61" w:rsidP="006B796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A40A61" w:rsidRPr="00DE6BC3" w:rsidRDefault="00A40A61" w:rsidP="006B796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A40A61" w:rsidRPr="00DE6BC3" w:rsidRDefault="00A40A61" w:rsidP="006B796D">
            <w:pPr>
              <w:contextualSpacing/>
              <w:rPr>
                <w:sz w:val="20"/>
                <w:szCs w:val="20"/>
              </w:rPr>
            </w:pP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Основное мероприятие 5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formattext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Совершенствование государственного управления в сфере государственной национальной политики</w:t>
            </w:r>
            <w:r w:rsidRPr="00D5314A">
              <w:rPr>
                <w:b/>
                <w:sz w:val="20"/>
                <w:szCs w:val="20"/>
              </w:rPr>
              <w:br/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formattext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lastRenderedPageBreak/>
              <w:t xml:space="preserve">выявление конфликтных ситуаций в сфере межнациональных и </w:t>
            </w:r>
            <w:proofErr w:type="spellStart"/>
            <w:r w:rsidRPr="00D5314A">
              <w:rPr>
                <w:b/>
                <w:sz w:val="20"/>
                <w:szCs w:val="20"/>
              </w:rPr>
              <w:t>этноконфессиональных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</w:t>
            </w:r>
            <w:r w:rsidRPr="00D5314A">
              <w:rPr>
                <w:b/>
                <w:sz w:val="20"/>
                <w:szCs w:val="20"/>
              </w:rPr>
              <w:lastRenderedPageBreak/>
              <w:t>отношений, их предупреждение и локализация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/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Численность участников мероприятий, направленных на этнокультурное развитие народов,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2150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2035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1400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D5314A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муниципальном округе, процент</w:t>
            </w:r>
          </w:p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87,8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90,0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5.1</w:t>
            </w:r>
          </w:p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</w:p>
          <w:p w:rsidR="00D5314A" w:rsidRPr="00DE6BC3" w:rsidRDefault="00D5314A" w:rsidP="006B796D">
            <w:pPr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 xml:space="preserve">Обеспечение деятельности совещательных органов по вопросам </w:t>
            </w:r>
            <w:proofErr w:type="spellStart"/>
            <w:r w:rsidRPr="00DE6BC3">
              <w:rPr>
                <w:sz w:val="20"/>
                <w:szCs w:val="20"/>
                <w:shd w:val="clear" w:color="auto" w:fill="FFFFFF"/>
              </w:rPr>
              <w:t>этноконфессиональных</w:t>
            </w:r>
            <w:proofErr w:type="spellEnd"/>
            <w:r w:rsidRPr="00DE6BC3">
              <w:rPr>
                <w:sz w:val="20"/>
                <w:szCs w:val="20"/>
                <w:shd w:val="clear" w:color="auto" w:fill="FFFFFF"/>
              </w:rPr>
              <w:t xml:space="preserve"> отношений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5.2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 xml:space="preserve">Повышение квалификации государственных гражданских служащих Чувашской Республики и муниципальных служащих, в компетенции которых находятся вопросы в сфере общегражданского единства и гармонизации </w:t>
            </w:r>
            <w:r w:rsidRPr="00DE6BC3">
              <w:rPr>
                <w:sz w:val="20"/>
                <w:szCs w:val="20"/>
                <w:shd w:val="clear" w:color="auto" w:fill="FFFFFF"/>
              </w:rPr>
              <w:lastRenderedPageBreak/>
              <w:t>межнациональных отношений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lastRenderedPageBreak/>
              <w:t>Мероприятие 5.3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Повышение квалификации педагогов в области этнокультурного образования, повышение их этнокультурной компетентности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spacing w:before="28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5314A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55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A61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  <w:shd w:val="clear" w:color="auto" w:fill="FFFFFF"/>
              </w:rPr>
              <w:t>Цель «</w:t>
            </w:r>
            <w:r w:rsidR="008B6DAC" w:rsidRPr="00D5314A">
              <w:rPr>
                <w:b/>
                <w:sz w:val="20"/>
                <w:szCs w:val="20"/>
                <w:shd w:val="clear" w:color="auto" w:fill="FFFFFF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      </w:r>
            <w:r w:rsidRPr="00D5314A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Основное мероприятие 6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A5D" w:rsidRPr="00D5314A" w:rsidRDefault="000D1A5D" w:rsidP="006B796D">
            <w:pPr>
              <w:pStyle w:val="formattext"/>
              <w:spacing w:beforeAutospacing="0" w:afterAutospacing="0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Этнокультурное развитие народов Чувашской Республики, включая оказание </w:t>
            </w:r>
            <w:proofErr w:type="spellStart"/>
            <w:r w:rsidRPr="00D5314A">
              <w:rPr>
                <w:b/>
                <w:sz w:val="20"/>
                <w:szCs w:val="20"/>
              </w:rPr>
              <w:t>грантовой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поддержки общественным инициативам</w:t>
            </w:r>
            <w:r w:rsidRPr="00D5314A">
              <w:rPr>
                <w:b/>
                <w:sz w:val="20"/>
                <w:szCs w:val="20"/>
              </w:rPr>
              <w:br/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5314A" w:rsidRDefault="000D1A5D" w:rsidP="006B796D">
            <w:pPr>
              <w:pStyle w:val="formattext"/>
              <w:spacing w:beforeAutospacing="0" w:afterAutospacing="0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поддержка и развитие этнокультурных связей с чувашской диаспорой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/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spacing w:before="28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Целевые показатели (индикаторы) подпрограммы, увязанные с основным мероприятием 6</w:t>
            </w: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Численность участников мероприятий, направленных на этнокультурное развитие народов,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2150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2035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1400</w:t>
            </w:r>
          </w:p>
        </w:tc>
      </w:tr>
      <w:tr w:rsidR="00D5314A" w:rsidRPr="00DE6BC3" w:rsidTr="00D5314A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D5314A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муниципальном округе, процент</w:t>
            </w:r>
          </w:p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87,8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90,0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Мероприятие </w:t>
            </w:r>
            <w:r w:rsidRPr="00DE6BC3"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lastRenderedPageBreak/>
              <w:t xml:space="preserve">Межрегиональные </w:t>
            </w:r>
            <w:r w:rsidRPr="00DE6BC3">
              <w:rPr>
                <w:sz w:val="20"/>
                <w:szCs w:val="20"/>
                <w:shd w:val="clear" w:color="auto" w:fill="FFFFFF"/>
              </w:rPr>
              <w:lastRenderedPageBreak/>
              <w:t>и международные культурные связи. Поддержка чувашской диаспоры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</w:t>
            </w:r>
            <w:r w:rsidRPr="00DE6BC3">
              <w:rPr>
                <w:sz w:val="20"/>
                <w:szCs w:val="20"/>
              </w:rPr>
              <w:lastRenderedPageBreak/>
              <w:t xml:space="preserve">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6.2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Организация и проведение международных, межрегиональных научно-практических конференций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55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Цель «</w:t>
            </w:r>
            <w:r w:rsidR="008B6DAC" w:rsidRPr="00D5314A">
              <w:rPr>
                <w:b/>
                <w:sz w:val="20"/>
                <w:szCs w:val="20"/>
                <w:shd w:val="clear" w:color="auto" w:fill="FFFFFF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      </w:r>
            <w:r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Основное мероприятие 7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formattext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Реализация Закона Чувашской Республики «О языках в Чувашской Республике». Интенсификация научного изучения чувашского языка, литературы и </w:t>
            </w:r>
            <w:r w:rsidRPr="00D5314A">
              <w:rPr>
                <w:b/>
                <w:sz w:val="20"/>
                <w:szCs w:val="20"/>
              </w:rPr>
              <w:lastRenderedPageBreak/>
              <w:t>фольклора</w:t>
            </w:r>
            <w:r w:rsidRPr="00D5314A">
              <w:rPr>
                <w:b/>
                <w:sz w:val="20"/>
                <w:szCs w:val="20"/>
              </w:rPr>
              <w:br/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formattext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lastRenderedPageBreak/>
              <w:t>сохранение и поддержка языкового многообразия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/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jc w:val="center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внебюджетные </w:t>
            </w:r>
            <w:r w:rsidRPr="00DE6BC3">
              <w:rPr>
                <w:b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7</w:t>
            </w: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Численность участников мероприятий, направленных на этнокультурное развитие народов,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2150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2035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1400</w:t>
            </w:r>
          </w:p>
        </w:tc>
      </w:tr>
      <w:tr w:rsidR="00D5314A" w:rsidRPr="00DE6BC3" w:rsidTr="000D1A5D">
        <w:trPr>
          <w:gridAfter w:val="8"/>
          <w:wAfter w:w="1205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14A" w:rsidRPr="00DE6BC3" w:rsidRDefault="00D5314A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D5314A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муниципальном округе, процент</w:t>
            </w:r>
          </w:p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87,8</w:t>
            </w:r>
          </w:p>
        </w:tc>
        <w:tc>
          <w:tcPr>
            <w:tcW w:w="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90,0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7.1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8B6BBC" w:rsidP="006B796D">
            <w:pPr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Научное изучение чувашского языка, литературы и фольклора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7.2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8B6BBC" w:rsidP="006B796D">
            <w:pPr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7.3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8B6BBC" w:rsidP="006B796D">
            <w:pPr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 xml:space="preserve">Разработка и издание учебно-методических комплектов по чувашскому языку </w:t>
            </w:r>
            <w:r w:rsidRPr="00DE6BC3">
              <w:rPr>
                <w:sz w:val="20"/>
                <w:szCs w:val="20"/>
                <w:shd w:val="clear" w:color="auto" w:fill="FFFFFF"/>
              </w:rPr>
              <w:lastRenderedPageBreak/>
              <w:t>и литературе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</w:t>
            </w:r>
            <w:r w:rsidRPr="00DE6BC3">
              <w:rPr>
                <w:bCs/>
                <w:sz w:val="20"/>
                <w:szCs w:val="20"/>
                <w:lang w:eastAsia="en-US"/>
              </w:rPr>
              <w:lastRenderedPageBreak/>
              <w:t xml:space="preserve">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республиканский бюджет Чувашской </w:t>
            </w:r>
            <w:r w:rsidRPr="00DE6BC3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7.4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8B6BBC" w:rsidP="006B796D">
            <w:pPr>
              <w:jc w:val="both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  <w:shd w:val="clear" w:color="auto" w:fill="FFFFFF"/>
              </w:rPr>
              <w:t>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в Чувашской Республике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blPrEx>
          <w:tblCellMar>
            <w:left w:w="149" w:type="dxa"/>
            <w:right w:w="149" w:type="dxa"/>
          </w:tblCellMar>
        </w:tblPrEx>
        <w:trPr>
          <w:gridAfter w:val="10"/>
          <w:wAfter w:w="12106" w:type="dxa"/>
        </w:trPr>
        <w:tc>
          <w:tcPr>
            <w:tcW w:w="155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5314A" w:rsidRDefault="00D5314A" w:rsidP="006B796D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  <w:shd w:val="clear" w:color="auto" w:fill="FFFFFF"/>
              </w:rPr>
              <w:t>Цель «</w:t>
            </w:r>
            <w:r w:rsidR="008B6DAC" w:rsidRPr="00D5314A">
              <w:rPr>
                <w:b/>
                <w:sz w:val="20"/>
                <w:szCs w:val="20"/>
                <w:shd w:val="clear" w:color="auto" w:fill="FFFFFF"/>
              </w:rPr>
              <w:t>Успешная социальная и культурная адаптация иностранных граждан в Чувашской Республике и их интеграция в российское общество</w:t>
            </w:r>
            <w:r w:rsidRPr="00D5314A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Основное мероприятие 8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6BBC" w:rsidRPr="00D5314A" w:rsidRDefault="008B6BBC" w:rsidP="006B796D">
            <w:pPr>
              <w:pStyle w:val="formattext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Социально-культурная адаптация и интеграция иностранных граждан в Чувашской Республике</w:t>
            </w:r>
            <w:r w:rsidRPr="00D5314A">
              <w:rPr>
                <w:b/>
                <w:sz w:val="20"/>
                <w:szCs w:val="20"/>
              </w:rPr>
              <w:br/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6BBC" w:rsidRPr="00D5314A" w:rsidRDefault="008B6BBC" w:rsidP="006B796D">
            <w:pPr>
              <w:pStyle w:val="formattext"/>
              <w:spacing w:beforeAutospacing="0" w:afterAutospacing="0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содействие социальной и культурной адаптации иностранных граждан в Чувашской Республике и их интеграции в российское общество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</w:p>
          <w:p w:rsidR="008B6BBC" w:rsidRPr="00DE6BC3" w:rsidRDefault="008B6BBC" w:rsidP="006B796D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DE6BC3">
              <w:rPr>
                <w:b/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BBC" w:rsidRPr="00DE6BC3" w:rsidRDefault="008B6BBC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BBC" w:rsidRPr="00DE6BC3" w:rsidRDefault="008B6BBC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b/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>0,0</w:t>
            </w:r>
          </w:p>
        </w:tc>
      </w:tr>
      <w:tr w:rsidR="00D5314A" w:rsidRPr="00DE6BC3" w:rsidTr="00D5314A">
        <w:trPr>
          <w:gridAfter w:val="9"/>
          <w:wAfter w:w="1208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b/>
                <w:sz w:val="20"/>
                <w:szCs w:val="20"/>
              </w:rPr>
              <w:t xml:space="preserve">Целевые показатели </w:t>
            </w:r>
            <w:r w:rsidRPr="00DE6BC3">
              <w:rPr>
                <w:b/>
                <w:sz w:val="20"/>
                <w:szCs w:val="20"/>
              </w:rPr>
              <w:lastRenderedPageBreak/>
              <w:t>(индикаторы) подпрограммы, увязанные с основным мероприятием 8</w:t>
            </w: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lastRenderedPageBreak/>
              <w:t>Численность участников мероприятий, направленных на этнокультурное развитие народов, человек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2150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2035</w:t>
            </w:r>
          </w:p>
        </w:tc>
      </w:tr>
      <w:tr w:rsidR="00D5314A" w:rsidRPr="00DE6BC3" w:rsidTr="00D5314A">
        <w:trPr>
          <w:gridAfter w:val="9"/>
          <w:wAfter w:w="12086" w:type="dxa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Количество участников мероприятий, направленных на укрепление общероссийского гражданского </w:t>
            </w:r>
            <w:r w:rsidRPr="00D5314A">
              <w:rPr>
                <w:b/>
                <w:sz w:val="20"/>
                <w:szCs w:val="20"/>
              </w:rPr>
              <w:lastRenderedPageBreak/>
              <w:t>единства, человек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lastRenderedPageBreak/>
              <w:t>350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1400</w:t>
            </w:r>
          </w:p>
        </w:tc>
      </w:tr>
      <w:tr w:rsidR="00D5314A" w:rsidRPr="00DE6BC3" w:rsidTr="00D5314A">
        <w:trPr>
          <w:gridAfter w:val="9"/>
          <w:wAfter w:w="12086" w:type="dxa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E6BC3" w:rsidRDefault="00D5314A" w:rsidP="006B796D">
            <w:pPr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D5314A">
              <w:rPr>
                <w:b/>
                <w:sz w:val="20"/>
                <w:szCs w:val="20"/>
              </w:rPr>
              <w:t>Яльчикском</w:t>
            </w:r>
            <w:proofErr w:type="spellEnd"/>
            <w:r w:rsidRPr="00D5314A">
              <w:rPr>
                <w:b/>
                <w:sz w:val="20"/>
                <w:szCs w:val="20"/>
              </w:rPr>
              <w:t xml:space="preserve"> муниципальном округе, процент</w:t>
            </w:r>
          </w:p>
          <w:p w:rsidR="00D5314A" w:rsidRPr="00D5314A" w:rsidRDefault="00D5314A" w:rsidP="006B796D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87,8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314A" w:rsidRPr="00D5314A" w:rsidRDefault="00D5314A" w:rsidP="006B796D">
            <w:pPr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D5314A">
              <w:rPr>
                <w:b/>
                <w:sz w:val="20"/>
                <w:szCs w:val="20"/>
              </w:rPr>
              <w:t>90,0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Мероприятие 8.1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927DCA" w:rsidRDefault="008B6BBC" w:rsidP="006B796D">
            <w:pPr>
              <w:jc w:val="both"/>
              <w:textAlignment w:val="baseline"/>
              <w:rPr>
                <w:sz w:val="20"/>
                <w:szCs w:val="20"/>
              </w:rPr>
            </w:pPr>
            <w:r w:rsidRPr="00927DCA">
              <w:rPr>
                <w:sz w:val="20"/>
                <w:szCs w:val="20"/>
                <w:shd w:val="clear" w:color="auto" w:fill="FFFFFF"/>
              </w:rPr>
              <w:t>Реализация мер, направленных на социально-культурную адаптацию и интеграцию иностранных граждан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ответственный исполнитель – </w:t>
            </w:r>
            <w:r w:rsidRPr="00DE6BC3">
              <w:rPr>
                <w:bCs/>
                <w:sz w:val="20"/>
                <w:szCs w:val="20"/>
                <w:lang w:eastAsia="en-US"/>
              </w:rPr>
              <w:t xml:space="preserve">отдел культуры, социального развития и  архивного дела администрации </w:t>
            </w:r>
            <w:proofErr w:type="spellStart"/>
            <w:r w:rsidRPr="00DE6BC3">
              <w:rPr>
                <w:bCs/>
                <w:sz w:val="20"/>
                <w:szCs w:val="20"/>
                <w:lang w:eastAsia="en-US"/>
              </w:rPr>
              <w:t>Яльчикского</w:t>
            </w:r>
            <w:proofErr w:type="spellEnd"/>
            <w:r w:rsidRPr="00DE6BC3">
              <w:rPr>
                <w:bCs/>
                <w:sz w:val="20"/>
                <w:szCs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5314A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5314A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5314A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 xml:space="preserve">бюджет </w:t>
            </w:r>
            <w:proofErr w:type="spellStart"/>
            <w:r w:rsidRPr="00DE6BC3">
              <w:rPr>
                <w:sz w:val="20"/>
                <w:szCs w:val="20"/>
              </w:rPr>
              <w:t>Яльчикского</w:t>
            </w:r>
            <w:proofErr w:type="spellEnd"/>
            <w:r w:rsidRPr="00DE6BC3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5314A" w:rsidRDefault="000D1A5D" w:rsidP="006B796D">
            <w:pPr>
              <w:snapToGrid w:val="0"/>
              <w:contextualSpacing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  <w:tr w:rsidR="00DE6BC3" w:rsidRPr="00DE6BC3" w:rsidTr="000D1A5D">
        <w:trPr>
          <w:gridAfter w:val="9"/>
          <w:wAfter w:w="12086" w:type="dxa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x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contextualSpacing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A5D" w:rsidRPr="00DE6BC3" w:rsidRDefault="000D1A5D" w:rsidP="006B796D">
            <w:pPr>
              <w:jc w:val="center"/>
              <w:rPr>
                <w:sz w:val="20"/>
                <w:szCs w:val="20"/>
              </w:rPr>
            </w:pPr>
            <w:r w:rsidRPr="00DE6BC3">
              <w:rPr>
                <w:sz w:val="20"/>
                <w:szCs w:val="20"/>
              </w:rPr>
              <w:t>0,0</w:t>
            </w:r>
          </w:p>
        </w:tc>
      </w:tr>
    </w:tbl>
    <w:p w:rsidR="00F648B9" w:rsidRPr="00F648B9" w:rsidRDefault="00D5314A" w:rsidP="006B796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</w:t>
      </w:r>
    </w:p>
    <w:p w:rsidR="00F648B9" w:rsidRDefault="00F648B9" w:rsidP="006B796D">
      <w:pPr>
        <w:jc w:val="right"/>
      </w:pPr>
      <w:r>
        <w:br/>
      </w:r>
    </w:p>
    <w:p w:rsidR="003C3805" w:rsidRPr="00BF71E3" w:rsidRDefault="003C3805" w:rsidP="006B796D">
      <w:pPr>
        <w:jc w:val="right"/>
        <w:rPr>
          <w:color w:val="C00000"/>
        </w:rPr>
      </w:pPr>
    </w:p>
    <w:sectPr w:rsidR="003C3805" w:rsidRPr="00BF71E3" w:rsidSect="003C38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6C" w:rsidRDefault="00933D6C">
      <w:r>
        <w:separator/>
      </w:r>
    </w:p>
  </w:endnote>
  <w:endnote w:type="continuationSeparator" w:id="0">
    <w:p w:rsidR="00933D6C" w:rsidRDefault="0093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4A" w:rsidRDefault="00D531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4A" w:rsidRDefault="00D5314A" w:rsidP="00F648B9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314A" w:rsidRDefault="00D5314A" w:rsidP="00F648B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4A" w:rsidRPr="00781BDF" w:rsidRDefault="00D5314A" w:rsidP="00F648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6C" w:rsidRDefault="00933D6C">
      <w:r>
        <w:separator/>
      </w:r>
    </w:p>
  </w:footnote>
  <w:footnote w:type="continuationSeparator" w:id="0">
    <w:p w:rsidR="00933D6C" w:rsidRDefault="0093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4A" w:rsidRDefault="00D531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4A" w:rsidRDefault="00D531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4A" w:rsidRDefault="00D5314A" w:rsidP="00F648B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:rsidR="00D5314A" w:rsidRDefault="00D5314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4A" w:rsidRPr="0006618C" w:rsidRDefault="00D5314A" w:rsidP="00F648B9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4A" w:rsidRDefault="00D5314A" w:rsidP="00F648B9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9681C"/>
    <w:multiLevelType w:val="hybridMultilevel"/>
    <w:tmpl w:val="397A6A08"/>
    <w:lvl w:ilvl="0" w:tplc="4D50837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72D6CFA"/>
    <w:multiLevelType w:val="hybridMultilevel"/>
    <w:tmpl w:val="77B85242"/>
    <w:lvl w:ilvl="0" w:tplc="A4AE4BE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C5DC8"/>
    <w:multiLevelType w:val="hybridMultilevel"/>
    <w:tmpl w:val="5AD4F6D4"/>
    <w:lvl w:ilvl="0" w:tplc="BC0A4CCA">
      <w:start w:val="2030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12DB129D"/>
    <w:multiLevelType w:val="hybridMultilevel"/>
    <w:tmpl w:val="EE6E829A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A67EC"/>
    <w:multiLevelType w:val="hybridMultilevel"/>
    <w:tmpl w:val="E36A1174"/>
    <w:lvl w:ilvl="0" w:tplc="D432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DF1174"/>
    <w:multiLevelType w:val="hybridMultilevel"/>
    <w:tmpl w:val="D80E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92DAC"/>
    <w:multiLevelType w:val="hybridMultilevel"/>
    <w:tmpl w:val="C61A9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E97222"/>
    <w:multiLevelType w:val="hybridMultilevel"/>
    <w:tmpl w:val="8244F292"/>
    <w:lvl w:ilvl="0" w:tplc="04DA62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165918"/>
    <w:multiLevelType w:val="hybridMultilevel"/>
    <w:tmpl w:val="49049086"/>
    <w:lvl w:ilvl="0" w:tplc="860882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FB716B"/>
    <w:multiLevelType w:val="hybridMultilevel"/>
    <w:tmpl w:val="B274B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E25BE"/>
    <w:multiLevelType w:val="hybridMultilevel"/>
    <w:tmpl w:val="0F2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03B7A"/>
    <w:multiLevelType w:val="hybridMultilevel"/>
    <w:tmpl w:val="CB2A7ECE"/>
    <w:lvl w:ilvl="0" w:tplc="2AA679A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44E5972"/>
    <w:multiLevelType w:val="hybridMultilevel"/>
    <w:tmpl w:val="B3287308"/>
    <w:lvl w:ilvl="0" w:tplc="B804E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6C1D60"/>
    <w:multiLevelType w:val="hybridMultilevel"/>
    <w:tmpl w:val="72BAC3C0"/>
    <w:lvl w:ilvl="0" w:tplc="8654C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33747"/>
    <w:multiLevelType w:val="hybridMultilevel"/>
    <w:tmpl w:val="D0F03C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C52A30"/>
    <w:multiLevelType w:val="hybridMultilevel"/>
    <w:tmpl w:val="22FA2420"/>
    <w:lvl w:ilvl="0" w:tplc="2B282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6E3997"/>
    <w:multiLevelType w:val="hybridMultilevel"/>
    <w:tmpl w:val="BC5832DC"/>
    <w:lvl w:ilvl="0" w:tplc="C962714A">
      <w:start w:val="2030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25">
    <w:nsid w:val="5D0972B3"/>
    <w:multiLevelType w:val="hybridMultilevel"/>
    <w:tmpl w:val="03504B68"/>
    <w:lvl w:ilvl="0" w:tplc="285476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C4B47"/>
    <w:multiLevelType w:val="hybridMultilevel"/>
    <w:tmpl w:val="E8A6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D59EC"/>
    <w:multiLevelType w:val="hybridMultilevel"/>
    <w:tmpl w:val="DBECA26E"/>
    <w:lvl w:ilvl="0" w:tplc="3C56243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6FD631F6"/>
    <w:multiLevelType w:val="hybridMultilevel"/>
    <w:tmpl w:val="D8E08E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F53FEB"/>
    <w:multiLevelType w:val="hybridMultilevel"/>
    <w:tmpl w:val="BF68A1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6"/>
  </w:num>
  <w:num w:numId="15">
    <w:abstractNumId w:val="30"/>
  </w:num>
  <w:num w:numId="16">
    <w:abstractNumId w:val="12"/>
  </w:num>
  <w:num w:numId="17">
    <w:abstractNumId w:val="28"/>
  </w:num>
  <w:num w:numId="18">
    <w:abstractNumId w:val="7"/>
  </w:num>
  <w:num w:numId="19">
    <w:abstractNumId w:val="22"/>
  </w:num>
  <w:num w:numId="20">
    <w:abstractNumId w:val="8"/>
  </w:num>
  <w:num w:numId="21">
    <w:abstractNumId w:val="9"/>
  </w:num>
  <w:num w:numId="22">
    <w:abstractNumId w:val="10"/>
  </w:num>
  <w:num w:numId="23">
    <w:abstractNumId w:val="21"/>
  </w:num>
  <w:num w:numId="24">
    <w:abstractNumId w:val="17"/>
  </w:num>
  <w:num w:numId="25">
    <w:abstractNumId w:val="13"/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"/>
  </w:num>
  <w:num w:numId="33">
    <w:abstractNumId w:val="18"/>
  </w:num>
  <w:num w:numId="34">
    <w:abstractNumId w:val="15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23690"/>
    <w:rsid w:val="00063D30"/>
    <w:rsid w:val="0009058B"/>
    <w:rsid w:val="000A6154"/>
    <w:rsid w:val="000D1A5D"/>
    <w:rsid w:val="00157C77"/>
    <w:rsid w:val="001832C8"/>
    <w:rsid w:val="001A541A"/>
    <w:rsid w:val="001E635C"/>
    <w:rsid w:val="001E65D2"/>
    <w:rsid w:val="00223D14"/>
    <w:rsid w:val="00224A88"/>
    <w:rsid w:val="00225772"/>
    <w:rsid w:val="00241972"/>
    <w:rsid w:val="00364354"/>
    <w:rsid w:val="00367B11"/>
    <w:rsid w:val="00396200"/>
    <w:rsid w:val="003C3805"/>
    <w:rsid w:val="00455BBE"/>
    <w:rsid w:val="004E475A"/>
    <w:rsid w:val="005B5ED1"/>
    <w:rsid w:val="00697A21"/>
    <w:rsid w:val="006B796D"/>
    <w:rsid w:val="006E32AA"/>
    <w:rsid w:val="00771C29"/>
    <w:rsid w:val="00797435"/>
    <w:rsid w:val="008A7D84"/>
    <w:rsid w:val="008B2239"/>
    <w:rsid w:val="008B6BBC"/>
    <w:rsid w:val="008B6DAC"/>
    <w:rsid w:val="008B7C81"/>
    <w:rsid w:val="008D242F"/>
    <w:rsid w:val="00927DCA"/>
    <w:rsid w:val="00933D6C"/>
    <w:rsid w:val="009641E2"/>
    <w:rsid w:val="00A129FC"/>
    <w:rsid w:val="00A33794"/>
    <w:rsid w:val="00A40A61"/>
    <w:rsid w:val="00A741DE"/>
    <w:rsid w:val="00A81EC5"/>
    <w:rsid w:val="00B261E8"/>
    <w:rsid w:val="00B7448C"/>
    <w:rsid w:val="00BF71E3"/>
    <w:rsid w:val="00C416CC"/>
    <w:rsid w:val="00D5314A"/>
    <w:rsid w:val="00DD4FED"/>
    <w:rsid w:val="00DE6BC3"/>
    <w:rsid w:val="00E379FF"/>
    <w:rsid w:val="00E664C3"/>
    <w:rsid w:val="00E92C34"/>
    <w:rsid w:val="00EC74FB"/>
    <w:rsid w:val="00F07A4B"/>
    <w:rsid w:val="00F27E1C"/>
    <w:rsid w:val="00F353C9"/>
    <w:rsid w:val="00F425EF"/>
    <w:rsid w:val="00F648B9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D242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D242F"/>
    <w:pPr>
      <w:keepNext/>
      <w:spacing w:line="360" w:lineRule="auto"/>
      <w:ind w:left="426" w:right="-385"/>
      <w:jc w:val="both"/>
      <w:outlineLvl w:val="1"/>
    </w:pPr>
    <w:rPr>
      <w:rFonts w:ascii="TimesET" w:hAnsi="TimesET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D242F"/>
    <w:pPr>
      <w:keepNext/>
      <w:ind w:right="-385"/>
      <w:jc w:val="both"/>
      <w:outlineLvl w:val="2"/>
    </w:pPr>
    <w:rPr>
      <w:rFonts w:ascii="TimesET" w:hAnsi="TimesET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D242F"/>
    <w:pPr>
      <w:keepNext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8D242F"/>
    <w:pPr>
      <w:keepNext/>
      <w:outlineLvl w:val="4"/>
    </w:pPr>
    <w:rPr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8D242F"/>
    <w:pPr>
      <w:keepNext/>
      <w:jc w:val="center"/>
      <w:outlineLvl w:val="5"/>
    </w:pPr>
    <w:rPr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D242F"/>
    <w:pPr>
      <w:keepNext/>
      <w:jc w:val="center"/>
      <w:outlineLvl w:val="6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unhideWhenUsed/>
    <w:qFormat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qFormat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qFormat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129FC"/>
    <w:rPr>
      <w:b/>
      <w:bCs/>
    </w:rPr>
  </w:style>
  <w:style w:type="paragraph" w:styleId="a7">
    <w:name w:val="header"/>
    <w:aliases w:val="ВерхКолонтитул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qFormat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A129FC"/>
    <w:rPr>
      <w:rFonts w:ascii="Calibri" w:eastAsia="Calibri" w:hAnsi="Calibri" w:cs="Times New Roman"/>
    </w:rPr>
  </w:style>
  <w:style w:type="character" w:styleId="ab">
    <w:name w:val="Hyperlink"/>
    <w:uiPriority w:val="99"/>
    <w:rsid w:val="00A129FC"/>
    <w:rPr>
      <w:color w:val="0000FF"/>
      <w:u w:val="single"/>
    </w:rPr>
  </w:style>
  <w:style w:type="character" w:styleId="ac">
    <w:name w:val="page number"/>
    <w:basedOn w:val="a0"/>
    <w:qFormat/>
    <w:rsid w:val="00A129FC"/>
  </w:style>
  <w:style w:type="paragraph" w:styleId="ad">
    <w:name w:val="Normal (Web)"/>
    <w:basedOn w:val="a"/>
    <w:uiPriority w:val="99"/>
    <w:unhideWhenUsed/>
    <w:qFormat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Body Text Indent 2"/>
    <w:basedOn w:val="a"/>
    <w:link w:val="22"/>
    <w:qFormat/>
    <w:rsid w:val="00225772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sid w:val="00225772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qFormat/>
    <w:rsid w:val="008D2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8D242F"/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8D242F"/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8D242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8D242F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8D242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8D242F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1 Знак,Основной текст Знак Знак Знак,bt Знак"/>
    <w:qFormat/>
    <w:locked/>
    <w:rsid w:val="008D242F"/>
    <w:rPr>
      <w:rFonts w:eastAsia="Calibri"/>
      <w:sz w:val="24"/>
      <w:szCs w:val="24"/>
      <w:lang w:val="ru-RU" w:eastAsia="ru-RU" w:bidi="ar-SA"/>
    </w:rPr>
  </w:style>
  <w:style w:type="character" w:customStyle="1" w:styleId="9">
    <w:name w:val="Основной текст (9)_"/>
    <w:link w:val="90"/>
    <w:qFormat/>
    <w:locked/>
    <w:rsid w:val="008D242F"/>
    <w:rPr>
      <w:sz w:val="19"/>
      <w:shd w:val="clear" w:color="auto" w:fill="FFFFFF"/>
    </w:rPr>
  </w:style>
  <w:style w:type="character" w:customStyle="1" w:styleId="110">
    <w:name w:val="Основной текст (11)_"/>
    <w:link w:val="110"/>
    <w:qFormat/>
    <w:locked/>
    <w:rsid w:val="008D242F"/>
    <w:rPr>
      <w:rFonts w:ascii="Palatino Linotype" w:hAnsi="Palatino Linotype"/>
      <w:sz w:val="18"/>
      <w:shd w:val="clear" w:color="auto" w:fill="FFFFFF"/>
      <w:lang w:bidi="ar-SA"/>
    </w:rPr>
  </w:style>
  <w:style w:type="character" w:customStyle="1" w:styleId="af">
    <w:name w:val="Цветовое выделение"/>
    <w:qFormat/>
    <w:rsid w:val="008D242F"/>
    <w:rPr>
      <w:b/>
      <w:color w:val="000080"/>
    </w:rPr>
  </w:style>
  <w:style w:type="character" w:customStyle="1" w:styleId="af0">
    <w:name w:val="Без интервала Знак"/>
    <w:qFormat/>
    <w:rsid w:val="008D242F"/>
    <w:rPr>
      <w:rFonts w:ascii="Georgia" w:eastAsia="Georgia" w:hAnsi="Georgia"/>
      <w:sz w:val="22"/>
      <w:szCs w:val="22"/>
      <w:lang w:val="en-US" w:eastAsia="en-US" w:bidi="en-US"/>
    </w:rPr>
  </w:style>
  <w:style w:type="character" w:customStyle="1" w:styleId="-">
    <w:name w:val="Интернет-ссылка"/>
    <w:unhideWhenUsed/>
    <w:rsid w:val="008D242F"/>
    <w:rPr>
      <w:color w:val="0000FF"/>
      <w:u w:val="single"/>
    </w:rPr>
  </w:style>
  <w:style w:type="character" w:customStyle="1" w:styleId="af1">
    <w:name w:val="Название Знак"/>
    <w:qFormat/>
    <w:locked/>
    <w:rsid w:val="008D242F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character" w:customStyle="1" w:styleId="Heading1Char">
    <w:name w:val="Heading 1 Char"/>
    <w:qFormat/>
    <w:locked/>
    <w:rsid w:val="008D242F"/>
    <w:rPr>
      <w:rFonts w:ascii="Arial" w:hAnsi="Arial" w:cs="Arial"/>
      <w:b/>
      <w:bCs/>
      <w:kern w:val="2"/>
      <w:sz w:val="32"/>
      <w:szCs w:val="32"/>
      <w:lang w:val="ru-RU" w:eastAsia="en-US" w:bidi="ar-SA"/>
    </w:rPr>
  </w:style>
  <w:style w:type="character" w:customStyle="1" w:styleId="BodyTextChar">
    <w:name w:val="Body Text Char"/>
    <w:aliases w:val="Основной текст1 Char,Основной текст Знак Знак Char,bt Char"/>
    <w:qFormat/>
    <w:locked/>
    <w:rsid w:val="008D242F"/>
    <w:rPr>
      <w:rFonts w:eastAsia="Calibri"/>
      <w:sz w:val="24"/>
      <w:szCs w:val="24"/>
      <w:lang w:val="ru-RU" w:eastAsia="ru-RU" w:bidi="ar-SA"/>
    </w:rPr>
  </w:style>
  <w:style w:type="character" w:customStyle="1" w:styleId="af2">
    <w:name w:val="Основной текст с отступом Знак"/>
    <w:qFormat/>
    <w:rsid w:val="008D242F"/>
    <w:rPr>
      <w:rFonts w:ascii="TimesET" w:hAnsi="TimesET"/>
      <w:sz w:val="24"/>
      <w:lang w:val="x-none" w:eastAsia="x-none"/>
    </w:rPr>
  </w:style>
  <w:style w:type="character" w:customStyle="1" w:styleId="33">
    <w:name w:val="Основной текст с отступом 3 Знак"/>
    <w:qFormat/>
    <w:rsid w:val="008D242F"/>
    <w:rPr>
      <w:sz w:val="26"/>
      <w:szCs w:val="28"/>
      <w:lang w:val="x-none" w:eastAsia="x-none"/>
    </w:rPr>
  </w:style>
  <w:style w:type="character" w:customStyle="1" w:styleId="23">
    <w:name w:val="Основной текст 2 Знак"/>
    <w:qFormat/>
    <w:rsid w:val="008D242F"/>
    <w:rPr>
      <w:sz w:val="24"/>
      <w:lang w:val="x-none" w:eastAsia="x-none"/>
    </w:rPr>
  </w:style>
  <w:style w:type="character" w:customStyle="1" w:styleId="af3">
    <w:name w:val="Гипертекстовая ссылка"/>
    <w:qFormat/>
    <w:rsid w:val="008D242F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(2)_"/>
    <w:qFormat/>
    <w:rsid w:val="008D242F"/>
    <w:rPr>
      <w:sz w:val="17"/>
      <w:szCs w:val="17"/>
      <w:shd w:val="clear" w:color="auto" w:fill="FFFFFF"/>
    </w:rPr>
  </w:style>
  <w:style w:type="character" w:customStyle="1" w:styleId="af4">
    <w:name w:val="Основной текст_"/>
    <w:qFormat/>
    <w:rsid w:val="008D242F"/>
    <w:rPr>
      <w:shd w:val="clear" w:color="auto" w:fill="FFFFFF"/>
    </w:rPr>
  </w:style>
  <w:style w:type="character" w:customStyle="1" w:styleId="34">
    <w:name w:val="Основной текст (3)_"/>
    <w:link w:val="35"/>
    <w:qFormat/>
    <w:rsid w:val="008D242F"/>
    <w:rPr>
      <w:rFonts w:ascii="CordiaUPC" w:eastAsia="CordiaUPC" w:hAnsi="CordiaUPC" w:cs="CordiaUPC"/>
      <w:spacing w:val="-10"/>
      <w:sz w:val="8"/>
      <w:szCs w:val="8"/>
    </w:rPr>
  </w:style>
  <w:style w:type="character" w:customStyle="1" w:styleId="36">
    <w:name w:val="Основной текст 3 Знак"/>
    <w:qFormat/>
    <w:rsid w:val="008D242F"/>
    <w:rPr>
      <w:rFonts w:eastAsia="Calibri"/>
      <w:sz w:val="16"/>
      <w:szCs w:val="16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qFormat/>
    <w:rsid w:val="008D242F"/>
  </w:style>
  <w:style w:type="character" w:customStyle="1" w:styleId="12">
    <w:name w:val="Верхний колонтитул Знак1"/>
    <w:uiPriority w:val="99"/>
    <w:qFormat/>
    <w:rsid w:val="008D242F"/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qFormat/>
    <w:rsid w:val="008D242F"/>
    <w:rPr>
      <w:rFonts w:ascii="Times New Roman" w:eastAsia="Times New Roman" w:hAnsi="Times New Roman"/>
      <w:sz w:val="24"/>
      <w:szCs w:val="24"/>
    </w:rPr>
  </w:style>
  <w:style w:type="character" w:customStyle="1" w:styleId="310">
    <w:name w:val="Основной текст 3 Знак1"/>
    <w:uiPriority w:val="99"/>
    <w:semiHidden/>
    <w:qFormat/>
    <w:rsid w:val="008D242F"/>
    <w:rPr>
      <w:rFonts w:ascii="Times New Roman" w:eastAsia="Times New Roman" w:hAnsi="Times New Roman"/>
      <w:sz w:val="16"/>
      <w:szCs w:val="16"/>
    </w:rPr>
  </w:style>
  <w:style w:type="character" w:customStyle="1" w:styleId="14">
    <w:name w:val="Название Знак1"/>
    <w:qFormat/>
    <w:rsid w:val="008D242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5">
    <w:name w:val="Текст выноски Знак1"/>
    <w:qFormat/>
    <w:rsid w:val="008D242F"/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qFormat/>
    <w:rsid w:val="008D242F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Посещённая гиперссылка"/>
    <w:uiPriority w:val="99"/>
    <w:unhideWhenUsed/>
    <w:rsid w:val="008D242F"/>
    <w:rPr>
      <w:color w:val="800080"/>
      <w:u w:val="single"/>
    </w:rPr>
  </w:style>
  <w:style w:type="character" w:customStyle="1" w:styleId="af8">
    <w:name w:val="Активная гипертекстовая ссылка"/>
    <w:qFormat/>
    <w:rsid w:val="008D242F"/>
    <w:rPr>
      <w:b/>
      <w:color w:val="auto"/>
      <w:sz w:val="26"/>
      <w:u w:val="single"/>
    </w:rPr>
  </w:style>
  <w:style w:type="character" w:customStyle="1" w:styleId="af9">
    <w:name w:val="Выделение для Базового Поиска"/>
    <w:qFormat/>
    <w:rsid w:val="008D242F"/>
    <w:rPr>
      <w:b/>
      <w:color w:val="0058A9"/>
      <w:sz w:val="26"/>
    </w:rPr>
  </w:style>
  <w:style w:type="character" w:customStyle="1" w:styleId="afa">
    <w:name w:val="Выделение для Базового Поиска (курсив)"/>
    <w:qFormat/>
    <w:rsid w:val="008D242F"/>
    <w:rPr>
      <w:b/>
      <w:i/>
      <w:color w:val="0058A9"/>
      <w:sz w:val="26"/>
    </w:rPr>
  </w:style>
  <w:style w:type="character" w:customStyle="1" w:styleId="afb">
    <w:name w:val="Заголовок своего сообщения"/>
    <w:qFormat/>
    <w:rsid w:val="008D242F"/>
    <w:rPr>
      <w:b/>
      <w:color w:val="26282F"/>
      <w:sz w:val="26"/>
    </w:rPr>
  </w:style>
  <w:style w:type="character" w:customStyle="1" w:styleId="afc">
    <w:name w:val="Заголовок чужого сообщения"/>
    <w:qFormat/>
    <w:rsid w:val="008D242F"/>
    <w:rPr>
      <w:b/>
      <w:color w:val="FF0000"/>
      <w:sz w:val="26"/>
    </w:rPr>
  </w:style>
  <w:style w:type="character" w:customStyle="1" w:styleId="afd">
    <w:name w:val="Найденные слова"/>
    <w:qFormat/>
    <w:rsid w:val="008D242F"/>
    <w:rPr>
      <w:b/>
      <w:color w:val="26282F"/>
      <w:sz w:val="26"/>
      <w:shd w:val="clear" w:color="auto" w:fill="auto"/>
    </w:rPr>
  </w:style>
  <w:style w:type="character" w:customStyle="1" w:styleId="afe">
    <w:name w:val="Не вступил в силу"/>
    <w:qFormat/>
    <w:rsid w:val="008D242F"/>
    <w:rPr>
      <w:b/>
      <w:color w:val="000000"/>
      <w:sz w:val="26"/>
      <w:shd w:val="clear" w:color="auto" w:fill="auto"/>
    </w:rPr>
  </w:style>
  <w:style w:type="character" w:customStyle="1" w:styleId="aff">
    <w:name w:val="Опечатки"/>
    <w:qFormat/>
    <w:rsid w:val="008D242F"/>
    <w:rPr>
      <w:color w:val="FF0000"/>
      <w:sz w:val="26"/>
    </w:rPr>
  </w:style>
  <w:style w:type="character" w:customStyle="1" w:styleId="aff0">
    <w:name w:val="Продолжение ссылки"/>
    <w:qFormat/>
    <w:rsid w:val="008D242F"/>
    <w:rPr>
      <w:b/>
      <w:color w:val="auto"/>
      <w:sz w:val="26"/>
    </w:rPr>
  </w:style>
  <w:style w:type="character" w:customStyle="1" w:styleId="aff1">
    <w:name w:val="Сравнение редакций"/>
    <w:qFormat/>
    <w:rsid w:val="008D242F"/>
    <w:rPr>
      <w:b/>
      <w:color w:val="26282F"/>
      <w:sz w:val="26"/>
    </w:rPr>
  </w:style>
  <w:style w:type="character" w:customStyle="1" w:styleId="aff2">
    <w:name w:val="Сравнение редакций. Добавленный фрагмент"/>
    <w:qFormat/>
    <w:rsid w:val="008D242F"/>
    <w:rPr>
      <w:color w:val="000000"/>
      <w:shd w:val="clear" w:color="auto" w:fill="auto"/>
    </w:rPr>
  </w:style>
  <w:style w:type="character" w:customStyle="1" w:styleId="aff3">
    <w:name w:val="Сравнение редакций. Удаленный фрагмент"/>
    <w:qFormat/>
    <w:rsid w:val="008D242F"/>
    <w:rPr>
      <w:color w:val="000000"/>
      <w:shd w:val="clear" w:color="auto" w:fill="auto"/>
    </w:rPr>
  </w:style>
  <w:style w:type="character" w:customStyle="1" w:styleId="aff4">
    <w:name w:val="Утратил силу"/>
    <w:qFormat/>
    <w:rsid w:val="008D242F"/>
    <w:rPr>
      <w:b/>
      <w:strike/>
      <w:color w:val="auto"/>
      <w:sz w:val="26"/>
    </w:rPr>
  </w:style>
  <w:style w:type="character" w:customStyle="1" w:styleId="HTML">
    <w:name w:val="Стандартный HTML Знак"/>
    <w:link w:val="HTML0"/>
    <w:qFormat/>
    <w:locked/>
    <w:rsid w:val="008D242F"/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qFormat/>
    <w:rsid w:val="008D242F"/>
    <w:rPr>
      <w:rFonts w:ascii="Courier New" w:eastAsia="Calibri" w:hAnsi="Courier New" w:cs="Courier New"/>
    </w:rPr>
  </w:style>
  <w:style w:type="character" w:customStyle="1" w:styleId="51">
    <w:name w:val="Знак Знак5"/>
    <w:qFormat/>
    <w:locked/>
    <w:rsid w:val="008D242F"/>
    <w:rPr>
      <w:rFonts w:ascii="Arial" w:hAnsi="Arial"/>
      <w:b/>
      <w:color w:val="26282F"/>
      <w:sz w:val="24"/>
      <w:lang w:val="ru-RU" w:eastAsia="ru-RU"/>
    </w:rPr>
  </w:style>
  <w:style w:type="character" w:customStyle="1" w:styleId="apple-converted-space">
    <w:name w:val="apple-converted-space"/>
    <w:qFormat/>
    <w:rsid w:val="008D242F"/>
  </w:style>
  <w:style w:type="character" w:customStyle="1" w:styleId="16">
    <w:name w:val="Замещающий текст1"/>
    <w:qFormat/>
    <w:rsid w:val="008D242F"/>
    <w:rPr>
      <w:color w:val="808080"/>
    </w:rPr>
  </w:style>
  <w:style w:type="character" w:customStyle="1" w:styleId="220">
    <w:name w:val="Основной текст 2 Знак2"/>
    <w:link w:val="25"/>
    <w:qFormat/>
    <w:rsid w:val="008D242F"/>
    <w:rPr>
      <w:rFonts w:cs="Times New Roman"/>
      <w:color w:val="808080"/>
    </w:rPr>
  </w:style>
  <w:style w:type="character" w:customStyle="1" w:styleId="aff5">
    <w:name w:val="Ссылка на утративший силу документ"/>
    <w:qFormat/>
    <w:rsid w:val="008D242F"/>
    <w:rPr>
      <w:color w:val="749232"/>
      <w:u w:val="single"/>
    </w:rPr>
  </w:style>
  <w:style w:type="character" w:customStyle="1" w:styleId="aff6">
    <w:name w:val="Цветовое выделение для Нормальный"/>
    <w:qFormat/>
    <w:rsid w:val="008D242F"/>
    <w:rPr>
      <w:sz w:val="26"/>
      <w:szCs w:val="26"/>
    </w:rPr>
  </w:style>
  <w:style w:type="character" w:customStyle="1" w:styleId="aff7">
    <w:name w:val="Текст примечания Знак"/>
    <w:qFormat/>
    <w:rsid w:val="008D242F"/>
    <w:rPr>
      <w:rFonts w:ascii="Calibri" w:hAnsi="Calibri"/>
      <w:lang w:val="x-none" w:eastAsia="en-US"/>
    </w:rPr>
  </w:style>
  <w:style w:type="character" w:styleId="aff8">
    <w:name w:val="annotation reference"/>
    <w:qFormat/>
    <w:rsid w:val="008D242F"/>
    <w:rPr>
      <w:sz w:val="16"/>
    </w:rPr>
  </w:style>
  <w:style w:type="character" w:customStyle="1" w:styleId="Absatz-Standardschriftart">
    <w:name w:val="Absatz-Standardschriftart"/>
    <w:qFormat/>
    <w:rsid w:val="008D242F"/>
  </w:style>
  <w:style w:type="character" w:customStyle="1" w:styleId="WW8Num2z0">
    <w:name w:val="WW8Num2z0"/>
    <w:qFormat/>
    <w:rsid w:val="008D242F"/>
    <w:rPr>
      <w:sz w:val="24"/>
    </w:rPr>
  </w:style>
  <w:style w:type="character" w:customStyle="1" w:styleId="17">
    <w:name w:val="Основной шрифт абзаца1"/>
    <w:qFormat/>
    <w:rsid w:val="008D242F"/>
  </w:style>
  <w:style w:type="character" w:customStyle="1" w:styleId="WW-Absatz-Standardschriftart">
    <w:name w:val="WW-Absatz-Standardschriftart"/>
    <w:qFormat/>
    <w:rsid w:val="008D242F"/>
  </w:style>
  <w:style w:type="character" w:customStyle="1" w:styleId="WW-Absatz-Standardschriftart1">
    <w:name w:val="WW-Absatz-Standardschriftart1"/>
    <w:qFormat/>
    <w:rsid w:val="008D242F"/>
  </w:style>
  <w:style w:type="character" w:customStyle="1" w:styleId="WW-Absatz-Standardschriftart11">
    <w:name w:val="WW-Absatz-Standardschriftart11"/>
    <w:qFormat/>
    <w:rsid w:val="008D242F"/>
  </w:style>
  <w:style w:type="character" w:customStyle="1" w:styleId="WW-Absatz-Standardschriftart111">
    <w:name w:val="WW-Absatz-Standardschriftart111"/>
    <w:qFormat/>
    <w:rsid w:val="008D242F"/>
  </w:style>
  <w:style w:type="character" w:customStyle="1" w:styleId="WW-Absatz-Standardschriftart1111">
    <w:name w:val="WW-Absatz-Standardschriftart1111"/>
    <w:qFormat/>
    <w:rsid w:val="008D242F"/>
  </w:style>
  <w:style w:type="character" w:customStyle="1" w:styleId="WW-Absatz-Standardschriftart11111">
    <w:name w:val="WW-Absatz-Standardschriftart11111"/>
    <w:qFormat/>
    <w:rsid w:val="008D242F"/>
  </w:style>
  <w:style w:type="character" w:customStyle="1" w:styleId="WW-Absatz-Standardschriftart111111">
    <w:name w:val="WW-Absatz-Standardschriftart111111"/>
    <w:qFormat/>
    <w:rsid w:val="008D242F"/>
  </w:style>
  <w:style w:type="character" w:customStyle="1" w:styleId="WW-Absatz-Standardschriftart1111111">
    <w:name w:val="WW-Absatz-Standardschriftart1111111"/>
    <w:qFormat/>
    <w:rsid w:val="008D242F"/>
  </w:style>
  <w:style w:type="character" w:customStyle="1" w:styleId="WW-Absatz-Standardschriftart11111111">
    <w:name w:val="WW-Absatz-Standardschriftart11111111"/>
    <w:qFormat/>
    <w:rsid w:val="008D242F"/>
  </w:style>
  <w:style w:type="character" w:customStyle="1" w:styleId="WW-Absatz-Standardschriftart111111111">
    <w:name w:val="WW-Absatz-Standardschriftart111111111"/>
    <w:qFormat/>
    <w:rsid w:val="008D242F"/>
  </w:style>
  <w:style w:type="character" w:customStyle="1" w:styleId="WW-Absatz-Standardschriftart1111111111">
    <w:name w:val="WW-Absatz-Standardschriftart1111111111"/>
    <w:qFormat/>
    <w:rsid w:val="008D242F"/>
  </w:style>
  <w:style w:type="character" w:styleId="aff9">
    <w:name w:val="Emphasis"/>
    <w:qFormat/>
    <w:rsid w:val="008D242F"/>
    <w:rPr>
      <w:i/>
    </w:rPr>
  </w:style>
  <w:style w:type="character" w:customStyle="1" w:styleId="320">
    <w:name w:val="Основной текст с отступом 3 Знак2"/>
    <w:link w:val="37"/>
    <w:qFormat/>
    <w:rsid w:val="008D242F"/>
    <w:rPr>
      <w:sz w:val="26"/>
    </w:rPr>
  </w:style>
  <w:style w:type="character" w:customStyle="1" w:styleId="26">
    <w:name w:val="Знак Знак2"/>
    <w:link w:val="27"/>
    <w:qFormat/>
    <w:rsid w:val="008D242F"/>
    <w:rPr>
      <w:rFonts w:ascii="Arial" w:eastAsia="Times New Roman" w:hAnsi="Arial" w:cs="Arial"/>
      <w:b/>
      <w:bCs/>
      <w:color w:val="000080"/>
      <w:shd w:val="clear" w:color="auto" w:fill="FFFFFF"/>
      <w:lang w:eastAsia="ru-RU"/>
    </w:rPr>
  </w:style>
  <w:style w:type="character" w:customStyle="1" w:styleId="affa">
    <w:name w:val="Знак Знак"/>
    <w:qFormat/>
    <w:rsid w:val="008D242F"/>
    <w:rPr>
      <w:rFonts w:ascii="Arial" w:eastAsia="Times New Roman" w:hAnsi="Arial" w:cs="Arial"/>
      <w:sz w:val="22"/>
      <w:szCs w:val="22"/>
    </w:rPr>
  </w:style>
  <w:style w:type="character" w:customStyle="1" w:styleId="WW8Num2z2">
    <w:name w:val="WW8Num2z2"/>
    <w:qFormat/>
    <w:rsid w:val="008D242F"/>
    <w:rPr>
      <w:rFonts w:ascii="Wingdings" w:hAnsi="Wingdings"/>
    </w:rPr>
  </w:style>
  <w:style w:type="character" w:customStyle="1" w:styleId="18">
    <w:name w:val="Знак Знак1"/>
    <w:qFormat/>
    <w:rsid w:val="008D242F"/>
    <w:rPr>
      <w:rFonts w:ascii="Arial" w:eastAsia="Times New Roman" w:hAnsi="Arial" w:cs="Arial"/>
      <w:sz w:val="22"/>
      <w:szCs w:val="22"/>
    </w:rPr>
  </w:style>
  <w:style w:type="character" w:customStyle="1" w:styleId="affb">
    <w:name w:val="Текст концевой сноски Знак"/>
    <w:qFormat/>
    <w:rsid w:val="008D242F"/>
    <w:rPr>
      <w:lang w:val="x-none" w:eastAsia="x-none"/>
    </w:rPr>
  </w:style>
  <w:style w:type="character" w:customStyle="1" w:styleId="EndnoteTextChar">
    <w:name w:val="Endnote Text Char"/>
    <w:qFormat/>
    <w:rsid w:val="008D242F"/>
    <w:rPr>
      <w:rFonts w:ascii="Times New Roman" w:hAnsi="Times New Roman" w:cs="Times New Roman"/>
      <w:lang w:val="ru-RU" w:eastAsia="ru-RU" w:bidi="ar-SA"/>
    </w:rPr>
  </w:style>
  <w:style w:type="character" w:customStyle="1" w:styleId="affc">
    <w:name w:val="Привязка концевой сноски"/>
    <w:rsid w:val="008D242F"/>
    <w:rPr>
      <w:vertAlign w:val="superscript"/>
    </w:rPr>
  </w:style>
  <w:style w:type="character" w:customStyle="1" w:styleId="EndnoteCharacters">
    <w:name w:val="Endnote Characters"/>
    <w:qFormat/>
    <w:rsid w:val="008D242F"/>
    <w:rPr>
      <w:vertAlign w:val="superscript"/>
    </w:rPr>
  </w:style>
  <w:style w:type="character" w:customStyle="1" w:styleId="150">
    <w:name w:val="Знак Знак15"/>
    <w:qFormat/>
    <w:rsid w:val="008D242F"/>
    <w:rPr>
      <w:rFonts w:ascii="Arial" w:hAnsi="Arial" w:cs="Arial"/>
      <w:b/>
      <w:kern w:val="2"/>
      <w:sz w:val="32"/>
    </w:rPr>
  </w:style>
  <w:style w:type="character" w:customStyle="1" w:styleId="140">
    <w:name w:val="Знак Знак14"/>
    <w:qFormat/>
    <w:rsid w:val="008D242F"/>
    <w:rPr>
      <w:rFonts w:ascii="Arial" w:hAnsi="Arial" w:cs="Arial"/>
      <w:b/>
      <w:i/>
      <w:sz w:val="28"/>
    </w:rPr>
  </w:style>
  <w:style w:type="character" w:customStyle="1" w:styleId="130">
    <w:name w:val="Знак Знак13"/>
    <w:qFormat/>
    <w:rsid w:val="008D242F"/>
    <w:rPr>
      <w:rFonts w:ascii="Arial" w:hAnsi="Arial" w:cs="Arial"/>
      <w:b/>
      <w:sz w:val="26"/>
    </w:rPr>
  </w:style>
  <w:style w:type="character" w:customStyle="1" w:styleId="120">
    <w:name w:val="Знак Знак12"/>
    <w:qFormat/>
    <w:rsid w:val="008D242F"/>
    <w:rPr>
      <w:b/>
      <w:sz w:val="26"/>
    </w:rPr>
  </w:style>
  <w:style w:type="character" w:customStyle="1" w:styleId="111">
    <w:name w:val="Знак Знак11"/>
    <w:qFormat/>
    <w:rsid w:val="008D242F"/>
    <w:rPr>
      <w:b/>
      <w:i/>
      <w:sz w:val="26"/>
    </w:rPr>
  </w:style>
  <w:style w:type="character" w:customStyle="1" w:styleId="11">
    <w:name w:val="Заголовок 1 Знак1"/>
    <w:link w:val="1"/>
    <w:qFormat/>
    <w:rsid w:val="008D242F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91">
    <w:name w:val="Знак Знак9"/>
    <w:qFormat/>
    <w:rsid w:val="008D242F"/>
    <w:rPr>
      <w:sz w:val="26"/>
    </w:rPr>
  </w:style>
  <w:style w:type="character" w:customStyle="1" w:styleId="8">
    <w:name w:val="Знак Знак8"/>
    <w:qFormat/>
    <w:rsid w:val="008D242F"/>
    <w:rPr>
      <w:sz w:val="24"/>
    </w:rPr>
  </w:style>
  <w:style w:type="character" w:customStyle="1" w:styleId="71">
    <w:name w:val="Знак Знак7"/>
    <w:qFormat/>
    <w:rsid w:val="008D242F"/>
    <w:rPr>
      <w:sz w:val="26"/>
      <w:szCs w:val="26"/>
      <w:lang w:val="ru-RU" w:bidi="ar-SA"/>
    </w:rPr>
  </w:style>
  <w:style w:type="character" w:customStyle="1" w:styleId="61">
    <w:name w:val="Знак Знак6"/>
    <w:qFormat/>
    <w:rsid w:val="008D242F"/>
    <w:rPr>
      <w:sz w:val="16"/>
    </w:rPr>
  </w:style>
  <w:style w:type="character" w:customStyle="1" w:styleId="ListBulletChar">
    <w:name w:val="List Bullet Char"/>
    <w:qFormat/>
    <w:rsid w:val="008D242F"/>
    <w:rPr>
      <w:sz w:val="22"/>
      <w:lang w:val="en-US" w:eastAsia="en-US"/>
    </w:rPr>
  </w:style>
  <w:style w:type="character" w:customStyle="1" w:styleId="19">
    <w:name w:val="титул 1 Знак"/>
    <w:qFormat/>
    <w:rsid w:val="008D242F"/>
    <w:rPr>
      <w:rFonts w:eastAsia="Times New Roman"/>
      <w:sz w:val="24"/>
      <w:lang w:val="x-none" w:eastAsia="ar-SA" w:bidi="ar-SA"/>
    </w:rPr>
  </w:style>
  <w:style w:type="character" w:customStyle="1" w:styleId="affd">
    <w:name w:val="Абзац списка Знак"/>
    <w:qFormat/>
    <w:rsid w:val="008D242F"/>
    <w:rPr>
      <w:sz w:val="24"/>
      <w:szCs w:val="24"/>
    </w:rPr>
  </w:style>
  <w:style w:type="character" w:customStyle="1" w:styleId="112">
    <w:name w:val="1.1. табл Знак"/>
    <w:qFormat/>
    <w:rsid w:val="008D242F"/>
    <w:rPr>
      <w:rFonts w:eastAsia="Calibri"/>
      <w:color w:val="000000"/>
      <w:sz w:val="18"/>
      <w:szCs w:val="18"/>
      <w:lang w:val="x-none" w:eastAsia="en-US"/>
    </w:rPr>
  </w:style>
  <w:style w:type="character" w:customStyle="1" w:styleId="ListParagraphChar">
    <w:name w:val="List Paragraph Char"/>
    <w:qFormat/>
    <w:locked/>
    <w:rsid w:val="008D242F"/>
    <w:rPr>
      <w:rFonts w:ascii="Calibri" w:eastAsia="Calibri" w:hAnsi="Calibri"/>
      <w:sz w:val="22"/>
      <w:szCs w:val="22"/>
      <w:lang w:eastAsia="en-US"/>
    </w:rPr>
  </w:style>
  <w:style w:type="character" w:customStyle="1" w:styleId="affe">
    <w:name w:val="Символ нумерации"/>
    <w:qFormat/>
    <w:rsid w:val="008D242F"/>
  </w:style>
  <w:style w:type="character" w:customStyle="1" w:styleId="WW8Num1z0">
    <w:name w:val="WW8Num1z0"/>
    <w:qFormat/>
    <w:rsid w:val="008D242F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8D242F"/>
    <w:rPr>
      <w:rFonts w:ascii="Courier New" w:hAnsi="Courier New" w:cs="Courier New"/>
    </w:rPr>
  </w:style>
  <w:style w:type="character" w:customStyle="1" w:styleId="WW8Num1z2">
    <w:name w:val="WW8Num1z2"/>
    <w:qFormat/>
    <w:rsid w:val="008D242F"/>
    <w:rPr>
      <w:rFonts w:ascii="Wingdings" w:hAnsi="Wingdings" w:cs="Wingdings"/>
    </w:rPr>
  </w:style>
  <w:style w:type="character" w:customStyle="1" w:styleId="WW8Num1z3">
    <w:name w:val="WW8Num1z3"/>
    <w:qFormat/>
    <w:rsid w:val="008D242F"/>
    <w:rPr>
      <w:rFonts w:ascii="Symbol" w:hAnsi="Symbol" w:cs="Symbol"/>
    </w:rPr>
  </w:style>
  <w:style w:type="character" w:customStyle="1" w:styleId="WW8Num2z1">
    <w:name w:val="WW8Num2z1"/>
    <w:qFormat/>
    <w:rsid w:val="008D242F"/>
    <w:rPr>
      <w:rFonts w:ascii="Courier New" w:hAnsi="Courier New" w:cs="Courier New"/>
    </w:rPr>
  </w:style>
  <w:style w:type="character" w:customStyle="1" w:styleId="WW8Num2z3">
    <w:name w:val="WW8Num2z3"/>
    <w:qFormat/>
    <w:rsid w:val="008D242F"/>
    <w:rPr>
      <w:rFonts w:ascii="Symbol" w:hAnsi="Symbol" w:cs="Symbol"/>
    </w:rPr>
  </w:style>
  <w:style w:type="character" w:customStyle="1" w:styleId="210">
    <w:name w:val="Основной текст 2 Знак1"/>
    <w:qFormat/>
    <w:rsid w:val="008D242F"/>
    <w:rPr>
      <w:sz w:val="24"/>
      <w:szCs w:val="24"/>
      <w:lang w:eastAsia="zh-CN"/>
    </w:rPr>
  </w:style>
  <w:style w:type="character" w:customStyle="1" w:styleId="311">
    <w:name w:val="Основной текст с отступом 3 Знак1"/>
    <w:qFormat/>
    <w:rsid w:val="008D242F"/>
    <w:rPr>
      <w:rFonts w:eastAsia="SimSun" w:cs="Mangal"/>
      <w:kern w:val="2"/>
      <w:sz w:val="16"/>
      <w:szCs w:val="14"/>
      <w:lang w:eastAsia="hi-IN" w:bidi="hi-IN"/>
    </w:rPr>
  </w:style>
  <w:style w:type="character" w:customStyle="1" w:styleId="1a">
    <w:name w:val="Текст сноски Знак1"/>
    <w:link w:val="113"/>
    <w:uiPriority w:val="99"/>
    <w:qFormat/>
    <w:rsid w:val="008D242F"/>
    <w:rPr>
      <w:rFonts w:eastAsia="SimSun" w:cs="Mangal"/>
      <w:kern w:val="2"/>
      <w:szCs w:val="18"/>
      <w:shd w:val="clear" w:color="auto" w:fill="FFFFFF"/>
      <w:lang w:eastAsia="hi-IN" w:bidi="hi-IN"/>
    </w:rPr>
  </w:style>
  <w:style w:type="character" w:customStyle="1" w:styleId="1b">
    <w:name w:val="Текст примечания Знак1"/>
    <w:link w:val="114"/>
    <w:uiPriority w:val="99"/>
    <w:qFormat/>
    <w:rsid w:val="008D242F"/>
    <w:rPr>
      <w:rFonts w:eastAsia="SimSun" w:cs="Mangal"/>
      <w:kern w:val="2"/>
      <w:szCs w:val="18"/>
      <w:lang w:eastAsia="hi-IN" w:bidi="hi-IN"/>
    </w:rPr>
  </w:style>
  <w:style w:type="character" w:customStyle="1" w:styleId="1c">
    <w:name w:val="Основной текст с отступом Знак1"/>
    <w:qFormat/>
    <w:rsid w:val="008D242F"/>
  </w:style>
  <w:style w:type="character" w:customStyle="1" w:styleId="afff">
    <w:name w:val="Тема примечания Знак"/>
    <w:uiPriority w:val="99"/>
    <w:qFormat/>
    <w:rsid w:val="008D242F"/>
    <w:rPr>
      <w:rFonts w:eastAsia="Calibri"/>
      <w:b/>
      <w:bCs/>
      <w:lang w:val="x-none"/>
    </w:rPr>
  </w:style>
  <w:style w:type="character" w:customStyle="1" w:styleId="1d">
    <w:name w:val="Тема примечания Знак1"/>
    <w:uiPriority w:val="99"/>
    <w:qFormat/>
    <w:rsid w:val="008D242F"/>
    <w:rPr>
      <w:rFonts w:ascii="Calibri" w:eastAsia="Calibri" w:hAnsi="Calibri"/>
      <w:b/>
      <w:bCs/>
      <w:lang w:val="x-none" w:eastAsia="en-US"/>
    </w:rPr>
  </w:style>
  <w:style w:type="character" w:customStyle="1" w:styleId="WW8Num1z4">
    <w:name w:val="WW8Num1z4"/>
    <w:qFormat/>
    <w:rsid w:val="008D242F"/>
  </w:style>
  <w:style w:type="character" w:customStyle="1" w:styleId="WW8Num1z5">
    <w:name w:val="WW8Num1z5"/>
    <w:qFormat/>
    <w:rsid w:val="008D242F"/>
  </w:style>
  <w:style w:type="character" w:customStyle="1" w:styleId="WW8Num1z6">
    <w:name w:val="WW8Num1z6"/>
    <w:qFormat/>
    <w:rsid w:val="008D242F"/>
  </w:style>
  <w:style w:type="character" w:customStyle="1" w:styleId="WW8Num1z7">
    <w:name w:val="WW8Num1z7"/>
    <w:qFormat/>
    <w:rsid w:val="008D242F"/>
  </w:style>
  <w:style w:type="character" w:customStyle="1" w:styleId="WW8Num1z8">
    <w:name w:val="WW8Num1z8"/>
    <w:qFormat/>
    <w:rsid w:val="008D242F"/>
  </w:style>
  <w:style w:type="character" w:customStyle="1" w:styleId="WW8Num3z0">
    <w:name w:val="WW8Num3z0"/>
    <w:qFormat/>
    <w:rsid w:val="008D242F"/>
    <w:rPr>
      <w:rFonts w:ascii="Symbol" w:hAnsi="Symbol" w:cs="Symbol"/>
      <w:sz w:val="20"/>
    </w:rPr>
  </w:style>
  <w:style w:type="character" w:customStyle="1" w:styleId="WW8Num3z1">
    <w:name w:val="WW8Num3z1"/>
    <w:qFormat/>
    <w:rsid w:val="008D242F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8D242F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8D242F"/>
  </w:style>
  <w:style w:type="character" w:customStyle="1" w:styleId="WW8Num5z0">
    <w:name w:val="WW8Num5z0"/>
    <w:qFormat/>
    <w:rsid w:val="008D242F"/>
    <w:rPr>
      <w:rFonts w:ascii="Times New Roman" w:hAnsi="Times New Roman" w:cs="Times New Roman"/>
      <w:b w:val="0"/>
      <w:i w:val="0"/>
    </w:rPr>
  </w:style>
  <w:style w:type="character" w:customStyle="1" w:styleId="WW8Num5z1">
    <w:name w:val="WW8Num5z1"/>
    <w:qFormat/>
    <w:rsid w:val="008D242F"/>
    <w:rPr>
      <w:rFonts w:ascii="Times New Roman" w:hAnsi="Times New Roman" w:cs="Times New Roman"/>
    </w:rPr>
  </w:style>
  <w:style w:type="character" w:customStyle="1" w:styleId="WW8Num6z0">
    <w:name w:val="WW8Num6z0"/>
    <w:qFormat/>
    <w:rsid w:val="008D242F"/>
    <w:rPr>
      <w:rFonts w:ascii="Symbol" w:hAnsi="Symbol" w:cs="Symbol"/>
    </w:rPr>
  </w:style>
  <w:style w:type="character" w:customStyle="1" w:styleId="WW8Num6z1">
    <w:name w:val="WW8Num6z1"/>
    <w:qFormat/>
    <w:rsid w:val="008D242F"/>
    <w:rPr>
      <w:rFonts w:cs="Times New Roman"/>
    </w:rPr>
  </w:style>
  <w:style w:type="character" w:customStyle="1" w:styleId="WW8Num7z0">
    <w:name w:val="WW8Num7z0"/>
    <w:qFormat/>
    <w:rsid w:val="008D242F"/>
    <w:rPr>
      <w:rFonts w:ascii="Symbol" w:eastAsia="Times New Roman" w:hAnsi="Symbol" w:cs="Times New Roman"/>
    </w:rPr>
  </w:style>
  <w:style w:type="character" w:customStyle="1" w:styleId="WW8Num7z1">
    <w:name w:val="WW8Num7z1"/>
    <w:qFormat/>
    <w:rsid w:val="008D242F"/>
    <w:rPr>
      <w:rFonts w:ascii="Courier New" w:hAnsi="Courier New" w:cs="Courier New"/>
    </w:rPr>
  </w:style>
  <w:style w:type="character" w:customStyle="1" w:styleId="WW8Num7z2">
    <w:name w:val="WW8Num7z2"/>
    <w:qFormat/>
    <w:rsid w:val="008D242F"/>
    <w:rPr>
      <w:rFonts w:ascii="Wingdings" w:hAnsi="Wingdings" w:cs="Wingdings"/>
    </w:rPr>
  </w:style>
  <w:style w:type="character" w:customStyle="1" w:styleId="WW8Num7z3">
    <w:name w:val="WW8Num7z3"/>
    <w:qFormat/>
    <w:rsid w:val="008D242F"/>
    <w:rPr>
      <w:rFonts w:ascii="Symbol" w:hAnsi="Symbol" w:cs="Symbol"/>
    </w:rPr>
  </w:style>
  <w:style w:type="character" w:customStyle="1" w:styleId="28">
    <w:name w:val="Основной шрифт абзаца2"/>
    <w:qFormat/>
    <w:rsid w:val="008D242F"/>
  </w:style>
  <w:style w:type="character" w:customStyle="1" w:styleId="1e">
    <w:name w:val="Знак примечания1"/>
    <w:qFormat/>
    <w:rsid w:val="008D242F"/>
    <w:rPr>
      <w:sz w:val="16"/>
    </w:rPr>
  </w:style>
  <w:style w:type="character" w:customStyle="1" w:styleId="afff0">
    <w:name w:val="Символ концевой сноски"/>
    <w:qFormat/>
    <w:rsid w:val="008D242F"/>
    <w:rPr>
      <w:vertAlign w:val="superscript"/>
    </w:rPr>
  </w:style>
  <w:style w:type="character" w:customStyle="1" w:styleId="HTML2">
    <w:name w:val="Стандартный HTML Знак2"/>
    <w:qFormat/>
    <w:rsid w:val="008D242F"/>
    <w:rPr>
      <w:rFonts w:ascii="Arial" w:hAnsi="Arial" w:cs="Arial"/>
      <w:b/>
      <w:color w:val="26282F"/>
      <w:lang w:val="x-none" w:eastAsia="zh-CN"/>
    </w:rPr>
  </w:style>
  <w:style w:type="character" w:customStyle="1" w:styleId="1f">
    <w:name w:val="Текст концевой сноски Знак1"/>
    <w:qFormat/>
    <w:rsid w:val="008D242F"/>
    <w:rPr>
      <w:lang w:val="x-none" w:eastAsia="zh-CN"/>
    </w:rPr>
  </w:style>
  <w:style w:type="character" w:customStyle="1" w:styleId="211">
    <w:name w:val="Основной текст с отступом 2 Знак1"/>
    <w:uiPriority w:val="99"/>
    <w:semiHidden/>
    <w:qFormat/>
    <w:rsid w:val="008D242F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29">
    <w:name w:val="Название Знак2"/>
    <w:uiPriority w:val="10"/>
    <w:qFormat/>
    <w:rsid w:val="008D242F"/>
    <w:rPr>
      <w:rFonts w:ascii="Calibri Light" w:eastAsia="Times New Roman" w:hAnsi="Calibri Light" w:cs="Mangal"/>
      <w:b/>
      <w:bCs/>
      <w:kern w:val="2"/>
      <w:sz w:val="32"/>
      <w:szCs w:val="29"/>
      <w:lang w:eastAsia="hi-IN" w:bidi="hi-IN"/>
    </w:rPr>
  </w:style>
  <w:style w:type="character" w:customStyle="1" w:styleId="PointChar">
    <w:name w:val="Point Char"/>
    <w:link w:val="Point"/>
    <w:qFormat/>
    <w:locked/>
    <w:rsid w:val="008D242F"/>
    <w:rPr>
      <w:sz w:val="24"/>
      <w:szCs w:val="24"/>
    </w:rPr>
  </w:style>
  <w:style w:type="character" w:customStyle="1" w:styleId="style41">
    <w:name w:val="style41"/>
    <w:qFormat/>
    <w:rsid w:val="008D242F"/>
    <w:rPr>
      <w:b/>
      <w:bCs/>
      <w:sz w:val="24"/>
      <w:szCs w:val="24"/>
    </w:rPr>
  </w:style>
  <w:style w:type="character" w:customStyle="1" w:styleId="80">
    <w:name w:val="Заголовок №8_"/>
    <w:qFormat/>
    <w:locked/>
    <w:rsid w:val="008D242F"/>
    <w:rPr>
      <w:sz w:val="17"/>
      <w:szCs w:val="17"/>
      <w:shd w:val="clear" w:color="auto" w:fill="FFFFFF"/>
    </w:rPr>
  </w:style>
  <w:style w:type="character" w:customStyle="1" w:styleId="121">
    <w:name w:val="Основной текст (12)_"/>
    <w:link w:val="1f0"/>
    <w:qFormat/>
    <w:locked/>
    <w:rsid w:val="008D242F"/>
    <w:rPr>
      <w:sz w:val="14"/>
      <w:szCs w:val="14"/>
    </w:rPr>
  </w:style>
  <w:style w:type="character" w:customStyle="1" w:styleId="afff1">
    <w:name w:val="Основной текст + Курсив"/>
    <w:qFormat/>
    <w:rsid w:val="008D242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6pt">
    <w:name w:val="Основной текст + 6 pt"/>
    <w:aliases w:val="Малые прописные"/>
    <w:qFormat/>
    <w:rsid w:val="008D242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2"/>
      <w:szCs w:val="12"/>
      <w:u w:val="none"/>
      <w:effect w:val="none"/>
    </w:rPr>
  </w:style>
  <w:style w:type="character" w:customStyle="1" w:styleId="122">
    <w:name w:val="Основной текст (12) + Курсив"/>
    <w:link w:val="123"/>
    <w:qFormat/>
    <w:rsid w:val="008D242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41">
    <w:name w:val="Знак Знак4"/>
    <w:qFormat/>
    <w:locked/>
    <w:rsid w:val="008D242F"/>
    <w:rPr>
      <w:b/>
      <w:sz w:val="24"/>
      <w:lang w:val="en-US" w:eastAsia="ru-RU" w:bidi="ar-SA"/>
    </w:rPr>
  </w:style>
  <w:style w:type="character" w:customStyle="1" w:styleId="s6">
    <w:name w:val="s6"/>
    <w:qFormat/>
    <w:rsid w:val="008D242F"/>
  </w:style>
  <w:style w:type="character" w:customStyle="1" w:styleId="81">
    <w:name w:val="Основной текст8"/>
    <w:qFormat/>
    <w:rsid w:val="008D24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kern w:val="2"/>
      <w:sz w:val="26"/>
      <w:szCs w:val="26"/>
      <w:lang w:val="ru-RU" w:eastAsia="ru-RU" w:bidi="ar-SA"/>
    </w:rPr>
  </w:style>
  <w:style w:type="character" w:customStyle="1" w:styleId="afff2">
    <w:name w:val="Привязка сноски"/>
    <w:rsid w:val="008D242F"/>
    <w:rPr>
      <w:vertAlign w:val="superscript"/>
    </w:rPr>
  </w:style>
  <w:style w:type="character" w:customStyle="1" w:styleId="FootnoteCharacters">
    <w:name w:val="Footnote Characters"/>
    <w:unhideWhenUsed/>
    <w:qFormat/>
    <w:rsid w:val="008D242F"/>
    <w:rPr>
      <w:vertAlign w:val="superscript"/>
    </w:rPr>
  </w:style>
  <w:style w:type="character" w:customStyle="1" w:styleId="ConsPlusTitle0">
    <w:name w:val="ConsPlusTitle Знак"/>
    <w:link w:val="ConsPlusTitle0"/>
    <w:qFormat/>
    <w:locked/>
    <w:rsid w:val="008D242F"/>
    <w:rPr>
      <w:rFonts w:ascii="Arial" w:hAnsi="Arial" w:cs="Arial"/>
      <w:b/>
      <w:bCs/>
    </w:rPr>
  </w:style>
  <w:style w:type="paragraph" w:styleId="afff3">
    <w:name w:val="Title"/>
    <w:basedOn w:val="a"/>
    <w:next w:val="afff4"/>
    <w:link w:val="38"/>
    <w:qFormat/>
    <w:rsid w:val="008D2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character" w:customStyle="1" w:styleId="38">
    <w:name w:val="Название Знак3"/>
    <w:basedOn w:val="a0"/>
    <w:link w:val="afff3"/>
    <w:rsid w:val="008D242F"/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f4">
    <w:name w:val="Body Text"/>
    <w:aliases w:val="Основной текст1,Основной текст Знак Знак,bt"/>
    <w:basedOn w:val="a"/>
    <w:link w:val="1f1"/>
    <w:rsid w:val="008D242F"/>
    <w:pPr>
      <w:spacing w:after="120"/>
    </w:pPr>
    <w:rPr>
      <w:rFonts w:eastAsia="Calibri"/>
      <w:lang w:eastAsia="ru-RU"/>
    </w:rPr>
  </w:style>
  <w:style w:type="character" w:customStyle="1" w:styleId="1f1">
    <w:name w:val="Основной текст Знак1"/>
    <w:aliases w:val="Основной текст1 Знак1,Основной текст Знак Знак Знак1,bt Знак1"/>
    <w:basedOn w:val="a0"/>
    <w:link w:val="afff4"/>
    <w:rsid w:val="008D242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5">
    <w:name w:val="List"/>
    <w:basedOn w:val="afff4"/>
    <w:rsid w:val="008D242F"/>
    <w:pPr>
      <w:spacing w:after="0"/>
      <w:jc w:val="both"/>
    </w:pPr>
    <w:rPr>
      <w:rFonts w:ascii="Lucida Sans" w:eastAsia="Times New Roman" w:hAnsi="Lucida Sans"/>
      <w:lang w:eastAsia="ar-SA"/>
    </w:rPr>
  </w:style>
  <w:style w:type="paragraph" w:customStyle="1" w:styleId="1f2">
    <w:name w:val="Название объекта1"/>
    <w:basedOn w:val="a"/>
    <w:qFormat/>
    <w:rsid w:val="008D242F"/>
    <w:pPr>
      <w:jc w:val="center"/>
    </w:pPr>
    <w:rPr>
      <w:rFonts w:ascii="Calibri" w:eastAsia="Calibri" w:hAnsi="Calibri"/>
      <w:b/>
      <w:bCs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8D242F"/>
    <w:pPr>
      <w:ind w:left="240" w:hanging="240"/>
    </w:pPr>
  </w:style>
  <w:style w:type="paragraph" w:styleId="afff6">
    <w:name w:val="index heading"/>
    <w:basedOn w:val="a"/>
    <w:qFormat/>
    <w:rsid w:val="008D242F"/>
    <w:pPr>
      <w:suppressLineNumbers/>
    </w:pPr>
    <w:rPr>
      <w:rFonts w:eastAsia="Calibri" w:cs="Mangal"/>
      <w:lang w:eastAsia="ru-RU"/>
    </w:rPr>
  </w:style>
  <w:style w:type="paragraph" w:customStyle="1" w:styleId="afff7">
    <w:name w:val="Прижатый влево"/>
    <w:basedOn w:val="a"/>
    <w:next w:val="a"/>
    <w:uiPriority w:val="99"/>
    <w:qFormat/>
    <w:rsid w:val="008D242F"/>
    <w:pPr>
      <w:widowControl w:val="0"/>
    </w:pPr>
    <w:rPr>
      <w:rFonts w:ascii="Arial" w:hAnsi="Arial" w:cs="Arial"/>
      <w:lang w:eastAsia="ru-RU"/>
    </w:rPr>
  </w:style>
  <w:style w:type="paragraph" w:customStyle="1" w:styleId="90">
    <w:name w:val="Основной текст (9)"/>
    <w:basedOn w:val="a"/>
    <w:link w:val="9"/>
    <w:qFormat/>
    <w:rsid w:val="008D242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customStyle="1" w:styleId="113">
    <w:name w:val="Основной текст (11)"/>
    <w:basedOn w:val="a"/>
    <w:link w:val="1a"/>
    <w:qFormat/>
    <w:rsid w:val="008D242F"/>
    <w:pPr>
      <w:shd w:val="clear" w:color="auto" w:fill="FFFFFF"/>
      <w:spacing w:line="240" w:lineRule="atLeast"/>
    </w:pPr>
    <w:rPr>
      <w:rFonts w:asciiTheme="minorHAnsi" w:eastAsia="SimSun" w:hAnsiTheme="minorHAnsi" w:cs="Mangal"/>
      <w:kern w:val="2"/>
      <w:sz w:val="22"/>
      <w:szCs w:val="18"/>
      <w:shd w:val="clear" w:color="auto" w:fill="FFFFFF"/>
      <w:lang w:eastAsia="hi-IN" w:bidi="hi-IN"/>
    </w:rPr>
  </w:style>
  <w:style w:type="paragraph" w:styleId="39">
    <w:name w:val="Body Text 3"/>
    <w:basedOn w:val="a"/>
    <w:link w:val="321"/>
    <w:qFormat/>
    <w:rsid w:val="008D242F"/>
    <w:pPr>
      <w:spacing w:after="120"/>
    </w:pPr>
    <w:rPr>
      <w:rFonts w:eastAsia="Calibri"/>
      <w:sz w:val="16"/>
      <w:szCs w:val="16"/>
      <w:lang w:eastAsia="ru-RU"/>
    </w:rPr>
  </w:style>
  <w:style w:type="character" w:customStyle="1" w:styleId="321">
    <w:name w:val="Основной текст 3 Знак2"/>
    <w:basedOn w:val="a0"/>
    <w:link w:val="39"/>
    <w:rsid w:val="008D242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8">
    <w:name w:val="No Spacing"/>
    <w:uiPriority w:val="1"/>
    <w:qFormat/>
    <w:rsid w:val="008D242F"/>
    <w:pPr>
      <w:suppressAutoHyphens/>
      <w:spacing w:after="0" w:line="240" w:lineRule="auto"/>
    </w:pPr>
    <w:rPr>
      <w:rFonts w:ascii="Georgia" w:eastAsia="Georgia" w:hAnsi="Georgia" w:cs="Times New Roman"/>
      <w:lang w:val="en-US" w:bidi="en-US"/>
    </w:rPr>
  </w:style>
  <w:style w:type="paragraph" w:customStyle="1" w:styleId="s13">
    <w:name w:val="s_13"/>
    <w:basedOn w:val="a"/>
    <w:uiPriority w:val="99"/>
    <w:qFormat/>
    <w:rsid w:val="008D242F"/>
    <w:pPr>
      <w:ind w:firstLine="720"/>
    </w:pPr>
    <w:rPr>
      <w:sz w:val="20"/>
      <w:szCs w:val="20"/>
      <w:lang w:eastAsia="ru-RU"/>
    </w:rPr>
  </w:style>
  <w:style w:type="paragraph" w:customStyle="1" w:styleId="ParagraphStyle">
    <w:name w:val="Paragraph Style"/>
    <w:qFormat/>
    <w:rsid w:val="008D242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ff9">
    <w:name w:val="List Paragraph"/>
    <w:basedOn w:val="a"/>
    <w:uiPriority w:val="34"/>
    <w:qFormat/>
    <w:rsid w:val="008D242F"/>
    <w:pPr>
      <w:ind w:left="720"/>
      <w:contextualSpacing/>
    </w:pPr>
    <w:rPr>
      <w:lang w:eastAsia="ru-RU"/>
    </w:rPr>
  </w:style>
  <w:style w:type="paragraph" w:customStyle="1" w:styleId="afffa">
    <w:name w:val="Таблицы (моноширинный)"/>
    <w:basedOn w:val="a"/>
    <w:next w:val="a"/>
    <w:qFormat/>
    <w:rsid w:val="008D242F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f4">
    <w:name w:val="Без интервала1"/>
    <w:qFormat/>
    <w:rsid w:val="008D242F"/>
    <w:pPr>
      <w:suppressAutoHyphens/>
      <w:spacing w:after="0" w:line="240" w:lineRule="auto"/>
    </w:pPr>
    <w:rPr>
      <w:rFonts w:ascii="Georgia" w:eastAsia="Times New Roman" w:hAnsi="Georgia" w:cs="Times New Roman"/>
      <w:sz w:val="24"/>
      <w:szCs w:val="20"/>
      <w:lang w:val="en-US"/>
    </w:rPr>
  </w:style>
  <w:style w:type="paragraph" w:customStyle="1" w:styleId="afffb">
    <w:name w:val="Нормальный (таблица)"/>
    <w:basedOn w:val="a"/>
    <w:next w:val="a"/>
    <w:uiPriority w:val="99"/>
    <w:qFormat/>
    <w:rsid w:val="008D242F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afffc">
    <w:name w:val="Верхний и нижний колонтитулы"/>
    <w:basedOn w:val="a"/>
    <w:qFormat/>
    <w:rsid w:val="008D242F"/>
    <w:pPr>
      <w:suppressLineNumbers/>
      <w:tabs>
        <w:tab w:val="center" w:pos="4819"/>
        <w:tab w:val="right" w:pos="9638"/>
      </w:tabs>
    </w:pPr>
  </w:style>
  <w:style w:type="paragraph" w:customStyle="1" w:styleId="ConsNormal">
    <w:name w:val="ConsNormal"/>
    <w:qFormat/>
    <w:rsid w:val="008D242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d">
    <w:name w:val="Body Text Indent"/>
    <w:basedOn w:val="a"/>
    <w:link w:val="2a"/>
    <w:rsid w:val="008D242F"/>
    <w:pPr>
      <w:spacing w:line="360" w:lineRule="auto"/>
      <w:ind w:right="-385" w:firstLine="709"/>
      <w:jc w:val="both"/>
    </w:pPr>
    <w:rPr>
      <w:rFonts w:ascii="TimesET" w:hAnsi="TimesET"/>
      <w:szCs w:val="20"/>
      <w:lang w:val="x-none" w:eastAsia="x-none"/>
    </w:rPr>
  </w:style>
  <w:style w:type="character" w:customStyle="1" w:styleId="2a">
    <w:name w:val="Основной текст с отступом Знак2"/>
    <w:basedOn w:val="a0"/>
    <w:link w:val="afffd"/>
    <w:rsid w:val="008D242F"/>
    <w:rPr>
      <w:rFonts w:ascii="TimesET" w:eastAsia="Times New Roman" w:hAnsi="TimesET" w:cs="Times New Roman"/>
      <w:sz w:val="24"/>
      <w:szCs w:val="20"/>
      <w:lang w:val="x-none" w:eastAsia="x-none"/>
    </w:rPr>
  </w:style>
  <w:style w:type="paragraph" w:styleId="37">
    <w:name w:val="Body Text Indent 3"/>
    <w:basedOn w:val="a"/>
    <w:link w:val="320"/>
    <w:qFormat/>
    <w:rsid w:val="008D242F"/>
    <w:pPr>
      <w:widowControl w:val="0"/>
      <w:spacing w:line="288" w:lineRule="auto"/>
      <w:ind w:firstLine="709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330">
    <w:name w:val="Основной текст с отступом 3 Знак3"/>
    <w:basedOn w:val="a0"/>
    <w:uiPriority w:val="99"/>
    <w:semiHidden/>
    <w:rsid w:val="008D242F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5">
    <w:name w:val="Body Text 2"/>
    <w:basedOn w:val="a"/>
    <w:link w:val="220"/>
    <w:qFormat/>
    <w:rsid w:val="008D242F"/>
    <w:pPr>
      <w:jc w:val="both"/>
    </w:pPr>
    <w:rPr>
      <w:rFonts w:asciiTheme="minorHAnsi" w:eastAsiaTheme="minorHAnsi" w:hAnsiTheme="minorHAnsi"/>
      <w:color w:val="808080"/>
      <w:sz w:val="22"/>
      <w:szCs w:val="22"/>
      <w:lang w:eastAsia="en-US"/>
    </w:rPr>
  </w:style>
  <w:style w:type="character" w:customStyle="1" w:styleId="230">
    <w:name w:val="Основной текст 2 Знак3"/>
    <w:basedOn w:val="a0"/>
    <w:uiPriority w:val="99"/>
    <w:semiHidden/>
    <w:rsid w:val="008D24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fe">
    <w:name w:val="Block Text"/>
    <w:basedOn w:val="a"/>
    <w:qFormat/>
    <w:rsid w:val="008D242F"/>
    <w:pPr>
      <w:ind w:left="-40" w:right="4677"/>
    </w:pPr>
    <w:rPr>
      <w:b/>
      <w:bCs/>
      <w:sz w:val="26"/>
      <w:szCs w:val="26"/>
      <w:lang w:eastAsia="ru-RU"/>
    </w:rPr>
  </w:style>
  <w:style w:type="paragraph" w:customStyle="1" w:styleId="affff">
    <w:name w:val="Текст (лев. подпись)"/>
    <w:basedOn w:val="a"/>
    <w:next w:val="a"/>
    <w:qFormat/>
    <w:rsid w:val="008D242F"/>
    <w:pPr>
      <w:widowControl w:val="0"/>
    </w:pPr>
    <w:rPr>
      <w:rFonts w:ascii="Arial" w:hAnsi="Arial"/>
      <w:sz w:val="20"/>
      <w:szCs w:val="20"/>
      <w:lang w:eastAsia="ru-RU"/>
    </w:rPr>
  </w:style>
  <w:style w:type="paragraph" w:customStyle="1" w:styleId="affff0">
    <w:name w:val="Текст (прав. подпись)"/>
    <w:basedOn w:val="a"/>
    <w:next w:val="a"/>
    <w:qFormat/>
    <w:rsid w:val="008D242F"/>
    <w:pPr>
      <w:widowControl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fff1">
    <w:name w:val="Комментарий"/>
    <w:basedOn w:val="a"/>
    <w:next w:val="a"/>
    <w:qFormat/>
    <w:rsid w:val="008D242F"/>
    <w:pPr>
      <w:widowControl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qFormat/>
    <w:rsid w:val="008D242F"/>
    <w:pPr>
      <w:spacing w:after="120" w:line="480" w:lineRule="auto"/>
      <w:ind w:left="283"/>
    </w:pPr>
    <w:rPr>
      <w:lang w:eastAsia="ar-SA"/>
    </w:rPr>
  </w:style>
  <w:style w:type="paragraph" w:customStyle="1" w:styleId="27">
    <w:name w:val="Основной текст (2)"/>
    <w:basedOn w:val="a"/>
    <w:link w:val="26"/>
    <w:qFormat/>
    <w:rsid w:val="008D242F"/>
    <w:pPr>
      <w:widowControl w:val="0"/>
      <w:shd w:val="clear" w:color="auto" w:fill="FFFFFF"/>
      <w:spacing w:line="211" w:lineRule="exact"/>
      <w:jc w:val="right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customStyle="1" w:styleId="2b">
    <w:name w:val="Основной текст2"/>
    <w:basedOn w:val="a"/>
    <w:qFormat/>
    <w:rsid w:val="008D242F"/>
    <w:pPr>
      <w:widowControl w:val="0"/>
      <w:shd w:val="clear" w:color="auto" w:fill="FFFFFF"/>
      <w:spacing w:before="480" w:after="120" w:line="259" w:lineRule="exact"/>
      <w:jc w:val="center"/>
    </w:pPr>
    <w:rPr>
      <w:sz w:val="20"/>
      <w:szCs w:val="20"/>
      <w:lang w:eastAsia="ru-RU"/>
    </w:rPr>
  </w:style>
  <w:style w:type="paragraph" w:customStyle="1" w:styleId="3a">
    <w:name w:val="Основной текст (3)"/>
    <w:basedOn w:val="a"/>
    <w:link w:val="3a"/>
    <w:qFormat/>
    <w:rsid w:val="008D242F"/>
    <w:pPr>
      <w:widowControl w:val="0"/>
      <w:shd w:val="clear" w:color="auto" w:fill="FFFFFF"/>
      <w:spacing w:before="120" w:after="120"/>
      <w:jc w:val="both"/>
    </w:pPr>
    <w:rPr>
      <w:rFonts w:ascii="CordiaUPC" w:eastAsia="CordiaUPC" w:hAnsi="CordiaUPC" w:cs="CordiaUPC"/>
      <w:spacing w:val="-10"/>
      <w:sz w:val="8"/>
      <w:szCs w:val="8"/>
      <w:lang w:eastAsia="ru-RU"/>
    </w:rPr>
  </w:style>
  <w:style w:type="paragraph" w:customStyle="1" w:styleId="213">
    <w:name w:val="Основной текст 21"/>
    <w:aliases w:val="Body Text 2"/>
    <w:basedOn w:val="a"/>
    <w:qFormat/>
    <w:rsid w:val="008D242F"/>
    <w:pPr>
      <w:jc w:val="both"/>
    </w:pPr>
    <w:rPr>
      <w:b/>
      <w:bCs/>
      <w:lang w:eastAsia="ar-SA"/>
    </w:rPr>
  </w:style>
  <w:style w:type="paragraph" w:customStyle="1" w:styleId="stylet2">
    <w:name w:val="stylet2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stylet1">
    <w:name w:val="stylet1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131">
    <w:name w:val="13"/>
    <w:basedOn w:val="a"/>
    <w:qFormat/>
    <w:rsid w:val="008D242F"/>
    <w:rPr>
      <w:sz w:val="28"/>
      <w:szCs w:val="28"/>
      <w:lang w:eastAsia="ru-RU"/>
    </w:rPr>
  </w:style>
  <w:style w:type="paragraph" w:customStyle="1" w:styleId="2c">
    <w:name w:val="Абзац списка2"/>
    <w:basedOn w:val="a"/>
    <w:qFormat/>
    <w:rsid w:val="008D2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t3">
    <w:name w:val="stylet3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Web">
    <w:name w:val="Обычный (Web)"/>
    <w:basedOn w:val="a"/>
    <w:qFormat/>
    <w:rsid w:val="008D242F"/>
    <w:pPr>
      <w:spacing w:before="100" w:after="100"/>
    </w:pPr>
    <w:rPr>
      <w:szCs w:val="20"/>
      <w:lang w:eastAsia="ru-RU"/>
    </w:rPr>
  </w:style>
  <w:style w:type="paragraph" w:customStyle="1" w:styleId="affff2">
    <w:name w:val="раздилитель сноски"/>
    <w:basedOn w:val="a"/>
    <w:next w:val="affff3"/>
    <w:qFormat/>
    <w:rsid w:val="008D242F"/>
    <w:pPr>
      <w:spacing w:after="120"/>
      <w:jc w:val="both"/>
    </w:pPr>
    <w:rPr>
      <w:szCs w:val="20"/>
      <w:lang w:val="en-US" w:eastAsia="ru-RU"/>
    </w:rPr>
  </w:style>
  <w:style w:type="paragraph" w:styleId="afff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2d"/>
    <w:rsid w:val="008D242F"/>
    <w:pPr>
      <w:widowControl w:val="0"/>
      <w:spacing w:before="60" w:line="300" w:lineRule="auto"/>
      <w:ind w:firstLine="1140"/>
      <w:jc w:val="both"/>
    </w:pPr>
    <w:rPr>
      <w:sz w:val="20"/>
      <w:szCs w:val="20"/>
      <w:lang w:eastAsia="ru-RU"/>
    </w:rPr>
  </w:style>
  <w:style w:type="character" w:customStyle="1" w:styleId="2d">
    <w:name w:val="Текст сноски Знак2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,footnote text Знак1"/>
    <w:basedOn w:val="a0"/>
    <w:link w:val="affff3"/>
    <w:rsid w:val="008D2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8D242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affff4">
    <w:name w:val="a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std">
    <w:name w:val="std"/>
    <w:basedOn w:val="a"/>
    <w:qFormat/>
    <w:rsid w:val="008D242F"/>
    <w:rPr>
      <w:lang w:eastAsia="ru-RU"/>
    </w:rPr>
  </w:style>
  <w:style w:type="paragraph" w:styleId="affff5">
    <w:name w:val="Document Map"/>
    <w:basedOn w:val="a"/>
    <w:link w:val="1f5"/>
    <w:qFormat/>
    <w:rsid w:val="008D242F"/>
    <w:rPr>
      <w:rFonts w:ascii="Tahoma" w:hAnsi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0"/>
    <w:link w:val="affff5"/>
    <w:rsid w:val="008D242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font5">
    <w:name w:val="font5"/>
    <w:basedOn w:val="a"/>
    <w:qFormat/>
    <w:rsid w:val="008D242F"/>
    <w:pPr>
      <w:spacing w:beforeAutospacing="1" w:afterAutospacing="1"/>
    </w:pPr>
    <w:rPr>
      <w:color w:val="000000"/>
      <w:sz w:val="22"/>
      <w:szCs w:val="22"/>
      <w:lang w:eastAsia="ru-RU"/>
    </w:rPr>
  </w:style>
  <w:style w:type="paragraph" w:customStyle="1" w:styleId="xl65">
    <w:name w:val="xl65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66">
    <w:name w:val="xl66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lang w:eastAsia="ru-RU"/>
    </w:rPr>
  </w:style>
  <w:style w:type="paragraph" w:customStyle="1" w:styleId="xl67">
    <w:name w:val="xl67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0">
    <w:name w:val="xl70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1">
    <w:name w:val="xl71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">
    <w:name w:val="xl75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76">
    <w:name w:val="xl76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77">
    <w:name w:val="xl77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lang w:eastAsia="ru-RU"/>
    </w:rPr>
  </w:style>
  <w:style w:type="paragraph" w:customStyle="1" w:styleId="xl78">
    <w:name w:val="xl78"/>
    <w:basedOn w:val="a"/>
    <w:qFormat/>
    <w:rsid w:val="008D242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lang w:eastAsia="ru-RU"/>
    </w:rPr>
  </w:style>
  <w:style w:type="paragraph" w:customStyle="1" w:styleId="xl79">
    <w:name w:val="xl79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qFormat/>
    <w:rsid w:val="008D242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qFormat/>
    <w:rsid w:val="008D242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4">
    <w:name w:val="xl84"/>
    <w:basedOn w:val="a"/>
    <w:qFormat/>
    <w:rsid w:val="008D242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5">
    <w:name w:val="xl85"/>
    <w:basedOn w:val="a"/>
    <w:qFormat/>
    <w:rsid w:val="008D24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6">
    <w:name w:val="xl86"/>
    <w:basedOn w:val="a"/>
    <w:qFormat/>
    <w:rsid w:val="008D24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7">
    <w:name w:val="xl87"/>
    <w:basedOn w:val="a"/>
    <w:qFormat/>
    <w:rsid w:val="008D242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"/>
    <w:qFormat/>
    <w:rsid w:val="008D242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Default">
    <w:name w:val="Default"/>
    <w:qFormat/>
    <w:rsid w:val="008D242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0">
    <w:name w:val="Абзац списка1"/>
    <w:basedOn w:val="a"/>
    <w:link w:val="121"/>
    <w:qFormat/>
    <w:rsid w:val="008D24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affff6">
    <w:name w:val="Внимание"/>
    <w:basedOn w:val="a"/>
    <w:next w:val="a"/>
    <w:qFormat/>
    <w:rsid w:val="008D242F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ru-RU"/>
    </w:rPr>
  </w:style>
  <w:style w:type="paragraph" w:customStyle="1" w:styleId="affff7">
    <w:name w:val="Внимание: криминал!!"/>
    <w:basedOn w:val="affff6"/>
    <w:next w:val="a"/>
    <w:qFormat/>
    <w:rsid w:val="008D24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8">
    <w:name w:val="Внимание: недобросовестность!"/>
    <w:basedOn w:val="affff6"/>
    <w:next w:val="a"/>
    <w:qFormat/>
    <w:rsid w:val="008D24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Основное меню (преемственное)"/>
    <w:basedOn w:val="a"/>
    <w:next w:val="a"/>
    <w:qFormat/>
    <w:rsid w:val="008D242F"/>
    <w:pPr>
      <w:widowControl w:val="0"/>
      <w:jc w:val="both"/>
    </w:pPr>
    <w:rPr>
      <w:rFonts w:ascii="Verdana" w:hAnsi="Verdana" w:cs="Verdana"/>
      <w:lang w:eastAsia="ru-RU"/>
    </w:rPr>
  </w:style>
  <w:style w:type="paragraph" w:customStyle="1" w:styleId="affffa">
    <w:name w:val="Заголовок группы контролов"/>
    <w:basedOn w:val="a"/>
    <w:next w:val="a"/>
    <w:qFormat/>
    <w:rsid w:val="008D242F"/>
    <w:pPr>
      <w:widowControl w:val="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fffb">
    <w:name w:val="Заголовок для информации об изменениях"/>
    <w:basedOn w:val="1"/>
    <w:next w:val="a"/>
    <w:qFormat/>
    <w:rsid w:val="008D242F"/>
    <w:pPr>
      <w:keepNext w:val="0"/>
      <w:widowControl w:val="0"/>
      <w:spacing w:before="0" w:after="0" w:line="240" w:lineRule="auto"/>
      <w:jc w:val="both"/>
    </w:pPr>
    <w:rPr>
      <w:rFonts w:cs="Times New Roman"/>
      <w:b w:val="0"/>
      <w:bCs w:val="0"/>
      <w:kern w:val="0"/>
      <w:sz w:val="20"/>
      <w:szCs w:val="20"/>
      <w:shd w:val="clear" w:color="auto" w:fill="FFFFFF"/>
      <w:lang w:val="x-none" w:eastAsia="ru-RU"/>
    </w:rPr>
  </w:style>
  <w:style w:type="paragraph" w:customStyle="1" w:styleId="affffc">
    <w:name w:val="Заголовок приложения"/>
    <w:basedOn w:val="a"/>
    <w:next w:val="a"/>
    <w:qFormat/>
    <w:rsid w:val="008D242F"/>
    <w:pPr>
      <w:widowControl w:val="0"/>
      <w:jc w:val="right"/>
    </w:pPr>
    <w:rPr>
      <w:rFonts w:ascii="Arial" w:hAnsi="Arial" w:cs="Arial"/>
      <w:lang w:eastAsia="ru-RU"/>
    </w:rPr>
  </w:style>
  <w:style w:type="paragraph" w:customStyle="1" w:styleId="affffd">
    <w:name w:val="Заголовок распахивающейся части диалога"/>
    <w:basedOn w:val="a"/>
    <w:next w:val="a"/>
    <w:qFormat/>
    <w:rsid w:val="008D242F"/>
    <w:pPr>
      <w:widowControl w:val="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fe">
    <w:name w:val="Заголовок статьи"/>
    <w:basedOn w:val="a"/>
    <w:next w:val="a"/>
    <w:qFormat/>
    <w:rsid w:val="008D242F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fff">
    <w:name w:val="Заголовок ЭР (левое окно)"/>
    <w:basedOn w:val="a"/>
    <w:next w:val="a"/>
    <w:qFormat/>
    <w:rsid w:val="008D242F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ff0">
    <w:name w:val="Заголовок ЭР (правое окно)"/>
    <w:basedOn w:val="afffff"/>
    <w:next w:val="a"/>
    <w:qFormat/>
    <w:rsid w:val="008D242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1">
    <w:name w:val="Интерактивный заголовок"/>
    <w:basedOn w:val="1f2"/>
    <w:next w:val="a"/>
    <w:qFormat/>
    <w:rsid w:val="008D242F"/>
    <w:pPr>
      <w:widowControl w:val="0"/>
      <w:jc w:val="both"/>
    </w:pPr>
    <w:rPr>
      <w:rFonts w:ascii="Arial" w:eastAsia="Times New Roman" w:hAnsi="Arial" w:cs="Arial"/>
      <w:b w:val="0"/>
      <w:bCs w:val="0"/>
      <w:u w:val="single"/>
    </w:rPr>
  </w:style>
  <w:style w:type="paragraph" w:customStyle="1" w:styleId="afffff2">
    <w:name w:val="Текст информации об изменениях"/>
    <w:basedOn w:val="a"/>
    <w:next w:val="a"/>
    <w:qFormat/>
    <w:rsid w:val="008D242F"/>
    <w:pPr>
      <w:widowControl w:val="0"/>
      <w:jc w:val="both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ffff3">
    <w:name w:val="Информация об изменениях"/>
    <w:basedOn w:val="afffff2"/>
    <w:next w:val="a"/>
    <w:qFormat/>
    <w:rsid w:val="008D242F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ff4">
    <w:name w:val="Текст (справка)"/>
    <w:basedOn w:val="a"/>
    <w:next w:val="a"/>
    <w:qFormat/>
    <w:rsid w:val="008D242F"/>
    <w:pPr>
      <w:widowControl w:val="0"/>
      <w:ind w:left="170" w:right="170"/>
    </w:pPr>
    <w:rPr>
      <w:rFonts w:ascii="Arial" w:hAnsi="Arial" w:cs="Arial"/>
      <w:lang w:eastAsia="ru-RU"/>
    </w:rPr>
  </w:style>
  <w:style w:type="paragraph" w:customStyle="1" w:styleId="afffff5">
    <w:name w:val="Информация об изменениях документа"/>
    <w:basedOn w:val="affff1"/>
    <w:next w:val="a"/>
    <w:qFormat/>
    <w:rsid w:val="008D242F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afffff6">
    <w:name w:val="Колонтитул (левый)"/>
    <w:basedOn w:val="affff"/>
    <w:next w:val="a"/>
    <w:qFormat/>
    <w:rsid w:val="008D242F"/>
    <w:pPr>
      <w:jc w:val="both"/>
    </w:pPr>
    <w:rPr>
      <w:rFonts w:cs="Arial"/>
      <w:sz w:val="16"/>
      <w:szCs w:val="16"/>
    </w:rPr>
  </w:style>
  <w:style w:type="paragraph" w:customStyle="1" w:styleId="afffff7">
    <w:name w:val="Колонтитул (правый)"/>
    <w:basedOn w:val="affff0"/>
    <w:next w:val="a"/>
    <w:qFormat/>
    <w:rsid w:val="008D242F"/>
    <w:pPr>
      <w:jc w:val="both"/>
    </w:pPr>
    <w:rPr>
      <w:rFonts w:cs="Arial"/>
      <w:sz w:val="16"/>
      <w:szCs w:val="16"/>
    </w:rPr>
  </w:style>
  <w:style w:type="paragraph" w:customStyle="1" w:styleId="afffff8">
    <w:name w:val="Комментарий пользователя"/>
    <w:basedOn w:val="affff1"/>
    <w:next w:val="a"/>
    <w:qFormat/>
    <w:rsid w:val="008D242F"/>
    <w:pPr>
      <w:ind w:left="0"/>
      <w:jc w:val="left"/>
    </w:pPr>
    <w:rPr>
      <w:rFonts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9">
    <w:name w:val="Куда обратиться?"/>
    <w:basedOn w:val="affff6"/>
    <w:next w:val="a"/>
    <w:qFormat/>
    <w:rsid w:val="008D24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a">
    <w:name w:val="Моноширинный"/>
    <w:basedOn w:val="a"/>
    <w:next w:val="a"/>
    <w:qFormat/>
    <w:rsid w:val="008D242F"/>
    <w:pPr>
      <w:widowControl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ffb">
    <w:name w:val="Необходимые документы"/>
    <w:basedOn w:val="affff6"/>
    <w:next w:val="a"/>
    <w:qFormat/>
    <w:rsid w:val="008D242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"/>
    <w:next w:val="a"/>
    <w:qFormat/>
    <w:rsid w:val="008D242F"/>
    <w:pPr>
      <w:widowControl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ffffd">
    <w:name w:val="Оглавление"/>
    <w:basedOn w:val="afffa"/>
    <w:next w:val="a"/>
    <w:qFormat/>
    <w:rsid w:val="008D242F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e">
    <w:name w:val="Переменная часть"/>
    <w:basedOn w:val="affff9"/>
    <w:next w:val="a"/>
    <w:qFormat/>
    <w:rsid w:val="008D242F"/>
    <w:rPr>
      <w:rFonts w:ascii="Arial" w:hAnsi="Arial" w:cs="Arial"/>
      <w:sz w:val="20"/>
      <w:szCs w:val="20"/>
    </w:rPr>
  </w:style>
  <w:style w:type="paragraph" w:customStyle="1" w:styleId="affffff">
    <w:name w:val="Подвал для информации об изменениях"/>
    <w:basedOn w:val="1"/>
    <w:next w:val="a"/>
    <w:qFormat/>
    <w:rsid w:val="008D242F"/>
    <w:pPr>
      <w:keepNext w:val="0"/>
      <w:widowControl w:val="0"/>
      <w:spacing w:before="0" w:after="0" w:line="240" w:lineRule="auto"/>
      <w:jc w:val="both"/>
    </w:pPr>
    <w:rPr>
      <w:rFonts w:cs="Times New Roman"/>
      <w:b w:val="0"/>
      <w:bCs w:val="0"/>
      <w:kern w:val="0"/>
      <w:sz w:val="20"/>
      <w:szCs w:val="20"/>
      <w:lang w:val="x-none" w:eastAsia="ru-RU"/>
    </w:rPr>
  </w:style>
  <w:style w:type="paragraph" w:customStyle="1" w:styleId="affffff0">
    <w:name w:val="Подзаголовок для информации об изменениях"/>
    <w:basedOn w:val="afffff2"/>
    <w:next w:val="a"/>
    <w:qFormat/>
    <w:rsid w:val="008D242F"/>
    <w:rPr>
      <w:b/>
      <w:bCs/>
      <w:sz w:val="24"/>
      <w:szCs w:val="24"/>
    </w:rPr>
  </w:style>
  <w:style w:type="paragraph" w:customStyle="1" w:styleId="affffff1">
    <w:name w:val="Подчёркнуный текст"/>
    <w:basedOn w:val="a"/>
    <w:next w:val="a"/>
    <w:qFormat/>
    <w:rsid w:val="008D242F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affffff2">
    <w:name w:val="Постоянная часть"/>
    <w:basedOn w:val="affff9"/>
    <w:next w:val="a"/>
    <w:qFormat/>
    <w:rsid w:val="008D242F"/>
    <w:rPr>
      <w:rFonts w:ascii="Arial" w:hAnsi="Arial" w:cs="Arial"/>
      <w:sz w:val="22"/>
      <w:szCs w:val="22"/>
    </w:rPr>
  </w:style>
  <w:style w:type="paragraph" w:customStyle="1" w:styleId="affffff3">
    <w:name w:val="Пример."/>
    <w:basedOn w:val="affff6"/>
    <w:next w:val="a"/>
    <w:qFormat/>
    <w:rsid w:val="008D24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4">
    <w:name w:val="Примечание."/>
    <w:basedOn w:val="affff6"/>
    <w:next w:val="a"/>
    <w:qFormat/>
    <w:rsid w:val="008D24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5">
    <w:name w:val="Словарная статья"/>
    <w:basedOn w:val="a"/>
    <w:next w:val="a"/>
    <w:qFormat/>
    <w:rsid w:val="008D242F"/>
    <w:pPr>
      <w:widowControl w:val="0"/>
      <w:ind w:right="118"/>
      <w:jc w:val="both"/>
    </w:pPr>
    <w:rPr>
      <w:rFonts w:ascii="Arial" w:hAnsi="Arial" w:cs="Arial"/>
      <w:lang w:eastAsia="ru-RU"/>
    </w:rPr>
  </w:style>
  <w:style w:type="paragraph" w:customStyle="1" w:styleId="affffff6">
    <w:name w:val="Ссылка на официальную публикацию"/>
    <w:basedOn w:val="a"/>
    <w:next w:val="a"/>
    <w:qFormat/>
    <w:rsid w:val="008D242F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affffff7">
    <w:name w:val="Текст в таблице"/>
    <w:basedOn w:val="afffb"/>
    <w:next w:val="a"/>
    <w:qFormat/>
    <w:rsid w:val="008D242F"/>
    <w:pPr>
      <w:ind w:firstLine="500"/>
    </w:pPr>
  </w:style>
  <w:style w:type="paragraph" w:customStyle="1" w:styleId="affffff8">
    <w:name w:val="Текст ЭР (см. также)"/>
    <w:basedOn w:val="a"/>
    <w:next w:val="a"/>
    <w:qFormat/>
    <w:rsid w:val="008D242F"/>
    <w:pPr>
      <w:widowControl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"/>
    <w:next w:val="a"/>
    <w:qFormat/>
    <w:rsid w:val="008D242F"/>
    <w:pPr>
      <w:widowControl w:val="0"/>
    </w:pPr>
    <w:rPr>
      <w:rFonts w:ascii="Arial" w:hAnsi="Arial" w:cs="Arial"/>
      <w:color w:val="463F31"/>
      <w:shd w:val="clear" w:color="auto" w:fill="FFFFA6"/>
      <w:lang w:eastAsia="ru-RU"/>
    </w:rPr>
  </w:style>
  <w:style w:type="paragraph" w:customStyle="1" w:styleId="affffffa">
    <w:name w:val="Формула"/>
    <w:basedOn w:val="a"/>
    <w:next w:val="a"/>
    <w:qFormat/>
    <w:rsid w:val="008D242F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ru-RU"/>
    </w:rPr>
  </w:style>
  <w:style w:type="paragraph" w:customStyle="1" w:styleId="affffffb">
    <w:name w:val="Центрированный (таблица)"/>
    <w:basedOn w:val="afffb"/>
    <w:next w:val="a"/>
    <w:qFormat/>
    <w:rsid w:val="008D242F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8D242F"/>
    <w:pPr>
      <w:widowControl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styleId="HTML0">
    <w:name w:val="HTML Preformatted"/>
    <w:basedOn w:val="a"/>
    <w:link w:val="HTML"/>
    <w:qFormat/>
    <w:rsid w:val="008D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HAnsi" w:hAnsi="Arial" w:cstheme="minorBidi"/>
      <w:b/>
      <w:color w:val="26282F"/>
      <w:sz w:val="22"/>
      <w:szCs w:val="22"/>
      <w:lang w:val="x-none" w:eastAsia="x-none"/>
    </w:rPr>
  </w:style>
  <w:style w:type="character" w:customStyle="1" w:styleId="HTML3">
    <w:name w:val="Стандартный HTML Знак3"/>
    <w:basedOn w:val="a0"/>
    <w:uiPriority w:val="99"/>
    <w:semiHidden/>
    <w:rsid w:val="008D242F"/>
    <w:rPr>
      <w:rFonts w:ascii="Consolas" w:eastAsia="Times New Roman" w:hAnsi="Consolas" w:cs="Times New Roman"/>
      <w:sz w:val="20"/>
      <w:szCs w:val="20"/>
      <w:lang w:eastAsia="zh-CN"/>
    </w:rPr>
  </w:style>
  <w:style w:type="paragraph" w:customStyle="1" w:styleId="xl89">
    <w:name w:val="xl89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90">
    <w:name w:val="xl90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6"/>
      <w:szCs w:val="26"/>
      <w:lang w:eastAsia="ru-RU"/>
    </w:rPr>
  </w:style>
  <w:style w:type="paragraph" w:customStyle="1" w:styleId="xl91">
    <w:name w:val="xl91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b/>
      <w:bCs/>
      <w:lang w:eastAsia="ru-RU"/>
    </w:rPr>
  </w:style>
  <w:style w:type="paragraph" w:customStyle="1" w:styleId="xl93">
    <w:name w:val="xl93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94">
    <w:name w:val="xl94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b/>
      <w:bCs/>
      <w:lang w:eastAsia="ru-RU"/>
    </w:rPr>
  </w:style>
  <w:style w:type="paragraph" w:customStyle="1" w:styleId="xl95">
    <w:name w:val="xl95"/>
    <w:basedOn w:val="a"/>
    <w:qFormat/>
    <w:rsid w:val="008D242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96">
    <w:name w:val="xl96"/>
    <w:basedOn w:val="a"/>
    <w:qFormat/>
    <w:rsid w:val="008D242F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97">
    <w:name w:val="xl97"/>
    <w:basedOn w:val="a"/>
    <w:qFormat/>
    <w:rsid w:val="008D242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qFormat/>
    <w:rsid w:val="008D242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qFormat/>
    <w:rsid w:val="008D242F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qFormat/>
    <w:rsid w:val="008D242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1">
    <w:name w:val="xl101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02">
    <w:name w:val="xl102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03">
    <w:name w:val="xl103"/>
    <w:basedOn w:val="a"/>
    <w:qFormat/>
    <w:rsid w:val="008D242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04">
    <w:name w:val="xl104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05">
    <w:name w:val="xl105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7">
    <w:name w:val="xl107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qFormat/>
    <w:rsid w:val="008D242F"/>
    <w:pPr>
      <w:spacing w:beforeAutospacing="1" w:afterAutospacing="1"/>
      <w:textAlignment w:val="center"/>
    </w:pPr>
    <w:rPr>
      <w:lang w:eastAsia="ru-RU"/>
    </w:rPr>
  </w:style>
  <w:style w:type="paragraph" w:customStyle="1" w:styleId="xl109">
    <w:name w:val="xl109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b/>
      <w:bCs/>
      <w:lang w:eastAsia="ru-RU"/>
    </w:rPr>
  </w:style>
  <w:style w:type="paragraph" w:customStyle="1" w:styleId="35">
    <w:name w:val="Абзац списка3"/>
    <w:basedOn w:val="a"/>
    <w:link w:val="34"/>
    <w:qFormat/>
    <w:rsid w:val="008D242F"/>
    <w:pPr>
      <w:ind w:left="720"/>
      <w:contextualSpacing/>
      <w:jc w:val="both"/>
    </w:pPr>
    <w:rPr>
      <w:rFonts w:ascii="CordiaUPC" w:eastAsia="CordiaUPC" w:hAnsi="CordiaUPC" w:cs="CordiaUPC"/>
      <w:spacing w:val="-10"/>
      <w:sz w:val="8"/>
      <w:szCs w:val="8"/>
      <w:lang w:eastAsia="en-US"/>
    </w:rPr>
  </w:style>
  <w:style w:type="paragraph" w:customStyle="1" w:styleId="xl110">
    <w:name w:val="xl110"/>
    <w:basedOn w:val="a"/>
    <w:qFormat/>
    <w:rsid w:val="008D242F"/>
    <w:pPr>
      <w:pBdr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1">
    <w:name w:val="xl111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2">
    <w:name w:val="xl112"/>
    <w:basedOn w:val="a"/>
    <w:qFormat/>
    <w:rsid w:val="008D242F"/>
    <w:pPr>
      <w:pBdr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both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3">
    <w:name w:val="xl113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both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4">
    <w:name w:val="xl114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5">
    <w:name w:val="xl115"/>
    <w:basedOn w:val="a"/>
    <w:qFormat/>
    <w:rsid w:val="008D242F"/>
    <w:pPr>
      <w:pBdr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6">
    <w:name w:val="xl116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7">
    <w:name w:val="xl117"/>
    <w:basedOn w:val="a"/>
    <w:qFormat/>
    <w:rsid w:val="008D242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8">
    <w:name w:val="xl118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center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9">
    <w:name w:val="xl119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center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0">
    <w:name w:val="xl120"/>
    <w:basedOn w:val="a"/>
    <w:qFormat/>
    <w:rsid w:val="008D242F"/>
    <w:pPr>
      <w:pBdr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center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1">
    <w:name w:val="xl121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center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2">
    <w:name w:val="xl122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3">
    <w:name w:val="xl123"/>
    <w:basedOn w:val="a"/>
    <w:qFormat/>
    <w:rsid w:val="008D242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4">
    <w:name w:val="xl124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5">
    <w:name w:val="xl125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64">
    <w:name w:val="xl64"/>
    <w:basedOn w:val="a"/>
    <w:qFormat/>
    <w:rsid w:val="008D242F"/>
    <w:pPr>
      <w:spacing w:beforeAutospacing="1" w:afterAutospacing="1"/>
    </w:pPr>
    <w:rPr>
      <w:rFonts w:eastAsia="Calibri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xl63">
    <w:name w:val="xl63"/>
    <w:basedOn w:val="a"/>
    <w:qFormat/>
    <w:rsid w:val="008D242F"/>
    <w:pPr>
      <w:spacing w:beforeAutospacing="1" w:afterAutospacing="1"/>
    </w:pPr>
    <w:rPr>
      <w:sz w:val="12"/>
      <w:szCs w:val="12"/>
      <w:lang w:eastAsia="ru-RU"/>
    </w:rPr>
  </w:style>
  <w:style w:type="paragraph" w:customStyle="1" w:styleId="affffffc">
    <w:name w:val="Интерфейс"/>
    <w:basedOn w:val="a"/>
    <w:next w:val="a"/>
    <w:qFormat/>
    <w:rsid w:val="008D242F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fd">
    <w:name w:val="Нормальный (справка)"/>
    <w:basedOn w:val="a"/>
    <w:next w:val="a"/>
    <w:qFormat/>
    <w:rsid w:val="008D242F"/>
    <w:pPr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e">
    <w:name w:val="Информация о версии"/>
    <w:basedOn w:val="a"/>
    <w:next w:val="a"/>
    <w:qFormat/>
    <w:rsid w:val="008D242F"/>
    <w:pPr>
      <w:spacing w:before="75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ff">
    <w:name w:val="Нормальный (лев. подпись)"/>
    <w:basedOn w:val="a"/>
    <w:next w:val="a"/>
    <w:qFormat/>
    <w:rsid w:val="008D242F"/>
    <w:rPr>
      <w:rFonts w:ascii="Arial" w:eastAsia="Calibri" w:hAnsi="Arial" w:cs="Arial"/>
      <w:sz w:val="26"/>
      <w:szCs w:val="26"/>
      <w:lang w:eastAsia="en-US"/>
    </w:rPr>
  </w:style>
  <w:style w:type="paragraph" w:customStyle="1" w:styleId="afffffff0">
    <w:name w:val="Нормальный (прав. подпись)"/>
    <w:basedOn w:val="a"/>
    <w:next w:val="a"/>
    <w:qFormat/>
    <w:rsid w:val="008D242F"/>
    <w:pPr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qFormat/>
    <w:rsid w:val="008D242F"/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ff1">
    <w:name w:val="Нормальный (аннотация)"/>
    <w:basedOn w:val="a"/>
    <w:next w:val="a"/>
    <w:qFormat/>
    <w:rsid w:val="008D242F"/>
    <w:pPr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2">
    <w:name w:val="Подчёркнутый текст"/>
    <w:basedOn w:val="a"/>
    <w:next w:val="a"/>
    <w:qFormat/>
    <w:rsid w:val="008D242F"/>
    <w:pPr>
      <w:pBdr>
        <w:bottom w:val="single" w:sz="4" w:space="0" w:color="000000"/>
      </w:pBdr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styleId="afffffff3">
    <w:name w:val="annotation text"/>
    <w:basedOn w:val="a"/>
    <w:link w:val="2e"/>
    <w:uiPriority w:val="99"/>
    <w:qFormat/>
    <w:rsid w:val="008D242F"/>
    <w:pPr>
      <w:spacing w:after="200"/>
    </w:pPr>
    <w:rPr>
      <w:rFonts w:ascii="Calibri" w:hAnsi="Calibri"/>
      <w:sz w:val="20"/>
      <w:szCs w:val="20"/>
      <w:lang w:val="x-none" w:eastAsia="en-US"/>
    </w:rPr>
  </w:style>
  <w:style w:type="character" w:customStyle="1" w:styleId="2e">
    <w:name w:val="Текст примечания Знак2"/>
    <w:basedOn w:val="a0"/>
    <w:link w:val="afffffff3"/>
    <w:uiPriority w:val="99"/>
    <w:rsid w:val="008D242F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1f6">
    <w:name w:val="Обычный1"/>
    <w:qFormat/>
    <w:rsid w:val="008D242F"/>
    <w:pPr>
      <w:suppressAutoHyphens/>
      <w:spacing w:after="0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paragraph" w:customStyle="1" w:styleId="1f7">
    <w:name w:val="Название1"/>
    <w:basedOn w:val="a"/>
    <w:qFormat/>
    <w:rsid w:val="008D242F"/>
    <w:pPr>
      <w:suppressLineNumbers/>
      <w:spacing w:before="120" w:after="120"/>
    </w:pPr>
    <w:rPr>
      <w:rFonts w:ascii="Lucida Sans" w:hAnsi="Lucida Sans"/>
      <w:i/>
      <w:iCs/>
      <w:lang w:eastAsia="ar-SA"/>
    </w:rPr>
  </w:style>
  <w:style w:type="paragraph" w:customStyle="1" w:styleId="1f8">
    <w:name w:val="Указатель1"/>
    <w:basedOn w:val="a"/>
    <w:qFormat/>
    <w:rsid w:val="008D242F"/>
    <w:pPr>
      <w:suppressLineNumbers/>
    </w:pPr>
    <w:rPr>
      <w:rFonts w:ascii="Lucida Sans" w:hAnsi="Lucida Sans"/>
      <w:lang w:eastAsia="ar-SA"/>
    </w:rPr>
  </w:style>
  <w:style w:type="paragraph" w:customStyle="1" w:styleId="1f9">
    <w:name w:val="Основной текст с отступом1"/>
    <w:basedOn w:val="a"/>
    <w:qFormat/>
    <w:rsid w:val="008D242F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ConsTitle">
    <w:name w:val="ConsTitle"/>
    <w:qFormat/>
    <w:rsid w:val="008D242F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1fa">
    <w:name w:val="Текст выноски1"/>
    <w:basedOn w:val="a"/>
    <w:qFormat/>
    <w:rsid w:val="008D242F"/>
    <w:rPr>
      <w:rFonts w:ascii="Tahoma" w:hAnsi="Tahoma" w:cs="Tahoma"/>
      <w:sz w:val="16"/>
      <w:szCs w:val="16"/>
      <w:lang w:eastAsia="ar-SA"/>
    </w:rPr>
  </w:style>
  <w:style w:type="paragraph" w:customStyle="1" w:styleId="312">
    <w:name w:val="Основной текст 31"/>
    <w:basedOn w:val="a"/>
    <w:qFormat/>
    <w:rsid w:val="008D242F"/>
    <w:pPr>
      <w:widowControl w:val="0"/>
    </w:pPr>
    <w:rPr>
      <w:sz w:val="26"/>
      <w:lang w:eastAsia="ar-SA"/>
    </w:rPr>
  </w:style>
  <w:style w:type="paragraph" w:customStyle="1" w:styleId="afffffff4">
    <w:name w:val="Содержимое врезки"/>
    <w:basedOn w:val="afff4"/>
    <w:qFormat/>
    <w:rsid w:val="008D242F"/>
    <w:pPr>
      <w:spacing w:after="0"/>
      <w:jc w:val="both"/>
    </w:pPr>
    <w:rPr>
      <w:rFonts w:eastAsia="Times New Roman"/>
      <w:lang w:eastAsia="ar-SA"/>
    </w:rPr>
  </w:style>
  <w:style w:type="paragraph" w:customStyle="1" w:styleId="afffffff5">
    <w:name w:val="Содержимое таблицы"/>
    <w:basedOn w:val="a"/>
    <w:qFormat/>
    <w:rsid w:val="008D242F"/>
    <w:pPr>
      <w:suppressLineNumbers/>
    </w:pPr>
    <w:rPr>
      <w:lang w:eastAsia="ar-SA"/>
    </w:rPr>
  </w:style>
  <w:style w:type="paragraph" w:customStyle="1" w:styleId="afffffff6">
    <w:name w:val="Заголовок таблицы"/>
    <w:basedOn w:val="a"/>
    <w:qFormat/>
    <w:rsid w:val="008D242F"/>
    <w:pPr>
      <w:suppressLineNumbers/>
      <w:jc w:val="center"/>
      <w:textAlignment w:val="baseline"/>
    </w:pPr>
    <w:rPr>
      <w:b/>
      <w:bCs/>
      <w:sz w:val="26"/>
      <w:szCs w:val="20"/>
      <w:lang w:eastAsia="ar-SA"/>
    </w:rPr>
  </w:style>
  <w:style w:type="paragraph" w:customStyle="1" w:styleId="1fb">
    <w:name w:val="Цитата1"/>
    <w:basedOn w:val="a"/>
    <w:qFormat/>
    <w:rsid w:val="008D242F"/>
    <w:pPr>
      <w:widowControl w:val="0"/>
      <w:ind w:left="1200" w:right="2165"/>
      <w:jc w:val="center"/>
    </w:pPr>
    <w:rPr>
      <w:szCs w:val="26"/>
      <w:lang w:eastAsia="ar-SA"/>
    </w:rPr>
  </w:style>
  <w:style w:type="paragraph" w:customStyle="1" w:styleId="42">
    <w:name w:val="Стиль4"/>
    <w:basedOn w:val="a"/>
    <w:autoRedefine/>
    <w:qFormat/>
    <w:rsid w:val="008D242F"/>
    <w:pPr>
      <w:widowControl w:val="0"/>
      <w:jc w:val="both"/>
    </w:pPr>
    <w:rPr>
      <w:bCs/>
      <w:sz w:val="28"/>
      <w:szCs w:val="28"/>
      <w:lang w:eastAsia="ru-RU"/>
    </w:rPr>
  </w:style>
  <w:style w:type="paragraph" w:customStyle="1" w:styleId="afffffff7">
    <w:name w:val="Знак"/>
    <w:basedOn w:val="a"/>
    <w:qFormat/>
    <w:rsid w:val="008D24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fff8">
    <w:name w:val="endnote text"/>
    <w:basedOn w:val="a"/>
    <w:link w:val="2f"/>
    <w:rsid w:val="008D242F"/>
    <w:rPr>
      <w:sz w:val="20"/>
      <w:szCs w:val="20"/>
      <w:lang w:val="x-none" w:eastAsia="x-none"/>
    </w:rPr>
  </w:style>
  <w:style w:type="character" w:customStyle="1" w:styleId="2f">
    <w:name w:val="Текст концевой сноски Знак2"/>
    <w:basedOn w:val="a0"/>
    <w:link w:val="afffffff8"/>
    <w:rsid w:val="008D24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fff9">
    <w:name w:val="List Bullet"/>
    <w:basedOn w:val="a"/>
    <w:autoRedefine/>
    <w:qFormat/>
    <w:rsid w:val="008D242F"/>
    <w:pPr>
      <w:tabs>
        <w:tab w:val="left" w:pos="360"/>
      </w:tabs>
      <w:spacing w:line="360" w:lineRule="auto"/>
      <w:ind w:left="360" w:hanging="360"/>
      <w:jc w:val="both"/>
    </w:pPr>
    <w:rPr>
      <w:szCs w:val="22"/>
      <w:lang w:val="en-US" w:eastAsia="en-US"/>
    </w:rPr>
  </w:style>
  <w:style w:type="paragraph" w:customStyle="1" w:styleId="1fc">
    <w:name w:val="титул 1"/>
    <w:basedOn w:val="a"/>
    <w:qFormat/>
    <w:rsid w:val="008D242F"/>
    <w:pPr>
      <w:spacing w:line="360" w:lineRule="auto"/>
      <w:ind w:left="1287" w:hanging="360"/>
      <w:jc w:val="both"/>
    </w:pPr>
    <w:rPr>
      <w:bCs/>
      <w:lang w:eastAsia="ar-SA"/>
    </w:rPr>
  </w:style>
  <w:style w:type="paragraph" w:customStyle="1" w:styleId="2f0">
    <w:name w:val="титул 2"/>
    <w:basedOn w:val="a"/>
    <w:qFormat/>
    <w:rsid w:val="008D242F"/>
    <w:pPr>
      <w:tabs>
        <w:tab w:val="left" w:pos="993"/>
      </w:tabs>
      <w:spacing w:line="360" w:lineRule="auto"/>
      <w:ind w:left="993"/>
      <w:jc w:val="both"/>
    </w:pPr>
    <w:rPr>
      <w:lang w:eastAsia="en-US"/>
    </w:rPr>
  </w:style>
  <w:style w:type="paragraph" w:customStyle="1" w:styleId="3b">
    <w:name w:val="титул 3"/>
    <w:basedOn w:val="2f0"/>
    <w:qFormat/>
    <w:rsid w:val="008D242F"/>
    <w:rPr>
      <w:rFonts w:ascii="Calibri" w:hAnsi="Calibri"/>
      <w:sz w:val="20"/>
      <w:szCs w:val="20"/>
    </w:rPr>
  </w:style>
  <w:style w:type="paragraph" w:customStyle="1" w:styleId="ConsCell">
    <w:name w:val="ConsCell"/>
    <w:qFormat/>
    <w:rsid w:val="008D242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4">
    <w:name w:val="1.1. табл"/>
    <w:basedOn w:val="afff9"/>
    <w:link w:val="1b"/>
    <w:qFormat/>
    <w:rsid w:val="008D242F"/>
    <w:pPr>
      <w:widowControl w:val="0"/>
      <w:tabs>
        <w:tab w:val="left" w:pos="426"/>
        <w:tab w:val="left" w:pos="1200"/>
      </w:tabs>
      <w:ind w:left="0"/>
      <w:jc w:val="both"/>
    </w:pPr>
    <w:rPr>
      <w:rFonts w:asciiTheme="minorHAnsi" w:eastAsia="SimSun" w:hAnsiTheme="minorHAnsi" w:cs="Mangal"/>
      <w:kern w:val="2"/>
      <w:sz w:val="22"/>
      <w:szCs w:val="18"/>
      <w:lang w:eastAsia="hi-IN" w:bidi="hi-IN"/>
    </w:rPr>
  </w:style>
  <w:style w:type="paragraph" w:customStyle="1" w:styleId="xl126">
    <w:name w:val="xl126"/>
    <w:basedOn w:val="a"/>
    <w:qFormat/>
    <w:rsid w:val="008D24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qFormat/>
    <w:rsid w:val="008D24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29">
    <w:name w:val="xl129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0">
    <w:name w:val="xl130"/>
    <w:basedOn w:val="a"/>
    <w:qFormat/>
    <w:rsid w:val="008D242F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1">
    <w:name w:val="xl131"/>
    <w:basedOn w:val="a"/>
    <w:qFormat/>
    <w:rsid w:val="008D242F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2">
    <w:name w:val="xl132"/>
    <w:basedOn w:val="a"/>
    <w:qFormat/>
    <w:rsid w:val="008D242F"/>
    <w:pPr>
      <w:spacing w:beforeAutospacing="1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3">
    <w:name w:val="xl133"/>
    <w:basedOn w:val="a"/>
    <w:qFormat/>
    <w:rsid w:val="008D242F"/>
    <w:pPr>
      <w:pBdr>
        <w:left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34">
    <w:name w:val="xl134"/>
    <w:basedOn w:val="a"/>
    <w:qFormat/>
    <w:rsid w:val="008D242F"/>
    <w:pPr>
      <w:spacing w:beforeAutospacing="1" w:afterAutospacing="1"/>
      <w:textAlignment w:val="top"/>
    </w:pPr>
    <w:rPr>
      <w:lang w:eastAsia="ru-RU"/>
    </w:rPr>
  </w:style>
  <w:style w:type="paragraph" w:customStyle="1" w:styleId="xl135">
    <w:name w:val="xl135"/>
    <w:basedOn w:val="a"/>
    <w:qFormat/>
    <w:rsid w:val="008D242F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36">
    <w:name w:val="xl136"/>
    <w:basedOn w:val="a"/>
    <w:qFormat/>
    <w:rsid w:val="008D242F"/>
    <w:pPr>
      <w:pBdr>
        <w:bottom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37">
    <w:name w:val="xl137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qFormat/>
    <w:rsid w:val="008D242F"/>
    <w:pPr>
      <w:pBdr>
        <w:top w:val="single" w:sz="8" w:space="0" w:color="000000"/>
      </w:pBdr>
      <w:spacing w:beforeAutospacing="1" w:afterAutospacing="1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qFormat/>
    <w:rsid w:val="008D242F"/>
    <w:pPr>
      <w:pBdr>
        <w:left w:val="single" w:sz="8" w:space="0" w:color="000000"/>
      </w:pBdr>
      <w:spacing w:beforeAutospacing="1" w:afterAutospacing="1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qFormat/>
    <w:rsid w:val="008D242F"/>
    <w:pPr>
      <w:spacing w:beforeAutospacing="1" w:afterAutospacing="1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qFormat/>
    <w:rsid w:val="008D24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2">
    <w:name w:val="xl142"/>
    <w:basedOn w:val="a"/>
    <w:qFormat/>
    <w:rsid w:val="008D242F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3">
    <w:name w:val="xl143"/>
    <w:basedOn w:val="a"/>
    <w:qFormat/>
    <w:rsid w:val="008D242F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4">
    <w:name w:val="xl144"/>
    <w:basedOn w:val="a"/>
    <w:qFormat/>
    <w:rsid w:val="008D242F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5">
    <w:name w:val="xl145"/>
    <w:basedOn w:val="a"/>
    <w:qFormat/>
    <w:rsid w:val="008D242F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6">
    <w:name w:val="xl146"/>
    <w:basedOn w:val="a"/>
    <w:qFormat/>
    <w:rsid w:val="008D242F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7">
    <w:name w:val="xl147"/>
    <w:basedOn w:val="a"/>
    <w:qFormat/>
    <w:rsid w:val="008D242F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8">
    <w:name w:val="xl148"/>
    <w:basedOn w:val="a"/>
    <w:qFormat/>
    <w:rsid w:val="008D242F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9">
    <w:name w:val="xl149"/>
    <w:basedOn w:val="a"/>
    <w:qFormat/>
    <w:rsid w:val="008D242F"/>
    <w:pPr>
      <w:pBdr>
        <w:top w:val="single" w:sz="8" w:space="0" w:color="000000"/>
      </w:pBdr>
      <w:shd w:val="clear" w:color="000000" w:fill="FFFF0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0">
    <w:name w:val="xl150"/>
    <w:basedOn w:val="a"/>
    <w:qFormat/>
    <w:rsid w:val="008D24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lang w:eastAsia="ru-RU"/>
    </w:rPr>
  </w:style>
  <w:style w:type="paragraph" w:customStyle="1" w:styleId="xl151">
    <w:name w:val="xl151"/>
    <w:basedOn w:val="a"/>
    <w:qFormat/>
    <w:rsid w:val="008D24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lang w:eastAsia="ru-RU"/>
    </w:rPr>
  </w:style>
  <w:style w:type="paragraph" w:customStyle="1" w:styleId="xl152">
    <w:name w:val="xl152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3">
    <w:name w:val="xl153"/>
    <w:basedOn w:val="a"/>
    <w:qFormat/>
    <w:rsid w:val="008D242F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4">
    <w:name w:val="xl154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5">
    <w:name w:val="xl155"/>
    <w:basedOn w:val="a"/>
    <w:qFormat/>
    <w:rsid w:val="008D242F"/>
    <w:pPr>
      <w:pBdr>
        <w:top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6">
    <w:name w:val="xl156"/>
    <w:basedOn w:val="a"/>
    <w:qFormat/>
    <w:rsid w:val="008D242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7">
    <w:name w:val="xl157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8">
    <w:name w:val="xl158"/>
    <w:basedOn w:val="a"/>
    <w:qFormat/>
    <w:rsid w:val="008D24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9">
    <w:name w:val="xl159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0">
    <w:name w:val="xl160"/>
    <w:basedOn w:val="a"/>
    <w:qFormat/>
    <w:rsid w:val="008D242F"/>
    <w:pPr>
      <w:pBdr>
        <w:top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1">
    <w:name w:val="xl161"/>
    <w:basedOn w:val="a"/>
    <w:qFormat/>
    <w:rsid w:val="008D242F"/>
    <w:pPr>
      <w:pBdr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2">
    <w:name w:val="xl162"/>
    <w:basedOn w:val="a"/>
    <w:qFormat/>
    <w:rsid w:val="008D242F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3">
    <w:name w:val="xl163"/>
    <w:basedOn w:val="a"/>
    <w:qFormat/>
    <w:rsid w:val="008D242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4">
    <w:name w:val="xl164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5">
    <w:name w:val="xl165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66">
    <w:name w:val="xl166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7">
    <w:name w:val="xl167"/>
    <w:basedOn w:val="a"/>
    <w:qFormat/>
    <w:rsid w:val="008D242F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68">
    <w:name w:val="xl168"/>
    <w:basedOn w:val="a"/>
    <w:qFormat/>
    <w:rsid w:val="008D242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69">
    <w:name w:val="xl169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0">
    <w:name w:val="xl170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1">
    <w:name w:val="xl171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2">
    <w:name w:val="xl172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3">
    <w:name w:val="xl173"/>
    <w:basedOn w:val="a"/>
    <w:qFormat/>
    <w:rsid w:val="008D242F"/>
    <w:pPr>
      <w:pBdr>
        <w:top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4">
    <w:name w:val="xl174"/>
    <w:basedOn w:val="a"/>
    <w:qFormat/>
    <w:rsid w:val="008D242F"/>
    <w:pPr>
      <w:pBdr>
        <w:lef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5">
    <w:name w:val="xl175"/>
    <w:basedOn w:val="a"/>
    <w:qFormat/>
    <w:rsid w:val="008D242F"/>
    <w:pPr>
      <w:pBdr>
        <w:left w:val="single" w:sz="8" w:space="0" w:color="000000"/>
        <w:bottom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6">
    <w:name w:val="xl176"/>
    <w:basedOn w:val="a"/>
    <w:qFormat/>
    <w:rsid w:val="008D242F"/>
    <w:pPr>
      <w:pBdr>
        <w:top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7">
    <w:name w:val="xl177"/>
    <w:basedOn w:val="a"/>
    <w:qFormat/>
    <w:rsid w:val="008D242F"/>
    <w:pP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8">
    <w:name w:val="xl178"/>
    <w:basedOn w:val="a"/>
    <w:qFormat/>
    <w:rsid w:val="008D242F"/>
    <w:pPr>
      <w:pBdr>
        <w:bottom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9">
    <w:name w:val="xl179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80">
    <w:name w:val="xl180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81">
    <w:name w:val="xl181"/>
    <w:basedOn w:val="a"/>
    <w:qFormat/>
    <w:rsid w:val="008D24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2">
    <w:name w:val="xl182"/>
    <w:basedOn w:val="a"/>
    <w:qFormat/>
    <w:rsid w:val="008D24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3">
    <w:name w:val="xl183"/>
    <w:basedOn w:val="a"/>
    <w:qFormat/>
    <w:rsid w:val="008D242F"/>
    <w:pPr>
      <w:pBdr>
        <w:top w:val="single" w:sz="8" w:space="0" w:color="000000"/>
        <w:bottom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4">
    <w:name w:val="xl184"/>
    <w:basedOn w:val="a"/>
    <w:qFormat/>
    <w:rsid w:val="008D242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5">
    <w:name w:val="xl185"/>
    <w:basedOn w:val="a"/>
    <w:qFormat/>
    <w:rsid w:val="008D242F"/>
    <w:pPr>
      <w:pBdr>
        <w:left w:val="single" w:sz="8" w:space="0" w:color="000000"/>
        <w:right w:val="single" w:sz="8" w:space="0" w:color="000000"/>
      </w:pBdr>
      <w:shd w:val="clear" w:color="000000" w:fill="92D050"/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6">
    <w:name w:val="xl186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7">
    <w:name w:val="xl187"/>
    <w:basedOn w:val="a"/>
    <w:qFormat/>
    <w:rsid w:val="008D242F"/>
    <w:pPr>
      <w:pBdr>
        <w:left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88">
    <w:name w:val="xl188"/>
    <w:basedOn w:val="a"/>
    <w:qFormat/>
    <w:rsid w:val="008D242F"/>
    <w:pPr>
      <w:spacing w:beforeAutospacing="1" w:afterAutospacing="1"/>
      <w:textAlignment w:val="top"/>
    </w:pPr>
    <w:rPr>
      <w:lang w:eastAsia="ru-RU"/>
    </w:rPr>
  </w:style>
  <w:style w:type="paragraph" w:customStyle="1" w:styleId="xl189">
    <w:name w:val="xl189"/>
    <w:basedOn w:val="a"/>
    <w:qFormat/>
    <w:rsid w:val="008D242F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lang w:eastAsia="ru-RU"/>
    </w:rPr>
  </w:style>
  <w:style w:type="paragraph" w:customStyle="1" w:styleId="xl190">
    <w:name w:val="xl190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1">
    <w:name w:val="xl191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2">
    <w:name w:val="xl192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3">
    <w:name w:val="xl193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4">
    <w:name w:val="xl194"/>
    <w:basedOn w:val="a"/>
    <w:qFormat/>
    <w:rsid w:val="008D242F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5">
    <w:name w:val="xl195"/>
    <w:basedOn w:val="a"/>
    <w:qFormat/>
    <w:rsid w:val="008D242F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6">
    <w:name w:val="xl196"/>
    <w:basedOn w:val="a"/>
    <w:qFormat/>
    <w:rsid w:val="008D242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7">
    <w:name w:val="xl197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lang w:eastAsia="ru-RU"/>
    </w:rPr>
  </w:style>
  <w:style w:type="paragraph" w:customStyle="1" w:styleId="xl198">
    <w:name w:val="xl198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lang w:eastAsia="ru-RU"/>
    </w:rPr>
  </w:style>
  <w:style w:type="paragraph" w:customStyle="1" w:styleId="2f1">
    <w:name w:val="Знак Знак2 Знак Знак"/>
    <w:basedOn w:val="a"/>
    <w:qFormat/>
    <w:rsid w:val="008D242F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d">
    <w:name w:val="Знак Знак1 Знак Знак"/>
    <w:basedOn w:val="a"/>
    <w:qFormat/>
    <w:rsid w:val="008D242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"/>
    <w:basedOn w:val="a"/>
    <w:qFormat/>
    <w:rsid w:val="008D242F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TextBoldCenter">
    <w:name w:val="TextBoldCenter"/>
    <w:basedOn w:val="a"/>
    <w:qFormat/>
    <w:rsid w:val="008D242F"/>
    <w:pPr>
      <w:spacing w:before="283"/>
      <w:jc w:val="center"/>
    </w:pPr>
    <w:rPr>
      <w:rFonts w:eastAsia="SimSun" w:cs="Mangal"/>
      <w:b/>
      <w:bCs/>
      <w:kern w:val="2"/>
      <w:sz w:val="26"/>
      <w:szCs w:val="26"/>
      <w:lang w:eastAsia="hi-IN" w:bidi="hi-IN"/>
    </w:rPr>
  </w:style>
  <w:style w:type="paragraph" w:customStyle="1" w:styleId="textbastxt">
    <w:name w:val="textbastxt"/>
    <w:basedOn w:val="a"/>
    <w:qFormat/>
    <w:rsid w:val="008D242F"/>
    <w:pPr>
      <w:ind w:firstLine="567"/>
    </w:pPr>
    <w:rPr>
      <w:rFonts w:eastAsia="SimSun"/>
      <w:kern w:val="2"/>
      <w:lang w:eastAsia="hi-IN" w:bidi="hi-IN"/>
    </w:rPr>
  </w:style>
  <w:style w:type="paragraph" w:customStyle="1" w:styleId="FR1">
    <w:name w:val="FR1"/>
    <w:qFormat/>
    <w:rsid w:val="008D242F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2"/>
      <w:sz w:val="16"/>
      <w:szCs w:val="20"/>
      <w:lang w:eastAsia="ar-SA"/>
    </w:rPr>
  </w:style>
  <w:style w:type="paragraph" w:customStyle="1" w:styleId="western">
    <w:name w:val="western"/>
    <w:basedOn w:val="a"/>
    <w:qFormat/>
    <w:rsid w:val="008D242F"/>
    <w:pPr>
      <w:spacing w:before="278" w:after="278"/>
    </w:pPr>
    <w:rPr>
      <w:color w:val="000000"/>
    </w:rPr>
  </w:style>
  <w:style w:type="paragraph" w:customStyle="1" w:styleId="1fe">
    <w:name w:val="Заголовок1"/>
    <w:basedOn w:val="a"/>
    <w:next w:val="afff4"/>
    <w:qFormat/>
    <w:rsid w:val="008D2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fffffa">
    <w:name w:val="caption"/>
    <w:basedOn w:val="a"/>
    <w:qFormat/>
    <w:rsid w:val="008D242F"/>
    <w:pPr>
      <w:suppressLineNumbers/>
      <w:spacing w:before="120" w:after="120"/>
    </w:pPr>
    <w:rPr>
      <w:rFonts w:cs="Mangal"/>
      <w:i/>
      <w:iCs/>
    </w:rPr>
  </w:style>
  <w:style w:type="paragraph" w:styleId="afffffffb">
    <w:name w:val="annotation subject"/>
    <w:basedOn w:val="afffffff3"/>
    <w:next w:val="afffffff3"/>
    <w:link w:val="2f2"/>
    <w:uiPriority w:val="99"/>
    <w:unhideWhenUsed/>
    <w:qFormat/>
    <w:rsid w:val="008D242F"/>
    <w:pPr>
      <w:spacing w:after="0"/>
    </w:pPr>
    <w:rPr>
      <w:rFonts w:ascii="Times New Roman" w:eastAsia="Calibri" w:hAnsi="Times New Roman"/>
      <w:b/>
      <w:bCs/>
      <w:lang w:eastAsia="ru-RU"/>
    </w:rPr>
  </w:style>
  <w:style w:type="character" w:customStyle="1" w:styleId="2f2">
    <w:name w:val="Тема примечания Знак2"/>
    <w:basedOn w:val="2e"/>
    <w:link w:val="afffffffb"/>
    <w:uiPriority w:val="99"/>
    <w:rsid w:val="008D242F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customStyle="1" w:styleId="2f3">
    <w:name w:val="Указатель2"/>
    <w:basedOn w:val="a"/>
    <w:qFormat/>
    <w:rsid w:val="008D242F"/>
    <w:pPr>
      <w:suppressLineNumbers/>
    </w:pPr>
    <w:rPr>
      <w:rFonts w:cs="Mangal"/>
    </w:rPr>
  </w:style>
  <w:style w:type="paragraph" w:customStyle="1" w:styleId="221">
    <w:name w:val="Основной текст 22"/>
    <w:basedOn w:val="a"/>
    <w:qFormat/>
    <w:rsid w:val="008D242F"/>
    <w:pPr>
      <w:ind w:right="5000"/>
      <w:jc w:val="both"/>
    </w:pPr>
    <w:rPr>
      <w:b/>
      <w:sz w:val="26"/>
      <w:szCs w:val="26"/>
      <w:lang w:eastAsia="ru-RU"/>
    </w:rPr>
  </w:style>
  <w:style w:type="paragraph" w:customStyle="1" w:styleId="331">
    <w:name w:val="Основной текст с отступом 33"/>
    <w:basedOn w:val="a"/>
    <w:qFormat/>
    <w:rsid w:val="008D242F"/>
    <w:pPr>
      <w:ind w:firstLine="709"/>
      <w:jc w:val="both"/>
    </w:pPr>
    <w:rPr>
      <w:sz w:val="26"/>
      <w:szCs w:val="26"/>
      <w:lang w:eastAsia="ru-RU"/>
    </w:rPr>
  </w:style>
  <w:style w:type="paragraph" w:customStyle="1" w:styleId="322">
    <w:name w:val="Основной текст 32"/>
    <w:basedOn w:val="a"/>
    <w:qFormat/>
    <w:rsid w:val="008D242F"/>
    <w:pPr>
      <w:jc w:val="both"/>
    </w:pPr>
    <w:rPr>
      <w:rFonts w:eastAsia="Calibri"/>
      <w:sz w:val="26"/>
      <w:szCs w:val="26"/>
      <w:lang w:val="x-none"/>
    </w:rPr>
  </w:style>
  <w:style w:type="paragraph" w:customStyle="1" w:styleId="222">
    <w:name w:val="Основной текст с отступом 22"/>
    <w:basedOn w:val="a"/>
    <w:qFormat/>
    <w:rsid w:val="008D242F"/>
    <w:pPr>
      <w:spacing w:after="120" w:line="480" w:lineRule="auto"/>
      <w:ind w:left="283"/>
      <w:jc w:val="both"/>
    </w:pPr>
    <w:rPr>
      <w:rFonts w:eastAsia="Calibri"/>
      <w:sz w:val="22"/>
      <w:szCs w:val="22"/>
      <w:lang w:val="x-none"/>
    </w:rPr>
  </w:style>
  <w:style w:type="paragraph" w:customStyle="1" w:styleId="1ff">
    <w:name w:val="Текст примечания1"/>
    <w:basedOn w:val="a"/>
    <w:qFormat/>
    <w:rsid w:val="008D242F"/>
    <w:pPr>
      <w:spacing w:after="200"/>
    </w:pPr>
    <w:rPr>
      <w:rFonts w:ascii="Calibri" w:hAnsi="Calibri" w:cs="Calibri"/>
      <w:sz w:val="20"/>
      <w:szCs w:val="20"/>
      <w:lang w:val="x-none"/>
    </w:rPr>
  </w:style>
  <w:style w:type="paragraph" w:customStyle="1" w:styleId="2f4">
    <w:name w:val="Цитата2"/>
    <w:basedOn w:val="a"/>
    <w:qFormat/>
    <w:rsid w:val="008D242F"/>
    <w:pPr>
      <w:widowControl w:val="0"/>
      <w:ind w:left="17" w:right="17"/>
      <w:jc w:val="center"/>
    </w:pPr>
    <w:rPr>
      <w:b/>
      <w:bCs/>
      <w:color w:val="000000"/>
      <w:sz w:val="22"/>
      <w:szCs w:val="22"/>
    </w:rPr>
  </w:style>
  <w:style w:type="paragraph" w:customStyle="1" w:styleId="1ff0">
    <w:name w:val="Маркированный список1"/>
    <w:basedOn w:val="a"/>
    <w:qFormat/>
    <w:rsid w:val="008D242F"/>
    <w:pPr>
      <w:tabs>
        <w:tab w:val="left" w:pos="360"/>
      </w:tabs>
      <w:spacing w:line="360" w:lineRule="auto"/>
      <w:ind w:left="360" w:hanging="360"/>
      <w:jc w:val="both"/>
    </w:pPr>
    <w:rPr>
      <w:szCs w:val="22"/>
      <w:lang w:val="en-US"/>
    </w:rPr>
  </w:style>
  <w:style w:type="paragraph" w:customStyle="1" w:styleId="1ff1">
    <w:name w:val="Знак1 Знак Знак Знак"/>
    <w:basedOn w:val="a"/>
    <w:qFormat/>
    <w:rsid w:val="008D242F"/>
    <w:pPr>
      <w:spacing w:after="160" w:line="240" w:lineRule="exact"/>
      <w:ind w:firstLine="539"/>
      <w:jc w:val="both"/>
    </w:pPr>
    <w:rPr>
      <w:rFonts w:ascii="Verdana" w:hAnsi="Verdana"/>
      <w:lang w:val="en-US" w:eastAsia="en-US"/>
    </w:rPr>
  </w:style>
  <w:style w:type="paragraph" w:customStyle="1" w:styleId="Point">
    <w:name w:val="Point"/>
    <w:basedOn w:val="a"/>
    <w:link w:val="PointChar"/>
    <w:qFormat/>
    <w:rsid w:val="008D242F"/>
    <w:pPr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fffffffc">
    <w:name w:val="Знак Знак Знак"/>
    <w:basedOn w:val="a"/>
    <w:qFormat/>
    <w:rsid w:val="008D242F"/>
    <w:pPr>
      <w:spacing w:after="160" w:line="240" w:lineRule="exact"/>
      <w:ind w:firstLine="53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82">
    <w:name w:val="Заголовок №8"/>
    <w:basedOn w:val="a"/>
    <w:qFormat/>
    <w:rsid w:val="008D242F"/>
    <w:pPr>
      <w:shd w:val="clear" w:color="auto" w:fill="FFFFFF"/>
      <w:spacing w:line="206" w:lineRule="exact"/>
      <w:ind w:firstLine="539"/>
      <w:jc w:val="both"/>
      <w:outlineLvl w:val="7"/>
    </w:pPr>
    <w:rPr>
      <w:sz w:val="17"/>
      <w:szCs w:val="17"/>
      <w:lang w:eastAsia="ru-RU"/>
    </w:rPr>
  </w:style>
  <w:style w:type="paragraph" w:customStyle="1" w:styleId="123">
    <w:name w:val="Основной текст (12)"/>
    <w:basedOn w:val="a"/>
    <w:link w:val="122"/>
    <w:qFormat/>
    <w:rsid w:val="008D242F"/>
    <w:pPr>
      <w:shd w:val="clear" w:color="auto" w:fill="FFFFFF"/>
      <w:spacing w:before="240" w:after="240" w:line="194" w:lineRule="exact"/>
      <w:ind w:hanging="1240"/>
      <w:jc w:val="both"/>
    </w:pPr>
    <w:rPr>
      <w:i/>
      <w:iCs/>
      <w:sz w:val="14"/>
      <w:szCs w:val="14"/>
      <w:lang w:eastAsia="en-US"/>
    </w:rPr>
  </w:style>
  <w:style w:type="paragraph" w:customStyle="1" w:styleId="p10">
    <w:name w:val="p10"/>
    <w:basedOn w:val="a"/>
    <w:qFormat/>
    <w:rsid w:val="008D242F"/>
    <w:pPr>
      <w:spacing w:beforeAutospacing="1" w:afterAutospacing="1"/>
      <w:ind w:firstLine="539"/>
      <w:jc w:val="both"/>
    </w:pPr>
    <w:rPr>
      <w:lang w:eastAsia="ru-RU"/>
    </w:rPr>
  </w:style>
  <w:style w:type="paragraph" w:customStyle="1" w:styleId="p6">
    <w:name w:val="p6"/>
    <w:basedOn w:val="a"/>
    <w:qFormat/>
    <w:rsid w:val="008D242F"/>
    <w:pPr>
      <w:spacing w:beforeAutospacing="1" w:afterAutospacing="1"/>
      <w:ind w:firstLine="539"/>
      <w:jc w:val="both"/>
    </w:pPr>
    <w:rPr>
      <w:lang w:eastAsia="ru-RU"/>
    </w:rPr>
  </w:style>
  <w:style w:type="paragraph" w:customStyle="1" w:styleId="msonormalcxspmiddle">
    <w:name w:val="msonormalcxspmiddle"/>
    <w:basedOn w:val="a"/>
    <w:qFormat/>
    <w:rsid w:val="008D242F"/>
    <w:pPr>
      <w:spacing w:beforeAutospacing="1" w:afterAutospacing="1"/>
      <w:ind w:firstLine="539"/>
      <w:jc w:val="both"/>
    </w:pPr>
    <w:rPr>
      <w:lang w:eastAsia="ru-RU"/>
    </w:rPr>
  </w:style>
  <w:style w:type="paragraph" w:customStyle="1" w:styleId="msonormalcxsplast">
    <w:name w:val="msonormalcxsplast"/>
    <w:basedOn w:val="a"/>
    <w:qFormat/>
    <w:rsid w:val="008D242F"/>
    <w:pPr>
      <w:spacing w:beforeAutospacing="1" w:afterAutospacing="1"/>
      <w:ind w:firstLine="539"/>
      <w:jc w:val="both"/>
    </w:pPr>
    <w:rPr>
      <w:lang w:eastAsia="ru-RU"/>
    </w:rPr>
  </w:style>
  <w:style w:type="paragraph" w:customStyle="1" w:styleId="oaenoniinee">
    <w:name w:val="oaeno niinee"/>
    <w:basedOn w:val="a"/>
    <w:qFormat/>
    <w:rsid w:val="008D242F"/>
    <w:pPr>
      <w:ind w:firstLine="539"/>
      <w:jc w:val="both"/>
    </w:pPr>
    <w:rPr>
      <w:rFonts w:eastAsia="Calibri"/>
      <w:lang w:eastAsia="ru-RU"/>
    </w:rPr>
  </w:style>
  <w:style w:type="paragraph" w:customStyle="1" w:styleId="2f5">
    <w:name w:val="Обычный2"/>
    <w:qFormat/>
    <w:rsid w:val="008D242F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3c">
    <w:name w:val="Обычный3"/>
    <w:qFormat/>
    <w:rsid w:val="008D242F"/>
    <w:pPr>
      <w:widowControl w:val="0"/>
      <w:suppressAutoHyphens/>
      <w:snapToGrid w:val="0"/>
      <w:spacing w:after="0" w:line="240" w:lineRule="auto"/>
      <w:ind w:firstLine="539"/>
      <w:jc w:val="both"/>
    </w:pPr>
    <w:rPr>
      <w:rFonts w:ascii="Courier New" w:eastAsia="Times New Roman" w:hAnsi="Courier New" w:cs="Times New Roman"/>
      <w:sz w:val="24"/>
      <w:szCs w:val="20"/>
      <w:lang w:val="en-GB" w:eastAsia="ru-RU"/>
    </w:rPr>
  </w:style>
  <w:style w:type="paragraph" w:customStyle="1" w:styleId="doktekstj">
    <w:name w:val="doktekstj"/>
    <w:basedOn w:val="a"/>
    <w:qFormat/>
    <w:rsid w:val="008D242F"/>
    <w:pPr>
      <w:spacing w:beforeAutospacing="1" w:afterAutospacing="1"/>
      <w:ind w:firstLine="539"/>
      <w:jc w:val="both"/>
    </w:pPr>
    <w:rPr>
      <w:lang w:eastAsia="ru-RU"/>
    </w:rPr>
  </w:style>
  <w:style w:type="paragraph" w:customStyle="1" w:styleId="1ff2">
    <w:name w:val="заголовок 1"/>
    <w:basedOn w:val="a"/>
    <w:next w:val="a"/>
    <w:qFormat/>
    <w:rsid w:val="008D242F"/>
    <w:pPr>
      <w:keepNext/>
      <w:ind w:firstLine="539"/>
      <w:jc w:val="center"/>
    </w:pPr>
    <w:rPr>
      <w:rFonts w:ascii="TimesET" w:hAnsi="TimesET"/>
      <w:szCs w:val="20"/>
      <w:lang w:eastAsia="ru-RU"/>
    </w:rPr>
  </w:style>
  <w:style w:type="paragraph" w:customStyle="1" w:styleId="2f6">
    <w:name w:val="заголовок 2"/>
    <w:basedOn w:val="a"/>
    <w:next w:val="a"/>
    <w:qFormat/>
    <w:rsid w:val="008D242F"/>
    <w:pPr>
      <w:keepNext/>
      <w:ind w:firstLine="539"/>
      <w:jc w:val="both"/>
    </w:pPr>
    <w:rPr>
      <w:rFonts w:ascii="TimesEC" w:hAnsi="TimesEC"/>
      <w:szCs w:val="20"/>
      <w:lang w:eastAsia="ru-RU"/>
    </w:rPr>
  </w:style>
  <w:style w:type="paragraph" w:customStyle="1" w:styleId="2f7">
    <w:name w:val="Без интервала2"/>
    <w:qFormat/>
    <w:rsid w:val="008D242F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ff3">
    <w:name w:val="Нет списка1"/>
    <w:uiPriority w:val="99"/>
    <w:semiHidden/>
    <w:qFormat/>
    <w:rsid w:val="008D242F"/>
  </w:style>
  <w:style w:type="numbering" w:customStyle="1" w:styleId="115">
    <w:name w:val="Нет списка11"/>
    <w:uiPriority w:val="99"/>
    <w:semiHidden/>
    <w:unhideWhenUsed/>
    <w:qFormat/>
    <w:rsid w:val="008D242F"/>
  </w:style>
  <w:style w:type="numbering" w:customStyle="1" w:styleId="2f8">
    <w:name w:val="Нет списка2"/>
    <w:uiPriority w:val="99"/>
    <w:semiHidden/>
    <w:unhideWhenUsed/>
    <w:qFormat/>
    <w:rsid w:val="008D242F"/>
  </w:style>
  <w:style w:type="numbering" w:customStyle="1" w:styleId="3d">
    <w:name w:val="Нет списка3"/>
    <w:semiHidden/>
    <w:qFormat/>
    <w:rsid w:val="008D242F"/>
  </w:style>
  <w:style w:type="numbering" w:customStyle="1" w:styleId="124">
    <w:name w:val="Нет списка12"/>
    <w:uiPriority w:val="99"/>
    <w:semiHidden/>
    <w:unhideWhenUsed/>
    <w:qFormat/>
    <w:rsid w:val="008D242F"/>
  </w:style>
  <w:style w:type="numbering" w:customStyle="1" w:styleId="214">
    <w:name w:val="Нет списка21"/>
    <w:uiPriority w:val="99"/>
    <w:semiHidden/>
    <w:unhideWhenUsed/>
    <w:qFormat/>
    <w:rsid w:val="008D242F"/>
  </w:style>
  <w:style w:type="numbering" w:customStyle="1" w:styleId="1110">
    <w:name w:val="Нет списка111"/>
    <w:uiPriority w:val="99"/>
    <w:semiHidden/>
    <w:qFormat/>
    <w:rsid w:val="008D242F"/>
  </w:style>
  <w:style w:type="numbering" w:customStyle="1" w:styleId="43">
    <w:name w:val="Нет списка4"/>
    <w:semiHidden/>
    <w:qFormat/>
    <w:rsid w:val="008D242F"/>
  </w:style>
  <w:style w:type="numbering" w:customStyle="1" w:styleId="52">
    <w:name w:val="Нет списка5"/>
    <w:semiHidden/>
    <w:unhideWhenUsed/>
    <w:qFormat/>
    <w:rsid w:val="008D242F"/>
  </w:style>
  <w:style w:type="numbering" w:customStyle="1" w:styleId="62">
    <w:name w:val="Нет списка6"/>
    <w:uiPriority w:val="99"/>
    <w:semiHidden/>
    <w:qFormat/>
    <w:rsid w:val="008D242F"/>
  </w:style>
  <w:style w:type="numbering" w:customStyle="1" w:styleId="132">
    <w:name w:val="Нет списка13"/>
    <w:uiPriority w:val="99"/>
    <w:semiHidden/>
    <w:unhideWhenUsed/>
    <w:qFormat/>
    <w:rsid w:val="008D242F"/>
  </w:style>
  <w:style w:type="numbering" w:customStyle="1" w:styleId="1120">
    <w:name w:val="Нет списка112"/>
    <w:uiPriority w:val="99"/>
    <w:semiHidden/>
    <w:unhideWhenUsed/>
    <w:qFormat/>
    <w:rsid w:val="008D242F"/>
  </w:style>
  <w:style w:type="numbering" w:customStyle="1" w:styleId="1111">
    <w:name w:val="Нет списка1111"/>
    <w:uiPriority w:val="99"/>
    <w:semiHidden/>
    <w:qFormat/>
    <w:rsid w:val="008D242F"/>
  </w:style>
  <w:style w:type="numbering" w:customStyle="1" w:styleId="223">
    <w:name w:val="Нет списка22"/>
    <w:uiPriority w:val="99"/>
    <w:semiHidden/>
    <w:unhideWhenUsed/>
    <w:qFormat/>
    <w:rsid w:val="008D242F"/>
  </w:style>
  <w:style w:type="numbering" w:customStyle="1" w:styleId="313">
    <w:name w:val="Нет списка31"/>
    <w:uiPriority w:val="99"/>
    <w:semiHidden/>
    <w:unhideWhenUsed/>
    <w:qFormat/>
    <w:rsid w:val="008D242F"/>
  </w:style>
  <w:style w:type="numbering" w:customStyle="1" w:styleId="410">
    <w:name w:val="Нет списка41"/>
    <w:semiHidden/>
    <w:qFormat/>
    <w:rsid w:val="008D242F"/>
  </w:style>
  <w:style w:type="numbering" w:customStyle="1" w:styleId="510">
    <w:name w:val="Нет списка51"/>
    <w:uiPriority w:val="99"/>
    <w:semiHidden/>
    <w:unhideWhenUsed/>
    <w:qFormat/>
    <w:rsid w:val="008D242F"/>
  </w:style>
  <w:style w:type="numbering" w:customStyle="1" w:styleId="1210">
    <w:name w:val="Нет списка121"/>
    <w:uiPriority w:val="99"/>
    <w:semiHidden/>
    <w:unhideWhenUsed/>
    <w:qFormat/>
    <w:rsid w:val="008D242F"/>
  </w:style>
  <w:style w:type="numbering" w:customStyle="1" w:styleId="2110">
    <w:name w:val="Нет списка211"/>
    <w:uiPriority w:val="99"/>
    <w:semiHidden/>
    <w:unhideWhenUsed/>
    <w:qFormat/>
    <w:rsid w:val="008D242F"/>
  </w:style>
  <w:style w:type="numbering" w:customStyle="1" w:styleId="1130">
    <w:name w:val="Нет списка113"/>
    <w:uiPriority w:val="99"/>
    <w:semiHidden/>
    <w:unhideWhenUsed/>
    <w:qFormat/>
    <w:rsid w:val="008D242F"/>
  </w:style>
  <w:style w:type="numbering" w:customStyle="1" w:styleId="11111">
    <w:name w:val="Нет списка11111"/>
    <w:uiPriority w:val="99"/>
    <w:semiHidden/>
    <w:unhideWhenUsed/>
    <w:qFormat/>
    <w:rsid w:val="008D242F"/>
  </w:style>
  <w:style w:type="numbering" w:customStyle="1" w:styleId="3110">
    <w:name w:val="Нет списка311"/>
    <w:uiPriority w:val="99"/>
    <w:semiHidden/>
    <w:unhideWhenUsed/>
    <w:qFormat/>
    <w:rsid w:val="008D242F"/>
  </w:style>
  <w:style w:type="numbering" w:customStyle="1" w:styleId="1211">
    <w:name w:val="Нет списка1211"/>
    <w:uiPriority w:val="99"/>
    <w:semiHidden/>
    <w:unhideWhenUsed/>
    <w:qFormat/>
    <w:rsid w:val="008D242F"/>
  </w:style>
  <w:style w:type="numbering" w:customStyle="1" w:styleId="2111">
    <w:name w:val="Нет списка2111"/>
    <w:uiPriority w:val="99"/>
    <w:semiHidden/>
    <w:unhideWhenUsed/>
    <w:qFormat/>
    <w:rsid w:val="008D242F"/>
  </w:style>
  <w:style w:type="numbering" w:customStyle="1" w:styleId="1121">
    <w:name w:val="Нет списка1121"/>
    <w:uiPriority w:val="99"/>
    <w:semiHidden/>
    <w:unhideWhenUsed/>
    <w:qFormat/>
    <w:rsid w:val="008D242F"/>
  </w:style>
  <w:style w:type="numbering" w:customStyle="1" w:styleId="72">
    <w:name w:val="Нет списка7"/>
    <w:uiPriority w:val="99"/>
    <w:semiHidden/>
    <w:unhideWhenUsed/>
    <w:qFormat/>
    <w:rsid w:val="008D242F"/>
  </w:style>
  <w:style w:type="numbering" w:customStyle="1" w:styleId="141">
    <w:name w:val="Нет списка14"/>
    <w:uiPriority w:val="99"/>
    <w:semiHidden/>
    <w:unhideWhenUsed/>
    <w:qFormat/>
    <w:rsid w:val="008D242F"/>
  </w:style>
  <w:style w:type="numbering" w:customStyle="1" w:styleId="1140">
    <w:name w:val="Нет списка114"/>
    <w:uiPriority w:val="99"/>
    <w:semiHidden/>
    <w:unhideWhenUsed/>
    <w:qFormat/>
    <w:rsid w:val="008D242F"/>
  </w:style>
  <w:style w:type="table" w:customStyle="1" w:styleId="1ff4">
    <w:name w:val="Сетка таблицы1"/>
    <w:basedOn w:val="a1"/>
    <w:uiPriority w:val="59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9">
    <w:name w:val="Сетка таблицы2"/>
    <w:basedOn w:val="a1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1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uiPriority w:val="59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result">
    <w:name w:val="search_result"/>
    <w:basedOn w:val="a0"/>
    <w:rsid w:val="004E475A"/>
  </w:style>
  <w:style w:type="character" w:styleId="afffffffd">
    <w:name w:val="FollowedHyperlink"/>
    <w:uiPriority w:val="99"/>
    <w:unhideWhenUsed/>
    <w:rsid w:val="00F648B9"/>
    <w:rPr>
      <w:color w:val="800080"/>
      <w:u w:val="single"/>
    </w:rPr>
  </w:style>
  <w:style w:type="paragraph" w:customStyle="1" w:styleId="45">
    <w:name w:val="Абзац списка4"/>
    <w:basedOn w:val="a"/>
    <w:rsid w:val="00F648B9"/>
    <w:pPr>
      <w:suppressAutoHyphens w:val="0"/>
      <w:ind w:left="720"/>
      <w:contextualSpacing/>
      <w:jc w:val="both"/>
    </w:pPr>
    <w:rPr>
      <w:rFonts w:ascii="TimesET" w:hAnsi="TimesET"/>
      <w:lang w:eastAsia="en-US"/>
    </w:rPr>
  </w:style>
  <w:style w:type="character" w:customStyle="1" w:styleId="2fa">
    <w:name w:val="Замещающий текст2"/>
    <w:rsid w:val="00F648B9"/>
    <w:rPr>
      <w:rFonts w:cs="Times New Roman"/>
      <w:color w:val="808080"/>
    </w:rPr>
  </w:style>
  <w:style w:type="character" w:customStyle="1" w:styleId="3f">
    <w:name w:val="Знак Знак3"/>
    <w:rsid w:val="00F648B9"/>
    <w:rPr>
      <w:sz w:val="26"/>
    </w:rPr>
  </w:style>
  <w:style w:type="character" w:styleId="afffffffe">
    <w:name w:val="endnote reference"/>
    <w:rsid w:val="00F648B9"/>
    <w:rPr>
      <w:vertAlign w:val="superscript"/>
    </w:rPr>
  </w:style>
  <w:style w:type="character" w:customStyle="1" w:styleId="100">
    <w:name w:val="Знак Знак10"/>
    <w:rsid w:val="00F648B9"/>
    <w:rPr>
      <w:sz w:val="26"/>
    </w:rPr>
  </w:style>
  <w:style w:type="character" w:customStyle="1" w:styleId="2fb">
    <w:name w:val="Знак Знак2"/>
    <w:rsid w:val="00F648B9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f5">
    <w:name w:val="Знак Знак1"/>
    <w:rsid w:val="00F648B9"/>
    <w:rPr>
      <w:rFonts w:ascii="Arial" w:eastAsia="Times New Roman" w:hAnsi="Arial" w:cs="Arial"/>
      <w:sz w:val="22"/>
      <w:szCs w:val="22"/>
    </w:rPr>
  </w:style>
  <w:style w:type="character" w:customStyle="1" w:styleId="affffffff">
    <w:name w:val="Знак Знак"/>
    <w:rsid w:val="00F648B9"/>
    <w:rPr>
      <w:rFonts w:ascii="Arial" w:eastAsia="Times New Roman" w:hAnsi="Arial" w:cs="Arial"/>
      <w:sz w:val="22"/>
      <w:szCs w:val="22"/>
    </w:rPr>
  </w:style>
  <w:style w:type="paragraph" w:customStyle="1" w:styleId="54">
    <w:name w:val="Знак Знак5"/>
    <w:basedOn w:val="a"/>
    <w:rsid w:val="00F648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DocList0">
    <w:name w:val="ConsPlusDocList"/>
    <w:next w:val="a"/>
    <w:rsid w:val="00F648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F648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F648B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1">
    <w:name w:val="ConsPlusTitle"/>
    <w:next w:val="a"/>
    <w:rsid w:val="00F648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74">
    <w:name w:val="Знак Знак7"/>
    <w:rsid w:val="00F648B9"/>
    <w:rPr>
      <w:sz w:val="26"/>
      <w:szCs w:val="26"/>
      <w:lang w:val="ru-RU" w:bidi="ar-SA"/>
    </w:rPr>
  </w:style>
  <w:style w:type="character" w:customStyle="1" w:styleId="2fc">
    <w:name w:val="Замещающий текст2"/>
    <w:rsid w:val="00F648B9"/>
    <w:rPr>
      <w:rFonts w:cs="Times New Roman"/>
      <w:color w:val="808080"/>
    </w:rPr>
  </w:style>
  <w:style w:type="paragraph" w:customStyle="1" w:styleId="46">
    <w:name w:val="Обычный4"/>
    <w:rsid w:val="00F648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55">
    <w:name w:val="Обычный5"/>
    <w:rsid w:val="00F648B9"/>
    <w:pPr>
      <w:widowControl w:val="0"/>
      <w:snapToGrid w:val="0"/>
      <w:spacing w:after="0" w:line="240" w:lineRule="auto"/>
      <w:ind w:firstLine="539"/>
      <w:jc w:val="both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character" w:styleId="affffffff0">
    <w:name w:val="footnote reference"/>
    <w:unhideWhenUsed/>
    <w:rsid w:val="00F648B9"/>
    <w:rPr>
      <w:vertAlign w:val="superscript"/>
    </w:rPr>
  </w:style>
  <w:style w:type="paragraph" w:customStyle="1" w:styleId="3f0">
    <w:name w:val="Без интервала3"/>
    <w:rsid w:val="00F648B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D242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D242F"/>
    <w:pPr>
      <w:keepNext/>
      <w:spacing w:line="360" w:lineRule="auto"/>
      <w:ind w:left="426" w:right="-385"/>
      <w:jc w:val="both"/>
      <w:outlineLvl w:val="1"/>
    </w:pPr>
    <w:rPr>
      <w:rFonts w:ascii="TimesET" w:hAnsi="TimesET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8D242F"/>
    <w:pPr>
      <w:keepNext/>
      <w:ind w:right="-385"/>
      <w:jc w:val="both"/>
      <w:outlineLvl w:val="2"/>
    </w:pPr>
    <w:rPr>
      <w:rFonts w:ascii="TimesET" w:hAnsi="TimesET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D242F"/>
    <w:pPr>
      <w:keepNext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8D242F"/>
    <w:pPr>
      <w:keepNext/>
      <w:outlineLvl w:val="4"/>
    </w:pPr>
    <w:rPr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8D242F"/>
    <w:pPr>
      <w:keepNext/>
      <w:jc w:val="center"/>
      <w:outlineLvl w:val="5"/>
    </w:pPr>
    <w:rPr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D242F"/>
    <w:pPr>
      <w:keepNext/>
      <w:jc w:val="center"/>
      <w:outlineLvl w:val="6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unhideWhenUsed/>
    <w:qFormat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qFormat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qFormat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129FC"/>
    <w:rPr>
      <w:b/>
      <w:bCs/>
    </w:rPr>
  </w:style>
  <w:style w:type="paragraph" w:styleId="a7">
    <w:name w:val="header"/>
    <w:aliases w:val="ВерхКолонтитул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qFormat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A129FC"/>
    <w:rPr>
      <w:rFonts w:ascii="Calibri" w:eastAsia="Calibri" w:hAnsi="Calibri" w:cs="Times New Roman"/>
    </w:rPr>
  </w:style>
  <w:style w:type="character" w:styleId="ab">
    <w:name w:val="Hyperlink"/>
    <w:uiPriority w:val="99"/>
    <w:rsid w:val="00A129FC"/>
    <w:rPr>
      <w:color w:val="0000FF"/>
      <w:u w:val="single"/>
    </w:rPr>
  </w:style>
  <w:style w:type="character" w:styleId="ac">
    <w:name w:val="page number"/>
    <w:basedOn w:val="a0"/>
    <w:qFormat/>
    <w:rsid w:val="00A129FC"/>
  </w:style>
  <w:style w:type="paragraph" w:styleId="ad">
    <w:name w:val="Normal (Web)"/>
    <w:basedOn w:val="a"/>
    <w:uiPriority w:val="99"/>
    <w:unhideWhenUsed/>
    <w:qFormat/>
    <w:rsid w:val="00A129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Body Text Indent 2"/>
    <w:basedOn w:val="a"/>
    <w:link w:val="22"/>
    <w:qFormat/>
    <w:rsid w:val="00225772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sid w:val="00225772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qFormat/>
    <w:rsid w:val="008D2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8D242F"/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qFormat/>
    <w:rsid w:val="008D242F"/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qFormat/>
    <w:rsid w:val="008D242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8D242F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8D242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8D242F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1 Знак,Основной текст Знак Знак Знак,bt Знак"/>
    <w:qFormat/>
    <w:locked/>
    <w:rsid w:val="008D242F"/>
    <w:rPr>
      <w:rFonts w:eastAsia="Calibri"/>
      <w:sz w:val="24"/>
      <w:szCs w:val="24"/>
      <w:lang w:val="ru-RU" w:eastAsia="ru-RU" w:bidi="ar-SA"/>
    </w:rPr>
  </w:style>
  <w:style w:type="character" w:customStyle="1" w:styleId="9">
    <w:name w:val="Основной текст (9)_"/>
    <w:link w:val="90"/>
    <w:qFormat/>
    <w:locked/>
    <w:rsid w:val="008D242F"/>
    <w:rPr>
      <w:sz w:val="19"/>
      <w:shd w:val="clear" w:color="auto" w:fill="FFFFFF"/>
    </w:rPr>
  </w:style>
  <w:style w:type="character" w:customStyle="1" w:styleId="110">
    <w:name w:val="Основной текст (11)_"/>
    <w:link w:val="110"/>
    <w:qFormat/>
    <w:locked/>
    <w:rsid w:val="008D242F"/>
    <w:rPr>
      <w:rFonts w:ascii="Palatino Linotype" w:hAnsi="Palatino Linotype"/>
      <w:sz w:val="18"/>
      <w:shd w:val="clear" w:color="auto" w:fill="FFFFFF"/>
      <w:lang w:bidi="ar-SA"/>
    </w:rPr>
  </w:style>
  <w:style w:type="character" w:customStyle="1" w:styleId="af">
    <w:name w:val="Цветовое выделение"/>
    <w:qFormat/>
    <w:rsid w:val="008D242F"/>
    <w:rPr>
      <w:b/>
      <w:color w:val="000080"/>
    </w:rPr>
  </w:style>
  <w:style w:type="character" w:customStyle="1" w:styleId="af0">
    <w:name w:val="Без интервала Знак"/>
    <w:qFormat/>
    <w:rsid w:val="008D242F"/>
    <w:rPr>
      <w:rFonts w:ascii="Georgia" w:eastAsia="Georgia" w:hAnsi="Georgia"/>
      <w:sz w:val="22"/>
      <w:szCs w:val="22"/>
      <w:lang w:val="en-US" w:eastAsia="en-US" w:bidi="en-US"/>
    </w:rPr>
  </w:style>
  <w:style w:type="character" w:customStyle="1" w:styleId="-">
    <w:name w:val="Интернет-ссылка"/>
    <w:unhideWhenUsed/>
    <w:rsid w:val="008D242F"/>
    <w:rPr>
      <w:color w:val="0000FF"/>
      <w:u w:val="single"/>
    </w:rPr>
  </w:style>
  <w:style w:type="character" w:customStyle="1" w:styleId="af1">
    <w:name w:val="Название Знак"/>
    <w:qFormat/>
    <w:locked/>
    <w:rsid w:val="008D242F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character" w:customStyle="1" w:styleId="Heading1Char">
    <w:name w:val="Heading 1 Char"/>
    <w:qFormat/>
    <w:locked/>
    <w:rsid w:val="008D242F"/>
    <w:rPr>
      <w:rFonts w:ascii="Arial" w:hAnsi="Arial" w:cs="Arial"/>
      <w:b/>
      <w:bCs/>
      <w:kern w:val="2"/>
      <w:sz w:val="32"/>
      <w:szCs w:val="32"/>
      <w:lang w:val="ru-RU" w:eastAsia="en-US" w:bidi="ar-SA"/>
    </w:rPr>
  </w:style>
  <w:style w:type="character" w:customStyle="1" w:styleId="BodyTextChar">
    <w:name w:val="Body Text Char"/>
    <w:aliases w:val="Основной текст1 Char,Основной текст Знак Знак Char,bt Char"/>
    <w:qFormat/>
    <w:locked/>
    <w:rsid w:val="008D242F"/>
    <w:rPr>
      <w:rFonts w:eastAsia="Calibri"/>
      <w:sz w:val="24"/>
      <w:szCs w:val="24"/>
      <w:lang w:val="ru-RU" w:eastAsia="ru-RU" w:bidi="ar-SA"/>
    </w:rPr>
  </w:style>
  <w:style w:type="character" w:customStyle="1" w:styleId="af2">
    <w:name w:val="Основной текст с отступом Знак"/>
    <w:qFormat/>
    <w:rsid w:val="008D242F"/>
    <w:rPr>
      <w:rFonts w:ascii="TimesET" w:hAnsi="TimesET"/>
      <w:sz w:val="24"/>
      <w:lang w:val="x-none" w:eastAsia="x-none"/>
    </w:rPr>
  </w:style>
  <w:style w:type="character" w:customStyle="1" w:styleId="33">
    <w:name w:val="Основной текст с отступом 3 Знак"/>
    <w:qFormat/>
    <w:rsid w:val="008D242F"/>
    <w:rPr>
      <w:sz w:val="26"/>
      <w:szCs w:val="28"/>
      <w:lang w:val="x-none" w:eastAsia="x-none"/>
    </w:rPr>
  </w:style>
  <w:style w:type="character" w:customStyle="1" w:styleId="23">
    <w:name w:val="Основной текст 2 Знак"/>
    <w:qFormat/>
    <w:rsid w:val="008D242F"/>
    <w:rPr>
      <w:sz w:val="24"/>
      <w:lang w:val="x-none" w:eastAsia="x-none"/>
    </w:rPr>
  </w:style>
  <w:style w:type="character" w:customStyle="1" w:styleId="af3">
    <w:name w:val="Гипертекстовая ссылка"/>
    <w:qFormat/>
    <w:rsid w:val="008D242F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(2)_"/>
    <w:qFormat/>
    <w:rsid w:val="008D242F"/>
    <w:rPr>
      <w:sz w:val="17"/>
      <w:szCs w:val="17"/>
      <w:shd w:val="clear" w:color="auto" w:fill="FFFFFF"/>
    </w:rPr>
  </w:style>
  <w:style w:type="character" w:customStyle="1" w:styleId="af4">
    <w:name w:val="Основной текст_"/>
    <w:qFormat/>
    <w:rsid w:val="008D242F"/>
    <w:rPr>
      <w:shd w:val="clear" w:color="auto" w:fill="FFFFFF"/>
    </w:rPr>
  </w:style>
  <w:style w:type="character" w:customStyle="1" w:styleId="34">
    <w:name w:val="Основной текст (3)_"/>
    <w:link w:val="35"/>
    <w:qFormat/>
    <w:rsid w:val="008D242F"/>
    <w:rPr>
      <w:rFonts w:ascii="CordiaUPC" w:eastAsia="CordiaUPC" w:hAnsi="CordiaUPC" w:cs="CordiaUPC"/>
      <w:spacing w:val="-10"/>
      <w:sz w:val="8"/>
      <w:szCs w:val="8"/>
    </w:rPr>
  </w:style>
  <w:style w:type="character" w:customStyle="1" w:styleId="36">
    <w:name w:val="Основной текст 3 Знак"/>
    <w:qFormat/>
    <w:rsid w:val="008D242F"/>
    <w:rPr>
      <w:rFonts w:eastAsia="Calibri"/>
      <w:sz w:val="16"/>
      <w:szCs w:val="16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qFormat/>
    <w:rsid w:val="008D242F"/>
  </w:style>
  <w:style w:type="character" w:customStyle="1" w:styleId="12">
    <w:name w:val="Верхний колонтитул Знак1"/>
    <w:uiPriority w:val="99"/>
    <w:qFormat/>
    <w:rsid w:val="008D242F"/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qFormat/>
    <w:rsid w:val="008D242F"/>
    <w:rPr>
      <w:rFonts w:ascii="Times New Roman" w:eastAsia="Times New Roman" w:hAnsi="Times New Roman"/>
      <w:sz w:val="24"/>
      <w:szCs w:val="24"/>
    </w:rPr>
  </w:style>
  <w:style w:type="character" w:customStyle="1" w:styleId="310">
    <w:name w:val="Основной текст 3 Знак1"/>
    <w:uiPriority w:val="99"/>
    <w:semiHidden/>
    <w:qFormat/>
    <w:rsid w:val="008D242F"/>
    <w:rPr>
      <w:rFonts w:ascii="Times New Roman" w:eastAsia="Times New Roman" w:hAnsi="Times New Roman"/>
      <w:sz w:val="16"/>
      <w:szCs w:val="16"/>
    </w:rPr>
  </w:style>
  <w:style w:type="character" w:customStyle="1" w:styleId="14">
    <w:name w:val="Название Знак1"/>
    <w:qFormat/>
    <w:rsid w:val="008D242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5">
    <w:name w:val="Текст выноски Знак1"/>
    <w:qFormat/>
    <w:rsid w:val="008D242F"/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qFormat/>
    <w:rsid w:val="008D242F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Посещённая гиперссылка"/>
    <w:uiPriority w:val="99"/>
    <w:unhideWhenUsed/>
    <w:rsid w:val="008D242F"/>
    <w:rPr>
      <w:color w:val="800080"/>
      <w:u w:val="single"/>
    </w:rPr>
  </w:style>
  <w:style w:type="character" w:customStyle="1" w:styleId="af8">
    <w:name w:val="Активная гипертекстовая ссылка"/>
    <w:qFormat/>
    <w:rsid w:val="008D242F"/>
    <w:rPr>
      <w:b/>
      <w:color w:val="auto"/>
      <w:sz w:val="26"/>
      <w:u w:val="single"/>
    </w:rPr>
  </w:style>
  <w:style w:type="character" w:customStyle="1" w:styleId="af9">
    <w:name w:val="Выделение для Базового Поиска"/>
    <w:qFormat/>
    <w:rsid w:val="008D242F"/>
    <w:rPr>
      <w:b/>
      <w:color w:val="0058A9"/>
      <w:sz w:val="26"/>
    </w:rPr>
  </w:style>
  <w:style w:type="character" w:customStyle="1" w:styleId="afa">
    <w:name w:val="Выделение для Базового Поиска (курсив)"/>
    <w:qFormat/>
    <w:rsid w:val="008D242F"/>
    <w:rPr>
      <w:b/>
      <w:i/>
      <w:color w:val="0058A9"/>
      <w:sz w:val="26"/>
    </w:rPr>
  </w:style>
  <w:style w:type="character" w:customStyle="1" w:styleId="afb">
    <w:name w:val="Заголовок своего сообщения"/>
    <w:qFormat/>
    <w:rsid w:val="008D242F"/>
    <w:rPr>
      <w:b/>
      <w:color w:val="26282F"/>
      <w:sz w:val="26"/>
    </w:rPr>
  </w:style>
  <w:style w:type="character" w:customStyle="1" w:styleId="afc">
    <w:name w:val="Заголовок чужого сообщения"/>
    <w:qFormat/>
    <w:rsid w:val="008D242F"/>
    <w:rPr>
      <w:b/>
      <w:color w:val="FF0000"/>
      <w:sz w:val="26"/>
    </w:rPr>
  </w:style>
  <w:style w:type="character" w:customStyle="1" w:styleId="afd">
    <w:name w:val="Найденные слова"/>
    <w:qFormat/>
    <w:rsid w:val="008D242F"/>
    <w:rPr>
      <w:b/>
      <w:color w:val="26282F"/>
      <w:sz w:val="26"/>
      <w:shd w:val="clear" w:color="auto" w:fill="auto"/>
    </w:rPr>
  </w:style>
  <w:style w:type="character" w:customStyle="1" w:styleId="afe">
    <w:name w:val="Не вступил в силу"/>
    <w:qFormat/>
    <w:rsid w:val="008D242F"/>
    <w:rPr>
      <w:b/>
      <w:color w:val="000000"/>
      <w:sz w:val="26"/>
      <w:shd w:val="clear" w:color="auto" w:fill="auto"/>
    </w:rPr>
  </w:style>
  <w:style w:type="character" w:customStyle="1" w:styleId="aff">
    <w:name w:val="Опечатки"/>
    <w:qFormat/>
    <w:rsid w:val="008D242F"/>
    <w:rPr>
      <w:color w:val="FF0000"/>
      <w:sz w:val="26"/>
    </w:rPr>
  </w:style>
  <w:style w:type="character" w:customStyle="1" w:styleId="aff0">
    <w:name w:val="Продолжение ссылки"/>
    <w:qFormat/>
    <w:rsid w:val="008D242F"/>
    <w:rPr>
      <w:b/>
      <w:color w:val="auto"/>
      <w:sz w:val="26"/>
    </w:rPr>
  </w:style>
  <w:style w:type="character" w:customStyle="1" w:styleId="aff1">
    <w:name w:val="Сравнение редакций"/>
    <w:qFormat/>
    <w:rsid w:val="008D242F"/>
    <w:rPr>
      <w:b/>
      <w:color w:val="26282F"/>
      <w:sz w:val="26"/>
    </w:rPr>
  </w:style>
  <w:style w:type="character" w:customStyle="1" w:styleId="aff2">
    <w:name w:val="Сравнение редакций. Добавленный фрагмент"/>
    <w:qFormat/>
    <w:rsid w:val="008D242F"/>
    <w:rPr>
      <w:color w:val="000000"/>
      <w:shd w:val="clear" w:color="auto" w:fill="auto"/>
    </w:rPr>
  </w:style>
  <w:style w:type="character" w:customStyle="1" w:styleId="aff3">
    <w:name w:val="Сравнение редакций. Удаленный фрагмент"/>
    <w:qFormat/>
    <w:rsid w:val="008D242F"/>
    <w:rPr>
      <w:color w:val="000000"/>
      <w:shd w:val="clear" w:color="auto" w:fill="auto"/>
    </w:rPr>
  </w:style>
  <w:style w:type="character" w:customStyle="1" w:styleId="aff4">
    <w:name w:val="Утратил силу"/>
    <w:qFormat/>
    <w:rsid w:val="008D242F"/>
    <w:rPr>
      <w:b/>
      <w:strike/>
      <w:color w:val="auto"/>
      <w:sz w:val="26"/>
    </w:rPr>
  </w:style>
  <w:style w:type="character" w:customStyle="1" w:styleId="HTML">
    <w:name w:val="Стандартный HTML Знак"/>
    <w:link w:val="HTML0"/>
    <w:qFormat/>
    <w:locked/>
    <w:rsid w:val="008D242F"/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qFormat/>
    <w:rsid w:val="008D242F"/>
    <w:rPr>
      <w:rFonts w:ascii="Courier New" w:eastAsia="Calibri" w:hAnsi="Courier New" w:cs="Courier New"/>
    </w:rPr>
  </w:style>
  <w:style w:type="character" w:customStyle="1" w:styleId="51">
    <w:name w:val="Знак Знак5"/>
    <w:qFormat/>
    <w:locked/>
    <w:rsid w:val="008D242F"/>
    <w:rPr>
      <w:rFonts w:ascii="Arial" w:hAnsi="Arial"/>
      <w:b/>
      <w:color w:val="26282F"/>
      <w:sz w:val="24"/>
      <w:lang w:val="ru-RU" w:eastAsia="ru-RU"/>
    </w:rPr>
  </w:style>
  <w:style w:type="character" w:customStyle="1" w:styleId="apple-converted-space">
    <w:name w:val="apple-converted-space"/>
    <w:qFormat/>
    <w:rsid w:val="008D242F"/>
  </w:style>
  <w:style w:type="character" w:customStyle="1" w:styleId="16">
    <w:name w:val="Замещающий текст1"/>
    <w:qFormat/>
    <w:rsid w:val="008D242F"/>
    <w:rPr>
      <w:color w:val="808080"/>
    </w:rPr>
  </w:style>
  <w:style w:type="character" w:customStyle="1" w:styleId="220">
    <w:name w:val="Основной текст 2 Знак2"/>
    <w:link w:val="25"/>
    <w:qFormat/>
    <w:rsid w:val="008D242F"/>
    <w:rPr>
      <w:rFonts w:cs="Times New Roman"/>
      <w:color w:val="808080"/>
    </w:rPr>
  </w:style>
  <w:style w:type="character" w:customStyle="1" w:styleId="aff5">
    <w:name w:val="Ссылка на утративший силу документ"/>
    <w:qFormat/>
    <w:rsid w:val="008D242F"/>
    <w:rPr>
      <w:color w:val="749232"/>
      <w:u w:val="single"/>
    </w:rPr>
  </w:style>
  <w:style w:type="character" w:customStyle="1" w:styleId="aff6">
    <w:name w:val="Цветовое выделение для Нормальный"/>
    <w:qFormat/>
    <w:rsid w:val="008D242F"/>
    <w:rPr>
      <w:sz w:val="26"/>
      <w:szCs w:val="26"/>
    </w:rPr>
  </w:style>
  <w:style w:type="character" w:customStyle="1" w:styleId="aff7">
    <w:name w:val="Текст примечания Знак"/>
    <w:qFormat/>
    <w:rsid w:val="008D242F"/>
    <w:rPr>
      <w:rFonts w:ascii="Calibri" w:hAnsi="Calibri"/>
      <w:lang w:val="x-none" w:eastAsia="en-US"/>
    </w:rPr>
  </w:style>
  <w:style w:type="character" w:styleId="aff8">
    <w:name w:val="annotation reference"/>
    <w:qFormat/>
    <w:rsid w:val="008D242F"/>
    <w:rPr>
      <w:sz w:val="16"/>
    </w:rPr>
  </w:style>
  <w:style w:type="character" w:customStyle="1" w:styleId="Absatz-Standardschriftart">
    <w:name w:val="Absatz-Standardschriftart"/>
    <w:qFormat/>
    <w:rsid w:val="008D242F"/>
  </w:style>
  <w:style w:type="character" w:customStyle="1" w:styleId="WW8Num2z0">
    <w:name w:val="WW8Num2z0"/>
    <w:qFormat/>
    <w:rsid w:val="008D242F"/>
    <w:rPr>
      <w:sz w:val="24"/>
    </w:rPr>
  </w:style>
  <w:style w:type="character" w:customStyle="1" w:styleId="17">
    <w:name w:val="Основной шрифт абзаца1"/>
    <w:qFormat/>
    <w:rsid w:val="008D242F"/>
  </w:style>
  <w:style w:type="character" w:customStyle="1" w:styleId="WW-Absatz-Standardschriftart">
    <w:name w:val="WW-Absatz-Standardschriftart"/>
    <w:qFormat/>
    <w:rsid w:val="008D242F"/>
  </w:style>
  <w:style w:type="character" w:customStyle="1" w:styleId="WW-Absatz-Standardschriftart1">
    <w:name w:val="WW-Absatz-Standardschriftart1"/>
    <w:qFormat/>
    <w:rsid w:val="008D242F"/>
  </w:style>
  <w:style w:type="character" w:customStyle="1" w:styleId="WW-Absatz-Standardschriftart11">
    <w:name w:val="WW-Absatz-Standardschriftart11"/>
    <w:qFormat/>
    <w:rsid w:val="008D242F"/>
  </w:style>
  <w:style w:type="character" w:customStyle="1" w:styleId="WW-Absatz-Standardschriftart111">
    <w:name w:val="WW-Absatz-Standardschriftart111"/>
    <w:qFormat/>
    <w:rsid w:val="008D242F"/>
  </w:style>
  <w:style w:type="character" w:customStyle="1" w:styleId="WW-Absatz-Standardschriftart1111">
    <w:name w:val="WW-Absatz-Standardschriftart1111"/>
    <w:qFormat/>
    <w:rsid w:val="008D242F"/>
  </w:style>
  <w:style w:type="character" w:customStyle="1" w:styleId="WW-Absatz-Standardschriftart11111">
    <w:name w:val="WW-Absatz-Standardschriftart11111"/>
    <w:qFormat/>
    <w:rsid w:val="008D242F"/>
  </w:style>
  <w:style w:type="character" w:customStyle="1" w:styleId="WW-Absatz-Standardschriftart111111">
    <w:name w:val="WW-Absatz-Standardschriftart111111"/>
    <w:qFormat/>
    <w:rsid w:val="008D242F"/>
  </w:style>
  <w:style w:type="character" w:customStyle="1" w:styleId="WW-Absatz-Standardschriftart1111111">
    <w:name w:val="WW-Absatz-Standardschriftart1111111"/>
    <w:qFormat/>
    <w:rsid w:val="008D242F"/>
  </w:style>
  <w:style w:type="character" w:customStyle="1" w:styleId="WW-Absatz-Standardschriftart11111111">
    <w:name w:val="WW-Absatz-Standardschriftart11111111"/>
    <w:qFormat/>
    <w:rsid w:val="008D242F"/>
  </w:style>
  <w:style w:type="character" w:customStyle="1" w:styleId="WW-Absatz-Standardschriftart111111111">
    <w:name w:val="WW-Absatz-Standardschriftart111111111"/>
    <w:qFormat/>
    <w:rsid w:val="008D242F"/>
  </w:style>
  <w:style w:type="character" w:customStyle="1" w:styleId="WW-Absatz-Standardschriftart1111111111">
    <w:name w:val="WW-Absatz-Standardschriftart1111111111"/>
    <w:qFormat/>
    <w:rsid w:val="008D242F"/>
  </w:style>
  <w:style w:type="character" w:styleId="aff9">
    <w:name w:val="Emphasis"/>
    <w:qFormat/>
    <w:rsid w:val="008D242F"/>
    <w:rPr>
      <w:i/>
    </w:rPr>
  </w:style>
  <w:style w:type="character" w:customStyle="1" w:styleId="320">
    <w:name w:val="Основной текст с отступом 3 Знак2"/>
    <w:link w:val="37"/>
    <w:qFormat/>
    <w:rsid w:val="008D242F"/>
    <w:rPr>
      <w:sz w:val="26"/>
    </w:rPr>
  </w:style>
  <w:style w:type="character" w:customStyle="1" w:styleId="26">
    <w:name w:val="Знак Знак2"/>
    <w:link w:val="27"/>
    <w:qFormat/>
    <w:rsid w:val="008D242F"/>
    <w:rPr>
      <w:rFonts w:ascii="Arial" w:eastAsia="Times New Roman" w:hAnsi="Arial" w:cs="Arial"/>
      <w:b/>
      <w:bCs/>
      <w:color w:val="000080"/>
      <w:shd w:val="clear" w:color="auto" w:fill="FFFFFF"/>
      <w:lang w:eastAsia="ru-RU"/>
    </w:rPr>
  </w:style>
  <w:style w:type="character" w:customStyle="1" w:styleId="affa">
    <w:name w:val="Знак Знак"/>
    <w:qFormat/>
    <w:rsid w:val="008D242F"/>
    <w:rPr>
      <w:rFonts w:ascii="Arial" w:eastAsia="Times New Roman" w:hAnsi="Arial" w:cs="Arial"/>
      <w:sz w:val="22"/>
      <w:szCs w:val="22"/>
    </w:rPr>
  </w:style>
  <w:style w:type="character" w:customStyle="1" w:styleId="WW8Num2z2">
    <w:name w:val="WW8Num2z2"/>
    <w:qFormat/>
    <w:rsid w:val="008D242F"/>
    <w:rPr>
      <w:rFonts w:ascii="Wingdings" w:hAnsi="Wingdings"/>
    </w:rPr>
  </w:style>
  <w:style w:type="character" w:customStyle="1" w:styleId="18">
    <w:name w:val="Знак Знак1"/>
    <w:qFormat/>
    <w:rsid w:val="008D242F"/>
    <w:rPr>
      <w:rFonts w:ascii="Arial" w:eastAsia="Times New Roman" w:hAnsi="Arial" w:cs="Arial"/>
      <w:sz w:val="22"/>
      <w:szCs w:val="22"/>
    </w:rPr>
  </w:style>
  <w:style w:type="character" w:customStyle="1" w:styleId="affb">
    <w:name w:val="Текст концевой сноски Знак"/>
    <w:qFormat/>
    <w:rsid w:val="008D242F"/>
    <w:rPr>
      <w:lang w:val="x-none" w:eastAsia="x-none"/>
    </w:rPr>
  </w:style>
  <w:style w:type="character" w:customStyle="1" w:styleId="EndnoteTextChar">
    <w:name w:val="Endnote Text Char"/>
    <w:qFormat/>
    <w:rsid w:val="008D242F"/>
    <w:rPr>
      <w:rFonts w:ascii="Times New Roman" w:hAnsi="Times New Roman" w:cs="Times New Roman"/>
      <w:lang w:val="ru-RU" w:eastAsia="ru-RU" w:bidi="ar-SA"/>
    </w:rPr>
  </w:style>
  <w:style w:type="character" w:customStyle="1" w:styleId="affc">
    <w:name w:val="Привязка концевой сноски"/>
    <w:rsid w:val="008D242F"/>
    <w:rPr>
      <w:vertAlign w:val="superscript"/>
    </w:rPr>
  </w:style>
  <w:style w:type="character" w:customStyle="1" w:styleId="EndnoteCharacters">
    <w:name w:val="Endnote Characters"/>
    <w:qFormat/>
    <w:rsid w:val="008D242F"/>
    <w:rPr>
      <w:vertAlign w:val="superscript"/>
    </w:rPr>
  </w:style>
  <w:style w:type="character" w:customStyle="1" w:styleId="150">
    <w:name w:val="Знак Знак15"/>
    <w:qFormat/>
    <w:rsid w:val="008D242F"/>
    <w:rPr>
      <w:rFonts w:ascii="Arial" w:hAnsi="Arial" w:cs="Arial"/>
      <w:b/>
      <w:kern w:val="2"/>
      <w:sz w:val="32"/>
    </w:rPr>
  </w:style>
  <w:style w:type="character" w:customStyle="1" w:styleId="140">
    <w:name w:val="Знак Знак14"/>
    <w:qFormat/>
    <w:rsid w:val="008D242F"/>
    <w:rPr>
      <w:rFonts w:ascii="Arial" w:hAnsi="Arial" w:cs="Arial"/>
      <w:b/>
      <w:i/>
      <w:sz w:val="28"/>
    </w:rPr>
  </w:style>
  <w:style w:type="character" w:customStyle="1" w:styleId="130">
    <w:name w:val="Знак Знак13"/>
    <w:qFormat/>
    <w:rsid w:val="008D242F"/>
    <w:rPr>
      <w:rFonts w:ascii="Arial" w:hAnsi="Arial" w:cs="Arial"/>
      <w:b/>
      <w:sz w:val="26"/>
    </w:rPr>
  </w:style>
  <w:style w:type="character" w:customStyle="1" w:styleId="120">
    <w:name w:val="Знак Знак12"/>
    <w:qFormat/>
    <w:rsid w:val="008D242F"/>
    <w:rPr>
      <w:b/>
      <w:sz w:val="26"/>
    </w:rPr>
  </w:style>
  <w:style w:type="character" w:customStyle="1" w:styleId="111">
    <w:name w:val="Знак Знак11"/>
    <w:qFormat/>
    <w:rsid w:val="008D242F"/>
    <w:rPr>
      <w:b/>
      <w:i/>
      <w:sz w:val="26"/>
    </w:rPr>
  </w:style>
  <w:style w:type="character" w:customStyle="1" w:styleId="11">
    <w:name w:val="Заголовок 1 Знак1"/>
    <w:link w:val="1"/>
    <w:qFormat/>
    <w:rsid w:val="008D242F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91">
    <w:name w:val="Знак Знак9"/>
    <w:qFormat/>
    <w:rsid w:val="008D242F"/>
    <w:rPr>
      <w:sz w:val="26"/>
    </w:rPr>
  </w:style>
  <w:style w:type="character" w:customStyle="1" w:styleId="8">
    <w:name w:val="Знак Знак8"/>
    <w:qFormat/>
    <w:rsid w:val="008D242F"/>
    <w:rPr>
      <w:sz w:val="24"/>
    </w:rPr>
  </w:style>
  <w:style w:type="character" w:customStyle="1" w:styleId="71">
    <w:name w:val="Знак Знак7"/>
    <w:qFormat/>
    <w:rsid w:val="008D242F"/>
    <w:rPr>
      <w:sz w:val="26"/>
      <w:szCs w:val="26"/>
      <w:lang w:val="ru-RU" w:bidi="ar-SA"/>
    </w:rPr>
  </w:style>
  <w:style w:type="character" w:customStyle="1" w:styleId="61">
    <w:name w:val="Знак Знак6"/>
    <w:qFormat/>
    <w:rsid w:val="008D242F"/>
    <w:rPr>
      <w:sz w:val="16"/>
    </w:rPr>
  </w:style>
  <w:style w:type="character" w:customStyle="1" w:styleId="ListBulletChar">
    <w:name w:val="List Bullet Char"/>
    <w:qFormat/>
    <w:rsid w:val="008D242F"/>
    <w:rPr>
      <w:sz w:val="22"/>
      <w:lang w:val="en-US" w:eastAsia="en-US"/>
    </w:rPr>
  </w:style>
  <w:style w:type="character" w:customStyle="1" w:styleId="19">
    <w:name w:val="титул 1 Знак"/>
    <w:qFormat/>
    <w:rsid w:val="008D242F"/>
    <w:rPr>
      <w:rFonts w:eastAsia="Times New Roman"/>
      <w:sz w:val="24"/>
      <w:lang w:val="x-none" w:eastAsia="ar-SA" w:bidi="ar-SA"/>
    </w:rPr>
  </w:style>
  <w:style w:type="character" w:customStyle="1" w:styleId="affd">
    <w:name w:val="Абзац списка Знак"/>
    <w:qFormat/>
    <w:rsid w:val="008D242F"/>
    <w:rPr>
      <w:sz w:val="24"/>
      <w:szCs w:val="24"/>
    </w:rPr>
  </w:style>
  <w:style w:type="character" w:customStyle="1" w:styleId="112">
    <w:name w:val="1.1. табл Знак"/>
    <w:qFormat/>
    <w:rsid w:val="008D242F"/>
    <w:rPr>
      <w:rFonts w:eastAsia="Calibri"/>
      <w:color w:val="000000"/>
      <w:sz w:val="18"/>
      <w:szCs w:val="18"/>
      <w:lang w:val="x-none" w:eastAsia="en-US"/>
    </w:rPr>
  </w:style>
  <w:style w:type="character" w:customStyle="1" w:styleId="ListParagraphChar">
    <w:name w:val="List Paragraph Char"/>
    <w:qFormat/>
    <w:locked/>
    <w:rsid w:val="008D242F"/>
    <w:rPr>
      <w:rFonts w:ascii="Calibri" w:eastAsia="Calibri" w:hAnsi="Calibri"/>
      <w:sz w:val="22"/>
      <w:szCs w:val="22"/>
      <w:lang w:eastAsia="en-US"/>
    </w:rPr>
  </w:style>
  <w:style w:type="character" w:customStyle="1" w:styleId="affe">
    <w:name w:val="Символ нумерации"/>
    <w:qFormat/>
    <w:rsid w:val="008D242F"/>
  </w:style>
  <w:style w:type="character" w:customStyle="1" w:styleId="WW8Num1z0">
    <w:name w:val="WW8Num1z0"/>
    <w:qFormat/>
    <w:rsid w:val="008D242F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8D242F"/>
    <w:rPr>
      <w:rFonts w:ascii="Courier New" w:hAnsi="Courier New" w:cs="Courier New"/>
    </w:rPr>
  </w:style>
  <w:style w:type="character" w:customStyle="1" w:styleId="WW8Num1z2">
    <w:name w:val="WW8Num1z2"/>
    <w:qFormat/>
    <w:rsid w:val="008D242F"/>
    <w:rPr>
      <w:rFonts w:ascii="Wingdings" w:hAnsi="Wingdings" w:cs="Wingdings"/>
    </w:rPr>
  </w:style>
  <w:style w:type="character" w:customStyle="1" w:styleId="WW8Num1z3">
    <w:name w:val="WW8Num1z3"/>
    <w:qFormat/>
    <w:rsid w:val="008D242F"/>
    <w:rPr>
      <w:rFonts w:ascii="Symbol" w:hAnsi="Symbol" w:cs="Symbol"/>
    </w:rPr>
  </w:style>
  <w:style w:type="character" w:customStyle="1" w:styleId="WW8Num2z1">
    <w:name w:val="WW8Num2z1"/>
    <w:qFormat/>
    <w:rsid w:val="008D242F"/>
    <w:rPr>
      <w:rFonts w:ascii="Courier New" w:hAnsi="Courier New" w:cs="Courier New"/>
    </w:rPr>
  </w:style>
  <w:style w:type="character" w:customStyle="1" w:styleId="WW8Num2z3">
    <w:name w:val="WW8Num2z3"/>
    <w:qFormat/>
    <w:rsid w:val="008D242F"/>
    <w:rPr>
      <w:rFonts w:ascii="Symbol" w:hAnsi="Symbol" w:cs="Symbol"/>
    </w:rPr>
  </w:style>
  <w:style w:type="character" w:customStyle="1" w:styleId="210">
    <w:name w:val="Основной текст 2 Знак1"/>
    <w:qFormat/>
    <w:rsid w:val="008D242F"/>
    <w:rPr>
      <w:sz w:val="24"/>
      <w:szCs w:val="24"/>
      <w:lang w:eastAsia="zh-CN"/>
    </w:rPr>
  </w:style>
  <w:style w:type="character" w:customStyle="1" w:styleId="311">
    <w:name w:val="Основной текст с отступом 3 Знак1"/>
    <w:qFormat/>
    <w:rsid w:val="008D242F"/>
    <w:rPr>
      <w:rFonts w:eastAsia="SimSun" w:cs="Mangal"/>
      <w:kern w:val="2"/>
      <w:sz w:val="16"/>
      <w:szCs w:val="14"/>
      <w:lang w:eastAsia="hi-IN" w:bidi="hi-IN"/>
    </w:rPr>
  </w:style>
  <w:style w:type="character" w:customStyle="1" w:styleId="1a">
    <w:name w:val="Текст сноски Знак1"/>
    <w:link w:val="113"/>
    <w:uiPriority w:val="99"/>
    <w:qFormat/>
    <w:rsid w:val="008D242F"/>
    <w:rPr>
      <w:rFonts w:eastAsia="SimSun" w:cs="Mangal"/>
      <w:kern w:val="2"/>
      <w:szCs w:val="18"/>
      <w:shd w:val="clear" w:color="auto" w:fill="FFFFFF"/>
      <w:lang w:eastAsia="hi-IN" w:bidi="hi-IN"/>
    </w:rPr>
  </w:style>
  <w:style w:type="character" w:customStyle="1" w:styleId="1b">
    <w:name w:val="Текст примечания Знак1"/>
    <w:link w:val="114"/>
    <w:uiPriority w:val="99"/>
    <w:qFormat/>
    <w:rsid w:val="008D242F"/>
    <w:rPr>
      <w:rFonts w:eastAsia="SimSun" w:cs="Mangal"/>
      <w:kern w:val="2"/>
      <w:szCs w:val="18"/>
      <w:lang w:eastAsia="hi-IN" w:bidi="hi-IN"/>
    </w:rPr>
  </w:style>
  <w:style w:type="character" w:customStyle="1" w:styleId="1c">
    <w:name w:val="Основной текст с отступом Знак1"/>
    <w:qFormat/>
    <w:rsid w:val="008D242F"/>
  </w:style>
  <w:style w:type="character" w:customStyle="1" w:styleId="afff">
    <w:name w:val="Тема примечания Знак"/>
    <w:uiPriority w:val="99"/>
    <w:qFormat/>
    <w:rsid w:val="008D242F"/>
    <w:rPr>
      <w:rFonts w:eastAsia="Calibri"/>
      <w:b/>
      <w:bCs/>
      <w:lang w:val="x-none"/>
    </w:rPr>
  </w:style>
  <w:style w:type="character" w:customStyle="1" w:styleId="1d">
    <w:name w:val="Тема примечания Знак1"/>
    <w:uiPriority w:val="99"/>
    <w:qFormat/>
    <w:rsid w:val="008D242F"/>
    <w:rPr>
      <w:rFonts w:ascii="Calibri" w:eastAsia="Calibri" w:hAnsi="Calibri"/>
      <w:b/>
      <w:bCs/>
      <w:lang w:val="x-none" w:eastAsia="en-US"/>
    </w:rPr>
  </w:style>
  <w:style w:type="character" w:customStyle="1" w:styleId="WW8Num1z4">
    <w:name w:val="WW8Num1z4"/>
    <w:qFormat/>
    <w:rsid w:val="008D242F"/>
  </w:style>
  <w:style w:type="character" w:customStyle="1" w:styleId="WW8Num1z5">
    <w:name w:val="WW8Num1z5"/>
    <w:qFormat/>
    <w:rsid w:val="008D242F"/>
  </w:style>
  <w:style w:type="character" w:customStyle="1" w:styleId="WW8Num1z6">
    <w:name w:val="WW8Num1z6"/>
    <w:qFormat/>
    <w:rsid w:val="008D242F"/>
  </w:style>
  <w:style w:type="character" w:customStyle="1" w:styleId="WW8Num1z7">
    <w:name w:val="WW8Num1z7"/>
    <w:qFormat/>
    <w:rsid w:val="008D242F"/>
  </w:style>
  <w:style w:type="character" w:customStyle="1" w:styleId="WW8Num1z8">
    <w:name w:val="WW8Num1z8"/>
    <w:qFormat/>
    <w:rsid w:val="008D242F"/>
  </w:style>
  <w:style w:type="character" w:customStyle="1" w:styleId="WW8Num3z0">
    <w:name w:val="WW8Num3z0"/>
    <w:qFormat/>
    <w:rsid w:val="008D242F"/>
    <w:rPr>
      <w:rFonts w:ascii="Symbol" w:hAnsi="Symbol" w:cs="Symbol"/>
      <w:sz w:val="20"/>
    </w:rPr>
  </w:style>
  <w:style w:type="character" w:customStyle="1" w:styleId="WW8Num3z1">
    <w:name w:val="WW8Num3z1"/>
    <w:qFormat/>
    <w:rsid w:val="008D242F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8D242F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8D242F"/>
  </w:style>
  <w:style w:type="character" w:customStyle="1" w:styleId="WW8Num5z0">
    <w:name w:val="WW8Num5z0"/>
    <w:qFormat/>
    <w:rsid w:val="008D242F"/>
    <w:rPr>
      <w:rFonts w:ascii="Times New Roman" w:hAnsi="Times New Roman" w:cs="Times New Roman"/>
      <w:b w:val="0"/>
      <w:i w:val="0"/>
    </w:rPr>
  </w:style>
  <w:style w:type="character" w:customStyle="1" w:styleId="WW8Num5z1">
    <w:name w:val="WW8Num5z1"/>
    <w:qFormat/>
    <w:rsid w:val="008D242F"/>
    <w:rPr>
      <w:rFonts w:ascii="Times New Roman" w:hAnsi="Times New Roman" w:cs="Times New Roman"/>
    </w:rPr>
  </w:style>
  <w:style w:type="character" w:customStyle="1" w:styleId="WW8Num6z0">
    <w:name w:val="WW8Num6z0"/>
    <w:qFormat/>
    <w:rsid w:val="008D242F"/>
    <w:rPr>
      <w:rFonts w:ascii="Symbol" w:hAnsi="Symbol" w:cs="Symbol"/>
    </w:rPr>
  </w:style>
  <w:style w:type="character" w:customStyle="1" w:styleId="WW8Num6z1">
    <w:name w:val="WW8Num6z1"/>
    <w:qFormat/>
    <w:rsid w:val="008D242F"/>
    <w:rPr>
      <w:rFonts w:cs="Times New Roman"/>
    </w:rPr>
  </w:style>
  <w:style w:type="character" w:customStyle="1" w:styleId="WW8Num7z0">
    <w:name w:val="WW8Num7z0"/>
    <w:qFormat/>
    <w:rsid w:val="008D242F"/>
    <w:rPr>
      <w:rFonts w:ascii="Symbol" w:eastAsia="Times New Roman" w:hAnsi="Symbol" w:cs="Times New Roman"/>
    </w:rPr>
  </w:style>
  <w:style w:type="character" w:customStyle="1" w:styleId="WW8Num7z1">
    <w:name w:val="WW8Num7z1"/>
    <w:qFormat/>
    <w:rsid w:val="008D242F"/>
    <w:rPr>
      <w:rFonts w:ascii="Courier New" w:hAnsi="Courier New" w:cs="Courier New"/>
    </w:rPr>
  </w:style>
  <w:style w:type="character" w:customStyle="1" w:styleId="WW8Num7z2">
    <w:name w:val="WW8Num7z2"/>
    <w:qFormat/>
    <w:rsid w:val="008D242F"/>
    <w:rPr>
      <w:rFonts w:ascii="Wingdings" w:hAnsi="Wingdings" w:cs="Wingdings"/>
    </w:rPr>
  </w:style>
  <w:style w:type="character" w:customStyle="1" w:styleId="WW8Num7z3">
    <w:name w:val="WW8Num7z3"/>
    <w:qFormat/>
    <w:rsid w:val="008D242F"/>
    <w:rPr>
      <w:rFonts w:ascii="Symbol" w:hAnsi="Symbol" w:cs="Symbol"/>
    </w:rPr>
  </w:style>
  <w:style w:type="character" w:customStyle="1" w:styleId="28">
    <w:name w:val="Основной шрифт абзаца2"/>
    <w:qFormat/>
    <w:rsid w:val="008D242F"/>
  </w:style>
  <w:style w:type="character" w:customStyle="1" w:styleId="1e">
    <w:name w:val="Знак примечания1"/>
    <w:qFormat/>
    <w:rsid w:val="008D242F"/>
    <w:rPr>
      <w:sz w:val="16"/>
    </w:rPr>
  </w:style>
  <w:style w:type="character" w:customStyle="1" w:styleId="afff0">
    <w:name w:val="Символ концевой сноски"/>
    <w:qFormat/>
    <w:rsid w:val="008D242F"/>
    <w:rPr>
      <w:vertAlign w:val="superscript"/>
    </w:rPr>
  </w:style>
  <w:style w:type="character" w:customStyle="1" w:styleId="HTML2">
    <w:name w:val="Стандартный HTML Знак2"/>
    <w:qFormat/>
    <w:rsid w:val="008D242F"/>
    <w:rPr>
      <w:rFonts w:ascii="Arial" w:hAnsi="Arial" w:cs="Arial"/>
      <w:b/>
      <w:color w:val="26282F"/>
      <w:lang w:val="x-none" w:eastAsia="zh-CN"/>
    </w:rPr>
  </w:style>
  <w:style w:type="character" w:customStyle="1" w:styleId="1f">
    <w:name w:val="Текст концевой сноски Знак1"/>
    <w:qFormat/>
    <w:rsid w:val="008D242F"/>
    <w:rPr>
      <w:lang w:val="x-none" w:eastAsia="zh-CN"/>
    </w:rPr>
  </w:style>
  <w:style w:type="character" w:customStyle="1" w:styleId="211">
    <w:name w:val="Основной текст с отступом 2 Знак1"/>
    <w:uiPriority w:val="99"/>
    <w:semiHidden/>
    <w:qFormat/>
    <w:rsid w:val="008D242F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29">
    <w:name w:val="Название Знак2"/>
    <w:uiPriority w:val="10"/>
    <w:qFormat/>
    <w:rsid w:val="008D242F"/>
    <w:rPr>
      <w:rFonts w:ascii="Calibri Light" w:eastAsia="Times New Roman" w:hAnsi="Calibri Light" w:cs="Mangal"/>
      <w:b/>
      <w:bCs/>
      <w:kern w:val="2"/>
      <w:sz w:val="32"/>
      <w:szCs w:val="29"/>
      <w:lang w:eastAsia="hi-IN" w:bidi="hi-IN"/>
    </w:rPr>
  </w:style>
  <w:style w:type="character" w:customStyle="1" w:styleId="PointChar">
    <w:name w:val="Point Char"/>
    <w:link w:val="Point"/>
    <w:qFormat/>
    <w:locked/>
    <w:rsid w:val="008D242F"/>
    <w:rPr>
      <w:sz w:val="24"/>
      <w:szCs w:val="24"/>
    </w:rPr>
  </w:style>
  <w:style w:type="character" w:customStyle="1" w:styleId="style41">
    <w:name w:val="style41"/>
    <w:qFormat/>
    <w:rsid w:val="008D242F"/>
    <w:rPr>
      <w:b/>
      <w:bCs/>
      <w:sz w:val="24"/>
      <w:szCs w:val="24"/>
    </w:rPr>
  </w:style>
  <w:style w:type="character" w:customStyle="1" w:styleId="80">
    <w:name w:val="Заголовок №8_"/>
    <w:qFormat/>
    <w:locked/>
    <w:rsid w:val="008D242F"/>
    <w:rPr>
      <w:sz w:val="17"/>
      <w:szCs w:val="17"/>
      <w:shd w:val="clear" w:color="auto" w:fill="FFFFFF"/>
    </w:rPr>
  </w:style>
  <w:style w:type="character" w:customStyle="1" w:styleId="121">
    <w:name w:val="Основной текст (12)_"/>
    <w:link w:val="1f0"/>
    <w:qFormat/>
    <w:locked/>
    <w:rsid w:val="008D242F"/>
    <w:rPr>
      <w:sz w:val="14"/>
      <w:szCs w:val="14"/>
    </w:rPr>
  </w:style>
  <w:style w:type="character" w:customStyle="1" w:styleId="afff1">
    <w:name w:val="Основной текст + Курсив"/>
    <w:qFormat/>
    <w:rsid w:val="008D242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6pt">
    <w:name w:val="Основной текст + 6 pt"/>
    <w:aliases w:val="Малые прописные"/>
    <w:qFormat/>
    <w:rsid w:val="008D242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2"/>
      <w:szCs w:val="12"/>
      <w:u w:val="none"/>
      <w:effect w:val="none"/>
    </w:rPr>
  </w:style>
  <w:style w:type="character" w:customStyle="1" w:styleId="122">
    <w:name w:val="Основной текст (12) + Курсив"/>
    <w:link w:val="123"/>
    <w:qFormat/>
    <w:rsid w:val="008D242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41">
    <w:name w:val="Знак Знак4"/>
    <w:qFormat/>
    <w:locked/>
    <w:rsid w:val="008D242F"/>
    <w:rPr>
      <w:b/>
      <w:sz w:val="24"/>
      <w:lang w:val="en-US" w:eastAsia="ru-RU" w:bidi="ar-SA"/>
    </w:rPr>
  </w:style>
  <w:style w:type="character" w:customStyle="1" w:styleId="s6">
    <w:name w:val="s6"/>
    <w:qFormat/>
    <w:rsid w:val="008D242F"/>
  </w:style>
  <w:style w:type="character" w:customStyle="1" w:styleId="81">
    <w:name w:val="Основной текст8"/>
    <w:qFormat/>
    <w:rsid w:val="008D24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kern w:val="2"/>
      <w:sz w:val="26"/>
      <w:szCs w:val="26"/>
      <w:lang w:val="ru-RU" w:eastAsia="ru-RU" w:bidi="ar-SA"/>
    </w:rPr>
  </w:style>
  <w:style w:type="character" w:customStyle="1" w:styleId="afff2">
    <w:name w:val="Привязка сноски"/>
    <w:rsid w:val="008D242F"/>
    <w:rPr>
      <w:vertAlign w:val="superscript"/>
    </w:rPr>
  </w:style>
  <w:style w:type="character" w:customStyle="1" w:styleId="FootnoteCharacters">
    <w:name w:val="Footnote Characters"/>
    <w:unhideWhenUsed/>
    <w:qFormat/>
    <w:rsid w:val="008D242F"/>
    <w:rPr>
      <w:vertAlign w:val="superscript"/>
    </w:rPr>
  </w:style>
  <w:style w:type="character" w:customStyle="1" w:styleId="ConsPlusTitle0">
    <w:name w:val="ConsPlusTitle Знак"/>
    <w:link w:val="ConsPlusTitle0"/>
    <w:qFormat/>
    <w:locked/>
    <w:rsid w:val="008D242F"/>
    <w:rPr>
      <w:rFonts w:ascii="Arial" w:hAnsi="Arial" w:cs="Arial"/>
      <w:b/>
      <w:bCs/>
    </w:rPr>
  </w:style>
  <w:style w:type="paragraph" w:styleId="afff3">
    <w:name w:val="Title"/>
    <w:basedOn w:val="a"/>
    <w:next w:val="afff4"/>
    <w:link w:val="38"/>
    <w:qFormat/>
    <w:rsid w:val="008D2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character" w:customStyle="1" w:styleId="38">
    <w:name w:val="Название Знак3"/>
    <w:basedOn w:val="a0"/>
    <w:link w:val="afff3"/>
    <w:rsid w:val="008D242F"/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ff4">
    <w:name w:val="Body Text"/>
    <w:aliases w:val="Основной текст1,Основной текст Знак Знак,bt"/>
    <w:basedOn w:val="a"/>
    <w:link w:val="1f1"/>
    <w:rsid w:val="008D242F"/>
    <w:pPr>
      <w:spacing w:after="120"/>
    </w:pPr>
    <w:rPr>
      <w:rFonts w:eastAsia="Calibri"/>
      <w:lang w:eastAsia="ru-RU"/>
    </w:rPr>
  </w:style>
  <w:style w:type="character" w:customStyle="1" w:styleId="1f1">
    <w:name w:val="Основной текст Знак1"/>
    <w:aliases w:val="Основной текст1 Знак1,Основной текст Знак Знак Знак1,bt Знак1"/>
    <w:basedOn w:val="a0"/>
    <w:link w:val="afff4"/>
    <w:rsid w:val="008D242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5">
    <w:name w:val="List"/>
    <w:basedOn w:val="afff4"/>
    <w:rsid w:val="008D242F"/>
    <w:pPr>
      <w:spacing w:after="0"/>
      <w:jc w:val="both"/>
    </w:pPr>
    <w:rPr>
      <w:rFonts w:ascii="Lucida Sans" w:eastAsia="Times New Roman" w:hAnsi="Lucida Sans"/>
      <w:lang w:eastAsia="ar-SA"/>
    </w:rPr>
  </w:style>
  <w:style w:type="paragraph" w:customStyle="1" w:styleId="1f2">
    <w:name w:val="Название объекта1"/>
    <w:basedOn w:val="a"/>
    <w:qFormat/>
    <w:rsid w:val="008D242F"/>
    <w:pPr>
      <w:jc w:val="center"/>
    </w:pPr>
    <w:rPr>
      <w:rFonts w:ascii="Calibri" w:eastAsia="Calibri" w:hAnsi="Calibri"/>
      <w:b/>
      <w:bCs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8D242F"/>
    <w:pPr>
      <w:ind w:left="240" w:hanging="240"/>
    </w:pPr>
  </w:style>
  <w:style w:type="paragraph" w:styleId="afff6">
    <w:name w:val="index heading"/>
    <w:basedOn w:val="a"/>
    <w:qFormat/>
    <w:rsid w:val="008D242F"/>
    <w:pPr>
      <w:suppressLineNumbers/>
    </w:pPr>
    <w:rPr>
      <w:rFonts w:eastAsia="Calibri" w:cs="Mangal"/>
      <w:lang w:eastAsia="ru-RU"/>
    </w:rPr>
  </w:style>
  <w:style w:type="paragraph" w:customStyle="1" w:styleId="afff7">
    <w:name w:val="Прижатый влево"/>
    <w:basedOn w:val="a"/>
    <w:next w:val="a"/>
    <w:uiPriority w:val="99"/>
    <w:qFormat/>
    <w:rsid w:val="008D242F"/>
    <w:pPr>
      <w:widowControl w:val="0"/>
    </w:pPr>
    <w:rPr>
      <w:rFonts w:ascii="Arial" w:hAnsi="Arial" w:cs="Arial"/>
      <w:lang w:eastAsia="ru-RU"/>
    </w:rPr>
  </w:style>
  <w:style w:type="paragraph" w:customStyle="1" w:styleId="90">
    <w:name w:val="Основной текст (9)"/>
    <w:basedOn w:val="a"/>
    <w:link w:val="9"/>
    <w:qFormat/>
    <w:rsid w:val="008D242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customStyle="1" w:styleId="113">
    <w:name w:val="Основной текст (11)"/>
    <w:basedOn w:val="a"/>
    <w:link w:val="1a"/>
    <w:qFormat/>
    <w:rsid w:val="008D242F"/>
    <w:pPr>
      <w:shd w:val="clear" w:color="auto" w:fill="FFFFFF"/>
      <w:spacing w:line="240" w:lineRule="atLeast"/>
    </w:pPr>
    <w:rPr>
      <w:rFonts w:asciiTheme="minorHAnsi" w:eastAsia="SimSun" w:hAnsiTheme="minorHAnsi" w:cs="Mangal"/>
      <w:kern w:val="2"/>
      <w:sz w:val="22"/>
      <w:szCs w:val="18"/>
      <w:shd w:val="clear" w:color="auto" w:fill="FFFFFF"/>
      <w:lang w:eastAsia="hi-IN" w:bidi="hi-IN"/>
    </w:rPr>
  </w:style>
  <w:style w:type="paragraph" w:styleId="39">
    <w:name w:val="Body Text 3"/>
    <w:basedOn w:val="a"/>
    <w:link w:val="321"/>
    <w:qFormat/>
    <w:rsid w:val="008D242F"/>
    <w:pPr>
      <w:spacing w:after="120"/>
    </w:pPr>
    <w:rPr>
      <w:rFonts w:eastAsia="Calibri"/>
      <w:sz w:val="16"/>
      <w:szCs w:val="16"/>
      <w:lang w:eastAsia="ru-RU"/>
    </w:rPr>
  </w:style>
  <w:style w:type="character" w:customStyle="1" w:styleId="321">
    <w:name w:val="Основной текст 3 Знак2"/>
    <w:basedOn w:val="a0"/>
    <w:link w:val="39"/>
    <w:rsid w:val="008D242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8">
    <w:name w:val="No Spacing"/>
    <w:uiPriority w:val="1"/>
    <w:qFormat/>
    <w:rsid w:val="008D242F"/>
    <w:pPr>
      <w:suppressAutoHyphens/>
      <w:spacing w:after="0" w:line="240" w:lineRule="auto"/>
    </w:pPr>
    <w:rPr>
      <w:rFonts w:ascii="Georgia" w:eastAsia="Georgia" w:hAnsi="Georgia" w:cs="Times New Roman"/>
      <w:lang w:val="en-US" w:bidi="en-US"/>
    </w:rPr>
  </w:style>
  <w:style w:type="paragraph" w:customStyle="1" w:styleId="s13">
    <w:name w:val="s_13"/>
    <w:basedOn w:val="a"/>
    <w:uiPriority w:val="99"/>
    <w:qFormat/>
    <w:rsid w:val="008D242F"/>
    <w:pPr>
      <w:ind w:firstLine="720"/>
    </w:pPr>
    <w:rPr>
      <w:sz w:val="20"/>
      <w:szCs w:val="20"/>
      <w:lang w:eastAsia="ru-RU"/>
    </w:rPr>
  </w:style>
  <w:style w:type="paragraph" w:customStyle="1" w:styleId="ParagraphStyle">
    <w:name w:val="Paragraph Style"/>
    <w:qFormat/>
    <w:rsid w:val="008D242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fff9">
    <w:name w:val="List Paragraph"/>
    <w:basedOn w:val="a"/>
    <w:uiPriority w:val="34"/>
    <w:qFormat/>
    <w:rsid w:val="008D242F"/>
    <w:pPr>
      <w:ind w:left="720"/>
      <w:contextualSpacing/>
    </w:pPr>
    <w:rPr>
      <w:lang w:eastAsia="ru-RU"/>
    </w:rPr>
  </w:style>
  <w:style w:type="paragraph" w:customStyle="1" w:styleId="afffa">
    <w:name w:val="Таблицы (моноширинный)"/>
    <w:basedOn w:val="a"/>
    <w:next w:val="a"/>
    <w:qFormat/>
    <w:rsid w:val="008D242F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f4">
    <w:name w:val="Без интервала1"/>
    <w:qFormat/>
    <w:rsid w:val="008D242F"/>
    <w:pPr>
      <w:suppressAutoHyphens/>
      <w:spacing w:after="0" w:line="240" w:lineRule="auto"/>
    </w:pPr>
    <w:rPr>
      <w:rFonts w:ascii="Georgia" w:eastAsia="Times New Roman" w:hAnsi="Georgia" w:cs="Times New Roman"/>
      <w:sz w:val="24"/>
      <w:szCs w:val="20"/>
      <w:lang w:val="en-US"/>
    </w:rPr>
  </w:style>
  <w:style w:type="paragraph" w:customStyle="1" w:styleId="afffb">
    <w:name w:val="Нормальный (таблица)"/>
    <w:basedOn w:val="a"/>
    <w:next w:val="a"/>
    <w:uiPriority w:val="99"/>
    <w:qFormat/>
    <w:rsid w:val="008D242F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afffc">
    <w:name w:val="Верхний и нижний колонтитулы"/>
    <w:basedOn w:val="a"/>
    <w:qFormat/>
    <w:rsid w:val="008D242F"/>
    <w:pPr>
      <w:suppressLineNumbers/>
      <w:tabs>
        <w:tab w:val="center" w:pos="4819"/>
        <w:tab w:val="right" w:pos="9638"/>
      </w:tabs>
    </w:pPr>
  </w:style>
  <w:style w:type="paragraph" w:customStyle="1" w:styleId="ConsNormal">
    <w:name w:val="ConsNormal"/>
    <w:qFormat/>
    <w:rsid w:val="008D242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d">
    <w:name w:val="Body Text Indent"/>
    <w:basedOn w:val="a"/>
    <w:link w:val="2a"/>
    <w:rsid w:val="008D242F"/>
    <w:pPr>
      <w:spacing w:line="360" w:lineRule="auto"/>
      <w:ind w:right="-385" w:firstLine="709"/>
      <w:jc w:val="both"/>
    </w:pPr>
    <w:rPr>
      <w:rFonts w:ascii="TimesET" w:hAnsi="TimesET"/>
      <w:szCs w:val="20"/>
      <w:lang w:val="x-none" w:eastAsia="x-none"/>
    </w:rPr>
  </w:style>
  <w:style w:type="character" w:customStyle="1" w:styleId="2a">
    <w:name w:val="Основной текст с отступом Знак2"/>
    <w:basedOn w:val="a0"/>
    <w:link w:val="afffd"/>
    <w:rsid w:val="008D242F"/>
    <w:rPr>
      <w:rFonts w:ascii="TimesET" w:eastAsia="Times New Roman" w:hAnsi="TimesET" w:cs="Times New Roman"/>
      <w:sz w:val="24"/>
      <w:szCs w:val="20"/>
      <w:lang w:val="x-none" w:eastAsia="x-none"/>
    </w:rPr>
  </w:style>
  <w:style w:type="paragraph" w:styleId="37">
    <w:name w:val="Body Text Indent 3"/>
    <w:basedOn w:val="a"/>
    <w:link w:val="320"/>
    <w:qFormat/>
    <w:rsid w:val="008D242F"/>
    <w:pPr>
      <w:widowControl w:val="0"/>
      <w:spacing w:line="288" w:lineRule="auto"/>
      <w:ind w:firstLine="709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330">
    <w:name w:val="Основной текст с отступом 3 Знак3"/>
    <w:basedOn w:val="a0"/>
    <w:uiPriority w:val="99"/>
    <w:semiHidden/>
    <w:rsid w:val="008D242F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5">
    <w:name w:val="Body Text 2"/>
    <w:basedOn w:val="a"/>
    <w:link w:val="220"/>
    <w:qFormat/>
    <w:rsid w:val="008D242F"/>
    <w:pPr>
      <w:jc w:val="both"/>
    </w:pPr>
    <w:rPr>
      <w:rFonts w:asciiTheme="minorHAnsi" w:eastAsiaTheme="minorHAnsi" w:hAnsiTheme="minorHAnsi"/>
      <w:color w:val="808080"/>
      <w:sz w:val="22"/>
      <w:szCs w:val="22"/>
      <w:lang w:eastAsia="en-US"/>
    </w:rPr>
  </w:style>
  <w:style w:type="character" w:customStyle="1" w:styleId="230">
    <w:name w:val="Основной текст 2 Знак3"/>
    <w:basedOn w:val="a0"/>
    <w:uiPriority w:val="99"/>
    <w:semiHidden/>
    <w:rsid w:val="008D24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fe">
    <w:name w:val="Block Text"/>
    <w:basedOn w:val="a"/>
    <w:qFormat/>
    <w:rsid w:val="008D242F"/>
    <w:pPr>
      <w:ind w:left="-40" w:right="4677"/>
    </w:pPr>
    <w:rPr>
      <w:b/>
      <w:bCs/>
      <w:sz w:val="26"/>
      <w:szCs w:val="26"/>
      <w:lang w:eastAsia="ru-RU"/>
    </w:rPr>
  </w:style>
  <w:style w:type="paragraph" w:customStyle="1" w:styleId="affff">
    <w:name w:val="Текст (лев. подпись)"/>
    <w:basedOn w:val="a"/>
    <w:next w:val="a"/>
    <w:qFormat/>
    <w:rsid w:val="008D242F"/>
    <w:pPr>
      <w:widowControl w:val="0"/>
    </w:pPr>
    <w:rPr>
      <w:rFonts w:ascii="Arial" w:hAnsi="Arial"/>
      <w:sz w:val="20"/>
      <w:szCs w:val="20"/>
      <w:lang w:eastAsia="ru-RU"/>
    </w:rPr>
  </w:style>
  <w:style w:type="paragraph" w:customStyle="1" w:styleId="affff0">
    <w:name w:val="Текст (прав. подпись)"/>
    <w:basedOn w:val="a"/>
    <w:next w:val="a"/>
    <w:qFormat/>
    <w:rsid w:val="008D242F"/>
    <w:pPr>
      <w:widowControl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fff1">
    <w:name w:val="Комментарий"/>
    <w:basedOn w:val="a"/>
    <w:next w:val="a"/>
    <w:qFormat/>
    <w:rsid w:val="008D242F"/>
    <w:pPr>
      <w:widowControl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qFormat/>
    <w:rsid w:val="008D242F"/>
    <w:pPr>
      <w:spacing w:after="120" w:line="480" w:lineRule="auto"/>
      <w:ind w:left="283"/>
    </w:pPr>
    <w:rPr>
      <w:lang w:eastAsia="ar-SA"/>
    </w:rPr>
  </w:style>
  <w:style w:type="paragraph" w:customStyle="1" w:styleId="27">
    <w:name w:val="Основной текст (2)"/>
    <w:basedOn w:val="a"/>
    <w:link w:val="26"/>
    <w:qFormat/>
    <w:rsid w:val="008D242F"/>
    <w:pPr>
      <w:widowControl w:val="0"/>
      <w:shd w:val="clear" w:color="auto" w:fill="FFFFFF"/>
      <w:spacing w:line="211" w:lineRule="exact"/>
      <w:jc w:val="right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customStyle="1" w:styleId="2b">
    <w:name w:val="Основной текст2"/>
    <w:basedOn w:val="a"/>
    <w:qFormat/>
    <w:rsid w:val="008D242F"/>
    <w:pPr>
      <w:widowControl w:val="0"/>
      <w:shd w:val="clear" w:color="auto" w:fill="FFFFFF"/>
      <w:spacing w:before="480" w:after="120" w:line="259" w:lineRule="exact"/>
      <w:jc w:val="center"/>
    </w:pPr>
    <w:rPr>
      <w:sz w:val="20"/>
      <w:szCs w:val="20"/>
      <w:lang w:eastAsia="ru-RU"/>
    </w:rPr>
  </w:style>
  <w:style w:type="paragraph" w:customStyle="1" w:styleId="3a">
    <w:name w:val="Основной текст (3)"/>
    <w:basedOn w:val="a"/>
    <w:link w:val="3a"/>
    <w:qFormat/>
    <w:rsid w:val="008D242F"/>
    <w:pPr>
      <w:widowControl w:val="0"/>
      <w:shd w:val="clear" w:color="auto" w:fill="FFFFFF"/>
      <w:spacing w:before="120" w:after="120"/>
      <w:jc w:val="both"/>
    </w:pPr>
    <w:rPr>
      <w:rFonts w:ascii="CordiaUPC" w:eastAsia="CordiaUPC" w:hAnsi="CordiaUPC" w:cs="CordiaUPC"/>
      <w:spacing w:val="-10"/>
      <w:sz w:val="8"/>
      <w:szCs w:val="8"/>
      <w:lang w:eastAsia="ru-RU"/>
    </w:rPr>
  </w:style>
  <w:style w:type="paragraph" w:customStyle="1" w:styleId="213">
    <w:name w:val="Основной текст 21"/>
    <w:aliases w:val="Body Text 2"/>
    <w:basedOn w:val="a"/>
    <w:qFormat/>
    <w:rsid w:val="008D242F"/>
    <w:pPr>
      <w:jc w:val="both"/>
    </w:pPr>
    <w:rPr>
      <w:b/>
      <w:bCs/>
      <w:lang w:eastAsia="ar-SA"/>
    </w:rPr>
  </w:style>
  <w:style w:type="paragraph" w:customStyle="1" w:styleId="stylet2">
    <w:name w:val="stylet2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stylet1">
    <w:name w:val="stylet1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131">
    <w:name w:val="13"/>
    <w:basedOn w:val="a"/>
    <w:qFormat/>
    <w:rsid w:val="008D242F"/>
    <w:rPr>
      <w:sz w:val="28"/>
      <w:szCs w:val="28"/>
      <w:lang w:eastAsia="ru-RU"/>
    </w:rPr>
  </w:style>
  <w:style w:type="paragraph" w:customStyle="1" w:styleId="2c">
    <w:name w:val="Абзац списка2"/>
    <w:basedOn w:val="a"/>
    <w:qFormat/>
    <w:rsid w:val="008D2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t3">
    <w:name w:val="stylet3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Web">
    <w:name w:val="Обычный (Web)"/>
    <w:basedOn w:val="a"/>
    <w:qFormat/>
    <w:rsid w:val="008D242F"/>
    <w:pPr>
      <w:spacing w:before="100" w:after="100"/>
    </w:pPr>
    <w:rPr>
      <w:szCs w:val="20"/>
      <w:lang w:eastAsia="ru-RU"/>
    </w:rPr>
  </w:style>
  <w:style w:type="paragraph" w:customStyle="1" w:styleId="affff2">
    <w:name w:val="раздилитель сноски"/>
    <w:basedOn w:val="a"/>
    <w:next w:val="affff3"/>
    <w:qFormat/>
    <w:rsid w:val="008D242F"/>
    <w:pPr>
      <w:spacing w:after="120"/>
      <w:jc w:val="both"/>
    </w:pPr>
    <w:rPr>
      <w:szCs w:val="20"/>
      <w:lang w:val="en-US" w:eastAsia="ru-RU"/>
    </w:rPr>
  </w:style>
  <w:style w:type="paragraph" w:styleId="afff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2d"/>
    <w:rsid w:val="008D242F"/>
    <w:pPr>
      <w:widowControl w:val="0"/>
      <w:spacing w:before="60" w:line="300" w:lineRule="auto"/>
      <w:ind w:firstLine="1140"/>
      <w:jc w:val="both"/>
    </w:pPr>
    <w:rPr>
      <w:sz w:val="20"/>
      <w:szCs w:val="20"/>
      <w:lang w:eastAsia="ru-RU"/>
    </w:rPr>
  </w:style>
  <w:style w:type="character" w:customStyle="1" w:styleId="2d">
    <w:name w:val="Текст сноски Знак2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,footnote text Знак1"/>
    <w:basedOn w:val="a0"/>
    <w:link w:val="affff3"/>
    <w:rsid w:val="008D2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8D242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affff4">
    <w:name w:val="a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std">
    <w:name w:val="std"/>
    <w:basedOn w:val="a"/>
    <w:qFormat/>
    <w:rsid w:val="008D242F"/>
    <w:rPr>
      <w:lang w:eastAsia="ru-RU"/>
    </w:rPr>
  </w:style>
  <w:style w:type="paragraph" w:styleId="affff5">
    <w:name w:val="Document Map"/>
    <w:basedOn w:val="a"/>
    <w:link w:val="1f5"/>
    <w:qFormat/>
    <w:rsid w:val="008D242F"/>
    <w:rPr>
      <w:rFonts w:ascii="Tahoma" w:hAnsi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0"/>
    <w:link w:val="affff5"/>
    <w:rsid w:val="008D242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font5">
    <w:name w:val="font5"/>
    <w:basedOn w:val="a"/>
    <w:qFormat/>
    <w:rsid w:val="008D242F"/>
    <w:pPr>
      <w:spacing w:beforeAutospacing="1" w:afterAutospacing="1"/>
    </w:pPr>
    <w:rPr>
      <w:color w:val="000000"/>
      <w:sz w:val="22"/>
      <w:szCs w:val="22"/>
      <w:lang w:eastAsia="ru-RU"/>
    </w:rPr>
  </w:style>
  <w:style w:type="paragraph" w:customStyle="1" w:styleId="xl65">
    <w:name w:val="xl65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66">
    <w:name w:val="xl66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lang w:eastAsia="ru-RU"/>
    </w:rPr>
  </w:style>
  <w:style w:type="paragraph" w:customStyle="1" w:styleId="xl67">
    <w:name w:val="xl67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0">
    <w:name w:val="xl70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1">
    <w:name w:val="xl71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72">
    <w:name w:val="xl72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">
    <w:name w:val="xl75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76">
    <w:name w:val="xl76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77">
    <w:name w:val="xl77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lang w:eastAsia="ru-RU"/>
    </w:rPr>
  </w:style>
  <w:style w:type="paragraph" w:customStyle="1" w:styleId="xl78">
    <w:name w:val="xl78"/>
    <w:basedOn w:val="a"/>
    <w:qFormat/>
    <w:rsid w:val="008D242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lang w:eastAsia="ru-RU"/>
    </w:rPr>
  </w:style>
  <w:style w:type="paragraph" w:customStyle="1" w:styleId="xl79">
    <w:name w:val="xl79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81">
    <w:name w:val="xl81"/>
    <w:basedOn w:val="a"/>
    <w:qFormat/>
    <w:rsid w:val="008D242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82">
    <w:name w:val="xl82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ru-RU"/>
    </w:rPr>
  </w:style>
  <w:style w:type="paragraph" w:customStyle="1" w:styleId="xl83">
    <w:name w:val="xl83"/>
    <w:basedOn w:val="a"/>
    <w:qFormat/>
    <w:rsid w:val="008D242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4">
    <w:name w:val="xl84"/>
    <w:basedOn w:val="a"/>
    <w:qFormat/>
    <w:rsid w:val="008D242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5">
    <w:name w:val="xl85"/>
    <w:basedOn w:val="a"/>
    <w:qFormat/>
    <w:rsid w:val="008D24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6">
    <w:name w:val="xl86"/>
    <w:basedOn w:val="a"/>
    <w:qFormat/>
    <w:rsid w:val="008D24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7">
    <w:name w:val="xl87"/>
    <w:basedOn w:val="a"/>
    <w:qFormat/>
    <w:rsid w:val="008D242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"/>
    <w:qFormat/>
    <w:rsid w:val="008D242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Default">
    <w:name w:val="Default"/>
    <w:qFormat/>
    <w:rsid w:val="008D242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0">
    <w:name w:val="Абзац списка1"/>
    <w:basedOn w:val="a"/>
    <w:link w:val="121"/>
    <w:qFormat/>
    <w:rsid w:val="008D24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affff6">
    <w:name w:val="Внимание"/>
    <w:basedOn w:val="a"/>
    <w:next w:val="a"/>
    <w:qFormat/>
    <w:rsid w:val="008D242F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ru-RU"/>
    </w:rPr>
  </w:style>
  <w:style w:type="paragraph" w:customStyle="1" w:styleId="affff7">
    <w:name w:val="Внимание: криминал!!"/>
    <w:basedOn w:val="affff6"/>
    <w:next w:val="a"/>
    <w:qFormat/>
    <w:rsid w:val="008D24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8">
    <w:name w:val="Внимание: недобросовестность!"/>
    <w:basedOn w:val="affff6"/>
    <w:next w:val="a"/>
    <w:qFormat/>
    <w:rsid w:val="008D24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Основное меню (преемственное)"/>
    <w:basedOn w:val="a"/>
    <w:next w:val="a"/>
    <w:qFormat/>
    <w:rsid w:val="008D242F"/>
    <w:pPr>
      <w:widowControl w:val="0"/>
      <w:jc w:val="both"/>
    </w:pPr>
    <w:rPr>
      <w:rFonts w:ascii="Verdana" w:hAnsi="Verdana" w:cs="Verdana"/>
      <w:lang w:eastAsia="ru-RU"/>
    </w:rPr>
  </w:style>
  <w:style w:type="paragraph" w:customStyle="1" w:styleId="affffa">
    <w:name w:val="Заголовок группы контролов"/>
    <w:basedOn w:val="a"/>
    <w:next w:val="a"/>
    <w:qFormat/>
    <w:rsid w:val="008D242F"/>
    <w:pPr>
      <w:widowControl w:val="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fffb">
    <w:name w:val="Заголовок для информации об изменениях"/>
    <w:basedOn w:val="1"/>
    <w:next w:val="a"/>
    <w:qFormat/>
    <w:rsid w:val="008D242F"/>
    <w:pPr>
      <w:keepNext w:val="0"/>
      <w:widowControl w:val="0"/>
      <w:spacing w:before="0" w:after="0" w:line="240" w:lineRule="auto"/>
      <w:jc w:val="both"/>
    </w:pPr>
    <w:rPr>
      <w:rFonts w:cs="Times New Roman"/>
      <w:b w:val="0"/>
      <w:bCs w:val="0"/>
      <w:kern w:val="0"/>
      <w:sz w:val="20"/>
      <w:szCs w:val="20"/>
      <w:shd w:val="clear" w:color="auto" w:fill="FFFFFF"/>
      <w:lang w:val="x-none" w:eastAsia="ru-RU"/>
    </w:rPr>
  </w:style>
  <w:style w:type="paragraph" w:customStyle="1" w:styleId="affffc">
    <w:name w:val="Заголовок приложения"/>
    <w:basedOn w:val="a"/>
    <w:next w:val="a"/>
    <w:qFormat/>
    <w:rsid w:val="008D242F"/>
    <w:pPr>
      <w:widowControl w:val="0"/>
      <w:jc w:val="right"/>
    </w:pPr>
    <w:rPr>
      <w:rFonts w:ascii="Arial" w:hAnsi="Arial" w:cs="Arial"/>
      <w:lang w:eastAsia="ru-RU"/>
    </w:rPr>
  </w:style>
  <w:style w:type="paragraph" w:customStyle="1" w:styleId="affffd">
    <w:name w:val="Заголовок распахивающейся части диалога"/>
    <w:basedOn w:val="a"/>
    <w:next w:val="a"/>
    <w:qFormat/>
    <w:rsid w:val="008D242F"/>
    <w:pPr>
      <w:widowControl w:val="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fe">
    <w:name w:val="Заголовок статьи"/>
    <w:basedOn w:val="a"/>
    <w:next w:val="a"/>
    <w:qFormat/>
    <w:rsid w:val="008D242F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fff">
    <w:name w:val="Заголовок ЭР (левое окно)"/>
    <w:basedOn w:val="a"/>
    <w:next w:val="a"/>
    <w:qFormat/>
    <w:rsid w:val="008D242F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ff0">
    <w:name w:val="Заголовок ЭР (правое окно)"/>
    <w:basedOn w:val="afffff"/>
    <w:next w:val="a"/>
    <w:qFormat/>
    <w:rsid w:val="008D242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1">
    <w:name w:val="Интерактивный заголовок"/>
    <w:basedOn w:val="1f2"/>
    <w:next w:val="a"/>
    <w:qFormat/>
    <w:rsid w:val="008D242F"/>
    <w:pPr>
      <w:widowControl w:val="0"/>
      <w:jc w:val="both"/>
    </w:pPr>
    <w:rPr>
      <w:rFonts w:ascii="Arial" w:eastAsia="Times New Roman" w:hAnsi="Arial" w:cs="Arial"/>
      <w:b w:val="0"/>
      <w:bCs w:val="0"/>
      <w:u w:val="single"/>
    </w:rPr>
  </w:style>
  <w:style w:type="paragraph" w:customStyle="1" w:styleId="afffff2">
    <w:name w:val="Текст информации об изменениях"/>
    <w:basedOn w:val="a"/>
    <w:next w:val="a"/>
    <w:qFormat/>
    <w:rsid w:val="008D242F"/>
    <w:pPr>
      <w:widowControl w:val="0"/>
      <w:jc w:val="both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ffff3">
    <w:name w:val="Информация об изменениях"/>
    <w:basedOn w:val="afffff2"/>
    <w:next w:val="a"/>
    <w:qFormat/>
    <w:rsid w:val="008D242F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ff4">
    <w:name w:val="Текст (справка)"/>
    <w:basedOn w:val="a"/>
    <w:next w:val="a"/>
    <w:qFormat/>
    <w:rsid w:val="008D242F"/>
    <w:pPr>
      <w:widowControl w:val="0"/>
      <w:ind w:left="170" w:right="170"/>
    </w:pPr>
    <w:rPr>
      <w:rFonts w:ascii="Arial" w:hAnsi="Arial" w:cs="Arial"/>
      <w:lang w:eastAsia="ru-RU"/>
    </w:rPr>
  </w:style>
  <w:style w:type="paragraph" w:customStyle="1" w:styleId="afffff5">
    <w:name w:val="Информация об изменениях документа"/>
    <w:basedOn w:val="affff1"/>
    <w:next w:val="a"/>
    <w:qFormat/>
    <w:rsid w:val="008D242F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afffff6">
    <w:name w:val="Колонтитул (левый)"/>
    <w:basedOn w:val="affff"/>
    <w:next w:val="a"/>
    <w:qFormat/>
    <w:rsid w:val="008D242F"/>
    <w:pPr>
      <w:jc w:val="both"/>
    </w:pPr>
    <w:rPr>
      <w:rFonts w:cs="Arial"/>
      <w:sz w:val="16"/>
      <w:szCs w:val="16"/>
    </w:rPr>
  </w:style>
  <w:style w:type="paragraph" w:customStyle="1" w:styleId="afffff7">
    <w:name w:val="Колонтитул (правый)"/>
    <w:basedOn w:val="affff0"/>
    <w:next w:val="a"/>
    <w:qFormat/>
    <w:rsid w:val="008D242F"/>
    <w:pPr>
      <w:jc w:val="both"/>
    </w:pPr>
    <w:rPr>
      <w:rFonts w:cs="Arial"/>
      <w:sz w:val="16"/>
      <w:szCs w:val="16"/>
    </w:rPr>
  </w:style>
  <w:style w:type="paragraph" w:customStyle="1" w:styleId="afffff8">
    <w:name w:val="Комментарий пользователя"/>
    <w:basedOn w:val="affff1"/>
    <w:next w:val="a"/>
    <w:qFormat/>
    <w:rsid w:val="008D242F"/>
    <w:pPr>
      <w:ind w:left="0"/>
      <w:jc w:val="left"/>
    </w:pPr>
    <w:rPr>
      <w:rFonts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9">
    <w:name w:val="Куда обратиться?"/>
    <w:basedOn w:val="affff6"/>
    <w:next w:val="a"/>
    <w:qFormat/>
    <w:rsid w:val="008D24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a">
    <w:name w:val="Моноширинный"/>
    <w:basedOn w:val="a"/>
    <w:next w:val="a"/>
    <w:qFormat/>
    <w:rsid w:val="008D242F"/>
    <w:pPr>
      <w:widowControl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ffb">
    <w:name w:val="Необходимые документы"/>
    <w:basedOn w:val="affff6"/>
    <w:next w:val="a"/>
    <w:qFormat/>
    <w:rsid w:val="008D242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"/>
    <w:next w:val="a"/>
    <w:qFormat/>
    <w:rsid w:val="008D242F"/>
    <w:pPr>
      <w:widowControl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ffffd">
    <w:name w:val="Оглавление"/>
    <w:basedOn w:val="afffa"/>
    <w:next w:val="a"/>
    <w:qFormat/>
    <w:rsid w:val="008D242F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e">
    <w:name w:val="Переменная часть"/>
    <w:basedOn w:val="affff9"/>
    <w:next w:val="a"/>
    <w:qFormat/>
    <w:rsid w:val="008D242F"/>
    <w:rPr>
      <w:rFonts w:ascii="Arial" w:hAnsi="Arial" w:cs="Arial"/>
      <w:sz w:val="20"/>
      <w:szCs w:val="20"/>
    </w:rPr>
  </w:style>
  <w:style w:type="paragraph" w:customStyle="1" w:styleId="affffff">
    <w:name w:val="Подвал для информации об изменениях"/>
    <w:basedOn w:val="1"/>
    <w:next w:val="a"/>
    <w:qFormat/>
    <w:rsid w:val="008D242F"/>
    <w:pPr>
      <w:keepNext w:val="0"/>
      <w:widowControl w:val="0"/>
      <w:spacing w:before="0" w:after="0" w:line="240" w:lineRule="auto"/>
      <w:jc w:val="both"/>
    </w:pPr>
    <w:rPr>
      <w:rFonts w:cs="Times New Roman"/>
      <w:b w:val="0"/>
      <w:bCs w:val="0"/>
      <w:kern w:val="0"/>
      <w:sz w:val="20"/>
      <w:szCs w:val="20"/>
      <w:lang w:val="x-none" w:eastAsia="ru-RU"/>
    </w:rPr>
  </w:style>
  <w:style w:type="paragraph" w:customStyle="1" w:styleId="affffff0">
    <w:name w:val="Подзаголовок для информации об изменениях"/>
    <w:basedOn w:val="afffff2"/>
    <w:next w:val="a"/>
    <w:qFormat/>
    <w:rsid w:val="008D242F"/>
    <w:rPr>
      <w:b/>
      <w:bCs/>
      <w:sz w:val="24"/>
      <w:szCs w:val="24"/>
    </w:rPr>
  </w:style>
  <w:style w:type="paragraph" w:customStyle="1" w:styleId="affffff1">
    <w:name w:val="Подчёркнуный текст"/>
    <w:basedOn w:val="a"/>
    <w:next w:val="a"/>
    <w:qFormat/>
    <w:rsid w:val="008D242F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affffff2">
    <w:name w:val="Постоянная часть"/>
    <w:basedOn w:val="affff9"/>
    <w:next w:val="a"/>
    <w:qFormat/>
    <w:rsid w:val="008D242F"/>
    <w:rPr>
      <w:rFonts w:ascii="Arial" w:hAnsi="Arial" w:cs="Arial"/>
      <w:sz w:val="22"/>
      <w:szCs w:val="22"/>
    </w:rPr>
  </w:style>
  <w:style w:type="paragraph" w:customStyle="1" w:styleId="affffff3">
    <w:name w:val="Пример."/>
    <w:basedOn w:val="affff6"/>
    <w:next w:val="a"/>
    <w:qFormat/>
    <w:rsid w:val="008D24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4">
    <w:name w:val="Примечание."/>
    <w:basedOn w:val="affff6"/>
    <w:next w:val="a"/>
    <w:qFormat/>
    <w:rsid w:val="008D242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5">
    <w:name w:val="Словарная статья"/>
    <w:basedOn w:val="a"/>
    <w:next w:val="a"/>
    <w:qFormat/>
    <w:rsid w:val="008D242F"/>
    <w:pPr>
      <w:widowControl w:val="0"/>
      <w:ind w:right="118"/>
      <w:jc w:val="both"/>
    </w:pPr>
    <w:rPr>
      <w:rFonts w:ascii="Arial" w:hAnsi="Arial" w:cs="Arial"/>
      <w:lang w:eastAsia="ru-RU"/>
    </w:rPr>
  </w:style>
  <w:style w:type="paragraph" w:customStyle="1" w:styleId="affffff6">
    <w:name w:val="Ссылка на официальную публикацию"/>
    <w:basedOn w:val="a"/>
    <w:next w:val="a"/>
    <w:qFormat/>
    <w:rsid w:val="008D242F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affffff7">
    <w:name w:val="Текст в таблице"/>
    <w:basedOn w:val="afffb"/>
    <w:next w:val="a"/>
    <w:qFormat/>
    <w:rsid w:val="008D242F"/>
    <w:pPr>
      <w:ind w:firstLine="500"/>
    </w:pPr>
  </w:style>
  <w:style w:type="paragraph" w:customStyle="1" w:styleId="affffff8">
    <w:name w:val="Текст ЭР (см. также)"/>
    <w:basedOn w:val="a"/>
    <w:next w:val="a"/>
    <w:qFormat/>
    <w:rsid w:val="008D242F"/>
    <w:pPr>
      <w:widowControl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"/>
    <w:next w:val="a"/>
    <w:qFormat/>
    <w:rsid w:val="008D242F"/>
    <w:pPr>
      <w:widowControl w:val="0"/>
    </w:pPr>
    <w:rPr>
      <w:rFonts w:ascii="Arial" w:hAnsi="Arial" w:cs="Arial"/>
      <w:color w:val="463F31"/>
      <w:shd w:val="clear" w:color="auto" w:fill="FFFFA6"/>
      <w:lang w:eastAsia="ru-RU"/>
    </w:rPr>
  </w:style>
  <w:style w:type="paragraph" w:customStyle="1" w:styleId="affffffa">
    <w:name w:val="Формула"/>
    <w:basedOn w:val="a"/>
    <w:next w:val="a"/>
    <w:qFormat/>
    <w:rsid w:val="008D242F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ru-RU"/>
    </w:rPr>
  </w:style>
  <w:style w:type="paragraph" w:customStyle="1" w:styleId="affffffb">
    <w:name w:val="Центрированный (таблица)"/>
    <w:basedOn w:val="afffb"/>
    <w:next w:val="a"/>
    <w:qFormat/>
    <w:rsid w:val="008D242F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8D242F"/>
    <w:pPr>
      <w:widowControl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styleId="HTML0">
    <w:name w:val="HTML Preformatted"/>
    <w:basedOn w:val="a"/>
    <w:link w:val="HTML"/>
    <w:qFormat/>
    <w:rsid w:val="008D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HAnsi" w:hAnsi="Arial" w:cstheme="minorBidi"/>
      <w:b/>
      <w:color w:val="26282F"/>
      <w:sz w:val="22"/>
      <w:szCs w:val="22"/>
      <w:lang w:val="x-none" w:eastAsia="x-none"/>
    </w:rPr>
  </w:style>
  <w:style w:type="character" w:customStyle="1" w:styleId="HTML3">
    <w:name w:val="Стандартный HTML Знак3"/>
    <w:basedOn w:val="a0"/>
    <w:uiPriority w:val="99"/>
    <w:semiHidden/>
    <w:rsid w:val="008D242F"/>
    <w:rPr>
      <w:rFonts w:ascii="Consolas" w:eastAsia="Times New Roman" w:hAnsi="Consolas" w:cs="Times New Roman"/>
      <w:sz w:val="20"/>
      <w:szCs w:val="20"/>
      <w:lang w:eastAsia="zh-CN"/>
    </w:rPr>
  </w:style>
  <w:style w:type="paragraph" w:customStyle="1" w:styleId="xl89">
    <w:name w:val="xl89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90">
    <w:name w:val="xl90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6"/>
      <w:szCs w:val="26"/>
      <w:lang w:eastAsia="ru-RU"/>
    </w:rPr>
  </w:style>
  <w:style w:type="paragraph" w:customStyle="1" w:styleId="xl91">
    <w:name w:val="xl91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b/>
      <w:bCs/>
      <w:lang w:eastAsia="ru-RU"/>
    </w:rPr>
  </w:style>
  <w:style w:type="paragraph" w:customStyle="1" w:styleId="xl93">
    <w:name w:val="xl93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94">
    <w:name w:val="xl94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b/>
      <w:bCs/>
      <w:lang w:eastAsia="ru-RU"/>
    </w:rPr>
  </w:style>
  <w:style w:type="paragraph" w:customStyle="1" w:styleId="xl95">
    <w:name w:val="xl95"/>
    <w:basedOn w:val="a"/>
    <w:qFormat/>
    <w:rsid w:val="008D242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96">
    <w:name w:val="xl96"/>
    <w:basedOn w:val="a"/>
    <w:qFormat/>
    <w:rsid w:val="008D242F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97">
    <w:name w:val="xl97"/>
    <w:basedOn w:val="a"/>
    <w:qFormat/>
    <w:rsid w:val="008D242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qFormat/>
    <w:rsid w:val="008D242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qFormat/>
    <w:rsid w:val="008D242F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qFormat/>
    <w:rsid w:val="008D242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1">
    <w:name w:val="xl101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02">
    <w:name w:val="xl102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03">
    <w:name w:val="xl103"/>
    <w:basedOn w:val="a"/>
    <w:qFormat/>
    <w:rsid w:val="008D242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04">
    <w:name w:val="xl104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05">
    <w:name w:val="xl105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7">
    <w:name w:val="xl107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qFormat/>
    <w:rsid w:val="008D242F"/>
    <w:pPr>
      <w:spacing w:beforeAutospacing="1" w:afterAutospacing="1"/>
      <w:textAlignment w:val="center"/>
    </w:pPr>
    <w:rPr>
      <w:lang w:eastAsia="ru-RU"/>
    </w:rPr>
  </w:style>
  <w:style w:type="paragraph" w:customStyle="1" w:styleId="xl109">
    <w:name w:val="xl109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b/>
      <w:bCs/>
      <w:lang w:eastAsia="ru-RU"/>
    </w:rPr>
  </w:style>
  <w:style w:type="paragraph" w:customStyle="1" w:styleId="35">
    <w:name w:val="Абзац списка3"/>
    <w:basedOn w:val="a"/>
    <w:link w:val="34"/>
    <w:qFormat/>
    <w:rsid w:val="008D242F"/>
    <w:pPr>
      <w:ind w:left="720"/>
      <w:contextualSpacing/>
      <w:jc w:val="both"/>
    </w:pPr>
    <w:rPr>
      <w:rFonts w:ascii="CordiaUPC" w:eastAsia="CordiaUPC" w:hAnsi="CordiaUPC" w:cs="CordiaUPC"/>
      <w:spacing w:val="-10"/>
      <w:sz w:val="8"/>
      <w:szCs w:val="8"/>
      <w:lang w:eastAsia="en-US"/>
    </w:rPr>
  </w:style>
  <w:style w:type="paragraph" w:customStyle="1" w:styleId="xl110">
    <w:name w:val="xl110"/>
    <w:basedOn w:val="a"/>
    <w:qFormat/>
    <w:rsid w:val="008D242F"/>
    <w:pPr>
      <w:pBdr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1">
    <w:name w:val="xl111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2">
    <w:name w:val="xl112"/>
    <w:basedOn w:val="a"/>
    <w:qFormat/>
    <w:rsid w:val="008D242F"/>
    <w:pPr>
      <w:pBdr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both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3">
    <w:name w:val="xl113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both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4">
    <w:name w:val="xl114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5">
    <w:name w:val="xl115"/>
    <w:basedOn w:val="a"/>
    <w:qFormat/>
    <w:rsid w:val="008D242F"/>
    <w:pPr>
      <w:pBdr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6">
    <w:name w:val="xl116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7">
    <w:name w:val="xl117"/>
    <w:basedOn w:val="a"/>
    <w:qFormat/>
    <w:rsid w:val="008D242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8">
    <w:name w:val="xl118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center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19">
    <w:name w:val="xl119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center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0">
    <w:name w:val="xl120"/>
    <w:basedOn w:val="a"/>
    <w:qFormat/>
    <w:rsid w:val="008D242F"/>
    <w:pPr>
      <w:pBdr>
        <w:left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center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1">
    <w:name w:val="xl121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Autospacing="1" w:afterAutospacing="1"/>
      <w:jc w:val="center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2">
    <w:name w:val="xl122"/>
    <w:basedOn w:val="a"/>
    <w:qFormat/>
    <w:rsid w:val="008D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3">
    <w:name w:val="xl123"/>
    <w:basedOn w:val="a"/>
    <w:qFormat/>
    <w:rsid w:val="008D242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4">
    <w:name w:val="xl124"/>
    <w:basedOn w:val="a"/>
    <w:qFormat/>
    <w:rsid w:val="008D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125">
    <w:name w:val="xl125"/>
    <w:basedOn w:val="a"/>
    <w:qFormat/>
    <w:rsid w:val="008D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Autospacing="1" w:afterAutospacing="1"/>
      <w:textAlignment w:val="center"/>
    </w:pPr>
    <w:rPr>
      <w:rFonts w:eastAsia="Calibri"/>
      <w:sz w:val="20"/>
      <w:szCs w:val="20"/>
      <w:lang w:eastAsia="ru-RU"/>
    </w:rPr>
  </w:style>
  <w:style w:type="paragraph" w:customStyle="1" w:styleId="xl64">
    <w:name w:val="xl64"/>
    <w:basedOn w:val="a"/>
    <w:qFormat/>
    <w:rsid w:val="008D242F"/>
    <w:pPr>
      <w:spacing w:beforeAutospacing="1" w:afterAutospacing="1"/>
    </w:pPr>
    <w:rPr>
      <w:rFonts w:eastAsia="Calibri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xl63">
    <w:name w:val="xl63"/>
    <w:basedOn w:val="a"/>
    <w:qFormat/>
    <w:rsid w:val="008D242F"/>
    <w:pPr>
      <w:spacing w:beforeAutospacing="1" w:afterAutospacing="1"/>
    </w:pPr>
    <w:rPr>
      <w:sz w:val="12"/>
      <w:szCs w:val="12"/>
      <w:lang w:eastAsia="ru-RU"/>
    </w:rPr>
  </w:style>
  <w:style w:type="paragraph" w:customStyle="1" w:styleId="affffffc">
    <w:name w:val="Интерфейс"/>
    <w:basedOn w:val="a"/>
    <w:next w:val="a"/>
    <w:qFormat/>
    <w:rsid w:val="008D242F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fd">
    <w:name w:val="Нормальный (справка)"/>
    <w:basedOn w:val="a"/>
    <w:next w:val="a"/>
    <w:qFormat/>
    <w:rsid w:val="008D242F"/>
    <w:pPr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e">
    <w:name w:val="Информация о версии"/>
    <w:basedOn w:val="a"/>
    <w:next w:val="a"/>
    <w:qFormat/>
    <w:rsid w:val="008D242F"/>
    <w:pPr>
      <w:spacing w:before="75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ff">
    <w:name w:val="Нормальный (лев. подпись)"/>
    <w:basedOn w:val="a"/>
    <w:next w:val="a"/>
    <w:qFormat/>
    <w:rsid w:val="008D242F"/>
    <w:rPr>
      <w:rFonts w:ascii="Arial" w:eastAsia="Calibri" w:hAnsi="Arial" w:cs="Arial"/>
      <w:sz w:val="26"/>
      <w:szCs w:val="26"/>
      <w:lang w:eastAsia="en-US"/>
    </w:rPr>
  </w:style>
  <w:style w:type="paragraph" w:customStyle="1" w:styleId="afffffff0">
    <w:name w:val="Нормальный (прав. подпись)"/>
    <w:basedOn w:val="a"/>
    <w:next w:val="a"/>
    <w:qFormat/>
    <w:rsid w:val="008D242F"/>
    <w:pPr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qFormat/>
    <w:rsid w:val="008D242F"/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ff1">
    <w:name w:val="Нормальный (аннотация)"/>
    <w:basedOn w:val="a"/>
    <w:next w:val="a"/>
    <w:qFormat/>
    <w:rsid w:val="008D242F"/>
    <w:pPr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f2">
    <w:name w:val="Подчёркнутый текст"/>
    <w:basedOn w:val="a"/>
    <w:next w:val="a"/>
    <w:qFormat/>
    <w:rsid w:val="008D242F"/>
    <w:pPr>
      <w:pBdr>
        <w:bottom w:val="single" w:sz="4" w:space="0" w:color="000000"/>
      </w:pBdr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styleId="afffffff3">
    <w:name w:val="annotation text"/>
    <w:basedOn w:val="a"/>
    <w:link w:val="2e"/>
    <w:uiPriority w:val="99"/>
    <w:qFormat/>
    <w:rsid w:val="008D242F"/>
    <w:pPr>
      <w:spacing w:after="200"/>
    </w:pPr>
    <w:rPr>
      <w:rFonts w:ascii="Calibri" w:hAnsi="Calibri"/>
      <w:sz w:val="20"/>
      <w:szCs w:val="20"/>
      <w:lang w:val="x-none" w:eastAsia="en-US"/>
    </w:rPr>
  </w:style>
  <w:style w:type="character" w:customStyle="1" w:styleId="2e">
    <w:name w:val="Текст примечания Знак2"/>
    <w:basedOn w:val="a0"/>
    <w:link w:val="afffffff3"/>
    <w:uiPriority w:val="99"/>
    <w:rsid w:val="008D242F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1f6">
    <w:name w:val="Обычный1"/>
    <w:qFormat/>
    <w:rsid w:val="008D242F"/>
    <w:pPr>
      <w:suppressAutoHyphens/>
      <w:spacing w:after="0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paragraph" w:customStyle="1" w:styleId="1f7">
    <w:name w:val="Название1"/>
    <w:basedOn w:val="a"/>
    <w:qFormat/>
    <w:rsid w:val="008D242F"/>
    <w:pPr>
      <w:suppressLineNumbers/>
      <w:spacing w:before="120" w:after="120"/>
    </w:pPr>
    <w:rPr>
      <w:rFonts w:ascii="Lucida Sans" w:hAnsi="Lucida Sans"/>
      <w:i/>
      <w:iCs/>
      <w:lang w:eastAsia="ar-SA"/>
    </w:rPr>
  </w:style>
  <w:style w:type="paragraph" w:customStyle="1" w:styleId="1f8">
    <w:name w:val="Указатель1"/>
    <w:basedOn w:val="a"/>
    <w:qFormat/>
    <w:rsid w:val="008D242F"/>
    <w:pPr>
      <w:suppressLineNumbers/>
    </w:pPr>
    <w:rPr>
      <w:rFonts w:ascii="Lucida Sans" w:hAnsi="Lucida Sans"/>
      <w:lang w:eastAsia="ar-SA"/>
    </w:rPr>
  </w:style>
  <w:style w:type="paragraph" w:customStyle="1" w:styleId="1f9">
    <w:name w:val="Основной текст с отступом1"/>
    <w:basedOn w:val="a"/>
    <w:qFormat/>
    <w:rsid w:val="008D242F"/>
    <w:pPr>
      <w:tabs>
        <w:tab w:val="left" w:pos="1260"/>
      </w:tabs>
      <w:ind w:firstLine="900"/>
      <w:jc w:val="both"/>
    </w:pPr>
    <w:rPr>
      <w:sz w:val="26"/>
      <w:lang w:eastAsia="ar-SA"/>
    </w:rPr>
  </w:style>
  <w:style w:type="paragraph" w:customStyle="1" w:styleId="ConsTitle">
    <w:name w:val="ConsTitle"/>
    <w:qFormat/>
    <w:rsid w:val="008D242F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1fa">
    <w:name w:val="Текст выноски1"/>
    <w:basedOn w:val="a"/>
    <w:qFormat/>
    <w:rsid w:val="008D242F"/>
    <w:rPr>
      <w:rFonts w:ascii="Tahoma" w:hAnsi="Tahoma" w:cs="Tahoma"/>
      <w:sz w:val="16"/>
      <w:szCs w:val="16"/>
      <w:lang w:eastAsia="ar-SA"/>
    </w:rPr>
  </w:style>
  <w:style w:type="paragraph" w:customStyle="1" w:styleId="312">
    <w:name w:val="Основной текст 31"/>
    <w:basedOn w:val="a"/>
    <w:qFormat/>
    <w:rsid w:val="008D242F"/>
    <w:pPr>
      <w:widowControl w:val="0"/>
    </w:pPr>
    <w:rPr>
      <w:sz w:val="26"/>
      <w:lang w:eastAsia="ar-SA"/>
    </w:rPr>
  </w:style>
  <w:style w:type="paragraph" w:customStyle="1" w:styleId="afffffff4">
    <w:name w:val="Содержимое врезки"/>
    <w:basedOn w:val="afff4"/>
    <w:qFormat/>
    <w:rsid w:val="008D242F"/>
    <w:pPr>
      <w:spacing w:after="0"/>
      <w:jc w:val="both"/>
    </w:pPr>
    <w:rPr>
      <w:rFonts w:eastAsia="Times New Roman"/>
      <w:lang w:eastAsia="ar-SA"/>
    </w:rPr>
  </w:style>
  <w:style w:type="paragraph" w:customStyle="1" w:styleId="afffffff5">
    <w:name w:val="Содержимое таблицы"/>
    <w:basedOn w:val="a"/>
    <w:qFormat/>
    <w:rsid w:val="008D242F"/>
    <w:pPr>
      <w:suppressLineNumbers/>
    </w:pPr>
    <w:rPr>
      <w:lang w:eastAsia="ar-SA"/>
    </w:rPr>
  </w:style>
  <w:style w:type="paragraph" w:customStyle="1" w:styleId="afffffff6">
    <w:name w:val="Заголовок таблицы"/>
    <w:basedOn w:val="a"/>
    <w:qFormat/>
    <w:rsid w:val="008D242F"/>
    <w:pPr>
      <w:suppressLineNumbers/>
      <w:jc w:val="center"/>
      <w:textAlignment w:val="baseline"/>
    </w:pPr>
    <w:rPr>
      <w:b/>
      <w:bCs/>
      <w:sz w:val="26"/>
      <w:szCs w:val="20"/>
      <w:lang w:eastAsia="ar-SA"/>
    </w:rPr>
  </w:style>
  <w:style w:type="paragraph" w:customStyle="1" w:styleId="1fb">
    <w:name w:val="Цитата1"/>
    <w:basedOn w:val="a"/>
    <w:qFormat/>
    <w:rsid w:val="008D242F"/>
    <w:pPr>
      <w:widowControl w:val="0"/>
      <w:ind w:left="1200" w:right="2165"/>
      <w:jc w:val="center"/>
    </w:pPr>
    <w:rPr>
      <w:szCs w:val="26"/>
      <w:lang w:eastAsia="ar-SA"/>
    </w:rPr>
  </w:style>
  <w:style w:type="paragraph" w:customStyle="1" w:styleId="42">
    <w:name w:val="Стиль4"/>
    <w:basedOn w:val="a"/>
    <w:autoRedefine/>
    <w:qFormat/>
    <w:rsid w:val="008D242F"/>
    <w:pPr>
      <w:widowControl w:val="0"/>
      <w:jc w:val="both"/>
    </w:pPr>
    <w:rPr>
      <w:bCs/>
      <w:sz w:val="28"/>
      <w:szCs w:val="28"/>
      <w:lang w:eastAsia="ru-RU"/>
    </w:rPr>
  </w:style>
  <w:style w:type="paragraph" w:customStyle="1" w:styleId="afffffff7">
    <w:name w:val="Знак"/>
    <w:basedOn w:val="a"/>
    <w:qFormat/>
    <w:rsid w:val="008D24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ffff8">
    <w:name w:val="endnote text"/>
    <w:basedOn w:val="a"/>
    <w:link w:val="2f"/>
    <w:rsid w:val="008D242F"/>
    <w:rPr>
      <w:sz w:val="20"/>
      <w:szCs w:val="20"/>
      <w:lang w:val="x-none" w:eastAsia="x-none"/>
    </w:rPr>
  </w:style>
  <w:style w:type="character" w:customStyle="1" w:styleId="2f">
    <w:name w:val="Текст концевой сноски Знак2"/>
    <w:basedOn w:val="a0"/>
    <w:link w:val="afffffff8"/>
    <w:rsid w:val="008D24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fff9">
    <w:name w:val="List Bullet"/>
    <w:basedOn w:val="a"/>
    <w:autoRedefine/>
    <w:qFormat/>
    <w:rsid w:val="008D242F"/>
    <w:pPr>
      <w:tabs>
        <w:tab w:val="left" w:pos="360"/>
      </w:tabs>
      <w:spacing w:line="360" w:lineRule="auto"/>
      <w:ind w:left="360" w:hanging="360"/>
      <w:jc w:val="both"/>
    </w:pPr>
    <w:rPr>
      <w:szCs w:val="22"/>
      <w:lang w:val="en-US" w:eastAsia="en-US"/>
    </w:rPr>
  </w:style>
  <w:style w:type="paragraph" w:customStyle="1" w:styleId="1fc">
    <w:name w:val="титул 1"/>
    <w:basedOn w:val="a"/>
    <w:qFormat/>
    <w:rsid w:val="008D242F"/>
    <w:pPr>
      <w:spacing w:line="360" w:lineRule="auto"/>
      <w:ind w:left="1287" w:hanging="360"/>
      <w:jc w:val="both"/>
    </w:pPr>
    <w:rPr>
      <w:bCs/>
      <w:lang w:eastAsia="ar-SA"/>
    </w:rPr>
  </w:style>
  <w:style w:type="paragraph" w:customStyle="1" w:styleId="2f0">
    <w:name w:val="титул 2"/>
    <w:basedOn w:val="a"/>
    <w:qFormat/>
    <w:rsid w:val="008D242F"/>
    <w:pPr>
      <w:tabs>
        <w:tab w:val="left" w:pos="993"/>
      </w:tabs>
      <w:spacing w:line="360" w:lineRule="auto"/>
      <w:ind w:left="993"/>
      <w:jc w:val="both"/>
    </w:pPr>
    <w:rPr>
      <w:lang w:eastAsia="en-US"/>
    </w:rPr>
  </w:style>
  <w:style w:type="paragraph" w:customStyle="1" w:styleId="3b">
    <w:name w:val="титул 3"/>
    <w:basedOn w:val="2f0"/>
    <w:qFormat/>
    <w:rsid w:val="008D242F"/>
    <w:rPr>
      <w:rFonts w:ascii="Calibri" w:hAnsi="Calibri"/>
      <w:sz w:val="20"/>
      <w:szCs w:val="20"/>
    </w:rPr>
  </w:style>
  <w:style w:type="paragraph" w:customStyle="1" w:styleId="ConsCell">
    <w:name w:val="ConsCell"/>
    <w:qFormat/>
    <w:rsid w:val="008D242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4">
    <w:name w:val="1.1. табл"/>
    <w:basedOn w:val="afff9"/>
    <w:link w:val="1b"/>
    <w:qFormat/>
    <w:rsid w:val="008D242F"/>
    <w:pPr>
      <w:widowControl w:val="0"/>
      <w:tabs>
        <w:tab w:val="left" w:pos="426"/>
        <w:tab w:val="left" w:pos="1200"/>
      </w:tabs>
      <w:ind w:left="0"/>
      <w:jc w:val="both"/>
    </w:pPr>
    <w:rPr>
      <w:rFonts w:asciiTheme="minorHAnsi" w:eastAsia="SimSun" w:hAnsiTheme="minorHAnsi" w:cs="Mangal"/>
      <w:kern w:val="2"/>
      <w:sz w:val="22"/>
      <w:szCs w:val="18"/>
      <w:lang w:eastAsia="hi-IN" w:bidi="hi-IN"/>
    </w:rPr>
  </w:style>
  <w:style w:type="paragraph" w:customStyle="1" w:styleId="xl126">
    <w:name w:val="xl126"/>
    <w:basedOn w:val="a"/>
    <w:qFormat/>
    <w:rsid w:val="008D24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qFormat/>
    <w:rsid w:val="008D24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29">
    <w:name w:val="xl129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0">
    <w:name w:val="xl130"/>
    <w:basedOn w:val="a"/>
    <w:qFormat/>
    <w:rsid w:val="008D242F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1">
    <w:name w:val="xl131"/>
    <w:basedOn w:val="a"/>
    <w:qFormat/>
    <w:rsid w:val="008D242F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2">
    <w:name w:val="xl132"/>
    <w:basedOn w:val="a"/>
    <w:qFormat/>
    <w:rsid w:val="008D242F"/>
    <w:pPr>
      <w:spacing w:beforeAutospacing="1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3">
    <w:name w:val="xl133"/>
    <w:basedOn w:val="a"/>
    <w:qFormat/>
    <w:rsid w:val="008D242F"/>
    <w:pPr>
      <w:pBdr>
        <w:left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34">
    <w:name w:val="xl134"/>
    <w:basedOn w:val="a"/>
    <w:qFormat/>
    <w:rsid w:val="008D242F"/>
    <w:pPr>
      <w:spacing w:beforeAutospacing="1" w:afterAutospacing="1"/>
      <w:textAlignment w:val="top"/>
    </w:pPr>
    <w:rPr>
      <w:lang w:eastAsia="ru-RU"/>
    </w:rPr>
  </w:style>
  <w:style w:type="paragraph" w:customStyle="1" w:styleId="xl135">
    <w:name w:val="xl135"/>
    <w:basedOn w:val="a"/>
    <w:qFormat/>
    <w:rsid w:val="008D242F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36">
    <w:name w:val="xl136"/>
    <w:basedOn w:val="a"/>
    <w:qFormat/>
    <w:rsid w:val="008D242F"/>
    <w:pPr>
      <w:pBdr>
        <w:bottom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37">
    <w:name w:val="xl137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qFormat/>
    <w:rsid w:val="008D242F"/>
    <w:pPr>
      <w:pBdr>
        <w:top w:val="single" w:sz="8" w:space="0" w:color="000000"/>
      </w:pBdr>
      <w:spacing w:beforeAutospacing="1" w:afterAutospacing="1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qFormat/>
    <w:rsid w:val="008D242F"/>
    <w:pPr>
      <w:pBdr>
        <w:left w:val="single" w:sz="8" w:space="0" w:color="000000"/>
      </w:pBdr>
      <w:spacing w:beforeAutospacing="1" w:afterAutospacing="1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qFormat/>
    <w:rsid w:val="008D242F"/>
    <w:pPr>
      <w:spacing w:beforeAutospacing="1" w:afterAutospacing="1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qFormat/>
    <w:rsid w:val="008D24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2">
    <w:name w:val="xl142"/>
    <w:basedOn w:val="a"/>
    <w:qFormat/>
    <w:rsid w:val="008D242F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3">
    <w:name w:val="xl143"/>
    <w:basedOn w:val="a"/>
    <w:qFormat/>
    <w:rsid w:val="008D242F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4">
    <w:name w:val="xl144"/>
    <w:basedOn w:val="a"/>
    <w:qFormat/>
    <w:rsid w:val="008D242F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5">
    <w:name w:val="xl145"/>
    <w:basedOn w:val="a"/>
    <w:qFormat/>
    <w:rsid w:val="008D242F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6">
    <w:name w:val="xl146"/>
    <w:basedOn w:val="a"/>
    <w:qFormat/>
    <w:rsid w:val="008D242F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7">
    <w:name w:val="xl147"/>
    <w:basedOn w:val="a"/>
    <w:qFormat/>
    <w:rsid w:val="008D242F"/>
    <w:pPr>
      <w:pBdr>
        <w:top w:val="single" w:sz="8" w:space="0" w:color="000000"/>
        <w:left w:val="single" w:sz="8" w:space="0" w:color="000000"/>
      </w:pBdr>
      <w:shd w:val="clear" w:color="000000" w:fill="FFFF0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8">
    <w:name w:val="xl148"/>
    <w:basedOn w:val="a"/>
    <w:qFormat/>
    <w:rsid w:val="008D242F"/>
    <w:pPr>
      <w:pBdr>
        <w:top w:val="single" w:sz="8" w:space="0" w:color="000000"/>
        <w:right w:val="single" w:sz="8" w:space="0" w:color="000000"/>
      </w:pBdr>
      <w:shd w:val="clear" w:color="000000" w:fill="FFFF0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49">
    <w:name w:val="xl149"/>
    <w:basedOn w:val="a"/>
    <w:qFormat/>
    <w:rsid w:val="008D242F"/>
    <w:pPr>
      <w:pBdr>
        <w:top w:val="single" w:sz="8" w:space="0" w:color="000000"/>
      </w:pBdr>
      <w:shd w:val="clear" w:color="000000" w:fill="FFFF0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0">
    <w:name w:val="xl150"/>
    <w:basedOn w:val="a"/>
    <w:qFormat/>
    <w:rsid w:val="008D24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lang w:eastAsia="ru-RU"/>
    </w:rPr>
  </w:style>
  <w:style w:type="paragraph" w:customStyle="1" w:styleId="xl151">
    <w:name w:val="xl151"/>
    <w:basedOn w:val="a"/>
    <w:qFormat/>
    <w:rsid w:val="008D24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lang w:eastAsia="ru-RU"/>
    </w:rPr>
  </w:style>
  <w:style w:type="paragraph" w:customStyle="1" w:styleId="xl152">
    <w:name w:val="xl152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3">
    <w:name w:val="xl153"/>
    <w:basedOn w:val="a"/>
    <w:qFormat/>
    <w:rsid w:val="008D242F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4">
    <w:name w:val="xl154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5">
    <w:name w:val="xl155"/>
    <w:basedOn w:val="a"/>
    <w:qFormat/>
    <w:rsid w:val="008D242F"/>
    <w:pPr>
      <w:pBdr>
        <w:top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6">
    <w:name w:val="xl156"/>
    <w:basedOn w:val="a"/>
    <w:qFormat/>
    <w:rsid w:val="008D242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7">
    <w:name w:val="xl157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8">
    <w:name w:val="xl158"/>
    <w:basedOn w:val="a"/>
    <w:qFormat/>
    <w:rsid w:val="008D24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59">
    <w:name w:val="xl159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0">
    <w:name w:val="xl160"/>
    <w:basedOn w:val="a"/>
    <w:qFormat/>
    <w:rsid w:val="008D242F"/>
    <w:pPr>
      <w:pBdr>
        <w:top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1">
    <w:name w:val="xl161"/>
    <w:basedOn w:val="a"/>
    <w:qFormat/>
    <w:rsid w:val="008D242F"/>
    <w:pPr>
      <w:pBdr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2">
    <w:name w:val="xl162"/>
    <w:basedOn w:val="a"/>
    <w:qFormat/>
    <w:rsid w:val="008D242F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3">
    <w:name w:val="xl163"/>
    <w:basedOn w:val="a"/>
    <w:qFormat/>
    <w:rsid w:val="008D242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00B0F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4">
    <w:name w:val="xl164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5">
    <w:name w:val="xl165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66">
    <w:name w:val="xl166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67">
    <w:name w:val="xl167"/>
    <w:basedOn w:val="a"/>
    <w:qFormat/>
    <w:rsid w:val="008D242F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68">
    <w:name w:val="xl168"/>
    <w:basedOn w:val="a"/>
    <w:qFormat/>
    <w:rsid w:val="008D242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69">
    <w:name w:val="xl169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0">
    <w:name w:val="xl170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1">
    <w:name w:val="xl171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2">
    <w:name w:val="xl172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3">
    <w:name w:val="xl173"/>
    <w:basedOn w:val="a"/>
    <w:qFormat/>
    <w:rsid w:val="008D242F"/>
    <w:pPr>
      <w:pBdr>
        <w:top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4">
    <w:name w:val="xl174"/>
    <w:basedOn w:val="a"/>
    <w:qFormat/>
    <w:rsid w:val="008D242F"/>
    <w:pPr>
      <w:pBdr>
        <w:lef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5">
    <w:name w:val="xl175"/>
    <w:basedOn w:val="a"/>
    <w:qFormat/>
    <w:rsid w:val="008D242F"/>
    <w:pPr>
      <w:pBdr>
        <w:left w:val="single" w:sz="8" w:space="0" w:color="000000"/>
        <w:bottom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6">
    <w:name w:val="xl176"/>
    <w:basedOn w:val="a"/>
    <w:qFormat/>
    <w:rsid w:val="008D242F"/>
    <w:pPr>
      <w:pBdr>
        <w:top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7">
    <w:name w:val="xl177"/>
    <w:basedOn w:val="a"/>
    <w:qFormat/>
    <w:rsid w:val="008D242F"/>
    <w:pP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8">
    <w:name w:val="xl178"/>
    <w:basedOn w:val="a"/>
    <w:qFormat/>
    <w:rsid w:val="008D242F"/>
    <w:pPr>
      <w:pBdr>
        <w:bottom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79">
    <w:name w:val="xl179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80">
    <w:name w:val="xl180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81">
    <w:name w:val="xl181"/>
    <w:basedOn w:val="a"/>
    <w:qFormat/>
    <w:rsid w:val="008D24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2">
    <w:name w:val="xl182"/>
    <w:basedOn w:val="a"/>
    <w:qFormat/>
    <w:rsid w:val="008D24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3">
    <w:name w:val="xl183"/>
    <w:basedOn w:val="a"/>
    <w:qFormat/>
    <w:rsid w:val="008D242F"/>
    <w:pPr>
      <w:pBdr>
        <w:top w:val="single" w:sz="8" w:space="0" w:color="000000"/>
        <w:bottom w:val="single" w:sz="8" w:space="0" w:color="000000"/>
      </w:pBdr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4">
    <w:name w:val="xl184"/>
    <w:basedOn w:val="a"/>
    <w:qFormat/>
    <w:rsid w:val="008D242F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5">
    <w:name w:val="xl185"/>
    <w:basedOn w:val="a"/>
    <w:qFormat/>
    <w:rsid w:val="008D242F"/>
    <w:pPr>
      <w:pBdr>
        <w:left w:val="single" w:sz="8" w:space="0" w:color="000000"/>
        <w:right w:val="single" w:sz="8" w:space="0" w:color="000000"/>
      </w:pBdr>
      <w:shd w:val="clear" w:color="000000" w:fill="92D050"/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6">
    <w:name w:val="xl186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Autospacing="1" w:afterAutospacing="1"/>
      <w:jc w:val="both"/>
      <w:textAlignment w:val="center"/>
    </w:pPr>
    <w:rPr>
      <w:color w:val="000000"/>
      <w:sz w:val="16"/>
      <w:szCs w:val="16"/>
      <w:lang w:eastAsia="ru-RU"/>
    </w:rPr>
  </w:style>
  <w:style w:type="paragraph" w:customStyle="1" w:styleId="xl187">
    <w:name w:val="xl187"/>
    <w:basedOn w:val="a"/>
    <w:qFormat/>
    <w:rsid w:val="008D242F"/>
    <w:pPr>
      <w:pBdr>
        <w:left w:val="single" w:sz="8" w:space="0" w:color="000000"/>
      </w:pBdr>
      <w:spacing w:beforeAutospacing="1" w:afterAutospacing="1"/>
      <w:textAlignment w:val="top"/>
    </w:pPr>
    <w:rPr>
      <w:lang w:eastAsia="ru-RU"/>
    </w:rPr>
  </w:style>
  <w:style w:type="paragraph" w:customStyle="1" w:styleId="xl188">
    <w:name w:val="xl188"/>
    <w:basedOn w:val="a"/>
    <w:qFormat/>
    <w:rsid w:val="008D242F"/>
    <w:pPr>
      <w:spacing w:beforeAutospacing="1" w:afterAutospacing="1"/>
      <w:textAlignment w:val="top"/>
    </w:pPr>
    <w:rPr>
      <w:lang w:eastAsia="ru-RU"/>
    </w:rPr>
  </w:style>
  <w:style w:type="paragraph" w:customStyle="1" w:styleId="xl189">
    <w:name w:val="xl189"/>
    <w:basedOn w:val="a"/>
    <w:qFormat/>
    <w:rsid w:val="008D242F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lang w:eastAsia="ru-RU"/>
    </w:rPr>
  </w:style>
  <w:style w:type="paragraph" w:customStyle="1" w:styleId="xl190">
    <w:name w:val="xl190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1">
    <w:name w:val="xl191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2">
    <w:name w:val="xl192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3">
    <w:name w:val="xl193"/>
    <w:basedOn w:val="a"/>
    <w:qFormat/>
    <w:rsid w:val="008D242F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4">
    <w:name w:val="xl194"/>
    <w:basedOn w:val="a"/>
    <w:qFormat/>
    <w:rsid w:val="008D242F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5">
    <w:name w:val="xl195"/>
    <w:basedOn w:val="a"/>
    <w:qFormat/>
    <w:rsid w:val="008D242F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6">
    <w:name w:val="xl196"/>
    <w:basedOn w:val="a"/>
    <w:qFormat/>
    <w:rsid w:val="008D242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16"/>
      <w:szCs w:val="16"/>
      <w:lang w:eastAsia="ru-RU"/>
    </w:rPr>
  </w:style>
  <w:style w:type="paragraph" w:customStyle="1" w:styleId="xl197">
    <w:name w:val="xl197"/>
    <w:basedOn w:val="a"/>
    <w:qFormat/>
    <w:rsid w:val="008D242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lang w:eastAsia="ru-RU"/>
    </w:rPr>
  </w:style>
  <w:style w:type="paragraph" w:customStyle="1" w:styleId="xl198">
    <w:name w:val="xl198"/>
    <w:basedOn w:val="a"/>
    <w:qFormat/>
    <w:rsid w:val="008D24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lang w:eastAsia="ru-RU"/>
    </w:rPr>
  </w:style>
  <w:style w:type="paragraph" w:customStyle="1" w:styleId="2f1">
    <w:name w:val="Знак Знак2 Знак Знак"/>
    <w:basedOn w:val="a"/>
    <w:qFormat/>
    <w:rsid w:val="008D242F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d">
    <w:name w:val="Знак Знак1 Знак Знак"/>
    <w:basedOn w:val="a"/>
    <w:qFormat/>
    <w:rsid w:val="008D242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"/>
    <w:basedOn w:val="a"/>
    <w:qFormat/>
    <w:rsid w:val="008D242F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qFormat/>
    <w:rsid w:val="008D242F"/>
    <w:pPr>
      <w:spacing w:beforeAutospacing="1" w:afterAutospacing="1"/>
    </w:pPr>
    <w:rPr>
      <w:lang w:eastAsia="ru-RU"/>
    </w:rPr>
  </w:style>
  <w:style w:type="paragraph" w:customStyle="1" w:styleId="TextBoldCenter">
    <w:name w:val="TextBoldCenter"/>
    <w:basedOn w:val="a"/>
    <w:qFormat/>
    <w:rsid w:val="008D242F"/>
    <w:pPr>
      <w:spacing w:before="283"/>
      <w:jc w:val="center"/>
    </w:pPr>
    <w:rPr>
      <w:rFonts w:eastAsia="SimSun" w:cs="Mangal"/>
      <w:b/>
      <w:bCs/>
      <w:kern w:val="2"/>
      <w:sz w:val="26"/>
      <w:szCs w:val="26"/>
      <w:lang w:eastAsia="hi-IN" w:bidi="hi-IN"/>
    </w:rPr>
  </w:style>
  <w:style w:type="paragraph" w:customStyle="1" w:styleId="textbastxt">
    <w:name w:val="textbastxt"/>
    <w:basedOn w:val="a"/>
    <w:qFormat/>
    <w:rsid w:val="008D242F"/>
    <w:pPr>
      <w:ind w:firstLine="567"/>
    </w:pPr>
    <w:rPr>
      <w:rFonts w:eastAsia="SimSun"/>
      <w:kern w:val="2"/>
      <w:lang w:eastAsia="hi-IN" w:bidi="hi-IN"/>
    </w:rPr>
  </w:style>
  <w:style w:type="paragraph" w:customStyle="1" w:styleId="FR1">
    <w:name w:val="FR1"/>
    <w:qFormat/>
    <w:rsid w:val="008D242F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2"/>
      <w:sz w:val="16"/>
      <w:szCs w:val="20"/>
      <w:lang w:eastAsia="ar-SA"/>
    </w:rPr>
  </w:style>
  <w:style w:type="paragraph" w:customStyle="1" w:styleId="western">
    <w:name w:val="western"/>
    <w:basedOn w:val="a"/>
    <w:qFormat/>
    <w:rsid w:val="008D242F"/>
    <w:pPr>
      <w:spacing w:before="278" w:after="278"/>
    </w:pPr>
    <w:rPr>
      <w:color w:val="000000"/>
    </w:rPr>
  </w:style>
  <w:style w:type="paragraph" w:customStyle="1" w:styleId="1fe">
    <w:name w:val="Заголовок1"/>
    <w:basedOn w:val="a"/>
    <w:next w:val="afff4"/>
    <w:qFormat/>
    <w:rsid w:val="008D2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fffffa">
    <w:name w:val="caption"/>
    <w:basedOn w:val="a"/>
    <w:qFormat/>
    <w:rsid w:val="008D242F"/>
    <w:pPr>
      <w:suppressLineNumbers/>
      <w:spacing w:before="120" w:after="120"/>
    </w:pPr>
    <w:rPr>
      <w:rFonts w:cs="Mangal"/>
      <w:i/>
      <w:iCs/>
    </w:rPr>
  </w:style>
  <w:style w:type="paragraph" w:styleId="afffffffb">
    <w:name w:val="annotation subject"/>
    <w:basedOn w:val="afffffff3"/>
    <w:next w:val="afffffff3"/>
    <w:link w:val="2f2"/>
    <w:uiPriority w:val="99"/>
    <w:unhideWhenUsed/>
    <w:qFormat/>
    <w:rsid w:val="008D242F"/>
    <w:pPr>
      <w:spacing w:after="0"/>
    </w:pPr>
    <w:rPr>
      <w:rFonts w:ascii="Times New Roman" w:eastAsia="Calibri" w:hAnsi="Times New Roman"/>
      <w:b/>
      <w:bCs/>
      <w:lang w:eastAsia="ru-RU"/>
    </w:rPr>
  </w:style>
  <w:style w:type="character" w:customStyle="1" w:styleId="2f2">
    <w:name w:val="Тема примечания Знак2"/>
    <w:basedOn w:val="2e"/>
    <w:link w:val="afffffffb"/>
    <w:uiPriority w:val="99"/>
    <w:rsid w:val="008D242F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customStyle="1" w:styleId="2f3">
    <w:name w:val="Указатель2"/>
    <w:basedOn w:val="a"/>
    <w:qFormat/>
    <w:rsid w:val="008D242F"/>
    <w:pPr>
      <w:suppressLineNumbers/>
    </w:pPr>
    <w:rPr>
      <w:rFonts w:cs="Mangal"/>
    </w:rPr>
  </w:style>
  <w:style w:type="paragraph" w:customStyle="1" w:styleId="221">
    <w:name w:val="Основной текст 22"/>
    <w:basedOn w:val="a"/>
    <w:qFormat/>
    <w:rsid w:val="008D242F"/>
    <w:pPr>
      <w:ind w:right="5000"/>
      <w:jc w:val="both"/>
    </w:pPr>
    <w:rPr>
      <w:b/>
      <w:sz w:val="26"/>
      <w:szCs w:val="26"/>
      <w:lang w:eastAsia="ru-RU"/>
    </w:rPr>
  </w:style>
  <w:style w:type="paragraph" w:customStyle="1" w:styleId="331">
    <w:name w:val="Основной текст с отступом 33"/>
    <w:basedOn w:val="a"/>
    <w:qFormat/>
    <w:rsid w:val="008D242F"/>
    <w:pPr>
      <w:ind w:firstLine="709"/>
      <w:jc w:val="both"/>
    </w:pPr>
    <w:rPr>
      <w:sz w:val="26"/>
      <w:szCs w:val="26"/>
      <w:lang w:eastAsia="ru-RU"/>
    </w:rPr>
  </w:style>
  <w:style w:type="paragraph" w:customStyle="1" w:styleId="322">
    <w:name w:val="Основной текст 32"/>
    <w:basedOn w:val="a"/>
    <w:qFormat/>
    <w:rsid w:val="008D242F"/>
    <w:pPr>
      <w:jc w:val="both"/>
    </w:pPr>
    <w:rPr>
      <w:rFonts w:eastAsia="Calibri"/>
      <w:sz w:val="26"/>
      <w:szCs w:val="26"/>
      <w:lang w:val="x-none"/>
    </w:rPr>
  </w:style>
  <w:style w:type="paragraph" w:customStyle="1" w:styleId="222">
    <w:name w:val="Основной текст с отступом 22"/>
    <w:basedOn w:val="a"/>
    <w:qFormat/>
    <w:rsid w:val="008D242F"/>
    <w:pPr>
      <w:spacing w:after="120" w:line="480" w:lineRule="auto"/>
      <w:ind w:left="283"/>
      <w:jc w:val="both"/>
    </w:pPr>
    <w:rPr>
      <w:rFonts w:eastAsia="Calibri"/>
      <w:sz w:val="22"/>
      <w:szCs w:val="22"/>
      <w:lang w:val="x-none"/>
    </w:rPr>
  </w:style>
  <w:style w:type="paragraph" w:customStyle="1" w:styleId="1ff">
    <w:name w:val="Текст примечания1"/>
    <w:basedOn w:val="a"/>
    <w:qFormat/>
    <w:rsid w:val="008D242F"/>
    <w:pPr>
      <w:spacing w:after="200"/>
    </w:pPr>
    <w:rPr>
      <w:rFonts w:ascii="Calibri" w:hAnsi="Calibri" w:cs="Calibri"/>
      <w:sz w:val="20"/>
      <w:szCs w:val="20"/>
      <w:lang w:val="x-none"/>
    </w:rPr>
  </w:style>
  <w:style w:type="paragraph" w:customStyle="1" w:styleId="2f4">
    <w:name w:val="Цитата2"/>
    <w:basedOn w:val="a"/>
    <w:qFormat/>
    <w:rsid w:val="008D242F"/>
    <w:pPr>
      <w:widowControl w:val="0"/>
      <w:ind w:left="17" w:right="17"/>
      <w:jc w:val="center"/>
    </w:pPr>
    <w:rPr>
      <w:b/>
      <w:bCs/>
      <w:color w:val="000000"/>
      <w:sz w:val="22"/>
      <w:szCs w:val="22"/>
    </w:rPr>
  </w:style>
  <w:style w:type="paragraph" w:customStyle="1" w:styleId="1ff0">
    <w:name w:val="Маркированный список1"/>
    <w:basedOn w:val="a"/>
    <w:qFormat/>
    <w:rsid w:val="008D242F"/>
    <w:pPr>
      <w:tabs>
        <w:tab w:val="left" w:pos="360"/>
      </w:tabs>
      <w:spacing w:line="360" w:lineRule="auto"/>
      <w:ind w:left="360" w:hanging="360"/>
      <w:jc w:val="both"/>
    </w:pPr>
    <w:rPr>
      <w:szCs w:val="22"/>
      <w:lang w:val="en-US"/>
    </w:rPr>
  </w:style>
  <w:style w:type="paragraph" w:customStyle="1" w:styleId="1ff1">
    <w:name w:val="Знак1 Знак Знак Знак"/>
    <w:basedOn w:val="a"/>
    <w:qFormat/>
    <w:rsid w:val="008D242F"/>
    <w:pPr>
      <w:spacing w:after="160" w:line="240" w:lineRule="exact"/>
      <w:ind w:firstLine="539"/>
      <w:jc w:val="both"/>
    </w:pPr>
    <w:rPr>
      <w:rFonts w:ascii="Verdana" w:hAnsi="Verdana"/>
      <w:lang w:val="en-US" w:eastAsia="en-US"/>
    </w:rPr>
  </w:style>
  <w:style w:type="paragraph" w:customStyle="1" w:styleId="Point">
    <w:name w:val="Point"/>
    <w:basedOn w:val="a"/>
    <w:link w:val="PointChar"/>
    <w:qFormat/>
    <w:rsid w:val="008D242F"/>
    <w:pPr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fffffffc">
    <w:name w:val="Знак Знак Знак"/>
    <w:basedOn w:val="a"/>
    <w:qFormat/>
    <w:rsid w:val="008D242F"/>
    <w:pPr>
      <w:spacing w:after="160" w:line="240" w:lineRule="exact"/>
      <w:ind w:firstLine="53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82">
    <w:name w:val="Заголовок №8"/>
    <w:basedOn w:val="a"/>
    <w:qFormat/>
    <w:rsid w:val="008D242F"/>
    <w:pPr>
      <w:shd w:val="clear" w:color="auto" w:fill="FFFFFF"/>
      <w:spacing w:line="206" w:lineRule="exact"/>
      <w:ind w:firstLine="539"/>
      <w:jc w:val="both"/>
      <w:outlineLvl w:val="7"/>
    </w:pPr>
    <w:rPr>
      <w:sz w:val="17"/>
      <w:szCs w:val="17"/>
      <w:lang w:eastAsia="ru-RU"/>
    </w:rPr>
  </w:style>
  <w:style w:type="paragraph" w:customStyle="1" w:styleId="123">
    <w:name w:val="Основной текст (12)"/>
    <w:basedOn w:val="a"/>
    <w:link w:val="122"/>
    <w:qFormat/>
    <w:rsid w:val="008D242F"/>
    <w:pPr>
      <w:shd w:val="clear" w:color="auto" w:fill="FFFFFF"/>
      <w:spacing w:before="240" w:after="240" w:line="194" w:lineRule="exact"/>
      <w:ind w:hanging="1240"/>
      <w:jc w:val="both"/>
    </w:pPr>
    <w:rPr>
      <w:i/>
      <w:iCs/>
      <w:sz w:val="14"/>
      <w:szCs w:val="14"/>
      <w:lang w:eastAsia="en-US"/>
    </w:rPr>
  </w:style>
  <w:style w:type="paragraph" w:customStyle="1" w:styleId="p10">
    <w:name w:val="p10"/>
    <w:basedOn w:val="a"/>
    <w:qFormat/>
    <w:rsid w:val="008D242F"/>
    <w:pPr>
      <w:spacing w:beforeAutospacing="1" w:afterAutospacing="1"/>
      <w:ind w:firstLine="539"/>
      <w:jc w:val="both"/>
    </w:pPr>
    <w:rPr>
      <w:lang w:eastAsia="ru-RU"/>
    </w:rPr>
  </w:style>
  <w:style w:type="paragraph" w:customStyle="1" w:styleId="p6">
    <w:name w:val="p6"/>
    <w:basedOn w:val="a"/>
    <w:qFormat/>
    <w:rsid w:val="008D242F"/>
    <w:pPr>
      <w:spacing w:beforeAutospacing="1" w:afterAutospacing="1"/>
      <w:ind w:firstLine="539"/>
      <w:jc w:val="both"/>
    </w:pPr>
    <w:rPr>
      <w:lang w:eastAsia="ru-RU"/>
    </w:rPr>
  </w:style>
  <w:style w:type="paragraph" w:customStyle="1" w:styleId="msonormalcxspmiddle">
    <w:name w:val="msonormalcxspmiddle"/>
    <w:basedOn w:val="a"/>
    <w:qFormat/>
    <w:rsid w:val="008D242F"/>
    <w:pPr>
      <w:spacing w:beforeAutospacing="1" w:afterAutospacing="1"/>
      <w:ind w:firstLine="539"/>
      <w:jc w:val="both"/>
    </w:pPr>
    <w:rPr>
      <w:lang w:eastAsia="ru-RU"/>
    </w:rPr>
  </w:style>
  <w:style w:type="paragraph" w:customStyle="1" w:styleId="msonormalcxsplast">
    <w:name w:val="msonormalcxsplast"/>
    <w:basedOn w:val="a"/>
    <w:qFormat/>
    <w:rsid w:val="008D242F"/>
    <w:pPr>
      <w:spacing w:beforeAutospacing="1" w:afterAutospacing="1"/>
      <w:ind w:firstLine="539"/>
      <w:jc w:val="both"/>
    </w:pPr>
    <w:rPr>
      <w:lang w:eastAsia="ru-RU"/>
    </w:rPr>
  </w:style>
  <w:style w:type="paragraph" w:customStyle="1" w:styleId="oaenoniinee">
    <w:name w:val="oaeno niinee"/>
    <w:basedOn w:val="a"/>
    <w:qFormat/>
    <w:rsid w:val="008D242F"/>
    <w:pPr>
      <w:ind w:firstLine="539"/>
      <w:jc w:val="both"/>
    </w:pPr>
    <w:rPr>
      <w:rFonts w:eastAsia="Calibri"/>
      <w:lang w:eastAsia="ru-RU"/>
    </w:rPr>
  </w:style>
  <w:style w:type="paragraph" w:customStyle="1" w:styleId="2f5">
    <w:name w:val="Обычный2"/>
    <w:qFormat/>
    <w:rsid w:val="008D242F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3c">
    <w:name w:val="Обычный3"/>
    <w:qFormat/>
    <w:rsid w:val="008D242F"/>
    <w:pPr>
      <w:widowControl w:val="0"/>
      <w:suppressAutoHyphens/>
      <w:snapToGrid w:val="0"/>
      <w:spacing w:after="0" w:line="240" w:lineRule="auto"/>
      <w:ind w:firstLine="539"/>
      <w:jc w:val="both"/>
    </w:pPr>
    <w:rPr>
      <w:rFonts w:ascii="Courier New" w:eastAsia="Times New Roman" w:hAnsi="Courier New" w:cs="Times New Roman"/>
      <w:sz w:val="24"/>
      <w:szCs w:val="20"/>
      <w:lang w:val="en-GB" w:eastAsia="ru-RU"/>
    </w:rPr>
  </w:style>
  <w:style w:type="paragraph" w:customStyle="1" w:styleId="doktekstj">
    <w:name w:val="doktekstj"/>
    <w:basedOn w:val="a"/>
    <w:qFormat/>
    <w:rsid w:val="008D242F"/>
    <w:pPr>
      <w:spacing w:beforeAutospacing="1" w:afterAutospacing="1"/>
      <w:ind w:firstLine="539"/>
      <w:jc w:val="both"/>
    </w:pPr>
    <w:rPr>
      <w:lang w:eastAsia="ru-RU"/>
    </w:rPr>
  </w:style>
  <w:style w:type="paragraph" w:customStyle="1" w:styleId="1ff2">
    <w:name w:val="заголовок 1"/>
    <w:basedOn w:val="a"/>
    <w:next w:val="a"/>
    <w:qFormat/>
    <w:rsid w:val="008D242F"/>
    <w:pPr>
      <w:keepNext/>
      <w:ind w:firstLine="539"/>
      <w:jc w:val="center"/>
    </w:pPr>
    <w:rPr>
      <w:rFonts w:ascii="TimesET" w:hAnsi="TimesET"/>
      <w:szCs w:val="20"/>
      <w:lang w:eastAsia="ru-RU"/>
    </w:rPr>
  </w:style>
  <w:style w:type="paragraph" w:customStyle="1" w:styleId="2f6">
    <w:name w:val="заголовок 2"/>
    <w:basedOn w:val="a"/>
    <w:next w:val="a"/>
    <w:qFormat/>
    <w:rsid w:val="008D242F"/>
    <w:pPr>
      <w:keepNext/>
      <w:ind w:firstLine="539"/>
      <w:jc w:val="both"/>
    </w:pPr>
    <w:rPr>
      <w:rFonts w:ascii="TimesEC" w:hAnsi="TimesEC"/>
      <w:szCs w:val="20"/>
      <w:lang w:eastAsia="ru-RU"/>
    </w:rPr>
  </w:style>
  <w:style w:type="paragraph" w:customStyle="1" w:styleId="2f7">
    <w:name w:val="Без интервала2"/>
    <w:qFormat/>
    <w:rsid w:val="008D242F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ff3">
    <w:name w:val="Нет списка1"/>
    <w:uiPriority w:val="99"/>
    <w:semiHidden/>
    <w:qFormat/>
    <w:rsid w:val="008D242F"/>
  </w:style>
  <w:style w:type="numbering" w:customStyle="1" w:styleId="115">
    <w:name w:val="Нет списка11"/>
    <w:uiPriority w:val="99"/>
    <w:semiHidden/>
    <w:unhideWhenUsed/>
    <w:qFormat/>
    <w:rsid w:val="008D242F"/>
  </w:style>
  <w:style w:type="numbering" w:customStyle="1" w:styleId="2f8">
    <w:name w:val="Нет списка2"/>
    <w:uiPriority w:val="99"/>
    <w:semiHidden/>
    <w:unhideWhenUsed/>
    <w:qFormat/>
    <w:rsid w:val="008D242F"/>
  </w:style>
  <w:style w:type="numbering" w:customStyle="1" w:styleId="3d">
    <w:name w:val="Нет списка3"/>
    <w:semiHidden/>
    <w:qFormat/>
    <w:rsid w:val="008D242F"/>
  </w:style>
  <w:style w:type="numbering" w:customStyle="1" w:styleId="124">
    <w:name w:val="Нет списка12"/>
    <w:uiPriority w:val="99"/>
    <w:semiHidden/>
    <w:unhideWhenUsed/>
    <w:qFormat/>
    <w:rsid w:val="008D242F"/>
  </w:style>
  <w:style w:type="numbering" w:customStyle="1" w:styleId="214">
    <w:name w:val="Нет списка21"/>
    <w:uiPriority w:val="99"/>
    <w:semiHidden/>
    <w:unhideWhenUsed/>
    <w:qFormat/>
    <w:rsid w:val="008D242F"/>
  </w:style>
  <w:style w:type="numbering" w:customStyle="1" w:styleId="1110">
    <w:name w:val="Нет списка111"/>
    <w:uiPriority w:val="99"/>
    <w:semiHidden/>
    <w:qFormat/>
    <w:rsid w:val="008D242F"/>
  </w:style>
  <w:style w:type="numbering" w:customStyle="1" w:styleId="43">
    <w:name w:val="Нет списка4"/>
    <w:semiHidden/>
    <w:qFormat/>
    <w:rsid w:val="008D242F"/>
  </w:style>
  <w:style w:type="numbering" w:customStyle="1" w:styleId="52">
    <w:name w:val="Нет списка5"/>
    <w:semiHidden/>
    <w:unhideWhenUsed/>
    <w:qFormat/>
    <w:rsid w:val="008D242F"/>
  </w:style>
  <w:style w:type="numbering" w:customStyle="1" w:styleId="62">
    <w:name w:val="Нет списка6"/>
    <w:uiPriority w:val="99"/>
    <w:semiHidden/>
    <w:qFormat/>
    <w:rsid w:val="008D242F"/>
  </w:style>
  <w:style w:type="numbering" w:customStyle="1" w:styleId="132">
    <w:name w:val="Нет списка13"/>
    <w:uiPriority w:val="99"/>
    <w:semiHidden/>
    <w:unhideWhenUsed/>
    <w:qFormat/>
    <w:rsid w:val="008D242F"/>
  </w:style>
  <w:style w:type="numbering" w:customStyle="1" w:styleId="1120">
    <w:name w:val="Нет списка112"/>
    <w:uiPriority w:val="99"/>
    <w:semiHidden/>
    <w:unhideWhenUsed/>
    <w:qFormat/>
    <w:rsid w:val="008D242F"/>
  </w:style>
  <w:style w:type="numbering" w:customStyle="1" w:styleId="1111">
    <w:name w:val="Нет списка1111"/>
    <w:uiPriority w:val="99"/>
    <w:semiHidden/>
    <w:qFormat/>
    <w:rsid w:val="008D242F"/>
  </w:style>
  <w:style w:type="numbering" w:customStyle="1" w:styleId="223">
    <w:name w:val="Нет списка22"/>
    <w:uiPriority w:val="99"/>
    <w:semiHidden/>
    <w:unhideWhenUsed/>
    <w:qFormat/>
    <w:rsid w:val="008D242F"/>
  </w:style>
  <w:style w:type="numbering" w:customStyle="1" w:styleId="313">
    <w:name w:val="Нет списка31"/>
    <w:uiPriority w:val="99"/>
    <w:semiHidden/>
    <w:unhideWhenUsed/>
    <w:qFormat/>
    <w:rsid w:val="008D242F"/>
  </w:style>
  <w:style w:type="numbering" w:customStyle="1" w:styleId="410">
    <w:name w:val="Нет списка41"/>
    <w:semiHidden/>
    <w:qFormat/>
    <w:rsid w:val="008D242F"/>
  </w:style>
  <w:style w:type="numbering" w:customStyle="1" w:styleId="510">
    <w:name w:val="Нет списка51"/>
    <w:uiPriority w:val="99"/>
    <w:semiHidden/>
    <w:unhideWhenUsed/>
    <w:qFormat/>
    <w:rsid w:val="008D242F"/>
  </w:style>
  <w:style w:type="numbering" w:customStyle="1" w:styleId="1210">
    <w:name w:val="Нет списка121"/>
    <w:uiPriority w:val="99"/>
    <w:semiHidden/>
    <w:unhideWhenUsed/>
    <w:qFormat/>
    <w:rsid w:val="008D242F"/>
  </w:style>
  <w:style w:type="numbering" w:customStyle="1" w:styleId="2110">
    <w:name w:val="Нет списка211"/>
    <w:uiPriority w:val="99"/>
    <w:semiHidden/>
    <w:unhideWhenUsed/>
    <w:qFormat/>
    <w:rsid w:val="008D242F"/>
  </w:style>
  <w:style w:type="numbering" w:customStyle="1" w:styleId="1130">
    <w:name w:val="Нет списка113"/>
    <w:uiPriority w:val="99"/>
    <w:semiHidden/>
    <w:unhideWhenUsed/>
    <w:qFormat/>
    <w:rsid w:val="008D242F"/>
  </w:style>
  <w:style w:type="numbering" w:customStyle="1" w:styleId="11111">
    <w:name w:val="Нет списка11111"/>
    <w:uiPriority w:val="99"/>
    <w:semiHidden/>
    <w:unhideWhenUsed/>
    <w:qFormat/>
    <w:rsid w:val="008D242F"/>
  </w:style>
  <w:style w:type="numbering" w:customStyle="1" w:styleId="3110">
    <w:name w:val="Нет списка311"/>
    <w:uiPriority w:val="99"/>
    <w:semiHidden/>
    <w:unhideWhenUsed/>
    <w:qFormat/>
    <w:rsid w:val="008D242F"/>
  </w:style>
  <w:style w:type="numbering" w:customStyle="1" w:styleId="1211">
    <w:name w:val="Нет списка1211"/>
    <w:uiPriority w:val="99"/>
    <w:semiHidden/>
    <w:unhideWhenUsed/>
    <w:qFormat/>
    <w:rsid w:val="008D242F"/>
  </w:style>
  <w:style w:type="numbering" w:customStyle="1" w:styleId="2111">
    <w:name w:val="Нет списка2111"/>
    <w:uiPriority w:val="99"/>
    <w:semiHidden/>
    <w:unhideWhenUsed/>
    <w:qFormat/>
    <w:rsid w:val="008D242F"/>
  </w:style>
  <w:style w:type="numbering" w:customStyle="1" w:styleId="1121">
    <w:name w:val="Нет списка1121"/>
    <w:uiPriority w:val="99"/>
    <w:semiHidden/>
    <w:unhideWhenUsed/>
    <w:qFormat/>
    <w:rsid w:val="008D242F"/>
  </w:style>
  <w:style w:type="numbering" w:customStyle="1" w:styleId="72">
    <w:name w:val="Нет списка7"/>
    <w:uiPriority w:val="99"/>
    <w:semiHidden/>
    <w:unhideWhenUsed/>
    <w:qFormat/>
    <w:rsid w:val="008D242F"/>
  </w:style>
  <w:style w:type="numbering" w:customStyle="1" w:styleId="141">
    <w:name w:val="Нет списка14"/>
    <w:uiPriority w:val="99"/>
    <w:semiHidden/>
    <w:unhideWhenUsed/>
    <w:qFormat/>
    <w:rsid w:val="008D242F"/>
  </w:style>
  <w:style w:type="numbering" w:customStyle="1" w:styleId="1140">
    <w:name w:val="Нет списка114"/>
    <w:uiPriority w:val="99"/>
    <w:semiHidden/>
    <w:unhideWhenUsed/>
    <w:qFormat/>
    <w:rsid w:val="008D242F"/>
  </w:style>
  <w:style w:type="table" w:customStyle="1" w:styleId="1ff4">
    <w:name w:val="Сетка таблицы1"/>
    <w:basedOn w:val="a1"/>
    <w:uiPriority w:val="59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9">
    <w:name w:val="Сетка таблицы2"/>
    <w:basedOn w:val="a1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1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uiPriority w:val="59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rsid w:val="008D242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result">
    <w:name w:val="search_result"/>
    <w:basedOn w:val="a0"/>
    <w:rsid w:val="004E475A"/>
  </w:style>
  <w:style w:type="character" w:styleId="afffffffd">
    <w:name w:val="FollowedHyperlink"/>
    <w:uiPriority w:val="99"/>
    <w:unhideWhenUsed/>
    <w:rsid w:val="00F648B9"/>
    <w:rPr>
      <w:color w:val="800080"/>
      <w:u w:val="single"/>
    </w:rPr>
  </w:style>
  <w:style w:type="paragraph" w:customStyle="1" w:styleId="45">
    <w:name w:val="Абзац списка4"/>
    <w:basedOn w:val="a"/>
    <w:rsid w:val="00F648B9"/>
    <w:pPr>
      <w:suppressAutoHyphens w:val="0"/>
      <w:ind w:left="720"/>
      <w:contextualSpacing/>
      <w:jc w:val="both"/>
    </w:pPr>
    <w:rPr>
      <w:rFonts w:ascii="TimesET" w:hAnsi="TimesET"/>
      <w:lang w:eastAsia="en-US"/>
    </w:rPr>
  </w:style>
  <w:style w:type="character" w:customStyle="1" w:styleId="2fa">
    <w:name w:val="Замещающий текст2"/>
    <w:rsid w:val="00F648B9"/>
    <w:rPr>
      <w:rFonts w:cs="Times New Roman"/>
      <w:color w:val="808080"/>
    </w:rPr>
  </w:style>
  <w:style w:type="character" w:customStyle="1" w:styleId="3f">
    <w:name w:val="Знак Знак3"/>
    <w:rsid w:val="00F648B9"/>
    <w:rPr>
      <w:sz w:val="26"/>
    </w:rPr>
  </w:style>
  <w:style w:type="character" w:styleId="afffffffe">
    <w:name w:val="endnote reference"/>
    <w:rsid w:val="00F648B9"/>
    <w:rPr>
      <w:vertAlign w:val="superscript"/>
    </w:rPr>
  </w:style>
  <w:style w:type="character" w:customStyle="1" w:styleId="100">
    <w:name w:val="Знак Знак10"/>
    <w:rsid w:val="00F648B9"/>
    <w:rPr>
      <w:sz w:val="26"/>
    </w:rPr>
  </w:style>
  <w:style w:type="character" w:customStyle="1" w:styleId="2fb">
    <w:name w:val="Знак Знак2"/>
    <w:rsid w:val="00F648B9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f5">
    <w:name w:val="Знак Знак1"/>
    <w:rsid w:val="00F648B9"/>
    <w:rPr>
      <w:rFonts w:ascii="Arial" w:eastAsia="Times New Roman" w:hAnsi="Arial" w:cs="Arial"/>
      <w:sz w:val="22"/>
      <w:szCs w:val="22"/>
    </w:rPr>
  </w:style>
  <w:style w:type="character" w:customStyle="1" w:styleId="affffffff">
    <w:name w:val="Знак Знак"/>
    <w:rsid w:val="00F648B9"/>
    <w:rPr>
      <w:rFonts w:ascii="Arial" w:eastAsia="Times New Roman" w:hAnsi="Arial" w:cs="Arial"/>
      <w:sz w:val="22"/>
      <w:szCs w:val="22"/>
    </w:rPr>
  </w:style>
  <w:style w:type="paragraph" w:customStyle="1" w:styleId="54">
    <w:name w:val="Знак Знак5"/>
    <w:basedOn w:val="a"/>
    <w:rsid w:val="00F648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DocList0">
    <w:name w:val="ConsPlusDocList"/>
    <w:next w:val="a"/>
    <w:rsid w:val="00F648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F648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F648B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1">
    <w:name w:val="ConsPlusTitle"/>
    <w:next w:val="a"/>
    <w:rsid w:val="00F648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74">
    <w:name w:val="Знак Знак7"/>
    <w:rsid w:val="00F648B9"/>
    <w:rPr>
      <w:sz w:val="26"/>
      <w:szCs w:val="26"/>
      <w:lang w:val="ru-RU" w:bidi="ar-SA"/>
    </w:rPr>
  </w:style>
  <w:style w:type="character" w:customStyle="1" w:styleId="2fc">
    <w:name w:val="Замещающий текст2"/>
    <w:rsid w:val="00F648B9"/>
    <w:rPr>
      <w:rFonts w:cs="Times New Roman"/>
      <w:color w:val="808080"/>
    </w:rPr>
  </w:style>
  <w:style w:type="paragraph" w:customStyle="1" w:styleId="46">
    <w:name w:val="Обычный4"/>
    <w:rsid w:val="00F648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55">
    <w:name w:val="Обычный5"/>
    <w:rsid w:val="00F648B9"/>
    <w:pPr>
      <w:widowControl w:val="0"/>
      <w:snapToGrid w:val="0"/>
      <w:spacing w:after="0" w:line="240" w:lineRule="auto"/>
      <w:ind w:firstLine="539"/>
      <w:jc w:val="both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character" w:styleId="affffffff0">
    <w:name w:val="footnote reference"/>
    <w:unhideWhenUsed/>
    <w:rsid w:val="00F648B9"/>
    <w:rPr>
      <w:vertAlign w:val="superscript"/>
    </w:rPr>
  </w:style>
  <w:style w:type="paragraph" w:customStyle="1" w:styleId="3f0">
    <w:name w:val="Без интервала3"/>
    <w:rsid w:val="00F648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7574-C18F-4C91-A5E6-CE58E652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9889</Words>
  <Characters>56370</Characters>
  <Application>Microsoft Office Word</Application>
  <DocSecurity>4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2023-10-30T07:16:00Z</cp:lastPrinted>
  <dcterms:created xsi:type="dcterms:W3CDTF">2023-11-01T13:08:00Z</dcterms:created>
  <dcterms:modified xsi:type="dcterms:W3CDTF">2023-11-01T13:08:00Z</dcterms:modified>
</cp:coreProperties>
</file>