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BD3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</w:t>
            </w:r>
            <w:r w:rsidR="00964DC2">
              <w:rPr>
                <w:lang w:eastAsia="ru-RU"/>
              </w:rPr>
              <w:t xml:space="preserve">     </w:t>
            </w:r>
            <w:r>
              <w:rPr>
                <w:lang w:eastAsia="ru-RU"/>
              </w:rPr>
              <w:t xml:space="preserve">   </w:t>
            </w:r>
            <w:r w:rsidR="002B7F77">
              <w:rPr>
                <w:lang w:eastAsia="ru-RU"/>
              </w:rPr>
              <w:t xml:space="preserve">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5458D2">
              <w:rPr>
                <w:lang w:eastAsia="ru-RU"/>
              </w:rPr>
              <w:t>_____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5458D2">
              <w:rPr>
                <w:lang w:eastAsia="ru-RU"/>
              </w:rPr>
              <w:t>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5458D2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___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18240C">
        <w:rPr>
          <w:rFonts w:ascii="Times New Roman" w:hAnsi="Times New Roman"/>
          <w:i w:val="0"/>
          <w:sz w:val="24"/>
          <w:szCs w:val="24"/>
        </w:rPr>
        <w:t>3</w:t>
      </w:r>
      <w:r w:rsidR="00931087">
        <w:rPr>
          <w:rFonts w:ascii="Times New Roman" w:hAnsi="Times New Roman"/>
          <w:i w:val="0"/>
          <w:sz w:val="24"/>
          <w:szCs w:val="24"/>
        </w:rPr>
        <w:t>1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18240C">
        <w:rPr>
          <w:rFonts w:ascii="Times New Roman" w:hAnsi="Times New Roman"/>
          <w:i w:val="0"/>
          <w:sz w:val="24"/>
          <w:szCs w:val="24"/>
        </w:rPr>
        <w:t>317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</w:t>
      </w:r>
      <w:r w:rsidR="00FB505E">
        <w:rPr>
          <w:rFonts w:ascii="Times New Roman" w:hAnsi="Times New Roman"/>
          <w:i w:val="0"/>
          <w:sz w:val="24"/>
          <w:szCs w:val="24"/>
        </w:rPr>
        <w:t xml:space="preserve"> по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предоставлени</w:t>
      </w:r>
      <w:r w:rsidR="00FB505E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13038A">
        <w:rPr>
          <w:rFonts w:ascii="Times New Roman" w:hAnsi="Times New Roman"/>
          <w:i w:val="0"/>
          <w:sz w:val="24"/>
          <w:szCs w:val="24"/>
        </w:rPr>
        <w:t>П</w:t>
      </w:r>
      <w:r w:rsidR="0018240C">
        <w:rPr>
          <w:rFonts w:ascii="Times New Roman" w:hAnsi="Times New Roman"/>
          <w:i w:val="0"/>
          <w:sz w:val="24"/>
          <w:szCs w:val="24"/>
        </w:rPr>
        <w:t>ерераспределение земель и (или) земельных участков, находящихся в муниципальной собственности, и земельных участков находящихся в частной собственности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</w:t>
      </w:r>
      <w:r w:rsidR="00C95425">
        <w:t>В</w:t>
      </w:r>
      <w:r w:rsidR="00C95425" w:rsidRPr="00A951F5">
        <w:t xml:space="preserve"> соответствии с </w:t>
      </w:r>
      <w:r w:rsidR="00C95425">
        <w:t xml:space="preserve">Земельным кодексом Российской Федерации, </w:t>
      </w:r>
      <w:r w:rsidR="00C95425" w:rsidRPr="00A951F5"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</w:t>
      </w:r>
      <w:r w:rsidR="00C95425">
        <w:t xml:space="preserve">вления в Чувашской Республике»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C95425">
        <w:t xml:space="preserve">Чувашской Республики                              </w:t>
      </w:r>
      <w:r w:rsidR="001917D5">
        <w:t xml:space="preserve">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</w:t>
      </w:r>
      <w:proofErr w:type="gramStart"/>
      <w:r w:rsidRPr="00A951F5">
        <w:rPr>
          <w:b/>
        </w:rPr>
        <w:t>л</w:t>
      </w:r>
      <w:proofErr w:type="gramEnd"/>
      <w:r w:rsidRPr="00A951F5">
        <w:rPr>
          <w:b/>
        </w:rPr>
        <w:t xml:space="preserve">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18240C" w:rsidRPr="0018240C">
        <w:rPr>
          <w:rFonts w:ascii="Times New Roman" w:hAnsi="Times New Roman"/>
          <w:b w:val="0"/>
          <w:i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 находящихся в частной собственности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18240C">
        <w:rPr>
          <w:rFonts w:ascii="Times New Roman" w:hAnsi="Times New Roman"/>
          <w:b w:val="0"/>
          <w:i w:val="0"/>
          <w:sz w:val="24"/>
          <w:szCs w:val="24"/>
        </w:rPr>
        <w:t>31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18240C">
        <w:rPr>
          <w:rFonts w:ascii="Times New Roman" w:hAnsi="Times New Roman"/>
          <w:b w:val="0"/>
          <w:i w:val="0"/>
          <w:sz w:val="24"/>
          <w:szCs w:val="24"/>
        </w:rPr>
        <w:t>317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967EA8" w:rsidRDefault="00D945AC" w:rsidP="00D945AC">
      <w:pPr>
        <w:spacing w:line="240" w:lineRule="auto"/>
      </w:pPr>
      <w:r>
        <w:t>1.1. Приложение № 1 к Административному регламенту администрации Порецкого муниципального округа Чувашской Республики «</w:t>
      </w:r>
      <w:r w:rsidRPr="0018240C">
        <w:t>Перераспределение земель и (или) земельных участков, находящихся в муниципальной собственности, и земельных участков находящихся в частной собственности</w:t>
      </w:r>
      <w:r>
        <w:t xml:space="preserve">» </w:t>
      </w:r>
      <w:r w:rsidR="006F06C9">
        <w:t xml:space="preserve">изложить </w:t>
      </w:r>
      <w:r w:rsidR="00D370CA">
        <w:t>согласно приложению к настоящему постановлению</w:t>
      </w:r>
      <w:r w:rsidR="00602C52">
        <w:t>;</w:t>
      </w:r>
    </w:p>
    <w:p w:rsidR="00BC3849" w:rsidRDefault="00BC3849" w:rsidP="00967EA8">
      <w:pPr>
        <w:spacing w:line="240" w:lineRule="auto"/>
      </w:pPr>
      <w:r>
        <w:t>1.</w:t>
      </w:r>
      <w:r w:rsidR="005F4658">
        <w:t>2</w:t>
      </w:r>
      <w:r w:rsidR="00D945AC">
        <w:t>. Подпункт 2.6.1. пункта 2.6</w:t>
      </w:r>
      <w:r>
        <w:t xml:space="preserve">. раздела II Регламента </w:t>
      </w:r>
      <w:r w:rsidR="00D945AC">
        <w:t>дополнить абзацем седьмым</w:t>
      </w:r>
      <w:r w:rsidR="00C71043">
        <w:t xml:space="preserve"> следующего содержания:</w:t>
      </w:r>
    </w:p>
    <w:p w:rsidR="005F4658" w:rsidRDefault="005F4658" w:rsidP="00967EA8">
      <w:pPr>
        <w:spacing w:line="240" w:lineRule="auto"/>
        <w:rPr>
          <w:rFonts w:ascii="Roboto" w:hAnsi="Roboto" w:cs="Arial"/>
          <w:b/>
          <w:shd w:val="clear" w:color="auto" w:fill="FFFFFF"/>
          <w:lang w:eastAsia="ru-RU"/>
        </w:rPr>
      </w:pPr>
      <w:r w:rsidRPr="00D945AC">
        <w:t>«</w:t>
      </w:r>
      <w:r w:rsidR="00D945AC" w:rsidRPr="00D945AC">
        <w:t>5)</w:t>
      </w:r>
      <w:r w:rsidR="00D945AC">
        <w:rPr>
          <w:b/>
        </w:rPr>
        <w:t xml:space="preserve"> </w:t>
      </w:r>
      <w:r w:rsidR="00D945AC" w:rsidRPr="00D945AC">
        <w:rPr>
          <w:color w:val="22272F"/>
          <w:shd w:val="clear" w:color="auto" w:fill="FFFFFF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</w:t>
      </w:r>
      <w:proofErr w:type="gramStart"/>
      <w:r w:rsidR="00D945AC">
        <w:rPr>
          <w:color w:val="22272F"/>
          <w:shd w:val="clear" w:color="auto" w:fill="FFFFFF"/>
        </w:rPr>
        <w:t>.</w:t>
      </w:r>
      <w:r w:rsidR="0013038A" w:rsidRPr="00D945AC">
        <w:rPr>
          <w:shd w:val="clear" w:color="auto" w:fill="FFFFFF"/>
          <w:lang w:eastAsia="ru-RU"/>
        </w:rPr>
        <w:t>»</w:t>
      </w:r>
      <w:r w:rsidR="00D945AC" w:rsidRPr="00D945AC">
        <w:rPr>
          <w:shd w:val="clear" w:color="auto" w:fill="FFFFFF"/>
          <w:lang w:eastAsia="ru-RU"/>
        </w:rPr>
        <w:t>.</w:t>
      </w:r>
      <w:proofErr w:type="gramEnd"/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3561D0" w:rsidRDefault="003561D0" w:rsidP="00D370CA">
      <w:pPr>
        <w:tabs>
          <w:tab w:val="left" w:pos="0"/>
          <w:tab w:val="left" w:pos="567"/>
          <w:tab w:val="left" w:pos="9922"/>
        </w:tabs>
        <w:spacing w:line="240" w:lineRule="auto"/>
        <w:ind w:right="-1" w:firstLine="0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r w:rsidR="00BD3A63">
        <w:rPr>
          <w:lang w:eastAsia="ru-RU"/>
        </w:rPr>
        <w:t>Г</w:t>
      </w:r>
      <w:r w:rsidR="001E5F29">
        <w:rPr>
          <w:lang w:eastAsia="ru-RU"/>
        </w:rPr>
        <w:t>лав</w:t>
      </w:r>
      <w:r w:rsidR="00BD3A63">
        <w:rPr>
          <w:lang w:eastAsia="ru-RU"/>
        </w:rPr>
        <w:t>а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BD3A63">
        <w:rPr>
          <w:lang w:eastAsia="ru-RU"/>
        </w:rPr>
        <w:t xml:space="preserve">        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BD3A63">
        <w:rPr>
          <w:lang w:eastAsia="ru-RU"/>
        </w:rPr>
        <w:t>В.</w:t>
      </w:r>
      <w:r w:rsidR="009E2286" w:rsidRPr="002C362F">
        <w:rPr>
          <w:lang w:eastAsia="ru-RU"/>
        </w:rPr>
        <w:t xml:space="preserve"> </w:t>
      </w:r>
      <w:r w:rsidR="00BD3A63">
        <w:rPr>
          <w:lang w:eastAsia="ru-RU"/>
        </w:rPr>
        <w:t>Лебедев</w:t>
      </w:r>
    </w:p>
    <w:p w:rsidR="00AC42A6" w:rsidRDefault="00D370CA" w:rsidP="00D370CA">
      <w:pPr>
        <w:widowControl w:val="0"/>
        <w:autoSpaceDE w:val="0"/>
        <w:autoSpaceDN w:val="0"/>
        <w:adjustRightInd w:val="0"/>
        <w:spacing w:line="240" w:lineRule="auto"/>
        <w:ind w:left="4253" w:firstLine="0"/>
        <w:outlineLvl w:val="0"/>
        <w:rPr>
          <w:color w:val="000000"/>
        </w:rPr>
      </w:pPr>
      <w:r>
        <w:rPr>
          <w:color w:val="000000"/>
        </w:rPr>
        <w:lastRenderedPageBreak/>
        <w:t xml:space="preserve">     Приложение к постановлению администрации </w:t>
      </w:r>
    </w:p>
    <w:p w:rsidR="00D370CA" w:rsidRDefault="00D370CA" w:rsidP="00D370CA">
      <w:pPr>
        <w:widowControl w:val="0"/>
        <w:autoSpaceDE w:val="0"/>
        <w:autoSpaceDN w:val="0"/>
        <w:adjustRightInd w:val="0"/>
        <w:spacing w:line="240" w:lineRule="auto"/>
        <w:ind w:left="4253" w:firstLine="0"/>
        <w:outlineLvl w:val="0"/>
        <w:rPr>
          <w:color w:val="000000"/>
        </w:rPr>
      </w:pPr>
      <w:r>
        <w:rPr>
          <w:color w:val="000000"/>
        </w:rPr>
        <w:t xml:space="preserve">     Порецкого муниципального округа</w:t>
      </w:r>
    </w:p>
    <w:p w:rsidR="00D370CA" w:rsidRDefault="00D370CA" w:rsidP="00D370CA">
      <w:pPr>
        <w:widowControl w:val="0"/>
        <w:autoSpaceDE w:val="0"/>
        <w:autoSpaceDN w:val="0"/>
        <w:adjustRightInd w:val="0"/>
        <w:spacing w:line="240" w:lineRule="auto"/>
        <w:ind w:left="4253" w:firstLine="0"/>
        <w:outlineLvl w:val="0"/>
        <w:rPr>
          <w:color w:val="000000"/>
        </w:rPr>
      </w:pPr>
      <w:r>
        <w:rPr>
          <w:color w:val="000000"/>
        </w:rPr>
        <w:t xml:space="preserve">     Чувашской Республики  от ______</w:t>
      </w:r>
      <w:r w:rsidR="00DB4A1D">
        <w:rPr>
          <w:color w:val="000000"/>
        </w:rPr>
        <w:t xml:space="preserve"> </w:t>
      </w:r>
      <w:r>
        <w:rPr>
          <w:color w:val="000000"/>
        </w:rPr>
        <w:t>2025 №____</w:t>
      </w:r>
    </w:p>
    <w:p w:rsidR="00D370CA" w:rsidRDefault="00D370CA" w:rsidP="00D370CA">
      <w:pPr>
        <w:widowControl w:val="0"/>
        <w:autoSpaceDE w:val="0"/>
        <w:autoSpaceDN w:val="0"/>
        <w:adjustRightInd w:val="0"/>
        <w:ind w:left="4253" w:firstLine="0"/>
        <w:outlineLvl w:val="0"/>
        <w:rPr>
          <w:color w:val="000000"/>
        </w:rPr>
      </w:pPr>
    </w:p>
    <w:p w:rsidR="009E1AA9" w:rsidRDefault="009E1AA9" w:rsidP="00D370CA">
      <w:pPr>
        <w:spacing w:line="240" w:lineRule="auto"/>
        <w:ind w:left="4536" w:firstLine="0"/>
        <w:rPr>
          <w:rStyle w:val="aff9"/>
          <w:b w:val="0"/>
          <w:sz w:val="24"/>
        </w:rPr>
      </w:pPr>
      <w:r>
        <w:rPr>
          <w:rStyle w:val="aff9"/>
        </w:rPr>
        <w:t xml:space="preserve">               </w:t>
      </w:r>
      <w:r w:rsidR="002B7F77">
        <w:rPr>
          <w:rStyle w:val="aff9"/>
        </w:rPr>
        <w:t xml:space="preserve">                      </w:t>
      </w:r>
      <w:r>
        <w:rPr>
          <w:rStyle w:val="aff9"/>
        </w:rPr>
        <w:t xml:space="preserve"> </w:t>
      </w:r>
      <w:r w:rsidRPr="009E1AA9">
        <w:rPr>
          <w:rStyle w:val="aff9"/>
          <w:b w:val="0"/>
          <w:sz w:val="24"/>
        </w:rPr>
        <w:t>Приложение № 1</w:t>
      </w:r>
    </w:p>
    <w:p w:rsidR="009E1AA9" w:rsidRPr="009E1AA9" w:rsidRDefault="009E1AA9" w:rsidP="00D370CA">
      <w:pPr>
        <w:spacing w:line="240" w:lineRule="auto"/>
        <w:ind w:left="4536" w:firstLine="0"/>
        <w:rPr>
          <w:rStyle w:val="aff9"/>
          <w:b w:val="0"/>
          <w:color w:val="000000"/>
          <w:sz w:val="24"/>
        </w:rPr>
      </w:pPr>
      <w:r w:rsidRPr="009E1AA9">
        <w:rPr>
          <w:rStyle w:val="aff9"/>
          <w:b w:val="0"/>
          <w:sz w:val="24"/>
        </w:rPr>
        <w:t xml:space="preserve">к </w:t>
      </w:r>
      <w:r w:rsidRPr="009E1AA9">
        <w:rPr>
          <w:rStyle w:val="affa"/>
          <w:b w:val="0"/>
          <w:color w:val="auto"/>
          <w:sz w:val="24"/>
        </w:rPr>
        <w:t>Административному регламенту</w:t>
      </w:r>
      <w:r w:rsidRPr="009E1AA9">
        <w:rPr>
          <w:rStyle w:val="affa"/>
          <w:b w:val="0"/>
          <w:sz w:val="24"/>
        </w:rPr>
        <w:t xml:space="preserve"> </w:t>
      </w:r>
      <w:r w:rsidRPr="009E1AA9">
        <w:rPr>
          <w:rStyle w:val="aff9"/>
          <w:b w:val="0"/>
          <w:color w:val="000000"/>
          <w:sz w:val="24"/>
        </w:rPr>
        <w:t>администрации Порецкого муниципального округа Чувашской Республики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9E1AA9" w:rsidRPr="009E1AA9" w:rsidRDefault="009E1AA9" w:rsidP="00D370CA">
      <w:pPr>
        <w:spacing w:line="240" w:lineRule="auto"/>
        <w:ind w:left="4536" w:firstLine="0"/>
        <w:rPr>
          <w:rStyle w:val="aff9"/>
          <w:b w:val="0"/>
          <w:color w:val="000000"/>
          <w:sz w:val="24"/>
        </w:rPr>
      </w:pPr>
    </w:p>
    <w:tbl>
      <w:tblPr>
        <w:tblW w:w="0" w:type="auto"/>
        <w:jc w:val="right"/>
        <w:tblInd w:w="4503" w:type="dxa"/>
        <w:tblLook w:val="04A0"/>
      </w:tblPr>
      <w:tblGrid>
        <w:gridCol w:w="5256"/>
      </w:tblGrid>
      <w:tr w:rsidR="009E1AA9" w:rsidRPr="009E1AA9" w:rsidTr="009E1AA9">
        <w:trPr>
          <w:jc w:val="right"/>
        </w:trPr>
        <w:tc>
          <w:tcPr>
            <w:tcW w:w="5067" w:type="dxa"/>
          </w:tcPr>
          <w:p w:rsidR="009E1AA9" w:rsidRDefault="009E1AA9" w:rsidP="00D370CA">
            <w:pPr>
              <w:spacing w:line="240" w:lineRule="auto"/>
              <w:ind w:firstLine="0"/>
              <w:jc w:val="right"/>
            </w:pPr>
            <w:r w:rsidRPr="009E1AA9">
              <w:t>Главе Порецкого муниципального округа Чувашской Республики</w:t>
            </w:r>
          </w:p>
          <w:p w:rsidR="009E1AA9" w:rsidRPr="009E1AA9" w:rsidRDefault="009E1AA9" w:rsidP="00D370CA">
            <w:pPr>
              <w:spacing w:line="240" w:lineRule="auto"/>
              <w:ind w:firstLine="0"/>
            </w:pPr>
            <w:r>
              <w:t>________________________________________</w:t>
            </w:r>
            <w:r w:rsidR="008E79E7">
              <w:t>__</w:t>
            </w:r>
          </w:p>
          <w:p w:rsidR="009E1AA9" w:rsidRDefault="009E1AA9" w:rsidP="00D370CA">
            <w:pPr>
              <w:spacing w:line="240" w:lineRule="auto"/>
              <w:ind w:firstLine="0"/>
            </w:pPr>
            <w:r>
              <w:t>от___</w:t>
            </w:r>
            <w:r w:rsidRPr="009E1AA9">
              <w:t>__________________________________</w:t>
            </w:r>
            <w:r>
              <w:t>___</w:t>
            </w:r>
          </w:p>
          <w:p w:rsidR="00502181" w:rsidRDefault="00502181" w:rsidP="00D370CA">
            <w:pPr>
              <w:spacing w:line="240" w:lineRule="auto"/>
              <w:ind w:firstLine="0"/>
            </w:pPr>
            <w:r>
              <w:t>__________________________________________</w:t>
            </w:r>
          </w:p>
          <w:p w:rsidR="009E1AA9" w:rsidRPr="009E1AA9" w:rsidRDefault="009E1AA9" w:rsidP="00D370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1AA9">
              <w:rPr>
                <w:sz w:val="22"/>
                <w:szCs w:val="22"/>
              </w:rPr>
              <w:t>(полное наименование, ИНН, ОГРН юридического лица, ИП)</w:t>
            </w:r>
          </w:p>
          <w:p w:rsidR="009E1AA9" w:rsidRDefault="009E1AA9" w:rsidP="00D370CA">
            <w:pPr>
              <w:spacing w:line="240" w:lineRule="auto"/>
              <w:ind w:firstLine="0"/>
            </w:pPr>
            <w:r>
              <w:t>_______</w:t>
            </w:r>
            <w:r w:rsidRPr="009E1AA9">
              <w:t>____</w:t>
            </w:r>
            <w:r>
              <w:t>_______________________________</w:t>
            </w:r>
          </w:p>
          <w:p w:rsidR="009E1AA9" w:rsidRDefault="009E1AA9" w:rsidP="00D370CA">
            <w:pPr>
              <w:spacing w:line="240" w:lineRule="auto"/>
              <w:ind w:firstLine="0"/>
            </w:pPr>
            <w:r w:rsidRPr="009E1AA9">
              <w:t>_________________________________</w:t>
            </w:r>
            <w:r>
              <w:t>_________</w:t>
            </w:r>
          </w:p>
          <w:p w:rsidR="009E1AA9" w:rsidRPr="009E1AA9" w:rsidRDefault="009E1AA9" w:rsidP="00D370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1AA9">
              <w:rPr>
                <w:sz w:val="22"/>
                <w:szCs w:val="22"/>
              </w:rPr>
              <w:t>(контактный телефон, электронная почта, почтовый адрес)</w:t>
            </w:r>
          </w:p>
          <w:p w:rsidR="009E1AA9" w:rsidRDefault="008E79E7" w:rsidP="00D370CA">
            <w:pPr>
              <w:spacing w:line="240" w:lineRule="auto"/>
              <w:ind w:firstLine="0"/>
            </w:pPr>
            <w:r>
              <w:t>от</w:t>
            </w:r>
            <w:r w:rsidR="009E1AA9">
              <w:t>________________________________________</w:t>
            </w:r>
          </w:p>
          <w:p w:rsidR="009E1AA9" w:rsidRDefault="009E1AA9" w:rsidP="00D370CA">
            <w:pPr>
              <w:spacing w:line="240" w:lineRule="auto"/>
              <w:ind w:firstLine="0"/>
            </w:pPr>
            <w:r>
              <w:t>__________________________________________</w:t>
            </w:r>
          </w:p>
          <w:p w:rsidR="008E79E7" w:rsidRDefault="008E79E7" w:rsidP="00D370CA">
            <w:pPr>
              <w:spacing w:line="240" w:lineRule="auto"/>
              <w:ind w:firstLine="0"/>
            </w:pPr>
            <w:r>
              <w:t>__________________________________________</w:t>
            </w:r>
          </w:p>
          <w:p w:rsidR="009E1AA9" w:rsidRPr="009E1AA9" w:rsidRDefault="009E1AA9" w:rsidP="00D370CA">
            <w:pPr>
              <w:spacing w:line="240" w:lineRule="auto"/>
              <w:ind w:firstLine="0"/>
              <w:jc w:val="center"/>
            </w:pPr>
            <w:proofErr w:type="gramStart"/>
            <w:r w:rsidRPr="009E1AA9">
              <w:rPr>
                <w:sz w:val="22"/>
                <w:szCs w:val="22"/>
              </w:rPr>
              <w:t xml:space="preserve">(фамилия, имя, отчество, (последнее – при наличии), данные документа, удостоверяющего личность, контактный телефон, адрес электронной почты, адрес регистрации, адрес регистрации, адрес фактического проживания уполномоченного лица)                                                                                     </w:t>
            </w:r>
            <w:r>
              <w:rPr>
                <w:sz w:val="22"/>
                <w:szCs w:val="22"/>
              </w:rPr>
              <w:t>_____</w:t>
            </w:r>
            <w:r w:rsidRPr="009E1AA9">
              <w:t>_____________________________________                                              (</w:t>
            </w:r>
            <w:r>
              <w:t>данные представителя заявителя)</w:t>
            </w:r>
            <w:proofErr w:type="gramEnd"/>
          </w:p>
          <w:p w:rsidR="009E1AA9" w:rsidRPr="009E1AA9" w:rsidRDefault="009E1AA9" w:rsidP="00D370CA">
            <w:pPr>
              <w:spacing w:line="240" w:lineRule="auto"/>
              <w:ind w:firstLine="0"/>
            </w:pPr>
          </w:p>
        </w:tc>
      </w:tr>
    </w:tbl>
    <w:p w:rsidR="009E1AA9" w:rsidRPr="009E1AA9" w:rsidRDefault="009E1AA9" w:rsidP="009E1AA9">
      <w:pPr>
        <w:spacing w:line="240" w:lineRule="auto"/>
        <w:jc w:val="center"/>
        <w:rPr>
          <w:b/>
        </w:rPr>
      </w:pPr>
      <w:bookmarkStart w:id="1" w:name="sub_11001"/>
      <w:r w:rsidRPr="009E1AA9">
        <w:rPr>
          <w:b/>
        </w:rPr>
        <w:t>Заявление</w:t>
      </w:r>
      <w:r w:rsidRPr="009E1AA9">
        <w:rPr>
          <w:b/>
        </w:rPr>
        <w:br/>
        <w:t>о заключении соглашения о перераспределении земель, находящихся в государственной собственности, и земельного участка, находящегося в частной собственности</w:t>
      </w:r>
    </w:p>
    <w:p w:rsidR="009E1AA9" w:rsidRPr="009E1AA9" w:rsidRDefault="009E1AA9" w:rsidP="009E1AA9">
      <w:pPr>
        <w:spacing w:line="240" w:lineRule="auto"/>
        <w:jc w:val="center"/>
        <w:rPr>
          <w:b/>
        </w:rPr>
      </w:pPr>
    </w:p>
    <w:bookmarkEnd w:id="1"/>
    <w:p w:rsidR="009E1AA9" w:rsidRPr="009E1AA9" w:rsidRDefault="009E1AA9" w:rsidP="009E1AA9">
      <w:pPr>
        <w:spacing w:line="240" w:lineRule="auto"/>
      </w:pPr>
      <w:r w:rsidRPr="009E1AA9">
        <w:t>Я являюсь собственником земельного участка, расположенного по адресу: _______________________________________________________________________</w:t>
      </w:r>
      <w:r>
        <w:t>______</w:t>
      </w:r>
      <w:r w:rsidR="008E79E7">
        <w:t>__</w:t>
      </w:r>
    </w:p>
    <w:p w:rsidR="009E1AA9" w:rsidRPr="009E1AA9" w:rsidRDefault="009E1AA9" w:rsidP="009E1AA9">
      <w:pPr>
        <w:spacing w:line="240" w:lineRule="auto"/>
      </w:pPr>
      <w:r w:rsidRPr="009E1AA9">
        <w:t>с кадастровым номером _________________________ площадью __________ кв. м. вид разрешенного использования __________________________________________</w:t>
      </w:r>
      <w:r>
        <w:t>_____</w:t>
      </w:r>
      <w:r w:rsidR="008E79E7">
        <w:t>___</w:t>
      </w:r>
    </w:p>
    <w:p w:rsidR="009E1AA9" w:rsidRPr="009E1AA9" w:rsidRDefault="009E1AA9" w:rsidP="009E1AA9">
      <w:pPr>
        <w:spacing w:line="240" w:lineRule="auto"/>
      </w:pPr>
      <w:r w:rsidRPr="009E1AA9">
        <w:t>_______________________________________________________________________</w:t>
      </w:r>
      <w:r w:rsidR="008E79E7">
        <w:t>__</w:t>
      </w:r>
    </w:p>
    <w:p w:rsidR="009E1AA9" w:rsidRPr="009E1AA9" w:rsidRDefault="009E1AA9" w:rsidP="009E1AA9">
      <w:pPr>
        <w:spacing w:line="240" w:lineRule="auto"/>
      </w:pPr>
      <w:r w:rsidRPr="009E1AA9">
        <w:t xml:space="preserve">Прошу заключить соглашение о перераспределении земельного участка, государственная или муниципальная собственность на который </w:t>
      </w:r>
      <w:proofErr w:type="spellStart"/>
      <w:r w:rsidRPr="009E1AA9">
        <w:t>неразграничена</w:t>
      </w:r>
      <w:proofErr w:type="spellEnd"/>
      <w:r w:rsidRPr="009E1AA9">
        <w:t>, с кадастровым номером ______________________ общей площадью ________ кв. м., расположенного по адресу: ________________________________________________</w:t>
      </w:r>
      <w:r>
        <w:t>_____</w:t>
      </w:r>
    </w:p>
    <w:p w:rsidR="009E1AA9" w:rsidRPr="009E1AA9" w:rsidRDefault="009E1AA9" w:rsidP="009E1AA9">
      <w:pPr>
        <w:spacing w:line="240" w:lineRule="auto"/>
      </w:pPr>
      <w:r w:rsidRPr="009E1AA9">
        <w:t>_______________________________________________________________________</w:t>
      </w:r>
    </w:p>
    <w:p w:rsidR="009E1AA9" w:rsidRPr="009E1AA9" w:rsidRDefault="009E1AA9" w:rsidP="009E1AA9">
      <w:pPr>
        <w:spacing w:line="240" w:lineRule="auto"/>
      </w:pPr>
      <w:r w:rsidRPr="009E1AA9">
        <w:t>с видом разрешенного использования _______</w:t>
      </w:r>
      <w:r>
        <w:t>_______________________________</w:t>
      </w:r>
    </w:p>
    <w:p w:rsidR="009E1AA9" w:rsidRPr="009E1AA9" w:rsidRDefault="009E1AA9" w:rsidP="009E1AA9">
      <w:pPr>
        <w:spacing w:line="240" w:lineRule="auto"/>
      </w:pPr>
      <w:r w:rsidRPr="009E1AA9">
        <w:t>_______________________________________________________________________</w:t>
      </w:r>
    </w:p>
    <w:p w:rsidR="009E1AA9" w:rsidRPr="00BD3A63" w:rsidRDefault="009E1AA9" w:rsidP="009E1AA9">
      <w:pPr>
        <w:spacing w:line="240" w:lineRule="auto"/>
      </w:pPr>
      <w:r w:rsidRPr="009E1AA9">
        <w:t xml:space="preserve">Даю свое согласие на обработку персональных данных в соответствии с </w:t>
      </w:r>
      <w:hyperlink r:id="rId9" w:history="1">
        <w:r w:rsidRPr="00BD3A63">
          <w:rPr>
            <w:rStyle w:val="affa"/>
            <w:b w:val="0"/>
            <w:color w:val="auto"/>
            <w:sz w:val="24"/>
          </w:rPr>
          <w:t>Федеральным законом</w:t>
        </w:r>
      </w:hyperlink>
      <w:r w:rsidRPr="00BD3A63">
        <w:t xml:space="preserve"> от 27 июля 2006 г. № 152-ФЗ «О персональных данных».</w:t>
      </w:r>
    </w:p>
    <w:p w:rsidR="009E1AA9" w:rsidRPr="009E1AA9" w:rsidRDefault="009E1AA9" w:rsidP="009E1AA9">
      <w:pPr>
        <w:spacing w:line="240" w:lineRule="auto"/>
      </w:pPr>
      <w:r w:rsidRPr="009E1AA9">
        <w:t>____________________    ___________________    __________________________</w:t>
      </w:r>
    </w:p>
    <w:p w:rsidR="009E1AA9" w:rsidRPr="009E1AA9" w:rsidRDefault="009E1AA9" w:rsidP="009E1AA9">
      <w:pPr>
        <w:spacing w:line="240" w:lineRule="auto"/>
      </w:pPr>
      <w:r w:rsidRPr="009E1AA9">
        <w:t xml:space="preserve">                 дата                                    подпись                        расшифровка подписи</w:t>
      </w:r>
    </w:p>
    <w:sectPr w:rsidR="009E1AA9" w:rsidRPr="009E1AA9" w:rsidSect="002B7F77">
      <w:headerReference w:type="even" r:id="rId10"/>
      <w:footerReference w:type="even" r:id="rId11"/>
      <w:headerReference w:type="first" r:id="rId12"/>
      <w:type w:val="oddPage"/>
      <w:pgSz w:w="11906" w:h="16838"/>
      <w:pgMar w:top="709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B6" w:rsidRDefault="003936B6" w:rsidP="0008391F">
      <w:pPr>
        <w:spacing w:line="240" w:lineRule="auto"/>
      </w:pPr>
      <w:r>
        <w:separator/>
      </w:r>
    </w:p>
  </w:endnote>
  <w:endnote w:type="continuationSeparator" w:id="0">
    <w:p w:rsidR="003936B6" w:rsidRDefault="003936B6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6937EB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B6" w:rsidRDefault="003936B6" w:rsidP="0008391F">
      <w:pPr>
        <w:spacing w:line="240" w:lineRule="auto"/>
      </w:pPr>
      <w:r>
        <w:separator/>
      </w:r>
    </w:p>
  </w:footnote>
  <w:footnote w:type="continuationSeparator" w:id="0">
    <w:p w:rsidR="003936B6" w:rsidRDefault="003936B6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6937EB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43C"/>
    <w:rsid w:val="00185D63"/>
    <w:rsid w:val="00186A06"/>
    <w:rsid w:val="00187A7B"/>
    <w:rsid w:val="00187B2D"/>
    <w:rsid w:val="001916C2"/>
    <w:rsid w:val="001917D5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B7F77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4EF5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36B6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86D55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25AE"/>
    <w:rsid w:val="004F57D2"/>
    <w:rsid w:val="004F65A9"/>
    <w:rsid w:val="004F7521"/>
    <w:rsid w:val="004F7652"/>
    <w:rsid w:val="00500960"/>
    <w:rsid w:val="00500F48"/>
    <w:rsid w:val="00502181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841"/>
    <w:rsid w:val="00542B7A"/>
    <w:rsid w:val="00542D0C"/>
    <w:rsid w:val="00542EC0"/>
    <w:rsid w:val="00543156"/>
    <w:rsid w:val="00543487"/>
    <w:rsid w:val="0054379D"/>
    <w:rsid w:val="00543D40"/>
    <w:rsid w:val="005458D2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C52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37EB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3E8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2C3C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20A6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E79E7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438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4DC2"/>
    <w:rsid w:val="009651C3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697C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1AA9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27607"/>
    <w:rsid w:val="00A27AED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650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37B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05E8"/>
    <w:rsid w:val="00B11356"/>
    <w:rsid w:val="00B12A4F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0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3A63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089F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043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5425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EA7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0CA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5A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A1D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89F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229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01E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55FC"/>
    <w:rsid w:val="00F5670B"/>
    <w:rsid w:val="00F569EB"/>
    <w:rsid w:val="00F56CAE"/>
    <w:rsid w:val="00F573C3"/>
    <w:rsid w:val="00F57C0E"/>
    <w:rsid w:val="00F57F78"/>
    <w:rsid w:val="00F60756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1F79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05E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85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A5AB-A1E9-4198-A6F7-0AE564D0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98</cp:revision>
  <cp:lastPrinted>2025-01-31T06:58:00Z</cp:lastPrinted>
  <dcterms:created xsi:type="dcterms:W3CDTF">2023-03-07T08:32:00Z</dcterms:created>
  <dcterms:modified xsi:type="dcterms:W3CDTF">2025-03-28T14:10:00Z</dcterms:modified>
</cp:coreProperties>
</file>