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77777777" w:rsidR="003F2274" w:rsidRDefault="003F2274" w:rsidP="00CF4089">
      <w:pPr>
        <w:spacing w:after="0" w:line="240" w:lineRule="auto"/>
        <w:ind w:right="4962"/>
        <w:jc w:val="both"/>
        <w:rPr>
          <w:rFonts w:ascii="Times New Roman" w:hAnsi="Times New Roman" w:cs="Times New Roman"/>
          <w:color w:val="000000" w:themeColor="text1"/>
          <w:sz w:val="24"/>
          <w:szCs w:val="24"/>
        </w:rPr>
      </w:pPr>
    </w:p>
    <w:p w14:paraId="02DB8622" w14:textId="52E85B79" w:rsidR="006862FE" w:rsidRDefault="006862FE" w:rsidP="006A5D20">
      <w:pPr>
        <w:spacing w:after="0" w:line="240" w:lineRule="auto"/>
        <w:ind w:right="4818"/>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96640" behindDoc="0" locked="0" layoutInCell="1" allowOverlap="1" wp14:anchorId="16936282" wp14:editId="0AAB411A">
                <wp:simplePos x="0" y="0"/>
                <wp:positionH relativeFrom="column">
                  <wp:posOffset>3733800</wp:posOffset>
                </wp:positionH>
                <wp:positionV relativeFrom="paragraph">
                  <wp:posOffset>10795</wp:posOffset>
                </wp:positionV>
                <wp:extent cx="2566670" cy="187642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19428253" w:rsidR="006862FE" w:rsidRPr="00EE4895" w:rsidRDefault="006862FE"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371515">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371515">
                              <w:rPr>
                                <w:rFonts w:ascii="Times New Roman" w:eastAsia="Times New Roman" w:hAnsi="Times New Roman" w:cs="Times New Roman"/>
                                <w:sz w:val="24"/>
                                <w:szCs w:val="24"/>
                                <w:u w:val="single"/>
                                <w:lang w:eastAsia="ru-RU"/>
                              </w:rPr>
                              <w:t>03</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36282" id="_x0000_t202" coordsize="21600,21600" o:spt="202" path="m,l,21600r21600,l21600,xe">
                <v:stroke joinstyle="miter"/>
                <v:path gradientshapeok="t" o:connecttype="rect"/>
              </v:shapetype>
              <v:shape id="Надпись 2" o:spid="_x0000_s1026" type="#_x0000_t202" style="position:absolute;left:0;text-align:left;margin-left:294pt;margin-top:.85pt;width:202.1pt;height:147.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kLIQ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19428253" w:rsidR="006862FE" w:rsidRPr="00EE4895" w:rsidRDefault="006862FE"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371515">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371515">
                        <w:rPr>
                          <w:rFonts w:ascii="Times New Roman" w:eastAsia="Times New Roman" w:hAnsi="Times New Roman" w:cs="Times New Roman"/>
                          <w:sz w:val="24"/>
                          <w:szCs w:val="24"/>
                          <w:u w:val="single"/>
                          <w:lang w:eastAsia="ru-RU"/>
                        </w:rPr>
                        <w:t>03</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93568" behindDoc="0" locked="0" layoutInCell="1" allowOverlap="1" wp14:anchorId="6178288A" wp14:editId="6514D60E">
                <wp:simplePos x="0" y="0"/>
                <wp:positionH relativeFrom="column">
                  <wp:posOffset>-3810</wp:posOffset>
                </wp:positionH>
                <wp:positionV relativeFrom="paragraph">
                  <wp:posOffset>9525</wp:posOffset>
                </wp:positionV>
                <wp:extent cx="2459990" cy="18669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1866900"/>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646EA4BD"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371515">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.04.2025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60</w:t>
                            </w:r>
                            <w:r w:rsidR="00371515">
                              <w:rPr>
                                <w:rFonts w:ascii="Times New Roman" w:eastAsia="Times New Roman" w:hAnsi="Times New Roman" w:cs="Times New Roman"/>
                                <w:sz w:val="24"/>
                                <w:szCs w:val="20"/>
                                <w:u w:val="single"/>
                                <w:lang w:eastAsia="ru-RU"/>
                              </w:rPr>
                              <w:t>3</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8288A" id="_x0000_s1027" type="#_x0000_t202" style="position:absolute;left:0;text-align:left;margin-left:-.3pt;margin-top:.75pt;width:193.7pt;height:14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646EA4BD"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371515">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.04.2025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60</w:t>
                      </w:r>
                      <w:r w:rsidR="00371515">
                        <w:rPr>
                          <w:rFonts w:ascii="Times New Roman" w:eastAsia="Times New Roman" w:hAnsi="Times New Roman" w:cs="Times New Roman"/>
                          <w:sz w:val="24"/>
                          <w:szCs w:val="20"/>
                          <w:u w:val="single"/>
                          <w:lang w:eastAsia="ru-RU"/>
                        </w:rPr>
                        <w:t>3</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p>
    <w:p w14:paraId="61964E97" w14:textId="409001C2" w:rsidR="006862FE" w:rsidRDefault="006862FE"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98688" behindDoc="0" locked="0" layoutInCell="1" allowOverlap="1" wp14:anchorId="42580C07" wp14:editId="6037B10E">
            <wp:simplePos x="0" y="0"/>
            <wp:positionH relativeFrom="column">
              <wp:posOffset>2895600</wp:posOffset>
            </wp:positionH>
            <wp:positionV relativeFrom="paragraph">
              <wp:posOffset>6985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19C3CAE9" w14:textId="77777777" w:rsidR="006862FE" w:rsidRDefault="006862FE" w:rsidP="006A5D20">
      <w:pPr>
        <w:spacing w:after="0" w:line="240" w:lineRule="auto"/>
        <w:ind w:right="4818"/>
        <w:jc w:val="both"/>
        <w:rPr>
          <w:rFonts w:ascii="Times New Roman" w:hAnsi="Times New Roman" w:cs="Times New Roman"/>
          <w:sz w:val="24"/>
          <w:szCs w:val="24"/>
        </w:rPr>
      </w:pPr>
    </w:p>
    <w:p w14:paraId="77774C28" w14:textId="16796331" w:rsidR="006862FE" w:rsidRDefault="006862FE" w:rsidP="006A5D20">
      <w:pPr>
        <w:spacing w:after="0" w:line="240" w:lineRule="auto"/>
        <w:ind w:right="4818"/>
        <w:jc w:val="both"/>
        <w:rPr>
          <w:rFonts w:ascii="Times New Roman" w:hAnsi="Times New Roman" w:cs="Times New Roman"/>
          <w:sz w:val="24"/>
          <w:szCs w:val="24"/>
        </w:rPr>
      </w:pPr>
    </w:p>
    <w:p w14:paraId="58221DAE" w14:textId="129CC83E" w:rsidR="006862FE" w:rsidRDefault="006862FE" w:rsidP="006A5D20">
      <w:pPr>
        <w:spacing w:after="0" w:line="240" w:lineRule="auto"/>
        <w:ind w:right="4818"/>
        <w:jc w:val="both"/>
        <w:rPr>
          <w:rFonts w:ascii="Times New Roman" w:hAnsi="Times New Roman" w:cs="Times New Roman"/>
          <w:sz w:val="24"/>
          <w:szCs w:val="24"/>
        </w:rPr>
      </w:pPr>
    </w:p>
    <w:p w14:paraId="3F10D84A" w14:textId="52D1BB42" w:rsidR="00371515" w:rsidRPr="00D72DF3" w:rsidRDefault="00371515" w:rsidP="00371515">
      <w:pPr>
        <w:spacing w:after="0" w:line="240" w:lineRule="auto"/>
        <w:ind w:right="4819"/>
        <w:jc w:val="both"/>
        <w:rPr>
          <w:rFonts w:ascii="Times New Roman" w:hAnsi="Times New Roman" w:cs="Times New Roman"/>
          <w:bCs/>
          <w:sz w:val="24"/>
          <w:szCs w:val="24"/>
        </w:rPr>
      </w:pPr>
      <w:r w:rsidRPr="00D72DF3">
        <w:rPr>
          <w:rFonts w:ascii="Times New Roman" w:hAnsi="Times New Roman" w:cs="Times New Roman"/>
          <w:bCs/>
          <w:sz w:val="24"/>
          <w:szCs w:val="24"/>
        </w:rPr>
        <w:t xml:space="preserve">О внесении изменений в постановление администрации </w:t>
      </w:r>
      <w:r>
        <w:rPr>
          <w:rFonts w:ascii="Times New Roman" w:hAnsi="Times New Roman" w:cs="Times New Roman"/>
          <w:bCs/>
          <w:sz w:val="24"/>
          <w:szCs w:val="24"/>
        </w:rPr>
        <w:t xml:space="preserve">Урмарского муниципального округа </w:t>
      </w:r>
      <w:r w:rsidRPr="00D72DF3">
        <w:rPr>
          <w:rFonts w:ascii="Times New Roman" w:hAnsi="Times New Roman" w:cs="Times New Roman"/>
          <w:bCs/>
          <w:sz w:val="24"/>
          <w:szCs w:val="24"/>
        </w:rPr>
        <w:t xml:space="preserve">от </w:t>
      </w:r>
      <w:r>
        <w:rPr>
          <w:rFonts w:ascii="Times New Roman" w:hAnsi="Times New Roman" w:cs="Times New Roman"/>
          <w:bCs/>
          <w:sz w:val="24"/>
          <w:szCs w:val="24"/>
        </w:rPr>
        <w:t>29.06.2023</w:t>
      </w:r>
      <w:r w:rsidRPr="00D72DF3">
        <w:rPr>
          <w:rFonts w:ascii="Times New Roman" w:hAnsi="Times New Roman" w:cs="Times New Roman"/>
          <w:bCs/>
          <w:sz w:val="24"/>
          <w:szCs w:val="24"/>
        </w:rPr>
        <w:t xml:space="preserve"> № </w:t>
      </w:r>
      <w:r>
        <w:rPr>
          <w:rFonts w:ascii="Times New Roman" w:hAnsi="Times New Roman" w:cs="Times New Roman"/>
          <w:bCs/>
          <w:sz w:val="24"/>
          <w:szCs w:val="24"/>
        </w:rPr>
        <w:t>795</w:t>
      </w:r>
      <w:r w:rsidRPr="00D72DF3">
        <w:rPr>
          <w:rFonts w:ascii="Times New Roman" w:hAnsi="Times New Roman" w:cs="Times New Roman"/>
          <w:bCs/>
          <w:sz w:val="24"/>
          <w:szCs w:val="24"/>
        </w:rPr>
        <w:t xml:space="preserve"> «О некоторых мерах правового регулирования вопросов, связанных с оказанием муниципальной услуги</w:t>
      </w:r>
      <w:r>
        <w:rPr>
          <w:rFonts w:ascii="Times New Roman" w:hAnsi="Times New Roman" w:cs="Times New Roman"/>
          <w:bCs/>
          <w:sz w:val="24"/>
          <w:szCs w:val="24"/>
        </w:rPr>
        <w:t xml:space="preserve"> </w:t>
      </w:r>
      <w:r w:rsidRPr="00D72DF3">
        <w:rPr>
          <w:rFonts w:ascii="Times New Roman" w:hAnsi="Times New Roman" w:cs="Times New Roman"/>
          <w:bCs/>
          <w:sz w:val="24"/>
          <w:szCs w:val="24"/>
        </w:rPr>
        <w:t>«Реализация дополнительных общеразвивающих программ» в соответствии с социальными сертификатами»</w:t>
      </w:r>
    </w:p>
    <w:p w14:paraId="0446614F" w14:textId="77777777" w:rsidR="00371515" w:rsidRPr="000E46EE" w:rsidRDefault="00371515" w:rsidP="00371515">
      <w:pPr>
        <w:spacing w:after="0" w:line="240" w:lineRule="auto"/>
        <w:jc w:val="both"/>
        <w:rPr>
          <w:rFonts w:ascii="Times New Roman" w:hAnsi="Times New Roman" w:cs="Times New Roman"/>
          <w:b/>
          <w:bCs/>
          <w:sz w:val="28"/>
          <w:szCs w:val="28"/>
        </w:rPr>
      </w:pPr>
    </w:p>
    <w:p w14:paraId="0E950360" w14:textId="77777777" w:rsidR="00371515" w:rsidRDefault="00371515" w:rsidP="00371515">
      <w:pPr>
        <w:spacing w:after="0" w:line="240" w:lineRule="auto"/>
        <w:ind w:firstLine="709"/>
        <w:jc w:val="both"/>
        <w:rPr>
          <w:rFonts w:ascii="Times New Roman" w:hAnsi="Times New Roman" w:cs="Times New Roman"/>
          <w:color w:val="000000" w:themeColor="text1"/>
          <w:sz w:val="24"/>
          <w:szCs w:val="24"/>
        </w:rPr>
      </w:pPr>
    </w:p>
    <w:p w14:paraId="463967F4" w14:textId="728EE90F" w:rsidR="00371515" w:rsidRDefault="00371515" w:rsidP="00371515">
      <w:pPr>
        <w:spacing w:after="0" w:line="240" w:lineRule="auto"/>
        <w:ind w:firstLine="709"/>
        <w:jc w:val="both"/>
        <w:rPr>
          <w:rFonts w:ascii="Times New Roman" w:hAnsi="Times New Roman" w:cs="Times New Roman"/>
          <w:sz w:val="28"/>
          <w:szCs w:val="28"/>
        </w:rPr>
      </w:pPr>
      <w:r w:rsidRPr="00371515">
        <w:rPr>
          <w:rFonts w:ascii="Times New Roman" w:hAnsi="Times New Roman" w:cs="Times New Roman"/>
          <w:color w:val="000000" w:themeColor="text1"/>
          <w:sz w:val="24"/>
          <w:szCs w:val="24"/>
        </w:rPr>
        <w:t xml:space="preserve">В целях приведения действующих актов в соответствие с </w:t>
      </w:r>
      <w:r w:rsidRPr="00371515">
        <w:rPr>
          <w:rStyle w:val="af1"/>
          <w:rFonts w:ascii="Times New Roman" w:hAnsi="Times New Roman"/>
          <w:color w:val="000000" w:themeColor="text1"/>
          <w:sz w:val="24"/>
          <w:szCs w:val="24"/>
        </w:rPr>
        <w:t>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постановлением Правительства Российской Федерации от 23.09.2024 № 1288 "О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w:t>
      </w:r>
      <w:r w:rsidRPr="00371515">
        <w:rPr>
          <w:rFonts w:ascii="Times New Roman" w:hAnsi="Times New Roman" w:cs="Times New Roman"/>
          <w:color w:val="000000" w:themeColor="text1"/>
          <w:sz w:val="24"/>
          <w:szCs w:val="24"/>
        </w:rPr>
        <w:t xml:space="preserve"> администрация </w:t>
      </w:r>
      <w:r w:rsidRPr="00371515">
        <w:rPr>
          <w:rFonts w:ascii="Times New Roman" w:eastAsia="Times New Roman" w:hAnsi="Times New Roman" w:cs="Times New Roman"/>
          <w:color w:val="000000" w:themeColor="text1"/>
          <w:sz w:val="24"/>
          <w:szCs w:val="24"/>
          <w:lang w:eastAsia="ru-RU"/>
        </w:rPr>
        <w:t xml:space="preserve">Урмарского муниципального округа Чувашской Республики </w:t>
      </w:r>
      <w:r w:rsidRPr="00371515">
        <w:rPr>
          <w:rFonts w:ascii="Times New Roman" w:hAnsi="Times New Roman" w:cs="Times New Roman"/>
          <w:color w:val="000000" w:themeColor="text1"/>
          <w:sz w:val="24"/>
          <w:szCs w:val="24"/>
        </w:rPr>
        <w:t>п о с т а н о в л я е т:</w:t>
      </w:r>
    </w:p>
    <w:p w14:paraId="2355CB24" w14:textId="77777777" w:rsidR="00371515" w:rsidRPr="00D72DF3" w:rsidRDefault="00371515" w:rsidP="00012F44">
      <w:pPr>
        <w:pStyle w:val="aa"/>
        <w:numPr>
          <w:ilvl w:val="0"/>
          <w:numId w:val="16"/>
        </w:numPr>
        <w:tabs>
          <w:tab w:val="left" w:pos="1134"/>
          <w:tab w:val="left" w:pos="1276"/>
        </w:tabs>
        <w:suppressAutoHyphens w:val="0"/>
        <w:autoSpaceDN/>
        <w:spacing w:after="0" w:line="240" w:lineRule="auto"/>
        <w:ind w:left="0" w:firstLine="709"/>
        <w:contextualSpacing/>
        <w:jc w:val="both"/>
      </w:pPr>
      <w:r w:rsidRPr="00D72DF3">
        <w:t>Внести в постановление администрация Урмарского муниципального округа Чувашской Республики от 29.06.2023 №795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Pr="00D72DF3">
        <w:rPr>
          <w:color w:val="1A1A1A"/>
        </w:rPr>
        <w:t>» следующие изменения:</w:t>
      </w:r>
    </w:p>
    <w:p w14:paraId="2D5EF334" w14:textId="77777777" w:rsidR="00371515" w:rsidRPr="00D72DF3" w:rsidRDefault="00371515" w:rsidP="00012F44">
      <w:pPr>
        <w:pStyle w:val="aa"/>
        <w:numPr>
          <w:ilvl w:val="1"/>
          <w:numId w:val="16"/>
        </w:numPr>
        <w:tabs>
          <w:tab w:val="left" w:pos="1134"/>
          <w:tab w:val="left" w:pos="1276"/>
        </w:tabs>
        <w:suppressAutoHyphens w:val="0"/>
        <w:autoSpaceDN/>
        <w:spacing w:after="0" w:line="240" w:lineRule="auto"/>
        <w:ind w:left="0" w:firstLine="709"/>
        <w:contextualSpacing/>
        <w:jc w:val="both"/>
      </w:pPr>
      <w:r w:rsidRPr="00D72DF3">
        <w:t>приложение № 1 изложить в редакции в соответствии с приложением № 1 к настоящему постановлению;</w:t>
      </w:r>
    </w:p>
    <w:p w14:paraId="2EA4E48A" w14:textId="77777777" w:rsidR="00371515" w:rsidRPr="00D72DF3" w:rsidRDefault="00371515" w:rsidP="00012F44">
      <w:pPr>
        <w:pStyle w:val="aa"/>
        <w:numPr>
          <w:ilvl w:val="1"/>
          <w:numId w:val="16"/>
        </w:numPr>
        <w:tabs>
          <w:tab w:val="left" w:pos="1134"/>
          <w:tab w:val="left" w:pos="1276"/>
        </w:tabs>
        <w:suppressAutoHyphens w:val="0"/>
        <w:autoSpaceDN/>
        <w:spacing w:after="0" w:line="240" w:lineRule="auto"/>
        <w:ind w:left="0" w:firstLine="709"/>
        <w:contextualSpacing/>
        <w:jc w:val="both"/>
      </w:pPr>
      <w:r w:rsidRPr="00D72DF3">
        <w:t>в приложении № 2:</w:t>
      </w:r>
    </w:p>
    <w:p w14:paraId="06E04306" w14:textId="77777777" w:rsidR="00371515" w:rsidRPr="00D72DF3" w:rsidRDefault="00371515" w:rsidP="00371515">
      <w:pPr>
        <w:tabs>
          <w:tab w:val="left" w:pos="1134"/>
          <w:tab w:val="left" w:pos="1276"/>
        </w:tabs>
        <w:spacing w:after="0" w:line="240" w:lineRule="auto"/>
        <w:ind w:firstLine="709"/>
        <w:jc w:val="both"/>
        <w:rPr>
          <w:rFonts w:ascii="Times New Roman" w:hAnsi="Times New Roman" w:cs="Times New Roman"/>
          <w:sz w:val="24"/>
          <w:szCs w:val="24"/>
        </w:rPr>
      </w:pPr>
      <w:r w:rsidRPr="00D72DF3">
        <w:rPr>
          <w:rFonts w:ascii="Times New Roman" w:hAnsi="Times New Roman" w:cs="Times New Roman"/>
          <w:sz w:val="24"/>
          <w:szCs w:val="24"/>
        </w:rPr>
        <w:t>а) пункт 2.7 изложить в следующей редакции:</w:t>
      </w:r>
    </w:p>
    <w:p w14:paraId="6477FC31" w14:textId="77777777" w:rsidR="00371515" w:rsidRPr="00371515" w:rsidRDefault="00371515" w:rsidP="00371515">
      <w:pPr>
        <w:widowControl w:val="0"/>
        <w:tabs>
          <w:tab w:val="left" w:pos="1276"/>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2DF3">
        <w:rPr>
          <w:rFonts w:ascii="Times New Roman" w:hAnsi="Times New Roman" w:cs="Times New Roman"/>
          <w:sz w:val="24"/>
          <w:szCs w:val="24"/>
        </w:rPr>
        <w:t>«</w:t>
      </w:r>
      <w:bookmarkStart w:id="0" w:name="sub_1265"/>
      <w:r w:rsidRPr="00D72DF3">
        <w:rPr>
          <w:rFonts w:ascii="Times New Roman" w:hAnsi="Times New Roman" w:cs="Times New Roman"/>
          <w:sz w:val="24"/>
          <w:szCs w:val="24"/>
        </w:rPr>
        <w:t xml:space="preserve">2.7. Уполномоченный </w:t>
      </w:r>
      <w:bookmarkStart w:id="1" w:name="_Hlk109772206"/>
      <w:bookmarkEnd w:id="0"/>
      <w:r w:rsidRPr="00D72DF3">
        <w:rPr>
          <w:rFonts w:ascii="Times New Roman" w:hAnsi="Times New Roman" w:cs="Times New Roman"/>
          <w:sz w:val="24"/>
          <w:szCs w:val="24"/>
        </w:rPr>
        <w:t xml:space="preserve">орган в течение пяти рабочих дней со дня </w:t>
      </w:r>
      <w:r w:rsidRPr="00371515">
        <w:rPr>
          <w:rFonts w:ascii="Times New Roman" w:hAnsi="Times New Roman" w:cs="Times New Roman"/>
          <w:color w:val="000000" w:themeColor="text1"/>
          <w:sz w:val="24"/>
          <w:szCs w:val="24"/>
        </w:rPr>
        <w:t>получения заявки, указанной в пункте 2.3 настоящего Порядка:</w:t>
      </w:r>
    </w:p>
    <w:p w14:paraId="6A12DAC9" w14:textId="77777777" w:rsidR="00371515" w:rsidRPr="00D72DF3" w:rsidRDefault="00371515" w:rsidP="00371515">
      <w:pPr>
        <w:tabs>
          <w:tab w:val="left" w:pos="1276"/>
        </w:tabs>
        <w:spacing w:after="0" w:line="240" w:lineRule="auto"/>
        <w:ind w:firstLine="709"/>
        <w:jc w:val="both"/>
        <w:rPr>
          <w:rFonts w:ascii="Times New Roman" w:hAnsi="Times New Roman" w:cs="Times New Roman"/>
          <w:sz w:val="24"/>
          <w:szCs w:val="24"/>
        </w:rPr>
      </w:pPr>
      <w:r w:rsidRPr="00371515">
        <w:rPr>
          <w:rFonts w:ascii="Times New Roman" w:hAnsi="Times New Roman" w:cs="Times New Roman"/>
          <w:color w:val="000000" w:themeColor="text1"/>
          <w:sz w:val="24"/>
          <w:szCs w:val="24"/>
        </w:rPr>
        <w:t xml:space="preserve">рассматривает заявку и документы (информацию), указанные в </w:t>
      </w:r>
      <w:r w:rsidRPr="00371515">
        <w:rPr>
          <w:rStyle w:val="af1"/>
          <w:rFonts w:ascii="Times New Roman" w:hAnsi="Times New Roman"/>
          <w:color w:val="000000" w:themeColor="text1"/>
          <w:sz w:val="24"/>
          <w:szCs w:val="24"/>
        </w:rPr>
        <w:t>пункте 2.5</w:t>
      </w:r>
      <w:r w:rsidRPr="00371515">
        <w:rPr>
          <w:rFonts w:ascii="Times New Roman" w:hAnsi="Times New Roman" w:cs="Times New Roman"/>
          <w:color w:val="000000" w:themeColor="text1"/>
          <w:sz w:val="24"/>
          <w:szCs w:val="24"/>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371515">
        <w:rPr>
          <w:rStyle w:val="af1"/>
          <w:rFonts w:ascii="Times New Roman" w:hAnsi="Times New Roman"/>
          <w:color w:val="000000" w:themeColor="text1"/>
          <w:sz w:val="24"/>
          <w:szCs w:val="24"/>
        </w:rPr>
        <w:t>пунктом 2.9</w:t>
      </w:r>
      <w:r w:rsidRPr="00371515">
        <w:rPr>
          <w:rFonts w:ascii="Times New Roman" w:hAnsi="Times New Roman" w:cs="Times New Roman"/>
          <w:color w:val="000000" w:themeColor="text1"/>
          <w:sz w:val="24"/>
          <w:szCs w:val="24"/>
        </w:rPr>
        <w:t xml:space="preserve"> настоящего Порядка, принимает решение о формировании соответствующей информации, включаемой в Реестр исполнителей</w:t>
      </w:r>
      <w:r w:rsidRPr="00371515">
        <w:rPr>
          <w:rFonts w:ascii="Times New Roman" w:hAnsi="Times New Roman" w:cs="Times New Roman"/>
          <w:color w:val="000000" w:themeColor="text1"/>
          <w:sz w:val="28"/>
          <w:szCs w:val="28"/>
        </w:rPr>
        <w:t xml:space="preserve"> </w:t>
      </w:r>
      <w:r w:rsidRPr="00371515">
        <w:rPr>
          <w:rFonts w:ascii="Times New Roman" w:hAnsi="Times New Roman" w:cs="Times New Roman"/>
          <w:color w:val="000000" w:themeColor="text1"/>
          <w:sz w:val="24"/>
          <w:szCs w:val="24"/>
        </w:rPr>
        <w:t xml:space="preserve">услуги, или об </w:t>
      </w:r>
      <w:r w:rsidRPr="00D72DF3">
        <w:rPr>
          <w:rFonts w:ascii="Times New Roman" w:hAnsi="Times New Roman" w:cs="Times New Roman"/>
          <w:sz w:val="24"/>
          <w:szCs w:val="24"/>
        </w:rPr>
        <w:t xml:space="preserve">отказе в формировании соответствующей информации, включаемой в Реестр исполнителей услуги, решение оформляется </w:t>
      </w:r>
      <w:r>
        <w:rPr>
          <w:rFonts w:ascii="Times New Roman" w:hAnsi="Times New Roman" w:cs="Times New Roman"/>
          <w:sz w:val="24"/>
          <w:szCs w:val="24"/>
        </w:rPr>
        <w:t xml:space="preserve">приказом </w:t>
      </w:r>
      <w:r w:rsidRPr="00D72DF3">
        <w:rPr>
          <w:rFonts w:ascii="Times New Roman" w:hAnsi="Times New Roman" w:cs="Times New Roman"/>
          <w:sz w:val="24"/>
          <w:szCs w:val="24"/>
        </w:rPr>
        <w:t xml:space="preserve"> Уполномоченного органа (далее - распоряжение);</w:t>
      </w:r>
    </w:p>
    <w:p w14:paraId="70603BF1" w14:textId="77777777" w:rsidR="00371515" w:rsidRPr="00D72DF3" w:rsidRDefault="00371515" w:rsidP="00371515">
      <w:pPr>
        <w:pStyle w:val="aa"/>
        <w:tabs>
          <w:tab w:val="left" w:pos="1276"/>
        </w:tabs>
        <w:spacing w:after="0" w:line="240" w:lineRule="auto"/>
        <w:ind w:left="0" w:firstLine="709"/>
        <w:jc w:val="both"/>
      </w:pPr>
      <w:r w:rsidRPr="00D72DF3">
        <w:t xml:space="preserve">посредством изменения статуса запроса в информационной системе уведомляет представившего заявку исполнителя услуги о принятом решении и направляет </w:t>
      </w:r>
      <w:r w:rsidRPr="00D72DF3">
        <w:lastRenderedPageBreak/>
        <w:t>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1"/>
    </w:p>
    <w:p w14:paraId="36E86E1C" w14:textId="77777777" w:rsidR="00371515" w:rsidRPr="00D72DF3" w:rsidRDefault="00371515" w:rsidP="00371515">
      <w:pPr>
        <w:pStyle w:val="aa"/>
        <w:tabs>
          <w:tab w:val="left" w:pos="1276"/>
        </w:tabs>
        <w:spacing w:after="0" w:line="240" w:lineRule="auto"/>
        <w:ind w:left="0" w:firstLine="709"/>
        <w:jc w:val="both"/>
      </w:pPr>
      <w:r w:rsidRPr="00D72DF3">
        <w:t>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образования в соответствии с частью 3</w:t>
      </w:r>
      <w:r>
        <w:rPr>
          <w:sz w:val="28"/>
          <w:szCs w:val="28"/>
        </w:rPr>
        <w:t xml:space="preserve"> статьи 21 Федерального закона </w:t>
      </w:r>
      <w:r w:rsidRPr="000E46EE">
        <w:rPr>
          <w:sz w:val="28"/>
          <w:szCs w:val="28"/>
        </w:rPr>
        <w:t xml:space="preserve">от 13.07.2020 № 189-ФЗ </w:t>
      </w:r>
      <w:r w:rsidRPr="00D72DF3">
        <w:t>«О государственном (муниципальном) социальном заказе на оказание государственных (муниципальных) услуг в социальной сфере».</w:t>
      </w:r>
    </w:p>
    <w:p w14:paraId="0DD4EED5" w14:textId="77777777" w:rsidR="00371515" w:rsidRPr="00D72DF3" w:rsidRDefault="00371515" w:rsidP="00371515">
      <w:pPr>
        <w:pStyle w:val="aa"/>
        <w:tabs>
          <w:tab w:val="left" w:pos="1276"/>
        </w:tabs>
        <w:spacing w:after="0" w:line="240" w:lineRule="auto"/>
        <w:ind w:left="0" w:firstLine="709"/>
        <w:jc w:val="both"/>
      </w:pPr>
      <w:r w:rsidRPr="00D72DF3">
        <w:t xml:space="preserve">Сведения о показателях, характеризующих качество и (или) объем оказания муниципальной </w:t>
      </w:r>
      <w:proofErr w:type="gramStart"/>
      <w:r w:rsidRPr="00D72DF3">
        <w:t>услуги,  объеме</w:t>
      </w:r>
      <w:proofErr w:type="gramEnd"/>
      <w:r w:rsidRPr="00D72DF3">
        <w:t xml:space="preserve"> субсидии, предоставляемой</w:t>
      </w:r>
      <w:r w:rsidRPr="005402FD">
        <w:rPr>
          <w:sz w:val="28"/>
          <w:szCs w:val="28"/>
        </w:rPr>
        <w:t xml:space="preserve"> </w:t>
      </w:r>
      <w:r w:rsidRPr="00D72DF3">
        <w:t>исполнителю услуг в</w:t>
      </w:r>
      <w:r w:rsidRPr="005402FD">
        <w:rPr>
          <w:sz w:val="28"/>
          <w:szCs w:val="28"/>
        </w:rPr>
        <w:t xml:space="preserve"> целях </w:t>
      </w:r>
      <w:r w:rsidRPr="00D72DF3">
        <w:t>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
    <w:p w14:paraId="3CDB1FDF" w14:textId="77777777" w:rsidR="00371515" w:rsidRPr="00D72DF3" w:rsidRDefault="00371515" w:rsidP="00371515">
      <w:pPr>
        <w:pStyle w:val="aa"/>
        <w:tabs>
          <w:tab w:val="left" w:pos="1276"/>
        </w:tabs>
        <w:spacing w:after="0" w:line="240" w:lineRule="auto"/>
        <w:ind w:left="0" w:firstLine="709"/>
        <w:jc w:val="both"/>
      </w:pPr>
      <w:r w:rsidRPr="00D72DF3">
        <w:t>б) дополнить новым разделом 5 следующего содержания:</w:t>
      </w:r>
    </w:p>
    <w:p w14:paraId="2D883A91" w14:textId="77777777" w:rsidR="00371515" w:rsidRDefault="00371515" w:rsidP="00371515">
      <w:pPr>
        <w:pStyle w:val="aa"/>
        <w:tabs>
          <w:tab w:val="left" w:pos="1276"/>
        </w:tabs>
        <w:spacing w:after="0" w:line="240" w:lineRule="auto"/>
        <w:ind w:left="0"/>
        <w:jc w:val="center"/>
      </w:pPr>
    </w:p>
    <w:p w14:paraId="3D627438" w14:textId="5E3B8DB6" w:rsidR="00371515" w:rsidRPr="00D72DF3" w:rsidRDefault="00371515" w:rsidP="00371515">
      <w:pPr>
        <w:pStyle w:val="aa"/>
        <w:tabs>
          <w:tab w:val="left" w:pos="1276"/>
        </w:tabs>
        <w:spacing w:after="0" w:line="240" w:lineRule="auto"/>
        <w:ind w:left="0"/>
        <w:jc w:val="center"/>
        <w:rPr>
          <w:b/>
          <w:bCs/>
        </w:rPr>
      </w:pPr>
      <w:r w:rsidRPr="00D72DF3">
        <w:t>«</w:t>
      </w:r>
      <w:r w:rsidRPr="00D72DF3">
        <w:rPr>
          <w:b/>
          <w:bCs/>
        </w:rPr>
        <w:t>5. Мониторинг достижения результатов оказания муниципальных услуг в социальной сфере и также оценка исполнителя услуги</w:t>
      </w:r>
    </w:p>
    <w:p w14:paraId="051169C1" w14:textId="77777777" w:rsidR="00371515" w:rsidRPr="00D72DF3" w:rsidRDefault="00371515" w:rsidP="00371515">
      <w:pPr>
        <w:tabs>
          <w:tab w:val="left" w:pos="1134"/>
          <w:tab w:val="left" w:pos="1276"/>
        </w:tabs>
        <w:spacing w:after="0" w:line="240" w:lineRule="auto"/>
        <w:ind w:firstLine="709"/>
        <w:jc w:val="both"/>
        <w:rPr>
          <w:rFonts w:ascii="Times New Roman" w:hAnsi="Times New Roman" w:cs="Times New Roman"/>
          <w:sz w:val="24"/>
          <w:szCs w:val="24"/>
        </w:rPr>
      </w:pPr>
    </w:p>
    <w:p w14:paraId="0812C9B0" w14:textId="77777777" w:rsidR="00371515" w:rsidRPr="00D72DF3" w:rsidRDefault="00371515" w:rsidP="00371515">
      <w:pPr>
        <w:tabs>
          <w:tab w:val="left" w:pos="1134"/>
          <w:tab w:val="left" w:pos="1276"/>
        </w:tabs>
        <w:spacing w:after="0" w:line="240" w:lineRule="auto"/>
        <w:ind w:firstLine="709"/>
        <w:jc w:val="both"/>
        <w:rPr>
          <w:rFonts w:ascii="Times New Roman" w:hAnsi="Times New Roman" w:cs="Times New Roman"/>
          <w:sz w:val="24"/>
          <w:szCs w:val="24"/>
        </w:rPr>
      </w:pPr>
      <w:r w:rsidRPr="00D72DF3">
        <w:rPr>
          <w:rFonts w:ascii="Times New Roman" w:hAnsi="Times New Roman" w:cs="Times New Roman"/>
          <w:sz w:val="24"/>
          <w:szCs w:val="24"/>
        </w:rPr>
        <w:t>5.1. Информация об исполнителях услуги, включенных в Реестр исполнителей услуги, о результатах мониторинга достижения результатов оказания муниципальных услуг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53D01DBB" w14:textId="77777777" w:rsidR="00371515" w:rsidRPr="00371515" w:rsidRDefault="00371515" w:rsidP="00371515">
      <w:pPr>
        <w:tabs>
          <w:tab w:val="left" w:pos="1134"/>
          <w:tab w:val="left" w:pos="1276"/>
        </w:tabs>
        <w:spacing w:after="0" w:line="240" w:lineRule="auto"/>
        <w:ind w:firstLine="709"/>
        <w:jc w:val="both"/>
        <w:rPr>
          <w:rFonts w:ascii="Times New Roman" w:hAnsi="Times New Roman" w:cs="Times New Roman"/>
          <w:color w:val="000000" w:themeColor="text1"/>
          <w:sz w:val="24"/>
          <w:szCs w:val="24"/>
        </w:rPr>
      </w:pPr>
      <w:r w:rsidRPr="00D72DF3">
        <w:rPr>
          <w:rFonts w:ascii="Times New Roman" w:hAnsi="Times New Roman" w:cs="Times New Roman"/>
          <w:sz w:val="24"/>
          <w:szCs w:val="24"/>
        </w:rPr>
        <w:t xml:space="preserve">5.2. </w:t>
      </w:r>
      <w:r w:rsidRPr="00371515">
        <w:rPr>
          <w:rFonts w:ascii="Times New Roman" w:hAnsi="Times New Roman" w:cs="Times New Roman"/>
          <w:color w:val="000000" w:themeColor="text1"/>
          <w:sz w:val="24"/>
          <w:szCs w:val="24"/>
        </w:rPr>
        <w:t xml:space="preserve">Оценка исполнителя услуги определяется в том числе в соответствии с оценкой потребителем услуги исполнителя услуги, осуществляемой в соответствии с пунктом 7 статьи 3 </w:t>
      </w:r>
      <w:r w:rsidRPr="00371515">
        <w:rPr>
          <w:rStyle w:val="af1"/>
          <w:rFonts w:ascii="Times New Roman" w:hAnsi="Times New Roman"/>
          <w:color w:val="000000" w:themeColor="text1"/>
          <w:sz w:val="24"/>
          <w:szCs w:val="24"/>
        </w:rPr>
        <w:t>Федерального закона</w:t>
      </w:r>
      <w:r w:rsidRPr="00371515">
        <w:rPr>
          <w:rFonts w:ascii="Times New Roman" w:hAnsi="Times New Roman" w:cs="Times New Roman"/>
          <w:color w:val="000000" w:themeColor="text1"/>
          <w:sz w:val="24"/>
          <w:szCs w:val="24"/>
        </w:rPr>
        <w:t xml:space="preserve"> 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14:paraId="721182FF" w14:textId="77777777" w:rsidR="00371515" w:rsidRPr="00D72DF3" w:rsidRDefault="00371515" w:rsidP="00371515">
      <w:pPr>
        <w:tabs>
          <w:tab w:val="left" w:pos="1134"/>
          <w:tab w:val="left" w:pos="1276"/>
        </w:tabs>
        <w:spacing w:after="0" w:line="240" w:lineRule="auto"/>
        <w:ind w:firstLine="709"/>
        <w:jc w:val="both"/>
        <w:rPr>
          <w:rFonts w:ascii="Times New Roman" w:hAnsi="Times New Roman" w:cs="Times New Roman"/>
          <w:sz w:val="24"/>
          <w:szCs w:val="24"/>
        </w:rPr>
      </w:pPr>
      <w:r w:rsidRPr="00371515">
        <w:rPr>
          <w:rFonts w:ascii="Times New Roman" w:hAnsi="Times New Roman" w:cs="Times New Roman"/>
          <w:color w:val="000000" w:themeColor="text1"/>
          <w:sz w:val="24"/>
          <w:szCs w:val="24"/>
        </w:rPr>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 финансов Ро</w:t>
      </w:r>
      <w:r w:rsidRPr="00D72DF3">
        <w:rPr>
          <w:rFonts w:ascii="Times New Roman" w:hAnsi="Times New Roman" w:cs="Times New Roman"/>
          <w:sz w:val="24"/>
          <w:szCs w:val="24"/>
        </w:rPr>
        <w:t>ссийской Федерации.».</w:t>
      </w:r>
    </w:p>
    <w:p w14:paraId="5B57EEC0" w14:textId="77777777" w:rsidR="00371515" w:rsidRDefault="00371515" w:rsidP="00012F44">
      <w:pPr>
        <w:pStyle w:val="aa"/>
        <w:numPr>
          <w:ilvl w:val="0"/>
          <w:numId w:val="16"/>
        </w:numPr>
        <w:tabs>
          <w:tab w:val="left" w:pos="1134"/>
          <w:tab w:val="left" w:pos="1276"/>
        </w:tabs>
        <w:suppressAutoHyphens w:val="0"/>
        <w:autoSpaceDN/>
        <w:spacing w:after="0" w:line="240" w:lineRule="auto"/>
        <w:ind w:left="0" w:firstLine="709"/>
        <w:contextualSpacing/>
        <w:jc w:val="both"/>
      </w:pPr>
      <w:r w:rsidRPr="00D72DF3">
        <w:t>Настоящее постановление вступает в силу со дня подписания и распространяет свое действие на правоотношения, возникшие с 1 января 2025 года, за исключением подпункта «б» подпункта 2 пункта 1 настоящего постановления, вступающего в силу с 1 января 2026 года.</w:t>
      </w:r>
    </w:p>
    <w:p w14:paraId="0DD8C412" w14:textId="00E48F3E" w:rsidR="00371515" w:rsidRDefault="00371515" w:rsidP="00012F44">
      <w:pPr>
        <w:pStyle w:val="aa"/>
        <w:numPr>
          <w:ilvl w:val="0"/>
          <w:numId w:val="16"/>
        </w:numPr>
        <w:tabs>
          <w:tab w:val="left" w:pos="1134"/>
          <w:tab w:val="left" w:pos="1276"/>
        </w:tabs>
        <w:suppressAutoHyphens w:val="0"/>
        <w:autoSpaceDN/>
        <w:spacing w:after="0" w:line="240" w:lineRule="auto"/>
        <w:ind w:left="0" w:firstLine="709"/>
        <w:contextualSpacing/>
        <w:jc w:val="both"/>
      </w:pPr>
      <w:r w:rsidRPr="00D72DF3">
        <w:t xml:space="preserve">Контроль за исполнением настоящего постановления возложить на </w:t>
      </w:r>
      <w:r>
        <w:t xml:space="preserve">отдел </w:t>
      </w:r>
      <w:proofErr w:type="gramStart"/>
      <w:r>
        <w:t>образования  и</w:t>
      </w:r>
      <w:proofErr w:type="gramEnd"/>
      <w:r>
        <w:t xml:space="preserve"> молодежной  политики  </w:t>
      </w:r>
      <w:r w:rsidRPr="00D72DF3">
        <w:t>администрация Урмарского муниципального округа Чувашской Республики</w:t>
      </w:r>
      <w:r>
        <w:t>.</w:t>
      </w:r>
    </w:p>
    <w:p w14:paraId="4FE69E6F" w14:textId="77777777" w:rsidR="00371515" w:rsidRDefault="00371515" w:rsidP="00371515">
      <w:pPr>
        <w:tabs>
          <w:tab w:val="left" w:pos="1134"/>
          <w:tab w:val="left" w:pos="1276"/>
        </w:tabs>
        <w:spacing w:after="0" w:line="240" w:lineRule="auto"/>
        <w:jc w:val="both"/>
        <w:rPr>
          <w:rFonts w:ascii="Times New Roman" w:hAnsi="Times New Roman" w:cs="Times New Roman"/>
          <w:sz w:val="24"/>
          <w:szCs w:val="24"/>
        </w:rPr>
      </w:pPr>
    </w:p>
    <w:p w14:paraId="5D58F57E" w14:textId="77777777" w:rsidR="00371515" w:rsidRDefault="00371515" w:rsidP="00371515">
      <w:pPr>
        <w:tabs>
          <w:tab w:val="left" w:pos="1134"/>
          <w:tab w:val="left" w:pos="1276"/>
        </w:tabs>
        <w:spacing w:after="0" w:line="240" w:lineRule="auto"/>
        <w:jc w:val="both"/>
        <w:rPr>
          <w:rFonts w:ascii="Times New Roman" w:hAnsi="Times New Roman" w:cs="Times New Roman"/>
          <w:sz w:val="24"/>
          <w:szCs w:val="24"/>
        </w:rPr>
      </w:pPr>
    </w:p>
    <w:p w14:paraId="38CED590" w14:textId="77777777" w:rsidR="00371515" w:rsidRDefault="00371515" w:rsidP="00371515">
      <w:pPr>
        <w:tabs>
          <w:tab w:val="left" w:pos="1134"/>
          <w:tab w:val="left" w:pos="1276"/>
        </w:tabs>
        <w:spacing w:after="0" w:line="240" w:lineRule="auto"/>
        <w:jc w:val="both"/>
        <w:rPr>
          <w:rFonts w:ascii="Times New Roman" w:hAnsi="Times New Roman" w:cs="Times New Roman"/>
          <w:sz w:val="24"/>
          <w:szCs w:val="24"/>
        </w:rPr>
      </w:pPr>
    </w:p>
    <w:p w14:paraId="71E3D9A4" w14:textId="77777777" w:rsidR="00371515" w:rsidRDefault="00371515" w:rsidP="00371515">
      <w:pPr>
        <w:tabs>
          <w:tab w:val="left" w:pos="1134"/>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4D214ABC" w14:textId="14F356BC" w:rsidR="00371515" w:rsidRPr="009B5B39" w:rsidRDefault="00371515" w:rsidP="00371515">
      <w:pPr>
        <w:tabs>
          <w:tab w:val="left" w:pos="1134"/>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ab/>
        <w:t xml:space="preserve">                 </w:t>
      </w:r>
      <w:r>
        <w:rPr>
          <w:rFonts w:ascii="Times New Roman" w:hAnsi="Times New Roman" w:cs="Times New Roman"/>
          <w:sz w:val="24"/>
          <w:szCs w:val="24"/>
        </w:rPr>
        <w:t xml:space="preserve">В.В.Шигильдеев                                                                                </w:t>
      </w:r>
    </w:p>
    <w:p w14:paraId="113CE657" w14:textId="77777777" w:rsidR="00371515" w:rsidRDefault="00371515" w:rsidP="00371515">
      <w:pPr>
        <w:tabs>
          <w:tab w:val="left" w:pos="1276"/>
        </w:tabs>
        <w:spacing w:after="0" w:line="240" w:lineRule="auto"/>
        <w:jc w:val="both"/>
        <w:rPr>
          <w:rFonts w:ascii="Times New Roman" w:hAnsi="Times New Roman" w:cs="Times New Roman"/>
          <w:sz w:val="28"/>
          <w:szCs w:val="28"/>
        </w:rPr>
      </w:pPr>
    </w:p>
    <w:p w14:paraId="685D5B7D" w14:textId="77777777" w:rsidR="00371515" w:rsidRDefault="00371515" w:rsidP="00371515">
      <w:pPr>
        <w:tabs>
          <w:tab w:val="left" w:pos="1276"/>
        </w:tabs>
        <w:spacing w:after="0" w:line="240" w:lineRule="auto"/>
        <w:jc w:val="both"/>
        <w:rPr>
          <w:rFonts w:ascii="Times New Roman" w:hAnsi="Times New Roman" w:cs="Times New Roman"/>
          <w:sz w:val="28"/>
          <w:szCs w:val="28"/>
        </w:rPr>
      </w:pPr>
    </w:p>
    <w:p w14:paraId="3D09DBD2" w14:textId="77777777" w:rsidR="00371515" w:rsidRPr="00A06B65" w:rsidRDefault="00371515" w:rsidP="00371515">
      <w:pPr>
        <w:tabs>
          <w:tab w:val="left" w:pos="1276"/>
        </w:tabs>
        <w:spacing w:after="0" w:line="240" w:lineRule="auto"/>
        <w:jc w:val="both"/>
        <w:rPr>
          <w:rFonts w:ascii="Times New Roman" w:hAnsi="Times New Roman" w:cs="Times New Roman"/>
          <w:sz w:val="20"/>
          <w:szCs w:val="20"/>
        </w:rPr>
      </w:pPr>
      <w:r w:rsidRPr="00A06B65">
        <w:rPr>
          <w:rFonts w:ascii="Times New Roman" w:hAnsi="Times New Roman" w:cs="Times New Roman"/>
          <w:sz w:val="20"/>
          <w:szCs w:val="20"/>
        </w:rPr>
        <w:t>Павлов Сергей Витальевич</w:t>
      </w:r>
    </w:p>
    <w:p w14:paraId="23AD043A" w14:textId="3B5245D2" w:rsidR="00371515" w:rsidRPr="00A06B65" w:rsidRDefault="00371515" w:rsidP="00371515">
      <w:pPr>
        <w:tabs>
          <w:tab w:val="left" w:pos="1276"/>
        </w:tabs>
        <w:spacing w:after="0" w:line="240" w:lineRule="auto"/>
        <w:jc w:val="both"/>
        <w:rPr>
          <w:rFonts w:ascii="Times New Roman" w:hAnsi="Times New Roman" w:cs="Times New Roman"/>
          <w:sz w:val="20"/>
          <w:szCs w:val="20"/>
        </w:rPr>
        <w:sectPr w:rsidR="00371515" w:rsidRPr="00A06B65" w:rsidSect="00371515">
          <w:headerReference w:type="default" r:id="rId9"/>
          <w:pgSz w:w="11906" w:h="16838"/>
          <w:pgMar w:top="1134" w:right="850" w:bottom="567" w:left="1701" w:header="708" w:footer="708" w:gutter="0"/>
          <w:pgNumType w:start="1"/>
          <w:cols w:space="708"/>
          <w:titlePg/>
          <w:docGrid w:linePitch="360"/>
        </w:sectPr>
      </w:pPr>
      <w:r>
        <w:rPr>
          <w:rFonts w:ascii="Times New Roman" w:hAnsi="Times New Roman" w:cs="Times New Roman"/>
          <w:sz w:val="20"/>
          <w:szCs w:val="20"/>
        </w:rPr>
        <w:t>8</w:t>
      </w:r>
      <w:r>
        <w:rPr>
          <w:rFonts w:ascii="Times New Roman" w:hAnsi="Times New Roman" w:cs="Times New Roman"/>
          <w:sz w:val="20"/>
          <w:szCs w:val="20"/>
        </w:rPr>
        <w:t>(</w:t>
      </w:r>
      <w:r>
        <w:rPr>
          <w:rFonts w:ascii="Times New Roman" w:hAnsi="Times New Roman" w:cs="Times New Roman"/>
          <w:sz w:val="20"/>
          <w:szCs w:val="20"/>
        </w:rPr>
        <w:t>835</w:t>
      </w:r>
      <w:r>
        <w:rPr>
          <w:rFonts w:ascii="Times New Roman" w:hAnsi="Times New Roman" w:cs="Times New Roman"/>
          <w:sz w:val="20"/>
          <w:szCs w:val="20"/>
        </w:rPr>
        <w:t>-</w:t>
      </w:r>
      <w:r>
        <w:rPr>
          <w:rFonts w:ascii="Times New Roman" w:hAnsi="Times New Roman" w:cs="Times New Roman"/>
          <w:sz w:val="20"/>
          <w:szCs w:val="20"/>
        </w:rPr>
        <w:t>44</w:t>
      </w:r>
      <w:r>
        <w:rPr>
          <w:rFonts w:ascii="Times New Roman" w:hAnsi="Times New Roman" w:cs="Times New Roman"/>
          <w:sz w:val="20"/>
          <w:szCs w:val="20"/>
        </w:rPr>
        <w:t>)</w:t>
      </w:r>
      <w:r>
        <w:rPr>
          <w:rFonts w:ascii="Times New Roman" w:hAnsi="Times New Roman" w:cs="Times New Roman"/>
          <w:sz w:val="20"/>
          <w:szCs w:val="20"/>
        </w:rPr>
        <w:t>2-15-41</w:t>
      </w:r>
    </w:p>
    <w:p w14:paraId="1C6EA6CF" w14:textId="77777777" w:rsidR="00371515" w:rsidRPr="00500A10" w:rsidRDefault="00371515" w:rsidP="00371515">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14:paraId="5C02124A" w14:textId="66B6D02D" w:rsidR="00371515" w:rsidRPr="00500A10" w:rsidRDefault="00371515" w:rsidP="00371515">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w:t>
      </w:r>
      <w:r>
        <w:rPr>
          <w:rFonts w:ascii="Times New Roman" w:hAnsi="Times New Roman"/>
          <w:sz w:val="24"/>
          <w:szCs w:val="24"/>
        </w:rPr>
        <w:t>Ы</w:t>
      </w:r>
    </w:p>
    <w:p w14:paraId="56847879" w14:textId="77777777" w:rsidR="00371515" w:rsidRPr="00500A10" w:rsidRDefault="00371515" w:rsidP="00371515">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330EA0C2" w14:textId="77777777" w:rsidR="00371515" w:rsidRDefault="00371515" w:rsidP="00371515">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533A1468" w14:textId="77777777" w:rsidR="00371515" w:rsidRPr="00500A10" w:rsidRDefault="00371515" w:rsidP="00371515">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762DC321" w14:textId="5386B8AF" w:rsidR="00371515" w:rsidRDefault="00371515" w:rsidP="00371515">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08.04.2025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603</w:t>
      </w:r>
    </w:p>
    <w:p w14:paraId="54A3B1AA" w14:textId="77777777" w:rsidR="00371515" w:rsidRPr="00923298" w:rsidRDefault="00371515" w:rsidP="00371515">
      <w:pPr>
        <w:jc w:val="both"/>
        <w:rPr>
          <w:rFonts w:ascii="Times New Roman" w:hAnsi="Times New Roman"/>
          <w:sz w:val="24"/>
          <w:szCs w:val="24"/>
        </w:rPr>
      </w:pPr>
    </w:p>
    <w:p w14:paraId="1BBC57C7" w14:textId="77777777" w:rsidR="00371515" w:rsidRPr="00371515" w:rsidRDefault="00371515" w:rsidP="00371515">
      <w:pPr>
        <w:spacing w:after="0" w:line="240" w:lineRule="auto"/>
        <w:jc w:val="center"/>
        <w:rPr>
          <w:rFonts w:ascii="Times New Roman" w:hAnsi="Times New Roman" w:cs="Times New Roman"/>
          <w:b/>
          <w:bCs/>
          <w:caps/>
          <w:sz w:val="24"/>
          <w:szCs w:val="24"/>
        </w:rPr>
      </w:pPr>
      <w:r w:rsidRPr="00371515">
        <w:rPr>
          <w:rFonts w:ascii="Times New Roman" w:hAnsi="Times New Roman" w:cs="Times New Roman"/>
          <w:b/>
          <w:bCs/>
          <w:caps/>
          <w:sz w:val="24"/>
          <w:szCs w:val="24"/>
        </w:rPr>
        <w:t xml:space="preserve">Правила </w:t>
      </w:r>
      <w:bookmarkStart w:id="2" w:name="_Hlk109039373"/>
    </w:p>
    <w:p w14:paraId="2380330E" w14:textId="77777777" w:rsidR="00371515" w:rsidRPr="00371515" w:rsidRDefault="00371515" w:rsidP="00371515">
      <w:pPr>
        <w:spacing w:after="0" w:line="240" w:lineRule="auto"/>
        <w:jc w:val="center"/>
        <w:rPr>
          <w:rFonts w:ascii="Times New Roman" w:hAnsi="Times New Roman" w:cs="Times New Roman"/>
          <w:b/>
          <w:bCs/>
          <w:color w:val="000000" w:themeColor="text1"/>
          <w:sz w:val="24"/>
          <w:szCs w:val="24"/>
        </w:rPr>
      </w:pPr>
      <w:r w:rsidRPr="00371515">
        <w:rPr>
          <w:rFonts w:ascii="Times New Roman" w:hAnsi="Times New Roman" w:cs="Times New Roman"/>
          <w:b/>
          <w:bCs/>
          <w:sz w:val="24"/>
          <w:szCs w:val="24"/>
        </w:rPr>
        <w:t xml:space="preserve">формирования в электронном виде социальных сертификатов на получение </w:t>
      </w:r>
      <w:bookmarkEnd w:id="2"/>
      <w:r w:rsidRPr="00371515">
        <w:rPr>
          <w:rStyle w:val="af1"/>
          <w:rFonts w:ascii="Times New Roman" w:hAnsi="Times New Roman"/>
          <w:b/>
          <w:bCs/>
          <w:color w:val="000000" w:themeColor="text1"/>
          <w:sz w:val="24"/>
          <w:szCs w:val="24"/>
        </w:rPr>
        <w:t>муниципальной услуги «Реализация дополнительных общеразвивающих программ» и реестра их получателей</w:t>
      </w:r>
    </w:p>
    <w:p w14:paraId="083357B0" w14:textId="77777777" w:rsidR="00371515" w:rsidRPr="00371515" w:rsidRDefault="00371515" w:rsidP="00371515">
      <w:pPr>
        <w:spacing w:after="0" w:line="240" w:lineRule="auto"/>
        <w:ind w:firstLine="709"/>
        <w:jc w:val="both"/>
        <w:rPr>
          <w:rFonts w:ascii="Times New Roman" w:hAnsi="Times New Roman" w:cs="Times New Roman"/>
          <w:color w:val="000000" w:themeColor="text1"/>
          <w:sz w:val="24"/>
          <w:szCs w:val="24"/>
        </w:rPr>
      </w:pPr>
    </w:p>
    <w:p w14:paraId="34B7A5DF" w14:textId="77777777" w:rsidR="00371515" w:rsidRPr="00371515" w:rsidRDefault="00371515" w:rsidP="00012F44">
      <w:pPr>
        <w:pStyle w:val="aa"/>
        <w:numPr>
          <w:ilvl w:val="0"/>
          <w:numId w:val="9"/>
        </w:numPr>
        <w:suppressAutoHyphens w:val="0"/>
        <w:autoSpaceDN/>
        <w:spacing w:after="0" w:line="240" w:lineRule="auto"/>
        <w:ind w:left="0" w:firstLine="709"/>
        <w:contextualSpacing/>
        <w:jc w:val="both"/>
        <w:rPr>
          <w:b/>
          <w:bCs/>
        </w:rPr>
      </w:pPr>
      <w:r w:rsidRPr="00371515">
        <w:rPr>
          <w:b/>
          <w:bCs/>
        </w:rPr>
        <w:t>Общие положения</w:t>
      </w:r>
    </w:p>
    <w:p w14:paraId="046338ED" w14:textId="77777777" w:rsidR="00371515" w:rsidRPr="00371515" w:rsidRDefault="00371515" w:rsidP="00012F44">
      <w:pPr>
        <w:pStyle w:val="aa"/>
        <w:numPr>
          <w:ilvl w:val="0"/>
          <w:numId w:val="6"/>
        </w:numPr>
        <w:tabs>
          <w:tab w:val="left" w:pos="993"/>
        </w:tabs>
        <w:suppressAutoHyphens w:val="0"/>
        <w:autoSpaceDN/>
        <w:spacing w:after="0" w:line="240" w:lineRule="auto"/>
        <w:ind w:left="0" w:firstLine="709"/>
        <w:contextualSpacing/>
        <w:jc w:val="both"/>
        <w:rPr>
          <w:color w:val="000000" w:themeColor="text1"/>
        </w:rPr>
      </w:pPr>
      <w:r w:rsidRPr="00371515">
        <w:t xml:space="preserve">Настоящие Правила определяют порядок формирования в электронном виде социального сертификата на получение муниципальной услуги </w:t>
      </w:r>
      <w:r w:rsidRPr="00371515">
        <w:rPr>
          <w:rStyle w:val="af1"/>
          <w:color w:val="000000" w:themeColor="text1"/>
        </w:rPr>
        <w:t>«Реализация дополнительных общеразвивающих</w:t>
      </w:r>
      <w:r w:rsidRPr="00371515">
        <w:rPr>
          <w:rStyle w:val="af1"/>
          <w:b/>
          <w:bCs/>
          <w:color w:val="000000" w:themeColor="text1"/>
        </w:rPr>
        <w:t xml:space="preserve"> </w:t>
      </w:r>
      <w:r w:rsidRPr="00371515">
        <w:rPr>
          <w:rStyle w:val="af1"/>
          <w:color w:val="000000" w:themeColor="text1"/>
        </w:rPr>
        <w:t>программ»</w:t>
      </w:r>
      <w:r w:rsidRPr="00371515">
        <w:rPr>
          <w:color w:val="000000" w:themeColor="text1"/>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14:paraId="6D8B9890" w14:textId="77777777" w:rsidR="00371515" w:rsidRPr="00371515" w:rsidRDefault="00371515" w:rsidP="00012F44">
      <w:pPr>
        <w:pStyle w:val="aa"/>
        <w:numPr>
          <w:ilvl w:val="0"/>
          <w:numId w:val="6"/>
        </w:numPr>
        <w:tabs>
          <w:tab w:val="left" w:pos="993"/>
        </w:tabs>
        <w:suppressAutoHyphens w:val="0"/>
        <w:autoSpaceDN/>
        <w:spacing w:after="0" w:line="240" w:lineRule="auto"/>
        <w:ind w:left="0" w:firstLine="709"/>
        <w:contextualSpacing/>
        <w:jc w:val="both"/>
      </w:pPr>
      <w:r w:rsidRPr="00371515">
        <w:t>Для целей настоящих Правил используются следующие понятия:</w:t>
      </w:r>
    </w:p>
    <w:p w14:paraId="1F68BC8F" w14:textId="77777777" w:rsidR="00371515" w:rsidRPr="00371515" w:rsidRDefault="00371515" w:rsidP="00012F44">
      <w:pPr>
        <w:numPr>
          <w:ilvl w:val="0"/>
          <w:numId w:val="5"/>
        </w:numPr>
        <w:tabs>
          <w:tab w:val="left" w:pos="993"/>
        </w:tabs>
        <w:spacing w:after="0" w:line="240" w:lineRule="auto"/>
        <w:ind w:left="0" w:firstLine="709"/>
        <w:jc w:val="both"/>
        <w:rPr>
          <w:rFonts w:ascii="Times New Roman" w:hAnsi="Times New Roman" w:cs="Times New Roman"/>
          <w:sz w:val="24"/>
          <w:szCs w:val="24"/>
        </w:rPr>
      </w:pPr>
      <w:r w:rsidRPr="00371515">
        <w:rPr>
          <w:rFonts w:ascii="Times New Roman" w:hAnsi="Times New Roman" w:cs="Times New Roman"/>
          <w:sz w:val="24"/>
          <w:szCs w:val="24"/>
        </w:rPr>
        <w:t>получатель социального сертификата – потребитель муниципальной услуги в возрасте от 5 до 18 лет, проживающий на территории Урмарского муниципального округа Чувашской Республики</w:t>
      </w:r>
    </w:p>
    <w:p w14:paraId="10167153" w14:textId="77777777" w:rsidR="00371515" w:rsidRPr="00371515" w:rsidRDefault="00371515" w:rsidP="00012F44">
      <w:pPr>
        <w:numPr>
          <w:ilvl w:val="0"/>
          <w:numId w:val="5"/>
        </w:numPr>
        <w:tabs>
          <w:tab w:val="left" w:pos="993"/>
        </w:tabs>
        <w:spacing w:after="0" w:line="240" w:lineRule="auto"/>
        <w:ind w:left="0" w:firstLine="709"/>
        <w:jc w:val="both"/>
        <w:rPr>
          <w:rFonts w:ascii="Times New Roman" w:hAnsi="Times New Roman" w:cs="Times New Roman"/>
          <w:sz w:val="24"/>
          <w:szCs w:val="24"/>
        </w:rPr>
      </w:pPr>
      <w:r w:rsidRPr="00371515">
        <w:rPr>
          <w:rFonts w:ascii="Times New Roman" w:hAnsi="Times New Roman" w:cs="Times New Roman"/>
          <w:sz w:val="24"/>
          <w:szCs w:val="24"/>
        </w:rPr>
        <w:t>и имеющий право на получение муниципальных услуг в соответствии с социальным сертификатом;</w:t>
      </w:r>
    </w:p>
    <w:p w14:paraId="4806398B" w14:textId="77777777" w:rsidR="00371515" w:rsidRPr="00371515" w:rsidRDefault="00371515" w:rsidP="00012F44">
      <w:pPr>
        <w:numPr>
          <w:ilvl w:val="0"/>
          <w:numId w:val="5"/>
        </w:numPr>
        <w:tabs>
          <w:tab w:val="left" w:pos="993"/>
        </w:tabs>
        <w:spacing w:after="0" w:line="240" w:lineRule="auto"/>
        <w:ind w:left="0" w:firstLine="709"/>
        <w:jc w:val="both"/>
        <w:rPr>
          <w:rFonts w:ascii="Times New Roman" w:hAnsi="Times New Roman" w:cs="Times New Roman"/>
          <w:sz w:val="24"/>
          <w:szCs w:val="24"/>
        </w:rPr>
      </w:pPr>
      <w:r w:rsidRPr="00371515">
        <w:rPr>
          <w:rFonts w:ascii="Times New Roman" w:hAnsi="Times New Roman" w:cs="Times New Roman"/>
          <w:sz w:val="24"/>
          <w:szCs w:val="24"/>
        </w:rPr>
        <w:t xml:space="preserve">уполномоченный орган – отдел </w:t>
      </w:r>
      <w:proofErr w:type="gramStart"/>
      <w:r w:rsidRPr="00371515">
        <w:rPr>
          <w:rFonts w:ascii="Times New Roman" w:hAnsi="Times New Roman" w:cs="Times New Roman"/>
          <w:sz w:val="24"/>
          <w:szCs w:val="24"/>
        </w:rPr>
        <w:t>образования  и</w:t>
      </w:r>
      <w:proofErr w:type="gramEnd"/>
      <w:r w:rsidRPr="00371515">
        <w:rPr>
          <w:rFonts w:ascii="Times New Roman" w:hAnsi="Times New Roman" w:cs="Times New Roman"/>
          <w:sz w:val="24"/>
          <w:szCs w:val="24"/>
        </w:rPr>
        <w:t xml:space="preserve"> молодежной политики  администрация Урмарского муниципального округа Чувашской Республики</w:t>
      </w:r>
    </w:p>
    <w:p w14:paraId="31DA72C6" w14:textId="77777777" w:rsidR="00371515" w:rsidRPr="00371515" w:rsidRDefault="00371515" w:rsidP="00012F44">
      <w:pPr>
        <w:numPr>
          <w:ilvl w:val="0"/>
          <w:numId w:val="5"/>
        </w:numPr>
        <w:tabs>
          <w:tab w:val="left" w:pos="993"/>
        </w:tabs>
        <w:spacing w:after="0" w:line="240" w:lineRule="auto"/>
        <w:ind w:left="0" w:firstLine="709"/>
        <w:jc w:val="both"/>
        <w:rPr>
          <w:rFonts w:ascii="Times New Roman" w:hAnsi="Times New Roman" w:cs="Times New Roman"/>
          <w:sz w:val="24"/>
          <w:szCs w:val="24"/>
        </w:rPr>
      </w:pPr>
      <w:r w:rsidRPr="00371515">
        <w:rPr>
          <w:rFonts w:ascii="Times New Roman" w:hAnsi="Times New Roman" w:cs="Times New Roman"/>
          <w:sz w:val="24"/>
          <w:szCs w:val="24"/>
        </w:rPr>
        <w:t xml:space="preserve">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2471D146" w14:textId="77777777" w:rsidR="00371515" w:rsidRPr="00371515" w:rsidRDefault="00371515" w:rsidP="00012F44">
      <w:pPr>
        <w:numPr>
          <w:ilvl w:val="0"/>
          <w:numId w:val="5"/>
        </w:numPr>
        <w:tabs>
          <w:tab w:val="left" w:pos="993"/>
        </w:tabs>
        <w:spacing w:after="0" w:line="240" w:lineRule="auto"/>
        <w:ind w:left="0" w:firstLine="709"/>
        <w:jc w:val="both"/>
        <w:rPr>
          <w:rFonts w:ascii="Times New Roman" w:hAnsi="Times New Roman" w:cs="Times New Roman"/>
          <w:sz w:val="24"/>
          <w:szCs w:val="24"/>
        </w:rPr>
      </w:pPr>
      <w:r w:rsidRPr="00371515">
        <w:rPr>
          <w:rFonts w:ascii="Times New Roman" w:hAnsi="Times New Roman" w:cs="Times New Roman"/>
          <w:sz w:val="24"/>
          <w:szCs w:val="24"/>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371515">
        <w:rPr>
          <w:rStyle w:val="af1"/>
          <w:rFonts w:ascii="Times New Roman" w:hAnsi="Times New Roman"/>
          <w:bCs/>
          <w:sz w:val="24"/>
          <w:szCs w:val="24"/>
        </w:rPr>
        <w:t>Реализация дополнительных общеразвивающих программ</w:t>
      </w:r>
      <w:r w:rsidRPr="00371515">
        <w:rPr>
          <w:rStyle w:val="af1"/>
          <w:rFonts w:ascii="Times New Roman" w:hAnsi="Times New Roman"/>
          <w:sz w:val="24"/>
          <w:szCs w:val="24"/>
        </w:rPr>
        <w:t>»</w:t>
      </w:r>
      <w:r w:rsidRPr="00371515">
        <w:rPr>
          <w:rFonts w:ascii="Times New Roman" w:hAnsi="Times New Roman" w:cs="Times New Roman"/>
          <w:sz w:val="24"/>
          <w:szCs w:val="24"/>
        </w:rPr>
        <w:t xml:space="preserve">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14:paraId="3D763EE0" w14:textId="77777777" w:rsidR="00371515" w:rsidRPr="00371515" w:rsidRDefault="00371515" w:rsidP="00012F44">
      <w:pPr>
        <w:numPr>
          <w:ilvl w:val="0"/>
          <w:numId w:val="5"/>
        </w:numPr>
        <w:tabs>
          <w:tab w:val="left" w:pos="993"/>
        </w:tabs>
        <w:spacing w:after="0" w:line="240" w:lineRule="auto"/>
        <w:ind w:left="0" w:firstLine="709"/>
        <w:jc w:val="both"/>
        <w:rPr>
          <w:rFonts w:ascii="Times New Roman" w:hAnsi="Times New Roman" w:cs="Times New Roman"/>
          <w:sz w:val="24"/>
          <w:szCs w:val="24"/>
        </w:rPr>
      </w:pPr>
      <w:r w:rsidRPr="00371515">
        <w:rPr>
          <w:rFonts w:ascii="Times New Roman" w:hAnsi="Times New Roman" w:cs="Times New Roman"/>
          <w:sz w:val="24"/>
          <w:szCs w:val="24"/>
        </w:rPr>
        <w:t>информационная система «Навигатор дополнительного образования детей Чувашской Республики»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7C56E60C" w14:textId="77777777" w:rsidR="00371515" w:rsidRPr="00371515" w:rsidRDefault="00371515" w:rsidP="00012F44">
      <w:pPr>
        <w:numPr>
          <w:ilvl w:val="0"/>
          <w:numId w:val="5"/>
        </w:numPr>
        <w:tabs>
          <w:tab w:val="left" w:pos="993"/>
        </w:tabs>
        <w:spacing w:after="0" w:line="240" w:lineRule="auto"/>
        <w:ind w:left="0" w:firstLine="709"/>
        <w:jc w:val="both"/>
        <w:rPr>
          <w:rFonts w:ascii="Times New Roman" w:hAnsi="Times New Roman" w:cs="Times New Roman"/>
          <w:sz w:val="24"/>
          <w:szCs w:val="24"/>
        </w:rPr>
      </w:pPr>
      <w:r w:rsidRPr="00371515">
        <w:rPr>
          <w:rFonts w:ascii="Times New Roman" w:hAnsi="Times New Roman" w:cs="Times New Roman"/>
          <w:sz w:val="24"/>
          <w:szCs w:val="24"/>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2CC44FEC" w14:textId="77777777" w:rsidR="00371515" w:rsidRPr="00371515" w:rsidRDefault="00371515" w:rsidP="00012F44">
      <w:pPr>
        <w:numPr>
          <w:ilvl w:val="0"/>
          <w:numId w:val="5"/>
        </w:numPr>
        <w:tabs>
          <w:tab w:val="left" w:pos="993"/>
        </w:tabs>
        <w:spacing w:after="0" w:line="240" w:lineRule="auto"/>
        <w:ind w:left="0" w:firstLine="709"/>
        <w:jc w:val="both"/>
        <w:rPr>
          <w:rFonts w:ascii="Times New Roman" w:hAnsi="Times New Roman" w:cs="Times New Roman"/>
          <w:sz w:val="24"/>
          <w:szCs w:val="24"/>
        </w:rPr>
      </w:pPr>
      <w:r w:rsidRPr="00371515">
        <w:rPr>
          <w:rFonts w:ascii="Times New Roman" w:hAnsi="Times New Roman" w:cs="Times New Roman"/>
          <w:sz w:val="24"/>
          <w:szCs w:val="24"/>
        </w:rPr>
        <w:lastRenderedPageBreak/>
        <w:t xml:space="preserve">оператор реестра получателей социального сертификата – </w:t>
      </w:r>
      <w:r w:rsidRPr="00371515">
        <w:rPr>
          <w:rFonts w:ascii="Times New Roman" w:eastAsia="Calibri" w:hAnsi="Times New Roman" w:cs="Times New Roman"/>
          <w:sz w:val="24"/>
          <w:szCs w:val="24"/>
        </w:rPr>
        <w:t xml:space="preserve">муниципальный опорный центр дополнительного образования детей муниципального образования, созданный на базе </w:t>
      </w:r>
      <w:proofErr w:type="gramStart"/>
      <w:r w:rsidRPr="00371515">
        <w:rPr>
          <w:rFonts w:ascii="Times New Roman" w:eastAsia="Calibri" w:hAnsi="Times New Roman" w:cs="Times New Roman"/>
          <w:sz w:val="24"/>
          <w:szCs w:val="24"/>
        </w:rPr>
        <w:t>муниципального  бюджетного</w:t>
      </w:r>
      <w:proofErr w:type="gramEnd"/>
      <w:r w:rsidRPr="00371515">
        <w:rPr>
          <w:rFonts w:ascii="Times New Roman" w:eastAsia="Calibri" w:hAnsi="Times New Roman" w:cs="Times New Roman"/>
          <w:sz w:val="24"/>
          <w:szCs w:val="24"/>
        </w:rPr>
        <w:t xml:space="preserve"> образовательного  учреждения  дополнительного  образования «Дом детского творчества», которому уполномоченным органом переданы полномочия по ведению реестра получателей социального сертификата  и реестра  исполнителей услуг в соответствии с приказом от 12.09.2023 № 178</w:t>
      </w:r>
    </w:p>
    <w:p w14:paraId="023AEA6D" w14:textId="77777777" w:rsidR="00371515" w:rsidRPr="00371515" w:rsidRDefault="00371515" w:rsidP="00371515">
      <w:pPr>
        <w:tabs>
          <w:tab w:val="left" w:pos="993"/>
        </w:tabs>
        <w:spacing w:after="0" w:line="240" w:lineRule="auto"/>
        <w:ind w:firstLine="709"/>
        <w:jc w:val="both"/>
        <w:rPr>
          <w:rFonts w:ascii="Times New Roman" w:hAnsi="Times New Roman" w:cs="Times New Roman"/>
          <w:sz w:val="24"/>
          <w:szCs w:val="24"/>
        </w:rPr>
      </w:pPr>
      <w:r w:rsidRPr="00371515">
        <w:rPr>
          <w:rFonts w:ascii="Times New Roman" w:hAnsi="Times New Roman" w:cs="Times New Roman"/>
          <w:sz w:val="24"/>
          <w:szCs w:val="24"/>
        </w:rPr>
        <w:t>Иные понятия, применяемые в настоящих Правилах, используются в значениях, указанных в Федеральном законе № 189-ФЗ.</w:t>
      </w:r>
    </w:p>
    <w:p w14:paraId="29401B56" w14:textId="77777777" w:rsidR="00371515" w:rsidRPr="00371515" w:rsidRDefault="00371515" w:rsidP="00012F44">
      <w:pPr>
        <w:pStyle w:val="aa"/>
        <w:numPr>
          <w:ilvl w:val="0"/>
          <w:numId w:val="6"/>
        </w:numPr>
        <w:tabs>
          <w:tab w:val="left" w:pos="993"/>
        </w:tabs>
        <w:suppressAutoHyphens w:val="0"/>
        <w:autoSpaceDN/>
        <w:spacing w:after="0" w:line="240" w:lineRule="auto"/>
        <w:ind w:left="0" w:firstLine="709"/>
        <w:contextualSpacing/>
        <w:jc w:val="both"/>
      </w:pPr>
      <w:r w:rsidRPr="00371515">
        <w:t>Социальный сертификат в электронном виде представляет собой реестровую запись, созданную в информационной системе.</w:t>
      </w:r>
    </w:p>
    <w:p w14:paraId="1B656D84" w14:textId="77777777" w:rsidR="00371515" w:rsidRPr="00371515" w:rsidRDefault="00371515" w:rsidP="00012F44">
      <w:pPr>
        <w:pStyle w:val="aa"/>
        <w:numPr>
          <w:ilvl w:val="0"/>
          <w:numId w:val="6"/>
        </w:numPr>
        <w:tabs>
          <w:tab w:val="left" w:pos="993"/>
        </w:tabs>
        <w:suppressAutoHyphens w:val="0"/>
        <w:autoSpaceDN/>
        <w:spacing w:after="0" w:line="240" w:lineRule="auto"/>
        <w:ind w:left="0" w:firstLine="709"/>
        <w:contextualSpacing/>
        <w:jc w:val="both"/>
      </w:pPr>
      <w:r w:rsidRPr="00371515">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1D271F12" w14:textId="77777777" w:rsidR="00371515" w:rsidRPr="00371515" w:rsidRDefault="00371515" w:rsidP="00371515">
      <w:pPr>
        <w:pStyle w:val="aa"/>
        <w:tabs>
          <w:tab w:val="left" w:pos="993"/>
        </w:tabs>
        <w:spacing w:after="0" w:line="240" w:lineRule="auto"/>
        <w:ind w:left="0" w:firstLine="709"/>
        <w:jc w:val="both"/>
      </w:pPr>
      <w:r w:rsidRPr="00371515">
        <w:t>Состав сведений о социальном сертификате определяется в соответствии с Общими требованиями.</w:t>
      </w:r>
    </w:p>
    <w:p w14:paraId="00DFBF46" w14:textId="77777777" w:rsidR="00371515" w:rsidRPr="00371515" w:rsidRDefault="00371515" w:rsidP="00371515">
      <w:pPr>
        <w:tabs>
          <w:tab w:val="left" w:pos="993"/>
        </w:tabs>
        <w:spacing w:after="0" w:line="240" w:lineRule="auto"/>
        <w:ind w:firstLine="709"/>
        <w:jc w:val="both"/>
        <w:rPr>
          <w:rFonts w:ascii="Times New Roman" w:hAnsi="Times New Roman" w:cs="Times New Roman"/>
          <w:sz w:val="24"/>
          <w:szCs w:val="24"/>
        </w:rPr>
      </w:pPr>
      <w:r w:rsidRPr="00371515">
        <w:rPr>
          <w:rFonts w:ascii="Times New Roman" w:hAnsi="Times New Roman" w:cs="Times New Roman"/>
          <w:sz w:val="24"/>
          <w:szCs w:val="24"/>
        </w:rPr>
        <w:t xml:space="preserve">Норматив обеспечения (номинал) социального сертификата, </w:t>
      </w:r>
      <w:r w:rsidRPr="00371515">
        <w:rPr>
          <w:rFonts w:ascii="Times New Roman" w:hAnsi="Times New Roman" w:cs="Times New Roman"/>
          <w:sz w:val="24"/>
          <w:szCs w:val="24"/>
          <w:lang w:bidi="ru-RU"/>
        </w:rPr>
        <w:t>объем обеспечения социальных сертификатов</w:t>
      </w:r>
      <w:r w:rsidRPr="00371515">
        <w:rPr>
          <w:rFonts w:ascii="Times New Roman" w:hAnsi="Times New Roman" w:cs="Times New Roman"/>
          <w:sz w:val="24"/>
          <w:szCs w:val="24"/>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14:paraId="22B989B8" w14:textId="77777777" w:rsidR="00371515" w:rsidRPr="00371515" w:rsidRDefault="00371515" w:rsidP="00012F44">
      <w:pPr>
        <w:pStyle w:val="aa"/>
        <w:numPr>
          <w:ilvl w:val="0"/>
          <w:numId w:val="6"/>
        </w:numPr>
        <w:tabs>
          <w:tab w:val="left" w:pos="993"/>
        </w:tabs>
        <w:suppressAutoHyphens w:val="0"/>
        <w:autoSpaceDN/>
        <w:spacing w:after="0" w:line="240" w:lineRule="auto"/>
        <w:ind w:left="0" w:firstLine="709"/>
        <w:contextualSpacing/>
        <w:jc w:val="both"/>
      </w:pPr>
      <w:r w:rsidRPr="00371515">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42E50E8B" w14:textId="77777777" w:rsidR="00371515" w:rsidRPr="00371515" w:rsidRDefault="00371515" w:rsidP="00371515">
      <w:pPr>
        <w:pStyle w:val="aa"/>
        <w:spacing w:after="0" w:line="240" w:lineRule="auto"/>
        <w:jc w:val="both"/>
      </w:pPr>
    </w:p>
    <w:p w14:paraId="686BC066" w14:textId="77777777" w:rsidR="00371515" w:rsidRPr="00371515" w:rsidRDefault="00371515" w:rsidP="00371515">
      <w:pPr>
        <w:autoSpaceDE w:val="0"/>
        <w:autoSpaceDN w:val="0"/>
        <w:adjustRightInd w:val="0"/>
        <w:spacing w:after="0" w:line="240" w:lineRule="auto"/>
        <w:jc w:val="both"/>
        <w:rPr>
          <w:rFonts w:ascii="Times New Roman" w:hAnsi="Times New Roman" w:cs="Times New Roman"/>
          <w:sz w:val="24"/>
          <w:szCs w:val="24"/>
        </w:rPr>
      </w:pPr>
    </w:p>
    <w:p w14:paraId="08C0FFBF" w14:textId="77777777" w:rsidR="00371515" w:rsidRPr="00371515" w:rsidRDefault="00371515" w:rsidP="00012F44">
      <w:pPr>
        <w:pStyle w:val="aa"/>
        <w:numPr>
          <w:ilvl w:val="0"/>
          <w:numId w:val="9"/>
        </w:numPr>
        <w:suppressAutoHyphens w:val="0"/>
        <w:autoSpaceDE w:val="0"/>
        <w:adjustRightInd w:val="0"/>
        <w:spacing w:after="0" w:line="240" w:lineRule="auto"/>
        <w:ind w:left="0" w:firstLine="709"/>
        <w:contextualSpacing/>
        <w:jc w:val="both"/>
        <w:rPr>
          <w:b/>
          <w:bCs/>
        </w:rPr>
      </w:pPr>
      <w:r w:rsidRPr="00371515">
        <w:rPr>
          <w:b/>
          <w:bCs/>
        </w:rPr>
        <w:t>Порядок выдачи социального сертификата</w:t>
      </w:r>
    </w:p>
    <w:p w14:paraId="6F1FEB12" w14:textId="77777777" w:rsidR="00371515" w:rsidRPr="00371515" w:rsidRDefault="00371515" w:rsidP="00012F44">
      <w:pPr>
        <w:pStyle w:val="aa"/>
        <w:numPr>
          <w:ilvl w:val="0"/>
          <w:numId w:val="6"/>
        </w:numPr>
        <w:suppressAutoHyphens w:val="0"/>
        <w:autoSpaceDE w:val="0"/>
        <w:adjustRightInd w:val="0"/>
        <w:spacing w:after="0" w:line="240" w:lineRule="auto"/>
        <w:ind w:left="0" w:firstLine="709"/>
        <w:contextualSpacing/>
        <w:jc w:val="both"/>
      </w:pPr>
      <w:bookmarkStart w:id="3" w:name="_Ref113024720"/>
      <w:r w:rsidRPr="00371515">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3"/>
    </w:p>
    <w:p w14:paraId="368A0395" w14:textId="77777777" w:rsidR="00371515" w:rsidRPr="00371515" w:rsidRDefault="00371515" w:rsidP="00012F44">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371515">
        <w:rPr>
          <w:rFonts w:ascii="Times New Roman" w:hAnsi="Times New Roman" w:cs="Times New Roman"/>
          <w:sz w:val="24"/>
          <w:szCs w:val="24"/>
        </w:rPr>
        <w:t>фамилия, имя, отчество (при наличии) получателя социального сертификата;</w:t>
      </w:r>
    </w:p>
    <w:p w14:paraId="67B83049" w14:textId="77777777" w:rsidR="00371515" w:rsidRPr="00371515" w:rsidRDefault="00371515" w:rsidP="00012F44">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371515">
        <w:rPr>
          <w:rFonts w:ascii="Times New Roman" w:hAnsi="Times New Roman" w:cs="Times New Roman"/>
          <w:sz w:val="24"/>
          <w:szCs w:val="24"/>
        </w:rPr>
        <w:t>дата рождения получателя социального сертификата;</w:t>
      </w:r>
    </w:p>
    <w:p w14:paraId="20215376" w14:textId="77777777" w:rsidR="00371515" w:rsidRPr="00371515" w:rsidRDefault="00371515" w:rsidP="00012F44">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371515">
        <w:rPr>
          <w:rFonts w:ascii="Times New Roman" w:hAnsi="Times New Roman" w:cs="Times New Roman"/>
          <w:sz w:val="24"/>
          <w:szCs w:val="24"/>
        </w:rPr>
        <w:t>фамилия, имя, отчество (последнее – при наличии) законного представителя получателя социального сертификата услуги;</w:t>
      </w:r>
    </w:p>
    <w:p w14:paraId="398BA1C5" w14:textId="77777777" w:rsidR="00371515" w:rsidRPr="00371515" w:rsidRDefault="00371515" w:rsidP="00012F44">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371515">
        <w:rPr>
          <w:rFonts w:ascii="Times New Roman" w:hAnsi="Times New Roman" w:cs="Times New Roman"/>
          <w:sz w:val="24"/>
          <w:szCs w:val="24"/>
        </w:rPr>
        <w:t>контактная информация законного представителя получателя социального сертификата (адрес электронной почты, телефон);</w:t>
      </w:r>
    </w:p>
    <w:p w14:paraId="3CC9DC7B" w14:textId="77777777" w:rsidR="00371515" w:rsidRPr="00371515" w:rsidRDefault="00371515" w:rsidP="00012F44">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371515">
        <w:rPr>
          <w:rFonts w:ascii="Times New Roman" w:hAnsi="Times New Roman" w:cs="Times New Roman"/>
          <w:sz w:val="24"/>
          <w:szCs w:val="24"/>
        </w:rPr>
        <w:t>данные страхового номера индивидуального лицевого счета (СНИЛС) получателя социального сертификата;</w:t>
      </w:r>
    </w:p>
    <w:p w14:paraId="271C3353" w14:textId="77777777" w:rsidR="00371515" w:rsidRPr="00371515" w:rsidRDefault="00371515" w:rsidP="00012F44">
      <w:pPr>
        <w:widowControl w:val="0"/>
        <w:numPr>
          <w:ilvl w:val="2"/>
          <w:numId w:val="7"/>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371515">
        <w:rPr>
          <w:rFonts w:ascii="Times New Roman" w:hAnsi="Times New Roman" w:cs="Times New Roman"/>
          <w:sz w:val="24"/>
          <w:szCs w:val="24"/>
        </w:rPr>
        <w:t>данные страхового номера индивидуального лицевого счета (СНИЛС) законного представителя получателя социального сертификата;</w:t>
      </w:r>
    </w:p>
    <w:p w14:paraId="7FE9CC6B" w14:textId="77777777" w:rsidR="00371515" w:rsidRPr="00371515" w:rsidRDefault="00371515" w:rsidP="00012F44">
      <w:pPr>
        <w:widowControl w:val="0"/>
        <w:numPr>
          <w:ilvl w:val="2"/>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71515">
        <w:rPr>
          <w:rFonts w:ascii="Times New Roman" w:hAnsi="Times New Roman" w:cs="Times New Roman"/>
          <w:sz w:val="24"/>
          <w:szCs w:val="24"/>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475419D6" w14:textId="77777777" w:rsidR="00371515" w:rsidRPr="00371515" w:rsidRDefault="00371515" w:rsidP="00012F44">
      <w:pPr>
        <w:widowControl w:val="0"/>
        <w:numPr>
          <w:ilvl w:val="2"/>
          <w:numId w:val="7"/>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371515">
        <w:rPr>
          <w:rFonts w:ascii="Times New Roman" w:hAnsi="Times New Roman" w:cs="Times New Roman"/>
          <w:sz w:val="24"/>
          <w:szCs w:val="24"/>
        </w:rPr>
        <w:t>наименование исполнителя услуги.</w:t>
      </w:r>
    </w:p>
    <w:p w14:paraId="006FEF0D" w14:textId="77777777" w:rsidR="00371515" w:rsidRPr="00371515" w:rsidRDefault="00371515" w:rsidP="00371515">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371515">
        <w:rPr>
          <w:rFonts w:ascii="Times New Roman" w:hAnsi="Times New Roman" w:cs="Times New Roman"/>
          <w:sz w:val="24"/>
          <w:szCs w:val="24"/>
        </w:rPr>
        <w:t xml:space="preserve">Заявление о зачислении подается в адрес уполномоченного органа в бумажной </w:t>
      </w:r>
      <w:r w:rsidRPr="00371515">
        <w:rPr>
          <w:rFonts w:ascii="Times New Roman" w:hAnsi="Times New Roman" w:cs="Times New Roman"/>
          <w:sz w:val="24"/>
          <w:szCs w:val="24"/>
        </w:rPr>
        <w:lastRenderedPageBreak/>
        <w:t>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61328410" w14:textId="77777777" w:rsidR="00371515" w:rsidRPr="00371515" w:rsidRDefault="00371515" w:rsidP="00371515">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371515">
        <w:rPr>
          <w:rFonts w:ascii="Times New Roman" w:hAnsi="Times New Roman" w:cs="Times New Roman"/>
          <w:sz w:val="24"/>
          <w:szCs w:val="24"/>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6A013872" w14:textId="77777777" w:rsidR="00371515" w:rsidRPr="00371515" w:rsidRDefault="00371515" w:rsidP="00012F44">
      <w:pPr>
        <w:pStyle w:val="aa"/>
        <w:widowControl w:val="0"/>
        <w:numPr>
          <w:ilvl w:val="0"/>
          <w:numId w:val="6"/>
        </w:numPr>
        <w:suppressAutoHyphens w:val="0"/>
        <w:autoSpaceDE w:val="0"/>
        <w:adjustRightInd w:val="0"/>
        <w:spacing w:after="0" w:line="240" w:lineRule="auto"/>
        <w:ind w:left="0" w:firstLine="709"/>
        <w:contextualSpacing/>
        <w:jc w:val="both"/>
      </w:pPr>
      <w:bookmarkStart w:id="4" w:name="_Ref120283741"/>
      <w:bookmarkStart w:id="5" w:name="_Ref114174702"/>
      <w:r w:rsidRPr="00371515">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4"/>
    </w:p>
    <w:p w14:paraId="4BDF6287" w14:textId="77777777" w:rsidR="00371515" w:rsidRPr="00371515" w:rsidRDefault="00371515" w:rsidP="00371515">
      <w:pPr>
        <w:pStyle w:val="aa"/>
        <w:widowControl w:val="0"/>
        <w:autoSpaceDE w:val="0"/>
        <w:adjustRightInd w:val="0"/>
        <w:spacing w:after="0" w:line="240" w:lineRule="auto"/>
        <w:ind w:left="0" w:firstLine="709"/>
        <w:jc w:val="both"/>
      </w:pPr>
      <w:r w:rsidRPr="00371515">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5"/>
    </w:p>
    <w:p w14:paraId="53D3AB36" w14:textId="77777777" w:rsidR="00371515" w:rsidRPr="00371515" w:rsidRDefault="00371515" w:rsidP="00012F44">
      <w:pPr>
        <w:pStyle w:val="aa"/>
        <w:numPr>
          <w:ilvl w:val="0"/>
          <w:numId w:val="6"/>
        </w:numPr>
        <w:suppressAutoHyphens w:val="0"/>
        <w:autoSpaceDN/>
        <w:spacing w:after="0" w:line="240" w:lineRule="auto"/>
        <w:ind w:left="0" w:firstLine="709"/>
        <w:contextualSpacing/>
        <w:jc w:val="both"/>
        <w:rPr>
          <w:rFonts w:eastAsia="Calibri"/>
        </w:rPr>
      </w:pPr>
      <w:bookmarkStart w:id="6" w:name="_Ref114175693"/>
      <w:r w:rsidRPr="00371515">
        <w:t>Правовым</w:t>
      </w:r>
      <w:r w:rsidRPr="00371515">
        <w:rPr>
          <w:rFonts w:eastAsia="Calibri"/>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371515">
        <w:t>6-7 настоящих Правил,</w:t>
      </w:r>
      <w:r w:rsidRPr="00371515">
        <w:rPr>
          <w:rFonts w:eastAsia="Calibri"/>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6"/>
    </w:p>
    <w:p w14:paraId="7A5C0C1B" w14:textId="77777777" w:rsidR="00371515" w:rsidRPr="00371515" w:rsidRDefault="00371515" w:rsidP="00012F44">
      <w:pPr>
        <w:pStyle w:val="aa"/>
        <w:numPr>
          <w:ilvl w:val="0"/>
          <w:numId w:val="6"/>
        </w:numPr>
        <w:suppressAutoHyphens w:val="0"/>
        <w:autoSpaceDN/>
        <w:spacing w:after="0" w:line="240" w:lineRule="auto"/>
        <w:ind w:left="0" w:firstLine="709"/>
        <w:contextualSpacing/>
        <w:jc w:val="both"/>
        <w:rPr>
          <w:rFonts w:eastAsia="Calibri"/>
        </w:rPr>
      </w:pPr>
      <w:bookmarkStart w:id="7" w:name="_Ref114175421"/>
      <w:bookmarkStart w:id="8" w:name="_Ref8569274"/>
      <w:r w:rsidRPr="00371515">
        <w:t xml:space="preserve">Социальный сертификат после его формирования или изменения информации, </w:t>
      </w:r>
      <w:r w:rsidRPr="00371515">
        <w:rPr>
          <w:rFonts w:eastAsia="Calibri"/>
        </w:rPr>
        <w:t>содержащейся</w:t>
      </w:r>
      <w:r w:rsidRPr="00371515">
        <w:t xml:space="preserve"> в нем, подписывается электронной подписью лица, имеющего право действовать от имени уполномоченного органа.</w:t>
      </w:r>
      <w:bookmarkEnd w:id="7"/>
      <w:r w:rsidRPr="00371515">
        <w:t xml:space="preserve"> </w:t>
      </w:r>
    </w:p>
    <w:p w14:paraId="384971AD" w14:textId="77777777" w:rsidR="00371515" w:rsidRPr="00371515" w:rsidRDefault="00371515" w:rsidP="00012F44">
      <w:pPr>
        <w:pStyle w:val="aa"/>
        <w:numPr>
          <w:ilvl w:val="0"/>
          <w:numId w:val="6"/>
        </w:numPr>
        <w:suppressAutoHyphens w:val="0"/>
        <w:autoSpaceDN/>
        <w:spacing w:after="0" w:line="240" w:lineRule="auto"/>
        <w:ind w:left="0" w:firstLine="709"/>
        <w:contextualSpacing/>
        <w:jc w:val="both"/>
        <w:rPr>
          <w:rFonts w:eastAsia="Calibri"/>
        </w:rPr>
      </w:pPr>
      <w:r w:rsidRPr="00371515">
        <w:rPr>
          <w:rFonts w:eastAsia="Calibri"/>
        </w:rPr>
        <w:t xml:space="preserve">В целях осуществления персонифицированного учета получателей социального </w:t>
      </w:r>
      <w:r w:rsidRPr="00371515">
        <w:t xml:space="preserve">сертификата </w:t>
      </w:r>
      <w:r w:rsidRPr="00371515">
        <w:rPr>
          <w:rFonts w:eastAsia="Calibri"/>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9" w:name="_Ref21637376"/>
      <w:r w:rsidRPr="00371515">
        <w:rPr>
          <w:rFonts w:eastAsia="Calibri"/>
        </w:rPr>
        <w:t>содержащего следующие сведения:</w:t>
      </w:r>
      <w:bookmarkEnd w:id="8"/>
      <w:bookmarkEnd w:id="9"/>
    </w:p>
    <w:p w14:paraId="749ADC13" w14:textId="77777777" w:rsidR="00371515" w:rsidRPr="00371515" w:rsidRDefault="00371515" w:rsidP="00012F44">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10" w:name="_Ref8570040"/>
      <w:r w:rsidRPr="00371515">
        <w:rPr>
          <w:rFonts w:ascii="Times New Roman" w:hAnsi="Times New Roman" w:cs="Times New Roman"/>
          <w:sz w:val="24"/>
          <w:szCs w:val="24"/>
        </w:rPr>
        <w:t>номер реестровой записи;</w:t>
      </w:r>
    </w:p>
    <w:p w14:paraId="73F9CA1F" w14:textId="77777777" w:rsidR="00371515" w:rsidRPr="00371515" w:rsidRDefault="00371515" w:rsidP="00012F44">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71515">
        <w:rPr>
          <w:rFonts w:ascii="Times New Roman" w:eastAsia="Calibri" w:hAnsi="Times New Roman" w:cs="Times New Roman"/>
          <w:sz w:val="24"/>
          <w:szCs w:val="24"/>
        </w:rPr>
        <w:t>фамилия, имя, отчество (последнее – при наличии) потребителя услуги;</w:t>
      </w:r>
      <w:bookmarkEnd w:id="10"/>
    </w:p>
    <w:p w14:paraId="50CC05F7" w14:textId="77777777" w:rsidR="00371515" w:rsidRPr="00371515" w:rsidRDefault="00371515" w:rsidP="00012F44">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71515">
        <w:rPr>
          <w:rFonts w:ascii="Times New Roman" w:hAnsi="Times New Roman" w:cs="Times New Roman"/>
          <w:sz w:val="24"/>
          <w:szCs w:val="24"/>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3E0DB490" w14:textId="77777777" w:rsidR="00371515" w:rsidRPr="00371515" w:rsidRDefault="00371515" w:rsidP="00012F44">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71515">
        <w:rPr>
          <w:rFonts w:ascii="Times New Roman" w:hAnsi="Times New Roman" w:cs="Times New Roman"/>
          <w:sz w:val="24"/>
          <w:szCs w:val="24"/>
        </w:rPr>
        <w:t>пол потребителя услуги;</w:t>
      </w:r>
    </w:p>
    <w:p w14:paraId="2ED4DE5E" w14:textId="77777777" w:rsidR="00371515" w:rsidRPr="00371515" w:rsidRDefault="00371515" w:rsidP="00012F44">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71515">
        <w:rPr>
          <w:rFonts w:ascii="Times New Roman" w:eastAsia="Calibri" w:hAnsi="Times New Roman" w:cs="Times New Roman"/>
          <w:sz w:val="24"/>
          <w:szCs w:val="24"/>
        </w:rPr>
        <w:t>дата рождения потребителя услуги;</w:t>
      </w:r>
    </w:p>
    <w:p w14:paraId="37637EC3" w14:textId="77777777" w:rsidR="00371515" w:rsidRPr="00371515" w:rsidRDefault="00371515" w:rsidP="00012F44">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11" w:name="_Ref8570041"/>
      <w:r w:rsidRPr="00371515">
        <w:rPr>
          <w:rFonts w:ascii="Times New Roman" w:eastAsia="Calibri" w:hAnsi="Times New Roman" w:cs="Times New Roman"/>
          <w:sz w:val="24"/>
          <w:szCs w:val="24"/>
        </w:rPr>
        <w:t>место (адрес) проживания потребителя услуги;</w:t>
      </w:r>
      <w:bookmarkEnd w:id="11"/>
    </w:p>
    <w:p w14:paraId="7F02C4AB" w14:textId="77777777" w:rsidR="00371515" w:rsidRPr="00371515" w:rsidRDefault="00371515" w:rsidP="00012F44">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71515">
        <w:rPr>
          <w:rFonts w:ascii="Times New Roman" w:eastAsia="Calibri" w:hAnsi="Times New Roman" w:cs="Times New Roman"/>
          <w:sz w:val="24"/>
          <w:szCs w:val="24"/>
        </w:rPr>
        <w:t>данные страхового номера индивидуального лицевого счета (СНИЛС) потребителя услуги;</w:t>
      </w:r>
    </w:p>
    <w:p w14:paraId="283FDF6A" w14:textId="77777777" w:rsidR="00371515" w:rsidRPr="00371515" w:rsidRDefault="00371515" w:rsidP="00012F44">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12" w:name="_Ref17532171"/>
      <w:r w:rsidRPr="00371515">
        <w:rPr>
          <w:rFonts w:ascii="Times New Roman" w:eastAsia="Calibri" w:hAnsi="Times New Roman" w:cs="Times New Roman"/>
          <w:sz w:val="24"/>
          <w:szCs w:val="24"/>
        </w:rPr>
        <w:t>фамилия, имя, отчество (последнее – при наличии) родителя (законного представителя) потребителя услуги;</w:t>
      </w:r>
      <w:bookmarkEnd w:id="12"/>
    </w:p>
    <w:p w14:paraId="356AB2C3" w14:textId="77777777" w:rsidR="00371515" w:rsidRPr="00371515" w:rsidRDefault="00371515" w:rsidP="00012F44">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71515">
        <w:rPr>
          <w:rFonts w:ascii="Times New Roman" w:hAnsi="Times New Roman" w:cs="Times New Roman"/>
          <w:sz w:val="24"/>
          <w:szCs w:val="24"/>
        </w:rPr>
        <w:t xml:space="preserve">вид документа, удостоверяющего личность </w:t>
      </w:r>
      <w:r w:rsidRPr="00371515">
        <w:rPr>
          <w:rFonts w:ascii="Times New Roman" w:eastAsia="Calibri" w:hAnsi="Times New Roman" w:cs="Times New Roman"/>
          <w:sz w:val="24"/>
          <w:szCs w:val="24"/>
        </w:rPr>
        <w:t>родителя (законного представителя) потребителя</w:t>
      </w:r>
      <w:r w:rsidRPr="00371515">
        <w:rPr>
          <w:rFonts w:ascii="Times New Roman" w:hAnsi="Times New Roman" w:cs="Times New Roman"/>
          <w:sz w:val="24"/>
          <w:szCs w:val="24"/>
        </w:rPr>
        <w:t xml:space="preserve"> услуги, его серия, номер и дата выдачи, а также наименование органа и код подразделения, выдавшего документ (при наличии);</w:t>
      </w:r>
    </w:p>
    <w:p w14:paraId="5958A0BB" w14:textId="77777777" w:rsidR="00371515" w:rsidRPr="00371515" w:rsidRDefault="00371515" w:rsidP="00012F44">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13" w:name="_Ref21955484"/>
      <w:bookmarkStart w:id="14" w:name="_Ref17531899"/>
      <w:r w:rsidRPr="00371515">
        <w:rPr>
          <w:rFonts w:ascii="Times New Roman" w:eastAsia="Calibri" w:hAnsi="Times New Roman" w:cs="Times New Roman"/>
          <w:sz w:val="24"/>
          <w:szCs w:val="24"/>
        </w:rPr>
        <w:t>контактная информация родителя (законного представителя) потребителя услуги (адрес электронной почты, телефон);</w:t>
      </w:r>
    </w:p>
    <w:p w14:paraId="381B011F" w14:textId="77777777" w:rsidR="00371515" w:rsidRPr="00371515" w:rsidRDefault="00371515" w:rsidP="00012F44">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71515">
        <w:rPr>
          <w:rFonts w:ascii="Times New Roman" w:eastAsia="Calibri" w:hAnsi="Times New Roman" w:cs="Times New Roman"/>
          <w:sz w:val="24"/>
          <w:szCs w:val="24"/>
        </w:rPr>
        <w:t xml:space="preserve">данные страхового номера индивидуального лицевого счета (СНИЛС) родителя </w:t>
      </w:r>
      <w:r w:rsidRPr="00371515">
        <w:rPr>
          <w:rFonts w:ascii="Times New Roman" w:eastAsia="Calibri" w:hAnsi="Times New Roman" w:cs="Times New Roman"/>
          <w:sz w:val="24"/>
          <w:szCs w:val="24"/>
        </w:rPr>
        <w:lastRenderedPageBreak/>
        <w:t>(законного представителя) потребителя услуги;</w:t>
      </w:r>
    </w:p>
    <w:p w14:paraId="7F06DE45" w14:textId="77777777" w:rsidR="00371515" w:rsidRPr="00371515" w:rsidRDefault="00371515" w:rsidP="00012F44">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71515">
        <w:rPr>
          <w:rFonts w:ascii="Times New Roman" w:eastAsia="Calibri" w:hAnsi="Times New Roman" w:cs="Times New Roman"/>
          <w:sz w:val="24"/>
          <w:szCs w:val="24"/>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4589FF5E" w14:textId="77777777" w:rsidR="00371515" w:rsidRPr="00371515" w:rsidRDefault="00371515" w:rsidP="00012F44">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71515">
        <w:rPr>
          <w:rFonts w:ascii="Times New Roman" w:eastAsia="Calibri" w:hAnsi="Times New Roman" w:cs="Times New Roman"/>
          <w:sz w:val="24"/>
          <w:szCs w:val="24"/>
        </w:rPr>
        <w:t>информация о социальном сертификате</w:t>
      </w:r>
      <w:bookmarkEnd w:id="13"/>
      <w:r w:rsidRPr="00371515">
        <w:rPr>
          <w:rFonts w:ascii="Times New Roman" w:eastAsia="Calibri" w:hAnsi="Times New Roman" w:cs="Times New Roman"/>
          <w:sz w:val="24"/>
          <w:szCs w:val="24"/>
        </w:rPr>
        <w:t>.</w:t>
      </w:r>
      <w:bookmarkEnd w:id="14"/>
    </w:p>
    <w:p w14:paraId="5A168E31" w14:textId="77777777" w:rsidR="00371515" w:rsidRPr="00371515" w:rsidRDefault="00371515" w:rsidP="00012F44">
      <w:pPr>
        <w:pStyle w:val="aa"/>
        <w:numPr>
          <w:ilvl w:val="0"/>
          <w:numId w:val="6"/>
        </w:numPr>
        <w:suppressAutoHyphens w:val="0"/>
        <w:autoSpaceDN/>
        <w:spacing w:after="0" w:line="240" w:lineRule="auto"/>
        <w:ind w:left="0" w:firstLine="709"/>
        <w:contextualSpacing/>
        <w:jc w:val="both"/>
        <w:rPr>
          <w:rFonts w:eastAsia="Calibri"/>
        </w:rPr>
      </w:pPr>
      <w:bookmarkStart w:id="15" w:name="_Ref17540954"/>
      <w:r w:rsidRPr="00371515">
        <w:rPr>
          <w:rFonts w:eastAsia="Calibri"/>
        </w:rPr>
        <w:t>Сведения, указанные в подпункте «а» пункта 10 настоящих Правил, формируется автоматически в информационной системе.</w:t>
      </w:r>
    </w:p>
    <w:p w14:paraId="2E59CDDC" w14:textId="77777777" w:rsidR="00371515" w:rsidRPr="00371515" w:rsidRDefault="00371515" w:rsidP="00371515">
      <w:pPr>
        <w:spacing w:after="0" w:line="240" w:lineRule="auto"/>
        <w:ind w:firstLine="709"/>
        <w:jc w:val="both"/>
        <w:rPr>
          <w:rFonts w:ascii="Times New Roman" w:eastAsia="Calibri" w:hAnsi="Times New Roman" w:cs="Times New Roman"/>
          <w:sz w:val="24"/>
          <w:szCs w:val="24"/>
        </w:rPr>
      </w:pPr>
      <w:r w:rsidRPr="00371515">
        <w:rPr>
          <w:rFonts w:ascii="Times New Roman" w:eastAsia="Calibri" w:hAnsi="Times New Roman" w:cs="Times New Roman"/>
          <w:sz w:val="24"/>
          <w:szCs w:val="24"/>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6" w:name="_Ref17532039"/>
      <w:bookmarkEnd w:id="15"/>
    </w:p>
    <w:p w14:paraId="463B4584" w14:textId="77777777" w:rsidR="00371515" w:rsidRPr="00371515" w:rsidRDefault="00371515" w:rsidP="00012F44">
      <w:pPr>
        <w:pStyle w:val="aa"/>
        <w:numPr>
          <w:ilvl w:val="0"/>
          <w:numId w:val="6"/>
        </w:numPr>
        <w:suppressAutoHyphens w:val="0"/>
        <w:autoSpaceDN/>
        <w:spacing w:after="0" w:line="240" w:lineRule="auto"/>
        <w:ind w:left="0" w:firstLine="709"/>
        <w:contextualSpacing/>
        <w:jc w:val="both"/>
        <w:rPr>
          <w:rFonts w:eastAsia="Calibri"/>
        </w:rPr>
      </w:pPr>
      <w:r w:rsidRPr="00371515">
        <w:rPr>
          <w:rFonts w:eastAsia="Calibri"/>
        </w:rPr>
        <w:t>Сведения, указанные в подпункте «н» пункта 10 настоящих Правил, формируются в соответствии с Общими требованиями.</w:t>
      </w:r>
    </w:p>
    <w:p w14:paraId="6AE6B590" w14:textId="77777777" w:rsidR="00371515" w:rsidRPr="00371515" w:rsidRDefault="00371515" w:rsidP="00012F44">
      <w:pPr>
        <w:pStyle w:val="aa"/>
        <w:widowControl w:val="0"/>
        <w:numPr>
          <w:ilvl w:val="0"/>
          <w:numId w:val="6"/>
        </w:numPr>
        <w:suppressAutoHyphens w:val="0"/>
        <w:autoSpaceDE w:val="0"/>
        <w:adjustRightInd w:val="0"/>
        <w:spacing w:after="0" w:line="240" w:lineRule="auto"/>
        <w:ind w:left="0" w:firstLine="709"/>
        <w:contextualSpacing/>
        <w:jc w:val="both"/>
      </w:pPr>
      <w:bookmarkStart w:id="17" w:name="_Ref114234408"/>
      <w:bookmarkStart w:id="18" w:name="_Ref21597482"/>
      <w:r w:rsidRPr="00371515">
        <w:t>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14:paraId="2FD042A2" w14:textId="77777777" w:rsidR="00371515" w:rsidRPr="00371515" w:rsidRDefault="00371515" w:rsidP="00012F44">
      <w:pPr>
        <w:pStyle w:val="aa"/>
        <w:widowControl w:val="0"/>
        <w:numPr>
          <w:ilvl w:val="0"/>
          <w:numId w:val="6"/>
        </w:numPr>
        <w:suppressAutoHyphens w:val="0"/>
        <w:autoSpaceDE w:val="0"/>
        <w:adjustRightInd w:val="0"/>
        <w:spacing w:after="0" w:line="240" w:lineRule="auto"/>
        <w:ind w:left="0" w:firstLine="709"/>
        <w:contextualSpacing/>
        <w:jc w:val="both"/>
      </w:pPr>
      <w:r w:rsidRPr="00371515">
        <w:t xml:space="preserve">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w:t>
      </w:r>
      <w:r w:rsidRPr="00371515">
        <w:rPr>
          <w:rFonts w:eastAsia="Calibri"/>
        </w:rPr>
        <w:t>получателей социального сертификата.</w:t>
      </w:r>
    </w:p>
    <w:p w14:paraId="63991B4A" w14:textId="77777777" w:rsidR="00371515" w:rsidRPr="00C2744B" w:rsidRDefault="00371515" w:rsidP="00012F44">
      <w:pPr>
        <w:pStyle w:val="aa"/>
        <w:numPr>
          <w:ilvl w:val="0"/>
          <w:numId w:val="6"/>
        </w:numPr>
        <w:suppressAutoHyphens w:val="0"/>
        <w:autoSpaceDN/>
        <w:spacing w:after="0" w:line="240" w:lineRule="auto"/>
        <w:ind w:left="0" w:firstLine="709"/>
        <w:contextualSpacing/>
        <w:jc w:val="both"/>
        <w:rPr>
          <w:color w:val="000000" w:themeColor="text1"/>
        </w:rPr>
      </w:pPr>
      <w:r w:rsidRPr="00371515">
        <w:rPr>
          <w:rFonts w:eastAsia="Calibri"/>
        </w:rPr>
        <w:t>В случае, если получатель социального  сертификата, его</w:t>
      </w:r>
      <w:r w:rsidRPr="00371515" w:rsidDel="00C73DFB">
        <w:rPr>
          <w:rFonts w:eastAsia="Calibri"/>
        </w:rPr>
        <w:t xml:space="preserve"> </w:t>
      </w:r>
      <w:r w:rsidRPr="00371515">
        <w:rPr>
          <w:rFonts w:eastAsia="Calibri"/>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371515" w:rsidDel="00C73DFB">
        <w:rPr>
          <w:rFonts w:eastAsia="Calibri"/>
        </w:rPr>
        <w:t xml:space="preserve"> </w:t>
      </w:r>
      <w:r w:rsidRPr="00371515">
        <w:rPr>
          <w:rFonts w:eastAsia="Calibri"/>
        </w:rPr>
        <w:t xml:space="preserve">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w:t>
      </w:r>
      <w:r w:rsidRPr="00C2744B">
        <w:rPr>
          <w:rFonts w:eastAsia="Calibri"/>
          <w:color w:val="000000" w:themeColor="text1"/>
        </w:rPr>
        <w:t>сертификатов в информационной системе обезличивается.</w:t>
      </w:r>
      <w:bookmarkEnd w:id="17"/>
      <w:r w:rsidRPr="00C2744B">
        <w:rPr>
          <w:rFonts w:eastAsia="Calibri"/>
          <w:color w:val="000000" w:themeColor="text1"/>
        </w:rPr>
        <w:t xml:space="preserve"> </w:t>
      </w:r>
    </w:p>
    <w:p w14:paraId="03B8C8F1" w14:textId="77777777" w:rsidR="00371515" w:rsidRPr="00C2744B" w:rsidRDefault="00371515" w:rsidP="00012F44">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bookmarkStart w:id="19" w:name="_Ref114175468"/>
      <w:bookmarkStart w:id="20" w:name="_Ref25505937"/>
      <w:bookmarkEnd w:id="16"/>
      <w:bookmarkEnd w:id="18"/>
      <w:r w:rsidRPr="00C2744B">
        <w:rPr>
          <w:rFonts w:ascii="Times New Roman" w:eastAsia="Calibri" w:hAnsi="Times New Roman" w:cs="Times New Roman"/>
          <w:color w:val="000000" w:themeColor="text1"/>
          <w:sz w:val="24"/>
          <w:szCs w:val="24"/>
        </w:rPr>
        <w:t>Уполномоченный орган:</w:t>
      </w:r>
      <w:bookmarkEnd w:id="19"/>
    </w:p>
    <w:p w14:paraId="63017DF8" w14:textId="77777777" w:rsidR="00371515" w:rsidRPr="00C2744B" w:rsidRDefault="00371515" w:rsidP="00371515">
      <w:pPr>
        <w:tabs>
          <w:tab w:val="left" w:pos="709"/>
        </w:tabs>
        <w:spacing w:after="0" w:line="240" w:lineRule="auto"/>
        <w:ind w:firstLine="709"/>
        <w:jc w:val="both"/>
        <w:rPr>
          <w:rFonts w:ascii="Times New Roman" w:hAnsi="Times New Roman" w:cs="Times New Roman"/>
          <w:color w:val="000000" w:themeColor="text1"/>
          <w:sz w:val="24"/>
          <w:szCs w:val="24"/>
        </w:rPr>
      </w:pPr>
      <w:r w:rsidRPr="00C2744B">
        <w:rPr>
          <w:rFonts w:ascii="Times New Roman" w:hAnsi="Times New Roman" w:cs="Times New Roman"/>
          <w:color w:val="000000" w:themeColor="text1"/>
          <w:sz w:val="24"/>
          <w:szCs w:val="24"/>
        </w:rPr>
        <w:t xml:space="preserve">в течение пяти рабочих дней с даты получения </w:t>
      </w:r>
      <w:r w:rsidRPr="00C2744B">
        <w:rPr>
          <w:rFonts w:ascii="Times New Roman" w:eastAsia="Calibri" w:hAnsi="Times New Roman" w:cs="Times New Roman"/>
          <w:color w:val="000000" w:themeColor="text1"/>
          <w:sz w:val="24"/>
          <w:szCs w:val="24"/>
        </w:rPr>
        <w:t>одного из заявлений, предусмотренных пунктами 6-7 настоящих Правил</w:t>
      </w:r>
      <w:r w:rsidRPr="00C2744B">
        <w:rPr>
          <w:rFonts w:ascii="Times New Roman" w:hAnsi="Times New Roman" w:cs="Times New Roman"/>
          <w:color w:val="000000" w:themeColor="text1"/>
          <w:sz w:val="24"/>
          <w:szCs w:val="24"/>
        </w:rPr>
        <w:t xml:space="preserve">,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w:t>
      </w:r>
      <w:r w:rsidRPr="00C2744B">
        <w:rPr>
          <w:rStyle w:val="af1"/>
          <w:rFonts w:ascii="Times New Roman" w:hAnsi="Times New Roman"/>
          <w:color w:val="000000" w:themeColor="text1"/>
          <w:sz w:val="24"/>
          <w:szCs w:val="24"/>
        </w:rPr>
        <w:t>пунктом 17</w:t>
      </w:r>
      <w:r w:rsidRPr="00C2744B">
        <w:rPr>
          <w:rFonts w:ascii="Times New Roman" w:hAnsi="Times New Roman" w:cs="Times New Roman"/>
          <w:color w:val="000000" w:themeColor="text1"/>
          <w:sz w:val="24"/>
          <w:szCs w:val="24"/>
        </w:rPr>
        <w:t xml:space="preserve"> настоящих Правил и принимает решение о формировании социального сертификата, или об отказе в формировании социального сертификата;</w:t>
      </w:r>
    </w:p>
    <w:p w14:paraId="4B4A8AAE" w14:textId="77777777" w:rsidR="00371515" w:rsidRPr="00C2744B" w:rsidRDefault="00371515" w:rsidP="00371515">
      <w:pPr>
        <w:widowControl w:val="0"/>
        <w:tabs>
          <w:tab w:val="left" w:pos="0"/>
          <w:tab w:val="left" w:pos="709"/>
          <w:tab w:val="left" w:pos="1134"/>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C2744B">
        <w:rPr>
          <w:rFonts w:ascii="Times New Roman" w:hAnsi="Times New Roman" w:cs="Times New Roman"/>
          <w:color w:val="000000" w:themeColor="text1"/>
          <w:sz w:val="24"/>
          <w:szCs w:val="24"/>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14:paraId="05B70B28" w14:textId="77777777" w:rsidR="00371515" w:rsidRPr="00C2744B" w:rsidRDefault="00371515" w:rsidP="00012F44">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bookmarkStart w:id="21" w:name="_Ref25505939"/>
      <w:bookmarkStart w:id="22" w:name="_Ref36817919"/>
      <w:bookmarkEnd w:id="20"/>
      <w:r w:rsidRPr="00C2744B">
        <w:rPr>
          <w:rFonts w:ascii="Times New Roman" w:eastAsia="Calibri" w:hAnsi="Times New Roman" w:cs="Times New Roman"/>
          <w:color w:val="000000" w:themeColor="text1"/>
          <w:sz w:val="24"/>
          <w:szCs w:val="24"/>
        </w:rPr>
        <w:t xml:space="preserve">Основаниями для отказа в </w:t>
      </w:r>
      <w:r w:rsidRPr="00C2744B">
        <w:rPr>
          <w:rFonts w:ascii="Times New Roman" w:hAnsi="Times New Roman" w:cs="Times New Roman"/>
          <w:color w:val="000000" w:themeColor="text1"/>
          <w:sz w:val="24"/>
          <w:szCs w:val="24"/>
        </w:rPr>
        <w:t>формировании социального сертификата</w:t>
      </w:r>
      <w:r w:rsidRPr="00C2744B">
        <w:rPr>
          <w:rFonts w:ascii="Times New Roman" w:eastAsia="Calibri" w:hAnsi="Times New Roman" w:cs="Times New Roman"/>
          <w:color w:val="000000" w:themeColor="text1"/>
          <w:sz w:val="24"/>
          <w:szCs w:val="24"/>
        </w:rPr>
        <w:t>, являются:</w:t>
      </w:r>
      <w:bookmarkEnd w:id="21"/>
      <w:bookmarkEnd w:id="22"/>
    </w:p>
    <w:p w14:paraId="5A33BE1E" w14:textId="77777777" w:rsidR="00371515" w:rsidRPr="00C2744B" w:rsidRDefault="00371515" w:rsidP="00012F44">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C2744B">
        <w:rPr>
          <w:rFonts w:ascii="Times New Roman" w:eastAsia="Calibri" w:hAnsi="Times New Roman" w:cs="Times New Roman"/>
          <w:color w:val="000000" w:themeColor="text1"/>
          <w:sz w:val="24"/>
          <w:szCs w:val="24"/>
        </w:rPr>
        <w:t xml:space="preserve">ранее осуществленное включение сведений о получателе социального сертификата </w:t>
      </w:r>
      <w:r w:rsidRPr="00C2744B">
        <w:rPr>
          <w:rFonts w:ascii="Times New Roman" w:hAnsi="Times New Roman" w:cs="Times New Roman"/>
          <w:color w:val="000000" w:themeColor="text1"/>
          <w:sz w:val="24"/>
          <w:szCs w:val="24"/>
        </w:rPr>
        <w:t>в реестр получателей социального сертификата</w:t>
      </w:r>
      <w:r w:rsidRPr="00C2744B">
        <w:rPr>
          <w:rFonts w:ascii="Times New Roman" w:eastAsia="Calibri" w:hAnsi="Times New Roman" w:cs="Times New Roman"/>
          <w:color w:val="000000" w:themeColor="text1"/>
          <w:sz w:val="24"/>
          <w:szCs w:val="24"/>
        </w:rPr>
        <w:t>;</w:t>
      </w:r>
    </w:p>
    <w:p w14:paraId="0E1174C5" w14:textId="77777777" w:rsidR="00371515" w:rsidRPr="00C2744B" w:rsidRDefault="00371515" w:rsidP="00012F44">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C2744B">
        <w:rPr>
          <w:rFonts w:ascii="Times New Roman" w:eastAsia="Calibri" w:hAnsi="Times New Roman" w:cs="Times New Roman"/>
          <w:color w:val="000000" w:themeColor="text1"/>
          <w:sz w:val="24"/>
          <w:szCs w:val="24"/>
        </w:rPr>
        <w:t xml:space="preserve">предоставление </w:t>
      </w:r>
      <w:r w:rsidRPr="00C2744B">
        <w:rPr>
          <w:rFonts w:ascii="Times New Roman" w:hAnsi="Times New Roman" w:cs="Times New Roman"/>
          <w:color w:val="000000" w:themeColor="text1"/>
          <w:sz w:val="24"/>
          <w:szCs w:val="24"/>
        </w:rPr>
        <w:t xml:space="preserve">получателем социального сертификата, его законным представителем </w:t>
      </w:r>
      <w:r w:rsidRPr="00C2744B">
        <w:rPr>
          <w:rFonts w:ascii="Times New Roman" w:eastAsia="Calibri" w:hAnsi="Times New Roman" w:cs="Times New Roman"/>
          <w:color w:val="000000" w:themeColor="text1"/>
          <w:sz w:val="24"/>
          <w:szCs w:val="24"/>
        </w:rPr>
        <w:t>неполных (недостоверных) сведений, указанных в заявлениях, предусмотренных пунктами 6-7 настоящих Правил;</w:t>
      </w:r>
    </w:p>
    <w:p w14:paraId="4EB9644F" w14:textId="77777777" w:rsidR="00371515" w:rsidRPr="00371515" w:rsidRDefault="00371515" w:rsidP="00012F44">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C2744B">
        <w:rPr>
          <w:rFonts w:ascii="Times New Roman" w:eastAsia="Calibri" w:hAnsi="Times New Roman" w:cs="Times New Roman"/>
          <w:color w:val="000000" w:themeColor="text1"/>
          <w:sz w:val="24"/>
          <w:szCs w:val="24"/>
        </w:rPr>
        <w:t xml:space="preserve">отсутствие согласия получателя социального </w:t>
      </w:r>
      <w:r w:rsidRPr="00371515">
        <w:rPr>
          <w:rFonts w:ascii="Times New Roman" w:eastAsia="Calibri" w:hAnsi="Times New Roman" w:cs="Times New Roman"/>
          <w:sz w:val="24"/>
          <w:szCs w:val="24"/>
        </w:rPr>
        <w:t>сертификата на обработку персональных данных;</w:t>
      </w:r>
    </w:p>
    <w:p w14:paraId="394A1420" w14:textId="77777777" w:rsidR="00371515" w:rsidRPr="00371515" w:rsidRDefault="00371515" w:rsidP="00012F44">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71515">
        <w:rPr>
          <w:rFonts w:ascii="Times New Roman" w:hAnsi="Times New Roman" w:cs="Times New Roman"/>
          <w:sz w:val="24"/>
          <w:szCs w:val="24"/>
        </w:rPr>
        <w:t xml:space="preserve">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w:t>
      </w:r>
      <w:r w:rsidRPr="00371515">
        <w:rPr>
          <w:rFonts w:ascii="Times New Roman" w:hAnsi="Times New Roman" w:cs="Times New Roman"/>
          <w:sz w:val="24"/>
          <w:szCs w:val="24"/>
        </w:rPr>
        <w:lastRenderedPageBreak/>
        <w:t>социальным заказом на соответствующий календарный год</w:t>
      </w:r>
      <w:r w:rsidRPr="00371515">
        <w:rPr>
          <w:rFonts w:ascii="Times New Roman" w:eastAsia="Calibri" w:hAnsi="Times New Roman" w:cs="Times New Roman"/>
          <w:sz w:val="24"/>
          <w:szCs w:val="24"/>
        </w:rPr>
        <w:t>.</w:t>
      </w:r>
    </w:p>
    <w:p w14:paraId="69F2D8E7" w14:textId="77777777" w:rsidR="00371515" w:rsidRPr="00371515" w:rsidRDefault="00371515" w:rsidP="00012F44">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23" w:name="_Ref36817382"/>
      <w:r w:rsidRPr="00371515">
        <w:rPr>
          <w:rFonts w:ascii="Times New Roman" w:hAnsi="Times New Roman" w:cs="Times New Roman"/>
          <w:sz w:val="24"/>
          <w:szCs w:val="24"/>
        </w:rPr>
        <w:t>Получатель социального сертификата, его законный представитель</w:t>
      </w:r>
      <w:r w:rsidRPr="00371515" w:rsidDel="00426434">
        <w:rPr>
          <w:rFonts w:ascii="Times New Roman" w:eastAsia="Calibri" w:hAnsi="Times New Roman" w:cs="Times New Roman"/>
          <w:sz w:val="24"/>
          <w:szCs w:val="24"/>
        </w:rPr>
        <w:t xml:space="preserve"> </w:t>
      </w:r>
      <w:r w:rsidRPr="00371515">
        <w:rPr>
          <w:rFonts w:ascii="Times New Roman" w:eastAsia="Calibri" w:hAnsi="Times New Roman" w:cs="Times New Roman"/>
          <w:sz w:val="24"/>
          <w:szCs w:val="24"/>
        </w:rPr>
        <w:t>вправе изменить сведения, указанные в подпунктах «б»-«в», «з»-«к» пункта 10 настоящих Правил, посредством подачи</w:t>
      </w:r>
      <w:r w:rsidRPr="00371515">
        <w:rPr>
          <w:rFonts w:ascii="Times New Roman" w:hAnsi="Times New Roman" w:cs="Times New Roman"/>
          <w:sz w:val="24"/>
          <w:szCs w:val="24"/>
        </w:rPr>
        <w:t xml:space="preserve"> </w:t>
      </w:r>
      <w:r w:rsidRPr="00371515">
        <w:rPr>
          <w:rFonts w:ascii="Times New Roman" w:eastAsia="Calibri" w:hAnsi="Times New Roman" w:cs="Times New Roman"/>
          <w:sz w:val="24"/>
          <w:szCs w:val="24"/>
        </w:rPr>
        <w:t>заявления об изменении сведений о потребителе, содержащим:</w:t>
      </w:r>
      <w:bookmarkEnd w:id="23"/>
    </w:p>
    <w:p w14:paraId="2478087C" w14:textId="77777777" w:rsidR="00371515" w:rsidRPr="00371515" w:rsidRDefault="00371515" w:rsidP="00012F44">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71515">
        <w:rPr>
          <w:rFonts w:ascii="Times New Roman" w:eastAsia="Calibri" w:hAnsi="Times New Roman" w:cs="Times New Roman"/>
          <w:sz w:val="24"/>
          <w:szCs w:val="24"/>
        </w:rPr>
        <w:t>перечень сведений, подлежащих изменению;</w:t>
      </w:r>
    </w:p>
    <w:p w14:paraId="2BEA4C79" w14:textId="77777777" w:rsidR="00371515" w:rsidRPr="00371515" w:rsidRDefault="00371515" w:rsidP="00012F44">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71515">
        <w:rPr>
          <w:rFonts w:ascii="Times New Roman" w:eastAsia="Calibri" w:hAnsi="Times New Roman" w:cs="Times New Roman"/>
          <w:sz w:val="24"/>
          <w:szCs w:val="24"/>
        </w:rPr>
        <w:t>причину либо причины изменения сведений.</w:t>
      </w:r>
    </w:p>
    <w:p w14:paraId="5684861D" w14:textId="77777777" w:rsidR="00371515" w:rsidRPr="00371515" w:rsidRDefault="00371515" w:rsidP="00371515">
      <w:pPr>
        <w:widowControl w:val="0"/>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71515">
        <w:rPr>
          <w:rFonts w:ascii="Times New Roman" w:eastAsia="Calibri" w:hAnsi="Times New Roman" w:cs="Times New Roman"/>
          <w:sz w:val="24"/>
          <w:szCs w:val="24"/>
        </w:rPr>
        <w:t>Заявление может быть подано на бумажном носителе либо посредством информационной системы.</w:t>
      </w:r>
    </w:p>
    <w:p w14:paraId="3519DD4E" w14:textId="77777777" w:rsidR="00371515" w:rsidRPr="00371515" w:rsidRDefault="00371515" w:rsidP="00012F44">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24" w:name="_Ref21611687"/>
      <w:bookmarkStart w:id="25" w:name="_Ref114233772"/>
      <w:r w:rsidRPr="00371515">
        <w:rPr>
          <w:rFonts w:ascii="Times New Roman" w:hAnsi="Times New Roman" w:cs="Times New Roman"/>
          <w:sz w:val="24"/>
          <w:szCs w:val="24"/>
        </w:rPr>
        <w:t xml:space="preserve">Исключение сведений о получателе социального сертификата из реестра получателей социального </w:t>
      </w:r>
      <w:r w:rsidRPr="00371515">
        <w:rPr>
          <w:rFonts w:ascii="Times New Roman" w:eastAsia="Calibri" w:hAnsi="Times New Roman" w:cs="Times New Roman"/>
          <w:sz w:val="24"/>
          <w:szCs w:val="24"/>
        </w:rPr>
        <w:t>сертификата</w:t>
      </w:r>
      <w:r w:rsidRPr="00371515">
        <w:rPr>
          <w:rFonts w:ascii="Times New Roman" w:hAnsi="Times New Roman" w:cs="Times New Roman"/>
          <w:sz w:val="24"/>
          <w:szCs w:val="24"/>
        </w:rPr>
        <w:t xml:space="preserve"> осуществляется оператором реестра получателей </w:t>
      </w:r>
      <w:r w:rsidRPr="00371515">
        <w:rPr>
          <w:rFonts w:ascii="Times New Roman" w:eastAsia="Calibri" w:hAnsi="Times New Roman" w:cs="Times New Roman"/>
          <w:sz w:val="24"/>
          <w:szCs w:val="24"/>
        </w:rPr>
        <w:t>социального</w:t>
      </w:r>
      <w:r w:rsidRPr="00371515">
        <w:rPr>
          <w:rFonts w:ascii="Times New Roman" w:hAnsi="Times New Roman" w:cs="Times New Roman"/>
          <w:sz w:val="24"/>
          <w:szCs w:val="24"/>
        </w:rPr>
        <w:t xml:space="preserve"> сертификата в течение 2-х рабочих дней с даты</w:t>
      </w:r>
      <w:bookmarkStart w:id="26" w:name="_Ref21458283"/>
      <w:bookmarkEnd w:id="24"/>
      <w:r w:rsidRPr="00371515">
        <w:rPr>
          <w:rFonts w:ascii="Times New Roman" w:hAnsi="Times New Roman" w:cs="Times New Roman"/>
          <w:sz w:val="24"/>
          <w:szCs w:val="24"/>
        </w:rPr>
        <w:t xml:space="preserve"> </w:t>
      </w:r>
      <w:r w:rsidRPr="00371515">
        <w:rPr>
          <w:rFonts w:ascii="Times New Roman" w:eastAsia="Calibri" w:hAnsi="Times New Roman" w:cs="Times New Roman"/>
          <w:sz w:val="24"/>
          <w:szCs w:val="24"/>
        </w:rPr>
        <w:t xml:space="preserve">поступления заявления </w:t>
      </w:r>
      <w:r w:rsidRPr="00371515">
        <w:rPr>
          <w:rFonts w:ascii="Times New Roman" w:hAnsi="Times New Roman" w:cs="Times New Roman"/>
          <w:sz w:val="24"/>
          <w:szCs w:val="24"/>
        </w:rPr>
        <w:t>получателя социального сертификата, его законного представителя</w:t>
      </w:r>
      <w:r w:rsidRPr="00371515" w:rsidDel="0064037A">
        <w:rPr>
          <w:rFonts w:ascii="Times New Roman" w:eastAsia="Calibri" w:hAnsi="Times New Roman" w:cs="Times New Roman"/>
          <w:sz w:val="24"/>
          <w:szCs w:val="24"/>
        </w:rPr>
        <w:t xml:space="preserve"> </w:t>
      </w:r>
      <w:r w:rsidRPr="00371515">
        <w:rPr>
          <w:rFonts w:ascii="Times New Roman" w:eastAsia="Calibri" w:hAnsi="Times New Roman" w:cs="Times New Roman"/>
          <w:sz w:val="24"/>
          <w:szCs w:val="24"/>
        </w:rPr>
        <w:t xml:space="preserve">об отказе от включения сведений о нем в реестр получателей </w:t>
      </w:r>
      <w:r w:rsidRPr="00371515">
        <w:rPr>
          <w:rFonts w:ascii="Times New Roman" w:hAnsi="Times New Roman" w:cs="Times New Roman"/>
          <w:sz w:val="24"/>
          <w:szCs w:val="24"/>
        </w:rPr>
        <w:t>социального сертификата</w:t>
      </w:r>
      <w:r w:rsidRPr="00371515">
        <w:rPr>
          <w:rFonts w:ascii="Times New Roman" w:eastAsia="Calibri" w:hAnsi="Times New Roman" w:cs="Times New Roman"/>
          <w:sz w:val="24"/>
          <w:szCs w:val="24"/>
        </w:rPr>
        <w:t>, поданное на бумажном носителе либо в электронном виде посредством информационной системы.</w:t>
      </w:r>
      <w:bookmarkEnd w:id="25"/>
    </w:p>
    <w:p w14:paraId="3C4BB9DA" w14:textId="77777777" w:rsidR="00371515" w:rsidRPr="00371515" w:rsidRDefault="00371515" w:rsidP="00012F44">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27" w:name="_Ref25505947"/>
      <w:r w:rsidRPr="00371515">
        <w:rPr>
          <w:rFonts w:ascii="Times New Roman" w:eastAsia="Calibri" w:hAnsi="Times New Roman" w:cs="Times New Roman"/>
          <w:sz w:val="24"/>
          <w:szCs w:val="24"/>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371515">
        <w:rPr>
          <w:rFonts w:ascii="Times New Roman" w:hAnsi="Times New Roman" w:cs="Times New Roman"/>
          <w:sz w:val="24"/>
          <w:szCs w:val="24"/>
        </w:rPr>
        <w:t>социального сертификата</w:t>
      </w:r>
      <w:r w:rsidRPr="00371515">
        <w:rPr>
          <w:rFonts w:ascii="Times New Roman" w:eastAsia="Calibri" w:hAnsi="Times New Roman" w:cs="Times New Roman"/>
          <w:sz w:val="24"/>
          <w:szCs w:val="24"/>
        </w:rPr>
        <w:t xml:space="preserve"> в день исключения сведений в соответствии с пунктом 19 настоящих Правил, </w:t>
      </w:r>
      <w:r w:rsidRPr="00371515">
        <w:rPr>
          <w:rFonts w:ascii="Times New Roman" w:hAnsi="Times New Roman" w:cs="Times New Roman"/>
          <w:sz w:val="24"/>
          <w:szCs w:val="24"/>
        </w:rPr>
        <w:t>посредством информационной системы</w:t>
      </w:r>
      <w:r w:rsidRPr="00371515">
        <w:rPr>
          <w:rFonts w:ascii="Times New Roman" w:eastAsia="Calibri" w:hAnsi="Times New Roman" w:cs="Times New Roman"/>
          <w:sz w:val="24"/>
          <w:szCs w:val="24"/>
        </w:rPr>
        <w:t>.</w:t>
      </w:r>
    </w:p>
    <w:bookmarkEnd w:id="26"/>
    <w:bookmarkEnd w:id="27"/>
    <w:p w14:paraId="4025A2BB" w14:textId="77777777" w:rsidR="00371515" w:rsidRPr="00371515" w:rsidRDefault="00371515" w:rsidP="00012F44">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71515">
        <w:rPr>
          <w:rFonts w:ascii="Times New Roman" w:eastAsia="Calibri" w:hAnsi="Times New Roman" w:cs="Times New Roman"/>
          <w:sz w:val="24"/>
          <w:szCs w:val="24"/>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14:paraId="7EE0C528" w14:textId="77777777" w:rsidR="00371515" w:rsidRPr="00371515" w:rsidRDefault="00371515" w:rsidP="00371515">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cs="Times New Roman"/>
          <w:sz w:val="24"/>
          <w:szCs w:val="24"/>
        </w:rPr>
      </w:pPr>
    </w:p>
    <w:p w14:paraId="0FF89EF3" w14:textId="77777777" w:rsidR="00371515" w:rsidRPr="00371515" w:rsidRDefault="00371515" w:rsidP="00012F44">
      <w:pPr>
        <w:pStyle w:val="aa"/>
        <w:widowControl w:val="0"/>
        <w:numPr>
          <w:ilvl w:val="0"/>
          <w:numId w:val="9"/>
        </w:numPr>
        <w:tabs>
          <w:tab w:val="left" w:pos="0"/>
          <w:tab w:val="left" w:pos="993"/>
          <w:tab w:val="left" w:pos="1134"/>
        </w:tabs>
        <w:suppressAutoHyphens w:val="0"/>
        <w:autoSpaceDE w:val="0"/>
        <w:adjustRightInd w:val="0"/>
        <w:spacing w:after="0" w:line="240" w:lineRule="auto"/>
        <w:ind w:left="0" w:firstLine="709"/>
        <w:contextualSpacing/>
        <w:jc w:val="both"/>
        <w:rPr>
          <w:b/>
          <w:bCs/>
        </w:rPr>
      </w:pPr>
      <w:r w:rsidRPr="00371515">
        <w:rPr>
          <w:rFonts w:eastAsia="Calibri"/>
          <w:b/>
          <w:bCs/>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14:paraId="4FF676DD" w14:textId="77777777" w:rsidR="00371515" w:rsidRPr="00371515" w:rsidRDefault="00371515" w:rsidP="00012F44">
      <w:pPr>
        <w:pStyle w:val="aa"/>
        <w:numPr>
          <w:ilvl w:val="0"/>
          <w:numId w:val="6"/>
        </w:numPr>
        <w:tabs>
          <w:tab w:val="left" w:pos="0"/>
          <w:tab w:val="left" w:pos="993"/>
          <w:tab w:val="left" w:pos="1134"/>
        </w:tabs>
        <w:suppressAutoHyphens w:val="0"/>
        <w:autoSpaceDN/>
        <w:spacing w:after="0" w:line="240" w:lineRule="auto"/>
        <w:ind w:left="0" w:firstLine="709"/>
        <w:contextualSpacing/>
        <w:jc w:val="both"/>
      </w:pPr>
      <w:bookmarkStart w:id="28" w:name="_Ref114235157"/>
      <w:bookmarkStart w:id="29" w:name="_Ref113026726"/>
      <w:r w:rsidRPr="00371515">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8"/>
    </w:p>
    <w:p w14:paraId="3D3AEB08" w14:textId="77777777" w:rsidR="00371515" w:rsidRPr="00371515" w:rsidRDefault="00371515" w:rsidP="00012F44">
      <w:pPr>
        <w:pStyle w:val="aa"/>
        <w:numPr>
          <w:ilvl w:val="0"/>
          <w:numId w:val="11"/>
        </w:numPr>
        <w:tabs>
          <w:tab w:val="left" w:pos="0"/>
          <w:tab w:val="left" w:pos="993"/>
          <w:tab w:val="left" w:pos="1134"/>
        </w:tabs>
        <w:suppressAutoHyphens w:val="0"/>
        <w:autoSpaceDN/>
        <w:spacing w:after="0" w:line="240" w:lineRule="auto"/>
        <w:ind w:left="0" w:firstLine="709"/>
        <w:contextualSpacing/>
        <w:jc w:val="both"/>
      </w:pPr>
      <w:r w:rsidRPr="00371515">
        <w:t>для дополнительной общеобразовательной программы исполнителем услуг открыта возможность заключения договоров об образовании;</w:t>
      </w:r>
    </w:p>
    <w:p w14:paraId="18575738" w14:textId="77777777" w:rsidR="00371515" w:rsidRPr="00371515" w:rsidRDefault="00371515" w:rsidP="00012F44">
      <w:pPr>
        <w:pStyle w:val="aa"/>
        <w:numPr>
          <w:ilvl w:val="0"/>
          <w:numId w:val="11"/>
        </w:numPr>
        <w:tabs>
          <w:tab w:val="left" w:pos="0"/>
          <w:tab w:val="left" w:pos="993"/>
          <w:tab w:val="left" w:pos="1134"/>
        </w:tabs>
        <w:suppressAutoHyphens w:val="0"/>
        <w:autoSpaceDN/>
        <w:spacing w:after="0" w:line="240" w:lineRule="auto"/>
        <w:ind w:left="0" w:firstLine="709"/>
        <w:contextualSpacing/>
        <w:jc w:val="both"/>
      </w:pPr>
      <w:r w:rsidRPr="00371515">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69B9B37E" w14:textId="77777777" w:rsidR="00371515" w:rsidRPr="00371515" w:rsidRDefault="00371515" w:rsidP="00012F44">
      <w:pPr>
        <w:pStyle w:val="aa"/>
        <w:numPr>
          <w:ilvl w:val="0"/>
          <w:numId w:val="11"/>
        </w:numPr>
        <w:tabs>
          <w:tab w:val="left" w:pos="0"/>
          <w:tab w:val="left" w:pos="993"/>
          <w:tab w:val="left" w:pos="1134"/>
        </w:tabs>
        <w:suppressAutoHyphens w:val="0"/>
        <w:autoSpaceDN/>
        <w:spacing w:after="0" w:line="240" w:lineRule="auto"/>
        <w:ind w:left="0" w:firstLine="709"/>
        <w:contextualSpacing/>
        <w:jc w:val="both"/>
      </w:pPr>
      <w:r w:rsidRPr="00371515">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1427D2CD" w14:textId="77777777" w:rsidR="00371515" w:rsidRPr="00371515" w:rsidRDefault="00371515" w:rsidP="00012F44">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71515">
        <w:rPr>
          <w:rFonts w:ascii="Times New Roman" w:eastAsia="Calibri" w:hAnsi="Times New Roman" w:cs="Times New Roman"/>
          <w:sz w:val="24"/>
          <w:szCs w:val="24"/>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w:t>
      </w:r>
      <w:r w:rsidRPr="00371515">
        <w:rPr>
          <w:rFonts w:ascii="Times New Roman" w:hAnsi="Times New Roman" w:cs="Times New Roman"/>
          <w:sz w:val="24"/>
          <w:szCs w:val="24"/>
        </w:rPr>
        <w:t xml:space="preserve">, </w:t>
      </w:r>
      <w:r w:rsidRPr="00371515">
        <w:rPr>
          <w:rFonts w:ascii="Times New Roman" w:eastAsia="Calibri" w:hAnsi="Times New Roman" w:cs="Times New Roman"/>
          <w:sz w:val="24"/>
          <w:szCs w:val="24"/>
        </w:rPr>
        <w:t xml:space="preserve">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w:t>
      </w:r>
      <w:r w:rsidRPr="00371515">
        <w:rPr>
          <w:rFonts w:ascii="Times New Roman" w:eastAsia="Calibri" w:hAnsi="Times New Roman" w:cs="Times New Roman"/>
          <w:sz w:val="24"/>
          <w:szCs w:val="24"/>
        </w:rPr>
        <w:lastRenderedPageBreak/>
        <w:t xml:space="preserve">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w:t>
      </w:r>
      <w:r w:rsidRPr="00371515">
        <w:rPr>
          <w:rFonts w:ascii="Times New Roman" w:hAnsi="Times New Roman" w:cs="Times New Roman"/>
          <w:sz w:val="24"/>
          <w:szCs w:val="24"/>
        </w:rPr>
        <w:t>об оказании муниципальных услуг в социальной сфере</w:t>
      </w:r>
      <w:r w:rsidRPr="00371515">
        <w:rPr>
          <w:rFonts w:ascii="Times New Roman" w:eastAsia="Calibri" w:hAnsi="Times New Roman" w:cs="Times New Roman"/>
          <w:sz w:val="24"/>
          <w:szCs w:val="24"/>
        </w:rPr>
        <w:t xml:space="preserve"> в случае выполнения всех условий, предусмотренных пунктом 22 настоящих Правил.</w:t>
      </w:r>
      <w:bookmarkEnd w:id="29"/>
    </w:p>
    <w:p w14:paraId="56CEB6C6" w14:textId="77777777" w:rsidR="00371515" w:rsidRPr="00371515" w:rsidRDefault="00371515" w:rsidP="00012F44">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bookmarkStart w:id="30" w:name="_Ref21458824"/>
      <w:r w:rsidRPr="00371515">
        <w:rPr>
          <w:rFonts w:ascii="Times New Roman" w:hAnsi="Times New Roman" w:cs="Times New Roman"/>
          <w:sz w:val="24"/>
          <w:szCs w:val="24"/>
        </w:rPr>
        <w:t xml:space="preserve">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w:t>
      </w:r>
      <w:r w:rsidRPr="00371515">
        <w:rPr>
          <w:rFonts w:ascii="Times New Roman" w:eastAsia="Calibri" w:hAnsi="Times New Roman" w:cs="Times New Roman"/>
          <w:sz w:val="24"/>
          <w:szCs w:val="24"/>
        </w:rPr>
        <w:t>ближайшего занятия по программе согласно установленному исполнителем услуг расписанию</w:t>
      </w:r>
      <w:r w:rsidRPr="00371515">
        <w:rPr>
          <w:rFonts w:ascii="Times New Roman" w:hAnsi="Times New Roman" w:cs="Times New Roman"/>
          <w:sz w:val="24"/>
          <w:szCs w:val="24"/>
        </w:rPr>
        <w:t>.</w:t>
      </w:r>
    </w:p>
    <w:p w14:paraId="53469B87" w14:textId="77777777" w:rsidR="00371515" w:rsidRPr="00371515" w:rsidRDefault="00371515" w:rsidP="00012F44">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bookmarkStart w:id="31" w:name="_Ref114234579"/>
      <w:r w:rsidRPr="00371515">
        <w:rPr>
          <w:rFonts w:ascii="Times New Roman" w:hAnsi="Times New Roman" w:cs="Times New Roman"/>
          <w:sz w:val="24"/>
          <w:szCs w:val="24"/>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bookmarkEnd w:id="30"/>
      <w:bookmarkEnd w:id="31"/>
    </w:p>
    <w:p w14:paraId="56C95C77" w14:textId="77777777" w:rsidR="00371515" w:rsidRPr="00371515" w:rsidRDefault="00371515" w:rsidP="00012F44">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71515">
        <w:rPr>
          <w:rFonts w:ascii="Times New Roman" w:hAnsi="Times New Roman" w:cs="Times New Roman"/>
          <w:sz w:val="24"/>
          <w:szCs w:val="24"/>
        </w:rPr>
        <w:t xml:space="preserve">идентификатор (номер) реестровой записи о </w:t>
      </w:r>
      <w:r w:rsidRPr="00371515">
        <w:rPr>
          <w:rFonts w:ascii="Times New Roman" w:eastAsia="Calibri" w:hAnsi="Times New Roman" w:cs="Times New Roman"/>
          <w:sz w:val="24"/>
          <w:szCs w:val="24"/>
        </w:rPr>
        <w:t>получателе социального сертификата</w:t>
      </w:r>
      <w:r w:rsidRPr="00371515">
        <w:rPr>
          <w:rFonts w:ascii="Times New Roman" w:hAnsi="Times New Roman" w:cs="Times New Roman"/>
          <w:sz w:val="24"/>
          <w:szCs w:val="24"/>
        </w:rPr>
        <w:t xml:space="preserve"> в реестре </w:t>
      </w:r>
      <w:r w:rsidRPr="00371515">
        <w:rPr>
          <w:rFonts w:ascii="Times New Roman" w:eastAsia="Calibri" w:hAnsi="Times New Roman" w:cs="Times New Roman"/>
          <w:sz w:val="24"/>
          <w:szCs w:val="24"/>
        </w:rPr>
        <w:t>получателей социального сертификата</w:t>
      </w:r>
      <w:r w:rsidRPr="00371515">
        <w:rPr>
          <w:rFonts w:ascii="Times New Roman" w:hAnsi="Times New Roman" w:cs="Times New Roman"/>
          <w:sz w:val="24"/>
          <w:szCs w:val="24"/>
        </w:rPr>
        <w:t>;</w:t>
      </w:r>
    </w:p>
    <w:p w14:paraId="05ED1395" w14:textId="77777777" w:rsidR="00371515" w:rsidRPr="00371515" w:rsidRDefault="00371515" w:rsidP="00012F44">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71515">
        <w:rPr>
          <w:rFonts w:ascii="Times New Roman" w:hAnsi="Times New Roman" w:cs="Times New Roman"/>
          <w:sz w:val="24"/>
          <w:szCs w:val="24"/>
        </w:rPr>
        <w:t>идентификатор (номер) социального сертификата;</w:t>
      </w:r>
    </w:p>
    <w:p w14:paraId="7314E024" w14:textId="77777777" w:rsidR="00371515" w:rsidRPr="00371515" w:rsidRDefault="00371515" w:rsidP="00012F44">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71515">
        <w:rPr>
          <w:rFonts w:ascii="Times New Roman" w:hAnsi="Times New Roman" w:cs="Times New Roman"/>
          <w:sz w:val="24"/>
          <w:szCs w:val="24"/>
        </w:rPr>
        <w:t>идентификатор (номер) дополнительной общеобразовательной программы;</w:t>
      </w:r>
    </w:p>
    <w:p w14:paraId="02E7BAF2" w14:textId="77777777" w:rsidR="00371515" w:rsidRPr="00371515" w:rsidRDefault="00371515" w:rsidP="00012F44">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71515">
        <w:rPr>
          <w:rFonts w:ascii="Times New Roman" w:hAnsi="Times New Roman" w:cs="Times New Roman"/>
          <w:sz w:val="24"/>
          <w:szCs w:val="24"/>
        </w:rPr>
        <w:t xml:space="preserve">дату планируемого начала освоения </w:t>
      </w:r>
      <w:r w:rsidRPr="00371515">
        <w:rPr>
          <w:rFonts w:ascii="Times New Roman" w:eastAsia="Calibri" w:hAnsi="Times New Roman" w:cs="Times New Roman"/>
          <w:sz w:val="24"/>
          <w:szCs w:val="24"/>
        </w:rPr>
        <w:t>получателем социального сертификата</w:t>
      </w:r>
      <w:r w:rsidRPr="00371515">
        <w:rPr>
          <w:rFonts w:ascii="Times New Roman" w:hAnsi="Times New Roman" w:cs="Times New Roman"/>
          <w:sz w:val="24"/>
          <w:szCs w:val="24"/>
        </w:rPr>
        <w:t xml:space="preserve"> дополнительной общеобразовательной программы.</w:t>
      </w:r>
    </w:p>
    <w:p w14:paraId="0EFB7EC1" w14:textId="77777777" w:rsidR="00371515" w:rsidRPr="00371515" w:rsidRDefault="00371515" w:rsidP="00012F44">
      <w:pPr>
        <w:pStyle w:val="aa"/>
        <w:numPr>
          <w:ilvl w:val="0"/>
          <w:numId w:val="6"/>
        </w:numPr>
        <w:tabs>
          <w:tab w:val="left" w:pos="0"/>
          <w:tab w:val="left" w:pos="993"/>
          <w:tab w:val="left" w:pos="1134"/>
        </w:tabs>
        <w:suppressAutoHyphens w:val="0"/>
        <w:autoSpaceDN/>
        <w:spacing w:after="0" w:line="240" w:lineRule="auto"/>
        <w:ind w:left="0" w:firstLine="709"/>
        <w:contextualSpacing/>
        <w:jc w:val="both"/>
      </w:pPr>
      <w:bookmarkStart w:id="32" w:name="_Ref113028493"/>
      <w:r w:rsidRPr="00371515">
        <w:t xml:space="preserve">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w:t>
      </w:r>
      <w:r w:rsidRPr="00371515">
        <w:rPr>
          <w:rFonts w:eastAsia="Calibri"/>
        </w:rPr>
        <w:t>получателе социального сертификата</w:t>
      </w:r>
      <w:r w:rsidRPr="00371515">
        <w:t xml:space="preserve"> в реестре </w:t>
      </w:r>
      <w:r w:rsidRPr="00371515">
        <w:rPr>
          <w:rFonts w:eastAsia="Calibri"/>
        </w:rPr>
        <w:t>получателей социального сертификата</w:t>
      </w:r>
      <w:r w:rsidRPr="00371515">
        <w:t>, номера социального сертификата и фамилии, имени, отчества (последнее – при наличии) получателя социального сертификата.</w:t>
      </w:r>
      <w:bookmarkStart w:id="33" w:name="_Ref17541109"/>
      <w:bookmarkEnd w:id="32"/>
    </w:p>
    <w:p w14:paraId="613A655D" w14:textId="77777777" w:rsidR="00371515" w:rsidRPr="00371515" w:rsidRDefault="00371515" w:rsidP="00012F44">
      <w:pPr>
        <w:pStyle w:val="aa"/>
        <w:numPr>
          <w:ilvl w:val="0"/>
          <w:numId w:val="6"/>
        </w:numPr>
        <w:tabs>
          <w:tab w:val="left" w:pos="0"/>
          <w:tab w:val="left" w:pos="993"/>
          <w:tab w:val="left" w:pos="1134"/>
        </w:tabs>
        <w:suppressAutoHyphens w:val="0"/>
        <w:autoSpaceDN/>
        <w:spacing w:after="0" w:line="240" w:lineRule="auto"/>
        <w:ind w:left="0" w:firstLine="709"/>
        <w:contextualSpacing/>
        <w:jc w:val="both"/>
      </w:pPr>
      <w:bookmarkStart w:id="34" w:name="_Ref21458834"/>
      <w:r w:rsidRPr="00371515">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3"/>
      <w:bookmarkEnd w:id="34"/>
    </w:p>
    <w:p w14:paraId="184F9AEC" w14:textId="77777777" w:rsidR="00371515" w:rsidRPr="00371515" w:rsidRDefault="00371515" w:rsidP="00012F44">
      <w:pPr>
        <w:pStyle w:val="aa"/>
        <w:numPr>
          <w:ilvl w:val="0"/>
          <w:numId w:val="6"/>
        </w:numPr>
        <w:tabs>
          <w:tab w:val="left" w:pos="0"/>
          <w:tab w:val="left" w:pos="993"/>
          <w:tab w:val="left" w:pos="1134"/>
        </w:tabs>
        <w:suppressAutoHyphens w:val="0"/>
        <w:autoSpaceDN/>
        <w:spacing w:after="0" w:line="240" w:lineRule="auto"/>
        <w:ind w:left="0" w:firstLine="709"/>
        <w:contextualSpacing/>
        <w:jc w:val="both"/>
      </w:pPr>
      <w:bookmarkStart w:id="35" w:name="_Ref14618636"/>
      <w:bookmarkStart w:id="36" w:name="_Ref21458847"/>
      <w:r w:rsidRPr="00371515">
        <w:t xml:space="preserve">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w:t>
      </w:r>
      <w:bookmarkStart w:id="37" w:name="_Ref8587360"/>
      <w:r w:rsidRPr="00371515">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8" w:name="_Ref8586085"/>
      <w:bookmarkEnd w:id="35"/>
      <w:bookmarkEnd w:id="36"/>
      <w:bookmarkEnd w:id="37"/>
    </w:p>
    <w:p w14:paraId="40F7060F" w14:textId="77777777" w:rsidR="00371515" w:rsidRPr="00371515" w:rsidRDefault="00371515" w:rsidP="00012F44">
      <w:pPr>
        <w:pStyle w:val="aa"/>
        <w:numPr>
          <w:ilvl w:val="0"/>
          <w:numId w:val="6"/>
        </w:numPr>
        <w:tabs>
          <w:tab w:val="left" w:pos="0"/>
          <w:tab w:val="left" w:pos="993"/>
          <w:tab w:val="left" w:pos="1134"/>
        </w:tabs>
        <w:suppressAutoHyphens w:val="0"/>
        <w:autoSpaceDN/>
        <w:spacing w:after="0" w:line="240" w:lineRule="auto"/>
        <w:ind w:left="0" w:firstLine="709"/>
        <w:contextualSpacing/>
        <w:jc w:val="both"/>
      </w:pPr>
      <w:bookmarkStart w:id="39" w:name="_Ref113030093"/>
      <w:bookmarkStart w:id="40" w:name="_Ref64285873"/>
      <w:bookmarkEnd w:id="38"/>
      <w:r w:rsidRPr="00371515">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9"/>
    </w:p>
    <w:p w14:paraId="5FB03B5F" w14:textId="77777777" w:rsidR="00371515" w:rsidRPr="00371515" w:rsidRDefault="00371515" w:rsidP="00012F44">
      <w:pPr>
        <w:pStyle w:val="aa"/>
        <w:numPr>
          <w:ilvl w:val="0"/>
          <w:numId w:val="13"/>
        </w:numPr>
        <w:tabs>
          <w:tab w:val="left" w:pos="0"/>
          <w:tab w:val="left" w:pos="993"/>
          <w:tab w:val="left" w:pos="1134"/>
        </w:tabs>
        <w:suppressAutoHyphens w:val="0"/>
        <w:autoSpaceDN/>
        <w:spacing w:after="0" w:line="240" w:lineRule="auto"/>
        <w:ind w:left="0" w:firstLine="709"/>
        <w:contextualSpacing/>
        <w:jc w:val="both"/>
      </w:pPr>
      <w:r w:rsidRPr="00371515">
        <w:lastRenderedPageBreak/>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06E2A81F" w14:textId="77777777" w:rsidR="00371515" w:rsidRPr="00371515" w:rsidRDefault="00371515" w:rsidP="00012F44">
      <w:pPr>
        <w:pStyle w:val="aa"/>
        <w:numPr>
          <w:ilvl w:val="0"/>
          <w:numId w:val="13"/>
        </w:numPr>
        <w:tabs>
          <w:tab w:val="left" w:pos="0"/>
          <w:tab w:val="left" w:pos="993"/>
          <w:tab w:val="left" w:pos="1134"/>
        </w:tabs>
        <w:suppressAutoHyphens w:val="0"/>
        <w:autoSpaceDN/>
        <w:spacing w:after="0" w:line="240" w:lineRule="auto"/>
        <w:ind w:left="0" w:firstLine="709"/>
        <w:contextualSpacing/>
        <w:jc w:val="both"/>
      </w:pPr>
      <w:r w:rsidRPr="00371515">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0"/>
    </w:p>
    <w:p w14:paraId="4058635C" w14:textId="77777777" w:rsidR="00371515" w:rsidRPr="00371515" w:rsidRDefault="00371515" w:rsidP="00012F44">
      <w:pPr>
        <w:pStyle w:val="aa"/>
        <w:numPr>
          <w:ilvl w:val="0"/>
          <w:numId w:val="6"/>
        </w:numPr>
        <w:tabs>
          <w:tab w:val="left" w:pos="0"/>
          <w:tab w:val="left" w:pos="993"/>
          <w:tab w:val="left" w:pos="1134"/>
        </w:tabs>
        <w:suppressAutoHyphens w:val="0"/>
        <w:autoSpaceDN/>
        <w:spacing w:after="0" w:line="240" w:lineRule="auto"/>
        <w:ind w:left="0" w:firstLine="709"/>
        <w:contextualSpacing/>
        <w:jc w:val="both"/>
      </w:pPr>
      <w:bookmarkStart w:id="41" w:name="_Ref8586178"/>
      <w:bookmarkStart w:id="42" w:name="_Ref21458760"/>
      <w:r w:rsidRPr="00371515">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1"/>
      <w:bookmarkEnd w:id="42"/>
    </w:p>
    <w:p w14:paraId="19E89FCF" w14:textId="77777777" w:rsidR="00371515" w:rsidRPr="00371515" w:rsidRDefault="00371515" w:rsidP="00012F44">
      <w:pPr>
        <w:pStyle w:val="aa"/>
        <w:numPr>
          <w:ilvl w:val="0"/>
          <w:numId w:val="14"/>
        </w:numPr>
        <w:tabs>
          <w:tab w:val="left" w:pos="0"/>
          <w:tab w:val="left" w:pos="993"/>
          <w:tab w:val="left" w:pos="1134"/>
        </w:tabs>
        <w:suppressAutoHyphens w:val="0"/>
        <w:autoSpaceDN/>
        <w:spacing w:after="0" w:line="240" w:lineRule="auto"/>
        <w:ind w:left="0" w:firstLine="709"/>
        <w:contextualSpacing/>
        <w:jc w:val="both"/>
      </w:pPr>
      <w:r w:rsidRPr="00371515">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w:t>
      </w:r>
      <w:proofErr w:type="gramStart"/>
      <w:r w:rsidRPr="00371515">
        <w:t>бюджета  Урмарского</w:t>
      </w:r>
      <w:proofErr w:type="gramEnd"/>
      <w:r w:rsidRPr="00371515">
        <w:t xml:space="preserve"> муниципального округа Чувашской Республики, осуществляющего финансовое обеспечение социального сертификата;</w:t>
      </w:r>
    </w:p>
    <w:p w14:paraId="0C478472" w14:textId="77777777" w:rsidR="00371515" w:rsidRPr="00371515" w:rsidRDefault="00371515" w:rsidP="00012F44">
      <w:pPr>
        <w:pStyle w:val="aa"/>
        <w:numPr>
          <w:ilvl w:val="0"/>
          <w:numId w:val="14"/>
        </w:numPr>
        <w:tabs>
          <w:tab w:val="left" w:pos="0"/>
          <w:tab w:val="left" w:pos="993"/>
          <w:tab w:val="left" w:pos="1134"/>
        </w:tabs>
        <w:suppressAutoHyphens w:val="0"/>
        <w:autoSpaceDN/>
        <w:spacing w:after="0" w:line="240" w:lineRule="auto"/>
        <w:ind w:left="0" w:firstLine="709"/>
        <w:contextualSpacing/>
        <w:jc w:val="both"/>
      </w:pPr>
      <w:r w:rsidRPr="00371515">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2EB0BE64" w14:textId="77777777" w:rsidR="00371515" w:rsidRPr="00371515" w:rsidRDefault="00371515" w:rsidP="00012F44">
      <w:pPr>
        <w:pStyle w:val="aa"/>
        <w:numPr>
          <w:ilvl w:val="0"/>
          <w:numId w:val="14"/>
        </w:numPr>
        <w:tabs>
          <w:tab w:val="left" w:pos="0"/>
          <w:tab w:val="left" w:pos="993"/>
          <w:tab w:val="left" w:pos="1134"/>
        </w:tabs>
        <w:suppressAutoHyphens w:val="0"/>
        <w:autoSpaceDN/>
        <w:spacing w:after="0" w:line="240" w:lineRule="auto"/>
        <w:ind w:left="0" w:firstLine="709"/>
        <w:contextualSpacing/>
        <w:jc w:val="both"/>
      </w:pPr>
      <w:bookmarkStart w:id="43" w:name="_Hlk25571309"/>
      <w:r w:rsidRPr="00371515">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34 настоящих Правил по состоянию на 20 день до момента окончания срока действия договора образовании</w:t>
      </w:r>
      <w:bookmarkEnd w:id="43"/>
      <w:r w:rsidRPr="00371515">
        <w:t xml:space="preserve"> при условии продолжения реализации дополнительной общеобразовательной программы;</w:t>
      </w:r>
    </w:p>
    <w:p w14:paraId="4D84C5EA" w14:textId="77777777" w:rsidR="00371515" w:rsidRPr="00371515" w:rsidRDefault="00371515" w:rsidP="00012F44">
      <w:pPr>
        <w:pStyle w:val="aa"/>
        <w:numPr>
          <w:ilvl w:val="0"/>
          <w:numId w:val="14"/>
        </w:numPr>
        <w:tabs>
          <w:tab w:val="left" w:pos="0"/>
          <w:tab w:val="left" w:pos="993"/>
          <w:tab w:val="left" w:pos="1134"/>
        </w:tabs>
        <w:suppressAutoHyphens w:val="0"/>
        <w:autoSpaceDN/>
        <w:spacing w:after="0" w:line="240" w:lineRule="auto"/>
        <w:ind w:left="0" w:firstLine="709"/>
        <w:contextualSpacing/>
        <w:jc w:val="both"/>
      </w:pPr>
      <w:r w:rsidRPr="00371515">
        <w:t>срок, установленный исполнителем услуг для акцепта договора об оказании муниципальных услуг в социальной сфере;</w:t>
      </w:r>
    </w:p>
    <w:p w14:paraId="79A975B3" w14:textId="77777777" w:rsidR="00371515" w:rsidRPr="00371515" w:rsidRDefault="00371515" w:rsidP="00012F44">
      <w:pPr>
        <w:pStyle w:val="aa"/>
        <w:numPr>
          <w:ilvl w:val="0"/>
          <w:numId w:val="14"/>
        </w:numPr>
        <w:tabs>
          <w:tab w:val="left" w:pos="0"/>
          <w:tab w:val="left" w:pos="993"/>
          <w:tab w:val="left" w:pos="1134"/>
        </w:tabs>
        <w:suppressAutoHyphens w:val="0"/>
        <w:autoSpaceDN/>
        <w:spacing w:after="0" w:line="240" w:lineRule="auto"/>
        <w:ind w:left="0" w:firstLine="709"/>
        <w:contextualSpacing/>
        <w:jc w:val="both"/>
      </w:pPr>
      <w:r w:rsidRPr="00371515">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«б» пункта 29 настоящих Правил.</w:t>
      </w:r>
    </w:p>
    <w:p w14:paraId="7515501B" w14:textId="77777777" w:rsidR="00371515" w:rsidRPr="00371515" w:rsidRDefault="00371515" w:rsidP="00012F44">
      <w:pPr>
        <w:pStyle w:val="aa"/>
        <w:numPr>
          <w:ilvl w:val="0"/>
          <w:numId w:val="6"/>
        </w:numPr>
        <w:tabs>
          <w:tab w:val="left" w:pos="0"/>
          <w:tab w:val="left" w:pos="993"/>
          <w:tab w:val="left" w:pos="1134"/>
        </w:tabs>
        <w:suppressAutoHyphens w:val="0"/>
        <w:autoSpaceDN/>
        <w:spacing w:after="0" w:line="240" w:lineRule="auto"/>
        <w:ind w:left="0" w:firstLine="709"/>
        <w:contextualSpacing/>
        <w:jc w:val="both"/>
      </w:pPr>
      <w:r w:rsidRPr="00371515">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sidRPr="00371515">
        <w:rPr>
          <w:shd w:val="clear" w:color="auto" w:fill="FFFFFF" w:themeFill="background1"/>
        </w:rPr>
        <w:t>представителем одного из заявлений, предусмотренных пунктами 6-7 настоящих Правил, в</w:t>
      </w:r>
      <w:r w:rsidRPr="00371515">
        <w:t xml:space="preserve"> бумажной форме. </w:t>
      </w:r>
      <w:bookmarkStart w:id="44" w:name="_Ref8572330"/>
    </w:p>
    <w:p w14:paraId="4DAF1438" w14:textId="77777777" w:rsidR="00371515" w:rsidRPr="00371515" w:rsidRDefault="00371515" w:rsidP="00012F44">
      <w:pPr>
        <w:pStyle w:val="aa"/>
        <w:numPr>
          <w:ilvl w:val="0"/>
          <w:numId w:val="6"/>
        </w:numPr>
        <w:tabs>
          <w:tab w:val="left" w:pos="0"/>
          <w:tab w:val="left" w:pos="993"/>
          <w:tab w:val="left" w:pos="1134"/>
        </w:tabs>
        <w:suppressAutoHyphens w:val="0"/>
        <w:autoSpaceDN/>
        <w:spacing w:after="0" w:line="240" w:lineRule="auto"/>
        <w:ind w:left="0" w:firstLine="709"/>
        <w:contextualSpacing/>
        <w:jc w:val="both"/>
      </w:pPr>
      <w:r w:rsidRPr="00371515">
        <w:t xml:space="preserve">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w:t>
      </w:r>
      <w:r w:rsidRPr="00371515">
        <w:rPr>
          <w:rFonts w:eastAsia="Calibri"/>
        </w:rPr>
        <w:t>реестра получателей социального сертификата</w:t>
      </w:r>
      <w:r w:rsidRPr="00371515">
        <w:t xml:space="preserve"> информацию о социальном сертификате, предусмотренную подпунктами "а" и "б" пункта 7 Общих требований.</w:t>
      </w:r>
    </w:p>
    <w:p w14:paraId="50A77E49" w14:textId="77777777" w:rsidR="00371515" w:rsidRPr="00371515" w:rsidRDefault="00371515" w:rsidP="00012F44">
      <w:pPr>
        <w:pStyle w:val="aa"/>
        <w:numPr>
          <w:ilvl w:val="0"/>
          <w:numId w:val="6"/>
        </w:numPr>
        <w:tabs>
          <w:tab w:val="left" w:pos="0"/>
          <w:tab w:val="left" w:pos="993"/>
          <w:tab w:val="left" w:pos="1134"/>
        </w:tabs>
        <w:suppressAutoHyphens w:val="0"/>
        <w:autoSpaceDN/>
        <w:spacing w:after="0" w:line="240" w:lineRule="auto"/>
        <w:ind w:left="0" w:firstLine="709"/>
        <w:contextualSpacing/>
        <w:jc w:val="both"/>
      </w:pPr>
      <w:r w:rsidRPr="00371515">
        <w:t xml:space="preserve">Оператор </w:t>
      </w:r>
      <w:r w:rsidRPr="00371515">
        <w:rPr>
          <w:rFonts w:eastAsia="Calibri"/>
        </w:rPr>
        <w:t>реестра получателей социального сертификата</w:t>
      </w:r>
      <w:r w:rsidRPr="00371515">
        <w:t xml:space="preserve">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w:t>
      </w:r>
      <w:r w:rsidRPr="00371515">
        <w:rPr>
          <w:rFonts w:eastAsia="Calibri"/>
        </w:rPr>
        <w:t>реестра получателей социального сертификата</w:t>
      </w:r>
      <w:r w:rsidRPr="00371515">
        <w:t xml:space="preserve">,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w:t>
      </w:r>
      <w:r w:rsidRPr="00371515">
        <w:rPr>
          <w:rFonts w:eastAsia="Calibri"/>
        </w:rPr>
        <w:t xml:space="preserve">реестра получателей социального сертификата </w:t>
      </w:r>
      <w:r w:rsidRPr="00371515">
        <w:t>статус "утверждена"</w:t>
      </w:r>
    </w:p>
    <w:p w14:paraId="44A49D79" w14:textId="77777777" w:rsidR="00371515" w:rsidRPr="00371515" w:rsidRDefault="00371515" w:rsidP="00012F44">
      <w:pPr>
        <w:pStyle w:val="aa"/>
        <w:numPr>
          <w:ilvl w:val="0"/>
          <w:numId w:val="6"/>
        </w:numPr>
        <w:tabs>
          <w:tab w:val="left" w:pos="0"/>
          <w:tab w:val="left" w:pos="993"/>
          <w:tab w:val="left" w:pos="1134"/>
        </w:tabs>
        <w:suppressAutoHyphens w:val="0"/>
        <w:autoSpaceDN/>
        <w:spacing w:after="0" w:line="240" w:lineRule="auto"/>
        <w:ind w:left="0" w:firstLine="709"/>
        <w:contextualSpacing/>
        <w:jc w:val="both"/>
      </w:pPr>
      <w:r w:rsidRPr="00371515">
        <w:t xml:space="preserve">Исполнитель услуг имеет право установить минимальное число предложений со стороны получателей социального сертификата, их законных представителей о </w:t>
      </w:r>
      <w:r w:rsidRPr="00371515">
        <w:lastRenderedPageBreak/>
        <w:t>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bookmarkStart w:id="45" w:name="_Ref8586590"/>
      <w:bookmarkEnd w:id="44"/>
    </w:p>
    <w:p w14:paraId="7A39F475" w14:textId="77777777" w:rsidR="00371515" w:rsidRPr="00371515" w:rsidRDefault="00371515" w:rsidP="00012F44">
      <w:pPr>
        <w:pStyle w:val="aa"/>
        <w:numPr>
          <w:ilvl w:val="0"/>
          <w:numId w:val="6"/>
        </w:numPr>
        <w:tabs>
          <w:tab w:val="left" w:pos="0"/>
          <w:tab w:val="left" w:pos="993"/>
          <w:tab w:val="left" w:pos="1134"/>
        </w:tabs>
        <w:suppressAutoHyphens w:val="0"/>
        <w:autoSpaceDN/>
        <w:spacing w:after="0" w:line="240" w:lineRule="auto"/>
        <w:ind w:left="0" w:firstLine="709"/>
        <w:contextualSpacing/>
        <w:jc w:val="both"/>
      </w:pPr>
      <w:bookmarkStart w:id="46" w:name="_Ref31625823"/>
      <w:r w:rsidRPr="00371515">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6"/>
    </w:p>
    <w:p w14:paraId="1C6433FA" w14:textId="77777777" w:rsidR="00371515" w:rsidRPr="00371515" w:rsidRDefault="00371515" w:rsidP="00012F44">
      <w:pPr>
        <w:pStyle w:val="aa"/>
        <w:numPr>
          <w:ilvl w:val="0"/>
          <w:numId w:val="6"/>
        </w:numPr>
        <w:tabs>
          <w:tab w:val="left" w:pos="0"/>
          <w:tab w:val="left" w:pos="993"/>
          <w:tab w:val="left" w:pos="1134"/>
        </w:tabs>
        <w:suppressAutoHyphens w:val="0"/>
        <w:autoSpaceDN/>
        <w:spacing w:after="0" w:line="240" w:lineRule="auto"/>
        <w:ind w:left="0" w:firstLine="709"/>
        <w:contextualSpacing/>
        <w:jc w:val="both"/>
      </w:pPr>
      <w:r w:rsidRPr="00371515">
        <w:t>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14:paraId="4B2AC0E1" w14:textId="77777777" w:rsidR="00371515" w:rsidRPr="00371515" w:rsidRDefault="00371515" w:rsidP="00012F44">
      <w:pPr>
        <w:pStyle w:val="aa"/>
        <w:numPr>
          <w:ilvl w:val="0"/>
          <w:numId w:val="6"/>
        </w:numPr>
        <w:tabs>
          <w:tab w:val="left" w:pos="0"/>
          <w:tab w:val="left" w:pos="993"/>
          <w:tab w:val="left" w:pos="1134"/>
        </w:tabs>
        <w:suppressAutoHyphens w:val="0"/>
        <w:autoSpaceDN/>
        <w:spacing w:after="0" w:line="240" w:lineRule="auto"/>
        <w:ind w:left="0" w:firstLine="709"/>
        <w:contextualSpacing/>
        <w:jc w:val="both"/>
      </w:pPr>
      <w:bookmarkStart w:id="47" w:name="_Ref25499742"/>
      <w:bookmarkEnd w:id="45"/>
      <w:r w:rsidRPr="00371515">
        <w:t>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8" w:name="_Ref8586895"/>
      <w:bookmarkEnd w:id="47"/>
      <w:r w:rsidRPr="00371515">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9" w:name="_Ref21458807"/>
    </w:p>
    <w:p w14:paraId="42366762" w14:textId="77777777" w:rsidR="00371515" w:rsidRPr="00371515" w:rsidRDefault="00371515" w:rsidP="00012F44">
      <w:pPr>
        <w:pStyle w:val="aa"/>
        <w:numPr>
          <w:ilvl w:val="0"/>
          <w:numId w:val="6"/>
        </w:numPr>
        <w:tabs>
          <w:tab w:val="left" w:pos="0"/>
          <w:tab w:val="left" w:pos="993"/>
          <w:tab w:val="left" w:pos="1134"/>
        </w:tabs>
        <w:suppressAutoHyphens w:val="0"/>
        <w:autoSpaceDN/>
        <w:spacing w:after="0" w:line="240" w:lineRule="auto"/>
        <w:ind w:left="0" w:firstLine="709"/>
        <w:contextualSpacing/>
        <w:jc w:val="both"/>
      </w:pPr>
      <w:r w:rsidRPr="00371515">
        <w:t>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14:paraId="3C28E6CE" w14:textId="77777777" w:rsidR="00371515" w:rsidRPr="00371515" w:rsidRDefault="00371515" w:rsidP="00012F44">
      <w:pPr>
        <w:pStyle w:val="aa"/>
        <w:widowControl w:val="0"/>
        <w:numPr>
          <w:ilvl w:val="0"/>
          <w:numId w:val="6"/>
        </w:numPr>
        <w:tabs>
          <w:tab w:val="left" w:pos="284"/>
          <w:tab w:val="left" w:pos="993"/>
          <w:tab w:val="left" w:pos="1134"/>
        </w:tabs>
        <w:suppressAutoHyphens w:val="0"/>
        <w:autoSpaceDE w:val="0"/>
        <w:adjustRightInd w:val="0"/>
        <w:spacing w:after="0" w:line="240" w:lineRule="auto"/>
        <w:ind w:left="0" w:firstLine="709"/>
        <w:contextualSpacing/>
        <w:jc w:val="both"/>
      </w:pPr>
      <w:r w:rsidRPr="00371515">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14:paraId="082B3C43" w14:textId="77777777" w:rsidR="00371515" w:rsidRPr="00371515" w:rsidRDefault="00371515" w:rsidP="00012F44">
      <w:pPr>
        <w:pStyle w:val="aa"/>
        <w:widowControl w:val="0"/>
        <w:numPr>
          <w:ilvl w:val="0"/>
          <w:numId w:val="6"/>
        </w:numPr>
        <w:tabs>
          <w:tab w:val="left" w:pos="284"/>
          <w:tab w:val="left" w:pos="993"/>
          <w:tab w:val="left" w:pos="1134"/>
        </w:tabs>
        <w:suppressAutoHyphens w:val="0"/>
        <w:autoSpaceDE w:val="0"/>
        <w:adjustRightInd w:val="0"/>
        <w:spacing w:after="0" w:line="240" w:lineRule="auto"/>
        <w:ind w:left="0" w:firstLine="709"/>
        <w:contextualSpacing/>
        <w:jc w:val="both"/>
      </w:pPr>
      <w:r w:rsidRPr="00371515">
        <w:t xml:space="preserve">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w:t>
      </w:r>
      <w:r w:rsidRPr="00371515">
        <w:lastRenderedPageBreak/>
        <w:t xml:space="preserve">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w:t>
      </w:r>
      <w:r w:rsidRPr="00371515">
        <w:rPr>
          <w:rFonts w:eastAsia="Calibri"/>
        </w:rPr>
        <w:t>реестра получателей социального сертификата</w:t>
      </w:r>
      <w:r w:rsidRPr="00371515">
        <w:t xml:space="preserve"> сведения о расторжении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14:paraId="7DB39E7E" w14:textId="77777777" w:rsidR="00371515" w:rsidRPr="00371515" w:rsidRDefault="00371515" w:rsidP="00012F44">
      <w:pPr>
        <w:pStyle w:val="aa"/>
        <w:numPr>
          <w:ilvl w:val="0"/>
          <w:numId w:val="6"/>
        </w:numPr>
        <w:tabs>
          <w:tab w:val="left" w:pos="0"/>
          <w:tab w:val="left" w:pos="993"/>
          <w:tab w:val="left" w:pos="1134"/>
        </w:tabs>
        <w:suppressAutoHyphens w:val="0"/>
        <w:autoSpaceDN/>
        <w:spacing w:after="0" w:line="240" w:lineRule="auto"/>
        <w:ind w:left="0" w:firstLine="709"/>
        <w:contextualSpacing/>
        <w:jc w:val="both"/>
      </w:pPr>
      <w:r w:rsidRPr="00371515">
        <w:t xml:space="preserve">Оператор </w:t>
      </w:r>
      <w:r w:rsidRPr="00371515">
        <w:rPr>
          <w:rFonts w:eastAsia="Calibri"/>
        </w:rPr>
        <w:t>реестра получателей социального сертификата</w:t>
      </w:r>
      <w:r w:rsidRPr="00371515">
        <w:t xml:space="preserve">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w:t>
      </w:r>
      <w:r w:rsidRPr="00371515">
        <w:rPr>
          <w:rFonts w:eastAsia="Calibri"/>
        </w:rPr>
        <w:t>реестра получателей социального сертификата</w:t>
      </w:r>
      <w:r w:rsidRPr="00371515">
        <w:t xml:space="preserve"> статус "приостановлено", а также вносит соответствующие изменения в информацию о социальном сертификате, предусмотренную абзацами девятым и десятым подпункта "а" пункта 6 Общих требований, включенную в состав </w:t>
      </w:r>
      <w:r w:rsidRPr="00371515">
        <w:rPr>
          <w:rFonts w:eastAsia="Calibri"/>
        </w:rPr>
        <w:t>реестра получателей социального сертификата</w:t>
      </w:r>
      <w:r w:rsidRPr="00371515">
        <w:t>.</w:t>
      </w:r>
    </w:p>
    <w:p w14:paraId="6ED444E7" w14:textId="77777777" w:rsidR="00371515" w:rsidRPr="00371515" w:rsidRDefault="00371515" w:rsidP="00012F44">
      <w:pPr>
        <w:pStyle w:val="aa"/>
        <w:numPr>
          <w:ilvl w:val="0"/>
          <w:numId w:val="6"/>
        </w:numPr>
        <w:tabs>
          <w:tab w:val="left" w:pos="0"/>
          <w:tab w:val="left" w:pos="993"/>
          <w:tab w:val="left" w:pos="1134"/>
        </w:tabs>
        <w:suppressAutoHyphens w:val="0"/>
        <w:autoSpaceDN/>
        <w:spacing w:after="0" w:line="240" w:lineRule="auto"/>
        <w:ind w:left="0" w:firstLine="709"/>
        <w:contextualSpacing/>
        <w:jc w:val="both"/>
      </w:pPr>
      <w:r w:rsidRPr="00371515">
        <w:t xml:space="preserve">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w:t>
      </w:r>
      <w:r w:rsidRPr="00371515">
        <w:rPr>
          <w:rFonts w:eastAsia="Calibri"/>
        </w:rPr>
        <w:t>реестра получателей социального сертификата</w:t>
      </w:r>
      <w:r w:rsidRPr="00371515">
        <w:t xml:space="preserve"> информацию о социальном сертификате, предусмотренную подпунктом "в" пункта 7 Общих требований.</w:t>
      </w:r>
    </w:p>
    <w:p w14:paraId="606438F1" w14:textId="77777777" w:rsidR="00371515" w:rsidRPr="00371515" w:rsidRDefault="00371515" w:rsidP="00012F44">
      <w:pPr>
        <w:pStyle w:val="aa"/>
        <w:numPr>
          <w:ilvl w:val="0"/>
          <w:numId w:val="6"/>
        </w:numPr>
        <w:tabs>
          <w:tab w:val="left" w:pos="0"/>
          <w:tab w:val="left" w:pos="993"/>
          <w:tab w:val="left" w:pos="1134"/>
        </w:tabs>
        <w:suppressAutoHyphens w:val="0"/>
        <w:autoSpaceDN/>
        <w:spacing w:after="0" w:line="240" w:lineRule="auto"/>
        <w:ind w:left="0" w:firstLine="709"/>
        <w:contextualSpacing/>
        <w:jc w:val="both"/>
      </w:pPr>
      <w:r w:rsidRPr="00371515">
        <w:t xml:space="preserve">Оператор </w:t>
      </w:r>
      <w:r w:rsidRPr="00371515">
        <w:rPr>
          <w:rFonts w:eastAsia="Calibri"/>
        </w:rPr>
        <w:t>реестра получателей социального сертификата</w:t>
      </w:r>
      <w:r w:rsidRPr="00371515">
        <w:t xml:space="preserve">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w:t>
      </w:r>
      <w:r w:rsidRPr="00371515">
        <w:rPr>
          <w:rFonts w:eastAsia="Calibri"/>
        </w:rPr>
        <w:t>реестра получателей социального сертификата</w:t>
      </w:r>
      <w:r w:rsidRPr="00371515">
        <w:t>.</w:t>
      </w:r>
    </w:p>
    <w:p w14:paraId="7FE96C75" w14:textId="77777777" w:rsidR="00371515" w:rsidRPr="00371515" w:rsidRDefault="00371515" w:rsidP="00371515">
      <w:pPr>
        <w:pStyle w:val="aa"/>
        <w:tabs>
          <w:tab w:val="left" w:pos="0"/>
          <w:tab w:val="left" w:pos="993"/>
          <w:tab w:val="left" w:pos="1134"/>
        </w:tabs>
        <w:spacing w:after="0" w:line="240" w:lineRule="auto"/>
        <w:ind w:left="709"/>
        <w:jc w:val="both"/>
      </w:pPr>
    </w:p>
    <w:p w14:paraId="38F2CED3" w14:textId="77777777" w:rsidR="00371515" w:rsidRPr="00371515" w:rsidRDefault="00371515" w:rsidP="00371515">
      <w:pPr>
        <w:pStyle w:val="aa"/>
        <w:tabs>
          <w:tab w:val="left" w:pos="0"/>
          <w:tab w:val="left" w:pos="993"/>
          <w:tab w:val="left" w:pos="1134"/>
        </w:tabs>
        <w:spacing w:after="0" w:line="240" w:lineRule="auto"/>
        <w:ind w:left="709"/>
        <w:jc w:val="both"/>
      </w:pPr>
    </w:p>
    <w:p w14:paraId="55F5341E" w14:textId="77777777" w:rsidR="00371515" w:rsidRPr="00371515" w:rsidRDefault="00371515" w:rsidP="00012F44">
      <w:pPr>
        <w:pStyle w:val="aa"/>
        <w:widowControl w:val="0"/>
        <w:numPr>
          <w:ilvl w:val="0"/>
          <w:numId w:val="9"/>
        </w:numPr>
        <w:tabs>
          <w:tab w:val="left" w:pos="0"/>
          <w:tab w:val="left" w:pos="993"/>
          <w:tab w:val="left" w:pos="1134"/>
        </w:tabs>
        <w:suppressAutoHyphens w:val="0"/>
        <w:autoSpaceDE w:val="0"/>
        <w:adjustRightInd w:val="0"/>
        <w:spacing w:after="0" w:line="240" w:lineRule="auto"/>
        <w:ind w:left="0" w:firstLine="709"/>
        <w:contextualSpacing/>
        <w:jc w:val="both"/>
        <w:rPr>
          <w:b/>
          <w:bCs/>
        </w:rPr>
      </w:pPr>
      <w:r w:rsidRPr="00371515">
        <w:rPr>
          <w:rFonts w:eastAsia="Calibri"/>
          <w:b/>
          <w:bCs/>
        </w:rPr>
        <w:t xml:space="preserve">Порядок информирования получателя социального сертификата, его законного представителя об объеме фактически оказанной ему муниципальной услуги </w:t>
      </w:r>
    </w:p>
    <w:p w14:paraId="3ADD36F8" w14:textId="77777777" w:rsidR="00371515" w:rsidRPr="00371515" w:rsidRDefault="00371515" w:rsidP="00371515">
      <w:pPr>
        <w:pStyle w:val="aa"/>
        <w:tabs>
          <w:tab w:val="left" w:pos="0"/>
          <w:tab w:val="left" w:pos="993"/>
          <w:tab w:val="left" w:pos="1134"/>
        </w:tabs>
        <w:spacing w:after="0" w:line="240" w:lineRule="auto"/>
        <w:ind w:left="709"/>
        <w:jc w:val="both"/>
      </w:pPr>
    </w:p>
    <w:bookmarkEnd w:id="48"/>
    <w:bookmarkEnd w:id="49"/>
    <w:p w14:paraId="53929A4A" w14:textId="77777777" w:rsidR="00371515" w:rsidRPr="00371515" w:rsidRDefault="00371515" w:rsidP="00012F44">
      <w:pPr>
        <w:pStyle w:val="aa"/>
        <w:numPr>
          <w:ilvl w:val="0"/>
          <w:numId w:val="6"/>
        </w:numPr>
        <w:tabs>
          <w:tab w:val="left" w:pos="426"/>
          <w:tab w:val="left" w:pos="993"/>
          <w:tab w:val="left" w:pos="1134"/>
        </w:tabs>
        <w:suppressAutoHyphens w:val="0"/>
        <w:autoSpaceDN/>
        <w:spacing w:after="0" w:line="240" w:lineRule="auto"/>
        <w:ind w:left="0" w:firstLine="709"/>
        <w:contextualSpacing/>
        <w:jc w:val="both"/>
      </w:pPr>
      <w:r w:rsidRPr="00371515">
        <w:t xml:space="preserve">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w:t>
      </w:r>
      <w:r w:rsidRPr="00371515">
        <w:rPr>
          <w:rFonts w:eastAsia="Calibri"/>
        </w:rPr>
        <w:t>реестра получателей социального сертификата</w:t>
      </w:r>
      <w:r w:rsidRPr="00371515">
        <w:t xml:space="preserve"> информацию о социальном сертификате, предусмотренную подпунктом "г" пункта 7 Общих требований.</w:t>
      </w:r>
    </w:p>
    <w:p w14:paraId="3A35ECB0" w14:textId="77777777" w:rsidR="00371515" w:rsidRPr="00371515" w:rsidRDefault="00371515" w:rsidP="00012F44">
      <w:pPr>
        <w:pStyle w:val="aa"/>
        <w:widowControl w:val="0"/>
        <w:numPr>
          <w:ilvl w:val="0"/>
          <w:numId w:val="6"/>
        </w:numPr>
        <w:tabs>
          <w:tab w:val="left" w:pos="426"/>
          <w:tab w:val="left" w:pos="993"/>
          <w:tab w:val="left" w:pos="1134"/>
        </w:tabs>
        <w:suppressAutoHyphens w:val="0"/>
        <w:autoSpaceDE w:val="0"/>
        <w:adjustRightInd w:val="0"/>
        <w:spacing w:after="0" w:line="240" w:lineRule="auto"/>
        <w:ind w:left="0" w:firstLine="709"/>
        <w:contextualSpacing/>
        <w:jc w:val="both"/>
      </w:pPr>
      <w:r w:rsidRPr="00371515">
        <w:t xml:space="preserve">Оператор </w:t>
      </w:r>
      <w:r w:rsidRPr="00371515">
        <w:rPr>
          <w:rFonts w:eastAsia="Calibri"/>
        </w:rPr>
        <w:t>реестра получателей социального сертификата</w:t>
      </w:r>
      <w:r w:rsidRPr="00371515">
        <w:t xml:space="preserve">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w:t>
      </w:r>
      <w:r w:rsidRPr="00371515">
        <w:rPr>
          <w:rFonts w:eastAsia="Calibri"/>
        </w:rPr>
        <w:t>реестра получателей социального сертификата</w:t>
      </w:r>
      <w:r w:rsidRPr="00371515">
        <w:t>.</w:t>
      </w:r>
    </w:p>
    <w:p w14:paraId="41C5F3AE" w14:textId="77777777" w:rsidR="00371515" w:rsidRPr="00371515" w:rsidRDefault="00371515" w:rsidP="00012F44">
      <w:pPr>
        <w:pStyle w:val="aa"/>
        <w:widowControl w:val="0"/>
        <w:numPr>
          <w:ilvl w:val="0"/>
          <w:numId w:val="6"/>
        </w:numPr>
        <w:tabs>
          <w:tab w:val="left" w:pos="426"/>
          <w:tab w:val="left" w:pos="993"/>
          <w:tab w:val="left" w:pos="1134"/>
        </w:tabs>
        <w:suppressAutoHyphens w:val="0"/>
        <w:autoSpaceDE w:val="0"/>
        <w:adjustRightInd w:val="0"/>
        <w:spacing w:after="0" w:line="240" w:lineRule="auto"/>
        <w:ind w:left="0" w:firstLine="709"/>
        <w:contextualSpacing/>
        <w:jc w:val="both"/>
      </w:pPr>
      <w:r w:rsidRPr="00371515">
        <w:t xml:space="preserve">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w:t>
      </w:r>
      <w:r w:rsidRPr="00371515">
        <w:rPr>
          <w:rFonts w:eastAsia="Calibri"/>
        </w:rPr>
        <w:t>реестра получателей социального сертификата</w:t>
      </w:r>
      <w:r w:rsidRPr="00371515">
        <w:t xml:space="preserve"> несут ответственность за ее соответствие информации, включенной в сформированные социальные сертификаты.</w:t>
      </w:r>
    </w:p>
    <w:p w14:paraId="62222896" w14:textId="77777777" w:rsidR="00371515" w:rsidRPr="00371515" w:rsidRDefault="00371515" w:rsidP="00012F44">
      <w:pPr>
        <w:pStyle w:val="aa"/>
        <w:widowControl w:val="0"/>
        <w:numPr>
          <w:ilvl w:val="0"/>
          <w:numId w:val="6"/>
        </w:numPr>
        <w:tabs>
          <w:tab w:val="left" w:pos="426"/>
          <w:tab w:val="left" w:pos="993"/>
          <w:tab w:val="left" w:pos="1134"/>
        </w:tabs>
        <w:suppressAutoHyphens w:val="0"/>
        <w:autoSpaceDE w:val="0"/>
        <w:adjustRightInd w:val="0"/>
        <w:spacing w:after="0" w:line="240" w:lineRule="auto"/>
        <w:ind w:left="0" w:firstLine="709"/>
        <w:contextualSpacing/>
        <w:jc w:val="both"/>
      </w:pPr>
      <w:r w:rsidRPr="00371515">
        <w:t xml:space="preserve">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w:t>
      </w:r>
      <w:r w:rsidRPr="00371515">
        <w:lastRenderedPageBreak/>
        <w:t xml:space="preserve">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w:t>
      </w:r>
      <w:r w:rsidRPr="00371515">
        <w:rPr>
          <w:rFonts w:eastAsia="Calibri"/>
        </w:rPr>
        <w:t>реестра получателей социального сертификата</w:t>
      </w:r>
      <w:r w:rsidRPr="00371515">
        <w:t xml:space="preserve"> информацию о необходимости присвоения информации о социальном сертификате такого получателя социального сертификата в составе </w:t>
      </w:r>
      <w:r w:rsidRPr="00371515">
        <w:rPr>
          <w:rFonts w:eastAsia="Calibri"/>
        </w:rPr>
        <w:t>реестра получателей социального сертификата</w:t>
      </w:r>
      <w:r w:rsidRPr="00371515">
        <w:t xml:space="preserve"> статуса "недействительная".</w:t>
      </w:r>
    </w:p>
    <w:p w14:paraId="537BDC2E" w14:textId="77777777" w:rsidR="00371515" w:rsidRPr="00371515" w:rsidRDefault="00371515" w:rsidP="00012F44">
      <w:pPr>
        <w:pStyle w:val="aa"/>
        <w:widowControl w:val="0"/>
        <w:numPr>
          <w:ilvl w:val="0"/>
          <w:numId w:val="6"/>
        </w:numPr>
        <w:tabs>
          <w:tab w:val="left" w:pos="426"/>
          <w:tab w:val="left" w:pos="993"/>
          <w:tab w:val="left" w:pos="1134"/>
        </w:tabs>
        <w:suppressAutoHyphens w:val="0"/>
        <w:autoSpaceDE w:val="0"/>
        <w:adjustRightInd w:val="0"/>
        <w:spacing w:after="0" w:line="240" w:lineRule="auto"/>
        <w:ind w:left="0" w:firstLine="709"/>
        <w:contextualSpacing/>
        <w:jc w:val="both"/>
      </w:pPr>
      <w:r w:rsidRPr="00371515">
        <w:t xml:space="preserve">Оператор </w:t>
      </w:r>
      <w:r w:rsidRPr="00371515">
        <w:rPr>
          <w:rFonts w:eastAsia="Calibri"/>
        </w:rPr>
        <w:t>реестра получателей социального сертификата</w:t>
      </w:r>
      <w:r w:rsidRPr="00371515">
        <w:t xml:space="preserve">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w:t>
      </w:r>
      <w:r w:rsidRPr="00371515">
        <w:rPr>
          <w:rFonts w:eastAsia="Calibri"/>
        </w:rPr>
        <w:t>реестра получателей социального сертификата</w:t>
      </w:r>
      <w:r w:rsidRPr="00371515">
        <w:t xml:space="preserve"> статус "недействительная".</w:t>
      </w:r>
    </w:p>
    <w:p w14:paraId="51BABACF" w14:textId="77777777" w:rsidR="00371515" w:rsidRPr="00371515" w:rsidRDefault="00371515" w:rsidP="00371515">
      <w:pPr>
        <w:widowControl w:val="0"/>
        <w:tabs>
          <w:tab w:val="left" w:pos="0"/>
          <w:tab w:val="left" w:pos="993"/>
          <w:tab w:val="left" w:pos="1134"/>
        </w:tabs>
        <w:autoSpaceDE w:val="0"/>
        <w:autoSpaceDN w:val="0"/>
        <w:adjustRightInd w:val="0"/>
        <w:spacing w:after="0" w:line="240" w:lineRule="auto"/>
        <w:jc w:val="both"/>
        <w:rPr>
          <w:rFonts w:ascii="Times New Roman" w:hAnsi="Times New Roman" w:cs="Times New Roman"/>
          <w:sz w:val="24"/>
          <w:szCs w:val="24"/>
        </w:rPr>
      </w:pPr>
    </w:p>
    <w:p w14:paraId="039D78D6" w14:textId="77777777" w:rsidR="00371515" w:rsidRPr="00371515" w:rsidRDefault="00371515" w:rsidP="00371515">
      <w:pPr>
        <w:widowControl w:val="0"/>
        <w:tabs>
          <w:tab w:val="left" w:pos="0"/>
          <w:tab w:val="left" w:pos="993"/>
          <w:tab w:val="left" w:pos="1134"/>
        </w:tabs>
        <w:autoSpaceDE w:val="0"/>
        <w:autoSpaceDN w:val="0"/>
        <w:adjustRightInd w:val="0"/>
        <w:spacing w:after="0" w:line="240" w:lineRule="auto"/>
        <w:jc w:val="both"/>
        <w:rPr>
          <w:rFonts w:ascii="Times New Roman" w:hAnsi="Times New Roman" w:cs="Times New Roman"/>
          <w:sz w:val="24"/>
          <w:szCs w:val="24"/>
        </w:rPr>
      </w:pPr>
    </w:p>
    <w:p w14:paraId="4B3150DB" w14:textId="77777777" w:rsidR="00371515" w:rsidRPr="00371515" w:rsidRDefault="00371515" w:rsidP="00371515">
      <w:pPr>
        <w:widowControl w:val="0"/>
        <w:tabs>
          <w:tab w:val="left" w:pos="0"/>
          <w:tab w:val="left" w:pos="993"/>
          <w:tab w:val="left" w:pos="1134"/>
        </w:tabs>
        <w:autoSpaceDE w:val="0"/>
        <w:autoSpaceDN w:val="0"/>
        <w:adjustRightInd w:val="0"/>
        <w:spacing w:after="0" w:line="240" w:lineRule="auto"/>
        <w:jc w:val="center"/>
        <w:rPr>
          <w:rFonts w:ascii="Times New Roman" w:hAnsi="Times New Roman" w:cs="Times New Roman"/>
          <w:sz w:val="24"/>
          <w:szCs w:val="24"/>
        </w:rPr>
      </w:pPr>
      <w:r w:rsidRPr="00371515">
        <w:rPr>
          <w:rFonts w:ascii="Times New Roman" w:hAnsi="Times New Roman" w:cs="Times New Roman"/>
          <w:sz w:val="24"/>
          <w:szCs w:val="24"/>
        </w:rPr>
        <w:t>______________</w:t>
      </w:r>
    </w:p>
    <w:p w14:paraId="25FEB9A5" w14:textId="77777777" w:rsidR="00ED07CA" w:rsidRPr="00371515" w:rsidRDefault="00ED07CA" w:rsidP="00371515">
      <w:pPr>
        <w:spacing w:after="0" w:line="240" w:lineRule="auto"/>
        <w:ind w:right="5103"/>
        <w:jc w:val="both"/>
        <w:rPr>
          <w:rFonts w:ascii="Times New Roman" w:eastAsia="Calibri" w:hAnsi="Times New Roman" w:cs="Times New Roman"/>
          <w:sz w:val="24"/>
          <w:szCs w:val="24"/>
        </w:rPr>
      </w:pPr>
    </w:p>
    <w:sectPr w:rsidR="00ED07CA" w:rsidRPr="00371515" w:rsidSect="00371515">
      <w:headerReference w:type="default" r:id="rId10"/>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B79FF" w14:textId="77777777" w:rsidR="00012F44" w:rsidRDefault="00012F44" w:rsidP="00C65999">
      <w:pPr>
        <w:spacing w:after="0" w:line="240" w:lineRule="auto"/>
      </w:pPr>
      <w:r>
        <w:separator/>
      </w:r>
    </w:p>
  </w:endnote>
  <w:endnote w:type="continuationSeparator" w:id="0">
    <w:p w14:paraId="2286B312" w14:textId="77777777" w:rsidR="00012F44" w:rsidRDefault="00012F4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007" w:usb1="00000000" w:usb2="00000000" w:usb3="00000000" w:csb0="00000093" w:csb1="00000000"/>
  </w:font>
  <w:font w:name="Lucida Sans">
    <w:altName w:val="Times New Roman"/>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MS Mincho"/>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1BB39" w14:textId="77777777" w:rsidR="00012F44" w:rsidRDefault="00012F44" w:rsidP="00C65999">
      <w:pPr>
        <w:spacing w:after="0" w:line="240" w:lineRule="auto"/>
      </w:pPr>
      <w:r>
        <w:separator/>
      </w:r>
    </w:p>
  </w:footnote>
  <w:footnote w:type="continuationSeparator" w:id="0">
    <w:p w14:paraId="52FC88AF" w14:textId="77777777" w:rsidR="00012F44" w:rsidRDefault="00012F44"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403772"/>
      <w:docPartObj>
        <w:docPartGallery w:val="Page Numbers (Top of Page)"/>
        <w:docPartUnique/>
      </w:docPartObj>
    </w:sdtPr>
    <w:sdtEndPr>
      <w:rPr>
        <w:rFonts w:ascii="Times New Roman" w:hAnsi="Times New Roman" w:cs="Times New Roman"/>
        <w:sz w:val="28"/>
        <w:szCs w:val="28"/>
      </w:rPr>
    </w:sdtEndPr>
    <w:sdtContent>
      <w:p w14:paraId="3DF7B45B" w14:textId="77777777" w:rsidR="00371515" w:rsidRPr="00C2352F" w:rsidRDefault="00371515">
        <w:pPr>
          <w:pStyle w:val="a6"/>
          <w:jc w:val="center"/>
          <w:rPr>
            <w:rFonts w:ascii="Times New Roman" w:hAnsi="Times New Roman" w:cs="Times New Roman"/>
            <w:sz w:val="28"/>
            <w:szCs w:val="28"/>
          </w:rPr>
        </w:pPr>
        <w:r w:rsidRPr="00C2352F">
          <w:rPr>
            <w:rFonts w:ascii="Times New Roman" w:hAnsi="Times New Roman" w:cs="Times New Roman"/>
            <w:sz w:val="28"/>
            <w:szCs w:val="28"/>
          </w:rPr>
          <w:fldChar w:fldCharType="begin"/>
        </w:r>
        <w:r w:rsidRPr="00C2352F">
          <w:rPr>
            <w:rFonts w:ascii="Times New Roman" w:hAnsi="Times New Roman" w:cs="Times New Roman"/>
            <w:sz w:val="28"/>
            <w:szCs w:val="28"/>
          </w:rPr>
          <w:instrText>PAGE   \* MERGEFORMAT</w:instrText>
        </w:r>
        <w:r w:rsidRPr="00C2352F">
          <w:rPr>
            <w:rFonts w:ascii="Times New Roman" w:hAnsi="Times New Roman" w:cs="Times New Roman"/>
            <w:sz w:val="28"/>
            <w:szCs w:val="28"/>
          </w:rPr>
          <w:fldChar w:fldCharType="separate"/>
        </w:r>
        <w:r>
          <w:rPr>
            <w:rFonts w:ascii="Times New Roman" w:hAnsi="Times New Roman" w:cs="Times New Roman"/>
            <w:noProof/>
            <w:sz w:val="28"/>
            <w:szCs w:val="28"/>
          </w:rPr>
          <w:t>2</w:t>
        </w:r>
        <w:r w:rsidRPr="00C2352F">
          <w:rPr>
            <w:rFonts w:ascii="Times New Roman" w:hAnsi="Times New Roman" w:cs="Times New Roman"/>
            <w:sz w:val="28"/>
            <w:szCs w:val="28"/>
          </w:rPr>
          <w:fldChar w:fldCharType="end"/>
        </w:r>
      </w:p>
    </w:sdtContent>
  </w:sdt>
  <w:p w14:paraId="62CED5E2" w14:textId="77777777" w:rsidR="00371515" w:rsidRDefault="0037151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num w:numId="1">
    <w:abstractNumId w:val="0"/>
  </w:num>
  <w:num w:numId="2">
    <w:abstractNumId w:val="16"/>
  </w:num>
  <w:num w:numId="3">
    <w:abstractNumId w:val="15"/>
  </w:num>
  <w:num w:numId="4">
    <w:abstractNumId w:val="9"/>
  </w:num>
  <w:num w:numId="5">
    <w:abstractNumId w:val="6"/>
  </w:num>
  <w:num w:numId="6">
    <w:abstractNumId w:val="4"/>
  </w:num>
  <w:num w:numId="7">
    <w:abstractNumId w:val="13"/>
  </w:num>
  <w:num w:numId="8">
    <w:abstractNumId w:val="12"/>
  </w:num>
  <w:num w:numId="9">
    <w:abstractNumId w:val="17"/>
  </w:num>
  <w:num w:numId="10">
    <w:abstractNumId w:val="18"/>
  </w:num>
  <w:num w:numId="11">
    <w:abstractNumId w:val="5"/>
  </w:num>
  <w:num w:numId="12">
    <w:abstractNumId w:val="11"/>
  </w:num>
  <w:num w:numId="13">
    <w:abstractNumId w:val="8"/>
  </w:num>
  <w:num w:numId="14">
    <w:abstractNumId w:val="7"/>
  </w:num>
  <w:num w:numId="15">
    <w:abstractNumId w:val="10"/>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49E2"/>
    <w:rsid w:val="0000598D"/>
    <w:rsid w:val="00011C38"/>
    <w:rsid w:val="00012104"/>
    <w:rsid w:val="00012A17"/>
    <w:rsid w:val="00012F44"/>
    <w:rsid w:val="00023847"/>
    <w:rsid w:val="00024CCF"/>
    <w:rsid w:val="00026A03"/>
    <w:rsid w:val="000328C1"/>
    <w:rsid w:val="00033DAF"/>
    <w:rsid w:val="00046FD2"/>
    <w:rsid w:val="000471A6"/>
    <w:rsid w:val="00057D60"/>
    <w:rsid w:val="00060E96"/>
    <w:rsid w:val="0006145B"/>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3A2D"/>
    <w:rsid w:val="000C3B98"/>
    <w:rsid w:val="000C403B"/>
    <w:rsid w:val="000C7E4B"/>
    <w:rsid w:val="000D08C5"/>
    <w:rsid w:val="000D3EFC"/>
    <w:rsid w:val="000D42A3"/>
    <w:rsid w:val="000D528C"/>
    <w:rsid w:val="000D5CCE"/>
    <w:rsid w:val="000D7F8E"/>
    <w:rsid w:val="000E18F7"/>
    <w:rsid w:val="000E3255"/>
    <w:rsid w:val="000E3E74"/>
    <w:rsid w:val="000F1111"/>
    <w:rsid w:val="000F2537"/>
    <w:rsid w:val="000F39C3"/>
    <w:rsid w:val="000F752A"/>
    <w:rsid w:val="00101F89"/>
    <w:rsid w:val="0010395F"/>
    <w:rsid w:val="00105E83"/>
    <w:rsid w:val="0010766D"/>
    <w:rsid w:val="00110CEB"/>
    <w:rsid w:val="00111A80"/>
    <w:rsid w:val="001139A1"/>
    <w:rsid w:val="00113FE1"/>
    <w:rsid w:val="00114806"/>
    <w:rsid w:val="001149B7"/>
    <w:rsid w:val="001159BD"/>
    <w:rsid w:val="00130DCC"/>
    <w:rsid w:val="00133292"/>
    <w:rsid w:val="001353D9"/>
    <w:rsid w:val="00140250"/>
    <w:rsid w:val="0014126C"/>
    <w:rsid w:val="00145BE8"/>
    <w:rsid w:val="00157C1C"/>
    <w:rsid w:val="001662B2"/>
    <w:rsid w:val="00170640"/>
    <w:rsid w:val="00170A9D"/>
    <w:rsid w:val="00170F0F"/>
    <w:rsid w:val="001728CD"/>
    <w:rsid w:val="001764EB"/>
    <w:rsid w:val="00181F2D"/>
    <w:rsid w:val="0018468F"/>
    <w:rsid w:val="00186D99"/>
    <w:rsid w:val="00191E55"/>
    <w:rsid w:val="00195C9E"/>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7E1B"/>
    <w:rsid w:val="001E3FAE"/>
    <w:rsid w:val="001E67F7"/>
    <w:rsid w:val="001F3259"/>
    <w:rsid w:val="001F378B"/>
    <w:rsid w:val="001F6B37"/>
    <w:rsid w:val="002011CE"/>
    <w:rsid w:val="002038E2"/>
    <w:rsid w:val="00203BE3"/>
    <w:rsid w:val="00203D6B"/>
    <w:rsid w:val="00204CAB"/>
    <w:rsid w:val="00206485"/>
    <w:rsid w:val="00211E14"/>
    <w:rsid w:val="00213491"/>
    <w:rsid w:val="00214439"/>
    <w:rsid w:val="00222D62"/>
    <w:rsid w:val="002255C2"/>
    <w:rsid w:val="002256A8"/>
    <w:rsid w:val="00234195"/>
    <w:rsid w:val="00234CFF"/>
    <w:rsid w:val="00235BED"/>
    <w:rsid w:val="002402DE"/>
    <w:rsid w:val="00240D65"/>
    <w:rsid w:val="00241E01"/>
    <w:rsid w:val="00243C3A"/>
    <w:rsid w:val="0024611C"/>
    <w:rsid w:val="00247B0C"/>
    <w:rsid w:val="00250C7A"/>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967E4"/>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A7E"/>
    <w:rsid w:val="00324118"/>
    <w:rsid w:val="003263AA"/>
    <w:rsid w:val="0032665A"/>
    <w:rsid w:val="00326FD4"/>
    <w:rsid w:val="0033262B"/>
    <w:rsid w:val="00337A3C"/>
    <w:rsid w:val="00341916"/>
    <w:rsid w:val="00342D8E"/>
    <w:rsid w:val="00346EB7"/>
    <w:rsid w:val="00351768"/>
    <w:rsid w:val="0035316F"/>
    <w:rsid w:val="00354215"/>
    <w:rsid w:val="00354DFC"/>
    <w:rsid w:val="00356E8B"/>
    <w:rsid w:val="0036030A"/>
    <w:rsid w:val="00360770"/>
    <w:rsid w:val="00362CA7"/>
    <w:rsid w:val="003672D9"/>
    <w:rsid w:val="00371515"/>
    <w:rsid w:val="00371E55"/>
    <w:rsid w:val="0037275A"/>
    <w:rsid w:val="00382167"/>
    <w:rsid w:val="003835E7"/>
    <w:rsid w:val="003839F2"/>
    <w:rsid w:val="0038646B"/>
    <w:rsid w:val="00393DBA"/>
    <w:rsid w:val="00396294"/>
    <w:rsid w:val="003B1E19"/>
    <w:rsid w:val="003B1E83"/>
    <w:rsid w:val="003B3F37"/>
    <w:rsid w:val="003B406B"/>
    <w:rsid w:val="003B4212"/>
    <w:rsid w:val="003B5176"/>
    <w:rsid w:val="003B70AB"/>
    <w:rsid w:val="003C2F00"/>
    <w:rsid w:val="003C39A1"/>
    <w:rsid w:val="003C3BE9"/>
    <w:rsid w:val="003C3E12"/>
    <w:rsid w:val="003C4357"/>
    <w:rsid w:val="003C43D4"/>
    <w:rsid w:val="003C6A55"/>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45F"/>
    <w:rsid w:val="0042246A"/>
    <w:rsid w:val="00425D4F"/>
    <w:rsid w:val="0043091B"/>
    <w:rsid w:val="00431D18"/>
    <w:rsid w:val="004328B9"/>
    <w:rsid w:val="00435950"/>
    <w:rsid w:val="00436F44"/>
    <w:rsid w:val="0043782B"/>
    <w:rsid w:val="004400D6"/>
    <w:rsid w:val="00440949"/>
    <w:rsid w:val="004414F2"/>
    <w:rsid w:val="00441D2C"/>
    <w:rsid w:val="0045103F"/>
    <w:rsid w:val="00451BCB"/>
    <w:rsid w:val="00457125"/>
    <w:rsid w:val="00463760"/>
    <w:rsid w:val="004700FB"/>
    <w:rsid w:val="00471786"/>
    <w:rsid w:val="0047702B"/>
    <w:rsid w:val="004802EE"/>
    <w:rsid w:val="004850FF"/>
    <w:rsid w:val="00485451"/>
    <w:rsid w:val="00487D36"/>
    <w:rsid w:val="0049038D"/>
    <w:rsid w:val="004940CD"/>
    <w:rsid w:val="00497CBD"/>
    <w:rsid w:val="004A1C62"/>
    <w:rsid w:val="004A4492"/>
    <w:rsid w:val="004B2FB9"/>
    <w:rsid w:val="004C05BC"/>
    <w:rsid w:val="004C48DB"/>
    <w:rsid w:val="004D105A"/>
    <w:rsid w:val="004D26F6"/>
    <w:rsid w:val="004D2C69"/>
    <w:rsid w:val="004D3342"/>
    <w:rsid w:val="004D4A11"/>
    <w:rsid w:val="004D75DB"/>
    <w:rsid w:val="004E1A7C"/>
    <w:rsid w:val="004E2844"/>
    <w:rsid w:val="004E2AFD"/>
    <w:rsid w:val="004E2B59"/>
    <w:rsid w:val="004E33EF"/>
    <w:rsid w:val="004E7A00"/>
    <w:rsid w:val="004F3DDD"/>
    <w:rsid w:val="004F439A"/>
    <w:rsid w:val="004F7648"/>
    <w:rsid w:val="0050006D"/>
    <w:rsid w:val="0050213A"/>
    <w:rsid w:val="005021A4"/>
    <w:rsid w:val="00502AC3"/>
    <w:rsid w:val="00502D7D"/>
    <w:rsid w:val="005049CB"/>
    <w:rsid w:val="00505109"/>
    <w:rsid w:val="005065F0"/>
    <w:rsid w:val="00515E59"/>
    <w:rsid w:val="00524368"/>
    <w:rsid w:val="00524F6A"/>
    <w:rsid w:val="00525C77"/>
    <w:rsid w:val="00530B70"/>
    <w:rsid w:val="005322B8"/>
    <w:rsid w:val="0053524D"/>
    <w:rsid w:val="00536218"/>
    <w:rsid w:val="00540369"/>
    <w:rsid w:val="00544669"/>
    <w:rsid w:val="00544681"/>
    <w:rsid w:val="0054493B"/>
    <w:rsid w:val="005468B0"/>
    <w:rsid w:val="00547753"/>
    <w:rsid w:val="00554535"/>
    <w:rsid w:val="00554A56"/>
    <w:rsid w:val="005614F6"/>
    <w:rsid w:val="00561698"/>
    <w:rsid w:val="0056240B"/>
    <w:rsid w:val="00572C2B"/>
    <w:rsid w:val="00573153"/>
    <w:rsid w:val="00576DF5"/>
    <w:rsid w:val="005818E9"/>
    <w:rsid w:val="005873F4"/>
    <w:rsid w:val="00592D2C"/>
    <w:rsid w:val="005A12E0"/>
    <w:rsid w:val="005A3813"/>
    <w:rsid w:val="005A55EC"/>
    <w:rsid w:val="005A73BB"/>
    <w:rsid w:val="005B7C39"/>
    <w:rsid w:val="005C05C2"/>
    <w:rsid w:val="005C2FF6"/>
    <w:rsid w:val="005C3EDC"/>
    <w:rsid w:val="005D0496"/>
    <w:rsid w:val="005D2E0D"/>
    <w:rsid w:val="005D38EA"/>
    <w:rsid w:val="005D5635"/>
    <w:rsid w:val="005E0999"/>
    <w:rsid w:val="005E2C54"/>
    <w:rsid w:val="005F0BDC"/>
    <w:rsid w:val="005F20AA"/>
    <w:rsid w:val="005F310E"/>
    <w:rsid w:val="005F4991"/>
    <w:rsid w:val="005F52CE"/>
    <w:rsid w:val="005F7F30"/>
    <w:rsid w:val="006030C2"/>
    <w:rsid w:val="00605217"/>
    <w:rsid w:val="006061B3"/>
    <w:rsid w:val="00606B98"/>
    <w:rsid w:val="0061144D"/>
    <w:rsid w:val="0061543A"/>
    <w:rsid w:val="0061670D"/>
    <w:rsid w:val="0062597C"/>
    <w:rsid w:val="00630729"/>
    <w:rsid w:val="00630D9D"/>
    <w:rsid w:val="00635096"/>
    <w:rsid w:val="00645DC1"/>
    <w:rsid w:val="006464B5"/>
    <w:rsid w:val="0065058D"/>
    <w:rsid w:val="00652CAC"/>
    <w:rsid w:val="00655F14"/>
    <w:rsid w:val="0066022A"/>
    <w:rsid w:val="00660A26"/>
    <w:rsid w:val="00661C51"/>
    <w:rsid w:val="00662C8B"/>
    <w:rsid w:val="0066313D"/>
    <w:rsid w:val="00664CBA"/>
    <w:rsid w:val="006668B8"/>
    <w:rsid w:val="006724A4"/>
    <w:rsid w:val="00672DEC"/>
    <w:rsid w:val="0067300D"/>
    <w:rsid w:val="0067399F"/>
    <w:rsid w:val="00675EA8"/>
    <w:rsid w:val="006771BA"/>
    <w:rsid w:val="0068326E"/>
    <w:rsid w:val="0068390B"/>
    <w:rsid w:val="00684BD0"/>
    <w:rsid w:val="006862FE"/>
    <w:rsid w:val="00687544"/>
    <w:rsid w:val="00690942"/>
    <w:rsid w:val="00690BBA"/>
    <w:rsid w:val="00694971"/>
    <w:rsid w:val="00697F4F"/>
    <w:rsid w:val="006A366B"/>
    <w:rsid w:val="006A48ED"/>
    <w:rsid w:val="006A54EA"/>
    <w:rsid w:val="006A5D1D"/>
    <w:rsid w:val="006A5D20"/>
    <w:rsid w:val="006B1054"/>
    <w:rsid w:val="006B252A"/>
    <w:rsid w:val="006B5DF4"/>
    <w:rsid w:val="006C1B16"/>
    <w:rsid w:val="006C459F"/>
    <w:rsid w:val="006C78B2"/>
    <w:rsid w:val="006D12A4"/>
    <w:rsid w:val="006D5DBD"/>
    <w:rsid w:val="006D661B"/>
    <w:rsid w:val="006E0731"/>
    <w:rsid w:val="006E3054"/>
    <w:rsid w:val="006E3F55"/>
    <w:rsid w:val="006E4A49"/>
    <w:rsid w:val="006E5963"/>
    <w:rsid w:val="006F1676"/>
    <w:rsid w:val="006F3A36"/>
    <w:rsid w:val="006F640C"/>
    <w:rsid w:val="007073C9"/>
    <w:rsid w:val="0071264D"/>
    <w:rsid w:val="00717A03"/>
    <w:rsid w:val="00725E67"/>
    <w:rsid w:val="00727E81"/>
    <w:rsid w:val="00731539"/>
    <w:rsid w:val="00733B5C"/>
    <w:rsid w:val="00737B12"/>
    <w:rsid w:val="007454C2"/>
    <w:rsid w:val="00752894"/>
    <w:rsid w:val="007605AD"/>
    <w:rsid w:val="0076144C"/>
    <w:rsid w:val="0076303C"/>
    <w:rsid w:val="00765A2E"/>
    <w:rsid w:val="007756CE"/>
    <w:rsid w:val="007776A4"/>
    <w:rsid w:val="007805F7"/>
    <w:rsid w:val="0078086C"/>
    <w:rsid w:val="00780D05"/>
    <w:rsid w:val="00781201"/>
    <w:rsid w:val="00785556"/>
    <w:rsid w:val="007913B3"/>
    <w:rsid w:val="00792113"/>
    <w:rsid w:val="007934AA"/>
    <w:rsid w:val="00793807"/>
    <w:rsid w:val="007A3F52"/>
    <w:rsid w:val="007B10F9"/>
    <w:rsid w:val="007B2636"/>
    <w:rsid w:val="007B2A14"/>
    <w:rsid w:val="007B3E33"/>
    <w:rsid w:val="007B5532"/>
    <w:rsid w:val="007B66AD"/>
    <w:rsid w:val="007C00C0"/>
    <w:rsid w:val="007C0D90"/>
    <w:rsid w:val="007C3FB5"/>
    <w:rsid w:val="007C7F34"/>
    <w:rsid w:val="007D1B6E"/>
    <w:rsid w:val="007D1DAC"/>
    <w:rsid w:val="007D2F2F"/>
    <w:rsid w:val="007D3074"/>
    <w:rsid w:val="007E0B8B"/>
    <w:rsid w:val="007E0FCE"/>
    <w:rsid w:val="007E5C2E"/>
    <w:rsid w:val="007E703F"/>
    <w:rsid w:val="007F1ECF"/>
    <w:rsid w:val="007F378C"/>
    <w:rsid w:val="007F5314"/>
    <w:rsid w:val="00800E90"/>
    <w:rsid w:val="0080409D"/>
    <w:rsid w:val="00804C91"/>
    <w:rsid w:val="00806479"/>
    <w:rsid w:val="00812619"/>
    <w:rsid w:val="008137BC"/>
    <w:rsid w:val="00813BC5"/>
    <w:rsid w:val="0081673F"/>
    <w:rsid w:val="0081765A"/>
    <w:rsid w:val="00820B74"/>
    <w:rsid w:val="00822EDE"/>
    <w:rsid w:val="00826220"/>
    <w:rsid w:val="0082650A"/>
    <w:rsid w:val="00827496"/>
    <w:rsid w:val="0083019F"/>
    <w:rsid w:val="00832BDF"/>
    <w:rsid w:val="00832D1F"/>
    <w:rsid w:val="00834951"/>
    <w:rsid w:val="0084710E"/>
    <w:rsid w:val="00847BFD"/>
    <w:rsid w:val="00850014"/>
    <w:rsid w:val="008514BB"/>
    <w:rsid w:val="00852B9F"/>
    <w:rsid w:val="00856872"/>
    <w:rsid w:val="00867D94"/>
    <w:rsid w:val="00870237"/>
    <w:rsid w:val="00872729"/>
    <w:rsid w:val="00875361"/>
    <w:rsid w:val="00876540"/>
    <w:rsid w:val="00881215"/>
    <w:rsid w:val="00882184"/>
    <w:rsid w:val="0088255D"/>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46C5"/>
    <w:rsid w:val="008C4F36"/>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7B47"/>
    <w:rsid w:val="0091112A"/>
    <w:rsid w:val="009166A9"/>
    <w:rsid w:val="00917C0B"/>
    <w:rsid w:val="00923F56"/>
    <w:rsid w:val="00931861"/>
    <w:rsid w:val="00932411"/>
    <w:rsid w:val="00942E11"/>
    <w:rsid w:val="00942F01"/>
    <w:rsid w:val="00943828"/>
    <w:rsid w:val="009442F8"/>
    <w:rsid w:val="00946289"/>
    <w:rsid w:val="0094713F"/>
    <w:rsid w:val="00947D69"/>
    <w:rsid w:val="0095343A"/>
    <w:rsid w:val="00954DA6"/>
    <w:rsid w:val="00955C29"/>
    <w:rsid w:val="009566BB"/>
    <w:rsid w:val="0096146D"/>
    <w:rsid w:val="00961880"/>
    <w:rsid w:val="00965944"/>
    <w:rsid w:val="00973978"/>
    <w:rsid w:val="00975ED4"/>
    <w:rsid w:val="00976A2B"/>
    <w:rsid w:val="00976A65"/>
    <w:rsid w:val="0097738F"/>
    <w:rsid w:val="0098140D"/>
    <w:rsid w:val="0099292E"/>
    <w:rsid w:val="00997FE5"/>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70FA"/>
    <w:rsid w:val="009F2B57"/>
    <w:rsid w:val="009F6ABB"/>
    <w:rsid w:val="009F6CAF"/>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77CC"/>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7E26"/>
    <w:rsid w:val="00A97FD7"/>
    <w:rsid w:val="00AA0B77"/>
    <w:rsid w:val="00AA1A20"/>
    <w:rsid w:val="00AA2407"/>
    <w:rsid w:val="00AA2C96"/>
    <w:rsid w:val="00AA3C89"/>
    <w:rsid w:val="00AA64C7"/>
    <w:rsid w:val="00AB3C8E"/>
    <w:rsid w:val="00AB4958"/>
    <w:rsid w:val="00AC0A03"/>
    <w:rsid w:val="00AC2128"/>
    <w:rsid w:val="00AC3B63"/>
    <w:rsid w:val="00AC5B6C"/>
    <w:rsid w:val="00AC6DCE"/>
    <w:rsid w:val="00AD11EC"/>
    <w:rsid w:val="00AD2094"/>
    <w:rsid w:val="00AD2F95"/>
    <w:rsid w:val="00AD6314"/>
    <w:rsid w:val="00AF00DD"/>
    <w:rsid w:val="00AF0362"/>
    <w:rsid w:val="00AF55B2"/>
    <w:rsid w:val="00AF6251"/>
    <w:rsid w:val="00AF7DE3"/>
    <w:rsid w:val="00B00F92"/>
    <w:rsid w:val="00B01509"/>
    <w:rsid w:val="00B03E24"/>
    <w:rsid w:val="00B0478D"/>
    <w:rsid w:val="00B05921"/>
    <w:rsid w:val="00B152BE"/>
    <w:rsid w:val="00B16612"/>
    <w:rsid w:val="00B17F8F"/>
    <w:rsid w:val="00B202B0"/>
    <w:rsid w:val="00B23063"/>
    <w:rsid w:val="00B26FDB"/>
    <w:rsid w:val="00B27DED"/>
    <w:rsid w:val="00B30AB2"/>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623"/>
    <w:rsid w:val="00BB26BC"/>
    <w:rsid w:val="00BB2894"/>
    <w:rsid w:val="00BB2BEB"/>
    <w:rsid w:val="00BB3112"/>
    <w:rsid w:val="00BB36AB"/>
    <w:rsid w:val="00BB4A1A"/>
    <w:rsid w:val="00BB51BF"/>
    <w:rsid w:val="00BB5600"/>
    <w:rsid w:val="00BB79B6"/>
    <w:rsid w:val="00BC3EEF"/>
    <w:rsid w:val="00BC768C"/>
    <w:rsid w:val="00BD0B05"/>
    <w:rsid w:val="00BD1D2F"/>
    <w:rsid w:val="00BD24C7"/>
    <w:rsid w:val="00BD69A6"/>
    <w:rsid w:val="00BD6A18"/>
    <w:rsid w:val="00BE56AF"/>
    <w:rsid w:val="00BF1348"/>
    <w:rsid w:val="00BF3A58"/>
    <w:rsid w:val="00BF3CDF"/>
    <w:rsid w:val="00BF45A5"/>
    <w:rsid w:val="00C0237E"/>
    <w:rsid w:val="00C07387"/>
    <w:rsid w:val="00C107FB"/>
    <w:rsid w:val="00C11AF7"/>
    <w:rsid w:val="00C13D72"/>
    <w:rsid w:val="00C15E69"/>
    <w:rsid w:val="00C16B91"/>
    <w:rsid w:val="00C22380"/>
    <w:rsid w:val="00C2316E"/>
    <w:rsid w:val="00C23619"/>
    <w:rsid w:val="00C24469"/>
    <w:rsid w:val="00C2571E"/>
    <w:rsid w:val="00C2744B"/>
    <w:rsid w:val="00C30155"/>
    <w:rsid w:val="00C301F0"/>
    <w:rsid w:val="00C30D42"/>
    <w:rsid w:val="00C32EAB"/>
    <w:rsid w:val="00C34F36"/>
    <w:rsid w:val="00C35230"/>
    <w:rsid w:val="00C35C6E"/>
    <w:rsid w:val="00C368D0"/>
    <w:rsid w:val="00C40181"/>
    <w:rsid w:val="00C45C21"/>
    <w:rsid w:val="00C467A5"/>
    <w:rsid w:val="00C46931"/>
    <w:rsid w:val="00C517F1"/>
    <w:rsid w:val="00C533FC"/>
    <w:rsid w:val="00C55CF4"/>
    <w:rsid w:val="00C56E36"/>
    <w:rsid w:val="00C65999"/>
    <w:rsid w:val="00C660C3"/>
    <w:rsid w:val="00C6651F"/>
    <w:rsid w:val="00C6675C"/>
    <w:rsid w:val="00C66FC8"/>
    <w:rsid w:val="00C729AC"/>
    <w:rsid w:val="00C76517"/>
    <w:rsid w:val="00C80E0D"/>
    <w:rsid w:val="00C83801"/>
    <w:rsid w:val="00C91F98"/>
    <w:rsid w:val="00C936FE"/>
    <w:rsid w:val="00C94793"/>
    <w:rsid w:val="00C97213"/>
    <w:rsid w:val="00CA10E9"/>
    <w:rsid w:val="00CA4628"/>
    <w:rsid w:val="00CA77A7"/>
    <w:rsid w:val="00CB2CD9"/>
    <w:rsid w:val="00CB46F0"/>
    <w:rsid w:val="00CB60E0"/>
    <w:rsid w:val="00CB7D3E"/>
    <w:rsid w:val="00CC02B6"/>
    <w:rsid w:val="00CC5851"/>
    <w:rsid w:val="00CC7DE3"/>
    <w:rsid w:val="00CD09B8"/>
    <w:rsid w:val="00CD0D87"/>
    <w:rsid w:val="00CD2BAB"/>
    <w:rsid w:val="00CD6F26"/>
    <w:rsid w:val="00CD6FEC"/>
    <w:rsid w:val="00CE03E1"/>
    <w:rsid w:val="00CE1399"/>
    <w:rsid w:val="00CE35C1"/>
    <w:rsid w:val="00CE59F0"/>
    <w:rsid w:val="00CE72E9"/>
    <w:rsid w:val="00CF1E69"/>
    <w:rsid w:val="00CF2E17"/>
    <w:rsid w:val="00CF4089"/>
    <w:rsid w:val="00CF595A"/>
    <w:rsid w:val="00CF5CB5"/>
    <w:rsid w:val="00CF6115"/>
    <w:rsid w:val="00D00E50"/>
    <w:rsid w:val="00D03505"/>
    <w:rsid w:val="00D04023"/>
    <w:rsid w:val="00D0567B"/>
    <w:rsid w:val="00D16D5F"/>
    <w:rsid w:val="00D17F2A"/>
    <w:rsid w:val="00D243C0"/>
    <w:rsid w:val="00D24609"/>
    <w:rsid w:val="00D33A71"/>
    <w:rsid w:val="00D354A9"/>
    <w:rsid w:val="00D3556E"/>
    <w:rsid w:val="00D43308"/>
    <w:rsid w:val="00D43803"/>
    <w:rsid w:val="00D43E60"/>
    <w:rsid w:val="00D44887"/>
    <w:rsid w:val="00D47D86"/>
    <w:rsid w:val="00D504FB"/>
    <w:rsid w:val="00D53FC7"/>
    <w:rsid w:val="00D55279"/>
    <w:rsid w:val="00D6287E"/>
    <w:rsid w:val="00D7319E"/>
    <w:rsid w:val="00D76513"/>
    <w:rsid w:val="00D77482"/>
    <w:rsid w:val="00D857AD"/>
    <w:rsid w:val="00D8617A"/>
    <w:rsid w:val="00D86E65"/>
    <w:rsid w:val="00D924E6"/>
    <w:rsid w:val="00D92CC9"/>
    <w:rsid w:val="00D95AA5"/>
    <w:rsid w:val="00D9679F"/>
    <w:rsid w:val="00DA1263"/>
    <w:rsid w:val="00DA4227"/>
    <w:rsid w:val="00DA4511"/>
    <w:rsid w:val="00DA51D3"/>
    <w:rsid w:val="00DB1C59"/>
    <w:rsid w:val="00DC2E56"/>
    <w:rsid w:val="00DC3084"/>
    <w:rsid w:val="00DC4A14"/>
    <w:rsid w:val="00DC6523"/>
    <w:rsid w:val="00DC7ECA"/>
    <w:rsid w:val="00DE0635"/>
    <w:rsid w:val="00DE06ED"/>
    <w:rsid w:val="00DE2F2C"/>
    <w:rsid w:val="00DF2A14"/>
    <w:rsid w:val="00DF321A"/>
    <w:rsid w:val="00DF3B6D"/>
    <w:rsid w:val="00DF53DB"/>
    <w:rsid w:val="00DF614E"/>
    <w:rsid w:val="00DF6565"/>
    <w:rsid w:val="00E02F09"/>
    <w:rsid w:val="00E0453F"/>
    <w:rsid w:val="00E07026"/>
    <w:rsid w:val="00E100B6"/>
    <w:rsid w:val="00E13503"/>
    <w:rsid w:val="00E13A77"/>
    <w:rsid w:val="00E14C05"/>
    <w:rsid w:val="00E15C95"/>
    <w:rsid w:val="00E16B4E"/>
    <w:rsid w:val="00E17921"/>
    <w:rsid w:val="00E17F62"/>
    <w:rsid w:val="00E2308A"/>
    <w:rsid w:val="00E24E3B"/>
    <w:rsid w:val="00E30E80"/>
    <w:rsid w:val="00E31756"/>
    <w:rsid w:val="00E41317"/>
    <w:rsid w:val="00E500B0"/>
    <w:rsid w:val="00E506B6"/>
    <w:rsid w:val="00E56441"/>
    <w:rsid w:val="00E602F2"/>
    <w:rsid w:val="00E60DE9"/>
    <w:rsid w:val="00E648A0"/>
    <w:rsid w:val="00E665AE"/>
    <w:rsid w:val="00E70B94"/>
    <w:rsid w:val="00E75379"/>
    <w:rsid w:val="00E76817"/>
    <w:rsid w:val="00E84FA5"/>
    <w:rsid w:val="00E85764"/>
    <w:rsid w:val="00E85AF6"/>
    <w:rsid w:val="00E9061D"/>
    <w:rsid w:val="00E9634E"/>
    <w:rsid w:val="00EA04B1"/>
    <w:rsid w:val="00EA0A19"/>
    <w:rsid w:val="00EA117D"/>
    <w:rsid w:val="00EA1E39"/>
    <w:rsid w:val="00EB06DD"/>
    <w:rsid w:val="00EB38EB"/>
    <w:rsid w:val="00EB3F1C"/>
    <w:rsid w:val="00EC2DB0"/>
    <w:rsid w:val="00EC4108"/>
    <w:rsid w:val="00EC6299"/>
    <w:rsid w:val="00EC7542"/>
    <w:rsid w:val="00EC7770"/>
    <w:rsid w:val="00EC79DA"/>
    <w:rsid w:val="00ED07CA"/>
    <w:rsid w:val="00ED1A2C"/>
    <w:rsid w:val="00ED21B5"/>
    <w:rsid w:val="00ED3087"/>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6241"/>
    <w:rsid w:val="00F07668"/>
    <w:rsid w:val="00F076F3"/>
    <w:rsid w:val="00F07DD6"/>
    <w:rsid w:val="00F11658"/>
    <w:rsid w:val="00F124C0"/>
    <w:rsid w:val="00F219A6"/>
    <w:rsid w:val="00F21B18"/>
    <w:rsid w:val="00F23478"/>
    <w:rsid w:val="00F25E07"/>
    <w:rsid w:val="00F267C2"/>
    <w:rsid w:val="00F30537"/>
    <w:rsid w:val="00F30EB4"/>
    <w:rsid w:val="00F3120C"/>
    <w:rsid w:val="00F32D9E"/>
    <w:rsid w:val="00F33EBD"/>
    <w:rsid w:val="00F34A05"/>
    <w:rsid w:val="00F36C99"/>
    <w:rsid w:val="00F37A96"/>
    <w:rsid w:val="00F457E6"/>
    <w:rsid w:val="00F45897"/>
    <w:rsid w:val="00F462D3"/>
    <w:rsid w:val="00F520CE"/>
    <w:rsid w:val="00F54B59"/>
    <w:rsid w:val="00F5617F"/>
    <w:rsid w:val="00F566AF"/>
    <w:rsid w:val="00F6314D"/>
    <w:rsid w:val="00F637C9"/>
    <w:rsid w:val="00F63CDA"/>
    <w:rsid w:val="00F673B8"/>
    <w:rsid w:val="00F6770E"/>
    <w:rsid w:val="00F67A0F"/>
    <w:rsid w:val="00F67EBA"/>
    <w:rsid w:val="00F710B4"/>
    <w:rsid w:val="00F7150C"/>
    <w:rsid w:val="00F733E1"/>
    <w:rsid w:val="00F735E9"/>
    <w:rsid w:val="00F7639F"/>
    <w:rsid w:val="00F8196C"/>
    <w:rsid w:val="00F82674"/>
    <w:rsid w:val="00F826D7"/>
    <w:rsid w:val="00F85719"/>
    <w:rsid w:val="00F90D98"/>
    <w:rsid w:val="00F912F6"/>
    <w:rsid w:val="00F91F5B"/>
    <w:rsid w:val="00F93F6D"/>
    <w:rsid w:val="00F945BC"/>
    <w:rsid w:val="00F96660"/>
    <w:rsid w:val="00FA1094"/>
    <w:rsid w:val="00FA4B45"/>
    <w:rsid w:val="00FA5BAA"/>
    <w:rsid w:val="00FB06F9"/>
    <w:rsid w:val="00FB0AC5"/>
    <w:rsid w:val="00FB2511"/>
    <w:rsid w:val="00FB4D58"/>
    <w:rsid w:val="00FB6951"/>
    <w:rsid w:val="00FB7360"/>
    <w:rsid w:val="00FC69FA"/>
    <w:rsid w:val="00FD125E"/>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uiPriority w:val="21"/>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uiPriority w:val="99"/>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12</Pages>
  <Words>5547</Words>
  <Characters>31623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32</cp:revision>
  <cp:lastPrinted>2025-04-08T06:25:00Z</cp:lastPrinted>
  <dcterms:created xsi:type="dcterms:W3CDTF">2024-05-13T07:11:00Z</dcterms:created>
  <dcterms:modified xsi:type="dcterms:W3CDTF">2025-04-08T06:25:00Z</dcterms:modified>
</cp:coreProperties>
</file>