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-176" w:type="dxa"/>
        <w:tblLook w:val="04A0" w:firstRow="1" w:lastRow="0" w:firstColumn="1" w:lastColumn="0" w:noHBand="0" w:noVBand="1"/>
      </w:tblPr>
      <w:tblGrid>
        <w:gridCol w:w="3685"/>
        <w:gridCol w:w="2694"/>
        <w:gridCol w:w="3685"/>
      </w:tblGrid>
      <w:tr w:rsidR="00334451" w14:paraId="57E4214F" w14:textId="77777777" w:rsidTr="003561D0">
        <w:trPr>
          <w:trHeight w:val="438"/>
        </w:trPr>
        <w:tc>
          <w:tcPr>
            <w:tcW w:w="3685" w:type="dxa"/>
          </w:tcPr>
          <w:p w14:paraId="6BAABE28" w14:textId="77777777"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14:paraId="104DEB69" w14:textId="77777777"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3B14B79" wp14:editId="43A919E7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84CDDC2" w14:textId="0C8135B2" w:rsidR="00334451" w:rsidRDefault="001C5996" w:rsidP="001E5F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BC3849">
              <w:rPr>
                <w:lang w:eastAsia="ru-RU"/>
              </w:rPr>
              <w:t xml:space="preserve"> </w:t>
            </w:r>
          </w:p>
        </w:tc>
      </w:tr>
      <w:tr w:rsidR="00334451" w:rsidRPr="00401597" w14:paraId="344495B3" w14:textId="77777777" w:rsidTr="003561D0">
        <w:trPr>
          <w:trHeight w:val="1957"/>
        </w:trPr>
        <w:tc>
          <w:tcPr>
            <w:tcW w:w="3685" w:type="dxa"/>
          </w:tcPr>
          <w:p w14:paraId="65DEB8A0" w14:textId="77777777"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14:paraId="2C5DC5AA" w14:textId="77777777"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14:paraId="2474E80C" w14:textId="77777777"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14:paraId="1E2F04FA" w14:textId="0F96AD8E"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14:paraId="0CDEA3EB" w14:textId="65DD9CD5" w:rsidR="00334451" w:rsidRPr="00401597" w:rsidRDefault="004D00DD" w:rsidP="004D00D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17"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="008771B2">
              <w:rPr>
                <w:lang w:eastAsia="ru-RU"/>
              </w:rPr>
              <w:t xml:space="preserve">         21.02.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8771B2">
              <w:rPr>
                <w:lang w:eastAsia="ru-RU"/>
              </w:rPr>
              <w:t>182</w:t>
            </w:r>
          </w:p>
          <w:p w14:paraId="54433195" w14:textId="77777777"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14:paraId="30D1F859" w14:textId="77777777"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14:paraId="0231324C" w14:textId="77777777"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14:paraId="3463376C" w14:textId="77777777"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r w:rsidRPr="00401597">
              <w:rPr>
                <w:bCs/>
              </w:rPr>
              <w:t>Пăрачкав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14:paraId="5D51EB59" w14:textId="77777777"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r w:rsidRPr="00D50333">
              <w:rPr>
                <w:bCs/>
              </w:rPr>
              <w:t>округӗн</w:t>
            </w:r>
            <w:proofErr w:type="spellEnd"/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14:paraId="6E16BF2B" w14:textId="228CC7ED" w:rsidR="00334451" w:rsidRPr="00401597" w:rsidRDefault="00334451" w:rsidP="00E02AA4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14:paraId="79B0C17D" w14:textId="01D6726C" w:rsidR="00334451" w:rsidRPr="00401597" w:rsidRDefault="008771B2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182</w:t>
            </w:r>
          </w:p>
          <w:p w14:paraId="0CFBD5C5" w14:textId="77777777"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r w:rsidRPr="00401597">
              <w:rPr>
                <w:bCs/>
              </w:rPr>
              <w:t>Пăрачкав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14:paraId="1C0E624D" w14:textId="6547068E" w:rsidR="001A297A" w:rsidRDefault="00791DA9" w:rsidP="001A297A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36453D">
        <w:rPr>
          <w:rFonts w:ascii="Times New Roman" w:hAnsi="Times New Roman"/>
          <w:i w:val="0"/>
          <w:sz w:val="24"/>
          <w:szCs w:val="24"/>
        </w:rPr>
        <w:t>20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36453D">
        <w:rPr>
          <w:rFonts w:ascii="Times New Roman" w:hAnsi="Times New Roman"/>
          <w:i w:val="0"/>
          <w:sz w:val="24"/>
          <w:szCs w:val="24"/>
        </w:rPr>
        <w:t>7</w:t>
      </w:r>
      <w:r w:rsidR="003C5783">
        <w:rPr>
          <w:rFonts w:ascii="Times New Roman" w:hAnsi="Times New Roman"/>
          <w:i w:val="0"/>
          <w:sz w:val="24"/>
          <w:szCs w:val="24"/>
        </w:rPr>
        <w:t xml:space="preserve">.2023 № </w:t>
      </w:r>
      <w:r w:rsidR="0036453D">
        <w:rPr>
          <w:rFonts w:ascii="Times New Roman" w:hAnsi="Times New Roman"/>
          <w:i w:val="0"/>
          <w:sz w:val="24"/>
          <w:szCs w:val="24"/>
        </w:rPr>
        <w:t xml:space="preserve">423 </w:t>
      </w:r>
      <w:r w:rsidR="004C252A">
        <w:rPr>
          <w:rFonts w:ascii="Times New Roman" w:hAnsi="Times New Roman"/>
          <w:i w:val="0"/>
          <w:sz w:val="24"/>
          <w:szCs w:val="24"/>
        </w:rPr>
        <w:t>«</w:t>
      </w:r>
      <w:r w:rsidR="004C252A" w:rsidRPr="0066498E">
        <w:rPr>
          <w:rFonts w:ascii="Times New Roman" w:hAnsi="Times New Roman"/>
          <w:i w:val="0"/>
          <w:sz w:val="24"/>
          <w:szCs w:val="24"/>
        </w:rPr>
        <w:t>О</w:t>
      </w:r>
      <w:r w:rsidR="004C252A">
        <w:rPr>
          <w:rFonts w:ascii="Times New Roman" w:hAnsi="Times New Roman"/>
          <w:i w:val="0"/>
          <w:sz w:val="24"/>
          <w:szCs w:val="24"/>
        </w:rPr>
        <w:t>б утверждении административного регламента администрации Порецкого муниципального округа Чувашской Республики</w:t>
      </w:r>
      <w:r w:rsidR="00E57AA7" w:rsidRPr="00E57AA7">
        <w:rPr>
          <w:rFonts w:ascii="Times New Roman" w:hAnsi="Times New Roman"/>
          <w:i w:val="0"/>
          <w:sz w:val="24"/>
          <w:szCs w:val="24"/>
        </w:rPr>
        <w:t xml:space="preserve"> </w:t>
      </w:r>
      <w:r w:rsidR="0036453D" w:rsidRPr="0036453D">
        <w:rPr>
          <w:rFonts w:ascii="Times New Roman" w:hAnsi="Times New Roman"/>
          <w:i w:val="0"/>
          <w:sz w:val="24"/>
          <w:szCs w:val="24"/>
        </w:rPr>
        <w:t xml:space="preserve">«Выдача акта освидетельствования проведения основных работ по строительству </w:t>
      </w:r>
      <w:r w:rsidR="00E57AA7" w:rsidRPr="00E57AA7">
        <w:rPr>
          <w:rFonts w:ascii="Times New Roman" w:hAnsi="Times New Roman"/>
          <w:i w:val="0"/>
          <w:sz w:val="24"/>
          <w:szCs w:val="24"/>
        </w:rPr>
        <w:t>(</w:t>
      </w:r>
      <w:r w:rsidR="0036453D" w:rsidRPr="0036453D">
        <w:rPr>
          <w:rFonts w:ascii="Times New Roman" w:hAnsi="Times New Roman"/>
          <w:i w:val="0"/>
          <w:sz w:val="24"/>
          <w:szCs w:val="24"/>
        </w:rPr>
        <w:t xml:space="preserve">реконструкции) объекта индивидуального жилищного </w:t>
      </w:r>
      <w:proofErr w:type="gramStart"/>
      <w:r w:rsidR="0036453D" w:rsidRPr="0036453D">
        <w:rPr>
          <w:rFonts w:ascii="Times New Roman" w:hAnsi="Times New Roman"/>
          <w:i w:val="0"/>
          <w:sz w:val="24"/>
          <w:szCs w:val="24"/>
        </w:rPr>
        <w:t>строительства</w:t>
      </w:r>
      <w:r w:rsidR="00E57AA7" w:rsidRPr="00E57AA7">
        <w:rPr>
          <w:rFonts w:ascii="Times New Roman" w:hAnsi="Times New Roman"/>
          <w:i w:val="0"/>
          <w:sz w:val="24"/>
          <w:szCs w:val="24"/>
        </w:rPr>
        <w:t xml:space="preserve"> </w:t>
      </w:r>
      <w:r w:rsidR="0036453D" w:rsidRPr="0036453D">
        <w:rPr>
          <w:rFonts w:ascii="Times New Roman" w:hAnsi="Times New Roman"/>
          <w:i w:val="0"/>
          <w:sz w:val="24"/>
          <w:szCs w:val="24"/>
        </w:rPr>
        <w:t xml:space="preserve"> с</w:t>
      </w:r>
      <w:proofErr w:type="gramEnd"/>
      <w:r w:rsidR="0036453D" w:rsidRPr="0036453D">
        <w:rPr>
          <w:rFonts w:ascii="Times New Roman" w:hAnsi="Times New Roman"/>
          <w:i w:val="0"/>
          <w:sz w:val="24"/>
          <w:szCs w:val="24"/>
        </w:rPr>
        <w:t xml:space="preserve"> привлечением средств материнского (семейного) капитала</w:t>
      </w:r>
      <w:r w:rsidR="0036453D">
        <w:rPr>
          <w:rFonts w:ascii="Times New Roman" w:hAnsi="Times New Roman"/>
          <w:i w:val="0"/>
          <w:sz w:val="24"/>
          <w:szCs w:val="24"/>
        </w:rPr>
        <w:t>»</w:t>
      </w:r>
    </w:p>
    <w:p w14:paraId="34BFB347" w14:textId="76BBC200" w:rsidR="00FF7D5A" w:rsidRDefault="00FF7D5A" w:rsidP="001A297A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394D7C9E" w14:textId="3F302C7B" w:rsidR="000C7B1D" w:rsidRPr="00D36BE7" w:rsidRDefault="000C7B1D" w:rsidP="00D36BE7">
      <w:pPr>
        <w:shd w:val="clear" w:color="auto" w:fill="FFFFFF"/>
        <w:spacing w:line="240" w:lineRule="auto"/>
        <w:rPr>
          <w:rStyle w:val="afff9"/>
          <w:rFonts w:ascii="Arial" w:hAnsi="Arial" w:cs="Arial"/>
          <w:b w:val="0"/>
          <w:bCs w:val="0"/>
          <w:color w:val="000000"/>
          <w:kern w:val="0"/>
          <w:sz w:val="23"/>
          <w:szCs w:val="23"/>
          <w:lang w:eastAsia="ru-RU"/>
        </w:rPr>
      </w:pPr>
      <w:r>
        <w:t xml:space="preserve">  </w:t>
      </w:r>
      <w:r w:rsidRPr="00A951F5">
        <w:t xml:space="preserve">В соответствии с </w:t>
      </w:r>
      <w:r w:rsidR="00BC3849">
        <w:t>постановлени</w:t>
      </w:r>
      <w:r w:rsidR="00832068">
        <w:t>ем</w:t>
      </w:r>
      <w:r w:rsidR="00BC3849">
        <w:t xml:space="preserve"> Правительства Российской Федерации от 01.03.2022 № 277 «О направлении в личный кабинет заяв</w:t>
      </w:r>
      <w:r w:rsidR="004C252A">
        <w:t>ителя в федерально</w:t>
      </w:r>
      <w:r w:rsidR="00BC3849">
        <w:t xml:space="preserve">й государственной информационной системе «Единый портал государственных и муниципальных услуг (функций)» </w:t>
      </w:r>
      <w:r w:rsidR="00D36BE7" w:rsidRPr="00D36BE7">
        <w:rPr>
          <w:color w:val="22272F"/>
          <w:kern w:val="0"/>
          <w:shd w:val="clear" w:color="auto" w:fill="FFFFFF"/>
          <w:lang w:eastAsia="ru-RU"/>
        </w:rPr>
        <w:t xml:space="preserve"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</w:t>
      </w:r>
      <w:r w:rsidRPr="00A951F5">
        <w:t>администрация Порецкого муниципального округа</w:t>
      </w:r>
      <w:r w:rsidR="00D36BE7">
        <w:t xml:space="preserve"> </w:t>
      </w:r>
      <w:r w:rsidR="00F41473">
        <w:t xml:space="preserve">Чувашской Республики </w:t>
      </w:r>
      <w:r w:rsidRPr="00A951F5">
        <w:rPr>
          <w:b/>
        </w:rPr>
        <w:t>п о с т а н о в л я е т:</w:t>
      </w:r>
      <w:r w:rsidRPr="00A951F5">
        <w:t xml:space="preserve"> </w:t>
      </w:r>
    </w:p>
    <w:p w14:paraId="6CB27A5C" w14:textId="1D504671" w:rsid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</w:t>
      </w:r>
      <w:r w:rsidR="002513A1">
        <w:rPr>
          <w:rFonts w:ascii="Times New Roman" w:hAnsi="Times New Roman"/>
          <w:b w:val="0"/>
          <w:i w:val="0"/>
          <w:sz w:val="24"/>
          <w:szCs w:val="24"/>
        </w:rPr>
        <w:t xml:space="preserve"> по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предоставлени</w:t>
      </w:r>
      <w:r w:rsidR="002513A1">
        <w:rPr>
          <w:rFonts w:ascii="Times New Roman" w:hAnsi="Times New Roman"/>
          <w:b w:val="0"/>
          <w:i w:val="0"/>
          <w:sz w:val="24"/>
          <w:szCs w:val="24"/>
        </w:rPr>
        <w:t>ю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муниципальной услуги</w:t>
      </w:r>
      <w:r w:rsidR="006F06C9" w:rsidRPr="000C7B1D">
        <w:rPr>
          <w:i w:val="0"/>
        </w:rPr>
        <w:t xml:space="preserve"> </w:t>
      </w:r>
      <w:r w:rsidR="0036453D" w:rsidRPr="0036453D">
        <w:rPr>
          <w:rFonts w:ascii="Times New Roman" w:hAnsi="Times New Roman"/>
          <w:b w:val="0"/>
          <w:i w:val="0"/>
          <w:sz w:val="24"/>
          <w:szCs w:val="24"/>
        </w:rPr>
        <w:t xml:space="preserve">«Выдача акта освидетельствования проведения основных работ по строительству </w:t>
      </w:r>
      <w:r w:rsidR="00E57AA7" w:rsidRPr="00E57AA7">
        <w:rPr>
          <w:rFonts w:ascii="Times New Roman" w:hAnsi="Times New Roman"/>
          <w:b w:val="0"/>
          <w:i w:val="0"/>
          <w:sz w:val="24"/>
          <w:szCs w:val="24"/>
        </w:rPr>
        <w:t>(</w:t>
      </w:r>
      <w:r w:rsidR="0036453D" w:rsidRPr="0036453D">
        <w:rPr>
          <w:rFonts w:ascii="Times New Roman" w:hAnsi="Times New Roman"/>
          <w:b w:val="0"/>
          <w:i w:val="0"/>
          <w:sz w:val="24"/>
          <w:szCs w:val="24"/>
        </w:rPr>
        <w:t>реконструкции) объекта индивидуального жилищного строительства</w:t>
      </w:r>
      <w:r w:rsidR="00E57AA7" w:rsidRPr="00E57AA7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6453D" w:rsidRPr="0036453D">
        <w:rPr>
          <w:rFonts w:ascii="Times New Roman" w:hAnsi="Times New Roman"/>
          <w:b w:val="0"/>
          <w:i w:val="0"/>
          <w:sz w:val="24"/>
          <w:szCs w:val="24"/>
        </w:rPr>
        <w:t>с привлечением средств материнского (семейного) капитала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36453D">
        <w:rPr>
          <w:rFonts w:ascii="Times New Roman" w:hAnsi="Times New Roman"/>
          <w:b w:val="0"/>
          <w:i w:val="0"/>
          <w:sz w:val="24"/>
          <w:szCs w:val="24"/>
        </w:rPr>
        <w:t>20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36453D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.2023 № </w:t>
      </w:r>
      <w:r w:rsidR="0036453D">
        <w:rPr>
          <w:rFonts w:ascii="Times New Roman" w:hAnsi="Times New Roman"/>
          <w:b w:val="0"/>
          <w:i w:val="0"/>
          <w:sz w:val="24"/>
          <w:szCs w:val="24"/>
        </w:rPr>
        <w:t>423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3728639E" w14:textId="4CA645BA" w:rsidR="00303964" w:rsidRDefault="00E57AA7" w:rsidP="00303964">
      <w:r w:rsidRPr="00E57AA7">
        <w:t>1</w:t>
      </w:r>
      <w:r w:rsidR="00303964">
        <w:t>.1.</w:t>
      </w:r>
      <w:r w:rsidR="000015C8">
        <w:t xml:space="preserve"> В </w:t>
      </w:r>
      <w:r w:rsidR="00303964">
        <w:t>п.2.17.</w:t>
      </w:r>
      <w:r w:rsidR="005E4181">
        <w:t xml:space="preserve"> </w:t>
      </w:r>
      <w:r w:rsidR="000015C8">
        <w:t>раздела</w:t>
      </w:r>
      <w:r w:rsidR="00514D14">
        <w:t xml:space="preserve"> </w:t>
      </w:r>
      <w:r w:rsidR="00514D14">
        <w:rPr>
          <w:lang w:val="en-US"/>
        </w:rPr>
        <w:t>II</w:t>
      </w:r>
      <w:r w:rsidR="00514D14" w:rsidRPr="00514D14">
        <w:t xml:space="preserve"> </w:t>
      </w:r>
      <w:r w:rsidR="00514D14">
        <w:t>Регламента в</w:t>
      </w:r>
      <w:r w:rsidR="000015C8">
        <w:t>место слов «Самарской области» следует читать</w:t>
      </w:r>
      <w:r w:rsidR="00A65E38">
        <w:t xml:space="preserve"> </w:t>
      </w:r>
      <w:r w:rsidR="000015C8">
        <w:t>«</w:t>
      </w:r>
      <w:r w:rsidR="00303964">
        <w:t>Порецкого муниципального округа</w:t>
      </w:r>
      <w:r w:rsidR="000015C8">
        <w:t>»</w:t>
      </w:r>
      <w:r w:rsidR="00303964">
        <w:t>;</w:t>
      </w:r>
    </w:p>
    <w:p w14:paraId="0B9519F9" w14:textId="6EE66F4C" w:rsidR="00A65E38" w:rsidRDefault="000015C8" w:rsidP="00A65E38">
      <w:r>
        <w:t>1</w:t>
      </w:r>
      <w:r w:rsidR="00303964">
        <w:t>.2.</w:t>
      </w:r>
      <w:r w:rsidR="001A297A">
        <w:t xml:space="preserve"> </w:t>
      </w:r>
      <w:r>
        <w:t xml:space="preserve">В </w:t>
      </w:r>
      <w:r w:rsidR="001A297A">
        <w:t>абзац</w:t>
      </w:r>
      <w:r>
        <w:t>е</w:t>
      </w:r>
      <w:r w:rsidR="001A297A">
        <w:t xml:space="preserve"> </w:t>
      </w:r>
      <w:r>
        <w:t>втором</w:t>
      </w:r>
      <w:r w:rsidR="001A297A">
        <w:t xml:space="preserve"> </w:t>
      </w:r>
      <w:r>
        <w:t>пункте 2.17.</w:t>
      </w:r>
      <w:r w:rsidR="00A65E38">
        <w:t xml:space="preserve"> </w:t>
      </w:r>
      <w:r>
        <w:t>раздел</w:t>
      </w:r>
      <w:r w:rsidR="006F27E8">
        <w:t>а</w:t>
      </w:r>
      <w:r w:rsidR="001A297A">
        <w:t xml:space="preserve"> </w:t>
      </w:r>
      <w:r>
        <w:rPr>
          <w:lang w:val="en-US"/>
        </w:rPr>
        <w:t>II</w:t>
      </w:r>
      <w:r w:rsidRPr="000015C8">
        <w:t xml:space="preserve"> </w:t>
      </w:r>
      <w:r w:rsidR="00514D14">
        <w:t>Р</w:t>
      </w:r>
      <w:r>
        <w:t xml:space="preserve">егламента </w:t>
      </w:r>
      <w:r w:rsidR="00A65E38">
        <w:t>в место слов «Самарской области» следует читать «Порецкого муниципального округа»;</w:t>
      </w:r>
    </w:p>
    <w:p w14:paraId="397193C6" w14:textId="1948A5E1" w:rsidR="00BC3849" w:rsidRDefault="00A65E38" w:rsidP="001A297A">
      <w:r>
        <w:t>1</w:t>
      </w:r>
      <w:r w:rsidR="00274569">
        <w:t>.</w:t>
      </w:r>
      <w:r w:rsidR="00E02AA4">
        <w:t>3</w:t>
      </w:r>
      <w:r w:rsidR="00274569">
        <w:t>.</w:t>
      </w:r>
      <w:r w:rsidR="001A297A">
        <w:t xml:space="preserve"> </w:t>
      </w:r>
      <w:r w:rsidR="00303964">
        <w:t>Р</w:t>
      </w:r>
      <w:r w:rsidR="00BC3849">
        <w:t xml:space="preserve">аздел II Регламента </w:t>
      </w:r>
      <w:r w:rsidR="00F355A5">
        <w:t>до</w:t>
      </w:r>
      <w:r w:rsidR="00F41473">
        <w:t>полнить</w:t>
      </w:r>
      <w:r w:rsidR="00F355A5">
        <w:t xml:space="preserve"> </w:t>
      </w:r>
      <w:r w:rsidR="00303964">
        <w:t>п.2.18</w:t>
      </w:r>
      <w:r w:rsidR="00274569">
        <w:t xml:space="preserve"> следующего содержания</w:t>
      </w:r>
      <w:r w:rsidR="00F355A5">
        <w:t>:</w:t>
      </w:r>
    </w:p>
    <w:p w14:paraId="7609488D" w14:textId="1F16EB33" w:rsidR="001A297A" w:rsidRDefault="005E4181" w:rsidP="005E4181">
      <w:pPr>
        <w:spacing w:line="240" w:lineRule="auto"/>
        <w:ind w:firstLine="0"/>
        <w:rPr>
          <w:shd w:val="clear" w:color="auto" w:fill="FFFFFF"/>
          <w:lang w:eastAsia="ru-RU"/>
        </w:rPr>
      </w:pPr>
      <w:r>
        <w:t xml:space="preserve">        </w:t>
      </w:r>
      <w:r w:rsidR="00A65E38">
        <w:t>«2.18.</w:t>
      </w:r>
      <w:r>
        <w:t xml:space="preserve"> </w:t>
      </w:r>
      <w:r w:rsidR="00BC3849"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670CFC">
        <w:rPr>
          <w:shd w:val="clear" w:color="auto" w:fill="FFFFFF"/>
          <w:lang w:eastAsia="ru-RU"/>
        </w:rPr>
        <w:t xml:space="preserve">ПГУ </w:t>
      </w:r>
      <w:r w:rsidR="00BC3849" w:rsidRPr="00BC3849">
        <w:rPr>
          <w:shd w:val="clear" w:color="auto" w:fill="FFFFFF"/>
          <w:lang w:eastAsia="ru-RU"/>
        </w:rPr>
        <w:t>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F41473">
        <w:rPr>
          <w:shd w:val="clear" w:color="auto" w:fill="FFFFFF"/>
          <w:lang w:eastAsia="ru-RU"/>
        </w:rPr>
        <w:t>)</w:t>
      </w:r>
      <w:r w:rsidR="00BC3849">
        <w:rPr>
          <w:shd w:val="clear" w:color="auto" w:fill="FFFFFF"/>
          <w:lang w:eastAsia="ru-RU"/>
        </w:rPr>
        <w:t>.»</w:t>
      </w:r>
    </w:p>
    <w:p w14:paraId="69F6345A" w14:textId="7C977995" w:rsidR="001A297A" w:rsidRDefault="00A65E38" w:rsidP="00E02AA4">
      <w:pPr>
        <w:shd w:val="clear" w:color="auto" w:fill="FFFFFF"/>
        <w:spacing w:line="360" w:lineRule="atLeast"/>
        <w:textAlignment w:val="baseline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2</w:t>
      </w:r>
      <w:r w:rsidR="00E02AA4" w:rsidRPr="00E02AA4">
        <w:rPr>
          <w:shd w:val="clear" w:color="auto" w:fill="FFFFFF"/>
          <w:lang w:eastAsia="ru-RU"/>
        </w:rPr>
        <w:t>. 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50F2D9B4" w14:textId="77777777" w:rsidR="00E02AA4" w:rsidRPr="00E02AA4" w:rsidRDefault="00E02AA4" w:rsidP="00E02AA4">
      <w:pPr>
        <w:shd w:val="clear" w:color="auto" w:fill="FFFFFF"/>
        <w:spacing w:line="360" w:lineRule="atLeast"/>
        <w:textAlignment w:val="baseline"/>
        <w:rPr>
          <w:shd w:val="clear" w:color="auto" w:fill="FFFFFF"/>
          <w:lang w:eastAsia="ru-RU"/>
        </w:rPr>
      </w:pPr>
    </w:p>
    <w:p w14:paraId="420C3398" w14:textId="77777777" w:rsidR="003561D0" w:rsidRPr="00E02AA4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shd w:val="clear" w:color="auto" w:fill="FFFFFF"/>
          <w:lang w:eastAsia="ru-RU"/>
        </w:rPr>
      </w:pPr>
    </w:p>
    <w:p w14:paraId="2CCB05FB" w14:textId="1B302AFC" w:rsidR="00AC42A6" w:rsidRDefault="000E13EA" w:rsidP="00EC1FC0">
      <w:pPr>
        <w:tabs>
          <w:tab w:val="left" w:pos="0"/>
        </w:tabs>
        <w:spacing w:line="240" w:lineRule="auto"/>
        <w:ind w:hanging="284"/>
        <w:rPr>
          <w:color w:val="000000"/>
        </w:rPr>
      </w:pPr>
      <w:r w:rsidRPr="002C362F">
        <w:rPr>
          <w:lang w:eastAsia="ru-RU"/>
        </w:rPr>
        <w:t xml:space="preserve">  </w:t>
      </w:r>
      <w:r w:rsidR="008F4CCA">
        <w:rPr>
          <w:lang w:eastAsia="ru-RU"/>
        </w:rPr>
        <w:t xml:space="preserve">  </w:t>
      </w:r>
      <w:r w:rsidR="001E5F29">
        <w:rPr>
          <w:lang w:eastAsia="ru-RU"/>
        </w:rPr>
        <w:t>Врио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sectPr w:rsidR="00AC42A6" w:rsidSect="001C5996">
      <w:headerReference w:type="even" r:id="rId9"/>
      <w:footerReference w:type="even" r:id="rId10"/>
      <w:headerReference w:type="first" r:id="rId11"/>
      <w:type w:val="oddPage"/>
      <w:pgSz w:w="11906" w:h="16838"/>
      <w:pgMar w:top="284" w:right="567" w:bottom="142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2E9DF" w14:textId="77777777" w:rsidR="008F6E80" w:rsidRDefault="008F6E80" w:rsidP="0008391F">
      <w:pPr>
        <w:spacing w:line="240" w:lineRule="auto"/>
      </w:pPr>
      <w:r>
        <w:separator/>
      </w:r>
    </w:p>
  </w:endnote>
  <w:endnote w:type="continuationSeparator" w:id="0">
    <w:p w14:paraId="50B58444" w14:textId="77777777" w:rsidR="008F6E80" w:rsidRDefault="008F6E80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215C" w14:textId="77777777" w:rsidR="00792AD6" w:rsidRDefault="00BD1CD8" w:rsidP="00C23FBE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792AD6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A5296">
      <w:rPr>
        <w:rStyle w:val="af8"/>
        <w:noProof/>
      </w:rPr>
      <w:t>3</w:t>
    </w:r>
    <w:r>
      <w:rPr>
        <w:rStyle w:val="af8"/>
      </w:rPr>
      <w:fldChar w:fldCharType="end"/>
    </w:r>
  </w:p>
  <w:p w14:paraId="1DEFB432" w14:textId="77777777" w:rsidR="00792AD6" w:rsidRDefault="00792AD6" w:rsidP="00C23FB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21AAD" w14:textId="77777777" w:rsidR="008F6E80" w:rsidRDefault="008F6E80" w:rsidP="0008391F">
      <w:pPr>
        <w:spacing w:line="240" w:lineRule="auto"/>
      </w:pPr>
      <w:r>
        <w:separator/>
      </w:r>
    </w:p>
  </w:footnote>
  <w:footnote w:type="continuationSeparator" w:id="0">
    <w:p w14:paraId="2FB0B243" w14:textId="77777777" w:rsidR="008F6E80" w:rsidRDefault="008F6E80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D5DC" w14:textId="77777777" w:rsidR="00792AD6" w:rsidRDefault="00BD1CD8" w:rsidP="00C23FBE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792AD6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A5296">
      <w:rPr>
        <w:rStyle w:val="af8"/>
        <w:noProof/>
      </w:rPr>
      <w:t>3</w:t>
    </w:r>
    <w:r>
      <w:rPr>
        <w:rStyle w:val="af8"/>
      </w:rPr>
      <w:fldChar w:fldCharType="end"/>
    </w:r>
  </w:p>
  <w:p w14:paraId="4A92220D" w14:textId="77777777" w:rsidR="00792AD6" w:rsidRDefault="00792AD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BF44" w14:textId="77777777" w:rsidR="00792AD6" w:rsidRDefault="00792AD6" w:rsidP="00530E5A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2C"/>
    <w:rsid w:val="00000061"/>
    <w:rsid w:val="00000184"/>
    <w:rsid w:val="000015C8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C98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5A4B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413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297A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996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13A1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569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3964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C24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453D"/>
    <w:rsid w:val="00365404"/>
    <w:rsid w:val="00365BE3"/>
    <w:rsid w:val="00365F69"/>
    <w:rsid w:val="00365F6A"/>
    <w:rsid w:val="00367ED7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52FB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5BD1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52A"/>
    <w:rsid w:val="004C27C3"/>
    <w:rsid w:val="004C4AA1"/>
    <w:rsid w:val="004D0006"/>
    <w:rsid w:val="004D0060"/>
    <w:rsid w:val="004D00DD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4D14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876D3"/>
    <w:rsid w:val="00590137"/>
    <w:rsid w:val="00590C2B"/>
    <w:rsid w:val="00591200"/>
    <w:rsid w:val="00591557"/>
    <w:rsid w:val="00592D48"/>
    <w:rsid w:val="0059509C"/>
    <w:rsid w:val="00595357"/>
    <w:rsid w:val="00595C5E"/>
    <w:rsid w:val="00596F86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501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181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4EF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0CFC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4257"/>
    <w:rsid w:val="006E668C"/>
    <w:rsid w:val="006E68B6"/>
    <w:rsid w:val="006E764B"/>
    <w:rsid w:val="006F0115"/>
    <w:rsid w:val="006F06C9"/>
    <w:rsid w:val="006F07C1"/>
    <w:rsid w:val="006F27E8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3F0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068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4B3E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1B2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6CCF"/>
    <w:rsid w:val="00887273"/>
    <w:rsid w:val="00887AF9"/>
    <w:rsid w:val="0089063C"/>
    <w:rsid w:val="00891055"/>
    <w:rsid w:val="00891296"/>
    <w:rsid w:val="008950CE"/>
    <w:rsid w:val="00895532"/>
    <w:rsid w:val="00895CDB"/>
    <w:rsid w:val="00896D56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4CCA"/>
    <w:rsid w:val="008F5F3D"/>
    <w:rsid w:val="008F6E80"/>
    <w:rsid w:val="008F7053"/>
    <w:rsid w:val="008F7E57"/>
    <w:rsid w:val="009000EB"/>
    <w:rsid w:val="00901B46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27EBD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112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5E3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03A"/>
    <w:rsid w:val="00B22CD1"/>
    <w:rsid w:val="00B24159"/>
    <w:rsid w:val="00B251DD"/>
    <w:rsid w:val="00B258E8"/>
    <w:rsid w:val="00B25EF0"/>
    <w:rsid w:val="00B2783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BEE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1CD8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BE7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014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2B1E"/>
    <w:rsid w:val="00DD750F"/>
    <w:rsid w:val="00DD7DCE"/>
    <w:rsid w:val="00DD7FA2"/>
    <w:rsid w:val="00DE23B7"/>
    <w:rsid w:val="00DE281D"/>
    <w:rsid w:val="00DE3514"/>
    <w:rsid w:val="00DE36E2"/>
    <w:rsid w:val="00DE3771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AA4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689"/>
    <w:rsid w:val="00E53FBC"/>
    <w:rsid w:val="00E5461F"/>
    <w:rsid w:val="00E54F1A"/>
    <w:rsid w:val="00E5620E"/>
    <w:rsid w:val="00E56322"/>
    <w:rsid w:val="00E571B7"/>
    <w:rsid w:val="00E57AA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3D6A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1FC0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329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5DE"/>
    <w:rsid w:val="00F34C51"/>
    <w:rsid w:val="00F355A5"/>
    <w:rsid w:val="00F35B32"/>
    <w:rsid w:val="00F36533"/>
    <w:rsid w:val="00F371B5"/>
    <w:rsid w:val="00F37F56"/>
    <w:rsid w:val="00F41473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4A4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67F6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6775"/>
    <w:rsid w:val="00FF709E"/>
    <w:rsid w:val="00FF71AB"/>
    <w:rsid w:val="00FF7A8E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0AC8"/>
  <w15:docId w15:val="{B088D55D-7AE3-4982-89CC-1A01B4B4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AF452C"/>
    <w:pPr>
      <w:spacing w:after="120"/>
    </w:pPr>
  </w:style>
  <w:style w:type="character" w:customStyle="1" w:styleId="a7">
    <w:name w:val="Основной текст Знак"/>
    <w:link w:val="a6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AF452C"/>
    <w:rPr>
      <w:rFonts w:cs="Tahoma"/>
    </w:rPr>
  </w:style>
  <w:style w:type="paragraph" w:customStyle="1" w:styleId="13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F452C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AF452C"/>
    <w:rPr>
      <w:rFonts w:cs="Times New Roman"/>
    </w:rPr>
  </w:style>
  <w:style w:type="character" w:customStyle="1" w:styleId="ab">
    <w:name w:val="Заголовок Знак"/>
    <w:link w:val="a9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c">
    <w:name w:val="Подзаголовок Знак"/>
    <w:link w:val="aa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AF452C"/>
    <w:pPr>
      <w:suppressLineNumbers/>
    </w:pPr>
  </w:style>
  <w:style w:type="paragraph" w:customStyle="1" w:styleId="ae">
    <w:name w:val="Заголовок таблицы"/>
    <w:basedOn w:val="ad"/>
    <w:rsid w:val="00AF452C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AF452C"/>
  </w:style>
  <w:style w:type="paragraph" w:styleId="af0">
    <w:name w:val="Balloon Text"/>
    <w:basedOn w:val="a"/>
    <w:link w:val="af1"/>
    <w:rsid w:val="00AF452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AF452C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link w:val="af3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AF452C"/>
  </w:style>
  <w:style w:type="paragraph" w:styleId="af9">
    <w:name w:val="Body Text Indent"/>
    <w:basedOn w:val="a"/>
    <w:link w:val="afa"/>
    <w:rsid w:val="00AF452C"/>
    <w:pPr>
      <w:spacing w:after="120"/>
      <w:ind w:left="360"/>
    </w:pPr>
  </w:style>
  <w:style w:type="character" w:customStyle="1" w:styleId="afa">
    <w:name w:val="Основной текст с отступом Знак"/>
    <w:link w:val="af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rsid w:val="00AF452C"/>
    <w:rPr>
      <w:sz w:val="16"/>
      <w:szCs w:val="16"/>
    </w:rPr>
  </w:style>
  <w:style w:type="paragraph" w:styleId="afc">
    <w:name w:val="annotation text"/>
    <w:basedOn w:val="a"/>
    <w:link w:val="afd"/>
    <w:rsid w:val="00AF452C"/>
    <w:rPr>
      <w:sz w:val="20"/>
      <w:szCs w:val="20"/>
    </w:rPr>
  </w:style>
  <w:style w:type="character" w:customStyle="1" w:styleId="afd">
    <w:name w:val="Текст примечания Знак"/>
    <w:link w:val="afc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AF452C"/>
    <w:rPr>
      <w:b/>
      <w:bCs/>
    </w:rPr>
  </w:style>
  <w:style w:type="character" w:customStyle="1" w:styleId="aff">
    <w:name w:val="Тема примечания Знак"/>
    <w:link w:val="afe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uiPriority w:val="19"/>
    <w:qFormat/>
    <w:rsid w:val="00AF452C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4D46C3"/>
  </w:style>
  <w:style w:type="paragraph" w:styleId="aff2">
    <w:name w:val="Plain Text"/>
    <w:basedOn w:val="a"/>
    <w:link w:val="aff3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link w:val="aff2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9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b">
    <w:name w:val="Document Map"/>
    <w:basedOn w:val="a"/>
    <w:link w:val="affc"/>
    <w:unhideWhenUsed/>
    <w:rsid w:val="00F57F78"/>
    <w:rPr>
      <w:rFonts w:ascii="Tahoma" w:hAnsi="Tahoma"/>
      <w:sz w:val="16"/>
      <w:szCs w:val="16"/>
    </w:rPr>
  </w:style>
  <w:style w:type="character" w:customStyle="1" w:styleId="affc">
    <w:name w:val="Схема документа Знак"/>
    <w:link w:val="affb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d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link w:val="afff"/>
    <w:rsid w:val="00073867"/>
    <w:rPr>
      <w:rFonts w:ascii="Times New Roman" w:eastAsia="Times New Roman" w:hAnsi="Times New Roman"/>
      <w:kern w:val="1"/>
      <w:lang w:eastAsia="ar-SA"/>
    </w:rPr>
  </w:style>
  <w:style w:type="character" w:styleId="afff1">
    <w:name w:val="footnote reference"/>
    <w:rsid w:val="00073867"/>
    <w:rPr>
      <w:vertAlign w:val="superscript"/>
    </w:rPr>
  </w:style>
  <w:style w:type="paragraph" w:styleId="afff2">
    <w:name w:val="endnote text"/>
    <w:basedOn w:val="a"/>
    <w:link w:val="afff3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link w:val="afff2"/>
    <w:rsid w:val="00073867"/>
    <w:rPr>
      <w:rFonts w:ascii="Times New Roman" w:eastAsia="Times New Roman" w:hAnsi="Times New Roman"/>
      <w:kern w:val="1"/>
      <w:lang w:eastAsia="ar-SA"/>
    </w:rPr>
  </w:style>
  <w:style w:type="character" w:styleId="afff4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5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6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7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8">
    <w:name w:val="Информация о версии"/>
    <w:basedOn w:val="aff6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9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3936-2958-4764-8EC0-32C7FF33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USER1</cp:lastModifiedBy>
  <cp:revision>2</cp:revision>
  <cp:lastPrinted>2025-02-25T13:18:00Z</cp:lastPrinted>
  <dcterms:created xsi:type="dcterms:W3CDTF">2025-02-27T13:23:00Z</dcterms:created>
  <dcterms:modified xsi:type="dcterms:W3CDTF">2025-02-27T13:23:00Z</dcterms:modified>
</cp:coreProperties>
</file>