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6A5D20">
      <w:r>
        <w:rPr>
          <w:noProof/>
          <w:lang w:eastAsia="ru-RU"/>
        </w:rPr>
        <mc:AlternateContent>
          <mc:Choice Requires="wps">
            <w:drawing>
              <wp:anchor distT="0" distB="0" distL="114300" distR="114300" simplePos="0" relativeHeight="251661312" behindDoc="0" locked="0" layoutInCell="1" allowOverlap="1" wp14:anchorId="24A0791E" wp14:editId="3B534C17">
                <wp:simplePos x="0" y="0"/>
                <wp:positionH relativeFrom="column">
                  <wp:posOffset>3260725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440DA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C43CF0">
                              <w:rPr>
                                <w:rFonts w:ascii="Times New Roman" w:eastAsia="Times New Roman" w:hAnsi="Times New Roman" w:cs="Times New Roman"/>
                                <w:sz w:val="24"/>
                                <w:szCs w:val="24"/>
                                <w:u w:val="single"/>
                                <w:lang w:eastAsia="ru-RU"/>
                              </w:rPr>
                              <w:t>7</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6A5D20">
                              <w:rPr>
                                <w:rFonts w:ascii="Times New Roman" w:eastAsia="Times New Roman" w:hAnsi="Times New Roman" w:cs="Times New Roman"/>
                                <w:sz w:val="24"/>
                                <w:szCs w:val="24"/>
                                <w:u w:val="single"/>
                                <w:lang w:eastAsia="ru-RU"/>
                              </w:rPr>
                              <w:t>7</w:t>
                            </w:r>
                            <w:r w:rsidR="00272F53">
                              <w:rPr>
                                <w:rFonts w:ascii="Times New Roman" w:eastAsia="Times New Roman" w:hAnsi="Times New Roman" w:cs="Times New Roman"/>
                                <w:sz w:val="24"/>
                                <w:szCs w:val="24"/>
                                <w:u w:val="single"/>
                                <w:lang w:eastAsia="ru-RU"/>
                              </w:rPr>
                              <w:t>9</w:t>
                            </w:r>
                            <w:r w:rsidR="00BB25EA">
                              <w:rPr>
                                <w:rFonts w:ascii="Times New Roman" w:eastAsia="Times New Roman" w:hAnsi="Times New Roman" w:cs="Times New Roman"/>
                                <w:sz w:val="24"/>
                                <w:szCs w:val="24"/>
                                <w:u w:val="single"/>
                                <w:lang w:eastAsia="ru-RU"/>
                              </w:rPr>
                              <w:t>6</w:t>
                            </w:r>
                            <w:r w:rsidR="008E6E25">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6.7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" filled="f" stroked="f">
                <v:textbo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440DA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C43CF0">
                        <w:rPr>
                          <w:rFonts w:ascii="Times New Roman" w:eastAsia="Times New Roman" w:hAnsi="Times New Roman" w:cs="Times New Roman"/>
                          <w:sz w:val="24"/>
                          <w:szCs w:val="24"/>
                          <w:u w:val="single"/>
                          <w:lang w:eastAsia="ru-RU"/>
                        </w:rPr>
                        <w:t>7</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6A5D20">
                        <w:rPr>
                          <w:rFonts w:ascii="Times New Roman" w:eastAsia="Times New Roman" w:hAnsi="Times New Roman" w:cs="Times New Roman"/>
                          <w:sz w:val="24"/>
                          <w:szCs w:val="24"/>
                          <w:u w:val="single"/>
                          <w:lang w:eastAsia="ru-RU"/>
                        </w:rPr>
                        <w:t>7</w:t>
                      </w:r>
                      <w:r w:rsidR="00272F53">
                        <w:rPr>
                          <w:rFonts w:ascii="Times New Roman" w:eastAsia="Times New Roman" w:hAnsi="Times New Roman" w:cs="Times New Roman"/>
                          <w:sz w:val="24"/>
                          <w:szCs w:val="24"/>
                          <w:u w:val="single"/>
                          <w:lang w:eastAsia="ru-RU"/>
                        </w:rPr>
                        <w:t>9</w:t>
                      </w:r>
                      <w:r w:rsidR="00BB25EA">
                        <w:rPr>
                          <w:rFonts w:ascii="Times New Roman" w:eastAsia="Times New Roman" w:hAnsi="Times New Roman" w:cs="Times New Roman"/>
                          <w:sz w:val="24"/>
                          <w:szCs w:val="24"/>
                          <w:u w:val="single"/>
                          <w:lang w:eastAsia="ru-RU"/>
                        </w:rPr>
                        <w:t>6</w:t>
                      </w:r>
                      <w:r w:rsidR="008E6E25">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14:anchorId="7FCCC244" wp14:editId="6D45AA3B">
                <wp:simplePos x="0" y="0"/>
                <wp:positionH relativeFrom="column">
                  <wp:posOffset>50800</wp:posOffset>
                </wp:positionH>
                <wp:positionV relativeFrom="paragraph">
                  <wp:posOffset>-34290</wp:posOffset>
                </wp:positionV>
                <wp:extent cx="2479040" cy="183642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6420"/>
                        </a:xfrm>
                        <a:prstGeom prst="rect">
                          <a:avLst/>
                        </a:prstGeom>
                        <a:solidFill>
                          <a:srgbClr val="FFFFFF"/>
                        </a:solidFill>
                        <a:ln w="9525">
                          <a:noFill/>
                          <a:miter lim="800000"/>
                          <a:headEnd/>
                          <a:tailEnd/>
                        </a:ln>
                      </wps:spPr>
                      <wps:txb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440DA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C43CF0">
                              <w:rPr>
                                <w:rFonts w:ascii="Times New Roman" w:eastAsia="Times New Roman" w:hAnsi="Times New Roman" w:cs="Times New Roman"/>
                                <w:sz w:val="24"/>
                                <w:szCs w:val="20"/>
                                <w:u w:val="single"/>
                                <w:lang w:eastAsia="ru-RU"/>
                              </w:rPr>
                              <w:t>7</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r w:rsidR="006A5D20">
                              <w:rPr>
                                <w:rFonts w:ascii="Times New Roman" w:eastAsia="Times New Roman" w:hAnsi="Times New Roman" w:cs="Times New Roman"/>
                                <w:sz w:val="24"/>
                                <w:szCs w:val="20"/>
                                <w:u w:val="single"/>
                                <w:lang w:eastAsia="ru-RU"/>
                              </w:rPr>
                              <w:t>7</w:t>
                            </w:r>
                            <w:r w:rsidR="00272F53">
                              <w:rPr>
                                <w:rFonts w:ascii="Times New Roman" w:eastAsia="Times New Roman" w:hAnsi="Times New Roman" w:cs="Times New Roman"/>
                                <w:sz w:val="24"/>
                                <w:szCs w:val="20"/>
                                <w:u w:val="single"/>
                                <w:lang w:eastAsia="ru-RU"/>
                              </w:rPr>
                              <w:t>9</w:t>
                            </w:r>
                            <w:r w:rsidR="00BB25EA">
                              <w:rPr>
                                <w:rFonts w:ascii="Times New Roman" w:eastAsia="Times New Roman" w:hAnsi="Times New Roman" w:cs="Times New Roman"/>
                                <w:sz w:val="24"/>
                                <w:szCs w:val="20"/>
                                <w:u w:val="single"/>
                                <w:lang w:eastAsia="ru-RU"/>
                              </w:rPr>
                              <w:t>6</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pt;margin-top:-2.7pt;width:195.2pt;height:1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" stroked="f">
                <v:textbo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440DA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C43CF0">
                        <w:rPr>
                          <w:rFonts w:ascii="Times New Roman" w:eastAsia="Times New Roman" w:hAnsi="Times New Roman" w:cs="Times New Roman"/>
                          <w:sz w:val="24"/>
                          <w:szCs w:val="20"/>
                          <w:u w:val="single"/>
                          <w:lang w:eastAsia="ru-RU"/>
                        </w:rPr>
                        <w:t>7</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r w:rsidR="006A5D20">
                        <w:rPr>
                          <w:rFonts w:ascii="Times New Roman" w:eastAsia="Times New Roman" w:hAnsi="Times New Roman" w:cs="Times New Roman"/>
                          <w:sz w:val="24"/>
                          <w:szCs w:val="20"/>
                          <w:u w:val="single"/>
                          <w:lang w:eastAsia="ru-RU"/>
                        </w:rPr>
                        <w:t>7</w:t>
                      </w:r>
                      <w:r w:rsidR="00272F53">
                        <w:rPr>
                          <w:rFonts w:ascii="Times New Roman" w:eastAsia="Times New Roman" w:hAnsi="Times New Roman" w:cs="Times New Roman"/>
                          <w:sz w:val="24"/>
                          <w:szCs w:val="20"/>
                          <w:u w:val="single"/>
                          <w:lang w:eastAsia="ru-RU"/>
                        </w:rPr>
                        <w:t>9</w:t>
                      </w:r>
                      <w:r w:rsidR="00BB25EA">
                        <w:rPr>
                          <w:rFonts w:ascii="Times New Roman" w:eastAsia="Times New Roman" w:hAnsi="Times New Roman" w:cs="Times New Roman"/>
                          <w:sz w:val="24"/>
                          <w:szCs w:val="20"/>
                          <w:u w:val="single"/>
                          <w:lang w:eastAsia="ru-RU"/>
                        </w:rPr>
                        <w:t>6</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B50359" w:rsidRDefault="00B50359" w:rsidP="00B50359">
      <w:pPr>
        <w:tabs>
          <w:tab w:val="left" w:pos="3600"/>
        </w:tabs>
        <w:spacing w:after="0" w:line="240" w:lineRule="auto"/>
        <w:ind w:firstLine="720"/>
        <w:rPr>
          <w:rFonts w:ascii="Times New Roman" w:hAnsi="Times New Roman" w:cs="Times New Roman"/>
          <w:sz w:val="24"/>
          <w:szCs w:val="24"/>
        </w:rPr>
      </w:pPr>
    </w:p>
    <w:p w:rsidR="00BB25EA" w:rsidRPr="00BB25EA" w:rsidRDefault="00BB25EA" w:rsidP="00BB25EA">
      <w:pPr>
        <w:pStyle w:val="af8"/>
        <w:spacing w:after="0" w:line="240" w:lineRule="auto"/>
        <w:ind w:right="4962"/>
        <w:jc w:val="both"/>
        <w:rPr>
          <w:rFonts w:ascii="Times New Roman" w:hAnsi="Times New Roman" w:cs="Times New Roman"/>
          <w:sz w:val="24"/>
          <w:szCs w:val="24"/>
        </w:rPr>
      </w:pPr>
      <w:r w:rsidRPr="00BB25EA">
        <w:rPr>
          <w:rFonts w:ascii="Times New Roman" w:hAnsi="Times New Roman" w:cs="Times New Roman"/>
          <w:sz w:val="24"/>
          <w:szCs w:val="24"/>
        </w:rPr>
        <w:t>О внесении изменений в Устав МБОУ «</w:t>
      </w:r>
      <w:proofErr w:type="spellStart"/>
      <w:r w:rsidRPr="00BB25EA">
        <w:rPr>
          <w:rFonts w:ascii="Times New Roman" w:hAnsi="Times New Roman" w:cs="Times New Roman"/>
          <w:sz w:val="24"/>
          <w:szCs w:val="24"/>
        </w:rPr>
        <w:t>Шигалинская</w:t>
      </w:r>
      <w:proofErr w:type="spellEnd"/>
      <w:r w:rsidRPr="00BB25EA">
        <w:rPr>
          <w:rFonts w:ascii="Times New Roman" w:hAnsi="Times New Roman" w:cs="Times New Roman"/>
          <w:sz w:val="24"/>
          <w:szCs w:val="24"/>
        </w:rPr>
        <w:t xml:space="preserve"> ООШ», </w:t>
      </w:r>
      <w:proofErr w:type="gramStart"/>
      <w:r w:rsidRPr="00BB25EA">
        <w:rPr>
          <w:rFonts w:ascii="Times New Roman" w:hAnsi="Times New Roman" w:cs="Times New Roman"/>
          <w:sz w:val="24"/>
          <w:szCs w:val="24"/>
        </w:rPr>
        <w:t>утвержденное</w:t>
      </w:r>
      <w:proofErr w:type="gramEnd"/>
      <w:r w:rsidRPr="00BB25EA">
        <w:rPr>
          <w:rFonts w:ascii="Times New Roman" w:hAnsi="Times New Roman" w:cs="Times New Roman"/>
          <w:sz w:val="24"/>
          <w:szCs w:val="24"/>
        </w:rPr>
        <w:t xml:space="preserve"> постановлением администрации Урмарского муниципального округа от 13.01.2023 № 35</w:t>
      </w:r>
    </w:p>
    <w:p w:rsidR="00BB25EA" w:rsidRPr="00BB25EA" w:rsidRDefault="00BB25EA" w:rsidP="00BB25EA">
      <w:pPr>
        <w:spacing w:after="0" w:line="240" w:lineRule="auto"/>
        <w:ind w:right="4962"/>
        <w:rPr>
          <w:rFonts w:ascii="Times New Roman" w:hAnsi="Times New Roman" w:cs="Times New Roman"/>
          <w:sz w:val="24"/>
          <w:szCs w:val="24"/>
        </w:rPr>
      </w:pPr>
      <w:r w:rsidRPr="00BB25EA">
        <w:rPr>
          <w:rFonts w:ascii="Times New Roman" w:hAnsi="Times New Roman" w:cs="Times New Roman"/>
          <w:sz w:val="24"/>
          <w:szCs w:val="24"/>
        </w:rPr>
        <w:t xml:space="preserve">                                                                                                                    </w:t>
      </w:r>
    </w:p>
    <w:p w:rsidR="00BB25EA" w:rsidRPr="00BB25EA" w:rsidRDefault="00BB25EA" w:rsidP="00BB25EA">
      <w:pPr>
        <w:spacing w:after="0" w:line="240" w:lineRule="auto"/>
        <w:ind w:right="4962"/>
        <w:rPr>
          <w:rFonts w:ascii="Times New Roman" w:hAnsi="Times New Roman" w:cs="Times New Roman"/>
          <w:b/>
          <w:sz w:val="24"/>
          <w:szCs w:val="24"/>
        </w:rPr>
      </w:pPr>
    </w:p>
    <w:p w:rsidR="00BB25EA" w:rsidRPr="00BB25EA" w:rsidRDefault="00BB25EA" w:rsidP="00BB25EA">
      <w:pPr>
        <w:spacing w:after="0" w:line="240" w:lineRule="auto"/>
        <w:ind w:firstLine="720"/>
        <w:jc w:val="both"/>
        <w:rPr>
          <w:rFonts w:ascii="Times New Roman" w:hAnsi="Times New Roman" w:cs="Times New Roman"/>
          <w:spacing w:val="60"/>
          <w:sz w:val="24"/>
          <w:szCs w:val="24"/>
        </w:rPr>
      </w:pPr>
      <w:r w:rsidRPr="00BB25EA">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BB25EA">
        <w:rPr>
          <w:rFonts w:ascii="Times New Roman" w:hAnsi="Times New Roman" w:cs="Times New Roman"/>
          <w:color w:val="000000"/>
          <w:sz w:val="24"/>
          <w:szCs w:val="24"/>
        </w:rPr>
        <w:t xml:space="preserve">Законом Чувашской Республики от  18.10.2004  №19  «Об организации местного самоуправления в Чувашской Республике» </w:t>
      </w:r>
      <w:r w:rsidRPr="00BB25EA">
        <w:rPr>
          <w:rFonts w:ascii="Times New Roman" w:hAnsi="Times New Roman" w:cs="Times New Roman"/>
          <w:sz w:val="24"/>
          <w:szCs w:val="24"/>
        </w:rPr>
        <w:t>Администрация</w:t>
      </w:r>
      <w:bookmarkStart w:id="0" w:name="_GoBack"/>
      <w:bookmarkEnd w:id="0"/>
      <w:r w:rsidRPr="00BB25EA">
        <w:rPr>
          <w:rFonts w:ascii="Times New Roman" w:hAnsi="Times New Roman" w:cs="Times New Roman"/>
          <w:sz w:val="24"/>
          <w:szCs w:val="24"/>
        </w:rPr>
        <w:t xml:space="preserve"> Урмарского муниципального округа постановляет:</w:t>
      </w:r>
    </w:p>
    <w:p w:rsidR="00BB25EA" w:rsidRPr="00BB25EA" w:rsidRDefault="00BB25EA" w:rsidP="00BB25EA">
      <w:pPr>
        <w:pStyle w:val="af8"/>
        <w:spacing w:after="0" w:line="240" w:lineRule="auto"/>
        <w:ind w:firstLine="708"/>
        <w:jc w:val="both"/>
        <w:rPr>
          <w:rFonts w:ascii="Times New Roman" w:hAnsi="Times New Roman" w:cs="Times New Roman"/>
          <w:sz w:val="24"/>
          <w:szCs w:val="24"/>
        </w:rPr>
      </w:pPr>
      <w:r w:rsidRPr="00BB25EA">
        <w:rPr>
          <w:rFonts w:ascii="Times New Roman" w:hAnsi="Times New Roman" w:cs="Times New Roman"/>
          <w:sz w:val="24"/>
          <w:szCs w:val="24"/>
        </w:rPr>
        <w:t>1. Внести  в  Устав муниципального бюджетного общеобразовательного учреждения «</w:t>
      </w:r>
      <w:proofErr w:type="spellStart"/>
      <w:r w:rsidRPr="00BB25EA">
        <w:rPr>
          <w:rFonts w:ascii="Times New Roman" w:hAnsi="Times New Roman" w:cs="Times New Roman"/>
          <w:sz w:val="24"/>
          <w:szCs w:val="24"/>
        </w:rPr>
        <w:t>Шигалинская</w:t>
      </w:r>
      <w:proofErr w:type="spellEnd"/>
      <w:r w:rsidRPr="00BB25EA">
        <w:rPr>
          <w:rFonts w:ascii="Times New Roman" w:hAnsi="Times New Roman" w:cs="Times New Roman"/>
          <w:sz w:val="24"/>
          <w:szCs w:val="24"/>
        </w:rPr>
        <w:t xml:space="preserve"> основная общеобразовательная школа» Урмарского муниципального округа Чувашской Республики,  утвержденный  постановлением администрации Урмарского муниципального  округа от 13.01.2023  г. № 35, следующие изменения:</w:t>
      </w:r>
    </w:p>
    <w:p w:rsidR="00BB25EA" w:rsidRPr="00BB25EA" w:rsidRDefault="00BB25EA" w:rsidP="00BB25EA">
      <w:pPr>
        <w:spacing w:after="0" w:line="240" w:lineRule="auto"/>
        <w:ind w:left="720"/>
        <w:jc w:val="both"/>
        <w:rPr>
          <w:rFonts w:ascii="Times New Roman" w:hAnsi="Times New Roman" w:cs="Times New Roman"/>
          <w:sz w:val="24"/>
          <w:szCs w:val="24"/>
        </w:rPr>
      </w:pPr>
      <w:r w:rsidRPr="00BB25EA">
        <w:rPr>
          <w:rFonts w:ascii="Times New Roman" w:hAnsi="Times New Roman" w:cs="Times New Roman"/>
          <w:sz w:val="24"/>
          <w:szCs w:val="24"/>
        </w:rPr>
        <w:t>1.1. В пункте 5.5 раздела 5:</w:t>
      </w:r>
    </w:p>
    <w:p w:rsidR="00BB25EA" w:rsidRPr="00BB25EA" w:rsidRDefault="00BB25EA" w:rsidP="00BB25EA">
      <w:pPr>
        <w:spacing w:after="0" w:line="240" w:lineRule="auto"/>
        <w:ind w:left="720"/>
        <w:jc w:val="both"/>
        <w:rPr>
          <w:rFonts w:ascii="Times New Roman" w:hAnsi="Times New Roman" w:cs="Times New Roman"/>
          <w:sz w:val="24"/>
          <w:szCs w:val="24"/>
        </w:rPr>
      </w:pPr>
      <w:r w:rsidRPr="00BB25EA">
        <w:rPr>
          <w:rFonts w:ascii="Times New Roman" w:hAnsi="Times New Roman" w:cs="Times New Roman"/>
          <w:sz w:val="24"/>
          <w:szCs w:val="24"/>
        </w:rPr>
        <w:t>подпункт 1) изложить в следующей редакции:</w:t>
      </w:r>
    </w:p>
    <w:p w:rsidR="00BB25EA" w:rsidRPr="00BB25EA" w:rsidRDefault="00BB25EA" w:rsidP="00BB25EA">
      <w:pPr>
        <w:spacing w:after="0" w:line="240" w:lineRule="auto"/>
        <w:ind w:firstLine="720"/>
        <w:jc w:val="both"/>
        <w:rPr>
          <w:rFonts w:ascii="Times New Roman" w:hAnsi="Times New Roman" w:cs="Times New Roman"/>
          <w:sz w:val="24"/>
          <w:szCs w:val="24"/>
        </w:rPr>
      </w:pPr>
      <w:r w:rsidRPr="00BB25EA">
        <w:rPr>
          <w:rFonts w:ascii="Times New Roman" w:hAnsi="Times New Roman" w:cs="Times New Roman"/>
          <w:sz w:val="24"/>
          <w:szCs w:val="24"/>
        </w:rP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BB25EA" w:rsidRPr="00BB25EA" w:rsidRDefault="00BB25EA" w:rsidP="00BB25EA">
      <w:pPr>
        <w:pStyle w:val="af8"/>
        <w:spacing w:after="0" w:line="240" w:lineRule="auto"/>
        <w:ind w:firstLine="708"/>
        <w:jc w:val="both"/>
        <w:rPr>
          <w:rFonts w:ascii="Times New Roman" w:hAnsi="Times New Roman" w:cs="Times New Roman"/>
          <w:sz w:val="24"/>
          <w:szCs w:val="24"/>
        </w:rPr>
      </w:pPr>
      <w:r w:rsidRPr="00BB25EA">
        <w:rPr>
          <w:rFonts w:ascii="Times New Roman" w:hAnsi="Times New Roman" w:cs="Times New Roman"/>
          <w:sz w:val="24"/>
          <w:szCs w:val="24"/>
        </w:rPr>
        <w:t xml:space="preserve">подпункт 18) изложить в следующей редакции: </w:t>
      </w:r>
    </w:p>
    <w:p w:rsidR="00BB25EA" w:rsidRPr="00BB25EA" w:rsidRDefault="00BB25EA" w:rsidP="00BB25EA">
      <w:pPr>
        <w:spacing w:after="0" w:line="240" w:lineRule="auto"/>
        <w:ind w:firstLine="720"/>
        <w:jc w:val="both"/>
        <w:rPr>
          <w:rFonts w:ascii="Times New Roman" w:hAnsi="Times New Roman" w:cs="Times New Roman"/>
          <w:sz w:val="24"/>
          <w:szCs w:val="24"/>
        </w:rPr>
      </w:pPr>
      <w:r w:rsidRPr="00BB25EA">
        <w:rPr>
          <w:rFonts w:ascii="Times New Roman" w:hAnsi="Times New Roman" w:cs="Times New Roman"/>
          <w:sz w:val="24"/>
          <w:szCs w:val="24"/>
        </w:rPr>
        <w:t>«18) приобретение бланков документов об образовании, медалей «За особые успехи в учении»;</w:t>
      </w:r>
    </w:p>
    <w:p w:rsidR="00BB25EA" w:rsidRPr="00BB25EA" w:rsidRDefault="00BB25EA" w:rsidP="00BB25EA">
      <w:pPr>
        <w:spacing w:after="0" w:line="240" w:lineRule="auto"/>
        <w:ind w:firstLine="708"/>
        <w:jc w:val="both"/>
        <w:rPr>
          <w:rFonts w:ascii="Times New Roman" w:hAnsi="Times New Roman" w:cs="Times New Roman"/>
          <w:sz w:val="24"/>
          <w:szCs w:val="24"/>
        </w:rPr>
      </w:pPr>
      <w:proofErr w:type="gramStart"/>
      <w:r w:rsidRPr="00BB25EA">
        <w:rPr>
          <w:rFonts w:ascii="Times New Roman" w:hAnsi="Times New Roman" w:cs="Times New Roman"/>
          <w:sz w:val="24"/>
          <w:szCs w:val="24"/>
        </w:rPr>
        <w:t>подпункт 22) считать подпунктом 23);</w:t>
      </w:r>
      <w:proofErr w:type="gramEnd"/>
    </w:p>
    <w:p w:rsidR="00BB25EA" w:rsidRPr="00BB25EA" w:rsidRDefault="00BB25EA" w:rsidP="00BB25EA">
      <w:pPr>
        <w:pStyle w:val="aa"/>
        <w:spacing w:after="0" w:line="240" w:lineRule="auto"/>
        <w:ind w:left="0" w:firstLine="709"/>
        <w:jc w:val="both"/>
      </w:pPr>
      <w:r w:rsidRPr="00BB25EA">
        <w:t>подпункт 22) изложить в следующей редакции:</w:t>
      </w:r>
    </w:p>
    <w:p w:rsidR="00BB25EA" w:rsidRPr="00BB25EA" w:rsidRDefault="00BB25EA" w:rsidP="00BB25EA">
      <w:pPr>
        <w:spacing w:after="0" w:line="240" w:lineRule="auto"/>
        <w:ind w:firstLine="720"/>
        <w:jc w:val="both"/>
        <w:rPr>
          <w:rFonts w:ascii="Times New Roman" w:hAnsi="Times New Roman" w:cs="Times New Roman"/>
          <w:sz w:val="24"/>
          <w:szCs w:val="24"/>
        </w:rPr>
      </w:pPr>
      <w:r w:rsidRPr="00BB25EA">
        <w:rPr>
          <w:rFonts w:ascii="Times New Roman" w:hAnsi="Times New Roman" w:cs="Times New Roman"/>
          <w:sz w:val="24"/>
          <w:szCs w:val="24"/>
        </w:rPr>
        <w:t>«22) работа по противодействию идеологии терроризма».</w:t>
      </w:r>
    </w:p>
    <w:p w:rsidR="00BB25EA" w:rsidRPr="00BB25EA" w:rsidRDefault="00BB25EA" w:rsidP="00BB25EA">
      <w:pPr>
        <w:pStyle w:val="af8"/>
        <w:numPr>
          <w:ilvl w:val="1"/>
          <w:numId w:val="9"/>
        </w:numPr>
        <w:spacing w:after="0" w:line="240" w:lineRule="auto"/>
        <w:jc w:val="both"/>
        <w:rPr>
          <w:rFonts w:ascii="Times New Roman" w:hAnsi="Times New Roman" w:cs="Times New Roman"/>
          <w:sz w:val="24"/>
          <w:szCs w:val="24"/>
        </w:rPr>
      </w:pPr>
      <w:r w:rsidRPr="00BB25EA">
        <w:rPr>
          <w:rFonts w:ascii="Times New Roman" w:hAnsi="Times New Roman" w:cs="Times New Roman"/>
          <w:sz w:val="24"/>
          <w:szCs w:val="24"/>
        </w:rPr>
        <w:t xml:space="preserve"> абзац 35 пункта 5.8 изложить в следующей редакции:</w:t>
      </w:r>
    </w:p>
    <w:p w:rsidR="00BB25EA" w:rsidRPr="00BB25EA" w:rsidRDefault="00BB25EA" w:rsidP="00BB25EA">
      <w:pPr>
        <w:pStyle w:val="af8"/>
        <w:spacing w:after="0" w:line="240" w:lineRule="auto"/>
        <w:ind w:firstLine="720"/>
        <w:jc w:val="both"/>
        <w:rPr>
          <w:rFonts w:ascii="Times New Roman" w:hAnsi="Times New Roman" w:cs="Times New Roman"/>
          <w:sz w:val="24"/>
          <w:szCs w:val="24"/>
        </w:rPr>
      </w:pPr>
      <w:r w:rsidRPr="00BB25EA">
        <w:rPr>
          <w:rFonts w:ascii="Times New Roman" w:hAnsi="Times New Roman" w:cs="Times New Roman"/>
          <w:sz w:val="24"/>
          <w:szCs w:val="24"/>
        </w:rPr>
        <w:t>«- выполнять правила по охране труда, пожарной и антитеррористической безопасности в соответствии с законодательством Российской Федерации»;</w:t>
      </w:r>
    </w:p>
    <w:p w:rsidR="00BB25EA" w:rsidRPr="00BB25EA" w:rsidRDefault="00BB25EA" w:rsidP="00BB25EA">
      <w:pPr>
        <w:spacing w:after="0" w:line="240" w:lineRule="auto"/>
        <w:ind w:firstLine="709"/>
        <w:jc w:val="both"/>
        <w:rPr>
          <w:rFonts w:ascii="Times New Roman" w:hAnsi="Times New Roman" w:cs="Times New Roman"/>
          <w:sz w:val="24"/>
          <w:szCs w:val="24"/>
        </w:rPr>
      </w:pPr>
      <w:r w:rsidRPr="00BB25EA">
        <w:rPr>
          <w:rFonts w:ascii="Times New Roman" w:hAnsi="Times New Roman" w:cs="Times New Roman"/>
          <w:sz w:val="24"/>
          <w:szCs w:val="24"/>
        </w:rPr>
        <w:t>2.  Делегировать  директору  муниципального бюджетного общеобразовательного учреждения «</w:t>
      </w:r>
      <w:proofErr w:type="spellStart"/>
      <w:r w:rsidRPr="00BB25EA">
        <w:rPr>
          <w:rFonts w:ascii="Times New Roman" w:hAnsi="Times New Roman" w:cs="Times New Roman"/>
          <w:sz w:val="24"/>
          <w:szCs w:val="24"/>
        </w:rPr>
        <w:t>Шигалинская</w:t>
      </w:r>
      <w:proofErr w:type="spellEnd"/>
      <w:r w:rsidRPr="00BB25EA">
        <w:rPr>
          <w:rFonts w:ascii="Times New Roman" w:hAnsi="Times New Roman" w:cs="Times New Roman"/>
          <w:sz w:val="24"/>
          <w:szCs w:val="24"/>
        </w:rPr>
        <w:t xml:space="preserve"> основная общеобразовательная школа» Урмарского муниципального округа Чувашской Республики  </w:t>
      </w:r>
      <w:proofErr w:type="spellStart"/>
      <w:r w:rsidRPr="00BB25EA">
        <w:rPr>
          <w:rFonts w:ascii="Times New Roman" w:hAnsi="Times New Roman" w:cs="Times New Roman"/>
          <w:sz w:val="24"/>
          <w:szCs w:val="24"/>
        </w:rPr>
        <w:t>Мирошкиной</w:t>
      </w:r>
      <w:proofErr w:type="spellEnd"/>
      <w:r w:rsidRPr="00BB25EA">
        <w:rPr>
          <w:rFonts w:ascii="Times New Roman" w:hAnsi="Times New Roman" w:cs="Times New Roman"/>
          <w:sz w:val="24"/>
          <w:szCs w:val="24"/>
        </w:rPr>
        <w:t xml:space="preserve"> Альбине Алексеевне полномочия  по  регистрации изменений  в  Устав  муниципального бюджетного общеобразовательного учреждения «</w:t>
      </w:r>
      <w:proofErr w:type="spellStart"/>
      <w:r w:rsidRPr="00BB25EA">
        <w:rPr>
          <w:rFonts w:ascii="Times New Roman" w:hAnsi="Times New Roman" w:cs="Times New Roman"/>
          <w:sz w:val="24"/>
          <w:szCs w:val="24"/>
        </w:rPr>
        <w:t>Шигалинская</w:t>
      </w:r>
      <w:proofErr w:type="spellEnd"/>
      <w:r w:rsidRPr="00BB25EA">
        <w:rPr>
          <w:rFonts w:ascii="Times New Roman" w:hAnsi="Times New Roman" w:cs="Times New Roman"/>
          <w:sz w:val="24"/>
          <w:szCs w:val="24"/>
        </w:rPr>
        <w:t xml:space="preserve"> основная общеобразовательная школа» Урмарского муниципального округа Чувашской Республики в налоговых и иных органах.</w:t>
      </w:r>
    </w:p>
    <w:p w:rsidR="00BB25EA" w:rsidRPr="00BB25EA" w:rsidRDefault="00BB25EA" w:rsidP="00BB25EA">
      <w:pPr>
        <w:spacing w:after="0" w:line="240" w:lineRule="auto"/>
        <w:ind w:firstLine="708"/>
        <w:jc w:val="both"/>
        <w:rPr>
          <w:rFonts w:ascii="Times New Roman" w:hAnsi="Times New Roman" w:cs="Times New Roman"/>
          <w:sz w:val="24"/>
          <w:szCs w:val="24"/>
        </w:rPr>
      </w:pPr>
      <w:r w:rsidRPr="00BB25EA">
        <w:rPr>
          <w:rFonts w:ascii="Times New Roman" w:hAnsi="Times New Roman" w:cs="Times New Roman"/>
          <w:sz w:val="24"/>
          <w:szCs w:val="24"/>
        </w:rPr>
        <w:t>3.  Контроль  за  исполнением  настоящего  постановления  возложить  на  исполняющего обязанности заместителя главы администрации  Урмарского муниципального округа по социальным вопросам - начальника отдела образования и молодежной политики администрации Урмарского муниципального округа В.В. Павлова.</w:t>
      </w:r>
    </w:p>
    <w:p w:rsidR="00BB25EA" w:rsidRPr="00BB25EA" w:rsidRDefault="00BB25EA" w:rsidP="00BB25EA">
      <w:pPr>
        <w:spacing w:after="0" w:line="240" w:lineRule="auto"/>
        <w:ind w:firstLine="709"/>
        <w:jc w:val="both"/>
        <w:rPr>
          <w:rFonts w:ascii="Times New Roman" w:hAnsi="Times New Roman" w:cs="Times New Roman"/>
          <w:sz w:val="24"/>
          <w:szCs w:val="24"/>
        </w:rPr>
      </w:pPr>
      <w:r w:rsidRPr="00BB25EA">
        <w:rPr>
          <w:rFonts w:ascii="Times New Roman" w:hAnsi="Times New Roman" w:cs="Times New Roman"/>
          <w:sz w:val="24"/>
          <w:szCs w:val="24"/>
        </w:rPr>
        <w:lastRenderedPageBreak/>
        <w:t>4.  Настоящее постановление вступает в силу после официального  опубликования.</w:t>
      </w:r>
    </w:p>
    <w:p w:rsidR="006B60CD" w:rsidRDefault="006B60CD" w:rsidP="008F21E2">
      <w:pPr>
        <w:autoSpaceDE w:val="0"/>
        <w:autoSpaceDN w:val="0"/>
        <w:adjustRightInd w:val="0"/>
        <w:spacing w:after="0" w:line="240" w:lineRule="auto"/>
        <w:rPr>
          <w:rFonts w:ascii="Times New Roman" w:hAnsi="Times New Roman" w:cs="Times New Roman"/>
          <w:sz w:val="24"/>
          <w:szCs w:val="24"/>
        </w:rPr>
      </w:pPr>
    </w:p>
    <w:p w:rsidR="006B60CD" w:rsidRDefault="006B60CD" w:rsidP="008F21E2">
      <w:pPr>
        <w:autoSpaceDE w:val="0"/>
        <w:autoSpaceDN w:val="0"/>
        <w:adjustRightInd w:val="0"/>
        <w:spacing w:after="0" w:line="240" w:lineRule="auto"/>
        <w:rPr>
          <w:rFonts w:ascii="Times New Roman" w:hAnsi="Times New Roman" w:cs="Times New Roman"/>
          <w:sz w:val="24"/>
          <w:szCs w:val="24"/>
        </w:rPr>
      </w:pPr>
    </w:p>
    <w:p w:rsidR="00BB25EA" w:rsidRDefault="00BB25EA" w:rsidP="008F21E2">
      <w:pPr>
        <w:autoSpaceDE w:val="0"/>
        <w:autoSpaceDN w:val="0"/>
        <w:adjustRightInd w:val="0"/>
        <w:spacing w:after="0" w:line="240" w:lineRule="auto"/>
        <w:rPr>
          <w:rFonts w:ascii="Times New Roman" w:hAnsi="Times New Roman" w:cs="Times New Roman"/>
          <w:color w:val="000000"/>
          <w:sz w:val="24"/>
          <w:szCs w:val="24"/>
        </w:rPr>
      </w:pPr>
    </w:p>
    <w:p w:rsidR="008F21E2" w:rsidRPr="008F21E2" w:rsidRDefault="008F21E2" w:rsidP="008F21E2">
      <w:pPr>
        <w:autoSpaceDE w:val="0"/>
        <w:autoSpaceDN w:val="0"/>
        <w:adjustRightInd w:val="0"/>
        <w:spacing w:after="0" w:line="240" w:lineRule="auto"/>
        <w:rPr>
          <w:rFonts w:ascii="Times New Roman" w:hAnsi="Times New Roman" w:cs="Times New Roman"/>
          <w:color w:val="000000"/>
          <w:sz w:val="24"/>
          <w:szCs w:val="24"/>
        </w:rPr>
      </w:pPr>
      <w:r w:rsidRPr="008F21E2">
        <w:rPr>
          <w:rFonts w:ascii="Times New Roman" w:hAnsi="Times New Roman" w:cs="Times New Roman"/>
          <w:color w:val="000000"/>
          <w:sz w:val="24"/>
          <w:szCs w:val="24"/>
        </w:rPr>
        <w:t xml:space="preserve">Глава Урмарского </w:t>
      </w:r>
    </w:p>
    <w:p w:rsidR="008F21E2" w:rsidRPr="008F21E2" w:rsidRDefault="008F21E2" w:rsidP="008F21E2">
      <w:pPr>
        <w:autoSpaceDE w:val="0"/>
        <w:autoSpaceDN w:val="0"/>
        <w:adjustRightInd w:val="0"/>
        <w:spacing w:after="0" w:line="240" w:lineRule="auto"/>
        <w:rPr>
          <w:rFonts w:ascii="Times New Roman" w:hAnsi="Times New Roman" w:cs="Times New Roman"/>
          <w:sz w:val="24"/>
          <w:szCs w:val="24"/>
        </w:rPr>
      </w:pPr>
      <w:r w:rsidRPr="008F21E2">
        <w:rPr>
          <w:rFonts w:ascii="Times New Roman" w:hAnsi="Times New Roman" w:cs="Times New Roman"/>
          <w:color w:val="000000"/>
          <w:sz w:val="24"/>
          <w:szCs w:val="24"/>
        </w:rPr>
        <w:t>муниципального округа                                                                                     В.В. Шигильдеев</w:t>
      </w:r>
    </w:p>
    <w:p w:rsidR="008F21E2" w:rsidRPr="008F21E2" w:rsidRDefault="008F21E2" w:rsidP="008F21E2">
      <w:pPr>
        <w:spacing w:after="0" w:line="240" w:lineRule="auto"/>
        <w:jc w:val="both"/>
        <w:rPr>
          <w:rFonts w:ascii="Times New Roman" w:hAnsi="Times New Roman" w:cs="Times New Roman"/>
          <w:sz w:val="24"/>
          <w:szCs w:val="24"/>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6B60CD" w:rsidRDefault="006B60CD" w:rsidP="008F21E2">
      <w:pPr>
        <w:spacing w:after="0" w:line="240" w:lineRule="auto"/>
        <w:jc w:val="both"/>
        <w:rPr>
          <w:rFonts w:ascii="Times New Roman" w:hAnsi="Times New Roman" w:cs="Times New Roman"/>
          <w:sz w:val="20"/>
          <w:szCs w:val="20"/>
        </w:rPr>
      </w:pPr>
    </w:p>
    <w:p w:rsidR="006B60CD" w:rsidRDefault="006B60CD" w:rsidP="008F21E2">
      <w:pPr>
        <w:spacing w:after="0" w:line="240" w:lineRule="auto"/>
        <w:jc w:val="both"/>
        <w:rPr>
          <w:rFonts w:ascii="Times New Roman" w:hAnsi="Times New Roman" w:cs="Times New Roman"/>
          <w:sz w:val="20"/>
          <w:szCs w:val="20"/>
        </w:rPr>
      </w:pPr>
    </w:p>
    <w:p w:rsidR="006B60CD" w:rsidRDefault="006B60CD" w:rsidP="008F21E2">
      <w:pPr>
        <w:spacing w:after="0" w:line="240" w:lineRule="auto"/>
        <w:jc w:val="both"/>
        <w:rPr>
          <w:rFonts w:ascii="Times New Roman" w:hAnsi="Times New Roman" w:cs="Times New Roman"/>
          <w:sz w:val="20"/>
          <w:szCs w:val="20"/>
        </w:rPr>
      </w:pPr>
    </w:p>
    <w:p w:rsidR="006B60CD" w:rsidRDefault="006B60CD" w:rsidP="008F21E2">
      <w:pPr>
        <w:spacing w:after="0" w:line="240" w:lineRule="auto"/>
        <w:jc w:val="both"/>
        <w:rPr>
          <w:rFonts w:ascii="Times New Roman" w:hAnsi="Times New Roman" w:cs="Times New Roman"/>
          <w:sz w:val="20"/>
          <w:szCs w:val="20"/>
        </w:rPr>
      </w:pPr>
    </w:p>
    <w:p w:rsidR="00BB25EA" w:rsidRDefault="00BB25EA" w:rsidP="008F21E2">
      <w:pPr>
        <w:spacing w:after="0" w:line="240" w:lineRule="auto"/>
        <w:jc w:val="both"/>
        <w:rPr>
          <w:rFonts w:ascii="Times New Roman" w:hAnsi="Times New Roman" w:cs="Times New Roman"/>
          <w:sz w:val="20"/>
          <w:szCs w:val="20"/>
        </w:rPr>
      </w:pPr>
    </w:p>
    <w:p w:rsidR="00BB25EA" w:rsidRDefault="00BB25EA" w:rsidP="008F21E2">
      <w:pPr>
        <w:spacing w:after="0" w:line="240" w:lineRule="auto"/>
        <w:jc w:val="both"/>
        <w:rPr>
          <w:rFonts w:ascii="Times New Roman" w:hAnsi="Times New Roman" w:cs="Times New Roman"/>
          <w:sz w:val="20"/>
          <w:szCs w:val="20"/>
        </w:rPr>
      </w:pPr>
    </w:p>
    <w:p w:rsidR="00BB25EA" w:rsidRDefault="00BB25EA" w:rsidP="008F21E2">
      <w:pPr>
        <w:spacing w:after="0" w:line="240" w:lineRule="auto"/>
        <w:jc w:val="both"/>
        <w:rPr>
          <w:rFonts w:ascii="Times New Roman" w:hAnsi="Times New Roman" w:cs="Times New Roman"/>
          <w:sz w:val="20"/>
          <w:szCs w:val="20"/>
        </w:rPr>
      </w:pPr>
    </w:p>
    <w:p w:rsidR="006B60CD" w:rsidRDefault="006B60CD" w:rsidP="008F21E2">
      <w:pPr>
        <w:spacing w:after="0" w:line="240" w:lineRule="auto"/>
        <w:jc w:val="both"/>
        <w:rPr>
          <w:rFonts w:ascii="Times New Roman" w:hAnsi="Times New Roman" w:cs="Times New Roman"/>
          <w:sz w:val="20"/>
          <w:szCs w:val="20"/>
        </w:rPr>
      </w:pPr>
    </w:p>
    <w:p w:rsidR="008F21E2" w:rsidRDefault="008F21E2" w:rsidP="008F21E2">
      <w:pPr>
        <w:spacing w:after="0" w:line="240" w:lineRule="auto"/>
        <w:jc w:val="both"/>
        <w:rPr>
          <w:rFonts w:ascii="Times New Roman" w:hAnsi="Times New Roman" w:cs="Times New Roman"/>
          <w:sz w:val="20"/>
          <w:szCs w:val="20"/>
        </w:rPr>
      </w:pPr>
    </w:p>
    <w:p w:rsidR="008F21E2" w:rsidRPr="008F21E2" w:rsidRDefault="008F21E2" w:rsidP="008F21E2">
      <w:pPr>
        <w:spacing w:after="0" w:line="240" w:lineRule="auto"/>
        <w:jc w:val="both"/>
        <w:rPr>
          <w:rFonts w:ascii="Times New Roman" w:hAnsi="Times New Roman" w:cs="Times New Roman"/>
          <w:sz w:val="20"/>
          <w:szCs w:val="20"/>
        </w:rPr>
      </w:pPr>
      <w:r w:rsidRPr="008F21E2">
        <w:rPr>
          <w:rFonts w:ascii="Times New Roman" w:hAnsi="Times New Roman" w:cs="Times New Roman"/>
          <w:sz w:val="20"/>
          <w:szCs w:val="20"/>
        </w:rPr>
        <w:t>Павлов Виктор Вениаминович</w:t>
      </w:r>
    </w:p>
    <w:p w:rsidR="00DF72CA" w:rsidRPr="008F21E2" w:rsidRDefault="008F21E2" w:rsidP="00A740AD">
      <w:pPr>
        <w:spacing w:after="0" w:line="240" w:lineRule="auto"/>
        <w:jc w:val="both"/>
        <w:rPr>
          <w:rFonts w:ascii="Times New Roman" w:hAnsi="Times New Roman" w:cs="Times New Roman"/>
          <w:sz w:val="20"/>
          <w:szCs w:val="20"/>
        </w:rPr>
      </w:pPr>
      <w:r w:rsidRPr="008F21E2">
        <w:rPr>
          <w:rFonts w:ascii="Times New Roman" w:hAnsi="Times New Roman" w:cs="Times New Roman"/>
          <w:sz w:val="20"/>
          <w:szCs w:val="20"/>
        </w:rPr>
        <w:t>8(835-44) 2-15-41</w:t>
      </w:r>
    </w:p>
    <w:sectPr w:rsidR="00DF72CA" w:rsidRPr="008F21E2" w:rsidSect="00A740AD">
      <w:headerReference w:type="default" r:id="rId11"/>
      <w:pgSz w:w="11906" w:h="16838"/>
      <w:pgMar w:top="1134" w:right="707" w:bottom="1135" w:left="1701" w:header="70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58C" w:rsidRDefault="00CE058C" w:rsidP="00C65999">
      <w:pPr>
        <w:spacing w:after="0" w:line="240" w:lineRule="auto"/>
      </w:pPr>
      <w:r>
        <w:separator/>
      </w:r>
    </w:p>
  </w:endnote>
  <w:endnote w:type="continuationSeparator" w:id="0">
    <w:p w:rsidR="00CE058C" w:rsidRDefault="00CE058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58C" w:rsidRDefault="00CE058C" w:rsidP="00C65999">
      <w:pPr>
        <w:spacing w:after="0" w:line="240" w:lineRule="auto"/>
      </w:pPr>
      <w:r>
        <w:separator/>
      </w:r>
    </w:p>
  </w:footnote>
  <w:footnote w:type="continuationSeparator" w:id="0">
    <w:p w:rsidR="00CE058C" w:rsidRDefault="00CE058C"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20" w:rsidRDefault="006A5D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7">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8">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9">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0">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8"/>
  </w:num>
  <w:num w:numId="3">
    <w:abstractNumId w:val="7"/>
  </w:num>
  <w:num w:numId="4">
    <w:abstractNumId w:val="5"/>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12104"/>
    <w:rsid w:val="00020078"/>
    <w:rsid w:val="00023847"/>
    <w:rsid w:val="00024CCF"/>
    <w:rsid w:val="00026A03"/>
    <w:rsid w:val="000328C1"/>
    <w:rsid w:val="0004660D"/>
    <w:rsid w:val="00046FD2"/>
    <w:rsid w:val="000471A6"/>
    <w:rsid w:val="00057D60"/>
    <w:rsid w:val="00060E96"/>
    <w:rsid w:val="0006145B"/>
    <w:rsid w:val="00062059"/>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A085B"/>
    <w:rsid w:val="000A2F94"/>
    <w:rsid w:val="000A49C0"/>
    <w:rsid w:val="000A51A8"/>
    <w:rsid w:val="000A52D2"/>
    <w:rsid w:val="000B0528"/>
    <w:rsid w:val="000C01BA"/>
    <w:rsid w:val="000C2AED"/>
    <w:rsid w:val="000C39F1"/>
    <w:rsid w:val="000C403B"/>
    <w:rsid w:val="000C786A"/>
    <w:rsid w:val="000C7E4B"/>
    <w:rsid w:val="000D08C5"/>
    <w:rsid w:val="000D3EFC"/>
    <w:rsid w:val="000D42A3"/>
    <w:rsid w:val="000D528C"/>
    <w:rsid w:val="000D5CCE"/>
    <w:rsid w:val="000D7F8E"/>
    <w:rsid w:val="000E1568"/>
    <w:rsid w:val="000E18F7"/>
    <w:rsid w:val="000E31AA"/>
    <w:rsid w:val="000E3255"/>
    <w:rsid w:val="000E3E74"/>
    <w:rsid w:val="000F1111"/>
    <w:rsid w:val="000F2537"/>
    <w:rsid w:val="000F39C3"/>
    <w:rsid w:val="000F752A"/>
    <w:rsid w:val="00101F89"/>
    <w:rsid w:val="0010395F"/>
    <w:rsid w:val="00105E83"/>
    <w:rsid w:val="00110CEB"/>
    <w:rsid w:val="00111A80"/>
    <w:rsid w:val="0011389B"/>
    <w:rsid w:val="001139A1"/>
    <w:rsid w:val="00113FE1"/>
    <w:rsid w:val="00114806"/>
    <w:rsid w:val="001149B7"/>
    <w:rsid w:val="001159BD"/>
    <w:rsid w:val="00130DCC"/>
    <w:rsid w:val="00133292"/>
    <w:rsid w:val="00134EDF"/>
    <w:rsid w:val="001353D9"/>
    <w:rsid w:val="00140250"/>
    <w:rsid w:val="0014126C"/>
    <w:rsid w:val="00145BE8"/>
    <w:rsid w:val="00157C1C"/>
    <w:rsid w:val="001662B2"/>
    <w:rsid w:val="00170640"/>
    <w:rsid w:val="00170A9D"/>
    <w:rsid w:val="00170F0F"/>
    <w:rsid w:val="001728CD"/>
    <w:rsid w:val="001764EB"/>
    <w:rsid w:val="0017744E"/>
    <w:rsid w:val="00181F2D"/>
    <w:rsid w:val="0018468F"/>
    <w:rsid w:val="001901F6"/>
    <w:rsid w:val="00191E55"/>
    <w:rsid w:val="00195242"/>
    <w:rsid w:val="00195C9E"/>
    <w:rsid w:val="001965E5"/>
    <w:rsid w:val="001A2A22"/>
    <w:rsid w:val="001A4342"/>
    <w:rsid w:val="001A4BEB"/>
    <w:rsid w:val="001A4C9E"/>
    <w:rsid w:val="001A7C46"/>
    <w:rsid w:val="001B360B"/>
    <w:rsid w:val="001B3957"/>
    <w:rsid w:val="001B42FB"/>
    <w:rsid w:val="001C04AF"/>
    <w:rsid w:val="001C074C"/>
    <w:rsid w:val="001C0D22"/>
    <w:rsid w:val="001C3BD0"/>
    <w:rsid w:val="001C68A6"/>
    <w:rsid w:val="001D2343"/>
    <w:rsid w:val="001D4AEE"/>
    <w:rsid w:val="001D4CC7"/>
    <w:rsid w:val="001D4EC9"/>
    <w:rsid w:val="001D4EE2"/>
    <w:rsid w:val="001D7E1B"/>
    <w:rsid w:val="001E3FAE"/>
    <w:rsid w:val="001E67F7"/>
    <w:rsid w:val="001F3259"/>
    <w:rsid w:val="001F378B"/>
    <w:rsid w:val="001F6B37"/>
    <w:rsid w:val="002011CE"/>
    <w:rsid w:val="002038E2"/>
    <w:rsid w:val="00203BE3"/>
    <w:rsid w:val="00203D6B"/>
    <w:rsid w:val="00206485"/>
    <w:rsid w:val="00211E14"/>
    <w:rsid w:val="00213491"/>
    <w:rsid w:val="00214439"/>
    <w:rsid w:val="00222D62"/>
    <w:rsid w:val="002255C2"/>
    <w:rsid w:val="00234195"/>
    <w:rsid w:val="00234CFF"/>
    <w:rsid w:val="00235BED"/>
    <w:rsid w:val="002402DE"/>
    <w:rsid w:val="00240D65"/>
    <w:rsid w:val="00241E01"/>
    <w:rsid w:val="00243C3A"/>
    <w:rsid w:val="0024611C"/>
    <w:rsid w:val="00247B0C"/>
    <w:rsid w:val="0025351E"/>
    <w:rsid w:val="00254215"/>
    <w:rsid w:val="00261480"/>
    <w:rsid w:val="0026388F"/>
    <w:rsid w:val="00263CC8"/>
    <w:rsid w:val="0026484B"/>
    <w:rsid w:val="002669E2"/>
    <w:rsid w:val="00271C9C"/>
    <w:rsid w:val="00272F53"/>
    <w:rsid w:val="00275CF0"/>
    <w:rsid w:val="00281AC7"/>
    <w:rsid w:val="00282B51"/>
    <w:rsid w:val="002846CA"/>
    <w:rsid w:val="00285220"/>
    <w:rsid w:val="002865ED"/>
    <w:rsid w:val="002927DE"/>
    <w:rsid w:val="0029310D"/>
    <w:rsid w:val="00296191"/>
    <w:rsid w:val="00296203"/>
    <w:rsid w:val="002A19A3"/>
    <w:rsid w:val="002A2A0C"/>
    <w:rsid w:val="002A391D"/>
    <w:rsid w:val="002A4776"/>
    <w:rsid w:val="002B07FC"/>
    <w:rsid w:val="002B2037"/>
    <w:rsid w:val="002B4DA9"/>
    <w:rsid w:val="002B5C9C"/>
    <w:rsid w:val="002B6CC4"/>
    <w:rsid w:val="002C456F"/>
    <w:rsid w:val="002C7D15"/>
    <w:rsid w:val="002D0235"/>
    <w:rsid w:val="002D24EE"/>
    <w:rsid w:val="002D2A0D"/>
    <w:rsid w:val="002D486C"/>
    <w:rsid w:val="002D53F2"/>
    <w:rsid w:val="002D73A2"/>
    <w:rsid w:val="002D7703"/>
    <w:rsid w:val="002E22F0"/>
    <w:rsid w:val="002E34D6"/>
    <w:rsid w:val="002F13F3"/>
    <w:rsid w:val="002F2F44"/>
    <w:rsid w:val="002F3371"/>
    <w:rsid w:val="003005EA"/>
    <w:rsid w:val="003038F5"/>
    <w:rsid w:val="00303A03"/>
    <w:rsid w:val="003079AB"/>
    <w:rsid w:val="00310F3D"/>
    <w:rsid w:val="003139A6"/>
    <w:rsid w:val="00315E3A"/>
    <w:rsid w:val="00317EC7"/>
    <w:rsid w:val="00320633"/>
    <w:rsid w:val="00320D8D"/>
    <w:rsid w:val="00322A7E"/>
    <w:rsid w:val="003263AA"/>
    <w:rsid w:val="0032665A"/>
    <w:rsid w:val="00337A3C"/>
    <w:rsid w:val="00341916"/>
    <w:rsid w:val="00342D8E"/>
    <w:rsid w:val="00343077"/>
    <w:rsid w:val="00346EB7"/>
    <w:rsid w:val="00351768"/>
    <w:rsid w:val="0035316F"/>
    <w:rsid w:val="00354215"/>
    <w:rsid w:val="00354DFC"/>
    <w:rsid w:val="00356419"/>
    <w:rsid w:val="00356E8B"/>
    <w:rsid w:val="0035704B"/>
    <w:rsid w:val="0036030A"/>
    <w:rsid w:val="00360770"/>
    <w:rsid w:val="00362CA7"/>
    <w:rsid w:val="003672D9"/>
    <w:rsid w:val="00371E55"/>
    <w:rsid w:val="0037275A"/>
    <w:rsid w:val="00382167"/>
    <w:rsid w:val="003835E7"/>
    <w:rsid w:val="003839F2"/>
    <w:rsid w:val="0038646B"/>
    <w:rsid w:val="00393692"/>
    <w:rsid w:val="00393DBA"/>
    <w:rsid w:val="00396294"/>
    <w:rsid w:val="003A2BDB"/>
    <w:rsid w:val="003B1E19"/>
    <w:rsid w:val="003B1E83"/>
    <w:rsid w:val="003B3F37"/>
    <w:rsid w:val="003B406B"/>
    <w:rsid w:val="003B4212"/>
    <w:rsid w:val="003B5176"/>
    <w:rsid w:val="003C39A1"/>
    <w:rsid w:val="003C3BE9"/>
    <w:rsid w:val="003C3E12"/>
    <w:rsid w:val="003C4357"/>
    <w:rsid w:val="003C43D4"/>
    <w:rsid w:val="003C6A55"/>
    <w:rsid w:val="003D0D7B"/>
    <w:rsid w:val="003D13C2"/>
    <w:rsid w:val="003D4F8F"/>
    <w:rsid w:val="003D532C"/>
    <w:rsid w:val="003E22BD"/>
    <w:rsid w:val="003E5795"/>
    <w:rsid w:val="003E631D"/>
    <w:rsid w:val="003F2E62"/>
    <w:rsid w:val="003F50A7"/>
    <w:rsid w:val="003F5734"/>
    <w:rsid w:val="003F67E6"/>
    <w:rsid w:val="0040061D"/>
    <w:rsid w:val="00403B8C"/>
    <w:rsid w:val="00407419"/>
    <w:rsid w:val="004078FD"/>
    <w:rsid w:val="00410D0D"/>
    <w:rsid w:val="00414130"/>
    <w:rsid w:val="0041445F"/>
    <w:rsid w:val="0041793D"/>
    <w:rsid w:val="0042246A"/>
    <w:rsid w:val="00425D4F"/>
    <w:rsid w:val="0043091B"/>
    <w:rsid w:val="00431D18"/>
    <w:rsid w:val="004328B9"/>
    <w:rsid w:val="00435950"/>
    <w:rsid w:val="0043782B"/>
    <w:rsid w:val="004400D6"/>
    <w:rsid w:val="00440949"/>
    <w:rsid w:val="00440DAC"/>
    <w:rsid w:val="004414F2"/>
    <w:rsid w:val="00441D2C"/>
    <w:rsid w:val="004455E1"/>
    <w:rsid w:val="0045103F"/>
    <w:rsid w:val="00451BCB"/>
    <w:rsid w:val="00457125"/>
    <w:rsid w:val="004602A9"/>
    <w:rsid w:val="004621A3"/>
    <w:rsid w:val="00463760"/>
    <w:rsid w:val="004700FB"/>
    <w:rsid w:val="00471786"/>
    <w:rsid w:val="0047702B"/>
    <w:rsid w:val="004802EE"/>
    <w:rsid w:val="00482236"/>
    <w:rsid w:val="004850FF"/>
    <w:rsid w:val="00485451"/>
    <w:rsid w:val="00487D36"/>
    <w:rsid w:val="0049038D"/>
    <w:rsid w:val="004940CD"/>
    <w:rsid w:val="00497CBD"/>
    <w:rsid w:val="004A4492"/>
    <w:rsid w:val="004B2FB9"/>
    <w:rsid w:val="004C05BC"/>
    <w:rsid w:val="004C48DB"/>
    <w:rsid w:val="004D105A"/>
    <w:rsid w:val="004D26F6"/>
    <w:rsid w:val="004D2C69"/>
    <w:rsid w:val="004D3342"/>
    <w:rsid w:val="004D4A11"/>
    <w:rsid w:val="004D75DB"/>
    <w:rsid w:val="004E1A7C"/>
    <w:rsid w:val="004E2844"/>
    <w:rsid w:val="004E2AFD"/>
    <w:rsid w:val="004E2B59"/>
    <w:rsid w:val="004E7A00"/>
    <w:rsid w:val="004F3DDD"/>
    <w:rsid w:val="004F439A"/>
    <w:rsid w:val="004F7648"/>
    <w:rsid w:val="0050006D"/>
    <w:rsid w:val="0050213A"/>
    <w:rsid w:val="005021A4"/>
    <w:rsid w:val="00502AC3"/>
    <w:rsid w:val="00502D7D"/>
    <w:rsid w:val="00505109"/>
    <w:rsid w:val="005065F0"/>
    <w:rsid w:val="005125CD"/>
    <w:rsid w:val="00512ECF"/>
    <w:rsid w:val="00515E59"/>
    <w:rsid w:val="00524368"/>
    <w:rsid w:val="005256FE"/>
    <w:rsid w:val="00525C77"/>
    <w:rsid w:val="00526406"/>
    <w:rsid w:val="00530B70"/>
    <w:rsid w:val="005322B8"/>
    <w:rsid w:val="0053524D"/>
    <w:rsid w:val="00536218"/>
    <w:rsid w:val="00540369"/>
    <w:rsid w:val="00544669"/>
    <w:rsid w:val="00544681"/>
    <w:rsid w:val="0054493B"/>
    <w:rsid w:val="005468B0"/>
    <w:rsid w:val="00547753"/>
    <w:rsid w:val="00554535"/>
    <w:rsid w:val="00554A56"/>
    <w:rsid w:val="005614F6"/>
    <w:rsid w:val="00561698"/>
    <w:rsid w:val="0056240B"/>
    <w:rsid w:val="0056671B"/>
    <w:rsid w:val="00572C2B"/>
    <w:rsid w:val="00573153"/>
    <w:rsid w:val="00574DF6"/>
    <w:rsid w:val="00576575"/>
    <w:rsid w:val="0057664A"/>
    <w:rsid w:val="00576DF5"/>
    <w:rsid w:val="00577A99"/>
    <w:rsid w:val="005818E9"/>
    <w:rsid w:val="005905FE"/>
    <w:rsid w:val="00592D2C"/>
    <w:rsid w:val="005A3813"/>
    <w:rsid w:val="005A55EC"/>
    <w:rsid w:val="005A73BB"/>
    <w:rsid w:val="005B7C39"/>
    <w:rsid w:val="005C05C2"/>
    <w:rsid w:val="005C0828"/>
    <w:rsid w:val="005C2FF6"/>
    <w:rsid w:val="005C3EDC"/>
    <w:rsid w:val="005D0496"/>
    <w:rsid w:val="005D2E0D"/>
    <w:rsid w:val="005D38EA"/>
    <w:rsid w:val="005D5635"/>
    <w:rsid w:val="005E0999"/>
    <w:rsid w:val="005E2C54"/>
    <w:rsid w:val="005F0BDC"/>
    <w:rsid w:val="005F0EB1"/>
    <w:rsid w:val="005F20AA"/>
    <w:rsid w:val="005F310E"/>
    <w:rsid w:val="005F4991"/>
    <w:rsid w:val="005F52CE"/>
    <w:rsid w:val="006030C2"/>
    <w:rsid w:val="00605217"/>
    <w:rsid w:val="006061B3"/>
    <w:rsid w:val="0061144D"/>
    <w:rsid w:val="0061543A"/>
    <w:rsid w:val="0061670D"/>
    <w:rsid w:val="006233FF"/>
    <w:rsid w:val="0062597C"/>
    <w:rsid w:val="00627ABA"/>
    <w:rsid w:val="00630159"/>
    <w:rsid w:val="00635096"/>
    <w:rsid w:val="00645DC1"/>
    <w:rsid w:val="006464B5"/>
    <w:rsid w:val="0065058D"/>
    <w:rsid w:val="00655F14"/>
    <w:rsid w:val="0066022A"/>
    <w:rsid w:val="00661419"/>
    <w:rsid w:val="00661C51"/>
    <w:rsid w:val="00662C8B"/>
    <w:rsid w:val="0066313D"/>
    <w:rsid w:val="00664AA3"/>
    <w:rsid w:val="006668B8"/>
    <w:rsid w:val="00672DEC"/>
    <w:rsid w:val="0067300D"/>
    <w:rsid w:val="0067399F"/>
    <w:rsid w:val="00675EA8"/>
    <w:rsid w:val="0068013A"/>
    <w:rsid w:val="0068326E"/>
    <w:rsid w:val="0068390B"/>
    <w:rsid w:val="00683F75"/>
    <w:rsid w:val="00687544"/>
    <w:rsid w:val="00690942"/>
    <w:rsid w:val="00690BBA"/>
    <w:rsid w:val="00694971"/>
    <w:rsid w:val="00697F4F"/>
    <w:rsid w:val="006A366B"/>
    <w:rsid w:val="006A48ED"/>
    <w:rsid w:val="006A54EA"/>
    <w:rsid w:val="006A5D20"/>
    <w:rsid w:val="006A76D2"/>
    <w:rsid w:val="006B1054"/>
    <w:rsid w:val="006B252A"/>
    <w:rsid w:val="006B5DF4"/>
    <w:rsid w:val="006B60CD"/>
    <w:rsid w:val="006B65B1"/>
    <w:rsid w:val="006B6D25"/>
    <w:rsid w:val="006C459F"/>
    <w:rsid w:val="006C78B2"/>
    <w:rsid w:val="006D12A4"/>
    <w:rsid w:val="006D5DBD"/>
    <w:rsid w:val="006D661B"/>
    <w:rsid w:val="006D7DD0"/>
    <w:rsid w:val="006E0731"/>
    <w:rsid w:val="006E3F55"/>
    <w:rsid w:val="006E4A49"/>
    <w:rsid w:val="006E5963"/>
    <w:rsid w:val="006F1676"/>
    <w:rsid w:val="006F3A36"/>
    <w:rsid w:val="006F46AB"/>
    <w:rsid w:val="006F640C"/>
    <w:rsid w:val="007073C9"/>
    <w:rsid w:val="0071264D"/>
    <w:rsid w:val="00715325"/>
    <w:rsid w:val="00725E67"/>
    <w:rsid w:val="00727E81"/>
    <w:rsid w:val="00731539"/>
    <w:rsid w:val="007339E5"/>
    <w:rsid w:val="00733B5C"/>
    <w:rsid w:val="00737B12"/>
    <w:rsid w:val="00743F1A"/>
    <w:rsid w:val="007454C2"/>
    <w:rsid w:val="00752894"/>
    <w:rsid w:val="00756FF9"/>
    <w:rsid w:val="007605AD"/>
    <w:rsid w:val="0076144C"/>
    <w:rsid w:val="00765A2E"/>
    <w:rsid w:val="00767ADA"/>
    <w:rsid w:val="007756CE"/>
    <w:rsid w:val="007776A4"/>
    <w:rsid w:val="0078086C"/>
    <w:rsid w:val="00780D05"/>
    <w:rsid w:val="00781201"/>
    <w:rsid w:val="007913B3"/>
    <w:rsid w:val="00792113"/>
    <w:rsid w:val="007934AA"/>
    <w:rsid w:val="00793807"/>
    <w:rsid w:val="007A3F52"/>
    <w:rsid w:val="007B10F9"/>
    <w:rsid w:val="007B2636"/>
    <w:rsid w:val="007B2A14"/>
    <w:rsid w:val="007B3E33"/>
    <w:rsid w:val="007B5532"/>
    <w:rsid w:val="007C00C0"/>
    <w:rsid w:val="007C0D90"/>
    <w:rsid w:val="007C3FB5"/>
    <w:rsid w:val="007C7F34"/>
    <w:rsid w:val="007D0870"/>
    <w:rsid w:val="007D1B6E"/>
    <w:rsid w:val="007D1DAC"/>
    <w:rsid w:val="007D2F2F"/>
    <w:rsid w:val="007D547F"/>
    <w:rsid w:val="007E0B8B"/>
    <w:rsid w:val="007E0FCE"/>
    <w:rsid w:val="007E5C2E"/>
    <w:rsid w:val="007E703F"/>
    <w:rsid w:val="007F1ECF"/>
    <w:rsid w:val="007F378C"/>
    <w:rsid w:val="007F5314"/>
    <w:rsid w:val="00800E90"/>
    <w:rsid w:val="0080409D"/>
    <w:rsid w:val="00804C91"/>
    <w:rsid w:val="00806156"/>
    <w:rsid w:val="00806479"/>
    <w:rsid w:val="00812619"/>
    <w:rsid w:val="008137BC"/>
    <w:rsid w:val="00813BC5"/>
    <w:rsid w:val="0081673F"/>
    <w:rsid w:val="0081765A"/>
    <w:rsid w:val="00820B74"/>
    <w:rsid w:val="00826220"/>
    <w:rsid w:val="0082650A"/>
    <w:rsid w:val="00827496"/>
    <w:rsid w:val="0083019F"/>
    <w:rsid w:val="00832BDF"/>
    <w:rsid w:val="00832D1F"/>
    <w:rsid w:val="00833106"/>
    <w:rsid w:val="00834951"/>
    <w:rsid w:val="00836520"/>
    <w:rsid w:val="0084710E"/>
    <w:rsid w:val="00847BFD"/>
    <w:rsid w:val="00850014"/>
    <w:rsid w:val="008514BB"/>
    <w:rsid w:val="00856872"/>
    <w:rsid w:val="00857BED"/>
    <w:rsid w:val="00861683"/>
    <w:rsid w:val="00870237"/>
    <w:rsid w:val="00872729"/>
    <w:rsid w:val="00875361"/>
    <w:rsid w:val="00881215"/>
    <w:rsid w:val="00882184"/>
    <w:rsid w:val="0088255D"/>
    <w:rsid w:val="00884C32"/>
    <w:rsid w:val="008901E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4595"/>
    <w:rsid w:val="008B5B80"/>
    <w:rsid w:val="008C0692"/>
    <w:rsid w:val="008C1489"/>
    <w:rsid w:val="008C2B01"/>
    <w:rsid w:val="008C46C5"/>
    <w:rsid w:val="008C4F36"/>
    <w:rsid w:val="008C5E36"/>
    <w:rsid w:val="008D0707"/>
    <w:rsid w:val="008D2248"/>
    <w:rsid w:val="008D5F18"/>
    <w:rsid w:val="008E121C"/>
    <w:rsid w:val="008E2B94"/>
    <w:rsid w:val="008E350B"/>
    <w:rsid w:val="008E38A1"/>
    <w:rsid w:val="008E49FC"/>
    <w:rsid w:val="008E5C25"/>
    <w:rsid w:val="008E6E25"/>
    <w:rsid w:val="008E7465"/>
    <w:rsid w:val="008F13DD"/>
    <w:rsid w:val="008F14C0"/>
    <w:rsid w:val="008F21E2"/>
    <w:rsid w:val="00901BA9"/>
    <w:rsid w:val="00903588"/>
    <w:rsid w:val="00906BC3"/>
    <w:rsid w:val="00906DE0"/>
    <w:rsid w:val="00907B47"/>
    <w:rsid w:val="0091112A"/>
    <w:rsid w:val="00917C0B"/>
    <w:rsid w:val="00923BD2"/>
    <w:rsid w:val="00923F56"/>
    <w:rsid w:val="00931861"/>
    <w:rsid w:val="00934ADC"/>
    <w:rsid w:val="00942E11"/>
    <w:rsid w:val="00942F01"/>
    <w:rsid w:val="00943828"/>
    <w:rsid w:val="009442F8"/>
    <w:rsid w:val="00946289"/>
    <w:rsid w:val="0094713F"/>
    <w:rsid w:val="00947D69"/>
    <w:rsid w:val="00954DA6"/>
    <w:rsid w:val="00955C29"/>
    <w:rsid w:val="009566BB"/>
    <w:rsid w:val="00960EF4"/>
    <w:rsid w:val="0096146D"/>
    <w:rsid w:val="00961880"/>
    <w:rsid w:val="00965944"/>
    <w:rsid w:val="00973978"/>
    <w:rsid w:val="00975ED4"/>
    <w:rsid w:val="0097688B"/>
    <w:rsid w:val="00976A2B"/>
    <w:rsid w:val="00976A65"/>
    <w:rsid w:val="0097738F"/>
    <w:rsid w:val="0098037E"/>
    <w:rsid w:val="0098140D"/>
    <w:rsid w:val="0099292E"/>
    <w:rsid w:val="00997FE5"/>
    <w:rsid w:val="009A5CCE"/>
    <w:rsid w:val="009B0184"/>
    <w:rsid w:val="009B6E37"/>
    <w:rsid w:val="009B71E2"/>
    <w:rsid w:val="009B7E52"/>
    <w:rsid w:val="009C0BB9"/>
    <w:rsid w:val="009C1087"/>
    <w:rsid w:val="009C120E"/>
    <w:rsid w:val="009C1B8B"/>
    <w:rsid w:val="009C3B53"/>
    <w:rsid w:val="009C427B"/>
    <w:rsid w:val="009C45F0"/>
    <w:rsid w:val="009D19E5"/>
    <w:rsid w:val="009D6B03"/>
    <w:rsid w:val="009E1023"/>
    <w:rsid w:val="009E307D"/>
    <w:rsid w:val="009E3102"/>
    <w:rsid w:val="009E4E3E"/>
    <w:rsid w:val="009E54C4"/>
    <w:rsid w:val="009E70FA"/>
    <w:rsid w:val="009E72EE"/>
    <w:rsid w:val="009F2B57"/>
    <w:rsid w:val="009F6ABB"/>
    <w:rsid w:val="009F6CAF"/>
    <w:rsid w:val="00A01412"/>
    <w:rsid w:val="00A01AB8"/>
    <w:rsid w:val="00A0299C"/>
    <w:rsid w:val="00A03EA4"/>
    <w:rsid w:val="00A1038A"/>
    <w:rsid w:val="00A11AE3"/>
    <w:rsid w:val="00A13B24"/>
    <w:rsid w:val="00A149E9"/>
    <w:rsid w:val="00A23D18"/>
    <w:rsid w:val="00A314AD"/>
    <w:rsid w:val="00A31E7F"/>
    <w:rsid w:val="00A32B35"/>
    <w:rsid w:val="00A33A07"/>
    <w:rsid w:val="00A35EA2"/>
    <w:rsid w:val="00A379D9"/>
    <w:rsid w:val="00A4075F"/>
    <w:rsid w:val="00A41B3B"/>
    <w:rsid w:val="00A44E4C"/>
    <w:rsid w:val="00A45E12"/>
    <w:rsid w:val="00A469CC"/>
    <w:rsid w:val="00A47ED8"/>
    <w:rsid w:val="00A51B71"/>
    <w:rsid w:val="00A577CC"/>
    <w:rsid w:val="00A57897"/>
    <w:rsid w:val="00A60F50"/>
    <w:rsid w:val="00A60F5E"/>
    <w:rsid w:val="00A60FEC"/>
    <w:rsid w:val="00A6241A"/>
    <w:rsid w:val="00A6754F"/>
    <w:rsid w:val="00A723B1"/>
    <w:rsid w:val="00A72DB7"/>
    <w:rsid w:val="00A740AD"/>
    <w:rsid w:val="00A76B68"/>
    <w:rsid w:val="00A77F14"/>
    <w:rsid w:val="00A815CA"/>
    <w:rsid w:val="00A8295F"/>
    <w:rsid w:val="00A84620"/>
    <w:rsid w:val="00A86549"/>
    <w:rsid w:val="00A87C35"/>
    <w:rsid w:val="00A90079"/>
    <w:rsid w:val="00A9687A"/>
    <w:rsid w:val="00A97E26"/>
    <w:rsid w:val="00A97FD7"/>
    <w:rsid w:val="00AA0B77"/>
    <w:rsid w:val="00AA1A20"/>
    <w:rsid w:val="00AA2407"/>
    <w:rsid w:val="00AA2C96"/>
    <w:rsid w:val="00AA3C89"/>
    <w:rsid w:val="00AA64C7"/>
    <w:rsid w:val="00AB3C8E"/>
    <w:rsid w:val="00AB4958"/>
    <w:rsid w:val="00AC0A03"/>
    <w:rsid w:val="00AC2128"/>
    <w:rsid w:val="00AC3B63"/>
    <w:rsid w:val="00AC5B6C"/>
    <w:rsid w:val="00AC6DCE"/>
    <w:rsid w:val="00AD2094"/>
    <w:rsid w:val="00AD2F95"/>
    <w:rsid w:val="00AD6314"/>
    <w:rsid w:val="00AF00DD"/>
    <w:rsid w:val="00AF0362"/>
    <w:rsid w:val="00AF55B2"/>
    <w:rsid w:val="00AF6251"/>
    <w:rsid w:val="00AF7DE3"/>
    <w:rsid w:val="00B00F92"/>
    <w:rsid w:val="00B01509"/>
    <w:rsid w:val="00B03E24"/>
    <w:rsid w:val="00B05228"/>
    <w:rsid w:val="00B05921"/>
    <w:rsid w:val="00B152BE"/>
    <w:rsid w:val="00B202B0"/>
    <w:rsid w:val="00B23063"/>
    <w:rsid w:val="00B25DA6"/>
    <w:rsid w:val="00B27DED"/>
    <w:rsid w:val="00B30AB2"/>
    <w:rsid w:val="00B35B5A"/>
    <w:rsid w:val="00B36E92"/>
    <w:rsid w:val="00B37F1F"/>
    <w:rsid w:val="00B400EA"/>
    <w:rsid w:val="00B42FD3"/>
    <w:rsid w:val="00B45974"/>
    <w:rsid w:val="00B45DEF"/>
    <w:rsid w:val="00B462A1"/>
    <w:rsid w:val="00B4742B"/>
    <w:rsid w:val="00B50359"/>
    <w:rsid w:val="00B52BFE"/>
    <w:rsid w:val="00B52C55"/>
    <w:rsid w:val="00B54ED1"/>
    <w:rsid w:val="00B567CA"/>
    <w:rsid w:val="00B60500"/>
    <w:rsid w:val="00B63915"/>
    <w:rsid w:val="00B65256"/>
    <w:rsid w:val="00B67B6A"/>
    <w:rsid w:val="00B67D65"/>
    <w:rsid w:val="00B7013A"/>
    <w:rsid w:val="00B7174F"/>
    <w:rsid w:val="00B806A6"/>
    <w:rsid w:val="00B80F0A"/>
    <w:rsid w:val="00B83646"/>
    <w:rsid w:val="00B83A98"/>
    <w:rsid w:val="00B86DEA"/>
    <w:rsid w:val="00B871F4"/>
    <w:rsid w:val="00B9175A"/>
    <w:rsid w:val="00B93FBE"/>
    <w:rsid w:val="00B946BC"/>
    <w:rsid w:val="00B97C43"/>
    <w:rsid w:val="00BA177F"/>
    <w:rsid w:val="00BA2C78"/>
    <w:rsid w:val="00BA460E"/>
    <w:rsid w:val="00BA5948"/>
    <w:rsid w:val="00BB0CF1"/>
    <w:rsid w:val="00BB25EA"/>
    <w:rsid w:val="00BB2623"/>
    <w:rsid w:val="00BB26BC"/>
    <w:rsid w:val="00BB2894"/>
    <w:rsid w:val="00BB2BEB"/>
    <w:rsid w:val="00BB36AB"/>
    <w:rsid w:val="00BB4A1A"/>
    <w:rsid w:val="00BB51BF"/>
    <w:rsid w:val="00BB5600"/>
    <w:rsid w:val="00BB79B6"/>
    <w:rsid w:val="00BC3EEF"/>
    <w:rsid w:val="00BC768C"/>
    <w:rsid w:val="00BD0B05"/>
    <w:rsid w:val="00BD1D2F"/>
    <w:rsid w:val="00BD200A"/>
    <w:rsid w:val="00BD24C7"/>
    <w:rsid w:val="00BD69A6"/>
    <w:rsid w:val="00BD6A18"/>
    <w:rsid w:val="00BE1392"/>
    <w:rsid w:val="00BE56AF"/>
    <w:rsid w:val="00BE7D36"/>
    <w:rsid w:val="00BF1348"/>
    <w:rsid w:val="00BF3A58"/>
    <w:rsid w:val="00BF3CDF"/>
    <w:rsid w:val="00C0237E"/>
    <w:rsid w:val="00C07387"/>
    <w:rsid w:val="00C107FB"/>
    <w:rsid w:val="00C11AF7"/>
    <w:rsid w:val="00C13D72"/>
    <w:rsid w:val="00C15E69"/>
    <w:rsid w:val="00C16B91"/>
    <w:rsid w:val="00C22380"/>
    <w:rsid w:val="00C2316E"/>
    <w:rsid w:val="00C23619"/>
    <w:rsid w:val="00C24469"/>
    <w:rsid w:val="00C2571E"/>
    <w:rsid w:val="00C30155"/>
    <w:rsid w:val="00C301F0"/>
    <w:rsid w:val="00C30D42"/>
    <w:rsid w:val="00C32EAB"/>
    <w:rsid w:val="00C34F36"/>
    <w:rsid w:val="00C35230"/>
    <w:rsid w:val="00C35C6E"/>
    <w:rsid w:val="00C35F93"/>
    <w:rsid w:val="00C368D0"/>
    <w:rsid w:val="00C40181"/>
    <w:rsid w:val="00C43CF0"/>
    <w:rsid w:val="00C45C21"/>
    <w:rsid w:val="00C467A5"/>
    <w:rsid w:val="00C46931"/>
    <w:rsid w:val="00C517F1"/>
    <w:rsid w:val="00C56E36"/>
    <w:rsid w:val="00C62216"/>
    <w:rsid w:val="00C65999"/>
    <w:rsid w:val="00C660C3"/>
    <w:rsid w:val="00C6651F"/>
    <w:rsid w:val="00C6675C"/>
    <w:rsid w:val="00C66FC8"/>
    <w:rsid w:val="00C729AC"/>
    <w:rsid w:val="00C80E0D"/>
    <w:rsid w:val="00C83801"/>
    <w:rsid w:val="00C91F98"/>
    <w:rsid w:val="00C9450B"/>
    <w:rsid w:val="00C94793"/>
    <w:rsid w:val="00C97213"/>
    <w:rsid w:val="00CA10E9"/>
    <w:rsid w:val="00CA3945"/>
    <w:rsid w:val="00CA4628"/>
    <w:rsid w:val="00CA77A7"/>
    <w:rsid w:val="00CB2CD9"/>
    <w:rsid w:val="00CB46F0"/>
    <w:rsid w:val="00CB60E0"/>
    <w:rsid w:val="00CB7D3E"/>
    <w:rsid w:val="00CC02B6"/>
    <w:rsid w:val="00CC5851"/>
    <w:rsid w:val="00CC58F2"/>
    <w:rsid w:val="00CC7DE3"/>
    <w:rsid w:val="00CD09B8"/>
    <w:rsid w:val="00CD0D87"/>
    <w:rsid w:val="00CD2BAB"/>
    <w:rsid w:val="00CD6F26"/>
    <w:rsid w:val="00CD6FEC"/>
    <w:rsid w:val="00CD798F"/>
    <w:rsid w:val="00CE058C"/>
    <w:rsid w:val="00CE1399"/>
    <w:rsid w:val="00CE35C1"/>
    <w:rsid w:val="00CE504B"/>
    <w:rsid w:val="00CE59F0"/>
    <w:rsid w:val="00CF1E69"/>
    <w:rsid w:val="00CF2E17"/>
    <w:rsid w:val="00CF4089"/>
    <w:rsid w:val="00CF595A"/>
    <w:rsid w:val="00CF5CB5"/>
    <w:rsid w:val="00CF6115"/>
    <w:rsid w:val="00D00E50"/>
    <w:rsid w:val="00D03505"/>
    <w:rsid w:val="00D04023"/>
    <w:rsid w:val="00D05304"/>
    <w:rsid w:val="00D0567B"/>
    <w:rsid w:val="00D16D5F"/>
    <w:rsid w:val="00D17F2A"/>
    <w:rsid w:val="00D2172B"/>
    <w:rsid w:val="00D243C0"/>
    <w:rsid w:val="00D24609"/>
    <w:rsid w:val="00D32BD5"/>
    <w:rsid w:val="00D33A71"/>
    <w:rsid w:val="00D3556E"/>
    <w:rsid w:val="00D37F38"/>
    <w:rsid w:val="00D43803"/>
    <w:rsid w:val="00D43E60"/>
    <w:rsid w:val="00D44887"/>
    <w:rsid w:val="00D47D86"/>
    <w:rsid w:val="00D55279"/>
    <w:rsid w:val="00D565E5"/>
    <w:rsid w:val="00D6287E"/>
    <w:rsid w:val="00D7319E"/>
    <w:rsid w:val="00D76513"/>
    <w:rsid w:val="00D77482"/>
    <w:rsid w:val="00D84252"/>
    <w:rsid w:val="00D857AD"/>
    <w:rsid w:val="00D8617A"/>
    <w:rsid w:val="00D86E65"/>
    <w:rsid w:val="00D924E6"/>
    <w:rsid w:val="00D92CC9"/>
    <w:rsid w:val="00D95AA5"/>
    <w:rsid w:val="00D9679F"/>
    <w:rsid w:val="00DA1263"/>
    <w:rsid w:val="00DA4511"/>
    <w:rsid w:val="00DA51D3"/>
    <w:rsid w:val="00DB1C59"/>
    <w:rsid w:val="00DB2384"/>
    <w:rsid w:val="00DC2E56"/>
    <w:rsid w:val="00DC3084"/>
    <w:rsid w:val="00DC4A14"/>
    <w:rsid w:val="00DC6523"/>
    <w:rsid w:val="00DC7ECA"/>
    <w:rsid w:val="00DE0635"/>
    <w:rsid w:val="00DE06ED"/>
    <w:rsid w:val="00DF2A14"/>
    <w:rsid w:val="00DF321A"/>
    <w:rsid w:val="00DF3B6D"/>
    <w:rsid w:val="00DF53DB"/>
    <w:rsid w:val="00DF614E"/>
    <w:rsid w:val="00DF72CA"/>
    <w:rsid w:val="00E02F09"/>
    <w:rsid w:val="00E0453F"/>
    <w:rsid w:val="00E05676"/>
    <w:rsid w:val="00E07026"/>
    <w:rsid w:val="00E100B6"/>
    <w:rsid w:val="00E13503"/>
    <w:rsid w:val="00E13A77"/>
    <w:rsid w:val="00E14C05"/>
    <w:rsid w:val="00E15C95"/>
    <w:rsid w:val="00E16B4E"/>
    <w:rsid w:val="00E17921"/>
    <w:rsid w:val="00E17F62"/>
    <w:rsid w:val="00E22DA9"/>
    <w:rsid w:val="00E2308A"/>
    <w:rsid w:val="00E24E3B"/>
    <w:rsid w:val="00E30E80"/>
    <w:rsid w:val="00E31756"/>
    <w:rsid w:val="00E41317"/>
    <w:rsid w:val="00E500B0"/>
    <w:rsid w:val="00E506B6"/>
    <w:rsid w:val="00E56441"/>
    <w:rsid w:val="00E602F2"/>
    <w:rsid w:val="00E60DE9"/>
    <w:rsid w:val="00E648A0"/>
    <w:rsid w:val="00E665AE"/>
    <w:rsid w:val="00E70B94"/>
    <w:rsid w:val="00E75379"/>
    <w:rsid w:val="00E76817"/>
    <w:rsid w:val="00E80AAB"/>
    <w:rsid w:val="00E85764"/>
    <w:rsid w:val="00E85AF6"/>
    <w:rsid w:val="00E9061D"/>
    <w:rsid w:val="00E9166D"/>
    <w:rsid w:val="00E9634E"/>
    <w:rsid w:val="00EA04B1"/>
    <w:rsid w:val="00EA0A19"/>
    <w:rsid w:val="00EA117D"/>
    <w:rsid w:val="00EA1E39"/>
    <w:rsid w:val="00EB06DD"/>
    <w:rsid w:val="00EB1FA2"/>
    <w:rsid w:val="00EB38EB"/>
    <w:rsid w:val="00EB3F1C"/>
    <w:rsid w:val="00EB4B58"/>
    <w:rsid w:val="00EB53CA"/>
    <w:rsid w:val="00EC2DB0"/>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1A1C"/>
    <w:rsid w:val="00EF20C7"/>
    <w:rsid w:val="00EF28AD"/>
    <w:rsid w:val="00EF4880"/>
    <w:rsid w:val="00EF4A15"/>
    <w:rsid w:val="00EF4BF5"/>
    <w:rsid w:val="00EF52B1"/>
    <w:rsid w:val="00EF7DF8"/>
    <w:rsid w:val="00EF7FB6"/>
    <w:rsid w:val="00F02434"/>
    <w:rsid w:val="00F0303E"/>
    <w:rsid w:val="00F039A2"/>
    <w:rsid w:val="00F03F99"/>
    <w:rsid w:val="00F06241"/>
    <w:rsid w:val="00F07668"/>
    <w:rsid w:val="00F076F3"/>
    <w:rsid w:val="00F07DD6"/>
    <w:rsid w:val="00F11658"/>
    <w:rsid w:val="00F124C0"/>
    <w:rsid w:val="00F219A6"/>
    <w:rsid w:val="00F23478"/>
    <w:rsid w:val="00F25E07"/>
    <w:rsid w:val="00F267C2"/>
    <w:rsid w:val="00F30537"/>
    <w:rsid w:val="00F30EB4"/>
    <w:rsid w:val="00F3120C"/>
    <w:rsid w:val="00F32D9E"/>
    <w:rsid w:val="00F33EBD"/>
    <w:rsid w:val="00F36C99"/>
    <w:rsid w:val="00F40FD1"/>
    <w:rsid w:val="00F457E6"/>
    <w:rsid w:val="00F45897"/>
    <w:rsid w:val="00F520CE"/>
    <w:rsid w:val="00F54B59"/>
    <w:rsid w:val="00F5617F"/>
    <w:rsid w:val="00F566AF"/>
    <w:rsid w:val="00F637C9"/>
    <w:rsid w:val="00F63CDA"/>
    <w:rsid w:val="00F673B8"/>
    <w:rsid w:val="00F6770E"/>
    <w:rsid w:val="00F67A0F"/>
    <w:rsid w:val="00F67EBA"/>
    <w:rsid w:val="00F710B4"/>
    <w:rsid w:val="00F7150C"/>
    <w:rsid w:val="00F733E1"/>
    <w:rsid w:val="00F735E9"/>
    <w:rsid w:val="00F7639F"/>
    <w:rsid w:val="00F80E98"/>
    <w:rsid w:val="00F8196C"/>
    <w:rsid w:val="00F82674"/>
    <w:rsid w:val="00F826D7"/>
    <w:rsid w:val="00F85719"/>
    <w:rsid w:val="00F90D98"/>
    <w:rsid w:val="00F912F6"/>
    <w:rsid w:val="00F91F5B"/>
    <w:rsid w:val="00F945BC"/>
    <w:rsid w:val="00F96660"/>
    <w:rsid w:val="00FA1094"/>
    <w:rsid w:val="00FA4B45"/>
    <w:rsid w:val="00FA5BAA"/>
    <w:rsid w:val="00FA6FE2"/>
    <w:rsid w:val="00FB06F9"/>
    <w:rsid w:val="00FB0AC5"/>
    <w:rsid w:val="00FB2511"/>
    <w:rsid w:val="00FB4D58"/>
    <w:rsid w:val="00FB7360"/>
    <w:rsid w:val="00FC69FA"/>
    <w:rsid w:val="00FD125E"/>
    <w:rsid w:val="00FD6E05"/>
    <w:rsid w:val="00FE24F0"/>
    <w:rsid w:val="00FE35CF"/>
    <w:rsid w:val="00FF2D49"/>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rsid w:val="00DA51D3"/>
    <w:rPr>
      <w:rFonts w:cs="Times New Roman"/>
      <w:b w:val="0"/>
      <w:color w:val="106BBE"/>
    </w:rPr>
  </w:style>
  <w:style w:type="paragraph" w:customStyle="1" w:styleId="af2">
    <w:name w:val="Нормальный (таблица)"/>
    <w:basedOn w:val="a0"/>
    <w:next w:val="a0"/>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724E7-8CBC-4228-9A6C-D1E31A394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2024-05-17T12:02:00Z</cp:lastPrinted>
  <dcterms:created xsi:type="dcterms:W3CDTF">2024-05-20T06:53:00Z</dcterms:created>
  <dcterms:modified xsi:type="dcterms:W3CDTF">2024-05-20T06:53:00Z</dcterms:modified>
</cp:coreProperties>
</file>