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0E7966DB" w:rsidR="009A3F0A" w:rsidRPr="00EE4895" w:rsidRDefault="002C6070"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053BFA">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282D43">
                              <w:rPr>
                                <w:rFonts w:ascii="Times New Roman" w:eastAsia="Times New Roman" w:hAnsi="Times New Roman" w:cs="Times New Roman"/>
                                <w:sz w:val="24"/>
                                <w:szCs w:val="20"/>
                                <w:u w:val="single"/>
                                <w:lang w:eastAsia="ru-RU"/>
                              </w:rPr>
                              <w:t>10</w:t>
                            </w:r>
                            <w:r w:rsidR="008F036E">
                              <w:rPr>
                                <w:rFonts w:ascii="Times New Roman" w:eastAsia="Times New Roman" w:hAnsi="Times New Roman" w:cs="Times New Roman"/>
                                <w:sz w:val="24"/>
                                <w:szCs w:val="20"/>
                                <w:u w:val="single"/>
                                <w:lang w:eastAsia="ru-RU"/>
                              </w:rPr>
                              <w:t>9</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0E7966DB" w:rsidR="009A3F0A" w:rsidRPr="00EE4895" w:rsidRDefault="002C6070"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053BFA">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282D43">
                        <w:rPr>
                          <w:rFonts w:ascii="Times New Roman" w:eastAsia="Times New Roman" w:hAnsi="Times New Roman" w:cs="Times New Roman"/>
                          <w:sz w:val="24"/>
                          <w:szCs w:val="20"/>
                          <w:u w:val="single"/>
                          <w:lang w:eastAsia="ru-RU"/>
                        </w:rPr>
                        <w:t>10</w:t>
                      </w:r>
                      <w:r w:rsidR="008F036E">
                        <w:rPr>
                          <w:rFonts w:ascii="Times New Roman" w:eastAsia="Times New Roman" w:hAnsi="Times New Roman" w:cs="Times New Roman"/>
                          <w:sz w:val="24"/>
                          <w:szCs w:val="20"/>
                          <w:u w:val="single"/>
                          <w:lang w:eastAsia="ru-RU"/>
                        </w:rPr>
                        <w:t>9</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529BA176" w:rsidR="009A3F0A" w:rsidRPr="00EE4895" w:rsidRDefault="002C607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053BFA">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282D43">
                              <w:rPr>
                                <w:rFonts w:ascii="Times New Roman" w:eastAsia="Times New Roman" w:hAnsi="Times New Roman" w:cs="Times New Roman"/>
                                <w:sz w:val="24"/>
                                <w:szCs w:val="24"/>
                                <w:u w:val="single"/>
                                <w:lang w:eastAsia="ru-RU"/>
                              </w:rPr>
                              <w:t>10</w:t>
                            </w:r>
                            <w:r w:rsidR="008F036E">
                              <w:rPr>
                                <w:rFonts w:ascii="Times New Roman" w:eastAsia="Times New Roman" w:hAnsi="Times New Roman" w:cs="Times New Roman"/>
                                <w:sz w:val="24"/>
                                <w:szCs w:val="24"/>
                                <w:u w:val="single"/>
                                <w:lang w:eastAsia="ru-RU"/>
                              </w:rPr>
                              <w:t>9</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529BA176" w:rsidR="009A3F0A" w:rsidRPr="00EE4895" w:rsidRDefault="002C607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053BFA">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282D43">
                        <w:rPr>
                          <w:rFonts w:ascii="Times New Roman" w:eastAsia="Times New Roman" w:hAnsi="Times New Roman" w:cs="Times New Roman"/>
                          <w:sz w:val="24"/>
                          <w:szCs w:val="24"/>
                          <w:u w:val="single"/>
                          <w:lang w:eastAsia="ru-RU"/>
                        </w:rPr>
                        <w:t>10</w:t>
                      </w:r>
                      <w:r w:rsidR="008F036E">
                        <w:rPr>
                          <w:rFonts w:ascii="Times New Roman" w:eastAsia="Times New Roman" w:hAnsi="Times New Roman" w:cs="Times New Roman"/>
                          <w:sz w:val="24"/>
                          <w:szCs w:val="24"/>
                          <w:u w:val="single"/>
                          <w:lang w:eastAsia="ru-RU"/>
                        </w:rPr>
                        <w:t>9</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12710269" w14:textId="77777777" w:rsidR="00B01C7B" w:rsidRPr="002C696D" w:rsidRDefault="00B01C7B" w:rsidP="002C696D">
      <w:pPr>
        <w:keepNext/>
        <w:spacing w:after="0" w:line="240" w:lineRule="auto"/>
        <w:ind w:firstLine="709"/>
        <w:jc w:val="both"/>
        <w:outlineLvl w:val="0"/>
        <w:rPr>
          <w:rFonts w:ascii="Times New Roman" w:hAnsi="Times New Roman" w:cs="Times New Roman"/>
          <w:sz w:val="24"/>
          <w:szCs w:val="24"/>
        </w:rPr>
      </w:pPr>
    </w:p>
    <w:tbl>
      <w:tblPr>
        <w:tblStyle w:val="af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8F036E" w14:paraId="01672135" w14:textId="77777777" w:rsidTr="008F036E">
        <w:tc>
          <w:tcPr>
            <w:tcW w:w="5353" w:type="dxa"/>
            <w:hideMark/>
          </w:tcPr>
          <w:p w14:paraId="5CC80B52" w14:textId="174F8A38" w:rsidR="008F036E" w:rsidRDefault="008F036E" w:rsidP="008F036E">
            <w:pPr>
              <w:ind w:right="572"/>
              <w:jc w:val="both"/>
              <w:rPr>
                <w:rFonts w:ascii="Times New Roman" w:hAnsi="Times New Roman"/>
                <w:sz w:val="24"/>
                <w:szCs w:val="24"/>
              </w:rPr>
            </w:pPr>
            <w:r>
              <w:rPr>
                <w:rFonts w:ascii="Times New Roman" w:hAnsi="Times New Roman"/>
                <w:sz w:val="24"/>
                <w:szCs w:val="24"/>
              </w:rPr>
              <w:t xml:space="preserve">О внесении изменений в постановление администрации Урмарского муниципального </w:t>
            </w:r>
            <w:proofErr w:type="gramStart"/>
            <w:r>
              <w:rPr>
                <w:rFonts w:ascii="Times New Roman" w:hAnsi="Times New Roman"/>
                <w:sz w:val="24"/>
                <w:szCs w:val="24"/>
              </w:rPr>
              <w:t>округа  от</w:t>
            </w:r>
            <w:proofErr w:type="gramEnd"/>
            <w:r>
              <w:rPr>
                <w:rFonts w:ascii="Times New Roman" w:hAnsi="Times New Roman"/>
                <w:sz w:val="24"/>
                <w:szCs w:val="24"/>
              </w:rPr>
              <w:t xml:space="preserve"> 14.02.2023  № 178 «Об утверждении административного регламента по предоставлению муниципальной услуги «Постановка на учет и направление детей в муниципальные образовательные организации Урмарского муниципального округа Чувашской</w:t>
            </w:r>
            <w:r>
              <w:rPr>
                <w:rFonts w:ascii="Times New Roman" w:hAnsi="Times New Roman"/>
                <w:sz w:val="24"/>
                <w:szCs w:val="24"/>
              </w:rPr>
              <w:t xml:space="preserve"> </w:t>
            </w:r>
            <w:r>
              <w:rPr>
                <w:rFonts w:ascii="Times New Roman" w:hAnsi="Times New Roman"/>
                <w:sz w:val="24"/>
                <w:szCs w:val="24"/>
              </w:rPr>
              <w:t>Республики, реализующие образовательные программы дошкольного образования»</w:t>
            </w:r>
          </w:p>
        </w:tc>
      </w:tr>
    </w:tbl>
    <w:p w14:paraId="6C71AE9D" w14:textId="77777777" w:rsidR="008F036E" w:rsidRDefault="008F036E" w:rsidP="008F036E">
      <w:pPr>
        <w:spacing w:after="0" w:line="240" w:lineRule="auto"/>
        <w:ind w:firstLine="709"/>
        <w:jc w:val="both"/>
        <w:rPr>
          <w:rFonts w:ascii="Times New Roman" w:eastAsia="Calibri" w:hAnsi="Times New Roman"/>
          <w:sz w:val="24"/>
          <w:szCs w:val="24"/>
        </w:rPr>
      </w:pPr>
    </w:p>
    <w:p w14:paraId="6044BE5C" w14:textId="77777777" w:rsidR="008F036E" w:rsidRDefault="008F036E" w:rsidP="008F036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14:paraId="4847C86E" w14:textId="6B6900EB" w:rsidR="008F036E" w:rsidRDefault="008F036E" w:rsidP="008F036E">
      <w:pPr>
        <w:spacing w:after="0" w:line="240" w:lineRule="auto"/>
        <w:ind w:firstLine="709"/>
        <w:jc w:val="both"/>
        <w:rPr>
          <w:rFonts w:ascii="Times New Roman" w:hAnsi="Times New Roman"/>
          <w:sz w:val="24"/>
          <w:szCs w:val="24"/>
        </w:rPr>
      </w:pPr>
      <w:r>
        <w:rPr>
          <w:rFonts w:ascii="Times New Roman" w:hAnsi="Times New Roman"/>
          <w:sz w:val="24"/>
          <w:szCs w:val="24"/>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29.12.2012 №</w:t>
      </w:r>
      <w:r>
        <w:rPr>
          <w:rFonts w:ascii="Times New Roman" w:hAnsi="Times New Roman"/>
          <w:sz w:val="24"/>
          <w:szCs w:val="24"/>
        </w:rPr>
        <w:t xml:space="preserve"> </w:t>
      </w:r>
      <w:r>
        <w:rPr>
          <w:rFonts w:ascii="Times New Roman" w:hAnsi="Times New Roman"/>
          <w:sz w:val="24"/>
          <w:szCs w:val="24"/>
        </w:rPr>
        <w:t>273-ФЗ «Об образовании в Российской Федерации</w:t>
      </w:r>
      <w:proofErr w:type="gramStart"/>
      <w:r>
        <w:rPr>
          <w:rFonts w:ascii="Times New Roman" w:hAnsi="Times New Roman"/>
          <w:sz w:val="24"/>
          <w:szCs w:val="24"/>
        </w:rPr>
        <w:t>»,  Уставом</w:t>
      </w:r>
      <w:proofErr w:type="gramEnd"/>
      <w:r>
        <w:rPr>
          <w:rFonts w:ascii="Times New Roman" w:hAnsi="Times New Roman"/>
          <w:sz w:val="24"/>
          <w:szCs w:val="24"/>
        </w:rPr>
        <w:t xml:space="preserve"> Урмарского муниципального округа, администрация Урмарского муниципального округа Чувашской Республики п о с т а н о в л я е т:</w:t>
      </w:r>
    </w:p>
    <w:p w14:paraId="39F675C1" w14:textId="1D1FE38B" w:rsidR="008F036E" w:rsidRDefault="008F036E" w:rsidP="008F036E">
      <w:pPr>
        <w:spacing w:after="0" w:line="240" w:lineRule="auto"/>
        <w:ind w:firstLine="708"/>
        <w:jc w:val="both"/>
        <w:rPr>
          <w:rFonts w:ascii="Times New Roman" w:hAnsi="Times New Roman"/>
          <w:sz w:val="24"/>
          <w:szCs w:val="24"/>
        </w:rPr>
      </w:pPr>
      <w:r>
        <w:rPr>
          <w:rFonts w:ascii="Times New Roman" w:hAnsi="Times New Roman"/>
          <w:sz w:val="24"/>
          <w:szCs w:val="24"/>
        </w:rPr>
        <w:t xml:space="preserve">1. Внести в постановление администрации Урмарского муниципального округа </w:t>
      </w:r>
      <w:r>
        <w:rPr>
          <w:rFonts w:ascii="Times New Roman" w:hAnsi="Times New Roman"/>
          <w:sz w:val="24"/>
          <w:szCs w:val="24"/>
        </w:rPr>
        <w:t xml:space="preserve">от </w:t>
      </w:r>
      <w:proofErr w:type="gramStart"/>
      <w:r>
        <w:rPr>
          <w:rFonts w:ascii="Times New Roman" w:hAnsi="Times New Roman"/>
          <w:sz w:val="24"/>
          <w:szCs w:val="24"/>
        </w:rPr>
        <w:t>14.02.2023  №</w:t>
      </w:r>
      <w:proofErr w:type="gramEnd"/>
      <w:r>
        <w:rPr>
          <w:rFonts w:ascii="Times New Roman" w:hAnsi="Times New Roman"/>
          <w:sz w:val="24"/>
          <w:szCs w:val="24"/>
        </w:rPr>
        <w:t xml:space="preserve"> 178 «Об утверждении административного регламента по предоставлению муниципальной услуги «Постановка на учет и направление детей в муниципальные образовательные организации Урмарского муниципального округа Чувашской Республики, реализующие образовательные программы дошкольного образования»</w:t>
      </w:r>
      <w:r>
        <w:rPr>
          <w:rFonts w:ascii="Times New Roman" w:hAnsi="Times New Roman"/>
          <w:sz w:val="24"/>
          <w:szCs w:val="24"/>
        </w:rPr>
        <w:t xml:space="preserve"> следующие изменения:</w:t>
      </w:r>
    </w:p>
    <w:p w14:paraId="04E10B37" w14:textId="1FB84731" w:rsidR="008F036E" w:rsidRDefault="008F036E" w:rsidP="008F036E">
      <w:pPr>
        <w:spacing w:after="0" w:line="240" w:lineRule="auto"/>
        <w:ind w:firstLine="708"/>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 xml:space="preserve">1. Пункт 1.2 Постановления дополнить абзацем следующего содержания: </w:t>
      </w:r>
    </w:p>
    <w:p w14:paraId="4877FBFF" w14:textId="77777777" w:rsidR="008F036E" w:rsidRDefault="008F036E" w:rsidP="008F036E">
      <w:pPr>
        <w:spacing w:after="0" w:line="240" w:lineRule="auto"/>
        <w:jc w:val="both"/>
        <w:rPr>
          <w:rFonts w:ascii="Times New Roman" w:hAnsi="Times New Roman"/>
          <w:sz w:val="24"/>
          <w:szCs w:val="24"/>
        </w:rPr>
      </w:pPr>
      <w:r>
        <w:rPr>
          <w:rFonts w:ascii="Times New Roman" w:hAnsi="Times New Roman"/>
          <w:sz w:val="24"/>
          <w:szCs w:val="24"/>
        </w:rPr>
        <w:t xml:space="preserve">             - право на первоочередный прием в образовательные организации, реализующие образовательную программу дошкольного образования, имеют дети ветеранов боевых действий, принимающих (принимавших) участие в специальной военной операции. </w:t>
      </w:r>
    </w:p>
    <w:p w14:paraId="3E0B3643" w14:textId="77777777" w:rsidR="008F036E" w:rsidRDefault="008F036E" w:rsidP="008F036E">
      <w:pPr>
        <w:spacing w:after="0" w:line="240" w:lineRule="auto"/>
        <w:ind w:firstLine="709"/>
        <w:jc w:val="both"/>
        <w:rPr>
          <w:rFonts w:ascii="Times New Roman" w:hAnsi="Times New Roman"/>
          <w:sz w:val="24"/>
          <w:szCs w:val="24"/>
        </w:rPr>
      </w:pPr>
      <w:r>
        <w:rPr>
          <w:rFonts w:ascii="Times New Roman" w:hAnsi="Times New Roman"/>
          <w:sz w:val="24"/>
          <w:szCs w:val="24"/>
        </w:rPr>
        <w:t>2. Настоящее постановление вступает в силу после его официального опубликования.</w:t>
      </w:r>
    </w:p>
    <w:p w14:paraId="4F2D6CE6" w14:textId="77777777" w:rsidR="008F036E" w:rsidRDefault="008F036E" w:rsidP="008F036E">
      <w:pPr>
        <w:spacing w:after="0" w:line="240" w:lineRule="auto"/>
        <w:ind w:firstLine="709"/>
        <w:jc w:val="both"/>
        <w:rPr>
          <w:rFonts w:ascii="Times New Roman" w:hAnsi="Times New Roman"/>
          <w:sz w:val="24"/>
          <w:szCs w:val="24"/>
        </w:rPr>
      </w:pPr>
      <w:r>
        <w:rPr>
          <w:rFonts w:ascii="Times New Roman" w:hAnsi="Times New Roman"/>
          <w:sz w:val="24"/>
          <w:szCs w:val="24"/>
        </w:rPr>
        <w:t>3. Контроль за исполнением настоящего постановления возложить на отдел образования и молодежной политики администрации Урмарского муниципального округа.</w:t>
      </w:r>
    </w:p>
    <w:p w14:paraId="1CB7951D" w14:textId="77777777" w:rsidR="008F036E" w:rsidRDefault="008F036E" w:rsidP="008F036E">
      <w:pPr>
        <w:spacing w:after="0" w:line="240" w:lineRule="auto"/>
        <w:jc w:val="both"/>
        <w:rPr>
          <w:rFonts w:ascii="Times New Roman" w:hAnsi="Times New Roman"/>
          <w:sz w:val="24"/>
          <w:szCs w:val="24"/>
        </w:rPr>
      </w:pPr>
      <w:r>
        <w:rPr>
          <w:rFonts w:ascii="Times New Roman" w:hAnsi="Times New Roman"/>
          <w:sz w:val="24"/>
          <w:szCs w:val="24"/>
        </w:rPr>
        <w:tab/>
      </w:r>
    </w:p>
    <w:p w14:paraId="49E0400B" w14:textId="77777777" w:rsidR="008F036E" w:rsidRDefault="008F036E" w:rsidP="008F036E">
      <w:pPr>
        <w:spacing w:after="0" w:line="240" w:lineRule="auto"/>
        <w:jc w:val="both"/>
        <w:rPr>
          <w:rFonts w:ascii="Times New Roman" w:hAnsi="Times New Roman"/>
          <w:sz w:val="24"/>
          <w:szCs w:val="24"/>
        </w:rPr>
      </w:pPr>
    </w:p>
    <w:p w14:paraId="3B05BCEA" w14:textId="77777777" w:rsidR="008F036E" w:rsidRDefault="008F036E" w:rsidP="008F036E">
      <w:pPr>
        <w:spacing w:after="0" w:line="240" w:lineRule="auto"/>
        <w:jc w:val="both"/>
        <w:rPr>
          <w:rFonts w:ascii="Times New Roman" w:hAnsi="Times New Roman"/>
          <w:sz w:val="24"/>
          <w:szCs w:val="24"/>
        </w:rPr>
      </w:pPr>
    </w:p>
    <w:p w14:paraId="6DE90829" w14:textId="77777777" w:rsidR="008F036E" w:rsidRDefault="008F036E" w:rsidP="008F036E">
      <w:pPr>
        <w:spacing w:after="0" w:line="240" w:lineRule="auto"/>
        <w:jc w:val="both"/>
        <w:rPr>
          <w:rFonts w:ascii="Times New Roman" w:hAnsi="Times New Roman"/>
          <w:sz w:val="24"/>
          <w:szCs w:val="24"/>
        </w:rPr>
      </w:pPr>
      <w:r>
        <w:rPr>
          <w:rFonts w:ascii="Times New Roman" w:hAnsi="Times New Roman"/>
          <w:sz w:val="24"/>
          <w:szCs w:val="24"/>
        </w:rPr>
        <w:t>Глава Урмарского</w:t>
      </w:r>
    </w:p>
    <w:p w14:paraId="1FEAF2E0" w14:textId="3EEB2C79" w:rsidR="008F036E" w:rsidRDefault="008F036E" w:rsidP="008F036E">
      <w:pPr>
        <w:spacing w:after="0" w:line="240" w:lineRule="auto"/>
        <w:jc w:val="both"/>
        <w:rPr>
          <w:rFonts w:ascii="Times New Roman" w:hAnsi="Times New Roman"/>
          <w:sz w:val="24"/>
          <w:szCs w:val="24"/>
        </w:rPr>
      </w:pPr>
      <w:r>
        <w:rPr>
          <w:rFonts w:ascii="Times New Roman" w:hAnsi="Times New Roman"/>
          <w:sz w:val="24"/>
          <w:szCs w:val="24"/>
        </w:rPr>
        <w:t xml:space="preserve">муниципального округа                                                             </w:t>
      </w:r>
      <w:r>
        <w:rPr>
          <w:rFonts w:ascii="Times New Roman" w:hAnsi="Times New Roman"/>
          <w:sz w:val="24"/>
          <w:szCs w:val="24"/>
        </w:rPr>
        <w:t xml:space="preserve">                         </w:t>
      </w:r>
      <w:r>
        <w:rPr>
          <w:rFonts w:ascii="Times New Roman" w:hAnsi="Times New Roman"/>
          <w:sz w:val="24"/>
          <w:szCs w:val="24"/>
        </w:rPr>
        <w:t xml:space="preserve"> В.В.Шигильдеев</w:t>
      </w:r>
    </w:p>
    <w:p w14:paraId="7B8BC802" w14:textId="77777777" w:rsidR="008F036E" w:rsidRDefault="008F036E" w:rsidP="008F036E">
      <w:pPr>
        <w:spacing w:after="0" w:line="240" w:lineRule="auto"/>
        <w:jc w:val="both"/>
        <w:rPr>
          <w:rFonts w:ascii="Times New Roman" w:hAnsi="Times New Roman"/>
          <w:sz w:val="24"/>
          <w:szCs w:val="24"/>
        </w:rPr>
      </w:pPr>
    </w:p>
    <w:p w14:paraId="5267AF35" w14:textId="77777777" w:rsidR="008F036E" w:rsidRDefault="008F036E" w:rsidP="008F036E">
      <w:pPr>
        <w:spacing w:after="0" w:line="240" w:lineRule="auto"/>
        <w:jc w:val="both"/>
        <w:rPr>
          <w:rFonts w:ascii="Times New Roman" w:hAnsi="Times New Roman"/>
          <w:sz w:val="24"/>
          <w:szCs w:val="24"/>
        </w:rPr>
      </w:pPr>
    </w:p>
    <w:p w14:paraId="2862E36F" w14:textId="77777777" w:rsidR="008F036E" w:rsidRDefault="008F036E" w:rsidP="008F036E">
      <w:pPr>
        <w:spacing w:after="0" w:line="240" w:lineRule="auto"/>
        <w:jc w:val="both"/>
        <w:rPr>
          <w:rFonts w:ascii="Times New Roman" w:hAnsi="Times New Roman"/>
          <w:sz w:val="24"/>
          <w:szCs w:val="24"/>
        </w:rPr>
      </w:pPr>
    </w:p>
    <w:p w14:paraId="74BBEE5D" w14:textId="77777777" w:rsidR="008F036E" w:rsidRDefault="008F036E" w:rsidP="008F036E">
      <w:pPr>
        <w:spacing w:after="0" w:line="240" w:lineRule="auto"/>
        <w:jc w:val="both"/>
        <w:rPr>
          <w:rFonts w:ascii="Times New Roman" w:hAnsi="Times New Roman"/>
          <w:sz w:val="24"/>
          <w:szCs w:val="24"/>
        </w:rPr>
      </w:pPr>
    </w:p>
    <w:p w14:paraId="68B46C34" w14:textId="77777777" w:rsidR="008F036E" w:rsidRDefault="008F036E" w:rsidP="008F036E">
      <w:pPr>
        <w:spacing w:after="0" w:line="240" w:lineRule="auto"/>
        <w:jc w:val="both"/>
        <w:rPr>
          <w:rFonts w:ascii="Times New Roman" w:hAnsi="Times New Roman"/>
          <w:sz w:val="20"/>
          <w:szCs w:val="20"/>
        </w:rPr>
      </w:pPr>
      <w:r>
        <w:rPr>
          <w:rFonts w:ascii="Times New Roman" w:hAnsi="Times New Roman"/>
          <w:sz w:val="20"/>
          <w:szCs w:val="20"/>
        </w:rPr>
        <w:t>Павлов Виктор Вениаминович</w:t>
      </w:r>
    </w:p>
    <w:p w14:paraId="607A2052" w14:textId="5F15EC7B" w:rsidR="0089359C" w:rsidRPr="00C001B5" w:rsidRDefault="008F036E" w:rsidP="008F036E">
      <w:pPr>
        <w:spacing w:after="0" w:line="240" w:lineRule="auto"/>
        <w:jc w:val="both"/>
        <w:rPr>
          <w:rFonts w:ascii="Times New Roman" w:hAnsi="Times New Roman"/>
          <w:sz w:val="20"/>
          <w:szCs w:val="20"/>
        </w:rPr>
      </w:pPr>
      <w:r>
        <w:rPr>
          <w:rFonts w:ascii="Times New Roman" w:hAnsi="Times New Roman"/>
          <w:sz w:val="20"/>
          <w:szCs w:val="20"/>
        </w:rPr>
        <w:t>8(835-44) 2-15-41</w:t>
      </w:r>
    </w:p>
    <w:sectPr w:rsidR="0089359C" w:rsidRPr="00C001B5" w:rsidSect="00740AAC">
      <w:headerReference w:type="default" r:id="rId9"/>
      <w:pgSz w:w="11906" w:h="16838"/>
      <w:pgMar w:top="1135" w:right="707" w:bottom="993" w:left="170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33A3F" w14:textId="77777777" w:rsidR="00743843" w:rsidRDefault="00743843" w:rsidP="00C65999">
      <w:pPr>
        <w:spacing w:after="0" w:line="240" w:lineRule="auto"/>
      </w:pPr>
      <w:r>
        <w:separator/>
      </w:r>
    </w:p>
  </w:endnote>
  <w:endnote w:type="continuationSeparator" w:id="0">
    <w:p w14:paraId="3FAC8D35" w14:textId="77777777" w:rsidR="00743843" w:rsidRDefault="0074384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80"/>
    <w:family w:val="auto"/>
    <w:notTrueType/>
    <w:pitch w:val="default"/>
    <w:sig w:usb0="00000000" w:usb1="08070000" w:usb2="00000010" w:usb3="00000000" w:csb0="00020000" w:csb1="00000000"/>
  </w:font>
  <w:font w:name="Andale Sans UI">
    <w:altName w:val="Arial Unicode MS"/>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1DEFB" w14:textId="77777777" w:rsidR="00743843" w:rsidRDefault="00743843" w:rsidP="00C65999">
      <w:pPr>
        <w:spacing w:after="0" w:line="240" w:lineRule="auto"/>
      </w:pPr>
      <w:r>
        <w:separator/>
      </w:r>
    </w:p>
  </w:footnote>
  <w:footnote w:type="continuationSeparator" w:id="0">
    <w:p w14:paraId="53F196D6" w14:textId="77777777" w:rsidR="00743843" w:rsidRDefault="00743843"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B4F1AE0B"/>
    <w:multiLevelType w:val="singleLevel"/>
    <w:tmpl w:val="B4F1AE0B"/>
    <w:lvl w:ilvl="0">
      <w:start w:val="1"/>
      <w:numFmt w:val="decimal"/>
      <w:suff w:val="space"/>
      <w:lvlText w:val="%1."/>
      <w:lvlJc w:val="left"/>
      <w:pPr>
        <w:ind w:left="0" w:firstLine="0"/>
      </w:pPr>
    </w:lvl>
  </w:abstractNum>
  <w:abstractNum w:abstractNumId="3" w15:restartNumberingAfterBreak="0">
    <w:nsid w:val="F55F3AD8"/>
    <w:multiLevelType w:val="singleLevel"/>
    <w:tmpl w:val="F55F3AD8"/>
    <w:lvl w:ilvl="0">
      <w:start w:val="1"/>
      <w:numFmt w:val="decimal"/>
      <w:suff w:val="space"/>
      <w:lvlText w:val="%1."/>
      <w:lvlJc w:val="left"/>
      <w:pPr>
        <w:ind w:left="0" w:firstLine="0"/>
      </w:pPr>
    </w:lvl>
  </w:abstractNum>
  <w:abstractNum w:abstractNumId="4"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9"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15:restartNumberingAfterBreak="0">
    <w:nsid w:val="03296690"/>
    <w:multiLevelType w:val="hybridMultilevel"/>
    <w:tmpl w:val="CD328A44"/>
    <w:lvl w:ilvl="0" w:tplc="126031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06034A5F"/>
    <w:multiLevelType w:val="hybridMultilevel"/>
    <w:tmpl w:val="F44A5D0A"/>
    <w:lvl w:ilvl="0" w:tplc="87E27B7E">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12"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4"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758374C"/>
    <w:multiLevelType w:val="hybridMultilevel"/>
    <w:tmpl w:val="C18C9F40"/>
    <w:lvl w:ilvl="0" w:tplc="3DE83BAC">
      <w:start w:val="1"/>
      <w:numFmt w:val="decimal"/>
      <w:lvlText w:val="%1."/>
      <w:lvlJc w:val="left"/>
      <w:pPr>
        <w:ind w:left="1785" w:hanging="106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EF47DE3"/>
    <w:multiLevelType w:val="hybridMultilevel"/>
    <w:tmpl w:val="E932DF30"/>
    <w:lvl w:ilvl="0" w:tplc="057010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21"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32872D03"/>
    <w:multiLevelType w:val="hybridMultilevel"/>
    <w:tmpl w:val="B002E4D4"/>
    <w:lvl w:ilvl="0" w:tplc="1C1846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51A528A"/>
    <w:multiLevelType w:val="hybridMultilevel"/>
    <w:tmpl w:val="0A8ABF94"/>
    <w:lvl w:ilvl="0" w:tplc="1354BE60">
      <w:start w:val="1"/>
      <w:numFmt w:val="decimal"/>
      <w:lvlText w:val="%1."/>
      <w:lvlJc w:val="left"/>
      <w:pPr>
        <w:ind w:left="990" w:hanging="39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5"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15:restartNumberingAfterBreak="0">
    <w:nsid w:val="39B4796F"/>
    <w:multiLevelType w:val="hybridMultilevel"/>
    <w:tmpl w:val="A4A005D4"/>
    <w:lvl w:ilvl="0" w:tplc="3FF04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8" w15:restartNumberingAfterBreak="0">
    <w:nsid w:val="3DB57AA8"/>
    <w:multiLevelType w:val="hybridMultilevel"/>
    <w:tmpl w:val="C14AD5DA"/>
    <w:lvl w:ilvl="0" w:tplc="04190001">
      <w:start w:val="1"/>
      <w:numFmt w:val="bullet"/>
      <w:lvlText w:val=""/>
      <w:lvlJc w:val="left"/>
      <w:pPr>
        <w:ind w:left="720" w:hanging="360"/>
      </w:pPr>
      <w:rPr>
        <w:rFonts w:ascii="Symbol" w:hAnsi="Symbol" w:hint="default"/>
      </w:rPr>
    </w:lvl>
    <w:lvl w:ilvl="1" w:tplc="609CBF70">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30"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1"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15:restartNumberingAfterBreak="0">
    <w:nsid w:val="42F16A39"/>
    <w:multiLevelType w:val="hybridMultilevel"/>
    <w:tmpl w:val="779ACBAC"/>
    <w:lvl w:ilvl="0" w:tplc="D20A49F4">
      <w:start w:val="1"/>
      <w:numFmt w:val="decimal"/>
      <w:lvlText w:val="%1."/>
      <w:lvlJc w:val="left"/>
      <w:pPr>
        <w:ind w:left="1070" w:hanging="360"/>
      </w:pPr>
      <w:rPr>
        <w:color w:val="22272F"/>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3" w15:restartNumberingAfterBreak="0">
    <w:nsid w:val="45FC059F"/>
    <w:multiLevelType w:val="hybridMultilevel"/>
    <w:tmpl w:val="804EAFD2"/>
    <w:lvl w:ilvl="0" w:tplc="9B28FD64">
      <w:start w:val="1"/>
      <w:numFmt w:val="decimal"/>
      <w:lvlText w:val="%1."/>
      <w:lvlJc w:val="left"/>
      <w:pPr>
        <w:ind w:left="1065" w:hanging="360"/>
      </w:pPr>
      <w:rPr>
        <w:color w:val="auto"/>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4"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5" w15:restartNumberingAfterBreak="0">
    <w:nsid w:val="47635A5E"/>
    <w:multiLevelType w:val="hybridMultilevel"/>
    <w:tmpl w:val="FDD212F6"/>
    <w:lvl w:ilvl="0" w:tplc="C178D31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50BC6AB7"/>
    <w:multiLevelType w:val="singleLevel"/>
    <w:tmpl w:val="50BC6AB7"/>
    <w:lvl w:ilvl="0">
      <w:start w:val="1"/>
      <w:numFmt w:val="decimal"/>
      <w:suff w:val="space"/>
      <w:lvlText w:val="%1."/>
      <w:lvlJc w:val="left"/>
      <w:pPr>
        <w:ind w:left="0" w:firstLine="0"/>
      </w:pPr>
    </w:lvl>
  </w:abstractNum>
  <w:abstractNum w:abstractNumId="37"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5974432"/>
    <w:multiLevelType w:val="hybridMultilevel"/>
    <w:tmpl w:val="F10021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0"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1"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2"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43" w15:restartNumberingAfterBreak="0">
    <w:nsid w:val="5C1B33F0"/>
    <w:multiLevelType w:val="hybridMultilevel"/>
    <w:tmpl w:val="A4A005D4"/>
    <w:lvl w:ilvl="0" w:tplc="3FF04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608D21FC"/>
    <w:multiLevelType w:val="singleLevel"/>
    <w:tmpl w:val="608D21FC"/>
    <w:lvl w:ilvl="0">
      <w:start w:val="1"/>
      <w:numFmt w:val="decimal"/>
      <w:suff w:val="space"/>
      <w:lvlText w:val="%1."/>
      <w:lvlJc w:val="left"/>
      <w:pPr>
        <w:ind w:left="0" w:firstLine="0"/>
      </w:pPr>
    </w:lvl>
  </w:abstractNum>
  <w:abstractNum w:abstractNumId="45" w15:restartNumberingAfterBreak="0">
    <w:nsid w:val="60AD1A1A"/>
    <w:multiLevelType w:val="hybridMultilevel"/>
    <w:tmpl w:val="1E9A4518"/>
    <w:lvl w:ilvl="0" w:tplc="1EA864E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6"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7"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8"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4"/>
  </w:num>
  <w:num w:numId="2">
    <w:abstractNumId w:val="42"/>
  </w:num>
  <w:num w:numId="3">
    <w:abstractNumId w:val="39"/>
  </w:num>
  <w:num w:numId="4">
    <w:abstractNumId w:val="21"/>
  </w:num>
  <w:num w:numId="5">
    <w:abstractNumId w:val="37"/>
  </w:num>
  <w:num w:numId="6">
    <w:abstractNumId w:val="29"/>
  </w:num>
  <w:num w:numId="7">
    <w:abstractNumId w:val="9"/>
  </w:num>
  <w:num w:numId="8">
    <w:abstractNumId w:val="3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36"/>
    <w:lvlOverride w:ilvl="0">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35"/>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0"/>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num>
  <w:num w:numId="47">
    <w:abstractNumId w:val="2"/>
    <w:lvlOverride w:ilvl="0">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0A"/>
    <w:rsid w:val="00002946"/>
    <w:rsid w:val="00003593"/>
    <w:rsid w:val="000049E2"/>
    <w:rsid w:val="000055BD"/>
    <w:rsid w:val="0000598D"/>
    <w:rsid w:val="00005BC9"/>
    <w:rsid w:val="000062D7"/>
    <w:rsid w:val="00006AB5"/>
    <w:rsid w:val="00006EB7"/>
    <w:rsid w:val="000113D6"/>
    <w:rsid w:val="000116D8"/>
    <w:rsid w:val="00012104"/>
    <w:rsid w:val="000128EE"/>
    <w:rsid w:val="00013134"/>
    <w:rsid w:val="0001322A"/>
    <w:rsid w:val="00013858"/>
    <w:rsid w:val="00013E82"/>
    <w:rsid w:val="00014F74"/>
    <w:rsid w:val="00015055"/>
    <w:rsid w:val="000154CA"/>
    <w:rsid w:val="000161FF"/>
    <w:rsid w:val="0001795B"/>
    <w:rsid w:val="00017FC7"/>
    <w:rsid w:val="00020078"/>
    <w:rsid w:val="00020BE1"/>
    <w:rsid w:val="000210A9"/>
    <w:rsid w:val="00023847"/>
    <w:rsid w:val="00024CCF"/>
    <w:rsid w:val="00024EF8"/>
    <w:rsid w:val="00026A03"/>
    <w:rsid w:val="00026DCE"/>
    <w:rsid w:val="00031083"/>
    <w:rsid w:val="00031A66"/>
    <w:rsid w:val="00031A7C"/>
    <w:rsid w:val="00032572"/>
    <w:rsid w:val="000328C1"/>
    <w:rsid w:val="00035542"/>
    <w:rsid w:val="0003598D"/>
    <w:rsid w:val="00035C98"/>
    <w:rsid w:val="0003640C"/>
    <w:rsid w:val="00037C9A"/>
    <w:rsid w:val="00043DBD"/>
    <w:rsid w:val="0004660D"/>
    <w:rsid w:val="00046FD2"/>
    <w:rsid w:val="000471A6"/>
    <w:rsid w:val="00047E9A"/>
    <w:rsid w:val="00050FFA"/>
    <w:rsid w:val="00051660"/>
    <w:rsid w:val="00053BFA"/>
    <w:rsid w:val="00053E85"/>
    <w:rsid w:val="0005456F"/>
    <w:rsid w:val="000545E4"/>
    <w:rsid w:val="00055BEE"/>
    <w:rsid w:val="0005764F"/>
    <w:rsid w:val="00057D60"/>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62B1"/>
    <w:rsid w:val="000662F7"/>
    <w:rsid w:val="0006672D"/>
    <w:rsid w:val="00070034"/>
    <w:rsid w:val="000707A0"/>
    <w:rsid w:val="0007117C"/>
    <w:rsid w:val="00071941"/>
    <w:rsid w:val="00073FA3"/>
    <w:rsid w:val="00074156"/>
    <w:rsid w:val="00075195"/>
    <w:rsid w:val="00075ABD"/>
    <w:rsid w:val="00075B6E"/>
    <w:rsid w:val="000774C3"/>
    <w:rsid w:val="00077B42"/>
    <w:rsid w:val="0008004D"/>
    <w:rsid w:val="000803B7"/>
    <w:rsid w:val="000807F3"/>
    <w:rsid w:val="00080A09"/>
    <w:rsid w:val="00080B71"/>
    <w:rsid w:val="00080D8E"/>
    <w:rsid w:val="000833B2"/>
    <w:rsid w:val="000834E6"/>
    <w:rsid w:val="00084507"/>
    <w:rsid w:val="00084B04"/>
    <w:rsid w:val="000855D7"/>
    <w:rsid w:val="00085A2D"/>
    <w:rsid w:val="00085E7F"/>
    <w:rsid w:val="0008602A"/>
    <w:rsid w:val="000862C9"/>
    <w:rsid w:val="00086350"/>
    <w:rsid w:val="00086899"/>
    <w:rsid w:val="00086955"/>
    <w:rsid w:val="00087810"/>
    <w:rsid w:val="0009086B"/>
    <w:rsid w:val="00090AB7"/>
    <w:rsid w:val="00090D36"/>
    <w:rsid w:val="00091D7D"/>
    <w:rsid w:val="000923D5"/>
    <w:rsid w:val="000952E3"/>
    <w:rsid w:val="00095F01"/>
    <w:rsid w:val="0009632D"/>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5E72"/>
    <w:rsid w:val="000A6B4C"/>
    <w:rsid w:val="000A7475"/>
    <w:rsid w:val="000B0528"/>
    <w:rsid w:val="000B1B53"/>
    <w:rsid w:val="000B3412"/>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3F4"/>
    <w:rsid w:val="000D5CCE"/>
    <w:rsid w:val="000D6771"/>
    <w:rsid w:val="000D7F8E"/>
    <w:rsid w:val="000E0B15"/>
    <w:rsid w:val="000E0BDF"/>
    <w:rsid w:val="000E10B8"/>
    <w:rsid w:val="000E1568"/>
    <w:rsid w:val="000E18F7"/>
    <w:rsid w:val="000E31AA"/>
    <w:rsid w:val="000E3255"/>
    <w:rsid w:val="000E3E74"/>
    <w:rsid w:val="000E40C2"/>
    <w:rsid w:val="000E4FCA"/>
    <w:rsid w:val="000E511C"/>
    <w:rsid w:val="000E5508"/>
    <w:rsid w:val="000E7CB8"/>
    <w:rsid w:val="000F1111"/>
    <w:rsid w:val="000F1B08"/>
    <w:rsid w:val="000F2537"/>
    <w:rsid w:val="000F259D"/>
    <w:rsid w:val="000F3350"/>
    <w:rsid w:val="000F39C3"/>
    <w:rsid w:val="000F431B"/>
    <w:rsid w:val="000F51C5"/>
    <w:rsid w:val="000F752A"/>
    <w:rsid w:val="000F7E81"/>
    <w:rsid w:val="001006CF"/>
    <w:rsid w:val="00101E7F"/>
    <w:rsid w:val="00101F89"/>
    <w:rsid w:val="0010395F"/>
    <w:rsid w:val="001039B9"/>
    <w:rsid w:val="00103D4D"/>
    <w:rsid w:val="00103D70"/>
    <w:rsid w:val="001044A1"/>
    <w:rsid w:val="00105E83"/>
    <w:rsid w:val="00110CEB"/>
    <w:rsid w:val="0011146D"/>
    <w:rsid w:val="00111A80"/>
    <w:rsid w:val="00112097"/>
    <w:rsid w:val="0011389B"/>
    <w:rsid w:val="001139A1"/>
    <w:rsid w:val="00113E90"/>
    <w:rsid w:val="00113FE1"/>
    <w:rsid w:val="00114806"/>
    <w:rsid w:val="001149B7"/>
    <w:rsid w:val="001159BD"/>
    <w:rsid w:val="00115CE2"/>
    <w:rsid w:val="00117363"/>
    <w:rsid w:val="00117541"/>
    <w:rsid w:val="001175ED"/>
    <w:rsid w:val="00117EB2"/>
    <w:rsid w:val="00117EC5"/>
    <w:rsid w:val="001214D7"/>
    <w:rsid w:val="001217E5"/>
    <w:rsid w:val="0012193A"/>
    <w:rsid w:val="00122E15"/>
    <w:rsid w:val="0012330C"/>
    <w:rsid w:val="00123DF5"/>
    <w:rsid w:val="00123E1C"/>
    <w:rsid w:val="00125D48"/>
    <w:rsid w:val="0012656F"/>
    <w:rsid w:val="001268B7"/>
    <w:rsid w:val="001274B3"/>
    <w:rsid w:val="00130DCC"/>
    <w:rsid w:val="00133292"/>
    <w:rsid w:val="00134A3D"/>
    <w:rsid w:val="00134EDF"/>
    <w:rsid w:val="001353D9"/>
    <w:rsid w:val="00135C2A"/>
    <w:rsid w:val="00137043"/>
    <w:rsid w:val="00140250"/>
    <w:rsid w:val="00140A3A"/>
    <w:rsid w:val="0014117F"/>
    <w:rsid w:val="0014126C"/>
    <w:rsid w:val="0014293D"/>
    <w:rsid w:val="00142DB4"/>
    <w:rsid w:val="00144481"/>
    <w:rsid w:val="00145BE8"/>
    <w:rsid w:val="00145D28"/>
    <w:rsid w:val="00146017"/>
    <w:rsid w:val="00150378"/>
    <w:rsid w:val="001533B2"/>
    <w:rsid w:val="00153C98"/>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37D"/>
    <w:rsid w:val="0017063F"/>
    <w:rsid w:val="00170640"/>
    <w:rsid w:val="00170A9D"/>
    <w:rsid w:val="00170F0F"/>
    <w:rsid w:val="00171491"/>
    <w:rsid w:val="00171622"/>
    <w:rsid w:val="001728CD"/>
    <w:rsid w:val="00172DD0"/>
    <w:rsid w:val="00172F29"/>
    <w:rsid w:val="00173DE0"/>
    <w:rsid w:val="001748D0"/>
    <w:rsid w:val="00174A9B"/>
    <w:rsid w:val="00175F80"/>
    <w:rsid w:val="00175FD2"/>
    <w:rsid w:val="0017614E"/>
    <w:rsid w:val="001764EB"/>
    <w:rsid w:val="0017744E"/>
    <w:rsid w:val="00177C1A"/>
    <w:rsid w:val="00177CA6"/>
    <w:rsid w:val="00180746"/>
    <w:rsid w:val="00181F2D"/>
    <w:rsid w:val="0018206F"/>
    <w:rsid w:val="00182422"/>
    <w:rsid w:val="001824DE"/>
    <w:rsid w:val="001835DF"/>
    <w:rsid w:val="00184502"/>
    <w:rsid w:val="0018468F"/>
    <w:rsid w:val="00184E50"/>
    <w:rsid w:val="00190120"/>
    <w:rsid w:val="001901F6"/>
    <w:rsid w:val="001911A1"/>
    <w:rsid w:val="00191E55"/>
    <w:rsid w:val="0019383E"/>
    <w:rsid w:val="00193CC9"/>
    <w:rsid w:val="001950F9"/>
    <w:rsid w:val="00195242"/>
    <w:rsid w:val="00195C9E"/>
    <w:rsid w:val="0019609B"/>
    <w:rsid w:val="001965E5"/>
    <w:rsid w:val="001966DC"/>
    <w:rsid w:val="001966E8"/>
    <w:rsid w:val="00196BE3"/>
    <w:rsid w:val="001A048E"/>
    <w:rsid w:val="001A2A22"/>
    <w:rsid w:val="001A3D93"/>
    <w:rsid w:val="001A4342"/>
    <w:rsid w:val="001A496F"/>
    <w:rsid w:val="001A4BEB"/>
    <w:rsid w:val="001A4C9E"/>
    <w:rsid w:val="001A678F"/>
    <w:rsid w:val="001A788F"/>
    <w:rsid w:val="001A7C46"/>
    <w:rsid w:val="001B24C7"/>
    <w:rsid w:val="001B360B"/>
    <w:rsid w:val="001B3957"/>
    <w:rsid w:val="001B429B"/>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C79A2"/>
    <w:rsid w:val="001D09A4"/>
    <w:rsid w:val="001D1A37"/>
    <w:rsid w:val="001D2343"/>
    <w:rsid w:val="001D351F"/>
    <w:rsid w:val="001D4AEE"/>
    <w:rsid w:val="001D4CC7"/>
    <w:rsid w:val="001D4EC9"/>
    <w:rsid w:val="001D4EE2"/>
    <w:rsid w:val="001D584A"/>
    <w:rsid w:val="001D5E16"/>
    <w:rsid w:val="001D7E1B"/>
    <w:rsid w:val="001E0C5B"/>
    <w:rsid w:val="001E258C"/>
    <w:rsid w:val="001E32FC"/>
    <w:rsid w:val="001E388B"/>
    <w:rsid w:val="001E3FAE"/>
    <w:rsid w:val="001E447A"/>
    <w:rsid w:val="001E4552"/>
    <w:rsid w:val="001E54FD"/>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5A8F"/>
    <w:rsid w:val="00206440"/>
    <w:rsid w:val="00206485"/>
    <w:rsid w:val="00211B7D"/>
    <w:rsid w:val="00211E14"/>
    <w:rsid w:val="0021277D"/>
    <w:rsid w:val="00212918"/>
    <w:rsid w:val="00212D19"/>
    <w:rsid w:val="00213491"/>
    <w:rsid w:val="002134CB"/>
    <w:rsid w:val="00213B9D"/>
    <w:rsid w:val="00214439"/>
    <w:rsid w:val="002163DD"/>
    <w:rsid w:val="0021644C"/>
    <w:rsid w:val="00217FC9"/>
    <w:rsid w:val="002216D5"/>
    <w:rsid w:val="00222614"/>
    <w:rsid w:val="00222D62"/>
    <w:rsid w:val="002235C6"/>
    <w:rsid w:val="00223BBA"/>
    <w:rsid w:val="00225193"/>
    <w:rsid w:val="002255C2"/>
    <w:rsid w:val="0022619C"/>
    <w:rsid w:val="00226D7C"/>
    <w:rsid w:val="00227772"/>
    <w:rsid w:val="00232FB3"/>
    <w:rsid w:val="00233EAB"/>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9A1"/>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34B6"/>
    <w:rsid w:val="0026388F"/>
    <w:rsid w:val="00263CC8"/>
    <w:rsid w:val="0026484B"/>
    <w:rsid w:val="00264A84"/>
    <w:rsid w:val="00265416"/>
    <w:rsid w:val="002669E2"/>
    <w:rsid w:val="00267704"/>
    <w:rsid w:val="00271C9C"/>
    <w:rsid w:val="002723F2"/>
    <w:rsid w:val="00272F53"/>
    <w:rsid w:val="00274239"/>
    <w:rsid w:val="002745C4"/>
    <w:rsid w:val="00275CF0"/>
    <w:rsid w:val="00276B61"/>
    <w:rsid w:val="0028114D"/>
    <w:rsid w:val="00281816"/>
    <w:rsid w:val="00281AC7"/>
    <w:rsid w:val="0028223B"/>
    <w:rsid w:val="00282B03"/>
    <w:rsid w:val="00282B51"/>
    <w:rsid w:val="00282D43"/>
    <w:rsid w:val="002833DB"/>
    <w:rsid w:val="002846CA"/>
    <w:rsid w:val="00285220"/>
    <w:rsid w:val="002865ED"/>
    <w:rsid w:val="002869E6"/>
    <w:rsid w:val="00287218"/>
    <w:rsid w:val="002872D4"/>
    <w:rsid w:val="0029148D"/>
    <w:rsid w:val="00291644"/>
    <w:rsid w:val="002922F0"/>
    <w:rsid w:val="002927DE"/>
    <w:rsid w:val="00292BF3"/>
    <w:rsid w:val="0029310D"/>
    <w:rsid w:val="00293219"/>
    <w:rsid w:val="0029334D"/>
    <w:rsid w:val="00294677"/>
    <w:rsid w:val="0029494E"/>
    <w:rsid w:val="002957C0"/>
    <w:rsid w:val="00295C08"/>
    <w:rsid w:val="00296191"/>
    <w:rsid w:val="00296203"/>
    <w:rsid w:val="00296C16"/>
    <w:rsid w:val="00296D99"/>
    <w:rsid w:val="002A09A6"/>
    <w:rsid w:val="002A190A"/>
    <w:rsid w:val="002A19A3"/>
    <w:rsid w:val="002A2A0C"/>
    <w:rsid w:val="002A32E7"/>
    <w:rsid w:val="002A391D"/>
    <w:rsid w:val="002A3FBC"/>
    <w:rsid w:val="002A4776"/>
    <w:rsid w:val="002A5AD5"/>
    <w:rsid w:val="002A7E01"/>
    <w:rsid w:val="002B07FC"/>
    <w:rsid w:val="002B0D53"/>
    <w:rsid w:val="002B185B"/>
    <w:rsid w:val="002B1E51"/>
    <w:rsid w:val="002B2037"/>
    <w:rsid w:val="002B21CF"/>
    <w:rsid w:val="002B2F61"/>
    <w:rsid w:val="002B3A45"/>
    <w:rsid w:val="002B4617"/>
    <w:rsid w:val="002B4DA9"/>
    <w:rsid w:val="002B5110"/>
    <w:rsid w:val="002B5C9C"/>
    <w:rsid w:val="002B6CC4"/>
    <w:rsid w:val="002B732B"/>
    <w:rsid w:val="002C0ADD"/>
    <w:rsid w:val="002C0B06"/>
    <w:rsid w:val="002C3D94"/>
    <w:rsid w:val="002C4272"/>
    <w:rsid w:val="002C456F"/>
    <w:rsid w:val="002C46E6"/>
    <w:rsid w:val="002C50D8"/>
    <w:rsid w:val="002C52BA"/>
    <w:rsid w:val="002C59C2"/>
    <w:rsid w:val="002C6070"/>
    <w:rsid w:val="002C651E"/>
    <w:rsid w:val="002C679A"/>
    <w:rsid w:val="002C696D"/>
    <w:rsid w:val="002C7D15"/>
    <w:rsid w:val="002D0235"/>
    <w:rsid w:val="002D0B8D"/>
    <w:rsid w:val="002D19B4"/>
    <w:rsid w:val="002D24EE"/>
    <w:rsid w:val="002D2622"/>
    <w:rsid w:val="002D2A0D"/>
    <w:rsid w:val="002D2AA4"/>
    <w:rsid w:val="002D3C02"/>
    <w:rsid w:val="002D486C"/>
    <w:rsid w:val="002D4ACF"/>
    <w:rsid w:val="002D534D"/>
    <w:rsid w:val="002D53F2"/>
    <w:rsid w:val="002D5562"/>
    <w:rsid w:val="002D576D"/>
    <w:rsid w:val="002D64AB"/>
    <w:rsid w:val="002D656A"/>
    <w:rsid w:val="002D73A2"/>
    <w:rsid w:val="002D7703"/>
    <w:rsid w:val="002D7E3E"/>
    <w:rsid w:val="002E0D0B"/>
    <w:rsid w:val="002E12EC"/>
    <w:rsid w:val="002E22F0"/>
    <w:rsid w:val="002E34D6"/>
    <w:rsid w:val="002E4EBE"/>
    <w:rsid w:val="002E5864"/>
    <w:rsid w:val="002E597A"/>
    <w:rsid w:val="002E62DF"/>
    <w:rsid w:val="002E6D1A"/>
    <w:rsid w:val="002E71A7"/>
    <w:rsid w:val="002F13F3"/>
    <w:rsid w:val="002F1D82"/>
    <w:rsid w:val="002F265D"/>
    <w:rsid w:val="002F2F44"/>
    <w:rsid w:val="002F3371"/>
    <w:rsid w:val="002F3828"/>
    <w:rsid w:val="002F3B12"/>
    <w:rsid w:val="002F48B3"/>
    <w:rsid w:val="002F59D5"/>
    <w:rsid w:val="002F6028"/>
    <w:rsid w:val="003005EA"/>
    <w:rsid w:val="003009F8"/>
    <w:rsid w:val="00300DC0"/>
    <w:rsid w:val="003038F5"/>
    <w:rsid w:val="00303A03"/>
    <w:rsid w:val="00304375"/>
    <w:rsid w:val="00306FD3"/>
    <w:rsid w:val="00307315"/>
    <w:rsid w:val="003079AB"/>
    <w:rsid w:val="00310F3D"/>
    <w:rsid w:val="003117B2"/>
    <w:rsid w:val="003119B7"/>
    <w:rsid w:val="003121E2"/>
    <w:rsid w:val="00312A1F"/>
    <w:rsid w:val="0031358E"/>
    <w:rsid w:val="003139A6"/>
    <w:rsid w:val="0031436D"/>
    <w:rsid w:val="00314C93"/>
    <w:rsid w:val="00315164"/>
    <w:rsid w:val="0031541B"/>
    <w:rsid w:val="0031560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0E5D"/>
    <w:rsid w:val="0033251E"/>
    <w:rsid w:val="00332F81"/>
    <w:rsid w:val="00333D66"/>
    <w:rsid w:val="0033648C"/>
    <w:rsid w:val="003366CB"/>
    <w:rsid w:val="00336C52"/>
    <w:rsid w:val="003378F6"/>
    <w:rsid w:val="00337A3C"/>
    <w:rsid w:val="00337E08"/>
    <w:rsid w:val="00340707"/>
    <w:rsid w:val="00340730"/>
    <w:rsid w:val="00341916"/>
    <w:rsid w:val="00342D34"/>
    <w:rsid w:val="00342D8E"/>
    <w:rsid w:val="00343077"/>
    <w:rsid w:val="003435BE"/>
    <w:rsid w:val="00343D9B"/>
    <w:rsid w:val="00346649"/>
    <w:rsid w:val="00346AF3"/>
    <w:rsid w:val="00346C70"/>
    <w:rsid w:val="00346EB7"/>
    <w:rsid w:val="00350089"/>
    <w:rsid w:val="003509AE"/>
    <w:rsid w:val="00350C97"/>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680"/>
    <w:rsid w:val="003771D5"/>
    <w:rsid w:val="00377AA8"/>
    <w:rsid w:val="0038123F"/>
    <w:rsid w:val="003814BC"/>
    <w:rsid w:val="00381BAD"/>
    <w:rsid w:val="00382167"/>
    <w:rsid w:val="003835E7"/>
    <w:rsid w:val="003839F2"/>
    <w:rsid w:val="003850D5"/>
    <w:rsid w:val="00386395"/>
    <w:rsid w:val="0038646B"/>
    <w:rsid w:val="00393329"/>
    <w:rsid w:val="003934F4"/>
    <w:rsid w:val="00393692"/>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4CC"/>
    <w:rsid w:val="003B5A99"/>
    <w:rsid w:val="003B5B1C"/>
    <w:rsid w:val="003B6F47"/>
    <w:rsid w:val="003B7474"/>
    <w:rsid w:val="003B7D6E"/>
    <w:rsid w:val="003B7F58"/>
    <w:rsid w:val="003C03B6"/>
    <w:rsid w:val="003C0896"/>
    <w:rsid w:val="003C2BA2"/>
    <w:rsid w:val="003C38BC"/>
    <w:rsid w:val="003C39A1"/>
    <w:rsid w:val="003C3BE9"/>
    <w:rsid w:val="003C3CFE"/>
    <w:rsid w:val="003C3E12"/>
    <w:rsid w:val="003C4357"/>
    <w:rsid w:val="003C43D4"/>
    <w:rsid w:val="003C5FA4"/>
    <w:rsid w:val="003C6A55"/>
    <w:rsid w:val="003C702A"/>
    <w:rsid w:val="003D0D7B"/>
    <w:rsid w:val="003D13C2"/>
    <w:rsid w:val="003D144E"/>
    <w:rsid w:val="003D2EE4"/>
    <w:rsid w:val="003D33EE"/>
    <w:rsid w:val="003D4B1D"/>
    <w:rsid w:val="003D4F8F"/>
    <w:rsid w:val="003D532C"/>
    <w:rsid w:val="003D5656"/>
    <w:rsid w:val="003D7866"/>
    <w:rsid w:val="003E10DA"/>
    <w:rsid w:val="003E219C"/>
    <w:rsid w:val="003E22BD"/>
    <w:rsid w:val="003E2784"/>
    <w:rsid w:val="003E3423"/>
    <w:rsid w:val="003E38F3"/>
    <w:rsid w:val="003E5795"/>
    <w:rsid w:val="003E631D"/>
    <w:rsid w:val="003E6B9B"/>
    <w:rsid w:val="003E6CB1"/>
    <w:rsid w:val="003F0203"/>
    <w:rsid w:val="003F2E62"/>
    <w:rsid w:val="003F32E7"/>
    <w:rsid w:val="003F350E"/>
    <w:rsid w:val="003F50A7"/>
    <w:rsid w:val="003F5734"/>
    <w:rsid w:val="003F6682"/>
    <w:rsid w:val="003F67E6"/>
    <w:rsid w:val="003F6D8A"/>
    <w:rsid w:val="003F7DEE"/>
    <w:rsid w:val="0040061D"/>
    <w:rsid w:val="00401C5E"/>
    <w:rsid w:val="00403B8C"/>
    <w:rsid w:val="004066D9"/>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3FB4"/>
    <w:rsid w:val="00425628"/>
    <w:rsid w:val="00425D4F"/>
    <w:rsid w:val="0042618C"/>
    <w:rsid w:val="00427303"/>
    <w:rsid w:val="004274DB"/>
    <w:rsid w:val="0043091B"/>
    <w:rsid w:val="00431B14"/>
    <w:rsid w:val="00431D18"/>
    <w:rsid w:val="004328B9"/>
    <w:rsid w:val="00433FE3"/>
    <w:rsid w:val="0043455E"/>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55E1"/>
    <w:rsid w:val="00445DF4"/>
    <w:rsid w:val="00445E69"/>
    <w:rsid w:val="004463B6"/>
    <w:rsid w:val="004479D4"/>
    <w:rsid w:val="00450A45"/>
    <w:rsid w:val="0045103F"/>
    <w:rsid w:val="00451BCB"/>
    <w:rsid w:val="0045229E"/>
    <w:rsid w:val="0045269E"/>
    <w:rsid w:val="00452985"/>
    <w:rsid w:val="00452CDB"/>
    <w:rsid w:val="00453791"/>
    <w:rsid w:val="00453A21"/>
    <w:rsid w:val="00455587"/>
    <w:rsid w:val="0045601C"/>
    <w:rsid w:val="00457125"/>
    <w:rsid w:val="004602A9"/>
    <w:rsid w:val="00460D38"/>
    <w:rsid w:val="0046162F"/>
    <w:rsid w:val="00461960"/>
    <w:rsid w:val="004621A3"/>
    <w:rsid w:val="0046340F"/>
    <w:rsid w:val="00463633"/>
    <w:rsid w:val="00463760"/>
    <w:rsid w:val="00463964"/>
    <w:rsid w:val="00463C94"/>
    <w:rsid w:val="004700FB"/>
    <w:rsid w:val="00471786"/>
    <w:rsid w:val="00471CBB"/>
    <w:rsid w:val="00471FF7"/>
    <w:rsid w:val="00472459"/>
    <w:rsid w:val="00474C2F"/>
    <w:rsid w:val="00475A62"/>
    <w:rsid w:val="0047702B"/>
    <w:rsid w:val="004802EE"/>
    <w:rsid w:val="004806A8"/>
    <w:rsid w:val="00482236"/>
    <w:rsid w:val="00482D0F"/>
    <w:rsid w:val="0048431B"/>
    <w:rsid w:val="00484E60"/>
    <w:rsid w:val="004850FF"/>
    <w:rsid w:val="00485451"/>
    <w:rsid w:val="004859A3"/>
    <w:rsid w:val="00485D09"/>
    <w:rsid w:val="0048698F"/>
    <w:rsid w:val="00487777"/>
    <w:rsid w:val="00487999"/>
    <w:rsid w:val="00487D36"/>
    <w:rsid w:val="0049038D"/>
    <w:rsid w:val="00491237"/>
    <w:rsid w:val="00493F6D"/>
    <w:rsid w:val="004940CD"/>
    <w:rsid w:val="00497CBD"/>
    <w:rsid w:val="00497EF2"/>
    <w:rsid w:val="004A0195"/>
    <w:rsid w:val="004A159B"/>
    <w:rsid w:val="004A2536"/>
    <w:rsid w:val="004A43B8"/>
    <w:rsid w:val="004A4492"/>
    <w:rsid w:val="004A5B38"/>
    <w:rsid w:val="004A614F"/>
    <w:rsid w:val="004A6FF6"/>
    <w:rsid w:val="004B00D7"/>
    <w:rsid w:val="004B2C70"/>
    <w:rsid w:val="004B2FB9"/>
    <w:rsid w:val="004B30DF"/>
    <w:rsid w:val="004B33F7"/>
    <w:rsid w:val="004B3610"/>
    <w:rsid w:val="004B548B"/>
    <w:rsid w:val="004B673A"/>
    <w:rsid w:val="004C0224"/>
    <w:rsid w:val="004C05BC"/>
    <w:rsid w:val="004C0F54"/>
    <w:rsid w:val="004C1552"/>
    <w:rsid w:val="004C1596"/>
    <w:rsid w:val="004C2C9F"/>
    <w:rsid w:val="004C3653"/>
    <w:rsid w:val="004C48DB"/>
    <w:rsid w:val="004C5FC9"/>
    <w:rsid w:val="004C6107"/>
    <w:rsid w:val="004C63EE"/>
    <w:rsid w:val="004C65AF"/>
    <w:rsid w:val="004C74EC"/>
    <w:rsid w:val="004C764C"/>
    <w:rsid w:val="004D105A"/>
    <w:rsid w:val="004D1531"/>
    <w:rsid w:val="004D1B5F"/>
    <w:rsid w:val="004D1E9C"/>
    <w:rsid w:val="004D2246"/>
    <w:rsid w:val="004D26F6"/>
    <w:rsid w:val="004D2C69"/>
    <w:rsid w:val="004D3342"/>
    <w:rsid w:val="004D4A11"/>
    <w:rsid w:val="004D5358"/>
    <w:rsid w:val="004D754C"/>
    <w:rsid w:val="004D75DB"/>
    <w:rsid w:val="004E15E5"/>
    <w:rsid w:val="004E1A7C"/>
    <w:rsid w:val="004E20CB"/>
    <w:rsid w:val="004E2844"/>
    <w:rsid w:val="004E2AFD"/>
    <w:rsid w:val="004E2B59"/>
    <w:rsid w:val="004E390C"/>
    <w:rsid w:val="004E4C7E"/>
    <w:rsid w:val="004E6119"/>
    <w:rsid w:val="004E7A00"/>
    <w:rsid w:val="004F0A59"/>
    <w:rsid w:val="004F2204"/>
    <w:rsid w:val="004F3DDD"/>
    <w:rsid w:val="004F439A"/>
    <w:rsid w:val="004F72DD"/>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356"/>
    <w:rsid w:val="005125CD"/>
    <w:rsid w:val="00512683"/>
    <w:rsid w:val="00512ECF"/>
    <w:rsid w:val="00513705"/>
    <w:rsid w:val="00514063"/>
    <w:rsid w:val="00515168"/>
    <w:rsid w:val="00515852"/>
    <w:rsid w:val="00515E59"/>
    <w:rsid w:val="00515F9D"/>
    <w:rsid w:val="00521167"/>
    <w:rsid w:val="00522E1E"/>
    <w:rsid w:val="00523175"/>
    <w:rsid w:val="00524039"/>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21AA"/>
    <w:rsid w:val="00543641"/>
    <w:rsid w:val="00543694"/>
    <w:rsid w:val="00544669"/>
    <w:rsid w:val="00544681"/>
    <w:rsid w:val="0054493B"/>
    <w:rsid w:val="005452B3"/>
    <w:rsid w:val="005468B0"/>
    <w:rsid w:val="00547753"/>
    <w:rsid w:val="00547B29"/>
    <w:rsid w:val="00547BD3"/>
    <w:rsid w:val="005517EC"/>
    <w:rsid w:val="00551896"/>
    <w:rsid w:val="00551A6C"/>
    <w:rsid w:val="00552D62"/>
    <w:rsid w:val="00553760"/>
    <w:rsid w:val="00554535"/>
    <w:rsid w:val="005545FB"/>
    <w:rsid w:val="00554A56"/>
    <w:rsid w:val="00556D5C"/>
    <w:rsid w:val="005573B7"/>
    <w:rsid w:val="00561429"/>
    <w:rsid w:val="005614F6"/>
    <w:rsid w:val="00561698"/>
    <w:rsid w:val="00561B0E"/>
    <w:rsid w:val="0056240B"/>
    <w:rsid w:val="005640A1"/>
    <w:rsid w:val="0056455A"/>
    <w:rsid w:val="00565462"/>
    <w:rsid w:val="00565556"/>
    <w:rsid w:val="00565E22"/>
    <w:rsid w:val="00566495"/>
    <w:rsid w:val="0056671B"/>
    <w:rsid w:val="00566BF3"/>
    <w:rsid w:val="00572C2B"/>
    <w:rsid w:val="00573153"/>
    <w:rsid w:val="00573EAE"/>
    <w:rsid w:val="00574DF6"/>
    <w:rsid w:val="005755F1"/>
    <w:rsid w:val="00575A37"/>
    <w:rsid w:val="00576389"/>
    <w:rsid w:val="00576575"/>
    <w:rsid w:val="0057664A"/>
    <w:rsid w:val="00576DF5"/>
    <w:rsid w:val="0057737A"/>
    <w:rsid w:val="00577A99"/>
    <w:rsid w:val="00577D2C"/>
    <w:rsid w:val="00580506"/>
    <w:rsid w:val="005807AD"/>
    <w:rsid w:val="00580CDD"/>
    <w:rsid w:val="005818E9"/>
    <w:rsid w:val="00581CE8"/>
    <w:rsid w:val="005825D1"/>
    <w:rsid w:val="00583144"/>
    <w:rsid w:val="00583AC2"/>
    <w:rsid w:val="005847EB"/>
    <w:rsid w:val="00585C6A"/>
    <w:rsid w:val="0058647B"/>
    <w:rsid w:val="005902F9"/>
    <w:rsid w:val="005905FE"/>
    <w:rsid w:val="00590C76"/>
    <w:rsid w:val="00590F6C"/>
    <w:rsid w:val="00591E43"/>
    <w:rsid w:val="00592045"/>
    <w:rsid w:val="0059205F"/>
    <w:rsid w:val="00592D2C"/>
    <w:rsid w:val="005941E1"/>
    <w:rsid w:val="00594ADF"/>
    <w:rsid w:val="005975CD"/>
    <w:rsid w:val="005A31A4"/>
    <w:rsid w:val="005A3813"/>
    <w:rsid w:val="005A4987"/>
    <w:rsid w:val="005A4C00"/>
    <w:rsid w:val="005A4CC1"/>
    <w:rsid w:val="005A55EC"/>
    <w:rsid w:val="005A5F1E"/>
    <w:rsid w:val="005A606D"/>
    <w:rsid w:val="005A6D2D"/>
    <w:rsid w:val="005A73BB"/>
    <w:rsid w:val="005A78A2"/>
    <w:rsid w:val="005B1A12"/>
    <w:rsid w:val="005B7075"/>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BFB"/>
    <w:rsid w:val="005D2E0D"/>
    <w:rsid w:val="005D32E3"/>
    <w:rsid w:val="005D38EA"/>
    <w:rsid w:val="005D3E95"/>
    <w:rsid w:val="005D5477"/>
    <w:rsid w:val="005D5635"/>
    <w:rsid w:val="005E0999"/>
    <w:rsid w:val="005E0E97"/>
    <w:rsid w:val="005E25EF"/>
    <w:rsid w:val="005E2C54"/>
    <w:rsid w:val="005E3387"/>
    <w:rsid w:val="005E5441"/>
    <w:rsid w:val="005E66EB"/>
    <w:rsid w:val="005E79E2"/>
    <w:rsid w:val="005F0BDC"/>
    <w:rsid w:val="005F0EB1"/>
    <w:rsid w:val="005F1739"/>
    <w:rsid w:val="005F20AA"/>
    <w:rsid w:val="005F310E"/>
    <w:rsid w:val="005F3685"/>
    <w:rsid w:val="005F4991"/>
    <w:rsid w:val="005F52CE"/>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321B"/>
    <w:rsid w:val="00614226"/>
    <w:rsid w:val="00615232"/>
    <w:rsid w:val="0061543A"/>
    <w:rsid w:val="0061670D"/>
    <w:rsid w:val="00617DB5"/>
    <w:rsid w:val="00617F96"/>
    <w:rsid w:val="006201B8"/>
    <w:rsid w:val="00620E42"/>
    <w:rsid w:val="00621924"/>
    <w:rsid w:val="00621A95"/>
    <w:rsid w:val="0062213D"/>
    <w:rsid w:val="006233FF"/>
    <w:rsid w:val="006241C7"/>
    <w:rsid w:val="00624C2F"/>
    <w:rsid w:val="0062597C"/>
    <w:rsid w:val="00626DD2"/>
    <w:rsid w:val="00627026"/>
    <w:rsid w:val="00627ABA"/>
    <w:rsid w:val="00630159"/>
    <w:rsid w:val="006311C3"/>
    <w:rsid w:val="00632338"/>
    <w:rsid w:val="00632461"/>
    <w:rsid w:val="00633909"/>
    <w:rsid w:val="00634CD6"/>
    <w:rsid w:val="00635096"/>
    <w:rsid w:val="00635B64"/>
    <w:rsid w:val="006378B5"/>
    <w:rsid w:val="00637E64"/>
    <w:rsid w:val="0064055D"/>
    <w:rsid w:val="006413A2"/>
    <w:rsid w:val="00641B00"/>
    <w:rsid w:val="00645DC1"/>
    <w:rsid w:val="006464B5"/>
    <w:rsid w:val="00646DC6"/>
    <w:rsid w:val="0065058D"/>
    <w:rsid w:val="006510D3"/>
    <w:rsid w:val="00652190"/>
    <w:rsid w:val="0065445B"/>
    <w:rsid w:val="0065450B"/>
    <w:rsid w:val="00655D95"/>
    <w:rsid w:val="00655F14"/>
    <w:rsid w:val="0065637B"/>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7F"/>
    <w:rsid w:val="006668B8"/>
    <w:rsid w:val="0066774E"/>
    <w:rsid w:val="006702A4"/>
    <w:rsid w:val="00670704"/>
    <w:rsid w:val="0067081B"/>
    <w:rsid w:val="00670C3C"/>
    <w:rsid w:val="0067240D"/>
    <w:rsid w:val="006726E1"/>
    <w:rsid w:val="00672DEC"/>
    <w:rsid w:val="0067300D"/>
    <w:rsid w:val="0067399F"/>
    <w:rsid w:val="0067491F"/>
    <w:rsid w:val="00675C94"/>
    <w:rsid w:val="00675EA8"/>
    <w:rsid w:val="006765BA"/>
    <w:rsid w:val="00680066"/>
    <w:rsid w:val="0068013A"/>
    <w:rsid w:val="00680201"/>
    <w:rsid w:val="00680C66"/>
    <w:rsid w:val="00681269"/>
    <w:rsid w:val="00681E6F"/>
    <w:rsid w:val="0068326E"/>
    <w:rsid w:val="0068390B"/>
    <w:rsid w:val="00683F75"/>
    <w:rsid w:val="0068410D"/>
    <w:rsid w:val="00684951"/>
    <w:rsid w:val="00686333"/>
    <w:rsid w:val="006874ED"/>
    <w:rsid w:val="00687544"/>
    <w:rsid w:val="006878B2"/>
    <w:rsid w:val="00687976"/>
    <w:rsid w:val="00690519"/>
    <w:rsid w:val="00690942"/>
    <w:rsid w:val="00690BBA"/>
    <w:rsid w:val="00691E30"/>
    <w:rsid w:val="0069227D"/>
    <w:rsid w:val="00693D8C"/>
    <w:rsid w:val="00694971"/>
    <w:rsid w:val="0069678B"/>
    <w:rsid w:val="00697F4F"/>
    <w:rsid w:val="006A0009"/>
    <w:rsid w:val="006A05E3"/>
    <w:rsid w:val="006A0C4F"/>
    <w:rsid w:val="006A131B"/>
    <w:rsid w:val="006A2015"/>
    <w:rsid w:val="006A366B"/>
    <w:rsid w:val="006A3769"/>
    <w:rsid w:val="006A47FF"/>
    <w:rsid w:val="006A48ED"/>
    <w:rsid w:val="006A4C3E"/>
    <w:rsid w:val="006A54EA"/>
    <w:rsid w:val="006A56F0"/>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6339"/>
    <w:rsid w:val="006C7479"/>
    <w:rsid w:val="006C78B2"/>
    <w:rsid w:val="006D03EB"/>
    <w:rsid w:val="006D0965"/>
    <w:rsid w:val="006D0982"/>
    <w:rsid w:val="006D12A4"/>
    <w:rsid w:val="006D2AFC"/>
    <w:rsid w:val="006D3515"/>
    <w:rsid w:val="006D43F9"/>
    <w:rsid w:val="006D517E"/>
    <w:rsid w:val="006D546D"/>
    <w:rsid w:val="006D5939"/>
    <w:rsid w:val="006D5DBD"/>
    <w:rsid w:val="006D6533"/>
    <w:rsid w:val="006D661B"/>
    <w:rsid w:val="006D7CB1"/>
    <w:rsid w:val="006D7DD0"/>
    <w:rsid w:val="006E0731"/>
    <w:rsid w:val="006E1744"/>
    <w:rsid w:val="006E1949"/>
    <w:rsid w:val="006E1B41"/>
    <w:rsid w:val="006E1C34"/>
    <w:rsid w:val="006E20A4"/>
    <w:rsid w:val="006E357C"/>
    <w:rsid w:val="006E3F55"/>
    <w:rsid w:val="006E4A49"/>
    <w:rsid w:val="006E5478"/>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07646"/>
    <w:rsid w:val="00707CCF"/>
    <w:rsid w:val="00711C6C"/>
    <w:rsid w:val="007122CC"/>
    <w:rsid w:val="0071264D"/>
    <w:rsid w:val="00712C4F"/>
    <w:rsid w:val="00712EB2"/>
    <w:rsid w:val="00713AC5"/>
    <w:rsid w:val="00715325"/>
    <w:rsid w:val="00715633"/>
    <w:rsid w:val="00721BFE"/>
    <w:rsid w:val="007221CE"/>
    <w:rsid w:val="00723DDB"/>
    <w:rsid w:val="00724946"/>
    <w:rsid w:val="00725E67"/>
    <w:rsid w:val="00726511"/>
    <w:rsid w:val="00726543"/>
    <w:rsid w:val="00727A0A"/>
    <w:rsid w:val="00727E81"/>
    <w:rsid w:val="00730DE1"/>
    <w:rsid w:val="00731539"/>
    <w:rsid w:val="007339E5"/>
    <w:rsid w:val="00733AF3"/>
    <w:rsid w:val="00733B5C"/>
    <w:rsid w:val="00734498"/>
    <w:rsid w:val="00734A57"/>
    <w:rsid w:val="00734EAB"/>
    <w:rsid w:val="007364F5"/>
    <w:rsid w:val="00736AAA"/>
    <w:rsid w:val="00737B12"/>
    <w:rsid w:val="00737B28"/>
    <w:rsid w:val="00740AAC"/>
    <w:rsid w:val="00740BB3"/>
    <w:rsid w:val="0074124E"/>
    <w:rsid w:val="007420C8"/>
    <w:rsid w:val="00743425"/>
    <w:rsid w:val="0074346A"/>
    <w:rsid w:val="00743843"/>
    <w:rsid w:val="007443B0"/>
    <w:rsid w:val="007454C2"/>
    <w:rsid w:val="00747036"/>
    <w:rsid w:val="00747343"/>
    <w:rsid w:val="00752894"/>
    <w:rsid w:val="00752D8A"/>
    <w:rsid w:val="00756340"/>
    <w:rsid w:val="00756842"/>
    <w:rsid w:val="00756FF9"/>
    <w:rsid w:val="00757910"/>
    <w:rsid w:val="00757BB1"/>
    <w:rsid w:val="00757FE6"/>
    <w:rsid w:val="007605AD"/>
    <w:rsid w:val="0076144C"/>
    <w:rsid w:val="0076163D"/>
    <w:rsid w:val="00761FC6"/>
    <w:rsid w:val="007625B3"/>
    <w:rsid w:val="007626A8"/>
    <w:rsid w:val="00763130"/>
    <w:rsid w:val="00763A74"/>
    <w:rsid w:val="00763D8D"/>
    <w:rsid w:val="00765A2E"/>
    <w:rsid w:val="007665A7"/>
    <w:rsid w:val="00767ADA"/>
    <w:rsid w:val="0077048C"/>
    <w:rsid w:val="00770B52"/>
    <w:rsid w:val="00771396"/>
    <w:rsid w:val="00771443"/>
    <w:rsid w:val="007716C8"/>
    <w:rsid w:val="007718BE"/>
    <w:rsid w:val="00772437"/>
    <w:rsid w:val="0077385D"/>
    <w:rsid w:val="007754EB"/>
    <w:rsid w:val="007756CE"/>
    <w:rsid w:val="00775935"/>
    <w:rsid w:val="00775B80"/>
    <w:rsid w:val="00776BB3"/>
    <w:rsid w:val="00776FC6"/>
    <w:rsid w:val="007770EB"/>
    <w:rsid w:val="007776A4"/>
    <w:rsid w:val="00777C47"/>
    <w:rsid w:val="00780855"/>
    <w:rsid w:val="0078086C"/>
    <w:rsid w:val="00780C02"/>
    <w:rsid w:val="00780D05"/>
    <w:rsid w:val="00781201"/>
    <w:rsid w:val="00784853"/>
    <w:rsid w:val="00790748"/>
    <w:rsid w:val="007913B3"/>
    <w:rsid w:val="00791CF8"/>
    <w:rsid w:val="00792113"/>
    <w:rsid w:val="0079240D"/>
    <w:rsid w:val="0079270E"/>
    <w:rsid w:val="0079292C"/>
    <w:rsid w:val="007934AA"/>
    <w:rsid w:val="00793559"/>
    <w:rsid w:val="00793807"/>
    <w:rsid w:val="007A18C2"/>
    <w:rsid w:val="007A1E51"/>
    <w:rsid w:val="007A271B"/>
    <w:rsid w:val="007A3F52"/>
    <w:rsid w:val="007A453A"/>
    <w:rsid w:val="007A456F"/>
    <w:rsid w:val="007A5840"/>
    <w:rsid w:val="007A656A"/>
    <w:rsid w:val="007A66EB"/>
    <w:rsid w:val="007A6B12"/>
    <w:rsid w:val="007B013D"/>
    <w:rsid w:val="007B10F9"/>
    <w:rsid w:val="007B1144"/>
    <w:rsid w:val="007B2636"/>
    <w:rsid w:val="007B28C6"/>
    <w:rsid w:val="007B2A14"/>
    <w:rsid w:val="007B2DB2"/>
    <w:rsid w:val="007B2F7D"/>
    <w:rsid w:val="007B3E33"/>
    <w:rsid w:val="007B5532"/>
    <w:rsid w:val="007B5711"/>
    <w:rsid w:val="007B5D40"/>
    <w:rsid w:val="007B6B17"/>
    <w:rsid w:val="007C00C0"/>
    <w:rsid w:val="007C0D90"/>
    <w:rsid w:val="007C1AAF"/>
    <w:rsid w:val="007C3FB5"/>
    <w:rsid w:val="007C47EE"/>
    <w:rsid w:val="007C4C91"/>
    <w:rsid w:val="007C520F"/>
    <w:rsid w:val="007C6279"/>
    <w:rsid w:val="007C7C2A"/>
    <w:rsid w:val="007C7F34"/>
    <w:rsid w:val="007D0870"/>
    <w:rsid w:val="007D0A5D"/>
    <w:rsid w:val="007D16F9"/>
    <w:rsid w:val="007D1B6E"/>
    <w:rsid w:val="007D1DAC"/>
    <w:rsid w:val="007D2F2F"/>
    <w:rsid w:val="007D4446"/>
    <w:rsid w:val="007D5172"/>
    <w:rsid w:val="007D547F"/>
    <w:rsid w:val="007D57CE"/>
    <w:rsid w:val="007D5A90"/>
    <w:rsid w:val="007D5D39"/>
    <w:rsid w:val="007D5DC4"/>
    <w:rsid w:val="007D6197"/>
    <w:rsid w:val="007D61C8"/>
    <w:rsid w:val="007E093C"/>
    <w:rsid w:val="007E0B8B"/>
    <w:rsid w:val="007E0FCE"/>
    <w:rsid w:val="007E27EF"/>
    <w:rsid w:val="007E2842"/>
    <w:rsid w:val="007E3B61"/>
    <w:rsid w:val="007E5C2E"/>
    <w:rsid w:val="007E621D"/>
    <w:rsid w:val="007E703F"/>
    <w:rsid w:val="007E775F"/>
    <w:rsid w:val="007E77E5"/>
    <w:rsid w:val="007F0D06"/>
    <w:rsid w:val="007F14CE"/>
    <w:rsid w:val="007F1B16"/>
    <w:rsid w:val="007F1ECF"/>
    <w:rsid w:val="007F235B"/>
    <w:rsid w:val="007F378C"/>
    <w:rsid w:val="007F3837"/>
    <w:rsid w:val="007F4259"/>
    <w:rsid w:val="007F45F5"/>
    <w:rsid w:val="007F4B28"/>
    <w:rsid w:val="007F5314"/>
    <w:rsid w:val="007F54A4"/>
    <w:rsid w:val="007F5C11"/>
    <w:rsid w:val="007F68AC"/>
    <w:rsid w:val="007F71AA"/>
    <w:rsid w:val="00800127"/>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243"/>
    <w:rsid w:val="008137BC"/>
    <w:rsid w:val="00813BC5"/>
    <w:rsid w:val="0081673F"/>
    <w:rsid w:val="0081720C"/>
    <w:rsid w:val="008175A5"/>
    <w:rsid w:val="0081765A"/>
    <w:rsid w:val="0081769A"/>
    <w:rsid w:val="00817A69"/>
    <w:rsid w:val="00817F97"/>
    <w:rsid w:val="00820A90"/>
    <w:rsid w:val="00820B74"/>
    <w:rsid w:val="008216BB"/>
    <w:rsid w:val="00822F9A"/>
    <w:rsid w:val="00823DB6"/>
    <w:rsid w:val="00824157"/>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06EF"/>
    <w:rsid w:val="00841E1D"/>
    <w:rsid w:val="00843B5A"/>
    <w:rsid w:val="008443CF"/>
    <w:rsid w:val="0084455A"/>
    <w:rsid w:val="00845480"/>
    <w:rsid w:val="0084710E"/>
    <w:rsid w:val="00847BFD"/>
    <w:rsid w:val="00850014"/>
    <w:rsid w:val="00850EC4"/>
    <w:rsid w:val="008514BB"/>
    <w:rsid w:val="0085238B"/>
    <w:rsid w:val="008533C3"/>
    <w:rsid w:val="00856872"/>
    <w:rsid w:val="0085690F"/>
    <w:rsid w:val="00856D09"/>
    <w:rsid w:val="00857BED"/>
    <w:rsid w:val="00861683"/>
    <w:rsid w:val="0086409D"/>
    <w:rsid w:val="0086424D"/>
    <w:rsid w:val="008661E9"/>
    <w:rsid w:val="00870237"/>
    <w:rsid w:val="00870635"/>
    <w:rsid w:val="00870F16"/>
    <w:rsid w:val="00872729"/>
    <w:rsid w:val="00872844"/>
    <w:rsid w:val="00874385"/>
    <w:rsid w:val="00875127"/>
    <w:rsid w:val="00875361"/>
    <w:rsid w:val="008761C0"/>
    <w:rsid w:val="008770C8"/>
    <w:rsid w:val="00880995"/>
    <w:rsid w:val="00881215"/>
    <w:rsid w:val="00882184"/>
    <w:rsid w:val="0088255D"/>
    <w:rsid w:val="00882AD3"/>
    <w:rsid w:val="00882F17"/>
    <w:rsid w:val="00882F72"/>
    <w:rsid w:val="00884C32"/>
    <w:rsid w:val="00885CA4"/>
    <w:rsid w:val="008862B0"/>
    <w:rsid w:val="008901E2"/>
    <w:rsid w:val="008901F3"/>
    <w:rsid w:val="00890FA5"/>
    <w:rsid w:val="008915E8"/>
    <w:rsid w:val="00891846"/>
    <w:rsid w:val="00891B04"/>
    <w:rsid w:val="00892624"/>
    <w:rsid w:val="008927B2"/>
    <w:rsid w:val="0089359C"/>
    <w:rsid w:val="00894424"/>
    <w:rsid w:val="008945C0"/>
    <w:rsid w:val="00894D96"/>
    <w:rsid w:val="0089538A"/>
    <w:rsid w:val="0089609A"/>
    <w:rsid w:val="00896A9F"/>
    <w:rsid w:val="00896DEE"/>
    <w:rsid w:val="00897898"/>
    <w:rsid w:val="008A1225"/>
    <w:rsid w:val="008A1513"/>
    <w:rsid w:val="008A19E8"/>
    <w:rsid w:val="008A21A2"/>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5B80"/>
    <w:rsid w:val="008B5C49"/>
    <w:rsid w:val="008B6A8A"/>
    <w:rsid w:val="008B7469"/>
    <w:rsid w:val="008C0692"/>
    <w:rsid w:val="008C1489"/>
    <w:rsid w:val="008C1623"/>
    <w:rsid w:val="008C19FE"/>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D75E7"/>
    <w:rsid w:val="008E0708"/>
    <w:rsid w:val="008E1041"/>
    <w:rsid w:val="008E121C"/>
    <w:rsid w:val="008E1506"/>
    <w:rsid w:val="008E1518"/>
    <w:rsid w:val="008E1B79"/>
    <w:rsid w:val="008E20C5"/>
    <w:rsid w:val="008E25CB"/>
    <w:rsid w:val="008E2B94"/>
    <w:rsid w:val="008E350B"/>
    <w:rsid w:val="008E38A1"/>
    <w:rsid w:val="008E3F97"/>
    <w:rsid w:val="008E49FC"/>
    <w:rsid w:val="008E50B9"/>
    <w:rsid w:val="008E56A9"/>
    <w:rsid w:val="008E5C25"/>
    <w:rsid w:val="008E6E25"/>
    <w:rsid w:val="008E7365"/>
    <w:rsid w:val="008E7465"/>
    <w:rsid w:val="008F036E"/>
    <w:rsid w:val="008F09AB"/>
    <w:rsid w:val="008F0EDA"/>
    <w:rsid w:val="008F13DD"/>
    <w:rsid w:val="008F14C0"/>
    <w:rsid w:val="008F21E2"/>
    <w:rsid w:val="008F52E4"/>
    <w:rsid w:val="008F5D9E"/>
    <w:rsid w:val="009002F1"/>
    <w:rsid w:val="00900E14"/>
    <w:rsid w:val="00901271"/>
    <w:rsid w:val="00901BA9"/>
    <w:rsid w:val="00902759"/>
    <w:rsid w:val="00903588"/>
    <w:rsid w:val="00903F07"/>
    <w:rsid w:val="009060BB"/>
    <w:rsid w:val="009060D6"/>
    <w:rsid w:val="00906BC3"/>
    <w:rsid w:val="00906DE0"/>
    <w:rsid w:val="0090750C"/>
    <w:rsid w:val="00907556"/>
    <w:rsid w:val="00907951"/>
    <w:rsid w:val="00907B47"/>
    <w:rsid w:val="009106B9"/>
    <w:rsid w:val="00910D09"/>
    <w:rsid w:val="0091112A"/>
    <w:rsid w:val="009118DB"/>
    <w:rsid w:val="009129A9"/>
    <w:rsid w:val="00913196"/>
    <w:rsid w:val="0091335A"/>
    <w:rsid w:val="00913721"/>
    <w:rsid w:val="00915FA3"/>
    <w:rsid w:val="0091609E"/>
    <w:rsid w:val="009179CB"/>
    <w:rsid w:val="00917C0B"/>
    <w:rsid w:val="009200CF"/>
    <w:rsid w:val="009232EF"/>
    <w:rsid w:val="009235B9"/>
    <w:rsid w:val="00923729"/>
    <w:rsid w:val="00923BD2"/>
    <w:rsid w:val="00923F56"/>
    <w:rsid w:val="00925569"/>
    <w:rsid w:val="009262B0"/>
    <w:rsid w:val="00926753"/>
    <w:rsid w:val="00931373"/>
    <w:rsid w:val="00931861"/>
    <w:rsid w:val="00931F74"/>
    <w:rsid w:val="00934ADC"/>
    <w:rsid w:val="00936870"/>
    <w:rsid w:val="0094058B"/>
    <w:rsid w:val="00940F5F"/>
    <w:rsid w:val="00942909"/>
    <w:rsid w:val="00942A9C"/>
    <w:rsid w:val="00942E11"/>
    <w:rsid w:val="00942F01"/>
    <w:rsid w:val="00943828"/>
    <w:rsid w:val="009440E3"/>
    <w:rsid w:val="009442F8"/>
    <w:rsid w:val="00946289"/>
    <w:rsid w:val="0094713F"/>
    <w:rsid w:val="00947BD2"/>
    <w:rsid w:val="00947D69"/>
    <w:rsid w:val="009502A0"/>
    <w:rsid w:val="00950D32"/>
    <w:rsid w:val="00951163"/>
    <w:rsid w:val="00952988"/>
    <w:rsid w:val="00952D83"/>
    <w:rsid w:val="00954DA6"/>
    <w:rsid w:val="00955038"/>
    <w:rsid w:val="00955757"/>
    <w:rsid w:val="00955C29"/>
    <w:rsid w:val="009566BB"/>
    <w:rsid w:val="009567D2"/>
    <w:rsid w:val="00956E62"/>
    <w:rsid w:val="0095791B"/>
    <w:rsid w:val="00960EF4"/>
    <w:rsid w:val="0096146D"/>
    <w:rsid w:val="00961880"/>
    <w:rsid w:val="009618AF"/>
    <w:rsid w:val="00963B18"/>
    <w:rsid w:val="00965944"/>
    <w:rsid w:val="00966ACA"/>
    <w:rsid w:val="00970BDC"/>
    <w:rsid w:val="00971FBA"/>
    <w:rsid w:val="00972222"/>
    <w:rsid w:val="00972A91"/>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6AF"/>
    <w:rsid w:val="00981A65"/>
    <w:rsid w:val="00982AD0"/>
    <w:rsid w:val="00983890"/>
    <w:rsid w:val="00985CD8"/>
    <w:rsid w:val="00986143"/>
    <w:rsid w:val="00986B25"/>
    <w:rsid w:val="00986F7D"/>
    <w:rsid w:val="0099008F"/>
    <w:rsid w:val="00990EAC"/>
    <w:rsid w:val="0099292E"/>
    <w:rsid w:val="009938FB"/>
    <w:rsid w:val="00994153"/>
    <w:rsid w:val="009956E8"/>
    <w:rsid w:val="009968BF"/>
    <w:rsid w:val="00996A10"/>
    <w:rsid w:val="00997443"/>
    <w:rsid w:val="00997FE5"/>
    <w:rsid w:val="009A013C"/>
    <w:rsid w:val="009A08CA"/>
    <w:rsid w:val="009A1D36"/>
    <w:rsid w:val="009A317A"/>
    <w:rsid w:val="009A3AF8"/>
    <w:rsid w:val="009A3F0A"/>
    <w:rsid w:val="009A417B"/>
    <w:rsid w:val="009A4209"/>
    <w:rsid w:val="009A4C3D"/>
    <w:rsid w:val="009A576E"/>
    <w:rsid w:val="009A5CCE"/>
    <w:rsid w:val="009A6AEA"/>
    <w:rsid w:val="009A73A8"/>
    <w:rsid w:val="009A7C8E"/>
    <w:rsid w:val="009A7E35"/>
    <w:rsid w:val="009B0184"/>
    <w:rsid w:val="009B0AC8"/>
    <w:rsid w:val="009B19F2"/>
    <w:rsid w:val="009B1C23"/>
    <w:rsid w:val="009B2E02"/>
    <w:rsid w:val="009B5A89"/>
    <w:rsid w:val="009B63B0"/>
    <w:rsid w:val="009B6E37"/>
    <w:rsid w:val="009B71E2"/>
    <w:rsid w:val="009B7E52"/>
    <w:rsid w:val="009C0BB9"/>
    <w:rsid w:val="009C1087"/>
    <w:rsid w:val="009C120E"/>
    <w:rsid w:val="009C1598"/>
    <w:rsid w:val="009C1B8B"/>
    <w:rsid w:val="009C2299"/>
    <w:rsid w:val="009C248A"/>
    <w:rsid w:val="009C3B53"/>
    <w:rsid w:val="009C3EA2"/>
    <w:rsid w:val="009C427B"/>
    <w:rsid w:val="009C4576"/>
    <w:rsid w:val="009C45F0"/>
    <w:rsid w:val="009C47CE"/>
    <w:rsid w:val="009C4F32"/>
    <w:rsid w:val="009C763E"/>
    <w:rsid w:val="009D0E32"/>
    <w:rsid w:val="009D1415"/>
    <w:rsid w:val="009D156C"/>
    <w:rsid w:val="009D17AA"/>
    <w:rsid w:val="009D19E5"/>
    <w:rsid w:val="009D2812"/>
    <w:rsid w:val="009D2B29"/>
    <w:rsid w:val="009D358B"/>
    <w:rsid w:val="009D3983"/>
    <w:rsid w:val="009D3D4B"/>
    <w:rsid w:val="009D6B03"/>
    <w:rsid w:val="009D6D0E"/>
    <w:rsid w:val="009D7565"/>
    <w:rsid w:val="009D7EEE"/>
    <w:rsid w:val="009E0093"/>
    <w:rsid w:val="009E06F2"/>
    <w:rsid w:val="009E0C3D"/>
    <w:rsid w:val="009E1023"/>
    <w:rsid w:val="009E307D"/>
    <w:rsid w:val="009E3102"/>
    <w:rsid w:val="009E4832"/>
    <w:rsid w:val="009E4E3E"/>
    <w:rsid w:val="009E54C4"/>
    <w:rsid w:val="009E5D81"/>
    <w:rsid w:val="009E70FA"/>
    <w:rsid w:val="009E72EE"/>
    <w:rsid w:val="009F0515"/>
    <w:rsid w:val="009F06F8"/>
    <w:rsid w:val="009F0E54"/>
    <w:rsid w:val="009F1207"/>
    <w:rsid w:val="009F1A64"/>
    <w:rsid w:val="009F1C23"/>
    <w:rsid w:val="009F27B6"/>
    <w:rsid w:val="009F2B57"/>
    <w:rsid w:val="009F3234"/>
    <w:rsid w:val="009F40B2"/>
    <w:rsid w:val="009F4471"/>
    <w:rsid w:val="009F6ABB"/>
    <w:rsid w:val="009F6CAF"/>
    <w:rsid w:val="009F6D76"/>
    <w:rsid w:val="009F70B9"/>
    <w:rsid w:val="009F71B7"/>
    <w:rsid w:val="009F751D"/>
    <w:rsid w:val="00A000BE"/>
    <w:rsid w:val="00A00D69"/>
    <w:rsid w:val="00A010F0"/>
    <w:rsid w:val="00A012E1"/>
    <w:rsid w:val="00A01412"/>
    <w:rsid w:val="00A01AB8"/>
    <w:rsid w:val="00A0299C"/>
    <w:rsid w:val="00A03A14"/>
    <w:rsid w:val="00A03CCA"/>
    <w:rsid w:val="00A03EA4"/>
    <w:rsid w:val="00A049ED"/>
    <w:rsid w:val="00A0506D"/>
    <w:rsid w:val="00A1038A"/>
    <w:rsid w:val="00A10527"/>
    <w:rsid w:val="00A11AE3"/>
    <w:rsid w:val="00A129B6"/>
    <w:rsid w:val="00A13B24"/>
    <w:rsid w:val="00A149E9"/>
    <w:rsid w:val="00A14DC9"/>
    <w:rsid w:val="00A155B9"/>
    <w:rsid w:val="00A16023"/>
    <w:rsid w:val="00A20846"/>
    <w:rsid w:val="00A221EC"/>
    <w:rsid w:val="00A22EEF"/>
    <w:rsid w:val="00A22F48"/>
    <w:rsid w:val="00A231ED"/>
    <w:rsid w:val="00A23209"/>
    <w:rsid w:val="00A2334A"/>
    <w:rsid w:val="00A239EA"/>
    <w:rsid w:val="00A23B2D"/>
    <w:rsid w:val="00A23D18"/>
    <w:rsid w:val="00A23DF6"/>
    <w:rsid w:val="00A25477"/>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6CC"/>
    <w:rsid w:val="00A3687F"/>
    <w:rsid w:val="00A369CC"/>
    <w:rsid w:val="00A36F79"/>
    <w:rsid w:val="00A377BA"/>
    <w:rsid w:val="00A379D9"/>
    <w:rsid w:val="00A4075F"/>
    <w:rsid w:val="00A40D5C"/>
    <w:rsid w:val="00A41B3B"/>
    <w:rsid w:val="00A41FC3"/>
    <w:rsid w:val="00A424B4"/>
    <w:rsid w:val="00A4261F"/>
    <w:rsid w:val="00A436B6"/>
    <w:rsid w:val="00A43E5A"/>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624"/>
    <w:rsid w:val="00A61A63"/>
    <w:rsid w:val="00A620F4"/>
    <w:rsid w:val="00A6241A"/>
    <w:rsid w:val="00A64570"/>
    <w:rsid w:val="00A646BC"/>
    <w:rsid w:val="00A649EC"/>
    <w:rsid w:val="00A65C2B"/>
    <w:rsid w:val="00A66A49"/>
    <w:rsid w:val="00A6754F"/>
    <w:rsid w:val="00A714EE"/>
    <w:rsid w:val="00A723B1"/>
    <w:rsid w:val="00A72DB7"/>
    <w:rsid w:val="00A73704"/>
    <w:rsid w:val="00A740AD"/>
    <w:rsid w:val="00A74A4C"/>
    <w:rsid w:val="00A76B68"/>
    <w:rsid w:val="00A76D3B"/>
    <w:rsid w:val="00A77F14"/>
    <w:rsid w:val="00A80118"/>
    <w:rsid w:val="00A80444"/>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38AD"/>
    <w:rsid w:val="00A9492C"/>
    <w:rsid w:val="00A95831"/>
    <w:rsid w:val="00A95FE5"/>
    <w:rsid w:val="00A9687A"/>
    <w:rsid w:val="00A968D6"/>
    <w:rsid w:val="00A96BAE"/>
    <w:rsid w:val="00A97E26"/>
    <w:rsid w:val="00A97FD7"/>
    <w:rsid w:val="00AA0758"/>
    <w:rsid w:val="00AA0B77"/>
    <w:rsid w:val="00AA11BA"/>
    <w:rsid w:val="00AA1A20"/>
    <w:rsid w:val="00AA1F20"/>
    <w:rsid w:val="00AA2407"/>
    <w:rsid w:val="00AA2C96"/>
    <w:rsid w:val="00AA2DB1"/>
    <w:rsid w:val="00AA3C89"/>
    <w:rsid w:val="00AA64C7"/>
    <w:rsid w:val="00AA6C15"/>
    <w:rsid w:val="00AA772B"/>
    <w:rsid w:val="00AB012E"/>
    <w:rsid w:val="00AB051B"/>
    <w:rsid w:val="00AB0CF5"/>
    <w:rsid w:val="00AB0D56"/>
    <w:rsid w:val="00AB11D2"/>
    <w:rsid w:val="00AB1879"/>
    <w:rsid w:val="00AB213D"/>
    <w:rsid w:val="00AB25FE"/>
    <w:rsid w:val="00AB2B62"/>
    <w:rsid w:val="00AB30CE"/>
    <w:rsid w:val="00AB3C8E"/>
    <w:rsid w:val="00AB409F"/>
    <w:rsid w:val="00AB43C3"/>
    <w:rsid w:val="00AB4958"/>
    <w:rsid w:val="00AB4A86"/>
    <w:rsid w:val="00AB7358"/>
    <w:rsid w:val="00AC0A03"/>
    <w:rsid w:val="00AC0FAB"/>
    <w:rsid w:val="00AC2128"/>
    <w:rsid w:val="00AC27C0"/>
    <w:rsid w:val="00AC3840"/>
    <w:rsid w:val="00AC3B63"/>
    <w:rsid w:val="00AC5B6C"/>
    <w:rsid w:val="00AC6DCE"/>
    <w:rsid w:val="00AC6E09"/>
    <w:rsid w:val="00AC6FF0"/>
    <w:rsid w:val="00AC7033"/>
    <w:rsid w:val="00AC7831"/>
    <w:rsid w:val="00AD1B61"/>
    <w:rsid w:val="00AD2094"/>
    <w:rsid w:val="00AD2DD8"/>
    <w:rsid w:val="00AD2F95"/>
    <w:rsid w:val="00AD44A0"/>
    <w:rsid w:val="00AD4B3C"/>
    <w:rsid w:val="00AD6314"/>
    <w:rsid w:val="00AD63FC"/>
    <w:rsid w:val="00AD6586"/>
    <w:rsid w:val="00AD7D74"/>
    <w:rsid w:val="00AE185A"/>
    <w:rsid w:val="00AE4C69"/>
    <w:rsid w:val="00AE5C2E"/>
    <w:rsid w:val="00AE6B23"/>
    <w:rsid w:val="00AF00DD"/>
    <w:rsid w:val="00AF0362"/>
    <w:rsid w:val="00AF097F"/>
    <w:rsid w:val="00AF183B"/>
    <w:rsid w:val="00AF20CF"/>
    <w:rsid w:val="00AF5091"/>
    <w:rsid w:val="00AF55B2"/>
    <w:rsid w:val="00AF5E34"/>
    <w:rsid w:val="00AF6251"/>
    <w:rsid w:val="00AF777E"/>
    <w:rsid w:val="00AF7DE3"/>
    <w:rsid w:val="00B00F92"/>
    <w:rsid w:val="00B01509"/>
    <w:rsid w:val="00B01631"/>
    <w:rsid w:val="00B01BF9"/>
    <w:rsid w:val="00B01C7B"/>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202B0"/>
    <w:rsid w:val="00B20BBA"/>
    <w:rsid w:val="00B20F0B"/>
    <w:rsid w:val="00B21680"/>
    <w:rsid w:val="00B217F4"/>
    <w:rsid w:val="00B21E53"/>
    <w:rsid w:val="00B2282D"/>
    <w:rsid w:val="00B22B90"/>
    <w:rsid w:val="00B23063"/>
    <w:rsid w:val="00B230D9"/>
    <w:rsid w:val="00B234DC"/>
    <w:rsid w:val="00B23DC9"/>
    <w:rsid w:val="00B24082"/>
    <w:rsid w:val="00B24A21"/>
    <w:rsid w:val="00B25943"/>
    <w:rsid w:val="00B25DA6"/>
    <w:rsid w:val="00B26179"/>
    <w:rsid w:val="00B26E1E"/>
    <w:rsid w:val="00B27DED"/>
    <w:rsid w:val="00B30AB2"/>
    <w:rsid w:val="00B31287"/>
    <w:rsid w:val="00B319FE"/>
    <w:rsid w:val="00B31BF2"/>
    <w:rsid w:val="00B32C10"/>
    <w:rsid w:val="00B3393C"/>
    <w:rsid w:val="00B34D8B"/>
    <w:rsid w:val="00B3564B"/>
    <w:rsid w:val="00B35B5A"/>
    <w:rsid w:val="00B35D3B"/>
    <w:rsid w:val="00B36E92"/>
    <w:rsid w:val="00B37EAA"/>
    <w:rsid w:val="00B37F1F"/>
    <w:rsid w:val="00B400EA"/>
    <w:rsid w:val="00B402EC"/>
    <w:rsid w:val="00B414A7"/>
    <w:rsid w:val="00B42566"/>
    <w:rsid w:val="00B42FD3"/>
    <w:rsid w:val="00B45974"/>
    <w:rsid w:val="00B45DEF"/>
    <w:rsid w:val="00B462A1"/>
    <w:rsid w:val="00B46AF8"/>
    <w:rsid w:val="00B4742B"/>
    <w:rsid w:val="00B50359"/>
    <w:rsid w:val="00B506C7"/>
    <w:rsid w:val="00B516D5"/>
    <w:rsid w:val="00B52BFE"/>
    <w:rsid w:val="00B52C55"/>
    <w:rsid w:val="00B531C6"/>
    <w:rsid w:val="00B53561"/>
    <w:rsid w:val="00B543F9"/>
    <w:rsid w:val="00B54ED1"/>
    <w:rsid w:val="00B5524B"/>
    <w:rsid w:val="00B565AD"/>
    <w:rsid w:val="00B567CA"/>
    <w:rsid w:val="00B56D6B"/>
    <w:rsid w:val="00B56EC8"/>
    <w:rsid w:val="00B5776D"/>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4584"/>
    <w:rsid w:val="00B74987"/>
    <w:rsid w:val="00B74B11"/>
    <w:rsid w:val="00B75D28"/>
    <w:rsid w:val="00B760BE"/>
    <w:rsid w:val="00B7633D"/>
    <w:rsid w:val="00B77324"/>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2611"/>
    <w:rsid w:val="00BC34E1"/>
    <w:rsid w:val="00BC3EEF"/>
    <w:rsid w:val="00BC4D57"/>
    <w:rsid w:val="00BC768C"/>
    <w:rsid w:val="00BC7FD6"/>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158E"/>
    <w:rsid w:val="00BE2786"/>
    <w:rsid w:val="00BE34AC"/>
    <w:rsid w:val="00BE3A91"/>
    <w:rsid w:val="00BE56AF"/>
    <w:rsid w:val="00BE57FD"/>
    <w:rsid w:val="00BE6278"/>
    <w:rsid w:val="00BE6BFA"/>
    <w:rsid w:val="00BE76E1"/>
    <w:rsid w:val="00BE7D36"/>
    <w:rsid w:val="00BF086F"/>
    <w:rsid w:val="00BF1348"/>
    <w:rsid w:val="00BF1483"/>
    <w:rsid w:val="00BF318A"/>
    <w:rsid w:val="00BF3A58"/>
    <w:rsid w:val="00BF3CDF"/>
    <w:rsid w:val="00BF489A"/>
    <w:rsid w:val="00BF4A84"/>
    <w:rsid w:val="00BF628E"/>
    <w:rsid w:val="00BF6335"/>
    <w:rsid w:val="00BF63B6"/>
    <w:rsid w:val="00C001B5"/>
    <w:rsid w:val="00C0087A"/>
    <w:rsid w:val="00C00DB0"/>
    <w:rsid w:val="00C0237E"/>
    <w:rsid w:val="00C04271"/>
    <w:rsid w:val="00C04699"/>
    <w:rsid w:val="00C0654D"/>
    <w:rsid w:val="00C07387"/>
    <w:rsid w:val="00C075E7"/>
    <w:rsid w:val="00C0793B"/>
    <w:rsid w:val="00C107FB"/>
    <w:rsid w:val="00C10F42"/>
    <w:rsid w:val="00C1179D"/>
    <w:rsid w:val="00C11AF7"/>
    <w:rsid w:val="00C11D9C"/>
    <w:rsid w:val="00C11EC7"/>
    <w:rsid w:val="00C1261B"/>
    <w:rsid w:val="00C13D72"/>
    <w:rsid w:val="00C14B76"/>
    <w:rsid w:val="00C15C05"/>
    <w:rsid w:val="00C15E69"/>
    <w:rsid w:val="00C16839"/>
    <w:rsid w:val="00C16B91"/>
    <w:rsid w:val="00C16C0F"/>
    <w:rsid w:val="00C21A2C"/>
    <w:rsid w:val="00C22380"/>
    <w:rsid w:val="00C228FC"/>
    <w:rsid w:val="00C22B60"/>
    <w:rsid w:val="00C22F9C"/>
    <w:rsid w:val="00C2316E"/>
    <w:rsid w:val="00C23619"/>
    <w:rsid w:val="00C236CD"/>
    <w:rsid w:val="00C23764"/>
    <w:rsid w:val="00C24469"/>
    <w:rsid w:val="00C247EF"/>
    <w:rsid w:val="00C2571E"/>
    <w:rsid w:val="00C272DF"/>
    <w:rsid w:val="00C27A28"/>
    <w:rsid w:val="00C30155"/>
    <w:rsid w:val="00C301F0"/>
    <w:rsid w:val="00C30372"/>
    <w:rsid w:val="00C30D42"/>
    <w:rsid w:val="00C31611"/>
    <w:rsid w:val="00C32EAB"/>
    <w:rsid w:val="00C34F36"/>
    <w:rsid w:val="00C350F1"/>
    <w:rsid w:val="00C35230"/>
    <w:rsid w:val="00C35C6E"/>
    <w:rsid w:val="00C35F93"/>
    <w:rsid w:val="00C3611E"/>
    <w:rsid w:val="00C368D0"/>
    <w:rsid w:val="00C36D2F"/>
    <w:rsid w:val="00C40181"/>
    <w:rsid w:val="00C40A6C"/>
    <w:rsid w:val="00C40F51"/>
    <w:rsid w:val="00C43CF0"/>
    <w:rsid w:val="00C4585D"/>
    <w:rsid w:val="00C45C21"/>
    <w:rsid w:val="00C463F6"/>
    <w:rsid w:val="00C467A5"/>
    <w:rsid w:val="00C46931"/>
    <w:rsid w:val="00C50359"/>
    <w:rsid w:val="00C517F1"/>
    <w:rsid w:val="00C52FAB"/>
    <w:rsid w:val="00C53AC8"/>
    <w:rsid w:val="00C5600E"/>
    <w:rsid w:val="00C562D2"/>
    <w:rsid w:val="00C564BB"/>
    <w:rsid w:val="00C56E36"/>
    <w:rsid w:val="00C57B0A"/>
    <w:rsid w:val="00C60744"/>
    <w:rsid w:val="00C61E4A"/>
    <w:rsid w:val="00C62216"/>
    <w:rsid w:val="00C627AD"/>
    <w:rsid w:val="00C62A9A"/>
    <w:rsid w:val="00C65999"/>
    <w:rsid w:val="00C660C3"/>
    <w:rsid w:val="00C6651F"/>
    <w:rsid w:val="00C6675C"/>
    <w:rsid w:val="00C66FC8"/>
    <w:rsid w:val="00C67A67"/>
    <w:rsid w:val="00C707E8"/>
    <w:rsid w:val="00C70E2D"/>
    <w:rsid w:val="00C71993"/>
    <w:rsid w:val="00C71A10"/>
    <w:rsid w:val="00C72491"/>
    <w:rsid w:val="00C729AC"/>
    <w:rsid w:val="00C74B75"/>
    <w:rsid w:val="00C74FAD"/>
    <w:rsid w:val="00C75384"/>
    <w:rsid w:val="00C76077"/>
    <w:rsid w:val="00C765BB"/>
    <w:rsid w:val="00C76A87"/>
    <w:rsid w:val="00C76C02"/>
    <w:rsid w:val="00C775B1"/>
    <w:rsid w:val="00C7792B"/>
    <w:rsid w:val="00C80E0D"/>
    <w:rsid w:val="00C81BBF"/>
    <w:rsid w:val="00C81C2E"/>
    <w:rsid w:val="00C83801"/>
    <w:rsid w:val="00C83D13"/>
    <w:rsid w:val="00C84F87"/>
    <w:rsid w:val="00C8662E"/>
    <w:rsid w:val="00C87B25"/>
    <w:rsid w:val="00C90423"/>
    <w:rsid w:val="00C90C30"/>
    <w:rsid w:val="00C91F98"/>
    <w:rsid w:val="00C9335A"/>
    <w:rsid w:val="00C93EDD"/>
    <w:rsid w:val="00C9441C"/>
    <w:rsid w:val="00C9450B"/>
    <w:rsid w:val="00C94793"/>
    <w:rsid w:val="00C96B98"/>
    <w:rsid w:val="00C96FA4"/>
    <w:rsid w:val="00C97213"/>
    <w:rsid w:val="00CA0397"/>
    <w:rsid w:val="00CA0733"/>
    <w:rsid w:val="00CA10E9"/>
    <w:rsid w:val="00CA3405"/>
    <w:rsid w:val="00CA3945"/>
    <w:rsid w:val="00CA396A"/>
    <w:rsid w:val="00CA41CD"/>
    <w:rsid w:val="00CA4628"/>
    <w:rsid w:val="00CA537B"/>
    <w:rsid w:val="00CA67DB"/>
    <w:rsid w:val="00CA6BCE"/>
    <w:rsid w:val="00CA763A"/>
    <w:rsid w:val="00CA77A7"/>
    <w:rsid w:val="00CA795D"/>
    <w:rsid w:val="00CB2A12"/>
    <w:rsid w:val="00CB2CD9"/>
    <w:rsid w:val="00CB324B"/>
    <w:rsid w:val="00CB46F0"/>
    <w:rsid w:val="00CB4F73"/>
    <w:rsid w:val="00CB57C9"/>
    <w:rsid w:val="00CB60E0"/>
    <w:rsid w:val="00CB7D3E"/>
    <w:rsid w:val="00CC01F1"/>
    <w:rsid w:val="00CC02B6"/>
    <w:rsid w:val="00CC1F32"/>
    <w:rsid w:val="00CC2559"/>
    <w:rsid w:val="00CC2CB5"/>
    <w:rsid w:val="00CC4F4D"/>
    <w:rsid w:val="00CC5198"/>
    <w:rsid w:val="00CC51F8"/>
    <w:rsid w:val="00CC565F"/>
    <w:rsid w:val="00CC5851"/>
    <w:rsid w:val="00CC58F2"/>
    <w:rsid w:val="00CC67F5"/>
    <w:rsid w:val="00CC7DE3"/>
    <w:rsid w:val="00CD09B8"/>
    <w:rsid w:val="00CD0D87"/>
    <w:rsid w:val="00CD2BAB"/>
    <w:rsid w:val="00CD32B0"/>
    <w:rsid w:val="00CD6315"/>
    <w:rsid w:val="00CD6B30"/>
    <w:rsid w:val="00CD6F26"/>
    <w:rsid w:val="00CD6FEC"/>
    <w:rsid w:val="00CD798F"/>
    <w:rsid w:val="00CE0DD6"/>
    <w:rsid w:val="00CE1399"/>
    <w:rsid w:val="00CE25D9"/>
    <w:rsid w:val="00CE34B2"/>
    <w:rsid w:val="00CE35C1"/>
    <w:rsid w:val="00CE43F5"/>
    <w:rsid w:val="00CE504B"/>
    <w:rsid w:val="00CE5284"/>
    <w:rsid w:val="00CE5432"/>
    <w:rsid w:val="00CE59F0"/>
    <w:rsid w:val="00CE5B7E"/>
    <w:rsid w:val="00CE6A38"/>
    <w:rsid w:val="00CF0AF9"/>
    <w:rsid w:val="00CF1E69"/>
    <w:rsid w:val="00CF274E"/>
    <w:rsid w:val="00CF2E17"/>
    <w:rsid w:val="00CF365F"/>
    <w:rsid w:val="00CF3909"/>
    <w:rsid w:val="00CF4089"/>
    <w:rsid w:val="00CF4CDF"/>
    <w:rsid w:val="00CF5336"/>
    <w:rsid w:val="00CF595A"/>
    <w:rsid w:val="00CF5CB5"/>
    <w:rsid w:val="00CF6115"/>
    <w:rsid w:val="00CF6729"/>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26E78"/>
    <w:rsid w:val="00D27204"/>
    <w:rsid w:val="00D3169F"/>
    <w:rsid w:val="00D322B5"/>
    <w:rsid w:val="00D323DD"/>
    <w:rsid w:val="00D32BD5"/>
    <w:rsid w:val="00D338C4"/>
    <w:rsid w:val="00D33A71"/>
    <w:rsid w:val="00D33B62"/>
    <w:rsid w:val="00D3432D"/>
    <w:rsid w:val="00D3556E"/>
    <w:rsid w:val="00D35BDC"/>
    <w:rsid w:val="00D37F38"/>
    <w:rsid w:val="00D403D2"/>
    <w:rsid w:val="00D40E6A"/>
    <w:rsid w:val="00D4147E"/>
    <w:rsid w:val="00D415AB"/>
    <w:rsid w:val="00D42B7A"/>
    <w:rsid w:val="00D43803"/>
    <w:rsid w:val="00D43E60"/>
    <w:rsid w:val="00D44887"/>
    <w:rsid w:val="00D459C9"/>
    <w:rsid w:val="00D45A86"/>
    <w:rsid w:val="00D46F60"/>
    <w:rsid w:val="00D47293"/>
    <w:rsid w:val="00D47D86"/>
    <w:rsid w:val="00D52F1D"/>
    <w:rsid w:val="00D530A6"/>
    <w:rsid w:val="00D536E1"/>
    <w:rsid w:val="00D54331"/>
    <w:rsid w:val="00D54D25"/>
    <w:rsid w:val="00D55279"/>
    <w:rsid w:val="00D565E5"/>
    <w:rsid w:val="00D56F27"/>
    <w:rsid w:val="00D57B40"/>
    <w:rsid w:val="00D6287E"/>
    <w:rsid w:val="00D6316D"/>
    <w:rsid w:val="00D65049"/>
    <w:rsid w:val="00D66CF8"/>
    <w:rsid w:val="00D7028A"/>
    <w:rsid w:val="00D7319E"/>
    <w:rsid w:val="00D748DA"/>
    <w:rsid w:val="00D749F8"/>
    <w:rsid w:val="00D74A3A"/>
    <w:rsid w:val="00D759B7"/>
    <w:rsid w:val="00D75C0F"/>
    <w:rsid w:val="00D76513"/>
    <w:rsid w:val="00D769D5"/>
    <w:rsid w:val="00D77482"/>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51D3"/>
    <w:rsid w:val="00DA523F"/>
    <w:rsid w:val="00DA648E"/>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1CD"/>
    <w:rsid w:val="00DC6523"/>
    <w:rsid w:val="00DC7ECA"/>
    <w:rsid w:val="00DD018C"/>
    <w:rsid w:val="00DD11D5"/>
    <w:rsid w:val="00DD230E"/>
    <w:rsid w:val="00DD4E9B"/>
    <w:rsid w:val="00DD5737"/>
    <w:rsid w:val="00DD5A44"/>
    <w:rsid w:val="00DE025C"/>
    <w:rsid w:val="00DE0635"/>
    <w:rsid w:val="00DE06ED"/>
    <w:rsid w:val="00DE11D9"/>
    <w:rsid w:val="00DE6CAF"/>
    <w:rsid w:val="00DE75A5"/>
    <w:rsid w:val="00DF0EAA"/>
    <w:rsid w:val="00DF2022"/>
    <w:rsid w:val="00DF2A14"/>
    <w:rsid w:val="00DF2E62"/>
    <w:rsid w:val="00DF321A"/>
    <w:rsid w:val="00DF3450"/>
    <w:rsid w:val="00DF36B4"/>
    <w:rsid w:val="00DF3906"/>
    <w:rsid w:val="00DF3B6D"/>
    <w:rsid w:val="00DF47BB"/>
    <w:rsid w:val="00DF53DB"/>
    <w:rsid w:val="00DF5457"/>
    <w:rsid w:val="00DF614E"/>
    <w:rsid w:val="00DF63B3"/>
    <w:rsid w:val="00DF6F03"/>
    <w:rsid w:val="00DF72CA"/>
    <w:rsid w:val="00E02F09"/>
    <w:rsid w:val="00E0453F"/>
    <w:rsid w:val="00E05676"/>
    <w:rsid w:val="00E07026"/>
    <w:rsid w:val="00E07C39"/>
    <w:rsid w:val="00E07F4B"/>
    <w:rsid w:val="00E100B6"/>
    <w:rsid w:val="00E11944"/>
    <w:rsid w:val="00E1347D"/>
    <w:rsid w:val="00E13503"/>
    <w:rsid w:val="00E13A77"/>
    <w:rsid w:val="00E14C05"/>
    <w:rsid w:val="00E14F23"/>
    <w:rsid w:val="00E15C95"/>
    <w:rsid w:val="00E15D6B"/>
    <w:rsid w:val="00E16B4E"/>
    <w:rsid w:val="00E16E61"/>
    <w:rsid w:val="00E174A4"/>
    <w:rsid w:val="00E17921"/>
    <w:rsid w:val="00E17F62"/>
    <w:rsid w:val="00E20041"/>
    <w:rsid w:val="00E21307"/>
    <w:rsid w:val="00E2227C"/>
    <w:rsid w:val="00E22D20"/>
    <w:rsid w:val="00E22DA9"/>
    <w:rsid w:val="00E2308A"/>
    <w:rsid w:val="00E23294"/>
    <w:rsid w:val="00E24E3B"/>
    <w:rsid w:val="00E304DA"/>
    <w:rsid w:val="00E30E80"/>
    <w:rsid w:val="00E3129E"/>
    <w:rsid w:val="00E31756"/>
    <w:rsid w:val="00E35DF7"/>
    <w:rsid w:val="00E36AB7"/>
    <w:rsid w:val="00E37FA8"/>
    <w:rsid w:val="00E40981"/>
    <w:rsid w:val="00E40D68"/>
    <w:rsid w:val="00E41317"/>
    <w:rsid w:val="00E418C1"/>
    <w:rsid w:val="00E41C11"/>
    <w:rsid w:val="00E4266E"/>
    <w:rsid w:val="00E438AA"/>
    <w:rsid w:val="00E462DF"/>
    <w:rsid w:val="00E46CB8"/>
    <w:rsid w:val="00E470B6"/>
    <w:rsid w:val="00E47360"/>
    <w:rsid w:val="00E500B0"/>
    <w:rsid w:val="00E506B6"/>
    <w:rsid w:val="00E5093C"/>
    <w:rsid w:val="00E51756"/>
    <w:rsid w:val="00E52AE3"/>
    <w:rsid w:val="00E52DC8"/>
    <w:rsid w:val="00E52E27"/>
    <w:rsid w:val="00E54CA9"/>
    <w:rsid w:val="00E56441"/>
    <w:rsid w:val="00E56A79"/>
    <w:rsid w:val="00E57079"/>
    <w:rsid w:val="00E602F2"/>
    <w:rsid w:val="00E60DE9"/>
    <w:rsid w:val="00E6203F"/>
    <w:rsid w:val="00E62A65"/>
    <w:rsid w:val="00E64457"/>
    <w:rsid w:val="00E648A0"/>
    <w:rsid w:val="00E65528"/>
    <w:rsid w:val="00E662FA"/>
    <w:rsid w:val="00E66453"/>
    <w:rsid w:val="00E665AE"/>
    <w:rsid w:val="00E66806"/>
    <w:rsid w:val="00E67D3D"/>
    <w:rsid w:val="00E70B94"/>
    <w:rsid w:val="00E718CE"/>
    <w:rsid w:val="00E72210"/>
    <w:rsid w:val="00E73153"/>
    <w:rsid w:val="00E739EA"/>
    <w:rsid w:val="00E73D8D"/>
    <w:rsid w:val="00E74711"/>
    <w:rsid w:val="00E75379"/>
    <w:rsid w:val="00E76817"/>
    <w:rsid w:val="00E77E2D"/>
    <w:rsid w:val="00E80AAB"/>
    <w:rsid w:val="00E81E69"/>
    <w:rsid w:val="00E83533"/>
    <w:rsid w:val="00E8436B"/>
    <w:rsid w:val="00E84586"/>
    <w:rsid w:val="00E84ABA"/>
    <w:rsid w:val="00E8505A"/>
    <w:rsid w:val="00E85764"/>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3BCD"/>
    <w:rsid w:val="00EA418F"/>
    <w:rsid w:val="00EA45DB"/>
    <w:rsid w:val="00EA57EA"/>
    <w:rsid w:val="00EA705B"/>
    <w:rsid w:val="00EB06DD"/>
    <w:rsid w:val="00EB1FA2"/>
    <w:rsid w:val="00EB2AAD"/>
    <w:rsid w:val="00EB38EB"/>
    <w:rsid w:val="00EB3F1C"/>
    <w:rsid w:val="00EB4B58"/>
    <w:rsid w:val="00EB53CA"/>
    <w:rsid w:val="00EB5A7F"/>
    <w:rsid w:val="00EB5CD7"/>
    <w:rsid w:val="00EC0318"/>
    <w:rsid w:val="00EC06D2"/>
    <w:rsid w:val="00EC0C66"/>
    <w:rsid w:val="00EC1AA2"/>
    <w:rsid w:val="00EC27BB"/>
    <w:rsid w:val="00EC2C22"/>
    <w:rsid w:val="00EC2DB0"/>
    <w:rsid w:val="00EC2FBE"/>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6045"/>
    <w:rsid w:val="00ED70E6"/>
    <w:rsid w:val="00EE1495"/>
    <w:rsid w:val="00EE1595"/>
    <w:rsid w:val="00EE1B25"/>
    <w:rsid w:val="00EE1F82"/>
    <w:rsid w:val="00EE2479"/>
    <w:rsid w:val="00EE2731"/>
    <w:rsid w:val="00EE3882"/>
    <w:rsid w:val="00EE42BB"/>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399"/>
    <w:rsid w:val="00F009ED"/>
    <w:rsid w:val="00F00BD7"/>
    <w:rsid w:val="00F010C8"/>
    <w:rsid w:val="00F01418"/>
    <w:rsid w:val="00F01CDD"/>
    <w:rsid w:val="00F02065"/>
    <w:rsid w:val="00F02434"/>
    <w:rsid w:val="00F02613"/>
    <w:rsid w:val="00F029E2"/>
    <w:rsid w:val="00F0303E"/>
    <w:rsid w:val="00F039A2"/>
    <w:rsid w:val="00F03F99"/>
    <w:rsid w:val="00F04C05"/>
    <w:rsid w:val="00F06241"/>
    <w:rsid w:val="00F064A2"/>
    <w:rsid w:val="00F06EA2"/>
    <w:rsid w:val="00F07668"/>
    <w:rsid w:val="00F076F3"/>
    <w:rsid w:val="00F07D38"/>
    <w:rsid w:val="00F07DD6"/>
    <w:rsid w:val="00F1141B"/>
    <w:rsid w:val="00F114B8"/>
    <w:rsid w:val="00F11658"/>
    <w:rsid w:val="00F12242"/>
    <w:rsid w:val="00F124C0"/>
    <w:rsid w:val="00F12AB5"/>
    <w:rsid w:val="00F13035"/>
    <w:rsid w:val="00F134EB"/>
    <w:rsid w:val="00F13D08"/>
    <w:rsid w:val="00F13DA5"/>
    <w:rsid w:val="00F1487E"/>
    <w:rsid w:val="00F14AB7"/>
    <w:rsid w:val="00F166A9"/>
    <w:rsid w:val="00F16A42"/>
    <w:rsid w:val="00F17A65"/>
    <w:rsid w:val="00F17F8D"/>
    <w:rsid w:val="00F219A6"/>
    <w:rsid w:val="00F23478"/>
    <w:rsid w:val="00F25242"/>
    <w:rsid w:val="00F25E07"/>
    <w:rsid w:val="00F267C2"/>
    <w:rsid w:val="00F2722B"/>
    <w:rsid w:val="00F30537"/>
    <w:rsid w:val="00F30EB4"/>
    <w:rsid w:val="00F31053"/>
    <w:rsid w:val="00F3120C"/>
    <w:rsid w:val="00F32BDC"/>
    <w:rsid w:val="00F32D9E"/>
    <w:rsid w:val="00F330DA"/>
    <w:rsid w:val="00F33EBD"/>
    <w:rsid w:val="00F351CC"/>
    <w:rsid w:val="00F36A0D"/>
    <w:rsid w:val="00F36C99"/>
    <w:rsid w:val="00F37971"/>
    <w:rsid w:val="00F37A09"/>
    <w:rsid w:val="00F37BD8"/>
    <w:rsid w:val="00F40FD1"/>
    <w:rsid w:val="00F4260C"/>
    <w:rsid w:val="00F4484A"/>
    <w:rsid w:val="00F457E6"/>
    <w:rsid w:val="00F45897"/>
    <w:rsid w:val="00F45BAD"/>
    <w:rsid w:val="00F507FC"/>
    <w:rsid w:val="00F51E09"/>
    <w:rsid w:val="00F520CE"/>
    <w:rsid w:val="00F54B59"/>
    <w:rsid w:val="00F54F49"/>
    <w:rsid w:val="00F55918"/>
    <w:rsid w:val="00F5617F"/>
    <w:rsid w:val="00F566AF"/>
    <w:rsid w:val="00F56F93"/>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AAE"/>
    <w:rsid w:val="00F67EBA"/>
    <w:rsid w:val="00F710B4"/>
    <w:rsid w:val="00F711A9"/>
    <w:rsid w:val="00F71400"/>
    <w:rsid w:val="00F7150C"/>
    <w:rsid w:val="00F71592"/>
    <w:rsid w:val="00F71ACC"/>
    <w:rsid w:val="00F728A0"/>
    <w:rsid w:val="00F73135"/>
    <w:rsid w:val="00F733E1"/>
    <w:rsid w:val="00F735E9"/>
    <w:rsid w:val="00F73F30"/>
    <w:rsid w:val="00F74233"/>
    <w:rsid w:val="00F747B2"/>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816"/>
    <w:rsid w:val="00F85DA0"/>
    <w:rsid w:val="00F866DA"/>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CA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29B"/>
    <w:rsid w:val="00FB2511"/>
    <w:rsid w:val="00FB4D58"/>
    <w:rsid w:val="00FB4ECA"/>
    <w:rsid w:val="00FB7360"/>
    <w:rsid w:val="00FC10EE"/>
    <w:rsid w:val="00FC1328"/>
    <w:rsid w:val="00FC1FA5"/>
    <w:rsid w:val="00FC3A21"/>
    <w:rsid w:val="00FC4B44"/>
    <w:rsid w:val="00FC5F04"/>
    <w:rsid w:val="00FC68C3"/>
    <w:rsid w:val="00FC69FA"/>
    <w:rsid w:val="00FC7D1B"/>
    <w:rsid w:val="00FC7EE9"/>
    <w:rsid w:val="00FD1034"/>
    <w:rsid w:val="00FD125E"/>
    <w:rsid w:val="00FD4BE7"/>
    <w:rsid w:val="00FD6544"/>
    <w:rsid w:val="00FD6563"/>
    <w:rsid w:val="00FD6E05"/>
    <w:rsid w:val="00FD6F58"/>
    <w:rsid w:val="00FD7677"/>
    <w:rsid w:val="00FD79BE"/>
    <w:rsid w:val="00FE147A"/>
    <w:rsid w:val="00FE22F2"/>
    <w:rsid w:val="00FE230A"/>
    <w:rsid w:val="00FE24F0"/>
    <w:rsid w:val="00FE34B4"/>
    <w:rsid w:val="00FE35CE"/>
    <w:rsid w:val="00FE35CF"/>
    <w:rsid w:val="00FE3799"/>
    <w:rsid w:val="00FE5EC1"/>
    <w:rsid w:val="00FE634C"/>
    <w:rsid w:val="00FE6541"/>
    <w:rsid w:val="00FE7D23"/>
    <w:rsid w:val="00FF03A1"/>
    <w:rsid w:val="00FF1109"/>
    <w:rsid w:val="00FF2D49"/>
    <w:rsid w:val="00FF3652"/>
    <w:rsid w:val="00FF4181"/>
    <w:rsid w:val="00FF4443"/>
    <w:rsid w:val="00FF4B92"/>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aliases w:val="Обычный (веб) Знак,Обычный (веб)1 Знак"/>
    <w:link w:val="afffffffff"/>
    <w:uiPriority w:val="99"/>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uiPriority w:val="99"/>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2">
    <w:name w:val="Тема примечания Знак"/>
    <w:basedOn w:val="1f8"/>
    <w:link w:val="afffffffffff3"/>
    <w:uiPriority w:val="99"/>
    <w:semiHidden/>
    <w:qFormat/>
    <w:locked/>
    <w:rsid w:val="009A73A8"/>
    <w:rPr>
      <w:rFonts w:ascii="Arial" w:eastAsia="Times New Roman" w:hAnsi="Arial" w:cs="Arial"/>
      <w:b/>
      <w:bCs/>
      <w:sz w:val="20"/>
      <w:szCs w:val="20"/>
    </w:rPr>
  </w:style>
  <w:style w:type="character" w:customStyle="1" w:styleId="afffffffffff4">
    <w:name w:val="Текст абзаца Знак"/>
    <w:link w:val="afffffffffff5"/>
    <w:locked/>
    <w:rsid w:val="009A73A8"/>
    <w:rPr>
      <w:rFonts w:ascii="Times New Roman" w:eastAsia="Times New Roman" w:hAnsi="Times New Roman" w:cs="Times New Roman"/>
      <w:sz w:val="24"/>
      <w:szCs w:val="24"/>
    </w:rPr>
  </w:style>
  <w:style w:type="paragraph" w:customStyle="1" w:styleId="afffffffffff5">
    <w:name w:val="Текст абзаца"/>
    <w:basedOn w:val="a2"/>
    <w:link w:val="afffffffffff4"/>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6">
    <w:name w:val="Placeholder Text"/>
    <w:uiPriority w:val="99"/>
    <w:semiHidden/>
    <w:rsid w:val="009A73A8"/>
    <w:rPr>
      <w:color w:val="808080"/>
    </w:rPr>
  </w:style>
  <w:style w:type="character" w:customStyle="1" w:styleId="afffffffffff7">
    <w:name w:val="Название Знак"/>
    <w:locked/>
    <w:rsid w:val="009A73A8"/>
    <w:rPr>
      <w:rFonts w:ascii="Calibri Light" w:eastAsia="SimSun" w:hAnsi="Calibri Light" w:cs="Calibri Light" w:hint="default"/>
      <w:spacing w:val="-10"/>
      <w:sz w:val="56"/>
      <w:szCs w:val="56"/>
    </w:rPr>
  </w:style>
  <w:style w:type="paragraph" w:styleId="afffffffffff3">
    <w:name w:val="annotation subject"/>
    <w:basedOn w:val="aff7"/>
    <w:next w:val="aff7"/>
    <w:link w:val="afffffffffff2"/>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8">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9">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formattexttopleveltext">
    <w:name w:val="formattext topleveltext"/>
    <w:basedOn w:val="a2"/>
    <w:rsid w:val="00996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1">
    <w:name w:val="Абзац списка10"/>
    <w:basedOn w:val="a2"/>
    <w:rsid w:val="002C6070"/>
    <w:pPr>
      <w:suppressAutoHyphens/>
      <w:ind w:left="720"/>
    </w:pPr>
    <w:rPr>
      <w:rFonts w:ascii="Calibri" w:eastAsia="Calibri" w:hAnsi="Calibri" w:cs="Calibri"/>
      <w:lang w:eastAsia="ar-SA"/>
    </w:rPr>
  </w:style>
  <w:style w:type="paragraph" w:customStyle="1" w:styleId="afffffffff">
    <w:basedOn w:val="a2"/>
    <w:next w:val="af6"/>
    <w:link w:val="affffffffe"/>
    <w:uiPriority w:val="99"/>
    <w:unhideWhenUsed/>
    <w:qFormat/>
    <w:rsid w:val="00ED6045"/>
    <w:pPr>
      <w:spacing w:before="100" w:beforeAutospacing="1" w:after="119" w:line="240" w:lineRule="auto"/>
    </w:pPr>
    <w:rPr>
      <w:sz w:val="24"/>
      <w:szCs w:val="24"/>
      <w:lang w:eastAsia="ru-RU"/>
    </w:rPr>
  </w:style>
  <w:style w:type="paragraph" w:customStyle="1" w:styleId="afffffffffffa">
    <w:basedOn w:val="a2"/>
    <w:next w:val="af6"/>
    <w:uiPriority w:val="99"/>
    <w:unhideWhenUsed/>
    <w:qFormat/>
    <w:rsid w:val="00E6645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b">
    <w:basedOn w:val="a2"/>
    <w:next w:val="af6"/>
    <w:uiPriority w:val="99"/>
    <w:unhideWhenUsed/>
    <w:qFormat/>
    <w:rsid w:val="00FC3A21"/>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c">
    <w:basedOn w:val="a2"/>
    <w:next w:val="af6"/>
    <w:uiPriority w:val="99"/>
    <w:unhideWhenUsed/>
    <w:qFormat/>
    <w:rsid w:val="00763D8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d">
    <w:basedOn w:val="a2"/>
    <w:next w:val="af6"/>
    <w:uiPriority w:val="99"/>
    <w:unhideWhenUsed/>
    <w:qFormat/>
    <w:rsid w:val="00970BDC"/>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e">
    <w:basedOn w:val="a2"/>
    <w:next w:val="af6"/>
    <w:uiPriority w:val="99"/>
    <w:unhideWhenUsed/>
    <w:qFormat/>
    <w:rsid w:val="0029494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f">
    <w:basedOn w:val="a2"/>
    <w:next w:val="af6"/>
    <w:uiPriority w:val="99"/>
    <w:unhideWhenUsed/>
    <w:qFormat/>
    <w:rsid w:val="00A22F48"/>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1b">
    <w:name w:val="Абзац списка11"/>
    <w:basedOn w:val="a2"/>
    <w:rsid w:val="00AB4A86"/>
    <w:pPr>
      <w:suppressAutoHyphens/>
      <w:ind w:left="720"/>
    </w:pPr>
    <w:rPr>
      <w:rFonts w:ascii="Calibri" w:eastAsia="Calibri" w:hAnsi="Calibri" w:cs="Calibri"/>
      <w:lang w:eastAsia="ar-SA"/>
    </w:rPr>
  </w:style>
  <w:style w:type="paragraph" w:customStyle="1" w:styleId="125">
    <w:name w:val="Абзац списка12"/>
    <w:basedOn w:val="a2"/>
    <w:rsid w:val="009A013C"/>
    <w:pPr>
      <w:suppressAutoHyphens/>
      <w:ind w:left="720"/>
    </w:pPr>
    <w:rPr>
      <w:rFonts w:ascii="Calibri" w:eastAsia="Calibri" w:hAnsi="Calibri" w:cs="Calibri"/>
      <w:lang w:eastAsia="ar-SA"/>
    </w:rPr>
  </w:style>
  <w:style w:type="paragraph" w:customStyle="1" w:styleId="133">
    <w:name w:val="Абзац списка13"/>
    <w:basedOn w:val="a2"/>
    <w:rsid w:val="00482D0F"/>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6760790">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162123">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7901422">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3410794">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595713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49768828">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0156160">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17831">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5977132">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4422695">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429624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594992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3618110">
      <w:bodyDiv w:val="1"/>
      <w:marLeft w:val="0"/>
      <w:marRight w:val="0"/>
      <w:marTop w:val="0"/>
      <w:marBottom w:val="0"/>
      <w:divBdr>
        <w:top w:val="none" w:sz="0" w:space="0" w:color="auto"/>
        <w:left w:val="none" w:sz="0" w:space="0" w:color="auto"/>
        <w:bottom w:val="none" w:sz="0" w:space="0" w:color="auto"/>
        <w:right w:val="none" w:sz="0" w:space="0" w:color="auto"/>
      </w:divBdr>
    </w:div>
    <w:div w:id="124782010">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7407034">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47289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199979955">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1278752">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6697720">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3558283">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88754104">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2085325">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3066350">
      <w:bodyDiv w:val="1"/>
      <w:marLeft w:val="0"/>
      <w:marRight w:val="0"/>
      <w:marTop w:val="0"/>
      <w:marBottom w:val="0"/>
      <w:divBdr>
        <w:top w:val="none" w:sz="0" w:space="0" w:color="auto"/>
        <w:left w:val="none" w:sz="0" w:space="0" w:color="auto"/>
        <w:bottom w:val="none" w:sz="0" w:space="0" w:color="auto"/>
        <w:right w:val="none" w:sz="0" w:space="0" w:color="auto"/>
      </w:divBdr>
    </w:div>
    <w:div w:id="31329397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1643947">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2345033">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454908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8678270">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3673520">
      <w:bodyDiv w:val="1"/>
      <w:marLeft w:val="0"/>
      <w:marRight w:val="0"/>
      <w:marTop w:val="0"/>
      <w:marBottom w:val="0"/>
      <w:divBdr>
        <w:top w:val="none" w:sz="0" w:space="0" w:color="auto"/>
        <w:left w:val="none" w:sz="0" w:space="0" w:color="auto"/>
        <w:bottom w:val="none" w:sz="0" w:space="0" w:color="auto"/>
        <w:right w:val="none" w:sz="0" w:space="0" w:color="auto"/>
      </w:divBdr>
    </w:div>
    <w:div w:id="416025819">
      <w:bodyDiv w:val="1"/>
      <w:marLeft w:val="0"/>
      <w:marRight w:val="0"/>
      <w:marTop w:val="0"/>
      <w:marBottom w:val="0"/>
      <w:divBdr>
        <w:top w:val="none" w:sz="0" w:space="0" w:color="auto"/>
        <w:left w:val="none" w:sz="0" w:space="0" w:color="auto"/>
        <w:bottom w:val="none" w:sz="0" w:space="0" w:color="auto"/>
        <w:right w:val="none" w:sz="0" w:space="0" w:color="auto"/>
      </w:divBdr>
    </w:div>
    <w:div w:id="420176668">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233074">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2230728">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1292453">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79269910">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5748828">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42938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6166498">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1909963">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0526438">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164688">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7246894">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19862383">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584464">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799106452">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1287081">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65294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8302190">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8600370">
      <w:bodyDiv w:val="1"/>
      <w:marLeft w:val="0"/>
      <w:marRight w:val="0"/>
      <w:marTop w:val="0"/>
      <w:marBottom w:val="0"/>
      <w:divBdr>
        <w:top w:val="none" w:sz="0" w:space="0" w:color="auto"/>
        <w:left w:val="none" w:sz="0" w:space="0" w:color="auto"/>
        <w:bottom w:val="none" w:sz="0" w:space="0" w:color="auto"/>
        <w:right w:val="none" w:sz="0" w:space="0" w:color="auto"/>
      </w:divBdr>
    </w:div>
    <w:div w:id="830289729">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3765197">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789191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966477">
      <w:bodyDiv w:val="1"/>
      <w:marLeft w:val="0"/>
      <w:marRight w:val="0"/>
      <w:marTop w:val="0"/>
      <w:marBottom w:val="0"/>
      <w:divBdr>
        <w:top w:val="none" w:sz="0" w:space="0" w:color="auto"/>
        <w:left w:val="none" w:sz="0" w:space="0" w:color="auto"/>
        <w:bottom w:val="none" w:sz="0" w:space="0" w:color="auto"/>
        <w:right w:val="none" w:sz="0" w:space="0" w:color="auto"/>
      </w:divBdr>
    </w:div>
    <w:div w:id="843322719">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037725">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0801463">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5066045">
      <w:bodyDiv w:val="1"/>
      <w:marLeft w:val="0"/>
      <w:marRight w:val="0"/>
      <w:marTop w:val="0"/>
      <w:marBottom w:val="0"/>
      <w:divBdr>
        <w:top w:val="none" w:sz="0" w:space="0" w:color="auto"/>
        <w:left w:val="none" w:sz="0" w:space="0" w:color="auto"/>
        <w:bottom w:val="none" w:sz="0" w:space="0" w:color="auto"/>
        <w:right w:val="none" w:sz="0" w:space="0" w:color="auto"/>
      </w:divBdr>
    </w:div>
    <w:div w:id="906305636">
      <w:bodyDiv w:val="1"/>
      <w:marLeft w:val="0"/>
      <w:marRight w:val="0"/>
      <w:marTop w:val="0"/>
      <w:marBottom w:val="0"/>
      <w:divBdr>
        <w:top w:val="none" w:sz="0" w:space="0" w:color="auto"/>
        <w:left w:val="none" w:sz="0" w:space="0" w:color="auto"/>
        <w:bottom w:val="none" w:sz="0" w:space="0" w:color="auto"/>
        <w:right w:val="none" w:sz="0" w:space="0" w:color="auto"/>
      </w:divBdr>
    </w:div>
    <w:div w:id="906499515">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538272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6987306">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56957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5955538">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5107128">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8990364">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653546">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7920294">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5033620">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89429439">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1170678">
      <w:bodyDiv w:val="1"/>
      <w:marLeft w:val="0"/>
      <w:marRight w:val="0"/>
      <w:marTop w:val="0"/>
      <w:marBottom w:val="0"/>
      <w:divBdr>
        <w:top w:val="none" w:sz="0" w:space="0" w:color="auto"/>
        <w:left w:val="none" w:sz="0" w:space="0" w:color="auto"/>
        <w:bottom w:val="none" w:sz="0" w:space="0" w:color="auto"/>
        <w:right w:val="none" w:sz="0" w:space="0" w:color="auto"/>
      </w:divBdr>
    </w:div>
    <w:div w:id="1132674913">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1993464">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2623679">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16754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5365480">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300047">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1969224">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195272138">
      <w:bodyDiv w:val="1"/>
      <w:marLeft w:val="0"/>
      <w:marRight w:val="0"/>
      <w:marTop w:val="0"/>
      <w:marBottom w:val="0"/>
      <w:divBdr>
        <w:top w:val="none" w:sz="0" w:space="0" w:color="auto"/>
        <w:left w:val="none" w:sz="0" w:space="0" w:color="auto"/>
        <w:bottom w:val="none" w:sz="0" w:space="0" w:color="auto"/>
        <w:right w:val="none" w:sz="0" w:space="0" w:color="auto"/>
      </w:divBdr>
    </w:div>
    <w:div w:id="1201241879">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351747">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3177387">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8997680">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1045272">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1254365">
      <w:bodyDiv w:val="1"/>
      <w:marLeft w:val="0"/>
      <w:marRight w:val="0"/>
      <w:marTop w:val="0"/>
      <w:marBottom w:val="0"/>
      <w:divBdr>
        <w:top w:val="none" w:sz="0" w:space="0" w:color="auto"/>
        <w:left w:val="none" w:sz="0" w:space="0" w:color="auto"/>
        <w:bottom w:val="none" w:sz="0" w:space="0" w:color="auto"/>
        <w:right w:val="none" w:sz="0" w:space="0" w:color="auto"/>
      </w:divBdr>
    </w:div>
    <w:div w:id="1262107183">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66766768">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6136167">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79525783">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439172">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674231">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5350119">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18920506">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530881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20439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394280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8913875">
      <w:bodyDiv w:val="1"/>
      <w:marLeft w:val="0"/>
      <w:marRight w:val="0"/>
      <w:marTop w:val="0"/>
      <w:marBottom w:val="0"/>
      <w:divBdr>
        <w:top w:val="none" w:sz="0" w:space="0" w:color="auto"/>
        <w:left w:val="none" w:sz="0" w:space="0" w:color="auto"/>
        <w:bottom w:val="none" w:sz="0" w:space="0" w:color="auto"/>
        <w:right w:val="none" w:sz="0" w:space="0" w:color="auto"/>
      </w:divBdr>
    </w:div>
    <w:div w:id="1480416796">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2889904">
      <w:bodyDiv w:val="1"/>
      <w:marLeft w:val="0"/>
      <w:marRight w:val="0"/>
      <w:marTop w:val="0"/>
      <w:marBottom w:val="0"/>
      <w:divBdr>
        <w:top w:val="none" w:sz="0" w:space="0" w:color="auto"/>
        <w:left w:val="none" w:sz="0" w:space="0" w:color="auto"/>
        <w:bottom w:val="none" w:sz="0" w:space="0" w:color="auto"/>
        <w:right w:val="none" w:sz="0" w:space="0" w:color="auto"/>
      </w:divBdr>
    </w:div>
    <w:div w:id="1489326521">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499736775">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03855376">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6842998">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60771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2963854">
      <w:bodyDiv w:val="1"/>
      <w:marLeft w:val="0"/>
      <w:marRight w:val="0"/>
      <w:marTop w:val="0"/>
      <w:marBottom w:val="0"/>
      <w:divBdr>
        <w:top w:val="none" w:sz="0" w:space="0" w:color="auto"/>
        <w:left w:val="none" w:sz="0" w:space="0" w:color="auto"/>
        <w:bottom w:val="none" w:sz="0" w:space="0" w:color="auto"/>
        <w:right w:val="none" w:sz="0" w:space="0" w:color="auto"/>
      </w:divBdr>
    </w:div>
    <w:div w:id="1553883023">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0706836">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934069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3782794">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086792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477612">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3734506">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2251932">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5664093">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4869647">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365532">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0008903">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7296624">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0617702">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860286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88694989">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40830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0845498">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521831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5173399">
      <w:bodyDiv w:val="1"/>
      <w:marLeft w:val="0"/>
      <w:marRight w:val="0"/>
      <w:marTop w:val="0"/>
      <w:marBottom w:val="0"/>
      <w:divBdr>
        <w:top w:val="none" w:sz="0" w:space="0" w:color="auto"/>
        <w:left w:val="none" w:sz="0" w:space="0" w:color="auto"/>
        <w:bottom w:val="none" w:sz="0" w:space="0" w:color="auto"/>
        <w:right w:val="none" w:sz="0" w:space="0" w:color="auto"/>
      </w:divBdr>
    </w:div>
    <w:div w:id="1866670020">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1411182">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483838">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171469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6844687">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29121581">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4628754">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701157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4145052">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1744242">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2831261">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5886729">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003377">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139105">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379186">
      <w:bodyDiv w:val="1"/>
      <w:marLeft w:val="0"/>
      <w:marRight w:val="0"/>
      <w:marTop w:val="0"/>
      <w:marBottom w:val="0"/>
      <w:divBdr>
        <w:top w:val="none" w:sz="0" w:space="0" w:color="auto"/>
        <w:left w:val="none" w:sz="0" w:space="0" w:color="auto"/>
        <w:bottom w:val="none" w:sz="0" w:space="0" w:color="auto"/>
        <w:right w:val="none" w:sz="0" w:space="0" w:color="auto"/>
      </w:divBdr>
    </w:div>
    <w:div w:id="2070153436">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85181290">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120974">
      <w:bodyDiv w:val="1"/>
      <w:marLeft w:val="0"/>
      <w:marRight w:val="0"/>
      <w:marTop w:val="0"/>
      <w:marBottom w:val="0"/>
      <w:divBdr>
        <w:top w:val="none" w:sz="0" w:space="0" w:color="auto"/>
        <w:left w:val="none" w:sz="0" w:space="0" w:color="auto"/>
        <w:bottom w:val="none" w:sz="0" w:space="0" w:color="auto"/>
        <w:right w:val="none" w:sz="0" w:space="0" w:color="auto"/>
      </w:divBdr>
    </w:div>
    <w:div w:id="2094356466">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3450027">
      <w:bodyDiv w:val="1"/>
      <w:marLeft w:val="0"/>
      <w:marRight w:val="0"/>
      <w:marTop w:val="0"/>
      <w:marBottom w:val="0"/>
      <w:divBdr>
        <w:top w:val="none" w:sz="0" w:space="0" w:color="auto"/>
        <w:left w:val="none" w:sz="0" w:space="0" w:color="auto"/>
        <w:bottom w:val="none" w:sz="0" w:space="0" w:color="auto"/>
        <w:right w:val="none" w:sz="0" w:space="0" w:color="auto"/>
      </w:divBdr>
    </w:div>
    <w:div w:id="2104372920">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5415152">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547277">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1</Pages>
  <Words>284</Words>
  <Characters>1625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497</cp:revision>
  <cp:lastPrinted>2024-12-06T10:24:00Z</cp:lastPrinted>
  <dcterms:created xsi:type="dcterms:W3CDTF">2024-09-30T06:34:00Z</dcterms:created>
  <dcterms:modified xsi:type="dcterms:W3CDTF">2024-12-06T10:32:00Z</dcterms:modified>
</cp:coreProperties>
</file>