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598F8DC" w:rsidR="009A3F0A" w:rsidRPr="00EE4895" w:rsidRDefault="007B52D2"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DB1ECB">
                              <w:rPr>
                                <w:rFonts w:ascii="Times New Roman" w:eastAsia="Times New Roman" w:hAnsi="Times New Roman" w:cs="Times New Roman"/>
                                <w:sz w:val="24"/>
                                <w:szCs w:val="20"/>
                                <w:u w:val="single"/>
                                <w:lang w:eastAsia="ru-RU"/>
                              </w:rPr>
                              <w:t>8</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5230E3">
                              <w:rPr>
                                <w:rFonts w:ascii="Times New Roman" w:eastAsia="Times New Roman" w:hAnsi="Times New Roman" w:cs="Times New Roman"/>
                                <w:sz w:val="24"/>
                                <w:szCs w:val="20"/>
                                <w:u w:val="single"/>
                                <w:lang w:eastAsia="ru-RU"/>
                              </w:rPr>
                              <w:t>1</w:t>
                            </w:r>
                            <w:r w:rsidR="00626868">
                              <w:rPr>
                                <w:rFonts w:ascii="Times New Roman" w:eastAsia="Times New Roman" w:hAnsi="Times New Roman" w:cs="Times New Roman"/>
                                <w:sz w:val="24"/>
                                <w:szCs w:val="20"/>
                                <w:u w:val="single"/>
                                <w:lang w:eastAsia="ru-RU"/>
                              </w:rPr>
                              <w:t>6</w:t>
                            </w:r>
                            <w:r w:rsidR="00093992">
                              <w:rPr>
                                <w:rFonts w:ascii="Times New Roman" w:eastAsia="Times New Roman" w:hAnsi="Times New Roman" w:cs="Times New Roman"/>
                                <w:sz w:val="24"/>
                                <w:szCs w:val="20"/>
                                <w:u w:val="single"/>
                                <w:lang w:eastAsia="ru-RU"/>
                              </w:rPr>
                              <w:t>6</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598F8DC" w:rsidR="009A3F0A" w:rsidRPr="00EE4895" w:rsidRDefault="007B52D2"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DB1ECB">
                        <w:rPr>
                          <w:rFonts w:ascii="Times New Roman" w:eastAsia="Times New Roman" w:hAnsi="Times New Roman" w:cs="Times New Roman"/>
                          <w:sz w:val="24"/>
                          <w:szCs w:val="20"/>
                          <w:u w:val="single"/>
                          <w:lang w:eastAsia="ru-RU"/>
                        </w:rPr>
                        <w:t>8</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5230E3">
                        <w:rPr>
                          <w:rFonts w:ascii="Times New Roman" w:eastAsia="Times New Roman" w:hAnsi="Times New Roman" w:cs="Times New Roman"/>
                          <w:sz w:val="24"/>
                          <w:szCs w:val="20"/>
                          <w:u w:val="single"/>
                          <w:lang w:eastAsia="ru-RU"/>
                        </w:rPr>
                        <w:t>1</w:t>
                      </w:r>
                      <w:r w:rsidR="00626868">
                        <w:rPr>
                          <w:rFonts w:ascii="Times New Roman" w:eastAsia="Times New Roman" w:hAnsi="Times New Roman" w:cs="Times New Roman"/>
                          <w:sz w:val="24"/>
                          <w:szCs w:val="20"/>
                          <w:u w:val="single"/>
                          <w:lang w:eastAsia="ru-RU"/>
                        </w:rPr>
                        <w:t>6</w:t>
                      </w:r>
                      <w:r w:rsidR="00093992">
                        <w:rPr>
                          <w:rFonts w:ascii="Times New Roman" w:eastAsia="Times New Roman" w:hAnsi="Times New Roman" w:cs="Times New Roman"/>
                          <w:sz w:val="24"/>
                          <w:szCs w:val="20"/>
                          <w:u w:val="single"/>
                          <w:lang w:eastAsia="ru-RU"/>
                        </w:rPr>
                        <w:t>6</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48A6AF1" w:rsidR="009A3F0A" w:rsidRPr="00EE4895" w:rsidRDefault="007B52D2"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DB1ECB">
                              <w:rPr>
                                <w:rFonts w:ascii="Times New Roman" w:eastAsia="Times New Roman" w:hAnsi="Times New Roman" w:cs="Times New Roman"/>
                                <w:sz w:val="24"/>
                                <w:szCs w:val="24"/>
                                <w:u w:val="single"/>
                                <w:lang w:eastAsia="ru-RU"/>
                              </w:rPr>
                              <w:t>8</w:t>
                            </w:r>
                            <w:r w:rsidR="00671FCB">
                              <w:rPr>
                                <w:rFonts w:ascii="Times New Roman" w:eastAsia="Times New Roman" w:hAnsi="Times New Roman" w:cs="Times New Roman"/>
                                <w:sz w:val="24"/>
                                <w:szCs w:val="24"/>
                                <w:u w:val="single"/>
                                <w:lang w:eastAsia="ru-RU"/>
                              </w:rPr>
                              <w:t>.</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5230E3">
                              <w:rPr>
                                <w:rFonts w:ascii="Times New Roman" w:eastAsia="Times New Roman" w:hAnsi="Times New Roman" w:cs="Times New Roman"/>
                                <w:sz w:val="24"/>
                                <w:szCs w:val="24"/>
                                <w:u w:val="single"/>
                                <w:lang w:eastAsia="ru-RU"/>
                              </w:rPr>
                              <w:t>1</w:t>
                            </w:r>
                            <w:r w:rsidR="00093992">
                              <w:rPr>
                                <w:rFonts w:ascii="Times New Roman" w:eastAsia="Times New Roman" w:hAnsi="Times New Roman" w:cs="Times New Roman"/>
                                <w:sz w:val="24"/>
                                <w:szCs w:val="24"/>
                                <w:u w:val="single"/>
                                <w:lang w:eastAsia="ru-RU"/>
                              </w:rPr>
                              <w:t>66</w:t>
                            </w:r>
                            <w:proofErr w:type="gramEnd"/>
                            <w:r w:rsidR="00626868">
                              <w:rPr>
                                <w:rFonts w:ascii="Times New Roman" w:eastAsia="Times New Roman" w:hAnsi="Times New Roman" w:cs="Times New Roman"/>
                                <w:sz w:val="24"/>
                                <w:szCs w:val="24"/>
                                <w:u w:val="single"/>
                                <w:lang w:eastAsia="ru-RU"/>
                              </w:rPr>
                              <w:t xml:space="preserve"> </w:t>
                            </w:r>
                            <w:r w:rsidR="0011311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48A6AF1" w:rsidR="009A3F0A" w:rsidRPr="00EE4895" w:rsidRDefault="007B52D2"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DB1ECB">
                        <w:rPr>
                          <w:rFonts w:ascii="Times New Roman" w:eastAsia="Times New Roman" w:hAnsi="Times New Roman" w:cs="Times New Roman"/>
                          <w:sz w:val="24"/>
                          <w:szCs w:val="24"/>
                          <w:u w:val="single"/>
                          <w:lang w:eastAsia="ru-RU"/>
                        </w:rPr>
                        <w:t>8</w:t>
                      </w:r>
                      <w:r w:rsidR="00671FCB">
                        <w:rPr>
                          <w:rFonts w:ascii="Times New Roman" w:eastAsia="Times New Roman" w:hAnsi="Times New Roman" w:cs="Times New Roman"/>
                          <w:sz w:val="24"/>
                          <w:szCs w:val="24"/>
                          <w:u w:val="single"/>
                          <w:lang w:eastAsia="ru-RU"/>
                        </w:rPr>
                        <w:t>.</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5230E3">
                        <w:rPr>
                          <w:rFonts w:ascii="Times New Roman" w:eastAsia="Times New Roman" w:hAnsi="Times New Roman" w:cs="Times New Roman"/>
                          <w:sz w:val="24"/>
                          <w:szCs w:val="24"/>
                          <w:u w:val="single"/>
                          <w:lang w:eastAsia="ru-RU"/>
                        </w:rPr>
                        <w:t>1</w:t>
                      </w:r>
                      <w:r w:rsidR="00093992">
                        <w:rPr>
                          <w:rFonts w:ascii="Times New Roman" w:eastAsia="Times New Roman" w:hAnsi="Times New Roman" w:cs="Times New Roman"/>
                          <w:sz w:val="24"/>
                          <w:szCs w:val="24"/>
                          <w:u w:val="single"/>
                          <w:lang w:eastAsia="ru-RU"/>
                        </w:rPr>
                        <w:t>66</w:t>
                      </w:r>
                      <w:proofErr w:type="gramEnd"/>
                      <w:r w:rsidR="00626868">
                        <w:rPr>
                          <w:rFonts w:ascii="Times New Roman" w:eastAsia="Times New Roman" w:hAnsi="Times New Roman" w:cs="Times New Roman"/>
                          <w:sz w:val="24"/>
                          <w:szCs w:val="24"/>
                          <w:u w:val="single"/>
                          <w:lang w:eastAsia="ru-RU"/>
                        </w:rPr>
                        <w:t xml:space="preserve"> </w:t>
                      </w:r>
                      <w:r w:rsidR="0011311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3902766" w14:textId="77777777" w:rsidR="00C9734D" w:rsidRPr="00671FCB" w:rsidRDefault="00C9734D" w:rsidP="00671FCB">
      <w:pPr>
        <w:tabs>
          <w:tab w:val="left" w:pos="3544"/>
        </w:tabs>
        <w:suppressAutoHyphens/>
        <w:spacing w:after="0" w:line="240" w:lineRule="auto"/>
        <w:ind w:right="6378"/>
        <w:jc w:val="both"/>
        <w:rPr>
          <w:rFonts w:ascii="Times New Roman" w:eastAsia="Times New Roman" w:hAnsi="Times New Roman" w:cs="Times New Roman"/>
          <w:kern w:val="1"/>
          <w:sz w:val="24"/>
          <w:szCs w:val="24"/>
          <w:lang w:eastAsia="ar-SA"/>
        </w:rPr>
      </w:pPr>
    </w:p>
    <w:p w14:paraId="603C7968" w14:textId="77777777" w:rsidR="00093992" w:rsidRDefault="00093992" w:rsidP="00093992">
      <w:pPr>
        <w:spacing w:after="0" w:line="240" w:lineRule="auto"/>
        <w:ind w:right="4961"/>
        <w:jc w:val="both"/>
        <w:rPr>
          <w:rFonts w:ascii="Times New Roman" w:hAnsi="Times New Roman" w:cs="Times New Roman"/>
          <w:sz w:val="24"/>
          <w:szCs w:val="24"/>
        </w:rPr>
      </w:pPr>
    </w:p>
    <w:p w14:paraId="3DD5464A" w14:textId="2F40B3BF" w:rsidR="00093992" w:rsidRPr="00093992" w:rsidRDefault="00093992" w:rsidP="00093992">
      <w:pPr>
        <w:spacing w:after="0" w:line="240" w:lineRule="auto"/>
        <w:ind w:right="4961"/>
        <w:jc w:val="both"/>
        <w:rPr>
          <w:rFonts w:ascii="Times New Roman" w:hAnsi="Times New Roman" w:cs="Times New Roman"/>
          <w:sz w:val="24"/>
          <w:szCs w:val="24"/>
        </w:rPr>
      </w:pPr>
      <w:r w:rsidRPr="00093992">
        <w:rPr>
          <w:rFonts w:ascii="Times New Roman" w:hAnsi="Times New Roman" w:cs="Times New Roman"/>
          <w:sz w:val="24"/>
          <w:szCs w:val="24"/>
        </w:rPr>
        <w:t xml:space="preserve">О проведении открытого аукциона в электронной форме на право заключения договоров аренды земельных участков </w:t>
      </w:r>
    </w:p>
    <w:p w14:paraId="39F65595" w14:textId="77777777" w:rsidR="00093992" w:rsidRPr="00093992" w:rsidRDefault="00093992" w:rsidP="00093992">
      <w:pPr>
        <w:spacing w:after="0" w:line="240" w:lineRule="auto"/>
        <w:ind w:firstLine="709"/>
        <w:jc w:val="both"/>
        <w:rPr>
          <w:rFonts w:ascii="Times New Roman" w:hAnsi="Times New Roman" w:cs="Times New Roman"/>
          <w:sz w:val="24"/>
          <w:szCs w:val="24"/>
        </w:rPr>
      </w:pPr>
    </w:p>
    <w:p w14:paraId="3A3E00A8" w14:textId="77777777" w:rsidR="00093992" w:rsidRPr="00093992" w:rsidRDefault="00093992" w:rsidP="00093992">
      <w:pPr>
        <w:spacing w:after="0" w:line="240" w:lineRule="auto"/>
        <w:ind w:firstLine="709"/>
        <w:jc w:val="both"/>
        <w:rPr>
          <w:rFonts w:ascii="Times New Roman" w:hAnsi="Times New Roman" w:cs="Times New Roman"/>
          <w:sz w:val="24"/>
          <w:szCs w:val="24"/>
        </w:rPr>
      </w:pPr>
      <w:bookmarkStart w:id="0" w:name="_Hlk116980854"/>
    </w:p>
    <w:p w14:paraId="77AC0A77" w14:textId="0B0A6E84"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xml:space="preserve">В соответствии со статьями 39.6, 39.11, 39.12, 39.13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п о с т а н о в л я е т: </w:t>
      </w:r>
    </w:p>
    <w:p w14:paraId="1E1A647A"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xml:space="preserve">1. Провести 05 марта 2025 года торги посредством аукциона в электронной форме, открытого по составу участников и подаче предложений о цене на право заключения договоров аренды следующих земельных участков: </w:t>
      </w:r>
      <w:bookmarkEnd w:id="0"/>
    </w:p>
    <w:p w14:paraId="758D6FDD" w14:textId="77777777" w:rsidR="00093992" w:rsidRPr="00093992" w:rsidRDefault="00093992" w:rsidP="00093992">
      <w:pPr>
        <w:spacing w:after="0" w:line="240" w:lineRule="auto"/>
        <w:ind w:firstLine="709"/>
        <w:jc w:val="both"/>
        <w:rPr>
          <w:rFonts w:ascii="Times New Roman" w:hAnsi="Times New Roman" w:cs="Times New Roman"/>
          <w:sz w:val="24"/>
          <w:szCs w:val="24"/>
          <w:lang w:eastAsia="ru-RU"/>
        </w:rPr>
      </w:pPr>
      <w:r w:rsidRPr="00093992">
        <w:rPr>
          <w:rFonts w:ascii="Times New Roman" w:hAnsi="Times New Roman" w:cs="Times New Roman"/>
          <w:sz w:val="24"/>
          <w:szCs w:val="24"/>
        </w:rPr>
        <w:t xml:space="preserve">ЛОТ №1 – земельный участок из категории земель населенных пунктов с кадастровым № 21:19:170103:2938, расположенный по адресу: Чувашская Республика-Чувашия, р-н Урмарский, </w:t>
      </w:r>
      <w:proofErr w:type="spellStart"/>
      <w:r w:rsidRPr="00093992">
        <w:rPr>
          <w:rFonts w:ascii="Times New Roman" w:hAnsi="Times New Roman" w:cs="Times New Roman"/>
          <w:sz w:val="24"/>
          <w:szCs w:val="24"/>
        </w:rPr>
        <w:t>пгт</w:t>
      </w:r>
      <w:proofErr w:type="spellEnd"/>
      <w:r w:rsidRPr="00093992">
        <w:rPr>
          <w:rFonts w:ascii="Times New Roman" w:hAnsi="Times New Roman" w:cs="Times New Roman"/>
          <w:sz w:val="24"/>
          <w:szCs w:val="24"/>
        </w:rPr>
        <w:t xml:space="preserve"> Урмары, ул. Свердлова, д.5, площадью 741 </w:t>
      </w:r>
      <w:proofErr w:type="spellStart"/>
      <w:r w:rsidRPr="00093992">
        <w:rPr>
          <w:rFonts w:ascii="Times New Roman" w:hAnsi="Times New Roman" w:cs="Times New Roman"/>
          <w:sz w:val="24"/>
          <w:szCs w:val="24"/>
        </w:rPr>
        <w:t>кв.м</w:t>
      </w:r>
      <w:proofErr w:type="spellEnd"/>
      <w:r w:rsidRPr="00093992">
        <w:rPr>
          <w:rFonts w:ascii="Times New Roman" w:hAnsi="Times New Roman" w:cs="Times New Roman"/>
          <w:sz w:val="24"/>
          <w:szCs w:val="24"/>
        </w:rPr>
        <w:t>., с видом разрешенного использования – Предпринимательство;</w:t>
      </w:r>
    </w:p>
    <w:p w14:paraId="4E095F6E"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xml:space="preserve">ЛОТ №2 – земельный участок из категории земель населенных пунктов, с кадастровым № 21:19:170103:3034, расположенный по адресу: Чувашская Республика, Урмарский </w:t>
      </w:r>
      <w:proofErr w:type="spellStart"/>
      <w:r w:rsidRPr="00093992">
        <w:rPr>
          <w:rFonts w:ascii="Times New Roman" w:hAnsi="Times New Roman" w:cs="Times New Roman"/>
          <w:sz w:val="24"/>
          <w:szCs w:val="24"/>
        </w:rPr>
        <w:t>м.о</w:t>
      </w:r>
      <w:proofErr w:type="spellEnd"/>
      <w:r w:rsidRPr="00093992">
        <w:rPr>
          <w:rFonts w:ascii="Times New Roman" w:hAnsi="Times New Roman" w:cs="Times New Roman"/>
          <w:sz w:val="24"/>
          <w:szCs w:val="24"/>
        </w:rPr>
        <w:t xml:space="preserve">., поселок городского типа Урмары, улица </w:t>
      </w:r>
      <w:proofErr w:type="spellStart"/>
      <w:r w:rsidRPr="00093992">
        <w:rPr>
          <w:rFonts w:ascii="Times New Roman" w:hAnsi="Times New Roman" w:cs="Times New Roman"/>
          <w:sz w:val="24"/>
          <w:szCs w:val="24"/>
        </w:rPr>
        <w:t>Сеспеля</w:t>
      </w:r>
      <w:proofErr w:type="spellEnd"/>
      <w:r w:rsidRPr="00093992">
        <w:rPr>
          <w:rFonts w:ascii="Times New Roman" w:hAnsi="Times New Roman" w:cs="Times New Roman"/>
          <w:sz w:val="24"/>
          <w:szCs w:val="24"/>
        </w:rPr>
        <w:t xml:space="preserve">, площадью 255 </w:t>
      </w:r>
      <w:proofErr w:type="spellStart"/>
      <w:r w:rsidRPr="00093992">
        <w:rPr>
          <w:rFonts w:ascii="Times New Roman" w:hAnsi="Times New Roman" w:cs="Times New Roman"/>
          <w:sz w:val="24"/>
          <w:szCs w:val="24"/>
        </w:rPr>
        <w:t>кв.м</w:t>
      </w:r>
      <w:proofErr w:type="spellEnd"/>
      <w:r w:rsidRPr="00093992">
        <w:rPr>
          <w:rFonts w:ascii="Times New Roman" w:hAnsi="Times New Roman" w:cs="Times New Roman"/>
          <w:sz w:val="24"/>
          <w:szCs w:val="24"/>
        </w:rPr>
        <w:t>., с видом разрешенного использования – Размещение гаражей для собственных нужд;</w:t>
      </w:r>
    </w:p>
    <w:p w14:paraId="589ED966"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xml:space="preserve">ЛОТ №3 – земельный участок из категории земель населенных пунктов, с кадастровым № 21:19:011001:305, расположенный по адресу: Чувашская Республика - Чувашия., муниципальный округ Урмарский, деревня </w:t>
      </w:r>
      <w:proofErr w:type="spellStart"/>
      <w:r w:rsidRPr="00093992">
        <w:rPr>
          <w:rFonts w:ascii="Times New Roman" w:hAnsi="Times New Roman" w:cs="Times New Roman"/>
          <w:sz w:val="24"/>
          <w:szCs w:val="24"/>
        </w:rPr>
        <w:t>Шутнербоси</w:t>
      </w:r>
      <w:proofErr w:type="spellEnd"/>
      <w:r w:rsidRPr="00093992">
        <w:rPr>
          <w:rFonts w:ascii="Times New Roman" w:hAnsi="Times New Roman" w:cs="Times New Roman"/>
          <w:sz w:val="24"/>
          <w:szCs w:val="24"/>
        </w:rPr>
        <w:t xml:space="preserve">, улица Чапаева, площадью 74 </w:t>
      </w:r>
      <w:proofErr w:type="spellStart"/>
      <w:r w:rsidRPr="00093992">
        <w:rPr>
          <w:rFonts w:ascii="Times New Roman" w:hAnsi="Times New Roman" w:cs="Times New Roman"/>
          <w:sz w:val="24"/>
          <w:szCs w:val="24"/>
        </w:rPr>
        <w:t>кв.м</w:t>
      </w:r>
      <w:proofErr w:type="spellEnd"/>
      <w:r w:rsidRPr="00093992">
        <w:rPr>
          <w:rFonts w:ascii="Times New Roman" w:hAnsi="Times New Roman" w:cs="Times New Roman"/>
          <w:sz w:val="24"/>
          <w:szCs w:val="24"/>
        </w:rPr>
        <w:t>., с видом разрешенного использования – Размещение гаражей для собственных нужд;</w:t>
      </w:r>
    </w:p>
    <w:p w14:paraId="6107011C"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xml:space="preserve">ЛОТ №4 – земельный участок из категории земель населенных пунктов, с кадастровым № 21:19:110301:849, расположенный по адресу: Чувашская Республика - Чувашия., Урмарский район, д. </w:t>
      </w:r>
      <w:proofErr w:type="spellStart"/>
      <w:r w:rsidRPr="00093992">
        <w:rPr>
          <w:rFonts w:ascii="Times New Roman" w:hAnsi="Times New Roman" w:cs="Times New Roman"/>
          <w:sz w:val="24"/>
          <w:szCs w:val="24"/>
        </w:rPr>
        <w:t>Саруй</w:t>
      </w:r>
      <w:proofErr w:type="spellEnd"/>
      <w:r w:rsidRPr="00093992">
        <w:rPr>
          <w:rFonts w:ascii="Times New Roman" w:hAnsi="Times New Roman" w:cs="Times New Roman"/>
          <w:sz w:val="24"/>
          <w:szCs w:val="24"/>
        </w:rPr>
        <w:t xml:space="preserve">, ул. Советская, площадью 1871 </w:t>
      </w:r>
      <w:proofErr w:type="spellStart"/>
      <w:r w:rsidRPr="00093992">
        <w:rPr>
          <w:rFonts w:ascii="Times New Roman" w:hAnsi="Times New Roman" w:cs="Times New Roman"/>
          <w:sz w:val="24"/>
          <w:szCs w:val="24"/>
        </w:rPr>
        <w:t>кв.м</w:t>
      </w:r>
      <w:proofErr w:type="spellEnd"/>
      <w:r w:rsidRPr="00093992">
        <w:rPr>
          <w:rFonts w:ascii="Times New Roman" w:hAnsi="Times New Roman" w:cs="Times New Roman"/>
          <w:sz w:val="24"/>
          <w:szCs w:val="24"/>
        </w:rPr>
        <w:t>., с видом разрешенного использования – Для ведения личного подсобного хозяйства (приусадебный земельный участок);</w:t>
      </w:r>
    </w:p>
    <w:p w14:paraId="64C26DF4"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xml:space="preserve">ЛОТ №5 – земельный участок из категории земель населенных пунктов, с кадастровым № 21:19:030201:438, расположенный по адресу: Чувашская Республика - Чувашия., Урмарский муниципальный округ, с. Вознесенское, ул. Николаева, площадью 2955 </w:t>
      </w:r>
      <w:proofErr w:type="spellStart"/>
      <w:r w:rsidRPr="00093992">
        <w:rPr>
          <w:rFonts w:ascii="Times New Roman" w:hAnsi="Times New Roman" w:cs="Times New Roman"/>
          <w:sz w:val="24"/>
          <w:szCs w:val="24"/>
        </w:rPr>
        <w:t>кв.м</w:t>
      </w:r>
      <w:proofErr w:type="spellEnd"/>
      <w:r w:rsidRPr="00093992">
        <w:rPr>
          <w:rFonts w:ascii="Times New Roman" w:hAnsi="Times New Roman" w:cs="Times New Roman"/>
          <w:sz w:val="24"/>
          <w:szCs w:val="24"/>
        </w:rPr>
        <w:t>., с видом разрешенного использования – Для ведения личного подсобного хозяйства (приусадебный земельный участок);</w:t>
      </w:r>
    </w:p>
    <w:p w14:paraId="1201213B"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xml:space="preserve">ЛОТ №6 – земельный участок из категории земель населенных пунктов, с кадастровым № 21:19:280201:571, расположенный по адресу: Чувашская Республика - Чувашия., Урмарский муниципальный округ, д. </w:t>
      </w:r>
      <w:proofErr w:type="spellStart"/>
      <w:r w:rsidRPr="00093992">
        <w:rPr>
          <w:rFonts w:ascii="Times New Roman" w:hAnsi="Times New Roman" w:cs="Times New Roman"/>
          <w:sz w:val="24"/>
          <w:szCs w:val="24"/>
        </w:rPr>
        <w:t>Козылъяры</w:t>
      </w:r>
      <w:proofErr w:type="spellEnd"/>
      <w:r w:rsidRPr="00093992">
        <w:rPr>
          <w:rFonts w:ascii="Times New Roman" w:hAnsi="Times New Roman" w:cs="Times New Roman"/>
          <w:sz w:val="24"/>
          <w:szCs w:val="24"/>
        </w:rPr>
        <w:t xml:space="preserve">, ул. Луговая, площадью 2740 </w:t>
      </w:r>
      <w:proofErr w:type="spellStart"/>
      <w:r w:rsidRPr="00093992">
        <w:rPr>
          <w:rFonts w:ascii="Times New Roman" w:hAnsi="Times New Roman" w:cs="Times New Roman"/>
          <w:sz w:val="24"/>
          <w:szCs w:val="24"/>
        </w:rPr>
        <w:t>кв.м</w:t>
      </w:r>
      <w:proofErr w:type="spellEnd"/>
      <w:r w:rsidRPr="00093992">
        <w:rPr>
          <w:rFonts w:ascii="Times New Roman" w:hAnsi="Times New Roman" w:cs="Times New Roman"/>
          <w:sz w:val="24"/>
          <w:szCs w:val="24"/>
        </w:rPr>
        <w:t xml:space="preserve">., с видом </w:t>
      </w:r>
      <w:r w:rsidRPr="00093992">
        <w:rPr>
          <w:rFonts w:ascii="Times New Roman" w:hAnsi="Times New Roman" w:cs="Times New Roman"/>
          <w:sz w:val="24"/>
          <w:szCs w:val="24"/>
        </w:rPr>
        <w:lastRenderedPageBreak/>
        <w:t>разрешенного использования – Для ведения личного подсобного хозяйства (приусадебный земельный участок).</w:t>
      </w:r>
    </w:p>
    <w:p w14:paraId="50648403"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xml:space="preserve">2. Утвердить аукционную документацию для проведения торгов посредством аукциона в электронной форме, открытого по составу участников и подаче предложений о цене на право заключения договора аренды (Приложение № 1). </w:t>
      </w:r>
    </w:p>
    <w:p w14:paraId="3B294E0B"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3. Установить, что:</w:t>
      </w:r>
    </w:p>
    <w:p w14:paraId="3AA3C580"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xml:space="preserve">3.1. По лоту №1 - земельный участок из категории земель населенных пунктов с кадастровым № 21:19:170103:2938, расположенный по адресу: Чувашская Республика-Чувашия, р-н Урмарский, </w:t>
      </w:r>
      <w:proofErr w:type="spellStart"/>
      <w:r w:rsidRPr="00093992">
        <w:rPr>
          <w:rFonts w:ascii="Times New Roman" w:hAnsi="Times New Roman" w:cs="Times New Roman"/>
          <w:sz w:val="24"/>
          <w:szCs w:val="24"/>
        </w:rPr>
        <w:t>пгт</w:t>
      </w:r>
      <w:proofErr w:type="spellEnd"/>
      <w:r w:rsidRPr="00093992">
        <w:rPr>
          <w:rFonts w:ascii="Times New Roman" w:hAnsi="Times New Roman" w:cs="Times New Roman"/>
          <w:sz w:val="24"/>
          <w:szCs w:val="24"/>
        </w:rPr>
        <w:t xml:space="preserve"> Урмары, ул. Свердлова, д.5, площадью 741 </w:t>
      </w:r>
      <w:proofErr w:type="spellStart"/>
      <w:r w:rsidRPr="00093992">
        <w:rPr>
          <w:rFonts w:ascii="Times New Roman" w:hAnsi="Times New Roman" w:cs="Times New Roman"/>
          <w:sz w:val="24"/>
          <w:szCs w:val="24"/>
        </w:rPr>
        <w:t>кв.м</w:t>
      </w:r>
      <w:proofErr w:type="spellEnd"/>
      <w:r w:rsidRPr="00093992">
        <w:rPr>
          <w:rFonts w:ascii="Times New Roman" w:hAnsi="Times New Roman" w:cs="Times New Roman"/>
          <w:sz w:val="24"/>
          <w:szCs w:val="24"/>
        </w:rPr>
        <w:t>., с видом разрешенного использования – Предпринимательство:</w:t>
      </w:r>
    </w:p>
    <w:p w14:paraId="37DCA09C"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начальная цена годового размера арендной платы за Участок – 155 973 (сто пятьдесят пять тысяч девятьсот семьдесят три) руб. 00 коп. без учета НДС, определена в соответствии с п. 14 ст. 39.11. Земельного кодекса РФ согласно Отчета об оценке №25/03-01 от 17.01.2025 года, подготовленного ООО «Центр независимой оценки «Меридиан»;</w:t>
      </w:r>
    </w:p>
    <w:p w14:paraId="260A43BC" w14:textId="77777777" w:rsidR="00093992" w:rsidRPr="00093992" w:rsidRDefault="00093992" w:rsidP="00093992">
      <w:pPr>
        <w:spacing w:after="0" w:line="240" w:lineRule="auto"/>
        <w:ind w:firstLine="709"/>
        <w:jc w:val="both"/>
        <w:rPr>
          <w:rFonts w:ascii="Times New Roman" w:hAnsi="Times New Roman" w:cs="Times New Roman"/>
          <w:sz w:val="24"/>
          <w:szCs w:val="24"/>
          <w:lang w:eastAsia="ru-RU"/>
        </w:rPr>
      </w:pPr>
      <w:r w:rsidRPr="00093992">
        <w:rPr>
          <w:rFonts w:ascii="Times New Roman" w:hAnsi="Times New Roman" w:cs="Times New Roman"/>
          <w:sz w:val="24"/>
          <w:szCs w:val="24"/>
        </w:rPr>
        <w:t xml:space="preserve"> - сумма задатка - 50% от начальной цены годового размера арендной платы и составляет 77 986 (семьдесят семь тысяч девятьсот восемьдесят шесть) руб. 50 коп.;</w:t>
      </w:r>
    </w:p>
    <w:p w14:paraId="72D54C93"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величина повышения начальной цены («шаг аукциона») составляет 4 670 (четыре тысячи шестьсот семьдесят) руб. 00 коп.</w:t>
      </w:r>
    </w:p>
    <w:p w14:paraId="7BE795F7"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Срок аренды земельного участка составляет 30 месяцев.</w:t>
      </w:r>
    </w:p>
    <w:p w14:paraId="7E711A97"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xml:space="preserve">3.2. По лоту №2 - земельный участок из категории земель населенных пунктов, с кадастровым № 21:19:17010:3034, расположенный по адресу: Чувашская Республика, Урмарский </w:t>
      </w:r>
      <w:proofErr w:type="spellStart"/>
      <w:r w:rsidRPr="00093992">
        <w:rPr>
          <w:rFonts w:ascii="Times New Roman" w:hAnsi="Times New Roman" w:cs="Times New Roman"/>
          <w:sz w:val="24"/>
          <w:szCs w:val="24"/>
        </w:rPr>
        <w:t>м.о</w:t>
      </w:r>
      <w:proofErr w:type="spellEnd"/>
      <w:r w:rsidRPr="00093992">
        <w:rPr>
          <w:rFonts w:ascii="Times New Roman" w:hAnsi="Times New Roman" w:cs="Times New Roman"/>
          <w:sz w:val="24"/>
          <w:szCs w:val="24"/>
        </w:rPr>
        <w:t xml:space="preserve">., поселок городского типа Урмары, улица </w:t>
      </w:r>
      <w:proofErr w:type="spellStart"/>
      <w:r w:rsidRPr="00093992">
        <w:rPr>
          <w:rFonts w:ascii="Times New Roman" w:hAnsi="Times New Roman" w:cs="Times New Roman"/>
          <w:sz w:val="24"/>
          <w:szCs w:val="24"/>
        </w:rPr>
        <w:t>Сеспеля</w:t>
      </w:r>
      <w:proofErr w:type="spellEnd"/>
      <w:r w:rsidRPr="00093992">
        <w:rPr>
          <w:rFonts w:ascii="Times New Roman" w:hAnsi="Times New Roman" w:cs="Times New Roman"/>
          <w:sz w:val="24"/>
          <w:szCs w:val="24"/>
        </w:rPr>
        <w:t xml:space="preserve">, площадью 255 </w:t>
      </w:r>
      <w:proofErr w:type="spellStart"/>
      <w:r w:rsidRPr="00093992">
        <w:rPr>
          <w:rFonts w:ascii="Times New Roman" w:hAnsi="Times New Roman" w:cs="Times New Roman"/>
          <w:sz w:val="24"/>
          <w:szCs w:val="24"/>
        </w:rPr>
        <w:t>кв.м</w:t>
      </w:r>
      <w:proofErr w:type="spellEnd"/>
      <w:r w:rsidRPr="00093992">
        <w:rPr>
          <w:rFonts w:ascii="Times New Roman" w:hAnsi="Times New Roman" w:cs="Times New Roman"/>
          <w:sz w:val="24"/>
          <w:szCs w:val="24"/>
        </w:rPr>
        <w:t xml:space="preserve">., с видом разрешенного использования – Размещение гаражей для собственных нужд: </w:t>
      </w:r>
    </w:p>
    <w:p w14:paraId="5416086B"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начальная цена годового размера арендной платы за Участок – 24 683 (двадцать четыре тысячи шестьсот восемьдесят три) руб. 50 коп. без учета НДС, определена в соответствии с п. 14 ст. 39.11 Земельного кодекса РФ в размере 30% от кадастровой стоимости земельного участка;</w:t>
      </w:r>
    </w:p>
    <w:p w14:paraId="6C4DCA8F" w14:textId="77777777" w:rsidR="00093992" w:rsidRPr="00093992" w:rsidRDefault="00093992" w:rsidP="00093992">
      <w:pPr>
        <w:spacing w:after="0" w:line="240" w:lineRule="auto"/>
        <w:ind w:firstLine="709"/>
        <w:jc w:val="both"/>
        <w:rPr>
          <w:rFonts w:ascii="Times New Roman" w:hAnsi="Times New Roman" w:cs="Times New Roman"/>
          <w:sz w:val="24"/>
          <w:szCs w:val="24"/>
          <w:lang w:eastAsia="ru-RU"/>
        </w:rPr>
      </w:pPr>
      <w:r w:rsidRPr="00093992">
        <w:rPr>
          <w:rFonts w:ascii="Times New Roman" w:hAnsi="Times New Roman" w:cs="Times New Roman"/>
          <w:sz w:val="24"/>
          <w:szCs w:val="24"/>
        </w:rPr>
        <w:t>- сумма задатка - 50% от начальной цены годового размера арендной платы и составляет 12 341 (двенадцать тысяч триста сорок один) руб. 75 коп.;</w:t>
      </w:r>
    </w:p>
    <w:p w14:paraId="7F60BA0B"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величина повышения начальной цены («шаг аукциона») составляет 370 (триста семьдесят) руб. 00 коп.</w:t>
      </w:r>
    </w:p>
    <w:p w14:paraId="3CCE3FFE"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xml:space="preserve">Срок аренды земельного участка составляет 30 месяцев. </w:t>
      </w:r>
    </w:p>
    <w:p w14:paraId="4F79C0D3"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xml:space="preserve">3.3. По лоту №3 - земельный участок из категории земель населенных пунктов, с кадастровым № 21:19:011001:305, расположенный по адресу: Чувашская Республика - Чувашия., муниципальный округ Урмарский, деревня </w:t>
      </w:r>
      <w:proofErr w:type="spellStart"/>
      <w:r w:rsidRPr="00093992">
        <w:rPr>
          <w:rFonts w:ascii="Times New Roman" w:hAnsi="Times New Roman" w:cs="Times New Roman"/>
          <w:sz w:val="24"/>
          <w:szCs w:val="24"/>
        </w:rPr>
        <w:t>Шутнербоси</w:t>
      </w:r>
      <w:proofErr w:type="spellEnd"/>
      <w:r w:rsidRPr="00093992">
        <w:rPr>
          <w:rFonts w:ascii="Times New Roman" w:hAnsi="Times New Roman" w:cs="Times New Roman"/>
          <w:sz w:val="24"/>
          <w:szCs w:val="24"/>
        </w:rPr>
        <w:t xml:space="preserve">, улица Чапаева, площадью 74 </w:t>
      </w:r>
      <w:proofErr w:type="spellStart"/>
      <w:r w:rsidRPr="00093992">
        <w:rPr>
          <w:rFonts w:ascii="Times New Roman" w:hAnsi="Times New Roman" w:cs="Times New Roman"/>
          <w:sz w:val="24"/>
          <w:szCs w:val="24"/>
        </w:rPr>
        <w:t>кв.м</w:t>
      </w:r>
      <w:proofErr w:type="spellEnd"/>
      <w:r w:rsidRPr="00093992">
        <w:rPr>
          <w:rFonts w:ascii="Times New Roman" w:hAnsi="Times New Roman" w:cs="Times New Roman"/>
          <w:sz w:val="24"/>
          <w:szCs w:val="24"/>
        </w:rPr>
        <w:t xml:space="preserve">., с видом разрешенного использования – Размещение гаражей для собственных нужд: </w:t>
      </w:r>
    </w:p>
    <w:p w14:paraId="0CE7386B"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начальная цена годового размера арендной платы за Участок – 1 922 (одна тысяча девятьсот двадцать два) руб. 30 коп. без учета НДС, определена в соответствии с п. 14 ст. 39.11 Земельного кодекса РФ в размере 30% от кадастровой стоимости земельного участка;</w:t>
      </w:r>
    </w:p>
    <w:p w14:paraId="1D6C2B94" w14:textId="77777777" w:rsidR="00093992" w:rsidRPr="00093992" w:rsidRDefault="00093992" w:rsidP="00093992">
      <w:pPr>
        <w:spacing w:after="0" w:line="240" w:lineRule="auto"/>
        <w:ind w:firstLine="709"/>
        <w:jc w:val="both"/>
        <w:rPr>
          <w:rFonts w:ascii="Times New Roman" w:hAnsi="Times New Roman" w:cs="Times New Roman"/>
          <w:sz w:val="24"/>
          <w:szCs w:val="24"/>
          <w:lang w:eastAsia="ru-RU"/>
        </w:rPr>
      </w:pPr>
      <w:r w:rsidRPr="00093992">
        <w:rPr>
          <w:rFonts w:ascii="Times New Roman" w:hAnsi="Times New Roman" w:cs="Times New Roman"/>
          <w:sz w:val="24"/>
          <w:szCs w:val="24"/>
        </w:rPr>
        <w:t>- сумма задатка - 50% от начальной цены годового размера арендной платы и составляет 961 (девятьсот шестьдесят один) руб. 15 коп.;</w:t>
      </w:r>
    </w:p>
    <w:p w14:paraId="59D083E9"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величина повышения начальной цены («шаг аукциона») составляет 57 (пятьдесят семь) руб. 00 коп.</w:t>
      </w:r>
    </w:p>
    <w:p w14:paraId="2F6175DC"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xml:space="preserve">Срок аренды земельного участка составляет 30 месяцев. </w:t>
      </w:r>
    </w:p>
    <w:p w14:paraId="48F34832"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xml:space="preserve">3.4. По лоту №4 - земельный участок из категории земель населенных пунктов, с кадастровым № 21:19:110301:849, расположенный по адресу: Чувашская Республика - Чувашия., Урмарский район, д. </w:t>
      </w:r>
      <w:proofErr w:type="spellStart"/>
      <w:r w:rsidRPr="00093992">
        <w:rPr>
          <w:rFonts w:ascii="Times New Roman" w:hAnsi="Times New Roman" w:cs="Times New Roman"/>
          <w:sz w:val="24"/>
          <w:szCs w:val="24"/>
        </w:rPr>
        <w:t>Саруй</w:t>
      </w:r>
      <w:proofErr w:type="spellEnd"/>
      <w:r w:rsidRPr="00093992">
        <w:rPr>
          <w:rFonts w:ascii="Times New Roman" w:hAnsi="Times New Roman" w:cs="Times New Roman"/>
          <w:sz w:val="24"/>
          <w:szCs w:val="24"/>
        </w:rPr>
        <w:t xml:space="preserve">, ул. Советская, площадью 1871 </w:t>
      </w:r>
      <w:proofErr w:type="spellStart"/>
      <w:r w:rsidRPr="00093992">
        <w:rPr>
          <w:rFonts w:ascii="Times New Roman" w:hAnsi="Times New Roman" w:cs="Times New Roman"/>
          <w:sz w:val="24"/>
          <w:szCs w:val="24"/>
        </w:rPr>
        <w:t>кв.м</w:t>
      </w:r>
      <w:proofErr w:type="spellEnd"/>
      <w:r w:rsidRPr="00093992">
        <w:rPr>
          <w:rFonts w:ascii="Times New Roman" w:hAnsi="Times New Roman" w:cs="Times New Roman"/>
          <w:sz w:val="24"/>
          <w:szCs w:val="24"/>
        </w:rPr>
        <w:t>., с видом разрешенного использования – Для ведения личного подсобного хозяйства (приусадебный земельный участок):</w:t>
      </w:r>
    </w:p>
    <w:p w14:paraId="382586BF"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lastRenderedPageBreak/>
        <w:t>- начальная цена годового размера арендной платы за Участок – 4 806 (четыре тысячи восемьсот шесть) руб. 60 коп. без учета НДС, определена в соответствии с п. 14 ст. 39.11 Земельного кодекса РФ в размере 10% от кадастровой стоимости земельного участка.</w:t>
      </w:r>
    </w:p>
    <w:p w14:paraId="12AF2C66" w14:textId="77777777" w:rsidR="00093992" w:rsidRPr="00093992" w:rsidRDefault="00093992" w:rsidP="00093992">
      <w:pPr>
        <w:spacing w:after="0" w:line="240" w:lineRule="auto"/>
        <w:ind w:firstLine="709"/>
        <w:jc w:val="both"/>
        <w:rPr>
          <w:rFonts w:ascii="Times New Roman" w:hAnsi="Times New Roman" w:cs="Times New Roman"/>
          <w:sz w:val="24"/>
          <w:szCs w:val="24"/>
          <w:lang w:eastAsia="ru-RU"/>
        </w:rPr>
      </w:pPr>
      <w:r w:rsidRPr="00093992">
        <w:rPr>
          <w:rFonts w:ascii="Times New Roman" w:hAnsi="Times New Roman" w:cs="Times New Roman"/>
          <w:sz w:val="24"/>
          <w:szCs w:val="24"/>
        </w:rPr>
        <w:t>- сумма задатка - 100% от начальной цены годового размера арендной платы и составляет 4 806 (четыре тысячи восемьсот шесть) руб. 60 коп.;</w:t>
      </w:r>
    </w:p>
    <w:p w14:paraId="654704D1"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величина повышения начальной цены («шаг аукциона») составляет 140 (сто сорок) руб. 00 коп.</w:t>
      </w:r>
    </w:p>
    <w:p w14:paraId="7090B5DE"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xml:space="preserve">Срок аренды земельного участка составляет 20 лет. </w:t>
      </w:r>
    </w:p>
    <w:p w14:paraId="7A9DEDB8"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xml:space="preserve">3.5. По лоту №5 - земельный участок из категории земель населенных пунктов, с кадастровым № 21:19:030201:438, расположенный по адресу: Чувашская Республика - Чувашия., Урмарский муниципальный округ, с. Вознесенское, ул. Николаева, площадью 2955 </w:t>
      </w:r>
      <w:proofErr w:type="spellStart"/>
      <w:r w:rsidRPr="00093992">
        <w:rPr>
          <w:rFonts w:ascii="Times New Roman" w:hAnsi="Times New Roman" w:cs="Times New Roman"/>
          <w:sz w:val="24"/>
          <w:szCs w:val="24"/>
        </w:rPr>
        <w:t>кв.м</w:t>
      </w:r>
      <w:proofErr w:type="spellEnd"/>
      <w:r w:rsidRPr="00093992">
        <w:rPr>
          <w:rFonts w:ascii="Times New Roman" w:hAnsi="Times New Roman" w:cs="Times New Roman"/>
          <w:sz w:val="24"/>
          <w:szCs w:val="24"/>
        </w:rPr>
        <w:t>., с видом разрешенного использования – Для ведения личного подсобного хозяйства (приусадебный земельный участок):</w:t>
      </w:r>
    </w:p>
    <w:p w14:paraId="17B5B796"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начальная цена годового размера арендной платы за Участок – 7 520 (семь тысяч пятьсот двадцать) руб. 50 коп. без учета НДС, определена в соответствии с п. 14 ст. 39.11 Земельного кодекса РФ в размере 10% от кадастровой стоимости земельного участка;</w:t>
      </w:r>
    </w:p>
    <w:p w14:paraId="3150C631" w14:textId="77777777" w:rsidR="00093992" w:rsidRPr="00093992" w:rsidRDefault="00093992" w:rsidP="00093992">
      <w:pPr>
        <w:spacing w:after="0" w:line="240" w:lineRule="auto"/>
        <w:ind w:firstLine="709"/>
        <w:jc w:val="both"/>
        <w:rPr>
          <w:rFonts w:ascii="Times New Roman" w:hAnsi="Times New Roman" w:cs="Times New Roman"/>
          <w:sz w:val="24"/>
          <w:szCs w:val="24"/>
          <w:lang w:eastAsia="ru-RU"/>
        </w:rPr>
      </w:pPr>
      <w:r w:rsidRPr="00093992">
        <w:rPr>
          <w:rFonts w:ascii="Times New Roman" w:hAnsi="Times New Roman" w:cs="Times New Roman"/>
          <w:sz w:val="24"/>
          <w:szCs w:val="24"/>
        </w:rPr>
        <w:t>- сумма задатка - 100% от начальной цены годового размера арендной платы и составляет 7 520 (семь тысяч пятьсот двадцать) руб. 50 коп.;</w:t>
      </w:r>
    </w:p>
    <w:p w14:paraId="02D01155"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xml:space="preserve">- величина повышения начальной цены («шаг аукциона») составляет 225 (двести двадцать пять) руб. 00 коп. </w:t>
      </w:r>
    </w:p>
    <w:p w14:paraId="0335A0F5"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Срок аренды земельного участка составляет 20 лет.</w:t>
      </w:r>
    </w:p>
    <w:p w14:paraId="3B6C7787"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xml:space="preserve">3.6. По лоту №6 - земельный участок из категории земель населенных пунктов, с кадастровым № 21:19:280201:571, расположенный по адресу: Чувашская Республика - Чувашия., Урмарский муниципальный округ, д. </w:t>
      </w:r>
      <w:proofErr w:type="spellStart"/>
      <w:r w:rsidRPr="00093992">
        <w:rPr>
          <w:rFonts w:ascii="Times New Roman" w:hAnsi="Times New Roman" w:cs="Times New Roman"/>
          <w:sz w:val="24"/>
          <w:szCs w:val="24"/>
        </w:rPr>
        <w:t>Козылъяры</w:t>
      </w:r>
      <w:proofErr w:type="spellEnd"/>
      <w:r w:rsidRPr="00093992">
        <w:rPr>
          <w:rFonts w:ascii="Times New Roman" w:hAnsi="Times New Roman" w:cs="Times New Roman"/>
          <w:sz w:val="24"/>
          <w:szCs w:val="24"/>
        </w:rPr>
        <w:t xml:space="preserve">, ул. Луговая, площадью 2740 </w:t>
      </w:r>
      <w:proofErr w:type="spellStart"/>
      <w:r w:rsidRPr="00093992">
        <w:rPr>
          <w:rFonts w:ascii="Times New Roman" w:hAnsi="Times New Roman" w:cs="Times New Roman"/>
          <w:sz w:val="24"/>
          <w:szCs w:val="24"/>
        </w:rPr>
        <w:t>кв.м</w:t>
      </w:r>
      <w:proofErr w:type="spellEnd"/>
      <w:r w:rsidRPr="00093992">
        <w:rPr>
          <w:rFonts w:ascii="Times New Roman" w:hAnsi="Times New Roman" w:cs="Times New Roman"/>
          <w:sz w:val="24"/>
          <w:szCs w:val="24"/>
        </w:rPr>
        <w:t xml:space="preserve">., с видом разрешенного использования – Для ведения личного подсобного хозяйства (приусадебный земельный участок): </w:t>
      </w:r>
    </w:p>
    <w:p w14:paraId="4B323A13"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начальная цена годового размера арендной платы за Участок – 6 680 (шесть тысяч шестьсот восемьдесят) руб. 12 коп. без учета НДС, определена в соответствии с п. 14 ст. 39.11 Земельного кодекса РФ в размере 10% от кадастровой стоимости земельного участка;</w:t>
      </w:r>
    </w:p>
    <w:p w14:paraId="60EABA66" w14:textId="77777777" w:rsidR="00093992" w:rsidRPr="00093992" w:rsidRDefault="00093992" w:rsidP="00093992">
      <w:pPr>
        <w:spacing w:after="0" w:line="240" w:lineRule="auto"/>
        <w:ind w:firstLine="709"/>
        <w:jc w:val="both"/>
        <w:rPr>
          <w:rFonts w:ascii="Times New Roman" w:hAnsi="Times New Roman" w:cs="Times New Roman"/>
          <w:sz w:val="24"/>
          <w:szCs w:val="24"/>
          <w:lang w:eastAsia="ru-RU"/>
        </w:rPr>
      </w:pPr>
      <w:r w:rsidRPr="00093992">
        <w:rPr>
          <w:rFonts w:ascii="Times New Roman" w:hAnsi="Times New Roman" w:cs="Times New Roman"/>
          <w:sz w:val="24"/>
          <w:szCs w:val="24"/>
        </w:rPr>
        <w:t>- сумма задатка - 100% от начальной цены годового размера арендной платы и составляет 6 680 (шесть тысяч шестьсот восемьдесят) руб. 12 коп.;</w:t>
      </w:r>
    </w:p>
    <w:p w14:paraId="27FDD08B"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величина повышения начальной цены («шаг аукциона») составляет 200 (двести) руб. 00 коп.</w:t>
      </w:r>
    </w:p>
    <w:p w14:paraId="4F363724"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xml:space="preserve">Срок аренды земельного участка составляет 20 лет. </w:t>
      </w:r>
    </w:p>
    <w:p w14:paraId="6DEE4754" w14:textId="77777777" w:rsidR="00093992" w:rsidRPr="00093992" w:rsidRDefault="00093992" w:rsidP="00093992">
      <w:pPr>
        <w:spacing w:after="0" w:line="240" w:lineRule="auto"/>
        <w:ind w:firstLine="709"/>
        <w:jc w:val="both"/>
        <w:rPr>
          <w:rFonts w:ascii="Times New Roman" w:hAnsi="Times New Roman" w:cs="Times New Roman"/>
          <w:sz w:val="24"/>
          <w:szCs w:val="24"/>
        </w:rPr>
      </w:pPr>
    </w:p>
    <w:p w14:paraId="693346E4"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4. Место, сроки подачи заявок, дата, время проведения торгов:</w:t>
      </w:r>
    </w:p>
    <w:p w14:paraId="6F338FE3"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xml:space="preserve">4.1. Наименование электронной площадки </w:t>
      </w:r>
      <w:hyperlink r:id="rId10" w:history="1">
        <w:r w:rsidRPr="00093992">
          <w:rPr>
            <w:rFonts w:ascii="Times New Roman" w:hAnsi="Times New Roman" w:cs="Times New Roman"/>
            <w:sz w:val="24"/>
            <w:szCs w:val="24"/>
          </w:rPr>
          <w:t>www.roseltorg.ru</w:t>
        </w:r>
      </w:hyperlink>
      <w:r w:rsidRPr="00093992">
        <w:rPr>
          <w:rFonts w:ascii="Times New Roman" w:hAnsi="Times New Roman" w:cs="Times New Roman"/>
          <w:sz w:val="24"/>
          <w:szCs w:val="24"/>
        </w:rPr>
        <w:t xml:space="preserve">. </w:t>
      </w:r>
    </w:p>
    <w:p w14:paraId="2823E95C"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4.2. Начало регистрации заявок на электронной площадке – 30 января 2025 г. в 14.00 часов.</w:t>
      </w:r>
    </w:p>
    <w:p w14:paraId="04BC2580"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4.3. Окончание регистрации заявок на электронной площадке – 02 марта 2025 г. в 15.00 часов.</w:t>
      </w:r>
    </w:p>
    <w:p w14:paraId="40F74005" w14:textId="77777777" w:rsidR="00093992" w:rsidRPr="00093992" w:rsidRDefault="00093992" w:rsidP="00093992">
      <w:pPr>
        <w:spacing w:after="0" w:line="240" w:lineRule="auto"/>
        <w:ind w:firstLine="709"/>
        <w:jc w:val="both"/>
        <w:rPr>
          <w:rFonts w:ascii="Times New Roman" w:hAnsi="Times New Roman" w:cs="Times New Roman"/>
          <w:sz w:val="24"/>
          <w:szCs w:val="24"/>
          <w:lang w:eastAsia="ar-SA"/>
        </w:rPr>
      </w:pPr>
      <w:r w:rsidRPr="00093992">
        <w:rPr>
          <w:rFonts w:ascii="Times New Roman" w:hAnsi="Times New Roman" w:cs="Times New Roman"/>
          <w:sz w:val="24"/>
          <w:szCs w:val="24"/>
        </w:rPr>
        <w:t xml:space="preserve">Время приема заявок: круглосуточно по адресу </w:t>
      </w:r>
      <w:hyperlink r:id="rId11" w:history="1">
        <w:r w:rsidRPr="00093992">
          <w:rPr>
            <w:rFonts w:ascii="Times New Roman" w:hAnsi="Times New Roman" w:cs="Times New Roman"/>
            <w:sz w:val="24"/>
            <w:szCs w:val="24"/>
          </w:rPr>
          <w:t>www.roseltorg.ru</w:t>
        </w:r>
      </w:hyperlink>
      <w:r w:rsidRPr="00093992">
        <w:rPr>
          <w:rFonts w:ascii="Times New Roman" w:hAnsi="Times New Roman" w:cs="Times New Roman"/>
          <w:sz w:val="24"/>
          <w:szCs w:val="24"/>
        </w:rPr>
        <w:t xml:space="preserve">. </w:t>
      </w:r>
    </w:p>
    <w:p w14:paraId="685FD336" w14:textId="77777777" w:rsidR="00093992" w:rsidRPr="00093992" w:rsidRDefault="00093992" w:rsidP="00093992">
      <w:pPr>
        <w:spacing w:after="0" w:line="240" w:lineRule="auto"/>
        <w:ind w:firstLine="709"/>
        <w:jc w:val="both"/>
        <w:rPr>
          <w:rFonts w:ascii="Times New Roman" w:hAnsi="Times New Roman" w:cs="Times New Roman"/>
          <w:sz w:val="24"/>
          <w:szCs w:val="24"/>
          <w:lang w:eastAsia="ru-RU"/>
        </w:rPr>
      </w:pPr>
      <w:r w:rsidRPr="00093992">
        <w:rPr>
          <w:rFonts w:ascii="Times New Roman" w:hAnsi="Times New Roman" w:cs="Times New Roman"/>
          <w:sz w:val="24"/>
          <w:szCs w:val="24"/>
        </w:rPr>
        <w:t xml:space="preserve">4.4. Дата определения участников торгов – 04 марта 2025 г. </w:t>
      </w:r>
    </w:p>
    <w:p w14:paraId="3F369ED3"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4.5. Дата, время начала приема предложений по цене от участников торгов – 05 марта 2025 г. в 10:00 часов.</w:t>
      </w:r>
    </w:p>
    <w:p w14:paraId="2D77E72F" w14:textId="77777777" w:rsidR="00093992" w:rsidRPr="00093992" w:rsidRDefault="00093992" w:rsidP="00093992">
      <w:pPr>
        <w:spacing w:after="0" w:line="240" w:lineRule="auto"/>
        <w:ind w:firstLine="709"/>
        <w:jc w:val="both"/>
        <w:rPr>
          <w:rFonts w:ascii="Times New Roman" w:hAnsi="Times New Roman" w:cs="Times New Roman"/>
          <w:sz w:val="24"/>
          <w:szCs w:val="24"/>
          <w:lang w:eastAsia="ru-RU"/>
        </w:rPr>
      </w:pPr>
      <w:r w:rsidRPr="00093992">
        <w:rPr>
          <w:rFonts w:ascii="Times New Roman" w:hAnsi="Times New Roman" w:cs="Times New Roman"/>
          <w:sz w:val="24"/>
          <w:szCs w:val="24"/>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14:paraId="6BECCA71"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xml:space="preserve">5. Отделу экономики, земельных и имущественных отношений администрации Урмарского муниципального округа обеспечить размещение извещения о проведении </w:t>
      </w:r>
      <w:r w:rsidRPr="00093992">
        <w:rPr>
          <w:rFonts w:ascii="Times New Roman" w:hAnsi="Times New Roman" w:cs="Times New Roman"/>
          <w:sz w:val="24"/>
          <w:szCs w:val="24"/>
        </w:rPr>
        <w:lastRenderedPageBreak/>
        <w:t xml:space="preserve">аукциона на право заключения договоров аренды земельных участков, указанных в п.1 настоящего постановления на официальном сайте </w:t>
      </w:r>
      <w:hyperlink r:id="rId12" w:history="1">
        <w:r w:rsidRPr="00093992">
          <w:rPr>
            <w:rFonts w:ascii="Times New Roman" w:hAnsi="Times New Roman" w:cs="Times New Roman"/>
            <w:sz w:val="24"/>
            <w:szCs w:val="24"/>
          </w:rPr>
          <w:t>www.torgi.gov.ru</w:t>
        </w:r>
      </w:hyperlink>
      <w:r w:rsidRPr="00093992">
        <w:rPr>
          <w:rFonts w:ascii="Times New Roman" w:hAnsi="Times New Roman" w:cs="Times New Roman"/>
          <w:sz w:val="24"/>
          <w:szCs w:val="24"/>
        </w:rPr>
        <w:t xml:space="preserve">.  </w:t>
      </w:r>
    </w:p>
    <w:p w14:paraId="761F3F1E" w14:textId="77777777" w:rsidR="00093992" w:rsidRPr="00093992" w:rsidRDefault="00093992" w:rsidP="00093992">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6. Информационному отделу администрации Урмарского муниципального округа обеспечить размещение настоящего постановления на официальном сайте администрации Урмарского муниципального округа в срок не менее чем за 30 дней до дня проведения аукциона.</w:t>
      </w:r>
    </w:p>
    <w:p w14:paraId="27C55BA9" w14:textId="77777777" w:rsidR="00093992" w:rsidRPr="00093992" w:rsidRDefault="00093992" w:rsidP="00093992">
      <w:pPr>
        <w:spacing w:after="0" w:line="240" w:lineRule="auto"/>
        <w:ind w:firstLine="709"/>
        <w:jc w:val="both"/>
        <w:rPr>
          <w:rFonts w:ascii="Times New Roman" w:hAnsi="Times New Roman" w:cs="Times New Roman"/>
          <w:sz w:val="24"/>
          <w:szCs w:val="24"/>
        </w:rPr>
      </w:pPr>
    </w:p>
    <w:p w14:paraId="595A1C50" w14:textId="77777777" w:rsidR="00093992" w:rsidRPr="00093992" w:rsidRDefault="00093992" w:rsidP="00093992">
      <w:pPr>
        <w:spacing w:after="0" w:line="240" w:lineRule="auto"/>
        <w:ind w:firstLine="709"/>
        <w:jc w:val="both"/>
        <w:rPr>
          <w:rFonts w:ascii="Times New Roman" w:hAnsi="Times New Roman" w:cs="Times New Roman"/>
          <w:sz w:val="24"/>
          <w:szCs w:val="24"/>
        </w:rPr>
      </w:pPr>
    </w:p>
    <w:p w14:paraId="5BEA4E55" w14:textId="77777777" w:rsidR="00093992" w:rsidRDefault="00093992" w:rsidP="00093992">
      <w:pPr>
        <w:spacing w:after="0" w:line="240" w:lineRule="auto"/>
        <w:rPr>
          <w:rFonts w:ascii="Times New Roman" w:hAnsi="Times New Roman" w:cs="Times New Roman"/>
          <w:sz w:val="24"/>
          <w:szCs w:val="24"/>
        </w:rPr>
      </w:pPr>
    </w:p>
    <w:p w14:paraId="37BDEE90" w14:textId="34A93F33"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Глава Урмарского</w:t>
      </w:r>
    </w:p>
    <w:p w14:paraId="755911C5" w14:textId="31316260" w:rsid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093992">
        <w:rPr>
          <w:rFonts w:ascii="Times New Roman" w:hAnsi="Times New Roman" w:cs="Times New Roman"/>
          <w:sz w:val="24"/>
          <w:szCs w:val="24"/>
        </w:rPr>
        <w:t xml:space="preserve"> В.В. Шигильдеев</w:t>
      </w:r>
    </w:p>
    <w:p w14:paraId="4E97C3D5" w14:textId="77777777" w:rsidR="00093992" w:rsidRPr="00093992" w:rsidRDefault="00093992" w:rsidP="00093992">
      <w:pPr>
        <w:spacing w:after="0" w:line="240" w:lineRule="auto"/>
        <w:rPr>
          <w:rFonts w:ascii="Times New Roman" w:hAnsi="Times New Roman" w:cs="Times New Roman"/>
          <w:sz w:val="24"/>
          <w:szCs w:val="24"/>
        </w:rPr>
      </w:pPr>
    </w:p>
    <w:p w14:paraId="1C025574" w14:textId="77777777" w:rsidR="00093992" w:rsidRDefault="00093992" w:rsidP="00093992">
      <w:pPr>
        <w:spacing w:after="0" w:line="240" w:lineRule="auto"/>
        <w:jc w:val="both"/>
        <w:rPr>
          <w:rFonts w:ascii="Times New Roman" w:hAnsi="Times New Roman" w:cs="Times New Roman"/>
          <w:sz w:val="20"/>
          <w:szCs w:val="20"/>
        </w:rPr>
      </w:pPr>
    </w:p>
    <w:p w14:paraId="0F04EEB8" w14:textId="77777777" w:rsidR="00093992" w:rsidRDefault="00093992" w:rsidP="00093992">
      <w:pPr>
        <w:spacing w:after="0" w:line="240" w:lineRule="auto"/>
        <w:jc w:val="both"/>
        <w:rPr>
          <w:rFonts w:ascii="Times New Roman" w:hAnsi="Times New Roman" w:cs="Times New Roman"/>
          <w:sz w:val="20"/>
          <w:szCs w:val="20"/>
        </w:rPr>
      </w:pPr>
    </w:p>
    <w:p w14:paraId="74124331" w14:textId="77777777" w:rsidR="00093992" w:rsidRDefault="00093992" w:rsidP="00093992">
      <w:pPr>
        <w:spacing w:after="0" w:line="240" w:lineRule="auto"/>
        <w:jc w:val="both"/>
        <w:rPr>
          <w:rFonts w:ascii="Times New Roman" w:hAnsi="Times New Roman" w:cs="Times New Roman"/>
          <w:sz w:val="20"/>
          <w:szCs w:val="20"/>
        </w:rPr>
      </w:pPr>
    </w:p>
    <w:p w14:paraId="0E1B500C" w14:textId="77777777" w:rsidR="00093992" w:rsidRDefault="00093992" w:rsidP="00093992">
      <w:pPr>
        <w:spacing w:after="0" w:line="240" w:lineRule="auto"/>
        <w:jc w:val="both"/>
        <w:rPr>
          <w:rFonts w:ascii="Times New Roman" w:hAnsi="Times New Roman" w:cs="Times New Roman"/>
          <w:sz w:val="20"/>
          <w:szCs w:val="20"/>
        </w:rPr>
      </w:pPr>
    </w:p>
    <w:p w14:paraId="039ED87D" w14:textId="77777777" w:rsidR="00093992" w:rsidRDefault="00093992" w:rsidP="00093992">
      <w:pPr>
        <w:spacing w:after="0" w:line="240" w:lineRule="auto"/>
        <w:jc w:val="both"/>
        <w:rPr>
          <w:rFonts w:ascii="Times New Roman" w:hAnsi="Times New Roman" w:cs="Times New Roman"/>
          <w:sz w:val="20"/>
          <w:szCs w:val="20"/>
        </w:rPr>
      </w:pPr>
    </w:p>
    <w:p w14:paraId="636E3789" w14:textId="77777777" w:rsidR="00093992" w:rsidRDefault="00093992" w:rsidP="00093992">
      <w:pPr>
        <w:spacing w:after="0" w:line="240" w:lineRule="auto"/>
        <w:jc w:val="both"/>
        <w:rPr>
          <w:rFonts w:ascii="Times New Roman" w:hAnsi="Times New Roman" w:cs="Times New Roman"/>
          <w:sz w:val="20"/>
          <w:szCs w:val="20"/>
        </w:rPr>
      </w:pPr>
    </w:p>
    <w:p w14:paraId="6464179E" w14:textId="77777777" w:rsidR="00093992" w:rsidRDefault="00093992" w:rsidP="00093992">
      <w:pPr>
        <w:spacing w:after="0" w:line="240" w:lineRule="auto"/>
        <w:jc w:val="both"/>
        <w:rPr>
          <w:rFonts w:ascii="Times New Roman" w:hAnsi="Times New Roman" w:cs="Times New Roman"/>
          <w:sz w:val="20"/>
          <w:szCs w:val="20"/>
        </w:rPr>
      </w:pPr>
    </w:p>
    <w:p w14:paraId="46463531" w14:textId="77777777" w:rsidR="00093992" w:rsidRDefault="00093992" w:rsidP="00093992">
      <w:pPr>
        <w:spacing w:after="0" w:line="240" w:lineRule="auto"/>
        <w:jc w:val="both"/>
        <w:rPr>
          <w:rFonts w:ascii="Times New Roman" w:hAnsi="Times New Roman" w:cs="Times New Roman"/>
          <w:sz w:val="20"/>
          <w:szCs w:val="20"/>
        </w:rPr>
      </w:pPr>
    </w:p>
    <w:p w14:paraId="7D32D88F" w14:textId="77777777" w:rsidR="00093992" w:rsidRDefault="00093992" w:rsidP="00093992">
      <w:pPr>
        <w:spacing w:after="0" w:line="240" w:lineRule="auto"/>
        <w:jc w:val="both"/>
        <w:rPr>
          <w:rFonts w:ascii="Times New Roman" w:hAnsi="Times New Roman" w:cs="Times New Roman"/>
          <w:sz w:val="20"/>
          <w:szCs w:val="20"/>
        </w:rPr>
      </w:pPr>
    </w:p>
    <w:p w14:paraId="0FB40A48" w14:textId="77777777" w:rsidR="00093992" w:rsidRDefault="00093992" w:rsidP="00093992">
      <w:pPr>
        <w:spacing w:after="0" w:line="240" w:lineRule="auto"/>
        <w:jc w:val="both"/>
        <w:rPr>
          <w:rFonts w:ascii="Times New Roman" w:hAnsi="Times New Roman" w:cs="Times New Roman"/>
          <w:sz w:val="20"/>
          <w:szCs w:val="20"/>
        </w:rPr>
      </w:pPr>
    </w:p>
    <w:p w14:paraId="27691F76" w14:textId="77777777" w:rsidR="00093992" w:rsidRDefault="00093992" w:rsidP="00093992">
      <w:pPr>
        <w:spacing w:after="0" w:line="240" w:lineRule="auto"/>
        <w:jc w:val="both"/>
        <w:rPr>
          <w:rFonts w:ascii="Times New Roman" w:hAnsi="Times New Roman" w:cs="Times New Roman"/>
          <w:sz w:val="20"/>
          <w:szCs w:val="20"/>
        </w:rPr>
      </w:pPr>
    </w:p>
    <w:p w14:paraId="2A0165C4" w14:textId="77777777" w:rsidR="00093992" w:rsidRDefault="00093992" w:rsidP="00093992">
      <w:pPr>
        <w:spacing w:after="0" w:line="240" w:lineRule="auto"/>
        <w:jc w:val="both"/>
        <w:rPr>
          <w:rFonts w:ascii="Times New Roman" w:hAnsi="Times New Roman" w:cs="Times New Roman"/>
          <w:sz w:val="20"/>
          <w:szCs w:val="20"/>
        </w:rPr>
      </w:pPr>
    </w:p>
    <w:p w14:paraId="19DDECAE" w14:textId="77777777" w:rsidR="00093992" w:rsidRDefault="00093992" w:rsidP="00093992">
      <w:pPr>
        <w:spacing w:after="0" w:line="240" w:lineRule="auto"/>
        <w:jc w:val="both"/>
        <w:rPr>
          <w:rFonts w:ascii="Times New Roman" w:hAnsi="Times New Roman" w:cs="Times New Roman"/>
          <w:sz w:val="20"/>
          <w:szCs w:val="20"/>
        </w:rPr>
      </w:pPr>
    </w:p>
    <w:p w14:paraId="78965801" w14:textId="77777777" w:rsidR="00093992" w:rsidRDefault="00093992" w:rsidP="00093992">
      <w:pPr>
        <w:spacing w:after="0" w:line="240" w:lineRule="auto"/>
        <w:jc w:val="both"/>
        <w:rPr>
          <w:rFonts w:ascii="Times New Roman" w:hAnsi="Times New Roman" w:cs="Times New Roman"/>
          <w:sz w:val="20"/>
          <w:szCs w:val="20"/>
        </w:rPr>
      </w:pPr>
    </w:p>
    <w:p w14:paraId="384E29E3" w14:textId="77777777" w:rsidR="00093992" w:rsidRDefault="00093992" w:rsidP="00093992">
      <w:pPr>
        <w:spacing w:after="0" w:line="240" w:lineRule="auto"/>
        <w:jc w:val="both"/>
        <w:rPr>
          <w:rFonts w:ascii="Times New Roman" w:hAnsi="Times New Roman" w:cs="Times New Roman"/>
          <w:sz w:val="20"/>
          <w:szCs w:val="20"/>
        </w:rPr>
      </w:pPr>
    </w:p>
    <w:p w14:paraId="712C33B4" w14:textId="77777777" w:rsidR="00093992" w:rsidRDefault="00093992" w:rsidP="00093992">
      <w:pPr>
        <w:spacing w:after="0" w:line="240" w:lineRule="auto"/>
        <w:jc w:val="both"/>
        <w:rPr>
          <w:rFonts w:ascii="Times New Roman" w:hAnsi="Times New Roman" w:cs="Times New Roman"/>
          <w:sz w:val="20"/>
          <w:szCs w:val="20"/>
        </w:rPr>
      </w:pPr>
    </w:p>
    <w:p w14:paraId="6F95D496" w14:textId="77777777" w:rsidR="00093992" w:rsidRDefault="00093992" w:rsidP="00093992">
      <w:pPr>
        <w:spacing w:after="0" w:line="240" w:lineRule="auto"/>
        <w:jc w:val="both"/>
        <w:rPr>
          <w:rFonts w:ascii="Times New Roman" w:hAnsi="Times New Roman" w:cs="Times New Roman"/>
          <w:sz w:val="20"/>
          <w:szCs w:val="20"/>
        </w:rPr>
      </w:pPr>
    </w:p>
    <w:p w14:paraId="1CE49750" w14:textId="77777777" w:rsidR="00093992" w:rsidRDefault="00093992" w:rsidP="00093992">
      <w:pPr>
        <w:spacing w:after="0" w:line="240" w:lineRule="auto"/>
        <w:jc w:val="both"/>
        <w:rPr>
          <w:rFonts w:ascii="Times New Roman" w:hAnsi="Times New Roman" w:cs="Times New Roman"/>
          <w:sz w:val="20"/>
          <w:szCs w:val="20"/>
        </w:rPr>
      </w:pPr>
    </w:p>
    <w:p w14:paraId="3C73792C" w14:textId="77777777" w:rsidR="00093992" w:rsidRDefault="00093992" w:rsidP="00093992">
      <w:pPr>
        <w:spacing w:after="0" w:line="240" w:lineRule="auto"/>
        <w:jc w:val="both"/>
        <w:rPr>
          <w:rFonts w:ascii="Times New Roman" w:hAnsi="Times New Roman" w:cs="Times New Roman"/>
          <w:sz w:val="20"/>
          <w:szCs w:val="20"/>
        </w:rPr>
      </w:pPr>
    </w:p>
    <w:p w14:paraId="5071F04D" w14:textId="77777777" w:rsidR="00093992" w:rsidRDefault="00093992" w:rsidP="00093992">
      <w:pPr>
        <w:spacing w:after="0" w:line="240" w:lineRule="auto"/>
        <w:jc w:val="both"/>
        <w:rPr>
          <w:rFonts w:ascii="Times New Roman" w:hAnsi="Times New Roman" w:cs="Times New Roman"/>
          <w:sz w:val="20"/>
          <w:szCs w:val="20"/>
        </w:rPr>
      </w:pPr>
    </w:p>
    <w:p w14:paraId="68E98989" w14:textId="77777777" w:rsidR="00093992" w:rsidRDefault="00093992" w:rsidP="00093992">
      <w:pPr>
        <w:spacing w:after="0" w:line="240" w:lineRule="auto"/>
        <w:jc w:val="both"/>
        <w:rPr>
          <w:rFonts w:ascii="Times New Roman" w:hAnsi="Times New Roman" w:cs="Times New Roman"/>
          <w:sz w:val="20"/>
          <w:szCs w:val="20"/>
        </w:rPr>
      </w:pPr>
    </w:p>
    <w:p w14:paraId="6D6DC659" w14:textId="77777777" w:rsidR="00093992" w:rsidRDefault="00093992" w:rsidP="00093992">
      <w:pPr>
        <w:spacing w:after="0" w:line="240" w:lineRule="auto"/>
        <w:jc w:val="both"/>
        <w:rPr>
          <w:rFonts w:ascii="Times New Roman" w:hAnsi="Times New Roman" w:cs="Times New Roman"/>
          <w:sz w:val="20"/>
          <w:szCs w:val="20"/>
        </w:rPr>
      </w:pPr>
    </w:p>
    <w:p w14:paraId="095CD58E" w14:textId="77777777" w:rsidR="00093992" w:rsidRDefault="00093992" w:rsidP="00093992">
      <w:pPr>
        <w:spacing w:after="0" w:line="240" w:lineRule="auto"/>
        <w:jc w:val="both"/>
        <w:rPr>
          <w:rFonts w:ascii="Times New Roman" w:hAnsi="Times New Roman" w:cs="Times New Roman"/>
          <w:sz w:val="20"/>
          <w:szCs w:val="20"/>
        </w:rPr>
      </w:pPr>
    </w:p>
    <w:p w14:paraId="52EF9F67" w14:textId="77777777" w:rsidR="00093992" w:rsidRDefault="00093992" w:rsidP="00093992">
      <w:pPr>
        <w:spacing w:after="0" w:line="240" w:lineRule="auto"/>
        <w:jc w:val="both"/>
        <w:rPr>
          <w:rFonts w:ascii="Times New Roman" w:hAnsi="Times New Roman" w:cs="Times New Roman"/>
          <w:sz w:val="20"/>
          <w:szCs w:val="20"/>
        </w:rPr>
      </w:pPr>
    </w:p>
    <w:p w14:paraId="4ED3F07C" w14:textId="77777777" w:rsidR="00093992" w:rsidRDefault="00093992" w:rsidP="00093992">
      <w:pPr>
        <w:spacing w:after="0" w:line="240" w:lineRule="auto"/>
        <w:jc w:val="both"/>
        <w:rPr>
          <w:rFonts w:ascii="Times New Roman" w:hAnsi="Times New Roman" w:cs="Times New Roman"/>
          <w:sz w:val="20"/>
          <w:szCs w:val="20"/>
        </w:rPr>
      </w:pPr>
    </w:p>
    <w:p w14:paraId="0CA4DAB8" w14:textId="77777777" w:rsidR="00093992" w:rsidRDefault="00093992" w:rsidP="00093992">
      <w:pPr>
        <w:spacing w:after="0" w:line="240" w:lineRule="auto"/>
        <w:jc w:val="both"/>
        <w:rPr>
          <w:rFonts w:ascii="Times New Roman" w:hAnsi="Times New Roman" w:cs="Times New Roman"/>
          <w:sz w:val="20"/>
          <w:szCs w:val="20"/>
        </w:rPr>
      </w:pPr>
    </w:p>
    <w:p w14:paraId="3A632044" w14:textId="77777777" w:rsidR="00093992" w:rsidRDefault="00093992" w:rsidP="00093992">
      <w:pPr>
        <w:spacing w:after="0" w:line="240" w:lineRule="auto"/>
        <w:jc w:val="both"/>
        <w:rPr>
          <w:rFonts w:ascii="Times New Roman" w:hAnsi="Times New Roman" w:cs="Times New Roman"/>
          <w:sz w:val="20"/>
          <w:szCs w:val="20"/>
        </w:rPr>
      </w:pPr>
    </w:p>
    <w:p w14:paraId="4245A121" w14:textId="77777777" w:rsidR="00093992" w:rsidRDefault="00093992" w:rsidP="00093992">
      <w:pPr>
        <w:spacing w:after="0" w:line="240" w:lineRule="auto"/>
        <w:jc w:val="both"/>
        <w:rPr>
          <w:rFonts w:ascii="Times New Roman" w:hAnsi="Times New Roman" w:cs="Times New Roman"/>
          <w:sz w:val="20"/>
          <w:szCs w:val="20"/>
        </w:rPr>
      </w:pPr>
    </w:p>
    <w:p w14:paraId="22B2B12F" w14:textId="77777777" w:rsidR="00093992" w:rsidRDefault="00093992" w:rsidP="00093992">
      <w:pPr>
        <w:spacing w:after="0" w:line="240" w:lineRule="auto"/>
        <w:jc w:val="both"/>
        <w:rPr>
          <w:rFonts w:ascii="Times New Roman" w:hAnsi="Times New Roman" w:cs="Times New Roman"/>
          <w:sz w:val="20"/>
          <w:szCs w:val="20"/>
        </w:rPr>
      </w:pPr>
    </w:p>
    <w:p w14:paraId="1B7E7ABF" w14:textId="77777777" w:rsidR="00093992" w:rsidRDefault="00093992" w:rsidP="00093992">
      <w:pPr>
        <w:spacing w:after="0" w:line="240" w:lineRule="auto"/>
        <w:jc w:val="both"/>
        <w:rPr>
          <w:rFonts w:ascii="Times New Roman" w:hAnsi="Times New Roman" w:cs="Times New Roman"/>
          <w:sz w:val="20"/>
          <w:szCs w:val="20"/>
        </w:rPr>
      </w:pPr>
    </w:p>
    <w:p w14:paraId="1C1AB1A7" w14:textId="77777777" w:rsidR="00093992" w:rsidRDefault="00093992" w:rsidP="00093992">
      <w:pPr>
        <w:spacing w:after="0" w:line="240" w:lineRule="auto"/>
        <w:jc w:val="both"/>
        <w:rPr>
          <w:rFonts w:ascii="Times New Roman" w:hAnsi="Times New Roman" w:cs="Times New Roman"/>
          <w:sz w:val="20"/>
          <w:szCs w:val="20"/>
        </w:rPr>
      </w:pPr>
    </w:p>
    <w:p w14:paraId="672CFACA" w14:textId="77777777" w:rsidR="00093992" w:rsidRDefault="00093992" w:rsidP="00093992">
      <w:pPr>
        <w:spacing w:after="0" w:line="240" w:lineRule="auto"/>
        <w:jc w:val="both"/>
        <w:rPr>
          <w:rFonts w:ascii="Times New Roman" w:hAnsi="Times New Roman" w:cs="Times New Roman"/>
          <w:sz w:val="20"/>
          <w:szCs w:val="20"/>
        </w:rPr>
      </w:pPr>
    </w:p>
    <w:p w14:paraId="228B8C36" w14:textId="77777777" w:rsidR="00093992" w:rsidRDefault="00093992" w:rsidP="00093992">
      <w:pPr>
        <w:spacing w:after="0" w:line="240" w:lineRule="auto"/>
        <w:jc w:val="both"/>
        <w:rPr>
          <w:rFonts w:ascii="Times New Roman" w:hAnsi="Times New Roman" w:cs="Times New Roman"/>
          <w:sz w:val="20"/>
          <w:szCs w:val="20"/>
        </w:rPr>
      </w:pPr>
    </w:p>
    <w:p w14:paraId="22B2A9A0" w14:textId="77777777" w:rsidR="00093992" w:rsidRDefault="00093992" w:rsidP="00093992">
      <w:pPr>
        <w:spacing w:after="0" w:line="240" w:lineRule="auto"/>
        <w:jc w:val="both"/>
        <w:rPr>
          <w:rFonts w:ascii="Times New Roman" w:hAnsi="Times New Roman" w:cs="Times New Roman"/>
          <w:sz w:val="20"/>
          <w:szCs w:val="20"/>
        </w:rPr>
      </w:pPr>
    </w:p>
    <w:p w14:paraId="2669C186" w14:textId="77777777" w:rsidR="00093992" w:rsidRDefault="00093992" w:rsidP="00093992">
      <w:pPr>
        <w:spacing w:after="0" w:line="240" w:lineRule="auto"/>
        <w:jc w:val="both"/>
        <w:rPr>
          <w:rFonts w:ascii="Times New Roman" w:hAnsi="Times New Roman" w:cs="Times New Roman"/>
          <w:sz w:val="20"/>
          <w:szCs w:val="20"/>
        </w:rPr>
      </w:pPr>
    </w:p>
    <w:p w14:paraId="10CC0EB6" w14:textId="77777777" w:rsidR="00093992" w:rsidRDefault="00093992" w:rsidP="00093992">
      <w:pPr>
        <w:spacing w:after="0" w:line="240" w:lineRule="auto"/>
        <w:jc w:val="both"/>
        <w:rPr>
          <w:rFonts w:ascii="Times New Roman" w:hAnsi="Times New Roman" w:cs="Times New Roman"/>
          <w:sz w:val="20"/>
          <w:szCs w:val="20"/>
        </w:rPr>
      </w:pPr>
    </w:p>
    <w:p w14:paraId="33C6C261" w14:textId="77777777" w:rsidR="00093992" w:rsidRDefault="00093992" w:rsidP="00093992">
      <w:pPr>
        <w:spacing w:after="0" w:line="240" w:lineRule="auto"/>
        <w:jc w:val="both"/>
        <w:rPr>
          <w:rFonts w:ascii="Times New Roman" w:hAnsi="Times New Roman" w:cs="Times New Roman"/>
          <w:sz w:val="20"/>
          <w:szCs w:val="20"/>
        </w:rPr>
      </w:pPr>
    </w:p>
    <w:p w14:paraId="2428BA88" w14:textId="77777777" w:rsidR="00093992" w:rsidRDefault="00093992" w:rsidP="00093992">
      <w:pPr>
        <w:spacing w:after="0" w:line="240" w:lineRule="auto"/>
        <w:jc w:val="both"/>
        <w:rPr>
          <w:rFonts w:ascii="Times New Roman" w:hAnsi="Times New Roman" w:cs="Times New Roman"/>
          <w:sz w:val="20"/>
          <w:szCs w:val="20"/>
        </w:rPr>
      </w:pPr>
    </w:p>
    <w:p w14:paraId="1AD2F9A3" w14:textId="77777777" w:rsidR="00093992" w:rsidRDefault="00093992" w:rsidP="00093992">
      <w:pPr>
        <w:spacing w:after="0" w:line="240" w:lineRule="auto"/>
        <w:jc w:val="both"/>
        <w:rPr>
          <w:rFonts w:ascii="Times New Roman" w:hAnsi="Times New Roman" w:cs="Times New Roman"/>
          <w:sz w:val="20"/>
          <w:szCs w:val="20"/>
        </w:rPr>
      </w:pPr>
    </w:p>
    <w:p w14:paraId="16091481" w14:textId="77777777" w:rsidR="00093992" w:rsidRDefault="00093992" w:rsidP="00093992">
      <w:pPr>
        <w:spacing w:after="0" w:line="240" w:lineRule="auto"/>
        <w:jc w:val="both"/>
        <w:rPr>
          <w:rFonts w:ascii="Times New Roman" w:hAnsi="Times New Roman" w:cs="Times New Roman"/>
          <w:sz w:val="20"/>
          <w:szCs w:val="20"/>
        </w:rPr>
      </w:pPr>
    </w:p>
    <w:p w14:paraId="27D0C93D" w14:textId="77777777" w:rsidR="00093992" w:rsidRDefault="00093992" w:rsidP="00093992">
      <w:pPr>
        <w:spacing w:after="0" w:line="240" w:lineRule="auto"/>
        <w:jc w:val="both"/>
        <w:rPr>
          <w:rFonts w:ascii="Times New Roman" w:hAnsi="Times New Roman" w:cs="Times New Roman"/>
          <w:sz w:val="20"/>
          <w:szCs w:val="20"/>
        </w:rPr>
      </w:pPr>
    </w:p>
    <w:p w14:paraId="12A0F93B" w14:textId="77777777" w:rsidR="00093992" w:rsidRDefault="00093992" w:rsidP="00093992">
      <w:pPr>
        <w:spacing w:after="0" w:line="240" w:lineRule="auto"/>
        <w:jc w:val="both"/>
        <w:rPr>
          <w:rFonts w:ascii="Times New Roman" w:hAnsi="Times New Roman" w:cs="Times New Roman"/>
          <w:sz w:val="20"/>
          <w:szCs w:val="20"/>
        </w:rPr>
      </w:pPr>
    </w:p>
    <w:p w14:paraId="623630A5" w14:textId="77777777" w:rsidR="00093992" w:rsidRDefault="00093992" w:rsidP="00093992">
      <w:pPr>
        <w:spacing w:after="0" w:line="240" w:lineRule="auto"/>
        <w:jc w:val="both"/>
        <w:rPr>
          <w:rFonts w:ascii="Times New Roman" w:hAnsi="Times New Roman" w:cs="Times New Roman"/>
          <w:sz w:val="20"/>
          <w:szCs w:val="20"/>
        </w:rPr>
      </w:pPr>
    </w:p>
    <w:p w14:paraId="7BD247FA" w14:textId="77777777" w:rsidR="00093992" w:rsidRDefault="00093992" w:rsidP="00093992">
      <w:pPr>
        <w:spacing w:after="0" w:line="240" w:lineRule="auto"/>
        <w:jc w:val="both"/>
        <w:rPr>
          <w:rFonts w:ascii="Times New Roman" w:hAnsi="Times New Roman" w:cs="Times New Roman"/>
          <w:sz w:val="20"/>
          <w:szCs w:val="20"/>
        </w:rPr>
      </w:pPr>
    </w:p>
    <w:p w14:paraId="7CB75A00" w14:textId="77777777" w:rsidR="00DF3D4F" w:rsidRDefault="00093992" w:rsidP="00DF3D4F">
      <w:pPr>
        <w:spacing w:after="0" w:line="240" w:lineRule="auto"/>
        <w:jc w:val="both"/>
        <w:rPr>
          <w:rFonts w:ascii="Times New Roman" w:hAnsi="Times New Roman" w:cs="Times New Roman"/>
          <w:sz w:val="20"/>
          <w:szCs w:val="20"/>
        </w:rPr>
      </w:pPr>
      <w:r w:rsidRPr="00093992">
        <w:rPr>
          <w:rFonts w:ascii="Times New Roman" w:hAnsi="Times New Roman" w:cs="Times New Roman"/>
          <w:sz w:val="20"/>
          <w:szCs w:val="20"/>
        </w:rPr>
        <w:t>Степанов Леонид Владимирович</w:t>
      </w:r>
    </w:p>
    <w:p w14:paraId="5D713A54" w14:textId="33212F1F" w:rsidR="00093992" w:rsidRPr="00DF3D4F" w:rsidRDefault="00093992" w:rsidP="00DF3D4F">
      <w:pPr>
        <w:spacing w:after="0" w:line="240" w:lineRule="auto"/>
        <w:jc w:val="both"/>
        <w:rPr>
          <w:rFonts w:ascii="Times New Roman" w:hAnsi="Times New Roman" w:cs="Times New Roman"/>
          <w:sz w:val="20"/>
          <w:szCs w:val="20"/>
        </w:rPr>
      </w:pPr>
      <w:r w:rsidRPr="00093992">
        <w:rPr>
          <w:rFonts w:ascii="Times New Roman" w:hAnsi="Times New Roman" w:cs="Times New Roman"/>
          <w:sz w:val="20"/>
          <w:szCs w:val="20"/>
        </w:rPr>
        <w:t>8(835-44)</w:t>
      </w:r>
      <w:r w:rsidRPr="00093992">
        <w:rPr>
          <w:rFonts w:ascii="Times New Roman" w:hAnsi="Times New Roman" w:cs="Times New Roman"/>
          <w:sz w:val="20"/>
          <w:szCs w:val="20"/>
        </w:rPr>
        <w:t xml:space="preserve"> </w:t>
      </w:r>
      <w:r w:rsidRPr="00093992">
        <w:rPr>
          <w:rFonts w:ascii="Times New Roman" w:hAnsi="Times New Roman" w:cs="Times New Roman"/>
          <w:sz w:val="20"/>
          <w:szCs w:val="20"/>
        </w:rPr>
        <w:t xml:space="preserve">2-10-20                                                              </w:t>
      </w:r>
      <w:r w:rsidRPr="00093992">
        <w:rPr>
          <w:rFonts w:ascii="Times New Roman" w:hAnsi="Times New Roman" w:cs="Times New Roman"/>
          <w:sz w:val="24"/>
          <w:szCs w:val="24"/>
        </w:rPr>
        <w:br w:type="page"/>
      </w:r>
      <w:r w:rsidRPr="00093992">
        <w:rPr>
          <w:rFonts w:ascii="Times New Roman" w:hAnsi="Times New Roman" w:cs="Times New Roman"/>
          <w:sz w:val="24"/>
          <w:szCs w:val="24"/>
        </w:rPr>
        <w:lastRenderedPageBreak/>
        <w:t xml:space="preserve">                                                                                    </w:t>
      </w:r>
      <w:r w:rsidRPr="00093992">
        <w:rPr>
          <w:rFonts w:ascii="Times New Roman" w:hAnsi="Times New Roman" w:cs="Times New Roman"/>
          <w:sz w:val="24"/>
          <w:szCs w:val="24"/>
        </w:rPr>
        <w:tab/>
      </w:r>
      <w:r w:rsidR="00DF3D4F">
        <w:rPr>
          <w:rFonts w:ascii="Times New Roman" w:hAnsi="Times New Roman" w:cs="Times New Roman"/>
          <w:sz w:val="24"/>
          <w:szCs w:val="24"/>
        </w:rPr>
        <w:t xml:space="preserve">                                    </w:t>
      </w:r>
      <w:r w:rsidRPr="00093992">
        <w:rPr>
          <w:rFonts w:ascii="Times New Roman" w:hAnsi="Times New Roman" w:cs="Times New Roman"/>
          <w:sz w:val="24"/>
          <w:szCs w:val="24"/>
        </w:rPr>
        <w:t>Приложение № 1</w:t>
      </w:r>
    </w:p>
    <w:p w14:paraId="5BD79097" w14:textId="77777777" w:rsidR="00093992" w:rsidRPr="00093992" w:rsidRDefault="00093992" w:rsidP="00DF3D4F">
      <w:pPr>
        <w:spacing w:after="0" w:line="240" w:lineRule="auto"/>
        <w:jc w:val="right"/>
        <w:rPr>
          <w:rFonts w:ascii="Times New Roman" w:hAnsi="Times New Roman" w:cs="Times New Roman"/>
          <w:sz w:val="24"/>
          <w:szCs w:val="24"/>
        </w:rPr>
      </w:pPr>
      <w:r w:rsidRPr="00093992">
        <w:rPr>
          <w:rFonts w:ascii="Times New Roman" w:hAnsi="Times New Roman" w:cs="Times New Roman"/>
          <w:sz w:val="24"/>
          <w:szCs w:val="24"/>
        </w:rPr>
        <w:t xml:space="preserve">к постановлению администрации </w:t>
      </w:r>
    </w:p>
    <w:p w14:paraId="43D850FB" w14:textId="77777777" w:rsidR="00093992" w:rsidRDefault="00093992" w:rsidP="00DF3D4F">
      <w:pPr>
        <w:spacing w:after="0" w:line="240" w:lineRule="auto"/>
        <w:jc w:val="right"/>
        <w:rPr>
          <w:rFonts w:ascii="Times New Roman" w:hAnsi="Times New Roman" w:cs="Times New Roman"/>
          <w:sz w:val="24"/>
          <w:szCs w:val="24"/>
        </w:rPr>
      </w:pPr>
      <w:r w:rsidRPr="00093992">
        <w:rPr>
          <w:rFonts w:ascii="Times New Roman" w:hAnsi="Times New Roman" w:cs="Times New Roman"/>
          <w:sz w:val="24"/>
          <w:szCs w:val="24"/>
        </w:rPr>
        <w:t xml:space="preserve">Урмарского муниципального округа </w:t>
      </w:r>
    </w:p>
    <w:p w14:paraId="77D2D628" w14:textId="07EA5555" w:rsidR="00093992" w:rsidRPr="00093992" w:rsidRDefault="00093992" w:rsidP="00DF3D4F">
      <w:pPr>
        <w:spacing w:after="0" w:line="240" w:lineRule="auto"/>
        <w:jc w:val="right"/>
        <w:rPr>
          <w:rFonts w:ascii="Times New Roman" w:hAnsi="Times New Roman" w:cs="Times New Roman"/>
          <w:sz w:val="24"/>
          <w:szCs w:val="24"/>
        </w:rPr>
      </w:pPr>
      <w:r w:rsidRPr="00093992">
        <w:rPr>
          <w:rFonts w:ascii="Times New Roman" w:hAnsi="Times New Roman" w:cs="Times New Roman"/>
          <w:sz w:val="24"/>
          <w:szCs w:val="24"/>
        </w:rPr>
        <w:t>Чувашской Республики</w:t>
      </w:r>
    </w:p>
    <w:p w14:paraId="6E6EAC8C" w14:textId="1C8860E6" w:rsidR="00093992" w:rsidRPr="00093992" w:rsidRDefault="00093992" w:rsidP="00DF3D4F">
      <w:pPr>
        <w:spacing w:after="0" w:line="240" w:lineRule="auto"/>
        <w:jc w:val="right"/>
        <w:rPr>
          <w:rFonts w:ascii="Times New Roman" w:hAnsi="Times New Roman" w:cs="Times New Roman"/>
          <w:sz w:val="24"/>
          <w:szCs w:val="24"/>
        </w:rPr>
      </w:pPr>
      <w:r w:rsidRPr="00093992">
        <w:rPr>
          <w:rFonts w:ascii="Times New Roman" w:hAnsi="Times New Roman" w:cs="Times New Roman"/>
          <w:sz w:val="24"/>
          <w:szCs w:val="24"/>
        </w:rPr>
        <w:t xml:space="preserve">от </w:t>
      </w:r>
      <w:r>
        <w:rPr>
          <w:rFonts w:ascii="Times New Roman" w:hAnsi="Times New Roman" w:cs="Times New Roman"/>
          <w:sz w:val="24"/>
          <w:szCs w:val="24"/>
        </w:rPr>
        <w:t>28.01.</w:t>
      </w:r>
      <w:r w:rsidRPr="00093992">
        <w:rPr>
          <w:rFonts w:ascii="Times New Roman" w:hAnsi="Times New Roman" w:cs="Times New Roman"/>
          <w:sz w:val="24"/>
          <w:szCs w:val="24"/>
        </w:rPr>
        <w:t xml:space="preserve">2025 № </w:t>
      </w:r>
      <w:r>
        <w:rPr>
          <w:rFonts w:ascii="Times New Roman" w:hAnsi="Times New Roman" w:cs="Times New Roman"/>
          <w:sz w:val="24"/>
          <w:szCs w:val="24"/>
        </w:rPr>
        <w:t>166</w:t>
      </w:r>
    </w:p>
    <w:p w14:paraId="26DE65FB" w14:textId="77777777" w:rsidR="00093992" w:rsidRPr="00093992" w:rsidRDefault="00093992" w:rsidP="00093992">
      <w:pPr>
        <w:spacing w:after="0" w:line="240" w:lineRule="auto"/>
        <w:rPr>
          <w:rFonts w:ascii="Times New Roman" w:hAnsi="Times New Roman" w:cs="Times New Roman"/>
          <w:sz w:val="24"/>
          <w:szCs w:val="24"/>
        </w:rPr>
      </w:pPr>
    </w:p>
    <w:p w14:paraId="3CFB100C" w14:textId="77777777" w:rsidR="00093992" w:rsidRPr="00093992" w:rsidRDefault="00093992" w:rsidP="00093992">
      <w:pPr>
        <w:spacing w:after="0" w:line="240" w:lineRule="auto"/>
        <w:rPr>
          <w:rFonts w:ascii="Times New Roman" w:hAnsi="Times New Roman" w:cs="Times New Roman"/>
          <w:sz w:val="24"/>
          <w:szCs w:val="24"/>
        </w:rPr>
      </w:pPr>
    </w:p>
    <w:p w14:paraId="06A3693D" w14:textId="77777777" w:rsidR="00093992" w:rsidRPr="00093992" w:rsidRDefault="00093992" w:rsidP="00DF3D4F">
      <w:pPr>
        <w:spacing w:after="0" w:line="240" w:lineRule="auto"/>
        <w:jc w:val="center"/>
        <w:rPr>
          <w:rFonts w:ascii="Times New Roman" w:hAnsi="Times New Roman" w:cs="Times New Roman"/>
          <w:sz w:val="24"/>
          <w:szCs w:val="24"/>
        </w:rPr>
      </w:pPr>
      <w:r w:rsidRPr="00093992">
        <w:rPr>
          <w:rFonts w:ascii="Times New Roman" w:hAnsi="Times New Roman" w:cs="Times New Roman"/>
          <w:sz w:val="24"/>
          <w:szCs w:val="24"/>
        </w:rPr>
        <w:t>ДОКУМЕНТАЦИЯ</w:t>
      </w:r>
    </w:p>
    <w:p w14:paraId="46090A93" w14:textId="77777777" w:rsidR="00093992" w:rsidRPr="00093992" w:rsidRDefault="00093992" w:rsidP="00DF3D4F">
      <w:pPr>
        <w:spacing w:after="0" w:line="240" w:lineRule="auto"/>
        <w:jc w:val="center"/>
        <w:rPr>
          <w:rFonts w:ascii="Times New Roman" w:hAnsi="Times New Roman" w:cs="Times New Roman"/>
          <w:sz w:val="24"/>
          <w:szCs w:val="24"/>
        </w:rPr>
      </w:pPr>
      <w:r w:rsidRPr="00093992">
        <w:rPr>
          <w:rFonts w:ascii="Times New Roman" w:hAnsi="Times New Roman" w:cs="Times New Roman"/>
          <w:sz w:val="24"/>
          <w:szCs w:val="24"/>
        </w:rPr>
        <w:t>о торгах, в форме электронного аукциона, открытого по составу участников и по форме подачи предложения о цене на право заключения договоров аренды</w:t>
      </w:r>
    </w:p>
    <w:p w14:paraId="63E772D5" w14:textId="77777777" w:rsidR="00093992" w:rsidRPr="00093992" w:rsidRDefault="00093992" w:rsidP="00DF3D4F">
      <w:pPr>
        <w:spacing w:after="0" w:line="240" w:lineRule="auto"/>
        <w:jc w:val="center"/>
        <w:rPr>
          <w:rFonts w:ascii="Times New Roman" w:hAnsi="Times New Roman" w:cs="Times New Roman"/>
          <w:sz w:val="24"/>
          <w:szCs w:val="24"/>
        </w:rPr>
      </w:pPr>
      <w:r w:rsidRPr="00093992">
        <w:rPr>
          <w:rFonts w:ascii="Times New Roman" w:hAnsi="Times New Roman" w:cs="Times New Roman"/>
          <w:sz w:val="24"/>
          <w:szCs w:val="24"/>
        </w:rPr>
        <w:t>земельных участков</w:t>
      </w:r>
    </w:p>
    <w:p w14:paraId="412D2F85" w14:textId="77777777" w:rsidR="00093992" w:rsidRPr="00093992" w:rsidRDefault="00093992" w:rsidP="00DF3D4F">
      <w:pPr>
        <w:spacing w:after="0" w:line="240" w:lineRule="auto"/>
        <w:jc w:val="center"/>
        <w:rPr>
          <w:rFonts w:ascii="Times New Roman" w:hAnsi="Times New Roman" w:cs="Times New Roman"/>
          <w:sz w:val="24"/>
          <w:szCs w:val="24"/>
        </w:rPr>
      </w:pPr>
    </w:p>
    <w:p w14:paraId="7D84C87F" w14:textId="77777777" w:rsidR="00093992" w:rsidRPr="00093992" w:rsidRDefault="00093992" w:rsidP="00DF3D4F">
      <w:pPr>
        <w:spacing w:after="0" w:line="240" w:lineRule="auto"/>
        <w:jc w:val="center"/>
        <w:rPr>
          <w:rFonts w:ascii="Times New Roman" w:hAnsi="Times New Roman" w:cs="Times New Roman"/>
          <w:sz w:val="24"/>
          <w:szCs w:val="24"/>
        </w:rPr>
      </w:pPr>
      <w:r w:rsidRPr="00093992">
        <w:rPr>
          <w:rFonts w:ascii="Times New Roman" w:hAnsi="Times New Roman" w:cs="Times New Roman"/>
          <w:sz w:val="24"/>
          <w:szCs w:val="24"/>
        </w:rPr>
        <w:t>СОДЕРЖАНИЕ</w:t>
      </w:r>
    </w:p>
    <w:p w14:paraId="6A0C9F67" w14:textId="77777777" w:rsidR="00093992" w:rsidRPr="00093992" w:rsidRDefault="00093992" w:rsidP="00093992">
      <w:pPr>
        <w:spacing w:after="0" w:line="240" w:lineRule="auto"/>
        <w:rPr>
          <w:rFonts w:ascii="Times New Roman" w:hAnsi="Times New Roman" w:cs="Times New Roman"/>
          <w:sz w:val="24"/>
          <w:szCs w:val="24"/>
        </w:rPr>
      </w:pPr>
    </w:p>
    <w:tbl>
      <w:tblPr>
        <w:tblW w:w="10430" w:type="dxa"/>
        <w:tblCellSpacing w:w="0" w:type="dxa"/>
        <w:tblCellMar>
          <w:top w:w="105" w:type="dxa"/>
          <w:left w:w="105" w:type="dxa"/>
          <w:bottom w:w="105" w:type="dxa"/>
          <w:right w:w="105" w:type="dxa"/>
        </w:tblCellMar>
        <w:tblLook w:val="04A0" w:firstRow="1" w:lastRow="0" w:firstColumn="1" w:lastColumn="0" w:noHBand="0" w:noVBand="1"/>
      </w:tblPr>
      <w:tblGrid>
        <w:gridCol w:w="522"/>
        <w:gridCol w:w="8797"/>
        <w:gridCol w:w="230"/>
        <w:gridCol w:w="651"/>
        <w:gridCol w:w="230"/>
      </w:tblGrid>
      <w:tr w:rsidR="00093992" w:rsidRPr="00093992" w14:paraId="575180FF" w14:textId="77777777" w:rsidTr="00093992">
        <w:trPr>
          <w:gridAfter w:val="2"/>
          <w:wAfter w:w="881" w:type="dxa"/>
          <w:tblCellSpacing w:w="0" w:type="dxa"/>
        </w:trPr>
        <w:tc>
          <w:tcPr>
            <w:tcW w:w="9319" w:type="dxa"/>
            <w:gridSpan w:val="2"/>
            <w:hideMark/>
          </w:tcPr>
          <w:p w14:paraId="014C2896"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РАЗДЕЛ 1. ОРГАНИЗАЦИЯ И ПОРЯДОК ПРОВЕДЕНИЯ АУКЦИОНА</w:t>
            </w:r>
            <w:proofErr w:type="gramStart"/>
            <w:r w:rsidRPr="00093992">
              <w:rPr>
                <w:rFonts w:ascii="Times New Roman" w:hAnsi="Times New Roman" w:cs="Times New Roman"/>
                <w:sz w:val="24"/>
                <w:szCs w:val="24"/>
              </w:rPr>
              <w:t>…….</w:t>
            </w:r>
            <w:proofErr w:type="gramEnd"/>
            <w:r w:rsidRPr="00093992">
              <w:rPr>
                <w:rFonts w:ascii="Times New Roman" w:hAnsi="Times New Roman" w:cs="Times New Roman"/>
                <w:sz w:val="24"/>
                <w:szCs w:val="24"/>
              </w:rPr>
              <w:t>……....…</w:t>
            </w:r>
          </w:p>
          <w:p w14:paraId="61BDA0C3"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1.      Основные термины и определения аукциона……………………………………</w:t>
            </w:r>
            <w:proofErr w:type="gramStart"/>
            <w:r w:rsidRPr="00093992">
              <w:rPr>
                <w:rFonts w:ascii="Times New Roman" w:hAnsi="Times New Roman" w:cs="Times New Roman"/>
                <w:sz w:val="24"/>
                <w:szCs w:val="24"/>
              </w:rPr>
              <w:t>…….</w:t>
            </w:r>
            <w:proofErr w:type="gramEnd"/>
          </w:p>
        </w:tc>
        <w:tc>
          <w:tcPr>
            <w:tcW w:w="230" w:type="dxa"/>
          </w:tcPr>
          <w:p w14:paraId="42CD415E" w14:textId="77777777" w:rsidR="00093992" w:rsidRPr="00093992" w:rsidRDefault="00093992" w:rsidP="00093992">
            <w:pPr>
              <w:spacing w:after="0" w:line="240" w:lineRule="auto"/>
              <w:rPr>
                <w:rFonts w:ascii="Times New Roman" w:hAnsi="Times New Roman" w:cs="Times New Roman"/>
                <w:sz w:val="24"/>
                <w:szCs w:val="24"/>
              </w:rPr>
            </w:pPr>
          </w:p>
        </w:tc>
      </w:tr>
      <w:tr w:rsidR="00093992" w:rsidRPr="00093992" w14:paraId="6B3E7914" w14:textId="77777777" w:rsidTr="00093992">
        <w:trPr>
          <w:gridAfter w:val="2"/>
          <w:wAfter w:w="881" w:type="dxa"/>
          <w:tblCellSpacing w:w="0" w:type="dxa"/>
        </w:trPr>
        <w:tc>
          <w:tcPr>
            <w:tcW w:w="522" w:type="dxa"/>
            <w:hideMark/>
          </w:tcPr>
          <w:p w14:paraId="6CCEAC46"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2.</w:t>
            </w:r>
          </w:p>
        </w:tc>
        <w:tc>
          <w:tcPr>
            <w:tcW w:w="8797" w:type="dxa"/>
            <w:hideMark/>
          </w:tcPr>
          <w:p w14:paraId="4FB3DA03"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 xml:space="preserve">Общие положения и условия проведения аукциона </w:t>
            </w:r>
            <w:proofErr w:type="gramStart"/>
            <w:r w:rsidRPr="00093992">
              <w:rPr>
                <w:rFonts w:ascii="Times New Roman" w:hAnsi="Times New Roman" w:cs="Times New Roman"/>
                <w:sz w:val="24"/>
                <w:szCs w:val="24"/>
              </w:rPr>
              <w:t>…….</w:t>
            </w:r>
            <w:proofErr w:type="gramEnd"/>
            <w:r w:rsidRPr="00093992">
              <w:rPr>
                <w:rFonts w:ascii="Times New Roman" w:hAnsi="Times New Roman" w:cs="Times New Roman"/>
                <w:sz w:val="24"/>
                <w:szCs w:val="24"/>
              </w:rPr>
              <w:t>………………..…..………</w:t>
            </w:r>
          </w:p>
        </w:tc>
        <w:tc>
          <w:tcPr>
            <w:tcW w:w="230" w:type="dxa"/>
          </w:tcPr>
          <w:p w14:paraId="41BF842D" w14:textId="77777777" w:rsidR="00093992" w:rsidRPr="00093992" w:rsidRDefault="00093992" w:rsidP="00093992">
            <w:pPr>
              <w:spacing w:after="0" w:line="240" w:lineRule="auto"/>
              <w:rPr>
                <w:rFonts w:ascii="Times New Roman" w:hAnsi="Times New Roman" w:cs="Times New Roman"/>
                <w:sz w:val="24"/>
                <w:szCs w:val="24"/>
              </w:rPr>
            </w:pPr>
          </w:p>
        </w:tc>
      </w:tr>
      <w:tr w:rsidR="00093992" w:rsidRPr="00093992" w14:paraId="4ADBF4AF" w14:textId="77777777" w:rsidTr="00093992">
        <w:trPr>
          <w:gridAfter w:val="2"/>
          <w:wAfter w:w="881" w:type="dxa"/>
          <w:tblCellSpacing w:w="0" w:type="dxa"/>
        </w:trPr>
        <w:tc>
          <w:tcPr>
            <w:tcW w:w="522" w:type="dxa"/>
            <w:hideMark/>
          </w:tcPr>
          <w:p w14:paraId="56B7E016"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3.</w:t>
            </w:r>
          </w:p>
        </w:tc>
        <w:tc>
          <w:tcPr>
            <w:tcW w:w="8797" w:type="dxa"/>
            <w:hideMark/>
          </w:tcPr>
          <w:p w14:paraId="671C9484"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Сведения о предмете аукциона……………………...…………</w:t>
            </w:r>
            <w:proofErr w:type="gramStart"/>
            <w:r w:rsidRPr="00093992">
              <w:rPr>
                <w:rFonts w:ascii="Times New Roman" w:hAnsi="Times New Roman" w:cs="Times New Roman"/>
                <w:sz w:val="24"/>
                <w:szCs w:val="24"/>
              </w:rPr>
              <w:t>…....</w:t>
            </w:r>
            <w:proofErr w:type="gramEnd"/>
            <w:r w:rsidRPr="00093992">
              <w:rPr>
                <w:rFonts w:ascii="Times New Roman" w:hAnsi="Times New Roman" w:cs="Times New Roman"/>
                <w:sz w:val="24"/>
                <w:szCs w:val="24"/>
              </w:rPr>
              <w:t>.………….....…...</w:t>
            </w:r>
          </w:p>
        </w:tc>
        <w:tc>
          <w:tcPr>
            <w:tcW w:w="230" w:type="dxa"/>
          </w:tcPr>
          <w:p w14:paraId="4E7A74B4" w14:textId="77777777" w:rsidR="00093992" w:rsidRPr="00093992" w:rsidRDefault="00093992" w:rsidP="00093992">
            <w:pPr>
              <w:spacing w:after="0" w:line="240" w:lineRule="auto"/>
              <w:rPr>
                <w:rFonts w:ascii="Times New Roman" w:hAnsi="Times New Roman" w:cs="Times New Roman"/>
                <w:sz w:val="24"/>
                <w:szCs w:val="24"/>
                <w:lang w:val="en-US"/>
              </w:rPr>
            </w:pPr>
          </w:p>
        </w:tc>
      </w:tr>
      <w:tr w:rsidR="00093992" w:rsidRPr="00093992" w14:paraId="69E82843" w14:textId="77777777" w:rsidTr="00093992">
        <w:trPr>
          <w:gridAfter w:val="2"/>
          <w:wAfter w:w="881" w:type="dxa"/>
          <w:tblCellSpacing w:w="0" w:type="dxa"/>
        </w:trPr>
        <w:tc>
          <w:tcPr>
            <w:tcW w:w="522" w:type="dxa"/>
            <w:hideMark/>
          </w:tcPr>
          <w:p w14:paraId="7346A880"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4.</w:t>
            </w:r>
          </w:p>
        </w:tc>
        <w:tc>
          <w:tcPr>
            <w:tcW w:w="8797" w:type="dxa"/>
            <w:hideMark/>
          </w:tcPr>
          <w:p w14:paraId="78BB28EA"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 xml:space="preserve">Требования, предъявляемые к участникам </w:t>
            </w:r>
            <w:proofErr w:type="gramStart"/>
            <w:r w:rsidRPr="00093992">
              <w:rPr>
                <w:rFonts w:ascii="Times New Roman" w:hAnsi="Times New Roman" w:cs="Times New Roman"/>
                <w:sz w:val="24"/>
                <w:szCs w:val="24"/>
              </w:rPr>
              <w:t>аукциона..</w:t>
            </w:r>
            <w:proofErr w:type="gramEnd"/>
            <w:r w:rsidRPr="00093992">
              <w:rPr>
                <w:rFonts w:ascii="Times New Roman" w:hAnsi="Times New Roman" w:cs="Times New Roman"/>
                <w:sz w:val="24"/>
                <w:szCs w:val="24"/>
              </w:rPr>
              <w:t>…………...…………………...</w:t>
            </w:r>
          </w:p>
        </w:tc>
        <w:tc>
          <w:tcPr>
            <w:tcW w:w="230" w:type="dxa"/>
          </w:tcPr>
          <w:p w14:paraId="3F1D80EF" w14:textId="77777777" w:rsidR="00093992" w:rsidRPr="00093992" w:rsidRDefault="00093992" w:rsidP="00093992">
            <w:pPr>
              <w:spacing w:after="0" w:line="240" w:lineRule="auto"/>
              <w:rPr>
                <w:rFonts w:ascii="Times New Roman" w:hAnsi="Times New Roman" w:cs="Times New Roman"/>
                <w:sz w:val="24"/>
                <w:szCs w:val="24"/>
              </w:rPr>
            </w:pPr>
          </w:p>
        </w:tc>
      </w:tr>
      <w:tr w:rsidR="00093992" w:rsidRPr="00093992" w14:paraId="65E3595E" w14:textId="77777777" w:rsidTr="00093992">
        <w:trPr>
          <w:gridAfter w:val="2"/>
          <w:wAfter w:w="881" w:type="dxa"/>
          <w:tblCellSpacing w:w="0" w:type="dxa"/>
        </w:trPr>
        <w:tc>
          <w:tcPr>
            <w:tcW w:w="522" w:type="dxa"/>
            <w:hideMark/>
          </w:tcPr>
          <w:p w14:paraId="0A5D9192"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5.</w:t>
            </w:r>
          </w:p>
          <w:p w14:paraId="42A651D9"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 xml:space="preserve">6. </w:t>
            </w:r>
          </w:p>
        </w:tc>
        <w:tc>
          <w:tcPr>
            <w:tcW w:w="8797" w:type="dxa"/>
            <w:hideMark/>
          </w:tcPr>
          <w:p w14:paraId="019EDA70"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Условия допуска к участию в аукционе………………</w:t>
            </w:r>
            <w:proofErr w:type="gramStart"/>
            <w:r w:rsidRPr="00093992">
              <w:rPr>
                <w:rFonts w:ascii="Times New Roman" w:hAnsi="Times New Roman" w:cs="Times New Roman"/>
                <w:sz w:val="24"/>
                <w:szCs w:val="24"/>
              </w:rPr>
              <w:t>…….</w:t>
            </w:r>
            <w:proofErr w:type="gramEnd"/>
            <w:r w:rsidRPr="00093992">
              <w:rPr>
                <w:rFonts w:ascii="Times New Roman" w:hAnsi="Times New Roman" w:cs="Times New Roman"/>
                <w:sz w:val="24"/>
                <w:szCs w:val="24"/>
              </w:rPr>
              <w:t>.…………………………</w:t>
            </w:r>
          </w:p>
          <w:p w14:paraId="462E9DAE"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Порядок регистрации на электронной торговой площадке…………………………...</w:t>
            </w:r>
          </w:p>
        </w:tc>
        <w:tc>
          <w:tcPr>
            <w:tcW w:w="230" w:type="dxa"/>
          </w:tcPr>
          <w:p w14:paraId="0563EF63" w14:textId="77777777" w:rsidR="00093992" w:rsidRPr="00093992" w:rsidRDefault="00093992" w:rsidP="00093992">
            <w:pPr>
              <w:spacing w:after="0" w:line="240" w:lineRule="auto"/>
              <w:rPr>
                <w:rFonts w:ascii="Times New Roman" w:hAnsi="Times New Roman" w:cs="Times New Roman"/>
                <w:sz w:val="24"/>
                <w:szCs w:val="24"/>
              </w:rPr>
            </w:pPr>
          </w:p>
        </w:tc>
      </w:tr>
      <w:tr w:rsidR="00093992" w:rsidRPr="00093992" w14:paraId="1801BFD3" w14:textId="77777777" w:rsidTr="00093992">
        <w:trPr>
          <w:gridAfter w:val="2"/>
          <w:wAfter w:w="881" w:type="dxa"/>
          <w:tblCellSpacing w:w="0" w:type="dxa"/>
        </w:trPr>
        <w:tc>
          <w:tcPr>
            <w:tcW w:w="522" w:type="dxa"/>
            <w:hideMark/>
          </w:tcPr>
          <w:p w14:paraId="5DE85206"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7.</w:t>
            </w:r>
          </w:p>
        </w:tc>
        <w:tc>
          <w:tcPr>
            <w:tcW w:w="8797" w:type="dxa"/>
            <w:hideMark/>
          </w:tcPr>
          <w:p w14:paraId="349F9915"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 xml:space="preserve">Порядок подачи заявок на участие в аукционе </w:t>
            </w:r>
            <w:proofErr w:type="gramStart"/>
            <w:r w:rsidRPr="00093992">
              <w:rPr>
                <w:rFonts w:ascii="Times New Roman" w:hAnsi="Times New Roman" w:cs="Times New Roman"/>
                <w:sz w:val="24"/>
                <w:szCs w:val="24"/>
              </w:rPr>
              <w:t>…….</w:t>
            </w:r>
            <w:proofErr w:type="gramEnd"/>
            <w:r w:rsidRPr="00093992">
              <w:rPr>
                <w:rFonts w:ascii="Times New Roman" w:hAnsi="Times New Roman" w:cs="Times New Roman"/>
                <w:sz w:val="24"/>
                <w:szCs w:val="24"/>
              </w:rPr>
              <w:t>.………………...….……...…….</w:t>
            </w:r>
          </w:p>
        </w:tc>
        <w:tc>
          <w:tcPr>
            <w:tcW w:w="230" w:type="dxa"/>
          </w:tcPr>
          <w:p w14:paraId="69C0797E" w14:textId="77777777" w:rsidR="00093992" w:rsidRPr="00093992" w:rsidRDefault="00093992" w:rsidP="00093992">
            <w:pPr>
              <w:spacing w:after="0" w:line="240" w:lineRule="auto"/>
              <w:rPr>
                <w:rFonts w:ascii="Times New Roman" w:hAnsi="Times New Roman" w:cs="Times New Roman"/>
                <w:sz w:val="24"/>
                <w:szCs w:val="24"/>
              </w:rPr>
            </w:pPr>
          </w:p>
        </w:tc>
      </w:tr>
      <w:tr w:rsidR="00093992" w:rsidRPr="00093992" w14:paraId="436F71C8" w14:textId="77777777" w:rsidTr="00093992">
        <w:trPr>
          <w:gridAfter w:val="2"/>
          <w:wAfter w:w="881" w:type="dxa"/>
          <w:tblCellSpacing w:w="0" w:type="dxa"/>
        </w:trPr>
        <w:tc>
          <w:tcPr>
            <w:tcW w:w="522" w:type="dxa"/>
            <w:hideMark/>
          </w:tcPr>
          <w:p w14:paraId="1628CE75"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8.</w:t>
            </w:r>
          </w:p>
        </w:tc>
        <w:tc>
          <w:tcPr>
            <w:tcW w:w="8797" w:type="dxa"/>
            <w:hideMark/>
          </w:tcPr>
          <w:p w14:paraId="368518F3"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Отзыв заявок на участие в торгах…………………</w:t>
            </w:r>
            <w:proofErr w:type="gramStart"/>
            <w:r w:rsidRPr="00093992">
              <w:rPr>
                <w:rFonts w:ascii="Times New Roman" w:hAnsi="Times New Roman" w:cs="Times New Roman"/>
                <w:sz w:val="24"/>
                <w:szCs w:val="24"/>
              </w:rPr>
              <w:t>…....</w:t>
            </w:r>
            <w:proofErr w:type="gramEnd"/>
            <w:r w:rsidRPr="00093992">
              <w:rPr>
                <w:rFonts w:ascii="Times New Roman" w:hAnsi="Times New Roman" w:cs="Times New Roman"/>
                <w:sz w:val="24"/>
                <w:szCs w:val="24"/>
              </w:rPr>
              <w:t>……………….......…..……...</w:t>
            </w:r>
          </w:p>
        </w:tc>
        <w:tc>
          <w:tcPr>
            <w:tcW w:w="230" w:type="dxa"/>
          </w:tcPr>
          <w:p w14:paraId="2B1AEFD4" w14:textId="77777777" w:rsidR="00093992" w:rsidRPr="00093992" w:rsidRDefault="00093992" w:rsidP="00093992">
            <w:pPr>
              <w:spacing w:after="0" w:line="240" w:lineRule="auto"/>
              <w:rPr>
                <w:rFonts w:ascii="Times New Roman" w:hAnsi="Times New Roman" w:cs="Times New Roman"/>
                <w:sz w:val="24"/>
                <w:szCs w:val="24"/>
              </w:rPr>
            </w:pPr>
          </w:p>
        </w:tc>
      </w:tr>
      <w:tr w:rsidR="00093992" w:rsidRPr="00093992" w14:paraId="7DE95679" w14:textId="77777777" w:rsidTr="00093992">
        <w:trPr>
          <w:gridAfter w:val="2"/>
          <w:wAfter w:w="881" w:type="dxa"/>
          <w:tblCellSpacing w:w="0" w:type="dxa"/>
        </w:trPr>
        <w:tc>
          <w:tcPr>
            <w:tcW w:w="522" w:type="dxa"/>
            <w:hideMark/>
          </w:tcPr>
          <w:p w14:paraId="256CD05D"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9.</w:t>
            </w:r>
          </w:p>
          <w:p w14:paraId="5A8236EE"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10.</w:t>
            </w:r>
          </w:p>
        </w:tc>
        <w:tc>
          <w:tcPr>
            <w:tcW w:w="8797" w:type="dxa"/>
            <w:hideMark/>
          </w:tcPr>
          <w:p w14:paraId="50823CAD"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Обеспечение заявки на участие в торгах……………...</w:t>
            </w:r>
            <w:proofErr w:type="gramStart"/>
            <w:r w:rsidRPr="00093992">
              <w:rPr>
                <w:rFonts w:ascii="Times New Roman" w:hAnsi="Times New Roman" w:cs="Times New Roman"/>
                <w:sz w:val="24"/>
                <w:szCs w:val="24"/>
              </w:rPr>
              <w:t>…….</w:t>
            </w:r>
            <w:proofErr w:type="gramEnd"/>
            <w:r w:rsidRPr="00093992">
              <w:rPr>
                <w:rFonts w:ascii="Times New Roman" w:hAnsi="Times New Roman" w:cs="Times New Roman"/>
                <w:sz w:val="24"/>
                <w:szCs w:val="24"/>
              </w:rPr>
              <w:t>.……………………...….</w:t>
            </w:r>
          </w:p>
          <w:p w14:paraId="2F5E8820"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Порядок работы аукционной комиссии………………………………………………...</w:t>
            </w:r>
          </w:p>
        </w:tc>
        <w:tc>
          <w:tcPr>
            <w:tcW w:w="230" w:type="dxa"/>
          </w:tcPr>
          <w:p w14:paraId="5898EDD8" w14:textId="77777777" w:rsidR="00093992" w:rsidRPr="00093992" w:rsidRDefault="00093992" w:rsidP="00093992">
            <w:pPr>
              <w:spacing w:after="0" w:line="240" w:lineRule="auto"/>
              <w:rPr>
                <w:rFonts w:ascii="Times New Roman" w:hAnsi="Times New Roman" w:cs="Times New Roman"/>
                <w:sz w:val="24"/>
                <w:szCs w:val="24"/>
                <w:lang w:val="en-US"/>
              </w:rPr>
            </w:pPr>
          </w:p>
        </w:tc>
      </w:tr>
      <w:tr w:rsidR="00093992" w:rsidRPr="00093992" w14:paraId="3C89CF6B" w14:textId="77777777" w:rsidTr="00093992">
        <w:trPr>
          <w:gridAfter w:val="2"/>
          <w:wAfter w:w="881" w:type="dxa"/>
          <w:tblCellSpacing w:w="0" w:type="dxa"/>
        </w:trPr>
        <w:tc>
          <w:tcPr>
            <w:tcW w:w="522" w:type="dxa"/>
            <w:hideMark/>
          </w:tcPr>
          <w:p w14:paraId="7BA76C72"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11.</w:t>
            </w:r>
          </w:p>
        </w:tc>
        <w:tc>
          <w:tcPr>
            <w:tcW w:w="8797" w:type="dxa"/>
            <w:hideMark/>
          </w:tcPr>
          <w:p w14:paraId="60F8416E"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Порядок рассмотрения заявок на участие в аукционе …...…...…...……</w:t>
            </w:r>
            <w:proofErr w:type="gramStart"/>
            <w:r w:rsidRPr="00093992">
              <w:rPr>
                <w:rFonts w:ascii="Times New Roman" w:hAnsi="Times New Roman" w:cs="Times New Roman"/>
                <w:sz w:val="24"/>
                <w:szCs w:val="24"/>
              </w:rPr>
              <w:t>…….</w:t>
            </w:r>
            <w:proofErr w:type="gramEnd"/>
            <w:r w:rsidRPr="00093992">
              <w:rPr>
                <w:rFonts w:ascii="Times New Roman" w:hAnsi="Times New Roman" w:cs="Times New Roman"/>
                <w:sz w:val="24"/>
                <w:szCs w:val="24"/>
              </w:rPr>
              <w:t>……….</w:t>
            </w:r>
          </w:p>
        </w:tc>
        <w:tc>
          <w:tcPr>
            <w:tcW w:w="230" w:type="dxa"/>
          </w:tcPr>
          <w:p w14:paraId="2EF30815" w14:textId="77777777" w:rsidR="00093992" w:rsidRPr="00093992" w:rsidRDefault="00093992" w:rsidP="00093992">
            <w:pPr>
              <w:spacing w:after="0" w:line="240" w:lineRule="auto"/>
              <w:rPr>
                <w:rFonts w:ascii="Times New Roman" w:hAnsi="Times New Roman" w:cs="Times New Roman"/>
                <w:sz w:val="24"/>
                <w:szCs w:val="24"/>
              </w:rPr>
            </w:pPr>
          </w:p>
        </w:tc>
      </w:tr>
      <w:tr w:rsidR="00093992" w:rsidRPr="00093992" w14:paraId="1BF59B47" w14:textId="77777777" w:rsidTr="00093992">
        <w:trPr>
          <w:gridAfter w:val="2"/>
          <w:wAfter w:w="881" w:type="dxa"/>
          <w:tblCellSpacing w:w="0" w:type="dxa"/>
        </w:trPr>
        <w:tc>
          <w:tcPr>
            <w:tcW w:w="522" w:type="dxa"/>
            <w:hideMark/>
          </w:tcPr>
          <w:p w14:paraId="0DE701C8"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12.</w:t>
            </w:r>
          </w:p>
          <w:p w14:paraId="723C1B30"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13.</w:t>
            </w:r>
          </w:p>
        </w:tc>
        <w:tc>
          <w:tcPr>
            <w:tcW w:w="8797" w:type="dxa"/>
            <w:hideMark/>
          </w:tcPr>
          <w:p w14:paraId="06EBEFDC"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Сроки, время подачи заявок и проведения аукциона………………………………….</w:t>
            </w:r>
          </w:p>
          <w:p w14:paraId="245D824C"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 xml:space="preserve">Условия и порядок проведения </w:t>
            </w:r>
            <w:proofErr w:type="gramStart"/>
            <w:r w:rsidRPr="00093992">
              <w:rPr>
                <w:rFonts w:ascii="Times New Roman" w:hAnsi="Times New Roman" w:cs="Times New Roman"/>
                <w:sz w:val="24"/>
                <w:szCs w:val="24"/>
              </w:rPr>
              <w:t>аукциона.…</w:t>
            </w:r>
            <w:proofErr w:type="gramEnd"/>
            <w:r w:rsidRPr="00093992">
              <w:rPr>
                <w:rFonts w:ascii="Times New Roman" w:hAnsi="Times New Roman" w:cs="Times New Roman"/>
                <w:sz w:val="24"/>
                <w:szCs w:val="24"/>
              </w:rPr>
              <w:t>…..…………….…..………………..…....</w:t>
            </w:r>
          </w:p>
        </w:tc>
        <w:tc>
          <w:tcPr>
            <w:tcW w:w="230" w:type="dxa"/>
          </w:tcPr>
          <w:p w14:paraId="325C5A01" w14:textId="77777777" w:rsidR="00093992" w:rsidRPr="00093992" w:rsidRDefault="00093992" w:rsidP="00093992">
            <w:pPr>
              <w:spacing w:after="0" w:line="240" w:lineRule="auto"/>
              <w:rPr>
                <w:rFonts w:ascii="Times New Roman" w:hAnsi="Times New Roman" w:cs="Times New Roman"/>
                <w:sz w:val="24"/>
                <w:szCs w:val="24"/>
              </w:rPr>
            </w:pPr>
          </w:p>
        </w:tc>
      </w:tr>
      <w:tr w:rsidR="00093992" w:rsidRPr="00093992" w14:paraId="22DC483E" w14:textId="77777777" w:rsidTr="00093992">
        <w:trPr>
          <w:gridAfter w:val="2"/>
          <w:wAfter w:w="881" w:type="dxa"/>
          <w:tblCellSpacing w:w="0" w:type="dxa"/>
        </w:trPr>
        <w:tc>
          <w:tcPr>
            <w:tcW w:w="522" w:type="dxa"/>
            <w:hideMark/>
          </w:tcPr>
          <w:p w14:paraId="3852AE23"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14.</w:t>
            </w:r>
          </w:p>
        </w:tc>
        <w:tc>
          <w:tcPr>
            <w:tcW w:w="8797" w:type="dxa"/>
            <w:hideMark/>
          </w:tcPr>
          <w:p w14:paraId="56EF4928"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Порядок заключения договора аренды………</w:t>
            </w:r>
            <w:proofErr w:type="gramStart"/>
            <w:r w:rsidRPr="00093992">
              <w:rPr>
                <w:rFonts w:ascii="Times New Roman" w:hAnsi="Times New Roman" w:cs="Times New Roman"/>
                <w:sz w:val="24"/>
                <w:szCs w:val="24"/>
              </w:rPr>
              <w:t>…….</w:t>
            </w:r>
            <w:proofErr w:type="gramEnd"/>
            <w:r w:rsidRPr="00093992">
              <w:rPr>
                <w:rFonts w:ascii="Times New Roman" w:hAnsi="Times New Roman" w:cs="Times New Roman"/>
                <w:sz w:val="24"/>
                <w:szCs w:val="24"/>
              </w:rPr>
              <w:t>……..…..……..………………….</w:t>
            </w:r>
          </w:p>
        </w:tc>
        <w:tc>
          <w:tcPr>
            <w:tcW w:w="230" w:type="dxa"/>
          </w:tcPr>
          <w:p w14:paraId="34D67892" w14:textId="77777777" w:rsidR="00093992" w:rsidRPr="00093992" w:rsidRDefault="00093992" w:rsidP="00093992">
            <w:pPr>
              <w:spacing w:after="0" w:line="240" w:lineRule="auto"/>
              <w:rPr>
                <w:rFonts w:ascii="Times New Roman" w:hAnsi="Times New Roman" w:cs="Times New Roman"/>
                <w:sz w:val="24"/>
                <w:szCs w:val="24"/>
                <w:lang w:val="en-US"/>
              </w:rPr>
            </w:pPr>
          </w:p>
        </w:tc>
      </w:tr>
      <w:tr w:rsidR="00093992" w:rsidRPr="00093992" w14:paraId="72F7E8EF" w14:textId="77777777" w:rsidTr="00093992">
        <w:trPr>
          <w:gridAfter w:val="2"/>
          <w:wAfter w:w="881" w:type="dxa"/>
          <w:tblCellSpacing w:w="0" w:type="dxa"/>
        </w:trPr>
        <w:tc>
          <w:tcPr>
            <w:tcW w:w="522" w:type="dxa"/>
            <w:hideMark/>
          </w:tcPr>
          <w:p w14:paraId="77CC25C5"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15.</w:t>
            </w:r>
          </w:p>
        </w:tc>
        <w:tc>
          <w:tcPr>
            <w:tcW w:w="8797" w:type="dxa"/>
            <w:hideMark/>
          </w:tcPr>
          <w:p w14:paraId="6DD2000F"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Разъяснение положений аукционной документации и внесение изменений…………</w:t>
            </w:r>
          </w:p>
        </w:tc>
        <w:tc>
          <w:tcPr>
            <w:tcW w:w="230" w:type="dxa"/>
          </w:tcPr>
          <w:p w14:paraId="2C592547" w14:textId="77777777" w:rsidR="00093992" w:rsidRPr="00093992" w:rsidRDefault="00093992" w:rsidP="00093992">
            <w:pPr>
              <w:spacing w:after="0" w:line="240" w:lineRule="auto"/>
              <w:rPr>
                <w:rFonts w:ascii="Times New Roman" w:hAnsi="Times New Roman" w:cs="Times New Roman"/>
                <w:sz w:val="24"/>
                <w:szCs w:val="24"/>
              </w:rPr>
            </w:pPr>
          </w:p>
        </w:tc>
      </w:tr>
      <w:tr w:rsidR="00093992" w:rsidRPr="00093992" w14:paraId="14576519" w14:textId="77777777" w:rsidTr="00093992">
        <w:trPr>
          <w:gridAfter w:val="2"/>
          <w:wAfter w:w="881" w:type="dxa"/>
          <w:tblCellSpacing w:w="0" w:type="dxa"/>
        </w:trPr>
        <w:tc>
          <w:tcPr>
            <w:tcW w:w="9319" w:type="dxa"/>
            <w:gridSpan w:val="2"/>
            <w:hideMark/>
          </w:tcPr>
          <w:p w14:paraId="2BB0185B"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РАЗДЕЛ 2. ПРИЛОЖЕНИЯ К АУКЦИОННОЙ ДОКУМЕНТАЦИИ ………………</w:t>
            </w:r>
            <w:proofErr w:type="gramStart"/>
            <w:r w:rsidRPr="00093992">
              <w:rPr>
                <w:rFonts w:ascii="Times New Roman" w:hAnsi="Times New Roman" w:cs="Times New Roman"/>
                <w:sz w:val="24"/>
                <w:szCs w:val="24"/>
              </w:rPr>
              <w:t>…….</w:t>
            </w:r>
            <w:proofErr w:type="gramEnd"/>
            <w:r w:rsidRPr="00093992">
              <w:rPr>
                <w:rFonts w:ascii="Times New Roman" w:hAnsi="Times New Roman" w:cs="Times New Roman"/>
                <w:sz w:val="24"/>
                <w:szCs w:val="24"/>
              </w:rPr>
              <w:t xml:space="preserve">. </w:t>
            </w:r>
          </w:p>
        </w:tc>
        <w:tc>
          <w:tcPr>
            <w:tcW w:w="230" w:type="dxa"/>
          </w:tcPr>
          <w:p w14:paraId="1DA31488" w14:textId="77777777" w:rsidR="00093992" w:rsidRPr="00093992" w:rsidRDefault="00093992" w:rsidP="00093992">
            <w:pPr>
              <w:spacing w:after="0" w:line="240" w:lineRule="auto"/>
              <w:rPr>
                <w:rFonts w:ascii="Times New Roman" w:hAnsi="Times New Roman" w:cs="Times New Roman"/>
                <w:sz w:val="24"/>
                <w:szCs w:val="24"/>
              </w:rPr>
            </w:pPr>
          </w:p>
        </w:tc>
      </w:tr>
      <w:tr w:rsidR="00093992" w:rsidRPr="00093992" w14:paraId="6D2F9910" w14:textId="77777777" w:rsidTr="00093992">
        <w:trPr>
          <w:gridAfter w:val="2"/>
          <w:wAfter w:w="881" w:type="dxa"/>
          <w:trHeight w:val="180"/>
          <w:tblCellSpacing w:w="0" w:type="dxa"/>
        </w:trPr>
        <w:tc>
          <w:tcPr>
            <w:tcW w:w="9319" w:type="dxa"/>
            <w:gridSpan w:val="2"/>
            <w:hideMark/>
          </w:tcPr>
          <w:p w14:paraId="77CE32B1"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Приложение № 1. Заявка на участие в аукционе………</w:t>
            </w:r>
            <w:proofErr w:type="gramStart"/>
            <w:r w:rsidRPr="00093992">
              <w:rPr>
                <w:rFonts w:ascii="Times New Roman" w:hAnsi="Times New Roman" w:cs="Times New Roman"/>
                <w:sz w:val="24"/>
                <w:szCs w:val="24"/>
              </w:rPr>
              <w:t>…….</w:t>
            </w:r>
            <w:proofErr w:type="gramEnd"/>
            <w:r w:rsidRPr="00093992">
              <w:rPr>
                <w:rFonts w:ascii="Times New Roman" w:hAnsi="Times New Roman" w:cs="Times New Roman"/>
                <w:sz w:val="24"/>
                <w:szCs w:val="24"/>
              </w:rPr>
              <w:t>.….…..…………………….....</w:t>
            </w:r>
          </w:p>
        </w:tc>
        <w:tc>
          <w:tcPr>
            <w:tcW w:w="230" w:type="dxa"/>
          </w:tcPr>
          <w:p w14:paraId="3C7B9C7F" w14:textId="77777777" w:rsidR="00093992" w:rsidRPr="00093992" w:rsidRDefault="00093992" w:rsidP="00093992">
            <w:pPr>
              <w:spacing w:after="0" w:line="240" w:lineRule="auto"/>
              <w:rPr>
                <w:rFonts w:ascii="Times New Roman" w:hAnsi="Times New Roman" w:cs="Times New Roman"/>
                <w:sz w:val="24"/>
                <w:szCs w:val="24"/>
              </w:rPr>
            </w:pPr>
          </w:p>
        </w:tc>
      </w:tr>
      <w:tr w:rsidR="00093992" w:rsidRPr="00093992" w14:paraId="44102431" w14:textId="77777777" w:rsidTr="00093992">
        <w:trPr>
          <w:trHeight w:val="510"/>
          <w:tblCellSpacing w:w="0" w:type="dxa"/>
        </w:trPr>
        <w:tc>
          <w:tcPr>
            <w:tcW w:w="10200" w:type="dxa"/>
            <w:gridSpan w:val="4"/>
          </w:tcPr>
          <w:p w14:paraId="560FEE5A"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Приложение № 2. Проект договора аренды земельного участка</w:t>
            </w:r>
            <w:proofErr w:type="gramStart"/>
            <w:r w:rsidRPr="00093992">
              <w:rPr>
                <w:rFonts w:ascii="Times New Roman" w:hAnsi="Times New Roman" w:cs="Times New Roman"/>
                <w:sz w:val="24"/>
                <w:szCs w:val="24"/>
              </w:rPr>
              <w:t>…….</w:t>
            </w:r>
            <w:proofErr w:type="gramEnd"/>
            <w:r w:rsidRPr="00093992">
              <w:rPr>
                <w:rFonts w:ascii="Times New Roman" w:hAnsi="Times New Roman" w:cs="Times New Roman"/>
                <w:sz w:val="24"/>
                <w:szCs w:val="24"/>
              </w:rPr>
              <w:t>.…………….……….</w:t>
            </w:r>
          </w:p>
          <w:p w14:paraId="3C37D022" w14:textId="77777777" w:rsidR="00093992" w:rsidRPr="00093992" w:rsidRDefault="00093992" w:rsidP="00093992">
            <w:pPr>
              <w:spacing w:after="0" w:line="240" w:lineRule="auto"/>
              <w:rPr>
                <w:rFonts w:ascii="Times New Roman" w:hAnsi="Times New Roman" w:cs="Times New Roman"/>
                <w:sz w:val="24"/>
                <w:szCs w:val="24"/>
              </w:rPr>
            </w:pPr>
          </w:p>
        </w:tc>
        <w:tc>
          <w:tcPr>
            <w:tcW w:w="230" w:type="dxa"/>
            <w:vAlign w:val="bottom"/>
            <w:hideMark/>
          </w:tcPr>
          <w:p w14:paraId="44386F3C"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 xml:space="preserve"> </w:t>
            </w:r>
          </w:p>
        </w:tc>
      </w:tr>
      <w:tr w:rsidR="00093992" w:rsidRPr="00093992" w14:paraId="66865909" w14:textId="77777777" w:rsidTr="00093992">
        <w:trPr>
          <w:gridAfter w:val="2"/>
          <w:wAfter w:w="881" w:type="dxa"/>
          <w:trHeight w:val="270"/>
          <w:tblCellSpacing w:w="0" w:type="dxa"/>
        </w:trPr>
        <w:tc>
          <w:tcPr>
            <w:tcW w:w="9319" w:type="dxa"/>
            <w:gridSpan w:val="2"/>
          </w:tcPr>
          <w:p w14:paraId="3A494C02" w14:textId="77777777" w:rsidR="00093992" w:rsidRPr="00093992" w:rsidRDefault="00093992" w:rsidP="00093992">
            <w:pPr>
              <w:spacing w:after="0" w:line="240" w:lineRule="auto"/>
              <w:rPr>
                <w:rFonts w:ascii="Times New Roman" w:hAnsi="Times New Roman" w:cs="Times New Roman"/>
                <w:sz w:val="24"/>
                <w:szCs w:val="24"/>
              </w:rPr>
            </w:pPr>
          </w:p>
          <w:p w14:paraId="28F5CB42" w14:textId="77777777" w:rsidR="00093992" w:rsidRPr="00093992" w:rsidRDefault="00093992" w:rsidP="00093992">
            <w:pPr>
              <w:spacing w:after="0" w:line="240" w:lineRule="auto"/>
              <w:rPr>
                <w:rFonts w:ascii="Times New Roman" w:hAnsi="Times New Roman" w:cs="Times New Roman"/>
                <w:sz w:val="24"/>
                <w:szCs w:val="24"/>
              </w:rPr>
            </w:pPr>
          </w:p>
        </w:tc>
        <w:tc>
          <w:tcPr>
            <w:tcW w:w="230" w:type="dxa"/>
          </w:tcPr>
          <w:p w14:paraId="78837758" w14:textId="77777777" w:rsidR="00093992" w:rsidRPr="00093992" w:rsidRDefault="00093992" w:rsidP="00093992">
            <w:pPr>
              <w:spacing w:after="0" w:line="240" w:lineRule="auto"/>
              <w:rPr>
                <w:rFonts w:ascii="Times New Roman" w:hAnsi="Times New Roman" w:cs="Times New Roman"/>
                <w:sz w:val="24"/>
                <w:szCs w:val="24"/>
              </w:rPr>
            </w:pPr>
          </w:p>
        </w:tc>
      </w:tr>
    </w:tbl>
    <w:p w14:paraId="4B12A807" w14:textId="77777777" w:rsidR="00093992" w:rsidRPr="00093992" w:rsidRDefault="00093992" w:rsidP="00093992">
      <w:pPr>
        <w:spacing w:after="0" w:line="240" w:lineRule="auto"/>
        <w:rPr>
          <w:rFonts w:ascii="Times New Roman" w:hAnsi="Times New Roman" w:cs="Times New Roman"/>
          <w:sz w:val="24"/>
          <w:szCs w:val="24"/>
        </w:rPr>
      </w:pPr>
    </w:p>
    <w:p w14:paraId="25C4F4C1" w14:textId="77777777" w:rsidR="00093992" w:rsidRPr="00093992" w:rsidRDefault="00093992" w:rsidP="00093992">
      <w:pPr>
        <w:spacing w:after="0" w:line="240" w:lineRule="auto"/>
        <w:rPr>
          <w:rFonts w:ascii="Times New Roman" w:hAnsi="Times New Roman" w:cs="Times New Roman"/>
          <w:sz w:val="24"/>
          <w:szCs w:val="24"/>
          <w:lang w:eastAsia="ru-RU"/>
        </w:rPr>
      </w:pPr>
    </w:p>
    <w:p w14:paraId="0FEE4C49" w14:textId="77777777" w:rsidR="00093992" w:rsidRPr="00093992" w:rsidRDefault="00093992" w:rsidP="00093992">
      <w:pPr>
        <w:spacing w:after="0" w:line="240" w:lineRule="auto"/>
        <w:rPr>
          <w:rFonts w:ascii="Times New Roman" w:hAnsi="Times New Roman" w:cs="Times New Roman"/>
          <w:sz w:val="24"/>
          <w:szCs w:val="24"/>
        </w:rPr>
      </w:pPr>
    </w:p>
    <w:p w14:paraId="185F14C1" w14:textId="1B1977A7" w:rsidR="00093992" w:rsidRPr="00DF3D4F" w:rsidRDefault="00093992" w:rsidP="00DF3D4F">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br w:type="page"/>
      </w:r>
      <w:r w:rsidRPr="00DF3D4F">
        <w:rPr>
          <w:rFonts w:ascii="Times New Roman" w:hAnsi="Times New Roman" w:cs="Times New Roman"/>
          <w:sz w:val="24"/>
          <w:szCs w:val="24"/>
        </w:rPr>
        <w:lastRenderedPageBreak/>
        <w:t>Раздел 1. ОРГАНИЗАЦИЯ И ПОРЯДОК ПРОВЕДЕНИЯ ОТКРЫТОГО ЭЛЕКТРОННОГО АУКЦИОНА</w:t>
      </w:r>
    </w:p>
    <w:p w14:paraId="12ABDD13"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 Основные термины и определения аукциона</w:t>
      </w:r>
    </w:p>
    <w:p w14:paraId="664CD4C7"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Организатор торгов/ Арендодатель </w:t>
      </w:r>
      <w:proofErr w:type="gramStart"/>
      <w:r w:rsidRPr="00DF3D4F">
        <w:rPr>
          <w:rFonts w:ascii="Times New Roman" w:hAnsi="Times New Roman" w:cs="Times New Roman"/>
          <w:sz w:val="24"/>
          <w:szCs w:val="24"/>
        </w:rPr>
        <w:t>-  Администрация</w:t>
      </w:r>
      <w:proofErr w:type="gramEnd"/>
      <w:r w:rsidRPr="00DF3D4F">
        <w:rPr>
          <w:rFonts w:ascii="Times New Roman" w:hAnsi="Times New Roman" w:cs="Times New Roman"/>
          <w:sz w:val="24"/>
          <w:szCs w:val="24"/>
        </w:rPr>
        <w:t xml:space="preserve"> Урмарского муниципального округа Чувашской Республики</w:t>
      </w:r>
    </w:p>
    <w:p w14:paraId="2C8BBCF2"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Аукционная документация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7DC63EA"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2CF1ACE0"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Заявка на участие в аукционе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4E81CEF0"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Участник аукциона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64ECA48D"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Победитель аукциона – лицо, предложившее наиболее высокую цену договора.</w:t>
      </w:r>
    </w:p>
    <w:p w14:paraId="6571AD7B"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Оператор – юридическое лицо, владеющее сайтом в информационно-телекоммуникационной сети «Интернет» (далее – электронная площадка).</w:t>
      </w:r>
    </w:p>
    <w:p w14:paraId="551935FA"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338A00C"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14:paraId="6E60B93C"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Закрытая часть электронной площадки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FAF1A93"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B9B42E8"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Электронный аукцион - аукцион, проводящийся посредством интернета, на специализированных сайтах электронных торговых площадок.</w:t>
      </w:r>
    </w:p>
    <w:p w14:paraId="1E629F64"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48898264"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5E5BFF9B"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0A69CFE1"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Электронный журнал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185893CD"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w:t>
      </w:r>
      <w:r w:rsidRPr="00DF3D4F">
        <w:rPr>
          <w:rFonts w:ascii="Times New Roman" w:hAnsi="Times New Roman" w:cs="Times New Roman"/>
          <w:sz w:val="24"/>
          <w:szCs w:val="24"/>
        </w:rPr>
        <w:lastRenderedPageBreak/>
        <w:t>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192AE7A2"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Официальные сайты торгов - Официальный сайт Российской Федерации для размещения информации о проведении торгов </w:t>
      </w:r>
      <w:hyperlink r:id="rId13" w:history="1">
        <w:r w:rsidRPr="00DF3D4F">
          <w:rPr>
            <w:rFonts w:ascii="Times New Roman" w:hAnsi="Times New Roman" w:cs="Times New Roman"/>
            <w:sz w:val="24"/>
            <w:szCs w:val="24"/>
          </w:rPr>
          <w:t>www.torgi.gov.ru</w:t>
        </w:r>
      </w:hyperlink>
      <w:r w:rsidRPr="00DF3D4F">
        <w:rPr>
          <w:rFonts w:ascii="Times New Roman" w:hAnsi="Times New Roman" w:cs="Times New Roman"/>
          <w:sz w:val="24"/>
          <w:szCs w:val="24"/>
        </w:rPr>
        <w:t xml:space="preserve">, </w:t>
      </w:r>
      <w:hyperlink r:id="rId14" w:history="1">
        <w:r w:rsidRPr="00DF3D4F">
          <w:rPr>
            <w:rFonts w:ascii="Times New Roman" w:hAnsi="Times New Roman" w:cs="Times New Roman"/>
            <w:sz w:val="24"/>
            <w:szCs w:val="24"/>
          </w:rPr>
          <w:t>www.roseltorg.ru</w:t>
        </w:r>
      </w:hyperlink>
      <w:r w:rsidRPr="00DF3D4F">
        <w:rPr>
          <w:rFonts w:ascii="Times New Roman" w:hAnsi="Times New Roman" w:cs="Times New Roman"/>
          <w:sz w:val="24"/>
          <w:szCs w:val="24"/>
        </w:rPr>
        <w:t>.</w:t>
      </w:r>
    </w:p>
    <w:p w14:paraId="1E04E242"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Форма проведения торгов – аукцион в электронной форме с открытой формой подачи предложений о цене.</w:t>
      </w:r>
    </w:p>
    <w:p w14:paraId="3C68BE7E"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14:paraId="1960AA50"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2. Общие положения и условия проведения аукциона</w:t>
      </w:r>
    </w:p>
    <w:p w14:paraId="2C727DEE"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2.1. Настоящая документация о торгах в форме электронного открытого аукциона, разработана в соответствии со статьями 39.11, 39.12, 39.13 Земельного кодекса Российской Федерации,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 письмом ФАС от 22.12.2021 № ГМ/109523/21.</w:t>
      </w:r>
    </w:p>
    <w:p w14:paraId="3F55D626"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Во всем, что не предусмотрено настоящей документацией, необходимо руководствоваться указанными нормативно-правовыми актами.</w:t>
      </w:r>
    </w:p>
    <w:p w14:paraId="5B053C9B"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2.2. Организатором аукциона является Администрация Урмарского муниципального округа Чувашской Республики: </w:t>
      </w:r>
    </w:p>
    <w:p w14:paraId="72F2E71D"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Почтовый адрес: 429400, Чувашская Республика, пос. Урмары, ул. Мира, 5. </w:t>
      </w:r>
    </w:p>
    <w:p w14:paraId="6B993772"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Ответственные исполнители – Иванов Иван Николаевич, Васильев Алексей Валериевич.</w:t>
      </w:r>
    </w:p>
    <w:p w14:paraId="6FF1109D"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Контактный телефон: 8(83544) 21415, 8(3544) 21074</w:t>
      </w:r>
    </w:p>
    <w:p w14:paraId="0E174F26"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Электронный адрес: </w:t>
      </w:r>
      <w:hyperlink r:id="rId15" w:history="1">
        <w:r w:rsidRPr="00DF3D4F">
          <w:rPr>
            <w:rFonts w:ascii="Times New Roman" w:hAnsi="Times New Roman" w:cs="Times New Roman"/>
            <w:sz w:val="24"/>
            <w:szCs w:val="24"/>
          </w:rPr>
          <w:t>urmary_agro1@cap.ru</w:t>
        </w:r>
      </w:hyperlink>
      <w:r w:rsidRPr="00DF3D4F">
        <w:rPr>
          <w:rFonts w:ascii="Times New Roman" w:hAnsi="Times New Roman" w:cs="Times New Roman"/>
          <w:sz w:val="24"/>
          <w:szCs w:val="24"/>
        </w:rPr>
        <w:t xml:space="preserve"> , </w:t>
      </w:r>
      <w:hyperlink r:id="rId16" w:history="1">
        <w:r w:rsidRPr="00DF3D4F">
          <w:rPr>
            <w:rFonts w:ascii="Times New Roman" w:hAnsi="Times New Roman" w:cs="Times New Roman"/>
            <w:sz w:val="24"/>
            <w:szCs w:val="24"/>
          </w:rPr>
          <w:t>urmary_zem3@cap.ru</w:t>
        </w:r>
      </w:hyperlink>
      <w:r w:rsidRPr="00DF3D4F">
        <w:rPr>
          <w:rFonts w:ascii="Times New Roman" w:hAnsi="Times New Roman" w:cs="Times New Roman"/>
          <w:sz w:val="24"/>
          <w:szCs w:val="24"/>
        </w:rPr>
        <w:t xml:space="preserve">  </w:t>
      </w:r>
    </w:p>
    <w:p w14:paraId="2F441EE0"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2.3. Организатор торгов организовывает и проводит торги в форме электронного аукциона, открытого по составу участников и открытого по форме подачи предложений, на право заключения договора аренды земельных участков, являющихся </w:t>
      </w:r>
      <w:proofErr w:type="gramStart"/>
      <w:r w:rsidRPr="00DF3D4F">
        <w:rPr>
          <w:rFonts w:ascii="Times New Roman" w:hAnsi="Times New Roman" w:cs="Times New Roman"/>
          <w:sz w:val="24"/>
          <w:szCs w:val="24"/>
        </w:rPr>
        <w:t>муниципальной собственностью Урмарского муниципального округа</w:t>
      </w:r>
      <w:proofErr w:type="gramEnd"/>
      <w:r w:rsidRPr="00DF3D4F">
        <w:rPr>
          <w:rFonts w:ascii="Times New Roman" w:hAnsi="Times New Roman" w:cs="Times New Roman"/>
          <w:sz w:val="24"/>
          <w:szCs w:val="24"/>
        </w:rPr>
        <w:t xml:space="preserve"> или государственная собственность на которые не разграничена, указанных в </w:t>
      </w:r>
      <w:proofErr w:type="spellStart"/>
      <w:r w:rsidRPr="00DF3D4F">
        <w:rPr>
          <w:rFonts w:ascii="Times New Roman" w:hAnsi="Times New Roman" w:cs="Times New Roman"/>
          <w:sz w:val="24"/>
          <w:szCs w:val="24"/>
        </w:rPr>
        <w:t>п.п</w:t>
      </w:r>
      <w:proofErr w:type="spellEnd"/>
      <w:r w:rsidRPr="00DF3D4F">
        <w:rPr>
          <w:rFonts w:ascii="Times New Roman" w:hAnsi="Times New Roman" w:cs="Times New Roman"/>
          <w:sz w:val="24"/>
          <w:szCs w:val="24"/>
        </w:rPr>
        <w:t>. 3.2 настоящей документации (далее по тексту – Участок).</w:t>
      </w:r>
    </w:p>
    <w:p w14:paraId="63614872"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2.4. Извещение о проведении аукциона опубликовано на официальном </w:t>
      </w:r>
      <w:hyperlink r:id="rId17" w:history="1">
        <w:r w:rsidRPr="00DF3D4F">
          <w:rPr>
            <w:rFonts w:ascii="Times New Roman" w:hAnsi="Times New Roman" w:cs="Times New Roman"/>
            <w:sz w:val="24"/>
            <w:szCs w:val="24"/>
          </w:rPr>
          <w:t>сайте</w:t>
        </w:r>
      </w:hyperlink>
      <w:r w:rsidRPr="00DF3D4F">
        <w:rPr>
          <w:rFonts w:ascii="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8" w:history="1">
        <w:r w:rsidRPr="00DF3D4F">
          <w:rPr>
            <w:rFonts w:ascii="Times New Roman" w:hAnsi="Times New Roman" w:cs="Times New Roman"/>
            <w:sz w:val="24"/>
            <w:szCs w:val="24"/>
          </w:rPr>
          <w:t>www.torgi.gov.ru</w:t>
        </w:r>
      </w:hyperlink>
      <w:r w:rsidRPr="00DF3D4F">
        <w:rPr>
          <w:rFonts w:ascii="Times New Roman" w:hAnsi="Times New Roman" w:cs="Times New Roman"/>
          <w:sz w:val="24"/>
          <w:szCs w:val="24"/>
        </w:rPr>
        <w:t xml:space="preserve">, </w:t>
      </w:r>
      <w:hyperlink r:id="rId19" w:history="1">
        <w:r w:rsidRPr="00DF3D4F">
          <w:rPr>
            <w:rFonts w:ascii="Times New Roman" w:hAnsi="Times New Roman" w:cs="Times New Roman"/>
            <w:sz w:val="24"/>
            <w:szCs w:val="24"/>
          </w:rPr>
          <w:t>www.roseltorg.ru</w:t>
        </w:r>
      </w:hyperlink>
      <w:r w:rsidRPr="00DF3D4F">
        <w:rPr>
          <w:rFonts w:ascii="Times New Roman" w:hAnsi="Times New Roman" w:cs="Times New Roman"/>
          <w:sz w:val="24"/>
          <w:szCs w:val="24"/>
        </w:rPr>
        <w:t xml:space="preserve">, на официальном сайте администрации Урмарского муниципального округа  Чувашской Республики </w:t>
      </w:r>
      <w:hyperlink r:id="rId20" w:history="1">
        <w:r w:rsidRPr="00DF3D4F">
          <w:rPr>
            <w:rFonts w:ascii="Times New Roman" w:hAnsi="Times New Roman" w:cs="Times New Roman"/>
            <w:sz w:val="24"/>
            <w:szCs w:val="24"/>
          </w:rPr>
          <w:t>https://urmary.cap.ru/</w:t>
        </w:r>
      </w:hyperlink>
      <w:r w:rsidRPr="00DF3D4F">
        <w:rPr>
          <w:rFonts w:ascii="Times New Roman" w:hAnsi="Times New Roman" w:cs="Times New Roman"/>
          <w:sz w:val="24"/>
          <w:szCs w:val="24"/>
        </w:rPr>
        <w:t xml:space="preserve"> </w:t>
      </w:r>
    </w:p>
    <w:p w14:paraId="26252BC9"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2.5. Все суммы денежных средств в открытом аукционе выражены в валюте: российский рубль. Использование другой валюты не допускается.</w:t>
      </w:r>
    </w:p>
    <w:p w14:paraId="7B0D86D9" w14:textId="0E9CB590"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2.6. Основание проведения торгов: постановление администрации Урмарского муниципального округа Чувашской Республики </w:t>
      </w:r>
      <w:r w:rsidRPr="00057353">
        <w:rPr>
          <w:rFonts w:ascii="Times New Roman" w:hAnsi="Times New Roman" w:cs="Times New Roman"/>
          <w:sz w:val="24"/>
          <w:szCs w:val="24"/>
        </w:rPr>
        <w:t xml:space="preserve">от </w:t>
      </w:r>
      <w:r w:rsidR="00057353" w:rsidRPr="00057353">
        <w:rPr>
          <w:rFonts w:ascii="Times New Roman" w:hAnsi="Times New Roman" w:cs="Times New Roman"/>
          <w:sz w:val="24"/>
          <w:szCs w:val="24"/>
        </w:rPr>
        <w:t>28.01.</w:t>
      </w:r>
      <w:r w:rsidRPr="00057353">
        <w:rPr>
          <w:rFonts w:ascii="Times New Roman" w:hAnsi="Times New Roman" w:cs="Times New Roman"/>
          <w:sz w:val="24"/>
          <w:szCs w:val="24"/>
        </w:rPr>
        <w:t xml:space="preserve">2025 № </w:t>
      </w:r>
      <w:r w:rsidR="00057353">
        <w:rPr>
          <w:rFonts w:ascii="Times New Roman" w:hAnsi="Times New Roman" w:cs="Times New Roman"/>
          <w:sz w:val="24"/>
          <w:szCs w:val="24"/>
        </w:rPr>
        <w:t>166</w:t>
      </w:r>
    </w:p>
    <w:p w14:paraId="50FB21F3"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3. Сведения о предмете аукциона</w:t>
      </w:r>
    </w:p>
    <w:p w14:paraId="4D524F81"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3.1. Предметом аукциона является право на заключение договора аренды земельных участков, являющихся </w:t>
      </w:r>
      <w:proofErr w:type="gramStart"/>
      <w:r w:rsidRPr="00DF3D4F">
        <w:rPr>
          <w:rFonts w:ascii="Times New Roman" w:hAnsi="Times New Roman" w:cs="Times New Roman"/>
          <w:sz w:val="24"/>
          <w:szCs w:val="24"/>
        </w:rPr>
        <w:t>муниципальной собственностью Урмарского муниципального округа Чувашской Республики</w:t>
      </w:r>
      <w:proofErr w:type="gramEnd"/>
      <w:r w:rsidRPr="00DF3D4F">
        <w:rPr>
          <w:rFonts w:ascii="Times New Roman" w:hAnsi="Times New Roman" w:cs="Times New Roman"/>
          <w:sz w:val="24"/>
          <w:szCs w:val="24"/>
        </w:rPr>
        <w:t xml:space="preserve"> или государственная собственность на который не разграничена, на условиях, предусмотренных проектом договора аренды (Приложение № 2 к настоящей документации).</w:t>
      </w:r>
    </w:p>
    <w:p w14:paraId="69C0D4BD"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lastRenderedPageBreak/>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14:paraId="25AE3E70"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3.2. Общая информация по земельным участкам:</w:t>
      </w:r>
    </w:p>
    <w:p w14:paraId="289E181E"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ЛОТ № 1 – земельный участок из категории земель населенных пунктов с кадастровым № 21:19:170103:2938, расположенный по адресу: Чувашская Республика-Чувашия, р-н Урмарский, </w:t>
      </w:r>
      <w:proofErr w:type="spellStart"/>
      <w:r w:rsidRPr="00DF3D4F">
        <w:rPr>
          <w:rFonts w:ascii="Times New Roman" w:hAnsi="Times New Roman" w:cs="Times New Roman"/>
          <w:sz w:val="24"/>
          <w:szCs w:val="24"/>
        </w:rPr>
        <w:t>пгт</w:t>
      </w:r>
      <w:proofErr w:type="spellEnd"/>
      <w:r w:rsidRPr="00DF3D4F">
        <w:rPr>
          <w:rFonts w:ascii="Times New Roman" w:hAnsi="Times New Roman" w:cs="Times New Roman"/>
          <w:sz w:val="24"/>
          <w:szCs w:val="24"/>
        </w:rPr>
        <w:t xml:space="preserve"> Урмары, ул. Свердлова, д.5, площадью 741 </w:t>
      </w:r>
      <w:proofErr w:type="spellStart"/>
      <w:r w:rsidRPr="00DF3D4F">
        <w:rPr>
          <w:rFonts w:ascii="Times New Roman" w:hAnsi="Times New Roman" w:cs="Times New Roman"/>
          <w:sz w:val="24"/>
          <w:szCs w:val="24"/>
        </w:rPr>
        <w:t>кв.м</w:t>
      </w:r>
      <w:proofErr w:type="spellEnd"/>
      <w:r w:rsidRPr="00DF3D4F">
        <w:rPr>
          <w:rFonts w:ascii="Times New Roman" w:hAnsi="Times New Roman" w:cs="Times New Roman"/>
          <w:sz w:val="24"/>
          <w:szCs w:val="24"/>
        </w:rPr>
        <w:t>., с видом разрешенного использования – Предпринимательство.</w:t>
      </w:r>
    </w:p>
    <w:p w14:paraId="54101109"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С критериями:</w:t>
      </w:r>
    </w:p>
    <w:p w14:paraId="076A73D2"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начальная цена годового размера арендной платы за Участок – 155 973 (сто пятьдесят пять тысяч девятьсот семьдесят три) руб. 00 коп. без учета НДС, определена в соответствии с п. 14 ст. 39.11. Земельного кодекса РФ согласно Отчета об оценке №25/03-01 от 17.01.2025 года, подготовленного ООО «Центр независимой оценки «Меридиан»;</w:t>
      </w:r>
    </w:p>
    <w:p w14:paraId="19E9E1D5" w14:textId="77777777" w:rsidR="00093992" w:rsidRPr="00DF3D4F" w:rsidRDefault="00093992" w:rsidP="00DF3D4F">
      <w:pPr>
        <w:spacing w:after="0" w:line="240" w:lineRule="auto"/>
        <w:ind w:firstLine="709"/>
        <w:jc w:val="both"/>
        <w:rPr>
          <w:rFonts w:ascii="Times New Roman" w:hAnsi="Times New Roman" w:cs="Times New Roman"/>
          <w:sz w:val="24"/>
          <w:szCs w:val="24"/>
          <w:lang w:eastAsia="ru-RU"/>
        </w:rPr>
      </w:pPr>
      <w:r w:rsidRPr="00DF3D4F">
        <w:rPr>
          <w:rFonts w:ascii="Times New Roman" w:hAnsi="Times New Roman" w:cs="Times New Roman"/>
          <w:sz w:val="24"/>
          <w:szCs w:val="24"/>
        </w:rPr>
        <w:t xml:space="preserve"> - сумма задатка - 50% от начальной цены годового размера арендной платы и составляет 77 986 (семьдесят семь тысяч девятьсот восемьдесят шесть) руб. 50 коп.;</w:t>
      </w:r>
    </w:p>
    <w:p w14:paraId="3C89781A"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величина повышения начальной цены («шаг аукциона») составляет 4 670 (четыре тысячи шестьсот семьдесят) руб. 00 коп.</w:t>
      </w:r>
    </w:p>
    <w:p w14:paraId="00D1617B" w14:textId="77777777" w:rsidR="00093992" w:rsidRPr="00DF3D4F" w:rsidRDefault="00093992" w:rsidP="00DF3D4F">
      <w:pPr>
        <w:spacing w:after="0" w:line="240" w:lineRule="auto"/>
        <w:ind w:firstLine="709"/>
        <w:jc w:val="both"/>
        <w:rPr>
          <w:rFonts w:ascii="Times New Roman" w:hAnsi="Times New Roman" w:cs="Times New Roman"/>
          <w:sz w:val="24"/>
          <w:szCs w:val="24"/>
          <w:lang w:eastAsia="ru-RU"/>
        </w:rPr>
      </w:pPr>
      <w:r w:rsidRPr="00DF3D4F">
        <w:rPr>
          <w:rFonts w:ascii="Times New Roman" w:hAnsi="Times New Roman" w:cs="Times New Roman"/>
          <w:sz w:val="24"/>
          <w:szCs w:val="24"/>
        </w:rPr>
        <w:t>С условиями: Цель использования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21" w:anchor="/document/75062082/entry/1041" w:history="1">
        <w:r w:rsidRPr="00DF3D4F">
          <w:rPr>
            <w:rFonts w:ascii="Times New Roman" w:hAnsi="Times New Roman" w:cs="Times New Roman"/>
            <w:sz w:val="24"/>
            <w:szCs w:val="24"/>
          </w:rPr>
          <w:t>кодами 4.1 - 4.10</w:t>
        </w:r>
      </w:hyperlink>
      <w:r w:rsidRPr="00DF3D4F">
        <w:rPr>
          <w:rFonts w:ascii="Times New Roman" w:hAnsi="Times New Roman" w:cs="Times New Roman"/>
          <w:sz w:val="24"/>
          <w:szCs w:val="24"/>
        </w:rPr>
        <w:t xml:space="preserve"> 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П/0412. </w:t>
      </w:r>
    </w:p>
    <w:p w14:paraId="7B954B9A"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Срок аренды – 30 месяцев.</w:t>
      </w:r>
    </w:p>
    <w:p w14:paraId="29823B53" w14:textId="05A84F12" w:rsidR="00093992" w:rsidRPr="00DF3D4F" w:rsidRDefault="00093992" w:rsidP="00DF3D4F">
      <w:pPr>
        <w:spacing w:after="0" w:line="240" w:lineRule="auto"/>
        <w:ind w:firstLine="709"/>
        <w:jc w:val="both"/>
        <w:rPr>
          <w:rFonts w:ascii="Times New Roman" w:hAnsi="Times New Roman" w:cs="Times New Roman"/>
          <w:sz w:val="24"/>
          <w:szCs w:val="24"/>
          <w:lang w:eastAsia="ru-RU"/>
        </w:rPr>
      </w:pPr>
      <w:r w:rsidRPr="00DF3D4F">
        <w:rPr>
          <w:rFonts w:ascii="Times New Roman" w:hAnsi="Times New Roman" w:cs="Times New Roman"/>
          <w:sz w:val="24"/>
          <w:szCs w:val="24"/>
        </w:rPr>
        <w:t>Существующие ограничения (обременения) права: не зарегистрированы.</w:t>
      </w:r>
    </w:p>
    <w:p w14:paraId="042A9F38"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Технические условия подключения к сетям инженерно-технического обеспечения: </w:t>
      </w:r>
    </w:p>
    <w:p w14:paraId="722AE66E"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по газоснабжению – Филиал в г. </w:t>
      </w:r>
      <w:proofErr w:type="spellStart"/>
      <w:r w:rsidRPr="00DF3D4F">
        <w:rPr>
          <w:rFonts w:ascii="Times New Roman" w:hAnsi="Times New Roman" w:cs="Times New Roman"/>
          <w:sz w:val="24"/>
          <w:szCs w:val="24"/>
        </w:rPr>
        <w:t>Козловка</w:t>
      </w:r>
      <w:proofErr w:type="spellEnd"/>
      <w:r w:rsidRPr="00DF3D4F">
        <w:rPr>
          <w:rFonts w:ascii="Times New Roman" w:hAnsi="Times New Roman" w:cs="Times New Roman"/>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14:paraId="72D707EA"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по водоснабжению и водоотведению – МУП УМО «</w:t>
      </w:r>
      <w:proofErr w:type="spellStart"/>
      <w:r w:rsidRPr="00DF3D4F">
        <w:rPr>
          <w:rFonts w:ascii="Times New Roman" w:hAnsi="Times New Roman" w:cs="Times New Roman"/>
          <w:sz w:val="24"/>
          <w:szCs w:val="24"/>
        </w:rPr>
        <w:t>Урмарытеплосеть</w:t>
      </w:r>
      <w:proofErr w:type="spellEnd"/>
      <w:r w:rsidRPr="00DF3D4F">
        <w:rPr>
          <w:rFonts w:ascii="Times New Roman" w:hAnsi="Times New Roman" w:cs="Times New Roman"/>
          <w:sz w:val="24"/>
          <w:szCs w:val="24"/>
        </w:rPr>
        <w:t xml:space="preserve">» с письменным подтверждением Исх.№13 от 27.01.2025.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14:paraId="3E5782E3"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по электроснабжению – точка присоединения: ГУП ЧР «Чувашские государственные электрические сети» с письменным подтверждением от 19.06.2024 №4П-640.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14:paraId="3E450114"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Допустимые параметры разрешенного строительства объекта капитального строительства: </w:t>
      </w:r>
    </w:p>
    <w:p w14:paraId="78472218"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Параметры разрешенного строительства, реконструкции объектов капстроительства:</w:t>
      </w:r>
    </w:p>
    <w:p w14:paraId="5BF3FE02"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 предельная этажность зданий, строений, сооружений, (этаж) – 2; </w:t>
      </w:r>
    </w:p>
    <w:p w14:paraId="3A648657"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 максимальный процент застройки, (%) 80%; </w:t>
      </w:r>
    </w:p>
    <w:p w14:paraId="3D829BDC"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 минимальные отступы до границ смежного земельного участка – 1 м. </w:t>
      </w:r>
    </w:p>
    <w:p w14:paraId="56A2221C" w14:textId="77777777" w:rsidR="00093992" w:rsidRPr="00DF3D4F" w:rsidRDefault="00093992" w:rsidP="00DF3D4F">
      <w:pPr>
        <w:spacing w:after="0" w:line="240" w:lineRule="auto"/>
        <w:ind w:firstLine="709"/>
        <w:jc w:val="both"/>
        <w:rPr>
          <w:rFonts w:ascii="Times New Roman" w:hAnsi="Times New Roman" w:cs="Times New Roman"/>
          <w:sz w:val="24"/>
          <w:szCs w:val="24"/>
        </w:rPr>
      </w:pPr>
    </w:p>
    <w:p w14:paraId="25036830"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ЛОТ №2 – земельный участок из категории земель населенных пунктов, с кадастровым № 21:19:170103:3034, расположенный по адресу: Чувашская Республика, Урмарский </w:t>
      </w:r>
      <w:proofErr w:type="spellStart"/>
      <w:r w:rsidRPr="00DF3D4F">
        <w:rPr>
          <w:rFonts w:ascii="Times New Roman" w:hAnsi="Times New Roman" w:cs="Times New Roman"/>
          <w:sz w:val="24"/>
          <w:szCs w:val="24"/>
        </w:rPr>
        <w:t>м.о</w:t>
      </w:r>
      <w:proofErr w:type="spellEnd"/>
      <w:r w:rsidRPr="00DF3D4F">
        <w:rPr>
          <w:rFonts w:ascii="Times New Roman" w:hAnsi="Times New Roman" w:cs="Times New Roman"/>
          <w:sz w:val="24"/>
          <w:szCs w:val="24"/>
        </w:rPr>
        <w:t xml:space="preserve">., </w:t>
      </w:r>
      <w:r w:rsidRPr="00DF3D4F">
        <w:rPr>
          <w:rFonts w:ascii="Times New Roman" w:hAnsi="Times New Roman" w:cs="Times New Roman"/>
          <w:sz w:val="24"/>
          <w:szCs w:val="24"/>
        </w:rPr>
        <w:lastRenderedPageBreak/>
        <w:t xml:space="preserve">поселок городского типа Урмары, улица </w:t>
      </w:r>
      <w:proofErr w:type="spellStart"/>
      <w:r w:rsidRPr="00DF3D4F">
        <w:rPr>
          <w:rFonts w:ascii="Times New Roman" w:hAnsi="Times New Roman" w:cs="Times New Roman"/>
          <w:sz w:val="24"/>
          <w:szCs w:val="24"/>
        </w:rPr>
        <w:t>Сеспеля</w:t>
      </w:r>
      <w:proofErr w:type="spellEnd"/>
      <w:r w:rsidRPr="00DF3D4F">
        <w:rPr>
          <w:rFonts w:ascii="Times New Roman" w:hAnsi="Times New Roman" w:cs="Times New Roman"/>
          <w:sz w:val="24"/>
          <w:szCs w:val="24"/>
        </w:rPr>
        <w:t xml:space="preserve">, площадью 255 </w:t>
      </w:r>
      <w:proofErr w:type="spellStart"/>
      <w:r w:rsidRPr="00DF3D4F">
        <w:rPr>
          <w:rFonts w:ascii="Times New Roman" w:hAnsi="Times New Roman" w:cs="Times New Roman"/>
          <w:sz w:val="24"/>
          <w:szCs w:val="24"/>
        </w:rPr>
        <w:t>кв.м</w:t>
      </w:r>
      <w:proofErr w:type="spellEnd"/>
      <w:r w:rsidRPr="00DF3D4F">
        <w:rPr>
          <w:rFonts w:ascii="Times New Roman" w:hAnsi="Times New Roman" w:cs="Times New Roman"/>
          <w:sz w:val="24"/>
          <w:szCs w:val="24"/>
        </w:rPr>
        <w:t>., с видом разрешенного использования – Размещение гаражей для собственных нужд.</w:t>
      </w:r>
    </w:p>
    <w:p w14:paraId="0EC0AF04"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С критериями:</w:t>
      </w:r>
    </w:p>
    <w:p w14:paraId="1106DB10"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начальная цена годового размера арендной платы за Участок – 24 683 (двадцать четыре тысячи шестьсот восемьдесят три) руб. 50 коп. без учета НДС, определена в соответствии с п. 14 ст. 39.11 Земельного кодекса РФ в размере 30% от кадастровой стоимости земельного участка;</w:t>
      </w:r>
    </w:p>
    <w:p w14:paraId="4F0EA78A" w14:textId="77777777" w:rsidR="00093992" w:rsidRPr="00DF3D4F" w:rsidRDefault="00093992" w:rsidP="00DF3D4F">
      <w:pPr>
        <w:spacing w:after="0" w:line="240" w:lineRule="auto"/>
        <w:ind w:firstLine="709"/>
        <w:jc w:val="both"/>
        <w:rPr>
          <w:rFonts w:ascii="Times New Roman" w:hAnsi="Times New Roman" w:cs="Times New Roman"/>
          <w:sz w:val="24"/>
          <w:szCs w:val="24"/>
          <w:lang w:eastAsia="ru-RU"/>
        </w:rPr>
      </w:pPr>
      <w:r w:rsidRPr="00DF3D4F">
        <w:rPr>
          <w:rFonts w:ascii="Times New Roman" w:hAnsi="Times New Roman" w:cs="Times New Roman"/>
          <w:sz w:val="24"/>
          <w:szCs w:val="24"/>
        </w:rPr>
        <w:t>- сумма задатка - 50% от начальной цены годового размера арендной платы и составляет 12 341 (двенадцать тысяч триста сорок один) руб. 75 коп.;</w:t>
      </w:r>
    </w:p>
    <w:p w14:paraId="003E31DA"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величина повышения начальной цены («шаг аукциона») составляет 370 (триста семьдесят) руб. 00 коп.</w:t>
      </w:r>
    </w:p>
    <w:p w14:paraId="6D0B2E11" w14:textId="77777777" w:rsidR="00093992" w:rsidRPr="00DF3D4F" w:rsidRDefault="00093992" w:rsidP="00DF3D4F">
      <w:pPr>
        <w:spacing w:after="0" w:line="240" w:lineRule="auto"/>
        <w:ind w:firstLine="709"/>
        <w:jc w:val="both"/>
        <w:rPr>
          <w:rFonts w:ascii="Times New Roman" w:hAnsi="Times New Roman" w:cs="Times New Roman"/>
          <w:sz w:val="24"/>
          <w:szCs w:val="24"/>
          <w:lang w:eastAsia="ru-RU"/>
        </w:rPr>
      </w:pPr>
      <w:r w:rsidRPr="00DF3D4F">
        <w:rPr>
          <w:rFonts w:ascii="Times New Roman" w:hAnsi="Times New Roman" w:cs="Times New Roman"/>
          <w:sz w:val="24"/>
          <w:szCs w:val="24"/>
        </w:rPr>
        <w:t xml:space="preserve">С условиями: Цель использования – 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код 2.7.2 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П/0412. </w:t>
      </w:r>
    </w:p>
    <w:p w14:paraId="60F33304"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Срок аренды – 30 месяцев.</w:t>
      </w:r>
    </w:p>
    <w:p w14:paraId="6CF91DCE" w14:textId="74146A04"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Существующие ограничения (обременения) права: не зарегистрированы.</w:t>
      </w:r>
    </w:p>
    <w:p w14:paraId="2BF9639E"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Технические условия подключения к сетям инженерно-технического обеспечения: </w:t>
      </w:r>
    </w:p>
    <w:p w14:paraId="196F80F0"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по газоснабжению – Филиал в г. </w:t>
      </w:r>
      <w:proofErr w:type="spellStart"/>
      <w:r w:rsidRPr="00DF3D4F">
        <w:rPr>
          <w:rFonts w:ascii="Times New Roman" w:hAnsi="Times New Roman" w:cs="Times New Roman"/>
          <w:sz w:val="24"/>
          <w:szCs w:val="24"/>
        </w:rPr>
        <w:t>Козловка</w:t>
      </w:r>
      <w:proofErr w:type="spellEnd"/>
      <w:r w:rsidRPr="00DF3D4F">
        <w:rPr>
          <w:rFonts w:ascii="Times New Roman" w:hAnsi="Times New Roman" w:cs="Times New Roman"/>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14:paraId="65B2372D"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по водоснабжению и водоотведению – МУП УМО «</w:t>
      </w:r>
      <w:proofErr w:type="spellStart"/>
      <w:r w:rsidRPr="00DF3D4F">
        <w:rPr>
          <w:rFonts w:ascii="Times New Roman" w:hAnsi="Times New Roman" w:cs="Times New Roman"/>
          <w:sz w:val="24"/>
          <w:szCs w:val="24"/>
        </w:rPr>
        <w:t>Урмарытеплосеть</w:t>
      </w:r>
      <w:proofErr w:type="spellEnd"/>
      <w:r w:rsidRPr="00DF3D4F">
        <w:rPr>
          <w:rFonts w:ascii="Times New Roman" w:hAnsi="Times New Roman" w:cs="Times New Roman"/>
          <w:sz w:val="24"/>
          <w:szCs w:val="24"/>
        </w:rPr>
        <w:t xml:space="preserve">» с письменным подтверждением Исх.№13 от 27.01.2025.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водоснабжения (водоотведения).  </w:t>
      </w:r>
    </w:p>
    <w:p w14:paraId="00FB97D6"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по электроснабжению – ГУП ЧР «Чувашские государственные электрические сети» с письменным подтверждением от 19.06.2024 №4П-640.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14:paraId="4EFCA217"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Допустимые параметры разрешенного строительства объекта капитального строительства: </w:t>
      </w:r>
    </w:p>
    <w:p w14:paraId="4CE332C8"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Параметры разрешенного строительства, реконструкции объектов капстроительства:</w:t>
      </w:r>
    </w:p>
    <w:p w14:paraId="43201393"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 предельная этажность зданий, строений, сооружений, (этаж) – 2; </w:t>
      </w:r>
    </w:p>
    <w:p w14:paraId="409BBDFA"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 максимальный процент застройки, (%) 90%; </w:t>
      </w:r>
    </w:p>
    <w:p w14:paraId="31D3F5EA"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 минимальные отступы до границ смежного земельного участка – 0 м. </w:t>
      </w:r>
    </w:p>
    <w:p w14:paraId="2B8DE089" w14:textId="77777777" w:rsidR="00093992" w:rsidRPr="00DF3D4F" w:rsidRDefault="00093992" w:rsidP="00DF3D4F">
      <w:pPr>
        <w:spacing w:after="0" w:line="240" w:lineRule="auto"/>
        <w:ind w:firstLine="709"/>
        <w:jc w:val="both"/>
        <w:rPr>
          <w:rFonts w:ascii="Times New Roman" w:hAnsi="Times New Roman" w:cs="Times New Roman"/>
          <w:sz w:val="24"/>
          <w:szCs w:val="24"/>
        </w:rPr>
      </w:pPr>
    </w:p>
    <w:p w14:paraId="7CEBA907"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ЛОТ № 3 – земельный участок из категории земель населенных пунктов, с кадастровым № 21:19:011001:305, расположенный по адресу: Чувашская Республика - Чувашия., муниципальный округ Урмарский, деревня </w:t>
      </w:r>
      <w:proofErr w:type="spellStart"/>
      <w:r w:rsidRPr="00DF3D4F">
        <w:rPr>
          <w:rFonts w:ascii="Times New Roman" w:hAnsi="Times New Roman" w:cs="Times New Roman"/>
          <w:sz w:val="24"/>
          <w:szCs w:val="24"/>
        </w:rPr>
        <w:t>Шутнербоси</w:t>
      </w:r>
      <w:proofErr w:type="spellEnd"/>
      <w:r w:rsidRPr="00DF3D4F">
        <w:rPr>
          <w:rFonts w:ascii="Times New Roman" w:hAnsi="Times New Roman" w:cs="Times New Roman"/>
          <w:sz w:val="24"/>
          <w:szCs w:val="24"/>
        </w:rPr>
        <w:t xml:space="preserve">, улица Чапаева, площадью 74 </w:t>
      </w:r>
      <w:proofErr w:type="spellStart"/>
      <w:r w:rsidRPr="00DF3D4F">
        <w:rPr>
          <w:rFonts w:ascii="Times New Roman" w:hAnsi="Times New Roman" w:cs="Times New Roman"/>
          <w:sz w:val="24"/>
          <w:szCs w:val="24"/>
        </w:rPr>
        <w:t>кв.м</w:t>
      </w:r>
      <w:proofErr w:type="spellEnd"/>
      <w:r w:rsidRPr="00DF3D4F">
        <w:rPr>
          <w:rFonts w:ascii="Times New Roman" w:hAnsi="Times New Roman" w:cs="Times New Roman"/>
          <w:sz w:val="24"/>
          <w:szCs w:val="24"/>
        </w:rPr>
        <w:t xml:space="preserve">., с видом разрешенного использования – Размещение гаражей для собственных нужд: </w:t>
      </w:r>
    </w:p>
    <w:p w14:paraId="77C079C2"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lastRenderedPageBreak/>
        <w:t>- начальная цена годового размера арендной платы за Участок – 1 922 (одна тысяча девятьсот двадцать два) руб. 30 коп. без учета НДС, определена в соответствии с п. 14 ст. 39.11 Земельного кодекса РФ в размере 30% от кадастровой стоимости земельного участка;</w:t>
      </w:r>
    </w:p>
    <w:p w14:paraId="2E0C105F" w14:textId="77777777" w:rsidR="00093992" w:rsidRPr="00DF3D4F" w:rsidRDefault="00093992" w:rsidP="00DF3D4F">
      <w:pPr>
        <w:spacing w:after="0" w:line="240" w:lineRule="auto"/>
        <w:ind w:firstLine="709"/>
        <w:jc w:val="both"/>
        <w:rPr>
          <w:rFonts w:ascii="Times New Roman" w:hAnsi="Times New Roman" w:cs="Times New Roman"/>
          <w:sz w:val="24"/>
          <w:szCs w:val="24"/>
          <w:lang w:eastAsia="ru-RU"/>
        </w:rPr>
      </w:pPr>
      <w:r w:rsidRPr="00DF3D4F">
        <w:rPr>
          <w:rFonts w:ascii="Times New Roman" w:hAnsi="Times New Roman" w:cs="Times New Roman"/>
          <w:sz w:val="24"/>
          <w:szCs w:val="24"/>
        </w:rPr>
        <w:t>- сумма задатка - 50% от начальной цены годового размера арендной платы и составляет 961 (девятьсот шестьдесят один) руб. 15 коп.;</w:t>
      </w:r>
    </w:p>
    <w:p w14:paraId="1FDCE0F5"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величина повышения начальной цены («шаг аукциона») составляет 57 (пятьдесят семь) руб. 00 коп.</w:t>
      </w:r>
    </w:p>
    <w:p w14:paraId="77AEE5AD"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Срок аренды земельного участка составляет 30 месяцев. </w:t>
      </w:r>
    </w:p>
    <w:p w14:paraId="0BAE136A" w14:textId="77777777" w:rsidR="00093992" w:rsidRPr="00DF3D4F" w:rsidRDefault="00093992" w:rsidP="00DF3D4F">
      <w:pPr>
        <w:spacing w:after="0" w:line="240" w:lineRule="auto"/>
        <w:ind w:firstLine="709"/>
        <w:jc w:val="both"/>
        <w:rPr>
          <w:rFonts w:ascii="Times New Roman" w:hAnsi="Times New Roman" w:cs="Times New Roman"/>
          <w:sz w:val="24"/>
          <w:szCs w:val="24"/>
          <w:lang w:eastAsia="ru-RU"/>
        </w:rPr>
      </w:pPr>
      <w:r w:rsidRPr="00DF3D4F">
        <w:rPr>
          <w:rFonts w:ascii="Times New Roman" w:hAnsi="Times New Roman" w:cs="Times New Roman"/>
          <w:sz w:val="24"/>
          <w:szCs w:val="24"/>
        </w:rPr>
        <w:t xml:space="preserve">Цель использования – С условиями: Цель использования – 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код 2.7.2 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П/0412. </w:t>
      </w:r>
    </w:p>
    <w:p w14:paraId="302B7CD6" w14:textId="6A8AEDD4"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Существующие ограничения (обременения) права: не зарегистрированы.</w:t>
      </w:r>
    </w:p>
    <w:p w14:paraId="0F60E17B"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Технические условия подключения к сетям инженерно-технического обеспечения: </w:t>
      </w:r>
    </w:p>
    <w:p w14:paraId="12B6E6F4"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по газоснабжению – Филиал в г. </w:t>
      </w:r>
      <w:proofErr w:type="spellStart"/>
      <w:r w:rsidRPr="00DF3D4F">
        <w:rPr>
          <w:rFonts w:ascii="Times New Roman" w:hAnsi="Times New Roman" w:cs="Times New Roman"/>
          <w:sz w:val="24"/>
          <w:szCs w:val="24"/>
        </w:rPr>
        <w:t>Козловка</w:t>
      </w:r>
      <w:proofErr w:type="spellEnd"/>
      <w:r w:rsidRPr="00DF3D4F">
        <w:rPr>
          <w:rFonts w:ascii="Times New Roman" w:hAnsi="Times New Roman" w:cs="Times New Roman"/>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14:paraId="0DC6EC1F"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по водоснабжению и водоотведению </w:t>
      </w:r>
      <w:proofErr w:type="gramStart"/>
      <w:r w:rsidRPr="00DF3D4F">
        <w:rPr>
          <w:rFonts w:ascii="Times New Roman" w:hAnsi="Times New Roman" w:cs="Times New Roman"/>
          <w:sz w:val="24"/>
          <w:szCs w:val="24"/>
        </w:rPr>
        <w:t>–  МУП</w:t>
      </w:r>
      <w:proofErr w:type="gramEnd"/>
      <w:r w:rsidRPr="00DF3D4F">
        <w:rPr>
          <w:rFonts w:ascii="Times New Roman" w:hAnsi="Times New Roman" w:cs="Times New Roman"/>
          <w:sz w:val="24"/>
          <w:szCs w:val="24"/>
        </w:rPr>
        <w:t xml:space="preserve"> УМО «</w:t>
      </w:r>
      <w:proofErr w:type="spellStart"/>
      <w:r w:rsidRPr="00DF3D4F">
        <w:rPr>
          <w:rFonts w:ascii="Times New Roman" w:hAnsi="Times New Roman" w:cs="Times New Roman"/>
          <w:sz w:val="24"/>
          <w:szCs w:val="24"/>
        </w:rPr>
        <w:t>Урмарытеплосеть</w:t>
      </w:r>
      <w:proofErr w:type="spellEnd"/>
      <w:r w:rsidRPr="00DF3D4F">
        <w:rPr>
          <w:rFonts w:ascii="Times New Roman" w:hAnsi="Times New Roman" w:cs="Times New Roman"/>
          <w:sz w:val="24"/>
          <w:szCs w:val="24"/>
        </w:rPr>
        <w:t xml:space="preserve">» с письменным подтверждением Исх.№13 от 27.01.2025.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водоснабжения (водоотведения).  </w:t>
      </w:r>
    </w:p>
    <w:p w14:paraId="235D0DB2"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по электроснабжению – точка присоединения – опора № 30 по ВЛ-0,4 </w:t>
      </w:r>
      <w:proofErr w:type="spellStart"/>
      <w:r w:rsidRPr="00DF3D4F">
        <w:rPr>
          <w:rFonts w:ascii="Times New Roman" w:hAnsi="Times New Roman" w:cs="Times New Roman"/>
          <w:sz w:val="24"/>
          <w:szCs w:val="24"/>
        </w:rPr>
        <w:t>кВ</w:t>
      </w:r>
      <w:proofErr w:type="spellEnd"/>
      <w:r w:rsidRPr="00DF3D4F">
        <w:rPr>
          <w:rFonts w:ascii="Times New Roman" w:hAnsi="Times New Roman" w:cs="Times New Roman"/>
          <w:sz w:val="24"/>
          <w:szCs w:val="24"/>
        </w:rPr>
        <w:t xml:space="preserve"> № 2 от КТП-10/0,4 </w:t>
      </w:r>
      <w:proofErr w:type="spellStart"/>
      <w:r w:rsidRPr="00DF3D4F">
        <w:rPr>
          <w:rFonts w:ascii="Times New Roman" w:hAnsi="Times New Roman" w:cs="Times New Roman"/>
          <w:sz w:val="24"/>
          <w:szCs w:val="24"/>
        </w:rPr>
        <w:t>кВ</w:t>
      </w:r>
      <w:proofErr w:type="spellEnd"/>
      <w:r w:rsidRPr="00DF3D4F">
        <w:rPr>
          <w:rFonts w:ascii="Times New Roman" w:hAnsi="Times New Roman" w:cs="Times New Roman"/>
          <w:sz w:val="24"/>
          <w:szCs w:val="24"/>
        </w:rPr>
        <w:t xml:space="preserve"> № 1/100 </w:t>
      </w:r>
      <w:proofErr w:type="spellStart"/>
      <w:r w:rsidRPr="00DF3D4F">
        <w:rPr>
          <w:rFonts w:ascii="Times New Roman" w:hAnsi="Times New Roman" w:cs="Times New Roman"/>
          <w:sz w:val="24"/>
          <w:szCs w:val="24"/>
        </w:rPr>
        <w:t>кВА</w:t>
      </w:r>
      <w:proofErr w:type="spellEnd"/>
      <w:r w:rsidRPr="00DF3D4F">
        <w:rPr>
          <w:rFonts w:ascii="Times New Roman" w:hAnsi="Times New Roman" w:cs="Times New Roman"/>
          <w:sz w:val="24"/>
          <w:szCs w:val="24"/>
        </w:rPr>
        <w:t xml:space="preserve"> по ВЛ 10 </w:t>
      </w:r>
      <w:proofErr w:type="spellStart"/>
      <w:r w:rsidRPr="00DF3D4F">
        <w:rPr>
          <w:rFonts w:ascii="Times New Roman" w:hAnsi="Times New Roman" w:cs="Times New Roman"/>
          <w:sz w:val="24"/>
          <w:szCs w:val="24"/>
        </w:rPr>
        <w:t>кВ</w:t>
      </w:r>
      <w:proofErr w:type="spellEnd"/>
      <w:r w:rsidRPr="00DF3D4F">
        <w:rPr>
          <w:rFonts w:ascii="Times New Roman" w:hAnsi="Times New Roman" w:cs="Times New Roman"/>
          <w:sz w:val="24"/>
          <w:szCs w:val="24"/>
        </w:rPr>
        <w:t xml:space="preserve"> </w:t>
      </w:r>
      <w:proofErr w:type="spellStart"/>
      <w:r w:rsidRPr="00DF3D4F">
        <w:rPr>
          <w:rFonts w:ascii="Times New Roman" w:hAnsi="Times New Roman" w:cs="Times New Roman"/>
          <w:sz w:val="24"/>
          <w:szCs w:val="24"/>
        </w:rPr>
        <w:t>Саруй</w:t>
      </w:r>
      <w:proofErr w:type="spellEnd"/>
      <w:r w:rsidRPr="00DF3D4F">
        <w:rPr>
          <w:rFonts w:ascii="Times New Roman" w:hAnsi="Times New Roman" w:cs="Times New Roman"/>
          <w:sz w:val="24"/>
          <w:szCs w:val="24"/>
        </w:rPr>
        <w:t xml:space="preserve"> от ПС 35 </w:t>
      </w:r>
      <w:proofErr w:type="spellStart"/>
      <w:r w:rsidRPr="00DF3D4F">
        <w:rPr>
          <w:rFonts w:ascii="Times New Roman" w:hAnsi="Times New Roman" w:cs="Times New Roman"/>
          <w:sz w:val="24"/>
          <w:szCs w:val="24"/>
        </w:rPr>
        <w:t>кВ</w:t>
      </w:r>
      <w:proofErr w:type="spellEnd"/>
      <w:r w:rsidRPr="00DF3D4F">
        <w:rPr>
          <w:rFonts w:ascii="Times New Roman" w:hAnsi="Times New Roman" w:cs="Times New Roman"/>
          <w:sz w:val="24"/>
          <w:szCs w:val="24"/>
        </w:rPr>
        <w:t xml:space="preserve"> </w:t>
      </w:r>
      <w:proofErr w:type="spellStart"/>
      <w:r w:rsidRPr="00DF3D4F">
        <w:rPr>
          <w:rFonts w:ascii="Times New Roman" w:hAnsi="Times New Roman" w:cs="Times New Roman"/>
          <w:sz w:val="24"/>
          <w:szCs w:val="24"/>
        </w:rPr>
        <w:t>Вурманская</w:t>
      </w:r>
      <w:proofErr w:type="spellEnd"/>
      <w:r w:rsidRPr="00DF3D4F">
        <w:rPr>
          <w:rFonts w:ascii="Times New Roman" w:hAnsi="Times New Roman" w:cs="Times New Roman"/>
          <w:sz w:val="24"/>
          <w:szCs w:val="24"/>
        </w:rPr>
        <w:t xml:space="preserve">.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14:paraId="43E3347D"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Допустимые параметры разрешенного строительства объекта капитального строительства: </w:t>
      </w:r>
    </w:p>
    <w:p w14:paraId="7E617C8B"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Параметры разрешенного строительства, реконструкции объектов капстроительства:</w:t>
      </w:r>
    </w:p>
    <w:p w14:paraId="7CF3D83A"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предельная этажность зданий, строений, сооружений, (этаж) - 2;</w:t>
      </w:r>
    </w:p>
    <w:p w14:paraId="31BB3377"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 максимальный процент застройки, (%) 80%;  </w:t>
      </w:r>
    </w:p>
    <w:p w14:paraId="75B22296"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минимальные отступы до границ смежного земельного участка (м) – 1;</w:t>
      </w:r>
    </w:p>
    <w:p w14:paraId="4DE5C3D6" w14:textId="77777777" w:rsidR="00093992" w:rsidRPr="00DF3D4F" w:rsidRDefault="00093992" w:rsidP="00DF3D4F">
      <w:pPr>
        <w:spacing w:after="0" w:line="240" w:lineRule="auto"/>
        <w:ind w:firstLine="709"/>
        <w:jc w:val="both"/>
        <w:rPr>
          <w:rFonts w:ascii="Times New Roman" w:hAnsi="Times New Roman" w:cs="Times New Roman"/>
          <w:sz w:val="24"/>
          <w:szCs w:val="24"/>
        </w:rPr>
      </w:pPr>
    </w:p>
    <w:p w14:paraId="0296BF97"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ЛОТ №4 – земельный участок из категории земель населенных пунктов, с кадастровым № 21:19:110301:849, расположенный по адресу: Чувашская Республика - Чувашия., Урмарский район, д. </w:t>
      </w:r>
      <w:proofErr w:type="spellStart"/>
      <w:r w:rsidRPr="00DF3D4F">
        <w:rPr>
          <w:rFonts w:ascii="Times New Roman" w:hAnsi="Times New Roman" w:cs="Times New Roman"/>
          <w:sz w:val="24"/>
          <w:szCs w:val="24"/>
        </w:rPr>
        <w:t>Саруй</w:t>
      </w:r>
      <w:proofErr w:type="spellEnd"/>
      <w:r w:rsidRPr="00DF3D4F">
        <w:rPr>
          <w:rFonts w:ascii="Times New Roman" w:hAnsi="Times New Roman" w:cs="Times New Roman"/>
          <w:sz w:val="24"/>
          <w:szCs w:val="24"/>
        </w:rPr>
        <w:t xml:space="preserve">, ул. Советская, площадью 1871 </w:t>
      </w:r>
      <w:proofErr w:type="spellStart"/>
      <w:r w:rsidRPr="00DF3D4F">
        <w:rPr>
          <w:rFonts w:ascii="Times New Roman" w:hAnsi="Times New Roman" w:cs="Times New Roman"/>
          <w:sz w:val="24"/>
          <w:szCs w:val="24"/>
        </w:rPr>
        <w:t>кв.м</w:t>
      </w:r>
      <w:proofErr w:type="spellEnd"/>
      <w:r w:rsidRPr="00DF3D4F">
        <w:rPr>
          <w:rFonts w:ascii="Times New Roman" w:hAnsi="Times New Roman" w:cs="Times New Roman"/>
          <w:sz w:val="24"/>
          <w:szCs w:val="24"/>
        </w:rPr>
        <w:t>., с видом разрешенного использования – Для ведения личного подсобного хозяйства (приусадебный земельный участок).</w:t>
      </w:r>
    </w:p>
    <w:p w14:paraId="6C40A4F9"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С критериями:</w:t>
      </w:r>
    </w:p>
    <w:p w14:paraId="0705C93E"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начальная цена годового размера арендной платы за Участок – 4 806 (четыре тысячи восемьсот шесть) руб. 60 коп. без учета НДС, определена в соответствии с п. 14 ст. 39.11 Земельного кодекса РФ в размере 10% от кадастровой стоимости земельного участка.</w:t>
      </w:r>
    </w:p>
    <w:p w14:paraId="0405FF68" w14:textId="77777777" w:rsidR="00093992" w:rsidRPr="00DF3D4F" w:rsidRDefault="00093992" w:rsidP="00DF3D4F">
      <w:pPr>
        <w:spacing w:after="0" w:line="240" w:lineRule="auto"/>
        <w:ind w:firstLine="709"/>
        <w:jc w:val="both"/>
        <w:rPr>
          <w:rFonts w:ascii="Times New Roman" w:hAnsi="Times New Roman" w:cs="Times New Roman"/>
          <w:sz w:val="24"/>
          <w:szCs w:val="24"/>
          <w:lang w:eastAsia="ru-RU"/>
        </w:rPr>
      </w:pPr>
      <w:r w:rsidRPr="00DF3D4F">
        <w:rPr>
          <w:rFonts w:ascii="Times New Roman" w:hAnsi="Times New Roman" w:cs="Times New Roman"/>
          <w:sz w:val="24"/>
          <w:szCs w:val="24"/>
        </w:rPr>
        <w:lastRenderedPageBreak/>
        <w:t>- сумма задатка - 100% от начальной цены годового размера арендной платы и составляет 4 806 (четыре тысячи восемьсот шесть) руб. 60 коп.;</w:t>
      </w:r>
    </w:p>
    <w:p w14:paraId="7523EEE0"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величина повышения начальной цены («шаг аукциона») составляет 140 (сто сорок) руб. 00 коп.</w:t>
      </w:r>
    </w:p>
    <w:p w14:paraId="7E900D1E"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Срок аренды земельного участка составляет 20 лет. </w:t>
      </w:r>
    </w:p>
    <w:p w14:paraId="775440F0"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Ограничения (обременения) прав: не зарегистрированы.</w:t>
      </w:r>
    </w:p>
    <w:p w14:paraId="764C3FEE" w14:textId="77777777" w:rsidR="00093992" w:rsidRPr="00DF3D4F" w:rsidRDefault="00093992" w:rsidP="00DF3D4F">
      <w:pPr>
        <w:spacing w:after="0" w:line="240" w:lineRule="auto"/>
        <w:ind w:firstLine="709"/>
        <w:jc w:val="both"/>
        <w:rPr>
          <w:rFonts w:ascii="Times New Roman" w:hAnsi="Times New Roman" w:cs="Times New Roman"/>
          <w:sz w:val="24"/>
          <w:szCs w:val="24"/>
          <w:lang w:eastAsia="ru-RU"/>
        </w:rPr>
      </w:pPr>
      <w:r w:rsidRPr="00DF3D4F">
        <w:rPr>
          <w:rFonts w:ascii="Times New Roman" w:hAnsi="Times New Roman" w:cs="Times New Roman"/>
          <w:sz w:val="24"/>
          <w:szCs w:val="24"/>
        </w:rPr>
        <w:t>Цель использования – Размещение жилого дома, указанного в описании вида разрешенного использования с </w:t>
      </w:r>
      <w:hyperlink r:id="rId22" w:anchor="/document/75062082/entry/1021" w:history="1">
        <w:r w:rsidRPr="00DF3D4F">
          <w:rPr>
            <w:rFonts w:ascii="Times New Roman" w:hAnsi="Times New Roman" w:cs="Times New Roman"/>
            <w:sz w:val="24"/>
            <w:szCs w:val="24"/>
          </w:rPr>
          <w:t>кодом 2.1</w:t>
        </w:r>
      </w:hyperlink>
      <w:r w:rsidRPr="00DF3D4F">
        <w:rPr>
          <w:rFonts w:ascii="Times New Roman" w:hAnsi="Times New Roman" w:cs="Times New Roman"/>
          <w:sz w:val="24"/>
          <w:szCs w:val="24"/>
        </w:rPr>
        <w:t xml:space="preserve"> 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П/0412; производство сельскохозяйственной продукции; размещение гаража и иных вспомогательных сооружений; содержание сельскохозяйственных животных.</w:t>
      </w:r>
    </w:p>
    <w:p w14:paraId="663D7A54"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Технические условия подключения к сетям инженерно-технического обеспечения: </w:t>
      </w:r>
    </w:p>
    <w:p w14:paraId="5F8AE5DE"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по газоснабжению – Филиал в г. </w:t>
      </w:r>
      <w:proofErr w:type="spellStart"/>
      <w:r w:rsidRPr="00DF3D4F">
        <w:rPr>
          <w:rFonts w:ascii="Times New Roman" w:hAnsi="Times New Roman" w:cs="Times New Roman"/>
          <w:sz w:val="24"/>
          <w:szCs w:val="24"/>
        </w:rPr>
        <w:t>Козловка</w:t>
      </w:r>
      <w:proofErr w:type="spellEnd"/>
      <w:r w:rsidRPr="00DF3D4F">
        <w:rPr>
          <w:rFonts w:ascii="Times New Roman" w:hAnsi="Times New Roman" w:cs="Times New Roman"/>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14:paraId="6EA1716D"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по водоснабжению и водоотведению – МУП УМО «</w:t>
      </w:r>
      <w:proofErr w:type="spellStart"/>
      <w:r w:rsidRPr="00DF3D4F">
        <w:rPr>
          <w:rFonts w:ascii="Times New Roman" w:hAnsi="Times New Roman" w:cs="Times New Roman"/>
          <w:sz w:val="24"/>
          <w:szCs w:val="24"/>
        </w:rPr>
        <w:t>Урмарытеплосеть</w:t>
      </w:r>
      <w:proofErr w:type="spellEnd"/>
      <w:r w:rsidRPr="00DF3D4F">
        <w:rPr>
          <w:rFonts w:ascii="Times New Roman" w:hAnsi="Times New Roman" w:cs="Times New Roman"/>
          <w:sz w:val="24"/>
          <w:szCs w:val="24"/>
        </w:rPr>
        <w:t xml:space="preserve">» с письменным подтверждением Исх.№13 от 27.01.2025.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водоснабжения (водоотведения).  </w:t>
      </w:r>
    </w:p>
    <w:p w14:paraId="4289657F"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по электроснабжению – точка присоединения – опора № 35 по ВЛ-0,4 </w:t>
      </w:r>
      <w:proofErr w:type="spellStart"/>
      <w:r w:rsidRPr="00DF3D4F">
        <w:rPr>
          <w:rFonts w:ascii="Times New Roman" w:hAnsi="Times New Roman" w:cs="Times New Roman"/>
          <w:sz w:val="24"/>
          <w:szCs w:val="24"/>
        </w:rPr>
        <w:t>кВ</w:t>
      </w:r>
      <w:proofErr w:type="spellEnd"/>
      <w:r w:rsidRPr="00DF3D4F">
        <w:rPr>
          <w:rFonts w:ascii="Times New Roman" w:hAnsi="Times New Roman" w:cs="Times New Roman"/>
          <w:sz w:val="24"/>
          <w:szCs w:val="24"/>
        </w:rPr>
        <w:t xml:space="preserve"> № 2 от КТП-10/0,4 </w:t>
      </w:r>
      <w:proofErr w:type="spellStart"/>
      <w:r w:rsidRPr="00DF3D4F">
        <w:rPr>
          <w:rFonts w:ascii="Times New Roman" w:hAnsi="Times New Roman" w:cs="Times New Roman"/>
          <w:sz w:val="24"/>
          <w:szCs w:val="24"/>
        </w:rPr>
        <w:t>кВ</w:t>
      </w:r>
      <w:proofErr w:type="spellEnd"/>
      <w:r w:rsidRPr="00DF3D4F">
        <w:rPr>
          <w:rFonts w:ascii="Times New Roman" w:hAnsi="Times New Roman" w:cs="Times New Roman"/>
          <w:sz w:val="24"/>
          <w:szCs w:val="24"/>
        </w:rPr>
        <w:t xml:space="preserve"> № 9/100 </w:t>
      </w:r>
      <w:proofErr w:type="spellStart"/>
      <w:r w:rsidRPr="00DF3D4F">
        <w:rPr>
          <w:rFonts w:ascii="Times New Roman" w:hAnsi="Times New Roman" w:cs="Times New Roman"/>
          <w:sz w:val="24"/>
          <w:szCs w:val="24"/>
        </w:rPr>
        <w:t>кВА</w:t>
      </w:r>
      <w:proofErr w:type="spellEnd"/>
      <w:r w:rsidRPr="00DF3D4F">
        <w:rPr>
          <w:rFonts w:ascii="Times New Roman" w:hAnsi="Times New Roman" w:cs="Times New Roman"/>
          <w:sz w:val="24"/>
          <w:szCs w:val="24"/>
        </w:rPr>
        <w:t xml:space="preserve"> по ВЛ 10 </w:t>
      </w:r>
      <w:proofErr w:type="spellStart"/>
      <w:r w:rsidRPr="00DF3D4F">
        <w:rPr>
          <w:rFonts w:ascii="Times New Roman" w:hAnsi="Times New Roman" w:cs="Times New Roman"/>
          <w:sz w:val="24"/>
          <w:szCs w:val="24"/>
        </w:rPr>
        <w:t>кВ</w:t>
      </w:r>
      <w:proofErr w:type="spellEnd"/>
      <w:r w:rsidRPr="00DF3D4F">
        <w:rPr>
          <w:rFonts w:ascii="Times New Roman" w:hAnsi="Times New Roman" w:cs="Times New Roman"/>
          <w:sz w:val="24"/>
          <w:szCs w:val="24"/>
        </w:rPr>
        <w:t xml:space="preserve"> </w:t>
      </w:r>
      <w:proofErr w:type="spellStart"/>
      <w:r w:rsidRPr="00DF3D4F">
        <w:rPr>
          <w:rFonts w:ascii="Times New Roman" w:hAnsi="Times New Roman" w:cs="Times New Roman"/>
          <w:sz w:val="24"/>
          <w:szCs w:val="24"/>
        </w:rPr>
        <w:t>Орнары</w:t>
      </w:r>
      <w:proofErr w:type="spellEnd"/>
      <w:r w:rsidRPr="00DF3D4F">
        <w:rPr>
          <w:rFonts w:ascii="Times New Roman" w:hAnsi="Times New Roman" w:cs="Times New Roman"/>
          <w:sz w:val="24"/>
          <w:szCs w:val="24"/>
        </w:rPr>
        <w:t xml:space="preserve"> от ПС 110 </w:t>
      </w:r>
      <w:proofErr w:type="spellStart"/>
      <w:r w:rsidRPr="00DF3D4F">
        <w:rPr>
          <w:rFonts w:ascii="Times New Roman" w:hAnsi="Times New Roman" w:cs="Times New Roman"/>
          <w:sz w:val="24"/>
          <w:szCs w:val="24"/>
        </w:rPr>
        <w:t>кВ</w:t>
      </w:r>
      <w:proofErr w:type="spellEnd"/>
      <w:r w:rsidRPr="00DF3D4F">
        <w:rPr>
          <w:rFonts w:ascii="Times New Roman" w:hAnsi="Times New Roman" w:cs="Times New Roman"/>
          <w:sz w:val="24"/>
          <w:szCs w:val="24"/>
        </w:rPr>
        <w:t xml:space="preserve"> </w:t>
      </w:r>
      <w:proofErr w:type="spellStart"/>
      <w:r w:rsidRPr="00DF3D4F">
        <w:rPr>
          <w:rFonts w:ascii="Times New Roman" w:hAnsi="Times New Roman" w:cs="Times New Roman"/>
          <w:sz w:val="24"/>
          <w:szCs w:val="24"/>
        </w:rPr>
        <w:t>Шоркистры</w:t>
      </w:r>
      <w:proofErr w:type="spellEnd"/>
      <w:r w:rsidRPr="00DF3D4F">
        <w:rPr>
          <w:rFonts w:ascii="Times New Roman" w:hAnsi="Times New Roman" w:cs="Times New Roman"/>
          <w:sz w:val="24"/>
          <w:szCs w:val="24"/>
        </w:rPr>
        <w:t xml:space="preserve">.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14:paraId="2C079F91"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Допустимые параметры разрешенного строительства объекта капитального строительства: </w:t>
      </w:r>
    </w:p>
    <w:p w14:paraId="3B813CC4"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Параметры разрешенного строительства, реконструкции объектов капстроительства:</w:t>
      </w:r>
    </w:p>
    <w:p w14:paraId="680502CB"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предельная этажность зданий, строений, сооружений, (этаж) - 2;</w:t>
      </w:r>
    </w:p>
    <w:p w14:paraId="23490C8D"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 максимальный процент застройки, (%) 60%;  </w:t>
      </w:r>
    </w:p>
    <w:p w14:paraId="447338CA"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минимальные отступы до границ смежного земельного участка (м) – 3;</w:t>
      </w:r>
    </w:p>
    <w:p w14:paraId="135686BC" w14:textId="77777777" w:rsidR="00093992" w:rsidRPr="00DF3D4F" w:rsidRDefault="00093992" w:rsidP="00DF3D4F">
      <w:pPr>
        <w:spacing w:after="0" w:line="240" w:lineRule="auto"/>
        <w:ind w:firstLine="709"/>
        <w:jc w:val="both"/>
        <w:rPr>
          <w:rFonts w:ascii="Times New Roman" w:hAnsi="Times New Roman" w:cs="Times New Roman"/>
          <w:sz w:val="24"/>
          <w:szCs w:val="24"/>
        </w:rPr>
      </w:pPr>
    </w:p>
    <w:p w14:paraId="797B9C9B"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ЛОТ №5 - земельный участок из категории земель населенных пунктов, с кадастровым № 21:19:030201:438, расположенный по адресу: Чувашская Республика - Чувашия, Урмарский муниципальный округ, с. Вознесенское, ул. Николаева, площадью 2955 </w:t>
      </w:r>
      <w:proofErr w:type="spellStart"/>
      <w:r w:rsidRPr="00DF3D4F">
        <w:rPr>
          <w:rFonts w:ascii="Times New Roman" w:hAnsi="Times New Roman" w:cs="Times New Roman"/>
          <w:sz w:val="24"/>
          <w:szCs w:val="24"/>
        </w:rPr>
        <w:t>кв.м</w:t>
      </w:r>
      <w:proofErr w:type="spellEnd"/>
      <w:r w:rsidRPr="00DF3D4F">
        <w:rPr>
          <w:rFonts w:ascii="Times New Roman" w:hAnsi="Times New Roman" w:cs="Times New Roman"/>
          <w:sz w:val="24"/>
          <w:szCs w:val="24"/>
        </w:rPr>
        <w:t>., с видом разрешенного использования – Для ведения личного подсобного хозяйства (приусадебный земельный участок):</w:t>
      </w:r>
    </w:p>
    <w:p w14:paraId="1633DCFF"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начальная цена годового размера арендной платы за Участок – 7 520 (семь тысяч пятьсот двадцать) руб. 50 коп. без учета НДС, определена в соответствии с п. 14 ст. 39.11 Земельного кодекса РФ в размере 10% от кадастровой стоимости земельного участка;</w:t>
      </w:r>
    </w:p>
    <w:p w14:paraId="5EB1F1AF" w14:textId="77777777" w:rsidR="00093992" w:rsidRPr="00DF3D4F" w:rsidRDefault="00093992" w:rsidP="00DF3D4F">
      <w:pPr>
        <w:spacing w:after="0" w:line="240" w:lineRule="auto"/>
        <w:ind w:firstLine="709"/>
        <w:jc w:val="both"/>
        <w:rPr>
          <w:rFonts w:ascii="Times New Roman" w:hAnsi="Times New Roman" w:cs="Times New Roman"/>
          <w:sz w:val="24"/>
          <w:szCs w:val="24"/>
          <w:lang w:eastAsia="ru-RU"/>
        </w:rPr>
      </w:pPr>
      <w:r w:rsidRPr="00DF3D4F">
        <w:rPr>
          <w:rFonts w:ascii="Times New Roman" w:hAnsi="Times New Roman" w:cs="Times New Roman"/>
          <w:sz w:val="24"/>
          <w:szCs w:val="24"/>
        </w:rPr>
        <w:t>- сумма задатка - 100% от начальной цены годового размера арендной платы и составляет 7 520 (семь тысяч пятьсот двадцать) руб. 50 коп.;</w:t>
      </w:r>
    </w:p>
    <w:p w14:paraId="6B91B89D"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 величина повышения начальной цены («шаг аукциона») составляет 225 (двести двадцать пять) руб. 00 коп. </w:t>
      </w:r>
    </w:p>
    <w:p w14:paraId="50644A68"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Срок аренды земельного участка составляет 20 лет.</w:t>
      </w:r>
    </w:p>
    <w:p w14:paraId="32875CDC" w14:textId="77777777" w:rsidR="00093992" w:rsidRPr="00DF3D4F" w:rsidRDefault="00093992" w:rsidP="00DF3D4F">
      <w:pPr>
        <w:spacing w:after="0" w:line="240" w:lineRule="auto"/>
        <w:ind w:firstLine="709"/>
        <w:jc w:val="both"/>
        <w:rPr>
          <w:rFonts w:ascii="Times New Roman" w:hAnsi="Times New Roman" w:cs="Times New Roman"/>
          <w:sz w:val="24"/>
          <w:szCs w:val="24"/>
          <w:lang w:eastAsia="ru-RU"/>
        </w:rPr>
      </w:pPr>
      <w:r w:rsidRPr="00DF3D4F">
        <w:rPr>
          <w:rFonts w:ascii="Times New Roman" w:hAnsi="Times New Roman" w:cs="Times New Roman"/>
          <w:sz w:val="24"/>
          <w:szCs w:val="24"/>
        </w:rPr>
        <w:lastRenderedPageBreak/>
        <w:t xml:space="preserve">Существующие ограничения (обременения) права: участок частично расположен в зонах с особыми условиями использования территории: охранная зона газораспределительной сети - газопровода высокого и низкого давления с. Вознесенское Урмарского района Чувашской Республики (реестровый номер границы 21:19-6.69), Водоохранная зона </w:t>
      </w:r>
      <w:proofErr w:type="spellStart"/>
      <w:r w:rsidRPr="00DF3D4F">
        <w:rPr>
          <w:rFonts w:ascii="Times New Roman" w:hAnsi="Times New Roman" w:cs="Times New Roman"/>
          <w:sz w:val="24"/>
          <w:szCs w:val="24"/>
        </w:rPr>
        <w:t>р.Средний</w:t>
      </w:r>
      <w:proofErr w:type="spellEnd"/>
      <w:r w:rsidRPr="00DF3D4F">
        <w:rPr>
          <w:rFonts w:ascii="Times New Roman" w:hAnsi="Times New Roman" w:cs="Times New Roman"/>
          <w:sz w:val="24"/>
          <w:szCs w:val="24"/>
        </w:rPr>
        <w:t xml:space="preserve"> </w:t>
      </w:r>
      <w:proofErr w:type="spellStart"/>
      <w:r w:rsidRPr="00DF3D4F">
        <w:rPr>
          <w:rFonts w:ascii="Times New Roman" w:hAnsi="Times New Roman" w:cs="Times New Roman"/>
          <w:sz w:val="24"/>
          <w:szCs w:val="24"/>
        </w:rPr>
        <w:t>Аниш</w:t>
      </w:r>
      <w:proofErr w:type="spellEnd"/>
      <w:r w:rsidRPr="00DF3D4F">
        <w:rPr>
          <w:rFonts w:ascii="Times New Roman" w:hAnsi="Times New Roman" w:cs="Times New Roman"/>
          <w:sz w:val="24"/>
          <w:szCs w:val="24"/>
        </w:rPr>
        <w:t xml:space="preserve"> (реестровый номер границы 21:00-6.49), Прибрежная защитная полоса </w:t>
      </w:r>
      <w:proofErr w:type="spellStart"/>
      <w:r w:rsidRPr="00DF3D4F">
        <w:rPr>
          <w:rFonts w:ascii="Times New Roman" w:hAnsi="Times New Roman" w:cs="Times New Roman"/>
          <w:sz w:val="24"/>
          <w:szCs w:val="24"/>
        </w:rPr>
        <w:t>р.Средний</w:t>
      </w:r>
      <w:proofErr w:type="spellEnd"/>
      <w:r w:rsidRPr="00DF3D4F">
        <w:rPr>
          <w:rFonts w:ascii="Times New Roman" w:hAnsi="Times New Roman" w:cs="Times New Roman"/>
          <w:sz w:val="24"/>
          <w:szCs w:val="24"/>
        </w:rPr>
        <w:t xml:space="preserve"> </w:t>
      </w:r>
      <w:proofErr w:type="spellStart"/>
      <w:r w:rsidRPr="00DF3D4F">
        <w:rPr>
          <w:rFonts w:ascii="Times New Roman" w:hAnsi="Times New Roman" w:cs="Times New Roman"/>
          <w:sz w:val="24"/>
          <w:szCs w:val="24"/>
        </w:rPr>
        <w:t>Аниш</w:t>
      </w:r>
      <w:proofErr w:type="spellEnd"/>
      <w:r w:rsidRPr="00DF3D4F">
        <w:rPr>
          <w:rFonts w:ascii="Times New Roman" w:hAnsi="Times New Roman" w:cs="Times New Roman"/>
          <w:sz w:val="24"/>
          <w:szCs w:val="24"/>
        </w:rPr>
        <w:t xml:space="preserve"> (реестровый номер границы 21:00-6.48).</w:t>
      </w:r>
    </w:p>
    <w:p w14:paraId="0E023F0A"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Цель использования – Размещение жилого дома, указанного в описании вида разрешенного использования с </w:t>
      </w:r>
      <w:hyperlink r:id="rId23" w:anchor="/document/75062082/entry/1021" w:history="1">
        <w:r w:rsidRPr="00DF3D4F">
          <w:rPr>
            <w:rFonts w:ascii="Times New Roman" w:hAnsi="Times New Roman" w:cs="Times New Roman"/>
            <w:sz w:val="24"/>
            <w:szCs w:val="24"/>
          </w:rPr>
          <w:t>кодом 2.1</w:t>
        </w:r>
      </w:hyperlink>
      <w:r w:rsidRPr="00DF3D4F">
        <w:rPr>
          <w:rFonts w:ascii="Times New Roman" w:hAnsi="Times New Roman" w:cs="Times New Roman"/>
          <w:sz w:val="24"/>
          <w:szCs w:val="24"/>
        </w:rPr>
        <w:t xml:space="preserve"> 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П/0412; производство сельскохозяйственной продукции; размещение гаража и иных вспомогательных сооружений; содержание сельскохозяйственных животных.</w:t>
      </w:r>
    </w:p>
    <w:p w14:paraId="07391151"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Технические условия подключения к сетям инженерно-технического обеспечения: </w:t>
      </w:r>
    </w:p>
    <w:p w14:paraId="335A0A1F"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по газоснабжению – Филиал в г. </w:t>
      </w:r>
      <w:proofErr w:type="spellStart"/>
      <w:r w:rsidRPr="00DF3D4F">
        <w:rPr>
          <w:rFonts w:ascii="Times New Roman" w:hAnsi="Times New Roman" w:cs="Times New Roman"/>
          <w:sz w:val="24"/>
          <w:szCs w:val="24"/>
        </w:rPr>
        <w:t>Козловка</w:t>
      </w:r>
      <w:proofErr w:type="spellEnd"/>
      <w:r w:rsidRPr="00DF3D4F">
        <w:rPr>
          <w:rFonts w:ascii="Times New Roman" w:hAnsi="Times New Roman" w:cs="Times New Roman"/>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w:t>
      </w:r>
    </w:p>
    <w:p w14:paraId="20431BDC"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по водоснабжению и водоотведению – МУП УМО «</w:t>
      </w:r>
      <w:proofErr w:type="spellStart"/>
      <w:r w:rsidRPr="00DF3D4F">
        <w:rPr>
          <w:rFonts w:ascii="Times New Roman" w:hAnsi="Times New Roman" w:cs="Times New Roman"/>
          <w:sz w:val="24"/>
          <w:szCs w:val="24"/>
        </w:rPr>
        <w:t>Урмарытеплосеть</w:t>
      </w:r>
      <w:proofErr w:type="spellEnd"/>
      <w:r w:rsidRPr="00DF3D4F">
        <w:rPr>
          <w:rFonts w:ascii="Times New Roman" w:hAnsi="Times New Roman" w:cs="Times New Roman"/>
          <w:sz w:val="24"/>
          <w:szCs w:val="24"/>
        </w:rPr>
        <w:t xml:space="preserve">» с письменным подтверждением Исх.№13 от 27.01.2025.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водоснабжения (водоотведения).  </w:t>
      </w:r>
    </w:p>
    <w:p w14:paraId="49907D2B"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по электроснабжению – точка присоединения – опора № 36 по ВЛ-0,4 </w:t>
      </w:r>
      <w:proofErr w:type="spellStart"/>
      <w:r w:rsidRPr="00DF3D4F">
        <w:rPr>
          <w:rFonts w:ascii="Times New Roman" w:hAnsi="Times New Roman" w:cs="Times New Roman"/>
          <w:sz w:val="24"/>
          <w:szCs w:val="24"/>
        </w:rPr>
        <w:t>кВ</w:t>
      </w:r>
      <w:proofErr w:type="spellEnd"/>
      <w:r w:rsidRPr="00DF3D4F">
        <w:rPr>
          <w:rFonts w:ascii="Times New Roman" w:hAnsi="Times New Roman" w:cs="Times New Roman"/>
          <w:sz w:val="24"/>
          <w:szCs w:val="24"/>
        </w:rPr>
        <w:t xml:space="preserve"> № 1 от КТП-10/0,4 </w:t>
      </w:r>
      <w:proofErr w:type="spellStart"/>
      <w:r w:rsidRPr="00DF3D4F">
        <w:rPr>
          <w:rFonts w:ascii="Times New Roman" w:hAnsi="Times New Roman" w:cs="Times New Roman"/>
          <w:sz w:val="24"/>
          <w:szCs w:val="24"/>
        </w:rPr>
        <w:t>кВ</w:t>
      </w:r>
      <w:proofErr w:type="spellEnd"/>
      <w:r w:rsidRPr="00DF3D4F">
        <w:rPr>
          <w:rFonts w:ascii="Times New Roman" w:hAnsi="Times New Roman" w:cs="Times New Roman"/>
          <w:sz w:val="24"/>
          <w:szCs w:val="24"/>
        </w:rPr>
        <w:t xml:space="preserve"> № 8/100 </w:t>
      </w:r>
      <w:proofErr w:type="spellStart"/>
      <w:r w:rsidRPr="00DF3D4F">
        <w:rPr>
          <w:rFonts w:ascii="Times New Roman" w:hAnsi="Times New Roman" w:cs="Times New Roman"/>
          <w:sz w:val="24"/>
          <w:szCs w:val="24"/>
        </w:rPr>
        <w:t>кВА</w:t>
      </w:r>
      <w:proofErr w:type="spellEnd"/>
      <w:r w:rsidRPr="00DF3D4F">
        <w:rPr>
          <w:rFonts w:ascii="Times New Roman" w:hAnsi="Times New Roman" w:cs="Times New Roman"/>
          <w:sz w:val="24"/>
          <w:szCs w:val="24"/>
        </w:rPr>
        <w:t xml:space="preserve"> по ВЛ 10 </w:t>
      </w:r>
      <w:proofErr w:type="spellStart"/>
      <w:r w:rsidRPr="00DF3D4F">
        <w:rPr>
          <w:rFonts w:ascii="Times New Roman" w:hAnsi="Times New Roman" w:cs="Times New Roman"/>
          <w:sz w:val="24"/>
          <w:szCs w:val="24"/>
        </w:rPr>
        <w:t>кВ</w:t>
      </w:r>
      <w:proofErr w:type="spellEnd"/>
      <w:r w:rsidRPr="00DF3D4F">
        <w:rPr>
          <w:rFonts w:ascii="Times New Roman" w:hAnsi="Times New Roman" w:cs="Times New Roman"/>
          <w:sz w:val="24"/>
          <w:szCs w:val="24"/>
        </w:rPr>
        <w:t xml:space="preserve"> Вознесенск от ПС 35 </w:t>
      </w:r>
      <w:proofErr w:type="spellStart"/>
      <w:r w:rsidRPr="00DF3D4F">
        <w:rPr>
          <w:rFonts w:ascii="Times New Roman" w:hAnsi="Times New Roman" w:cs="Times New Roman"/>
          <w:sz w:val="24"/>
          <w:szCs w:val="24"/>
        </w:rPr>
        <w:t>кВ</w:t>
      </w:r>
      <w:proofErr w:type="spellEnd"/>
      <w:r w:rsidRPr="00DF3D4F">
        <w:rPr>
          <w:rFonts w:ascii="Times New Roman" w:hAnsi="Times New Roman" w:cs="Times New Roman"/>
          <w:sz w:val="24"/>
          <w:szCs w:val="24"/>
        </w:rPr>
        <w:t xml:space="preserve"> </w:t>
      </w:r>
      <w:proofErr w:type="spellStart"/>
      <w:r w:rsidRPr="00DF3D4F">
        <w:rPr>
          <w:rFonts w:ascii="Times New Roman" w:hAnsi="Times New Roman" w:cs="Times New Roman"/>
          <w:sz w:val="24"/>
          <w:szCs w:val="24"/>
        </w:rPr>
        <w:t>Вурманская</w:t>
      </w:r>
      <w:proofErr w:type="spellEnd"/>
      <w:r w:rsidRPr="00DF3D4F">
        <w:rPr>
          <w:rFonts w:ascii="Times New Roman" w:hAnsi="Times New Roman" w:cs="Times New Roman"/>
          <w:sz w:val="24"/>
          <w:szCs w:val="24"/>
        </w:rPr>
        <w:t xml:space="preserve">.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14:paraId="471EC7F1"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Допустимые параметры разрешенного строительства объекта капитального строительства: </w:t>
      </w:r>
    </w:p>
    <w:p w14:paraId="02E942EB"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Параметры разрешенного строительства, реконструкции объектов капстроительства:</w:t>
      </w:r>
    </w:p>
    <w:p w14:paraId="49B8E718"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предельная этажность зданий, строений, сооружений, (этаж) - 2;</w:t>
      </w:r>
    </w:p>
    <w:p w14:paraId="558666A0"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 максимальный процент застройки, (%) 60%;  </w:t>
      </w:r>
    </w:p>
    <w:p w14:paraId="201BEFFA"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минимальные отступы до границ смежного земельного участка (м) – 3.</w:t>
      </w:r>
    </w:p>
    <w:p w14:paraId="6AD21A37" w14:textId="77777777" w:rsidR="00093992" w:rsidRPr="00DF3D4F" w:rsidRDefault="00093992" w:rsidP="00DF3D4F">
      <w:pPr>
        <w:spacing w:after="0" w:line="240" w:lineRule="auto"/>
        <w:ind w:firstLine="709"/>
        <w:jc w:val="both"/>
        <w:rPr>
          <w:rFonts w:ascii="Times New Roman" w:hAnsi="Times New Roman" w:cs="Times New Roman"/>
          <w:sz w:val="24"/>
          <w:szCs w:val="24"/>
        </w:rPr>
      </w:pPr>
    </w:p>
    <w:p w14:paraId="1944AC5D"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ЛОТ №6 – земельный участок из категории земель населенных пунктов, с кадастровым № 21:19:280201:571, расположенный по адресу: Чувашская Республика - Чувашия., Урмарский муниципальный округ, д. </w:t>
      </w:r>
      <w:proofErr w:type="spellStart"/>
      <w:r w:rsidRPr="00DF3D4F">
        <w:rPr>
          <w:rFonts w:ascii="Times New Roman" w:hAnsi="Times New Roman" w:cs="Times New Roman"/>
          <w:sz w:val="24"/>
          <w:szCs w:val="24"/>
        </w:rPr>
        <w:t>Козылъяры</w:t>
      </w:r>
      <w:proofErr w:type="spellEnd"/>
      <w:r w:rsidRPr="00DF3D4F">
        <w:rPr>
          <w:rFonts w:ascii="Times New Roman" w:hAnsi="Times New Roman" w:cs="Times New Roman"/>
          <w:sz w:val="24"/>
          <w:szCs w:val="24"/>
        </w:rPr>
        <w:t xml:space="preserve">, ул. Луговая, площадью 2740 </w:t>
      </w:r>
      <w:proofErr w:type="spellStart"/>
      <w:r w:rsidRPr="00DF3D4F">
        <w:rPr>
          <w:rFonts w:ascii="Times New Roman" w:hAnsi="Times New Roman" w:cs="Times New Roman"/>
          <w:sz w:val="24"/>
          <w:szCs w:val="24"/>
        </w:rPr>
        <w:t>кв.м</w:t>
      </w:r>
      <w:proofErr w:type="spellEnd"/>
      <w:r w:rsidRPr="00DF3D4F">
        <w:rPr>
          <w:rFonts w:ascii="Times New Roman" w:hAnsi="Times New Roman" w:cs="Times New Roman"/>
          <w:sz w:val="24"/>
          <w:szCs w:val="24"/>
        </w:rPr>
        <w:t xml:space="preserve">., с видом разрешенного использования – Для ведения личного подсобного хозяйства (приусадебный земельный участок): </w:t>
      </w:r>
    </w:p>
    <w:p w14:paraId="7A953357"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начальная цена годового размера арендной платы за Участок – 6 680 (шесть тысяч шестьсот восемьдесят) руб. 12 коп. без учета НДС, определена в соответствии с п. 14 ст. 39.11 Земельного кодекса РФ в размере 10% от кадастровой стоимости земельного участка;</w:t>
      </w:r>
    </w:p>
    <w:p w14:paraId="48DF7C5A" w14:textId="77777777" w:rsidR="00093992" w:rsidRPr="00DF3D4F" w:rsidRDefault="00093992" w:rsidP="00DF3D4F">
      <w:pPr>
        <w:spacing w:after="0" w:line="240" w:lineRule="auto"/>
        <w:ind w:firstLine="709"/>
        <w:jc w:val="both"/>
        <w:rPr>
          <w:rFonts w:ascii="Times New Roman" w:hAnsi="Times New Roman" w:cs="Times New Roman"/>
          <w:sz w:val="24"/>
          <w:szCs w:val="24"/>
          <w:lang w:eastAsia="ru-RU"/>
        </w:rPr>
      </w:pPr>
      <w:r w:rsidRPr="00DF3D4F">
        <w:rPr>
          <w:rFonts w:ascii="Times New Roman" w:hAnsi="Times New Roman" w:cs="Times New Roman"/>
          <w:sz w:val="24"/>
          <w:szCs w:val="24"/>
        </w:rPr>
        <w:t>- сумма задатка - 100% от начальной цены годового размера арендной платы и составляет 6 680 (шесть тысяч шестьсот восемьдесят) руб. 12 коп.;</w:t>
      </w:r>
    </w:p>
    <w:p w14:paraId="40B26A54"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величина повышения начальной цены («шаг аукциона») составляет 200 (двести) руб. 00 коп.</w:t>
      </w:r>
    </w:p>
    <w:p w14:paraId="17A5E5FF"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Срок аренды земельного участка составляет 20 лет. </w:t>
      </w:r>
    </w:p>
    <w:p w14:paraId="52751412" w14:textId="77777777" w:rsidR="00093992" w:rsidRPr="00DF3D4F" w:rsidRDefault="00093992" w:rsidP="00DF3D4F">
      <w:pPr>
        <w:spacing w:after="0" w:line="240" w:lineRule="auto"/>
        <w:ind w:firstLine="709"/>
        <w:jc w:val="both"/>
        <w:rPr>
          <w:rFonts w:ascii="Times New Roman" w:hAnsi="Times New Roman" w:cs="Times New Roman"/>
          <w:sz w:val="24"/>
          <w:szCs w:val="24"/>
          <w:lang w:eastAsia="ru-RU"/>
        </w:rPr>
      </w:pPr>
      <w:r w:rsidRPr="00DF3D4F">
        <w:rPr>
          <w:rFonts w:ascii="Times New Roman" w:hAnsi="Times New Roman" w:cs="Times New Roman"/>
          <w:sz w:val="24"/>
          <w:szCs w:val="24"/>
        </w:rPr>
        <w:lastRenderedPageBreak/>
        <w:t xml:space="preserve">Существующие ограничения (обременения) права: участок частично расположен в зонах с особыми условиями использования территории: Часть зоны сильного подтопления реки Кубня (реестровый номер границы 21:00-6.388), Часть зоны затопления реки Кубня (реестровый номер границы 21:00-6.373), Водоохранная зона </w:t>
      </w:r>
      <w:proofErr w:type="spellStart"/>
      <w:r w:rsidRPr="00DF3D4F">
        <w:rPr>
          <w:rFonts w:ascii="Times New Roman" w:hAnsi="Times New Roman" w:cs="Times New Roman"/>
          <w:sz w:val="24"/>
          <w:szCs w:val="24"/>
        </w:rPr>
        <w:t>р.Кубня</w:t>
      </w:r>
      <w:proofErr w:type="spellEnd"/>
      <w:r w:rsidRPr="00DF3D4F">
        <w:rPr>
          <w:rFonts w:ascii="Times New Roman" w:hAnsi="Times New Roman" w:cs="Times New Roman"/>
          <w:sz w:val="24"/>
          <w:szCs w:val="24"/>
        </w:rPr>
        <w:t xml:space="preserve"> (реестровый номер границы 21:00-6.101).</w:t>
      </w:r>
    </w:p>
    <w:p w14:paraId="708FC55C"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Цель использования – Размещение жилого дома, указанного в описании вида разрешенного использования с </w:t>
      </w:r>
      <w:hyperlink r:id="rId24" w:anchor="/document/75062082/entry/1021" w:history="1">
        <w:r w:rsidRPr="00DF3D4F">
          <w:rPr>
            <w:rFonts w:ascii="Times New Roman" w:hAnsi="Times New Roman" w:cs="Times New Roman"/>
            <w:sz w:val="24"/>
            <w:szCs w:val="24"/>
          </w:rPr>
          <w:t>кодом 2.1</w:t>
        </w:r>
      </w:hyperlink>
      <w:r w:rsidRPr="00DF3D4F">
        <w:rPr>
          <w:rFonts w:ascii="Times New Roman" w:hAnsi="Times New Roman" w:cs="Times New Roman"/>
          <w:sz w:val="24"/>
          <w:szCs w:val="24"/>
        </w:rPr>
        <w:t xml:space="preserve"> 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 N П/0412; производство сельскохозяйственной продукции; размещение гаража и иных вспомогательных сооружений; содержание сельскохозяйственных животных.</w:t>
      </w:r>
    </w:p>
    <w:p w14:paraId="56935DEC"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Технические условия подключения к сетям инженерно-технического обеспечения: </w:t>
      </w:r>
    </w:p>
    <w:p w14:paraId="6E86F82E"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по газоснабжению – Филиал в г. </w:t>
      </w:r>
      <w:proofErr w:type="spellStart"/>
      <w:r w:rsidRPr="00DF3D4F">
        <w:rPr>
          <w:rFonts w:ascii="Times New Roman" w:hAnsi="Times New Roman" w:cs="Times New Roman"/>
          <w:sz w:val="24"/>
          <w:szCs w:val="24"/>
        </w:rPr>
        <w:t>Козловка</w:t>
      </w:r>
      <w:proofErr w:type="spellEnd"/>
      <w:r w:rsidRPr="00DF3D4F">
        <w:rPr>
          <w:rFonts w:ascii="Times New Roman" w:hAnsi="Times New Roman" w:cs="Times New Roman"/>
          <w:sz w:val="24"/>
          <w:szCs w:val="24"/>
        </w:rPr>
        <w:t xml:space="preserve"> АО «Газпром газораспределение Чебоксары» 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w:t>
      </w:r>
    </w:p>
    <w:p w14:paraId="4AEBE78F"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по водоснабжению и водоотведению – МУП УМО «</w:t>
      </w:r>
      <w:proofErr w:type="spellStart"/>
      <w:r w:rsidRPr="00DF3D4F">
        <w:rPr>
          <w:rFonts w:ascii="Times New Roman" w:hAnsi="Times New Roman" w:cs="Times New Roman"/>
          <w:sz w:val="24"/>
          <w:szCs w:val="24"/>
        </w:rPr>
        <w:t>Урмарытеплосеть</w:t>
      </w:r>
      <w:proofErr w:type="spellEnd"/>
      <w:r w:rsidRPr="00DF3D4F">
        <w:rPr>
          <w:rFonts w:ascii="Times New Roman" w:hAnsi="Times New Roman" w:cs="Times New Roman"/>
          <w:sz w:val="24"/>
          <w:szCs w:val="24"/>
        </w:rPr>
        <w:t xml:space="preserve">» с письменным подтверждением Исх.№13 от 27.01.2025.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водоснабжения (водоотведения).  </w:t>
      </w:r>
    </w:p>
    <w:p w14:paraId="571F33B0"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по электроснабжению – точка присоединения – опора № 19 по ВЛ-0,4 </w:t>
      </w:r>
      <w:proofErr w:type="spellStart"/>
      <w:r w:rsidRPr="00DF3D4F">
        <w:rPr>
          <w:rFonts w:ascii="Times New Roman" w:hAnsi="Times New Roman" w:cs="Times New Roman"/>
          <w:sz w:val="24"/>
          <w:szCs w:val="24"/>
        </w:rPr>
        <w:t>кВ</w:t>
      </w:r>
      <w:proofErr w:type="spellEnd"/>
      <w:r w:rsidRPr="00DF3D4F">
        <w:rPr>
          <w:rFonts w:ascii="Times New Roman" w:hAnsi="Times New Roman" w:cs="Times New Roman"/>
          <w:sz w:val="24"/>
          <w:szCs w:val="24"/>
        </w:rPr>
        <w:t xml:space="preserve"> № 2 от КТП-10/0,4 </w:t>
      </w:r>
      <w:proofErr w:type="spellStart"/>
      <w:r w:rsidRPr="00DF3D4F">
        <w:rPr>
          <w:rFonts w:ascii="Times New Roman" w:hAnsi="Times New Roman" w:cs="Times New Roman"/>
          <w:sz w:val="24"/>
          <w:szCs w:val="24"/>
        </w:rPr>
        <w:t>кВ</w:t>
      </w:r>
      <w:proofErr w:type="spellEnd"/>
      <w:r w:rsidRPr="00DF3D4F">
        <w:rPr>
          <w:rFonts w:ascii="Times New Roman" w:hAnsi="Times New Roman" w:cs="Times New Roman"/>
          <w:sz w:val="24"/>
          <w:szCs w:val="24"/>
        </w:rPr>
        <w:t xml:space="preserve"> № 10/250 </w:t>
      </w:r>
      <w:proofErr w:type="spellStart"/>
      <w:r w:rsidRPr="00DF3D4F">
        <w:rPr>
          <w:rFonts w:ascii="Times New Roman" w:hAnsi="Times New Roman" w:cs="Times New Roman"/>
          <w:sz w:val="24"/>
          <w:szCs w:val="24"/>
        </w:rPr>
        <w:t>кВА</w:t>
      </w:r>
      <w:proofErr w:type="spellEnd"/>
      <w:r w:rsidRPr="00DF3D4F">
        <w:rPr>
          <w:rFonts w:ascii="Times New Roman" w:hAnsi="Times New Roman" w:cs="Times New Roman"/>
          <w:sz w:val="24"/>
          <w:szCs w:val="24"/>
        </w:rPr>
        <w:t xml:space="preserve"> по ВЛ 10 </w:t>
      </w:r>
      <w:proofErr w:type="spellStart"/>
      <w:r w:rsidRPr="00DF3D4F">
        <w:rPr>
          <w:rFonts w:ascii="Times New Roman" w:hAnsi="Times New Roman" w:cs="Times New Roman"/>
          <w:sz w:val="24"/>
          <w:szCs w:val="24"/>
        </w:rPr>
        <w:t>кВ</w:t>
      </w:r>
      <w:proofErr w:type="spellEnd"/>
      <w:r w:rsidRPr="00DF3D4F">
        <w:rPr>
          <w:rFonts w:ascii="Times New Roman" w:hAnsi="Times New Roman" w:cs="Times New Roman"/>
          <w:sz w:val="24"/>
          <w:szCs w:val="24"/>
        </w:rPr>
        <w:t xml:space="preserve"> </w:t>
      </w:r>
      <w:proofErr w:type="spellStart"/>
      <w:r w:rsidRPr="00DF3D4F">
        <w:rPr>
          <w:rFonts w:ascii="Times New Roman" w:hAnsi="Times New Roman" w:cs="Times New Roman"/>
          <w:sz w:val="24"/>
          <w:szCs w:val="24"/>
        </w:rPr>
        <w:t>Козыльяры</w:t>
      </w:r>
      <w:proofErr w:type="spellEnd"/>
      <w:r w:rsidRPr="00DF3D4F">
        <w:rPr>
          <w:rFonts w:ascii="Times New Roman" w:hAnsi="Times New Roman" w:cs="Times New Roman"/>
          <w:sz w:val="24"/>
          <w:szCs w:val="24"/>
        </w:rPr>
        <w:t xml:space="preserve"> от ПС 35 </w:t>
      </w:r>
      <w:proofErr w:type="spellStart"/>
      <w:r w:rsidRPr="00DF3D4F">
        <w:rPr>
          <w:rFonts w:ascii="Times New Roman" w:hAnsi="Times New Roman" w:cs="Times New Roman"/>
          <w:sz w:val="24"/>
          <w:szCs w:val="24"/>
        </w:rPr>
        <w:t>кВ</w:t>
      </w:r>
      <w:proofErr w:type="spellEnd"/>
      <w:r w:rsidRPr="00DF3D4F">
        <w:rPr>
          <w:rFonts w:ascii="Times New Roman" w:hAnsi="Times New Roman" w:cs="Times New Roman"/>
          <w:sz w:val="24"/>
          <w:szCs w:val="24"/>
        </w:rPr>
        <w:t xml:space="preserve"> </w:t>
      </w:r>
      <w:proofErr w:type="spellStart"/>
      <w:r w:rsidRPr="00DF3D4F">
        <w:rPr>
          <w:rFonts w:ascii="Times New Roman" w:hAnsi="Times New Roman" w:cs="Times New Roman"/>
          <w:sz w:val="24"/>
          <w:szCs w:val="24"/>
        </w:rPr>
        <w:t>Шигали</w:t>
      </w:r>
      <w:proofErr w:type="spellEnd"/>
      <w:r w:rsidRPr="00DF3D4F">
        <w:rPr>
          <w:rFonts w:ascii="Times New Roman" w:hAnsi="Times New Roman" w:cs="Times New Roman"/>
          <w:sz w:val="24"/>
          <w:szCs w:val="24"/>
        </w:rPr>
        <w:t xml:space="preserve">.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14:paraId="630EBF80"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Допустимые параметры разрешенного строительства объекта капитального строительства: </w:t>
      </w:r>
    </w:p>
    <w:p w14:paraId="47D5862A"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Параметры разрешенного строительства, реконструкции объектов капстроительства:</w:t>
      </w:r>
    </w:p>
    <w:p w14:paraId="6588CBFA"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предельная этажность зданий, строений, сооружений, (этаж) - 2;</w:t>
      </w:r>
    </w:p>
    <w:p w14:paraId="4C06240A"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 максимальный процент застройки, (%) 60%;  </w:t>
      </w:r>
    </w:p>
    <w:p w14:paraId="22A174E4"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минимальные отступы до границ смежного земельного участка (м) – 3.</w:t>
      </w:r>
    </w:p>
    <w:p w14:paraId="270E1FD4" w14:textId="77777777" w:rsidR="00093992" w:rsidRPr="00DF3D4F" w:rsidRDefault="00093992" w:rsidP="00DF3D4F">
      <w:pPr>
        <w:spacing w:after="0" w:line="240" w:lineRule="auto"/>
        <w:ind w:firstLine="709"/>
        <w:jc w:val="both"/>
        <w:rPr>
          <w:rFonts w:ascii="Times New Roman" w:hAnsi="Times New Roman" w:cs="Times New Roman"/>
          <w:sz w:val="24"/>
          <w:szCs w:val="24"/>
        </w:rPr>
      </w:pPr>
    </w:p>
    <w:p w14:paraId="63E7C90D"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4. Критерием выбора победителя аукциона является наибольшая величина предложенной участником годовой арендной платы за Участок. </w:t>
      </w:r>
    </w:p>
    <w:p w14:paraId="4E18EB09"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5. Требования, предъявляемые к участникам аукциона</w:t>
      </w:r>
    </w:p>
    <w:p w14:paraId="2CFDA704"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5.1. Участником торгов могут быть физические и юридические лица, которые могут быть признаны претендентами по законодательству Российской Федерации, своевременно подавшие заявку, другие необходимые документы и внесшие задаток для участия в аукционе.</w:t>
      </w:r>
    </w:p>
    <w:p w14:paraId="19FD09C4"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5. Условия допуска к участию в аукционе</w:t>
      </w:r>
    </w:p>
    <w:p w14:paraId="1B6C585B"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 5.1. Заявитель не допускается к участию в аукционе по следующим основаниям:</w:t>
      </w:r>
    </w:p>
    <w:p w14:paraId="26865EB9"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 непредставление необходимых для участия в аукционе документов по установленной аукционной документацией форме или непредставление недостоверных сведений;</w:t>
      </w:r>
    </w:p>
    <w:p w14:paraId="0BEC9383"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2) непоступление задатка на дату рассмотрения заявок на участие в аукционе;</w:t>
      </w:r>
    </w:p>
    <w:p w14:paraId="0DE3B3D4"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lastRenderedPageBreak/>
        <w:t>3) подача заявки на участие в аукционе лицом, которое в соответствии с Федеральным законом от 25.10.2001 № 136-ФЗ и другими федеральными законами не имеет права быть участником конкретного аукциона;</w:t>
      </w:r>
    </w:p>
    <w:p w14:paraId="73767812"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22E94340"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5.1. Аукцион проводится среди любых физических и юридических лиц независимо от организационно-правовой формы, формы собственности, места нахождения и места происхождения капитала, в том числе индивидуальных предпринимателей, претендующих на заключение договора и подавших заявку на участие в аукционе.</w:t>
      </w:r>
    </w:p>
    <w:p w14:paraId="69C5B9B3"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Перечень указанных оснований отказа Заявителю в участии в аукционе в электронной форме является исчерпывающим.</w:t>
      </w:r>
    </w:p>
    <w:p w14:paraId="617204DB"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5.2.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6E3136EC" w14:textId="77777777" w:rsidR="00093992" w:rsidRPr="00DF3D4F" w:rsidRDefault="00093992" w:rsidP="00DF3D4F">
      <w:pPr>
        <w:spacing w:after="0" w:line="240" w:lineRule="auto"/>
        <w:ind w:firstLine="709"/>
        <w:jc w:val="both"/>
        <w:rPr>
          <w:rFonts w:ascii="Times New Roman" w:hAnsi="Times New Roman" w:cs="Times New Roman"/>
          <w:sz w:val="24"/>
          <w:szCs w:val="24"/>
        </w:rPr>
      </w:pPr>
    </w:p>
    <w:p w14:paraId="7114F51E"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6. Порядок регистрации на электронной торговой площадке</w:t>
      </w:r>
    </w:p>
    <w:p w14:paraId="4C0C63A1"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6.1. Для обеспечения доступа к участию в аукционе в электронной форме Заявителям необходимо пройти процедуру регистрации на электронной площадке Торговая площадка «</w:t>
      </w:r>
      <w:proofErr w:type="spellStart"/>
      <w:r w:rsidRPr="00DF3D4F">
        <w:rPr>
          <w:rFonts w:ascii="Times New Roman" w:hAnsi="Times New Roman" w:cs="Times New Roman"/>
          <w:sz w:val="24"/>
          <w:szCs w:val="24"/>
        </w:rPr>
        <w:t>Росэлторг</w:t>
      </w:r>
      <w:proofErr w:type="spellEnd"/>
      <w:r w:rsidRPr="00DF3D4F">
        <w:rPr>
          <w:rFonts w:ascii="Times New Roman" w:hAnsi="Times New Roman" w:cs="Times New Roman"/>
          <w:sz w:val="24"/>
          <w:szCs w:val="24"/>
        </w:rPr>
        <w:t xml:space="preserve">» (АО «Единая электронная торговая площадка») </w:t>
      </w:r>
      <w:hyperlink r:id="rId25" w:history="1">
        <w:r w:rsidRPr="00DF3D4F">
          <w:rPr>
            <w:rFonts w:ascii="Times New Roman" w:hAnsi="Times New Roman" w:cs="Times New Roman"/>
            <w:sz w:val="24"/>
            <w:szCs w:val="24"/>
          </w:rPr>
          <w:t>www.roseltorg.ru</w:t>
        </w:r>
      </w:hyperlink>
      <w:r w:rsidRPr="00DF3D4F">
        <w:rPr>
          <w:rFonts w:ascii="Times New Roman" w:hAnsi="Times New Roman" w:cs="Times New Roman"/>
          <w:sz w:val="24"/>
          <w:szCs w:val="24"/>
        </w:rPr>
        <w:t>.</w:t>
      </w:r>
    </w:p>
    <w:p w14:paraId="1256E857"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6.2. Регистрация на электронной площадке осуществляется без взимания платы.</w:t>
      </w:r>
    </w:p>
    <w:p w14:paraId="2B1C04B5"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6.3.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6CED68F2"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6.4. Регистрация на электронной площадке проводится в соответствии с Регламентом электронной площадки АО «Единая электронная торговая площадка» </w:t>
      </w:r>
      <w:hyperlink r:id="rId26" w:history="1">
        <w:r w:rsidRPr="00DF3D4F">
          <w:rPr>
            <w:rFonts w:ascii="Times New Roman" w:hAnsi="Times New Roman" w:cs="Times New Roman"/>
            <w:sz w:val="24"/>
            <w:szCs w:val="24"/>
          </w:rPr>
          <w:t>www.roseltorg.ru</w:t>
        </w:r>
      </w:hyperlink>
      <w:r w:rsidRPr="00DF3D4F">
        <w:rPr>
          <w:rFonts w:ascii="Times New Roman" w:hAnsi="Times New Roman" w:cs="Times New Roman"/>
          <w:sz w:val="24"/>
          <w:szCs w:val="24"/>
        </w:rPr>
        <w:t>.</w:t>
      </w:r>
    </w:p>
    <w:p w14:paraId="6ADFF9E8" w14:textId="77777777" w:rsidR="00093992" w:rsidRPr="00DF3D4F" w:rsidRDefault="00093992" w:rsidP="00DF3D4F">
      <w:pPr>
        <w:spacing w:after="0" w:line="240" w:lineRule="auto"/>
        <w:ind w:firstLine="709"/>
        <w:jc w:val="both"/>
        <w:rPr>
          <w:rFonts w:ascii="Times New Roman" w:hAnsi="Times New Roman" w:cs="Times New Roman"/>
          <w:sz w:val="24"/>
          <w:szCs w:val="24"/>
        </w:rPr>
      </w:pPr>
    </w:p>
    <w:p w14:paraId="2D832BFF"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7. Порядок подачи заявок на участие в аукционе</w:t>
      </w:r>
    </w:p>
    <w:p w14:paraId="1C3BB313"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7.1. Заявка на участие в аукционе подается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АО «Единая электронная торговая площадка» </w:t>
      </w:r>
      <w:hyperlink r:id="rId27" w:history="1">
        <w:r w:rsidRPr="00DF3D4F">
          <w:rPr>
            <w:rFonts w:ascii="Times New Roman" w:hAnsi="Times New Roman" w:cs="Times New Roman"/>
            <w:sz w:val="24"/>
            <w:szCs w:val="24"/>
          </w:rPr>
          <w:t>www.roseltorg.ru</w:t>
        </w:r>
      </w:hyperlink>
      <w:r w:rsidRPr="00DF3D4F">
        <w:rPr>
          <w:rFonts w:ascii="Times New Roman" w:hAnsi="Times New Roman" w:cs="Times New Roman"/>
          <w:sz w:val="24"/>
          <w:szCs w:val="24"/>
        </w:rPr>
        <w:t xml:space="preserve">. </w:t>
      </w:r>
    </w:p>
    <w:p w14:paraId="3951A6C9"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Подача заявки на участие в аукционе является акцептом оферты в соответствии со статьей 438 Гражданского кодекса РФ.</w:t>
      </w:r>
    </w:p>
    <w:p w14:paraId="0C78406B"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Одно лицо имеет право подать только одну заявку на один лот.</w:t>
      </w:r>
    </w:p>
    <w:p w14:paraId="7C4C02B6"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Заявки подаются на электронную площадку АО «Единая электронная торговая площадка» </w:t>
      </w:r>
      <w:hyperlink r:id="rId28" w:history="1">
        <w:r w:rsidRPr="00DF3D4F">
          <w:rPr>
            <w:rFonts w:ascii="Times New Roman" w:hAnsi="Times New Roman" w:cs="Times New Roman"/>
            <w:sz w:val="24"/>
            <w:szCs w:val="24"/>
          </w:rPr>
          <w:t>www.roseltorg.ru</w:t>
        </w:r>
      </w:hyperlink>
      <w:r w:rsidRPr="00DF3D4F">
        <w:rPr>
          <w:rFonts w:ascii="Times New Roman" w:hAnsi="Times New Roman" w:cs="Times New Roman"/>
          <w:sz w:val="24"/>
          <w:szCs w:val="24"/>
        </w:rPr>
        <w:t xml:space="preserve">, начиная с даты начала приема заявок до времени и даты окончания приема заявок, указанных в документации об аукционе в электронной форме.  </w:t>
      </w:r>
    </w:p>
    <w:p w14:paraId="0B110904"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Заявка с прилагаемыми к ней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14:paraId="27938C89"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Заявки с прилагаемыми к ней документами, поданные с нарушением </w:t>
      </w:r>
      <w:proofErr w:type="gramStart"/>
      <w:r w:rsidRPr="00DF3D4F">
        <w:rPr>
          <w:rFonts w:ascii="Times New Roman" w:hAnsi="Times New Roman" w:cs="Times New Roman"/>
          <w:sz w:val="24"/>
          <w:szCs w:val="24"/>
        </w:rPr>
        <w:t>установленного срока</w:t>
      </w:r>
      <w:proofErr w:type="gramEnd"/>
      <w:r w:rsidRPr="00DF3D4F">
        <w:rPr>
          <w:rFonts w:ascii="Times New Roman" w:hAnsi="Times New Roman" w:cs="Times New Roman"/>
          <w:sz w:val="24"/>
          <w:szCs w:val="24"/>
        </w:rPr>
        <w:t xml:space="preserve"> не регистрируются программными средствами электронной торговой площадки.</w:t>
      </w:r>
    </w:p>
    <w:p w14:paraId="62833271"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Информацию о поступления заявки Оператор сообщает Заявителю путем направления уведомления.</w:t>
      </w:r>
    </w:p>
    <w:p w14:paraId="5E330E9D"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lastRenderedPageBreak/>
        <w:t>Решение о допуске или не допуске Заявителей к участию в аукционе в электронной форме принимает исключительно аукционная Комиссия.</w:t>
      </w:r>
    </w:p>
    <w:p w14:paraId="67C476A6"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14:paraId="7708A16F"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14:paraId="21260514"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4A9D9D84"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7.2. Для участия в аукционе заявители представляют:</w:t>
      </w:r>
    </w:p>
    <w:p w14:paraId="1BB0B536"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 заявку на участие в аукционе в сканированном виде по установленной в извещении о проведении аукциона и аукционной документацией форме с указанием банковских реквизитов счета для возврата задатка, подписанная личной подписью;</w:t>
      </w:r>
    </w:p>
    <w:p w14:paraId="65248D71"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2) копии документов, удостоверяющих личность заявителя (для граждан и индивидуальных предпринимателей) (все страницы);</w:t>
      </w:r>
    </w:p>
    <w:p w14:paraId="46530410"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3) для юридических лиц:</w:t>
      </w:r>
    </w:p>
    <w:p w14:paraId="79CFB5BF"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Выписка из Единого государственного реестра юридических лиц;</w:t>
      </w:r>
    </w:p>
    <w:p w14:paraId="307C5BB8"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Копии учредительных документов;</w:t>
      </w:r>
    </w:p>
    <w:p w14:paraId="2DD77B16"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E99BB48"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В случае, если от имени Претендента действует представитель по доверенности,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AB28D27"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EDDDC66"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Прием документов прекращается не ранее чем за пять дней до дня проведения аукциона.</w:t>
      </w:r>
    </w:p>
    <w:p w14:paraId="405CF69E" w14:textId="77777777" w:rsidR="00093992" w:rsidRPr="00DF3D4F" w:rsidRDefault="00093992" w:rsidP="00DF3D4F">
      <w:pPr>
        <w:spacing w:after="0" w:line="240" w:lineRule="auto"/>
        <w:ind w:firstLine="709"/>
        <w:jc w:val="both"/>
        <w:rPr>
          <w:rFonts w:ascii="Times New Roman" w:hAnsi="Times New Roman" w:cs="Times New Roman"/>
          <w:sz w:val="24"/>
          <w:szCs w:val="24"/>
        </w:rPr>
      </w:pPr>
    </w:p>
    <w:p w14:paraId="496DE2C4"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8. Отзыв заявок на участие в торгах</w:t>
      </w:r>
    </w:p>
    <w:p w14:paraId="17A14B1A"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8.1.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при этом задаток возвращается в течение трех рабочих дней со дня поступления уведомления об отзыве заявки. </w:t>
      </w:r>
    </w:p>
    <w:p w14:paraId="21CAEC61"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00DB071B"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8.2. Организатор аукциона вправе отказаться от проведения аукциона не позднее, чем за три дня до даты его проведения. Извещение об отказе в проведении аукциона размещается на сайтах: </w:t>
      </w:r>
      <w:hyperlink r:id="rId29" w:history="1">
        <w:r w:rsidRPr="00DF3D4F">
          <w:rPr>
            <w:rFonts w:ascii="Times New Roman" w:hAnsi="Times New Roman" w:cs="Times New Roman"/>
            <w:sz w:val="24"/>
            <w:szCs w:val="24"/>
          </w:rPr>
          <w:t>www.torgi.gov.ru</w:t>
        </w:r>
      </w:hyperlink>
      <w:r w:rsidRPr="00DF3D4F">
        <w:rPr>
          <w:rFonts w:ascii="Times New Roman" w:hAnsi="Times New Roman" w:cs="Times New Roman"/>
          <w:sz w:val="24"/>
          <w:szCs w:val="24"/>
        </w:rPr>
        <w:t xml:space="preserve">, </w:t>
      </w:r>
      <w:hyperlink r:id="rId30" w:history="1">
        <w:r w:rsidRPr="00DF3D4F">
          <w:rPr>
            <w:rFonts w:ascii="Times New Roman" w:hAnsi="Times New Roman" w:cs="Times New Roman"/>
            <w:sz w:val="24"/>
            <w:szCs w:val="24"/>
          </w:rPr>
          <w:t>www.roseltorg.ru</w:t>
        </w:r>
      </w:hyperlink>
      <w:r w:rsidRPr="00DF3D4F">
        <w:rPr>
          <w:rFonts w:ascii="Times New Roman" w:hAnsi="Times New Roman" w:cs="Times New Roman"/>
          <w:sz w:val="24"/>
          <w:szCs w:val="24"/>
        </w:rPr>
        <w:t>, на официальном сайте администрации Урмарского муниципального округа  Чувашской Республики.</w:t>
      </w:r>
    </w:p>
    <w:p w14:paraId="6DAC3D52"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Организатор аукциона в течение трех дней со дня принятия решения об отказе в проведении аукциона обязан известить претендентов, подавших заявки на участие в аукционе, об отказе в проведении аукциона и возвратить задатки.</w:t>
      </w:r>
    </w:p>
    <w:p w14:paraId="78D441B7"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9. Обеспечение заявки на участие в торгах</w:t>
      </w:r>
    </w:p>
    <w:p w14:paraId="01EA0FE8"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9.1. Представление документов, подтверждающих внесение задатка, признается заключением соглашения о задатке</w:t>
      </w:r>
    </w:p>
    <w:p w14:paraId="0B70E5AA"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lastRenderedPageBreak/>
        <w:t xml:space="preserve">9.2. Оплата задатка производится на счет электронной площадки по следующим реквизитам:  </w:t>
      </w:r>
    </w:p>
    <w:p w14:paraId="05276EF3"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АО "Единая электронная торговая площадка" ИНН 7707704692, КПП 772501001</w:t>
      </w:r>
    </w:p>
    <w:p w14:paraId="54D80F9F"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14:paraId="7FDC2FE9"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В графе «Назначение платежа» необходимо указать: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_________________</w:t>
      </w:r>
    </w:p>
    <w:p w14:paraId="3D26FF32" w14:textId="77777777" w:rsidR="00093992" w:rsidRPr="00DF3D4F" w:rsidRDefault="00093992" w:rsidP="00DF3D4F">
      <w:pPr>
        <w:spacing w:after="0" w:line="240" w:lineRule="auto"/>
        <w:ind w:firstLine="709"/>
        <w:jc w:val="both"/>
        <w:rPr>
          <w:rFonts w:ascii="Times New Roman" w:hAnsi="Times New Roman" w:cs="Times New Roman"/>
          <w:sz w:val="24"/>
          <w:szCs w:val="24"/>
          <w:lang w:eastAsia="ru-RU"/>
        </w:rPr>
      </w:pPr>
      <w:r w:rsidRPr="00DF3D4F">
        <w:rPr>
          <w:rFonts w:ascii="Times New Roman" w:hAnsi="Times New Roman" w:cs="Times New Roman"/>
          <w:sz w:val="24"/>
          <w:szCs w:val="24"/>
        </w:rPr>
        <w:t xml:space="preserve"> </w:t>
      </w:r>
      <w:r w:rsidRPr="00DF3D4F">
        <w:rPr>
          <w:rFonts w:ascii="Times New Roman" w:hAnsi="Times New Roman" w:cs="Times New Roman"/>
          <w:sz w:val="24"/>
          <w:szCs w:val="24"/>
        </w:rPr>
        <w:tab/>
        <w:t>Задаток должен поступить на указанный счет до 04 марта 2025 года.</w:t>
      </w:r>
    </w:p>
    <w:p w14:paraId="1C18FD41"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Задаток:</w:t>
      </w:r>
    </w:p>
    <w:p w14:paraId="05B86329"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 возвращается лицам, участвовавшим в аукционе, но не победившим в нем, за исключением победителя и участника аукциона, сделавшего предпоследнее предложение о цене договора, в течение трех рабочих дней со дня подписания протокола о результатах аукциона; </w:t>
      </w:r>
    </w:p>
    <w:p w14:paraId="0DC0C662"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засчитывается в счет арендной платы лицу, признанному победителем аукциона, иному лицу, с которым заключается договор аренды земельного участка;</w:t>
      </w:r>
    </w:p>
    <w:p w14:paraId="378750B4"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не возвращается лицам, не заключившим в установленном порядке договор аренды земельного участка, вследствие уклонения от заключения договора.</w:t>
      </w:r>
    </w:p>
    <w:p w14:paraId="5D2FDE95"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                                     </w:t>
      </w:r>
    </w:p>
    <w:p w14:paraId="107AE820"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10. Порядок работы аукционной комиссии</w:t>
      </w:r>
    </w:p>
    <w:p w14:paraId="5627DFFA"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10.1. Аукционная комиссия (далее – Комиссия) создается Организатором торгов. 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2C8572E"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10.2. Оператор через «личный кабинет» Организатора торгов обеспечивает доступ Организатора торгов к поданным Заявителями заявкам и документам.</w:t>
      </w:r>
    </w:p>
    <w:p w14:paraId="6AC565FC"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10.3.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1E6726D"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10.4.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70C09F6E"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Срок рассмотрения заявок на участие в торгах на право заключения договора аренды не может превышать 5 рабочих дней с даты открытия доступа к поданным в форме электронных документов заявкам на участие в торгах.</w:t>
      </w:r>
    </w:p>
    <w:p w14:paraId="28B12504"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10.5.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14:paraId="2EE5CD37"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10.6. Протокол рассмотрения заявок на участие в аукционе размещается Организатором торгов на официальном сайте торгов, а также на электронной торговой площадке в течение одного рабочего дня со дня подписания данного протокола.</w:t>
      </w:r>
    </w:p>
    <w:p w14:paraId="40FE8AC0"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10.7.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14:paraId="001DC471" w14:textId="77777777" w:rsidR="00093992" w:rsidRPr="00DF3D4F" w:rsidRDefault="00093992" w:rsidP="00DF3D4F">
      <w:pPr>
        <w:spacing w:after="0" w:line="240" w:lineRule="auto"/>
        <w:ind w:firstLine="709"/>
        <w:jc w:val="both"/>
        <w:rPr>
          <w:rFonts w:ascii="Times New Roman" w:hAnsi="Times New Roman" w:cs="Times New Roman"/>
          <w:sz w:val="24"/>
          <w:szCs w:val="24"/>
        </w:rPr>
      </w:pPr>
    </w:p>
    <w:p w14:paraId="1105CA9E"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11. Порядок рассмотрения заявок на участие в аукционе</w:t>
      </w:r>
    </w:p>
    <w:p w14:paraId="263ABF48" w14:textId="77777777" w:rsidR="00093992" w:rsidRPr="00DF3D4F" w:rsidRDefault="00093992" w:rsidP="00DF3D4F">
      <w:pPr>
        <w:spacing w:after="0" w:line="240" w:lineRule="auto"/>
        <w:ind w:firstLine="709"/>
        <w:jc w:val="both"/>
        <w:rPr>
          <w:rFonts w:ascii="Times New Roman" w:hAnsi="Times New Roman" w:cs="Times New Roman"/>
          <w:sz w:val="24"/>
          <w:szCs w:val="24"/>
        </w:rPr>
      </w:pPr>
      <w:bookmarkStart w:id="1" w:name="йй"/>
      <w:bookmarkEnd w:id="1"/>
      <w:r w:rsidRPr="00DF3D4F">
        <w:rPr>
          <w:rFonts w:ascii="Times New Roman" w:hAnsi="Times New Roman" w:cs="Times New Roman"/>
          <w:sz w:val="24"/>
          <w:szCs w:val="24"/>
        </w:rPr>
        <w:lastRenderedPageBreak/>
        <w:t>11.1.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14:paraId="36C8F19F"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11.2.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55EA4337"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11.3.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14:paraId="172188BF"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11.4. Указанный протокол в день окончания рассмотрения заявок на участие в аукционе размещается организатором аукциона на официальном сайте торгов и на электронной торговой площадке </w:t>
      </w:r>
      <w:hyperlink r:id="rId31" w:history="1">
        <w:r w:rsidRPr="00DF3D4F">
          <w:rPr>
            <w:rFonts w:ascii="Times New Roman" w:hAnsi="Times New Roman" w:cs="Times New Roman"/>
            <w:sz w:val="24"/>
            <w:szCs w:val="24"/>
          </w:rPr>
          <w:t>www.roseltorg.ru</w:t>
        </w:r>
      </w:hyperlink>
      <w:r w:rsidRPr="00DF3D4F">
        <w:rPr>
          <w:rFonts w:ascii="Times New Roman" w:hAnsi="Times New Roman" w:cs="Times New Roman"/>
          <w:sz w:val="24"/>
          <w:szCs w:val="24"/>
        </w:rPr>
        <w:t>.</w:t>
      </w:r>
    </w:p>
    <w:p w14:paraId="7C87D336"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01BEB7EE"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11.5.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w:t>
      </w:r>
      <w:proofErr w:type="gramStart"/>
      <w:r w:rsidRPr="00DF3D4F">
        <w:rPr>
          <w:rFonts w:ascii="Times New Roman" w:hAnsi="Times New Roman" w:cs="Times New Roman"/>
          <w:sz w:val="24"/>
          <w:szCs w:val="24"/>
        </w:rPr>
        <w:t>к участию</w:t>
      </w:r>
      <w:proofErr w:type="gramEnd"/>
      <w:r w:rsidRPr="00DF3D4F">
        <w:rPr>
          <w:rFonts w:ascii="Times New Roman" w:hAnsi="Times New Roman" w:cs="Times New Roman"/>
          <w:sz w:val="24"/>
          <w:szCs w:val="24"/>
        </w:rPr>
        <w:t xml:space="preserve">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0CA2DBF0"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11.6.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5EDC3BB0" w14:textId="77777777" w:rsidR="00093992" w:rsidRPr="00DF3D4F" w:rsidRDefault="00093992" w:rsidP="00DF3D4F">
      <w:pPr>
        <w:spacing w:after="0" w:line="240" w:lineRule="auto"/>
        <w:ind w:firstLine="709"/>
        <w:jc w:val="both"/>
        <w:rPr>
          <w:rFonts w:ascii="Times New Roman" w:hAnsi="Times New Roman" w:cs="Times New Roman"/>
          <w:sz w:val="24"/>
          <w:szCs w:val="24"/>
        </w:rPr>
      </w:pPr>
    </w:p>
    <w:p w14:paraId="41EAB3EF"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12. Сроки, время подачи заявок и проведения аукциона</w:t>
      </w:r>
    </w:p>
    <w:p w14:paraId="64059CAE"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12.1. Указанное в настоящей документации об аукционе время – московское. </w:t>
      </w:r>
    </w:p>
    <w:p w14:paraId="4658BCA4" w14:textId="77777777" w:rsidR="00093992" w:rsidRPr="00DF3D4F" w:rsidRDefault="00093992" w:rsidP="00DF3D4F">
      <w:pPr>
        <w:spacing w:after="0" w:line="240" w:lineRule="auto"/>
        <w:ind w:firstLine="709"/>
        <w:jc w:val="both"/>
        <w:rPr>
          <w:rFonts w:ascii="Times New Roman" w:hAnsi="Times New Roman" w:cs="Times New Roman"/>
          <w:sz w:val="24"/>
          <w:szCs w:val="24"/>
          <w:lang w:eastAsia="ar-SA"/>
        </w:rPr>
      </w:pPr>
      <w:r w:rsidRPr="00DF3D4F">
        <w:rPr>
          <w:rFonts w:ascii="Times New Roman" w:hAnsi="Times New Roman" w:cs="Times New Roman"/>
          <w:sz w:val="24"/>
          <w:szCs w:val="24"/>
        </w:rPr>
        <w:t xml:space="preserve">12.2. Место приёма заявок и документации – электронная площадка АО «Единая электронная торговая площадка» </w:t>
      </w:r>
      <w:hyperlink r:id="rId32" w:history="1">
        <w:r w:rsidRPr="00DF3D4F">
          <w:rPr>
            <w:rFonts w:ascii="Times New Roman" w:hAnsi="Times New Roman" w:cs="Times New Roman"/>
            <w:sz w:val="24"/>
            <w:szCs w:val="24"/>
          </w:rPr>
          <w:t>www.roseltorg.ru</w:t>
        </w:r>
      </w:hyperlink>
    </w:p>
    <w:p w14:paraId="5549BBF7" w14:textId="77777777" w:rsidR="00093992" w:rsidRPr="00DF3D4F" w:rsidRDefault="00093992" w:rsidP="00DF3D4F">
      <w:pPr>
        <w:spacing w:after="0" w:line="240" w:lineRule="auto"/>
        <w:ind w:firstLine="709"/>
        <w:jc w:val="both"/>
        <w:rPr>
          <w:rFonts w:ascii="Times New Roman" w:hAnsi="Times New Roman" w:cs="Times New Roman"/>
          <w:sz w:val="24"/>
          <w:szCs w:val="24"/>
          <w:lang w:eastAsia="ru-RU"/>
        </w:rPr>
      </w:pPr>
      <w:r w:rsidRPr="00DF3D4F">
        <w:rPr>
          <w:rFonts w:ascii="Times New Roman" w:hAnsi="Times New Roman" w:cs="Times New Roman"/>
          <w:sz w:val="24"/>
          <w:szCs w:val="24"/>
        </w:rPr>
        <w:t xml:space="preserve">Дата и время начала подачи заявок: </w:t>
      </w:r>
    </w:p>
    <w:p w14:paraId="08BCCB26"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30.01.2025 – 14 час.00 мин. (время московское);</w:t>
      </w:r>
    </w:p>
    <w:p w14:paraId="4DCA312B" w14:textId="77777777" w:rsidR="00093992" w:rsidRPr="00DF3D4F" w:rsidRDefault="00093992" w:rsidP="00DF3D4F">
      <w:pPr>
        <w:spacing w:after="0" w:line="240" w:lineRule="auto"/>
        <w:ind w:firstLine="709"/>
        <w:jc w:val="both"/>
        <w:rPr>
          <w:rFonts w:ascii="Times New Roman" w:hAnsi="Times New Roman" w:cs="Times New Roman"/>
          <w:sz w:val="24"/>
          <w:szCs w:val="24"/>
          <w:lang w:eastAsia="ru-RU"/>
        </w:rPr>
      </w:pPr>
      <w:r w:rsidRPr="00DF3D4F">
        <w:rPr>
          <w:rFonts w:ascii="Times New Roman" w:hAnsi="Times New Roman" w:cs="Times New Roman"/>
          <w:sz w:val="24"/>
          <w:szCs w:val="24"/>
        </w:rPr>
        <w:t>Форма заявки установлена в приложении № 1 к аукционной документации.</w:t>
      </w:r>
    </w:p>
    <w:p w14:paraId="60CD1995"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Дата и время окончания подачи заявок на участие в аукционе:</w:t>
      </w:r>
    </w:p>
    <w:p w14:paraId="375B569A"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02.03.2025 - 15 час.00 мин. (время московское).</w:t>
      </w:r>
    </w:p>
    <w:p w14:paraId="461613E2"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Дата рассмотрения заявок на участие в аукционе: </w:t>
      </w:r>
    </w:p>
    <w:p w14:paraId="580598F2"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04.03.2025 (время московское). </w:t>
      </w:r>
    </w:p>
    <w:p w14:paraId="69C95F91"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Дата, время и место проведения аукциона: </w:t>
      </w:r>
    </w:p>
    <w:p w14:paraId="6D642DD7"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05.03.2025 в 10 час. 00 мин. (время московское), место - АО «Единая электронная торговая площадка» </w:t>
      </w:r>
      <w:hyperlink r:id="rId33" w:history="1">
        <w:r w:rsidRPr="00DF3D4F">
          <w:rPr>
            <w:rFonts w:ascii="Times New Roman" w:hAnsi="Times New Roman" w:cs="Times New Roman"/>
            <w:sz w:val="24"/>
            <w:szCs w:val="24"/>
          </w:rPr>
          <w:t>www.roseltorg.ru</w:t>
        </w:r>
      </w:hyperlink>
      <w:r w:rsidRPr="00DF3D4F">
        <w:rPr>
          <w:rFonts w:ascii="Times New Roman" w:hAnsi="Times New Roman" w:cs="Times New Roman"/>
          <w:sz w:val="24"/>
          <w:szCs w:val="24"/>
        </w:rPr>
        <w:t>.</w:t>
      </w:r>
    </w:p>
    <w:p w14:paraId="373F8E16"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Дата, время и место подведения итогов аукциона: </w:t>
      </w:r>
    </w:p>
    <w:p w14:paraId="1C3ABAEF"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05.03.2025, место - АО «Единая электронная торговая площадка» </w:t>
      </w:r>
      <w:hyperlink r:id="rId34" w:history="1">
        <w:r w:rsidRPr="00DF3D4F">
          <w:rPr>
            <w:rFonts w:ascii="Times New Roman" w:hAnsi="Times New Roman" w:cs="Times New Roman"/>
            <w:sz w:val="24"/>
            <w:szCs w:val="24"/>
          </w:rPr>
          <w:t>www.roseltorg.ru</w:t>
        </w:r>
      </w:hyperlink>
      <w:r w:rsidRPr="00DF3D4F">
        <w:rPr>
          <w:rFonts w:ascii="Times New Roman" w:hAnsi="Times New Roman" w:cs="Times New Roman"/>
          <w:sz w:val="24"/>
          <w:szCs w:val="24"/>
        </w:rPr>
        <w:t>.</w:t>
      </w:r>
    </w:p>
    <w:p w14:paraId="14222D9B"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Срок, в течение которого организатор аукциона вправе отказаться от проведения аукциона:</w:t>
      </w:r>
    </w:p>
    <w:p w14:paraId="7E3C516C"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02.03.2025 (время московское).</w:t>
      </w:r>
    </w:p>
    <w:p w14:paraId="5B70422A" w14:textId="4E34039A"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12.3. При исчислении сроков принимается время сервера электронной торговой площадки – московское.</w:t>
      </w:r>
    </w:p>
    <w:p w14:paraId="7CA72264"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13. Условия и порядок проведения аукциона</w:t>
      </w:r>
      <w:bookmarkStart w:id="2" w:name="sub_10136"/>
      <w:bookmarkEnd w:id="2"/>
    </w:p>
    <w:p w14:paraId="32DF4E11"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lastRenderedPageBreak/>
        <w:t xml:space="preserve">13.1. Аукцион проводится организатором аукциона в электронном виде на электронной торговой площадке АО «Единая электронная торговая площадка» </w:t>
      </w:r>
      <w:hyperlink r:id="rId35" w:history="1">
        <w:r w:rsidRPr="00DF3D4F">
          <w:rPr>
            <w:rFonts w:ascii="Times New Roman" w:hAnsi="Times New Roman" w:cs="Times New Roman"/>
            <w:sz w:val="24"/>
            <w:szCs w:val="24"/>
          </w:rPr>
          <w:t>www.roseltorg.ru</w:t>
        </w:r>
      </w:hyperlink>
      <w:r w:rsidRPr="00DF3D4F">
        <w:rPr>
          <w:rFonts w:ascii="Times New Roman" w:hAnsi="Times New Roman" w:cs="Times New Roman"/>
          <w:sz w:val="24"/>
          <w:szCs w:val="24"/>
        </w:rPr>
        <w:t xml:space="preserve">. </w:t>
      </w:r>
    </w:p>
    <w:p w14:paraId="3BC29FD8"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13.2. 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3 % от начальной (минимальной) цены договора (цены лота).</w:t>
      </w:r>
    </w:p>
    <w:p w14:paraId="347AE7C1"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13.3. В аукционе могут участвовать только заявители, признанные участниками аукциона</w:t>
      </w:r>
      <w:bookmarkStart w:id="3" w:name="sub_10137"/>
      <w:bookmarkEnd w:id="3"/>
      <w:r w:rsidRPr="00DF3D4F">
        <w:rPr>
          <w:rFonts w:ascii="Times New Roman" w:hAnsi="Times New Roman" w:cs="Times New Roman"/>
          <w:sz w:val="24"/>
          <w:szCs w:val="24"/>
        </w:rPr>
        <w:t>.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14:paraId="6A19991F"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13.4. Со времени начала проведения процедуры аукциона Оператором размещается:</w:t>
      </w:r>
    </w:p>
    <w:p w14:paraId="73143B6F"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14:paraId="6A391738"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14:paraId="2B3CAFF6"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13.5.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14:paraId="52374A6E"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участник аукциона не вправе подавать ценовое предложение, равное предложению или меньше, чем ценовое предложение, которое подано другим таким участником;</w:t>
      </w:r>
    </w:p>
    <w:p w14:paraId="2E2F448A"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участник аукциона не вправе подавать ценовое предложение выше, чем текущее максимальное ценовое предложение вне пределов «шага аукциона».</w:t>
      </w:r>
    </w:p>
    <w:p w14:paraId="66652F28"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13.6.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14:paraId="52CF073E"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13.7.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14:paraId="6B55BD12"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13.8. Победителем аукциона признается участник аукциона, предложивший наиболее высокую цену договора аренды.</w:t>
      </w:r>
    </w:p>
    <w:p w14:paraId="53435CCA"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13.9.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14:paraId="5A4B97F5"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13.10.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21118565"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w:t>
      </w:r>
      <w:r w:rsidRPr="00DF3D4F">
        <w:rPr>
          <w:rFonts w:ascii="Times New Roman" w:hAnsi="Times New Roman" w:cs="Times New Roman"/>
          <w:sz w:val="24"/>
          <w:szCs w:val="24"/>
        </w:rPr>
        <w:lastRenderedPageBreak/>
        <w:t>направляет указанную информацию организатору торгов для внесения в протокол об итогах аукциона.</w:t>
      </w:r>
    </w:p>
    <w:p w14:paraId="3837430B"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13.11. Процедура аукциона считается завершенной с момента подписания Организатором торгов протокола об итогах аукциона.</w:t>
      </w:r>
    </w:p>
    <w:p w14:paraId="3B13BE2F"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13.12.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7F73EBF5"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13.13. Решение о признании аукциона несостоявшимся оформляется протоколом об итогах аукциона.</w:t>
      </w:r>
    </w:p>
    <w:p w14:paraId="1D3022DF"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13.14. В течение одного часа со времени подписания протокола об итогах аукциона размещается в открытой части электронной площадки следующая информация:</w:t>
      </w:r>
    </w:p>
    <w:p w14:paraId="5AB68B12"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 сведения о месте, дате и времени проведения аукциона;</w:t>
      </w:r>
    </w:p>
    <w:p w14:paraId="28020503"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2) предмет аукциона, в том числе сведения о местоположении и площади земельного участка;</w:t>
      </w:r>
    </w:p>
    <w:p w14:paraId="708704E6"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14:paraId="06D3F055"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0BB79B43"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5) сведения о последнем предложении о цене предмета аукциона.</w:t>
      </w:r>
    </w:p>
    <w:p w14:paraId="1DCC1D87"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13.15.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14:paraId="3A9582C2"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13.16. Протокол аукциона размещается на официальном </w:t>
      </w:r>
      <w:hyperlink r:id="rId36" w:history="1">
        <w:r w:rsidRPr="00DF3D4F">
          <w:rPr>
            <w:rFonts w:ascii="Times New Roman" w:hAnsi="Times New Roman" w:cs="Times New Roman"/>
            <w:sz w:val="24"/>
            <w:szCs w:val="24"/>
          </w:rPr>
          <w:t>сайте</w:t>
        </w:r>
      </w:hyperlink>
      <w:r w:rsidRPr="00DF3D4F">
        <w:rPr>
          <w:rFonts w:ascii="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37" w:history="1">
        <w:r w:rsidRPr="00DF3D4F">
          <w:rPr>
            <w:rFonts w:ascii="Times New Roman" w:hAnsi="Times New Roman" w:cs="Times New Roman"/>
            <w:sz w:val="24"/>
            <w:szCs w:val="24"/>
          </w:rPr>
          <w:t>www.torgi.gov.ru</w:t>
        </w:r>
      </w:hyperlink>
      <w:r w:rsidRPr="00DF3D4F">
        <w:rPr>
          <w:rFonts w:ascii="Times New Roman" w:hAnsi="Times New Roman" w:cs="Times New Roman"/>
          <w:sz w:val="24"/>
          <w:szCs w:val="24"/>
        </w:rPr>
        <w:t xml:space="preserve">, АО «Единая электронная торговая площадка» </w:t>
      </w:r>
      <w:hyperlink r:id="rId38" w:history="1">
        <w:r w:rsidRPr="00DF3D4F">
          <w:rPr>
            <w:rFonts w:ascii="Times New Roman" w:hAnsi="Times New Roman" w:cs="Times New Roman"/>
            <w:sz w:val="24"/>
            <w:szCs w:val="24"/>
          </w:rPr>
          <w:t>www.roseltorg.ru</w:t>
        </w:r>
      </w:hyperlink>
      <w:r w:rsidRPr="00DF3D4F">
        <w:rPr>
          <w:rFonts w:ascii="Times New Roman" w:hAnsi="Times New Roman" w:cs="Times New Roman"/>
          <w:sz w:val="24"/>
          <w:szCs w:val="24"/>
        </w:rPr>
        <w:t>.</w:t>
      </w:r>
    </w:p>
    <w:p w14:paraId="14C62798"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14. Порядок заключения договора аренды</w:t>
      </w:r>
    </w:p>
    <w:p w14:paraId="10E9A0E7"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14.1. Протокол аукциона является основанием для заключения с победителем торгов договора аренды земельного участка.</w:t>
      </w:r>
    </w:p>
    <w:p w14:paraId="6DCE779C"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14.2.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14:paraId="24CF96A2"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14.3. Если договор аренды земельного участка в течение тридцати дней со дня направления победителю аукциона проекта не будет им подписан и представлен в уполномоченный орган, организатор аукциона предлагает заключить указанный договор </w:t>
      </w:r>
      <w:r w:rsidRPr="00DF3D4F">
        <w:rPr>
          <w:rFonts w:ascii="Times New Roman" w:hAnsi="Times New Roman" w:cs="Times New Roman"/>
          <w:sz w:val="24"/>
          <w:szCs w:val="24"/>
        </w:rPr>
        <w:lastRenderedPageBreak/>
        <w:t>иному участнику аукциона, который сделал предпоследнее предложение о цене предмета аукциона, по цене, им предложенной. При этом заключение договора аренды для участника аукциона, сделавшего предпоследнее предложение о цене договора, по данной цене договора является обязательным.</w:t>
      </w:r>
    </w:p>
    <w:p w14:paraId="4AD27B2D" w14:textId="77777777" w:rsidR="00093992" w:rsidRPr="00DF3D4F" w:rsidRDefault="00093992" w:rsidP="00DF3D4F">
      <w:pPr>
        <w:spacing w:after="0" w:line="240" w:lineRule="auto"/>
        <w:ind w:firstLine="709"/>
        <w:jc w:val="both"/>
        <w:rPr>
          <w:rFonts w:ascii="Times New Roman" w:hAnsi="Times New Roman" w:cs="Times New Roman"/>
          <w:sz w:val="24"/>
          <w:szCs w:val="24"/>
        </w:rPr>
      </w:pPr>
      <w:bookmarkStart w:id="4" w:name="dst708"/>
      <w:bookmarkEnd w:id="4"/>
      <w:r w:rsidRPr="00DF3D4F">
        <w:rPr>
          <w:rFonts w:ascii="Times New Roman" w:hAnsi="Times New Roman" w:cs="Times New Roman"/>
          <w:sz w:val="24"/>
          <w:szCs w:val="24"/>
        </w:rPr>
        <w:t>14.4.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14:paraId="07CC3B47" w14:textId="77777777" w:rsidR="00093992" w:rsidRPr="00DF3D4F" w:rsidRDefault="00093992" w:rsidP="00DF3D4F">
      <w:pPr>
        <w:spacing w:after="0" w:line="240" w:lineRule="auto"/>
        <w:ind w:firstLine="709"/>
        <w:jc w:val="both"/>
        <w:rPr>
          <w:rFonts w:ascii="Times New Roman" w:hAnsi="Times New Roman" w:cs="Times New Roman"/>
          <w:sz w:val="24"/>
          <w:szCs w:val="24"/>
        </w:rPr>
      </w:pPr>
      <w:bookmarkStart w:id="5" w:name="dst709"/>
      <w:bookmarkEnd w:id="5"/>
      <w:r w:rsidRPr="00DF3D4F">
        <w:rPr>
          <w:rFonts w:ascii="Times New Roman" w:hAnsi="Times New Roman" w:cs="Times New Roman"/>
          <w:sz w:val="24"/>
          <w:szCs w:val="24"/>
        </w:rPr>
        <w:t xml:space="preserve">В случае отказа (уклонения) от заключения договора аренды победителем аукциона, задаток ему не возвращается и направляется в бюджет Урмарского муниципального округа Чувашской Республики. </w:t>
      </w:r>
    </w:p>
    <w:p w14:paraId="410AC2AC"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В случае уклонения участника аукциона, сделавшего предпоследнее предложение о цене договора, от заключения договора аренды, задаток ему не возвращается и направляется в бюджет Урмарского муниципального округа Чувашской Республики.</w:t>
      </w:r>
    </w:p>
    <w:p w14:paraId="54DB1CF2"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14.7. Сведения о победителях аукционов, уклонившихся от заключения договора аренды земельного участка, являющегося предметом аукциона, включаются в реестр недобросовестных участников аукциона.</w:t>
      </w:r>
    </w:p>
    <w:p w14:paraId="74F24F4B"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15. Разъяснение положений аукционной документации и внесение изменений</w:t>
      </w:r>
    </w:p>
    <w:p w14:paraId="0ED8F938"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t xml:space="preserve">15.1. Организатор аукциона обеспечивает размещение аукционной документации на официальных сайтах: </w:t>
      </w:r>
      <w:hyperlink r:id="rId39" w:history="1">
        <w:r w:rsidRPr="00DF3D4F">
          <w:rPr>
            <w:rFonts w:ascii="Times New Roman" w:hAnsi="Times New Roman" w:cs="Times New Roman"/>
            <w:sz w:val="24"/>
            <w:szCs w:val="24"/>
          </w:rPr>
          <w:t>www.torgi.gov.ru</w:t>
        </w:r>
      </w:hyperlink>
      <w:r w:rsidRPr="00DF3D4F">
        <w:rPr>
          <w:rFonts w:ascii="Times New Roman" w:hAnsi="Times New Roman" w:cs="Times New Roman"/>
          <w:sz w:val="24"/>
          <w:szCs w:val="24"/>
        </w:rPr>
        <w:t xml:space="preserve">, </w:t>
      </w:r>
      <w:hyperlink r:id="rId40" w:history="1">
        <w:r w:rsidRPr="00DF3D4F">
          <w:rPr>
            <w:rFonts w:ascii="Times New Roman" w:hAnsi="Times New Roman" w:cs="Times New Roman"/>
            <w:sz w:val="24"/>
            <w:szCs w:val="24"/>
          </w:rPr>
          <w:t>www.roseltorg.ru</w:t>
        </w:r>
      </w:hyperlink>
      <w:r w:rsidRPr="00DF3D4F">
        <w:rPr>
          <w:rFonts w:ascii="Times New Roman" w:hAnsi="Times New Roman" w:cs="Times New Roman"/>
          <w:sz w:val="24"/>
          <w:szCs w:val="24"/>
        </w:rPr>
        <w:t xml:space="preserve">, https://urmary.cap.ru/. С аукционной документацией, формой заявки на участие в аукционе можно ознакомиться на официальных сайтах: </w:t>
      </w:r>
      <w:hyperlink r:id="rId41" w:history="1">
        <w:r w:rsidRPr="00DF3D4F">
          <w:rPr>
            <w:rFonts w:ascii="Times New Roman" w:hAnsi="Times New Roman" w:cs="Times New Roman"/>
            <w:sz w:val="24"/>
            <w:szCs w:val="24"/>
          </w:rPr>
          <w:t>www.torgi.gov.ru</w:t>
        </w:r>
      </w:hyperlink>
      <w:r w:rsidRPr="00DF3D4F">
        <w:rPr>
          <w:rFonts w:ascii="Times New Roman" w:hAnsi="Times New Roman" w:cs="Times New Roman"/>
          <w:sz w:val="24"/>
          <w:szCs w:val="24"/>
        </w:rPr>
        <w:t xml:space="preserve">, </w:t>
      </w:r>
      <w:hyperlink r:id="rId42" w:history="1">
        <w:r w:rsidRPr="00DF3D4F">
          <w:rPr>
            <w:rFonts w:ascii="Times New Roman" w:hAnsi="Times New Roman" w:cs="Times New Roman"/>
            <w:sz w:val="24"/>
            <w:szCs w:val="24"/>
          </w:rPr>
          <w:t>www.roseltorg.ru</w:t>
        </w:r>
      </w:hyperlink>
      <w:r w:rsidRPr="00DF3D4F">
        <w:rPr>
          <w:rFonts w:ascii="Times New Roman" w:hAnsi="Times New Roman" w:cs="Times New Roman"/>
          <w:sz w:val="24"/>
          <w:szCs w:val="24"/>
        </w:rPr>
        <w:t>, https://urmary.cap.ru/.</w:t>
      </w:r>
    </w:p>
    <w:p w14:paraId="34DD8E52" w14:textId="77777777" w:rsidR="00093992" w:rsidRPr="00DF3D4F" w:rsidRDefault="00093992" w:rsidP="00DF3D4F">
      <w:pPr>
        <w:spacing w:after="0" w:line="240" w:lineRule="auto"/>
        <w:ind w:firstLine="709"/>
        <w:jc w:val="both"/>
        <w:rPr>
          <w:rFonts w:ascii="Times New Roman" w:hAnsi="Times New Roman" w:cs="Times New Roman"/>
          <w:sz w:val="24"/>
          <w:szCs w:val="24"/>
        </w:rPr>
      </w:pPr>
      <w:r w:rsidRPr="00DF3D4F">
        <w:rPr>
          <w:rFonts w:ascii="Times New Roman" w:hAnsi="Times New Roman" w:cs="Times New Roman"/>
          <w:sz w:val="24"/>
          <w:szCs w:val="24"/>
        </w:rPr>
        <w:br w:type="page"/>
      </w:r>
    </w:p>
    <w:p w14:paraId="32A9A360" w14:textId="77777777" w:rsidR="00093992" w:rsidRPr="00093992" w:rsidRDefault="00093992" w:rsidP="00093992">
      <w:pPr>
        <w:spacing w:after="0" w:line="240" w:lineRule="auto"/>
        <w:rPr>
          <w:rFonts w:ascii="Times New Roman" w:hAnsi="Times New Roman" w:cs="Times New Roman"/>
          <w:sz w:val="24"/>
          <w:szCs w:val="24"/>
        </w:rPr>
      </w:pPr>
    </w:p>
    <w:p w14:paraId="30ED6D92" w14:textId="77777777" w:rsidR="00093992" w:rsidRPr="00093992" w:rsidRDefault="00093992" w:rsidP="00057353">
      <w:pPr>
        <w:spacing w:after="0" w:line="240" w:lineRule="auto"/>
        <w:jc w:val="right"/>
        <w:rPr>
          <w:rFonts w:ascii="Times New Roman" w:hAnsi="Times New Roman" w:cs="Times New Roman"/>
          <w:sz w:val="24"/>
          <w:szCs w:val="24"/>
        </w:rPr>
      </w:pPr>
      <w:r w:rsidRPr="00093992">
        <w:rPr>
          <w:rFonts w:ascii="Times New Roman" w:hAnsi="Times New Roman" w:cs="Times New Roman"/>
          <w:sz w:val="24"/>
          <w:szCs w:val="24"/>
        </w:rPr>
        <w:t>ПРИЛОЖЕНИЯ</w:t>
      </w:r>
    </w:p>
    <w:p w14:paraId="1F914FC2" w14:textId="77777777" w:rsidR="00093992" w:rsidRPr="00093992" w:rsidRDefault="00093992" w:rsidP="00057353">
      <w:pPr>
        <w:spacing w:after="0" w:line="240" w:lineRule="auto"/>
        <w:jc w:val="right"/>
        <w:rPr>
          <w:rFonts w:ascii="Times New Roman" w:hAnsi="Times New Roman" w:cs="Times New Roman"/>
          <w:sz w:val="24"/>
          <w:szCs w:val="24"/>
        </w:rPr>
      </w:pPr>
      <w:r w:rsidRPr="00093992">
        <w:rPr>
          <w:rFonts w:ascii="Times New Roman" w:hAnsi="Times New Roman" w:cs="Times New Roman"/>
          <w:sz w:val="24"/>
          <w:szCs w:val="24"/>
        </w:rPr>
        <w:t xml:space="preserve">                                                       Приложение № 1</w:t>
      </w:r>
    </w:p>
    <w:p w14:paraId="24AD9786" w14:textId="77777777" w:rsidR="00093992" w:rsidRPr="00093992" w:rsidRDefault="00093992" w:rsidP="00057353">
      <w:pPr>
        <w:spacing w:after="0" w:line="240" w:lineRule="auto"/>
        <w:jc w:val="right"/>
        <w:rPr>
          <w:rFonts w:ascii="Times New Roman" w:hAnsi="Times New Roman" w:cs="Times New Roman"/>
          <w:sz w:val="24"/>
          <w:szCs w:val="24"/>
        </w:rPr>
      </w:pPr>
      <w:r w:rsidRPr="00093992">
        <w:rPr>
          <w:rFonts w:ascii="Times New Roman" w:hAnsi="Times New Roman" w:cs="Times New Roman"/>
          <w:sz w:val="24"/>
          <w:szCs w:val="24"/>
        </w:rPr>
        <w:t xml:space="preserve">                                                                                        к извещению о проведении аукциона                               </w:t>
      </w:r>
    </w:p>
    <w:p w14:paraId="329AC58C" w14:textId="77777777" w:rsidR="00093992" w:rsidRPr="00093992" w:rsidRDefault="00093992" w:rsidP="00093992">
      <w:pPr>
        <w:spacing w:after="0" w:line="240" w:lineRule="auto"/>
        <w:rPr>
          <w:rFonts w:ascii="Times New Roman" w:hAnsi="Times New Roman" w:cs="Times New Roman"/>
          <w:sz w:val="24"/>
          <w:szCs w:val="24"/>
        </w:rPr>
      </w:pPr>
    </w:p>
    <w:p w14:paraId="4DB5F217" w14:textId="77777777" w:rsidR="00057353" w:rsidRDefault="00057353" w:rsidP="00093992">
      <w:pPr>
        <w:spacing w:after="0" w:line="240" w:lineRule="auto"/>
        <w:rPr>
          <w:rFonts w:ascii="Times New Roman" w:hAnsi="Times New Roman" w:cs="Times New Roman"/>
          <w:sz w:val="24"/>
          <w:szCs w:val="24"/>
        </w:rPr>
      </w:pPr>
    </w:p>
    <w:p w14:paraId="76996BD7" w14:textId="78FE454F" w:rsidR="00093992" w:rsidRPr="00093992" w:rsidRDefault="00093992" w:rsidP="00057353">
      <w:pPr>
        <w:spacing w:after="0" w:line="240" w:lineRule="auto"/>
        <w:jc w:val="center"/>
        <w:rPr>
          <w:rFonts w:ascii="Times New Roman" w:hAnsi="Times New Roman" w:cs="Times New Roman"/>
          <w:sz w:val="24"/>
          <w:szCs w:val="24"/>
        </w:rPr>
      </w:pPr>
      <w:r w:rsidRPr="00093992">
        <w:rPr>
          <w:rFonts w:ascii="Times New Roman" w:hAnsi="Times New Roman" w:cs="Times New Roman"/>
          <w:sz w:val="24"/>
          <w:szCs w:val="24"/>
        </w:rPr>
        <w:t>ЗАЯВКА НА УЧАСТИЕ В АУКЦИОНЕ В ЭЛЕКТРОННОЙ ФОРМЕ</w:t>
      </w:r>
    </w:p>
    <w:p w14:paraId="76CB0B17" w14:textId="77777777" w:rsidR="00093992" w:rsidRPr="00093992" w:rsidRDefault="00093992" w:rsidP="00093992">
      <w:pPr>
        <w:spacing w:after="0" w:line="240" w:lineRule="auto"/>
        <w:rPr>
          <w:rFonts w:ascii="Times New Roman" w:hAnsi="Times New Roman" w:cs="Times New Roman"/>
          <w:sz w:val="24"/>
          <w:szCs w:val="24"/>
        </w:rPr>
      </w:pPr>
    </w:p>
    <w:p w14:paraId="66757873" w14:textId="77777777" w:rsidR="00093992" w:rsidRPr="00093992" w:rsidRDefault="00093992" w:rsidP="00057353">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Я (мы), ___________________________________________________________________, ознакомившись с извещением № ______________________________ по продаже права на заключение договора аренды земельного участка из ______________________________________ общей площадью  _____ кв. м с кадастровым номером _______________, расположенного по адресу: _____________________________________________________, включая опубликованные изменения и документацию об аукционе в электронной форме, настоящим удостоверяем (-ю), что мы (я), нижеподписавшиеся (-</w:t>
      </w:r>
      <w:proofErr w:type="spellStart"/>
      <w:r w:rsidRPr="00093992">
        <w:rPr>
          <w:rFonts w:ascii="Times New Roman" w:hAnsi="Times New Roman" w:cs="Times New Roman"/>
          <w:sz w:val="24"/>
          <w:szCs w:val="24"/>
        </w:rPr>
        <w:t>ся</w:t>
      </w:r>
      <w:proofErr w:type="spellEnd"/>
      <w:r w:rsidRPr="00093992">
        <w:rPr>
          <w:rFonts w:ascii="Times New Roman" w:hAnsi="Times New Roman" w:cs="Times New Roman"/>
          <w:sz w:val="24"/>
          <w:szCs w:val="24"/>
        </w:rPr>
        <w:t>), согласны (-ен) на участие в аукционе в соответствии с условиями, указанными в документации об аукционе в электронной форме.</w:t>
      </w:r>
    </w:p>
    <w:p w14:paraId="439AC0CC" w14:textId="77777777" w:rsidR="00093992" w:rsidRPr="00093992" w:rsidRDefault="00093992" w:rsidP="00057353">
      <w:pPr>
        <w:spacing w:after="0" w:line="240" w:lineRule="auto"/>
        <w:ind w:firstLine="709"/>
        <w:jc w:val="both"/>
        <w:rPr>
          <w:rFonts w:ascii="Times New Roman" w:hAnsi="Times New Roman" w:cs="Times New Roman"/>
          <w:sz w:val="24"/>
          <w:szCs w:val="24"/>
        </w:rPr>
      </w:pPr>
    </w:p>
    <w:p w14:paraId="22E336F7" w14:textId="77777777" w:rsidR="00093992" w:rsidRPr="00093992" w:rsidRDefault="00093992" w:rsidP="00057353">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Настоящей заявкой подтверждаем (-ю), что:</w:t>
      </w:r>
    </w:p>
    <w:p w14:paraId="01C067F1" w14:textId="77777777" w:rsidR="00093992" w:rsidRPr="00093992" w:rsidRDefault="00093992" w:rsidP="00057353">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против нас (меня) не проводится процедура ликвидации;</w:t>
      </w:r>
    </w:p>
    <w:p w14:paraId="4D604398" w14:textId="77777777" w:rsidR="00093992" w:rsidRPr="00093992" w:rsidRDefault="00093992" w:rsidP="00057353">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в отношении нас (меня) отсутствует решение арбитражного суда о признании банкротом и об открытии конкурсного производства;</w:t>
      </w:r>
    </w:p>
    <w:p w14:paraId="010DFD29" w14:textId="77777777" w:rsidR="00093992" w:rsidRPr="00093992" w:rsidRDefault="00093992" w:rsidP="00057353">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наша (моя) деятельность не приостановлена.</w:t>
      </w:r>
    </w:p>
    <w:p w14:paraId="10B5B755" w14:textId="77777777" w:rsidR="00093992" w:rsidRPr="00093992" w:rsidRDefault="00093992" w:rsidP="00057353">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Мы (я) гарантируем (-ю)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646FC84" w14:textId="77777777" w:rsidR="00093992" w:rsidRPr="00093992" w:rsidRDefault="00093992" w:rsidP="00057353">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Мы (я) подтверждаем (-ю), что располагаем данными о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протокола об итогах аукциона, договора аренды.</w:t>
      </w:r>
    </w:p>
    <w:p w14:paraId="0C52219F" w14:textId="77777777" w:rsidR="00093992" w:rsidRPr="00093992" w:rsidRDefault="00093992" w:rsidP="00057353">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Мы (я) подтверждаем (-ю), что на дату подписания настоящей заявки ознакомлены (-н) с характеристиками земельного участка, указанными в документации об аукционе в электронной форме и нам (мне) была представлена возможность ознакомиться с состоянием земельного участка посредством его осмотра, в порядке, установленном документацией об  аукционе в электронной форме, претензий не имеем (-ю).</w:t>
      </w:r>
    </w:p>
    <w:p w14:paraId="45E07B6F" w14:textId="77777777" w:rsidR="00093992" w:rsidRPr="00093992" w:rsidRDefault="00093992" w:rsidP="00057353">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Мы (я) обязуемся (-</w:t>
      </w:r>
      <w:proofErr w:type="spellStart"/>
      <w:r w:rsidRPr="00093992">
        <w:rPr>
          <w:rFonts w:ascii="Times New Roman" w:hAnsi="Times New Roman" w:cs="Times New Roman"/>
          <w:sz w:val="24"/>
          <w:szCs w:val="24"/>
        </w:rPr>
        <w:t>юсь</w:t>
      </w:r>
      <w:proofErr w:type="spellEnd"/>
      <w:r w:rsidRPr="00093992">
        <w:rPr>
          <w:rFonts w:ascii="Times New Roman" w:hAnsi="Times New Roman" w:cs="Times New Roman"/>
          <w:sz w:val="24"/>
          <w:szCs w:val="24"/>
        </w:rPr>
        <w:t>), в случае признания нас (меня)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Администрацией договор аренды в сроки, указанные в извещении о проведении настоящей процедуры.</w:t>
      </w:r>
    </w:p>
    <w:p w14:paraId="4FEC2907" w14:textId="77777777" w:rsidR="00093992" w:rsidRPr="00093992" w:rsidRDefault="00093992" w:rsidP="00057353">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Мы (я), обязуемся(-</w:t>
      </w:r>
      <w:proofErr w:type="spellStart"/>
      <w:r w:rsidRPr="00093992">
        <w:rPr>
          <w:rFonts w:ascii="Times New Roman" w:hAnsi="Times New Roman" w:cs="Times New Roman"/>
          <w:sz w:val="24"/>
          <w:szCs w:val="24"/>
        </w:rPr>
        <w:t>юсь</w:t>
      </w:r>
      <w:proofErr w:type="spellEnd"/>
      <w:r w:rsidRPr="00093992">
        <w:rPr>
          <w:rFonts w:ascii="Times New Roman" w:hAnsi="Times New Roman" w:cs="Times New Roman"/>
          <w:sz w:val="24"/>
          <w:szCs w:val="24"/>
        </w:rPr>
        <w:t>), в случае признания нас (меня) единственным заявителем либо единственным участником аукциона, заключить договор аренды с Администрацией, подписать акты приема-передачи в установленные порядки и сроки.</w:t>
      </w:r>
    </w:p>
    <w:p w14:paraId="31EECFA7" w14:textId="77777777" w:rsidR="00093992" w:rsidRPr="00093992" w:rsidRDefault="00093992" w:rsidP="00057353">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Мы (я) согласны (-ен) с тем, что:</w:t>
      </w:r>
    </w:p>
    <w:p w14:paraId="31A118E7" w14:textId="77777777" w:rsidR="00093992" w:rsidRPr="00093992" w:rsidRDefault="00093992" w:rsidP="00057353">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xml:space="preserve">- в случае отказа от заключения договора аренды победителем аукциона либо при уклонении победителя аукциона от заключения договора аренды земельного участка, </w:t>
      </w:r>
      <w:proofErr w:type="gramStart"/>
      <w:r w:rsidRPr="00093992">
        <w:rPr>
          <w:rFonts w:ascii="Times New Roman" w:hAnsi="Times New Roman" w:cs="Times New Roman"/>
          <w:sz w:val="24"/>
          <w:szCs w:val="24"/>
        </w:rPr>
        <w:t>он  утрачивает</w:t>
      </w:r>
      <w:proofErr w:type="gramEnd"/>
      <w:r w:rsidRPr="00093992">
        <w:rPr>
          <w:rFonts w:ascii="Times New Roman" w:hAnsi="Times New Roman" w:cs="Times New Roman"/>
          <w:sz w:val="24"/>
          <w:szCs w:val="24"/>
        </w:rPr>
        <w:t xml:space="preserve"> право на приобретение земельного участка, задаток ему не возвращается;</w:t>
      </w:r>
    </w:p>
    <w:p w14:paraId="0C452A97" w14:textId="77777777" w:rsidR="00093992" w:rsidRPr="00093992" w:rsidRDefault="00093992" w:rsidP="00057353">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lastRenderedPageBreak/>
        <w:t>- в случае уклонения участника аукциона, сделавшего предпоследнее предложение о цене договора, от заключения договора аренды земельного участка он утрачивает право на приобретение земельного участка, задаток ему не возвращается.</w:t>
      </w:r>
    </w:p>
    <w:p w14:paraId="547FA012" w14:textId="77777777" w:rsidR="00093992" w:rsidRPr="00093992" w:rsidRDefault="00093992" w:rsidP="00057353">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при уклонении (отказе) победителя аукциона либо участника аукциона, сделавшего предпоследнее предложение о цене договора, либо единственного участника аукциона от заключения договора аренды, он утрачивает право на приобретение земельного участка, задаток ему не возвращается и направляется в бюджет Урмарского муниципального округа;</w:t>
      </w:r>
    </w:p>
    <w:p w14:paraId="3F2CBBBD" w14:textId="77777777" w:rsidR="00093992" w:rsidRPr="00093992" w:rsidRDefault="00093992" w:rsidP="00057353">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xml:space="preserve">- в случаях уклонения (отказа) победителя от заключения договора аренды, он утрачивает право на приобретение земельного участка. Право на заключение договора аренды участка предоставляется Участнику аукциона, сделавшему предпоследнее предложение о цене договора.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аренды, он утрачивает право на приобретение земельного участка, задаток ему не возвращается и направляется в бюджет Урмарского муниципального округа; </w:t>
      </w:r>
    </w:p>
    <w:p w14:paraId="322B1C66" w14:textId="77777777" w:rsidR="00093992" w:rsidRPr="00093992" w:rsidRDefault="00093992" w:rsidP="00057353">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при уклонении (отказе) единственного заявителя либо единственного участника аукциона от заключения договора аренды он утрачивает право на приобретение земельного участка, задаток ему не возвращается и направляется в бюджет Урмарского муниципального округа.</w:t>
      </w:r>
    </w:p>
    <w:p w14:paraId="3AED4D9F" w14:textId="77777777" w:rsidR="00093992" w:rsidRPr="00093992" w:rsidRDefault="00093992" w:rsidP="00057353">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xml:space="preserve">- в случаях, если я (мы) не будем признаны победителем аукциона, возврат задатка производится по следующим реквизитам: </w:t>
      </w:r>
    </w:p>
    <w:p w14:paraId="3CC79B10" w14:textId="77777777" w:rsidR="00093992" w:rsidRPr="00093992" w:rsidRDefault="00093992" w:rsidP="00057353">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_______________________________________________________________________,</w:t>
      </w:r>
    </w:p>
    <w:p w14:paraId="50948788" w14:textId="77777777" w:rsidR="00093992" w:rsidRPr="00093992" w:rsidRDefault="00093992" w:rsidP="00057353">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ответственность за достоверность представленных документов и информации несет Заявитель;</w:t>
      </w:r>
    </w:p>
    <w:p w14:paraId="6D205AA0" w14:textId="77777777" w:rsidR="00093992" w:rsidRPr="00093992" w:rsidRDefault="00093992" w:rsidP="00057353">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Заявитель подтверждает, что:</w:t>
      </w:r>
    </w:p>
    <w:p w14:paraId="0D418D63" w14:textId="77777777" w:rsidR="00093992" w:rsidRPr="00093992" w:rsidRDefault="00093992" w:rsidP="00057353">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xml:space="preserve">- на дату подписания настоящей заявки ознакомлен с порядком проведения аукциона </w:t>
      </w:r>
      <w:proofErr w:type="gramStart"/>
      <w:r w:rsidRPr="00093992">
        <w:rPr>
          <w:rFonts w:ascii="Times New Roman" w:hAnsi="Times New Roman" w:cs="Times New Roman"/>
          <w:sz w:val="24"/>
          <w:szCs w:val="24"/>
        </w:rPr>
        <w:t>в  электронной</w:t>
      </w:r>
      <w:proofErr w:type="gramEnd"/>
      <w:r w:rsidRPr="00093992">
        <w:rPr>
          <w:rFonts w:ascii="Times New Roman" w:hAnsi="Times New Roman" w:cs="Times New Roman"/>
          <w:sz w:val="24"/>
          <w:szCs w:val="24"/>
        </w:rPr>
        <w:t xml:space="preserve"> форме, порядком перечисления задатка, проектом договора аренды, документацией об аукционе по земельному участку, выставленному на аукцион. Заявитель подтверждает, что надлежащим образом идентифицировал и ознакомлен с реальным состоянием выставленного на аукцион земельного участка в результате осмотра, который осуществляется по адресу нахождения объекта. Заявитель, проявив должную меру заботливости и осмотрительности, согласен на участие в аукционе на указанных условиях;</w:t>
      </w:r>
    </w:p>
    <w:p w14:paraId="26D9B9C0" w14:textId="77777777" w:rsidR="00093992" w:rsidRPr="00093992" w:rsidRDefault="00093992" w:rsidP="00057353">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в случае признания победителем аукциона в электронной форме, Заявитель обязуется заключить договор аренды земельного участка и подписать акт приема-</w:t>
      </w:r>
      <w:proofErr w:type="gramStart"/>
      <w:r w:rsidRPr="00093992">
        <w:rPr>
          <w:rFonts w:ascii="Times New Roman" w:hAnsi="Times New Roman" w:cs="Times New Roman"/>
          <w:sz w:val="24"/>
          <w:szCs w:val="24"/>
        </w:rPr>
        <w:t>передачи  в</w:t>
      </w:r>
      <w:proofErr w:type="gramEnd"/>
      <w:r w:rsidRPr="00093992">
        <w:rPr>
          <w:rFonts w:ascii="Times New Roman" w:hAnsi="Times New Roman" w:cs="Times New Roman"/>
          <w:sz w:val="24"/>
          <w:szCs w:val="24"/>
        </w:rPr>
        <w:t xml:space="preserve"> сроки, установленные документацией об аукционе;</w:t>
      </w:r>
    </w:p>
    <w:p w14:paraId="09B7C9BA" w14:textId="77777777" w:rsidR="00093992" w:rsidRPr="00093992" w:rsidRDefault="00093992" w:rsidP="00057353">
      <w:pPr>
        <w:spacing w:after="0" w:line="240" w:lineRule="auto"/>
        <w:ind w:firstLine="709"/>
        <w:jc w:val="both"/>
        <w:rPr>
          <w:rFonts w:ascii="Times New Roman" w:hAnsi="Times New Roman" w:cs="Times New Roman"/>
          <w:sz w:val="24"/>
          <w:szCs w:val="24"/>
          <w:lang w:val="zh-CN" w:eastAsia="zh-CN"/>
        </w:rPr>
      </w:pPr>
      <w:r w:rsidRPr="00093992">
        <w:rPr>
          <w:rFonts w:ascii="Times New Roman" w:hAnsi="Times New Roman" w:cs="Times New Roman"/>
          <w:sz w:val="24"/>
          <w:szCs w:val="24"/>
        </w:rPr>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извещение о проведение аукциона или снятием с аукциона земельного участка, а также приостановлением организации и проведения аукциона;</w:t>
      </w:r>
    </w:p>
    <w:p w14:paraId="6AC2A947" w14:textId="77777777" w:rsidR="00093992" w:rsidRPr="00093992" w:rsidRDefault="00093992" w:rsidP="00057353">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xml:space="preserve">- условия аукциона по земельному участку, порядок и условия заключения договора аренды с участником аукциона являются условиями публичной </w:t>
      </w:r>
      <w:proofErr w:type="gramStart"/>
      <w:r w:rsidRPr="00093992">
        <w:rPr>
          <w:rFonts w:ascii="Times New Roman" w:hAnsi="Times New Roman" w:cs="Times New Roman"/>
          <w:sz w:val="24"/>
          <w:szCs w:val="24"/>
        </w:rPr>
        <w:t>оферты,  а</w:t>
      </w:r>
      <w:proofErr w:type="gramEnd"/>
      <w:r w:rsidRPr="00093992">
        <w:rPr>
          <w:rFonts w:ascii="Times New Roman" w:hAnsi="Times New Roman" w:cs="Times New Roman"/>
          <w:sz w:val="24"/>
          <w:szCs w:val="24"/>
        </w:rPr>
        <w:t xml:space="preserve"> подача заявки на участие в аукционе является акцептом такой оферты;</w:t>
      </w:r>
    </w:p>
    <w:p w14:paraId="48E4F849" w14:textId="77777777" w:rsidR="00093992" w:rsidRPr="00093992" w:rsidRDefault="00093992" w:rsidP="00057353">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1315ED27" w14:textId="77777777" w:rsidR="00093992" w:rsidRPr="00093992" w:rsidRDefault="00093992" w:rsidP="00057353">
      <w:pPr>
        <w:spacing w:after="0" w:line="240" w:lineRule="auto"/>
        <w:ind w:firstLine="709"/>
        <w:jc w:val="both"/>
        <w:rPr>
          <w:rFonts w:ascii="Times New Roman" w:hAnsi="Times New Roman" w:cs="Times New Roman"/>
          <w:sz w:val="24"/>
          <w:szCs w:val="24"/>
          <w:lang w:val="zh-CN" w:eastAsia="zh-CN"/>
        </w:rPr>
      </w:pPr>
      <w:r w:rsidRPr="00093992">
        <w:rPr>
          <w:rFonts w:ascii="Times New Roman" w:hAnsi="Times New Roman" w:cs="Times New Roman"/>
          <w:sz w:val="24"/>
          <w:szCs w:val="24"/>
        </w:rPr>
        <w:t>Заявитель согласен на обработку своих персональных данных и персональных данных доверителя (в случае передоверия).</w:t>
      </w:r>
    </w:p>
    <w:p w14:paraId="4B37A278" w14:textId="77777777" w:rsidR="00093992" w:rsidRPr="00093992" w:rsidRDefault="00093992" w:rsidP="00057353">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М.П.*</w:t>
      </w:r>
      <w:r w:rsidRPr="00093992">
        <w:rPr>
          <w:rFonts w:ascii="Times New Roman" w:hAnsi="Times New Roman" w:cs="Times New Roman"/>
          <w:sz w:val="24"/>
          <w:szCs w:val="24"/>
        </w:rPr>
        <w:tab/>
        <w:t>Заявитель</w:t>
      </w:r>
      <w:r w:rsidRPr="00093992">
        <w:rPr>
          <w:rFonts w:ascii="Times New Roman" w:hAnsi="Times New Roman" w:cs="Times New Roman"/>
          <w:sz w:val="24"/>
          <w:szCs w:val="24"/>
        </w:rPr>
        <w:tab/>
        <w:t>(Ф.И.О.)</w:t>
      </w:r>
    </w:p>
    <w:p w14:paraId="3060C35D" w14:textId="77777777" w:rsidR="00093992" w:rsidRPr="00093992" w:rsidRDefault="00093992" w:rsidP="00057353">
      <w:pPr>
        <w:spacing w:after="0" w:line="240" w:lineRule="auto"/>
        <w:ind w:firstLine="709"/>
        <w:jc w:val="both"/>
        <w:rPr>
          <w:rFonts w:ascii="Times New Roman" w:hAnsi="Times New Roman" w:cs="Times New Roman"/>
          <w:sz w:val="24"/>
          <w:szCs w:val="24"/>
        </w:rPr>
      </w:pPr>
    </w:p>
    <w:p w14:paraId="7658F978" w14:textId="0FEED853" w:rsidR="00093992" w:rsidRPr="00093992" w:rsidRDefault="00093992" w:rsidP="00057353">
      <w:pPr>
        <w:spacing w:after="0" w:line="240" w:lineRule="auto"/>
        <w:ind w:firstLine="709"/>
        <w:jc w:val="right"/>
        <w:rPr>
          <w:rFonts w:ascii="Times New Roman" w:hAnsi="Times New Roman" w:cs="Times New Roman"/>
          <w:sz w:val="24"/>
          <w:szCs w:val="24"/>
        </w:rPr>
      </w:pPr>
      <w:r w:rsidRPr="00093992">
        <w:rPr>
          <w:rFonts w:ascii="Times New Roman" w:hAnsi="Times New Roman" w:cs="Times New Roman"/>
          <w:sz w:val="24"/>
          <w:szCs w:val="24"/>
        </w:rPr>
        <w:t>* при наличии</w:t>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br w:type="page"/>
      </w:r>
      <w:r w:rsidRPr="00093992">
        <w:rPr>
          <w:rFonts w:ascii="Times New Roman" w:hAnsi="Times New Roman" w:cs="Times New Roman"/>
          <w:sz w:val="24"/>
          <w:szCs w:val="24"/>
        </w:rPr>
        <w:lastRenderedPageBreak/>
        <w:t>Приложение № 2</w:t>
      </w:r>
    </w:p>
    <w:p w14:paraId="4E6767E1" w14:textId="77777777" w:rsidR="00093992" w:rsidRPr="00093992" w:rsidRDefault="00093992" w:rsidP="00057353">
      <w:pPr>
        <w:spacing w:after="0" w:line="240" w:lineRule="auto"/>
        <w:jc w:val="right"/>
        <w:rPr>
          <w:rFonts w:ascii="Times New Roman" w:hAnsi="Times New Roman" w:cs="Times New Roman"/>
          <w:sz w:val="24"/>
          <w:szCs w:val="24"/>
        </w:rPr>
      </w:pPr>
      <w:r w:rsidRPr="00093992">
        <w:rPr>
          <w:rFonts w:ascii="Times New Roman" w:hAnsi="Times New Roman" w:cs="Times New Roman"/>
          <w:sz w:val="24"/>
          <w:szCs w:val="24"/>
        </w:rPr>
        <w:t xml:space="preserve">к извещению о проведении аукциона                               </w:t>
      </w:r>
    </w:p>
    <w:p w14:paraId="7009032B" w14:textId="77777777" w:rsidR="00093992" w:rsidRPr="00093992" w:rsidRDefault="00093992" w:rsidP="00057353">
      <w:pPr>
        <w:spacing w:after="0" w:line="240" w:lineRule="auto"/>
        <w:jc w:val="right"/>
        <w:rPr>
          <w:rFonts w:ascii="Times New Roman" w:hAnsi="Times New Roman" w:cs="Times New Roman"/>
          <w:sz w:val="24"/>
          <w:szCs w:val="24"/>
        </w:rPr>
      </w:pPr>
    </w:p>
    <w:p w14:paraId="24CB800F" w14:textId="77777777" w:rsidR="00093992" w:rsidRPr="00093992" w:rsidRDefault="00093992" w:rsidP="00093992">
      <w:pPr>
        <w:spacing w:after="0" w:line="240" w:lineRule="auto"/>
        <w:rPr>
          <w:rFonts w:ascii="Times New Roman" w:hAnsi="Times New Roman" w:cs="Times New Roman"/>
          <w:sz w:val="24"/>
          <w:szCs w:val="24"/>
        </w:rPr>
      </w:pPr>
    </w:p>
    <w:p w14:paraId="2DFC879B" w14:textId="77777777" w:rsidR="00093992" w:rsidRPr="00093992" w:rsidRDefault="00093992" w:rsidP="00057353">
      <w:pPr>
        <w:spacing w:after="0" w:line="240" w:lineRule="auto"/>
        <w:jc w:val="center"/>
        <w:rPr>
          <w:rFonts w:ascii="Times New Roman" w:hAnsi="Times New Roman" w:cs="Times New Roman"/>
          <w:sz w:val="24"/>
          <w:szCs w:val="24"/>
        </w:rPr>
      </w:pPr>
      <w:r w:rsidRPr="00093992">
        <w:rPr>
          <w:rFonts w:ascii="Times New Roman" w:hAnsi="Times New Roman" w:cs="Times New Roman"/>
          <w:sz w:val="24"/>
          <w:szCs w:val="24"/>
        </w:rPr>
        <w:t>ДОГОВОР</w:t>
      </w:r>
    </w:p>
    <w:p w14:paraId="4BEB1C13" w14:textId="77777777" w:rsidR="00093992" w:rsidRPr="00093992" w:rsidRDefault="00093992" w:rsidP="00057353">
      <w:pPr>
        <w:spacing w:after="0" w:line="240" w:lineRule="auto"/>
        <w:jc w:val="center"/>
        <w:rPr>
          <w:rFonts w:ascii="Times New Roman" w:hAnsi="Times New Roman" w:cs="Times New Roman"/>
          <w:sz w:val="24"/>
          <w:szCs w:val="24"/>
        </w:rPr>
      </w:pPr>
      <w:r w:rsidRPr="00093992">
        <w:rPr>
          <w:rFonts w:ascii="Times New Roman" w:hAnsi="Times New Roman" w:cs="Times New Roman"/>
          <w:sz w:val="24"/>
          <w:szCs w:val="24"/>
        </w:rPr>
        <w:t>аренды земельного участка</w:t>
      </w:r>
    </w:p>
    <w:p w14:paraId="15A0EBC8" w14:textId="77777777" w:rsidR="00093992" w:rsidRPr="00093992" w:rsidRDefault="00093992" w:rsidP="00057353">
      <w:pPr>
        <w:spacing w:after="0" w:line="240" w:lineRule="auto"/>
        <w:jc w:val="center"/>
        <w:rPr>
          <w:rFonts w:ascii="Times New Roman" w:hAnsi="Times New Roman" w:cs="Times New Roman"/>
          <w:sz w:val="24"/>
          <w:szCs w:val="24"/>
        </w:rPr>
      </w:pPr>
    </w:p>
    <w:p w14:paraId="59821A31" w14:textId="58EDB075" w:rsidR="00093992" w:rsidRPr="00093992" w:rsidRDefault="00093992" w:rsidP="00057353">
      <w:pPr>
        <w:spacing w:after="0" w:line="240" w:lineRule="auto"/>
        <w:jc w:val="center"/>
        <w:rPr>
          <w:rFonts w:ascii="Times New Roman" w:hAnsi="Times New Roman" w:cs="Times New Roman"/>
          <w:sz w:val="24"/>
          <w:szCs w:val="24"/>
        </w:rPr>
      </w:pPr>
      <w:r w:rsidRPr="00093992">
        <w:rPr>
          <w:rFonts w:ascii="Times New Roman" w:hAnsi="Times New Roman" w:cs="Times New Roman"/>
          <w:sz w:val="24"/>
          <w:szCs w:val="24"/>
        </w:rPr>
        <w:t>пос. Урмары</w:t>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t>№___</w:t>
      </w:r>
      <w:r w:rsidRPr="00093992">
        <w:rPr>
          <w:rFonts w:ascii="Times New Roman" w:hAnsi="Times New Roman" w:cs="Times New Roman"/>
          <w:sz w:val="24"/>
          <w:szCs w:val="24"/>
        </w:rPr>
        <w:tab/>
      </w:r>
      <w:r w:rsidRPr="00093992">
        <w:rPr>
          <w:rFonts w:ascii="Times New Roman" w:hAnsi="Times New Roman" w:cs="Times New Roman"/>
          <w:sz w:val="24"/>
          <w:szCs w:val="24"/>
        </w:rPr>
        <w:tab/>
        <w:t xml:space="preserve">        </w:t>
      </w:r>
      <w:r w:rsidRPr="00093992">
        <w:rPr>
          <w:rFonts w:ascii="Times New Roman" w:hAnsi="Times New Roman" w:cs="Times New Roman"/>
          <w:sz w:val="24"/>
          <w:szCs w:val="24"/>
        </w:rPr>
        <w:tab/>
      </w:r>
      <w:r w:rsidRPr="00093992">
        <w:rPr>
          <w:rFonts w:ascii="Times New Roman" w:hAnsi="Times New Roman" w:cs="Times New Roman"/>
          <w:sz w:val="24"/>
          <w:szCs w:val="24"/>
        </w:rPr>
        <w:tab/>
        <w:t>_____________ года</w:t>
      </w:r>
    </w:p>
    <w:p w14:paraId="6F33AF07" w14:textId="77777777" w:rsidR="00093992" w:rsidRPr="00093992" w:rsidRDefault="00093992" w:rsidP="00057353">
      <w:pPr>
        <w:spacing w:after="0" w:line="240" w:lineRule="auto"/>
        <w:jc w:val="center"/>
        <w:rPr>
          <w:rFonts w:ascii="Times New Roman" w:hAnsi="Times New Roman" w:cs="Times New Roman"/>
          <w:sz w:val="24"/>
          <w:szCs w:val="24"/>
        </w:rPr>
      </w:pPr>
      <w:r w:rsidRPr="00093992">
        <w:rPr>
          <w:rFonts w:ascii="Times New Roman" w:hAnsi="Times New Roman" w:cs="Times New Roman"/>
          <w:sz w:val="24"/>
          <w:szCs w:val="24"/>
        </w:rPr>
        <w:t>Урмарского района</w:t>
      </w:r>
    </w:p>
    <w:p w14:paraId="2CCE8898" w14:textId="77777777" w:rsidR="00093992" w:rsidRPr="00093992" w:rsidRDefault="00093992" w:rsidP="00093992">
      <w:pPr>
        <w:spacing w:after="0" w:line="240" w:lineRule="auto"/>
        <w:rPr>
          <w:rFonts w:ascii="Times New Roman" w:hAnsi="Times New Roman" w:cs="Times New Roman"/>
          <w:sz w:val="24"/>
          <w:szCs w:val="24"/>
        </w:rPr>
      </w:pPr>
    </w:p>
    <w:p w14:paraId="0A5AFC2C"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93992">
        <w:rPr>
          <w:rFonts w:ascii="Times New Roman" w:hAnsi="Times New Roman" w:cs="Times New Roman"/>
          <w:sz w:val="24"/>
          <w:szCs w:val="24"/>
        </w:rPr>
        <w:tab/>
        <w:t xml:space="preserve"> Арендодатель — Администрация Урмарского муниципального округа Чувашской </w:t>
      </w:r>
      <w:r w:rsidRPr="00057353">
        <w:rPr>
          <w:rFonts w:ascii="Times New Roman" w:hAnsi="Times New Roman" w:cs="Times New Roman"/>
          <w:sz w:val="24"/>
          <w:szCs w:val="24"/>
        </w:rPr>
        <w:t xml:space="preserve">Республики, в лице главы администрации Урмарского муниципального </w:t>
      </w:r>
      <w:proofErr w:type="gramStart"/>
      <w:r w:rsidRPr="00057353">
        <w:rPr>
          <w:rFonts w:ascii="Times New Roman" w:hAnsi="Times New Roman" w:cs="Times New Roman"/>
          <w:sz w:val="24"/>
          <w:szCs w:val="24"/>
        </w:rPr>
        <w:t>округа  _</w:t>
      </w:r>
      <w:proofErr w:type="gramEnd"/>
      <w:r w:rsidRPr="00057353">
        <w:rPr>
          <w:rFonts w:ascii="Times New Roman" w:hAnsi="Times New Roman" w:cs="Times New Roman"/>
          <w:sz w:val="24"/>
          <w:szCs w:val="24"/>
        </w:rPr>
        <w:t xml:space="preserve">________________________,  действующего на основании Устава, с одной стороны и </w:t>
      </w:r>
    </w:p>
    <w:p w14:paraId="5F88EC5D"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 xml:space="preserve">________________________________, именуемый далее Арендатор, в лице __________________, действующий на основании __________, именуемые в дальнейшем Стороны, в соответствии с протоколом о результатах аукциона на право заключения договора аренды земельных участков от ________________ 20__ г. , заключили настоящий договор о нижеследующем. </w:t>
      </w:r>
    </w:p>
    <w:p w14:paraId="22E09776" w14:textId="77777777" w:rsidR="00093992" w:rsidRPr="00057353" w:rsidRDefault="00093992" w:rsidP="00057353">
      <w:pPr>
        <w:spacing w:after="0" w:line="240" w:lineRule="auto"/>
        <w:ind w:firstLine="709"/>
        <w:jc w:val="both"/>
        <w:rPr>
          <w:rFonts w:ascii="Times New Roman" w:hAnsi="Times New Roman" w:cs="Times New Roman"/>
          <w:sz w:val="24"/>
          <w:szCs w:val="24"/>
        </w:rPr>
      </w:pPr>
    </w:p>
    <w:p w14:paraId="1D1F3E05"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 xml:space="preserve">I.  </w:t>
      </w:r>
      <w:proofErr w:type="gramStart"/>
      <w:r w:rsidRPr="00057353">
        <w:rPr>
          <w:rFonts w:ascii="Times New Roman" w:hAnsi="Times New Roman" w:cs="Times New Roman"/>
          <w:sz w:val="24"/>
          <w:szCs w:val="24"/>
        </w:rPr>
        <w:t>ПРЕДМЕТ  ДОГОВОРА</w:t>
      </w:r>
      <w:proofErr w:type="gramEnd"/>
    </w:p>
    <w:p w14:paraId="529B097A"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 xml:space="preserve">1.1. Арендодатель предоставляет Арендатору во временное владение и пользование земельный участок из земель ________________________ общей площадью  _______ кв. м </w:t>
      </w:r>
      <w:r w:rsidRPr="00057353">
        <w:rPr>
          <w:rFonts w:ascii="Times New Roman" w:hAnsi="Times New Roman" w:cs="Times New Roman"/>
          <w:sz w:val="24"/>
          <w:szCs w:val="24"/>
        </w:rPr>
        <w:br/>
        <w:t xml:space="preserve">с кадастровым номером ___________________________________, расположенный по адресу: _____________________________________________________________________________   _, (далее - Участок), для ______________________________________________________. </w:t>
      </w:r>
    </w:p>
    <w:p w14:paraId="20C767FC"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 xml:space="preserve">1.2. Существующие ограничения (обременения) права: _____________________________   </w:t>
      </w:r>
    </w:p>
    <w:p w14:paraId="1CED0025"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 xml:space="preserve">1.3. Передача Участка оформляется актом приема-передачи, который приобщается к настоящему договору и является его неотъемлемой частью (приложение 1). </w:t>
      </w:r>
    </w:p>
    <w:p w14:paraId="4B2B5DDD"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 xml:space="preserve">1.4. Права собственника Участка не обременены правами третьих лиц. </w:t>
      </w:r>
    </w:p>
    <w:p w14:paraId="59BCB9A1"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1.5. Споры, возникающие при исполнении настоящего договора, рассматриваются __________________________ судом Чувашской Республики.</w:t>
      </w:r>
    </w:p>
    <w:p w14:paraId="382A473B" w14:textId="77777777" w:rsidR="00093992" w:rsidRPr="00057353" w:rsidRDefault="00093992" w:rsidP="00057353">
      <w:pPr>
        <w:spacing w:after="0" w:line="240" w:lineRule="auto"/>
        <w:ind w:firstLine="709"/>
        <w:jc w:val="both"/>
        <w:rPr>
          <w:rFonts w:ascii="Times New Roman" w:hAnsi="Times New Roman" w:cs="Times New Roman"/>
          <w:sz w:val="24"/>
          <w:szCs w:val="24"/>
        </w:rPr>
      </w:pPr>
    </w:p>
    <w:p w14:paraId="48FB71EF"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 xml:space="preserve">II.  </w:t>
      </w:r>
      <w:proofErr w:type="gramStart"/>
      <w:r w:rsidRPr="00057353">
        <w:rPr>
          <w:rFonts w:ascii="Times New Roman" w:hAnsi="Times New Roman" w:cs="Times New Roman"/>
          <w:sz w:val="24"/>
          <w:szCs w:val="24"/>
        </w:rPr>
        <w:t>СРОК  ДОГОВОРА</w:t>
      </w:r>
      <w:proofErr w:type="gramEnd"/>
    </w:p>
    <w:p w14:paraId="714EACF2"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2.1. Настоящий договор заключен на срок с _____________ г. до _______________ г.</w:t>
      </w:r>
    </w:p>
    <w:p w14:paraId="724DB8EC"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 xml:space="preserve">2.2. Настоящий договор вступает в силу с _______ 202_ года. </w:t>
      </w:r>
    </w:p>
    <w:p w14:paraId="2ABC1D10"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Условия настоящего договора распространяются на отношения, возникшие между сторонами с даты подписания акта приема-передачи Участка.</w:t>
      </w:r>
    </w:p>
    <w:p w14:paraId="0DB3B4E0" w14:textId="77777777" w:rsidR="00093992" w:rsidRPr="00057353" w:rsidRDefault="00093992" w:rsidP="00057353">
      <w:pPr>
        <w:spacing w:after="0" w:line="240" w:lineRule="auto"/>
        <w:ind w:firstLine="709"/>
        <w:jc w:val="both"/>
        <w:rPr>
          <w:rFonts w:ascii="Times New Roman" w:hAnsi="Times New Roman" w:cs="Times New Roman"/>
          <w:sz w:val="24"/>
          <w:szCs w:val="24"/>
        </w:rPr>
      </w:pPr>
    </w:p>
    <w:p w14:paraId="422EA27B"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III. ПРАВА И ОБЯЗАННОСТИ СТОРОН</w:t>
      </w:r>
    </w:p>
    <w:p w14:paraId="121C2FDD"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3.1. Арендодатель имеет право:</w:t>
      </w:r>
    </w:p>
    <w:p w14:paraId="5E64E954"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 xml:space="preserve">3.1.1. На беспрепятственный доступ на территорию Участка с целью его осмотра на предмет соблюдения условий договора. </w:t>
      </w:r>
    </w:p>
    <w:p w14:paraId="6058369F"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 xml:space="preserve">3.1.2. Требовать от Арендатора устранения выявленных Арендодателем нарушений условий договора. </w:t>
      </w:r>
    </w:p>
    <w:p w14:paraId="33345C50"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3.1.3. Требовать в одностороннем порядке досрочного расторжения настоящего договора при невыполнении Арендатором условий договора, при использовании Участка не по целевому назначению, а также в случаях, предусмотренных действующим законодательством.</w:t>
      </w:r>
    </w:p>
    <w:p w14:paraId="7AC627C6"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 xml:space="preserve">3.1.4. Требовать в случае неоднократной либо длительной задержки (более двух месяцев подряд) внесения арендной платы за три месяца вперед. </w:t>
      </w:r>
    </w:p>
    <w:p w14:paraId="1EF0D868"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lastRenderedPageBreak/>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14:paraId="18AAE2D4"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3.2. Арендодатель обязан:</w:t>
      </w:r>
    </w:p>
    <w:p w14:paraId="6ECC98B5"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 xml:space="preserve">3.2.1. Передать Участок Арендатору по акту приема-передачи.  </w:t>
      </w:r>
    </w:p>
    <w:p w14:paraId="3A0B52B6"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3.2.2. Выполнять в полном объеме все условия настоящего договора.</w:t>
      </w:r>
    </w:p>
    <w:p w14:paraId="5F70ECCD"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3.3. Арендатор имеет право:</w:t>
      </w:r>
    </w:p>
    <w:p w14:paraId="0A3968C4"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3.3.1. Использовать Участок на условиях, установленных настоящим договором и в соответствии с действующим законодательством.</w:t>
      </w:r>
    </w:p>
    <w:p w14:paraId="5774D715"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3.4. Арендатор обязан:</w:t>
      </w:r>
    </w:p>
    <w:p w14:paraId="386C1D17"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3.4.1. Выполнять в полном объеме все условия настоящего договора.</w:t>
      </w:r>
    </w:p>
    <w:p w14:paraId="26A4DABE"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3.4.2.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14:paraId="1D686745"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3.4.3. Использовать Участок в соответствии с целевым назначением и разрешенным видом использования.</w:t>
      </w:r>
    </w:p>
    <w:p w14:paraId="494E770A"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 xml:space="preserve">3.4.4. Обеспечить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т.ч. органам государственного и муниципального контроля и надзора, для осуществления своих полномочий в пределах компетенции.   </w:t>
      </w:r>
    </w:p>
    <w:p w14:paraId="6239A494"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 xml:space="preserve">3.4.5.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освобождении, рассчитаться по всем предусмотренным договором платежам и сдать Участок Арендодателю по акту в удовлетворительном состоянии. </w:t>
      </w:r>
    </w:p>
    <w:p w14:paraId="586BBBD3"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3.4.6. В случае прилегания к земельному участку лесного массива произвести опашку полосой шириной не менее 3 метров в местах их примыкания к лесным массивам, на расстоянии не менее 15 метров от границ леса.</w:t>
      </w:r>
    </w:p>
    <w:p w14:paraId="3811635F"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3.4.7. Не допускать действий, приводящих к ухудшению качественных характеристик Участка, экологической обстановки на Участке и прилегающих к нему территорий, а также выполнять работы по благоустройству территории.</w:t>
      </w:r>
    </w:p>
    <w:p w14:paraId="0E1E0590"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3.4.8.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14:paraId="30C814D1"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3.4.9.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14:paraId="06D375EA"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 xml:space="preserve">3.4.10. В случае досрочного расторжения договора привести Участок в состояние, пригодное для дальнейшего целевого использования. </w:t>
      </w:r>
    </w:p>
    <w:p w14:paraId="795F3944"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 xml:space="preserve">3.4.11.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w:t>
      </w:r>
    </w:p>
    <w:p w14:paraId="5524ECCC"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3.4.12.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14:paraId="049D3B22" w14:textId="77777777" w:rsidR="00093992" w:rsidRPr="00057353" w:rsidRDefault="00093992" w:rsidP="00057353">
      <w:pPr>
        <w:spacing w:after="0" w:line="240" w:lineRule="auto"/>
        <w:ind w:firstLine="709"/>
        <w:jc w:val="both"/>
        <w:rPr>
          <w:rFonts w:ascii="Times New Roman" w:hAnsi="Times New Roman" w:cs="Times New Roman"/>
          <w:sz w:val="24"/>
          <w:szCs w:val="24"/>
        </w:rPr>
      </w:pPr>
    </w:p>
    <w:p w14:paraId="1EF245D8"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lastRenderedPageBreak/>
        <w:t>IV.  ПЛАТЕЖИ И РАСЧЕТЫ ПО ДОГОВОРУ</w:t>
      </w:r>
    </w:p>
    <w:p w14:paraId="4F6E35AD"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 xml:space="preserve">4.1. Размер ежегодной арендной платы за Участок с ________ устанавливается в сумме                    ________ (_____) рублей, без учета НДС, и подлежит перечислению Арендатором ежемесячно, равными долями за каждый месяц вперед, до 10 числа текущего месяца, в Управление Федерального казначейства по Чувашской Республике (Администрация  Урмарского муниципального округа  Чувашской Республики, код 903 1 11 0501214 0000 120, р/с 03100643000000011500, Отделение - НБ Чувашская  Республика//УФК по Чувашской Республике г. Чебоксары, ОКТМО 97538000, ИНН 2100002742, БИК 019706900.  </w:t>
      </w:r>
    </w:p>
    <w:p w14:paraId="520E0F41"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 xml:space="preserve">4.2. Размер арендной платы может быть пересмотрен Арендодателем в одностороннем порядке в связи с решениями органов государственной власти Чувашской Республики или органов местного самоуправления Урмарского района Чувашской Республики, централизованно устанавливающих размер нормативной цены земли (кадастровую стоимость земельного участка), базовые ставки арендной платы и льготы (уменьшение арендной платы или освобождение от нее) с письменным извещением Арендатора, либо произведения переоценки стоимости годового размера арендной платы. При этом, в случае принятия решений органами местного самоуправления Урмарского района, устанавливающих базовые ставки арендной платы и льготы, переоценку стоимости годового размера арендной платы, надлежащим извещением считается публикация соответствующих решений в средствах массовой информации, размещение на официальном сайте администрации Урмарского района. </w:t>
      </w:r>
    </w:p>
    <w:p w14:paraId="006C0F8D"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 xml:space="preserve">Размер арендной платы ежегодно пересматривается Арендодателем в одностороннем порядке в связи с изменением коэффициента-дефлятора, ежегодно утверждаемого Министерством экономического развития Российской Федерации. Коэффициент-дефлятор применяется ежегодно по состоянию на начало очередного года, начиная с года, следующего за годом, в котором принято решение о предоставлении земельного участка в аренду. </w:t>
      </w:r>
    </w:p>
    <w:p w14:paraId="4C9D4D05"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В случае изменения исходных данных для расчета арендной платы ее размер подлежит пересмотру.</w:t>
      </w:r>
    </w:p>
    <w:p w14:paraId="49A08685"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При этом Арендодатель направляет Арендатору письменное уведомление, которое является обязательным для Арендатора и не подлежит дополнительному согласованию. Данное уведомление может быть доведено до Арендатора путем опубликования информационного сообщения в средствах массовой информации.</w:t>
      </w:r>
    </w:p>
    <w:p w14:paraId="2E55691F"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4.3. Не использование Арендатором 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 своих обязательств по договору.</w:t>
      </w:r>
    </w:p>
    <w:p w14:paraId="1DAE84B5" w14:textId="77777777" w:rsidR="00093992" w:rsidRPr="00057353" w:rsidRDefault="00093992" w:rsidP="00057353">
      <w:pPr>
        <w:spacing w:after="0" w:line="240" w:lineRule="auto"/>
        <w:ind w:firstLine="709"/>
        <w:jc w:val="both"/>
        <w:rPr>
          <w:rFonts w:ascii="Times New Roman" w:hAnsi="Times New Roman" w:cs="Times New Roman"/>
          <w:sz w:val="24"/>
          <w:szCs w:val="24"/>
        </w:rPr>
      </w:pPr>
    </w:p>
    <w:p w14:paraId="4B25E14E"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V.  ОТВЕТСТВЕННОСТЬ СТОРОН</w:t>
      </w:r>
    </w:p>
    <w:p w14:paraId="0741471B"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5.1. За нарушение условий настоящего договора Стороны несут ответственность, предусмотренную действующим законодательством.</w:t>
      </w:r>
    </w:p>
    <w:p w14:paraId="6E517B25"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 xml:space="preserve">5.2. За каждый день просрочки в оплате арендных платежей (п. 4.1. договора) Арендатор уплачивает пеню из расчета 0,1 процента от суммы недоимки на расчетный счет, указанный в п. 4.1. настоящего договора. </w:t>
      </w:r>
    </w:p>
    <w:p w14:paraId="46EE3E51"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5.3. За несвоевременное возвращение арендованного по настоящему договору Участка по истечении срока аренды Арендатор уплачивает Арендодателю неустойку в размере 0,5 процента от годовой суммы арендной платы за каждый день просрочки на расчетный счет, указанный в п. 4.1. настоящего договора.</w:t>
      </w:r>
    </w:p>
    <w:p w14:paraId="3CD97747" w14:textId="77777777" w:rsidR="00093992" w:rsidRPr="00057353" w:rsidRDefault="00093992" w:rsidP="00057353">
      <w:pPr>
        <w:spacing w:after="0" w:line="240" w:lineRule="auto"/>
        <w:ind w:firstLine="709"/>
        <w:jc w:val="both"/>
        <w:rPr>
          <w:rFonts w:ascii="Times New Roman" w:hAnsi="Times New Roman" w:cs="Times New Roman"/>
          <w:sz w:val="24"/>
          <w:szCs w:val="24"/>
        </w:rPr>
      </w:pPr>
    </w:p>
    <w:p w14:paraId="7DC1AE10"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VI. ИЗМЕНЕНИЕ ДОГОВОРА АРЕНДЫ</w:t>
      </w:r>
    </w:p>
    <w:p w14:paraId="0A3FA2C3"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6.1. Изменения, дополнения и поправки к условиям Договора аренды действительны при оформлении их в письменной форме и подписаны Арендодателем и Арендатором или уполномоченными представителями договаривающихся Сторон.</w:t>
      </w:r>
    </w:p>
    <w:p w14:paraId="4653CB8F" w14:textId="77777777" w:rsidR="00093992" w:rsidRPr="00057353" w:rsidRDefault="00093992" w:rsidP="00057353">
      <w:pPr>
        <w:spacing w:after="0" w:line="240" w:lineRule="auto"/>
        <w:ind w:firstLine="709"/>
        <w:jc w:val="both"/>
        <w:rPr>
          <w:rFonts w:ascii="Times New Roman" w:hAnsi="Times New Roman" w:cs="Times New Roman"/>
          <w:sz w:val="24"/>
          <w:szCs w:val="24"/>
        </w:rPr>
      </w:pPr>
    </w:p>
    <w:p w14:paraId="17B51A0C"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lastRenderedPageBreak/>
        <w:t>VII. ВСТУПЛЕНИЕ ДОГОВОРА В СИЛУ И ЕГО ПРЕКРАЩЕНИЕ</w:t>
      </w:r>
    </w:p>
    <w:p w14:paraId="19B503D2"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7.1. Стороны обязаны зарегистрировать Договор в месячный срок после приобретения права на заключение договора аренды.</w:t>
      </w:r>
    </w:p>
    <w:p w14:paraId="50605160"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 xml:space="preserve">7.2. Использование земельного участка без заключения и </w:t>
      </w:r>
      <w:proofErr w:type="gramStart"/>
      <w:r w:rsidRPr="00057353">
        <w:rPr>
          <w:rFonts w:ascii="Times New Roman" w:hAnsi="Times New Roman" w:cs="Times New Roman"/>
          <w:sz w:val="24"/>
          <w:szCs w:val="24"/>
        </w:rPr>
        <w:t>регистрации Договора согласно действующему законодательству</w:t>
      </w:r>
      <w:proofErr w:type="gramEnd"/>
      <w:r w:rsidRPr="00057353">
        <w:rPr>
          <w:rFonts w:ascii="Times New Roman" w:hAnsi="Times New Roman" w:cs="Times New Roman"/>
          <w:sz w:val="24"/>
          <w:szCs w:val="24"/>
        </w:rPr>
        <w:t xml:space="preserve"> считается самовольным занятием.</w:t>
      </w:r>
    </w:p>
    <w:p w14:paraId="1A1EB1A9"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7.3. Арендатор приступает к использованию земельного участка после заключения и регистрации Договора.</w:t>
      </w:r>
    </w:p>
    <w:p w14:paraId="26925572"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7.4. Договор составлен на 5 листах и подписан в двух экземплярах, имеющих юридическую силу оригинала.</w:t>
      </w:r>
    </w:p>
    <w:p w14:paraId="56E4C0F7"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Подписанные Договора и приложения к нему хранятся по одному экземпляру у Арендодателя и у Арендатора.</w:t>
      </w:r>
    </w:p>
    <w:p w14:paraId="20CBB9AB"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 xml:space="preserve">7.5. Право аренды прекращается со дня истечения срока действия Договора аренды или со дня расторжения Договора. </w:t>
      </w:r>
    </w:p>
    <w:p w14:paraId="429EAB37" w14:textId="77777777" w:rsidR="00093992" w:rsidRPr="00057353" w:rsidRDefault="00093992" w:rsidP="00057353">
      <w:pPr>
        <w:spacing w:after="0" w:line="240" w:lineRule="auto"/>
        <w:ind w:firstLine="709"/>
        <w:jc w:val="both"/>
        <w:rPr>
          <w:rFonts w:ascii="Times New Roman" w:hAnsi="Times New Roman" w:cs="Times New Roman"/>
          <w:sz w:val="24"/>
          <w:szCs w:val="24"/>
        </w:rPr>
      </w:pPr>
    </w:p>
    <w:p w14:paraId="5C1B2B81"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РЕКВИЗИТЫ И ПОДПИСИ СТОРОН:</w:t>
      </w:r>
    </w:p>
    <w:p w14:paraId="1960DB7E"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 xml:space="preserve">Арендодатель – Администрация Урмарского муниципального </w:t>
      </w:r>
      <w:proofErr w:type="gramStart"/>
      <w:r w:rsidRPr="00057353">
        <w:rPr>
          <w:rFonts w:ascii="Times New Roman" w:hAnsi="Times New Roman" w:cs="Times New Roman"/>
          <w:sz w:val="24"/>
          <w:szCs w:val="24"/>
        </w:rPr>
        <w:t>округа  Чувашской</w:t>
      </w:r>
      <w:proofErr w:type="gramEnd"/>
      <w:r w:rsidRPr="00057353">
        <w:rPr>
          <w:rFonts w:ascii="Times New Roman" w:hAnsi="Times New Roman" w:cs="Times New Roman"/>
          <w:sz w:val="24"/>
          <w:szCs w:val="24"/>
        </w:rPr>
        <w:t xml:space="preserve"> Республики, в лице главы администрации Урмарского муниципального округа  _____________________________.</w:t>
      </w:r>
    </w:p>
    <w:p w14:paraId="33D12C44"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Юридический адрес: Чувашская Республика Урмарский район, пос. Урмары, ул. Мира, д. 5</w:t>
      </w:r>
    </w:p>
    <w:p w14:paraId="7A9C0F15"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 xml:space="preserve">Реквизиты: </w:t>
      </w:r>
    </w:p>
    <w:p w14:paraId="4FFB856D"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р/с 03100643000000011500</w:t>
      </w:r>
    </w:p>
    <w:p w14:paraId="7F3A768B"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в Отделение - НБ Чувашская Республика// УФК по Чувашской Республике г. Чебоксары</w:t>
      </w:r>
      <w:r w:rsidRPr="00057353">
        <w:rPr>
          <w:rFonts w:ascii="Times New Roman" w:hAnsi="Times New Roman" w:cs="Times New Roman"/>
          <w:sz w:val="24"/>
          <w:szCs w:val="24"/>
        </w:rPr>
        <w:tab/>
      </w:r>
    </w:p>
    <w:p w14:paraId="00E2AB6F"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УФК по ЧР (</w:t>
      </w:r>
      <w:proofErr w:type="gramStart"/>
      <w:r w:rsidRPr="00057353">
        <w:rPr>
          <w:rFonts w:ascii="Times New Roman" w:hAnsi="Times New Roman" w:cs="Times New Roman"/>
          <w:sz w:val="24"/>
          <w:szCs w:val="24"/>
        </w:rPr>
        <w:t>Администрация  Урмарского</w:t>
      </w:r>
      <w:proofErr w:type="gramEnd"/>
      <w:r w:rsidRPr="00057353">
        <w:rPr>
          <w:rFonts w:ascii="Times New Roman" w:hAnsi="Times New Roman" w:cs="Times New Roman"/>
          <w:sz w:val="24"/>
          <w:szCs w:val="24"/>
        </w:rPr>
        <w:t xml:space="preserve"> муниципального округа Чувашской Республики)</w:t>
      </w:r>
    </w:p>
    <w:p w14:paraId="12D77B66" w14:textId="77777777" w:rsidR="00093992" w:rsidRPr="00057353" w:rsidRDefault="00093992" w:rsidP="00057353">
      <w:pPr>
        <w:spacing w:after="0" w:line="240" w:lineRule="auto"/>
        <w:ind w:firstLine="709"/>
        <w:jc w:val="both"/>
        <w:rPr>
          <w:rFonts w:ascii="Times New Roman" w:hAnsi="Times New Roman" w:cs="Times New Roman"/>
          <w:sz w:val="24"/>
          <w:szCs w:val="24"/>
        </w:rPr>
      </w:pPr>
      <w:proofErr w:type="gramStart"/>
      <w:r w:rsidRPr="00057353">
        <w:rPr>
          <w:rFonts w:ascii="Times New Roman" w:hAnsi="Times New Roman" w:cs="Times New Roman"/>
          <w:sz w:val="24"/>
          <w:szCs w:val="24"/>
        </w:rPr>
        <w:t>ИНН  2100002742</w:t>
      </w:r>
      <w:proofErr w:type="gramEnd"/>
    </w:p>
    <w:p w14:paraId="6FA5A2C3"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КПП 210001001</w:t>
      </w:r>
    </w:p>
    <w:p w14:paraId="40620CB6"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БИК 019706900</w:t>
      </w:r>
    </w:p>
    <w:p w14:paraId="0C8E79B6" w14:textId="77777777" w:rsidR="00093992" w:rsidRPr="00057353" w:rsidRDefault="00093992" w:rsidP="00057353">
      <w:pPr>
        <w:spacing w:after="0" w:line="240" w:lineRule="auto"/>
        <w:ind w:firstLine="709"/>
        <w:jc w:val="both"/>
        <w:rPr>
          <w:rFonts w:ascii="Times New Roman" w:hAnsi="Times New Roman" w:cs="Times New Roman"/>
          <w:sz w:val="24"/>
          <w:szCs w:val="24"/>
        </w:rPr>
      </w:pPr>
      <w:r w:rsidRPr="00057353">
        <w:rPr>
          <w:rFonts w:ascii="Times New Roman" w:hAnsi="Times New Roman" w:cs="Times New Roman"/>
          <w:sz w:val="24"/>
          <w:szCs w:val="24"/>
        </w:rPr>
        <w:t>ОКТМО    97538000</w:t>
      </w:r>
    </w:p>
    <w:p w14:paraId="50DFFB8E" w14:textId="77777777" w:rsidR="00093992" w:rsidRPr="00057353" w:rsidRDefault="00093992" w:rsidP="00057353">
      <w:pPr>
        <w:spacing w:after="0" w:line="240" w:lineRule="auto"/>
        <w:ind w:firstLine="709"/>
        <w:jc w:val="both"/>
        <w:rPr>
          <w:rFonts w:ascii="Times New Roman" w:hAnsi="Times New Roman" w:cs="Times New Roman"/>
          <w:sz w:val="24"/>
          <w:szCs w:val="24"/>
        </w:rPr>
      </w:pPr>
      <w:proofErr w:type="gramStart"/>
      <w:r w:rsidRPr="00057353">
        <w:rPr>
          <w:rFonts w:ascii="Times New Roman" w:hAnsi="Times New Roman" w:cs="Times New Roman"/>
          <w:sz w:val="24"/>
          <w:szCs w:val="24"/>
        </w:rPr>
        <w:t>Код  903</w:t>
      </w:r>
      <w:proofErr w:type="gramEnd"/>
      <w:r w:rsidRPr="00057353">
        <w:rPr>
          <w:rFonts w:ascii="Times New Roman" w:hAnsi="Times New Roman" w:cs="Times New Roman"/>
          <w:sz w:val="24"/>
          <w:szCs w:val="24"/>
        </w:rPr>
        <w:t> 111 05012 14 0000 120</w:t>
      </w:r>
    </w:p>
    <w:p w14:paraId="3BC25885" w14:textId="77777777" w:rsidR="00093992" w:rsidRPr="00093992" w:rsidRDefault="00093992" w:rsidP="00093992">
      <w:pPr>
        <w:spacing w:after="0" w:line="240" w:lineRule="auto"/>
        <w:rPr>
          <w:rFonts w:ascii="Times New Roman" w:hAnsi="Times New Roman" w:cs="Times New Roman"/>
          <w:sz w:val="24"/>
          <w:szCs w:val="24"/>
        </w:rPr>
      </w:pPr>
    </w:p>
    <w:p w14:paraId="29CAA94E"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________________________</w:t>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t>_______________</w:t>
      </w:r>
    </w:p>
    <w:p w14:paraId="5ECDD7A5"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ab/>
        <w:t xml:space="preserve">                  </w:t>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t xml:space="preserve">    / подпись/</w:t>
      </w:r>
    </w:p>
    <w:p w14:paraId="19D6CBA1"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 xml:space="preserve">                                                                             М.П.</w:t>
      </w:r>
    </w:p>
    <w:p w14:paraId="604EAE89" w14:textId="77777777" w:rsidR="00093992" w:rsidRPr="00093992" w:rsidRDefault="00093992" w:rsidP="00093992">
      <w:pPr>
        <w:spacing w:after="0" w:line="240" w:lineRule="auto"/>
        <w:rPr>
          <w:rFonts w:ascii="Times New Roman" w:hAnsi="Times New Roman" w:cs="Times New Roman"/>
          <w:sz w:val="24"/>
          <w:szCs w:val="24"/>
        </w:rPr>
      </w:pPr>
    </w:p>
    <w:p w14:paraId="458AAFCF"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Арендатор: _____________________</w:t>
      </w:r>
    </w:p>
    <w:p w14:paraId="74878392"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Адрес (место нахождения): __________________________________________</w:t>
      </w:r>
    </w:p>
    <w:p w14:paraId="0DCF5D0C"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телефоны: ________________, факс: ___________________</w:t>
      </w:r>
    </w:p>
    <w:p w14:paraId="67314323"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 xml:space="preserve">Расчетный счет Арендатора N                                                                                                             </w:t>
      </w:r>
    </w:p>
    <w:p w14:paraId="67E9953E"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 xml:space="preserve">_________________________________, БИК _______________, ИНН _____________  </w:t>
      </w:r>
    </w:p>
    <w:p w14:paraId="070F4B36" w14:textId="77777777" w:rsidR="00093992" w:rsidRPr="00093992" w:rsidRDefault="00093992" w:rsidP="00093992">
      <w:pPr>
        <w:spacing w:after="0" w:line="240" w:lineRule="auto"/>
        <w:rPr>
          <w:rFonts w:ascii="Times New Roman" w:hAnsi="Times New Roman" w:cs="Times New Roman"/>
          <w:sz w:val="24"/>
          <w:szCs w:val="24"/>
        </w:rPr>
      </w:pPr>
    </w:p>
    <w:p w14:paraId="70C5085E" w14:textId="77777777" w:rsidR="00093992" w:rsidRPr="00093992" w:rsidRDefault="00093992" w:rsidP="00093992">
      <w:pPr>
        <w:spacing w:after="0" w:line="240" w:lineRule="auto"/>
        <w:rPr>
          <w:rFonts w:ascii="Times New Roman" w:hAnsi="Times New Roman" w:cs="Times New Roman"/>
          <w:sz w:val="24"/>
          <w:szCs w:val="24"/>
        </w:rPr>
      </w:pPr>
    </w:p>
    <w:p w14:paraId="51DEEF5D"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________________________</w:t>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t>_______________</w:t>
      </w:r>
    </w:p>
    <w:p w14:paraId="7091AE4E"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ab/>
        <w:t xml:space="preserve">           </w:t>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t xml:space="preserve">               / подпись/</w:t>
      </w:r>
    </w:p>
    <w:p w14:paraId="1FD8D947"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 xml:space="preserve">                                                                             М.П.</w:t>
      </w:r>
    </w:p>
    <w:p w14:paraId="5D1444D8" w14:textId="77777777" w:rsidR="00093992" w:rsidRPr="00093992" w:rsidRDefault="00093992" w:rsidP="00093992">
      <w:pPr>
        <w:spacing w:after="0" w:line="240" w:lineRule="auto"/>
        <w:rPr>
          <w:rFonts w:ascii="Times New Roman" w:hAnsi="Times New Roman" w:cs="Times New Roman"/>
          <w:sz w:val="24"/>
          <w:szCs w:val="24"/>
        </w:rPr>
      </w:pPr>
    </w:p>
    <w:p w14:paraId="6DA1FA51" w14:textId="77777777" w:rsidR="00093992" w:rsidRPr="00093992" w:rsidRDefault="00093992" w:rsidP="00093992">
      <w:pPr>
        <w:spacing w:after="0" w:line="240" w:lineRule="auto"/>
        <w:rPr>
          <w:rFonts w:ascii="Times New Roman" w:hAnsi="Times New Roman" w:cs="Times New Roman"/>
          <w:sz w:val="24"/>
          <w:szCs w:val="24"/>
        </w:rPr>
      </w:pPr>
    </w:p>
    <w:p w14:paraId="7A0CEC2F"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p>
    <w:p w14:paraId="5CCDC387"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br w:type="page"/>
      </w:r>
    </w:p>
    <w:p w14:paraId="5CD30701" w14:textId="77777777" w:rsidR="00093992" w:rsidRPr="00093992" w:rsidRDefault="00093992" w:rsidP="00057353">
      <w:pPr>
        <w:spacing w:after="0" w:line="240" w:lineRule="auto"/>
        <w:jc w:val="center"/>
        <w:rPr>
          <w:rFonts w:ascii="Times New Roman" w:hAnsi="Times New Roman" w:cs="Times New Roman"/>
          <w:sz w:val="24"/>
          <w:szCs w:val="24"/>
        </w:rPr>
      </w:pPr>
      <w:r w:rsidRPr="00093992">
        <w:rPr>
          <w:rFonts w:ascii="Times New Roman" w:hAnsi="Times New Roman" w:cs="Times New Roman"/>
          <w:sz w:val="24"/>
          <w:szCs w:val="24"/>
        </w:rPr>
        <w:lastRenderedPageBreak/>
        <w:t>АКТ</w:t>
      </w:r>
    </w:p>
    <w:p w14:paraId="26C09FF6" w14:textId="77777777" w:rsidR="00093992" w:rsidRPr="00093992" w:rsidRDefault="00093992" w:rsidP="00057353">
      <w:pPr>
        <w:spacing w:after="0" w:line="240" w:lineRule="auto"/>
        <w:jc w:val="center"/>
        <w:rPr>
          <w:rFonts w:ascii="Times New Roman" w:hAnsi="Times New Roman" w:cs="Times New Roman"/>
          <w:sz w:val="24"/>
          <w:szCs w:val="24"/>
        </w:rPr>
      </w:pPr>
      <w:r w:rsidRPr="00093992">
        <w:rPr>
          <w:rFonts w:ascii="Times New Roman" w:hAnsi="Times New Roman" w:cs="Times New Roman"/>
          <w:sz w:val="24"/>
          <w:szCs w:val="24"/>
        </w:rPr>
        <w:t>ПРИЁМА-ПЕРЕДАЧИ ЗЕМЕЛЬНОГО УЧАСТКА</w:t>
      </w:r>
    </w:p>
    <w:p w14:paraId="46C557BD" w14:textId="77777777" w:rsidR="00093992" w:rsidRPr="00093992" w:rsidRDefault="00093992" w:rsidP="00057353">
      <w:pPr>
        <w:spacing w:after="0" w:line="240" w:lineRule="auto"/>
        <w:jc w:val="center"/>
        <w:rPr>
          <w:rFonts w:ascii="Times New Roman" w:hAnsi="Times New Roman" w:cs="Times New Roman"/>
          <w:sz w:val="24"/>
          <w:szCs w:val="24"/>
        </w:rPr>
      </w:pPr>
    </w:p>
    <w:p w14:paraId="1BC3D06B" w14:textId="27B37727" w:rsidR="00093992" w:rsidRPr="00093992" w:rsidRDefault="00093992" w:rsidP="00057353">
      <w:pPr>
        <w:spacing w:after="0" w:line="240" w:lineRule="auto"/>
        <w:jc w:val="center"/>
        <w:rPr>
          <w:rFonts w:ascii="Times New Roman" w:hAnsi="Times New Roman" w:cs="Times New Roman"/>
          <w:sz w:val="24"/>
          <w:szCs w:val="24"/>
        </w:rPr>
      </w:pPr>
      <w:r w:rsidRPr="00093992">
        <w:rPr>
          <w:rFonts w:ascii="Times New Roman" w:hAnsi="Times New Roman" w:cs="Times New Roman"/>
          <w:sz w:val="24"/>
          <w:szCs w:val="24"/>
        </w:rPr>
        <w:t>пос. Урмары</w:t>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t xml:space="preserve">        _____________ года</w:t>
      </w:r>
    </w:p>
    <w:p w14:paraId="421F5BC8" w14:textId="77777777" w:rsidR="00093992" w:rsidRPr="00093992" w:rsidRDefault="00093992" w:rsidP="00057353">
      <w:pPr>
        <w:spacing w:after="0" w:line="240" w:lineRule="auto"/>
        <w:jc w:val="center"/>
        <w:rPr>
          <w:rFonts w:ascii="Times New Roman" w:hAnsi="Times New Roman" w:cs="Times New Roman"/>
          <w:sz w:val="24"/>
          <w:szCs w:val="24"/>
        </w:rPr>
      </w:pPr>
      <w:r w:rsidRPr="00093992">
        <w:rPr>
          <w:rFonts w:ascii="Times New Roman" w:hAnsi="Times New Roman" w:cs="Times New Roman"/>
          <w:sz w:val="24"/>
          <w:szCs w:val="24"/>
        </w:rPr>
        <w:t>Урмарского района</w:t>
      </w:r>
    </w:p>
    <w:p w14:paraId="4810E95D" w14:textId="77777777" w:rsidR="00093992" w:rsidRPr="00093992" w:rsidRDefault="00093992" w:rsidP="00093992">
      <w:pPr>
        <w:spacing w:after="0" w:line="240" w:lineRule="auto"/>
        <w:rPr>
          <w:rFonts w:ascii="Times New Roman" w:hAnsi="Times New Roman" w:cs="Times New Roman"/>
          <w:sz w:val="24"/>
          <w:szCs w:val="24"/>
        </w:rPr>
      </w:pPr>
    </w:p>
    <w:p w14:paraId="4BD5693B" w14:textId="77777777" w:rsidR="00093992" w:rsidRPr="00093992" w:rsidRDefault="00093992" w:rsidP="00093992">
      <w:pPr>
        <w:spacing w:after="0" w:line="240" w:lineRule="auto"/>
        <w:rPr>
          <w:rFonts w:ascii="Times New Roman" w:hAnsi="Times New Roman" w:cs="Times New Roman"/>
          <w:sz w:val="24"/>
          <w:szCs w:val="24"/>
        </w:rPr>
      </w:pPr>
    </w:p>
    <w:p w14:paraId="5532CB1B"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 xml:space="preserve">        АРЕНДОДАТЕЛЬ передал, а АРЕНДАТОР принял в аренду земельный участок со следующими характеристиками:</w:t>
      </w:r>
    </w:p>
    <w:p w14:paraId="18A6C060" w14:textId="77777777" w:rsidR="00093992" w:rsidRPr="00093992" w:rsidRDefault="00093992" w:rsidP="00093992">
      <w:pPr>
        <w:spacing w:after="0" w:line="240" w:lineRule="auto"/>
        <w:rPr>
          <w:rFonts w:ascii="Times New Roman" w:hAnsi="Times New Roman" w:cs="Times New Roman"/>
          <w:sz w:val="24"/>
          <w:szCs w:val="24"/>
        </w:rPr>
      </w:pPr>
    </w:p>
    <w:p w14:paraId="502ED620"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1. Адрес земельного участка:</w:t>
      </w:r>
    </w:p>
    <w:p w14:paraId="2FD96CC2"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Чувашская Республика, Урмарский район, _______________________</w:t>
      </w:r>
    </w:p>
    <w:p w14:paraId="432E0DDE"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2. Кадастровый №_________________</w:t>
      </w:r>
    </w:p>
    <w:p w14:paraId="58D6CAC0"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 xml:space="preserve">3. Площадь земельного участка: __________________ кв. м. </w:t>
      </w:r>
    </w:p>
    <w:p w14:paraId="432CFE11"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 xml:space="preserve">4. Вид разрешенного использования: ________________________________ </w:t>
      </w:r>
    </w:p>
    <w:p w14:paraId="301BB59B" w14:textId="77777777" w:rsidR="00093992" w:rsidRPr="00093992" w:rsidRDefault="00093992" w:rsidP="00093992">
      <w:pPr>
        <w:spacing w:after="0" w:line="240" w:lineRule="auto"/>
        <w:rPr>
          <w:rFonts w:ascii="Times New Roman" w:hAnsi="Times New Roman" w:cs="Times New Roman"/>
          <w:sz w:val="24"/>
          <w:szCs w:val="24"/>
        </w:rPr>
      </w:pPr>
    </w:p>
    <w:p w14:paraId="3212D693" w14:textId="77777777" w:rsidR="00093992" w:rsidRPr="00093992" w:rsidRDefault="00093992" w:rsidP="00093992">
      <w:pPr>
        <w:spacing w:after="0" w:line="240" w:lineRule="auto"/>
        <w:rPr>
          <w:rFonts w:ascii="Times New Roman" w:hAnsi="Times New Roman" w:cs="Times New Roman"/>
          <w:sz w:val="24"/>
          <w:szCs w:val="24"/>
        </w:rPr>
      </w:pPr>
    </w:p>
    <w:p w14:paraId="17BE8206"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ab/>
        <w:t>На данный момент подписания акта, сдаваемый в аренду земельный участок, находится в состоянии, пригодном для использования его по целевому назначению.</w:t>
      </w:r>
    </w:p>
    <w:p w14:paraId="028ED1A3"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ab/>
        <w:t>Настоящий акт является неотъемлемой частью договора.</w:t>
      </w:r>
    </w:p>
    <w:p w14:paraId="3C0D0932" w14:textId="77777777" w:rsidR="00093992" w:rsidRPr="00093992" w:rsidRDefault="00093992" w:rsidP="00093992">
      <w:pPr>
        <w:spacing w:after="0" w:line="240" w:lineRule="auto"/>
        <w:rPr>
          <w:rFonts w:ascii="Times New Roman" w:hAnsi="Times New Roman" w:cs="Times New Roman"/>
          <w:sz w:val="24"/>
          <w:szCs w:val="24"/>
        </w:rPr>
      </w:pPr>
    </w:p>
    <w:p w14:paraId="5B2698BC" w14:textId="77777777" w:rsidR="00093992" w:rsidRPr="00093992" w:rsidRDefault="00093992" w:rsidP="00093992">
      <w:pPr>
        <w:spacing w:after="0" w:line="240" w:lineRule="auto"/>
        <w:rPr>
          <w:rFonts w:ascii="Times New Roman" w:hAnsi="Times New Roman" w:cs="Times New Roman"/>
          <w:sz w:val="24"/>
          <w:szCs w:val="24"/>
        </w:rPr>
      </w:pPr>
    </w:p>
    <w:p w14:paraId="72BE3F68" w14:textId="77777777" w:rsidR="00093992" w:rsidRPr="00093992" w:rsidRDefault="00093992" w:rsidP="00093992">
      <w:pPr>
        <w:spacing w:after="0" w:line="240" w:lineRule="auto"/>
        <w:rPr>
          <w:rFonts w:ascii="Times New Roman" w:hAnsi="Times New Roman" w:cs="Times New Roman"/>
          <w:sz w:val="24"/>
          <w:szCs w:val="24"/>
        </w:rPr>
      </w:pPr>
    </w:p>
    <w:p w14:paraId="07937431"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 xml:space="preserve">Арендодатель – Администрация Урмарского муниципального </w:t>
      </w:r>
      <w:proofErr w:type="gramStart"/>
      <w:r w:rsidRPr="00093992">
        <w:rPr>
          <w:rFonts w:ascii="Times New Roman" w:hAnsi="Times New Roman" w:cs="Times New Roman"/>
          <w:sz w:val="24"/>
          <w:szCs w:val="24"/>
        </w:rPr>
        <w:t>округа  Чувашской</w:t>
      </w:r>
      <w:proofErr w:type="gramEnd"/>
      <w:r w:rsidRPr="00093992">
        <w:rPr>
          <w:rFonts w:ascii="Times New Roman" w:hAnsi="Times New Roman" w:cs="Times New Roman"/>
          <w:sz w:val="24"/>
          <w:szCs w:val="24"/>
        </w:rPr>
        <w:t xml:space="preserve"> Республики, в лице главы администрации Урмарского муниципального округа  ___________________________</w:t>
      </w:r>
    </w:p>
    <w:p w14:paraId="3EDD3592"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Юридический адрес: Чувашская Республика Урмарский район, пос. Урмары, ул. Мира, д. 5</w:t>
      </w:r>
    </w:p>
    <w:p w14:paraId="475CFD9A" w14:textId="77777777" w:rsidR="00093992" w:rsidRPr="00093992" w:rsidRDefault="00093992" w:rsidP="00093992">
      <w:pPr>
        <w:spacing w:after="0" w:line="240" w:lineRule="auto"/>
        <w:rPr>
          <w:rFonts w:ascii="Times New Roman" w:hAnsi="Times New Roman" w:cs="Times New Roman"/>
          <w:sz w:val="24"/>
          <w:szCs w:val="24"/>
        </w:rPr>
      </w:pPr>
    </w:p>
    <w:p w14:paraId="5579D56F"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_____________________________</w:t>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t>_______________</w:t>
      </w:r>
    </w:p>
    <w:p w14:paraId="3DFDF105"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ab/>
        <w:t xml:space="preserve">                   </w:t>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t xml:space="preserve">   / подпись/</w:t>
      </w:r>
    </w:p>
    <w:p w14:paraId="521423A8" w14:textId="77777777" w:rsidR="00093992" w:rsidRPr="00093992" w:rsidRDefault="00093992" w:rsidP="00093992">
      <w:pPr>
        <w:spacing w:after="0" w:line="240" w:lineRule="auto"/>
        <w:rPr>
          <w:rFonts w:ascii="Times New Roman" w:hAnsi="Times New Roman" w:cs="Times New Roman"/>
          <w:sz w:val="24"/>
          <w:szCs w:val="24"/>
        </w:rPr>
      </w:pPr>
    </w:p>
    <w:p w14:paraId="69A8D1E0"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r>
      <w:r w:rsidRPr="00093992">
        <w:rPr>
          <w:rFonts w:ascii="Times New Roman" w:hAnsi="Times New Roman" w:cs="Times New Roman"/>
          <w:sz w:val="24"/>
          <w:szCs w:val="24"/>
        </w:rPr>
        <w:tab/>
        <w:t xml:space="preserve">  М.П.</w:t>
      </w:r>
    </w:p>
    <w:p w14:paraId="0C886328"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Арендатор: _____________________</w:t>
      </w:r>
    </w:p>
    <w:p w14:paraId="6750B4C5"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Адрес (место нахождения): __________________________________________</w:t>
      </w:r>
    </w:p>
    <w:p w14:paraId="1E33CF19" w14:textId="77777777" w:rsidR="00093992" w:rsidRPr="00093992" w:rsidRDefault="00093992" w:rsidP="00093992">
      <w:pPr>
        <w:spacing w:after="0" w:line="240" w:lineRule="auto"/>
        <w:rPr>
          <w:rFonts w:ascii="Times New Roman" w:hAnsi="Times New Roman" w:cs="Times New Roman"/>
          <w:sz w:val="24"/>
          <w:szCs w:val="24"/>
        </w:rPr>
      </w:pPr>
    </w:p>
    <w:p w14:paraId="449CAA47" w14:textId="77777777" w:rsidR="00093992" w:rsidRPr="00093992" w:rsidRDefault="00093992" w:rsidP="00093992">
      <w:pPr>
        <w:spacing w:after="0" w:line="240" w:lineRule="auto"/>
        <w:rPr>
          <w:rFonts w:ascii="Times New Roman" w:hAnsi="Times New Roman" w:cs="Times New Roman"/>
          <w:sz w:val="24"/>
          <w:szCs w:val="24"/>
        </w:rPr>
      </w:pPr>
    </w:p>
    <w:p w14:paraId="493D4879" w14:textId="77777777" w:rsidR="00093992" w:rsidRPr="00093992" w:rsidRDefault="00093992" w:rsidP="00093992">
      <w:pPr>
        <w:spacing w:after="0" w:line="240" w:lineRule="auto"/>
        <w:rPr>
          <w:rFonts w:ascii="Times New Roman" w:hAnsi="Times New Roman" w:cs="Times New Roman"/>
          <w:sz w:val="24"/>
          <w:szCs w:val="24"/>
        </w:rPr>
      </w:pPr>
      <w:r w:rsidRPr="00093992">
        <w:rPr>
          <w:rFonts w:ascii="Times New Roman" w:hAnsi="Times New Roman" w:cs="Times New Roman"/>
          <w:sz w:val="24"/>
          <w:szCs w:val="24"/>
        </w:rPr>
        <w:t>_______________</w:t>
      </w:r>
    </w:p>
    <w:p w14:paraId="4F122C43" w14:textId="77777777" w:rsidR="00093992" w:rsidRPr="00093992" w:rsidRDefault="00093992" w:rsidP="00093992">
      <w:pPr>
        <w:spacing w:after="0" w:line="240" w:lineRule="auto"/>
        <w:rPr>
          <w:rFonts w:ascii="Times New Roman" w:hAnsi="Times New Roman" w:cs="Times New Roman"/>
          <w:sz w:val="24"/>
          <w:szCs w:val="24"/>
        </w:rPr>
      </w:pPr>
    </w:p>
    <w:p w14:paraId="0738EC2C" w14:textId="77777777" w:rsidR="00093992" w:rsidRPr="00093992" w:rsidRDefault="00093992" w:rsidP="00093992">
      <w:pPr>
        <w:spacing w:after="0" w:line="240" w:lineRule="auto"/>
        <w:rPr>
          <w:rFonts w:ascii="Times New Roman" w:hAnsi="Times New Roman" w:cs="Times New Roman"/>
          <w:sz w:val="24"/>
          <w:szCs w:val="24"/>
        </w:rPr>
      </w:pPr>
    </w:p>
    <w:p w14:paraId="17BE78FE" w14:textId="2EA95FE9" w:rsidR="00634686" w:rsidRPr="00093992" w:rsidRDefault="00634686" w:rsidP="00093992">
      <w:pPr>
        <w:pStyle w:val="af6"/>
        <w:tabs>
          <w:tab w:val="center" w:pos="0"/>
        </w:tabs>
        <w:spacing w:before="0" w:beforeAutospacing="0" w:after="0" w:afterAutospacing="0"/>
        <w:ind w:right="4961"/>
        <w:jc w:val="both"/>
        <w:rPr>
          <w:kern w:val="1"/>
          <w:lang w:eastAsia="ar-SA"/>
        </w:rPr>
      </w:pPr>
    </w:p>
    <w:sectPr w:rsidR="00634686" w:rsidRPr="00093992" w:rsidSect="00093992">
      <w:headerReference w:type="default" r:id="rId43"/>
      <w:pgSz w:w="11906" w:h="16838"/>
      <w:pgMar w:top="1134" w:right="707" w:bottom="1418" w:left="156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8E7C7" w14:textId="77777777" w:rsidR="00043321" w:rsidRDefault="00043321" w:rsidP="00C65999">
      <w:pPr>
        <w:spacing w:after="0" w:line="240" w:lineRule="auto"/>
      </w:pPr>
      <w:r>
        <w:separator/>
      </w:r>
    </w:p>
  </w:endnote>
  <w:endnote w:type="continuationSeparator" w:id="0">
    <w:p w14:paraId="50E9FBCD" w14:textId="77777777" w:rsidR="00043321" w:rsidRDefault="0004332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67AC2" w14:textId="77777777" w:rsidR="00043321" w:rsidRDefault="00043321" w:rsidP="00C65999">
      <w:pPr>
        <w:spacing w:after="0" w:line="240" w:lineRule="auto"/>
      </w:pPr>
      <w:r>
        <w:separator/>
      </w:r>
    </w:p>
  </w:footnote>
  <w:footnote w:type="continuationSeparator" w:id="0">
    <w:p w14:paraId="0828C8DE" w14:textId="77777777" w:rsidR="00043321" w:rsidRDefault="00043321"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B392A62"/>
    <w:multiLevelType w:val="hybridMultilevel"/>
    <w:tmpl w:val="70CA7BC0"/>
    <w:lvl w:ilvl="0" w:tplc="9ED0FEC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3"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7"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0"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1"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15:restartNumberingAfterBreak="0">
    <w:nsid w:val="50BC6AB7"/>
    <w:multiLevelType w:val="singleLevel"/>
    <w:tmpl w:val="50BC6AB7"/>
    <w:lvl w:ilvl="0">
      <w:start w:val="1"/>
      <w:numFmt w:val="decimal"/>
      <w:suff w:val="space"/>
      <w:lvlText w:val="%1."/>
      <w:lvlJc w:val="left"/>
      <w:pPr>
        <w:ind w:left="0" w:firstLine="0"/>
      </w:pPr>
    </w:lvl>
  </w:abstractNum>
  <w:abstractNum w:abstractNumId="24"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25"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7"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0" w15:restartNumberingAfterBreak="0">
    <w:nsid w:val="608D21FC"/>
    <w:multiLevelType w:val="singleLevel"/>
    <w:tmpl w:val="608D21FC"/>
    <w:lvl w:ilvl="0">
      <w:start w:val="1"/>
      <w:numFmt w:val="decimal"/>
      <w:suff w:val="space"/>
      <w:lvlText w:val="%1."/>
      <w:lvlJc w:val="left"/>
      <w:pPr>
        <w:ind w:left="0" w:firstLine="0"/>
      </w:pPr>
    </w:lvl>
  </w:abstractNum>
  <w:abstractNum w:abstractNumId="31"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2"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3"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29"/>
  </w:num>
  <w:num w:numId="3">
    <w:abstractNumId w:val="26"/>
  </w:num>
  <w:num w:numId="4">
    <w:abstractNumId w:val="17"/>
  </w:num>
  <w:num w:numId="5">
    <w:abstractNumId w:val="25"/>
  </w:num>
  <w:num w:numId="6">
    <w:abstractNumId w:val="19"/>
  </w:num>
  <w:num w:numId="7">
    <w:abstractNumId w:val="7"/>
  </w:num>
  <w:num w:numId="8">
    <w:abstractNumId w:val="2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3"/>
    <w:lvlOverride w:ilvl="0">
      <w:startOverride w:val="1"/>
    </w:lvlOverride>
  </w:num>
  <w:num w:numId="3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6D8"/>
    <w:rsid w:val="00012104"/>
    <w:rsid w:val="000128EE"/>
    <w:rsid w:val="00013134"/>
    <w:rsid w:val="0001322A"/>
    <w:rsid w:val="00013858"/>
    <w:rsid w:val="00013E82"/>
    <w:rsid w:val="00014D81"/>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7C9A"/>
    <w:rsid w:val="00042034"/>
    <w:rsid w:val="00043321"/>
    <w:rsid w:val="00043DBD"/>
    <w:rsid w:val="0004660D"/>
    <w:rsid w:val="00046EB8"/>
    <w:rsid w:val="00046FD2"/>
    <w:rsid w:val="000471A6"/>
    <w:rsid w:val="00047E9A"/>
    <w:rsid w:val="00050FFA"/>
    <w:rsid w:val="00051660"/>
    <w:rsid w:val="00053E85"/>
    <w:rsid w:val="0005456F"/>
    <w:rsid w:val="000545E4"/>
    <w:rsid w:val="00057353"/>
    <w:rsid w:val="0005764F"/>
    <w:rsid w:val="00057D60"/>
    <w:rsid w:val="00057EFE"/>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BA3"/>
    <w:rsid w:val="00075195"/>
    <w:rsid w:val="00075ABD"/>
    <w:rsid w:val="00075B6E"/>
    <w:rsid w:val="000774C3"/>
    <w:rsid w:val="0007752A"/>
    <w:rsid w:val="00077B42"/>
    <w:rsid w:val="000803B7"/>
    <w:rsid w:val="000807F3"/>
    <w:rsid w:val="00080A09"/>
    <w:rsid w:val="00080B71"/>
    <w:rsid w:val="00080D8E"/>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3992"/>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26B6"/>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93D"/>
    <w:rsid w:val="00142DB4"/>
    <w:rsid w:val="00144481"/>
    <w:rsid w:val="00144B55"/>
    <w:rsid w:val="00145BE8"/>
    <w:rsid w:val="00145D28"/>
    <w:rsid w:val="00150378"/>
    <w:rsid w:val="001533B2"/>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4439"/>
    <w:rsid w:val="002163DD"/>
    <w:rsid w:val="0021644C"/>
    <w:rsid w:val="00217FC9"/>
    <w:rsid w:val="00220800"/>
    <w:rsid w:val="002216D5"/>
    <w:rsid w:val="00222614"/>
    <w:rsid w:val="00222D62"/>
    <w:rsid w:val="002235C6"/>
    <w:rsid w:val="00223BBA"/>
    <w:rsid w:val="00225193"/>
    <w:rsid w:val="002255C2"/>
    <w:rsid w:val="00226D7C"/>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1C9C"/>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34FA"/>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6F77"/>
    <w:rsid w:val="003771D5"/>
    <w:rsid w:val="00377AA8"/>
    <w:rsid w:val="0038123F"/>
    <w:rsid w:val="003814BC"/>
    <w:rsid w:val="00381BAD"/>
    <w:rsid w:val="00382167"/>
    <w:rsid w:val="003835E7"/>
    <w:rsid w:val="003839F2"/>
    <w:rsid w:val="00386395"/>
    <w:rsid w:val="0038646B"/>
    <w:rsid w:val="003934F4"/>
    <w:rsid w:val="00393692"/>
    <w:rsid w:val="00393735"/>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1AB"/>
    <w:rsid w:val="003D532C"/>
    <w:rsid w:val="003D5656"/>
    <w:rsid w:val="003D68CA"/>
    <w:rsid w:val="003D6AB3"/>
    <w:rsid w:val="003D7866"/>
    <w:rsid w:val="003E10DA"/>
    <w:rsid w:val="003E219C"/>
    <w:rsid w:val="003E22BD"/>
    <w:rsid w:val="003E3423"/>
    <w:rsid w:val="003E38F3"/>
    <w:rsid w:val="003E3B12"/>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4148"/>
    <w:rsid w:val="004455E1"/>
    <w:rsid w:val="00445DF4"/>
    <w:rsid w:val="00445E69"/>
    <w:rsid w:val="004463B6"/>
    <w:rsid w:val="00447820"/>
    <w:rsid w:val="004479D4"/>
    <w:rsid w:val="00450A45"/>
    <w:rsid w:val="0045103F"/>
    <w:rsid w:val="00451BCB"/>
    <w:rsid w:val="0045229E"/>
    <w:rsid w:val="0045269E"/>
    <w:rsid w:val="00452985"/>
    <w:rsid w:val="00452CDB"/>
    <w:rsid w:val="00454DF2"/>
    <w:rsid w:val="00457125"/>
    <w:rsid w:val="004602A9"/>
    <w:rsid w:val="0046162F"/>
    <w:rsid w:val="00461960"/>
    <w:rsid w:val="004621A3"/>
    <w:rsid w:val="0046340F"/>
    <w:rsid w:val="00463760"/>
    <w:rsid w:val="00463964"/>
    <w:rsid w:val="00463C94"/>
    <w:rsid w:val="00464DC5"/>
    <w:rsid w:val="004672F3"/>
    <w:rsid w:val="004700FB"/>
    <w:rsid w:val="00471786"/>
    <w:rsid w:val="00471CBB"/>
    <w:rsid w:val="00471FF7"/>
    <w:rsid w:val="00472459"/>
    <w:rsid w:val="00473470"/>
    <w:rsid w:val="00474C2F"/>
    <w:rsid w:val="00475A62"/>
    <w:rsid w:val="0047702B"/>
    <w:rsid w:val="004802EE"/>
    <w:rsid w:val="004818D3"/>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075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0F6A"/>
    <w:rsid w:val="004E15E5"/>
    <w:rsid w:val="004E1A7C"/>
    <w:rsid w:val="004E2844"/>
    <w:rsid w:val="004E2AFD"/>
    <w:rsid w:val="004E2B59"/>
    <w:rsid w:val="004E390C"/>
    <w:rsid w:val="004E4C7E"/>
    <w:rsid w:val="004E6119"/>
    <w:rsid w:val="004E64C4"/>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B11"/>
    <w:rsid w:val="00532DE4"/>
    <w:rsid w:val="005332E1"/>
    <w:rsid w:val="00533F17"/>
    <w:rsid w:val="0053524D"/>
    <w:rsid w:val="005352D2"/>
    <w:rsid w:val="00535373"/>
    <w:rsid w:val="00535846"/>
    <w:rsid w:val="00536218"/>
    <w:rsid w:val="00540369"/>
    <w:rsid w:val="00543694"/>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A31A4"/>
    <w:rsid w:val="005A3813"/>
    <w:rsid w:val="005A4987"/>
    <w:rsid w:val="005A4C00"/>
    <w:rsid w:val="005A4CC1"/>
    <w:rsid w:val="005A55EC"/>
    <w:rsid w:val="005A5F1E"/>
    <w:rsid w:val="005A606D"/>
    <w:rsid w:val="005A6D2D"/>
    <w:rsid w:val="005A73BB"/>
    <w:rsid w:val="005A78A2"/>
    <w:rsid w:val="005B1A12"/>
    <w:rsid w:val="005B53C1"/>
    <w:rsid w:val="005B7075"/>
    <w:rsid w:val="005B7C39"/>
    <w:rsid w:val="005C00F3"/>
    <w:rsid w:val="005C05C2"/>
    <w:rsid w:val="005C0663"/>
    <w:rsid w:val="005C0828"/>
    <w:rsid w:val="005C2C00"/>
    <w:rsid w:val="005C2FF6"/>
    <w:rsid w:val="005C3EDC"/>
    <w:rsid w:val="005C4D5F"/>
    <w:rsid w:val="005C59AB"/>
    <w:rsid w:val="005C59E2"/>
    <w:rsid w:val="005C5E33"/>
    <w:rsid w:val="005C628F"/>
    <w:rsid w:val="005C71C8"/>
    <w:rsid w:val="005C72B4"/>
    <w:rsid w:val="005D0496"/>
    <w:rsid w:val="005D1B23"/>
    <w:rsid w:val="005D237B"/>
    <w:rsid w:val="005D2568"/>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30C2"/>
    <w:rsid w:val="00603475"/>
    <w:rsid w:val="00603FD8"/>
    <w:rsid w:val="00604785"/>
    <w:rsid w:val="00604CB2"/>
    <w:rsid w:val="00605217"/>
    <w:rsid w:val="006053EB"/>
    <w:rsid w:val="0060550E"/>
    <w:rsid w:val="00605F2B"/>
    <w:rsid w:val="006061B3"/>
    <w:rsid w:val="006074E1"/>
    <w:rsid w:val="0061144D"/>
    <w:rsid w:val="00611539"/>
    <w:rsid w:val="006117B9"/>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1054"/>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34D2"/>
    <w:rsid w:val="006F3A36"/>
    <w:rsid w:val="006F46AB"/>
    <w:rsid w:val="006F640C"/>
    <w:rsid w:val="006F74A5"/>
    <w:rsid w:val="006F7737"/>
    <w:rsid w:val="007009B9"/>
    <w:rsid w:val="007029C8"/>
    <w:rsid w:val="00702CFC"/>
    <w:rsid w:val="00702F32"/>
    <w:rsid w:val="00703888"/>
    <w:rsid w:val="007041B3"/>
    <w:rsid w:val="00704484"/>
    <w:rsid w:val="00705361"/>
    <w:rsid w:val="0070676E"/>
    <w:rsid w:val="00706D6C"/>
    <w:rsid w:val="007073C9"/>
    <w:rsid w:val="00711877"/>
    <w:rsid w:val="00711C6C"/>
    <w:rsid w:val="007122CC"/>
    <w:rsid w:val="0071264D"/>
    <w:rsid w:val="00713AC5"/>
    <w:rsid w:val="00715325"/>
    <w:rsid w:val="00715633"/>
    <w:rsid w:val="00721BFE"/>
    <w:rsid w:val="007221CE"/>
    <w:rsid w:val="00723DDB"/>
    <w:rsid w:val="007246D5"/>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A05A2"/>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C11"/>
    <w:rsid w:val="007F71AA"/>
    <w:rsid w:val="00800127"/>
    <w:rsid w:val="00800E90"/>
    <w:rsid w:val="008011D5"/>
    <w:rsid w:val="00801D1F"/>
    <w:rsid w:val="0080340B"/>
    <w:rsid w:val="0080409D"/>
    <w:rsid w:val="00804339"/>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2D60"/>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2E15"/>
    <w:rsid w:val="008E350B"/>
    <w:rsid w:val="008E38A1"/>
    <w:rsid w:val="008E3F97"/>
    <w:rsid w:val="008E49FC"/>
    <w:rsid w:val="008E5080"/>
    <w:rsid w:val="008E56A9"/>
    <w:rsid w:val="008E5C25"/>
    <w:rsid w:val="008E6E25"/>
    <w:rsid w:val="008E714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4CE8"/>
    <w:rsid w:val="00915FA3"/>
    <w:rsid w:val="0091609E"/>
    <w:rsid w:val="00917C0B"/>
    <w:rsid w:val="009200CF"/>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92E"/>
    <w:rsid w:val="009938FB"/>
    <w:rsid w:val="009956E8"/>
    <w:rsid w:val="00996A10"/>
    <w:rsid w:val="00996FDE"/>
    <w:rsid w:val="00997443"/>
    <w:rsid w:val="00997FE5"/>
    <w:rsid w:val="009A08CA"/>
    <w:rsid w:val="009A1D36"/>
    <w:rsid w:val="009A3AF8"/>
    <w:rsid w:val="009A3F0A"/>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15EB"/>
    <w:rsid w:val="009E307D"/>
    <w:rsid w:val="009E3102"/>
    <w:rsid w:val="009E4832"/>
    <w:rsid w:val="009E4E3E"/>
    <w:rsid w:val="009E54C4"/>
    <w:rsid w:val="009E5D81"/>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A55"/>
    <w:rsid w:val="00A03CCA"/>
    <w:rsid w:val="00A03EA4"/>
    <w:rsid w:val="00A049ED"/>
    <w:rsid w:val="00A0506D"/>
    <w:rsid w:val="00A1038A"/>
    <w:rsid w:val="00A10527"/>
    <w:rsid w:val="00A119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0FFD"/>
    <w:rsid w:val="00A91069"/>
    <w:rsid w:val="00A92C79"/>
    <w:rsid w:val="00A92CE1"/>
    <w:rsid w:val="00A9492C"/>
    <w:rsid w:val="00A9687A"/>
    <w:rsid w:val="00A968D6"/>
    <w:rsid w:val="00A96BAE"/>
    <w:rsid w:val="00A97E26"/>
    <w:rsid w:val="00A97FD7"/>
    <w:rsid w:val="00AA0758"/>
    <w:rsid w:val="00AA0B77"/>
    <w:rsid w:val="00AA0C8D"/>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3009"/>
    <w:rsid w:val="00AE5C2E"/>
    <w:rsid w:val="00AE6B23"/>
    <w:rsid w:val="00AF00DD"/>
    <w:rsid w:val="00AF0362"/>
    <w:rsid w:val="00AF097F"/>
    <w:rsid w:val="00AF183B"/>
    <w:rsid w:val="00AF20CF"/>
    <w:rsid w:val="00AF5091"/>
    <w:rsid w:val="00AF55B2"/>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16F7B"/>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2566"/>
    <w:rsid w:val="00B42FD3"/>
    <w:rsid w:val="00B45974"/>
    <w:rsid w:val="00B45DEF"/>
    <w:rsid w:val="00B462A1"/>
    <w:rsid w:val="00B46AF8"/>
    <w:rsid w:val="00B4742B"/>
    <w:rsid w:val="00B50359"/>
    <w:rsid w:val="00B51268"/>
    <w:rsid w:val="00B516D5"/>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244"/>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A08"/>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34F"/>
    <w:rsid w:val="00C4585D"/>
    <w:rsid w:val="00C45C21"/>
    <w:rsid w:val="00C467A5"/>
    <w:rsid w:val="00C46931"/>
    <w:rsid w:val="00C50359"/>
    <w:rsid w:val="00C517F1"/>
    <w:rsid w:val="00C52FAB"/>
    <w:rsid w:val="00C5600E"/>
    <w:rsid w:val="00C562D2"/>
    <w:rsid w:val="00C564BB"/>
    <w:rsid w:val="00C56E36"/>
    <w:rsid w:val="00C57B0A"/>
    <w:rsid w:val="00C60F09"/>
    <w:rsid w:val="00C61D16"/>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1F2F"/>
    <w:rsid w:val="00C83801"/>
    <w:rsid w:val="00C83D13"/>
    <w:rsid w:val="00C8662E"/>
    <w:rsid w:val="00C90423"/>
    <w:rsid w:val="00C90C30"/>
    <w:rsid w:val="00C91F98"/>
    <w:rsid w:val="00C9335A"/>
    <w:rsid w:val="00C9441C"/>
    <w:rsid w:val="00C9450B"/>
    <w:rsid w:val="00C94793"/>
    <w:rsid w:val="00C96B98"/>
    <w:rsid w:val="00C96FA4"/>
    <w:rsid w:val="00C97213"/>
    <w:rsid w:val="00C9734D"/>
    <w:rsid w:val="00CA0397"/>
    <w:rsid w:val="00CA10E9"/>
    <w:rsid w:val="00CA349F"/>
    <w:rsid w:val="00CA3945"/>
    <w:rsid w:val="00CA396A"/>
    <w:rsid w:val="00CA41CD"/>
    <w:rsid w:val="00CA4628"/>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7F38"/>
    <w:rsid w:val="00D403D2"/>
    <w:rsid w:val="00D4147E"/>
    <w:rsid w:val="00D415AB"/>
    <w:rsid w:val="00D42B7A"/>
    <w:rsid w:val="00D4331C"/>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3C1E"/>
    <w:rsid w:val="00DE6080"/>
    <w:rsid w:val="00DE6CAF"/>
    <w:rsid w:val="00DE75A5"/>
    <w:rsid w:val="00DF0EAA"/>
    <w:rsid w:val="00DF2A14"/>
    <w:rsid w:val="00DF2E62"/>
    <w:rsid w:val="00DF321A"/>
    <w:rsid w:val="00DF3450"/>
    <w:rsid w:val="00DF36B4"/>
    <w:rsid w:val="00DF3906"/>
    <w:rsid w:val="00DF3B15"/>
    <w:rsid w:val="00DF3B6D"/>
    <w:rsid w:val="00DF3D4F"/>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304DA"/>
    <w:rsid w:val="00E30E80"/>
    <w:rsid w:val="00E31756"/>
    <w:rsid w:val="00E35DF7"/>
    <w:rsid w:val="00E3698B"/>
    <w:rsid w:val="00E36AB7"/>
    <w:rsid w:val="00E37FA8"/>
    <w:rsid w:val="00E40981"/>
    <w:rsid w:val="00E40D68"/>
    <w:rsid w:val="00E41317"/>
    <w:rsid w:val="00E41C11"/>
    <w:rsid w:val="00E4266E"/>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CFC"/>
    <w:rsid w:val="00F33EBD"/>
    <w:rsid w:val="00F351CC"/>
    <w:rsid w:val="00F36A0D"/>
    <w:rsid w:val="00F36C99"/>
    <w:rsid w:val="00F37971"/>
    <w:rsid w:val="00F37A09"/>
    <w:rsid w:val="00F37BD8"/>
    <w:rsid w:val="00F40FD1"/>
    <w:rsid w:val="00F4260C"/>
    <w:rsid w:val="00F457E6"/>
    <w:rsid w:val="00F45897"/>
    <w:rsid w:val="00F45BAD"/>
    <w:rsid w:val="00F47565"/>
    <w:rsid w:val="00F51E09"/>
    <w:rsid w:val="00F520CE"/>
    <w:rsid w:val="00F52976"/>
    <w:rsid w:val="00F52ED8"/>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38BC"/>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99"/>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05926945">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406434">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452553">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hyperlink" Target="http://www.roseltorg.ru" TargetMode="External"/><Relationship Id="rId39"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www.roseltorg.ru" TargetMode="External"/><Relationship Id="rId42" Type="http://schemas.openxmlformats.org/officeDocument/2006/relationships/hyperlink" Target="http://www.roseltorg.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main?base=LAW;n=105380;fld=134;dst=100006" TargetMode="External"/><Relationship Id="rId25" Type="http://schemas.openxmlformats.org/officeDocument/2006/relationships/hyperlink" Target="http://www.roseltorg.ru" TargetMode="External"/><Relationship Id="rId33" Type="http://schemas.openxmlformats.org/officeDocument/2006/relationships/hyperlink" Target="http://www.roseltorg.ru" TargetMode="External"/><Relationship Id="rId38"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hyperlink" Target="mailto:urmary_zem3@cap.ru" TargetMode="External"/><Relationship Id="rId20" Type="http://schemas.openxmlformats.org/officeDocument/2006/relationships/hyperlink" Target="https://urmary.cap.ru/" TargetMode="External"/><Relationship Id="rId29" Type="http://schemas.openxmlformats.org/officeDocument/2006/relationships/hyperlink" Target="http://www.torgi.gov.ru" TargetMode="External"/><Relationship Id="rId41"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24" Type="http://schemas.openxmlformats.org/officeDocument/2006/relationships/hyperlink" Target="https://internet.garant.ru/" TargetMode="External"/><Relationship Id="rId32" Type="http://schemas.openxmlformats.org/officeDocument/2006/relationships/hyperlink" Target="http://www.roseltorg.ru" TargetMode="External"/><Relationship Id="rId37" Type="http://schemas.openxmlformats.org/officeDocument/2006/relationships/hyperlink" Target="http://www.torgi.gov.ru/" TargetMode="External"/><Relationship Id="rId40" Type="http://schemas.openxmlformats.org/officeDocument/2006/relationships/hyperlink" Target="http://www.roseltorg.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urmary_agro1@cap.ru" TargetMode="External"/><Relationship Id="rId23" Type="http://schemas.openxmlformats.org/officeDocument/2006/relationships/hyperlink" Target="https://internet.garant.ru/" TargetMode="External"/><Relationship Id="rId28" Type="http://schemas.openxmlformats.org/officeDocument/2006/relationships/hyperlink" Target="http://www.roseltorg.ru" TargetMode="External"/><Relationship Id="rId36" Type="http://schemas.openxmlformats.org/officeDocument/2006/relationships/hyperlink" Target="consultantplus://offline/main?base=LAW;n=105380;fld=134;dst=100006" TargetMode="External"/><Relationship Id="rId10" Type="http://schemas.openxmlformats.org/officeDocument/2006/relationships/hyperlink" Target="http://www.roseltorg.ru" TargetMode="External"/><Relationship Id="rId19" Type="http://schemas.openxmlformats.org/officeDocument/2006/relationships/hyperlink" Target="http://www.roseltorg.ru" TargetMode="External"/><Relationship Id="rId31" Type="http://schemas.openxmlformats.org/officeDocument/2006/relationships/hyperlink" Target="http://www.roseltorg.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yperlink" Target="http://www.roseltorg.ru" TargetMode="External"/><Relationship Id="rId22" Type="http://schemas.openxmlformats.org/officeDocument/2006/relationships/hyperlink" Target="https://internet.garant.ru/" TargetMode="External"/><Relationship Id="rId27" Type="http://schemas.openxmlformats.org/officeDocument/2006/relationships/hyperlink" Target="http://www.roseltorg.ru" TargetMode="External"/><Relationship Id="rId30" Type="http://schemas.openxmlformats.org/officeDocument/2006/relationships/hyperlink" Target="http://www.roseltorg.ru" TargetMode="External"/><Relationship Id="rId35" Type="http://schemas.openxmlformats.org/officeDocument/2006/relationships/hyperlink" Target="http://www.roseltorg.ru"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27</Pages>
  <Words>12308</Words>
  <Characters>70159</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33</cp:revision>
  <cp:lastPrinted>2025-01-28T07:54:00Z</cp:lastPrinted>
  <dcterms:created xsi:type="dcterms:W3CDTF">2025-01-23T08:29:00Z</dcterms:created>
  <dcterms:modified xsi:type="dcterms:W3CDTF">2025-01-28T08:00:00Z</dcterms:modified>
</cp:coreProperties>
</file>