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589851D"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7D6A8A">
                              <w:rPr>
                                <w:rFonts w:ascii="Times New Roman" w:eastAsia="Times New Roman" w:hAnsi="Times New Roman" w:cs="Times New Roman"/>
                                <w:sz w:val="24"/>
                                <w:szCs w:val="20"/>
                                <w:u w:val="single"/>
                                <w:lang w:eastAsia="ru-RU"/>
                              </w:rPr>
                              <w:t>8</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41E2D">
                              <w:rPr>
                                <w:rFonts w:ascii="Times New Roman" w:eastAsia="Times New Roman" w:hAnsi="Times New Roman" w:cs="Times New Roman"/>
                                <w:sz w:val="24"/>
                                <w:szCs w:val="20"/>
                                <w:u w:val="single"/>
                                <w:lang w:eastAsia="ru-RU"/>
                              </w:rPr>
                              <w:t>3</w:t>
                            </w:r>
                            <w:r w:rsidR="007D6A8A">
                              <w:rPr>
                                <w:rFonts w:ascii="Times New Roman" w:eastAsia="Times New Roman" w:hAnsi="Times New Roman" w:cs="Times New Roman"/>
                                <w:sz w:val="24"/>
                                <w:szCs w:val="20"/>
                                <w:u w:val="single"/>
                                <w:lang w:eastAsia="ru-RU"/>
                              </w:rPr>
                              <w:t>7</w:t>
                            </w:r>
                            <w:r w:rsidR="001A57AE">
                              <w:rPr>
                                <w:rFonts w:ascii="Times New Roman" w:eastAsia="Times New Roman" w:hAnsi="Times New Roman" w:cs="Times New Roman"/>
                                <w:sz w:val="24"/>
                                <w:szCs w:val="20"/>
                                <w:u w:val="single"/>
                                <w:lang w:eastAsia="ru-RU"/>
                              </w:rPr>
                              <w:t>7</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589851D"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7D6A8A">
                        <w:rPr>
                          <w:rFonts w:ascii="Times New Roman" w:eastAsia="Times New Roman" w:hAnsi="Times New Roman" w:cs="Times New Roman"/>
                          <w:sz w:val="24"/>
                          <w:szCs w:val="20"/>
                          <w:u w:val="single"/>
                          <w:lang w:eastAsia="ru-RU"/>
                        </w:rPr>
                        <w:t>8</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41E2D">
                        <w:rPr>
                          <w:rFonts w:ascii="Times New Roman" w:eastAsia="Times New Roman" w:hAnsi="Times New Roman" w:cs="Times New Roman"/>
                          <w:sz w:val="24"/>
                          <w:szCs w:val="20"/>
                          <w:u w:val="single"/>
                          <w:lang w:eastAsia="ru-RU"/>
                        </w:rPr>
                        <w:t>3</w:t>
                      </w:r>
                      <w:r w:rsidR="007D6A8A">
                        <w:rPr>
                          <w:rFonts w:ascii="Times New Roman" w:eastAsia="Times New Roman" w:hAnsi="Times New Roman" w:cs="Times New Roman"/>
                          <w:sz w:val="24"/>
                          <w:szCs w:val="20"/>
                          <w:u w:val="single"/>
                          <w:lang w:eastAsia="ru-RU"/>
                        </w:rPr>
                        <w:t>7</w:t>
                      </w:r>
                      <w:r w:rsidR="001A57AE">
                        <w:rPr>
                          <w:rFonts w:ascii="Times New Roman" w:eastAsia="Times New Roman" w:hAnsi="Times New Roman" w:cs="Times New Roman"/>
                          <w:sz w:val="24"/>
                          <w:szCs w:val="20"/>
                          <w:u w:val="single"/>
                          <w:lang w:eastAsia="ru-RU"/>
                        </w:rPr>
                        <w:t>7</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27641D65"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7D6A8A">
                              <w:rPr>
                                <w:rFonts w:ascii="Times New Roman" w:eastAsia="Times New Roman" w:hAnsi="Times New Roman" w:cs="Times New Roman"/>
                                <w:sz w:val="24"/>
                                <w:szCs w:val="24"/>
                                <w:u w:val="single"/>
                                <w:lang w:eastAsia="ru-RU"/>
                              </w:rPr>
                              <w:t>8</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7D6A8A">
                              <w:rPr>
                                <w:rFonts w:ascii="Times New Roman" w:eastAsia="Times New Roman" w:hAnsi="Times New Roman" w:cs="Times New Roman"/>
                                <w:sz w:val="24"/>
                                <w:szCs w:val="24"/>
                                <w:u w:val="single"/>
                                <w:lang w:eastAsia="ru-RU"/>
                              </w:rPr>
                              <w:t>7</w:t>
                            </w:r>
                            <w:r w:rsidR="001A57AE">
                              <w:rPr>
                                <w:rFonts w:ascii="Times New Roman" w:eastAsia="Times New Roman" w:hAnsi="Times New Roman" w:cs="Times New Roman"/>
                                <w:sz w:val="24"/>
                                <w:szCs w:val="24"/>
                                <w:u w:val="single"/>
                                <w:lang w:eastAsia="ru-RU"/>
                              </w:rPr>
                              <w:t>7</w:t>
                            </w:r>
                            <w:proofErr w:type="gramEnd"/>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27641D65"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7D6A8A">
                        <w:rPr>
                          <w:rFonts w:ascii="Times New Roman" w:eastAsia="Times New Roman" w:hAnsi="Times New Roman" w:cs="Times New Roman"/>
                          <w:sz w:val="24"/>
                          <w:szCs w:val="24"/>
                          <w:u w:val="single"/>
                          <w:lang w:eastAsia="ru-RU"/>
                        </w:rPr>
                        <w:t>8</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7D6A8A">
                        <w:rPr>
                          <w:rFonts w:ascii="Times New Roman" w:eastAsia="Times New Roman" w:hAnsi="Times New Roman" w:cs="Times New Roman"/>
                          <w:sz w:val="24"/>
                          <w:szCs w:val="24"/>
                          <w:u w:val="single"/>
                          <w:lang w:eastAsia="ru-RU"/>
                        </w:rPr>
                        <w:t>7</w:t>
                      </w:r>
                      <w:r w:rsidR="001A57AE">
                        <w:rPr>
                          <w:rFonts w:ascii="Times New Roman" w:eastAsia="Times New Roman" w:hAnsi="Times New Roman" w:cs="Times New Roman"/>
                          <w:sz w:val="24"/>
                          <w:szCs w:val="24"/>
                          <w:u w:val="single"/>
                          <w:lang w:eastAsia="ru-RU"/>
                        </w:rPr>
                        <w:t>7</w:t>
                      </w:r>
                      <w:proofErr w:type="gramEnd"/>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61E1DF59" w14:textId="77777777" w:rsidR="00351FB7" w:rsidRDefault="00351FB7" w:rsidP="00714E33">
      <w:pPr>
        <w:spacing w:after="0" w:line="240" w:lineRule="auto"/>
        <w:ind w:firstLine="709"/>
        <w:jc w:val="both"/>
        <w:rPr>
          <w:rFonts w:ascii="Times New Roman" w:hAnsi="Times New Roman" w:cs="Times New Roman"/>
          <w:color w:val="000000"/>
          <w:spacing w:val="-1"/>
          <w:sz w:val="24"/>
          <w:szCs w:val="24"/>
          <w:shd w:val="clear" w:color="auto" w:fill="FFFFFF"/>
        </w:rPr>
      </w:pPr>
    </w:p>
    <w:p w14:paraId="5A78F061" w14:textId="77777777" w:rsidR="001A57AE" w:rsidRDefault="001A57AE" w:rsidP="001A57AE">
      <w:pPr>
        <w:spacing w:after="0" w:line="240" w:lineRule="auto"/>
        <w:ind w:right="4676"/>
        <w:jc w:val="both"/>
        <w:rPr>
          <w:rFonts w:ascii="Times New Roman" w:hAnsi="Times New Roman" w:cs="Times New Roman"/>
          <w:sz w:val="24"/>
          <w:szCs w:val="24"/>
        </w:rPr>
      </w:pPr>
      <w:r>
        <w:rPr>
          <w:rFonts w:ascii="Times New Roman" w:hAnsi="Times New Roman" w:cs="Times New Roman"/>
          <w:sz w:val="24"/>
          <w:szCs w:val="24"/>
        </w:rPr>
        <w:t>О внесении изменений в постановление администрации Урмарского муниципального округа №  1987 от 25.11.2024 «Об утверждении административного регламента администрации Урмарского муниципального округа</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Чувашской Республики по предоставлению муниципальной услуги «Предоставление гражданам земельных участков в соответствии с Законом Чувашской Республики от 23 ноября 2023 г. № 82 «О предоставлении земельных участков отдельным категориям граждан в собственность бесплатно на территории Чувашской Республики» </w:t>
      </w:r>
    </w:p>
    <w:p w14:paraId="6CAA9A45" w14:textId="77777777" w:rsidR="001A57AE" w:rsidRDefault="001A57AE" w:rsidP="001A57AE">
      <w:pPr>
        <w:spacing w:after="0" w:line="240" w:lineRule="auto"/>
        <w:ind w:right="4675"/>
        <w:jc w:val="both"/>
        <w:rPr>
          <w:rFonts w:ascii="Times New Roman" w:hAnsi="Times New Roman" w:cs="Times New Roman"/>
          <w:sz w:val="24"/>
          <w:szCs w:val="24"/>
        </w:rPr>
      </w:pPr>
    </w:p>
    <w:p w14:paraId="4DA38051" w14:textId="77777777" w:rsidR="001A57AE" w:rsidRDefault="001A57AE" w:rsidP="001A57AE">
      <w:pPr>
        <w:spacing w:after="0" w:line="240" w:lineRule="auto"/>
        <w:ind w:firstLine="709"/>
        <w:jc w:val="both"/>
        <w:outlineLvl w:val="0"/>
        <w:rPr>
          <w:rFonts w:ascii="Times New Roman" w:hAnsi="Times New Roman"/>
          <w:sz w:val="24"/>
          <w:szCs w:val="24"/>
        </w:rPr>
      </w:pPr>
    </w:p>
    <w:p w14:paraId="67ED2B85" w14:textId="106D56B1" w:rsidR="001A57AE" w:rsidRDefault="001A57AE" w:rsidP="001A57AE">
      <w:pPr>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В соответствии со ст. 36 Устава Урмарского муниципального округа администрация Урмарского муниципального округа п о с т а н о в л я е т:        </w:t>
      </w:r>
    </w:p>
    <w:p w14:paraId="10AB813C" w14:textId="77777777" w:rsidR="001A57AE" w:rsidRDefault="001A57AE" w:rsidP="001A57AE">
      <w:pPr>
        <w:spacing w:after="0" w:line="240" w:lineRule="auto"/>
        <w:ind w:firstLine="708"/>
        <w:jc w:val="both"/>
        <w:rPr>
          <w:rFonts w:ascii="Times New Roman" w:hAnsi="Times New Roman"/>
          <w:sz w:val="24"/>
          <w:szCs w:val="24"/>
        </w:rPr>
      </w:pPr>
      <w:r>
        <w:rPr>
          <w:rFonts w:ascii="Times New Roman" w:hAnsi="Times New Roman"/>
          <w:sz w:val="24"/>
          <w:szCs w:val="24"/>
        </w:rPr>
        <w:t xml:space="preserve">1. Внести в постановление администрации Урмарского муниципального </w:t>
      </w:r>
      <w:r>
        <w:rPr>
          <w:rFonts w:ascii="Times New Roman" w:hAnsi="Times New Roman" w:cs="Times New Roman"/>
          <w:sz w:val="24"/>
          <w:szCs w:val="24"/>
        </w:rPr>
        <w:t>№  1987 от 25.11.2024 «Об утверждении административного регламента администрации Урмарского муниципального округа</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Чувашской Республики по предоставлению муниципальной услуги «Предоставление гражданам земельных участков в соответствии с Законом Чувашской Республики от 23 ноября 2023 г. № 82 «О предоставлении земельных участков отдельным категориям граждан в собственность бесплатно на территории Чувашской Республики»  (далее Административный регламент) </w:t>
      </w:r>
      <w:r>
        <w:rPr>
          <w:rFonts w:ascii="Times New Roman" w:hAnsi="Times New Roman"/>
          <w:sz w:val="24"/>
          <w:szCs w:val="24"/>
        </w:rPr>
        <w:t>следующие изменения:</w:t>
      </w:r>
    </w:p>
    <w:p w14:paraId="1E898E33" w14:textId="77777777" w:rsidR="001A57AE" w:rsidRDefault="001A57AE" w:rsidP="001A57AE">
      <w:pPr>
        <w:spacing w:after="0" w:line="240" w:lineRule="auto"/>
        <w:ind w:firstLine="708"/>
        <w:jc w:val="both"/>
        <w:rPr>
          <w:rFonts w:ascii="Times New Roman" w:hAnsi="Times New Roman"/>
          <w:sz w:val="24"/>
          <w:szCs w:val="24"/>
        </w:rPr>
      </w:pPr>
      <w:r>
        <w:rPr>
          <w:rFonts w:ascii="Times New Roman" w:hAnsi="Times New Roman" w:cs="Times New Roman"/>
          <w:sz w:val="24"/>
          <w:szCs w:val="24"/>
        </w:rPr>
        <w:t>1. Пункт</w:t>
      </w:r>
      <w:r>
        <w:rPr>
          <w:rFonts w:ascii="Times New Roman" w:hAnsi="Times New Roman"/>
          <w:b/>
          <w:bCs/>
          <w:sz w:val="24"/>
          <w:szCs w:val="24"/>
        </w:rPr>
        <w:t xml:space="preserve"> </w:t>
      </w:r>
      <w:r>
        <w:rPr>
          <w:rFonts w:ascii="Times New Roman" w:hAnsi="Times New Roman"/>
          <w:sz w:val="24"/>
          <w:szCs w:val="24"/>
        </w:rPr>
        <w:t xml:space="preserve">«2.14. Административного </w:t>
      </w:r>
      <w:proofErr w:type="gramStart"/>
      <w:r>
        <w:rPr>
          <w:rFonts w:ascii="Times New Roman" w:hAnsi="Times New Roman"/>
          <w:sz w:val="24"/>
          <w:szCs w:val="24"/>
        </w:rPr>
        <w:t>регламента  дополнить</w:t>
      </w:r>
      <w:proofErr w:type="gramEnd"/>
      <w:r>
        <w:rPr>
          <w:rFonts w:ascii="Times New Roman" w:hAnsi="Times New Roman"/>
          <w:sz w:val="24"/>
          <w:szCs w:val="24"/>
        </w:rPr>
        <w:t xml:space="preserve"> подпунктом следующего содержания:</w:t>
      </w:r>
    </w:p>
    <w:p w14:paraId="1E21053C" w14:textId="77777777" w:rsidR="001A57AE" w:rsidRDefault="001A57AE" w:rsidP="001A57AE">
      <w:pPr>
        <w:spacing w:after="0" w:line="240" w:lineRule="auto"/>
        <w:ind w:firstLine="708"/>
        <w:jc w:val="both"/>
        <w:rPr>
          <w:rFonts w:ascii="Times New Roman" w:hAnsi="Times New Roman"/>
          <w:sz w:val="24"/>
          <w:szCs w:val="24"/>
        </w:rPr>
      </w:pPr>
      <w:r>
        <w:rPr>
          <w:rFonts w:ascii="Times New Roman" w:hAnsi="Times New Roman"/>
          <w:sz w:val="24"/>
          <w:szCs w:val="24"/>
        </w:rPr>
        <w:t>«2.14.5. Сведения о ходе предоставления услуги,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p>
    <w:p w14:paraId="73D285F1" w14:textId="77777777" w:rsidR="001A57AE" w:rsidRDefault="001A57AE" w:rsidP="001A57AE">
      <w:pPr>
        <w:pStyle w:val="23"/>
        <w:ind w:right="-5"/>
        <w:jc w:val="both"/>
      </w:pPr>
      <w:r>
        <w:t xml:space="preserve">            2.   </w:t>
      </w:r>
      <w:proofErr w:type="gramStart"/>
      <w:r>
        <w:t>Контроль  за</w:t>
      </w:r>
      <w:proofErr w:type="gramEnd"/>
      <w:r>
        <w:t xml:space="preserve"> исполнением данного постановления возложить на отдел экономики, земельных и имущественных отношений администрации Урмарского муниципального округа Чувашской Республики.</w:t>
      </w:r>
    </w:p>
    <w:p w14:paraId="6E6962C3" w14:textId="77777777" w:rsidR="001A57AE" w:rsidRDefault="001A57AE" w:rsidP="001A57AE">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3. </w:t>
      </w:r>
      <w:bookmarkStart w:id="0" w:name="_Hlk191545137"/>
      <w:r>
        <w:rPr>
          <w:rFonts w:ascii="Times New Roman" w:hAnsi="Times New Roman"/>
          <w:sz w:val="24"/>
          <w:szCs w:val="24"/>
        </w:rPr>
        <w:t>Настоящее постановление вступает в силу со дня его официального опубликования</w:t>
      </w:r>
      <w:bookmarkEnd w:id="0"/>
      <w:r>
        <w:rPr>
          <w:rFonts w:ascii="Times New Roman" w:hAnsi="Times New Roman"/>
          <w:sz w:val="24"/>
          <w:szCs w:val="24"/>
        </w:rPr>
        <w:t>.</w:t>
      </w:r>
    </w:p>
    <w:p w14:paraId="62FBC1AC" w14:textId="77777777" w:rsidR="000D5FE6" w:rsidRDefault="000D5FE6" w:rsidP="000D5FE6">
      <w:pPr>
        <w:spacing w:after="0" w:line="240" w:lineRule="auto"/>
        <w:ind w:firstLine="708"/>
        <w:jc w:val="both"/>
        <w:rPr>
          <w:rFonts w:ascii="Times New Roman" w:hAnsi="Times New Roman" w:cs="Times New Roman"/>
          <w:sz w:val="24"/>
          <w:szCs w:val="24"/>
        </w:rPr>
      </w:pPr>
    </w:p>
    <w:p w14:paraId="777880CB" w14:textId="77777777" w:rsidR="000D5FE6" w:rsidRDefault="000D5FE6" w:rsidP="007D6A8A">
      <w:pPr>
        <w:spacing w:after="0" w:line="240" w:lineRule="auto"/>
        <w:jc w:val="both"/>
        <w:rPr>
          <w:rFonts w:ascii="Times New Roman" w:hAnsi="Times New Roman" w:cs="Times New Roman"/>
          <w:sz w:val="24"/>
          <w:szCs w:val="24"/>
        </w:rPr>
      </w:pPr>
    </w:p>
    <w:p w14:paraId="5D60C9F4" w14:textId="5DBCF831" w:rsidR="007D6A8A" w:rsidRDefault="007D6A8A" w:rsidP="007D6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Урмарского </w:t>
      </w:r>
    </w:p>
    <w:p w14:paraId="2317E18F" w14:textId="61171427" w:rsidR="007D6A8A" w:rsidRDefault="007D6A8A" w:rsidP="007D6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14:paraId="566FAAA8" w14:textId="77777777" w:rsidR="001A57AE" w:rsidRDefault="001A57AE" w:rsidP="007D6A8A">
      <w:pPr>
        <w:spacing w:after="0" w:line="240" w:lineRule="auto"/>
        <w:jc w:val="both"/>
        <w:rPr>
          <w:rFonts w:ascii="Times New Roman" w:hAnsi="Times New Roman" w:cs="Times New Roman"/>
          <w:sz w:val="24"/>
          <w:szCs w:val="24"/>
        </w:rPr>
      </w:pPr>
    </w:p>
    <w:p w14:paraId="6634EC0F" w14:textId="147E903A" w:rsidR="007D6A8A" w:rsidRDefault="007D6A8A" w:rsidP="007D6A8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Иванов Иван Николаевич</w:t>
      </w:r>
    </w:p>
    <w:p w14:paraId="1750F5BC" w14:textId="77777777" w:rsidR="007D6A8A" w:rsidRDefault="007D6A8A" w:rsidP="007D6A8A">
      <w:pPr>
        <w:spacing w:after="0" w:line="240" w:lineRule="auto"/>
        <w:jc w:val="both"/>
        <w:rPr>
          <w:sz w:val="20"/>
          <w:szCs w:val="20"/>
        </w:rPr>
      </w:pPr>
      <w:r>
        <w:rPr>
          <w:rFonts w:ascii="Times New Roman" w:hAnsi="Times New Roman" w:cs="Times New Roman"/>
          <w:sz w:val="20"/>
          <w:szCs w:val="20"/>
        </w:rPr>
        <w:t>8(835-44) 2-10-20</w:t>
      </w:r>
    </w:p>
    <w:p w14:paraId="7C0FA8E9" w14:textId="3B4478C1" w:rsidR="00556085" w:rsidRPr="00F616E7" w:rsidRDefault="00556085" w:rsidP="007D6A8A">
      <w:pPr>
        <w:spacing w:after="0" w:line="240" w:lineRule="auto"/>
        <w:ind w:right="4962"/>
        <w:jc w:val="both"/>
        <w:rPr>
          <w:rFonts w:cs="Times New Roman"/>
          <w:color w:val="000000" w:themeColor="text1"/>
          <w:sz w:val="24"/>
          <w:szCs w:val="24"/>
        </w:rPr>
      </w:pPr>
    </w:p>
    <w:sectPr w:rsidR="00556085" w:rsidRPr="00F616E7" w:rsidSect="007D6A8A">
      <w:headerReference w:type="default" r:id="rId10"/>
      <w:pgSz w:w="11906" w:h="16838"/>
      <w:pgMar w:top="1134" w:right="849" w:bottom="0"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C747D" w14:textId="77777777" w:rsidR="000136B2" w:rsidRDefault="000136B2" w:rsidP="00C65999">
      <w:pPr>
        <w:spacing w:after="0" w:line="240" w:lineRule="auto"/>
      </w:pPr>
      <w:r>
        <w:separator/>
      </w:r>
    </w:p>
  </w:endnote>
  <w:endnote w:type="continuationSeparator" w:id="0">
    <w:p w14:paraId="0E98E024" w14:textId="77777777" w:rsidR="000136B2" w:rsidRDefault="000136B2"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C05A7" w14:textId="77777777" w:rsidR="000136B2" w:rsidRDefault="000136B2" w:rsidP="00C65999">
      <w:pPr>
        <w:spacing w:after="0" w:line="240" w:lineRule="auto"/>
      </w:pPr>
      <w:r>
        <w:separator/>
      </w:r>
    </w:p>
  </w:footnote>
  <w:footnote w:type="continuationSeparator" w:id="0">
    <w:p w14:paraId="36EB61DC" w14:textId="77777777" w:rsidR="000136B2" w:rsidRDefault="000136B2"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266A20"/>
    <w:multiLevelType w:val="hybridMultilevel"/>
    <w:tmpl w:val="2ABCE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3" w15:restartNumberingAfterBreak="0">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7"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1"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2"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3"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1"/>
  </w:num>
  <w:num w:numId="3">
    <w:abstractNumId w:val="20"/>
  </w:num>
  <w:num w:numId="4">
    <w:abstractNumId w:val="14"/>
  </w:num>
  <w:num w:numId="5">
    <w:abstractNumId w:val="19"/>
  </w:num>
  <w:num w:numId="6">
    <w:abstractNumId w:val="16"/>
  </w:num>
  <w:num w:numId="7">
    <w:abstractNumId w:val="5"/>
  </w:num>
  <w:num w:numId="8">
    <w:abstractNumId w:val="17"/>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6B2"/>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FED"/>
    <w:rsid w:val="0004660D"/>
    <w:rsid w:val="00046EB8"/>
    <w:rsid w:val="00046EE8"/>
    <w:rsid w:val="00046FD2"/>
    <w:rsid w:val="000471A6"/>
    <w:rsid w:val="00047E9A"/>
    <w:rsid w:val="000504A3"/>
    <w:rsid w:val="00050FFA"/>
    <w:rsid w:val="00051660"/>
    <w:rsid w:val="00053E85"/>
    <w:rsid w:val="0005456F"/>
    <w:rsid w:val="000545E4"/>
    <w:rsid w:val="0005764F"/>
    <w:rsid w:val="00057D60"/>
    <w:rsid w:val="00057EFE"/>
    <w:rsid w:val="00060B45"/>
    <w:rsid w:val="00060E96"/>
    <w:rsid w:val="000613C3"/>
    <w:rsid w:val="0006145B"/>
    <w:rsid w:val="0006185D"/>
    <w:rsid w:val="00061A6A"/>
    <w:rsid w:val="00061EE0"/>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5FE6"/>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1CAF"/>
    <w:rsid w:val="001533B2"/>
    <w:rsid w:val="0015475E"/>
    <w:rsid w:val="00154EA5"/>
    <w:rsid w:val="0015553A"/>
    <w:rsid w:val="00155F6E"/>
    <w:rsid w:val="0015633C"/>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0DE1"/>
    <w:rsid w:val="001911A1"/>
    <w:rsid w:val="00191E55"/>
    <w:rsid w:val="0019383E"/>
    <w:rsid w:val="001950F9"/>
    <w:rsid w:val="00195242"/>
    <w:rsid w:val="001956C7"/>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57AE"/>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4AF"/>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4D07"/>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0656"/>
    <w:rsid w:val="002E22F0"/>
    <w:rsid w:val="002E2FBD"/>
    <w:rsid w:val="002E34D6"/>
    <w:rsid w:val="002E432F"/>
    <w:rsid w:val="002E49B9"/>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FDB"/>
    <w:rsid w:val="0033251E"/>
    <w:rsid w:val="00332C1C"/>
    <w:rsid w:val="00332F81"/>
    <w:rsid w:val="00333D66"/>
    <w:rsid w:val="00334E9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E19"/>
    <w:rsid w:val="00346649"/>
    <w:rsid w:val="00346EB7"/>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06D2"/>
    <w:rsid w:val="003B1786"/>
    <w:rsid w:val="003B1E19"/>
    <w:rsid w:val="003B1E83"/>
    <w:rsid w:val="003B3338"/>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B3A"/>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B06"/>
    <w:rsid w:val="003F0203"/>
    <w:rsid w:val="003F0B67"/>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5551"/>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26BC0"/>
    <w:rsid w:val="00527BC1"/>
    <w:rsid w:val="0053004C"/>
    <w:rsid w:val="00530B70"/>
    <w:rsid w:val="0053138E"/>
    <w:rsid w:val="005322B8"/>
    <w:rsid w:val="00532B11"/>
    <w:rsid w:val="00532BCB"/>
    <w:rsid w:val="00532DE4"/>
    <w:rsid w:val="005332E1"/>
    <w:rsid w:val="00533F17"/>
    <w:rsid w:val="0053524D"/>
    <w:rsid w:val="005352D2"/>
    <w:rsid w:val="00535373"/>
    <w:rsid w:val="00535846"/>
    <w:rsid w:val="00536218"/>
    <w:rsid w:val="005364EA"/>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87A9E"/>
    <w:rsid w:val="005902F9"/>
    <w:rsid w:val="005905FE"/>
    <w:rsid w:val="00590F6C"/>
    <w:rsid w:val="00591341"/>
    <w:rsid w:val="00591E43"/>
    <w:rsid w:val="00592045"/>
    <w:rsid w:val="0059205F"/>
    <w:rsid w:val="00592D2C"/>
    <w:rsid w:val="005941E1"/>
    <w:rsid w:val="00594ADF"/>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216"/>
    <w:rsid w:val="005C3EDC"/>
    <w:rsid w:val="005C4BE0"/>
    <w:rsid w:val="005C4D5F"/>
    <w:rsid w:val="005C59AB"/>
    <w:rsid w:val="005C59E2"/>
    <w:rsid w:val="005C5E33"/>
    <w:rsid w:val="005C628F"/>
    <w:rsid w:val="005C7051"/>
    <w:rsid w:val="005C71C8"/>
    <w:rsid w:val="005C72B4"/>
    <w:rsid w:val="005D0496"/>
    <w:rsid w:val="005D10A3"/>
    <w:rsid w:val="005D1B23"/>
    <w:rsid w:val="005D237B"/>
    <w:rsid w:val="005D2A23"/>
    <w:rsid w:val="005D2E0D"/>
    <w:rsid w:val="005D32E3"/>
    <w:rsid w:val="005D38EA"/>
    <w:rsid w:val="005D4B4C"/>
    <w:rsid w:val="005D5477"/>
    <w:rsid w:val="005D5635"/>
    <w:rsid w:val="005E0846"/>
    <w:rsid w:val="005E0999"/>
    <w:rsid w:val="005E0E97"/>
    <w:rsid w:val="005E25EF"/>
    <w:rsid w:val="005E2C54"/>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00DC"/>
    <w:rsid w:val="0061144D"/>
    <w:rsid w:val="00611539"/>
    <w:rsid w:val="006117B9"/>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0F4F"/>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0F"/>
    <w:rsid w:val="0071264D"/>
    <w:rsid w:val="00713AC5"/>
    <w:rsid w:val="00714E33"/>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A1F"/>
    <w:rsid w:val="00793C60"/>
    <w:rsid w:val="00796AFF"/>
    <w:rsid w:val="00797C54"/>
    <w:rsid w:val="007A05A2"/>
    <w:rsid w:val="007A06FE"/>
    <w:rsid w:val="007A18C2"/>
    <w:rsid w:val="007A1E51"/>
    <w:rsid w:val="007A271B"/>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6A8A"/>
    <w:rsid w:val="007D7CA9"/>
    <w:rsid w:val="007E093C"/>
    <w:rsid w:val="007E0B8B"/>
    <w:rsid w:val="007E0FCE"/>
    <w:rsid w:val="007E23EF"/>
    <w:rsid w:val="007E27EF"/>
    <w:rsid w:val="007E2842"/>
    <w:rsid w:val="007E3CD5"/>
    <w:rsid w:val="007E5C2E"/>
    <w:rsid w:val="007E6200"/>
    <w:rsid w:val="007E621D"/>
    <w:rsid w:val="007E703F"/>
    <w:rsid w:val="007E7433"/>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464B"/>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489"/>
    <w:rsid w:val="0084455A"/>
    <w:rsid w:val="00845480"/>
    <w:rsid w:val="00846375"/>
    <w:rsid w:val="0084710E"/>
    <w:rsid w:val="00847BFD"/>
    <w:rsid w:val="00850014"/>
    <w:rsid w:val="00850EC4"/>
    <w:rsid w:val="008514BB"/>
    <w:rsid w:val="0085238B"/>
    <w:rsid w:val="008533C3"/>
    <w:rsid w:val="00854268"/>
    <w:rsid w:val="0085490F"/>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95"/>
    <w:rsid w:val="008B5B80"/>
    <w:rsid w:val="008B6A8A"/>
    <w:rsid w:val="008B7329"/>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4EAC"/>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288"/>
    <w:rsid w:val="00902759"/>
    <w:rsid w:val="00903588"/>
    <w:rsid w:val="00903F07"/>
    <w:rsid w:val="009056A0"/>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325E"/>
    <w:rsid w:val="00934ADC"/>
    <w:rsid w:val="00936870"/>
    <w:rsid w:val="00936AE5"/>
    <w:rsid w:val="009372BE"/>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8F6"/>
    <w:rsid w:val="00955C29"/>
    <w:rsid w:val="009566BB"/>
    <w:rsid w:val="009567D2"/>
    <w:rsid w:val="00956E62"/>
    <w:rsid w:val="00956E8C"/>
    <w:rsid w:val="0095791B"/>
    <w:rsid w:val="00960EF4"/>
    <w:rsid w:val="0096146D"/>
    <w:rsid w:val="00961880"/>
    <w:rsid w:val="009618AF"/>
    <w:rsid w:val="00961F0A"/>
    <w:rsid w:val="00963B18"/>
    <w:rsid w:val="00965944"/>
    <w:rsid w:val="00965AFB"/>
    <w:rsid w:val="00966ACA"/>
    <w:rsid w:val="00967587"/>
    <w:rsid w:val="00967914"/>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37E"/>
    <w:rsid w:val="0098140D"/>
    <w:rsid w:val="00981A65"/>
    <w:rsid w:val="00982AD0"/>
    <w:rsid w:val="00983538"/>
    <w:rsid w:val="009846D6"/>
    <w:rsid w:val="00986143"/>
    <w:rsid w:val="00986B25"/>
    <w:rsid w:val="00986F7D"/>
    <w:rsid w:val="0099008F"/>
    <w:rsid w:val="00990A9B"/>
    <w:rsid w:val="00990EAC"/>
    <w:rsid w:val="00992038"/>
    <w:rsid w:val="0099225C"/>
    <w:rsid w:val="0099292E"/>
    <w:rsid w:val="009935C0"/>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1E7E"/>
    <w:rsid w:val="009D2812"/>
    <w:rsid w:val="009D2B29"/>
    <w:rsid w:val="009D358B"/>
    <w:rsid w:val="009D3983"/>
    <w:rsid w:val="009D3D4B"/>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E2D"/>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05E0"/>
    <w:rsid w:val="00AE157D"/>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B7F"/>
    <w:rsid w:val="00B27DED"/>
    <w:rsid w:val="00B30AB2"/>
    <w:rsid w:val="00B3109F"/>
    <w:rsid w:val="00B31287"/>
    <w:rsid w:val="00B31BF2"/>
    <w:rsid w:val="00B345DD"/>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D46"/>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D7AF4"/>
    <w:rsid w:val="00BE06E5"/>
    <w:rsid w:val="00BE0D4B"/>
    <w:rsid w:val="00BE1392"/>
    <w:rsid w:val="00BE15E5"/>
    <w:rsid w:val="00BE1A73"/>
    <w:rsid w:val="00BE2786"/>
    <w:rsid w:val="00BE34AC"/>
    <w:rsid w:val="00BE3A91"/>
    <w:rsid w:val="00BE56AF"/>
    <w:rsid w:val="00BE57FD"/>
    <w:rsid w:val="00BE6BFA"/>
    <w:rsid w:val="00BE76E1"/>
    <w:rsid w:val="00BE7D36"/>
    <w:rsid w:val="00BF04D7"/>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6F6"/>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307"/>
    <w:rsid w:val="00C40A6C"/>
    <w:rsid w:val="00C40F51"/>
    <w:rsid w:val="00C438EA"/>
    <w:rsid w:val="00C43CF0"/>
    <w:rsid w:val="00C44553"/>
    <w:rsid w:val="00C4585D"/>
    <w:rsid w:val="00C45C21"/>
    <w:rsid w:val="00C467A5"/>
    <w:rsid w:val="00C46931"/>
    <w:rsid w:val="00C50359"/>
    <w:rsid w:val="00C517F1"/>
    <w:rsid w:val="00C52FAB"/>
    <w:rsid w:val="00C54000"/>
    <w:rsid w:val="00C5485B"/>
    <w:rsid w:val="00C5600E"/>
    <w:rsid w:val="00C562D2"/>
    <w:rsid w:val="00C564BB"/>
    <w:rsid w:val="00C56E36"/>
    <w:rsid w:val="00C57B0A"/>
    <w:rsid w:val="00C57C56"/>
    <w:rsid w:val="00C60F09"/>
    <w:rsid w:val="00C61D16"/>
    <w:rsid w:val="00C61E4A"/>
    <w:rsid w:val="00C62216"/>
    <w:rsid w:val="00C627AD"/>
    <w:rsid w:val="00C62A9A"/>
    <w:rsid w:val="00C65999"/>
    <w:rsid w:val="00C65B72"/>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4DF0"/>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0408"/>
    <w:rsid w:val="00D11FB3"/>
    <w:rsid w:val="00D12241"/>
    <w:rsid w:val="00D12406"/>
    <w:rsid w:val="00D127E8"/>
    <w:rsid w:val="00D12D37"/>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140"/>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381"/>
    <w:rsid w:val="00D459C9"/>
    <w:rsid w:val="00D45A86"/>
    <w:rsid w:val="00D47293"/>
    <w:rsid w:val="00D47D86"/>
    <w:rsid w:val="00D50113"/>
    <w:rsid w:val="00D530A6"/>
    <w:rsid w:val="00D536E1"/>
    <w:rsid w:val="00D54331"/>
    <w:rsid w:val="00D54D25"/>
    <w:rsid w:val="00D55279"/>
    <w:rsid w:val="00D565E5"/>
    <w:rsid w:val="00D56F27"/>
    <w:rsid w:val="00D57B40"/>
    <w:rsid w:val="00D625ED"/>
    <w:rsid w:val="00D6287E"/>
    <w:rsid w:val="00D62CE2"/>
    <w:rsid w:val="00D636D7"/>
    <w:rsid w:val="00D64667"/>
    <w:rsid w:val="00D64773"/>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0E4"/>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4EB"/>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42C"/>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1D53"/>
    <w:rsid w:val="00E6203F"/>
    <w:rsid w:val="00E62A65"/>
    <w:rsid w:val="00E62F99"/>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DD1"/>
    <w:rsid w:val="00E81E69"/>
    <w:rsid w:val="00E825DA"/>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A70B5"/>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C46"/>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16E7"/>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4F8"/>
    <w:rsid w:val="00F945BC"/>
    <w:rsid w:val="00F9513D"/>
    <w:rsid w:val="00F95498"/>
    <w:rsid w:val="00F95E89"/>
    <w:rsid w:val="00F96660"/>
    <w:rsid w:val="00FA1094"/>
    <w:rsid w:val="00FA10BA"/>
    <w:rsid w:val="00FA13F1"/>
    <w:rsid w:val="00FA14E8"/>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FA5"/>
    <w:rsid w:val="00FC38BC"/>
    <w:rsid w:val="00FC48EC"/>
    <w:rsid w:val="00FC4B44"/>
    <w:rsid w:val="00FC5F04"/>
    <w:rsid w:val="00FC69FA"/>
    <w:rsid w:val="00FC794E"/>
    <w:rsid w:val="00FC7EF7"/>
    <w:rsid w:val="00FD05E6"/>
    <w:rsid w:val="00FD1034"/>
    <w:rsid w:val="00FD125E"/>
    <w:rsid w:val="00FD2DB1"/>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D23"/>
    <w:rsid w:val="00FF03A1"/>
    <w:rsid w:val="00FF1109"/>
    <w:rsid w:val="00FF1542"/>
    <w:rsid w:val="00FF19DC"/>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1415235">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2936630">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646826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6516756">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45664172">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478218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0030739">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599066639">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146357">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4212465">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363585">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778738">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3007164">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6413492">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3299991">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4952419">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2135">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4930401">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284513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19386876">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715145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2730212">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1075554">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54629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4215437">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8823084">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163652">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Pages>
  <Words>314</Words>
  <Characters>1793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234</cp:revision>
  <cp:lastPrinted>2025-02-28T07:04:00Z</cp:lastPrinted>
  <dcterms:created xsi:type="dcterms:W3CDTF">2025-01-23T08:29:00Z</dcterms:created>
  <dcterms:modified xsi:type="dcterms:W3CDTF">2025-02-28T07:04:00Z</dcterms:modified>
</cp:coreProperties>
</file>