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D96A29">
                              <w:rPr>
                                <w:rFonts w:ascii="Times New Roman" w:eastAsia="Times New Roman" w:hAnsi="Times New Roman" w:cs="Times New Roman"/>
                                <w:sz w:val="24"/>
                                <w:szCs w:val="24"/>
                                <w:u w:val="single"/>
                                <w:lang w:eastAsia="ru-RU"/>
                              </w:rPr>
                              <w:t>8</w:t>
                            </w:r>
                            <w:r w:rsidR="004B20C5">
                              <w:rPr>
                                <w:rFonts w:ascii="Times New Roman" w:eastAsia="Times New Roman" w:hAnsi="Times New Roman" w:cs="Times New Roman"/>
                                <w:sz w:val="24"/>
                                <w:szCs w:val="24"/>
                                <w:u w:val="single"/>
                                <w:lang w:eastAsia="ru-RU"/>
                              </w:rPr>
                              <w:t>4</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D96A29">
                        <w:rPr>
                          <w:rFonts w:ascii="Times New Roman" w:eastAsia="Times New Roman" w:hAnsi="Times New Roman" w:cs="Times New Roman"/>
                          <w:sz w:val="24"/>
                          <w:szCs w:val="24"/>
                          <w:u w:val="single"/>
                          <w:lang w:eastAsia="ru-RU"/>
                        </w:rPr>
                        <w:t>8</w:t>
                      </w:r>
                      <w:r w:rsidR="004B20C5">
                        <w:rPr>
                          <w:rFonts w:ascii="Times New Roman" w:eastAsia="Times New Roman" w:hAnsi="Times New Roman" w:cs="Times New Roman"/>
                          <w:sz w:val="24"/>
                          <w:szCs w:val="24"/>
                          <w:u w:val="single"/>
                          <w:lang w:eastAsia="ru-RU"/>
                        </w:rPr>
                        <w:t>4</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D96A29">
                              <w:rPr>
                                <w:rFonts w:ascii="Times New Roman" w:eastAsia="Times New Roman" w:hAnsi="Times New Roman" w:cs="Times New Roman"/>
                                <w:sz w:val="24"/>
                                <w:szCs w:val="24"/>
                                <w:u w:val="single"/>
                                <w:lang w:eastAsia="ru-RU"/>
                              </w:rPr>
                              <w:t>8</w:t>
                            </w:r>
                            <w:r w:rsidR="004B20C5">
                              <w:rPr>
                                <w:rFonts w:ascii="Times New Roman" w:eastAsia="Times New Roman" w:hAnsi="Times New Roman" w:cs="Times New Roman"/>
                                <w:sz w:val="24"/>
                                <w:szCs w:val="24"/>
                                <w:u w:val="single"/>
                                <w:lang w:eastAsia="ru-RU"/>
                              </w:rPr>
                              <w:t>4</w:t>
                            </w:r>
                            <w:r w:rsidR="006C6C6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D96A29">
                        <w:rPr>
                          <w:rFonts w:ascii="Times New Roman" w:eastAsia="Times New Roman" w:hAnsi="Times New Roman" w:cs="Times New Roman"/>
                          <w:sz w:val="24"/>
                          <w:szCs w:val="24"/>
                          <w:u w:val="single"/>
                          <w:lang w:eastAsia="ru-RU"/>
                        </w:rPr>
                        <w:t>8</w:t>
                      </w:r>
                      <w:r w:rsidR="004B20C5">
                        <w:rPr>
                          <w:rFonts w:ascii="Times New Roman" w:eastAsia="Times New Roman" w:hAnsi="Times New Roman" w:cs="Times New Roman"/>
                          <w:sz w:val="24"/>
                          <w:szCs w:val="24"/>
                          <w:u w:val="single"/>
                          <w:lang w:eastAsia="ru-RU"/>
                        </w:rPr>
                        <w:t>4</w:t>
                      </w:r>
                      <w:r w:rsidR="006C6C6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4B20C5" w:rsidRPr="004B20C5" w:rsidRDefault="004B20C5" w:rsidP="004B20C5">
      <w:pPr>
        <w:pStyle w:val="ac"/>
        <w:ind w:right="4819"/>
      </w:pPr>
      <w:r w:rsidRPr="004B20C5">
        <w:t>О внесении изменений в Устав муниципального бюджетного образовательного учреждения</w:t>
      </w:r>
      <w:r>
        <w:t xml:space="preserve"> </w:t>
      </w:r>
      <w:r w:rsidRPr="004B20C5">
        <w:t>дополнительного образования «Дом детского творчества» Урмарского муниципального округа Чувашской Республики</w:t>
      </w:r>
    </w:p>
    <w:p w:rsidR="004B20C5" w:rsidRPr="004B20C5" w:rsidRDefault="004B20C5" w:rsidP="004B20C5">
      <w:pPr>
        <w:spacing w:after="0" w:line="240" w:lineRule="auto"/>
        <w:ind w:right="4819"/>
        <w:jc w:val="both"/>
        <w:rPr>
          <w:rFonts w:ascii="Times New Roman" w:hAnsi="Times New Roman" w:cs="Times New Roman"/>
          <w:sz w:val="24"/>
          <w:szCs w:val="24"/>
        </w:rPr>
      </w:pPr>
      <w:r w:rsidRPr="004B20C5">
        <w:rPr>
          <w:rFonts w:ascii="Times New Roman" w:hAnsi="Times New Roman" w:cs="Times New Roman"/>
          <w:sz w:val="24"/>
          <w:szCs w:val="24"/>
        </w:rPr>
        <w:t xml:space="preserve">                                                                                                                    </w:t>
      </w:r>
    </w:p>
    <w:p w:rsidR="004B20C5" w:rsidRPr="004B20C5" w:rsidRDefault="004B20C5" w:rsidP="004B20C5">
      <w:pPr>
        <w:spacing w:after="0" w:line="240" w:lineRule="auto"/>
        <w:ind w:firstLine="709"/>
        <w:rPr>
          <w:rFonts w:ascii="Times New Roman" w:hAnsi="Times New Roman" w:cs="Times New Roman"/>
          <w:b/>
          <w:sz w:val="24"/>
          <w:szCs w:val="24"/>
        </w:rPr>
      </w:pPr>
    </w:p>
    <w:p w:rsidR="004B20C5" w:rsidRPr="004B20C5" w:rsidRDefault="004B20C5" w:rsidP="004B20C5">
      <w:pPr>
        <w:spacing w:after="0" w:line="240" w:lineRule="auto"/>
        <w:ind w:firstLine="709"/>
        <w:jc w:val="both"/>
        <w:rPr>
          <w:rFonts w:ascii="Times New Roman" w:hAnsi="Times New Roman" w:cs="Times New Roman"/>
          <w:spacing w:val="60"/>
          <w:sz w:val="24"/>
          <w:szCs w:val="24"/>
        </w:rPr>
      </w:pPr>
      <w:r w:rsidRPr="004B20C5">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4B20C5">
        <w:rPr>
          <w:rFonts w:ascii="Times New Roman" w:hAnsi="Times New Roman" w:cs="Times New Roman"/>
          <w:color w:val="000000"/>
          <w:sz w:val="24"/>
          <w:szCs w:val="24"/>
        </w:rPr>
        <w:t>Законом Чувашской Республики от  18.10.2004  №19  «Об организации местного</w:t>
      </w:r>
      <w:r>
        <w:rPr>
          <w:rFonts w:ascii="Times New Roman" w:hAnsi="Times New Roman" w:cs="Times New Roman"/>
          <w:color w:val="000000"/>
          <w:sz w:val="24"/>
          <w:szCs w:val="24"/>
        </w:rPr>
        <w:t xml:space="preserve">  </w:t>
      </w:r>
      <w:r w:rsidRPr="004B20C5">
        <w:rPr>
          <w:rFonts w:ascii="Times New Roman" w:hAnsi="Times New Roman" w:cs="Times New Roman"/>
          <w:color w:val="000000"/>
          <w:sz w:val="24"/>
          <w:szCs w:val="24"/>
        </w:rPr>
        <w:t xml:space="preserve"> самоуправления в</w:t>
      </w:r>
      <w:r>
        <w:rPr>
          <w:rFonts w:ascii="Times New Roman" w:hAnsi="Times New Roman" w:cs="Times New Roman"/>
          <w:color w:val="000000"/>
          <w:sz w:val="24"/>
          <w:szCs w:val="24"/>
        </w:rPr>
        <w:t xml:space="preserve">  </w:t>
      </w:r>
      <w:r w:rsidRPr="004B20C5">
        <w:rPr>
          <w:rFonts w:ascii="Times New Roman" w:hAnsi="Times New Roman" w:cs="Times New Roman"/>
          <w:color w:val="000000"/>
          <w:sz w:val="24"/>
          <w:szCs w:val="24"/>
        </w:rPr>
        <w:t xml:space="preserve"> Чувашской</w:t>
      </w:r>
      <w:r>
        <w:rPr>
          <w:rFonts w:ascii="Times New Roman" w:hAnsi="Times New Roman" w:cs="Times New Roman"/>
          <w:color w:val="000000"/>
          <w:sz w:val="24"/>
          <w:szCs w:val="24"/>
        </w:rPr>
        <w:t xml:space="preserve">   </w:t>
      </w:r>
      <w:r w:rsidRPr="004B20C5">
        <w:rPr>
          <w:rFonts w:ascii="Times New Roman" w:hAnsi="Times New Roman" w:cs="Times New Roman"/>
          <w:color w:val="000000"/>
          <w:sz w:val="24"/>
          <w:szCs w:val="24"/>
        </w:rPr>
        <w:t xml:space="preserve">Республике» </w:t>
      </w:r>
      <w:r>
        <w:rPr>
          <w:rFonts w:ascii="Times New Roman" w:hAnsi="Times New Roman" w:cs="Times New Roman"/>
          <w:color w:val="000000"/>
          <w:sz w:val="24"/>
          <w:szCs w:val="24"/>
        </w:rPr>
        <w:t xml:space="preserve">   </w:t>
      </w:r>
      <w:r w:rsidRPr="004B20C5">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4B20C5">
        <w:rPr>
          <w:rFonts w:ascii="Times New Roman" w:hAnsi="Times New Roman" w:cs="Times New Roman"/>
          <w:sz w:val="24"/>
          <w:szCs w:val="24"/>
        </w:rPr>
        <w:t>Урмарского</w:t>
      </w:r>
      <w:r>
        <w:rPr>
          <w:rFonts w:ascii="Times New Roman" w:hAnsi="Times New Roman" w:cs="Times New Roman"/>
          <w:sz w:val="24"/>
          <w:szCs w:val="24"/>
        </w:rPr>
        <w:t xml:space="preserve">  </w:t>
      </w:r>
      <w:r w:rsidRPr="004B20C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4B20C5">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proofErr w:type="gramStart"/>
      <w:r w:rsidRPr="004B20C5">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4B20C5">
        <w:rPr>
          <w:rFonts w:ascii="Times New Roman" w:hAnsi="Times New Roman" w:cs="Times New Roman"/>
          <w:sz w:val="24"/>
          <w:szCs w:val="24"/>
        </w:rPr>
        <w:t>о</w:t>
      </w:r>
      <w:r>
        <w:rPr>
          <w:rFonts w:ascii="Times New Roman" w:hAnsi="Times New Roman" w:cs="Times New Roman"/>
          <w:sz w:val="24"/>
          <w:szCs w:val="24"/>
        </w:rPr>
        <w:t xml:space="preserve"> </w:t>
      </w:r>
      <w:r w:rsidRPr="004B20C5">
        <w:rPr>
          <w:rFonts w:ascii="Times New Roman" w:hAnsi="Times New Roman" w:cs="Times New Roman"/>
          <w:sz w:val="24"/>
          <w:szCs w:val="24"/>
        </w:rPr>
        <w:t>с</w:t>
      </w:r>
      <w:r>
        <w:rPr>
          <w:rFonts w:ascii="Times New Roman" w:hAnsi="Times New Roman" w:cs="Times New Roman"/>
          <w:sz w:val="24"/>
          <w:szCs w:val="24"/>
        </w:rPr>
        <w:t xml:space="preserve"> </w:t>
      </w:r>
      <w:r w:rsidRPr="004B20C5">
        <w:rPr>
          <w:rFonts w:ascii="Times New Roman" w:hAnsi="Times New Roman" w:cs="Times New Roman"/>
          <w:sz w:val="24"/>
          <w:szCs w:val="24"/>
        </w:rPr>
        <w:t>т</w:t>
      </w:r>
      <w:r>
        <w:rPr>
          <w:rFonts w:ascii="Times New Roman" w:hAnsi="Times New Roman" w:cs="Times New Roman"/>
          <w:sz w:val="24"/>
          <w:szCs w:val="24"/>
        </w:rPr>
        <w:t xml:space="preserve"> </w:t>
      </w:r>
      <w:r w:rsidRPr="004B20C5">
        <w:rPr>
          <w:rFonts w:ascii="Times New Roman" w:hAnsi="Times New Roman" w:cs="Times New Roman"/>
          <w:sz w:val="24"/>
          <w:szCs w:val="24"/>
        </w:rPr>
        <w:t>а</w:t>
      </w:r>
      <w:r>
        <w:rPr>
          <w:rFonts w:ascii="Times New Roman" w:hAnsi="Times New Roman" w:cs="Times New Roman"/>
          <w:sz w:val="24"/>
          <w:szCs w:val="24"/>
        </w:rPr>
        <w:t xml:space="preserve"> </w:t>
      </w:r>
      <w:r w:rsidRPr="004B20C5">
        <w:rPr>
          <w:rFonts w:ascii="Times New Roman" w:hAnsi="Times New Roman" w:cs="Times New Roman"/>
          <w:sz w:val="24"/>
          <w:szCs w:val="24"/>
        </w:rPr>
        <w:t>н</w:t>
      </w:r>
      <w:r>
        <w:rPr>
          <w:rFonts w:ascii="Times New Roman" w:hAnsi="Times New Roman" w:cs="Times New Roman"/>
          <w:sz w:val="24"/>
          <w:szCs w:val="24"/>
        </w:rPr>
        <w:t xml:space="preserve"> </w:t>
      </w:r>
      <w:r w:rsidRPr="004B20C5">
        <w:rPr>
          <w:rFonts w:ascii="Times New Roman" w:hAnsi="Times New Roman" w:cs="Times New Roman"/>
          <w:sz w:val="24"/>
          <w:szCs w:val="24"/>
        </w:rPr>
        <w:t>о</w:t>
      </w:r>
      <w:r>
        <w:rPr>
          <w:rFonts w:ascii="Times New Roman" w:hAnsi="Times New Roman" w:cs="Times New Roman"/>
          <w:sz w:val="24"/>
          <w:szCs w:val="24"/>
        </w:rPr>
        <w:t xml:space="preserve"> </w:t>
      </w:r>
      <w:r w:rsidRPr="004B20C5">
        <w:rPr>
          <w:rFonts w:ascii="Times New Roman" w:hAnsi="Times New Roman" w:cs="Times New Roman"/>
          <w:sz w:val="24"/>
          <w:szCs w:val="24"/>
        </w:rPr>
        <w:t>в</w:t>
      </w:r>
      <w:r>
        <w:rPr>
          <w:rFonts w:ascii="Times New Roman" w:hAnsi="Times New Roman" w:cs="Times New Roman"/>
          <w:sz w:val="24"/>
          <w:szCs w:val="24"/>
        </w:rPr>
        <w:t xml:space="preserve"> </w:t>
      </w:r>
      <w:r w:rsidRPr="004B20C5">
        <w:rPr>
          <w:rFonts w:ascii="Times New Roman" w:hAnsi="Times New Roman" w:cs="Times New Roman"/>
          <w:sz w:val="24"/>
          <w:szCs w:val="24"/>
        </w:rPr>
        <w:t>л</w:t>
      </w:r>
      <w:r>
        <w:rPr>
          <w:rFonts w:ascii="Times New Roman" w:hAnsi="Times New Roman" w:cs="Times New Roman"/>
          <w:sz w:val="24"/>
          <w:szCs w:val="24"/>
        </w:rPr>
        <w:t xml:space="preserve"> </w:t>
      </w:r>
      <w:r w:rsidRPr="004B20C5">
        <w:rPr>
          <w:rFonts w:ascii="Times New Roman" w:hAnsi="Times New Roman" w:cs="Times New Roman"/>
          <w:sz w:val="24"/>
          <w:szCs w:val="24"/>
        </w:rPr>
        <w:t>я</w:t>
      </w:r>
      <w:r>
        <w:rPr>
          <w:rFonts w:ascii="Times New Roman" w:hAnsi="Times New Roman" w:cs="Times New Roman"/>
          <w:sz w:val="24"/>
          <w:szCs w:val="24"/>
        </w:rPr>
        <w:t xml:space="preserve"> </w:t>
      </w:r>
      <w:r w:rsidRPr="004B20C5">
        <w:rPr>
          <w:rFonts w:ascii="Times New Roman" w:hAnsi="Times New Roman" w:cs="Times New Roman"/>
          <w:sz w:val="24"/>
          <w:szCs w:val="24"/>
        </w:rPr>
        <w:t>е</w:t>
      </w:r>
      <w:r>
        <w:rPr>
          <w:rFonts w:ascii="Times New Roman" w:hAnsi="Times New Roman" w:cs="Times New Roman"/>
          <w:sz w:val="24"/>
          <w:szCs w:val="24"/>
        </w:rPr>
        <w:t xml:space="preserve"> </w:t>
      </w:r>
      <w:r w:rsidRPr="004B20C5">
        <w:rPr>
          <w:rFonts w:ascii="Times New Roman" w:hAnsi="Times New Roman" w:cs="Times New Roman"/>
          <w:sz w:val="24"/>
          <w:szCs w:val="24"/>
        </w:rPr>
        <w:t>т:</w:t>
      </w:r>
    </w:p>
    <w:p w:rsidR="004B20C5" w:rsidRPr="004B20C5" w:rsidRDefault="004B20C5" w:rsidP="004B20C5">
      <w:pPr>
        <w:pStyle w:val="ac"/>
        <w:ind w:firstLine="709"/>
      </w:pPr>
      <w:r w:rsidRPr="004B20C5">
        <w:t>Внести  в  Устав муниципального бюджетного образовательного учреждения дополнительного образования «Дом детского творчества» Урмарского муниципального округа Чувашской Республики,  утвержденный  постановлением администрации Урмарского муниципального  округа от 13.01.2023  г. № 41, следующие изменения:</w:t>
      </w:r>
    </w:p>
    <w:p w:rsidR="004B20C5" w:rsidRPr="004B20C5" w:rsidRDefault="004B20C5" w:rsidP="004B20C5">
      <w:pPr>
        <w:numPr>
          <w:ilvl w:val="0"/>
          <w:numId w:val="37"/>
        </w:numPr>
        <w:spacing w:after="0" w:line="240" w:lineRule="auto"/>
        <w:ind w:left="0" w:firstLine="709"/>
        <w:jc w:val="both"/>
        <w:rPr>
          <w:rFonts w:ascii="Times New Roman" w:hAnsi="Times New Roman" w:cs="Times New Roman"/>
          <w:sz w:val="24"/>
          <w:szCs w:val="24"/>
        </w:rPr>
      </w:pPr>
      <w:r w:rsidRPr="004B20C5">
        <w:rPr>
          <w:rFonts w:ascii="Times New Roman" w:hAnsi="Times New Roman" w:cs="Times New Roman"/>
          <w:sz w:val="24"/>
          <w:szCs w:val="24"/>
        </w:rPr>
        <w:t>пункт 1.10 изложить в следующей редакции:</w:t>
      </w:r>
    </w:p>
    <w:p w:rsidR="004B20C5" w:rsidRPr="004B20C5" w:rsidRDefault="004B20C5" w:rsidP="004B20C5">
      <w:pPr>
        <w:pStyle w:val="af8"/>
        <w:spacing w:after="0" w:line="240" w:lineRule="auto"/>
        <w:ind w:left="0" w:firstLine="709"/>
        <w:jc w:val="both"/>
        <w:rPr>
          <w:rFonts w:ascii="Times New Roman" w:hAnsi="Times New Roman"/>
          <w:sz w:val="24"/>
          <w:szCs w:val="24"/>
        </w:rPr>
      </w:pPr>
      <w:r w:rsidRPr="004B20C5">
        <w:rPr>
          <w:rFonts w:ascii="Times New Roman" w:hAnsi="Times New Roman"/>
          <w:sz w:val="24"/>
          <w:szCs w:val="24"/>
        </w:rPr>
        <w:t>«Местонахождение Учреждения:</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Юридический адрес: 429400, Чувашская Республика, Урмарский район, </w:t>
      </w:r>
      <w:proofErr w:type="spellStart"/>
      <w:r w:rsidRPr="004B20C5">
        <w:rPr>
          <w:rFonts w:ascii="Times New Roman" w:hAnsi="Times New Roman" w:cs="Times New Roman"/>
          <w:sz w:val="24"/>
          <w:szCs w:val="24"/>
        </w:rPr>
        <w:t>пгт</w:t>
      </w:r>
      <w:proofErr w:type="spellEnd"/>
      <w:r w:rsidRPr="004B20C5">
        <w:rPr>
          <w:rFonts w:ascii="Times New Roman" w:hAnsi="Times New Roman" w:cs="Times New Roman"/>
          <w:sz w:val="24"/>
          <w:szCs w:val="24"/>
        </w:rPr>
        <w:t>. Урмары, ул. Молодежная, д.3А</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Фактический адрес: 429400, Чувашская Республика, Урмарский район, </w:t>
      </w:r>
      <w:proofErr w:type="spellStart"/>
      <w:r w:rsidRPr="004B20C5">
        <w:rPr>
          <w:rFonts w:ascii="Times New Roman" w:hAnsi="Times New Roman" w:cs="Times New Roman"/>
          <w:sz w:val="24"/>
          <w:szCs w:val="24"/>
        </w:rPr>
        <w:t>пгт</w:t>
      </w:r>
      <w:proofErr w:type="spellEnd"/>
      <w:r w:rsidRPr="004B20C5">
        <w:rPr>
          <w:rFonts w:ascii="Times New Roman" w:hAnsi="Times New Roman" w:cs="Times New Roman"/>
          <w:sz w:val="24"/>
          <w:szCs w:val="24"/>
        </w:rPr>
        <w:t>. Урмары, ул. Молодежная, д.3А.</w:t>
      </w:r>
    </w:p>
    <w:p w:rsidR="004B20C5" w:rsidRPr="004B20C5" w:rsidRDefault="004B20C5" w:rsidP="004B20C5">
      <w:pPr>
        <w:autoSpaceDE w:val="0"/>
        <w:autoSpaceDN w:val="0"/>
        <w:adjustRightInd w:val="0"/>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Образовательная деятельность осуществляется по следующим адресам:</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w:t>
      </w:r>
      <w:proofErr w:type="spellStart"/>
      <w:r w:rsidRPr="004B20C5">
        <w:rPr>
          <w:rFonts w:ascii="Times New Roman" w:hAnsi="Times New Roman" w:cs="Times New Roman"/>
          <w:sz w:val="24"/>
          <w:szCs w:val="24"/>
        </w:rPr>
        <w:t>пгт</w:t>
      </w:r>
      <w:proofErr w:type="spellEnd"/>
      <w:r w:rsidRPr="004B20C5">
        <w:rPr>
          <w:rFonts w:ascii="Times New Roman" w:hAnsi="Times New Roman" w:cs="Times New Roman"/>
          <w:sz w:val="24"/>
          <w:szCs w:val="24"/>
        </w:rPr>
        <w:t>. Урмары, пер. Школьный, д. 3;</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д. </w:t>
      </w:r>
      <w:proofErr w:type="spellStart"/>
      <w:r w:rsidRPr="004B20C5">
        <w:rPr>
          <w:rFonts w:ascii="Times New Roman" w:hAnsi="Times New Roman" w:cs="Times New Roman"/>
          <w:sz w:val="24"/>
          <w:szCs w:val="24"/>
        </w:rPr>
        <w:t>Арабоси</w:t>
      </w:r>
      <w:proofErr w:type="spellEnd"/>
      <w:r w:rsidRPr="004B20C5">
        <w:rPr>
          <w:rFonts w:ascii="Times New Roman" w:hAnsi="Times New Roman" w:cs="Times New Roman"/>
          <w:sz w:val="24"/>
          <w:szCs w:val="24"/>
        </w:rPr>
        <w:t xml:space="preserve">, пер. </w:t>
      </w:r>
      <w:proofErr w:type="gramStart"/>
      <w:r w:rsidRPr="004B20C5">
        <w:rPr>
          <w:rFonts w:ascii="Times New Roman" w:hAnsi="Times New Roman" w:cs="Times New Roman"/>
          <w:sz w:val="24"/>
          <w:szCs w:val="24"/>
        </w:rPr>
        <w:t>Школьный</w:t>
      </w:r>
      <w:proofErr w:type="gramEnd"/>
      <w:r w:rsidRPr="004B20C5">
        <w:rPr>
          <w:rFonts w:ascii="Times New Roman" w:hAnsi="Times New Roman" w:cs="Times New Roman"/>
          <w:sz w:val="24"/>
          <w:szCs w:val="24"/>
        </w:rPr>
        <w:t>, д. 11;</w:t>
      </w:r>
    </w:p>
    <w:p w:rsidR="004B20C5" w:rsidRPr="004B20C5" w:rsidRDefault="004B20C5" w:rsidP="004B20C5">
      <w:pPr>
        <w:autoSpaceDE w:val="0"/>
        <w:autoSpaceDN w:val="0"/>
        <w:adjustRightInd w:val="0"/>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д. </w:t>
      </w:r>
      <w:proofErr w:type="gramStart"/>
      <w:r w:rsidRPr="004B20C5">
        <w:rPr>
          <w:rFonts w:ascii="Times New Roman" w:hAnsi="Times New Roman" w:cs="Times New Roman"/>
          <w:sz w:val="24"/>
          <w:szCs w:val="24"/>
        </w:rPr>
        <w:t>Большое</w:t>
      </w:r>
      <w:proofErr w:type="gramEnd"/>
      <w:r w:rsidRPr="004B20C5">
        <w:rPr>
          <w:rFonts w:ascii="Times New Roman" w:hAnsi="Times New Roman" w:cs="Times New Roman"/>
          <w:sz w:val="24"/>
          <w:szCs w:val="24"/>
        </w:rPr>
        <w:t xml:space="preserve"> </w:t>
      </w:r>
      <w:proofErr w:type="spellStart"/>
      <w:r w:rsidRPr="004B20C5">
        <w:rPr>
          <w:rFonts w:ascii="Times New Roman" w:hAnsi="Times New Roman" w:cs="Times New Roman"/>
          <w:sz w:val="24"/>
          <w:szCs w:val="24"/>
        </w:rPr>
        <w:t>Яниково</w:t>
      </w:r>
      <w:proofErr w:type="spellEnd"/>
      <w:r w:rsidRPr="004B20C5">
        <w:rPr>
          <w:rFonts w:ascii="Times New Roman" w:hAnsi="Times New Roman" w:cs="Times New Roman"/>
          <w:sz w:val="24"/>
          <w:szCs w:val="24"/>
        </w:rPr>
        <w:t>, ул. Карла Маркса, д.98.</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с. Ковали, ул. Капитоновых, д. 5;</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д. </w:t>
      </w:r>
      <w:proofErr w:type="spellStart"/>
      <w:r w:rsidRPr="004B20C5">
        <w:rPr>
          <w:rFonts w:ascii="Times New Roman" w:hAnsi="Times New Roman" w:cs="Times New Roman"/>
          <w:sz w:val="24"/>
          <w:szCs w:val="24"/>
        </w:rPr>
        <w:t>Кульгеши</w:t>
      </w:r>
      <w:proofErr w:type="spellEnd"/>
      <w:r w:rsidRPr="004B20C5">
        <w:rPr>
          <w:rFonts w:ascii="Times New Roman" w:hAnsi="Times New Roman" w:cs="Times New Roman"/>
          <w:sz w:val="24"/>
          <w:szCs w:val="24"/>
        </w:rPr>
        <w:t>, ул. Школьная, д. 1;</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д. </w:t>
      </w:r>
      <w:proofErr w:type="spellStart"/>
      <w:r w:rsidRPr="004B20C5">
        <w:rPr>
          <w:rFonts w:ascii="Times New Roman" w:hAnsi="Times New Roman" w:cs="Times New Roman"/>
          <w:sz w:val="24"/>
          <w:szCs w:val="24"/>
        </w:rPr>
        <w:t>Кудеснеры</w:t>
      </w:r>
      <w:proofErr w:type="spellEnd"/>
      <w:r w:rsidRPr="004B20C5">
        <w:rPr>
          <w:rFonts w:ascii="Times New Roman" w:hAnsi="Times New Roman" w:cs="Times New Roman"/>
          <w:sz w:val="24"/>
          <w:szCs w:val="24"/>
        </w:rPr>
        <w:t>, ул. Школьная, д. 2;</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с. Мусирмы, ул. Гагарина, д. 35;</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д. Старые Урмары, ул. Школьная, д. 4;</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с. Шоркистры, ул. Центральная, д. 56;</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с. </w:t>
      </w:r>
      <w:proofErr w:type="spellStart"/>
      <w:r w:rsidRPr="004B20C5">
        <w:rPr>
          <w:rFonts w:ascii="Times New Roman" w:hAnsi="Times New Roman" w:cs="Times New Roman"/>
          <w:sz w:val="24"/>
          <w:szCs w:val="24"/>
        </w:rPr>
        <w:t>Шигали</w:t>
      </w:r>
      <w:proofErr w:type="spellEnd"/>
      <w:r w:rsidRPr="004B20C5">
        <w:rPr>
          <w:rFonts w:ascii="Times New Roman" w:hAnsi="Times New Roman" w:cs="Times New Roman"/>
          <w:sz w:val="24"/>
          <w:szCs w:val="24"/>
        </w:rPr>
        <w:t>, ул. Центральная, д. 7;</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д. Чубаево, ул. Школьная, д. 2;</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с. </w:t>
      </w:r>
      <w:proofErr w:type="spellStart"/>
      <w:r w:rsidRPr="004B20C5">
        <w:rPr>
          <w:rFonts w:ascii="Times New Roman" w:hAnsi="Times New Roman" w:cs="Times New Roman"/>
          <w:sz w:val="24"/>
          <w:szCs w:val="24"/>
        </w:rPr>
        <w:t>Челкасы</w:t>
      </w:r>
      <w:proofErr w:type="spellEnd"/>
      <w:r w:rsidRPr="004B20C5">
        <w:rPr>
          <w:rFonts w:ascii="Times New Roman" w:hAnsi="Times New Roman" w:cs="Times New Roman"/>
          <w:sz w:val="24"/>
          <w:szCs w:val="24"/>
        </w:rPr>
        <w:t>, ул. Карла Маркса, д. 56».</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2.  Делегировать  директору  муниципального бюджетного образовательного учреждения дополнительного образования «Дом детского творчества» Урмарского муниципального округа Чувашской Республики  </w:t>
      </w:r>
      <w:proofErr w:type="spellStart"/>
      <w:r w:rsidRPr="004B20C5">
        <w:rPr>
          <w:rFonts w:ascii="Times New Roman" w:hAnsi="Times New Roman" w:cs="Times New Roman"/>
          <w:sz w:val="24"/>
          <w:szCs w:val="24"/>
        </w:rPr>
        <w:t>Пудриковой</w:t>
      </w:r>
      <w:proofErr w:type="spellEnd"/>
      <w:r w:rsidRPr="004B20C5">
        <w:rPr>
          <w:rFonts w:ascii="Times New Roman" w:hAnsi="Times New Roman" w:cs="Times New Roman"/>
          <w:sz w:val="24"/>
          <w:szCs w:val="24"/>
        </w:rPr>
        <w:t xml:space="preserve"> Кристине Алексеевне полномочия  по  регистрации изменений  в  Устав  муниципального бюджетного </w:t>
      </w:r>
      <w:r w:rsidRPr="004B20C5">
        <w:rPr>
          <w:rFonts w:ascii="Times New Roman" w:hAnsi="Times New Roman" w:cs="Times New Roman"/>
          <w:sz w:val="24"/>
          <w:szCs w:val="24"/>
        </w:rPr>
        <w:lastRenderedPageBreak/>
        <w:t>образовательного учреждения дополнительного образования «Дом детского творчества» Урмарского муниципального округа Чувашской Республики в налоговых и иных органах.</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администрации Урмарского муниципального округа В.В. Павлова.</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4.  Настоящее постановление вступает в силу после официального  опубликования.</w:t>
      </w: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Default="004B20C5" w:rsidP="004B20C5">
      <w:pPr>
        <w:autoSpaceDE w:val="0"/>
        <w:autoSpaceDN w:val="0"/>
        <w:adjustRightInd w:val="0"/>
        <w:spacing w:after="0" w:line="240" w:lineRule="auto"/>
        <w:ind w:firstLine="709"/>
        <w:rPr>
          <w:rFonts w:ascii="Times New Roman" w:hAnsi="Times New Roman" w:cs="Times New Roman"/>
          <w:color w:val="000000"/>
          <w:sz w:val="24"/>
          <w:szCs w:val="24"/>
        </w:rPr>
      </w:pPr>
    </w:p>
    <w:p w:rsidR="004B20C5" w:rsidRDefault="004B20C5" w:rsidP="004B20C5">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Врио</w:t>
      </w:r>
      <w:proofErr w:type="spellEnd"/>
      <w:r>
        <w:rPr>
          <w:rFonts w:ascii="Times New Roman" w:eastAsia="Times New Roman" w:hAnsi="Times New Roman" w:cs="Times New Roman"/>
          <w:sz w:val="24"/>
          <w:szCs w:val="24"/>
          <w:lang w:eastAsia="ru-RU"/>
        </w:rPr>
        <w:t xml:space="preserve"> главы Урмарского </w:t>
      </w:r>
    </w:p>
    <w:p w:rsidR="004B20C5" w:rsidRDefault="004B20C5" w:rsidP="004B20C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Н.А. Павлов</w:t>
      </w:r>
    </w:p>
    <w:p w:rsidR="004B20C5" w:rsidRDefault="004B20C5" w:rsidP="004B20C5">
      <w:pPr>
        <w:shd w:val="clear" w:color="auto" w:fill="FFFFFF"/>
        <w:spacing w:after="0" w:line="240" w:lineRule="auto"/>
        <w:jc w:val="both"/>
        <w:rPr>
          <w:rFonts w:ascii="Times New Roman" w:eastAsia="Times New Roman" w:hAnsi="Times New Roman" w:cs="Times New Roman"/>
          <w:sz w:val="24"/>
          <w:szCs w:val="24"/>
          <w:lang w:eastAsia="ru-RU"/>
        </w:rPr>
      </w:pPr>
    </w:p>
    <w:p w:rsidR="004B20C5" w:rsidRDefault="004B20C5" w:rsidP="004B20C5">
      <w:pPr>
        <w:shd w:val="clear" w:color="auto" w:fill="FFFFFF"/>
        <w:spacing w:after="0" w:line="240" w:lineRule="auto"/>
        <w:jc w:val="both"/>
        <w:rPr>
          <w:rFonts w:ascii="Times New Roman" w:eastAsia="Times New Roman" w:hAnsi="Times New Roman" w:cs="Times New Roman"/>
          <w:sz w:val="24"/>
          <w:szCs w:val="24"/>
          <w:lang w:eastAsia="ru-RU"/>
        </w:rPr>
      </w:pPr>
    </w:p>
    <w:p w:rsidR="004B20C5" w:rsidRPr="004B20C5" w:rsidRDefault="004B20C5" w:rsidP="004B20C5">
      <w:pPr>
        <w:spacing w:after="0" w:line="240" w:lineRule="auto"/>
        <w:ind w:firstLine="709"/>
        <w:jc w:val="both"/>
        <w:rPr>
          <w:rFonts w:ascii="Times New Roman" w:hAnsi="Times New Roman" w:cs="Times New Roman"/>
          <w:sz w:val="24"/>
          <w:szCs w:val="24"/>
        </w:rPr>
      </w:pPr>
    </w:p>
    <w:p w:rsidR="004B20C5" w:rsidRPr="004B20C5" w:rsidRDefault="004B20C5" w:rsidP="004B20C5">
      <w:pPr>
        <w:spacing w:after="0" w:line="240" w:lineRule="auto"/>
        <w:ind w:firstLine="709"/>
        <w:jc w:val="both"/>
        <w:rPr>
          <w:rFonts w:ascii="Times New Roman" w:hAnsi="Times New Roman" w:cs="Times New Roman"/>
          <w:sz w:val="24"/>
          <w:szCs w:val="24"/>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bookmarkStart w:id="0" w:name="_GoBack"/>
      <w:bookmarkEnd w:id="0"/>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Default="004B20C5" w:rsidP="004B20C5">
      <w:pPr>
        <w:spacing w:after="0" w:line="240" w:lineRule="auto"/>
        <w:jc w:val="both"/>
        <w:rPr>
          <w:rFonts w:ascii="Times New Roman" w:hAnsi="Times New Roman" w:cs="Times New Roman"/>
          <w:sz w:val="20"/>
          <w:szCs w:val="20"/>
        </w:rPr>
      </w:pPr>
    </w:p>
    <w:p w:rsidR="004B20C5" w:rsidRPr="004B20C5" w:rsidRDefault="004B20C5" w:rsidP="004B20C5">
      <w:pPr>
        <w:spacing w:after="0" w:line="240" w:lineRule="auto"/>
        <w:jc w:val="both"/>
        <w:rPr>
          <w:rFonts w:ascii="Times New Roman" w:hAnsi="Times New Roman" w:cs="Times New Roman"/>
          <w:sz w:val="20"/>
          <w:szCs w:val="20"/>
        </w:rPr>
      </w:pPr>
      <w:r w:rsidRPr="004B20C5">
        <w:rPr>
          <w:rFonts w:ascii="Times New Roman" w:hAnsi="Times New Roman" w:cs="Times New Roman"/>
          <w:sz w:val="20"/>
          <w:szCs w:val="20"/>
        </w:rPr>
        <w:t>Павлов Виктор Вениаминович</w:t>
      </w:r>
    </w:p>
    <w:p w:rsidR="004B20C5" w:rsidRPr="004B20C5" w:rsidRDefault="004B20C5" w:rsidP="004B20C5">
      <w:pPr>
        <w:spacing w:after="0" w:line="240" w:lineRule="auto"/>
        <w:jc w:val="both"/>
        <w:rPr>
          <w:rFonts w:ascii="Times New Roman" w:hAnsi="Times New Roman" w:cs="Times New Roman"/>
          <w:sz w:val="20"/>
          <w:szCs w:val="20"/>
        </w:rPr>
      </w:pPr>
      <w:r w:rsidRPr="004B20C5">
        <w:rPr>
          <w:rFonts w:ascii="Times New Roman" w:hAnsi="Times New Roman" w:cs="Times New Roman"/>
          <w:sz w:val="20"/>
          <w:szCs w:val="20"/>
        </w:rPr>
        <w:t>8(835-44) 2-15-41</w:t>
      </w:r>
    </w:p>
    <w:p w:rsidR="004B20C5" w:rsidRDefault="004B20C5" w:rsidP="004B20C5">
      <w:pPr>
        <w:spacing w:after="0" w:line="240" w:lineRule="auto"/>
        <w:ind w:firstLine="709"/>
        <w:rPr>
          <w:rFonts w:ascii="Times New Roman" w:hAnsi="Times New Roman" w:cs="Times New Roman"/>
          <w:sz w:val="24"/>
          <w:szCs w:val="24"/>
        </w:rPr>
      </w:pPr>
    </w:p>
    <w:p w:rsidR="004B20C5" w:rsidRDefault="004B20C5" w:rsidP="004B20C5">
      <w:pPr>
        <w:spacing w:after="0" w:line="240" w:lineRule="auto"/>
        <w:ind w:firstLine="709"/>
        <w:rPr>
          <w:rFonts w:ascii="Times New Roman" w:hAnsi="Times New Roman" w:cs="Times New Roman"/>
          <w:sz w:val="24"/>
          <w:szCs w:val="24"/>
        </w:rPr>
      </w:pPr>
    </w:p>
    <w:p w:rsidR="004B20C5" w:rsidRPr="00923298" w:rsidRDefault="004B20C5" w:rsidP="004B20C5">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4B20C5" w:rsidRPr="00923298" w:rsidRDefault="004B20C5" w:rsidP="004B20C5">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4B20C5" w:rsidRPr="00923298" w:rsidRDefault="004B20C5" w:rsidP="004B20C5">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4B20C5" w:rsidRPr="00923298" w:rsidRDefault="004B20C5" w:rsidP="004B20C5">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19.10.2023</w:t>
      </w:r>
      <w:r w:rsidRPr="00923298">
        <w:rPr>
          <w:rFonts w:ascii="Times New Roman" w:hAnsi="Times New Roman"/>
          <w:sz w:val="24"/>
          <w:szCs w:val="24"/>
        </w:rPr>
        <w:t xml:space="preserve"> № </w:t>
      </w:r>
      <w:r>
        <w:rPr>
          <w:rFonts w:ascii="Times New Roman" w:hAnsi="Times New Roman"/>
          <w:sz w:val="24"/>
          <w:szCs w:val="24"/>
        </w:rPr>
        <w:t>1384</w:t>
      </w:r>
    </w:p>
    <w:p w:rsidR="004B20C5" w:rsidRPr="00923298" w:rsidRDefault="004B20C5" w:rsidP="004B20C5">
      <w:pPr>
        <w:ind w:left="3540" w:firstLine="709"/>
        <w:jc w:val="both"/>
        <w:rPr>
          <w:rFonts w:ascii="Times New Roman" w:hAnsi="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r w:rsidRPr="004B20C5">
        <w:rPr>
          <w:rFonts w:ascii="Times New Roman" w:hAnsi="Times New Roman" w:cs="Times New Roman"/>
          <w:sz w:val="24"/>
          <w:szCs w:val="24"/>
        </w:rPr>
        <w:t>ИЗМЕНЕНИЯ В УСТАВ</w:t>
      </w:r>
    </w:p>
    <w:p w:rsidR="004B20C5" w:rsidRPr="004B20C5" w:rsidRDefault="004B20C5" w:rsidP="004B20C5">
      <w:pPr>
        <w:spacing w:after="0" w:line="240" w:lineRule="auto"/>
        <w:ind w:firstLine="709"/>
        <w:jc w:val="center"/>
        <w:rPr>
          <w:rFonts w:ascii="Times New Roman" w:hAnsi="Times New Roman" w:cs="Times New Roman"/>
          <w:sz w:val="24"/>
          <w:szCs w:val="24"/>
        </w:rPr>
      </w:pPr>
      <w:r w:rsidRPr="004B20C5">
        <w:rPr>
          <w:rFonts w:ascii="Times New Roman" w:hAnsi="Times New Roman" w:cs="Times New Roman"/>
          <w:sz w:val="24"/>
          <w:szCs w:val="24"/>
        </w:rPr>
        <w:t>муниципального бюджетного образовательного учреждения дополнительного образования «Дом детского творчества» Урмарского муниципального округа Чувашской Республики</w:t>
      </w: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r w:rsidRPr="004B20C5">
        <w:rPr>
          <w:rFonts w:ascii="Times New Roman" w:hAnsi="Times New Roman" w:cs="Times New Roman"/>
          <w:sz w:val="24"/>
          <w:szCs w:val="24"/>
        </w:rPr>
        <w:t>2023 год</w:t>
      </w:r>
    </w:p>
    <w:p w:rsidR="004B20C5" w:rsidRDefault="004B20C5" w:rsidP="004B20C5">
      <w:pPr>
        <w:spacing w:after="0" w:line="240" w:lineRule="auto"/>
        <w:ind w:firstLine="709"/>
        <w:jc w:val="center"/>
        <w:rPr>
          <w:rFonts w:ascii="Times New Roman" w:hAnsi="Times New Roman" w:cs="Times New Roman"/>
          <w:sz w:val="24"/>
          <w:szCs w:val="24"/>
        </w:rPr>
      </w:pPr>
    </w:p>
    <w:p w:rsid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spacing w:after="0" w:line="240" w:lineRule="auto"/>
        <w:ind w:firstLine="709"/>
        <w:jc w:val="center"/>
        <w:rPr>
          <w:rFonts w:ascii="Times New Roman" w:hAnsi="Times New Roman" w:cs="Times New Roman"/>
          <w:sz w:val="24"/>
          <w:szCs w:val="24"/>
        </w:rPr>
      </w:pPr>
    </w:p>
    <w:p w:rsidR="004B20C5" w:rsidRPr="004B20C5" w:rsidRDefault="004B20C5" w:rsidP="004B20C5">
      <w:pPr>
        <w:numPr>
          <w:ilvl w:val="0"/>
          <w:numId w:val="38"/>
        </w:numPr>
        <w:spacing w:after="0" w:line="240" w:lineRule="auto"/>
        <w:ind w:left="0" w:firstLine="709"/>
        <w:jc w:val="both"/>
        <w:rPr>
          <w:rFonts w:ascii="Times New Roman" w:hAnsi="Times New Roman" w:cs="Times New Roman"/>
          <w:sz w:val="24"/>
          <w:szCs w:val="24"/>
        </w:rPr>
      </w:pPr>
      <w:r w:rsidRPr="004B20C5">
        <w:rPr>
          <w:rFonts w:ascii="Times New Roman" w:hAnsi="Times New Roman" w:cs="Times New Roman"/>
          <w:sz w:val="24"/>
          <w:szCs w:val="24"/>
        </w:rPr>
        <w:t>пункт 1.10 изложить в следующей редакции:</w:t>
      </w:r>
    </w:p>
    <w:p w:rsidR="004B20C5" w:rsidRPr="004B20C5" w:rsidRDefault="004B20C5" w:rsidP="004B20C5">
      <w:pPr>
        <w:pStyle w:val="af8"/>
        <w:spacing w:after="0" w:line="240" w:lineRule="auto"/>
        <w:ind w:left="0" w:firstLine="709"/>
        <w:rPr>
          <w:rFonts w:ascii="Times New Roman" w:hAnsi="Times New Roman"/>
          <w:sz w:val="24"/>
          <w:szCs w:val="24"/>
        </w:rPr>
      </w:pPr>
      <w:r w:rsidRPr="004B20C5">
        <w:rPr>
          <w:rFonts w:ascii="Times New Roman" w:hAnsi="Times New Roman"/>
          <w:sz w:val="24"/>
          <w:szCs w:val="24"/>
        </w:rPr>
        <w:t>Местонахождение Учреждения:</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Юридический адрес: 429400, Чувашская Республика, Урмарский район, </w:t>
      </w:r>
      <w:proofErr w:type="spellStart"/>
      <w:r w:rsidRPr="004B20C5">
        <w:rPr>
          <w:rFonts w:ascii="Times New Roman" w:hAnsi="Times New Roman" w:cs="Times New Roman"/>
          <w:sz w:val="24"/>
          <w:szCs w:val="24"/>
        </w:rPr>
        <w:t>пгт</w:t>
      </w:r>
      <w:proofErr w:type="spellEnd"/>
      <w:r w:rsidRPr="004B20C5">
        <w:rPr>
          <w:rFonts w:ascii="Times New Roman" w:hAnsi="Times New Roman" w:cs="Times New Roman"/>
          <w:sz w:val="24"/>
          <w:szCs w:val="24"/>
        </w:rPr>
        <w:t>. Урмары, ул. Молодежная, д.3А</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Фактический адрес: 429400, Чувашская Республика, Урмарский район, </w:t>
      </w:r>
      <w:proofErr w:type="spellStart"/>
      <w:r w:rsidRPr="004B20C5">
        <w:rPr>
          <w:rFonts w:ascii="Times New Roman" w:hAnsi="Times New Roman" w:cs="Times New Roman"/>
          <w:sz w:val="24"/>
          <w:szCs w:val="24"/>
        </w:rPr>
        <w:t>пгт</w:t>
      </w:r>
      <w:proofErr w:type="spellEnd"/>
      <w:r w:rsidRPr="004B20C5">
        <w:rPr>
          <w:rFonts w:ascii="Times New Roman" w:hAnsi="Times New Roman" w:cs="Times New Roman"/>
          <w:sz w:val="24"/>
          <w:szCs w:val="24"/>
        </w:rPr>
        <w:t>. Урмары, ул. Молодежная, д.3А.</w:t>
      </w:r>
    </w:p>
    <w:p w:rsidR="004B20C5" w:rsidRPr="004B20C5" w:rsidRDefault="004B20C5" w:rsidP="004B20C5">
      <w:pPr>
        <w:autoSpaceDE w:val="0"/>
        <w:autoSpaceDN w:val="0"/>
        <w:adjustRightInd w:val="0"/>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Образовательная деятельность осуществляется по следующим адресам:</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w:t>
      </w:r>
      <w:proofErr w:type="spellStart"/>
      <w:r w:rsidRPr="004B20C5">
        <w:rPr>
          <w:rFonts w:ascii="Times New Roman" w:hAnsi="Times New Roman" w:cs="Times New Roman"/>
          <w:sz w:val="24"/>
          <w:szCs w:val="24"/>
        </w:rPr>
        <w:t>пгт</w:t>
      </w:r>
      <w:proofErr w:type="spellEnd"/>
      <w:r w:rsidRPr="004B20C5">
        <w:rPr>
          <w:rFonts w:ascii="Times New Roman" w:hAnsi="Times New Roman" w:cs="Times New Roman"/>
          <w:sz w:val="24"/>
          <w:szCs w:val="24"/>
        </w:rPr>
        <w:t xml:space="preserve">. Урмары, пер. </w:t>
      </w:r>
      <w:proofErr w:type="gramStart"/>
      <w:r w:rsidRPr="004B20C5">
        <w:rPr>
          <w:rFonts w:ascii="Times New Roman" w:hAnsi="Times New Roman" w:cs="Times New Roman"/>
          <w:sz w:val="24"/>
          <w:szCs w:val="24"/>
        </w:rPr>
        <w:t>Школьный</w:t>
      </w:r>
      <w:proofErr w:type="gramEnd"/>
      <w:r w:rsidRPr="004B20C5">
        <w:rPr>
          <w:rFonts w:ascii="Times New Roman" w:hAnsi="Times New Roman" w:cs="Times New Roman"/>
          <w:sz w:val="24"/>
          <w:szCs w:val="24"/>
        </w:rPr>
        <w:t>, д. 3;</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д. </w:t>
      </w:r>
      <w:proofErr w:type="spellStart"/>
      <w:r w:rsidRPr="004B20C5">
        <w:rPr>
          <w:rFonts w:ascii="Times New Roman" w:hAnsi="Times New Roman" w:cs="Times New Roman"/>
          <w:sz w:val="24"/>
          <w:szCs w:val="24"/>
        </w:rPr>
        <w:t>Арабоси</w:t>
      </w:r>
      <w:proofErr w:type="spellEnd"/>
      <w:r w:rsidRPr="004B20C5">
        <w:rPr>
          <w:rFonts w:ascii="Times New Roman" w:hAnsi="Times New Roman" w:cs="Times New Roman"/>
          <w:sz w:val="24"/>
          <w:szCs w:val="24"/>
        </w:rPr>
        <w:t xml:space="preserve">, пер. </w:t>
      </w:r>
      <w:proofErr w:type="gramStart"/>
      <w:r w:rsidRPr="004B20C5">
        <w:rPr>
          <w:rFonts w:ascii="Times New Roman" w:hAnsi="Times New Roman" w:cs="Times New Roman"/>
          <w:sz w:val="24"/>
          <w:szCs w:val="24"/>
        </w:rPr>
        <w:t>Школьный</w:t>
      </w:r>
      <w:proofErr w:type="gramEnd"/>
      <w:r w:rsidRPr="004B20C5">
        <w:rPr>
          <w:rFonts w:ascii="Times New Roman" w:hAnsi="Times New Roman" w:cs="Times New Roman"/>
          <w:sz w:val="24"/>
          <w:szCs w:val="24"/>
        </w:rPr>
        <w:t>, д. 11;</w:t>
      </w:r>
    </w:p>
    <w:p w:rsidR="004B20C5" w:rsidRPr="004B20C5" w:rsidRDefault="004B20C5" w:rsidP="004B20C5">
      <w:pPr>
        <w:autoSpaceDE w:val="0"/>
        <w:autoSpaceDN w:val="0"/>
        <w:adjustRightInd w:val="0"/>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д. </w:t>
      </w:r>
      <w:proofErr w:type="gramStart"/>
      <w:r w:rsidRPr="004B20C5">
        <w:rPr>
          <w:rFonts w:ascii="Times New Roman" w:hAnsi="Times New Roman" w:cs="Times New Roman"/>
          <w:sz w:val="24"/>
          <w:szCs w:val="24"/>
        </w:rPr>
        <w:t>Большое</w:t>
      </w:r>
      <w:proofErr w:type="gramEnd"/>
      <w:r w:rsidRPr="004B20C5">
        <w:rPr>
          <w:rFonts w:ascii="Times New Roman" w:hAnsi="Times New Roman" w:cs="Times New Roman"/>
          <w:sz w:val="24"/>
          <w:szCs w:val="24"/>
        </w:rPr>
        <w:t xml:space="preserve"> </w:t>
      </w:r>
      <w:proofErr w:type="spellStart"/>
      <w:r w:rsidRPr="004B20C5">
        <w:rPr>
          <w:rFonts w:ascii="Times New Roman" w:hAnsi="Times New Roman" w:cs="Times New Roman"/>
          <w:sz w:val="24"/>
          <w:szCs w:val="24"/>
        </w:rPr>
        <w:t>Яниково</w:t>
      </w:r>
      <w:proofErr w:type="spellEnd"/>
      <w:r w:rsidRPr="004B20C5">
        <w:rPr>
          <w:rFonts w:ascii="Times New Roman" w:hAnsi="Times New Roman" w:cs="Times New Roman"/>
          <w:sz w:val="24"/>
          <w:szCs w:val="24"/>
        </w:rPr>
        <w:t>, ул. Карла Маркса, д.98.</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с. Ковали, ул. Капитоновых, д. 5;</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д. </w:t>
      </w:r>
      <w:proofErr w:type="spellStart"/>
      <w:r w:rsidRPr="004B20C5">
        <w:rPr>
          <w:rFonts w:ascii="Times New Roman" w:hAnsi="Times New Roman" w:cs="Times New Roman"/>
          <w:sz w:val="24"/>
          <w:szCs w:val="24"/>
        </w:rPr>
        <w:t>Кульгеши</w:t>
      </w:r>
      <w:proofErr w:type="spellEnd"/>
      <w:r w:rsidRPr="004B20C5">
        <w:rPr>
          <w:rFonts w:ascii="Times New Roman" w:hAnsi="Times New Roman" w:cs="Times New Roman"/>
          <w:sz w:val="24"/>
          <w:szCs w:val="24"/>
        </w:rPr>
        <w:t>, ул. Школьная, д. 1;</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д. </w:t>
      </w:r>
      <w:proofErr w:type="spellStart"/>
      <w:r w:rsidRPr="004B20C5">
        <w:rPr>
          <w:rFonts w:ascii="Times New Roman" w:hAnsi="Times New Roman" w:cs="Times New Roman"/>
          <w:sz w:val="24"/>
          <w:szCs w:val="24"/>
        </w:rPr>
        <w:t>Кудеснеры</w:t>
      </w:r>
      <w:proofErr w:type="spellEnd"/>
      <w:r w:rsidRPr="004B20C5">
        <w:rPr>
          <w:rFonts w:ascii="Times New Roman" w:hAnsi="Times New Roman" w:cs="Times New Roman"/>
          <w:sz w:val="24"/>
          <w:szCs w:val="24"/>
        </w:rPr>
        <w:t>, ул. Школьная, д. 2;</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с. Мусирмы, ул. Гагарина, д. 35;</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д. Старые Урмары, ул. Школьная, д. 4;</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с. Шоркистры, ул. Центральная, д. 56;</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с. </w:t>
      </w:r>
      <w:proofErr w:type="spellStart"/>
      <w:r w:rsidRPr="004B20C5">
        <w:rPr>
          <w:rFonts w:ascii="Times New Roman" w:hAnsi="Times New Roman" w:cs="Times New Roman"/>
          <w:sz w:val="24"/>
          <w:szCs w:val="24"/>
        </w:rPr>
        <w:t>Шигали</w:t>
      </w:r>
      <w:proofErr w:type="spellEnd"/>
      <w:r w:rsidRPr="004B20C5">
        <w:rPr>
          <w:rFonts w:ascii="Times New Roman" w:hAnsi="Times New Roman" w:cs="Times New Roman"/>
          <w:sz w:val="24"/>
          <w:szCs w:val="24"/>
        </w:rPr>
        <w:t>, ул. Центральная, д. 7;</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Чувашская Республика, Урмарский район, д. Чубаево, ул. Школьная, д. 2;</w:t>
      </w:r>
    </w:p>
    <w:p w:rsidR="004B20C5" w:rsidRPr="004B20C5" w:rsidRDefault="004B20C5" w:rsidP="004B20C5">
      <w:pPr>
        <w:spacing w:after="0" w:line="240" w:lineRule="auto"/>
        <w:ind w:firstLine="709"/>
        <w:jc w:val="both"/>
        <w:rPr>
          <w:rFonts w:ascii="Times New Roman" w:hAnsi="Times New Roman" w:cs="Times New Roman"/>
          <w:sz w:val="24"/>
          <w:szCs w:val="24"/>
        </w:rPr>
      </w:pPr>
      <w:r w:rsidRPr="004B20C5">
        <w:rPr>
          <w:rFonts w:ascii="Times New Roman" w:hAnsi="Times New Roman" w:cs="Times New Roman"/>
          <w:sz w:val="24"/>
          <w:szCs w:val="24"/>
        </w:rPr>
        <w:t xml:space="preserve">Чувашская Республика, Урмарский район, с. </w:t>
      </w:r>
      <w:proofErr w:type="spellStart"/>
      <w:r w:rsidRPr="004B20C5">
        <w:rPr>
          <w:rFonts w:ascii="Times New Roman" w:hAnsi="Times New Roman" w:cs="Times New Roman"/>
          <w:sz w:val="24"/>
          <w:szCs w:val="24"/>
        </w:rPr>
        <w:t>Челкасы</w:t>
      </w:r>
      <w:proofErr w:type="spellEnd"/>
      <w:r w:rsidRPr="004B20C5">
        <w:rPr>
          <w:rFonts w:ascii="Times New Roman" w:hAnsi="Times New Roman" w:cs="Times New Roman"/>
          <w:sz w:val="24"/>
          <w:szCs w:val="24"/>
        </w:rPr>
        <w:t>, ул. Карла Маркса, д. 56</w:t>
      </w:r>
    </w:p>
    <w:p w:rsidR="004B20C5" w:rsidRPr="004B20C5" w:rsidRDefault="004B20C5" w:rsidP="004B20C5">
      <w:pPr>
        <w:spacing w:after="0" w:line="240" w:lineRule="auto"/>
        <w:ind w:firstLine="709"/>
        <w:jc w:val="both"/>
        <w:rPr>
          <w:rFonts w:ascii="Times New Roman" w:hAnsi="Times New Roman" w:cs="Times New Roman"/>
          <w:sz w:val="24"/>
          <w:szCs w:val="24"/>
        </w:rPr>
      </w:pPr>
    </w:p>
    <w:p w:rsidR="004B20C5" w:rsidRPr="004B20C5" w:rsidRDefault="004B20C5" w:rsidP="004B20C5">
      <w:pPr>
        <w:spacing w:after="0" w:line="240" w:lineRule="auto"/>
        <w:ind w:firstLine="709"/>
        <w:rPr>
          <w:rFonts w:ascii="Times New Roman" w:hAnsi="Times New Roman" w:cs="Times New Roman"/>
          <w:sz w:val="24"/>
          <w:szCs w:val="24"/>
        </w:rPr>
      </w:pPr>
    </w:p>
    <w:p w:rsidR="006C6C6F" w:rsidRPr="004B20C5" w:rsidRDefault="006C6C6F" w:rsidP="004B20C5">
      <w:pPr>
        <w:tabs>
          <w:tab w:val="left" w:pos="3600"/>
        </w:tabs>
        <w:spacing w:after="0" w:line="240" w:lineRule="auto"/>
        <w:ind w:firstLine="709"/>
        <w:jc w:val="both"/>
        <w:rPr>
          <w:rFonts w:ascii="Times New Roman" w:eastAsia="Calibri" w:hAnsi="Times New Roman" w:cs="Times New Roman"/>
          <w:sz w:val="24"/>
          <w:szCs w:val="24"/>
        </w:rPr>
      </w:pPr>
    </w:p>
    <w:sectPr w:rsidR="006C6C6F" w:rsidRPr="004B20C5" w:rsidSect="00D03741">
      <w:headerReference w:type="default" r:id="rId11"/>
      <w:pgSz w:w="11906" w:h="16838"/>
      <w:pgMar w:top="1134" w:right="850" w:bottom="568"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AB" w:rsidRDefault="003218AB" w:rsidP="00C65999">
      <w:pPr>
        <w:spacing w:after="0" w:line="240" w:lineRule="auto"/>
      </w:pPr>
      <w:r>
        <w:separator/>
      </w:r>
    </w:p>
  </w:endnote>
  <w:endnote w:type="continuationSeparator" w:id="0">
    <w:p w:rsidR="003218AB" w:rsidRDefault="003218A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AB" w:rsidRDefault="003218AB" w:rsidP="00C65999">
      <w:pPr>
        <w:spacing w:after="0" w:line="240" w:lineRule="auto"/>
      </w:pPr>
      <w:r>
        <w:separator/>
      </w:r>
    </w:p>
  </w:footnote>
  <w:footnote w:type="continuationSeparator" w:id="0">
    <w:p w:rsidR="003218AB" w:rsidRDefault="003218A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3">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3"/>
  </w:num>
  <w:num w:numId="3">
    <w:abstractNumId w:val="2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num>
  <w:num w:numId="1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06F2"/>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8AB"/>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20C5"/>
    <w:rsid w:val="004B4844"/>
    <w:rsid w:val="004B6077"/>
    <w:rsid w:val="004C47D9"/>
    <w:rsid w:val="004C681D"/>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4F6BA3"/>
    <w:rsid w:val="00500526"/>
    <w:rsid w:val="005037A9"/>
    <w:rsid w:val="00504444"/>
    <w:rsid w:val="0050447D"/>
    <w:rsid w:val="00506208"/>
    <w:rsid w:val="00507375"/>
    <w:rsid w:val="00507D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F30"/>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24BA4"/>
    <w:rsid w:val="00B3074A"/>
    <w:rsid w:val="00B31B1A"/>
    <w:rsid w:val="00B33338"/>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41"/>
    <w:rsid w:val="00D0375C"/>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6290-5FAA-47F4-989B-378E1154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2023-10-19T11:22:00Z</cp:lastPrinted>
  <dcterms:created xsi:type="dcterms:W3CDTF">2023-10-25T06:46:00Z</dcterms:created>
  <dcterms:modified xsi:type="dcterms:W3CDTF">2023-10-25T06:46:00Z</dcterms:modified>
</cp:coreProperties>
</file>