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59156B">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59156B">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59156B">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A0734"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11</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59156B">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59156B"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p>
    <w:p w:rsidR="0059156B" w:rsidRDefault="0059156B" w:rsidP="00421F7A">
      <w:pPr>
        <w:tabs>
          <w:tab w:val="left" w:pos="4536"/>
        </w:tabs>
        <w:spacing w:after="0" w:line="240" w:lineRule="auto"/>
        <w:ind w:firstLine="709"/>
        <w:jc w:val="both"/>
        <w:rPr>
          <w:rFonts w:ascii="Times New Roman" w:hAnsi="Times New Roman" w:cs="Times New Roman"/>
          <w:sz w:val="24"/>
          <w:szCs w:val="24"/>
        </w:rPr>
      </w:pPr>
    </w:p>
    <w:p w:rsidR="00C37F61" w:rsidRPr="0059156B" w:rsidRDefault="0059156B" w:rsidP="0059156B">
      <w:pPr>
        <w:pStyle w:val="4"/>
        <w:spacing w:before="0" w:line="240" w:lineRule="auto"/>
        <w:ind w:right="4863"/>
        <w:jc w:val="both"/>
        <w:rPr>
          <w:rFonts w:ascii="Times New Roman" w:eastAsiaTheme="minorEastAsia" w:hAnsi="Times New Roman"/>
          <w:i w:val="0"/>
          <w:color w:val="auto"/>
          <w:sz w:val="24"/>
          <w:szCs w:val="24"/>
        </w:rPr>
      </w:pPr>
      <w:r w:rsidRPr="0059156B">
        <w:rPr>
          <w:rFonts w:ascii="Times New Roman" w:eastAsiaTheme="minorEastAsia" w:hAnsi="Times New Roman"/>
          <w:i w:val="0"/>
          <w:color w:val="auto"/>
          <w:sz w:val="24"/>
          <w:szCs w:val="24"/>
        </w:rPr>
        <w:t xml:space="preserve">О внесении изменений в постановление </w:t>
      </w:r>
      <w:r w:rsidRPr="0059156B">
        <w:rPr>
          <w:rFonts w:ascii="Times New Roman" w:hAnsi="Times New Roman"/>
          <w:i w:val="0"/>
          <w:color w:val="auto"/>
          <w:sz w:val="24"/>
          <w:szCs w:val="24"/>
        </w:rPr>
        <w:t xml:space="preserve">администрации Урмарского муниципального округа от 07.02.2023 г. № 155 «Об утверждении Порядка применения представителем нанимателя (работодателем) взысканий, предусмотренных статьями 14.1, 15 и 27 Федерального закона от 02.03.2007 </w:t>
      </w:r>
      <w:r>
        <w:rPr>
          <w:rFonts w:ascii="Times New Roman" w:hAnsi="Times New Roman"/>
          <w:i w:val="0"/>
          <w:color w:val="auto"/>
          <w:sz w:val="24"/>
          <w:szCs w:val="24"/>
        </w:rPr>
        <w:t>№</w:t>
      </w:r>
      <w:r w:rsidRPr="0059156B">
        <w:rPr>
          <w:rFonts w:ascii="Times New Roman" w:hAnsi="Times New Roman"/>
          <w:i w:val="0"/>
          <w:color w:val="auto"/>
          <w:sz w:val="24"/>
          <w:szCs w:val="24"/>
        </w:rPr>
        <w:t xml:space="preserve"> 25-ФЗ "О муниципальной службе в Российской Федерации"»</w:t>
      </w:r>
      <w:r w:rsidR="00CB329A" w:rsidRPr="0059156B">
        <w:rPr>
          <w:rFonts w:ascii="Times New Roman" w:hAnsi="Times New Roman"/>
          <w:i w:val="0"/>
          <w:color w:val="auto"/>
          <w:sz w:val="24"/>
          <w:szCs w:val="24"/>
        </w:rPr>
        <w:tab/>
      </w:r>
    </w:p>
    <w:p w:rsidR="0059156B" w:rsidRPr="0059156B" w:rsidRDefault="0059156B" w:rsidP="0059156B">
      <w:pPr>
        <w:tabs>
          <w:tab w:val="left" w:pos="4536"/>
        </w:tabs>
        <w:spacing w:after="0" w:line="240" w:lineRule="auto"/>
        <w:ind w:right="4863"/>
        <w:jc w:val="both"/>
        <w:rPr>
          <w:rFonts w:ascii="Times New Roman" w:hAnsi="Times New Roman" w:cs="Times New Roman"/>
          <w:sz w:val="24"/>
          <w:szCs w:val="24"/>
        </w:rPr>
      </w:pPr>
    </w:p>
    <w:p w:rsidR="0059156B" w:rsidRPr="0059156B" w:rsidRDefault="0059156B" w:rsidP="0059156B">
      <w:pPr>
        <w:tabs>
          <w:tab w:val="left" w:pos="4536"/>
        </w:tabs>
        <w:spacing w:after="0" w:line="240" w:lineRule="auto"/>
        <w:ind w:firstLine="709"/>
        <w:jc w:val="both"/>
        <w:rPr>
          <w:rFonts w:ascii="Times New Roman" w:hAnsi="Times New Roman" w:cs="Times New Roman"/>
          <w:sz w:val="24"/>
          <w:szCs w:val="24"/>
        </w:rPr>
      </w:pPr>
    </w:p>
    <w:p w:rsidR="0059156B" w:rsidRPr="0059156B" w:rsidRDefault="0059156B" w:rsidP="0059156B">
      <w:pPr>
        <w:spacing w:after="0" w:line="240" w:lineRule="auto"/>
        <w:ind w:firstLine="709"/>
        <w:jc w:val="both"/>
        <w:rPr>
          <w:rFonts w:ascii="Times New Roman" w:hAnsi="Times New Roman" w:cs="Times New Roman"/>
          <w:sz w:val="24"/>
          <w:szCs w:val="24"/>
        </w:rPr>
      </w:pPr>
      <w:r w:rsidRPr="0059156B">
        <w:rPr>
          <w:rFonts w:ascii="Times New Roman" w:hAnsi="Times New Roman" w:cs="Times New Roman"/>
          <w:sz w:val="24"/>
          <w:szCs w:val="24"/>
        </w:rPr>
        <w:t xml:space="preserve">В соответствии с Федеральными законами от 25.12.2008 </w:t>
      </w:r>
      <w:r>
        <w:rPr>
          <w:rFonts w:ascii="Times New Roman" w:hAnsi="Times New Roman" w:cs="Times New Roman"/>
          <w:sz w:val="24"/>
          <w:szCs w:val="24"/>
        </w:rPr>
        <w:t>№</w:t>
      </w:r>
      <w:r w:rsidRPr="0059156B">
        <w:rPr>
          <w:rFonts w:ascii="Times New Roman" w:hAnsi="Times New Roman" w:cs="Times New Roman"/>
          <w:sz w:val="24"/>
          <w:szCs w:val="24"/>
        </w:rPr>
        <w:t xml:space="preserve"> 273-ФЗ "О противодействии коррупции", от 02.03.2007 </w:t>
      </w:r>
      <w:r>
        <w:rPr>
          <w:rFonts w:ascii="Times New Roman" w:hAnsi="Times New Roman" w:cs="Times New Roman"/>
          <w:sz w:val="24"/>
          <w:szCs w:val="24"/>
        </w:rPr>
        <w:t>№</w:t>
      </w:r>
      <w:r w:rsidRPr="0059156B">
        <w:rPr>
          <w:rFonts w:ascii="Times New Roman" w:hAnsi="Times New Roman" w:cs="Times New Roman"/>
          <w:sz w:val="24"/>
          <w:szCs w:val="24"/>
        </w:rPr>
        <w:t xml:space="preserve"> 25-ФЗ "О муниципальной службе в Российской Федерации", от 13.06.2023 № 258-ФЗ «О внесении изменений в некоторые законодательные акты Российской Федерации», Уставом Урмарского муниципального округа </w:t>
      </w:r>
      <w:r>
        <w:rPr>
          <w:rFonts w:ascii="Times New Roman" w:hAnsi="Times New Roman" w:cs="Times New Roman"/>
          <w:sz w:val="24"/>
          <w:szCs w:val="24"/>
        </w:rPr>
        <w:t xml:space="preserve">  </w:t>
      </w:r>
      <w:r w:rsidRPr="0059156B">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59156B">
        <w:rPr>
          <w:rFonts w:ascii="Times New Roman" w:hAnsi="Times New Roman" w:cs="Times New Roman"/>
          <w:sz w:val="24"/>
          <w:szCs w:val="24"/>
        </w:rPr>
        <w:t xml:space="preserve">Республики </w:t>
      </w:r>
      <w:r>
        <w:rPr>
          <w:rFonts w:ascii="Times New Roman" w:hAnsi="Times New Roman" w:cs="Times New Roman"/>
          <w:sz w:val="24"/>
          <w:szCs w:val="24"/>
        </w:rPr>
        <w:t xml:space="preserve">  </w:t>
      </w:r>
      <w:r w:rsidRPr="0059156B">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59156B">
        <w:rPr>
          <w:rFonts w:ascii="Times New Roman" w:hAnsi="Times New Roman" w:cs="Times New Roman"/>
          <w:sz w:val="24"/>
          <w:szCs w:val="24"/>
        </w:rPr>
        <w:t>Урмарского</w:t>
      </w:r>
      <w:r>
        <w:rPr>
          <w:rFonts w:ascii="Times New Roman" w:hAnsi="Times New Roman" w:cs="Times New Roman"/>
          <w:sz w:val="24"/>
          <w:szCs w:val="24"/>
        </w:rPr>
        <w:t xml:space="preserve">   </w:t>
      </w:r>
      <w:r w:rsidRPr="0059156B">
        <w:rPr>
          <w:rFonts w:ascii="Times New Roman" w:hAnsi="Times New Roman" w:cs="Times New Roman"/>
          <w:sz w:val="24"/>
          <w:szCs w:val="24"/>
        </w:rPr>
        <w:t xml:space="preserve">муниципального округа </w:t>
      </w:r>
      <w:proofErr w:type="gramStart"/>
      <w:r w:rsidRPr="0059156B">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59156B">
        <w:rPr>
          <w:rFonts w:ascii="Times New Roman" w:hAnsi="Times New Roman" w:cs="Times New Roman"/>
          <w:sz w:val="24"/>
          <w:szCs w:val="24"/>
        </w:rPr>
        <w:t>о</w:t>
      </w:r>
      <w:r>
        <w:rPr>
          <w:rFonts w:ascii="Times New Roman" w:hAnsi="Times New Roman" w:cs="Times New Roman"/>
          <w:sz w:val="24"/>
          <w:szCs w:val="24"/>
        </w:rPr>
        <w:t xml:space="preserve"> </w:t>
      </w:r>
      <w:r w:rsidRPr="0059156B">
        <w:rPr>
          <w:rFonts w:ascii="Times New Roman" w:hAnsi="Times New Roman" w:cs="Times New Roman"/>
          <w:sz w:val="24"/>
          <w:szCs w:val="24"/>
        </w:rPr>
        <w:t>с</w:t>
      </w:r>
      <w:r>
        <w:rPr>
          <w:rFonts w:ascii="Times New Roman" w:hAnsi="Times New Roman" w:cs="Times New Roman"/>
          <w:sz w:val="24"/>
          <w:szCs w:val="24"/>
        </w:rPr>
        <w:t xml:space="preserve"> </w:t>
      </w:r>
      <w:r w:rsidRPr="0059156B">
        <w:rPr>
          <w:rFonts w:ascii="Times New Roman" w:hAnsi="Times New Roman" w:cs="Times New Roman"/>
          <w:sz w:val="24"/>
          <w:szCs w:val="24"/>
        </w:rPr>
        <w:t>т</w:t>
      </w:r>
      <w:r>
        <w:rPr>
          <w:rFonts w:ascii="Times New Roman" w:hAnsi="Times New Roman" w:cs="Times New Roman"/>
          <w:sz w:val="24"/>
          <w:szCs w:val="24"/>
        </w:rPr>
        <w:t xml:space="preserve"> </w:t>
      </w:r>
      <w:r w:rsidRPr="0059156B">
        <w:rPr>
          <w:rFonts w:ascii="Times New Roman" w:hAnsi="Times New Roman" w:cs="Times New Roman"/>
          <w:sz w:val="24"/>
          <w:szCs w:val="24"/>
        </w:rPr>
        <w:t>а</w:t>
      </w:r>
      <w:r>
        <w:rPr>
          <w:rFonts w:ascii="Times New Roman" w:hAnsi="Times New Roman" w:cs="Times New Roman"/>
          <w:sz w:val="24"/>
          <w:szCs w:val="24"/>
        </w:rPr>
        <w:t xml:space="preserve"> </w:t>
      </w:r>
      <w:r w:rsidRPr="0059156B">
        <w:rPr>
          <w:rFonts w:ascii="Times New Roman" w:hAnsi="Times New Roman" w:cs="Times New Roman"/>
          <w:sz w:val="24"/>
          <w:szCs w:val="24"/>
        </w:rPr>
        <w:t>н</w:t>
      </w:r>
      <w:r>
        <w:rPr>
          <w:rFonts w:ascii="Times New Roman" w:hAnsi="Times New Roman" w:cs="Times New Roman"/>
          <w:sz w:val="24"/>
          <w:szCs w:val="24"/>
        </w:rPr>
        <w:t xml:space="preserve"> </w:t>
      </w:r>
      <w:r w:rsidRPr="0059156B">
        <w:rPr>
          <w:rFonts w:ascii="Times New Roman" w:hAnsi="Times New Roman" w:cs="Times New Roman"/>
          <w:sz w:val="24"/>
          <w:szCs w:val="24"/>
        </w:rPr>
        <w:t>о</w:t>
      </w:r>
      <w:r>
        <w:rPr>
          <w:rFonts w:ascii="Times New Roman" w:hAnsi="Times New Roman" w:cs="Times New Roman"/>
          <w:sz w:val="24"/>
          <w:szCs w:val="24"/>
        </w:rPr>
        <w:t xml:space="preserve"> </w:t>
      </w:r>
      <w:r w:rsidRPr="0059156B">
        <w:rPr>
          <w:rFonts w:ascii="Times New Roman" w:hAnsi="Times New Roman" w:cs="Times New Roman"/>
          <w:sz w:val="24"/>
          <w:szCs w:val="24"/>
        </w:rPr>
        <w:t>в</w:t>
      </w:r>
      <w:r>
        <w:rPr>
          <w:rFonts w:ascii="Times New Roman" w:hAnsi="Times New Roman" w:cs="Times New Roman"/>
          <w:sz w:val="24"/>
          <w:szCs w:val="24"/>
        </w:rPr>
        <w:t xml:space="preserve"> </w:t>
      </w:r>
      <w:r w:rsidRPr="0059156B">
        <w:rPr>
          <w:rFonts w:ascii="Times New Roman" w:hAnsi="Times New Roman" w:cs="Times New Roman"/>
          <w:sz w:val="24"/>
          <w:szCs w:val="24"/>
        </w:rPr>
        <w:t>л</w:t>
      </w:r>
      <w:r>
        <w:rPr>
          <w:rFonts w:ascii="Times New Roman" w:hAnsi="Times New Roman" w:cs="Times New Roman"/>
          <w:sz w:val="24"/>
          <w:szCs w:val="24"/>
        </w:rPr>
        <w:t xml:space="preserve"> </w:t>
      </w:r>
      <w:r w:rsidRPr="0059156B">
        <w:rPr>
          <w:rFonts w:ascii="Times New Roman" w:hAnsi="Times New Roman" w:cs="Times New Roman"/>
          <w:sz w:val="24"/>
          <w:szCs w:val="24"/>
        </w:rPr>
        <w:t>я</w:t>
      </w:r>
      <w:r>
        <w:rPr>
          <w:rFonts w:ascii="Times New Roman" w:hAnsi="Times New Roman" w:cs="Times New Roman"/>
          <w:sz w:val="24"/>
          <w:szCs w:val="24"/>
        </w:rPr>
        <w:t xml:space="preserve"> </w:t>
      </w:r>
      <w:r w:rsidRPr="0059156B">
        <w:rPr>
          <w:rFonts w:ascii="Times New Roman" w:hAnsi="Times New Roman" w:cs="Times New Roman"/>
          <w:sz w:val="24"/>
          <w:szCs w:val="24"/>
        </w:rPr>
        <w:t>е</w:t>
      </w:r>
      <w:r>
        <w:rPr>
          <w:rFonts w:ascii="Times New Roman" w:hAnsi="Times New Roman" w:cs="Times New Roman"/>
          <w:sz w:val="24"/>
          <w:szCs w:val="24"/>
        </w:rPr>
        <w:t xml:space="preserve"> </w:t>
      </w:r>
      <w:r w:rsidRPr="0059156B">
        <w:rPr>
          <w:rFonts w:ascii="Times New Roman" w:hAnsi="Times New Roman" w:cs="Times New Roman"/>
          <w:sz w:val="24"/>
          <w:szCs w:val="24"/>
        </w:rPr>
        <w:t>т:</w:t>
      </w:r>
    </w:p>
    <w:p w:rsidR="0059156B" w:rsidRPr="0059156B" w:rsidRDefault="0059156B" w:rsidP="0059156B">
      <w:pPr>
        <w:spacing w:after="0" w:line="240" w:lineRule="auto"/>
        <w:ind w:firstLine="709"/>
        <w:jc w:val="both"/>
        <w:rPr>
          <w:rFonts w:ascii="Times New Roman" w:hAnsi="Times New Roman" w:cs="Times New Roman"/>
          <w:sz w:val="24"/>
          <w:szCs w:val="24"/>
        </w:rPr>
      </w:pPr>
      <w:r w:rsidRPr="0059156B">
        <w:rPr>
          <w:rFonts w:ascii="Times New Roman" w:hAnsi="Times New Roman" w:cs="Times New Roman"/>
          <w:sz w:val="24"/>
          <w:szCs w:val="24"/>
        </w:rPr>
        <w:t xml:space="preserve">1. </w:t>
      </w:r>
      <w:proofErr w:type="gramStart"/>
      <w:r w:rsidRPr="0059156B">
        <w:rPr>
          <w:rFonts w:ascii="Times New Roman" w:hAnsi="Times New Roman" w:cs="Times New Roman"/>
          <w:sz w:val="24"/>
          <w:szCs w:val="24"/>
        </w:rPr>
        <w:t xml:space="preserve">Внести в Порядок применения представителем нанимателя (работодателем) взысканий, предусмотренных статьями 14.1, 15 и 27 Федерального закона от 02.03.2007 </w:t>
      </w:r>
      <w:r>
        <w:rPr>
          <w:rFonts w:ascii="Times New Roman" w:hAnsi="Times New Roman" w:cs="Times New Roman"/>
          <w:sz w:val="24"/>
          <w:szCs w:val="24"/>
        </w:rPr>
        <w:t>№</w:t>
      </w:r>
      <w:r w:rsidRPr="0059156B">
        <w:rPr>
          <w:rFonts w:ascii="Times New Roman" w:hAnsi="Times New Roman" w:cs="Times New Roman"/>
          <w:sz w:val="24"/>
          <w:szCs w:val="24"/>
        </w:rPr>
        <w:t xml:space="preserve"> 25-ФЗ «О муниципальной службе в Российской Федерации», утвержденной постановлением администрации Урмарского муниципального округа Чувашской Республики от 07 февраля 2023 г. № 155 «Об утверждении Порядка применения представителем нанимателя (работодателем) взысканий, предусмотренных статьями 14.1, 15 и 27 Федерального закона от 02.03.2007 </w:t>
      </w:r>
      <w:r>
        <w:rPr>
          <w:rFonts w:ascii="Times New Roman" w:hAnsi="Times New Roman" w:cs="Times New Roman"/>
          <w:sz w:val="24"/>
          <w:szCs w:val="24"/>
        </w:rPr>
        <w:t>№</w:t>
      </w:r>
      <w:r w:rsidRPr="0059156B">
        <w:rPr>
          <w:rFonts w:ascii="Times New Roman" w:hAnsi="Times New Roman" w:cs="Times New Roman"/>
          <w:sz w:val="24"/>
          <w:szCs w:val="24"/>
        </w:rPr>
        <w:t xml:space="preserve"> 25-ФЗ "О муниципальной</w:t>
      </w:r>
      <w:proofErr w:type="gramEnd"/>
      <w:r w:rsidRPr="0059156B">
        <w:rPr>
          <w:rFonts w:ascii="Times New Roman" w:hAnsi="Times New Roman" w:cs="Times New Roman"/>
          <w:sz w:val="24"/>
          <w:szCs w:val="24"/>
        </w:rPr>
        <w:t xml:space="preserve"> службе в Российской Федерации"» следующие изменения:</w:t>
      </w:r>
    </w:p>
    <w:p w:rsidR="0059156B" w:rsidRPr="0059156B" w:rsidRDefault="0059156B" w:rsidP="0059156B">
      <w:pPr>
        <w:spacing w:after="0" w:line="240" w:lineRule="auto"/>
        <w:ind w:firstLine="709"/>
        <w:jc w:val="both"/>
        <w:rPr>
          <w:rFonts w:ascii="Times New Roman" w:hAnsi="Times New Roman" w:cs="Times New Roman"/>
          <w:sz w:val="24"/>
          <w:szCs w:val="24"/>
        </w:rPr>
      </w:pPr>
      <w:r w:rsidRPr="0059156B">
        <w:rPr>
          <w:rFonts w:ascii="Times New Roman" w:hAnsi="Times New Roman" w:cs="Times New Roman"/>
          <w:sz w:val="24"/>
          <w:szCs w:val="24"/>
        </w:rPr>
        <w:t xml:space="preserve">- подпункт 1) пункта 1.2.  Порядка дополнить словами "или в соответствии со статьей 13.4 Федерального закона от 25 декабря 2008 года </w:t>
      </w:r>
      <w:r>
        <w:rPr>
          <w:rFonts w:ascii="Times New Roman" w:hAnsi="Times New Roman" w:cs="Times New Roman"/>
          <w:sz w:val="24"/>
          <w:szCs w:val="24"/>
        </w:rPr>
        <w:t>№</w:t>
      </w:r>
      <w:r w:rsidRPr="0059156B">
        <w:rPr>
          <w:rFonts w:ascii="Times New Roman" w:hAnsi="Times New Roman" w:cs="Times New Roman"/>
          <w:sz w:val="24"/>
          <w:szCs w:val="24"/>
        </w:rPr>
        <w:t xml:space="preserve"> 273-ФЗ "О противодействии коррупции" уполномоченным подразделением Администрации Президента Российской Федерации".</w:t>
      </w:r>
    </w:p>
    <w:p w:rsidR="0059156B" w:rsidRPr="0059156B" w:rsidRDefault="0059156B" w:rsidP="0059156B">
      <w:pPr>
        <w:spacing w:after="0" w:line="240" w:lineRule="auto"/>
        <w:ind w:firstLine="709"/>
        <w:jc w:val="both"/>
        <w:rPr>
          <w:rFonts w:ascii="Times New Roman" w:hAnsi="Times New Roman" w:cs="Times New Roman"/>
          <w:sz w:val="24"/>
          <w:szCs w:val="24"/>
        </w:rPr>
      </w:pPr>
      <w:r w:rsidRPr="0059156B">
        <w:rPr>
          <w:rFonts w:ascii="Times New Roman" w:hAnsi="Times New Roman" w:cs="Times New Roman"/>
          <w:sz w:val="24"/>
          <w:szCs w:val="24"/>
        </w:rPr>
        <w:t>2. Настоящее постановление вступает в силу после его официального опубликования.</w:t>
      </w:r>
    </w:p>
    <w:p w:rsidR="0059156B" w:rsidRPr="0059156B" w:rsidRDefault="0059156B" w:rsidP="0059156B">
      <w:pPr>
        <w:spacing w:after="0" w:line="240" w:lineRule="auto"/>
        <w:ind w:firstLine="709"/>
        <w:jc w:val="both"/>
        <w:rPr>
          <w:rFonts w:ascii="Times New Roman" w:hAnsi="Times New Roman" w:cs="Times New Roman"/>
          <w:sz w:val="24"/>
          <w:szCs w:val="24"/>
        </w:rPr>
      </w:pPr>
      <w:r w:rsidRPr="0059156B">
        <w:rPr>
          <w:rFonts w:ascii="Times New Roman" w:hAnsi="Times New Roman" w:cs="Times New Roman"/>
          <w:sz w:val="24"/>
          <w:szCs w:val="24"/>
        </w:rPr>
        <w:t xml:space="preserve"> </w:t>
      </w:r>
    </w:p>
    <w:p w:rsidR="0059156B" w:rsidRPr="0059156B" w:rsidRDefault="0059156B" w:rsidP="0059156B">
      <w:pPr>
        <w:spacing w:after="0" w:line="240" w:lineRule="auto"/>
        <w:ind w:firstLine="709"/>
        <w:jc w:val="both"/>
        <w:rPr>
          <w:rFonts w:ascii="Times New Roman" w:hAnsi="Times New Roman" w:cs="Times New Roman"/>
          <w:sz w:val="24"/>
          <w:szCs w:val="24"/>
        </w:rPr>
      </w:pPr>
    </w:p>
    <w:p w:rsidR="0059156B" w:rsidRDefault="0059156B" w:rsidP="0059156B">
      <w:pPr>
        <w:spacing w:after="0" w:line="240" w:lineRule="auto"/>
        <w:jc w:val="both"/>
        <w:rPr>
          <w:rFonts w:ascii="Times New Roman" w:hAnsi="Times New Roman" w:cs="Times New Roman"/>
          <w:sz w:val="24"/>
          <w:szCs w:val="24"/>
        </w:rPr>
      </w:pPr>
    </w:p>
    <w:p w:rsidR="0059156B" w:rsidRPr="0059156B" w:rsidRDefault="0059156B" w:rsidP="0059156B">
      <w:pPr>
        <w:spacing w:after="0" w:line="240" w:lineRule="auto"/>
        <w:jc w:val="both"/>
        <w:rPr>
          <w:rFonts w:ascii="Times New Roman" w:hAnsi="Times New Roman" w:cs="Times New Roman"/>
          <w:sz w:val="24"/>
          <w:szCs w:val="24"/>
        </w:rPr>
      </w:pPr>
      <w:r w:rsidRPr="0059156B">
        <w:rPr>
          <w:rFonts w:ascii="Times New Roman" w:hAnsi="Times New Roman" w:cs="Times New Roman"/>
          <w:sz w:val="24"/>
          <w:szCs w:val="24"/>
        </w:rPr>
        <w:t xml:space="preserve">Глава Урмарского </w:t>
      </w:r>
    </w:p>
    <w:p w:rsidR="0059156B" w:rsidRPr="0059156B" w:rsidRDefault="0059156B" w:rsidP="0059156B">
      <w:pPr>
        <w:spacing w:after="0" w:line="240" w:lineRule="auto"/>
        <w:jc w:val="both"/>
        <w:rPr>
          <w:rFonts w:ascii="Times New Roman" w:hAnsi="Times New Roman" w:cs="Times New Roman"/>
          <w:sz w:val="24"/>
          <w:szCs w:val="24"/>
        </w:rPr>
      </w:pPr>
      <w:r w:rsidRPr="0059156B">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t xml:space="preserve">       </w:t>
      </w:r>
      <w:r w:rsidRPr="0059156B">
        <w:rPr>
          <w:rFonts w:ascii="Times New Roman" w:hAnsi="Times New Roman" w:cs="Times New Roman"/>
          <w:sz w:val="24"/>
          <w:szCs w:val="24"/>
        </w:rPr>
        <w:t xml:space="preserve">  В.В. Шигильдеев</w:t>
      </w:r>
    </w:p>
    <w:p w:rsidR="0059156B" w:rsidRPr="0059156B" w:rsidRDefault="0059156B" w:rsidP="0059156B">
      <w:pPr>
        <w:spacing w:after="0" w:line="240" w:lineRule="auto"/>
        <w:jc w:val="both"/>
        <w:rPr>
          <w:rFonts w:ascii="Times New Roman" w:hAnsi="Times New Roman" w:cs="Times New Roman"/>
          <w:sz w:val="24"/>
          <w:szCs w:val="24"/>
        </w:rPr>
      </w:pPr>
    </w:p>
    <w:p w:rsidR="0059156B" w:rsidRPr="0059156B" w:rsidRDefault="0059156B" w:rsidP="0059156B">
      <w:pPr>
        <w:spacing w:after="0" w:line="240" w:lineRule="auto"/>
        <w:jc w:val="both"/>
        <w:rPr>
          <w:rFonts w:ascii="Times New Roman" w:hAnsi="Times New Roman" w:cs="Times New Roman"/>
          <w:noProof/>
          <w:sz w:val="24"/>
          <w:szCs w:val="24"/>
        </w:rPr>
      </w:pPr>
    </w:p>
    <w:p w:rsidR="0059156B" w:rsidRPr="0059156B" w:rsidRDefault="0059156B" w:rsidP="0059156B">
      <w:pPr>
        <w:pStyle w:val="5"/>
        <w:spacing w:before="0" w:line="240" w:lineRule="auto"/>
        <w:jc w:val="both"/>
        <w:rPr>
          <w:rFonts w:ascii="Times New Roman" w:hAnsi="Times New Roman"/>
          <w:color w:val="auto"/>
        </w:rPr>
      </w:pPr>
      <w:r w:rsidRPr="0059156B">
        <w:rPr>
          <w:rFonts w:ascii="Times New Roman" w:hAnsi="Times New Roman"/>
          <w:color w:val="auto"/>
        </w:rPr>
        <w:t>Кошельков Олег Михайлович</w:t>
      </w:r>
    </w:p>
    <w:p w:rsidR="0059156B" w:rsidRPr="0059156B" w:rsidRDefault="0059156B" w:rsidP="0059156B">
      <w:pPr>
        <w:pStyle w:val="5"/>
        <w:spacing w:before="0" w:line="240" w:lineRule="auto"/>
        <w:jc w:val="both"/>
        <w:rPr>
          <w:rStyle w:val="aff9"/>
          <w:rFonts w:ascii="Times New Roman" w:hAnsi="Times New Roman"/>
          <w:b w:val="0"/>
          <w:color w:val="auto"/>
        </w:rPr>
      </w:pPr>
      <w:r w:rsidRPr="0059156B">
        <w:rPr>
          <w:rFonts w:ascii="Times New Roman" w:hAnsi="Times New Roman"/>
          <w:color w:val="auto"/>
        </w:rPr>
        <w:t>8(835-44) 2-16-10</w:t>
      </w:r>
    </w:p>
    <w:p w:rsidR="0059156B" w:rsidRPr="0059156B" w:rsidRDefault="0059156B" w:rsidP="0059156B">
      <w:pPr>
        <w:tabs>
          <w:tab w:val="left" w:pos="4536"/>
        </w:tabs>
        <w:spacing w:after="0" w:line="240" w:lineRule="auto"/>
        <w:ind w:firstLine="709"/>
        <w:jc w:val="both"/>
        <w:rPr>
          <w:rFonts w:ascii="Times New Roman" w:hAnsi="Times New Roman" w:cs="Times New Roman"/>
          <w:sz w:val="20"/>
          <w:szCs w:val="20"/>
        </w:rPr>
      </w:pPr>
    </w:p>
    <w:sectPr w:rsidR="0059156B" w:rsidRPr="0059156B" w:rsidSect="003E6E62">
      <w:pgSz w:w="11900" w:h="16800"/>
      <w:pgMar w:top="1135" w:right="800" w:bottom="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5D" w:rsidRDefault="0026055D" w:rsidP="00C65999">
      <w:pPr>
        <w:spacing w:after="0" w:line="240" w:lineRule="auto"/>
      </w:pPr>
      <w:r>
        <w:separator/>
      </w:r>
    </w:p>
  </w:endnote>
  <w:endnote w:type="continuationSeparator" w:id="0">
    <w:p w:rsidR="0026055D" w:rsidRDefault="0026055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altName w:val="Courier New"/>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5D" w:rsidRDefault="0026055D" w:rsidP="00C65999">
      <w:pPr>
        <w:spacing w:after="0" w:line="240" w:lineRule="auto"/>
      </w:pPr>
      <w:r>
        <w:separator/>
      </w:r>
    </w:p>
  </w:footnote>
  <w:footnote w:type="continuationSeparator" w:id="0">
    <w:p w:rsidR="0026055D" w:rsidRDefault="0026055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1C6B03"/>
    <w:multiLevelType w:val="hybridMultilevel"/>
    <w:tmpl w:val="E828F688"/>
    <w:lvl w:ilvl="0" w:tplc="E91090F0">
      <w:start w:val="1"/>
      <w:numFmt w:val="decimal"/>
      <w:lvlText w:val="%1."/>
      <w:lvlJc w:val="left"/>
      <w:pPr>
        <w:ind w:left="1695" w:hanging="97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2">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10"/>
  </w:num>
  <w:num w:numId="3">
    <w:abstractNumId w:val="9"/>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59F2"/>
    <w:rsid w:val="00086930"/>
    <w:rsid w:val="000A0DB1"/>
    <w:rsid w:val="000A1F81"/>
    <w:rsid w:val="000B64CA"/>
    <w:rsid w:val="000C071B"/>
    <w:rsid w:val="000C1044"/>
    <w:rsid w:val="000D6F24"/>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4F1"/>
    <w:rsid w:val="001A298D"/>
    <w:rsid w:val="001B40AF"/>
    <w:rsid w:val="001B793A"/>
    <w:rsid w:val="001B7E4C"/>
    <w:rsid w:val="001C167B"/>
    <w:rsid w:val="001C18B2"/>
    <w:rsid w:val="001C5758"/>
    <w:rsid w:val="001D52A0"/>
    <w:rsid w:val="001D6D75"/>
    <w:rsid w:val="001D73D8"/>
    <w:rsid w:val="001E207B"/>
    <w:rsid w:val="001E2929"/>
    <w:rsid w:val="001E3AD7"/>
    <w:rsid w:val="001E487C"/>
    <w:rsid w:val="001E5766"/>
    <w:rsid w:val="001E6EFD"/>
    <w:rsid w:val="001F044F"/>
    <w:rsid w:val="001F1B43"/>
    <w:rsid w:val="001F1E9F"/>
    <w:rsid w:val="0020409D"/>
    <w:rsid w:val="00204D22"/>
    <w:rsid w:val="00206103"/>
    <w:rsid w:val="00214CB5"/>
    <w:rsid w:val="002153BE"/>
    <w:rsid w:val="002212D9"/>
    <w:rsid w:val="002226DA"/>
    <w:rsid w:val="00223C64"/>
    <w:rsid w:val="00226484"/>
    <w:rsid w:val="00227B33"/>
    <w:rsid w:val="00235087"/>
    <w:rsid w:val="00240E04"/>
    <w:rsid w:val="00247137"/>
    <w:rsid w:val="00252771"/>
    <w:rsid w:val="0026055D"/>
    <w:rsid w:val="00260D00"/>
    <w:rsid w:val="00261989"/>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E6E75"/>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B6FBC"/>
    <w:rsid w:val="003C3FEA"/>
    <w:rsid w:val="003D1E5B"/>
    <w:rsid w:val="003E2C1C"/>
    <w:rsid w:val="003E572A"/>
    <w:rsid w:val="003E5791"/>
    <w:rsid w:val="003E6980"/>
    <w:rsid w:val="003E6E62"/>
    <w:rsid w:val="003E74AF"/>
    <w:rsid w:val="003F4FE5"/>
    <w:rsid w:val="00410A93"/>
    <w:rsid w:val="00412208"/>
    <w:rsid w:val="00415890"/>
    <w:rsid w:val="00416890"/>
    <w:rsid w:val="00416A42"/>
    <w:rsid w:val="00421F7A"/>
    <w:rsid w:val="00424FFA"/>
    <w:rsid w:val="004256EA"/>
    <w:rsid w:val="00431255"/>
    <w:rsid w:val="0043143F"/>
    <w:rsid w:val="0044504F"/>
    <w:rsid w:val="0046204F"/>
    <w:rsid w:val="00462F1D"/>
    <w:rsid w:val="0046717D"/>
    <w:rsid w:val="0047128F"/>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6CED"/>
    <w:rsid w:val="00517E1F"/>
    <w:rsid w:val="00520876"/>
    <w:rsid w:val="00520E7A"/>
    <w:rsid w:val="00522060"/>
    <w:rsid w:val="00532029"/>
    <w:rsid w:val="0053407E"/>
    <w:rsid w:val="005378AA"/>
    <w:rsid w:val="005404C3"/>
    <w:rsid w:val="00540D7B"/>
    <w:rsid w:val="00544681"/>
    <w:rsid w:val="0056415B"/>
    <w:rsid w:val="0056679F"/>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5719E"/>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6F00"/>
    <w:rsid w:val="008C27AE"/>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4A83"/>
    <w:rsid w:val="00D8656E"/>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008A"/>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4C6E"/>
    <w:rsid w:val="00F95AA8"/>
    <w:rsid w:val="00FA1B1E"/>
    <w:rsid w:val="00FA5A38"/>
    <w:rsid w:val="00FA5B0D"/>
    <w:rsid w:val="00FA61F9"/>
    <w:rsid w:val="00FB081D"/>
    <w:rsid w:val="00FB34B8"/>
    <w:rsid w:val="00FB777E"/>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AA86-BC1E-40B3-8F79-91A20728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2023-09-12T05:59:00Z</cp:lastPrinted>
  <dcterms:created xsi:type="dcterms:W3CDTF">2024-02-08T12:12:00Z</dcterms:created>
  <dcterms:modified xsi:type="dcterms:W3CDTF">2024-02-08T12:12:00Z</dcterms:modified>
</cp:coreProperties>
</file>