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83174F" w14:textId="77777777" w:rsidR="00C65999" w:rsidRDefault="00F37BD8" w:rsidP="00C83D13">
      <w:pPr>
        <w:tabs>
          <w:tab w:val="left" w:pos="4536"/>
        </w:tabs>
      </w:pPr>
      <w:r>
        <w:rPr>
          <w:noProof/>
          <w:lang w:eastAsia="ru-RU"/>
        </w:rPr>
        <mc:AlternateContent>
          <mc:Choice Requires="wps">
            <w:drawing>
              <wp:anchor distT="0" distB="0" distL="114300" distR="114300" simplePos="0" relativeHeight="251659264" behindDoc="0" locked="0" layoutInCell="1" allowOverlap="1" wp14:anchorId="4839CBB5" wp14:editId="6C48C8B3">
                <wp:simplePos x="0" y="0"/>
                <wp:positionH relativeFrom="column">
                  <wp:posOffset>48895</wp:posOffset>
                </wp:positionH>
                <wp:positionV relativeFrom="paragraph">
                  <wp:posOffset>-28575</wp:posOffset>
                </wp:positionV>
                <wp:extent cx="2479040" cy="1876425"/>
                <wp:effectExtent l="0" t="0" r="0" b="952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1876425"/>
                        </a:xfrm>
                        <a:prstGeom prst="rect">
                          <a:avLst/>
                        </a:prstGeom>
                        <a:solidFill>
                          <a:srgbClr val="FFFFFF"/>
                        </a:solidFill>
                        <a:ln w="9525">
                          <a:noFill/>
                          <a:miter lim="800000"/>
                          <a:headEnd/>
                          <a:tailEnd/>
                        </a:ln>
                      </wps:spPr>
                      <wps:txbx>
                        <w:txbxContent>
                          <w:p w14:paraId="1319714C"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14:paraId="521C31C2"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1EADCA10" w14:textId="77777777" w:rsidR="009A3F0A"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0C2D9D3C" w14:textId="77777777" w:rsidR="009A3F0A" w:rsidRPr="00EE4895" w:rsidRDefault="009A3F0A" w:rsidP="00891B04">
                            <w:pPr>
                              <w:spacing w:after="0" w:line="240" w:lineRule="auto"/>
                              <w:jc w:val="center"/>
                              <w:rPr>
                                <w:rFonts w:ascii="Times New Roman" w:eastAsia="Times New Roman" w:hAnsi="Times New Roman" w:cs="Times New Roman"/>
                                <w:b/>
                                <w:lang w:eastAsia="ru-RU"/>
                              </w:rPr>
                            </w:pPr>
                            <w:proofErr w:type="gramStart"/>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roofErr w:type="gramEnd"/>
                          </w:p>
                          <w:p w14:paraId="4CF5BCF8" w14:textId="77777777" w:rsidR="009A3F0A" w:rsidRPr="00EE4895" w:rsidRDefault="009A3F0A" w:rsidP="00EE4895">
                            <w:pPr>
                              <w:spacing w:after="0" w:line="240" w:lineRule="auto"/>
                              <w:jc w:val="center"/>
                              <w:rPr>
                                <w:rFonts w:ascii="Arial Cyr Chuv" w:eastAsia="Times New Roman" w:hAnsi="Arial Cyr Chuv" w:cs="Times New Roman"/>
                                <w:lang w:eastAsia="ru-RU"/>
                              </w:rPr>
                            </w:pPr>
                          </w:p>
                          <w:p w14:paraId="0A5F5C73" w14:textId="77777777" w:rsidR="009A3F0A" w:rsidRDefault="009A3F0A" w:rsidP="00EE4895">
                            <w:pPr>
                              <w:keepNext/>
                              <w:spacing w:after="0" w:line="240" w:lineRule="auto"/>
                              <w:jc w:val="center"/>
                              <w:outlineLvl w:val="1"/>
                              <w:rPr>
                                <w:rFonts w:ascii="Times New Roman" w:eastAsia="Times New Roman" w:hAnsi="Times New Roman" w:cs="Times New Roman"/>
                                <w:b/>
                                <w:sz w:val="28"/>
                                <w:szCs w:val="20"/>
                                <w:lang w:eastAsia="x-none"/>
                              </w:rPr>
                            </w:pPr>
                          </w:p>
                          <w:p w14:paraId="076A5FE7"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16EDD645" w14:textId="77777777" w:rsidR="009A3F0A" w:rsidRPr="00EE4895" w:rsidRDefault="009A3F0A" w:rsidP="00EE4895">
                            <w:pPr>
                              <w:spacing w:after="0" w:line="240" w:lineRule="auto"/>
                              <w:jc w:val="center"/>
                              <w:rPr>
                                <w:rFonts w:ascii="Times New Roman" w:eastAsia="Times New Roman" w:hAnsi="Times New Roman" w:cs="Times New Roman"/>
                                <w:sz w:val="24"/>
                                <w:szCs w:val="20"/>
                                <w:u w:val="single"/>
                                <w:lang w:eastAsia="ru-RU"/>
                              </w:rPr>
                            </w:pPr>
                          </w:p>
                          <w:p w14:paraId="3D41D521" w14:textId="65D8FB6C" w:rsidR="009A3F0A" w:rsidRPr="00EE4895" w:rsidRDefault="00B746DA" w:rsidP="00EE4895">
                            <w:pPr>
                              <w:spacing w:after="0" w:line="240" w:lineRule="auto"/>
                              <w:jc w:val="center"/>
                              <w:rPr>
                                <w:rFonts w:ascii="Times New Roman" w:eastAsia="Times New Roman" w:hAnsi="Times New Roman" w:cs="Times New Roman"/>
                                <w:sz w:val="24"/>
                                <w:szCs w:val="20"/>
                                <w:u w:val="single"/>
                                <w:lang w:eastAsia="ru-RU"/>
                              </w:rPr>
                            </w:pPr>
                            <w:proofErr w:type="gramStart"/>
                            <w:r>
                              <w:rPr>
                                <w:rFonts w:ascii="Times New Roman" w:eastAsia="Times New Roman" w:hAnsi="Times New Roman" w:cs="Times New Roman"/>
                                <w:sz w:val="24"/>
                                <w:szCs w:val="20"/>
                                <w:u w:val="single"/>
                                <w:lang w:eastAsia="ru-RU"/>
                              </w:rPr>
                              <w:t>1</w:t>
                            </w:r>
                            <w:r w:rsidR="00E71B48">
                              <w:rPr>
                                <w:rFonts w:ascii="Times New Roman" w:eastAsia="Times New Roman" w:hAnsi="Times New Roman" w:cs="Times New Roman"/>
                                <w:sz w:val="24"/>
                                <w:szCs w:val="20"/>
                                <w:u w:val="single"/>
                                <w:lang w:eastAsia="ru-RU"/>
                              </w:rPr>
                              <w:t>7</w:t>
                            </w:r>
                            <w:r w:rsidR="002C6070">
                              <w:rPr>
                                <w:rFonts w:ascii="Times New Roman" w:eastAsia="Times New Roman" w:hAnsi="Times New Roman" w:cs="Times New Roman"/>
                                <w:sz w:val="24"/>
                                <w:szCs w:val="20"/>
                                <w:u w:val="single"/>
                                <w:lang w:eastAsia="ru-RU"/>
                              </w:rPr>
                              <w:t>.12</w:t>
                            </w:r>
                            <w:r w:rsidR="009A3F0A">
                              <w:rPr>
                                <w:rFonts w:ascii="Times New Roman" w:eastAsia="Times New Roman" w:hAnsi="Times New Roman" w:cs="Times New Roman"/>
                                <w:sz w:val="24"/>
                                <w:szCs w:val="20"/>
                                <w:u w:val="single"/>
                                <w:lang w:eastAsia="ru-RU"/>
                              </w:rPr>
                              <w:t>.2024</w:t>
                            </w:r>
                            <w:r w:rsidR="009A3F0A" w:rsidRPr="00EE4895">
                              <w:rPr>
                                <w:rFonts w:ascii="Times New Roman" w:eastAsia="Times New Roman" w:hAnsi="Times New Roman" w:cs="Times New Roman"/>
                                <w:sz w:val="24"/>
                                <w:szCs w:val="20"/>
                                <w:u w:val="single"/>
                                <w:lang w:eastAsia="ru-RU"/>
                              </w:rPr>
                              <w:t xml:space="preserve">  №</w:t>
                            </w:r>
                            <w:proofErr w:type="gramEnd"/>
                            <w:r w:rsidR="009A3F0A" w:rsidRPr="00EE4895">
                              <w:rPr>
                                <w:rFonts w:ascii="Times New Roman" w:eastAsia="Times New Roman" w:hAnsi="Times New Roman" w:cs="Times New Roman"/>
                                <w:sz w:val="24"/>
                                <w:szCs w:val="20"/>
                                <w:u w:val="single"/>
                                <w:lang w:eastAsia="ru-RU"/>
                              </w:rPr>
                              <w:t xml:space="preserve">  </w:t>
                            </w:r>
                            <w:r w:rsidR="00A14DC9">
                              <w:rPr>
                                <w:rFonts w:ascii="Times New Roman" w:eastAsia="Times New Roman" w:hAnsi="Times New Roman" w:cs="Times New Roman"/>
                                <w:sz w:val="24"/>
                                <w:szCs w:val="20"/>
                                <w:u w:val="single"/>
                                <w:lang w:eastAsia="ru-RU"/>
                              </w:rPr>
                              <w:t>2</w:t>
                            </w:r>
                            <w:r w:rsidR="00282D43">
                              <w:rPr>
                                <w:rFonts w:ascii="Times New Roman" w:eastAsia="Times New Roman" w:hAnsi="Times New Roman" w:cs="Times New Roman"/>
                                <w:sz w:val="24"/>
                                <w:szCs w:val="20"/>
                                <w:u w:val="single"/>
                                <w:lang w:eastAsia="ru-RU"/>
                              </w:rPr>
                              <w:t>1</w:t>
                            </w:r>
                            <w:r w:rsidR="00C86E0D">
                              <w:rPr>
                                <w:rFonts w:ascii="Times New Roman" w:eastAsia="Times New Roman" w:hAnsi="Times New Roman" w:cs="Times New Roman"/>
                                <w:sz w:val="24"/>
                                <w:szCs w:val="20"/>
                                <w:u w:val="single"/>
                                <w:lang w:eastAsia="ru-RU"/>
                              </w:rPr>
                              <w:t>8</w:t>
                            </w:r>
                            <w:r w:rsidR="00105341">
                              <w:rPr>
                                <w:rFonts w:ascii="Times New Roman" w:eastAsia="Times New Roman" w:hAnsi="Times New Roman" w:cs="Times New Roman"/>
                                <w:sz w:val="24"/>
                                <w:szCs w:val="20"/>
                                <w:u w:val="single"/>
                                <w:lang w:eastAsia="ru-RU"/>
                              </w:rPr>
                              <w:t>9</w:t>
                            </w:r>
                          </w:p>
                          <w:p w14:paraId="219A3872" w14:textId="77777777" w:rsidR="009A3F0A" w:rsidRPr="00EE4895" w:rsidRDefault="009A3F0A"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14:paraId="34741EA5" w14:textId="77777777" w:rsidR="009A3F0A" w:rsidRDefault="009A3F0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39CBB5" id="_x0000_t202" coordsize="21600,21600" o:spt="202" path="m,l,21600r21600,l21600,xe">
                <v:stroke joinstyle="miter"/>
                <v:path gradientshapeok="t" o:connecttype="rect"/>
              </v:shapetype>
              <v:shape id="Надпись 2" o:spid="_x0000_s1026" type="#_x0000_t202" style="position:absolute;margin-left:3.85pt;margin-top:-2.25pt;width:195.2pt;height:14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" stroked="f">
                <v:textbox>
                  <w:txbxContent>
                    <w:p w14:paraId="1319714C"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14:paraId="521C31C2"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1EADCA10" w14:textId="77777777" w:rsidR="009A3F0A"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0C2D9D3C" w14:textId="77777777" w:rsidR="009A3F0A" w:rsidRPr="00EE4895" w:rsidRDefault="009A3F0A" w:rsidP="00891B04">
                      <w:pPr>
                        <w:spacing w:after="0" w:line="240" w:lineRule="auto"/>
                        <w:jc w:val="center"/>
                        <w:rPr>
                          <w:rFonts w:ascii="Times New Roman" w:eastAsia="Times New Roman" w:hAnsi="Times New Roman" w:cs="Times New Roman"/>
                          <w:b/>
                          <w:lang w:eastAsia="ru-RU"/>
                        </w:rPr>
                      </w:pPr>
                      <w:proofErr w:type="gramStart"/>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roofErr w:type="gramEnd"/>
                    </w:p>
                    <w:p w14:paraId="4CF5BCF8" w14:textId="77777777" w:rsidR="009A3F0A" w:rsidRPr="00EE4895" w:rsidRDefault="009A3F0A" w:rsidP="00EE4895">
                      <w:pPr>
                        <w:spacing w:after="0" w:line="240" w:lineRule="auto"/>
                        <w:jc w:val="center"/>
                        <w:rPr>
                          <w:rFonts w:ascii="Arial Cyr Chuv" w:eastAsia="Times New Roman" w:hAnsi="Arial Cyr Chuv" w:cs="Times New Roman"/>
                          <w:lang w:eastAsia="ru-RU"/>
                        </w:rPr>
                      </w:pPr>
                    </w:p>
                    <w:p w14:paraId="0A5F5C73" w14:textId="77777777" w:rsidR="009A3F0A" w:rsidRDefault="009A3F0A" w:rsidP="00EE4895">
                      <w:pPr>
                        <w:keepNext/>
                        <w:spacing w:after="0" w:line="240" w:lineRule="auto"/>
                        <w:jc w:val="center"/>
                        <w:outlineLvl w:val="1"/>
                        <w:rPr>
                          <w:rFonts w:ascii="Times New Roman" w:eastAsia="Times New Roman" w:hAnsi="Times New Roman" w:cs="Times New Roman"/>
                          <w:b/>
                          <w:sz w:val="28"/>
                          <w:szCs w:val="20"/>
                          <w:lang w:eastAsia="x-none"/>
                        </w:rPr>
                      </w:pPr>
                    </w:p>
                    <w:p w14:paraId="076A5FE7"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16EDD645" w14:textId="77777777" w:rsidR="009A3F0A" w:rsidRPr="00EE4895" w:rsidRDefault="009A3F0A" w:rsidP="00EE4895">
                      <w:pPr>
                        <w:spacing w:after="0" w:line="240" w:lineRule="auto"/>
                        <w:jc w:val="center"/>
                        <w:rPr>
                          <w:rFonts w:ascii="Times New Roman" w:eastAsia="Times New Roman" w:hAnsi="Times New Roman" w:cs="Times New Roman"/>
                          <w:sz w:val="24"/>
                          <w:szCs w:val="20"/>
                          <w:u w:val="single"/>
                          <w:lang w:eastAsia="ru-RU"/>
                        </w:rPr>
                      </w:pPr>
                    </w:p>
                    <w:p w14:paraId="3D41D521" w14:textId="65D8FB6C" w:rsidR="009A3F0A" w:rsidRPr="00EE4895" w:rsidRDefault="00B746DA" w:rsidP="00EE4895">
                      <w:pPr>
                        <w:spacing w:after="0" w:line="240" w:lineRule="auto"/>
                        <w:jc w:val="center"/>
                        <w:rPr>
                          <w:rFonts w:ascii="Times New Roman" w:eastAsia="Times New Roman" w:hAnsi="Times New Roman" w:cs="Times New Roman"/>
                          <w:sz w:val="24"/>
                          <w:szCs w:val="20"/>
                          <w:u w:val="single"/>
                          <w:lang w:eastAsia="ru-RU"/>
                        </w:rPr>
                      </w:pPr>
                      <w:proofErr w:type="gramStart"/>
                      <w:r>
                        <w:rPr>
                          <w:rFonts w:ascii="Times New Roman" w:eastAsia="Times New Roman" w:hAnsi="Times New Roman" w:cs="Times New Roman"/>
                          <w:sz w:val="24"/>
                          <w:szCs w:val="20"/>
                          <w:u w:val="single"/>
                          <w:lang w:eastAsia="ru-RU"/>
                        </w:rPr>
                        <w:t>1</w:t>
                      </w:r>
                      <w:r w:rsidR="00E71B48">
                        <w:rPr>
                          <w:rFonts w:ascii="Times New Roman" w:eastAsia="Times New Roman" w:hAnsi="Times New Roman" w:cs="Times New Roman"/>
                          <w:sz w:val="24"/>
                          <w:szCs w:val="20"/>
                          <w:u w:val="single"/>
                          <w:lang w:eastAsia="ru-RU"/>
                        </w:rPr>
                        <w:t>7</w:t>
                      </w:r>
                      <w:r w:rsidR="002C6070">
                        <w:rPr>
                          <w:rFonts w:ascii="Times New Roman" w:eastAsia="Times New Roman" w:hAnsi="Times New Roman" w:cs="Times New Roman"/>
                          <w:sz w:val="24"/>
                          <w:szCs w:val="20"/>
                          <w:u w:val="single"/>
                          <w:lang w:eastAsia="ru-RU"/>
                        </w:rPr>
                        <w:t>.12</w:t>
                      </w:r>
                      <w:r w:rsidR="009A3F0A">
                        <w:rPr>
                          <w:rFonts w:ascii="Times New Roman" w:eastAsia="Times New Roman" w:hAnsi="Times New Roman" w:cs="Times New Roman"/>
                          <w:sz w:val="24"/>
                          <w:szCs w:val="20"/>
                          <w:u w:val="single"/>
                          <w:lang w:eastAsia="ru-RU"/>
                        </w:rPr>
                        <w:t>.2024</w:t>
                      </w:r>
                      <w:r w:rsidR="009A3F0A" w:rsidRPr="00EE4895">
                        <w:rPr>
                          <w:rFonts w:ascii="Times New Roman" w:eastAsia="Times New Roman" w:hAnsi="Times New Roman" w:cs="Times New Roman"/>
                          <w:sz w:val="24"/>
                          <w:szCs w:val="20"/>
                          <w:u w:val="single"/>
                          <w:lang w:eastAsia="ru-RU"/>
                        </w:rPr>
                        <w:t xml:space="preserve">  №</w:t>
                      </w:r>
                      <w:proofErr w:type="gramEnd"/>
                      <w:r w:rsidR="009A3F0A" w:rsidRPr="00EE4895">
                        <w:rPr>
                          <w:rFonts w:ascii="Times New Roman" w:eastAsia="Times New Roman" w:hAnsi="Times New Roman" w:cs="Times New Roman"/>
                          <w:sz w:val="24"/>
                          <w:szCs w:val="20"/>
                          <w:u w:val="single"/>
                          <w:lang w:eastAsia="ru-RU"/>
                        </w:rPr>
                        <w:t xml:space="preserve">  </w:t>
                      </w:r>
                      <w:r w:rsidR="00A14DC9">
                        <w:rPr>
                          <w:rFonts w:ascii="Times New Roman" w:eastAsia="Times New Roman" w:hAnsi="Times New Roman" w:cs="Times New Roman"/>
                          <w:sz w:val="24"/>
                          <w:szCs w:val="20"/>
                          <w:u w:val="single"/>
                          <w:lang w:eastAsia="ru-RU"/>
                        </w:rPr>
                        <w:t>2</w:t>
                      </w:r>
                      <w:r w:rsidR="00282D43">
                        <w:rPr>
                          <w:rFonts w:ascii="Times New Roman" w:eastAsia="Times New Roman" w:hAnsi="Times New Roman" w:cs="Times New Roman"/>
                          <w:sz w:val="24"/>
                          <w:szCs w:val="20"/>
                          <w:u w:val="single"/>
                          <w:lang w:eastAsia="ru-RU"/>
                        </w:rPr>
                        <w:t>1</w:t>
                      </w:r>
                      <w:r w:rsidR="00C86E0D">
                        <w:rPr>
                          <w:rFonts w:ascii="Times New Roman" w:eastAsia="Times New Roman" w:hAnsi="Times New Roman" w:cs="Times New Roman"/>
                          <w:sz w:val="24"/>
                          <w:szCs w:val="20"/>
                          <w:u w:val="single"/>
                          <w:lang w:eastAsia="ru-RU"/>
                        </w:rPr>
                        <w:t>8</w:t>
                      </w:r>
                      <w:r w:rsidR="00105341">
                        <w:rPr>
                          <w:rFonts w:ascii="Times New Roman" w:eastAsia="Times New Roman" w:hAnsi="Times New Roman" w:cs="Times New Roman"/>
                          <w:sz w:val="24"/>
                          <w:szCs w:val="20"/>
                          <w:u w:val="single"/>
                          <w:lang w:eastAsia="ru-RU"/>
                        </w:rPr>
                        <w:t>9</w:t>
                      </w:r>
                    </w:p>
                    <w:p w14:paraId="219A3872" w14:textId="77777777" w:rsidR="009A3F0A" w:rsidRPr="00EE4895" w:rsidRDefault="009A3F0A"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14:paraId="34741EA5" w14:textId="77777777" w:rsidR="009A3F0A" w:rsidRDefault="009A3F0A"/>
                  </w:txbxContent>
                </v:textbox>
              </v:shape>
            </w:pict>
          </mc:Fallback>
        </mc:AlternateContent>
      </w:r>
      <w:r w:rsidR="00FD4BE7">
        <w:rPr>
          <w:noProof/>
          <w:lang w:eastAsia="ru-RU"/>
        </w:rPr>
        <mc:AlternateContent>
          <mc:Choice Requires="wps">
            <w:drawing>
              <wp:anchor distT="0" distB="0" distL="114300" distR="114300" simplePos="0" relativeHeight="251661312" behindDoc="0" locked="0" layoutInCell="1" allowOverlap="1" wp14:anchorId="3F487516" wp14:editId="59C0A2C9">
                <wp:simplePos x="0" y="0"/>
                <wp:positionH relativeFrom="column">
                  <wp:posOffset>3427095</wp:posOffset>
                </wp:positionH>
                <wp:positionV relativeFrom="paragraph">
                  <wp:posOffset>-31115</wp:posOffset>
                </wp:positionV>
                <wp:extent cx="2566670" cy="1876425"/>
                <wp:effectExtent l="0" t="0" r="0" b="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1876425"/>
                        </a:xfrm>
                        <a:prstGeom prst="rect">
                          <a:avLst/>
                        </a:prstGeom>
                        <a:noFill/>
                        <a:ln w="9525">
                          <a:noFill/>
                          <a:miter lim="800000"/>
                          <a:headEnd/>
                          <a:tailEnd/>
                        </a:ln>
                      </wps:spPr>
                      <wps:txbx>
                        <w:txbxContent>
                          <w:p w14:paraId="53264B2B"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7F1E99F7" w14:textId="77777777" w:rsidR="009A3F0A" w:rsidRPr="00EE4895" w:rsidRDefault="009A3F0A"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5405A7C5"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780200F6" w14:textId="77777777" w:rsidR="009A3F0A" w:rsidRPr="00EE4895" w:rsidRDefault="009A3F0A" w:rsidP="00EE4895">
                            <w:pPr>
                              <w:spacing w:after="0" w:line="240" w:lineRule="auto"/>
                              <w:jc w:val="center"/>
                              <w:rPr>
                                <w:rFonts w:ascii="Times New Roman" w:eastAsia="Times New Roman" w:hAnsi="Times New Roman" w:cs="Times New Roman"/>
                                <w:b/>
                                <w:lang w:val="x-none" w:eastAsia="x-none"/>
                              </w:rPr>
                            </w:pPr>
                          </w:p>
                          <w:p w14:paraId="7FEBD9B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eastAsia="x-none"/>
                              </w:rPr>
                            </w:pPr>
                          </w:p>
                          <w:p w14:paraId="160D624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1A813629" w14:textId="77777777" w:rsidR="009A3F0A" w:rsidRPr="00EE4895" w:rsidRDefault="009A3F0A" w:rsidP="00EE4895">
                            <w:pPr>
                              <w:spacing w:after="0" w:line="240" w:lineRule="auto"/>
                              <w:jc w:val="center"/>
                              <w:rPr>
                                <w:rFonts w:ascii="Arial Cyr Chuv" w:eastAsia="Times New Roman" w:hAnsi="Arial Cyr Chuv" w:cs="Times New Roman"/>
                                <w:b/>
                                <w:sz w:val="24"/>
                                <w:szCs w:val="20"/>
                                <w:lang w:eastAsia="ru-RU"/>
                              </w:rPr>
                            </w:pPr>
                          </w:p>
                          <w:p w14:paraId="6A0784FB" w14:textId="36AB8861" w:rsidR="009A3F0A" w:rsidRPr="00EE4895" w:rsidRDefault="00B746DA"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1</w:t>
                            </w:r>
                            <w:r w:rsidR="00E71B48">
                              <w:rPr>
                                <w:rFonts w:ascii="Times New Roman" w:eastAsia="Times New Roman" w:hAnsi="Times New Roman" w:cs="Times New Roman"/>
                                <w:sz w:val="24"/>
                                <w:szCs w:val="24"/>
                                <w:u w:val="single"/>
                                <w:lang w:eastAsia="ru-RU"/>
                              </w:rPr>
                              <w:t>7</w:t>
                            </w:r>
                            <w:r w:rsidR="002C6070">
                              <w:rPr>
                                <w:rFonts w:ascii="Times New Roman" w:eastAsia="Times New Roman" w:hAnsi="Times New Roman" w:cs="Times New Roman"/>
                                <w:sz w:val="24"/>
                                <w:szCs w:val="24"/>
                                <w:u w:val="single"/>
                                <w:lang w:eastAsia="ru-RU"/>
                              </w:rPr>
                              <w:t>.12</w:t>
                            </w:r>
                            <w:r w:rsidR="009A3F0A">
                              <w:rPr>
                                <w:rFonts w:ascii="Times New Roman" w:eastAsia="Times New Roman" w:hAnsi="Times New Roman" w:cs="Times New Roman"/>
                                <w:sz w:val="24"/>
                                <w:szCs w:val="24"/>
                                <w:u w:val="single"/>
                                <w:lang w:eastAsia="ru-RU"/>
                              </w:rPr>
                              <w:t>.2024</w:t>
                            </w:r>
                            <w:r w:rsidR="009A3F0A" w:rsidRPr="00EE4895">
                              <w:rPr>
                                <w:rFonts w:ascii="Times New Roman" w:eastAsia="Times New Roman" w:hAnsi="Times New Roman" w:cs="Times New Roman"/>
                                <w:sz w:val="24"/>
                                <w:szCs w:val="24"/>
                                <w:u w:val="single"/>
                                <w:lang w:eastAsia="ru-RU"/>
                              </w:rPr>
                              <w:t xml:space="preserve">   </w:t>
                            </w:r>
                            <w:r w:rsidR="00A14DC9">
                              <w:rPr>
                                <w:rFonts w:ascii="Times New Roman" w:eastAsia="Times New Roman" w:hAnsi="Times New Roman" w:cs="Times New Roman"/>
                                <w:sz w:val="24"/>
                                <w:szCs w:val="24"/>
                                <w:u w:val="single"/>
                                <w:lang w:eastAsia="ru-RU"/>
                              </w:rPr>
                              <w:t>2</w:t>
                            </w:r>
                            <w:r w:rsidR="00282D43">
                              <w:rPr>
                                <w:rFonts w:ascii="Times New Roman" w:eastAsia="Times New Roman" w:hAnsi="Times New Roman" w:cs="Times New Roman"/>
                                <w:sz w:val="24"/>
                                <w:szCs w:val="24"/>
                                <w:u w:val="single"/>
                                <w:lang w:eastAsia="ru-RU"/>
                              </w:rPr>
                              <w:t>1</w:t>
                            </w:r>
                            <w:r w:rsidR="00C86E0D">
                              <w:rPr>
                                <w:rFonts w:ascii="Times New Roman" w:eastAsia="Times New Roman" w:hAnsi="Times New Roman" w:cs="Times New Roman"/>
                                <w:sz w:val="24"/>
                                <w:szCs w:val="24"/>
                                <w:u w:val="single"/>
                                <w:lang w:eastAsia="ru-RU"/>
                              </w:rPr>
                              <w:t>8</w:t>
                            </w:r>
                            <w:r w:rsidR="00105341">
                              <w:rPr>
                                <w:rFonts w:ascii="Times New Roman" w:eastAsia="Times New Roman" w:hAnsi="Times New Roman" w:cs="Times New Roman"/>
                                <w:sz w:val="24"/>
                                <w:szCs w:val="24"/>
                                <w:u w:val="single"/>
                                <w:lang w:eastAsia="ru-RU"/>
                              </w:rPr>
                              <w:t>9</w:t>
                            </w:r>
                            <w:r w:rsidR="009B5A89">
                              <w:rPr>
                                <w:rFonts w:ascii="Times New Roman" w:eastAsia="Times New Roman" w:hAnsi="Times New Roman" w:cs="Times New Roman"/>
                                <w:sz w:val="24"/>
                                <w:szCs w:val="24"/>
                                <w:u w:val="single"/>
                                <w:lang w:eastAsia="ru-RU"/>
                              </w:rPr>
                              <w:t xml:space="preserve"> </w:t>
                            </w:r>
                            <w:r w:rsidR="009A3F0A" w:rsidRPr="00EE4895">
                              <w:rPr>
                                <w:rFonts w:ascii="Times New Roman" w:eastAsia="Times New Roman" w:hAnsi="Times New Roman" w:cs="Times New Roman"/>
                                <w:sz w:val="24"/>
                                <w:szCs w:val="24"/>
                                <w:u w:val="single"/>
                                <w:lang w:eastAsia="ru-RU"/>
                              </w:rPr>
                              <w:t xml:space="preserve">№           </w:t>
                            </w:r>
                          </w:p>
                          <w:p w14:paraId="3D8572F7" w14:textId="77777777" w:rsidR="009A3F0A" w:rsidRDefault="009A3F0A" w:rsidP="00EE4895">
                            <w:pPr>
                              <w:jc w:val="center"/>
                            </w:pPr>
                            <w:proofErr w:type="spellStart"/>
                            <w:r w:rsidRPr="00EE4895">
                              <w:rPr>
                                <w:rFonts w:ascii="Times New Roman" w:eastAsia="Times New Roman" w:hAnsi="Times New Roman" w:cs="Times New Roman"/>
                                <w:sz w:val="24"/>
                                <w:szCs w:val="24"/>
                                <w:lang w:eastAsia="ru-RU"/>
                              </w:rPr>
                              <w:t>Вâ</w:t>
                            </w:r>
                            <w:proofErr w:type="gramStart"/>
                            <w:r w:rsidRPr="00EE4895">
                              <w:rPr>
                                <w:rFonts w:ascii="Times New Roman" w:eastAsia="Times New Roman" w:hAnsi="Times New Roman" w:cs="Times New Roman"/>
                                <w:sz w:val="24"/>
                                <w:szCs w:val="24"/>
                                <w:lang w:eastAsia="ru-RU"/>
                              </w:rPr>
                              <w:t>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w:t>
                            </w:r>
                            <w:proofErr w:type="gramEnd"/>
                            <w:r w:rsidRPr="00EE4895">
                              <w:rPr>
                                <w:rFonts w:ascii="Times New Roman" w:eastAsia="Times New Roman" w:hAnsi="Times New Roman" w:cs="Times New Roman"/>
                                <w:sz w:val="24"/>
                                <w:szCs w:val="24"/>
                                <w:lang w:eastAsia="ru-RU"/>
                              </w:rPr>
                              <w:t>ê</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487516" id="_x0000_s1027" type="#_x0000_t202" style="position:absolute;margin-left:269.85pt;margin-top:-2.45pt;width:202.1pt;height:14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" filled="f" stroked="f">
                <v:textbox>
                  <w:txbxContent>
                    <w:p w14:paraId="53264B2B"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7F1E99F7" w14:textId="77777777" w:rsidR="009A3F0A" w:rsidRPr="00EE4895" w:rsidRDefault="009A3F0A"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5405A7C5"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780200F6" w14:textId="77777777" w:rsidR="009A3F0A" w:rsidRPr="00EE4895" w:rsidRDefault="009A3F0A" w:rsidP="00EE4895">
                      <w:pPr>
                        <w:spacing w:after="0" w:line="240" w:lineRule="auto"/>
                        <w:jc w:val="center"/>
                        <w:rPr>
                          <w:rFonts w:ascii="Times New Roman" w:eastAsia="Times New Roman" w:hAnsi="Times New Roman" w:cs="Times New Roman"/>
                          <w:b/>
                          <w:lang w:val="x-none" w:eastAsia="x-none"/>
                        </w:rPr>
                      </w:pPr>
                    </w:p>
                    <w:p w14:paraId="7FEBD9B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eastAsia="x-none"/>
                        </w:rPr>
                      </w:pPr>
                    </w:p>
                    <w:p w14:paraId="160D624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1A813629" w14:textId="77777777" w:rsidR="009A3F0A" w:rsidRPr="00EE4895" w:rsidRDefault="009A3F0A" w:rsidP="00EE4895">
                      <w:pPr>
                        <w:spacing w:after="0" w:line="240" w:lineRule="auto"/>
                        <w:jc w:val="center"/>
                        <w:rPr>
                          <w:rFonts w:ascii="Arial Cyr Chuv" w:eastAsia="Times New Roman" w:hAnsi="Arial Cyr Chuv" w:cs="Times New Roman"/>
                          <w:b/>
                          <w:sz w:val="24"/>
                          <w:szCs w:val="20"/>
                          <w:lang w:eastAsia="ru-RU"/>
                        </w:rPr>
                      </w:pPr>
                    </w:p>
                    <w:p w14:paraId="6A0784FB" w14:textId="36AB8861" w:rsidR="009A3F0A" w:rsidRPr="00EE4895" w:rsidRDefault="00B746DA"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1</w:t>
                      </w:r>
                      <w:r w:rsidR="00E71B48">
                        <w:rPr>
                          <w:rFonts w:ascii="Times New Roman" w:eastAsia="Times New Roman" w:hAnsi="Times New Roman" w:cs="Times New Roman"/>
                          <w:sz w:val="24"/>
                          <w:szCs w:val="24"/>
                          <w:u w:val="single"/>
                          <w:lang w:eastAsia="ru-RU"/>
                        </w:rPr>
                        <w:t>7</w:t>
                      </w:r>
                      <w:r w:rsidR="002C6070">
                        <w:rPr>
                          <w:rFonts w:ascii="Times New Roman" w:eastAsia="Times New Roman" w:hAnsi="Times New Roman" w:cs="Times New Roman"/>
                          <w:sz w:val="24"/>
                          <w:szCs w:val="24"/>
                          <w:u w:val="single"/>
                          <w:lang w:eastAsia="ru-RU"/>
                        </w:rPr>
                        <w:t>.12</w:t>
                      </w:r>
                      <w:r w:rsidR="009A3F0A">
                        <w:rPr>
                          <w:rFonts w:ascii="Times New Roman" w:eastAsia="Times New Roman" w:hAnsi="Times New Roman" w:cs="Times New Roman"/>
                          <w:sz w:val="24"/>
                          <w:szCs w:val="24"/>
                          <w:u w:val="single"/>
                          <w:lang w:eastAsia="ru-RU"/>
                        </w:rPr>
                        <w:t>.2024</w:t>
                      </w:r>
                      <w:r w:rsidR="009A3F0A" w:rsidRPr="00EE4895">
                        <w:rPr>
                          <w:rFonts w:ascii="Times New Roman" w:eastAsia="Times New Roman" w:hAnsi="Times New Roman" w:cs="Times New Roman"/>
                          <w:sz w:val="24"/>
                          <w:szCs w:val="24"/>
                          <w:u w:val="single"/>
                          <w:lang w:eastAsia="ru-RU"/>
                        </w:rPr>
                        <w:t xml:space="preserve">   </w:t>
                      </w:r>
                      <w:r w:rsidR="00A14DC9">
                        <w:rPr>
                          <w:rFonts w:ascii="Times New Roman" w:eastAsia="Times New Roman" w:hAnsi="Times New Roman" w:cs="Times New Roman"/>
                          <w:sz w:val="24"/>
                          <w:szCs w:val="24"/>
                          <w:u w:val="single"/>
                          <w:lang w:eastAsia="ru-RU"/>
                        </w:rPr>
                        <w:t>2</w:t>
                      </w:r>
                      <w:r w:rsidR="00282D43">
                        <w:rPr>
                          <w:rFonts w:ascii="Times New Roman" w:eastAsia="Times New Roman" w:hAnsi="Times New Roman" w:cs="Times New Roman"/>
                          <w:sz w:val="24"/>
                          <w:szCs w:val="24"/>
                          <w:u w:val="single"/>
                          <w:lang w:eastAsia="ru-RU"/>
                        </w:rPr>
                        <w:t>1</w:t>
                      </w:r>
                      <w:r w:rsidR="00C86E0D">
                        <w:rPr>
                          <w:rFonts w:ascii="Times New Roman" w:eastAsia="Times New Roman" w:hAnsi="Times New Roman" w:cs="Times New Roman"/>
                          <w:sz w:val="24"/>
                          <w:szCs w:val="24"/>
                          <w:u w:val="single"/>
                          <w:lang w:eastAsia="ru-RU"/>
                        </w:rPr>
                        <w:t>8</w:t>
                      </w:r>
                      <w:r w:rsidR="00105341">
                        <w:rPr>
                          <w:rFonts w:ascii="Times New Roman" w:eastAsia="Times New Roman" w:hAnsi="Times New Roman" w:cs="Times New Roman"/>
                          <w:sz w:val="24"/>
                          <w:szCs w:val="24"/>
                          <w:u w:val="single"/>
                          <w:lang w:eastAsia="ru-RU"/>
                        </w:rPr>
                        <w:t>9</w:t>
                      </w:r>
                      <w:r w:rsidR="009B5A89">
                        <w:rPr>
                          <w:rFonts w:ascii="Times New Roman" w:eastAsia="Times New Roman" w:hAnsi="Times New Roman" w:cs="Times New Roman"/>
                          <w:sz w:val="24"/>
                          <w:szCs w:val="24"/>
                          <w:u w:val="single"/>
                          <w:lang w:eastAsia="ru-RU"/>
                        </w:rPr>
                        <w:t xml:space="preserve"> </w:t>
                      </w:r>
                      <w:r w:rsidR="009A3F0A" w:rsidRPr="00EE4895">
                        <w:rPr>
                          <w:rFonts w:ascii="Times New Roman" w:eastAsia="Times New Roman" w:hAnsi="Times New Roman" w:cs="Times New Roman"/>
                          <w:sz w:val="24"/>
                          <w:szCs w:val="24"/>
                          <w:u w:val="single"/>
                          <w:lang w:eastAsia="ru-RU"/>
                        </w:rPr>
                        <w:t xml:space="preserve">№           </w:t>
                      </w:r>
                    </w:p>
                    <w:p w14:paraId="3D8572F7" w14:textId="77777777" w:rsidR="009A3F0A" w:rsidRDefault="009A3F0A" w:rsidP="00EE4895">
                      <w:pPr>
                        <w:jc w:val="center"/>
                      </w:pPr>
                      <w:proofErr w:type="spellStart"/>
                      <w:r w:rsidRPr="00EE4895">
                        <w:rPr>
                          <w:rFonts w:ascii="Times New Roman" w:eastAsia="Times New Roman" w:hAnsi="Times New Roman" w:cs="Times New Roman"/>
                          <w:sz w:val="24"/>
                          <w:szCs w:val="24"/>
                          <w:lang w:eastAsia="ru-RU"/>
                        </w:rPr>
                        <w:t>Вâ</w:t>
                      </w:r>
                      <w:proofErr w:type="gramStart"/>
                      <w:r w:rsidRPr="00EE4895">
                        <w:rPr>
                          <w:rFonts w:ascii="Times New Roman" w:eastAsia="Times New Roman" w:hAnsi="Times New Roman" w:cs="Times New Roman"/>
                          <w:sz w:val="24"/>
                          <w:szCs w:val="24"/>
                          <w:lang w:eastAsia="ru-RU"/>
                        </w:rPr>
                        <w:t>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w:t>
                      </w:r>
                      <w:proofErr w:type="gramEnd"/>
                      <w:r w:rsidRPr="00EE4895">
                        <w:rPr>
                          <w:rFonts w:ascii="Times New Roman" w:eastAsia="Times New Roman" w:hAnsi="Times New Roman" w:cs="Times New Roman"/>
                          <w:sz w:val="24"/>
                          <w:szCs w:val="24"/>
                          <w:lang w:eastAsia="ru-RU"/>
                        </w:rPr>
                        <w:t>ê</w:t>
                      </w:r>
                      <w:proofErr w:type="spellEnd"/>
                    </w:p>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4E31D209" wp14:editId="68537504">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14:paraId="443ADAFF" w14:textId="77777777" w:rsidR="009A3F0A" w:rsidRDefault="009A3F0A">
                            <w:r w:rsidRPr="00EE4895">
                              <w:rPr>
                                <w:noProof/>
                                <w:lang w:eastAsia="ru-RU"/>
                              </w:rPr>
                              <w:drawing>
                                <wp:inline distT="0" distB="0" distL="0" distR="0" wp14:anchorId="0AE425A5" wp14:editId="6D84EC34">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31D209" id="_x0000_s1028"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nTGBlOQIAACcEAAAOAAAAAAAA&#10;AAAAAAAAAC4CAABkcnMvZTJvRG9jLnhtbFBLAQItABQABgAIAAAAIQC0WZN/3wAAAAoBAAAPAAAA&#10;AAAAAAAAAAAAAJMEAABkcnMvZG93bnJldi54bWxQSwUGAAAAAAQABADzAAAAnwUAAAAA&#10;" stroked="f">
                <v:textbox>
                  <w:txbxContent>
                    <w:p w14:paraId="443ADAFF" w14:textId="77777777" w:rsidR="009A3F0A" w:rsidRDefault="009A3F0A">
                      <w:r w:rsidRPr="00EE4895">
                        <w:rPr>
                          <w:noProof/>
                          <w:lang w:eastAsia="ru-RU"/>
                        </w:rPr>
                        <w:drawing>
                          <wp:inline distT="0" distB="0" distL="0" distR="0" wp14:anchorId="0AE425A5" wp14:editId="6D84EC34">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p>
    <w:p w14:paraId="3C220399" w14:textId="77777777" w:rsidR="00C65999" w:rsidRPr="00C65999" w:rsidRDefault="00C65999" w:rsidP="00C65999"/>
    <w:p w14:paraId="7FF0CC82" w14:textId="77777777" w:rsidR="00C65999" w:rsidRPr="00C65999" w:rsidRDefault="00C65999" w:rsidP="00C65999"/>
    <w:p w14:paraId="53E2A5D0" w14:textId="77777777" w:rsidR="00C65999" w:rsidRPr="00C65999" w:rsidRDefault="00C65999" w:rsidP="00C65999"/>
    <w:p w14:paraId="39000FE1" w14:textId="77777777" w:rsidR="00FE22F2" w:rsidRDefault="00FE22F2" w:rsidP="00FE22F2"/>
    <w:p w14:paraId="2898EDCF" w14:textId="77777777" w:rsidR="00785731" w:rsidRDefault="00785731" w:rsidP="00785731">
      <w:pPr>
        <w:spacing w:after="0" w:line="240" w:lineRule="auto"/>
        <w:ind w:firstLine="709"/>
        <w:jc w:val="both"/>
        <w:rPr>
          <w:rFonts w:ascii="Times New Roman" w:hAnsi="Times New Roman" w:cs="Times New Roman"/>
          <w:sz w:val="24"/>
          <w:szCs w:val="24"/>
        </w:rPr>
      </w:pPr>
    </w:p>
    <w:p w14:paraId="171AC9B2" w14:textId="77777777" w:rsidR="00785731" w:rsidRPr="0001463B" w:rsidRDefault="00785731" w:rsidP="0001463B">
      <w:pPr>
        <w:spacing w:after="0" w:line="240" w:lineRule="auto"/>
        <w:ind w:right="4962" w:firstLine="709"/>
        <w:jc w:val="both"/>
        <w:rPr>
          <w:rFonts w:ascii="Times New Roman" w:hAnsi="Times New Roman" w:cs="Times New Roman"/>
          <w:sz w:val="24"/>
          <w:szCs w:val="24"/>
        </w:rPr>
      </w:pPr>
    </w:p>
    <w:p w14:paraId="17C66760" w14:textId="77777777" w:rsidR="00105341" w:rsidRDefault="00105341" w:rsidP="00105341">
      <w:pPr>
        <w:spacing w:after="0" w:line="240" w:lineRule="auto"/>
        <w:ind w:right="4818"/>
        <w:jc w:val="both"/>
        <w:rPr>
          <w:rFonts w:ascii="Times New Roman" w:hAnsi="Times New Roman"/>
          <w:sz w:val="24"/>
          <w:szCs w:val="24"/>
        </w:rPr>
      </w:pPr>
      <w:r>
        <w:rPr>
          <w:rFonts w:ascii="Times New Roman" w:hAnsi="Times New Roman"/>
          <w:sz w:val="24"/>
          <w:szCs w:val="24"/>
        </w:rPr>
        <w:t xml:space="preserve">О внесении изменений в </w:t>
      </w:r>
      <w:proofErr w:type="gramStart"/>
      <w:r>
        <w:rPr>
          <w:rFonts w:ascii="Times New Roman" w:hAnsi="Times New Roman"/>
          <w:sz w:val="24"/>
          <w:szCs w:val="24"/>
        </w:rPr>
        <w:t>постановление  администрации</w:t>
      </w:r>
      <w:proofErr w:type="gramEnd"/>
      <w:r>
        <w:rPr>
          <w:rFonts w:ascii="Times New Roman" w:hAnsi="Times New Roman"/>
          <w:sz w:val="24"/>
          <w:szCs w:val="24"/>
        </w:rPr>
        <w:t xml:space="preserve"> Урмарского района Чувашской Республики от 02.02.2023 № 147 «Об утверждении Перечня муниципальных Программ Урмарского муниципального округа Чувашской Республики»</w:t>
      </w:r>
    </w:p>
    <w:p w14:paraId="31789DE6" w14:textId="77777777" w:rsidR="00105341" w:rsidRDefault="00105341" w:rsidP="00105341">
      <w:pPr>
        <w:spacing w:after="0" w:line="240" w:lineRule="auto"/>
        <w:ind w:right="565" w:firstLine="900"/>
        <w:rPr>
          <w:rFonts w:ascii="Times New Roman" w:hAnsi="Times New Roman"/>
          <w:sz w:val="24"/>
          <w:szCs w:val="24"/>
        </w:rPr>
      </w:pPr>
    </w:p>
    <w:p w14:paraId="7B4E5A17" w14:textId="77777777" w:rsidR="00105341" w:rsidRDefault="00105341" w:rsidP="00105341">
      <w:pPr>
        <w:spacing w:after="0" w:line="240" w:lineRule="auto"/>
        <w:ind w:right="565" w:firstLine="900"/>
        <w:rPr>
          <w:rFonts w:ascii="Times New Roman" w:hAnsi="Times New Roman"/>
          <w:sz w:val="24"/>
          <w:szCs w:val="24"/>
        </w:rPr>
      </w:pPr>
    </w:p>
    <w:p w14:paraId="07E326E2" w14:textId="77777777" w:rsidR="00105341" w:rsidRDefault="00105341" w:rsidP="00105341">
      <w:pPr>
        <w:spacing w:after="0" w:line="240" w:lineRule="auto"/>
        <w:ind w:firstLine="709"/>
        <w:jc w:val="both"/>
        <w:rPr>
          <w:rFonts w:ascii="Times New Roman" w:hAnsi="Times New Roman"/>
          <w:sz w:val="24"/>
          <w:szCs w:val="24"/>
        </w:rPr>
      </w:pPr>
      <w:r>
        <w:rPr>
          <w:rFonts w:ascii="Times New Roman" w:hAnsi="Times New Roman"/>
          <w:sz w:val="24"/>
          <w:szCs w:val="24"/>
        </w:rPr>
        <w:t xml:space="preserve">В соответствии со ст. 36 Устава Урмарского муниципального округа, Администрация </w:t>
      </w:r>
      <w:proofErr w:type="gramStart"/>
      <w:r>
        <w:rPr>
          <w:rFonts w:ascii="Times New Roman" w:hAnsi="Times New Roman"/>
          <w:sz w:val="24"/>
          <w:szCs w:val="24"/>
        </w:rPr>
        <w:t>Урмарского  муниципального</w:t>
      </w:r>
      <w:proofErr w:type="gramEnd"/>
      <w:r>
        <w:rPr>
          <w:rFonts w:ascii="Times New Roman" w:hAnsi="Times New Roman"/>
          <w:sz w:val="24"/>
          <w:szCs w:val="24"/>
        </w:rPr>
        <w:t xml:space="preserve"> округа Чувашской Республики п о с т а н о в л я е т:</w:t>
      </w:r>
    </w:p>
    <w:p w14:paraId="30576FC3" w14:textId="77777777" w:rsidR="00105341" w:rsidRDefault="00105341" w:rsidP="00105341">
      <w:pPr>
        <w:tabs>
          <w:tab w:val="left" w:pos="10206"/>
        </w:tabs>
        <w:spacing w:after="0" w:line="240" w:lineRule="auto"/>
        <w:ind w:right="-58" w:firstLine="709"/>
        <w:jc w:val="both"/>
        <w:rPr>
          <w:rFonts w:ascii="Times New Roman" w:hAnsi="Times New Roman"/>
          <w:sz w:val="24"/>
          <w:szCs w:val="24"/>
        </w:rPr>
      </w:pPr>
      <w:r>
        <w:rPr>
          <w:rFonts w:ascii="Times New Roman" w:hAnsi="Times New Roman"/>
          <w:sz w:val="24"/>
          <w:szCs w:val="24"/>
        </w:rPr>
        <w:t xml:space="preserve">1. Внести </w:t>
      </w:r>
      <w:proofErr w:type="gramStart"/>
      <w:r>
        <w:rPr>
          <w:rFonts w:ascii="Times New Roman" w:hAnsi="Times New Roman"/>
          <w:sz w:val="24"/>
          <w:szCs w:val="24"/>
        </w:rPr>
        <w:t>в  Перечень</w:t>
      </w:r>
      <w:proofErr w:type="gramEnd"/>
      <w:r>
        <w:rPr>
          <w:rFonts w:ascii="Times New Roman" w:hAnsi="Times New Roman"/>
          <w:sz w:val="24"/>
          <w:szCs w:val="24"/>
        </w:rPr>
        <w:t xml:space="preserve"> муниципальных Программ Урмарского муниципального округа Чувашской Республики, утвержденный постановлением администрации Урмарского муниципального округа Чувашской Республики от 02.02.2023 № 147, от 10.03.2023 № 299 изменения, дополнив строку 12 таблицы Перечень муниципальных программ Урмарского муниципального округа Чувашской Республики в следующей редакции:</w:t>
      </w:r>
    </w:p>
    <w:p w14:paraId="25676681" w14:textId="77777777" w:rsidR="00105341" w:rsidRDefault="00105341" w:rsidP="00105341">
      <w:pPr>
        <w:tabs>
          <w:tab w:val="left" w:pos="10206"/>
        </w:tabs>
        <w:spacing w:after="0" w:line="240" w:lineRule="auto"/>
        <w:ind w:right="-58" w:firstLine="709"/>
        <w:jc w:val="both"/>
        <w:rPr>
          <w:rFonts w:ascii="Times New Roman" w:hAnsi="Times New Roman"/>
          <w:sz w:val="24"/>
          <w:szCs w:val="24"/>
        </w:rPr>
      </w:pPr>
    </w:p>
    <w:tbl>
      <w:tblPr>
        <w:tblW w:w="9495" w:type="dxa"/>
        <w:tblInd w:w="85" w:type="dxa"/>
        <w:tblLayout w:type="fixed"/>
        <w:tblCellMar>
          <w:left w:w="85" w:type="dxa"/>
          <w:right w:w="85" w:type="dxa"/>
        </w:tblCellMar>
        <w:tblLook w:val="04A0" w:firstRow="1" w:lastRow="0" w:firstColumn="1" w:lastColumn="0" w:noHBand="0" w:noVBand="1"/>
      </w:tblPr>
      <w:tblGrid>
        <w:gridCol w:w="567"/>
        <w:gridCol w:w="1842"/>
        <w:gridCol w:w="3826"/>
        <w:gridCol w:w="3260"/>
      </w:tblGrid>
      <w:tr w:rsidR="00105341" w14:paraId="5369BF36" w14:textId="77777777" w:rsidTr="00105341">
        <w:tc>
          <w:tcPr>
            <w:tcW w:w="567" w:type="dxa"/>
            <w:tcBorders>
              <w:top w:val="single" w:sz="4" w:space="0" w:color="000000"/>
              <w:left w:val="single" w:sz="4" w:space="0" w:color="000000"/>
              <w:bottom w:val="single" w:sz="4" w:space="0" w:color="000000"/>
              <w:right w:val="nil"/>
            </w:tcBorders>
            <w:hideMark/>
          </w:tcPr>
          <w:p w14:paraId="0AD43477" w14:textId="77777777" w:rsidR="00105341" w:rsidRDefault="00105341">
            <w:pPr>
              <w:spacing w:after="0" w:line="240" w:lineRule="auto"/>
              <w:jc w:val="center"/>
              <w:rPr>
                <w:rFonts w:ascii="Times New Roman" w:eastAsia="Times New Roman" w:hAnsi="Times New Roman"/>
                <w:b/>
                <w:sz w:val="24"/>
                <w:szCs w:val="24"/>
              </w:rPr>
            </w:pPr>
            <w:r>
              <w:rPr>
                <w:rFonts w:ascii="Times New Roman" w:hAnsi="Times New Roman"/>
                <w:sz w:val="24"/>
                <w:szCs w:val="24"/>
              </w:rPr>
              <w:t>12.</w:t>
            </w:r>
          </w:p>
        </w:tc>
        <w:tc>
          <w:tcPr>
            <w:tcW w:w="1843" w:type="dxa"/>
            <w:tcBorders>
              <w:top w:val="single" w:sz="4" w:space="0" w:color="000000"/>
              <w:left w:val="single" w:sz="4" w:space="0" w:color="000000"/>
              <w:bottom w:val="single" w:sz="4" w:space="0" w:color="000000"/>
              <w:right w:val="nil"/>
            </w:tcBorders>
            <w:hideMark/>
          </w:tcPr>
          <w:p w14:paraId="09ED654B" w14:textId="77777777" w:rsidR="00105341" w:rsidRDefault="00105341">
            <w:pPr>
              <w:spacing w:after="0" w:line="240" w:lineRule="auto"/>
              <w:jc w:val="both"/>
              <w:rPr>
                <w:rFonts w:ascii="Times New Roman" w:eastAsia="Times New Roman" w:hAnsi="Times New Roman"/>
                <w:sz w:val="24"/>
                <w:szCs w:val="24"/>
              </w:rPr>
            </w:pPr>
            <w:r>
              <w:rPr>
                <w:rFonts w:ascii="Times New Roman" w:hAnsi="Times New Roman"/>
                <w:sz w:val="24"/>
                <w:szCs w:val="24"/>
              </w:rPr>
              <w:t>«Молодежь» в Урмарском муниципальном округе»</w:t>
            </w:r>
          </w:p>
        </w:tc>
        <w:tc>
          <w:tcPr>
            <w:tcW w:w="3827" w:type="dxa"/>
            <w:tcBorders>
              <w:top w:val="single" w:sz="4" w:space="0" w:color="000000"/>
              <w:left w:val="single" w:sz="4" w:space="0" w:color="000000"/>
              <w:bottom w:val="single" w:sz="4" w:space="0" w:color="000000"/>
              <w:right w:val="nil"/>
            </w:tcBorders>
            <w:hideMark/>
          </w:tcPr>
          <w:p w14:paraId="73539A3A" w14:textId="77777777" w:rsidR="00105341" w:rsidRDefault="00105341">
            <w:pPr>
              <w:spacing w:after="0" w:line="240" w:lineRule="auto"/>
              <w:jc w:val="both"/>
              <w:rPr>
                <w:rFonts w:ascii="Times New Roman" w:eastAsia="Times New Roman" w:hAnsi="Times New Roman"/>
                <w:sz w:val="24"/>
                <w:szCs w:val="24"/>
              </w:rPr>
            </w:pPr>
            <w:r>
              <w:rPr>
                <w:rFonts w:ascii="Times New Roman" w:hAnsi="Times New Roman"/>
                <w:sz w:val="24"/>
                <w:szCs w:val="24"/>
                <w:shd w:val="clear" w:color="auto" w:fill="FFFFFF"/>
              </w:rPr>
              <w:t xml:space="preserve"> Советник главы администрации по работе с молодежью администрации Урмарского муниципального округа</w:t>
            </w:r>
          </w:p>
        </w:tc>
        <w:tc>
          <w:tcPr>
            <w:tcW w:w="3261" w:type="dxa"/>
            <w:tcBorders>
              <w:top w:val="single" w:sz="4" w:space="0" w:color="000000"/>
              <w:left w:val="single" w:sz="4" w:space="0" w:color="000000"/>
              <w:bottom w:val="single" w:sz="4" w:space="0" w:color="000000"/>
              <w:right w:val="single" w:sz="4" w:space="0" w:color="000000"/>
            </w:tcBorders>
            <w:hideMark/>
          </w:tcPr>
          <w:p w14:paraId="695094CF" w14:textId="77777777" w:rsidR="00105341" w:rsidRDefault="00105341">
            <w:pPr>
              <w:rPr>
                <w:rFonts w:ascii="Times New Roman" w:eastAsia="Times New Roman" w:hAnsi="Times New Roman"/>
                <w:sz w:val="24"/>
                <w:szCs w:val="24"/>
              </w:rPr>
            </w:pPr>
          </w:p>
        </w:tc>
      </w:tr>
    </w:tbl>
    <w:p w14:paraId="1AD957AE" w14:textId="77777777" w:rsidR="00105341" w:rsidRDefault="00105341" w:rsidP="00105341">
      <w:pPr>
        <w:tabs>
          <w:tab w:val="left" w:pos="10206"/>
        </w:tabs>
        <w:spacing w:after="0" w:line="240" w:lineRule="auto"/>
        <w:ind w:right="-58" w:firstLine="709"/>
        <w:jc w:val="both"/>
        <w:rPr>
          <w:rFonts w:ascii="Times New Roman" w:eastAsia="Times New Roman" w:hAnsi="Times New Roman" w:cs="Times New Roman"/>
          <w:sz w:val="24"/>
          <w:szCs w:val="24"/>
        </w:rPr>
      </w:pPr>
    </w:p>
    <w:p w14:paraId="1F05789E" w14:textId="77777777" w:rsidR="00105341" w:rsidRDefault="00105341" w:rsidP="00105341">
      <w:pPr>
        <w:widowControl w:val="0"/>
        <w:tabs>
          <w:tab w:val="left" w:pos="767"/>
        </w:tabs>
        <w:spacing w:after="0" w:line="240" w:lineRule="auto"/>
        <w:ind w:firstLine="709"/>
        <w:jc w:val="both"/>
        <w:rPr>
          <w:rFonts w:ascii="Times New Roman" w:eastAsia="Calibri" w:hAnsi="Times New Roman"/>
          <w:sz w:val="24"/>
          <w:szCs w:val="24"/>
        </w:rPr>
      </w:pPr>
      <w:r>
        <w:rPr>
          <w:rFonts w:ascii="Times New Roman" w:hAnsi="Times New Roman"/>
          <w:sz w:val="24"/>
          <w:szCs w:val="24"/>
        </w:rPr>
        <w:t>2. Контроль за выполнением настоящего постановления возложить на отдел экономики, земельных и имущественных отношений администрации Урмарского муниципального округа Чувашской Республики.</w:t>
      </w:r>
    </w:p>
    <w:p w14:paraId="2FF10709" w14:textId="77777777" w:rsidR="00105341" w:rsidRDefault="00105341" w:rsidP="00105341">
      <w:pPr>
        <w:spacing w:after="0" w:line="240" w:lineRule="auto"/>
        <w:rPr>
          <w:rFonts w:ascii="Times New Roman" w:hAnsi="Times New Roman"/>
          <w:sz w:val="24"/>
          <w:szCs w:val="24"/>
        </w:rPr>
      </w:pPr>
    </w:p>
    <w:p w14:paraId="4CA7C29B" w14:textId="77777777" w:rsidR="00105341" w:rsidRDefault="00105341" w:rsidP="00105341">
      <w:pPr>
        <w:spacing w:after="0" w:line="240" w:lineRule="auto"/>
        <w:rPr>
          <w:rFonts w:ascii="Times New Roman" w:hAnsi="Times New Roman"/>
          <w:sz w:val="24"/>
          <w:szCs w:val="24"/>
        </w:rPr>
      </w:pPr>
    </w:p>
    <w:p w14:paraId="5AE18215" w14:textId="77777777" w:rsidR="00105341" w:rsidRDefault="00105341" w:rsidP="00105341">
      <w:pPr>
        <w:widowControl w:val="0"/>
        <w:tabs>
          <w:tab w:val="left" w:pos="767"/>
        </w:tabs>
        <w:spacing w:after="0" w:line="240" w:lineRule="auto"/>
        <w:jc w:val="both"/>
        <w:rPr>
          <w:rFonts w:ascii="Times New Roman" w:hAnsi="Times New Roman"/>
          <w:sz w:val="24"/>
          <w:szCs w:val="24"/>
        </w:rPr>
      </w:pPr>
    </w:p>
    <w:p w14:paraId="18484E4D" w14:textId="77777777" w:rsidR="00105341" w:rsidRDefault="00105341" w:rsidP="00105341">
      <w:pPr>
        <w:widowControl w:val="0"/>
        <w:tabs>
          <w:tab w:val="left" w:pos="767"/>
        </w:tabs>
        <w:spacing w:after="0" w:line="240" w:lineRule="auto"/>
        <w:jc w:val="both"/>
        <w:rPr>
          <w:rFonts w:ascii="Times New Roman" w:hAnsi="Times New Roman"/>
          <w:sz w:val="24"/>
          <w:szCs w:val="24"/>
        </w:rPr>
      </w:pPr>
      <w:r>
        <w:rPr>
          <w:rFonts w:ascii="Times New Roman" w:hAnsi="Times New Roman"/>
          <w:sz w:val="24"/>
          <w:szCs w:val="24"/>
        </w:rPr>
        <w:t>Глава Урмарского</w:t>
      </w:r>
    </w:p>
    <w:p w14:paraId="28F09E51" w14:textId="713C3F39" w:rsidR="00105341" w:rsidRDefault="00105341" w:rsidP="00105341">
      <w:pPr>
        <w:widowControl w:val="0"/>
        <w:tabs>
          <w:tab w:val="left" w:pos="767"/>
        </w:tabs>
        <w:spacing w:after="0" w:line="240" w:lineRule="auto"/>
        <w:jc w:val="both"/>
        <w:rPr>
          <w:rFonts w:ascii="Times New Roman" w:hAnsi="Times New Roman"/>
          <w:sz w:val="24"/>
          <w:szCs w:val="24"/>
        </w:rPr>
      </w:pPr>
      <w:r>
        <w:rPr>
          <w:rFonts w:ascii="Times New Roman" w:hAnsi="Times New Roman"/>
          <w:sz w:val="24"/>
          <w:szCs w:val="24"/>
        </w:rPr>
        <w:t xml:space="preserve">муниципального округа                  </w:t>
      </w:r>
      <w:r>
        <w:rPr>
          <w:rFonts w:ascii="Times New Roman" w:hAnsi="Times New Roman"/>
          <w:sz w:val="24"/>
          <w:szCs w:val="24"/>
        </w:rPr>
        <w:tab/>
        <w:t xml:space="preserve">                                                         </w:t>
      </w:r>
      <w:r>
        <w:rPr>
          <w:rFonts w:ascii="Times New Roman" w:hAnsi="Times New Roman"/>
          <w:sz w:val="24"/>
          <w:szCs w:val="24"/>
        </w:rPr>
        <w:t xml:space="preserve">         </w:t>
      </w:r>
      <w:r>
        <w:rPr>
          <w:rFonts w:ascii="Times New Roman" w:hAnsi="Times New Roman"/>
          <w:sz w:val="24"/>
          <w:szCs w:val="24"/>
        </w:rPr>
        <w:t xml:space="preserve"> В.В. Шигильдеев</w:t>
      </w:r>
    </w:p>
    <w:p w14:paraId="31F641B3" w14:textId="77777777" w:rsidR="00105341" w:rsidRDefault="00105341" w:rsidP="00105341">
      <w:pPr>
        <w:widowControl w:val="0"/>
        <w:tabs>
          <w:tab w:val="left" w:pos="767"/>
        </w:tabs>
        <w:spacing w:after="0" w:line="240" w:lineRule="auto"/>
        <w:jc w:val="both"/>
        <w:rPr>
          <w:rFonts w:ascii="Times New Roman" w:hAnsi="Times New Roman"/>
          <w:sz w:val="24"/>
          <w:szCs w:val="24"/>
        </w:rPr>
      </w:pPr>
    </w:p>
    <w:p w14:paraId="4F433350" w14:textId="77777777" w:rsidR="00105341" w:rsidRDefault="00105341" w:rsidP="00105341">
      <w:pPr>
        <w:widowControl w:val="0"/>
        <w:tabs>
          <w:tab w:val="left" w:pos="767"/>
        </w:tabs>
        <w:spacing w:after="0" w:line="240" w:lineRule="auto"/>
        <w:jc w:val="both"/>
        <w:rPr>
          <w:rFonts w:ascii="Times New Roman" w:hAnsi="Times New Roman"/>
          <w:sz w:val="24"/>
          <w:szCs w:val="24"/>
        </w:rPr>
      </w:pPr>
    </w:p>
    <w:p w14:paraId="6014623F" w14:textId="77777777" w:rsidR="00105341" w:rsidRDefault="00105341" w:rsidP="00105341">
      <w:pPr>
        <w:widowControl w:val="0"/>
        <w:tabs>
          <w:tab w:val="left" w:pos="767"/>
        </w:tabs>
        <w:spacing w:after="0" w:line="240" w:lineRule="auto"/>
        <w:jc w:val="both"/>
        <w:rPr>
          <w:rFonts w:ascii="Times New Roman" w:hAnsi="Times New Roman"/>
          <w:sz w:val="24"/>
          <w:szCs w:val="24"/>
        </w:rPr>
      </w:pPr>
    </w:p>
    <w:p w14:paraId="0909F118" w14:textId="77777777" w:rsidR="00105341" w:rsidRDefault="00105341" w:rsidP="00105341">
      <w:pPr>
        <w:spacing w:after="0" w:line="240" w:lineRule="auto"/>
        <w:jc w:val="center"/>
        <w:rPr>
          <w:rFonts w:ascii="Times New Roman" w:hAnsi="Times New Roman"/>
          <w:sz w:val="24"/>
          <w:szCs w:val="24"/>
        </w:rPr>
      </w:pPr>
    </w:p>
    <w:p w14:paraId="05D1321B" w14:textId="77777777" w:rsidR="00105341" w:rsidRDefault="00105341" w:rsidP="00105341">
      <w:pPr>
        <w:pStyle w:val="af"/>
        <w:jc w:val="both"/>
        <w:rPr>
          <w:rFonts w:ascii="Times New Roman" w:hAnsi="Times New Roman"/>
          <w:sz w:val="20"/>
          <w:szCs w:val="20"/>
        </w:rPr>
      </w:pPr>
    </w:p>
    <w:p w14:paraId="3DCB4607" w14:textId="77777777" w:rsidR="00105341" w:rsidRDefault="00105341" w:rsidP="00105341">
      <w:pPr>
        <w:pStyle w:val="af"/>
        <w:jc w:val="both"/>
        <w:rPr>
          <w:rFonts w:ascii="Times New Roman" w:hAnsi="Times New Roman"/>
          <w:sz w:val="20"/>
          <w:szCs w:val="20"/>
        </w:rPr>
      </w:pPr>
    </w:p>
    <w:p w14:paraId="50B3A3DA" w14:textId="77777777" w:rsidR="00105341" w:rsidRDefault="00105341" w:rsidP="00105341">
      <w:pPr>
        <w:pStyle w:val="af"/>
        <w:jc w:val="both"/>
        <w:rPr>
          <w:rFonts w:ascii="Times New Roman" w:hAnsi="Times New Roman"/>
          <w:sz w:val="20"/>
          <w:szCs w:val="20"/>
        </w:rPr>
      </w:pPr>
    </w:p>
    <w:p w14:paraId="549AE3BE" w14:textId="77777777" w:rsidR="00105341" w:rsidRDefault="00105341" w:rsidP="00105341">
      <w:pPr>
        <w:pStyle w:val="af"/>
        <w:jc w:val="both"/>
        <w:rPr>
          <w:rFonts w:ascii="Times New Roman" w:hAnsi="Times New Roman"/>
          <w:sz w:val="20"/>
          <w:szCs w:val="20"/>
        </w:rPr>
      </w:pPr>
    </w:p>
    <w:p w14:paraId="4324EBB4" w14:textId="77777777" w:rsidR="00105341" w:rsidRDefault="00105341" w:rsidP="00105341">
      <w:pPr>
        <w:pStyle w:val="af"/>
        <w:jc w:val="both"/>
        <w:rPr>
          <w:rFonts w:ascii="Times New Roman" w:hAnsi="Times New Roman"/>
          <w:sz w:val="20"/>
          <w:szCs w:val="20"/>
        </w:rPr>
      </w:pPr>
    </w:p>
    <w:p w14:paraId="2EBFC59A" w14:textId="77777777" w:rsidR="00105341" w:rsidRDefault="00105341" w:rsidP="00105341">
      <w:pPr>
        <w:pStyle w:val="af"/>
        <w:jc w:val="both"/>
        <w:rPr>
          <w:rFonts w:ascii="Times New Roman" w:hAnsi="Times New Roman"/>
          <w:sz w:val="20"/>
          <w:szCs w:val="20"/>
        </w:rPr>
      </w:pPr>
    </w:p>
    <w:p w14:paraId="0CAE61A2" w14:textId="77777777" w:rsidR="00105341" w:rsidRDefault="00105341" w:rsidP="00105341">
      <w:pPr>
        <w:pStyle w:val="af"/>
        <w:jc w:val="both"/>
        <w:rPr>
          <w:rFonts w:ascii="Times New Roman" w:hAnsi="Times New Roman"/>
          <w:sz w:val="20"/>
          <w:szCs w:val="20"/>
        </w:rPr>
      </w:pPr>
    </w:p>
    <w:p w14:paraId="042BBA36" w14:textId="77777777" w:rsidR="00105341" w:rsidRDefault="00105341" w:rsidP="00105341">
      <w:pPr>
        <w:pStyle w:val="af"/>
        <w:jc w:val="both"/>
        <w:rPr>
          <w:rFonts w:ascii="Times New Roman" w:hAnsi="Times New Roman"/>
          <w:sz w:val="20"/>
          <w:szCs w:val="20"/>
        </w:rPr>
      </w:pPr>
    </w:p>
    <w:p w14:paraId="5D72CFE7" w14:textId="18E429FE" w:rsidR="00105341" w:rsidRDefault="00105341" w:rsidP="00105341">
      <w:pPr>
        <w:pStyle w:val="af"/>
        <w:jc w:val="both"/>
        <w:rPr>
          <w:rFonts w:ascii="Times New Roman" w:hAnsi="Times New Roman"/>
          <w:sz w:val="20"/>
          <w:szCs w:val="20"/>
        </w:rPr>
      </w:pPr>
      <w:r>
        <w:rPr>
          <w:rFonts w:ascii="Times New Roman" w:hAnsi="Times New Roman"/>
          <w:sz w:val="20"/>
          <w:szCs w:val="20"/>
        </w:rPr>
        <w:t>Иванов Иван Николаевич</w:t>
      </w:r>
    </w:p>
    <w:p w14:paraId="189EB4E0" w14:textId="77777777" w:rsidR="00105341" w:rsidRDefault="00105341" w:rsidP="00105341">
      <w:pPr>
        <w:pStyle w:val="af"/>
        <w:jc w:val="both"/>
        <w:rPr>
          <w:rFonts w:ascii="Times New Roman" w:hAnsi="Times New Roman"/>
          <w:color w:val="FF0000"/>
          <w:sz w:val="24"/>
          <w:szCs w:val="24"/>
        </w:rPr>
      </w:pPr>
      <w:r>
        <w:rPr>
          <w:rFonts w:ascii="Times New Roman" w:hAnsi="Times New Roman"/>
          <w:sz w:val="20"/>
          <w:szCs w:val="20"/>
        </w:rPr>
        <w:t>8(835-44) 2-14-15</w:t>
      </w:r>
    </w:p>
    <w:p w14:paraId="1A288877" w14:textId="77777777" w:rsidR="00DB29FB" w:rsidRPr="00E710CE" w:rsidRDefault="00DB29FB" w:rsidP="00105341">
      <w:pPr>
        <w:spacing w:after="0" w:line="240" w:lineRule="auto"/>
        <w:ind w:right="4962"/>
        <w:jc w:val="both"/>
        <w:rPr>
          <w:rFonts w:cs="Times New Roman"/>
          <w:sz w:val="20"/>
          <w:szCs w:val="20"/>
          <w:lang w:eastAsia="ar-SA"/>
        </w:rPr>
      </w:pPr>
    </w:p>
    <w:sectPr w:rsidR="00DB29FB" w:rsidRPr="00E710CE" w:rsidSect="002A025F">
      <w:headerReference w:type="default" r:id="rId9"/>
      <w:pgSz w:w="11910" w:h="16840"/>
      <w:pgMar w:top="1134" w:right="711" w:bottom="851"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F099E4" w14:textId="77777777" w:rsidR="00463ED4" w:rsidRDefault="00463ED4" w:rsidP="00C65999">
      <w:pPr>
        <w:spacing w:after="0" w:line="240" w:lineRule="auto"/>
      </w:pPr>
      <w:r>
        <w:separator/>
      </w:r>
    </w:p>
  </w:endnote>
  <w:endnote w:type="continuationSeparator" w:id="0">
    <w:p w14:paraId="6FF3FEB4" w14:textId="77777777" w:rsidR="00463ED4" w:rsidRDefault="00463ED4"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angal">
    <w:altName w:val="Cambria"/>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 New Roman CYR">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Liberation Serif">
    <w:altName w:val="Times New Roman"/>
    <w:charset w:val="CC"/>
    <w:family w:val="roman"/>
    <w:pitch w:val="variable"/>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 w:name="Baltica Chv">
    <w:altName w:val="Calibri"/>
    <w:charset w:val="00"/>
    <w:family w:val="auto"/>
    <w:pitch w:val="variable"/>
    <w:sig w:usb0="00000207" w:usb1="00000000" w:usb2="00000000" w:usb3="00000000" w:csb0="00000097" w:csb1="00000000"/>
  </w:font>
  <w:font w:name="Lucida Sans">
    <w:panose1 w:val="020B0602030504020204"/>
    <w:charset w:val="00"/>
    <w:family w:val="swiss"/>
    <w:pitch w:val="variable"/>
    <w:sig w:usb0="00000003" w:usb1="00000000" w:usb2="00000000" w:usb3="00000000" w:csb0="00000001" w:csb1="00000000"/>
  </w:font>
  <w:font w:name="Tunga">
    <w:panose1 w:val="00000400000000000000"/>
    <w:charset w:val="00"/>
    <w:family w:val="swiss"/>
    <w:pitch w:val="variable"/>
    <w:sig w:usb0="004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TimesET">
    <w:charset w:val="00"/>
    <w:family w:val="auto"/>
    <w:pitch w:val="variable"/>
    <w:sig w:usb0="00000001" w:usb1="00000000" w:usb2="00000000" w:usb3="00000000" w:csb0="00000005" w:csb1="00000000"/>
  </w:font>
  <w:font w:name="TimesEC">
    <w:panose1 w:val="00000000000000000000"/>
    <w:charset w:val="00"/>
    <w:family w:val="auto"/>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TimesNewRomanPSMT">
    <w:altName w:val="Calibri"/>
    <w:panose1 w:val="00000000000000000000"/>
    <w:charset w:val="80"/>
    <w:family w:val="auto"/>
    <w:notTrueType/>
    <w:pitch w:val="default"/>
    <w:sig w:usb0="00000000" w:usb1="08070000" w:usb2="00000010" w:usb3="00000000" w:csb0="00020000" w:csb1="00000000"/>
  </w:font>
  <w:font w:name="Andale Sans UI">
    <w:altName w:val="Arial Unicode MS"/>
    <w:charset w:val="00"/>
    <w:family w:val="auto"/>
    <w:pitch w:val="variable"/>
  </w:font>
  <w:font w:name="SimSun, 宋体">
    <w:charset w:val="00"/>
    <w:family w:val="auto"/>
    <w:pitch w:val="variable"/>
  </w:font>
  <w:font w:name="Sylfaen">
    <w:panose1 w:val="010A0502050306030303"/>
    <w:charset w:val="CC"/>
    <w:family w:val="roman"/>
    <w:pitch w:val="variable"/>
    <w:sig w:usb0="04000687" w:usb1="00000000" w:usb2="00000000" w:usb3="00000000" w:csb0="0000009F"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DCA83E" w14:textId="77777777" w:rsidR="00463ED4" w:rsidRDefault="00463ED4" w:rsidP="00C65999">
      <w:pPr>
        <w:spacing w:after="0" w:line="240" w:lineRule="auto"/>
      </w:pPr>
      <w:r>
        <w:separator/>
      </w:r>
    </w:p>
  </w:footnote>
  <w:footnote w:type="continuationSeparator" w:id="0">
    <w:p w14:paraId="56EED532" w14:textId="77777777" w:rsidR="00463ED4" w:rsidRDefault="00463ED4" w:rsidP="00C659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A4C802" w14:textId="1CEDB51D" w:rsidR="009A3F0A" w:rsidRDefault="009A3F0A">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name w:val="WW8Num1"/>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2"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color w:val="00000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15:restartNumberingAfterBreak="0">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5" w15:restartNumberingAfterBreak="0">
    <w:nsid w:val="01AD7747"/>
    <w:multiLevelType w:val="multilevel"/>
    <w:tmpl w:val="86D2958C"/>
    <w:styleLink w:val="WWNum1"/>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6" w15:restartNumberingAfterBreak="0">
    <w:nsid w:val="0A131E1E"/>
    <w:multiLevelType w:val="hybridMultilevel"/>
    <w:tmpl w:val="4BE4DC56"/>
    <w:lvl w:ilvl="0" w:tplc="AB22B20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7" w15:restartNumberingAfterBreak="0">
    <w:nsid w:val="0A616471"/>
    <w:multiLevelType w:val="multilevel"/>
    <w:tmpl w:val="0150B4A0"/>
    <w:lvl w:ilvl="0">
      <w:numFmt w:val="bullet"/>
      <w:lvlText w:val="-"/>
      <w:lvlJc w:val="left"/>
      <w:pPr>
        <w:ind w:left="120" w:hanging="239"/>
      </w:pPr>
      <w:rPr>
        <w:rFonts w:ascii="Microsoft Sans Serif" w:hAnsi="Microsoft Sans Serif"/>
        <w:b w:val="0"/>
        <w:i w:val="0"/>
        <w:spacing w:val="0"/>
        <w:sz w:val="22"/>
      </w:rPr>
    </w:lvl>
    <w:lvl w:ilvl="1">
      <w:numFmt w:val="bullet"/>
      <w:lvlText w:val="•"/>
      <w:lvlJc w:val="left"/>
      <w:pPr>
        <w:ind w:left="1168" w:hanging="239"/>
      </w:pPr>
    </w:lvl>
    <w:lvl w:ilvl="2">
      <w:numFmt w:val="bullet"/>
      <w:lvlText w:val="•"/>
      <w:lvlJc w:val="left"/>
      <w:pPr>
        <w:ind w:left="2216" w:hanging="239"/>
      </w:pPr>
    </w:lvl>
    <w:lvl w:ilvl="3">
      <w:numFmt w:val="bullet"/>
      <w:lvlText w:val="•"/>
      <w:lvlJc w:val="left"/>
      <w:pPr>
        <w:ind w:left="3264" w:hanging="239"/>
      </w:pPr>
    </w:lvl>
    <w:lvl w:ilvl="4">
      <w:numFmt w:val="bullet"/>
      <w:lvlText w:val="•"/>
      <w:lvlJc w:val="left"/>
      <w:pPr>
        <w:ind w:left="4312" w:hanging="239"/>
      </w:pPr>
    </w:lvl>
    <w:lvl w:ilvl="5">
      <w:numFmt w:val="bullet"/>
      <w:lvlText w:val="•"/>
      <w:lvlJc w:val="left"/>
      <w:pPr>
        <w:ind w:left="5360" w:hanging="239"/>
      </w:pPr>
    </w:lvl>
    <w:lvl w:ilvl="6">
      <w:numFmt w:val="bullet"/>
      <w:lvlText w:val="•"/>
      <w:lvlJc w:val="left"/>
      <w:pPr>
        <w:ind w:left="6408" w:hanging="239"/>
      </w:pPr>
    </w:lvl>
    <w:lvl w:ilvl="7">
      <w:numFmt w:val="bullet"/>
      <w:lvlText w:val="•"/>
      <w:lvlJc w:val="left"/>
      <w:pPr>
        <w:ind w:left="7456" w:hanging="239"/>
      </w:pPr>
    </w:lvl>
    <w:lvl w:ilvl="8">
      <w:numFmt w:val="bullet"/>
      <w:lvlText w:val="•"/>
      <w:lvlJc w:val="left"/>
      <w:pPr>
        <w:ind w:left="8504" w:hanging="239"/>
      </w:pPr>
    </w:lvl>
  </w:abstractNum>
  <w:abstractNum w:abstractNumId="8" w15:restartNumberingAfterBreak="0">
    <w:nsid w:val="0CE43F2A"/>
    <w:multiLevelType w:val="multilevel"/>
    <w:tmpl w:val="03D0BE0E"/>
    <w:lvl w:ilvl="0">
      <w:numFmt w:val="bullet"/>
      <w:lvlText w:val="-"/>
      <w:lvlJc w:val="left"/>
      <w:pPr>
        <w:ind w:left="120" w:hanging="191"/>
      </w:pPr>
      <w:rPr>
        <w:rFonts w:ascii="Microsoft Sans Serif" w:hAnsi="Microsoft Sans Serif"/>
        <w:b w:val="0"/>
        <w:i w:val="0"/>
        <w:spacing w:val="0"/>
        <w:sz w:val="22"/>
      </w:rPr>
    </w:lvl>
    <w:lvl w:ilvl="1">
      <w:numFmt w:val="bullet"/>
      <w:lvlText w:val="•"/>
      <w:lvlJc w:val="left"/>
      <w:pPr>
        <w:ind w:left="1168" w:hanging="191"/>
      </w:pPr>
    </w:lvl>
    <w:lvl w:ilvl="2">
      <w:numFmt w:val="bullet"/>
      <w:lvlText w:val="•"/>
      <w:lvlJc w:val="left"/>
      <w:pPr>
        <w:ind w:left="2216" w:hanging="191"/>
      </w:pPr>
    </w:lvl>
    <w:lvl w:ilvl="3">
      <w:numFmt w:val="bullet"/>
      <w:lvlText w:val="•"/>
      <w:lvlJc w:val="left"/>
      <w:pPr>
        <w:ind w:left="3264" w:hanging="191"/>
      </w:pPr>
    </w:lvl>
    <w:lvl w:ilvl="4">
      <w:numFmt w:val="bullet"/>
      <w:lvlText w:val="•"/>
      <w:lvlJc w:val="left"/>
      <w:pPr>
        <w:ind w:left="4312" w:hanging="191"/>
      </w:pPr>
    </w:lvl>
    <w:lvl w:ilvl="5">
      <w:numFmt w:val="bullet"/>
      <w:lvlText w:val="•"/>
      <w:lvlJc w:val="left"/>
      <w:pPr>
        <w:ind w:left="5360" w:hanging="191"/>
      </w:pPr>
    </w:lvl>
    <w:lvl w:ilvl="6">
      <w:numFmt w:val="bullet"/>
      <w:lvlText w:val="•"/>
      <w:lvlJc w:val="left"/>
      <w:pPr>
        <w:ind w:left="6408" w:hanging="191"/>
      </w:pPr>
    </w:lvl>
    <w:lvl w:ilvl="7">
      <w:numFmt w:val="bullet"/>
      <w:lvlText w:val="•"/>
      <w:lvlJc w:val="left"/>
      <w:pPr>
        <w:ind w:left="7456" w:hanging="191"/>
      </w:pPr>
    </w:lvl>
    <w:lvl w:ilvl="8">
      <w:numFmt w:val="bullet"/>
      <w:lvlText w:val="•"/>
      <w:lvlJc w:val="left"/>
      <w:pPr>
        <w:ind w:left="8504" w:hanging="191"/>
      </w:pPr>
    </w:lvl>
  </w:abstractNum>
  <w:abstractNum w:abstractNumId="9" w15:restartNumberingAfterBreak="0">
    <w:nsid w:val="324B2D11"/>
    <w:multiLevelType w:val="multilevel"/>
    <w:tmpl w:val="6394B0D0"/>
    <w:lvl w:ilvl="0">
      <w:start w:val="1"/>
      <w:numFmt w:val="decimal"/>
      <w:pStyle w:val="NumberList"/>
      <w:lvlText w:val="%1."/>
      <w:lvlJc w:val="left"/>
      <w:pPr>
        <w:tabs>
          <w:tab w:val="num" w:pos="360"/>
        </w:tabs>
        <w:ind w:left="360" w:hanging="360"/>
      </w:pPr>
      <w:rPr>
        <w:rFonts w:ascii="Times New Roman" w:hAnsi="Times New Roman" w:cs="Times New Roman" w:hint="default"/>
        <w:sz w:val="24"/>
        <w:szCs w:val="24"/>
      </w:rPr>
    </w:lvl>
    <w:lvl w:ilvl="1">
      <w:start w:val="1"/>
      <w:numFmt w:val="decimal"/>
      <w:pStyle w:val="9"/>
      <w:lvlText w:val="%1.%2."/>
      <w:lvlJc w:val="left"/>
      <w:pPr>
        <w:tabs>
          <w:tab w:val="num" w:pos="907"/>
        </w:tabs>
        <w:ind w:left="907" w:hanging="550"/>
      </w:pPr>
      <w:rPr>
        <w:rFonts w:ascii="Verdana" w:hAnsi="Verdana" w:hint="default"/>
        <w:sz w:val="18"/>
      </w:rPr>
    </w:lvl>
    <w:lvl w:ilvl="2">
      <w:start w:val="1"/>
      <w:numFmt w:val="decimal"/>
      <w:pStyle w:val="8"/>
      <w:lvlText w:val="%1.%2.%3."/>
      <w:lvlJc w:val="left"/>
      <w:pPr>
        <w:tabs>
          <w:tab w:val="num" w:pos="1588"/>
        </w:tabs>
        <w:ind w:left="1588" w:hanging="681"/>
      </w:pPr>
      <w:rPr>
        <w:rFonts w:ascii="Verdana" w:hAnsi="Verdana" w:hint="default"/>
        <w:b w:val="0"/>
        <w:i w:val="0"/>
        <w:sz w:val="16"/>
      </w:rPr>
    </w:lvl>
    <w:lvl w:ilvl="3">
      <w:start w:val="1"/>
      <w:numFmt w:val="decimal"/>
      <w:lvlText w:val="%1.%2.%3.%4"/>
      <w:lvlJc w:val="left"/>
      <w:pPr>
        <w:tabs>
          <w:tab w:val="num" w:pos="2438"/>
        </w:tabs>
        <w:ind w:left="2438" w:hanging="85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15:restartNumberingAfterBreak="0">
    <w:nsid w:val="40484055"/>
    <w:multiLevelType w:val="multilevel"/>
    <w:tmpl w:val="C256EDD0"/>
    <w:styleLink w:val="a0"/>
    <w:lvl w:ilvl="0">
      <w:start w:val="1"/>
      <w:numFmt w:val="decimal"/>
      <w:pStyle w:val="1"/>
      <w:suff w:val="space"/>
      <w:lvlText w:val="%1."/>
      <w:lvlJc w:val="left"/>
      <w:pPr>
        <w:ind w:left="0" w:firstLine="709"/>
      </w:pPr>
      <w:rPr>
        <w:rFonts w:cs="Times New Roman"/>
      </w:rPr>
    </w:lvl>
    <w:lvl w:ilvl="1">
      <w:start w:val="1"/>
      <w:numFmt w:val="decimal"/>
      <w:pStyle w:val="2"/>
      <w:isLgl/>
      <w:lvlText w:val="%1.%2."/>
      <w:lvlJc w:val="left"/>
      <w:pPr>
        <w:tabs>
          <w:tab w:val="num" w:pos="1418"/>
        </w:tabs>
        <w:ind w:left="142" w:firstLine="709"/>
      </w:pPr>
      <w:rPr>
        <w:rFonts w:cs="Times New Roman"/>
        <w:strike w:val="0"/>
        <w:dstrike w:val="0"/>
        <w:u w:val="none"/>
        <w:effect w:val="none"/>
      </w:rPr>
    </w:lvl>
    <w:lvl w:ilvl="2">
      <w:start w:val="1"/>
      <w:numFmt w:val="bullet"/>
      <w:lvlText w:val=""/>
      <w:lvlJc w:val="left"/>
      <w:pPr>
        <w:tabs>
          <w:tab w:val="num" w:pos="1276"/>
        </w:tabs>
        <w:ind w:left="0" w:firstLine="709"/>
      </w:pPr>
      <w:rPr>
        <w:rFonts w:ascii="Symbol" w:hAnsi="Symbol" w:hint="default"/>
      </w:rPr>
    </w:lvl>
    <w:lvl w:ilvl="3">
      <w:start w:val="1"/>
      <w:numFmt w:val="decimal"/>
      <w:lvlText w:val="(%4)"/>
      <w:lvlJc w:val="left"/>
      <w:pPr>
        <w:ind w:left="1298" w:hanging="360"/>
      </w:pPr>
      <w:rPr>
        <w:rFonts w:cs="Times New Roman"/>
      </w:rPr>
    </w:lvl>
    <w:lvl w:ilvl="4">
      <w:start w:val="1"/>
      <w:numFmt w:val="lowerLetter"/>
      <w:lvlText w:val="(%5)"/>
      <w:lvlJc w:val="left"/>
      <w:pPr>
        <w:ind w:left="1658" w:hanging="360"/>
      </w:pPr>
      <w:rPr>
        <w:rFonts w:cs="Times New Roman"/>
      </w:rPr>
    </w:lvl>
    <w:lvl w:ilvl="5">
      <w:start w:val="1"/>
      <w:numFmt w:val="lowerRoman"/>
      <w:lvlText w:val="(%6)"/>
      <w:lvlJc w:val="left"/>
      <w:pPr>
        <w:ind w:left="2018" w:hanging="360"/>
      </w:pPr>
      <w:rPr>
        <w:rFonts w:cs="Times New Roman"/>
      </w:rPr>
    </w:lvl>
    <w:lvl w:ilvl="6">
      <w:start w:val="1"/>
      <w:numFmt w:val="decimal"/>
      <w:lvlText w:val="%7."/>
      <w:lvlJc w:val="left"/>
      <w:pPr>
        <w:ind w:left="2378" w:hanging="360"/>
      </w:pPr>
      <w:rPr>
        <w:rFonts w:cs="Times New Roman"/>
      </w:rPr>
    </w:lvl>
    <w:lvl w:ilvl="7">
      <w:start w:val="1"/>
      <w:numFmt w:val="lowerLetter"/>
      <w:lvlText w:val="%8."/>
      <w:lvlJc w:val="left"/>
      <w:pPr>
        <w:ind w:left="2738" w:hanging="360"/>
      </w:pPr>
      <w:rPr>
        <w:rFonts w:cs="Times New Roman"/>
      </w:rPr>
    </w:lvl>
    <w:lvl w:ilvl="8">
      <w:start w:val="1"/>
      <w:numFmt w:val="lowerRoman"/>
      <w:lvlText w:val="%9."/>
      <w:lvlJc w:val="left"/>
      <w:pPr>
        <w:ind w:left="3098" w:hanging="360"/>
      </w:pPr>
      <w:rPr>
        <w:rFonts w:cs="Times New Roman"/>
      </w:rPr>
    </w:lvl>
  </w:abstractNum>
  <w:abstractNum w:abstractNumId="11" w15:restartNumberingAfterBreak="0">
    <w:nsid w:val="40DB45CE"/>
    <w:multiLevelType w:val="multilevel"/>
    <w:tmpl w:val="7B1A10A2"/>
    <w:styleLink w:val="WWNum2"/>
    <w:lvl w:ilvl="0">
      <w:start w:val="2"/>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2" w15:restartNumberingAfterBreak="0">
    <w:nsid w:val="418559A1"/>
    <w:multiLevelType w:val="hybridMultilevel"/>
    <w:tmpl w:val="A0DCA262"/>
    <w:lvl w:ilvl="0" w:tplc="01B4AF72">
      <w:start w:val="1"/>
      <w:numFmt w:val="decimal"/>
      <w:lvlText w:val="%1."/>
      <w:lvlJc w:val="left"/>
      <w:pPr>
        <w:ind w:left="4046" w:hanging="360"/>
      </w:pPr>
      <w:rPr>
        <w:rFonts w:ascii="Times New Roman" w:hAnsi="Times New Roman" w:cs="Times New Roman" w:hint="default"/>
        <w:sz w:val="24"/>
        <w:szCs w:val="24"/>
      </w:rPr>
    </w:lvl>
    <w:lvl w:ilvl="1" w:tplc="04190019">
      <w:start w:val="1"/>
      <w:numFmt w:val="lowerLetter"/>
      <w:lvlText w:val="%2."/>
      <w:lvlJc w:val="left"/>
      <w:pPr>
        <w:ind w:left="4766" w:hanging="360"/>
      </w:pPr>
    </w:lvl>
    <w:lvl w:ilvl="2" w:tplc="0419001B">
      <w:start w:val="1"/>
      <w:numFmt w:val="lowerRoman"/>
      <w:lvlText w:val="%3."/>
      <w:lvlJc w:val="right"/>
      <w:pPr>
        <w:ind w:left="5486" w:hanging="180"/>
      </w:pPr>
    </w:lvl>
    <w:lvl w:ilvl="3" w:tplc="0419000F">
      <w:start w:val="1"/>
      <w:numFmt w:val="decimal"/>
      <w:lvlText w:val="%4."/>
      <w:lvlJc w:val="left"/>
      <w:pPr>
        <w:ind w:left="6206" w:hanging="360"/>
      </w:pPr>
    </w:lvl>
    <w:lvl w:ilvl="4" w:tplc="04190019">
      <w:start w:val="1"/>
      <w:numFmt w:val="lowerLetter"/>
      <w:lvlText w:val="%5."/>
      <w:lvlJc w:val="left"/>
      <w:pPr>
        <w:ind w:left="6926" w:hanging="360"/>
      </w:pPr>
    </w:lvl>
    <w:lvl w:ilvl="5" w:tplc="0419001B">
      <w:start w:val="1"/>
      <w:numFmt w:val="lowerRoman"/>
      <w:lvlText w:val="%6."/>
      <w:lvlJc w:val="right"/>
      <w:pPr>
        <w:ind w:left="7646" w:hanging="180"/>
      </w:pPr>
    </w:lvl>
    <w:lvl w:ilvl="6" w:tplc="0419000F">
      <w:start w:val="1"/>
      <w:numFmt w:val="decimal"/>
      <w:lvlText w:val="%7."/>
      <w:lvlJc w:val="left"/>
      <w:pPr>
        <w:ind w:left="8366" w:hanging="360"/>
      </w:pPr>
    </w:lvl>
    <w:lvl w:ilvl="7" w:tplc="04190019">
      <w:start w:val="1"/>
      <w:numFmt w:val="lowerLetter"/>
      <w:lvlText w:val="%8."/>
      <w:lvlJc w:val="left"/>
      <w:pPr>
        <w:ind w:left="9086" w:hanging="360"/>
      </w:pPr>
    </w:lvl>
    <w:lvl w:ilvl="8" w:tplc="0419001B">
      <w:start w:val="1"/>
      <w:numFmt w:val="lowerRoman"/>
      <w:lvlText w:val="%9."/>
      <w:lvlJc w:val="right"/>
      <w:pPr>
        <w:ind w:left="9806" w:hanging="180"/>
      </w:pPr>
    </w:lvl>
  </w:abstractNum>
  <w:abstractNum w:abstractNumId="13" w15:restartNumberingAfterBreak="0">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14" w15:restartNumberingAfterBreak="0">
    <w:nsid w:val="4B6A6B62"/>
    <w:multiLevelType w:val="multilevel"/>
    <w:tmpl w:val="B5C03AD8"/>
    <w:lvl w:ilvl="0">
      <w:start w:val="1"/>
      <w:numFmt w:val="decimal"/>
      <w:lvlText w:val="%1)"/>
      <w:lvlJc w:val="left"/>
      <w:pPr>
        <w:ind w:left="120" w:hanging="373"/>
      </w:pPr>
      <w:rPr>
        <w:rFonts w:ascii="Times New Roman" w:hAnsi="Times New Roman"/>
        <w:b w:val="0"/>
        <w:i w:val="0"/>
        <w:spacing w:val="0"/>
        <w:sz w:val="22"/>
      </w:rPr>
    </w:lvl>
    <w:lvl w:ilvl="1">
      <w:numFmt w:val="bullet"/>
      <w:lvlText w:val="•"/>
      <w:lvlJc w:val="left"/>
      <w:pPr>
        <w:ind w:left="1168" w:hanging="373"/>
      </w:pPr>
    </w:lvl>
    <w:lvl w:ilvl="2">
      <w:numFmt w:val="bullet"/>
      <w:lvlText w:val="•"/>
      <w:lvlJc w:val="left"/>
      <w:pPr>
        <w:ind w:left="2216" w:hanging="373"/>
      </w:pPr>
    </w:lvl>
    <w:lvl w:ilvl="3">
      <w:numFmt w:val="bullet"/>
      <w:lvlText w:val="•"/>
      <w:lvlJc w:val="left"/>
      <w:pPr>
        <w:ind w:left="3264" w:hanging="373"/>
      </w:pPr>
    </w:lvl>
    <w:lvl w:ilvl="4">
      <w:numFmt w:val="bullet"/>
      <w:lvlText w:val="•"/>
      <w:lvlJc w:val="left"/>
      <w:pPr>
        <w:ind w:left="4312" w:hanging="373"/>
      </w:pPr>
    </w:lvl>
    <w:lvl w:ilvl="5">
      <w:numFmt w:val="bullet"/>
      <w:lvlText w:val="•"/>
      <w:lvlJc w:val="left"/>
      <w:pPr>
        <w:ind w:left="5360" w:hanging="373"/>
      </w:pPr>
    </w:lvl>
    <w:lvl w:ilvl="6">
      <w:numFmt w:val="bullet"/>
      <w:lvlText w:val="•"/>
      <w:lvlJc w:val="left"/>
      <w:pPr>
        <w:ind w:left="6408" w:hanging="373"/>
      </w:pPr>
    </w:lvl>
    <w:lvl w:ilvl="7">
      <w:numFmt w:val="bullet"/>
      <w:lvlText w:val="•"/>
      <w:lvlJc w:val="left"/>
      <w:pPr>
        <w:ind w:left="7456" w:hanging="373"/>
      </w:pPr>
    </w:lvl>
    <w:lvl w:ilvl="8">
      <w:numFmt w:val="bullet"/>
      <w:lvlText w:val="•"/>
      <w:lvlJc w:val="left"/>
      <w:pPr>
        <w:ind w:left="8504" w:hanging="373"/>
      </w:pPr>
    </w:lvl>
  </w:abstractNum>
  <w:abstractNum w:abstractNumId="15" w15:restartNumberingAfterBreak="0">
    <w:nsid w:val="5095203E"/>
    <w:multiLevelType w:val="multilevel"/>
    <w:tmpl w:val="3F7A86BA"/>
    <w:lvl w:ilvl="0">
      <w:start w:val="1"/>
      <w:numFmt w:val="decimal"/>
      <w:lvlText w:val="%1."/>
      <w:lvlJc w:val="left"/>
      <w:pPr>
        <w:ind w:left="1830" w:hanging="456"/>
      </w:pPr>
      <w:rPr>
        <w:rFonts w:ascii="Times New Roman" w:hAnsi="Times New Roman"/>
        <w:b w:val="0"/>
        <w:i w:val="0"/>
        <w:spacing w:val="0"/>
        <w:sz w:val="22"/>
      </w:rPr>
    </w:lvl>
    <w:lvl w:ilvl="1">
      <w:start w:val="1"/>
      <w:numFmt w:val="decimal"/>
      <w:lvlText w:val="%2."/>
      <w:lvlJc w:val="left"/>
      <w:pPr>
        <w:ind w:left="5889" w:hanging="245"/>
      </w:pPr>
      <w:rPr>
        <w:rFonts w:ascii="Times New Roman" w:hAnsi="Times New Roman"/>
        <w:b/>
        <w:i w:val="0"/>
        <w:color w:val="26282D"/>
        <w:spacing w:val="0"/>
        <w:sz w:val="22"/>
      </w:rPr>
    </w:lvl>
    <w:lvl w:ilvl="2">
      <w:start w:val="1"/>
      <w:numFmt w:val="decimal"/>
      <w:lvlText w:val="%2.%3."/>
      <w:lvlJc w:val="left"/>
      <w:pPr>
        <w:ind w:left="1830" w:hanging="594"/>
      </w:pPr>
      <w:rPr>
        <w:rFonts w:ascii="Times New Roman" w:hAnsi="Times New Roman"/>
        <w:b w:val="0"/>
        <w:i w:val="0"/>
        <w:spacing w:val="0"/>
        <w:sz w:val="22"/>
      </w:rPr>
    </w:lvl>
    <w:lvl w:ilvl="3">
      <w:start w:val="1"/>
      <w:numFmt w:val="decimal"/>
      <w:lvlText w:val="%2.%3.%4."/>
      <w:lvlJc w:val="left"/>
      <w:pPr>
        <w:ind w:left="1830" w:hanging="637"/>
      </w:pPr>
      <w:rPr>
        <w:rFonts w:ascii="Times New Roman" w:hAnsi="Times New Roman"/>
        <w:b w:val="0"/>
        <w:i w:val="0"/>
        <w:spacing w:val="0"/>
        <w:sz w:val="22"/>
      </w:rPr>
    </w:lvl>
    <w:lvl w:ilvl="4">
      <w:numFmt w:val="bullet"/>
      <w:lvlText w:val="•"/>
      <w:lvlJc w:val="left"/>
      <w:pPr>
        <w:ind w:left="7495" w:hanging="637"/>
      </w:pPr>
    </w:lvl>
    <w:lvl w:ilvl="5">
      <w:numFmt w:val="bullet"/>
      <w:lvlText w:val="•"/>
      <w:lvlJc w:val="left"/>
      <w:pPr>
        <w:ind w:left="8297" w:hanging="637"/>
      </w:pPr>
    </w:lvl>
    <w:lvl w:ilvl="6">
      <w:numFmt w:val="bullet"/>
      <w:lvlText w:val="•"/>
      <w:lvlJc w:val="left"/>
      <w:pPr>
        <w:ind w:left="9100" w:hanging="637"/>
      </w:pPr>
    </w:lvl>
    <w:lvl w:ilvl="7">
      <w:numFmt w:val="bullet"/>
      <w:lvlText w:val="•"/>
      <w:lvlJc w:val="left"/>
      <w:pPr>
        <w:ind w:left="9902" w:hanging="637"/>
      </w:pPr>
    </w:lvl>
    <w:lvl w:ilvl="8">
      <w:numFmt w:val="bullet"/>
      <w:lvlText w:val="•"/>
      <w:lvlJc w:val="left"/>
      <w:pPr>
        <w:ind w:left="10705" w:hanging="637"/>
      </w:pPr>
    </w:lvl>
  </w:abstractNum>
  <w:abstractNum w:abstractNumId="16" w15:restartNumberingAfterBreak="0">
    <w:nsid w:val="55090E54"/>
    <w:multiLevelType w:val="multilevel"/>
    <w:tmpl w:val="A448FA70"/>
    <w:styleLink w:val="a1"/>
    <w:lvl w:ilvl="0">
      <w:start w:val="1"/>
      <w:numFmt w:val="bullet"/>
      <w:pStyle w:val="3"/>
      <w:suff w:val="space"/>
      <w:lvlText w:val="–"/>
      <w:lvlJc w:val="left"/>
      <w:pPr>
        <w:ind w:left="0" w:firstLine="708"/>
      </w:pPr>
      <w:rPr>
        <w:rFonts w:ascii="Times New Roman" w:hAnsi="Times New Roman" w:cs="Times New Roman"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18" w15:restartNumberingAfterBreak="0">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0"/>
      <w:isLgl/>
      <w:lvlText w:val="%1.%2."/>
      <w:lvlJc w:val="left"/>
      <w:pPr>
        <w:ind w:left="6501" w:hanging="405"/>
      </w:pPr>
      <w:rPr>
        <w:rFonts w:ascii="Times New Roman" w:hAnsi="Times New Roman" w:cs="Times New Roman"/>
      </w:rPr>
    </w:lvl>
    <w:lvl w:ilvl="2">
      <w:start w:val="1"/>
      <w:numFmt w:val="decimal"/>
      <w:pStyle w:val="30"/>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19" w15:restartNumberingAfterBreak="0">
    <w:nsid w:val="608D21FC"/>
    <w:multiLevelType w:val="singleLevel"/>
    <w:tmpl w:val="608D21FC"/>
    <w:lvl w:ilvl="0">
      <w:start w:val="1"/>
      <w:numFmt w:val="decimal"/>
      <w:suff w:val="space"/>
      <w:lvlText w:val="%1."/>
      <w:lvlJc w:val="left"/>
      <w:pPr>
        <w:ind w:left="0" w:firstLine="0"/>
      </w:pPr>
    </w:lvl>
  </w:abstractNum>
  <w:abstractNum w:abstractNumId="20" w15:restartNumberingAfterBreak="0">
    <w:nsid w:val="754A6ACC"/>
    <w:multiLevelType w:val="multilevel"/>
    <w:tmpl w:val="CC6CC878"/>
    <w:lvl w:ilvl="0">
      <w:numFmt w:val="bullet"/>
      <w:lvlText w:val="-"/>
      <w:lvlJc w:val="left"/>
      <w:pPr>
        <w:ind w:left="120" w:hanging="224"/>
      </w:pPr>
      <w:rPr>
        <w:rFonts w:ascii="Microsoft Sans Serif" w:hAnsi="Microsoft Sans Serif"/>
        <w:b w:val="0"/>
        <w:i w:val="0"/>
        <w:spacing w:val="0"/>
        <w:sz w:val="22"/>
      </w:rPr>
    </w:lvl>
    <w:lvl w:ilvl="1">
      <w:numFmt w:val="bullet"/>
      <w:lvlText w:val="•"/>
      <w:lvlJc w:val="left"/>
      <w:pPr>
        <w:ind w:left="1168" w:hanging="224"/>
      </w:pPr>
    </w:lvl>
    <w:lvl w:ilvl="2">
      <w:numFmt w:val="bullet"/>
      <w:lvlText w:val="•"/>
      <w:lvlJc w:val="left"/>
      <w:pPr>
        <w:ind w:left="2216" w:hanging="224"/>
      </w:pPr>
    </w:lvl>
    <w:lvl w:ilvl="3">
      <w:numFmt w:val="bullet"/>
      <w:lvlText w:val="•"/>
      <w:lvlJc w:val="left"/>
      <w:pPr>
        <w:ind w:left="3264" w:hanging="224"/>
      </w:pPr>
    </w:lvl>
    <w:lvl w:ilvl="4">
      <w:numFmt w:val="bullet"/>
      <w:lvlText w:val="•"/>
      <w:lvlJc w:val="left"/>
      <w:pPr>
        <w:ind w:left="4312" w:hanging="224"/>
      </w:pPr>
    </w:lvl>
    <w:lvl w:ilvl="5">
      <w:numFmt w:val="bullet"/>
      <w:lvlText w:val="•"/>
      <w:lvlJc w:val="left"/>
      <w:pPr>
        <w:ind w:left="5360" w:hanging="224"/>
      </w:pPr>
    </w:lvl>
    <w:lvl w:ilvl="6">
      <w:numFmt w:val="bullet"/>
      <w:lvlText w:val="•"/>
      <w:lvlJc w:val="left"/>
      <w:pPr>
        <w:ind w:left="6408" w:hanging="224"/>
      </w:pPr>
    </w:lvl>
    <w:lvl w:ilvl="7">
      <w:numFmt w:val="bullet"/>
      <w:lvlText w:val="•"/>
      <w:lvlJc w:val="left"/>
      <w:pPr>
        <w:ind w:left="7456" w:hanging="224"/>
      </w:pPr>
    </w:lvl>
    <w:lvl w:ilvl="8">
      <w:numFmt w:val="bullet"/>
      <w:lvlText w:val="•"/>
      <w:lvlJc w:val="left"/>
      <w:pPr>
        <w:ind w:left="8504" w:hanging="224"/>
      </w:pPr>
    </w:lvl>
  </w:abstractNum>
  <w:abstractNum w:abstractNumId="21" w15:restartNumberingAfterBreak="0">
    <w:nsid w:val="75C3107E"/>
    <w:multiLevelType w:val="multilevel"/>
    <w:tmpl w:val="E2DCB988"/>
    <w:lvl w:ilvl="0">
      <w:start w:val="1"/>
      <w:numFmt w:val="decimal"/>
      <w:lvlText w:val="%1)"/>
      <w:lvlJc w:val="left"/>
      <w:pPr>
        <w:ind w:left="170" w:hanging="170"/>
      </w:pPr>
      <w:rPr>
        <w:rFonts w:ascii="Times New Roman" w:hAnsi="Times New Roman"/>
        <w:b w:val="0"/>
        <w:i w:val="0"/>
        <w:spacing w:val="0"/>
        <w:sz w:val="22"/>
      </w:rPr>
    </w:lvl>
    <w:lvl w:ilvl="1">
      <w:start w:val="1"/>
      <w:numFmt w:val="decimal"/>
      <w:lvlText w:val="%1.%2."/>
      <w:lvlJc w:val="left"/>
      <w:pPr>
        <w:ind w:left="134" w:hanging="429"/>
      </w:pPr>
      <w:rPr>
        <w:rFonts w:ascii="Times New Roman" w:hAnsi="Times New Roman"/>
        <w:b w:val="0"/>
        <w:i w:val="0"/>
        <w:spacing w:val="0"/>
        <w:sz w:val="22"/>
      </w:rPr>
    </w:lvl>
    <w:lvl w:ilvl="2">
      <w:start w:val="1"/>
      <w:numFmt w:val="decimal"/>
      <w:lvlText w:val="%1.%2.%3."/>
      <w:lvlJc w:val="left"/>
      <w:pPr>
        <w:ind w:left="-1014" w:hanging="710"/>
      </w:pPr>
      <w:rPr>
        <w:rFonts w:ascii="Times New Roman" w:hAnsi="Times New Roman"/>
        <w:b w:val="0"/>
        <w:i w:val="0"/>
        <w:spacing w:val="0"/>
        <w:sz w:val="22"/>
      </w:rPr>
    </w:lvl>
    <w:lvl w:ilvl="3">
      <w:numFmt w:val="bullet"/>
      <w:lvlText w:val="•"/>
      <w:lvlJc w:val="left"/>
      <w:pPr>
        <w:ind w:left="2170" w:hanging="710"/>
      </w:pPr>
    </w:lvl>
    <w:lvl w:ilvl="4">
      <w:numFmt w:val="bullet"/>
      <w:lvlText w:val="•"/>
      <w:lvlJc w:val="left"/>
      <w:pPr>
        <w:ind w:left="3192" w:hanging="710"/>
      </w:pPr>
    </w:lvl>
    <w:lvl w:ilvl="5">
      <w:numFmt w:val="bullet"/>
      <w:lvlText w:val="•"/>
      <w:lvlJc w:val="left"/>
      <w:pPr>
        <w:ind w:left="4214" w:hanging="710"/>
      </w:pPr>
    </w:lvl>
    <w:lvl w:ilvl="6">
      <w:numFmt w:val="bullet"/>
      <w:lvlText w:val="•"/>
      <w:lvlJc w:val="left"/>
      <w:pPr>
        <w:ind w:left="5237" w:hanging="710"/>
      </w:pPr>
    </w:lvl>
    <w:lvl w:ilvl="7">
      <w:numFmt w:val="bullet"/>
      <w:lvlText w:val="•"/>
      <w:lvlJc w:val="left"/>
      <w:pPr>
        <w:ind w:left="6259" w:hanging="710"/>
      </w:pPr>
    </w:lvl>
    <w:lvl w:ilvl="8">
      <w:numFmt w:val="bullet"/>
      <w:lvlText w:val="•"/>
      <w:lvlJc w:val="left"/>
      <w:pPr>
        <w:ind w:left="7281" w:hanging="710"/>
      </w:pPr>
    </w:lvl>
  </w:abstractNum>
  <w:num w:numId="1">
    <w:abstractNumId w:val="0"/>
  </w:num>
  <w:num w:numId="2">
    <w:abstractNumId w:val="18"/>
  </w:num>
  <w:num w:numId="3">
    <w:abstractNumId w:val="17"/>
  </w:num>
  <w:num w:numId="4">
    <w:abstractNumId w:val="9"/>
  </w:num>
  <w:num w:numId="5">
    <w:abstractNumId w:val="16"/>
  </w:num>
  <w:num w:numId="6">
    <w:abstractNumId w:val="10"/>
  </w:num>
  <w:num w:numId="7">
    <w:abstractNumId w:val="5"/>
  </w:num>
  <w:num w:numId="8">
    <w:abstractNumId w:val="11"/>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12">
    <w:abstractNumId w:val="7"/>
  </w:num>
  <w:num w:numId="13">
    <w:abstractNumId w:val="21"/>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4">
    <w:abstractNumId w:val="8"/>
  </w:num>
  <w:num w:numId="15">
    <w:abstractNumId w:val="14"/>
    <w:lvlOverride w:ilvl="0">
      <w:startOverride w:val="1"/>
    </w:lvlOverride>
    <w:lvlOverride w:ilvl="1"/>
    <w:lvlOverride w:ilvl="2"/>
    <w:lvlOverride w:ilvl="3"/>
    <w:lvlOverride w:ilvl="4"/>
    <w:lvlOverride w:ilvl="5"/>
    <w:lvlOverride w:ilvl="6"/>
    <w:lvlOverride w:ilvl="7"/>
    <w:lvlOverride w:ilvl="8"/>
  </w:num>
  <w:num w:numId="16">
    <w:abstractNumId w:val="20"/>
  </w:num>
  <w:num w:numId="17">
    <w:abstractNumId w:val="19"/>
    <w:lvlOverride w:ilvl="0">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895"/>
    <w:rsid w:val="00000687"/>
    <w:rsid w:val="00002176"/>
    <w:rsid w:val="0000283E"/>
    <w:rsid w:val="0000290A"/>
    <w:rsid w:val="00002946"/>
    <w:rsid w:val="00003593"/>
    <w:rsid w:val="000049E2"/>
    <w:rsid w:val="000055BD"/>
    <w:rsid w:val="0000598D"/>
    <w:rsid w:val="00005BC9"/>
    <w:rsid w:val="000062D7"/>
    <w:rsid w:val="00006AB5"/>
    <w:rsid w:val="00006EB7"/>
    <w:rsid w:val="000113D6"/>
    <w:rsid w:val="000116D8"/>
    <w:rsid w:val="00012104"/>
    <w:rsid w:val="000128EE"/>
    <w:rsid w:val="00013134"/>
    <w:rsid w:val="0001322A"/>
    <w:rsid w:val="00013858"/>
    <w:rsid w:val="00013E82"/>
    <w:rsid w:val="0001463B"/>
    <w:rsid w:val="00014F74"/>
    <w:rsid w:val="00015055"/>
    <w:rsid w:val="000154CA"/>
    <w:rsid w:val="000161FF"/>
    <w:rsid w:val="0001795B"/>
    <w:rsid w:val="00017FC7"/>
    <w:rsid w:val="00020078"/>
    <w:rsid w:val="00020BE1"/>
    <w:rsid w:val="000210A9"/>
    <w:rsid w:val="00023847"/>
    <w:rsid w:val="00024CCF"/>
    <w:rsid w:val="00024EF8"/>
    <w:rsid w:val="00026A03"/>
    <w:rsid w:val="00026DCE"/>
    <w:rsid w:val="00027EA9"/>
    <w:rsid w:val="00031083"/>
    <w:rsid w:val="00031A66"/>
    <w:rsid w:val="00031A7C"/>
    <w:rsid w:val="00032572"/>
    <w:rsid w:val="000328C1"/>
    <w:rsid w:val="00035542"/>
    <w:rsid w:val="0003598D"/>
    <w:rsid w:val="00035C98"/>
    <w:rsid w:val="0003640C"/>
    <w:rsid w:val="00037C9A"/>
    <w:rsid w:val="00043DBD"/>
    <w:rsid w:val="0004660D"/>
    <w:rsid w:val="00046FD2"/>
    <w:rsid w:val="000471A6"/>
    <w:rsid w:val="00047E9A"/>
    <w:rsid w:val="00050FFA"/>
    <w:rsid w:val="00051660"/>
    <w:rsid w:val="00053BFA"/>
    <w:rsid w:val="00053E85"/>
    <w:rsid w:val="0005456F"/>
    <w:rsid w:val="000545E4"/>
    <w:rsid w:val="00055BEE"/>
    <w:rsid w:val="0005764F"/>
    <w:rsid w:val="00057D60"/>
    <w:rsid w:val="000602DA"/>
    <w:rsid w:val="00060E96"/>
    <w:rsid w:val="000613C3"/>
    <w:rsid w:val="0006145B"/>
    <w:rsid w:val="0006185D"/>
    <w:rsid w:val="00061A6A"/>
    <w:rsid w:val="00062059"/>
    <w:rsid w:val="0006261A"/>
    <w:rsid w:val="00062BC8"/>
    <w:rsid w:val="00062FEA"/>
    <w:rsid w:val="00064727"/>
    <w:rsid w:val="000648A4"/>
    <w:rsid w:val="00064C1E"/>
    <w:rsid w:val="00065A23"/>
    <w:rsid w:val="00065E88"/>
    <w:rsid w:val="000662B1"/>
    <w:rsid w:val="000662F7"/>
    <w:rsid w:val="0006672D"/>
    <w:rsid w:val="00070034"/>
    <w:rsid w:val="000707A0"/>
    <w:rsid w:val="0007117C"/>
    <w:rsid w:val="00071941"/>
    <w:rsid w:val="00073FA3"/>
    <w:rsid w:val="00074156"/>
    <w:rsid w:val="00075195"/>
    <w:rsid w:val="00075ABD"/>
    <w:rsid w:val="00075B6E"/>
    <w:rsid w:val="000774C3"/>
    <w:rsid w:val="00077B42"/>
    <w:rsid w:val="0008004D"/>
    <w:rsid w:val="000803B7"/>
    <w:rsid w:val="000807F3"/>
    <w:rsid w:val="00080A09"/>
    <w:rsid w:val="00080B71"/>
    <w:rsid w:val="00080D8E"/>
    <w:rsid w:val="00082B3A"/>
    <w:rsid w:val="000833B2"/>
    <w:rsid w:val="000834E6"/>
    <w:rsid w:val="00084507"/>
    <w:rsid w:val="00084B04"/>
    <w:rsid w:val="000855D7"/>
    <w:rsid w:val="00085A2D"/>
    <w:rsid w:val="00085E7F"/>
    <w:rsid w:val="0008602A"/>
    <w:rsid w:val="000861C3"/>
    <w:rsid w:val="000862C9"/>
    <w:rsid w:val="00086350"/>
    <w:rsid w:val="00086899"/>
    <w:rsid w:val="00086955"/>
    <w:rsid w:val="00087810"/>
    <w:rsid w:val="0009086B"/>
    <w:rsid w:val="00090AB7"/>
    <w:rsid w:val="00090D36"/>
    <w:rsid w:val="00091D7D"/>
    <w:rsid w:val="000923D5"/>
    <w:rsid w:val="000952E3"/>
    <w:rsid w:val="00095F01"/>
    <w:rsid w:val="0009632D"/>
    <w:rsid w:val="00096AA9"/>
    <w:rsid w:val="000977FA"/>
    <w:rsid w:val="00097C16"/>
    <w:rsid w:val="000A085B"/>
    <w:rsid w:val="000A09AE"/>
    <w:rsid w:val="000A0DAA"/>
    <w:rsid w:val="000A0F13"/>
    <w:rsid w:val="000A1838"/>
    <w:rsid w:val="000A1C89"/>
    <w:rsid w:val="000A1D69"/>
    <w:rsid w:val="000A21B6"/>
    <w:rsid w:val="000A21FA"/>
    <w:rsid w:val="000A2F94"/>
    <w:rsid w:val="000A3529"/>
    <w:rsid w:val="000A396B"/>
    <w:rsid w:val="000A3D73"/>
    <w:rsid w:val="000A49C0"/>
    <w:rsid w:val="000A51A8"/>
    <w:rsid w:val="000A52D2"/>
    <w:rsid w:val="000A55E3"/>
    <w:rsid w:val="000A5C1A"/>
    <w:rsid w:val="000A5E72"/>
    <w:rsid w:val="000A6B4C"/>
    <w:rsid w:val="000A7475"/>
    <w:rsid w:val="000B0528"/>
    <w:rsid w:val="000B1B53"/>
    <w:rsid w:val="000B3412"/>
    <w:rsid w:val="000B6629"/>
    <w:rsid w:val="000B6978"/>
    <w:rsid w:val="000B6D7A"/>
    <w:rsid w:val="000B710F"/>
    <w:rsid w:val="000B79AB"/>
    <w:rsid w:val="000C01BA"/>
    <w:rsid w:val="000C11F7"/>
    <w:rsid w:val="000C1A91"/>
    <w:rsid w:val="000C2AED"/>
    <w:rsid w:val="000C39F1"/>
    <w:rsid w:val="000C403B"/>
    <w:rsid w:val="000C5083"/>
    <w:rsid w:val="000C627C"/>
    <w:rsid w:val="000C66C2"/>
    <w:rsid w:val="000C6709"/>
    <w:rsid w:val="000C6A21"/>
    <w:rsid w:val="000C786A"/>
    <w:rsid w:val="000C7DB6"/>
    <w:rsid w:val="000C7E4B"/>
    <w:rsid w:val="000D08C5"/>
    <w:rsid w:val="000D0A9E"/>
    <w:rsid w:val="000D2361"/>
    <w:rsid w:val="000D25F9"/>
    <w:rsid w:val="000D3A7E"/>
    <w:rsid w:val="000D3EFC"/>
    <w:rsid w:val="000D42A3"/>
    <w:rsid w:val="000D4533"/>
    <w:rsid w:val="000D528C"/>
    <w:rsid w:val="000D53F4"/>
    <w:rsid w:val="000D5CCE"/>
    <w:rsid w:val="000D6771"/>
    <w:rsid w:val="000D7F8E"/>
    <w:rsid w:val="000E0B15"/>
    <w:rsid w:val="000E0BDF"/>
    <w:rsid w:val="000E10B8"/>
    <w:rsid w:val="000E1568"/>
    <w:rsid w:val="000E18F7"/>
    <w:rsid w:val="000E31AA"/>
    <w:rsid w:val="000E3255"/>
    <w:rsid w:val="000E3E74"/>
    <w:rsid w:val="000E40C2"/>
    <w:rsid w:val="000E4FCA"/>
    <w:rsid w:val="000E511C"/>
    <w:rsid w:val="000E5508"/>
    <w:rsid w:val="000E7CB8"/>
    <w:rsid w:val="000F1111"/>
    <w:rsid w:val="000F1B08"/>
    <w:rsid w:val="000F2537"/>
    <w:rsid w:val="000F259D"/>
    <w:rsid w:val="000F3350"/>
    <w:rsid w:val="000F39C3"/>
    <w:rsid w:val="000F431B"/>
    <w:rsid w:val="000F51C5"/>
    <w:rsid w:val="000F752A"/>
    <w:rsid w:val="000F7E81"/>
    <w:rsid w:val="001006CF"/>
    <w:rsid w:val="00101E7F"/>
    <w:rsid w:val="00101F89"/>
    <w:rsid w:val="0010395F"/>
    <w:rsid w:val="001039B9"/>
    <w:rsid w:val="00103D4D"/>
    <w:rsid w:val="00103D70"/>
    <w:rsid w:val="001044A1"/>
    <w:rsid w:val="00105341"/>
    <w:rsid w:val="00105E83"/>
    <w:rsid w:val="00110CEB"/>
    <w:rsid w:val="0011146D"/>
    <w:rsid w:val="00111A80"/>
    <w:rsid w:val="00112097"/>
    <w:rsid w:val="0011226D"/>
    <w:rsid w:val="0011389B"/>
    <w:rsid w:val="001139A1"/>
    <w:rsid w:val="00113E90"/>
    <w:rsid w:val="00113FE1"/>
    <w:rsid w:val="00114806"/>
    <w:rsid w:val="001149B7"/>
    <w:rsid w:val="001159BD"/>
    <w:rsid w:val="00115CE2"/>
    <w:rsid w:val="00117363"/>
    <w:rsid w:val="00117541"/>
    <w:rsid w:val="001175ED"/>
    <w:rsid w:val="00117EB2"/>
    <w:rsid w:val="00117EC5"/>
    <w:rsid w:val="001214D7"/>
    <w:rsid w:val="001217E5"/>
    <w:rsid w:val="0012193A"/>
    <w:rsid w:val="00122E15"/>
    <w:rsid w:val="0012330C"/>
    <w:rsid w:val="00123DF5"/>
    <w:rsid w:val="00123E1C"/>
    <w:rsid w:val="00125D48"/>
    <w:rsid w:val="0012656F"/>
    <w:rsid w:val="001268B7"/>
    <w:rsid w:val="001274B3"/>
    <w:rsid w:val="00130DCC"/>
    <w:rsid w:val="00133292"/>
    <w:rsid w:val="00134A3D"/>
    <w:rsid w:val="00134EDF"/>
    <w:rsid w:val="001353D9"/>
    <w:rsid w:val="00135C2A"/>
    <w:rsid w:val="00137043"/>
    <w:rsid w:val="00140250"/>
    <w:rsid w:val="00140A3A"/>
    <w:rsid w:val="0014117F"/>
    <w:rsid w:val="0014126C"/>
    <w:rsid w:val="0014293D"/>
    <w:rsid w:val="00142DB4"/>
    <w:rsid w:val="00144481"/>
    <w:rsid w:val="00145BE8"/>
    <w:rsid w:val="00145D28"/>
    <w:rsid w:val="00146017"/>
    <w:rsid w:val="00150378"/>
    <w:rsid w:val="001533B2"/>
    <w:rsid w:val="00153C98"/>
    <w:rsid w:val="00154EA5"/>
    <w:rsid w:val="00157C1C"/>
    <w:rsid w:val="00157E7D"/>
    <w:rsid w:val="001602BA"/>
    <w:rsid w:val="001616D0"/>
    <w:rsid w:val="00161BA4"/>
    <w:rsid w:val="00161F2D"/>
    <w:rsid w:val="00163811"/>
    <w:rsid w:val="00164A93"/>
    <w:rsid w:val="00164F5B"/>
    <w:rsid w:val="00165603"/>
    <w:rsid w:val="0016611C"/>
    <w:rsid w:val="001662B2"/>
    <w:rsid w:val="00166F65"/>
    <w:rsid w:val="00170369"/>
    <w:rsid w:val="0017037D"/>
    <w:rsid w:val="0017063F"/>
    <w:rsid w:val="00170640"/>
    <w:rsid w:val="00170A9D"/>
    <w:rsid w:val="00170F0F"/>
    <w:rsid w:val="001711BE"/>
    <w:rsid w:val="00171491"/>
    <w:rsid w:val="00171622"/>
    <w:rsid w:val="00172591"/>
    <w:rsid w:val="001728CD"/>
    <w:rsid w:val="00172DD0"/>
    <w:rsid w:val="00172F29"/>
    <w:rsid w:val="00173DE0"/>
    <w:rsid w:val="001748D0"/>
    <w:rsid w:val="00174A9B"/>
    <w:rsid w:val="00174E15"/>
    <w:rsid w:val="00175F80"/>
    <w:rsid w:val="00175FD2"/>
    <w:rsid w:val="0017614E"/>
    <w:rsid w:val="001764EB"/>
    <w:rsid w:val="00176645"/>
    <w:rsid w:val="0017744E"/>
    <w:rsid w:val="00177C1A"/>
    <w:rsid w:val="00177CA6"/>
    <w:rsid w:val="00180746"/>
    <w:rsid w:val="00181F2D"/>
    <w:rsid w:val="0018206F"/>
    <w:rsid w:val="00182422"/>
    <w:rsid w:val="001824DE"/>
    <w:rsid w:val="00182E99"/>
    <w:rsid w:val="001835DF"/>
    <w:rsid w:val="00184502"/>
    <w:rsid w:val="0018468F"/>
    <w:rsid w:val="00184726"/>
    <w:rsid w:val="00184E50"/>
    <w:rsid w:val="00190120"/>
    <w:rsid w:val="001901F6"/>
    <w:rsid w:val="001911A1"/>
    <w:rsid w:val="00191E55"/>
    <w:rsid w:val="0019383E"/>
    <w:rsid w:val="00193CC9"/>
    <w:rsid w:val="001950F9"/>
    <w:rsid w:val="00195242"/>
    <w:rsid w:val="00195C9E"/>
    <w:rsid w:val="0019609B"/>
    <w:rsid w:val="001965E5"/>
    <w:rsid w:val="001966DC"/>
    <w:rsid w:val="001966E8"/>
    <w:rsid w:val="00196BE3"/>
    <w:rsid w:val="001A048E"/>
    <w:rsid w:val="001A2A22"/>
    <w:rsid w:val="001A3D93"/>
    <w:rsid w:val="001A4342"/>
    <w:rsid w:val="001A496F"/>
    <w:rsid w:val="001A4BEB"/>
    <w:rsid w:val="001A4C9E"/>
    <w:rsid w:val="001A678F"/>
    <w:rsid w:val="001A788F"/>
    <w:rsid w:val="001A7C46"/>
    <w:rsid w:val="001B24C7"/>
    <w:rsid w:val="001B360B"/>
    <w:rsid w:val="001B3957"/>
    <w:rsid w:val="001B429B"/>
    <w:rsid w:val="001B42FB"/>
    <w:rsid w:val="001B482B"/>
    <w:rsid w:val="001B4A3F"/>
    <w:rsid w:val="001B4FC6"/>
    <w:rsid w:val="001B5A2F"/>
    <w:rsid w:val="001B5A6D"/>
    <w:rsid w:val="001B5C9E"/>
    <w:rsid w:val="001B69A0"/>
    <w:rsid w:val="001B74C7"/>
    <w:rsid w:val="001C04AF"/>
    <w:rsid w:val="001C074C"/>
    <w:rsid w:val="001C086A"/>
    <w:rsid w:val="001C0D22"/>
    <w:rsid w:val="001C0D6C"/>
    <w:rsid w:val="001C1E8B"/>
    <w:rsid w:val="001C2411"/>
    <w:rsid w:val="001C3B5A"/>
    <w:rsid w:val="001C3BD0"/>
    <w:rsid w:val="001C3C51"/>
    <w:rsid w:val="001C3D0F"/>
    <w:rsid w:val="001C4B3E"/>
    <w:rsid w:val="001C507C"/>
    <w:rsid w:val="001C68A6"/>
    <w:rsid w:val="001C79A2"/>
    <w:rsid w:val="001C7D6D"/>
    <w:rsid w:val="001D09A4"/>
    <w:rsid w:val="001D1A37"/>
    <w:rsid w:val="001D2343"/>
    <w:rsid w:val="001D351F"/>
    <w:rsid w:val="001D4AEE"/>
    <w:rsid w:val="001D4CC7"/>
    <w:rsid w:val="001D4EC9"/>
    <w:rsid w:val="001D4EE2"/>
    <w:rsid w:val="001D584A"/>
    <w:rsid w:val="001D5E16"/>
    <w:rsid w:val="001D7E1B"/>
    <w:rsid w:val="001E0C5B"/>
    <w:rsid w:val="001E0F10"/>
    <w:rsid w:val="001E258C"/>
    <w:rsid w:val="001E32FC"/>
    <w:rsid w:val="001E388B"/>
    <w:rsid w:val="001E3FAE"/>
    <w:rsid w:val="001E447A"/>
    <w:rsid w:val="001E4552"/>
    <w:rsid w:val="001E54FD"/>
    <w:rsid w:val="001E5F45"/>
    <w:rsid w:val="001E67F7"/>
    <w:rsid w:val="001F3259"/>
    <w:rsid w:val="001F378B"/>
    <w:rsid w:val="001F3F94"/>
    <w:rsid w:val="001F51F2"/>
    <w:rsid w:val="001F641C"/>
    <w:rsid w:val="001F6B37"/>
    <w:rsid w:val="001F7CE2"/>
    <w:rsid w:val="002006E7"/>
    <w:rsid w:val="002011CE"/>
    <w:rsid w:val="0020195F"/>
    <w:rsid w:val="002038E2"/>
    <w:rsid w:val="00203BE3"/>
    <w:rsid w:val="00203D6B"/>
    <w:rsid w:val="00204852"/>
    <w:rsid w:val="00205040"/>
    <w:rsid w:val="00205442"/>
    <w:rsid w:val="0020548A"/>
    <w:rsid w:val="00205A8F"/>
    <w:rsid w:val="00206440"/>
    <w:rsid w:val="00206485"/>
    <w:rsid w:val="00211B7D"/>
    <w:rsid w:val="00211E14"/>
    <w:rsid w:val="0021277D"/>
    <w:rsid w:val="00212918"/>
    <w:rsid w:val="00212D19"/>
    <w:rsid w:val="00213491"/>
    <w:rsid w:val="002134CB"/>
    <w:rsid w:val="00213B9D"/>
    <w:rsid w:val="00214439"/>
    <w:rsid w:val="002163DD"/>
    <w:rsid w:val="0021644C"/>
    <w:rsid w:val="00217FC9"/>
    <w:rsid w:val="002216D5"/>
    <w:rsid w:val="00222614"/>
    <w:rsid w:val="00222D62"/>
    <w:rsid w:val="002235C6"/>
    <w:rsid w:val="00223BBA"/>
    <w:rsid w:val="00225193"/>
    <w:rsid w:val="002255C2"/>
    <w:rsid w:val="0022619C"/>
    <w:rsid w:val="00226D7C"/>
    <w:rsid w:val="00227772"/>
    <w:rsid w:val="00232FB3"/>
    <w:rsid w:val="00233EAB"/>
    <w:rsid w:val="00234195"/>
    <w:rsid w:val="00234CFF"/>
    <w:rsid w:val="00235BED"/>
    <w:rsid w:val="00237EBE"/>
    <w:rsid w:val="002402DE"/>
    <w:rsid w:val="002405A0"/>
    <w:rsid w:val="00240D65"/>
    <w:rsid w:val="00241E01"/>
    <w:rsid w:val="0024273B"/>
    <w:rsid w:val="00243627"/>
    <w:rsid w:val="00243C3A"/>
    <w:rsid w:val="00243FD9"/>
    <w:rsid w:val="00244910"/>
    <w:rsid w:val="002456BC"/>
    <w:rsid w:val="002459A1"/>
    <w:rsid w:val="00245A9E"/>
    <w:rsid w:val="0024611C"/>
    <w:rsid w:val="0024676F"/>
    <w:rsid w:val="00247699"/>
    <w:rsid w:val="00247B0C"/>
    <w:rsid w:val="002503AD"/>
    <w:rsid w:val="002508CB"/>
    <w:rsid w:val="0025351E"/>
    <w:rsid w:val="00253581"/>
    <w:rsid w:val="002537BA"/>
    <w:rsid w:val="00253CD7"/>
    <w:rsid w:val="00254215"/>
    <w:rsid w:val="00255036"/>
    <w:rsid w:val="00255EED"/>
    <w:rsid w:val="0025661E"/>
    <w:rsid w:val="0025724B"/>
    <w:rsid w:val="00260843"/>
    <w:rsid w:val="00261480"/>
    <w:rsid w:val="002634B6"/>
    <w:rsid w:val="0026388F"/>
    <w:rsid w:val="00263CC8"/>
    <w:rsid w:val="0026484B"/>
    <w:rsid w:val="00264A84"/>
    <w:rsid w:val="00265416"/>
    <w:rsid w:val="002669E2"/>
    <w:rsid w:val="00267704"/>
    <w:rsid w:val="00271C9C"/>
    <w:rsid w:val="002723F2"/>
    <w:rsid w:val="00272F53"/>
    <w:rsid w:val="00274239"/>
    <w:rsid w:val="002745C4"/>
    <w:rsid w:val="00275CF0"/>
    <w:rsid w:val="00276B61"/>
    <w:rsid w:val="0028114D"/>
    <w:rsid w:val="00281816"/>
    <w:rsid w:val="00281AC7"/>
    <w:rsid w:val="0028223B"/>
    <w:rsid w:val="00282B03"/>
    <w:rsid w:val="00282B51"/>
    <w:rsid w:val="00282D43"/>
    <w:rsid w:val="002833DB"/>
    <w:rsid w:val="002846CA"/>
    <w:rsid w:val="00285220"/>
    <w:rsid w:val="002865ED"/>
    <w:rsid w:val="002869E6"/>
    <w:rsid w:val="00287218"/>
    <w:rsid w:val="002872D4"/>
    <w:rsid w:val="0029148D"/>
    <w:rsid w:val="00291644"/>
    <w:rsid w:val="002922F0"/>
    <w:rsid w:val="002927DE"/>
    <w:rsid w:val="00292BF3"/>
    <w:rsid w:val="0029310D"/>
    <w:rsid w:val="00293219"/>
    <w:rsid w:val="0029334D"/>
    <w:rsid w:val="00294677"/>
    <w:rsid w:val="0029494E"/>
    <w:rsid w:val="002957C0"/>
    <w:rsid w:val="00295C08"/>
    <w:rsid w:val="00296191"/>
    <w:rsid w:val="00296203"/>
    <w:rsid w:val="00296C16"/>
    <w:rsid w:val="00296D99"/>
    <w:rsid w:val="00297283"/>
    <w:rsid w:val="002A025F"/>
    <w:rsid w:val="002A09A6"/>
    <w:rsid w:val="002A190A"/>
    <w:rsid w:val="002A19A3"/>
    <w:rsid w:val="002A2A0C"/>
    <w:rsid w:val="002A32E7"/>
    <w:rsid w:val="002A391D"/>
    <w:rsid w:val="002A3FBC"/>
    <w:rsid w:val="002A4776"/>
    <w:rsid w:val="002A5AD5"/>
    <w:rsid w:val="002A7E01"/>
    <w:rsid w:val="002B07FC"/>
    <w:rsid w:val="002B0C10"/>
    <w:rsid w:val="002B0D53"/>
    <w:rsid w:val="002B185B"/>
    <w:rsid w:val="002B1E51"/>
    <w:rsid w:val="002B2037"/>
    <w:rsid w:val="002B21CF"/>
    <w:rsid w:val="002B2F61"/>
    <w:rsid w:val="002B3A45"/>
    <w:rsid w:val="002B4617"/>
    <w:rsid w:val="002B4DA9"/>
    <w:rsid w:val="002B5110"/>
    <w:rsid w:val="002B5C9C"/>
    <w:rsid w:val="002B6CC4"/>
    <w:rsid w:val="002B732B"/>
    <w:rsid w:val="002C0ADD"/>
    <w:rsid w:val="002C0B06"/>
    <w:rsid w:val="002C3D94"/>
    <w:rsid w:val="002C4272"/>
    <w:rsid w:val="002C456F"/>
    <w:rsid w:val="002C46E6"/>
    <w:rsid w:val="002C4F67"/>
    <w:rsid w:val="002C50D8"/>
    <w:rsid w:val="002C52BA"/>
    <w:rsid w:val="002C59C2"/>
    <w:rsid w:val="002C6070"/>
    <w:rsid w:val="002C651E"/>
    <w:rsid w:val="002C679A"/>
    <w:rsid w:val="002C696D"/>
    <w:rsid w:val="002C7D15"/>
    <w:rsid w:val="002D0235"/>
    <w:rsid w:val="002D0B8D"/>
    <w:rsid w:val="002D19B4"/>
    <w:rsid w:val="002D24EE"/>
    <w:rsid w:val="002D2622"/>
    <w:rsid w:val="002D2A0D"/>
    <w:rsid w:val="002D2AA4"/>
    <w:rsid w:val="002D3C02"/>
    <w:rsid w:val="002D486C"/>
    <w:rsid w:val="002D4ACF"/>
    <w:rsid w:val="002D534D"/>
    <w:rsid w:val="002D53F2"/>
    <w:rsid w:val="002D5562"/>
    <w:rsid w:val="002D576D"/>
    <w:rsid w:val="002D64AB"/>
    <w:rsid w:val="002D656A"/>
    <w:rsid w:val="002D73A2"/>
    <w:rsid w:val="002D7703"/>
    <w:rsid w:val="002D7E3E"/>
    <w:rsid w:val="002E0D0B"/>
    <w:rsid w:val="002E12EC"/>
    <w:rsid w:val="002E22F0"/>
    <w:rsid w:val="002E34D6"/>
    <w:rsid w:val="002E4EBE"/>
    <w:rsid w:val="002E5864"/>
    <w:rsid w:val="002E597A"/>
    <w:rsid w:val="002E62DF"/>
    <w:rsid w:val="002E6A52"/>
    <w:rsid w:val="002E6D1A"/>
    <w:rsid w:val="002E71A7"/>
    <w:rsid w:val="002F13F3"/>
    <w:rsid w:val="002F1D82"/>
    <w:rsid w:val="002F265D"/>
    <w:rsid w:val="002F2F44"/>
    <w:rsid w:val="002F3371"/>
    <w:rsid w:val="002F3828"/>
    <w:rsid w:val="002F3B12"/>
    <w:rsid w:val="002F48B3"/>
    <w:rsid w:val="002F59D5"/>
    <w:rsid w:val="002F6028"/>
    <w:rsid w:val="003005EA"/>
    <w:rsid w:val="003009F8"/>
    <w:rsid w:val="00300DC0"/>
    <w:rsid w:val="003038F5"/>
    <w:rsid w:val="00303A03"/>
    <w:rsid w:val="00304375"/>
    <w:rsid w:val="00306FD3"/>
    <w:rsid w:val="00307315"/>
    <w:rsid w:val="003079AB"/>
    <w:rsid w:val="00310F3D"/>
    <w:rsid w:val="003117B2"/>
    <w:rsid w:val="003119B7"/>
    <w:rsid w:val="003121E2"/>
    <w:rsid w:val="00312A1F"/>
    <w:rsid w:val="0031358E"/>
    <w:rsid w:val="003139A6"/>
    <w:rsid w:val="0031436D"/>
    <w:rsid w:val="00314C93"/>
    <w:rsid w:val="00315164"/>
    <w:rsid w:val="0031541B"/>
    <w:rsid w:val="0031560B"/>
    <w:rsid w:val="00315E3A"/>
    <w:rsid w:val="003161B3"/>
    <w:rsid w:val="00316A2C"/>
    <w:rsid w:val="0031741A"/>
    <w:rsid w:val="00317EC7"/>
    <w:rsid w:val="00317F0B"/>
    <w:rsid w:val="00320633"/>
    <w:rsid w:val="00320D8D"/>
    <w:rsid w:val="00322A7E"/>
    <w:rsid w:val="003235D9"/>
    <w:rsid w:val="0032467F"/>
    <w:rsid w:val="00324972"/>
    <w:rsid w:val="00325E4F"/>
    <w:rsid w:val="003263AA"/>
    <w:rsid w:val="0032665A"/>
    <w:rsid w:val="00326982"/>
    <w:rsid w:val="00326AD2"/>
    <w:rsid w:val="00330E5D"/>
    <w:rsid w:val="00331B88"/>
    <w:rsid w:val="0033251E"/>
    <w:rsid w:val="00332F81"/>
    <w:rsid w:val="00333D66"/>
    <w:rsid w:val="0033648C"/>
    <w:rsid w:val="003366CB"/>
    <w:rsid w:val="00336C52"/>
    <w:rsid w:val="003378F6"/>
    <w:rsid w:val="00337A3C"/>
    <w:rsid w:val="00337E08"/>
    <w:rsid w:val="00340707"/>
    <w:rsid w:val="00340730"/>
    <w:rsid w:val="00341916"/>
    <w:rsid w:val="00342D34"/>
    <w:rsid w:val="00342D8E"/>
    <w:rsid w:val="00343077"/>
    <w:rsid w:val="003435BE"/>
    <w:rsid w:val="00343D9B"/>
    <w:rsid w:val="00344090"/>
    <w:rsid w:val="00346649"/>
    <w:rsid w:val="00346AF3"/>
    <w:rsid w:val="00346C70"/>
    <w:rsid w:val="00346EB7"/>
    <w:rsid w:val="00350089"/>
    <w:rsid w:val="003509AE"/>
    <w:rsid w:val="00350C97"/>
    <w:rsid w:val="00350F55"/>
    <w:rsid w:val="00351768"/>
    <w:rsid w:val="00352AB1"/>
    <w:rsid w:val="00352F02"/>
    <w:rsid w:val="0035316F"/>
    <w:rsid w:val="00354215"/>
    <w:rsid w:val="00354DFC"/>
    <w:rsid w:val="00354E64"/>
    <w:rsid w:val="00356419"/>
    <w:rsid w:val="00356E8B"/>
    <w:rsid w:val="0035704B"/>
    <w:rsid w:val="0036030A"/>
    <w:rsid w:val="00360770"/>
    <w:rsid w:val="00360793"/>
    <w:rsid w:val="003608A0"/>
    <w:rsid w:val="00360D5B"/>
    <w:rsid w:val="00360F8D"/>
    <w:rsid w:val="00362CA7"/>
    <w:rsid w:val="00364467"/>
    <w:rsid w:val="00364F4A"/>
    <w:rsid w:val="00365F37"/>
    <w:rsid w:val="00366225"/>
    <w:rsid w:val="003672D9"/>
    <w:rsid w:val="003675EC"/>
    <w:rsid w:val="00371E55"/>
    <w:rsid w:val="00371E74"/>
    <w:rsid w:val="00372523"/>
    <w:rsid w:val="0037275A"/>
    <w:rsid w:val="00372D70"/>
    <w:rsid w:val="00373A54"/>
    <w:rsid w:val="00375513"/>
    <w:rsid w:val="00375B18"/>
    <w:rsid w:val="00376680"/>
    <w:rsid w:val="003771D5"/>
    <w:rsid w:val="00377AA8"/>
    <w:rsid w:val="0038123F"/>
    <w:rsid w:val="003814BC"/>
    <w:rsid w:val="00381BAD"/>
    <w:rsid w:val="00382167"/>
    <w:rsid w:val="003835B1"/>
    <w:rsid w:val="003835E7"/>
    <w:rsid w:val="003839F2"/>
    <w:rsid w:val="003850D5"/>
    <w:rsid w:val="00386395"/>
    <w:rsid w:val="0038646B"/>
    <w:rsid w:val="00393329"/>
    <w:rsid w:val="003934F4"/>
    <w:rsid w:val="00393652"/>
    <w:rsid w:val="00393692"/>
    <w:rsid w:val="00393DBA"/>
    <w:rsid w:val="00396294"/>
    <w:rsid w:val="0039790C"/>
    <w:rsid w:val="003A1037"/>
    <w:rsid w:val="003A2224"/>
    <w:rsid w:val="003A24E4"/>
    <w:rsid w:val="003A2BDB"/>
    <w:rsid w:val="003A43BC"/>
    <w:rsid w:val="003A4C0A"/>
    <w:rsid w:val="003B0287"/>
    <w:rsid w:val="003B09BD"/>
    <w:rsid w:val="003B1E19"/>
    <w:rsid w:val="003B1E83"/>
    <w:rsid w:val="003B24B6"/>
    <w:rsid w:val="003B3D52"/>
    <w:rsid w:val="003B3F37"/>
    <w:rsid w:val="003B404B"/>
    <w:rsid w:val="003B406B"/>
    <w:rsid w:val="003B4212"/>
    <w:rsid w:val="003B5176"/>
    <w:rsid w:val="003B5340"/>
    <w:rsid w:val="003B54CC"/>
    <w:rsid w:val="003B5A99"/>
    <w:rsid w:val="003B5B1C"/>
    <w:rsid w:val="003B6F47"/>
    <w:rsid w:val="003B7474"/>
    <w:rsid w:val="003B7D6E"/>
    <w:rsid w:val="003B7F58"/>
    <w:rsid w:val="003C03B6"/>
    <w:rsid w:val="003C0896"/>
    <w:rsid w:val="003C2BA2"/>
    <w:rsid w:val="003C38BC"/>
    <w:rsid w:val="003C39A1"/>
    <w:rsid w:val="003C3BE9"/>
    <w:rsid w:val="003C3CFE"/>
    <w:rsid w:val="003C3D5E"/>
    <w:rsid w:val="003C3E12"/>
    <w:rsid w:val="003C4357"/>
    <w:rsid w:val="003C43D4"/>
    <w:rsid w:val="003C5FA4"/>
    <w:rsid w:val="003C6A55"/>
    <w:rsid w:val="003C702A"/>
    <w:rsid w:val="003D0D7B"/>
    <w:rsid w:val="003D13C2"/>
    <w:rsid w:val="003D144E"/>
    <w:rsid w:val="003D2EE4"/>
    <w:rsid w:val="003D33EE"/>
    <w:rsid w:val="003D4B1D"/>
    <w:rsid w:val="003D4F8F"/>
    <w:rsid w:val="003D532C"/>
    <w:rsid w:val="003D5656"/>
    <w:rsid w:val="003D6780"/>
    <w:rsid w:val="003D7866"/>
    <w:rsid w:val="003E10DA"/>
    <w:rsid w:val="003E219C"/>
    <w:rsid w:val="003E22BD"/>
    <w:rsid w:val="003E2784"/>
    <w:rsid w:val="003E3423"/>
    <w:rsid w:val="003E38F3"/>
    <w:rsid w:val="003E5795"/>
    <w:rsid w:val="003E631D"/>
    <w:rsid w:val="003E6B9B"/>
    <w:rsid w:val="003E6CB1"/>
    <w:rsid w:val="003F0203"/>
    <w:rsid w:val="003F248E"/>
    <w:rsid w:val="003F2E62"/>
    <w:rsid w:val="003F32E7"/>
    <w:rsid w:val="003F350E"/>
    <w:rsid w:val="003F50A7"/>
    <w:rsid w:val="003F5734"/>
    <w:rsid w:val="003F6682"/>
    <w:rsid w:val="003F67E6"/>
    <w:rsid w:val="003F6D8A"/>
    <w:rsid w:val="003F7DEE"/>
    <w:rsid w:val="0040061D"/>
    <w:rsid w:val="00401C5E"/>
    <w:rsid w:val="00403B8C"/>
    <w:rsid w:val="004066D9"/>
    <w:rsid w:val="00406743"/>
    <w:rsid w:val="00407419"/>
    <w:rsid w:val="004078FD"/>
    <w:rsid w:val="004079FF"/>
    <w:rsid w:val="00410D0D"/>
    <w:rsid w:val="0041217D"/>
    <w:rsid w:val="004127DE"/>
    <w:rsid w:val="00412E33"/>
    <w:rsid w:val="00413C77"/>
    <w:rsid w:val="00414130"/>
    <w:rsid w:val="0041445F"/>
    <w:rsid w:val="00415647"/>
    <w:rsid w:val="00416214"/>
    <w:rsid w:val="0041793D"/>
    <w:rsid w:val="00417D44"/>
    <w:rsid w:val="0042246A"/>
    <w:rsid w:val="00423CF2"/>
    <w:rsid w:val="00423FB4"/>
    <w:rsid w:val="00425628"/>
    <w:rsid w:val="00425D4F"/>
    <w:rsid w:val="0042618C"/>
    <w:rsid w:val="004265F0"/>
    <w:rsid w:val="00427303"/>
    <w:rsid w:val="004274DB"/>
    <w:rsid w:val="0043091B"/>
    <w:rsid w:val="00431B14"/>
    <w:rsid w:val="00431D18"/>
    <w:rsid w:val="004328B9"/>
    <w:rsid w:val="00433FE3"/>
    <w:rsid w:val="0043455E"/>
    <w:rsid w:val="00434912"/>
    <w:rsid w:val="004349E0"/>
    <w:rsid w:val="004356E9"/>
    <w:rsid w:val="00435950"/>
    <w:rsid w:val="00437403"/>
    <w:rsid w:val="0043782B"/>
    <w:rsid w:val="004400D6"/>
    <w:rsid w:val="004401F1"/>
    <w:rsid w:val="00440576"/>
    <w:rsid w:val="00440847"/>
    <w:rsid w:val="00440949"/>
    <w:rsid w:val="00440DAC"/>
    <w:rsid w:val="004414F2"/>
    <w:rsid w:val="00441D2C"/>
    <w:rsid w:val="00442322"/>
    <w:rsid w:val="00442C0A"/>
    <w:rsid w:val="00443D29"/>
    <w:rsid w:val="004455E1"/>
    <w:rsid w:val="00445DF4"/>
    <w:rsid w:val="00445E69"/>
    <w:rsid w:val="004463B6"/>
    <w:rsid w:val="004479D4"/>
    <w:rsid w:val="00450A45"/>
    <w:rsid w:val="0045103F"/>
    <w:rsid w:val="00451600"/>
    <w:rsid w:val="00451BCB"/>
    <w:rsid w:val="0045229E"/>
    <w:rsid w:val="0045269E"/>
    <w:rsid w:val="004528B7"/>
    <w:rsid w:val="00452985"/>
    <w:rsid w:val="00452CDB"/>
    <w:rsid w:val="00453791"/>
    <w:rsid w:val="00453A21"/>
    <w:rsid w:val="00455587"/>
    <w:rsid w:val="0045601C"/>
    <w:rsid w:val="00457125"/>
    <w:rsid w:val="004602A9"/>
    <w:rsid w:val="00460D38"/>
    <w:rsid w:val="004611FA"/>
    <w:rsid w:val="0046162F"/>
    <w:rsid w:val="00461960"/>
    <w:rsid w:val="004621A3"/>
    <w:rsid w:val="0046340F"/>
    <w:rsid w:val="00463633"/>
    <w:rsid w:val="00463760"/>
    <w:rsid w:val="00463964"/>
    <w:rsid w:val="00463C94"/>
    <w:rsid w:val="00463ED4"/>
    <w:rsid w:val="004700FB"/>
    <w:rsid w:val="00471786"/>
    <w:rsid w:val="00471CBB"/>
    <w:rsid w:val="00471FF7"/>
    <w:rsid w:val="00472459"/>
    <w:rsid w:val="00474C2F"/>
    <w:rsid w:val="00475A62"/>
    <w:rsid w:val="0047702B"/>
    <w:rsid w:val="004802EE"/>
    <w:rsid w:val="004806A8"/>
    <w:rsid w:val="00482236"/>
    <w:rsid w:val="00482D0F"/>
    <w:rsid w:val="00483CBA"/>
    <w:rsid w:val="0048431B"/>
    <w:rsid w:val="00484E60"/>
    <w:rsid w:val="004850FF"/>
    <w:rsid w:val="00485451"/>
    <w:rsid w:val="004859A3"/>
    <w:rsid w:val="00485D09"/>
    <w:rsid w:val="0048698F"/>
    <w:rsid w:val="00487777"/>
    <w:rsid w:val="00487999"/>
    <w:rsid w:val="00487D36"/>
    <w:rsid w:val="0049038D"/>
    <w:rsid w:val="00491237"/>
    <w:rsid w:val="00493F6D"/>
    <w:rsid w:val="004940CD"/>
    <w:rsid w:val="00497CBD"/>
    <w:rsid w:val="00497EF2"/>
    <w:rsid w:val="004A0195"/>
    <w:rsid w:val="004A159B"/>
    <w:rsid w:val="004A2536"/>
    <w:rsid w:val="004A43B8"/>
    <w:rsid w:val="004A4492"/>
    <w:rsid w:val="004A5B38"/>
    <w:rsid w:val="004A614F"/>
    <w:rsid w:val="004A6FF6"/>
    <w:rsid w:val="004B00D7"/>
    <w:rsid w:val="004B0B28"/>
    <w:rsid w:val="004B2C70"/>
    <w:rsid w:val="004B2FB9"/>
    <w:rsid w:val="004B30DF"/>
    <w:rsid w:val="004B33F7"/>
    <w:rsid w:val="004B3610"/>
    <w:rsid w:val="004B548B"/>
    <w:rsid w:val="004B673A"/>
    <w:rsid w:val="004C0224"/>
    <w:rsid w:val="004C05BC"/>
    <w:rsid w:val="004C0F54"/>
    <w:rsid w:val="004C1552"/>
    <w:rsid w:val="004C1596"/>
    <w:rsid w:val="004C2C9F"/>
    <w:rsid w:val="004C3653"/>
    <w:rsid w:val="004C48DB"/>
    <w:rsid w:val="004C5FC9"/>
    <w:rsid w:val="004C6107"/>
    <w:rsid w:val="004C63EE"/>
    <w:rsid w:val="004C65AF"/>
    <w:rsid w:val="004C74EC"/>
    <w:rsid w:val="004C764C"/>
    <w:rsid w:val="004D105A"/>
    <w:rsid w:val="004D1443"/>
    <w:rsid w:val="004D1531"/>
    <w:rsid w:val="004D1B5F"/>
    <w:rsid w:val="004D1E9C"/>
    <w:rsid w:val="004D2246"/>
    <w:rsid w:val="004D26F6"/>
    <w:rsid w:val="004D2C69"/>
    <w:rsid w:val="004D3342"/>
    <w:rsid w:val="004D4A11"/>
    <w:rsid w:val="004D5358"/>
    <w:rsid w:val="004D754C"/>
    <w:rsid w:val="004D75DB"/>
    <w:rsid w:val="004E15E5"/>
    <w:rsid w:val="004E1A7C"/>
    <w:rsid w:val="004E20CB"/>
    <w:rsid w:val="004E2844"/>
    <w:rsid w:val="004E2AFD"/>
    <w:rsid w:val="004E2B59"/>
    <w:rsid w:val="004E3677"/>
    <w:rsid w:val="004E390C"/>
    <w:rsid w:val="004E4C7E"/>
    <w:rsid w:val="004E6119"/>
    <w:rsid w:val="004E7A00"/>
    <w:rsid w:val="004F0A59"/>
    <w:rsid w:val="004F0EFB"/>
    <w:rsid w:val="004F2204"/>
    <w:rsid w:val="004F3DDD"/>
    <w:rsid w:val="004F439A"/>
    <w:rsid w:val="004F72DD"/>
    <w:rsid w:val="004F7648"/>
    <w:rsid w:val="0050006D"/>
    <w:rsid w:val="0050030D"/>
    <w:rsid w:val="0050213A"/>
    <w:rsid w:val="005021A4"/>
    <w:rsid w:val="00502539"/>
    <w:rsid w:val="005026C1"/>
    <w:rsid w:val="00502AC3"/>
    <w:rsid w:val="00502CBC"/>
    <w:rsid w:val="00502D7D"/>
    <w:rsid w:val="00503FC7"/>
    <w:rsid w:val="00505109"/>
    <w:rsid w:val="005065F0"/>
    <w:rsid w:val="005067B2"/>
    <w:rsid w:val="00506C82"/>
    <w:rsid w:val="00510E6C"/>
    <w:rsid w:val="0051148B"/>
    <w:rsid w:val="00512356"/>
    <w:rsid w:val="005125CD"/>
    <w:rsid w:val="00512683"/>
    <w:rsid w:val="00512ECF"/>
    <w:rsid w:val="00513705"/>
    <w:rsid w:val="00514063"/>
    <w:rsid w:val="00515168"/>
    <w:rsid w:val="00515852"/>
    <w:rsid w:val="00515E59"/>
    <w:rsid w:val="00515F9D"/>
    <w:rsid w:val="00521167"/>
    <w:rsid w:val="00522E1E"/>
    <w:rsid w:val="00523175"/>
    <w:rsid w:val="00524039"/>
    <w:rsid w:val="00524368"/>
    <w:rsid w:val="00524E16"/>
    <w:rsid w:val="005255E5"/>
    <w:rsid w:val="005256FE"/>
    <w:rsid w:val="00525C77"/>
    <w:rsid w:val="00526406"/>
    <w:rsid w:val="005266F5"/>
    <w:rsid w:val="0053004C"/>
    <w:rsid w:val="00530B70"/>
    <w:rsid w:val="00530CD8"/>
    <w:rsid w:val="0053138E"/>
    <w:rsid w:val="005322B8"/>
    <w:rsid w:val="00532DE4"/>
    <w:rsid w:val="005332E1"/>
    <w:rsid w:val="00533F17"/>
    <w:rsid w:val="0053524D"/>
    <w:rsid w:val="005352D2"/>
    <w:rsid w:val="00535373"/>
    <w:rsid w:val="00535846"/>
    <w:rsid w:val="00536218"/>
    <w:rsid w:val="00536D2E"/>
    <w:rsid w:val="00540369"/>
    <w:rsid w:val="005421AA"/>
    <w:rsid w:val="00543641"/>
    <w:rsid w:val="00543694"/>
    <w:rsid w:val="00544669"/>
    <w:rsid w:val="00544681"/>
    <w:rsid w:val="0054493B"/>
    <w:rsid w:val="005452B3"/>
    <w:rsid w:val="005468B0"/>
    <w:rsid w:val="00547753"/>
    <w:rsid w:val="00547B29"/>
    <w:rsid w:val="00547BD3"/>
    <w:rsid w:val="005517EC"/>
    <w:rsid w:val="00551896"/>
    <w:rsid w:val="00551A6C"/>
    <w:rsid w:val="00552D62"/>
    <w:rsid w:val="00553760"/>
    <w:rsid w:val="00554535"/>
    <w:rsid w:val="005545FB"/>
    <w:rsid w:val="00554A56"/>
    <w:rsid w:val="00556D5C"/>
    <w:rsid w:val="005573B7"/>
    <w:rsid w:val="00557770"/>
    <w:rsid w:val="005601B5"/>
    <w:rsid w:val="00561429"/>
    <w:rsid w:val="005614F6"/>
    <w:rsid w:val="00561698"/>
    <w:rsid w:val="00561B0E"/>
    <w:rsid w:val="0056240B"/>
    <w:rsid w:val="005640A1"/>
    <w:rsid w:val="0056455A"/>
    <w:rsid w:val="00565462"/>
    <w:rsid w:val="00565556"/>
    <w:rsid w:val="00565E22"/>
    <w:rsid w:val="00566495"/>
    <w:rsid w:val="0056671B"/>
    <w:rsid w:val="00566BF3"/>
    <w:rsid w:val="00572C2B"/>
    <w:rsid w:val="00573153"/>
    <w:rsid w:val="00573EAE"/>
    <w:rsid w:val="00574DF6"/>
    <w:rsid w:val="005755F1"/>
    <w:rsid w:val="00575A37"/>
    <w:rsid w:val="00575AD4"/>
    <w:rsid w:val="00576389"/>
    <w:rsid w:val="00576575"/>
    <w:rsid w:val="0057664A"/>
    <w:rsid w:val="00576DF5"/>
    <w:rsid w:val="0057737A"/>
    <w:rsid w:val="00577A99"/>
    <w:rsid w:val="00577D2C"/>
    <w:rsid w:val="00580506"/>
    <w:rsid w:val="005807AD"/>
    <w:rsid w:val="00580CDD"/>
    <w:rsid w:val="005812B7"/>
    <w:rsid w:val="005818E9"/>
    <w:rsid w:val="00581CE8"/>
    <w:rsid w:val="005825D1"/>
    <w:rsid w:val="00583144"/>
    <w:rsid w:val="00583AC2"/>
    <w:rsid w:val="005847EB"/>
    <w:rsid w:val="00585C6A"/>
    <w:rsid w:val="0058647B"/>
    <w:rsid w:val="005902F9"/>
    <w:rsid w:val="005905FE"/>
    <w:rsid w:val="00590C76"/>
    <w:rsid w:val="00590F6C"/>
    <w:rsid w:val="00591E43"/>
    <w:rsid w:val="00592045"/>
    <w:rsid w:val="0059205F"/>
    <w:rsid w:val="00592D2C"/>
    <w:rsid w:val="005941E1"/>
    <w:rsid w:val="00594ADF"/>
    <w:rsid w:val="005975CD"/>
    <w:rsid w:val="005A2450"/>
    <w:rsid w:val="005A31A4"/>
    <w:rsid w:val="005A3813"/>
    <w:rsid w:val="005A4987"/>
    <w:rsid w:val="005A4C00"/>
    <w:rsid w:val="005A4CC1"/>
    <w:rsid w:val="005A55EC"/>
    <w:rsid w:val="005A5F1E"/>
    <w:rsid w:val="005A606D"/>
    <w:rsid w:val="005A6D2D"/>
    <w:rsid w:val="005A6E28"/>
    <w:rsid w:val="005A73BB"/>
    <w:rsid w:val="005A78A2"/>
    <w:rsid w:val="005B06E9"/>
    <w:rsid w:val="005B1A12"/>
    <w:rsid w:val="005B515D"/>
    <w:rsid w:val="005B7075"/>
    <w:rsid w:val="005B7C39"/>
    <w:rsid w:val="005C00F3"/>
    <w:rsid w:val="005C05C2"/>
    <w:rsid w:val="005C0663"/>
    <w:rsid w:val="005C0828"/>
    <w:rsid w:val="005C2C00"/>
    <w:rsid w:val="005C2FF6"/>
    <w:rsid w:val="005C3EDC"/>
    <w:rsid w:val="005C4D5F"/>
    <w:rsid w:val="005C59AB"/>
    <w:rsid w:val="005C5E33"/>
    <w:rsid w:val="005C71C8"/>
    <w:rsid w:val="005C72B4"/>
    <w:rsid w:val="005D0496"/>
    <w:rsid w:val="005D1B23"/>
    <w:rsid w:val="005D237B"/>
    <w:rsid w:val="005D2A23"/>
    <w:rsid w:val="005D2BFB"/>
    <w:rsid w:val="005D2E0D"/>
    <w:rsid w:val="005D32E3"/>
    <w:rsid w:val="005D38EA"/>
    <w:rsid w:val="005D3E95"/>
    <w:rsid w:val="005D5477"/>
    <w:rsid w:val="005D5635"/>
    <w:rsid w:val="005E0999"/>
    <w:rsid w:val="005E0E97"/>
    <w:rsid w:val="005E25EF"/>
    <w:rsid w:val="005E2C54"/>
    <w:rsid w:val="005E3387"/>
    <w:rsid w:val="005E5441"/>
    <w:rsid w:val="005E66EB"/>
    <w:rsid w:val="005E79E2"/>
    <w:rsid w:val="005F0BDC"/>
    <w:rsid w:val="005F0EB1"/>
    <w:rsid w:val="005F1739"/>
    <w:rsid w:val="005F20AA"/>
    <w:rsid w:val="005F310E"/>
    <w:rsid w:val="005F33CA"/>
    <w:rsid w:val="005F3685"/>
    <w:rsid w:val="005F4991"/>
    <w:rsid w:val="005F52CE"/>
    <w:rsid w:val="005F5BD6"/>
    <w:rsid w:val="005F73B0"/>
    <w:rsid w:val="005F7A9C"/>
    <w:rsid w:val="006030C2"/>
    <w:rsid w:val="00603475"/>
    <w:rsid w:val="00603FD8"/>
    <w:rsid w:val="00604CB2"/>
    <w:rsid w:val="00605217"/>
    <w:rsid w:val="0060550E"/>
    <w:rsid w:val="00605F2B"/>
    <w:rsid w:val="006061B3"/>
    <w:rsid w:val="006074E1"/>
    <w:rsid w:val="0061144D"/>
    <w:rsid w:val="00612A64"/>
    <w:rsid w:val="0061321B"/>
    <w:rsid w:val="00614226"/>
    <w:rsid w:val="00615232"/>
    <w:rsid w:val="0061543A"/>
    <w:rsid w:val="0061670D"/>
    <w:rsid w:val="00617DB5"/>
    <w:rsid w:val="00617F96"/>
    <w:rsid w:val="006201B8"/>
    <w:rsid w:val="00620E42"/>
    <w:rsid w:val="00621924"/>
    <w:rsid w:val="00621A95"/>
    <w:rsid w:val="0062213D"/>
    <w:rsid w:val="006233FF"/>
    <w:rsid w:val="006241C7"/>
    <w:rsid w:val="00624C2F"/>
    <w:rsid w:val="0062597C"/>
    <w:rsid w:val="006259E1"/>
    <w:rsid w:val="00626DD2"/>
    <w:rsid w:val="00627026"/>
    <w:rsid w:val="00627ABA"/>
    <w:rsid w:val="00630159"/>
    <w:rsid w:val="006311C3"/>
    <w:rsid w:val="00632338"/>
    <w:rsid w:val="00632461"/>
    <w:rsid w:val="00633909"/>
    <w:rsid w:val="00634CD6"/>
    <w:rsid w:val="00635096"/>
    <w:rsid w:val="0063568A"/>
    <w:rsid w:val="00635B64"/>
    <w:rsid w:val="006378B5"/>
    <w:rsid w:val="00637B1B"/>
    <w:rsid w:val="00637E64"/>
    <w:rsid w:val="0064055D"/>
    <w:rsid w:val="006413A2"/>
    <w:rsid w:val="00641B00"/>
    <w:rsid w:val="00645DC1"/>
    <w:rsid w:val="006464B5"/>
    <w:rsid w:val="0064695B"/>
    <w:rsid w:val="00646DC6"/>
    <w:rsid w:val="0065058D"/>
    <w:rsid w:val="006510D3"/>
    <w:rsid w:val="00652190"/>
    <w:rsid w:val="0065445B"/>
    <w:rsid w:val="0065450B"/>
    <w:rsid w:val="00655D95"/>
    <w:rsid w:val="00655F14"/>
    <w:rsid w:val="0065637B"/>
    <w:rsid w:val="0065722E"/>
    <w:rsid w:val="006601B6"/>
    <w:rsid w:val="0066022A"/>
    <w:rsid w:val="006610F9"/>
    <w:rsid w:val="00661419"/>
    <w:rsid w:val="00661C51"/>
    <w:rsid w:val="00661E3E"/>
    <w:rsid w:val="00662C8B"/>
    <w:rsid w:val="0066313D"/>
    <w:rsid w:val="00663426"/>
    <w:rsid w:val="00664105"/>
    <w:rsid w:val="006644D8"/>
    <w:rsid w:val="006648FA"/>
    <w:rsid w:val="00664AA3"/>
    <w:rsid w:val="006652FA"/>
    <w:rsid w:val="0066687F"/>
    <w:rsid w:val="006668B8"/>
    <w:rsid w:val="0066774E"/>
    <w:rsid w:val="006702A4"/>
    <w:rsid w:val="00670704"/>
    <w:rsid w:val="0067081B"/>
    <w:rsid w:val="00670C3C"/>
    <w:rsid w:val="0067240D"/>
    <w:rsid w:val="006726E1"/>
    <w:rsid w:val="00672DEC"/>
    <w:rsid w:val="0067300D"/>
    <w:rsid w:val="0067399F"/>
    <w:rsid w:val="0067491F"/>
    <w:rsid w:val="00675C94"/>
    <w:rsid w:val="00675EA8"/>
    <w:rsid w:val="006765BA"/>
    <w:rsid w:val="00680066"/>
    <w:rsid w:val="0068013A"/>
    <w:rsid w:val="00680201"/>
    <w:rsid w:val="00680C66"/>
    <w:rsid w:val="00681269"/>
    <w:rsid w:val="00681E6F"/>
    <w:rsid w:val="0068326E"/>
    <w:rsid w:val="0068390B"/>
    <w:rsid w:val="00683F75"/>
    <w:rsid w:val="0068410D"/>
    <w:rsid w:val="00684951"/>
    <w:rsid w:val="00686333"/>
    <w:rsid w:val="006874ED"/>
    <w:rsid w:val="00687544"/>
    <w:rsid w:val="006878B2"/>
    <w:rsid w:val="00687976"/>
    <w:rsid w:val="00690519"/>
    <w:rsid w:val="00690942"/>
    <w:rsid w:val="00690BBA"/>
    <w:rsid w:val="00690D6B"/>
    <w:rsid w:val="00691E30"/>
    <w:rsid w:val="0069227D"/>
    <w:rsid w:val="00693D8C"/>
    <w:rsid w:val="00694971"/>
    <w:rsid w:val="0069678B"/>
    <w:rsid w:val="00697F4F"/>
    <w:rsid w:val="006A0009"/>
    <w:rsid w:val="006A05E3"/>
    <w:rsid w:val="006A0C4F"/>
    <w:rsid w:val="006A131B"/>
    <w:rsid w:val="006A2015"/>
    <w:rsid w:val="006A366B"/>
    <w:rsid w:val="006A3769"/>
    <w:rsid w:val="006A47FF"/>
    <w:rsid w:val="006A48ED"/>
    <w:rsid w:val="006A4C3E"/>
    <w:rsid w:val="006A54EA"/>
    <w:rsid w:val="006A56F0"/>
    <w:rsid w:val="006A5D20"/>
    <w:rsid w:val="006A6587"/>
    <w:rsid w:val="006A76D2"/>
    <w:rsid w:val="006B1054"/>
    <w:rsid w:val="006B252A"/>
    <w:rsid w:val="006B3DEB"/>
    <w:rsid w:val="006B5877"/>
    <w:rsid w:val="006B5DF4"/>
    <w:rsid w:val="006B60CD"/>
    <w:rsid w:val="006B65B1"/>
    <w:rsid w:val="006B6D25"/>
    <w:rsid w:val="006C1A10"/>
    <w:rsid w:val="006C41A5"/>
    <w:rsid w:val="006C459F"/>
    <w:rsid w:val="006C5A53"/>
    <w:rsid w:val="006C6339"/>
    <w:rsid w:val="006C7479"/>
    <w:rsid w:val="006C78B2"/>
    <w:rsid w:val="006D03EB"/>
    <w:rsid w:val="006D0965"/>
    <w:rsid w:val="006D0982"/>
    <w:rsid w:val="006D12A4"/>
    <w:rsid w:val="006D2AFC"/>
    <w:rsid w:val="006D3515"/>
    <w:rsid w:val="006D43F9"/>
    <w:rsid w:val="006D517E"/>
    <w:rsid w:val="006D546D"/>
    <w:rsid w:val="006D5939"/>
    <w:rsid w:val="006D5DBD"/>
    <w:rsid w:val="006D6533"/>
    <w:rsid w:val="006D661B"/>
    <w:rsid w:val="006D6E49"/>
    <w:rsid w:val="006D7CB1"/>
    <w:rsid w:val="006D7DD0"/>
    <w:rsid w:val="006E04FC"/>
    <w:rsid w:val="006E0731"/>
    <w:rsid w:val="006E1744"/>
    <w:rsid w:val="006E1949"/>
    <w:rsid w:val="006E1B41"/>
    <w:rsid w:val="006E1C34"/>
    <w:rsid w:val="006E20A4"/>
    <w:rsid w:val="006E357C"/>
    <w:rsid w:val="006E3F55"/>
    <w:rsid w:val="006E4A49"/>
    <w:rsid w:val="006E5478"/>
    <w:rsid w:val="006E5963"/>
    <w:rsid w:val="006E7F17"/>
    <w:rsid w:val="006F012D"/>
    <w:rsid w:val="006F1676"/>
    <w:rsid w:val="006F1B9F"/>
    <w:rsid w:val="006F34D2"/>
    <w:rsid w:val="006F3A36"/>
    <w:rsid w:val="006F46AB"/>
    <w:rsid w:val="006F640C"/>
    <w:rsid w:val="006F74A5"/>
    <w:rsid w:val="007009B9"/>
    <w:rsid w:val="007029C8"/>
    <w:rsid w:val="00702CFC"/>
    <w:rsid w:val="00702EFD"/>
    <w:rsid w:val="00702F32"/>
    <w:rsid w:val="00703888"/>
    <w:rsid w:val="007041B3"/>
    <w:rsid w:val="00704484"/>
    <w:rsid w:val="00705361"/>
    <w:rsid w:val="0070676E"/>
    <w:rsid w:val="00706D6C"/>
    <w:rsid w:val="007073C9"/>
    <w:rsid w:val="00707646"/>
    <w:rsid w:val="00707CCF"/>
    <w:rsid w:val="00711C6C"/>
    <w:rsid w:val="007122CC"/>
    <w:rsid w:val="0071264D"/>
    <w:rsid w:val="00712C4F"/>
    <w:rsid w:val="00712EB2"/>
    <w:rsid w:val="00713AC5"/>
    <w:rsid w:val="00713BEE"/>
    <w:rsid w:val="00715325"/>
    <w:rsid w:val="00715633"/>
    <w:rsid w:val="00721BFE"/>
    <w:rsid w:val="007221CE"/>
    <w:rsid w:val="00723DC4"/>
    <w:rsid w:val="00723DDB"/>
    <w:rsid w:val="00724946"/>
    <w:rsid w:val="00725E67"/>
    <w:rsid w:val="00726511"/>
    <w:rsid w:val="00726543"/>
    <w:rsid w:val="00727A0A"/>
    <w:rsid w:val="00727E81"/>
    <w:rsid w:val="00730DE1"/>
    <w:rsid w:val="00731539"/>
    <w:rsid w:val="00732E6A"/>
    <w:rsid w:val="007339E5"/>
    <w:rsid w:val="00733AF3"/>
    <w:rsid w:val="00733B5C"/>
    <w:rsid w:val="00734498"/>
    <w:rsid w:val="00734A57"/>
    <w:rsid w:val="00734EAB"/>
    <w:rsid w:val="007364F5"/>
    <w:rsid w:val="00736AAA"/>
    <w:rsid w:val="00737B12"/>
    <w:rsid w:val="00737B28"/>
    <w:rsid w:val="00740AAC"/>
    <w:rsid w:val="00740BB3"/>
    <w:rsid w:val="0074124E"/>
    <w:rsid w:val="007420C8"/>
    <w:rsid w:val="00743425"/>
    <w:rsid w:val="0074346A"/>
    <w:rsid w:val="00743843"/>
    <w:rsid w:val="007443B0"/>
    <w:rsid w:val="007454C2"/>
    <w:rsid w:val="00747036"/>
    <w:rsid w:val="00747343"/>
    <w:rsid w:val="00752894"/>
    <w:rsid w:val="00752D8A"/>
    <w:rsid w:val="00756340"/>
    <w:rsid w:val="00756842"/>
    <w:rsid w:val="00756FF9"/>
    <w:rsid w:val="00757910"/>
    <w:rsid w:val="00757BB1"/>
    <w:rsid w:val="00757FE6"/>
    <w:rsid w:val="007605AD"/>
    <w:rsid w:val="0076144C"/>
    <w:rsid w:val="0076163D"/>
    <w:rsid w:val="00761FC6"/>
    <w:rsid w:val="007625B3"/>
    <w:rsid w:val="007626A8"/>
    <w:rsid w:val="00763130"/>
    <w:rsid w:val="00763A74"/>
    <w:rsid w:val="00763D8D"/>
    <w:rsid w:val="00765A2E"/>
    <w:rsid w:val="007665A7"/>
    <w:rsid w:val="00767ADA"/>
    <w:rsid w:val="0077048C"/>
    <w:rsid w:val="00770B52"/>
    <w:rsid w:val="00771396"/>
    <w:rsid w:val="00771443"/>
    <w:rsid w:val="007716C8"/>
    <w:rsid w:val="007718BE"/>
    <w:rsid w:val="00772437"/>
    <w:rsid w:val="0077385D"/>
    <w:rsid w:val="007754EB"/>
    <w:rsid w:val="007756CE"/>
    <w:rsid w:val="00775935"/>
    <w:rsid w:val="00775B80"/>
    <w:rsid w:val="00776BB3"/>
    <w:rsid w:val="00776FC6"/>
    <w:rsid w:val="007770EB"/>
    <w:rsid w:val="007776A4"/>
    <w:rsid w:val="00777C47"/>
    <w:rsid w:val="00780855"/>
    <w:rsid w:val="0078086C"/>
    <w:rsid w:val="00780C02"/>
    <w:rsid w:val="00780D05"/>
    <w:rsid w:val="00781201"/>
    <w:rsid w:val="00784853"/>
    <w:rsid w:val="00785731"/>
    <w:rsid w:val="00790748"/>
    <w:rsid w:val="007913B3"/>
    <w:rsid w:val="00791CF8"/>
    <w:rsid w:val="00792113"/>
    <w:rsid w:val="0079240D"/>
    <w:rsid w:val="0079270E"/>
    <w:rsid w:val="0079292C"/>
    <w:rsid w:val="007934AA"/>
    <w:rsid w:val="00793559"/>
    <w:rsid w:val="00793807"/>
    <w:rsid w:val="007A050A"/>
    <w:rsid w:val="007A18C2"/>
    <w:rsid w:val="007A1E51"/>
    <w:rsid w:val="007A271B"/>
    <w:rsid w:val="007A3F52"/>
    <w:rsid w:val="007A453A"/>
    <w:rsid w:val="007A456F"/>
    <w:rsid w:val="007A5840"/>
    <w:rsid w:val="007A656A"/>
    <w:rsid w:val="007A66EB"/>
    <w:rsid w:val="007A6B12"/>
    <w:rsid w:val="007B013D"/>
    <w:rsid w:val="007B10F9"/>
    <w:rsid w:val="007B1144"/>
    <w:rsid w:val="007B2636"/>
    <w:rsid w:val="007B28C6"/>
    <w:rsid w:val="007B2A14"/>
    <w:rsid w:val="007B2DB2"/>
    <w:rsid w:val="007B2F7D"/>
    <w:rsid w:val="007B3E33"/>
    <w:rsid w:val="007B5532"/>
    <w:rsid w:val="007B5711"/>
    <w:rsid w:val="007B5D40"/>
    <w:rsid w:val="007B6B17"/>
    <w:rsid w:val="007C00C0"/>
    <w:rsid w:val="007C0D90"/>
    <w:rsid w:val="007C1AAF"/>
    <w:rsid w:val="007C1C89"/>
    <w:rsid w:val="007C3FB5"/>
    <w:rsid w:val="007C47EE"/>
    <w:rsid w:val="007C4C91"/>
    <w:rsid w:val="007C520F"/>
    <w:rsid w:val="007C6279"/>
    <w:rsid w:val="007C7C2A"/>
    <w:rsid w:val="007C7F34"/>
    <w:rsid w:val="007D0870"/>
    <w:rsid w:val="007D0A5D"/>
    <w:rsid w:val="007D16F9"/>
    <w:rsid w:val="007D1B6E"/>
    <w:rsid w:val="007D1DAC"/>
    <w:rsid w:val="007D2F2F"/>
    <w:rsid w:val="007D4446"/>
    <w:rsid w:val="007D5172"/>
    <w:rsid w:val="007D547F"/>
    <w:rsid w:val="007D57CE"/>
    <w:rsid w:val="007D5A90"/>
    <w:rsid w:val="007D5D39"/>
    <w:rsid w:val="007D5DC4"/>
    <w:rsid w:val="007D6197"/>
    <w:rsid w:val="007D61C8"/>
    <w:rsid w:val="007E093C"/>
    <w:rsid w:val="007E0B8B"/>
    <w:rsid w:val="007E0FCE"/>
    <w:rsid w:val="007E27EF"/>
    <w:rsid w:val="007E2842"/>
    <w:rsid w:val="007E3B61"/>
    <w:rsid w:val="007E5C2E"/>
    <w:rsid w:val="007E621D"/>
    <w:rsid w:val="007E703F"/>
    <w:rsid w:val="007E775F"/>
    <w:rsid w:val="007E77E5"/>
    <w:rsid w:val="007F0D06"/>
    <w:rsid w:val="007F1040"/>
    <w:rsid w:val="007F14CE"/>
    <w:rsid w:val="007F1B16"/>
    <w:rsid w:val="007F1ECF"/>
    <w:rsid w:val="007F235B"/>
    <w:rsid w:val="007F378C"/>
    <w:rsid w:val="007F3837"/>
    <w:rsid w:val="007F4259"/>
    <w:rsid w:val="007F45F5"/>
    <w:rsid w:val="007F4B28"/>
    <w:rsid w:val="007F5314"/>
    <w:rsid w:val="007F54A4"/>
    <w:rsid w:val="007F5C11"/>
    <w:rsid w:val="007F68AC"/>
    <w:rsid w:val="007F71AA"/>
    <w:rsid w:val="00800127"/>
    <w:rsid w:val="00800E90"/>
    <w:rsid w:val="00801D1F"/>
    <w:rsid w:val="0080340B"/>
    <w:rsid w:val="0080409D"/>
    <w:rsid w:val="00804B53"/>
    <w:rsid w:val="00804C31"/>
    <w:rsid w:val="00804C91"/>
    <w:rsid w:val="00806156"/>
    <w:rsid w:val="00806479"/>
    <w:rsid w:val="008075C7"/>
    <w:rsid w:val="00810FAD"/>
    <w:rsid w:val="00811334"/>
    <w:rsid w:val="00811BFE"/>
    <w:rsid w:val="0081214B"/>
    <w:rsid w:val="008122CE"/>
    <w:rsid w:val="00812619"/>
    <w:rsid w:val="00813243"/>
    <w:rsid w:val="008137BC"/>
    <w:rsid w:val="00813BC5"/>
    <w:rsid w:val="00815CB3"/>
    <w:rsid w:val="008162F6"/>
    <w:rsid w:val="0081673F"/>
    <w:rsid w:val="0081720C"/>
    <w:rsid w:val="008175A5"/>
    <w:rsid w:val="0081765A"/>
    <w:rsid w:val="0081769A"/>
    <w:rsid w:val="00817A69"/>
    <w:rsid w:val="00817F97"/>
    <w:rsid w:val="00820A90"/>
    <w:rsid w:val="00820B74"/>
    <w:rsid w:val="008216BB"/>
    <w:rsid w:val="00822E6E"/>
    <w:rsid w:val="00822F9A"/>
    <w:rsid w:val="00823DB6"/>
    <w:rsid w:val="00824157"/>
    <w:rsid w:val="00826220"/>
    <w:rsid w:val="0082650A"/>
    <w:rsid w:val="00826865"/>
    <w:rsid w:val="00827329"/>
    <w:rsid w:val="00827496"/>
    <w:rsid w:val="00827E82"/>
    <w:rsid w:val="0083019F"/>
    <w:rsid w:val="00831EBB"/>
    <w:rsid w:val="00832BDF"/>
    <w:rsid w:val="00832D1F"/>
    <w:rsid w:val="00833106"/>
    <w:rsid w:val="008333A6"/>
    <w:rsid w:val="00834227"/>
    <w:rsid w:val="00834951"/>
    <w:rsid w:val="00836520"/>
    <w:rsid w:val="008405AA"/>
    <w:rsid w:val="008406EF"/>
    <w:rsid w:val="00841E1D"/>
    <w:rsid w:val="00843B5A"/>
    <w:rsid w:val="008443CF"/>
    <w:rsid w:val="0084455A"/>
    <w:rsid w:val="00845480"/>
    <w:rsid w:val="0084710E"/>
    <w:rsid w:val="00847BFD"/>
    <w:rsid w:val="00850014"/>
    <w:rsid w:val="00850EC4"/>
    <w:rsid w:val="008514BB"/>
    <w:rsid w:val="0085238B"/>
    <w:rsid w:val="008533C3"/>
    <w:rsid w:val="00856872"/>
    <w:rsid w:val="0085690F"/>
    <w:rsid w:val="00856D09"/>
    <w:rsid w:val="00857BED"/>
    <w:rsid w:val="00861683"/>
    <w:rsid w:val="0086409D"/>
    <w:rsid w:val="0086424D"/>
    <w:rsid w:val="008651A5"/>
    <w:rsid w:val="008661E9"/>
    <w:rsid w:val="00870237"/>
    <w:rsid w:val="00870635"/>
    <w:rsid w:val="00870F16"/>
    <w:rsid w:val="00871E55"/>
    <w:rsid w:val="00872729"/>
    <w:rsid w:val="00872844"/>
    <w:rsid w:val="00874385"/>
    <w:rsid w:val="00875127"/>
    <w:rsid w:val="00875361"/>
    <w:rsid w:val="008761C0"/>
    <w:rsid w:val="00876610"/>
    <w:rsid w:val="008770C8"/>
    <w:rsid w:val="00880995"/>
    <w:rsid w:val="00881215"/>
    <w:rsid w:val="00882184"/>
    <w:rsid w:val="0088255D"/>
    <w:rsid w:val="00882AD3"/>
    <w:rsid w:val="00882F17"/>
    <w:rsid w:val="00882F72"/>
    <w:rsid w:val="00884C32"/>
    <w:rsid w:val="00885CA4"/>
    <w:rsid w:val="008862B0"/>
    <w:rsid w:val="008901E2"/>
    <w:rsid w:val="008901F3"/>
    <w:rsid w:val="00890FA5"/>
    <w:rsid w:val="008915E8"/>
    <w:rsid w:val="00891846"/>
    <w:rsid w:val="00891B04"/>
    <w:rsid w:val="00892624"/>
    <w:rsid w:val="008927B2"/>
    <w:rsid w:val="0089359C"/>
    <w:rsid w:val="00894424"/>
    <w:rsid w:val="008945C0"/>
    <w:rsid w:val="00894D96"/>
    <w:rsid w:val="0089538A"/>
    <w:rsid w:val="0089609A"/>
    <w:rsid w:val="00896A9F"/>
    <w:rsid w:val="00896DEE"/>
    <w:rsid w:val="00897898"/>
    <w:rsid w:val="008A1225"/>
    <w:rsid w:val="008A1513"/>
    <w:rsid w:val="008A19E8"/>
    <w:rsid w:val="008A21A2"/>
    <w:rsid w:val="008A2601"/>
    <w:rsid w:val="008A34D1"/>
    <w:rsid w:val="008A3776"/>
    <w:rsid w:val="008A414A"/>
    <w:rsid w:val="008A4E35"/>
    <w:rsid w:val="008A4E5C"/>
    <w:rsid w:val="008A5304"/>
    <w:rsid w:val="008A5514"/>
    <w:rsid w:val="008A5DDF"/>
    <w:rsid w:val="008A62EA"/>
    <w:rsid w:val="008A78A7"/>
    <w:rsid w:val="008B08CC"/>
    <w:rsid w:val="008B0C99"/>
    <w:rsid w:val="008B16FD"/>
    <w:rsid w:val="008B17FF"/>
    <w:rsid w:val="008B29D9"/>
    <w:rsid w:val="008B36D5"/>
    <w:rsid w:val="008B4211"/>
    <w:rsid w:val="008B4595"/>
    <w:rsid w:val="008B5B80"/>
    <w:rsid w:val="008B5C49"/>
    <w:rsid w:val="008B6A8A"/>
    <w:rsid w:val="008B7469"/>
    <w:rsid w:val="008C0692"/>
    <w:rsid w:val="008C1489"/>
    <w:rsid w:val="008C1623"/>
    <w:rsid w:val="008C19FE"/>
    <w:rsid w:val="008C2922"/>
    <w:rsid w:val="008C2B01"/>
    <w:rsid w:val="008C3FA2"/>
    <w:rsid w:val="008C422E"/>
    <w:rsid w:val="008C46C5"/>
    <w:rsid w:val="008C4EF0"/>
    <w:rsid w:val="008C4F36"/>
    <w:rsid w:val="008C5E36"/>
    <w:rsid w:val="008C5FBC"/>
    <w:rsid w:val="008D0707"/>
    <w:rsid w:val="008D0BBB"/>
    <w:rsid w:val="008D2248"/>
    <w:rsid w:val="008D3FB1"/>
    <w:rsid w:val="008D4AC2"/>
    <w:rsid w:val="008D533E"/>
    <w:rsid w:val="008D5A6B"/>
    <w:rsid w:val="008D5F18"/>
    <w:rsid w:val="008D75E7"/>
    <w:rsid w:val="008E0708"/>
    <w:rsid w:val="008E1041"/>
    <w:rsid w:val="008E121C"/>
    <w:rsid w:val="008E1506"/>
    <w:rsid w:val="008E1518"/>
    <w:rsid w:val="008E1B79"/>
    <w:rsid w:val="008E20C5"/>
    <w:rsid w:val="008E25CB"/>
    <w:rsid w:val="008E2B94"/>
    <w:rsid w:val="008E350B"/>
    <w:rsid w:val="008E38A1"/>
    <w:rsid w:val="008E3F97"/>
    <w:rsid w:val="008E49FC"/>
    <w:rsid w:val="008E50B9"/>
    <w:rsid w:val="008E56A9"/>
    <w:rsid w:val="008E5C25"/>
    <w:rsid w:val="008E6E25"/>
    <w:rsid w:val="008E7365"/>
    <w:rsid w:val="008E7465"/>
    <w:rsid w:val="008F036E"/>
    <w:rsid w:val="008F09AB"/>
    <w:rsid w:val="008F0EDA"/>
    <w:rsid w:val="008F13DD"/>
    <w:rsid w:val="008F14C0"/>
    <w:rsid w:val="008F21E2"/>
    <w:rsid w:val="008F52E4"/>
    <w:rsid w:val="008F5D9E"/>
    <w:rsid w:val="009002F1"/>
    <w:rsid w:val="009009D3"/>
    <w:rsid w:val="00900E14"/>
    <w:rsid w:val="00901271"/>
    <w:rsid w:val="00901BA9"/>
    <w:rsid w:val="00902759"/>
    <w:rsid w:val="00903588"/>
    <w:rsid w:val="00903F07"/>
    <w:rsid w:val="009060BB"/>
    <w:rsid w:val="009060D6"/>
    <w:rsid w:val="00906BC3"/>
    <w:rsid w:val="00906DE0"/>
    <w:rsid w:val="0090750C"/>
    <w:rsid w:val="00907556"/>
    <w:rsid w:val="00907951"/>
    <w:rsid w:val="00907B47"/>
    <w:rsid w:val="009106B9"/>
    <w:rsid w:val="00910D09"/>
    <w:rsid w:val="0091112A"/>
    <w:rsid w:val="009118DB"/>
    <w:rsid w:val="009129A9"/>
    <w:rsid w:val="00913196"/>
    <w:rsid w:val="0091335A"/>
    <w:rsid w:val="00913721"/>
    <w:rsid w:val="00915FA3"/>
    <w:rsid w:val="0091609E"/>
    <w:rsid w:val="009179CB"/>
    <w:rsid w:val="00917C0B"/>
    <w:rsid w:val="009200CF"/>
    <w:rsid w:val="009232EF"/>
    <w:rsid w:val="009235B9"/>
    <w:rsid w:val="00923729"/>
    <w:rsid w:val="00923BD2"/>
    <w:rsid w:val="00923F56"/>
    <w:rsid w:val="00925569"/>
    <w:rsid w:val="009262B0"/>
    <w:rsid w:val="00926753"/>
    <w:rsid w:val="00931373"/>
    <w:rsid w:val="00931861"/>
    <w:rsid w:val="00931F0B"/>
    <w:rsid w:val="00931F74"/>
    <w:rsid w:val="00934ADC"/>
    <w:rsid w:val="00936870"/>
    <w:rsid w:val="0094058B"/>
    <w:rsid w:val="00940F5F"/>
    <w:rsid w:val="00942909"/>
    <w:rsid w:val="00942A9C"/>
    <w:rsid w:val="00942E11"/>
    <w:rsid w:val="00942F01"/>
    <w:rsid w:val="00943828"/>
    <w:rsid w:val="009440E3"/>
    <w:rsid w:val="009442F8"/>
    <w:rsid w:val="009456AA"/>
    <w:rsid w:val="00946289"/>
    <w:rsid w:val="0094713F"/>
    <w:rsid w:val="00947BD2"/>
    <w:rsid w:val="00947D69"/>
    <w:rsid w:val="009502A0"/>
    <w:rsid w:val="00950D32"/>
    <w:rsid w:val="00950D73"/>
    <w:rsid w:val="00951163"/>
    <w:rsid w:val="00952988"/>
    <w:rsid w:val="00952D83"/>
    <w:rsid w:val="00954DA6"/>
    <w:rsid w:val="00955038"/>
    <w:rsid w:val="00955757"/>
    <w:rsid w:val="00955C29"/>
    <w:rsid w:val="009566BB"/>
    <w:rsid w:val="009567D2"/>
    <w:rsid w:val="00956E62"/>
    <w:rsid w:val="0095791B"/>
    <w:rsid w:val="00960EF4"/>
    <w:rsid w:val="0096146D"/>
    <w:rsid w:val="00961880"/>
    <w:rsid w:val="009618AF"/>
    <w:rsid w:val="00963B18"/>
    <w:rsid w:val="00965944"/>
    <w:rsid w:val="00966ACA"/>
    <w:rsid w:val="00970BDC"/>
    <w:rsid w:val="00970E81"/>
    <w:rsid w:val="00971FBA"/>
    <w:rsid w:val="00972222"/>
    <w:rsid w:val="00972A91"/>
    <w:rsid w:val="00972FE7"/>
    <w:rsid w:val="00973240"/>
    <w:rsid w:val="009738D6"/>
    <w:rsid w:val="00973978"/>
    <w:rsid w:val="00974ED9"/>
    <w:rsid w:val="00975D8F"/>
    <w:rsid w:val="00975ED4"/>
    <w:rsid w:val="00976266"/>
    <w:rsid w:val="0097679F"/>
    <w:rsid w:val="0097688B"/>
    <w:rsid w:val="00976A2B"/>
    <w:rsid w:val="00976A44"/>
    <w:rsid w:val="00976A65"/>
    <w:rsid w:val="0097738F"/>
    <w:rsid w:val="009775D0"/>
    <w:rsid w:val="0098037E"/>
    <w:rsid w:val="0098140D"/>
    <w:rsid w:val="009816AF"/>
    <w:rsid w:val="00981A65"/>
    <w:rsid w:val="00982AD0"/>
    <w:rsid w:val="00983890"/>
    <w:rsid w:val="00985CD8"/>
    <w:rsid w:val="00986143"/>
    <w:rsid w:val="00986B25"/>
    <w:rsid w:val="00986F7D"/>
    <w:rsid w:val="0099008F"/>
    <w:rsid w:val="00990EAC"/>
    <w:rsid w:val="0099292E"/>
    <w:rsid w:val="009938FB"/>
    <w:rsid w:val="00994153"/>
    <w:rsid w:val="009956E8"/>
    <w:rsid w:val="009968BF"/>
    <w:rsid w:val="00996A10"/>
    <w:rsid w:val="00997443"/>
    <w:rsid w:val="00997FE5"/>
    <w:rsid w:val="009A013C"/>
    <w:rsid w:val="009A08CA"/>
    <w:rsid w:val="009A1D36"/>
    <w:rsid w:val="009A317A"/>
    <w:rsid w:val="009A3AF8"/>
    <w:rsid w:val="009A3F0A"/>
    <w:rsid w:val="009A417B"/>
    <w:rsid w:val="009A4209"/>
    <w:rsid w:val="009A4C3D"/>
    <w:rsid w:val="009A576E"/>
    <w:rsid w:val="009A5CCE"/>
    <w:rsid w:val="009A6AEA"/>
    <w:rsid w:val="009A73A8"/>
    <w:rsid w:val="009A7C8E"/>
    <w:rsid w:val="009A7E35"/>
    <w:rsid w:val="009B0184"/>
    <w:rsid w:val="009B0AC8"/>
    <w:rsid w:val="009B19F2"/>
    <w:rsid w:val="009B1C23"/>
    <w:rsid w:val="009B2793"/>
    <w:rsid w:val="009B2E02"/>
    <w:rsid w:val="009B5A89"/>
    <w:rsid w:val="009B63B0"/>
    <w:rsid w:val="009B6E37"/>
    <w:rsid w:val="009B71E2"/>
    <w:rsid w:val="009B7E52"/>
    <w:rsid w:val="009C0BB9"/>
    <w:rsid w:val="009C1087"/>
    <w:rsid w:val="009C120E"/>
    <w:rsid w:val="009C1598"/>
    <w:rsid w:val="009C1B8B"/>
    <w:rsid w:val="009C2299"/>
    <w:rsid w:val="009C248A"/>
    <w:rsid w:val="009C3AB0"/>
    <w:rsid w:val="009C3B53"/>
    <w:rsid w:val="009C3EA2"/>
    <w:rsid w:val="009C427B"/>
    <w:rsid w:val="009C4576"/>
    <w:rsid w:val="009C45F0"/>
    <w:rsid w:val="009C47CE"/>
    <w:rsid w:val="009C4F32"/>
    <w:rsid w:val="009C763E"/>
    <w:rsid w:val="009D0C96"/>
    <w:rsid w:val="009D0E32"/>
    <w:rsid w:val="009D1415"/>
    <w:rsid w:val="009D156C"/>
    <w:rsid w:val="009D17AA"/>
    <w:rsid w:val="009D19E5"/>
    <w:rsid w:val="009D202F"/>
    <w:rsid w:val="009D265A"/>
    <w:rsid w:val="009D2812"/>
    <w:rsid w:val="009D2939"/>
    <w:rsid w:val="009D2B29"/>
    <w:rsid w:val="009D358B"/>
    <w:rsid w:val="009D3983"/>
    <w:rsid w:val="009D3D4B"/>
    <w:rsid w:val="009D44A3"/>
    <w:rsid w:val="009D6B03"/>
    <w:rsid w:val="009D6D0E"/>
    <w:rsid w:val="009D7565"/>
    <w:rsid w:val="009D7EEE"/>
    <w:rsid w:val="009E0093"/>
    <w:rsid w:val="009E06F2"/>
    <w:rsid w:val="009E0C3D"/>
    <w:rsid w:val="009E1023"/>
    <w:rsid w:val="009E11D0"/>
    <w:rsid w:val="009E307D"/>
    <w:rsid w:val="009E3102"/>
    <w:rsid w:val="009E4832"/>
    <w:rsid w:val="009E4E3E"/>
    <w:rsid w:val="009E54C4"/>
    <w:rsid w:val="009E5D81"/>
    <w:rsid w:val="009E6DA4"/>
    <w:rsid w:val="009E70FA"/>
    <w:rsid w:val="009E72EE"/>
    <w:rsid w:val="009F0515"/>
    <w:rsid w:val="009F06F8"/>
    <w:rsid w:val="009F0E54"/>
    <w:rsid w:val="009F1207"/>
    <w:rsid w:val="009F1A64"/>
    <w:rsid w:val="009F1C23"/>
    <w:rsid w:val="009F27B6"/>
    <w:rsid w:val="009F2B57"/>
    <w:rsid w:val="009F3234"/>
    <w:rsid w:val="009F40B2"/>
    <w:rsid w:val="009F4471"/>
    <w:rsid w:val="009F6ABB"/>
    <w:rsid w:val="009F6CAF"/>
    <w:rsid w:val="009F6D76"/>
    <w:rsid w:val="009F70B9"/>
    <w:rsid w:val="009F71B7"/>
    <w:rsid w:val="009F751D"/>
    <w:rsid w:val="00A000BE"/>
    <w:rsid w:val="00A00D69"/>
    <w:rsid w:val="00A010F0"/>
    <w:rsid w:val="00A012E1"/>
    <w:rsid w:val="00A01412"/>
    <w:rsid w:val="00A01AB8"/>
    <w:rsid w:val="00A0299C"/>
    <w:rsid w:val="00A02EBE"/>
    <w:rsid w:val="00A03A14"/>
    <w:rsid w:val="00A03CCA"/>
    <w:rsid w:val="00A03EA4"/>
    <w:rsid w:val="00A049ED"/>
    <w:rsid w:val="00A0506D"/>
    <w:rsid w:val="00A1038A"/>
    <w:rsid w:val="00A10527"/>
    <w:rsid w:val="00A1180F"/>
    <w:rsid w:val="00A11AE3"/>
    <w:rsid w:val="00A129B6"/>
    <w:rsid w:val="00A13B24"/>
    <w:rsid w:val="00A149E9"/>
    <w:rsid w:val="00A14DC9"/>
    <w:rsid w:val="00A155B9"/>
    <w:rsid w:val="00A16023"/>
    <w:rsid w:val="00A20846"/>
    <w:rsid w:val="00A221EC"/>
    <w:rsid w:val="00A22EEF"/>
    <w:rsid w:val="00A22F48"/>
    <w:rsid w:val="00A231ED"/>
    <w:rsid w:val="00A23209"/>
    <w:rsid w:val="00A2334A"/>
    <w:rsid w:val="00A239EA"/>
    <w:rsid w:val="00A23B2D"/>
    <w:rsid w:val="00A23D18"/>
    <w:rsid w:val="00A23DF6"/>
    <w:rsid w:val="00A25477"/>
    <w:rsid w:val="00A25928"/>
    <w:rsid w:val="00A259FA"/>
    <w:rsid w:val="00A26DC2"/>
    <w:rsid w:val="00A270F8"/>
    <w:rsid w:val="00A314AD"/>
    <w:rsid w:val="00A31A6B"/>
    <w:rsid w:val="00A31E7F"/>
    <w:rsid w:val="00A32B35"/>
    <w:rsid w:val="00A33A07"/>
    <w:rsid w:val="00A35AA5"/>
    <w:rsid w:val="00A35CA5"/>
    <w:rsid w:val="00A35EA2"/>
    <w:rsid w:val="00A36312"/>
    <w:rsid w:val="00A3660E"/>
    <w:rsid w:val="00A366CC"/>
    <w:rsid w:val="00A3687F"/>
    <w:rsid w:val="00A369CC"/>
    <w:rsid w:val="00A36F79"/>
    <w:rsid w:val="00A377BA"/>
    <w:rsid w:val="00A379D9"/>
    <w:rsid w:val="00A4075F"/>
    <w:rsid w:val="00A40D5C"/>
    <w:rsid w:val="00A41B3B"/>
    <w:rsid w:val="00A41FC3"/>
    <w:rsid w:val="00A424B4"/>
    <w:rsid w:val="00A4261F"/>
    <w:rsid w:val="00A42FFE"/>
    <w:rsid w:val="00A436B6"/>
    <w:rsid w:val="00A43E5A"/>
    <w:rsid w:val="00A44E4C"/>
    <w:rsid w:val="00A450A9"/>
    <w:rsid w:val="00A451B5"/>
    <w:rsid w:val="00A45E12"/>
    <w:rsid w:val="00A46690"/>
    <w:rsid w:val="00A469CC"/>
    <w:rsid w:val="00A47061"/>
    <w:rsid w:val="00A47E77"/>
    <w:rsid w:val="00A47ED8"/>
    <w:rsid w:val="00A51B71"/>
    <w:rsid w:val="00A52857"/>
    <w:rsid w:val="00A539D6"/>
    <w:rsid w:val="00A54A05"/>
    <w:rsid w:val="00A55794"/>
    <w:rsid w:val="00A55AC0"/>
    <w:rsid w:val="00A55EB7"/>
    <w:rsid w:val="00A577CC"/>
    <w:rsid w:val="00A57897"/>
    <w:rsid w:val="00A604C7"/>
    <w:rsid w:val="00A60F50"/>
    <w:rsid w:val="00A60F5E"/>
    <w:rsid w:val="00A60FEC"/>
    <w:rsid w:val="00A61624"/>
    <w:rsid w:val="00A61A63"/>
    <w:rsid w:val="00A620F4"/>
    <w:rsid w:val="00A6241A"/>
    <w:rsid w:val="00A64570"/>
    <w:rsid w:val="00A646BC"/>
    <w:rsid w:val="00A649EC"/>
    <w:rsid w:val="00A65C2B"/>
    <w:rsid w:val="00A66A49"/>
    <w:rsid w:val="00A6754F"/>
    <w:rsid w:val="00A675D9"/>
    <w:rsid w:val="00A714EE"/>
    <w:rsid w:val="00A723B1"/>
    <w:rsid w:val="00A72DB7"/>
    <w:rsid w:val="00A73704"/>
    <w:rsid w:val="00A740AD"/>
    <w:rsid w:val="00A74A4C"/>
    <w:rsid w:val="00A76577"/>
    <w:rsid w:val="00A76B68"/>
    <w:rsid w:val="00A76D3B"/>
    <w:rsid w:val="00A77F14"/>
    <w:rsid w:val="00A80118"/>
    <w:rsid w:val="00A80444"/>
    <w:rsid w:val="00A815CA"/>
    <w:rsid w:val="00A8165B"/>
    <w:rsid w:val="00A8295F"/>
    <w:rsid w:val="00A83495"/>
    <w:rsid w:val="00A84620"/>
    <w:rsid w:val="00A848D6"/>
    <w:rsid w:val="00A86549"/>
    <w:rsid w:val="00A86FED"/>
    <w:rsid w:val="00A87AD1"/>
    <w:rsid w:val="00A87C35"/>
    <w:rsid w:val="00A90079"/>
    <w:rsid w:val="00A90C01"/>
    <w:rsid w:val="00A90C0C"/>
    <w:rsid w:val="00A91069"/>
    <w:rsid w:val="00A92C79"/>
    <w:rsid w:val="00A92CE1"/>
    <w:rsid w:val="00A938AD"/>
    <w:rsid w:val="00A9492C"/>
    <w:rsid w:val="00A95831"/>
    <w:rsid w:val="00A95FE5"/>
    <w:rsid w:val="00A9687A"/>
    <w:rsid w:val="00A968D6"/>
    <w:rsid w:val="00A96BAE"/>
    <w:rsid w:val="00A97E26"/>
    <w:rsid w:val="00A97FD7"/>
    <w:rsid w:val="00AA0758"/>
    <w:rsid w:val="00AA0B77"/>
    <w:rsid w:val="00AA11BA"/>
    <w:rsid w:val="00AA1A20"/>
    <w:rsid w:val="00AA1F20"/>
    <w:rsid w:val="00AA2407"/>
    <w:rsid w:val="00AA2C96"/>
    <w:rsid w:val="00AA2DB1"/>
    <w:rsid w:val="00AA3C89"/>
    <w:rsid w:val="00AA64C7"/>
    <w:rsid w:val="00AA6C15"/>
    <w:rsid w:val="00AA772B"/>
    <w:rsid w:val="00AB012E"/>
    <w:rsid w:val="00AB051B"/>
    <w:rsid w:val="00AB0CF5"/>
    <w:rsid w:val="00AB0D56"/>
    <w:rsid w:val="00AB11D2"/>
    <w:rsid w:val="00AB1879"/>
    <w:rsid w:val="00AB213D"/>
    <w:rsid w:val="00AB25FE"/>
    <w:rsid w:val="00AB2B62"/>
    <w:rsid w:val="00AB30CE"/>
    <w:rsid w:val="00AB3C8E"/>
    <w:rsid w:val="00AB409F"/>
    <w:rsid w:val="00AB43C3"/>
    <w:rsid w:val="00AB4958"/>
    <w:rsid w:val="00AB4A86"/>
    <w:rsid w:val="00AB7358"/>
    <w:rsid w:val="00AC0A03"/>
    <w:rsid w:val="00AC0FAB"/>
    <w:rsid w:val="00AC2128"/>
    <w:rsid w:val="00AC27C0"/>
    <w:rsid w:val="00AC3840"/>
    <w:rsid w:val="00AC3B63"/>
    <w:rsid w:val="00AC5B6C"/>
    <w:rsid w:val="00AC6DCE"/>
    <w:rsid w:val="00AC6E09"/>
    <w:rsid w:val="00AC6FF0"/>
    <w:rsid w:val="00AC7033"/>
    <w:rsid w:val="00AC7831"/>
    <w:rsid w:val="00AD1B61"/>
    <w:rsid w:val="00AD2094"/>
    <w:rsid w:val="00AD2DD8"/>
    <w:rsid w:val="00AD2F95"/>
    <w:rsid w:val="00AD44A0"/>
    <w:rsid w:val="00AD4B3C"/>
    <w:rsid w:val="00AD6314"/>
    <w:rsid w:val="00AD63FC"/>
    <w:rsid w:val="00AD6586"/>
    <w:rsid w:val="00AD7D74"/>
    <w:rsid w:val="00AE185A"/>
    <w:rsid w:val="00AE43F9"/>
    <w:rsid w:val="00AE4C69"/>
    <w:rsid w:val="00AE5C2E"/>
    <w:rsid w:val="00AE6B23"/>
    <w:rsid w:val="00AF00DD"/>
    <w:rsid w:val="00AF0362"/>
    <w:rsid w:val="00AF097F"/>
    <w:rsid w:val="00AF183B"/>
    <w:rsid w:val="00AF20CF"/>
    <w:rsid w:val="00AF20EC"/>
    <w:rsid w:val="00AF5091"/>
    <w:rsid w:val="00AF55B2"/>
    <w:rsid w:val="00AF5E34"/>
    <w:rsid w:val="00AF6251"/>
    <w:rsid w:val="00AF777E"/>
    <w:rsid w:val="00AF7C3D"/>
    <w:rsid w:val="00AF7DE3"/>
    <w:rsid w:val="00B00F92"/>
    <w:rsid w:val="00B01509"/>
    <w:rsid w:val="00B01631"/>
    <w:rsid w:val="00B01BF9"/>
    <w:rsid w:val="00B01C7B"/>
    <w:rsid w:val="00B03E24"/>
    <w:rsid w:val="00B04FFE"/>
    <w:rsid w:val="00B05228"/>
    <w:rsid w:val="00B0538D"/>
    <w:rsid w:val="00B05921"/>
    <w:rsid w:val="00B0718D"/>
    <w:rsid w:val="00B07B84"/>
    <w:rsid w:val="00B10A2C"/>
    <w:rsid w:val="00B12208"/>
    <w:rsid w:val="00B12833"/>
    <w:rsid w:val="00B1440E"/>
    <w:rsid w:val="00B145A4"/>
    <w:rsid w:val="00B152BE"/>
    <w:rsid w:val="00B15543"/>
    <w:rsid w:val="00B1633C"/>
    <w:rsid w:val="00B16B66"/>
    <w:rsid w:val="00B16CD7"/>
    <w:rsid w:val="00B202B0"/>
    <w:rsid w:val="00B20BBA"/>
    <w:rsid w:val="00B20CF3"/>
    <w:rsid w:val="00B20F0B"/>
    <w:rsid w:val="00B21680"/>
    <w:rsid w:val="00B217F4"/>
    <w:rsid w:val="00B21E53"/>
    <w:rsid w:val="00B2282D"/>
    <w:rsid w:val="00B22B90"/>
    <w:rsid w:val="00B23063"/>
    <w:rsid w:val="00B230D9"/>
    <w:rsid w:val="00B234DC"/>
    <w:rsid w:val="00B23DC9"/>
    <w:rsid w:val="00B24082"/>
    <w:rsid w:val="00B24A21"/>
    <w:rsid w:val="00B25943"/>
    <w:rsid w:val="00B25DA6"/>
    <w:rsid w:val="00B26179"/>
    <w:rsid w:val="00B26E1E"/>
    <w:rsid w:val="00B27DED"/>
    <w:rsid w:val="00B302FD"/>
    <w:rsid w:val="00B30AB2"/>
    <w:rsid w:val="00B31287"/>
    <w:rsid w:val="00B319FE"/>
    <w:rsid w:val="00B31BF2"/>
    <w:rsid w:val="00B32C10"/>
    <w:rsid w:val="00B3393C"/>
    <w:rsid w:val="00B34D8B"/>
    <w:rsid w:val="00B3564B"/>
    <w:rsid w:val="00B35B5A"/>
    <w:rsid w:val="00B35D3B"/>
    <w:rsid w:val="00B36E92"/>
    <w:rsid w:val="00B37EAA"/>
    <w:rsid w:val="00B37F1F"/>
    <w:rsid w:val="00B400EA"/>
    <w:rsid w:val="00B402EC"/>
    <w:rsid w:val="00B414A7"/>
    <w:rsid w:val="00B42566"/>
    <w:rsid w:val="00B42FD3"/>
    <w:rsid w:val="00B45974"/>
    <w:rsid w:val="00B45DEF"/>
    <w:rsid w:val="00B462A1"/>
    <w:rsid w:val="00B46AF8"/>
    <w:rsid w:val="00B4742B"/>
    <w:rsid w:val="00B50359"/>
    <w:rsid w:val="00B506C7"/>
    <w:rsid w:val="00B516D5"/>
    <w:rsid w:val="00B52BFE"/>
    <w:rsid w:val="00B52C55"/>
    <w:rsid w:val="00B531C6"/>
    <w:rsid w:val="00B53561"/>
    <w:rsid w:val="00B543F9"/>
    <w:rsid w:val="00B54ED1"/>
    <w:rsid w:val="00B5524B"/>
    <w:rsid w:val="00B565AD"/>
    <w:rsid w:val="00B567CA"/>
    <w:rsid w:val="00B56D6B"/>
    <w:rsid w:val="00B56EC8"/>
    <w:rsid w:val="00B5776D"/>
    <w:rsid w:val="00B57A83"/>
    <w:rsid w:val="00B60500"/>
    <w:rsid w:val="00B63915"/>
    <w:rsid w:val="00B65256"/>
    <w:rsid w:val="00B66287"/>
    <w:rsid w:val="00B66AA6"/>
    <w:rsid w:val="00B66F74"/>
    <w:rsid w:val="00B6732F"/>
    <w:rsid w:val="00B67B6A"/>
    <w:rsid w:val="00B67D54"/>
    <w:rsid w:val="00B67D65"/>
    <w:rsid w:val="00B7013A"/>
    <w:rsid w:val="00B71147"/>
    <w:rsid w:val="00B7174F"/>
    <w:rsid w:val="00B74584"/>
    <w:rsid w:val="00B746DA"/>
    <w:rsid w:val="00B74987"/>
    <w:rsid w:val="00B74B11"/>
    <w:rsid w:val="00B75D28"/>
    <w:rsid w:val="00B760BE"/>
    <w:rsid w:val="00B7633D"/>
    <w:rsid w:val="00B77324"/>
    <w:rsid w:val="00B806A6"/>
    <w:rsid w:val="00B80F0A"/>
    <w:rsid w:val="00B83646"/>
    <w:rsid w:val="00B83A98"/>
    <w:rsid w:val="00B8618B"/>
    <w:rsid w:val="00B86886"/>
    <w:rsid w:val="00B86DEA"/>
    <w:rsid w:val="00B871F4"/>
    <w:rsid w:val="00B9175A"/>
    <w:rsid w:val="00B9340E"/>
    <w:rsid w:val="00B93661"/>
    <w:rsid w:val="00B93FBE"/>
    <w:rsid w:val="00B946BC"/>
    <w:rsid w:val="00B965DD"/>
    <w:rsid w:val="00B96D80"/>
    <w:rsid w:val="00B97008"/>
    <w:rsid w:val="00B971D9"/>
    <w:rsid w:val="00B9726D"/>
    <w:rsid w:val="00B97C43"/>
    <w:rsid w:val="00B97C7F"/>
    <w:rsid w:val="00B97F5B"/>
    <w:rsid w:val="00BA0164"/>
    <w:rsid w:val="00BA1287"/>
    <w:rsid w:val="00BA177F"/>
    <w:rsid w:val="00BA2622"/>
    <w:rsid w:val="00BA2720"/>
    <w:rsid w:val="00BA2C78"/>
    <w:rsid w:val="00BA2E57"/>
    <w:rsid w:val="00BA385C"/>
    <w:rsid w:val="00BA38D9"/>
    <w:rsid w:val="00BA460E"/>
    <w:rsid w:val="00BA5948"/>
    <w:rsid w:val="00BA5BD0"/>
    <w:rsid w:val="00BA6B30"/>
    <w:rsid w:val="00BA6F6A"/>
    <w:rsid w:val="00BB0CF1"/>
    <w:rsid w:val="00BB119B"/>
    <w:rsid w:val="00BB25EA"/>
    <w:rsid w:val="00BB2623"/>
    <w:rsid w:val="00BB26BC"/>
    <w:rsid w:val="00BB2894"/>
    <w:rsid w:val="00BB2BEB"/>
    <w:rsid w:val="00BB36AB"/>
    <w:rsid w:val="00BB40F5"/>
    <w:rsid w:val="00BB4A1A"/>
    <w:rsid w:val="00BB51BF"/>
    <w:rsid w:val="00BB548C"/>
    <w:rsid w:val="00BB5600"/>
    <w:rsid w:val="00BB56F8"/>
    <w:rsid w:val="00BB5901"/>
    <w:rsid w:val="00BB60D3"/>
    <w:rsid w:val="00BB79B6"/>
    <w:rsid w:val="00BC08C4"/>
    <w:rsid w:val="00BC0CF1"/>
    <w:rsid w:val="00BC24E5"/>
    <w:rsid w:val="00BC2611"/>
    <w:rsid w:val="00BC34E1"/>
    <w:rsid w:val="00BC3EEF"/>
    <w:rsid w:val="00BC4D57"/>
    <w:rsid w:val="00BC768C"/>
    <w:rsid w:val="00BC7FD6"/>
    <w:rsid w:val="00BD0B05"/>
    <w:rsid w:val="00BD1D2F"/>
    <w:rsid w:val="00BD200A"/>
    <w:rsid w:val="00BD24C7"/>
    <w:rsid w:val="00BD3C57"/>
    <w:rsid w:val="00BD4D99"/>
    <w:rsid w:val="00BD4EF1"/>
    <w:rsid w:val="00BD4FE0"/>
    <w:rsid w:val="00BD5B47"/>
    <w:rsid w:val="00BD69A6"/>
    <w:rsid w:val="00BD6A18"/>
    <w:rsid w:val="00BD73DC"/>
    <w:rsid w:val="00BE06E5"/>
    <w:rsid w:val="00BE0D4B"/>
    <w:rsid w:val="00BE1392"/>
    <w:rsid w:val="00BE158E"/>
    <w:rsid w:val="00BE2786"/>
    <w:rsid w:val="00BE34AC"/>
    <w:rsid w:val="00BE3A91"/>
    <w:rsid w:val="00BE56AF"/>
    <w:rsid w:val="00BE57FD"/>
    <w:rsid w:val="00BE6278"/>
    <w:rsid w:val="00BE6BFA"/>
    <w:rsid w:val="00BE76E1"/>
    <w:rsid w:val="00BE7D36"/>
    <w:rsid w:val="00BF086F"/>
    <w:rsid w:val="00BF1348"/>
    <w:rsid w:val="00BF1483"/>
    <w:rsid w:val="00BF318A"/>
    <w:rsid w:val="00BF3A58"/>
    <w:rsid w:val="00BF3CDF"/>
    <w:rsid w:val="00BF489A"/>
    <w:rsid w:val="00BF4A84"/>
    <w:rsid w:val="00BF628E"/>
    <w:rsid w:val="00BF6335"/>
    <w:rsid w:val="00BF63B6"/>
    <w:rsid w:val="00C001B5"/>
    <w:rsid w:val="00C0087A"/>
    <w:rsid w:val="00C00DB0"/>
    <w:rsid w:val="00C0237E"/>
    <w:rsid w:val="00C04271"/>
    <w:rsid w:val="00C04699"/>
    <w:rsid w:val="00C0654D"/>
    <w:rsid w:val="00C07387"/>
    <w:rsid w:val="00C075E7"/>
    <w:rsid w:val="00C0793B"/>
    <w:rsid w:val="00C107FB"/>
    <w:rsid w:val="00C10F42"/>
    <w:rsid w:val="00C1179D"/>
    <w:rsid w:val="00C11AF7"/>
    <w:rsid w:val="00C11D9C"/>
    <w:rsid w:val="00C11EC7"/>
    <w:rsid w:val="00C1261B"/>
    <w:rsid w:val="00C12D93"/>
    <w:rsid w:val="00C13D72"/>
    <w:rsid w:val="00C14B76"/>
    <w:rsid w:val="00C15C05"/>
    <w:rsid w:val="00C15E69"/>
    <w:rsid w:val="00C16839"/>
    <w:rsid w:val="00C16B91"/>
    <w:rsid w:val="00C16C0F"/>
    <w:rsid w:val="00C21A2C"/>
    <w:rsid w:val="00C22380"/>
    <w:rsid w:val="00C228FC"/>
    <w:rsid w:val="00C22B60"/>
    <w:rsid w:val="00C22F9C"/>
    <w:rsid w:val="00C2316E"/>
    <w:rsid w:val="00C23619"/>
    <w:rsid w:val="00C236CD"/>
    <w:rsid w:val="00C23764"/>
    <w:rsid w:val="00C24469"/>
    <w:rsid w:val="00C247EF"/>
    <w:rsid w:val="00C2571E"/>
    <w:rsid w:val="00C272DF"/>
    <w:rsid w:val="00C27A28"/>
    <w:rsid w:val="00C30155"/>
    <w:rsid w:val="00C301F0"/>
    <w:rsid w:val="00C30372"/>
    <w:rsid w:val="00C30D42"/>
    <w:rsid w:val="00C31611"/>
    <w:rsid w:val="00C32EAB"/>
    <w:rsid w:val="00C34F36"/>
    <w:rsid w:val="00C350F1"/>
    <w:rsid w:val="00C35230"/>
    <w:rsid w:val="00C35C6E"/>
    <w:rsid w:val="00C35F93"/>
    <w:rsid w:val="00C3611E"/>
    <w:rsid w:val="00C368D0"/>
    <w:rsid w:val="00C36D2F"/>
    <w:rsid w:val="00C40181"/>
    <w:rsid w:val="00C40A6C"/>
    <w:rsid w:val="00C40F51"/>
    <w:rsid w:val="00C43CF0"/>
    <w:rsid w:val="00C4585D"/>
    <w:rsid w:val="00C45C21"/>
    <w:rsid w:val="00C463F6"/>
    <w:rsid w:val="00C467A5"/>
    <w:rsid w:val="00C46931"/>
    <w:rsid w:val="00C50359"/>
    <w:rsid w:val="00C517F1"/>
    <w:rsid w:val="00C51D81"/>
    <w:rsid w:val="00C52FAB"/>
    <w:rsid w:val="00C53AC8"/>
    <w:rsid w:val="00C53BC7"/>
    <w:rsid w:val="00C5600E"/>
    <w:rsid w:val="00C562D2"/>
    <w:rsid w:val="00C564BB"/>
    <w:rsid w:val="00C56E36"/>
    <w:rsid w:val="00C57B0A"/>
    <w:rsid w:val="00C60744"/>
    <w:rsid w:val="00C61E4A"/>
    <w:rsid w:val="00C62216"/>
    <w:rsid w:val="00C627AD"/>
    <w:rsid w:val="00C62A9A"/>
    <w:rsid w:val="00C65999"/>
    <w:rsid w:val="00C660C3"/>
    <w:rsid w:val="00C6651F"/>
    <w:rsid w:val="00C6675C"/>
    <w:rsid w:val="00C66FC8"/>
    <w:rsid w:val="00C67A67"/>
    <w:rsid w:val="00C707E8"/>
    <w:rsid w:val="00C70E2D"/>
    <w:rsid w:val="00C71993"/>
    <w:rsid w:val="00C71A10"/>
    <w:rsid w:val="00C72491"/>
    <w:rsid w:val="00C729AC"/>
    <w:rsid w:val="00C746E8"/>
    <w:rsid w:val="00C74B75"/>
    <w:rsid w:val="00C74FAD"/>
    <w:rsid w:val="00C75384"/>
    <w:rsid w:val="00C76077"/>
    <w:rsid w:val="00C765BB"/>
    <w:rsid w:val="00C76A87"/>
    <w:rsid w:val="00C76C02"/>
    <w:rsid w:val="00C775B1"/>
    <w:rsid w:val="00C7792B"/>
    <w:rsid w:val="00C80E0D"/>
    <w:rsid w:val="00C81BBF"/>
    <w:rsid w:val="00C81C2E"/>
    <w:rsid w:val="00C83801"/>
    <w:rsid w:val="00C83D13"/>
    <w:rsid w:val="00C84F87"/>
    <w:rsid w:val="00C8662E"/>
    <w:rsid w:val="00C86E0D"/>
    <w:rsid w:val="00C87B25"/>
    <w:rsid w:val="00C90423"/>
    <w:rsid w:val="00C90C30"/>
    <w:rsid w:val="00C91F98"/>
    <w:rsid w:val="00C9335A"/>
    <w:rsid w:val="00C93EDD"/>
    <w:rsid w:val="00C9441C"/>
    <w:rsid w:val="00C9450B"/>
    <w:rsid w:val="00C94793"/>
    <w:rsid w:val="00C96B98"/>
    <w:rsid w:val="00C96FA4"/>
    <w:rsid w:val="00C97213"/>
    <w:rsid w:val="00CA0397"/>
    <w:rsid w:val="00CA0733"/>
    <w:rsid w:val="00CA10E9"/>
    <w:rsid w:val="00CA3405"/>
    <w:rsid w:val="00CA3945"/>
    <w:rsid w:val="00CA396A"/>
    <w:rsid w:val="00CA41CD"/>
    <w:rsid w:val="00CA4628"/>
    <w:rsid w:val="00CA537B"/>
    <w:rsid w:val="00CA67DB"/>
    <w:rsid w:val="00CA6BCE"/>
    <w:rsid w:val="00CA763A"/>
    <w:rsid w:val="00CA77A7"/>
    <w:rsid w:val="00CA795D"/>
    <w:rsid w:val="00CB0FBD"/>
    <w:rsid w:val="00CB2A12"/>
    <w:rsid w:val="00CB2CD9"/>
    <w:rsid w:val="00CB324B"/>
    <w:rsid w:val="00CB46F0"/>
    <w:rsid w:val="00CB4F73"/>
    <w:rsid w:val="00CB57C9"/>
    <w:rsid w:val="00CB6009"/>
    <w:rsid w:val="00CB60E0"/>
    <w:rsid w:val="00CB7D3E"/>
    <w:rsid w:val="00CC01F1"/>
    <w:rsid w:val="00CC02B6"/>
    <w:rsid w:val="00CC1F32"/>
    <w:rsid w:val="00CC2559"/>
    <w:rsid w:val="00CC2CB5"/>
    <w:rsid w:val="00CC4F4D"/>
    <w:rsid w:val="00CC5198"/>
    <w:rsid w:val="00CC51F8"/>
    <w:rsid w:val="00CC565F"/>
    <w:rsid w:val="00CC5851"/>
    <w:rsid w:val="00CC58F2"/>
    <w:rsid w:val="00CC67F5"/>
    <w:rsid w:val="00CC7DE3"/>
    <w:rsid w:val="00CD09B8"/>
    <w:rsid w:val="00CD0D87"/>
    <w:rsid w:val="00CD1179"/>
    <w:rsid w:val="00CD2BAB"/>
    <w:rsid w:val="00CD32B0"/>
    <w:rsid w:val="00CD6315"/>
    <w:rsid w:val="00CD6B30"/>
    <w:rsid w:val="00CD6F26"/>
    <w:rsid w:val="00CD6FEC"/>
    <w:rsid w:val="00CD798F"/>
    <w:rsid w:val="00CE0DD6"/>
    <w:rsid w:val="00CE1399"/>
    <w:rsid w:val="00CE25D9"/>
    <w:rsid w:val="00CE34B2"/>
    <w:rsid w:val="00CE35C1"/>
    <w:rsid w:val="00CE43F5"/>
    <w:rsid w:val="00CE4D11"/>
    <w:rsid w:val="00CE504B"/>
    <w:rsid w:val="00CE5284"/>
    <w:rsid w:val="00CE5432"/>
    <w:rsid w:val="00CE59F0"/>
    <w:rsid w:val="00CE5B7E"/>
    <w:rsid w:val="00CE6A38"/>
    <w:rsid w:val="00CF0AF9"/>
    <w:rsid w:val="00CF1E69"/>
    <w:rsid w:val="00CF274E"/>
    <w:rsid w:val="00CF2E17"/>
    <w:rsid w:val="00CF365F"/>
    <w:rsid w:val="00CF3909"/>
    <w:rsid w:val="00CF4089"/>
    <w:rsid w:val="00CF4CDF"/>
    <w:rsid w:val="00CF5336"/>
    <w:rsid w:val="00CF595A"/>
    <w:rsid w:val="00CF5CB5"/>
    <w:rsid w:val="00CF6115"/>
    <w:rsid w:val="00CF6729"/>
    <w:rsid w:val="00D00A0D"/>
    <w:rsid w:val="00D00E50"/>
    <w:rsid w:val="00D03250"/>
    <w:rsid w:val="00D03505"/>
    <w:rsid w:val="00D04023"/>
    <w:rsid w:val="00D04BC0"/>
    <w:rsid w:val="00D05304"/>
    <w:rsid w:val="00D0567B"/>
    <w:rsid w:val="00D06B55"/>
    <w:rsid w:val="00D06CC5"/>
    <w:rsid w:val="00D07C8C"/>
    <w:rsid w:val="00D11FB3"/>
    <w:rsid w:val="00D12406"/>
    <w:rsid w:val="00D127E8"/>
    <w:rsid w:val="00D14835"/>
    <w:rsid w:val="00D14880"/>
    <w:rsid w:val="00D14B23"/>
    <w:rsid w:val="00D15602"/>
    <w:rsid w:val="00D169C4"/>
    <w:rsid w:val="00D16D5F"/>
    <w:rsid w:val="00D17A9E"/>
    <w:rsid w:val="00D17F2A"/>
    <w:rsid w:val="00D210C1"/>
    <w:rsid w:val="00D2172B"/>
    <w:rsid w:val="00D23BBF"/>
    <w:rsid w:val="00D23E6F"/>
    <w:rsid w:val="00D243C0"/>
    <w:rsid w:val="00D24609"/>
    <w:rsid w:val="00D269FD"/>
    <w:rsid w:val="00D26E78"/>
    <w:rsid w:val="00D27204"/>
    <w:rsid w:val="00D3169F"/>
    <w:rsid w:val="00D322B5"/>
    <w:rsid w:val="00D323DD"/>
    <w:rsid w:val="00D32BD5"/>
    <w:rsid w:val="00D338C4"/>
    <w:rsid w:val="00D33A71"/>
    <w:rsid w:val="00D33B62"/>
    <w:rsid w:val="00D33E91"/>
    <w:rsid w:val="00D3432D"/>
    <w:rsid w:val="00D3556E"/>
    <w:rsid w:val="00D35BDC"/>
    <w:rsid w:val="00D37F38"/>
    <w:rsid w:val="00D403D2"/>
    <w:rsid w:val="00D40E6A"/>
    <w:rsid w:val="00D4147E"/>
    <w:rsid w:val="00D415AB"/>
    <w:rsid w:val="00D42132"/>
    <w:rsid w:val="00D42B7A"/>
    <w:rsid w:val="00D43803"/>
    <w:rsid w:val="00D43E60"/>
    <w:rsid w:val="00D44887"/>
    <w:rsid w:val="00D459C9"/>
    <w:rsid w:val="00D45A86"/>
    <w:rsid w:val="00D46F60"/>
    <w:rsid w:val="00D47293"/>
    <w:rsid w:val="00D47D86"/>
    <w:rsid w:val="00D52F1D"/>
    <w:rsid w:val="00D530A6"/>
    <w:rsid w:val="00D536E1"/>
    <w:rsid w:val="00D54331"/>
    <w:rsid w:val="00D54D25"/>
    <w:rsid w:val="00D55279"/>
    <w:rsid w:val="00D565E5"/>
    <w:rsid w:val="00D56F27"/>
    <w:rsid w:val="00D576C8"/>
    <w:rsid w:val="00D57B40"/>
    <w:rsid w:val="00D6287E"/>
    <w:rsid w:val="00D62E9D"/>
    <w:rsid w:val="00D6316D"/>
    <w:rsid w:val="00D65049"/>
    <w:rsid w:val="00D66CF8"/>
    <w:rsid w:val="00D7028A"/>
    <w:rsid w:val="00D7319E"/>
    <w:rsid w:val="00D748DA"/>
    <w:rsid w:val="00D749F8"/>
    <w:rsid w:val="00D74A3A"/>
    <w:rsid w:val="00D759B7"/>
    <w:rsid w:val="00D75C0F"/>
    <w:rsid w:val="00D76513"/>
    <w:rsid w:val="00D769D5"/>
    <w:rsid w:val="00D77482"/>
    <w:rsid w:val="00D77C9E"/>
    <w:rsid w:val="00D8066E"/>
    <w:rsid w:val="00D811B1"/>
    <w:rsid w:val="00D82A21"/>
    <w:rsid w:val="00D82EA3"/>
    <w:rsid w:val="00D84252"/>
    <w:rsid w:val="00D8486A"/>
    <w:rsid w:val="00D84D75"/>
    <w:rsid w:val="00D850C7"/>
    <w:rsid w:val="00D857AD"/>
    <w:rsid w:val="00D8617A"/>
    <w:rsid w:val="00D86E65"/>
    <w:rsid w:val="00D87391"/>
    <w:rsid w:val="00D924E6"/>
    <w:rsid w:val="00D92CC9"/>
    <w:rsid w:val="00D93825"/>
    <w:rsid w:val="00D94F4E"/>
    <w:rsid w:val="00D95AA5"/>
    <w:rsid w:val="00D9679F"/>
    <w:rsid w:val="00D976CA"/>
    <w:rsid w:val="00DA1263"/>
    <w:rsid w:val="00DA1B23"/>
    <w:rsid w:val="00DA4511"/>
    <w:rsid w:val="00DA51D3"/>
    <w:rsid w:val="00DA523F"/>
    <w:rsid w:val="00DA648E"/>
    <w:rsid w:val="00DA73CE"/>
    <w:rsid w:val="00DB0392"/>
    <w:rsid w:val="00DB1C59"/>
    <w:rsid w:val="00DB2384"/>
    <w:rsid w:val="00DB2978"/>
    <w:rsid w:val="00DB29FB"/>
    <w:rsid w:val="00DB2C19"/>
    <w:rsid w:val="00DB3AEE"/>
    <w:rsid w:val="00DB4586"/>
    <w:rsid w:val="00DB7F30"/>
    <w:rsid w:val="00DC2C50"/>
    <w:rsid w:val="00DC2E56"/>
    <w:rsid w:val="00DC3084"/>
    <w:rsid w:val="00DC47A4"/>
    <w:rsid w:val="00DC4A14"/>
    <w:rsid w:val="00DC56FC"/>
    <w:rsid w:val="00DC60A5"/>
    <w:rsid w:val="00DC61CD"/>
    <w:rsid w:val="00DC6523"/>
    <w:rsid w:val="00DC6DA4"/>
    <w:rsid w:val="00DC7ECA"/>
    <w:rsid w:val="00DD018C"/>
    <w:rsid w:val="00DD11D5"/>
    <w:rsid w:val="00DD230E"/>
    <w:rsid w:val="00DD4E9B"/>
    <w:rsid w:val="00DD5737"/>
    <w:rsid w:val="00DD5A44"/>
    <w:rsid w:val="00DE025C"/>
    <w:rsid w:val="00DE0635"/>
    <w:rsid w:val="00DE06ED"/>
    <w:rsid w:val="00DE11D9"/>
    <w:rsid w:val="00DE6CAF"/>
    <w:rsid w:val="00DE75A5"/>
    <w:rsid w:val="00DF0327"/>
    <w:rsid w:val="00DF0C8E"/>
    <w:rsid w:val="00DF0EAA"/>
    <w:rsid w:val="00DF2022"/>
    <w:rsid w:val="00DF2A14"/>
    <w:rsid w:val="00DF2E62"/>
    <w:rsid w:val="00DF321A"/>
    <w:rsid w:val="00DF3450"/>
    <w:rsid w:val="00DF36B4"/>
    <w:rsid w:val="00DF3906"/>
    <w:rsid w:val="00DF3B6D"/>
    <w:rsid w:val="00DF47BB"/>
    <w:rsid w:val="00DF53DB"/>
    <w:rsid w:val="00DF5457"/>
    <w:rsid w:val="00DF614E"/>
    <w:rsid w:val="00DF63B3"/>
    <w:rsid w:val="00DF6457"/>
    <w:rsid w:val="00DF6F03"/>
    <w:rsid w:val="00DF72CA"/>
    <w:rsid w:val="00E02D9C"/>
    <w:rsid w:val="00E02F09"/>
    <w:rsid w:val="00E0453F"/>
    <w:rsid w:val="00E05676"/>
    <w:rsid w:val="00E07026"/>
    <w:rsid w:val="00E07C39"/>
    <w:rsid w:val="00E07F4B"/>
    <w:rsid w:val="00E100B6"/>
    <w:rsid w:val="00E10F1B"/>
    <w:rsid w:val="00E11944"/>
    <w:rsid w:val="00E1347D"/>
    <w:rsid w:val="00E13503"/>
    <w:rsid w:val="00E13A77"/>
    <w:rsid w:val="00E14C05"/>
    <w:rsid w:val="00E14F23"/>
    <w:rsid w:val="00E15C95"/>
    <w:rsid w:val="00E15D6B"/>
    <w:rsid w:val="00E16B4E"/>
    <w:rsid w:val="00E16D7B"/>
    <w:rsid w:val="00E16E61"/>
    <w:rsid w:val="00E174A4"/>
    <w:rsid w:val="00E17921"/>
    <w:rsid w:val="00E17F62"/>
    <w:rsid w:val="00E20041"/>
    <w:rsid w:val="00E21307"/>
    <w:rsid w:val="00E2227C"/>
    <w:rsid w:val="00E22D20"/>
    <w:rsid w:val="00E22DA9"/>
    <w:rsid w:val="00E2308A"/>
    <w:rsid w:val="00E23294"/>
    <w:rsid w:val="00E24E3B"/>
    <w:rsid w:val="00E25988"/>
    <w:rsid w:val="00E304DA"/>
    <w:rsid w:val="00E30E80"/>
    <w:rsid w:val="00E3129E"/>
    <w:rsid w:val="00E31756"/>
    <w:rsid w:val="00E35DF7"/>
    <w:rsid w:val="00E36AB7"/>
    <w:rsid w:val="00E37FA8"/>
    <w:rsid w:val="00E40981"/>
    <w:rsid w:val="00E40D68"/>
    <w:rsid w:val="00E41317"/>
    <w:rsid w:val="00E418C1"/>
    <w:rsid w:val="00E41C11"/>
    <w:rsid w:val="00E4266E"/>
    <w:rsid w:val="00E438AA"/>
    <w:rsid w:val="00E462DF"/>
    <w:rsid w:val="00E46CB8"/>
    <w:rsid w:val="00E470B6"/>
    <w:rsid w:val="00E47360"/>
    <w:rsid w:val="00E500B0"/>
    <w:rsid w:val="00E506B6"/>
    <w:rsid w:val="00E5093C"/>
    <w:rsid w:val="00E51756"/>
    <w:rsid w:val="00E52AE3"/>
    <w:rsid w:val="00E52DC8"/>
    <w:rsid w:val="00E52E27"/>
    <w:rsid w:val="00E54CA9"/>
    <w:rsid w:val="00E56441"/>
    <w:rsid w:val="00E56A79"/>
    <w:rsid w:val="00E57079"/>
    <w:rsid w:val="00E602F2"/>
    <w:rsid w:val="00E60DE9"/>
    <w:rsid w:val="00E61EDF"/>
    <w:rsid w:val="00E6203F"/>
    <w:rsid w:val="00E62A65"/>
    <w:rsid w:val="00E64457"/>
    <w:rsid w:val="00E648A0"/>
    <w:rsid w:val="00E65528"/>
    <w:rsid w:val="00E662FA"/>
    <w:rsid w:val="00E66453"/>
    <w:rsid w:val="00E665AE"/>
    <w:rsid w:val="00E66806"/>
    <w:rsid w:val="00E67D3D"/>
    <w:rsid w:val="00E70B94"/>
    <w:rsid w:val="00E710CE"/>
    <w:rsid w:val="00E718CE"/>
    <w:rsid w:val="00E71B48"/>
    <w:rsid w:val="00E72210"/>
    <w:rsid w:val="00E73153"/>
    <w:rsid w:val="00E739EA"/>
    <w:rsid w:val="00E73D8D"/>
    <w:rsid w:val="00E74711"/>
    <w:rsid w:val="00E75379"/>
    <w:rsid w:val="00E76817"/>
    <w:rsid w:val="00E77E2D"/>
    <w:rsid w:val="00E809DD"/>
    <w:rsid w:val="00E80AAB"/>
    <w:rsid w:val="00E81E69"/>
    <w:rsid w:val="00E82C46"/>
    <w:rsid w:val="00E83533"/>
    <w:rsid w:val="00E8436B"/>
    <w:rsid w:val="00E84586"/>
    <w:rsid w:val="00E84ABA"/>
    <w:rsid w:val="00E8505A"/>
    <w:rsid w:val="00E85764"/>
    <w:rsid w:val="00E85A5D"/>
    <w:rsid w:val="00E85AF6"/>
    <w:rsid w:val="00E8626F"/>
    <w:rsid w:val="00E87ECB"/>
    <w:rsid w:val="00E9061D"/>
    <w:rsid w:val="00E9119E"/>
    <w:rsid w:val="00E912DE"/>
    <w:rsid w:val="00E9166D"/>
    <w:rsid w:val="00E9186D"/>
    <w:rsid w:val="00E93A8A"/>
    <w:rsid w:val="00E9634E"/>
    <w:rsid w:val="00E966EB"/>
    <w:rsid w:val="00E96C85"/>
    <w:rsid w:val="00E97D0C"/>
    <w:rsid w:val="00EA0472"/>
    <w:rsid w:val="00EA04B1"/>
    <w:rsid w:val="00EA07C1"/>
    <w:rsid w:val="00EA0A19"/>
    <w:rsid w:val="00EA117D"/>
    <w:rsid w:val="00EA11C1"/>
    <w:rsid w:val="00EA1E39"/>
    <w:rsid w:val="00EA24E6"/>
    <w:rsid w:val="00EA3BCD"/>
    <w:rsid w:val="00EA418F"/>
    <w:rsid w:val="00EA45DB"/>
    <w:rsid w:val="00EA57EA"/>
    <w:rsid w:val="00EA5ED4"/>
    <w:rsid w:val="00EA705B"/>
    <w:rsid w:val="00EB0247"/>
    <w:rsid w:val="00EB06DD"/>
    <w:rsid w:val="00EB1D15"/>
    <w:rsid w:val="00EB1FA2"/>
    <w:rsid w:val="00EB2AAD"/>
    <w:rsid w:val="00EB38EB"/>
    <w:rsid w:val="00EB3F1C"/>
    <w:rsid w:val="00EB4B58"/>
    <w:rsid w:val="00EB53CA"/>
    <w:rsid w:val="00EB5A7F"/>
    <w:rsid w:val="00EB5CD7"/>
    <w:rsid w:val="00EC0318"/>
    <w:rsid w:val="00EC06D2"/>
    <w:rsid w:val="00EC0C66"/>
    <w:rsid w:val="00EC1AA2"/>
    <w:rsid w:val="00EC27BB"/>
    <w:rsid w:val="00EC2C22"/>
    <w:rsid w:val="00EC2DB0"/>
    <w:rsid w:val="00EC2FBE"/>
    <w:rsid w:val="00EC3AFB"/>
    <w:rsid w:val="00EC4D25"/>
    <w:rsid w:val="00EC4E63"/>
    <w:rsid w:val="00EC6299"/>
    <w:rsid w:val="00EC7542"/>
    <w:rsid w:val="00EC7770"/>
    <w:rsid w:val="00EC79DA"/>
    <w:rsid w:val="00ED0F81"/>
    <w:rsid w:val="00ED1A2C"/>
    <w:rsid w:val="00ED21B5"/>
    <w:rsid w:val="00ED2572"/>
    <w:rsid w:val="00ED2D9D"/>
    <w:rsid w:val="00ED3087"/>
    <w:rsid w:val="00ED3B6D"/>
    <w:rsid w:val="00ED4694"/>
    <w:rsid w:val="00ED6045"/>
    <w:rsid w:val="00ED70E6"/>
    <w:rsid w:val="00EE1495"/>
    <w:rsid w:val="00EE1595"/>
    <w:rsid w:val="00EE1B25"/>
    <w:rsid w:val="00EE1F82"/>
    <w:rsid w:val="00EE2479"/>
    <w:rsid w:val="00EE2731"/>
    <w:rsid w:val="00EE3882"/>
    <w:rsid w:val="00EE42BB"/>
    <w:rsid w:val="00EE46A2"/>
    <w:rsid w:val="00EE4895"/>
    <w:rsid w:val="00EE505B"/>
    <w:rsid w:val="00EE51E9"/>
    <w:rsid w:val="00EE526C"/>
    <w:rsid w:val="00EE65B7"/>
    <w:rsid w:val="00EE6D20"/>
    <w:rsid w:val="00EE7C3E"/>
    <w:rsid w:val="00EF0098"/>
    <w:rsid w:val="00EF1288"/>
    <w:rsid w:val="00EF1A1C"/>
    <w:rsid w:val="00EF20C7"/>
    <w:rsid w:val="00EF28AD"/>
    <w:rsid w:val="00EF2D97"/>
    <w:rsid w:val="00EF3CDA"/>
    <w:rsid w:val="00EF4880"/>
    <w:rsid w:val="00EF4961"/>
    <w:rsid w:val="00EF4A15"/>
    <w:rsid w:val="00EF4BB5"/>
    <w:rsid w:val="00EF4BF5"/>
    <w:rsid w:val="00EF5064"/>
    <w:rsid w:val="00EF50E9"/>
    <w:rsid w:val="00EF52B1"/>
    <w:rsid w:val="00EF5470"/>
    <w:rsid w:val="00EF7DF8"/>
    <w:rsid w:val="00EF7FB6"/>
    <w:rsid w:val="00F00399"/>
    <w:rsid w:val="00F009ED"/>
    <w:rsid w:val="00F00BD7"/>
    <w:rsid w:val="00F010C8"/>
    <w:rsid w:val="00F01418"/>
    <w:rsid w:val="00F01CDD"/>
    <w:rsid w:val="00F02065"/>
    <w:rsid w:val="00F02434"/>
    <w:rsid w:val="00F025F4"/>
    <w:rsid w:val="00F02613"/>
    <w:rsid w:val="00F029E2"/>
    <w:rsid w:val="00F0303E"/>
    <w:rsid w:val="00F039A2"/>
    <w:rsid w:val="00F03F99"/>
    <w:rsid w:val="00F04C05"/>
    <w:rsid w:val="00F06241"/>
    <w:rsid w:val="00F064A2"/>
    <w:rsid w:val="00F06EA2"/>
    <w:rsid w:val="00F07668"/>
    <w:rsid w:val="00F076F3"/>
    <w:rsid w:val="00F07D38"/>
    <w:rsid w:val="00F07DD6"/>
    <w:rsid w:val="00F105F3"/>
    <w:rsid w:val="00F1141B"/>
    <w:rsid w:val="00F114B8"/>
    <w:rsid w:val="00F11658"/>
    <w:rsid w:val="00F12242"/>
    <w:rsid w:val="00F124C0"/>
    <w:rsid w:val="00F12AB5"/>
    <w:rsid w:val="00F13035"/>
    <w:rsid w:val="00F134EB"/>
    <w:rsid w:val="00F13D08"/>
    <w:rsid w:val="00F13DA5"/>
    <w:rsid w:val="00F1487E"/>
    <w:rsid w:val="00F14AB7"/>
    <w:rsid w:val="00F166A9"/>
    <w:rsid w:val="00F16A42"/>
    <w:rsid w:val="00F17A65"/>
    <w:rsid w:val="00F17F8D"/>
    <w:rsid w:val="00F219A6"/>
    <w:rsid w:val="00F23478"/>
    <w:rsid w:val="00F25242"/>
    <w:rsid w:val="00F25E07"/>
    <w:rsid w:val="00F267C2"/>
    <w:rsid w:val="00F2722B"/>
    <w:rsid w:val="00F30537"/>
    <w:rsid w:val="00F30EB4"/>
    <w:rsid w:val="00F31053"/>
    <w:rsid w:val="00F3120C"/>
    <w:rsid w:val="00F32BDC"/>
    <w:rsid w:val="00F32D9E"/>
    <w:rsid w:val="00F330DA"/>
    <w:rsid w:val="00F33EBD"/>
    <w:rsid w:val="00F351CC"/>
    <w:rsid w:val="00F368C8"/>
    <w:rsid w:val="00F36A0D"/>
    <w:rsid w:val="00F36C99"/>
    <w:rsid w:val="00F37971"/>
    <w:rsid w:val="00F37A09"/>
    <w:rsid w:val="00F37BD8"/>
    <w:rsid w:val="00F40FD1"/>
    <w:rsid w:val="00F41C15"/>
    <w:rsid w:val="00F4260C"/>
    <w:rsid w:val="00F4484A"/>
    <w:rsid w:val="00F4534E"/>
    <w:rsid w:val="00F457E6"/>
    <w:rsid w:val="00F45897"/>
    <w:rsid w:val="00F45BAD"/>
    <w:rsid w:val="00F507FC"/>
    <w:rsid w:val="00F51E09"/>
    <w:rsid w:val="00F520CE"/>
    <w:rsid w:val="00F54B59"/>
    <w:rsid w:val="00F54F49"/>
    <w:rsid w:val="00F55918"/>
    <w:rsid w:val="00F5617F"/>
    <w:rsid w:val="00F566AF"/>
    <w:rsid w:val="00F56F93"/>
    <w:rsid w:val="00F60338"/>
    <w:rsid w:val="00F61336"/>
    <w:rsid w:val="00F635EE"/>
    <w:rsid w:val="00F637C9"/>
    <w:rsid w:val="00F63CDA"/>
    <w:rsid w:val="00F64087"/>
    <w:rsid w:val="00F65749"/>
    <w:rsid w:val="00F65AEC"/>
    <w:rsid w:val="00F660F0"/>
    <w:rsid w:val="00F66B83"/>
    <w:rsid w:val="00F673B8"/>
    <w:rsid w:val="00F67688"/>
    <w:rsid w:val="00F6770E"/>
    <w:rsid w:val="00F677CE"/>
    <w:rsid w:val="00F67A0F"/>
    <w:rsid w:val="00F67AAE"/>
    <w:rsid w:val="00F67EBA"/>
    <w:rsid w:val="00F710B4"/>
    <w:rsid w:val="00F711A9"/>
    <w:rsid w:val="00F71400"/>
    <w:rsid w:val="00F7150C"/>
    <w:rsid w:val="00F71592"/>
    <w:rsid w:val="00F71ACC"/>
    <w:rsid w:val="00F728A0"/>
    <w:rsid w:val="00F73135"/>
    <w:rsid w:val="00F733E1"/>
    <w:rsid w:val="00F735E9"/>
    <w:rsid w:val="00F73F30"/>
    <w:rsid w:val="00F74233"/>
    <w:rsid w:val="00F747B2"/>
    <w:rsid w:val="00F7482D"/>
    <w:rsid w:val="00F758CE"/>
    <w:rsid w:val="00F7639F"/>
    <w:rsid w:val="00F80E98"/>
    <w:rsid w:val="00F81209"/>
    <w:rsid w:val="00F8196C"/>
    <w:rsid w:val="00F82674"/>
    <w:rsid w:val="00F826D7"/>
    <w:rsid w:val="00F841ED"/>
    <w:rsid w:val="00F845F6"/>
    <w:rsid w:val="00F847D1"/>
    <w:rsid w:val="00F84D8B"/>
    <w:rsid w:val="00F85719"/>
    <w:rsid w:val="00F8573E"/>
    <w:rsid w:val="00F85816"/>
    <w:rsid w:val="00F85DA0"/>
    <w:rsid w:val="00F866DA"/>
    <w:rsid w:val="00F87B8B"/>
    <w:rsid w:val="00F90461"/>
    <w:rsid w:val="00F90D98"/>
    <w:rsid w:val="00F91228"/>
    <w:rsid w:val="00F912F6"/>
    <w:rsid w:val="00F91E07"/>
    <w:rsid w:val="00F91F13"/>
    <w:rsid w:val="00F91F5B"/>
    <w:rsid w:val="00F927AD"/>
    <w:rsid w:val="00F92C7C"/>
    <w:rsid w:val="00F945BC"/>
    <w:rsid w:val="00F9513D"/>
    <w:rsid w:val="00F954D5"/>
    <w:rsid w:val="00F95E89"/>
    <w:rsid w:val="00F96660"/>
    <w:rsid w:val="00FA1094"/>
    <w:rsid w:val="00FA10BA"/>
    <w:rsid w:val="00FA13F1"/>
    <w:rsid w:val="00FA28C0"/>
    <w:rsid w:val="00FA3BEF"/>
    <w:rsid w:val="00FA3CAF"/>
    <w:rsid w:val="00FA3EBA"/>
    <w:rsid w:val="00FA4B45"/>
    <w:rsid w:val="00FA589D"/>
    <w:rsid w:val="00FA5A98"/>
    <w:rsid w:val="00FA5BAA"/>
    <w:rsid w:val="00FA648D"/>
    <w:rsid w:val="00FA6FE2"/>
    <w:rsid w:val="00FA717C"/>
    <w:rsid w:val="00FA7A95"/>
    <w:rsid w:val="00FA7DB5"/>
    <w:rsid w:val="00FB06F9"/>
    <w:rsid w:val="00FB0AC5"/>
    <w:rsid w:val="00FB0ECB"/>
    <w:rsid w:val="00FB163F"/>
    <w:rsid w:val="00FB1B13"/>
    <w:rsid w:val="00FB229B"/>
    <w:rsid w:val="00FB2511"/>
    <w:rsid w:val="00FB4D58"/>
    <w:rsid w:val="00FB4ECA"/>
    <w:rsid w:val="00FB7360"/>
    <w:rsid w:val="00FC10EE"/>
    <w:rsid w:val="00FC1328"/>
    <w:rsid w:val="00FC1FA5"/>
    <w:rsid w:val="00FC2786"/>
    <w:rsid w:val="00FC3A21"/>
    <w:rsid w:val="00FC4B44"/>
    <w:rsid w:val="00FC5F04"/>
    <w:rsid w:val="00FC68C3"/>
    <w:rsid w:val="00FC69FA"/>
    <w:rsid w:val="00FC7710"/>
    <w:rsid w:val="00FC7D1B"/>
    <w:rsid w:val="00FC7EE9"/>
    <w:rsid w:val="00FD1034"/>
    <w:rsid w:val="00FD125E"/>
    <w:rsid w:val="00FD4BE7"/>
    <w:rsid w:val="00FD6544"/>
    <w:rsid w:val="00FD6563"/>
    <w:rsid w:val="00FD6E05"/>
    <w:rsid w:val="00FD6F58"/>
    <w:rsid w:val="00FD7677"/>
    <w:rsid w:val="00FD79BE"/>
    <w:rsid w:val="00FE147A"/>
    <w:rsid w:val="00FE22F2"/>
    <w:rsid w:val="00FE230A"/>
    <w:rsid w:val="00FE24F0"/>
    <w:rsid w:val="00FE34B4"/>
    <w:rsid w:val="00FE35CE"/>
    <w:rsid w:val="00FE35CF"/>
    <w:rsid w:val="00FE3799"/>
    <w:rsid w:val="00FE5EC1"/>
    <w:rsid w:val="00FE634C"/>
    <w:rsid w:val="00FE6541"/>
    <w:rsid w:val="00FE6A9E"/>
    <w:rsid w:val="00FE7D23"/>
    <w:rsid w:val="00FF03A1"/>
    <w:rsid w:val="00FF1109"/>
    <w:rsid w:val="00FF2D49"/>
    <w:rsid w:val="00FF3652"/>
    <w:rsid w:val="00FF4181"/>
    <w:rsid w:val="00FF4443"/>
    <w:rsid w:val="00FF4B92"/>
    <w:rsid w:val="00FF4B9D"/>
    <w:rsid w:val="00FF4DBC"/>
    <w:rsid w:val="00FF5F34"/>
    <w:rsid w:val="00FF634D"/>
    <w:rsid w:val="00FF67A8"/>
    <w:rsid w:val="00FF6CC7"/>
    <w:rsid w:val="00FF77B7"/>
    <w:rsid w:val="00FF7B53"/>
    <w:rsid w:val="00FF7B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D49EB"/>
  <w15:docId w15:val="{83F94FB3-DC32-40D9-9718-12B254BCA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qFormat="1"/>
    <w:lsdException w:name="Body Text Indent 3" w:semiHidden="1" w:unhideWhenUsed="1" w:qFormat="1"/>
    <w:lsdException w:name="Block Text" w:semiHidden="1" w:uiPriority="0"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style>
  <w:style w:type="paragraph" w:styleId="10">
    <w:name w:val="heading 1"/>
    <w:aliases w:val="Раздел Договора,H1,&quot;Алмаз&quot;,Document Header1,анкета1,Знак3, Знак3"/>
    <w:basedOn w:val="a2"/>
    <w:next w:val="a2"/>
    <w:link w:val="12"/>
    <w:uiPriority w:val="9"/>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1">
    <w:name w:val="heading 2"/>
    <w:basedOn w:val="a2"/>
    <w:next w:val="a2"/>
    <w:link w:val="22"/>
    <w:uiPriority w:val="9"/>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H3,&quot;Сапфир&quot;"/>
    <w:basedOn w:val="a2"/>
    <w:next w:val="a2"/>
    <w:link w:val="32"/>
    <w:uiPriority w:val="9"/>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next w:val="a2"/>
    <w:link w:val="40"/>
    <w:uiPriority w:val="9"/>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aliases w:val="H5,Заголовок 5 Знак1,Заголовок 5 Знак Знак"/>
    <w:basedOn w:val="a2"/>
    <w:next w:val="a2"/>
    <w:link w:val="50"/>
    <w:uiPriority w:val="9"/>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aliases w:val="H6"/>
    <w:basedOn w:val="a2"/>
    <w:next w:val="a2"/>
    <w:link w:val="60"/>
    <w:uiPriority w:val="9"/>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2"/>
    <w:next w:val="a2"/>
    <w:link w:val="70"/>
    <w:uiPriority w:val="9"/>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0">
    <w:name w:val="heading 8"/>
    <w:basedOn w:val="a2"/>
    <w:next w:val="a2"/>
    <w:link w:val="81"/>
    <w:uiPriority w:val="9"/>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0">
    <w:name w:val="heading 9"/>
    <w:basedOn w:val="a2"/>
    <w:next w:val="a2"/>
    <w:link w:val="91"/>
    <w:uiPriority w:val="9"/>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alloon Text"/>
    <w:basedOn w:val="a2"/>
    <w:link w:val="a7"/>
    <w:uiPriority w:val="99"/>
    <w:unhideWhenUsed/>
    <w:qFormat/>
    <w:rsid w:val="00EE4895"/>
    <w:pPr>
      <w:spacing w:after="0" w:line="240" w:lineRule="auto"/>
    </w:pPr>
    <w:rPr>
      <w:rFonts w:ascii="Tahoma" w:hAnsi="Tahoma" w:cs="Tahoma"/>
      <w:sz w:val="16"/>
      <w:szCs w:val="16"/>
    </w:rPr>
  </w:style>
  <w:style w:type="character" w:customStyle="1" w:styleId="a7">
    <w:name w:val="Текст выноски Знак"/>
    <w:basedOn w:val="a3"/>
    <w:link w:val="a6"/>
    <w:uiPriority w:val="99"/>
    <w:qFormat/>
    <w:rsid w:val="00EE4895"/>
    <w:rPr>
      <w:rFonts w:ascii="Tahoma" w:hAnsi="Tahoma" w:cs="Tahoma"/>
      <w:sz w:val="16"/>
      <w:szCs w:val="16"/>
    </w:rPr>
  </w:style>
  <w:style w:type="paragraph" w:styleId="a8">
    <w:name w:val="header"/>
    <w:aliases w:val="ВерхКолонтитул"/>
    <w:basedOn w:val="a2"/>
    <w:link w:val="a9"/>
    <w:uiPriority w:val="99"/>
    <w:unhideWhenUsed/>
    <w:qFormat/>
    <w:rsid w:val="00C65999"/>
    <w:pPr>
      <w:tabs>
        <w:tab w:val="center" w:pos="4677"/>
        <w:tab w:val="right" w:pos="9355"/>
      </w:tabs>
      <w:spacing w:after="0" w:line="240" w:lineRule="auto"/>
    </w:pPr>
  </w:style>
  <w:style w:type="character" w:customStyle="1" w:styleId="a9">
    <w:name w:val="Верхний колонтитул Знак"/>
    <w:aliases w:val="ВерхКолонтитул Знак"/>
    <w:basedOn w:val="a3"/>
    <w:link w:val="a8"/>
    <w:uiPriority w:val="99"/>
    <w:qFormat/>
    <w:rsid w:val="00C65999"/>
  </w:style>
  <w:style w:type="paragraph" w:styleId="aa">
    <w:name w:val="footer"/>
    <w:basedOn w:val="a2"/>
    <w:link w:val="ab"/>
    <w:uiPriority w:val="99"/>
    <w:unhideWhenUsed/>
    <w:qFormat/>
    <w:rsid w:val="00C65999"/>
    <w:pPr>
      <w:tabs>
        <w:tab w:val="center" w:pos="4677"/>
        <w:tab w:val="right" w:pos="9355"/>
      </w:tabs>
      <w:spacing w:after="0" w:line="240" w:lineRule="auto"/>
    </w:pPr>
  </w:style>
  <w:style w:type="character" w:customStyle="1" w:styleId="ab">
    <w:name w:val="Нижний колонтитул Знак"/>
    <w:basedOn w:val="a3"/>
    <w:link w:val="aa"/>
    <w:uiPriority w:val="99"/>
    <w:qFormat/>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3">
    <w:name w:val="Body Text 2"/>
    <w:basedOn w:val="a2"/>
    <w:link w:val="24"/>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4">
    <w:name w:val="Основной текст 2 Знак"/>
    <w:basedOn w:val="a3"/>
    <w:link w:val="23"/>
    <w:qFormat/>
    <w:rsid w:val="00C6651F"/>
    <w:rPr>
      <w:rFonts w:ascii="Times New Roman" w:eastAsia="Times New Roman" w:hAnsi="Times New Roman" w:cs="Times New Roman"/>
      <w:sz w:val="24"/>
      <w:szCs w:val="24"/>
      <w:lang w:eastAsia="ru-RU"/>
    </w:rPr>
  </w:style>
  <w:style w:type="character" w:customStyle="1" w:styleId="12">
    <w:name w:val="Заголовок 1 Знак"/>
    <w:aliases w:val="Раздел Договора Знак,H1 Знак,&quot;Алмаз&quot; Знак,Document Header1 Знак,анкета1 Знак,Знак3 Знак, Знак3 Знак"/>
    <w:basedOn w:val="a3"/>
    <w:link w:val="10"/>
    <w:uiPriority w:val="9"/>
    <w:qFormat/>
    <w:rsid w:val="009F2B57"/>
    <w:rPr>
      <w:rFonts w:ascii="Times New Roman" w:eastAsia="Times New Roman" w:hAnsi="Times New Roman" w:cs="Mangal"/>
      <w:b/>
      <w:bCs/>
      <w:kern w:val="3"/>
      <w:sz w:val="48"/>
      <w:szCs w:val="48"/>
      <w:lang w:eastAsia="ru-RU"/>
    </w:rPr>
  </w:style>
  <w:style w:type="paragraph" w:styleId="ac">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d"/>
    <w:uiPriority w:val="34"/>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5">
    <w:name w:val="Body Text Indent 2"/>
    <w:aliases w:val="Знак1"/>
    <w:basedOn w:val="a2"/>
    <w:link w:val="26"/>
    <w:uiPriority w:val="99"/>
    <w:unhideWhenUsed/>
    <w:qFormat/>
    <w:rsid w:val="009442F8"/>
    <w:pPr>
      <w:spacing w:after="120" w:line="480" w:lineRule="auto"/>
      <w:ind w:left="283"/>
    </w:pPr>
  </w:style>
  <w:style w:type="character" w:customStyle="1" w:styleId="26">
    <w:name w:val="Основной текст с отступом 2 Знак"/>
    <w:aliases w:val="Знак1 Знак"/>
    <w:basedOn w:val="a3"/>
    <w:link w:val="25"/>
    <w:uiPriority w:val="99"/>
    <w:qFormat/>
    <w:rsid w:val="009442F8"/>
  </w:style>
  <w:style w:type="character" w:styleId="ae">
    <w:name w:val="Hyperlink"/>
    <w:basedOn w:val="a3"/>
    <w:uiPriority w:val="99"/>
    <w:unhideWhenUsed/>
    <w:qFormat/>
    <w:rsid w:val="009442F8"/>
    <w:rPr>
      <w:color w:val="0000FF" w:themeColor="hyperlink"/>
      <w:u w:val="single"/>
    </w:rPr>
  </w:style>
  <w:style w:type="paragraph" w:styleId="af">
    <w:name w:val="No Spacing"/>
    <w:aliases w:val="письмо"/>
    <w:link w:val="af0"/>
    <w:uiPriority w:val="1"/>
    <w:qFormat/>
    <w:rsid w:val="009442F8"/>
    <w:pPr>
      <w:spacing w:after="0" w:line="240" w:lineRule="auto"/>
    </w:pPr>
    <w:rPr>
      <w:rFonts w:ascii="Calibri" w:eastAsia="Calibri" w:hAnsi="Calibri" w:cs="Times New Roman"/>
    </w:rPr>
  </w:style>
  <w:style w:type="table" w:styleId="af1">
    <w:name w:val="Table Grid"/>
    <w:basedOn w:val="a4"/>
    <w:uiPriority w:val="59"/>
    <w:qFormat/>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Цветовое выделение"/>
    <w:uiPriority w:val="99"/>
    <w:qFormat/>
    <w:rsid w:val="00DA51D3"/>
    <w:rPr>
      <w:b/>
      <w:color w:val="26282F"/>
    </w:rPr>
  </w:style>
  <w:style w:type="character" w:customStyle="1" w:styleId="af3">
    <w:name w:val="Гипертекстовая ссылка"/>
    <w:basedOn w:val="af2"/>
    <w:uiPriority w:val="99"/>
    <w:qFormat/>
    <w:rsid w:val="00DA51D3"/>
    <w:rPr>
      <w:rFonts w:cs="Times New Roman"/>
      <w:b w:val="0"/>
      <w:color w:val="106BBE"/>
    </w:rPr>
  </w:style>
  <w:style w:type="paragraph" w:customStyle="1" w:styleId="af4">
    <w:name w:val="Нормальный (таблица)"/>
    <w:basedOn w:val="a2"/>
    <w:next w:val="a2"/>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5">
    <w:name w:val="Прижатый влево"/>
    <w:basedOn w:val="a2"/>
    <w:next w:val="a2"/>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0">
    <w:name w:val="Без интервала Знак"/>
    <w:aliases w:val="письмо Знак"/>
    <w:link w:val="af"/>
    <w:uiPriority w:val="1"/>
    <w:qFormat/>
    <w:locked/>
    <w:rsid w:val="001A4C9E"/>
    <w:rPr>
      <w:rFonts w:ascii="Calibri" w:eastAsia="Calibri" w:hAnsi="Calibri" w:cs="Times New Roman"/>
    </w:rPr>
  </w:style>
  <w:style w:type="paragraph" w:styleId="33">
    <w:name w:val="Body Text Indent 3"/>
    <w:basedOn w:val="a2"/>
    <w:link w:val="34"/>
    <w:uiPriority w:val="99"/>
    <w:unhideWhenUsed/>
    <w:qFormat/>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4">
    <w:name w:val="Основной текст с отступом 3 Знак"/>
    <w:basedOn w:val="a3"/>
    <w:link w:val="33"/>
    <w:uiPriority w:val="99"/>
    <w:qFormat/>
    <w:rsid w:val="001E3FAE"/>
    <w:rPr>
      <w:rFonts w:ascii="Times New Roman" w:eastAsia="Times New Roman" w:hAnsi="Times New Roman" w:cs="Times New Roman"/>
      <w:sz w:val="16"/>
      <w:szCs w:val="16"/>
      <w:lang w:val="x-none" w:eastAsia="ru-RU"/>
    </w:rPr>
  </w:style>
  <w:style w:type="character" w:customStyle="1" w:styleId="ad">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c"/>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2"/>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2"/>
    <w:link w:val="af7"/>
    <w:uiPriority w:val="99"/>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7">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Знак Знак16"/>
    <w:link w:val="af6"/>
    <w:uiPriority w:val="99"/>
    <w:qFormat/>
    <w:locked/>
    <w:rsid w:val="00024CCF"/>
    <w:rPr>
      <w:rFonts w:ascii="Times New Roman" w:eastAsia="Times New Roman" w:hAnsi="Times New Roman" w:cs="Times New Roman"/>
      <w:sz w:val="24"/>
      <w:szCs w:val="24"/>
      <w:lang w:eastAsia="ru-RU"/>
    </w:rPr>
  </w:style>
  <w:style w:type="paragraph" w:styleId="af8">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2"/>
    <w:link w:val="af9"/>
    <w:uiPriority w:val="99"/>
    <w:unhideWhenUsed/>
    <w:qFormat/>
    <w:rsid w:val="00E506B6"/>
    <w:pPr>
      <w:spacing w:after="120"/>
      <w:ind w:left="283"/>
    </w:pPr>
  </w:style>
  <w:style w:type="character" w:customStyle="1" w:styleId="af9">
    <w:name w:val="Основной текст с отступом Знак"/>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
    <w:basedOn w:val="a3"/>
    <w:link w:val="af8"/>
    <w:uiPriority w:val="99"/>
    <w:rsid w:val="00E506B6"/>
  </w:style>
  <w:style w:type="character" w:customStyle="1" w:styleId="22">
    <w:name w:val="Заголовок 2 Знак"/>
    <w:basedOn w:val="a3"/>
    <w:link w:val="21"/>
    <w:uiPriority w:val="9"/>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link w:val="4"/>
    <w:uiPriority w:val="9"/>
    <w:rsid w:val="00BD0B05"/>
    <w:rPr>
      <w:rFonts w:asciiTheme="majorHAnsi" w:eastAsiaTheme="majorEastAsia" w:hAnsiTheme="majorHAnsi" w:cstheme="majorBidi"/>
      <w:b/>
      <w:bCs/>
      <w:i/>
      <w:iCs/>
      <w:color w:val="4F81BD" w:themeColor="accent1"/>
    </w:rPr>
  </w:style>
  <w:style w:type="paragraph" w:styleId="afa">
    <w:name w:val="Body Text"/>
    <w:aliases w:val="бпОсновной текст,Основной текст Знак Знак,bt"/>
    <w:basedOn w:val="a2"/>
    <w:link w:val="afb"/>
    <w:uiPriority w:val="99"/>
    <w:unhideWhenUsed/>
    <w:qFormat/>
    <w:rsid w:val="00BD0B05"/>
    <w:pPr>
      <w:spacing w:after="120"/>
    </w:pPr>
  </w:style>
  <w:style w:type="character" w:customStyle="1" w:styleId="afb">
    <w:name w:val="Основной текст Знак"/>
    <w:aliases w:val="бпОсновной текст Знак,Основной текст Знак Знак Знак,bt Знак"/>
    <w:basedOn w:val="a3"/>
    <w:link w:val="afa"/>
    <w:uiPriority w:val="99"/>
    <w:rsid w:val="00BD0B05"/>
  </w:style>
  <w:style w:type="paragraph" w:customStyle="1" w:styleId="13">
    <w:name w:val="Без интервала1"/>
    <w:aliases w:val="Без интервала Trebuchet 10,МОЙ"/>
    <w:uiPriority w:val="99"/>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2"/>
    <w:uiPriority w:val="99"/>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locked/>
    <w:rsid w:val="00DF614E"/>
    <w:rPr>
      <w:rFonts w:ascii="Arial" w:hAnsi="Arial" w:cs="Arial"/>
    </w:rPr>
  </w:style>
  <w:style w:type="paragraph" w:customStyle="1" w:styleId="ConsPlusNormal0">
    <w:name w:val="ConsPlusNormal"/>
    <w:link w:val="ConsPlusNormal"/>
    <w:uiPriority w:val="99"/>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uiPriority w:val="99"/>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c">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2"/>
    <w:link w:val="afd"/>
    <w:uiPriority w:val="99"/>
    <w:unhideWhenUsed/>
    <w:qFormat/>
    <w:rsid w:val="008D0707"/>
    <w:pPr>
      <w:spacing w:after="0" w:line="240" w:lineRule="auto"/>
    </w:pPr>
    <w:rPr>
      <w:rFonts w:ascii="Consolas" w:eastAsia="Calibri" w:hAnsi="Consolas" w:cs="Times New Roman"/>
      <w:sz w:val="21"/>
      <w:szCs w:val="21"/>
    </w:rPr>
  </w:style>
  <w:style w:type="character" w:customStyle="1" w:styleId="afd">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3"/>
    <w:link w:val="afc"/>
    <w:uiPriority w:val="99"/>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qFormat/>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uiPriority w:val="99"/>
    <w:qFormat/>
    <w:rsid w:val="002A19A3"/>
    <w:pPr>
      <w:widowControl/>
      <w:suppressLineNumbers/>
      <w:autoSpaceDN w:val="0"/>
      <w:textAlignment w:val="baseline"/>
    </w:pPr>
    <w:rPr>
      <w:rFonts w:ascii="Liberation Serif" w:hAnsi="Liberation Serif"/>
      <w:kern w:val="3"/>
      <w:lang w:val="en-US" w:eastAsia="zh-CN"/>
    </w:rPr>
  </w:style>
  <w:style w:type="paragraph" w:customStyle="1" w:styleId="afe">
    <w:name w:val="Содержимое таблицы"/>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4"/>
    <w:next w:val="af1"/>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4"/>
    <w:next w:val="af1"/>
    <w:uiPriority w:val="5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Emphasis"/>
    <w:basedOn w:val="a3"/>
    <w:uiPriority w:val="20"/>
    <w:qFormat/>
    <w:rsid w:val="00AD2F95"/>
    <w:rPr>
      <w:i/>
      <w:iCs/>
    </w:rPr>
  </w:style>
  <w:style w:type="paragraph" w:customStyle="1" w:styleId="s1">
    <w:name w:val="s_1"/>
    <w:basedOn w:val="a2"/>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uiPriority w:val="99"/>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7">
    <w:name w:val="Основной текст (2)_"/>
    <w:link w:val="28"/>
    <w:locked/>
    <w:rsid w:val="000E3E74"/>
    <w:rPr>
      <w:b/>
      <w:bCs/>
      <w:sz w:val="26"/>
      <w:szCs w:val="26"/>
      <w:shd w:val="clear" w:color="auto" w:fill="FFFFFF"/>
    </w:rPr>
  </w:style>
  <w:style w:type="paragraph" w:customStyle="1" w:styleId="28">
    <w:name w:val="Основной текст (2)"/>
    <w:basedOn w:val="a2"/>
    <w:link w:val="27"/>
    <w:qFormat/>
    <w:rsid w:val="000E3E74"/>
    <w:pPr>
      <w:widowControl w:val="0"/>
      <w:shd w:val="clear" w:color="auto" w:fill="FFFFFF"/>
      <w:spacing w:before="60" w:after="240" w:line="322" w:lineRule="exact"/>
      <w:jc w:val="center"/>
    </w:pPr>
    <w:rPr>
      <w:b/>
      <w:bCs/>
      <w:sz w:val="26"/>
      <w:szCs w:val="26"/>
    </w:rPr>
  </w:style>
  <w:style w:type="character" w:customStyle="1" w:styleId="aff0">
    <w:name w:val="Основной текст_"/>
    <w:link w:val="14"/>
    <w:rsid w:val="000E3E74"/>
    <w:rPr>
      <w:sz w:val="26"/>
      <w:szCs w:val="26"/>
      <w:shd w:val="clear" w:color="auto" w:fill="FFFFFF"/>
    </w:rPr>
  </w:style>
  <w:style w:type="paragraph" w:customStyle="1" w:styleId="14">
    <w:name w:val="Основной текст1"/>
    <w:basedOn w:val="a2"/>
    <w:link w:val="aff0"/>
    <w:qFormat/>
    <w:rsid w:val="000E3E74"/>
    <w:pPr>
      <w:widowControl w:val="0"/>
      <w:shd w:val="clear" w:color="auto" w:fill="FFFFFF"/>
      <w:spacing w:before="240" w:after="60" w:line="0" w:lineRule="atLeast"/>
      <w:jc w:val="both"/>
    </w:pPr>
    <w:rPr>
      <w:sz w:val="26"/>
      <w:szCs w:val="26"/>
    </w:rPr>
  </w:style>
  <w:style w:type="paragraph" w:customStyle="1" w:styleId="aff1">
    <w:name w:val="Комментарий"/>
    <w:basedOn w:val="a2"/>
    <w:next w:val="a2"/>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2">
    <w:name w:val="Заголовок 3 Знак"/>
    <w:aliases w:val="H3 Знак,&quot;Сапфир&quot; Знак"/>
    <w:basedOn w:val="a3"/>
    <w:link w:val="31"/>
    <w:uiPriority w:val="9"/>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uiPriority w:val="99"/>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locked/>
    <w:rsid w:val="00206485"/>
    <w:rPr>
      <w:rFonts w:ascii="Times New Roman" w:eastAsia="Times New Roman" w:hAnsi="Times New Roman" w:cs="Times New Roman"/>
      <w:b/>
      <w:bCs/>
      <w:sz w:val="24"/>
      <w:szCs w:val="24"/>
      <w:lang w:eastAsia="ru-RU"/>
    </w:rPr>
  </w:style>
  <w:style w:type="paragraph" w:customStyle="1" w:styleId="aff2">
    <w:name w:val="Нормальный"/>
    <w:basedOn w:val="Standard"/>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aliases w:val="H5 Знак,Заголовок 5 Знак1 Знак,Заголовок 5 Знак Знак Знак"/>
    <w:basedOn w:val="a3"/>
    <w:link w:val="5"/>
    <w:uiPriority w:val="9"/>
    <w:rsid w:val="00487D36"/>
    <w:rPr>
      <w:rFonts w:ascii="Calibri" w:eastAsia="Times New Roman" w:hAnsi="Calibri" w:cs="Times New Roman"/>
      <w:b/>
      <w:bCs/>
      <w:i/>
      <w:iCs/>
      <w:sz w:val="26"/>
      <w:szCs w:val="26"/>
    </w:rPr>
  </w:style>
  <w:style w:type="character" w:customStyle="1" w:styleId="60">
    <w:name w:val="Заголовок 6 Знак"/>
    <w:aliases w:val="H6 Знак"/>
    <w:basedOn w:val="a3"/>
    <w:link w:val="6"/>
    <w:uiPriority w:val="9"/>
    <w:rsid w:val="00487D36"/>
    <w:rPr>
      <w:rFonts w:ascii="Calibri" w:eastAsia="Times New Roman" w:hAnsi="Calibri" w:cs="Times New Roman"/>
      <w:b/>
      <w:bCs/>
    </w:rPr>
  </w:style>
  <w:style w:type="character" w:customStyle="1" w:styleId="70">
    <w:name w:val="Заголовок 7 Знак"/>
    <w:basedOn w:val="a3"/>
    <w:link w:val="7"/>
    <w:uiPriority w:val="9"/>
    <w:rsid w:val="00487D36"/>
    <w:rPr>
      <w:rFonts w:asciiTheme="majorHAnsi" w:eastAsiaTheme="majorEastAsia" w:hAnsiTheme="majorHAnsi" w:cstheme="majorBidi"/>
      <w:i/>
      <w:iCs/>
      <w:color w:val="404040" w:themeColor="text1" w:themeTint="BF"/>
    </w:rPr>
  </w:style>
  <w:style w:type="character" w:customStyle="1" w:styleId="81">
    <w:name w:val="Заголовок 8 Знак"/>
    <w:basedOn w:val="a3"/>
    <w:link w:val="80"/>
    <w:uiPriority w:val="9"/>
    <w:rsid w:val="00487D36"/>
    <w:rPr>
      <w:rFonts w:asciiTheme="majorHAnsi" w:eastAsiaTheme="majorEastAsia" w:hAnsiTheme="majorHAnsi" w:cstheme="majorBidi"/>
      <w:color w:val="404040" w:themeColor="text1" w:themeTint="BF"/>
      <w:sz w:val="20"/>
      <w:szCs w:val="20"/>
    </w:rPr>
  </w:style>
  <w:style w:type="character" w:customStyle="1" w:styleId="91">
    <w:name w:val="Заголовок 9 Знак"/>
    <w:basedOn w:val="a3"/>
    <w:link w:val="90"/>
    <w:uiPriority w:val="9"/>
    <w:rsid w:val="00487D36"/>
    <w:rPr>
      <w:rFonts w:asciiTheme="majorHAnsi" w:eastAsiaTheme="majorEastAsia" w:hAnsiTheme="majorHAnsi" w:cstheme="majorBidi"/>
      <w:i/>
      <w:iCs/>
      <w:color w:val="404040" w:themeColor="text1" w:themeTint="BF"/>
      <w:sz w:val="20"/>
      <w:szCs w:val="20"/>
    </w:rPr>
  </w:style>
  <w:style w:type="character" w:styleId="aff3">
    <w:name w:val="FollowedHyperlink"/>
    <w:uiPriority w:val="99"/>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uiPriority w:val="9"/>
    <w:rsid w:val="00487D36"/>
    <w:rPr>
      <w:rFonts w:ascii="Cambria" w:eastAsia="Times New Roman" w:hAnsi="Cambria" w:cs="Times New Roman" w:hint="default"/>
      <w:b/>
      <w:bCs/>
      <w:color w:val="365F91"/>
      <w:sz w:val="28"/>
      <w:szCs w:val="28"/>
    </w:rPr>
  </w:style>
  <w:style w:type="paragraph" w:styleId="HTML">
    <w:name w:val="HTML Preformatted"/>
    <w:basedOn w:val="a2"/>
    <w:link w:val="HTML0"/>
    <w:uiPriority w:val="99"/>
    <w:unhideWhenUsed/>
    <w:qFormat/>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3"/>
    <w:link w:val="HTML"/>
    <w:uiPriority w:val="99"/>
    <w:qFormat/>
    <w:rsid w:val="00487D36"/>
    <w:rPr>
      <w:rFonts w:ascii="Courier New" w:eastAsia="Times New Roman" w:hAnsi="Courier New" w:cs="Times New Roman"/>
      <w:sz w:val="20"/>
      <w:szCs w:val="20"/>
      <w:lang w:eastAsia="ru-RU"/>
    </w:rPr>
  </w:style>
  <w:style w:type="character" w:customStyle="1" w:styleId="aff4">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5"/>
    <w:uiPriority w:val="99"/>
    <w:qFormat/>
    <w:locked/>
    <w:rsid w:val="009D1415"/>
    <w:rPr>
      <w:rFonts w:ascii="Times New Roman" w:hAnsi="Times New Roman" w:cs="Times New Roman"/>
      <w:sz w:val="20"/>
      <w:szCs w:val="20"/>
    </w:rPr>
  </w:style>
  <w:style w:type="paragraph" w:styleId="aff5">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Текст сноски Знак Знак Знак Знак Знак Знак Знак Знак"/>
    <w:link w:val="aff4"/>
    <w:autoRedefine/>
    <w:uiPriority w:val="99"/>
    <w:unhideWhenUsed/>
    <w:qFormat/>
    <w:rsid w:val="009D1415"/>
    <w:pPr>
      <w:widowControl w:val="0"/>
      <w:tabs>
        <w:tab w:val="left" w:pos="708"/>
      </w:tabs>
      <w:spacing w:before="60" w:after="0" w:line="300" w:lineRule="auto"/>
      <w:ind w:firstLine="709"/>
      <w:jc w:val="both"/>
    </w:pPr>
    <w:rPr>
      <w:rFonts w:ascii="Times New Roman" w:hAnsi="Times New Roman" w:cs="Times New Roman"/>
      <w:sz w:val="20"/>
      <w:szCs w:val="20"/>
    </w:rPr>
  </w:style>
  <w:style w:type="character" w:customStyle="1" w:styleId="15">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3"/>
    <w:rsid w:val="00487D36"/>
    <w:rPr>
      <w:sz w:val="20"/>
      <w:szCs w:val="20"/>
    </w:rPr>
  </w:style>
  <w:style w:type="character" w:customStyle="1" w:styleId="aff6">
    <w:name w:val="Текст примечания Знак"/>
    <w:link w:val="aff7"/>
    <w:uiPriority w:val="99"/>
    <w:qFormat/>
    <w:locked/>
    <w:rsid w:val="00487D36"/>
  </w:style>
  <w:style w:type="character" w:customStyle="1" w:styleId="aff8">
    <w:name w:val="Текст концевой сноски Знак"/>
    <w:link w:val="aff9"/>
    <w:uiPriority w:val="99"/>
    <w:qFormat/>
    <w:locked/>
    <w:rsid w:val="00487D36"/>
  </w:style>
  <w:style w:type="character" w:customStyle="1" w:styleId="affa">
    <w:name w:val="Заголовок Знак"/>
    <w:link w:val="affb"/>
    <w:uiPriority w:val="99"/>
    <w:locked/>
    <w:rsid w:val="00487D36"/>
    <w:rPr>
      <w:rFonts w:ascii="Calibri Light" w:eastAsia="SimSun" w:hAnsi="Calibri Light"/>
      <w:spacing w:val="-10"/>
      <w:sz w:val="56"/>
      <w:szCs w:val="56"/>
    </w:rPr>
  </w:style>
  <w:style w:type="character" w:customStyle="1" w:styleId="16">
    <w:name w:val="Основной текст Знак1"/>
    <w:aliases w:val="бпОсновной текст Знак1,Основной текст1 Знак1,Основной текст Знак Знак Знак1,bt Знак1"/>
    <w:basedOn w:val="a3"/>
    <w:uiPriority w:val="99"/>
    <w:rsid w:val="00487D36"/>
  </w:style>
  <w:style w:type="character" w:customStyle="1" w:styleId="affc">
    <w:name w:val="Подзаголовок Знак"/>
    <w:link w:val="affd"/>
    <w:uiPriority w:val="11"/>
    <w:locked/>
    <w:rsid w:val="00487D36"/>
    <w:rPr>
      <w:rFonts w:ascii="Times New Roman" w:eastAsia="Times New Roman" w:hAnsi="Times New Roman" w:cs="Times New Roman"/>
      <w:color w:val="5A5A5A"/>
      <w:spacing w:val="15"/>
    </w:rPr>
  </w:style>
  <w:style w:type="character" w:customStyle="1" w:styleId="affe">
    <w:name w:val="Красная строка Знак"/>
    <w:link w:val="afff"/>
    <w:locked/>
    <w:rsid w:val="00487D36"/>
    <w:rPr>
      <w:rFonts w:ascii="Baltica Chv" w:eastAsia="Times New Roman" w:hAnsi="Baltica Chv" w:cs="Arial"/>
      <w:sz w:val="18"/>
      <w:szCs w:val="24"/>
    </w:rPr>
  </w:style>
  <w:style w:type="character" w:customStyle="1" w:styleId="35">
    <w:name w:val="Основной текст 3 Знак"/>
    <w:link w:val="36"/>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3"/>
    <w:uiPriority w:val="99"/>
    <w:semiHidden/>
    <w:rsid w:val="00487D36"/>
  </w:style>
  <w:style w:type="character" w:customStyle="1" w:styleId="17">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3"/>
    <w:uiPriority w:val="99"/>
    <w:semiHidden/>
    <w:rsid w:val="00487D36"/>
    <w:rPr>
      <w:rFonts w:ascii="Consolas" w:hAnsi="Consolas" w:cs="Consolas"/>
      <w:sz w:val="21"/>
      <w:szCs w:val="21"/>
    </w:rPr>
  </w:style>
  <w:style w:type="character" w:customStyle="1" w:styleId="29">
    <w:name w:val="Цитата 2 Знак"/>
    <w:link w:val="2a"/>
    <w:uiPriority w:val="29"/>
    <w:locked/>
    <w:rsid w:val="00487D36"/>
    <w:rPr>
      <w:rFonts w:ascii="Times New Roman" w:eastAsia="Times New Roman" w:hAnsi="Times New Roman" w:cs="Times New Roman"/>
      <w:i/>
      <w:iCs/>
      <w:color w:val="404040"/>
    </w:rPr>
  </w:style>
  <w:style w:type="character" w:customStyle="1" w:styleId="afff0">
    <w:name w:val="Выделенная цитата Знак"/>
    <w:link w:val="afff1"/>
    <w:uiPriority w:val="30"/>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uiPriority w:val="99"/>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2">
    <w:name w:val="Таблицы (моноширинный)"/>
    <w:next w:val="a2"/>
    <w:uiPriority w:val="99"/>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3">
    <w:name w:val="Информация о версии"/>
    <w:next w:val="a2"/>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8">
    <w:name w:val="Обычный1"/>
    <w:uiPriority w:val="99"/>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2"/>
    <w:uiPriority w:val="99"/>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b">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9"/>
    <w:uiPriority w:val="99"/>
    <w:qFormat/>
    <w:locked/>
    <w:rsid w:val="00487D36"/>
  </w:style>
  <w:style w:type="paragraph" w:customStyle="1" w:styleId="19">
    <w:name w:val="Абзац списка1"/>
    <w:link w:val="ListParagraphChar"/>
    <w:autoRedefine/>
    <w:uiPriority w:val="34"/>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liases w:val="Îñíîâíîé òåêñò 1,Iniiaiie oaeno 1"/>
    <w:autoRedefine/>
    <w:uiPriority w:val="99"/>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link w:val="312"/>
    <w:autoRedefine/>
    <w:uiPriority w:val="99"/>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c">
    <w:name w:val="Абзац списка2"/>
    <w:autoRedefine/>
    <w:uiPriority w:val="99"/>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4">
    <w:name w:val="Внимание"/>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5">
    <w:name w:val="Внимание: криминал!!"/>
    <w:basedOn w:val="afff4"/>
    <w:next w:val="a2"/>
    <w:autoRedefine/>
    <w:uiPriority w:val="99"/>
    <w:qFormat/>
    <w:rsid w:val="00487D36"/>
    <w:pPr>
      <w:shd w:val="clear" w:color="auto" w:fill="auto"/>
      <w:spacing w:before="0" w:after="0"/>
      <w:ind w:left="0" w:right="0" w:firstLine="0"/>
    </w:pPr>
  </w:style>
  <w:style w:type="paragraph" w:customStyle="1" w:styleId="afff6">
    <w:name w:val="Внимание: недобросовестность!"/>
    <w:basedOn w:val="afff4"/>
    <w:next w:val="a2"/>
    <w:autoRedefine/>
    <w:uiPriority w:val="99"/>
    <w:qFormat/>
    <w:rsid w:val="00487D36"/>
    <w:pPr>
      <w:shd w:val="clear" w:color="auto" w:fill="auto"/>
      <w:spacing w:before="0" w:after="0"/>
      <w:ind w:left="0" w:right="0" w:firstLine="0"/>
    </w:pPr>
  </w:style>
  <w:style w:type="paragraph" w:customStyle="1" w:styleId="afff7">
    <w:name w:val="Основное меню (преемственное)"/>
    <w:next w:val="a2"/>
    <w:autoRedefine/>
    <w:uiPriority w:val="99"/>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1a">
    <w:name w:val="Заголовок1"/>
    <w:basedOn w:val="afff7"/>
    <w:next w:val="a2"/>
    <w:autoRedefine/>
    <w:uiPriority w:val="99"/>
    <w:qFormat/>
    <w:rsid w:val="00487D36"/>
    <w:pPr>
      <w:shd w:val="clear" w:color="auto" w:fill="F0F0F0"/>
    </w:pPr>
    <w:rPr>
      <w:rFonts w:ascii="Arial" w:hAnsi="Arial" w:cs="Arial"/>
      <w:b/>
      <w:bCs/>
      <w:color w:val="0058A9"/>
    </w:rPr>
  </w:style>
  <w:style w:type="paragraph" w:customStyle="1" w:styleId="afff8">
    <w:name w:val="Заголовок группы контролов"/>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9">
    <w:name w:val="Заголовок для информации об изменениях"/>
    <w:basedOn w:val="10"/>
    <w:next w:val="a2"/>
    <w:autoRedefine/>
    <w:uiPriority w:val="99"/>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a">
    <w:name w:val="Заголовок приложения"/>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b">
    <w:name w:val="Заголовок распахивающейся части диалога"/>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c">
    <w:name w:val="Заголовок статьи"/>
    <w:next w:val="a2"/>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d">
    <w:name w:val="Заголовок ЭР (левое окно)"/>
    <w:next w:val="a2"/>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e">
    <w:name w:val="Заголовок ЭР (правое окно)"/>
    <w:basedOn w:val="afffd"/>
    <w:next w:val="a2"/>
    <w:autoRedefine/>
    <w:uiPriority w:val="99"/>
    <w:qFormat/>
    <w:rsid w:val="00487D36"/>
    <w:pPr>
      <w:spacing w:before="0" w:after="0"/>
      <w:jc w:val="left"/>
    </w:pPr>
    <w:rPr>
      <w:b w:val="0"/>
      <w:bCs w:val="0"/>
      <w:color w:val="auto"/>
      <w:sz w:val="24"/>
      <w:szCs w:val="24"/>
    </w:rPr>
  </w:style>
  <w:style w:type="paragraph" w:customStyle="1" w:styleId="affff">
    <w:name w:val="Интерактивный заголовок"/>
    <w:basedOn w:val="1a"/>
    <w:next w:val="a2"/>
    <w:autoRedefine/>
    <w:uiPriority w:val="99"/>
    <w:qFormat/>
    <w:rsid w:val="00487D36"/>
    <w:pPr>
      <w:shd w:val="clear" w:color="auto" w:fill="auto"/>
    </w:pPr>
    <w:rPr>
      <w:b w:val="0"/>
      <w:bCs w:val="0"/>
      <w:color w:val="auto"/>
      <w:u w:val="single"/>
    </w:rPr>
  </w:style>
  <w:style w:type="paragraph" w:customStyle="1" w:styleId="affff0">
    <w:name w:val="Текст информации об изменениях"/>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1">
    <w:name w:val="Информация об изменениях"/>
    <w:basedOn w:val="affff0"/>
    <w:next w:val="a2"/>
    <w:autoRedefine/>
    <w:uiPriority w:val="99"/>
    <w:qFormat/>
    <w:rsid w:val="00487D36"/>
    <w:pPr>
      <w:shd w:val="clear" w:color="auto" w:fill="EAEFED"/>
      <w:spacing w:before="180"/>
      <w:ind w:left="360" w:right="360"/>
    </w:pPr>
    <w:rPr>
      <w:color w:val="auto"/>
      <w:sz w:val="24"/>
      <w:szCs w:val="24"/>
    </w:rPr>
  </w:style>
  <w:style w:type="paragraph" w:customStyle="1" w:styleId="affff2">
    <w:name w:val="Текст (справка)"/>
    <w:next w:val="a2"/>
    <w:autoRedefine/>
    <w:uiPriority w:val="99"/>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3">
    <w:name w:val="Информация об изменениях документа"/>
    <w:basedOn w:val="aff1"/>
    <w:next w:val="a2"/>
    <w:autoRedefine/>
    <w:uiPriority w:val="99"/>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4">
    <w:name w:val="Текст (лев. подпись)"/>
    <w:next w:val="a2"/>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5">
    <w:name w:val="Колонтитул (левый)"/>
    <w:basedOn w:val="affff4"/>
    <w:next w:val="a2"/>
    <w:autoRedefine/>
    <w:uiPriority w:val="99"/>
    <w:qFormat/>
    <w:rsid w:val="00487D36"/>
    <w:pPr>
      <w:jc w:val="both"/>
    </w:pPr>
    <w:rPr>
      <w:sz w:val="16"/>
      <w:szCs w:val="16"/>
    </w:rPr>
  </w:style>
  <w:style w:type="paragraph" w:customStyle="1" w:styleId="affff6">
    <w:name w:val="Текст (прав. подпись)"/>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7">
    <w:name w:val="Колонтитул (правый)"/>
    <w:basedOn w:val="affff6"/>
    <w:next w:val="a2"/>
    <w:autoRedefine/>
    <w:uiPriority w:val="99"/>
    <w:qFormat/>
    <w:rsid w:val="00487D36"/>
    <w:pPr>
      <w:jc w:val="both"/>
    </w:pPr>
    <w:rPr>
      <w:sz w:val="16"/>
      <w:szCs w:val="16"/>
    </w:rPr>
  </w:style>
  <w:style w:type="paragraph" w:customStyle="1" w:styleId="affff8">
    <w:name w:val="Комментарий пользователя"/>
    <w:basedOn w:val="aff1"/>
    <w:next w:val="a2"/>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9">
    <w:name w:val="Куда обратиться?"/>
    <w:basedOn w:val="afff4"/>
    <w:next w:val="a2"/>
    <w:autoRedefine/>
    <w:uiPriority w:val="99"/>
    <w:qFormat/>
    <w:rsid w:val="00487D36"/>
    <w:pPr>
      <w:shd w:val="clear" w:color="auto" w:fill="auto"/>
      <w:spacing w:before="0" w:after="0"/>
      <w:ind w:left="0" w:right="0" w:firstLine="0"/>
    </w:pPr>
  </w:style>
  <w:style w:type="paragraph" w:customStyle="1" w:styleId="affffa">
    <w:name w:val="Моноширинный"/>
    <w:next w:val="a2"/>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b">
    <w:name w:val="Необходимые документы"/>
    <w:basedOn w:val="afff4"/>
    <w:next w:val="a2"/>
    <w:autoRedefine/>
    <w:uiPriority w:val="99"/>
    <w:qFormat/>
    <w:rsid w:val="00487D36"/>
    <w:pPr>
      <w:shd w:val="clear" w:color="auto" w:fill="auto"/>
      <w:spacing w:before="0" w:after="0"/>
      <w:ind w:left="0" w:right="0" w:firstLine="118"/>
    </w:pPr>
  </w:style>
  <w:style w:type="paragraph" w:customStyle="1" w:styleId="affffc">
    <w:name w:val="Объек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d">
    <w:name w:val="Оглавление"/>
    <w:basedOn w:val="afff2"/>
    <w:next w:val="a2"/>
    <w:autoRedefine/>
    <w:uiPriority w:val="99"/>
    <w:qFormat/>
    <w:rsid w:val="00487D36"/>
    <w:pPr>
      <w:tabs>
        <w:tab w:val="left" w:pos="708"/>
      </w:tabs>
      <w:ind w:left="140"/>
    </w:pPr>
    <w:rPr>
      <w:rFonts w:ascii="Arial" w:hAnsi="Arial" w:cs="Arial"/>
      <w:sz w:val="24"/>
      <w:szCs w:val="24"/>
    </w:rPr>
  </w:style>
  <w:style w:type="paragraph" w:customStyle="1" w:styleId="affffe">
    <w:name w:val="Переменная часть"/>
    <w:basedOn w:val="afff7"/>
    <w:next w:val="a2"/>
    <w:autoRedefine/>
    <w:uiPriority w:val="99"/>
    <w:qFormat/>
    <w:rsid w:val="00487D36"/>
    <w:rPr>
      <w:rFonts w:ascii="Arial" w:hAnsi="Arial" w:cs="Arial"/>
      <w:sz w:val="20"/>
      <w:szCs w:val="20"/>
    </w:rPr>
  </w:style>
  <w:style w:type="paragraph" w:customStyle="1" w:styleId="afffff">
    <w:name w:val="Подвал для информации об изменениях"/>
    <w:basedOn w:val="10"/>
    <w:next w:val="a2"/>
    <w:autoRedefine/>
    <w:uiPriority w:val="99"/>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f0">
    <w:name w:val="Подзаголовок для информации об изменениях"/>
    <w:basedOn w:val="affff0"/>
    <w:next w:val="a2"/>
    <w:autoRedefine/>
    <w:uiPriority w:val="99"/>
    <w:qFormat/>
    <w:rsid w:val="00487D36"/>
    <w:rPr>
      <w:b/>
      <w:bCs/>
      <w:sz w:val="24"/>
      <w:szCs w:val="24"/>
    </w:rPr>
  </w:style>
  <w:style w:type="paragraph" w:customStyle="1" w:styleId="afffff1">
    <w:name w:val="Подчёркнуный текс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2">
    <w:name w:val="Постоянная часть"/>
    <w:basedOn w:val="afff7"/>
    <w:next w:val="a2"/>
    <w:autoRedefine/>
    <w:uiPriority w:val="99"/>
    <w:qFormat/>
    <w:rsid w:val="00487D36"/>
    <w:rPr>
      <w:rFonts w:ascii="Arial" w:hAnsi="Arial" w:cs="Arial"/>
      <w:sz w:val="22"/>
      <w:szCs w:val="22"/>
    </w:rPr>
  </w:style>
  <w:style w:type="paragraph" w:customStyle="1" w:styleId="afffff3">
    <w:name w:val="Пример."/>
    <w:basedOn w:val="afff4"/>
    <w:next w:val="a2"/>
    <w:autoRedefine/>
    <w:uiPriority w:val="99"/>
    <w:qFormat/>
    <w:rsid w:val="00487D36"/>
    <w:pPr>
      <w:shd w:val="clear" w:color="auto" w:fill="auto"/>
      <w:spacing w:before="0" w:after="0"/>
      <w:ind w:left="0" w:right="0" w:firstLine="0"/>
    </w:pPr>
  </w:style>
  <w:style w:type="paragraph" w:customStyle="1" w:styleId="afffff4">
    <w:name w:val="Примечание."/>
    <w:basedOn w:val="afff4"/>
    <w:next w:val="a2"/>
    <w:autoRedefine/>
    <w:uiPriority w:val="99"/>
    <w:qFormat/>
    <w:rsid w:val="00487D36"/>
    <w:pPr>
      <w:shd w:val="clear" w:color="auto" w:fill="auto"/>
      <w:spacing w:before="0" w:after="0"/>
      <w:ind w:left="0" w:right="0" w:firstLine="0"/>
    </w:pPr>
  </w:style>
  <w:style w:type="paragraph" w:customStyle="1" w:styleId="afffff5">
    <w:name w:val="Словарная статья"/>
    <w:next w:val="a2"/>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6">
    <w:name w:val="Ссылка на официальную публикацию"/>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Текст в таблице"/>
    <w:basedOn w:val="af4"/>
    <w:next w:val="a2"/>
    <w:autoRedefine/>
    <w:uiPriority w:val="99"/>
    <w:qFormat/>
    <w:rsid w:val="00487D36"/>
    <w:pPr>
      <w:tabs>
        <w:tab w:val="left" w:pos="708"/>
      </w:tabs>
      <w:ind w:firstLine="500"/>
    </w:pPr>
    <w:rPr>
      <w:rFonts w:ascii="Arial" w:eastAsia="Times New Roman" w:hAnsi="Arial" w:cs="Arial"/>
    </w:rPr>
  </w:style>
  <w:style w:type="paragraph" w:customStyle="1" w:styleId="afffff8">
    <w:name w:val="Текст ЭР (см. также)"/>
    <w:next w:val="a2"/>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9">
    <w:name w:val="Технический комментарий"/>
    <w:next w:val="a2"/>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a">
    <w:name w:val="Формула"/>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b">
    <w:name w:val="Центрированный (таблица)"/>
    <w:basedOn w:val="af4"/>
    <w:next w:val="a2"/>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2"/>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uiPriority w:val="99"/>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uiPriority w:val="99"/>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uiPriority w:val="99"/>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uiPriority w:val="99"/>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uiPriority w:val="99"/>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uiPriority w:val="99"/>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uiPriority w:val="99"/>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uiPriority w:val="99"/>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uiPriority w:val="99"/>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uiPriority w:val="99"/>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uiPriority w:val="99"/>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uiPriority w:val="99"/>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c">
    <w:name w:val="Интерфейс"/>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d">
    <w:name w:val="Нормальный (справка)"/>
    <w:next w:val="a2"/>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e">
    <w:name w:val="Нормальный (лев. подпись)"/>
    <w:next w:val="a2"/>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f">
    <w:name w:val="Нормальный (прав. подпись)"/>
    <w:next w:val="a2"/>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2"/>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f0">
    <w:name w:val="Нормальный (аннотация)"/>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1">
    <w:name w:val="Подчёркнутый текст"/>
    <w:next w:val="a2"/>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b">
    <w:name w:val="Название1"/>
    <w:autoRedefine/>
    <w:uiPriority w:val="99"/>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c">
    <w:name w:val="Указатель1"/>
    <w:autoRedefine/>
    <w:uiPriority w:val="99"/>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d">
    <w:name w:val="Основной текст с отступом1"/>
    <w:autoRedefine/>
    <w:uiPriority w:val="99"/>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uiPriority w:val="99"/>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e">
    <w:name w:val="Текст выноски1"/>
    <w:autoRedefine/>
    <w:uiPriority w:val="99"/>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uiPriority w:val="99"/>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2">
    <w:name w:val="Содержимое врезки"/>
    <w:basedOn w:val="afa"/>
    <w:autoRedefine/>
    <w:uiPriority w:val="99"/>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3">
    <w:name w:val="Заголовок таблицы"/>
    <w:autoRedefine/>
    <w:uiPriority w:val="99"/>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f">
    <w:name w:val="Цитата1"/>
    <w:autoRedefine/>
    <w:uiPriority w:val="99"/>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uiPriority w:val="99"/>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f0">
    <w:name w:val="титул 1"/>
    <w:autoRedefine/>
    <w:uiPriority w:val="99"/>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0">
    <w:name w:val="титул 2"/>
    <w:autoRedefine/>
    <w:uiPriority w:val="99"/>
    <w:qFormat/>
    <w:rsid w:val="00487D36"/>
    <w:pPr>
      <w:numPr>
        <w:ilvl w:val="1"/>
        <w:numId w:val="2"/>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0">
    <w:name w:val="титул 3"/>
    <w:basedOn w:val="20"/>
    <w:autoRedefine/>
    <w:uiPriority w:val="99"/>
    <w:qFormat/>
    <w:rsid w:val="00487D36"/>
    <w:pPr>
      <w:numPr>
        <w:ilvl w:val="2"/>
      </w:numPr>
    </w:pPr>
    <w:rPr>
      <w:rFonts w:ascii="Calibri" w:hAnsi="Calibri"/>
      <w:sz w:val="20"/>
      <w:szCs w:val="20"/>
    </w:rPr>
  </w:style>
  <w:style w:type="paragraph" w:customStyle="1" w:styleId="ConsCell">
    <w:name w:val="ConsCell"/>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c"/>
    <w:link w:val="113"/>
    <w:autoRedefine/>
    <w:qFormat/>
    <w:rsid w:val="00487D36"/>
    <w:pPr>
      <w:widowControl w:val="0"/>
      <w:numPr>
        <w:ilvl w:val="1"/>
        <w:numId w:val="3"/>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uiPriority w:val="99"/>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uiPriority w:val="99"/>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uiPriority w:val="99"/>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uiPriority w:val="99"/>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uiPriority w:val="99"/>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uiPriority w:val="99"/>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uiPriority w:val="99"/>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uiPriority w:val="99"/>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uiPriority w:val="99"/>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uiPriority w:val="99"/>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uiPriority w:val="99"/>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uiPriority w:val="99"/>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uiPriority w:val="99"/>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d">
    <w:name w:val="Знак Знак2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1">
    <w:name w:val="Знак Знак1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1">
    <w:name w:val="Знак Знак5"/>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4">
    <w:name w:val="Сноска"/>
    <w:next w:val="a2"/>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2"/>
    <w:autoRedefine/>
    <w:uiPriority w:val="99"/>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3">
    <w:name w:val="Заголовок 31"/>
    <w:next w:val="a2"/>
    <w:autoRedefine/>
    <w:uiPriority w:val="99"/>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2">
    <w:name w:val="Верхний колонтитул1"/>
    <w:autoRedefine/>
    <w:uiPriority w:val="99"/>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5">
    <w:name w:val="annotation reference"/>
    <w:uiPriority w:val="99"/>
    <w:unhideWhenUsed/>
    <w:qFormat/>
    <w:rsid w:val="00487D36"/>
    <w:rPr>
      <w:sz w:val="16"/>
    </w:rPr>
  </w:style>
  <w:style w:type="character" w:styleId="affffff6">
    <w:name w:val="endnote reference"/>
    <w:uiPriority w:val="99"/>
    <w:unhideWhenUsed/>
    <w:qFormat/>
    <w:rsid w:val="00487D36"/>
    <w:rPr>
      <w:vertAlign w:val="superscript"/>
    </w:rPr>
  </w:style>
  <w:style w:type="character" w:styleId="affffff7">
    <w:name w:val="Subtle Emphasis"/>
    <w:uiPriority w:val="19"/>
    <w:qFormat/>
    <w:rsid w:val="00487D36"/>
    <w:rPr>
      <w:i/>
      <w:iCs/>
      <w:color w:val="404040"/>
    </w:rPr>
  </w:style>
  <w:style w:type="character" w:styleId="affffff8">
    <w:name w:val="Intense Emphasis"/>
    <w:uiPriority w:val="21"/>
    <w:qFormat/>
    <w:rsid w:val="00487D36"/>
    <w:rPr>
      <w:b/>
      <w:bCs/>
      <w:i/>
      <w:iCs/>
      <w:color w:val="auto"/>
    </w:rPr>
  </w:style>
  <w:style w:type="character" w:styleId="affffff9">
    <w:name w:val="Subtle Reference"/>
    <w:uiPriority w:val="31"/>
    <w:qFormat/>
    <w:rsid w:val="00487D36"/>
    <w:rPr>
      <w:smallCaps/>
      <w:color w:val="404040"/>
    </w:rPr>
  </w:style>
  <w:style w:type="character" w:styleId="affffffa">
    <w:name w:val="Intense Reference"/>
    <w:uiPriority w:val="32"/>
    <w:qFormat/>
    <w:rsid w:val="00487D36"/>
    <w:rPr>
      <w:b/>
      <w:bCs/>
      <w:smallCaps/>
      <w:color w:val="404040"/>
      <w:spacing w:val="5"/>
    </w:rPr>
  </w:style>
  <w:style w:type="character" w:styleId="affffffb">
    <w:name w:val="Book Title"/>
    <w:uiPriority w:val="33"/>
    <w:qFormat/>
    <w:rsid w:val="00487D36"/>
    <w:rPr>
      <w:b/>
      <w:bCs/>
      <w:i/>
      <w:iCs/>
      <w:spacing w:val="5"/>
    </w:rPr>
  </w:style>
  <w:style w:type="character" w:customStyle="1" w:styleId="71">
    <w:name w:val="Заголовок 7 Знак1"/>
    <w:uiPriority w:val="9"/>
    <w:semiHidden/>
    <w:rsid w:val="00487D36"/>
    <w:rPr>
      <w:rFonts w:ascii="Cambria" w:eastAsia="Times New Roman" w:hAnsi="Cambria" w:cs="Times New Roman" w:hint="default"/>
      <w:i/>
      <w:iCs/>
      <w:color w:val="404040"/>
      <w:sz w:val="22"/>
      <w:szCs w:val="22"/>
    </w:rPr>
  </w:style>
  <w:style w:type="character" w:customStyle="1" w:styleId="810">
    <w:name w:val="Заголовок 8 Знак1"/>
    <w:uiPriority w:val="9"/>
    <w:semiHidden/>
    <w:rsid w:val="00487D36"/>
    <w:rPr>
      <w:rFonts w:ascii="Cambria" w:eastAsia="Times New Roman" w:hAnsi="Cambria" w:cs="Times New Roman" w:hint="default"/>
      <w:color w:val="404040"/>
    </w:rPr>
  </w:style>
  <w:style w:type="character" w:customStyle="1" w:styleId="910">
    <w:name w:val="Заголовок 9 Знак1"/>
    <w:uiPriority w:val="9"/>
    <w:semiHidden/>
    <w:rsid w:val="00487D36"/>
    <w:rPr>
      <w:rFonts w:ascii="Cambria" w:eastAsia="Times New Roman" w:hAnsi="Cambria" w:cs="Times New Roman" w:hint="default"/>
      <w:i/>
      <w:iCs/>
      <w:color w:val="404040"/>
    </w:rPr>
  </w:style>
  <w:style w:type="character" w:customStyle="1" w:styleId="1f3">
    <w:name w:val="Текст выноски Знак1"/>
    <w:basedOn w:val="a3"/>
    <w:uiPriority w:val="99"/>
    <w:semiHidden/>
    <w:rsid w:val="00487D36"/>
    <w:rPr>
      <w:rFonts w:ascii="Tahoma" w:hAnsi="Tahoma" w:cs="Tahoma"/>
      <w:sz w:val="16"/>
      <w:szCs w:val="16"/>
    </w:rPr>
  </w:style>
  <w:style w:type="character" w:customStyle="1" w:styleId="1f4">
    <w:name w:val="Верхний колонтитул Знак1"/>
    <w:aliases w:val="ВерхКолонтитул Знак1"/>
    <w:basedOn w:val="a3"/>
    <w:uiPriority w:val="99"/>
    <w:semiHidden/>
    <w:rsid w:val="00487D36"/>
  </w:style>
  <w:style w:type="character" w:customStyle="1" w:styleId="1f5">
    <w:name w:val="Нижний колонтитул Знак1"/>
    <w:aliases w:val="Знак Знак Знак1"/>
    <w:basedOn w:val="a3"/>
    <w:uiPriority w:val="99"/>
    <w:semiHidden/>
    <w:rsid w:val="00487D36"/>
  </w:style>
  <w:style w:type="character" w:customStyle="1" w:styleId="214">
    <w:name w:val="Основной текст 2 Знак1"/>
    <w:basedOn w:val="a3"/>
    <w:uiPriority w:val="99"/>
    <w:rsid w:val="00487D36"/>
  </w:style>
  <w:style w:type="character" w:customStyle="1" w:styleId="1f6">
    <w:name w:val="Основной текст с отступом Знак1"/>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basedOn w:val="a3"/>
    <w:uiPriority w:val="99"/>
    <w:rsid w:val="00487D36"/>
  </w:style>
  <w:style w:type="character" w:customStyle="1" w:styleId="1f7">
    <w:name w:val="Основной шрифт абзаца1"/>
    <w:rsid w:val="00487D36"/>
  </w:style>
  <w:style w:type="paragraph" w:styleId="aff7">
    <w:name w:val="annotation text"/>
    <w:basedOn w:val="a2"/>
    <w:link w:val="aff6"/>
    <w:uiPriority w:val="99"/>
    <w:unhideWhenUsed/>
    <w:qFormat/>
    <w:rsid w:val="00487D36"/>
    <w:pPr>
      <w:spacing w:line="240" w:lineRule="auto"/>
    </w:pPr>
  </w:style>
  <w:style w:type="character" w:customStyle="1" w:styleId="1f8">
    <w:name w:val="Текст примечания Знак1"/>
    <w:basedOn w:val="a3"/>
    <w:uiPriority w:val="99"/>
    <w:semiHidden/>
    <w:rsid w:val="00487D36"/>
    <w:rPr>
      <w:sz w:val="20"/>
      <w:szCs w:val="20"/>
    </w:rPr>
  </w:style>
  <w:style w:type="paragraph" w:styleId="aff9">
    <w:name w:val="endnote text"/>
    <w:basedOn w:val="a2"/>
    <w:link w:val="aff8"/>
    <w:uiPriority w:val="99"/>
    <w:unhideWhenUsed/>
    <w:qFormat/>
    <w:rsid w:val="00487D36"/>
    <w:pPr>
      <w:spacing w:after="0" w:line="240" w:lineRule="auto"/>
    </w:pPr>
  </w:style>
  <w:style w:type="character" w:customStyle="1" w:styleId="1f9">
    <w:name w:val="Текст концевой сноски Знак1"/>
    <w:basedOn w:val="a3"/>
    <w:uiPriority w:val="99"/>
    <w:semiHidden/>
    <w:qFormat/>
    <w:rsid w:val="00487D36"/>
    <w:rPr>
      <w:sz w:val="20"/>
      <w:szCs w:val="20"/>
    </w:rPr>
  </w:style>
  <w:style w:type="paragraph" w:styleId="affb">
    <w:name w:val="Title"/>
    <w:basedOn w:val="a2"/>
    <w:next w:val="a2"/>
    <w:link w:val="affa"/>
    <w:uiPriority w:val="99"/>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a">
    <w:name w:val="Название Знак1"/>
    <w:basedOn w:val="a3"/>
    <w:uiPriority w:val="10"/>
    <w:rsid w:val="00487D36"/>
    <w:rPr>
      <w:rFonts w:asciiTheme="majorHAnsi" w:eastAsiaTheme="majorEastAsia" w:hAnsiTheme="majorHAnsi" w:cstheme="majorBidi"/>
      <w:color w:val="17365D" w:themeColor="text2" w:themeShade="BF"/>
      <w:spacing w:val="5"/>
      <w:kern w:val="28"/>
      <w:sz w:val="52"/>
      <w:szCs w:val="52"/>
    </w:rPr>
  </w:style>
  <w:style w:type="paragraph" w:styleId="affd">
    <w:name w:val="Subtitle"/>
    <w:basedOn w:val="a2"/>
    <w:next w:val="a2"/>
    <w:link w:val="affc"/>
    <w:uiPriority w:val="11"/>
    <w:qFormat/>
    <w:rsid w:val="00487D36"/>
    <w:pPr>
      <w:numPr>
        <w:ilvl w:val="1"/>
      </w:numPr>
    </w:pPr>
    <w:rPr>
      <w:rFonts w:ascii="Times New Roman" w:eastAsia="Times New Roman" w:hAnsi="Times New Roman" w:cs="Times New Roman"/>
      <w:color w:val="5A5A5A"/>
      <w:spacing w:val="15"/>
    </w:rPr>
  </w:style>
  <w:style w:type="character" w:customStyle="1" w:styleId="1fb">
    <w:name w:val="Подзаголовок Знак1"/>
    <w:basedOn w:val="a3"/>
    <w:uiPriority w:val="11"/>
    <w:rsid w:val="00487D36"/>
    <w:rPr>
      <w:rFonts w:asciiTheme="majorHAnsi" w:eastAsiaTheme="majorEastAsia" w:hAnsiTheme="majorHAnsi" w:cstheme="majorBidi"/>
      <w:i/>
      <w:iCs/>
      <w:color w:val="4F81BD" w:themeColor="accent1"/>
      <w:spacing w:val="15"/>
      <w:sz w:val="24"/>
      <w:szCs w:val="24"/>
    </w:rPr>
  </w:style>
  <w:style w:type="paragraph" w:styleId="afff">
    <w:name w:val="Body Text First Indent"/>
    <w:basedOn w:val="afa"/>
    <w:link w:val="affe"/>
    <w:unhideWhenUsed/>
    <w:rsid w:val="00487D36"/>
    <w:pPr>
      <w:spacing w:after="200"/>
      <w:ind w:firstLine="360"/>
    </w:pPr>
    <w:rPr>
      <w:rFonts w:ascii="Baltica Chv" w:eastAsia="Times New Roman" w:hAnsi="Baltica Chv" w:cs="Arial"/>
      <w:sz w:val="18"/>
      <w:szCs w:val="24"/>
    </w:rPr>
  </w:style>
  <w:style w:type="character" w:customStyle="1" w:styleId="1fc">
    <w:name w:val="Красная строка Знак1"/>
    <w:basedOn w:val="afb"/>
    <w:semiHidden/>
    <w:rsid w:val="00487D36"/>
  </w:style>
  <w:style w:type="paragraph" w:styleId="36">
    <w:name w:val="Body Text 3"/>
    <w:basedOn w:val="a2"/>
    <w:link w:val="35"/>
    <w:unhideWhenUsed/>
    <w:qFormat/>
    <w:rsid w:val="00487D36"/>
    <w:pPr>
      <w:spacing w:after="120"/>
    </w:pPr>
    <w:rPr>
      <w:rFonts w:ascii="Times New Roman" w:eastAsia="Times New Roman" w:hAnsi="Times New Roman" w:cs="Times New Roman"/>
      <w:sz w:val="24"/>
      <w:szCs w:val="24"/>
    </w:rPr>
  </w:style>
  <w:style w:type="character" w:customStyle="1" w:styleId="314">
    <w:name w:val="Основной текст 3 Знак1"/>
    <w:basedOn w:val="a3"/>
    <w:uiPriority w:val="99"/>
    <w:semiHidden/>
    <w:rsid w:val="00487D36"/>
    <w:rPr>
      <w:sz w:val="16"/>
      <w:szCs w:val="16"/>
    </w:rPr>
  </w:style>
  <w:style w:type="character" w:customStyle="1" w:styleId="315">
    <w:name w:val="Основной текст с отступом 3 Знак1"/>
    <w:basedOn w:val="a3"/>
    <w:uiPriority w:val="99"/>
    <w:semiHidden/>
    <w:rsid w:val="00487D36"/>
    <w:rPr>
      <w:sz w:val="16"/>
      <w:szCs w:val="16"/>
    </w:rPr>
  </w:style>
  <w:style w:type="paragraph" w:styleId="2a">
    <w:name w:val="Quote"/>
    <w:basedOn w:val="a2"/>
    <w:next w:val="a2"/>
    <w:link w:val="29"/>
    <w:uiPriority w:val="29"/>
    <w:qFormat/>
    <w:rsid w:val="00487D36"/>
    <w:rPr>
      <w:rFonts w:ascii="Times New Roman" w:eastAsia="Times New Roman" w:hAnsi="Times New Roman" w:cs="Times New Roman"/>
      <w:i/>
      <w:iCs/>
      <w:color w:val="404040"/>
    </w:rPr>
  </w:style>
  <w:style w:type="character" w:customStyle="1" w:styleId="215">
    <w:name w:val="Цитата 2 Знак1"/>
    <w:basedOn w:val="a3"/>
    <w:uiPriority w:val="29"/>
    <w:rsid w:val="00487D36"/>
    <w:rPr>
      <w:i/>
      <w:iCs/>
      <w:color w:val="000000" w:themeColor="text1"/>
    </w:rPr>
  </w:style>
  <w:style w:type="paragraph" w:styleId="afff1">
    <w:name w:val="Intense Quote"/>
    <w:basedOn w:val="a2"/>
    <w:next w:val="a2"/>
    <w:link w:val="afff0"/>
    <w:uiPriority w:val="30"/>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d">
    <w:name w:val="Выделенная цитата Знак1"/>
    <w:basedOn w:val="a3"/>
    <w:uiPriority w:val="30"/>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uiPriority w:val="99"/>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c">
    <w:name w:val="Активная гипертекстовая ссылка"/>
    <w:rsid w:val="00487D36"/>
    <w:rPr>
      <w:b/>
      <w:bCs w:val="0"/>
      <w:color w:val="auto"/>
      <w:sz w:val="26"/>
      <w:u w:val="single"/>
    </w:rPr>
  </w:style>
  <w:style w:type="character" w:customStyle="1" w:styleId="affffffd">
    <w:name w:val="Выделение для Базового Поиска"/>
    <w:rsid w:val="00487D36"/>
    <w:rPr>
      <w:b/>
      <w:bCs w:val="0"/>
      <w:color w:val="0058A9"/>
      <w:sz w:val="26"/>
    </w:rPr>
  </w:style>
  <w:style w:type="character" w:customStyle="1" w:styleId="affffffe">
    <w:name w:val="Выделение для Базового Поиска (курсив)"/>
    <w:rsid w:val="00487D36"/>
    <w:rPr>
      <w:b/>
      <w:bCs w:val="0"/>
      <w:i/>
      <w:iCs w:val="0"/>
      <w:color w:val="0058A9"/>
      <w:sz w:val="26"/>
    </w:rPr>
  </w:style>
  <w:style w:type="character" w:customStyle="1" w:styleId="afffffff">
    <w:name w:val="Заголовок своего сообщения"/>
    <w:rsid w:val="00487D36"/>
    <w:rPr>
      <w:b/>
      <w:bCs w:val="0"/>
      <w:color w:val="26282F"/>
      <w:sz w:val="26"/>
    </w:rPr>
  </w:style>
  <w:style w:type="character" w:customStyle="1" w:styleId="afffffff0">
    <w:name w:val="Заголовок чужого сообщения"/>
    <w:rsid w:val="00487D36"/>
    <w:rPr>
      <w:b/>
      <w:bCs w:val="0"/>
      <w:color w:val="FF0000"/>
      <w:sz w:val="26"/>
    </w:rPr>
  </w:style>
  <w:style w:type="character" w:customStyle="1" w:styleId="afffffff1">
    <w:name w:val="Найденные слова"/>
    <w:uiPriority w:val="99"/>
    <w:rsid w:val="00487D36"/>
    <w:rPr>
      <w:b/>
      <w:bCs w:val="0"/>
      <w:color w:val="26282F"/>
      <w:sz w:val="26"/>
    </w:rPr>
  </w:style>
  <w:style w:type="character" w:customStyle="1" w:styleId="afffffff2">
    <w:name w:val="Не вступил в силу"/>
    <w:uiPriority w:val="99"/>
    <w:rsid w:val="00487D36"/>
    <w:rPr>
      <w:b/>
      <w:bCs w:val="0"/>
      <w:color w:val="000000"/>
      <w:sz w:val="26"/>
    </w:rPr>
  </w:style>
  <w:style w:type="character" w:customStyle="1" w:styleId="afffffff3">
    <w:name w:val="Опечатки"/>
    <w:rsid w:val="00487D36"/>
    <w:rPr>
      <w:color w:val="FF0000"/>
      <w:sz w:val="26"/>
    </w:rPr>
  </w:style>
  <w:style w:type="character" w:customStyle="1" w:styleId="afffffff4">
    <w:name w:val="Продолжение ссылки"/>
    <w:uiPriority w:val="99"/>
    <w:rsid w:val="00487D36"/>
    <w:rPr>
      <w:b/>
      <w:bCs w:val="0"/>
      <w:color w:val="auto"/>
      <w:sz w:val="26"/>
    </w:rPr>
  </w:style>
  <w:style w:type="character" w:customStyle="1" w:styleId="afffffff5">
    <w:name w:val="Сравнение редакций"/>
    <w:rsid w:val="00487D36"/>
    <w:rPr>
      <w:b/>
      <w:bCs w:val="0"/>
      <w:color w:val="26282F"/>
      <w:sz w:val="26"/>
    </w:rPr>
  </w:style>
  <w:style w:type="character" w:customStyle="1" w:styleId="afffffff6">
    <w:name w:val="Сравнение редакций. Добавленный фрагмент"/>
    <w:rsid w:val="00487D36"/>
    <w:rPr>
      <w:color w:val="000000"/>
    </w:rPr>
  </w:style>
  <w:style w:type="character" w:customStyle="1" w:styleId="afffffff7">
    <w:name w:val="Сравнение редакций. Удаленный фрагмент"/>
    <w:rsid w:val="00487D36"/>
    <w:rPr>
      <w:color w:val="000000"/>
    </w:rPr>
  </w:style>
  <w:style w:type="character" w:customStyle="1" w:styleId="afffffff8">
    <w:name w:val="Утратил силу"/>
    <w:uiPriority w:val="99"/>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e">
    <w:name w:val="Замещающий текст1"/>
    <w:semiHidden/>
    <w:rsid w:val="00487D36"/>
    <w:rPr>
      <w:color w:val="808080"/>
    </w:rPr>
  </w:style>
  <w:style w:type="character" w:customStyle="1" w:styleId="2e">
    <w:name w:val="Замещающий текст2"/>
    <w:semiHidden/>
    <w:rsid w:val="00487D36"/>
    <w:rPr>
      <w:rFonts w:ascii="Times New Roman" w:hAnsi="Times New Roman" w:cs="Times New Roman" w:hint="default"/>
      <w:color w:val="808080"/>
    </w:rPr>
  </w:style>
  <w:style w:type="character" w:customStyle="1" w:styleId="afffffff9">
    <w:name w:val="Ссылка на утративший силу документ"/>
    <w:uiPriority w:val="99"/>
    <w:rsid w:val="00487D36"/>
    <w:rPr>
      <w:color w:val="749232"/>
      <w:u w:val="single"/>
    </w:rPr>
  </w:style>
  <w:style w:type="character" w:customStyle="1" w:styleId="afffffffa">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7">
    <w:name w:val="Знак Знак3"/>
    <w:rsid w:val="00487D36"/>
    <w:rPr>
      <w:sz w:val="26"/>
    </w:rPr>
  </w:style>
  <w:style w:type="character" w:customStyle="1" w:styleId="2f">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f">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f0">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0">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8">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4"/>
    <w:unhideWhenUsed/>
    <w:rsid w:val="00487D36"/>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1">
    <w:name w:val="Сетка таблицы1"/>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1">
    <w:name w:val="Сетка таблицы2"/>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4"/>
    <w:rsid w:val="00487D36"/>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2"/>
    <w:unhideWhenUsed/>
    <w:rsid w:val="00487D36"/>
    <w:pPr>
      <w:numPr>
        <w:numId w:val="1"/>
      </w:numPr>
      <w:contextualSpacing/>
    </w:pPr>
  </w:style>
  <w:style w:type="paragraph" w:customStyle="1" w:styleId="indent1">
    <w:name w:val="indent_1"/>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2">
    <w:name w:val="Без интервала2"/>
    <w:uiPriority w:val="99"/>
    <w:qFormat/>
    <w:rsid w:val="00382167"/>
    <w:pPr>
      <w:suppressAutoHyphens/>
      <w:spacing w:after="0" w:line="100" w:lineRule="atLeast"/>
    </w:pPr>
    <w:rPr>
      <w:rFonts w:ascii="Times New Roman" w:eastAsia="Times New Roman" w:hAnsi="Times New Roman" w:cs="Times New Roman"/>
      <w:kern w:val="1"/>
      <w:sz w:val="24"/>
      <w:szCs w:val="24"/>
      <w:lang w:eastAsia="ar-SA"/>
    </w:rPr>
  </w:style>
  <w:style w:type="character" w:customStyle="1" w:styleId="s2">
    <w:name w:val="s2"/>
    <w:basedOn w:val="1f7"/>
    <w:rsid w:val="00497CBD"/>
    <w:rPr>
      <w:rFonts w:cs="Times New Roman"/>
    </w:rPr>
  </w:style>
  <w:style w:type="paragraph" w:customStyle="1" w:styleId="p4">
    <w:name w:val="p4"/>
    <w:basedOn w:val="a2"/>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6">
    <w:name w:val="p6"/>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1">
    <w:name w:val="p1"/>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Heading11">
    <w:name w:val="Heading 11"/>
    <w:uiPriority w:val="99"/>
    <w:qFormat/>
    <w:rsid w:val="000F752A"/>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paragraph" w:customStyle="1" w:styleId="217">
    <w:name w:val="Основной текст (2)1"/>
    <w:basedOn w:val="a2"/>
    <w:uiPriority w:val="99"/>
    <w:qFormat/>
    <w:rsid w:val="00296191"/>
    <w:pPr>
      <w:widowControl w:val="0"/>
      <w:shd w:val="clear" w:color="auto" w:fill="FFFFFF"/>
      <w:spacing w:after="0" w:line="278" w:lineRule="exact"/>
      <w:jc w:val="center"/>
    </w:pPr>
    <w:rPr>
      <w:sz w:val="26"/>
      <w:szCs w:val="26"/>
    </w:rPr>
  </w:style>
  <w:style w:type="paragraph" w:customStyle="1" w:styleId="empty">
    <w:name w:val="empty"/>
    <w:basedOn w:val="a2"/>
    <w:rsid w:val="00F90D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_10"/>
    <w:rsid w:val="00F90D98"/>
  </w:style>
  <w:style w:type="character" w:customStyle="1" w:styleId="316">
    <w:name w:val="Заголовок 3 Знак1"/>
    <w:aliases w:val="H3 Знак1,&quot;Сапфир&quot; Знак1"/>
    <w:basedOn w:val="a3"/>
    <w:semiHidden/>
    <w:rsid w:val="00B52BFE"/>
    <w:rPr>
      <w:rFonts w:asciiTheme="majorHAnsi" w:eastAsiaTheme="majorEastAsia" w:hAnsiTheme="majorHAnsi" w:cstheme="majorBidi"/>
      <w:b/>
      <w:bCs/>
      <w:color w:val="4F81BD" w:themeColor="accent1"/>
      <w:sz w:val="22"/>
      <w:szCs w:val="22"/>
    </w:rPr>
  </w:style>
  <w:style w:type="character" w:customStyle="1" w:styleId="610">
    <w:name w:val="Заголовок 6 Знак1"/>
    <w:aliases w:val="H6 Знак1"/>
    <w:basedOn w:val="a3"/>
    <w:semiHidden/>
    <w:rsid w:val="00B52BFE"/>
    <w:rPr>
      <w:rFonts w:asciiTheme="majorHAnsi" w:eastAsiaTheme="majorEastAsia" w:hAnsiTheme="majorHAnsi" w:cstheme="majorBidi"/>
      <w:i/>
      <w:iCs/>
      <w:color w:val="243F60" w:themeColor="accent1" w:themeShade="7F"/>
      <w:sz w:val="22"/>
      <w:szCs w:val="22"/>
    </w:rPr>
  </w:style>
  <w:style w:type="character" w:customStyle="1" w:styleId="afffffffb">
    <w:name w:val="Подпись Знак"/>
    <w:basedOn w:val="a3"/>
    <w:link w:val="afffffffc"/>
    <w:semiHidden/>
    <w:locked/>
    <w:rsid w:val="00B52BFE"/>
    <w:rPr>
      <w:rFonts w:ascii="TimesET" w:eastAsia="Times New Roman" w:hAnsi="TimesET" w:cs="Times New Roman"/>
      <w:sz w:val="24"/>
      <w:szCs w:val="20"/>
      <w:lang w:eastAsia="ru-RU"/>
    </w:rPr>
  </w:style>
  <w:style w:type="character" w:customStyle="1" w:styleId="afffffffd">
    <w:name w:val="Шапка Знак"/>
    <w:basedOn w:val="a3"/>
    <w:link w:val="afffffffe"/>
    <w:semiHidden/>
    <w:locked/>
    <w:rsid w:val="00B52BFE"/>
    <w:rPr>
      <w:rFonts w:ascii="Arial" w:eastAsia="Times New Roman" w:hAnsi="Arial" w:cs="Times New Roman"/>
      <w:i/>
      <w:sz w:val="20"/>
      <w:szCs w:val="20"/>
      <w:shd w:val="pct20" w:color="auto" w:fill="auto"/>
      <w:lang w:val="x-none" w:eastAsia="x-none"/>
    </w:rPr>
  </w:style>
  <w:style w:type="character" w:customStyle="1" w:styleId="affffffff">
    <w:name w:val="Схема документа Знак"/>
    <w:basedOn w:val="a3"/>
    <w:link w:val="affffffff0"/>
    <w:uiPriority w:val="99"/>
    <w:locked/>
    <w:rsid w:val="00B52BFE"/>
    <w:rPr>
      <w:rFonts w:ascii="Tahoma" w:eastAsia="Times New Roman" w:hAnsi="Tahoma" w:cs="Times New Roman"/>
      <w:sz w:val="16"/>
      <w:szCs w:val="16"/>
      <w:lang w:val="x-none" w:eastAsia="x-none"/>
    </w:rPr>
  </w:style>
  <w:style w:type="paragraph" w:customStyle="1" w:styleId="msolistparagraphcxspmiddle">
    <w:name w:val="msolistparagraphcxspmiddl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msolistparagraphcxsplast">
    <w:name w:val="msolistparagraphcxsplas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affffffff1">
    <w:name w:val="Знак Знак Знак Знак"/>
    <w:uiPriority w:val="99"/>
    <w:qFormat/>
    <w:rsid w:val="00B52BFE"/>
    <w:pPr>
      <w:spacing w:before="100" w:beforeAutospacing="1" w:after="100" w:afterAutospacing="1" w:line="240" w:lineRule="auto"/>
      <w:jc w:val="right"/>
    </w:pPr>
    <w:rPr>
      <w:rFonts w:ascii="Tahoma" w:eastAsia="Times New Roman" w:hAnsi="Tahoma" w:cs="Times New Roman"/>
      <w:sz w:val="20"/>
      <w:szCs w:val="20"/>
      <w:lang w:val="en-US"/>
    </w:rPr>
  </w:style>
  <w:style w:type="paragraph" w:customStyle="1" w:styleId="1ff2">
    <w:name w:val="Знак Знак Знак Знак1"/>
    <w:uiPriority w:val="99"/>
    <w:qFormat/>
    <w:rsid w:val="00B52BFE"/>
    <w:pPr>
      <w:spacing w:before="100" w:beforeAutospacing="1" w:after="100" w:afterAutospacing="1" w:line="240" w:lineRule="auto"/>
      <w:jc w:val="right"/>
    </w:pPr>
    <w:rPr>
      <w:rFonts w:ascii="Tahoma" w:eastAsia="Times New Roman" w:hAnsi="Tahoma" w:cs="Tahoma"/>
      <w:sz w:val="20"/>
      <w:szCs w:val="20"/>
      <w:lang w:val="en-US"/>
    </w:rPr>
  </w:style>
  <w:style w:type="paragraph" w:customStyle="1" w:styleId="consnonformat0">
    <w:name w:val="consnonformat"/>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normal0">
    <w:name w:val="consnormal"/>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plusnonformat0">
    <w:name w:val="consplu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character" w:customStyle="1" w:styleId="64">
    <w:name w:val="Основной текст (6)_"/>
    <w:link w:val="65"/>
    <w:locked/>
    <w:rsid w:val="00B52BFE"/>
    <w:rPr>
      <w:rFonts w:ascii="Times New Roman" w:eastAsia="Times New Roman" w:hAnsi="Times New Roman" w:cs="Times New Roman"/>
      <w:sz w:val="28"/>
      <w:szCs w:val="28"/>
      <w:shd w:val="clear" w:color="auto" w:fill="FFFFFF"/>
      <w:lang w:eastAsia="ru-RU"/>
    </w:rPr>
  </w:style>
  <w:style w:type="paragraph" w:customStyle="1" w:styleId="65">
    <w:name w:val="Основной текст (6)"/>
    <w:link w:val="64"/>
    <w:qFormat/>
    <w:rsid w:val="00B52BFE"/>
    <w:pPr>
      <w:shd w:val="clear" w:color="auto" w:fill="FFFFFF"/>
      <w:spacing w:after="300" w:line="322" w:lineRule="exact"/>
      <w:ind w:hanging="360"/>
      <w:jc w:val="center"/>
    </w:pPr>
    <w:rPr>
      <w:rFonts w:ascii="Times New Roman" w:eastAsia="Times New Roman" w:hAnsi="Times New Roman" w:cs="Times New Roman"/>
      <w:sz w:val="28"/>
      <w:szCs w:val="28"/>
      <w:lang w:eastAsia="ru-RU"/>
    </w:rPr>
  </w:style>
  <w:style w:type="paragraph" w:customStyle="1" w:styleId="affffffff2">
    <w:name w:val="Знак Знак Знак Знак Знак Знак Знак"/>
    <w:uiPriority w:val="99"/>
    <w:qFormat/>
    <w:rsid w:val="00B52BFE"/>
    <w:pPr>
      <w:spacing w:after="160" w:line="240" w:lineRule="exact"/>
      <w:jc w:val="right"/>
    </w:pPr>
    <w:rPr>
      <w:rFonts w:ascii="Arial" w:eastAsia="Times New Roman" w:hAnsi="Arial" w:cs="Arial"/>
      <w:sz w:val="20"/>
      <w:szCs w:val="20"/>
      <w:lang w:val="en-US"/>
    </w:rPr>
  </w:style>
  <w:style w:type="paragraph" w:customStyle="1" w:styleId="affffffff3">
    <w:name w:val="Внимание: Криминал!!"/>
    <w:next w:val="a2"/>
    <w:uiPriority w:val="99"/>
    <w:qFormat/>
    <w:rsid w:val="00B52BFE"/>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Style9">
    <w:name w:val="Style9"/>
    <w:uiPriority w:val="99"/>
    <w:qFormat/>
    <w:rsid w:val="00B52BFE"/>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paragraph" w:customStyle="1" w:styleId="cont">
    <w:name w:val="con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2f3">
    <w:name w:val="Обычный2"/>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BodyText24">
    <w:name w:val="Body Text 24"/>
    <w:uiPriority w:val="99"/>
    <w:qFormat/>
    <w:rsid w:val="00B52BFE"/>
    <w:pPr>
      <w:overflowPunct w:val="0"/>
      <w:autoSpaceDE w:val="0"/>
      <w:autoSpaceDN w:val="0"/>
      <w:adjustRightInd w:val="0"/>
      <w:spacing w:after="0" w:line="360" w:lineRule="auto"/>
      <w:jc w:val="both"/>
    </w:pPr>
    <w:rPr>
      <w:rFonts w:ascii="Arial" w:eastAsia="Times New Roman" w:hAnsi="Arial" w:cs="Times New Roman"/>
      <w:sz w:val="24"/>
      <w:szCs w:val="20"/>
      <w:lang w:eastAsia="ru-RU"/>
    </w:rPr>
  </w:style>
  <w:style w:type="paragraph" w:customStyle="1" w:styleId="ee">
    <w:name w:val="Оснeeвной"/>
    <w:uiPriority w:val="99"/>
    <w:qFormat/>
    <w:rsid w:val="00B52BFE"/>
    <w:pPr>
      <w:widowControl w:val="0"/>
      <w:overflowPunct w:val="0"/>
      <w:autoSpaceDE w:val="0"/>
      <w:autoSpaceDN w:val="0"/>
      <w:adjustRightInd w:val="0"/>
      <w:spacing w:after="0" w:line="240" w:lineRule="auto"/>
      <w:ind w:firstLine="851"/>
      <w:jc w:val="both"/>
    </w:pPr>
    <w:rPr>
      <w:rFonts w:ascii="Times New Roman" w:eastAsia="Times New Roman" w:hAnsi="Times New Roman" w:cs="Times New Roman"/>
      <w:b/>
      <w:sz w:val="28"/>
      <w:szCs w:val="20"/>
      <w:lang w:eastAsia="ru-RU"/>
    </w:rPr>
  </w:style>
  <w:style w:type="paragraph" w:customStyle="1" w:styleId="FR4">
    <w:name w:val="FR4"/>
    <w:uiPriority w:val="99"/>
    <w:qFormat/>
    <w:rsid w:val="00B52BFE"/>
    <w:pPr>
      <w:widowControl w:val="0"/>
      <w:autoSpaceDE w:val="0"/>
      <w:autoSpaceDN w:val="0"/>
      <w:adjustRightInd w:val="0"/>
      <w:spacing w:before="100" w:after="420" w:line="240" w:lineRule="auto"/>
      <w:ind w:left="200"/>
      <w:jc w:val="center"/>
    </w:pPr>
    <w:rPr>
      <w:rFonts w:ascii="Times New Roman" w:eastAsia="Times New Roman" w:hAnsi="Times New Roman" w:cs="Times New Roman"/>
      <w:sz w:val="18"/>
      <w:szCs w:val="18"/>
      <w:lang w:eastAsia="ru-RU"/>
    </w:rPr>
  </w:style>
  <w:style w:type="paragraph" w:customStyle="1" w:styleId="220">
    <w:name w:val="Основной текст с отступом 22"/>
    <w:qFormat/>
    <w:rsid w:val="00B52BFE"/>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ff3">
    <w:name w:val="Текст1"/>
    <w:qFormat/>
    <w:rsid w:val="00B52BFE"/>
    <w:pPr>
      <w:spacing w:after="0" w:line="240" w:lineRule="auto"/>
      <w:jc w:val="right"/>
    </w:pPr>
    <w:rPr>
      <w:rFonts w:ascii="Courier New" w:eastAsia="Times New Roman" w:hAnsi="Courier New" w:cs="Times New Roman"/>
      <w:sz w:val="20"/>
      <w:szCs w:val="20"/>
      <w:lang w:eastAsia="ru-RU"/>
    </w:rPr>
  </w:style>
  <w:style w:type="paragraph" w:customStyle="1" w:styleId="affffffff4">
    <w:name w:val="Таблица Значения"/>
    <w:uiPriority w:val="99"/>
    <w:qFormat/>
    <w:rsid w:val="00B52BFE"/>
    <w:pPr>
      <w:spacing w:before="60" w:after="0" w:line="192" w:lineRule="auto"/>
      <w:jc w:val="right"/>
    </w:pPr>
    <w:rPr>
      <w:rFonts w:ascii="Times New Roman" w:eastAsia="Times New Roman" w:hAnsi="Times New Roman" w:cs="Times New Roman"/>
      <w:szCs w:val="20"/>
      <w:lang w:eastAsia="ru-RU"/>
    </w:rPr>
  </w:style>
  <w:style w:type="paragraph" w:customStyle="1" w:styleId="affffffff5">
    <w:name w:val="текст сноски"/>
    <w:uiPriority w:val="99"/>
    <w:qFormat/>
    <w:rsid w:val="00B52BFE"/>
    <w:pPr>
      <w:spacing w:after="0" w:line="240" w:lineRule="auto"/>
      <w:ind w:firstLine="709"/>
      <w:jc w:val="both"/>
    </w:pPr>
    <w:rPr>
      <w:rFonts w:ascii="Times New Roman" w:eastAsia="Times New Roman" w:hAnsi="Times New Roman" w:cs="Times New Roman"/>
      <w:szCs w:val="20"/>
      <w:lang w:eastAsia="ru-RU"/>
    </w:rPr>
  </w:style>
  <w:style w:type="paragraph" w:styleId="afffffffe">
    <w:name w:val="Message Header"/>
    <w:basedOn w:val="a2"/>
    <w:link w:val="afffffffd"/>
    <w:semiHidden/>
    <w:unhideWhenUsed/>
    <w:rsid w:val="00B52BF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i/>
      <w:sz w:val="20"/>
      <w:szCs w:val="20"/>
      <w:lang w:val="x-none" w:eastAsia="x-none"/>
    </w:rPr>
  </w:style>
  <w:style w:type="character" w:customStyle="1" w:styleId="1ff4">
    <w:name w:val="Шапка Знак1"/>
    <w:basedOn w:val="a3"/>
    <w:semiHidden/>
    <w:rsid w:val="00B52BFE"/>
    <w:rPr>
      <w:rFonts w:asciiTheme="majorHAnsi" w:eastAsiaTheme="majorEastAsia" w:hAnsiTheme="majorHAnsi" w:cstheme="majorBidi"/>
      <w:sz w:val="24"/>
      <w:szCs w:val="24"/>
      <w:shd w:val="pct20" w:color="auto" w:fill="auto"/>
    </w:rPr>
  </w:style>
  <w:style w:type="paragraph" w:customStyle="1" w:styleId="affffffff6">
    <w:name w:val="Таблица"/>
    <w:basedOn w:val="afffffffe"/>
    <w:uiPriority w:val="99"/>
    <w:qFormat/>
    <w:rsid w:val="00B52BFE"/>
    <w:pPr>
      <w:pBdr>
        <w:top w:val="none" w:sz="0" w:space="0" w:color="auto"/>
        <w:left w:val="none" w:sz="0" w:space="0" w:color="auto"/>
        <w:bottom w:val="none" w:sz="0" w:space="0" w:color="auto"/>
        <w:right w:val="none" w:sz="0" w:space="0" w:color="auto"/>
      </w:pBdr>
      <w:shd w:val="clear" w:color="auto" w:fill="auto"/>
      <w:spacing w:line="220" w:lineRule="exact"/>
      <w:ind w:left="0" w:firstLine="0"/>
      <w:jc w:val="right"/>
    </w:pPr>
  </w:style>
  <w:style w:type="paragraph" w:customStyle="1" w:styleId="2f4">
    <w:name w:val="Таблотст2"/>
    <w:basedOn w:val="affffffff6"/>
    <w:uiPriority w:val="99"/>
    <w:qFormat/>
    <w:rsid w:val="00B52BFE"/>
    <w:pPr>
      <w:ind w:left="170"/>
    </w:pPr>
  </w:style>
  <w:style w:type="paragraph" w:customStyle="1" w:styleId="N2">
    <w:name w:val="ТаблотсN2"/>
    <w:basedOn w:val="affffffff6"/>
    <w:uiPriority w:val="99"/>
    <w:qFormat/>
    <w:rsid w:val="00B52BFE"/>
    <w:pPr>
      <w:widowControl w:val="0"/>
      <w:snapToGrid w:val="0"/>
      <w:spacing w:line="-218" w:lineRule="auto"/>
      <w:ind w:left="85"/>
    </w:pPr>
  </w:style>
  <w:style w:type="paragraph" w:customStyle="1" w:styleId="Iniiaiieoaeno2">
    <w:name w:val="Iniiaiie oaeno 2"/>
    <w:uiPriority w:val="99"/>
    <w:qFormat/>
    <w:rsid w:val="00B52BFE"/>
    <w:pPr>
      <w:autoSpaceDE w:val="0"/>
      <w:autoSpaceDN w:val="0"/>
      <w:spacing w:after="0" w:line="240" w:lineRule="auto"/>
      <w:ind w:left="6946" w:hanging="6946"/>
      <w:jc w:val="right"/>
    </w:pPr>
    <w:rPr>
      <w:rFonts w:ascii="Courier New" w:eastAsia="Times New Roman" w:hAnsi="Courier New" w:cs="Courier New"/>
      <w:sz w:val="24"/>
      <w:szCs w:val="24"/>
      <w:lang w:eastAsia="ru-RU"/>
    </w:rPr>
  </w:style>
  <w:style w:type="paragraph" w:customStyle="1" w:styleId="Iauiue">
    <w:name w:val="Iau?iue"/>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affffffff7">
    <w:name w:val="......."/>
    <w:next w:val="a2"/>
    <w:uiPriority w:val="99"/>
    <w:qFormat/>
    <w:rsid w:val="00B52BFE"/>
    <w:pPr>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BodyTextIndent23">
    <w:name w:val="Body Text Indent 23"/>
    <w:uiPriority w:val="99"/>
    <w:qFormat/>
    <w:rsid w:val="00B52BFE"/>
    <w:pPr>
      <w:spacing w:after="0" w:line="360" w:lineRule="auto"/>
      <w:ind w:firstLine="720"/>
      <w:jc w:val="both"/>
    </w:pPr>
    <w:rPr>
      <w:rFonts w:ascii="Arial" w:eastAsia="Times New Roman" w:hAnsi="Arial" w:cs="Times New Roman"/>
      <w:sz w:val="20"/>
      <w:szCs w:val="20"/>
      <w:lang w:eastAsia="ru-RU"/>
    </w:rPr>
  </w:style>
  <w:style w:type="paragraph" w:customStyle="1" w:styleId="affffffff8">
    <w:name w:val="Обычный текст с отступом"/>
    <w:uiPriority w:val="99"/>
    <w:qFormat/>
    <w:rsid w:val="00B52BFE"/>
    <w:pPr>
      <w:autoSpaceDE w:val="0"/>
      <w:autoSpaceDN w:val="0"/>
      <w:spacing w:after="0" w:line="240" w:lineRule="auto"/>
      <w:ind w:left="720"/>
      <w:jc w:val="right"/>
    </w:pPr>
    <w:rPr>
      <w:rFonts w:ascii="Times New Roman" w:eastAsia="Times New Roman" w:hAnsi="Times New Roman" w:cs="Times New Roman"/>
      <w:sz w:val="24"/>
      <w:szCs w:val="24"/>
      <w:lang w:eastAsia="ru-RU"/>
    </w:rPr>
  </w:style>
  <w:style w:type="paragraph" w:customStyle="1" w:styleId="affffffff9">
    <w:name w:val="Таблица Шапка"/>
    <w:basedOn w:val="affffffff4"/>
    <w:uiPriority w:val="99"/>
    <w:qFormat/>
    <w:rsid w:val="00B52BFE"/>
    <w:pPr>
      <w:spacing w:before="80" w:after="80"/>
      <w:jc w:val="center"/>
    </w:pPr>
    <w:rPr>
      <w:i/>
    </w:rPr>
  </w:style>
  <w:style w:type="paragraph" w:customStyle="1" w:styleId="14121111">
    <w:name w:val="Ñòèëü14121111"/>
    <w:basedOn w:val="afa"/>
    <w:uiPriority w:val="99"/>
    <w:qFormat/>
    <w:rsid w:val="00B52BFE"/>
    <w:pPr>
      <w:widowControl w:val="0"/>
      <w:spacing w:line="240" w:lineRule="auto"/>
      <w:jc w:val="center"/>
    </w:pPr>
    <w:rPr>
      <w:rFonts w:ascii="Arial" w:eastAsia="Times New Roman" w:hAnsi="Arial" w:cs="Times New Roman"/>
      <w:b/>
      <w:sz w:val="28"/>
      <w:szCs w:val="20"/>
      <w:lang w:eastAsia="ru-RU"/>
    </w:rPr>
  </w:style>
  <w:style w:type="paragraph" w:customStyle="1" w:styleId="iauiue0">
    <w:name w:val="iauiu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niiaiieoaeno20">
    <w:name w:val="iniiaiieoaeno2"/>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auiue00">
    <w:name w:val="iauiue0"/>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01">
    <w:name w:val="xl401"/>
    <w:uiPriority w:val="99"/>
    <w:qFormat/>
    <w:rsid w:val="00B52BFE"/>
    <w:pPr>
      <w:spacing w:before="100" w:after="100" w:line="240" w:lineRule="auto"/>
      <w:jc w:val="right"/>
    </w:pPr>
    <w:rPr>
      <w:rFonts w:ascii="Courier New" w:eastAsia="Arial" w:hAnsi="Courier New" w:cs="Times New Roman"/>
      <w:sz w:val="16"/>
      <w:szCs w:val="20"/>
      <w:lang w:eastAsia="ru-RU"/>
    </w:rPr>
  </w:style>
  <w:style w:type="paragraph" w:customStyle="1" w:styleId="affffffffa">
    <w:name w:val="единица измерения"/>
    <w:uiPriority w:val="99"/>
    <w:qFormat/>
    <w:rsid w:val="00B52BFE"/>
    <w:pPr>
      <w:keepNext/>
      <w:spacing w:after="40" w:line="240" w:lineRule="auto"/>
      <w:jc w:val="right"/>
    </w:pPr>
    <w:rPr>
      <w:rFonts w:ascii="Times New Roman" w:eastAsia="Times New Roman" w:hAnsi="Times New Roman" w:cs="Times New Roman"/>
      <w:szCs w:val="20"/>
      <w:lang w:eastAsia="ru-RU"/>
    </w:rPr>
  </w:style>
  <w:style w:type="paragraph" w:customStyle="1" w:styleId="affffffffb">
    <w:name w:val="кцТекст"/>
    <w:uiPriority w:val="99"/>
    <w:qFormat/>
    <w:rsid w:val="00B52BFE"/>
    <w:pPr>
      <w:spacing w:after="0" w:line="240" w:lineRule="auto"/>
      <w:ind w:firstLine="708"/>
      <w:jc w:val="both"/>
    </w:pPr>
    <w:rPr>
      <w:rFonts w:ascii="Times New Roman" w:eastAsia="Times New Roman" w:hAnsi="Times New Roman" w:cs="Times New Roman"/>
      <w:sz w:val="24"/>
      <w:szCs w:val="28"/>
      <w:lang w:eastAsia="ru-RU"/>
    </w:rPr>
  </w:style>
  <w:style w:type="paragraph" w:customStyle="1" w:styleId="affffffffc">
    <w:name w:val="список"/>
    <w:uiPriority w:val="99"/>
    <w:qFormat/>
    <w:rsid w:val="00B52BFE"/>
    <w:pPr>
      <w:tabs>
        <w:tab w:val="left" w:pos="-2520"/>
        <w:tab w:val="num" w:pos="720"/>
        <w:tab w:val="left" w:pos="1080"/>
      </w:tabs>
      <w:spacing w:after="0" w:line="240" w:lineRule="auto"/>
      <w:ind w:left="720" w:hanging="360"/>
      <w:jc w:val="both"/>
    </w:pPr>
    <w:rPr>
      <w:rFonts w:ascii="Times New Roman" w:eastAsia="Times New Roman" w:hAnsi="Times New Roman" w:cs="Times New Roman"/>
      <w:sz w:val="24"/>
      <w:szCs w:val="28"/>
      <w:lang w:eastAsia="ru-RU"/>
    </w:rPr>
  </w:style>
  <w:style w:type="character" w:customStyle="1" w:styleId="43">
    <w:name w:val="Знак Знак4"/>
    <w:locked/>
    <w:rsid w:val="00B52BFE"/>
    <w:rPr>
      <w:rFonts w:ascii="Times New Roman" w:hAnsi="Times New Roman" w:cs="Times New Roman" w:hint="default"/>
      <w:sz w:val="24"/>
      <w:szCs w:val="24"/>
      <w:lang w:val="ru-RU" w:eastAsia="ru-RU" w:bidi="ar-SA"/>
    </w:rPr>
  </w:style>
  <w:style w:type="character" w:customStyle="1" w:styleId="FontStyle15">
    <w:name w:val="Font Style15"/>
    <w:uiPriority w:val="99"/>
    <w:rsid w:val="00B52BFE"/>
    <w:rPr>
      <w:rFonts w:ascii="Times New Roman" w:hAnsi="Times New Roman" w:cs="Times New Roman" w:hint="default"/>
      <w:sz w:val="26"/>
      <w:szCs w:val="26"/>
    </w:rPr>
  </w:style>
  <w:style w:type="character" w:customStyle="1" w:styleId="news1">
    <w:name w:val="news1"/>
    <w:rsid w:val="00B52BFE"/>
    <w:rPr>
      <w:b/>
      <w:bCs/>
      <w:color w:val="9D302B"/>
    </w:rPr>
  </w:style>
  <w:style w:type="character" w:customStyle="1" w:styleId="style351">
    <w:name w:val="style351"/>
    <w:rsid w:val="00B52BFE"/>
    <w:rPr>
      <w:color w:val="FF0000"/>
    </w:rPr>
  </w:style>
  <w:style w:type="paragraph" w:styleId="afffffffc">
    <w:name w:val="Signature"/>
    <w:basedOn w:val="a2"/>
    <w:link w:val="afffffffb"/>
    <w:semiHidden/>
    <w:unhideWhenUsed/>
    <w:rsid w:val="00B52BFE"/>
    <w:pPr>
      <w:spacing w:after="0" w:line="240" w:lineRule="auto"/>
      <w:ind w:left="4252"/>
    </w:pPr>
    <w:rPr>
      <w:rFonts w:ascii="TimesET" w:eastAsia="Times New Roman" w:hAnsi="TimesET" w:cs="Times New Roman"/>
      <w:sz w:val="24"/>
      <w:szCs w:val="20"/>
      <w:lang w:eastAsia="ru-RU"/>
    </w:rPr>
  </w:style>
  <w:style w:type="character" w:customStyle="1" w:styleId="1ff5">
    <w:name w:val="Подпись Знак1"/>
    <w:basedOn w:val="a3"/>
    <w:semiHidden/>
    <w:rsid w:val="00B52BFE"/>
  </w:style>
  <w:style w:type="character" w:customStyle="1" w:styleId="affffffffd">
    <w:name w:val="Основной шрифт"/>
    <w:rsid w:val="00B52BFE"/>
  </w:style>
  <w:style w:type="paragraph" w:styleId="affffffff0">
    <w:name w:val="Document Map"/>
    <w:basedOn w:val="a2"/>
    <w:link w:val="affffffff"/>
    <w:uiPriority w:val="99"/>
    <w:unhideWhenUsed/>
    <w:rsid w:val="00B52BFE"/>
    <w:pPr>
      <w:spacing w:after="0" w:line="240" w:lineRule="auto"/>
    </w:pPr>
    <w:rPr>
      <w:rFonts w:ascii="Tahoma" w:eastAsia="Times New Roman" w:hAnsi="Tahoma" w:cs="Times New Roman"/>
      <w:sz w:val="16"/>
      <w:szCs w:val="16"/>
      <w:lang w:val="x-none" w:eastAsia="x-none"/>
    </w:rPr>
  </w:style>
  <w:style w:type="character" w:customStyle="1" w:styleId="1ff6">
    <w:name w:val="Схема документа Знак1"/>
    <w:basedOn w:val="a3"/>
    <w:rsid w:val="00B52BFE"/>
    <w:rPr>
      <w:rFonts w:ascii="Tahoma" w:hAnsi="Tahoma" w:cs="Tahoma"/>
      <w:sz w:val="16"/>
      <w:szCs w:val="16"/>
    </w:rPr>
  </w:style>
  <w:style w:type="character" w:customStyle="1" w:styleId="SubtitleChar">
    <w:name w:val="Subtitle Char"/>
    <w:locked/>
    <w:rsid w:val="00B52BFE"/>
    <w:rPr>
      <w:rFonts w:ascii="Times New Roman" w:eastAsia="Times New Roman" w:hAnsi="Times New Roman" w:cs="Times New Roman" w:hint="default"/>
      <w:b/>
      <w:bCs w:val="0"/>
      <w:i/>
      <w:iCs w:val="0"/>
      <w:sz w:val="28"/>
      <w:lang w:val="ru-RU" w:eastAsia="en-US"/>
    </w:rPr>
  </w:style>
  <w:style w:type="character" w:customStyle="1" w:styleId="FontStyle17">
    <w:name w:val="Font Style17"/>
    <w:uiPriority w:val="99"/>
    <w:rsid w:val="00B52BFE"/>
    <w:rPr>
      <w:rFonts w:ascii="Times New Roman" w:hAnsi="Times New Roman" w:cs="Times New Roman" w:hint="default"/>
      <w:b/>
      <w:bCs/>
      <w:sz w:val="24"/>
      <w:szCs w:val="24"/>
    </w:rPr>
  </w:style>
  <w:style w:type="character" w:customStyle="1" w:styleId="affffffffe">
    <w:name w:val="Знак Знак"/>
    <w:aliases w:val="Обычный (веб) Знак,Обычный (веб)1 Знак"/>
    <w:link w:val="afffffffff"/>
    <w:uiPriority w:val="99"/>
    <w:locked/>
    <w:rsid w:val="00B52BFE"/>
    <w:rPr>
      <w:sz w:val="24"/>
      <w:szCs w:val="24"/>
      <w:lang w:val="ru-RU" w:eastAsia="ru-RU" w:bidi="ar-SA"/>
    </w:rPr>
  </w:style>
  <w:style w:type="character" w:customStyle="1" w:styleId="afffffffff0">
    <w:name w:val="Цветовое выделение для Текст"/>
    <w:uiPriority w:val="99"/>
    <w:rsid w:val="00B52BFE"/>
  </w:style>
  <w:style w:type="paragraph" w:customStyle="1" w:styleId="afffffffff1">
    <w:name w:val="Таблица Боковик"/>
    <w:basedOn w:val="affffffff4"/>
    <w:uiPriority w:val="99"/>
    <w:qFormat/>
    <w:rsid w:val="00B52BFE"/>
    <w:pPr>
      <w:ind w:left="142" w:hanging="142"/>
      <w:jc w:val="left"/>
    </w:pPr>
  </w:style>
  <w:style w:type="paragraph" w:customStyle="1" w:styleId="320">
    <w:name w:val="Основной текст 32"/>
    <w:qFormat/>
    <w:rsid w:val="002038E2"/>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styleId="afffffffff2">
    <w:name w:val="page number"/>
    <w:basedOn w:val="a3"/>
    <w:uiPriority w:val="99"/>
    <w:rsid w:val="009F6ABB"/>
  </w:style>
  <w:style w:type="paragraph" w:styleId="afffffffff3">
    <w:name w:val="Block Text"/>
    <w:basedOn w:val="a2"/>
    <w:rsid w:val="009F6ABB"/>
    <w:pPr>
      <w:spacing w:after="0" w:line="220" w:lineRule="auto"/>
      <w:ind w:left="2640" w:right="2400"/>
      <w:jc w:val="center"/>
    </w:pPr>
    <w:rPr>
      <w:rFonts w:ascii="Times New Roman" w:eastAsia="Times New Roman" w:hAnsi="Times New Roman" w:cs="Times New Roman"/>
      <w:sz w:val="20"/>
      <w:szCs w:val="24"/>
      <w:lang w:eastAsia="ru-RU"/>
    </w:rPr>
  </w:style>
  <w:style w:type="character" w:styleId="afffffffff4">
    <w:name w:val="Strong"/>
    <w:uiPriority w:val="22"/>
    <w:qFormat/>
    <w:rsid w:val="009F6ABB"/>
    <w:rPr>
      <w:b/>
      <w:bCs/>
    </w:rPr>
  </w:style>
  <w:style w:type="paragraph" w:customStyle="1" w:styleId="3a">
    <w:name w:val="Без интервала3"/>
    <w:uiPriority w:val="99"/>
    <w:qFormat/>
    <w:rsid w:val="009F6ABB"/>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3b">
    <w:name w:val="Абзац списка3"/>
    <w:basedOn w:val="a2"/>
    <w:uiPriority w:val="99"/>
    <w:qFormat/>
    <w:rsid w:val="009F6ABB"/>
    <w:pPr>
      <w:suppressAutoHyphens/>
      <w:spacing w:line="100" w:lineRule="atLeast"/>
      <w:ind w:left="720"/>
    </w:pPr>
    <w:rPr>
      <w:rFonts w:ascii="Times New Roman" w:eastAsia="Times New Roman" w:hAnsi="Times New Roman" w:cs="Times New Roman"/>
      <w:kern w:val="1"/>
      <w:sz w:val="24"/>
      <w:szCs w:val="24"/>
      <w:lang w:eastAsia="ar-SA"/>
    </w:rPr>
  </w:style>
  <w:style w:type="numbering" w:customStyle="1" w:styleId="1ff7">
    <w:name w:val="Нет списка1"/>
    <w:next w:val="a5"/>
    <w:uiPriority w:val="99"/>
    <w:semiHidden/>
    <w:unhideWhenUsed/>
    <w:rsid w:val="009F6ABB"/>
  </w:style>
  <w:style w:type="paragraph" w:styleId="afffffffff5">
    <w:name w:val="List"/>
    <w:basedOn w:val="afa"/>
    <w:unhideWhenUsed/>
    <w:rsid w:val="009F6ABB"/>
    <w:pPr>
      <w:spacing w:after="0" w:line="240" w:lineRule="auto"/>
      <w:jc w:val="both"/>
    </w:pPr>
    <w:rPr>
      <w:rFonts w:ascii="Lucida Sans" w:eastAsia="Times New Roman" w:hAnsi="Lucida Sans" w:cs="Times New Roman"/>
      <w:sz w:val="24"/>
      <w:szCs w:val="24"/>
      <w:lang w:eastAsia="ar-SA"/>
    </w:rPr>
  </w:style>
  <w:style w:type="character" w:customStyle="1" w:styleId="3c">
    <w:name w:val="Замещающий текст3"/>
    <w:semiHidden/>
    <w:rsid w:val="009F6ABB"/>
    <w:rPr>
      <w:rFonts w:ascii="Times New Roman" w:hAnsi="Times New Roman" w:cs="Times New Roman" w:hint="default"/>
      <w:color w:val="808080"/>
    </w:rPr>
  </w:style>
  <w:style w:type="character" w:styleId="HTML2">
    <w:name w:val="HTML Definition"/>
    <w:uiPriority w:val="99"/>
    <w:unhideWhenUsed/>
    <w:rsid w:val="009F6ABB"/>
    <w:rPr>
      <w:i/>
      <w:iCs/>
    </w:rPr>
  </w:style>
  <w:style w:type="character" w:customStyle="1" w:styleId="afffffffff6">
    <w:name w:val="Колонтитул_"/>
    <w:basedOn w:val="a3"/>
    <w:link w:val="afffffffff7"/>
    <w:uiPriority w:val="99"/>
    <w:locked/>
    <w:rsid w:val="001D7E1B"/>
    <w:rPr>
      <w:rFonts w:ascii="Times New Roman" w:eastAsia="Times New Roman" w:hAnsi="Times New Roman" w:cs="Times New Roman"/>
      <w:b/>
      <w:bCs/>
      <w:spacing w:val="-2"/>
      <w:sz w:val="26"/>
      <w:szCs w:val="26"/>
      <w:shd w:val="clear" w:color="auto" w:fill="FFFFFF"/>
    </w:rPr>
  </w:style>
  <w:style w:type="paragraph" w:customStyle="1" w:styleId="afffffffff7">
    <w:name w:val="Колонтитул"/>
    <w:basedOn w:val="a2"/>
    <w:link w:val="afffffffff6"/>
    <w:rsid w:val="001D7E1B"/>
    <w:pPr>
      <w:widowControl w:val="0"/>
      <w:shd w:val="clear" w:color="auto" w:fill="FFFFFF"/>
      <w:spacing w:after="0" w:line="0" w:lineRule="atLeast"/>
    </w:pPr>
    <w:rPr>
      <w:rFonts w:ascii="Times New Roman" w:eastAsia="Times New Roman" w:hAnsi="Times New Roman" w:cs="Times New Roman"/>
      <w:b/>
      <w:bCs/>
      <w:spacing w:val="-2"/>
      <w:sz w:val="26"/>
      <w:szCs w:val="26"/>
    </w:rPr>
  </w:style>
  <w:style w:type="paragraph" w:customStyle="1" w:styleId="1ff8">
    <w:name w:val="заголовок 1"/>
    <w:basedOn w:val="a2"/>
    <w:next w:val="a2"/>
    <w:uiPriority w:val="99"/>
    <w:rsid w:val="006A5D20"/>
    <w:pPr>
      <w:keepNext/>
      <w:spacing w:after="0" w:line="240" w:lineRule="auto"/>
      <w:jc w:val="center"/>
    </w:pPr>
    <w:rPr>
      <w:rFonts w:ascii="TimesET" w:eastAsia="Times New Roman" w:hAnsi="TimesET" w:cs="Times New Roman"/>
      <w:sz w:val="24"/>
      <w:szCs w:val="20"/>
      <w:lang w:eastAsia="ru-RU"/>
    </w:rPr>
  </w:style>
  <w:style w:type="paragraph" w:customStyle="1" w:styleId="2f5">
    <w:name w:val="заголовок 2"/>
    <w:basedOn w:val="a2"/>
    <w:next w:val="a2"/>
    <w:uiPriority w:val="99"/>
    <w:rsid w:val="006A5D20"/>
    <w:pPr>
      <w:keepNext/>
      <w:spacing w:after="0" w:line="240" w:lineRule="auto"/>
      <w:jc w:val="both"/>
    </w:pPr>
    <w:rPr>
      <w:rFonts w:ascii="TimesEC" w:eastAsia="Times New Roman" w:hAnsi="TimesEC" w:cs="Times New Roman"/>
      <w:sz w:val="24"/>
      <w:szCs w:val="20"/>
      <w:lang w:eastAsia="ru-RU"/>
    </w:rPr>
  </w:style>
  <w:style w:type="paragraph" w:customStyle="1" w:styleId="2f6">
    <w:name w:val="Знак2"/>
    <w:basedOn w:val="a2"/>
    <w:uiPriority w:val="99"/>
    <w:rsid w:val="006A5D20"/>
    <w:pPr>
      <w:tabs>
        <w:tab w:val="num" w:pos="720"/>
      </w:tabs>
      <w:spacing w:after="160" w:line="240" w:lineRule="exact"/>
      <w:ind w:left="720" w:hanging="360"/>
      <w:jc w:val="both"/>
    </w:pPr>
    <w:rPr>
      <w:rFonts w:ascii="Verdana" w:eastAsia="Times New Roman" w:hAnsi="Verdana" w:cs="Arial"/>
      <w:sz w:val="20"/>
      <w:szCs w:val="20"/>
      <w:lang w:val="en-US"/>
    </w:rPr>
  </w:style>
  <w:style w:type="paragraph" w:customStyle="1" w:styleId="8">
    <w:name w:val="8 пт (нум. список)"/>
    <w:basedOn w:val="a2"/>
    <w:uiPriority w:val="99"/>
    <w:semiHidden/>
    <w:rsid w:val="006A5D20"/>
    <w:pPr>
      <w:numPr>
        <w:ilvl w:val="2"/>
        <w:numId w:val="4"/>
      </w:numPr>
      <w:spacing w:before="40" w:after="40" w:line="240" w:lineRule="auto"/>
      <w:jc w:val="both"/>
    </w:pPr>
    <w:rPr>
      <w:rFonts w:ascii="Times New Roman" w:eastAsia="Times New Roman" w:hAnsi="Times New Roman" w:cs="Times New Roman"/>
      <w:sz w:val="16"/>
      <w:szCs w:val="24"/>
      <w:lang w:val="en-US" w:eastAsia="ru-RU"/>
    </w:rPr>
  </w:style>
  <w:style w:type="paragraph" w:customStyle="1" w:styleId="9">
    <w:name w:val="9 пт (нум. список)"/>
    <w:basedOn w:val="a2"/>
    <w:uiPriority w:val="99"/>
    <w:semiHidden/>
    <w:rsid w:val="006A5D20"/>
    <w:pPr>
      <w:numPr>
        <w:ilvl w:val="1"/>
        <w:numId w:val="4"/>
      </w:numPr>
      <w:spacing w:before="144" w:after="144" w:line="240" w:lineRule="auto"/>
      <w:jc w:val="both"/>
    </w:pPr>
    <w:rPr>
      <w:rFonts w:ascii="Times New Roman" w:eastAsia="Times New Roman" w:hAnsi="Times New Roman" w:cs="Times New Roman"/>
      <w:sz w:val="24"/>
      <w:szCs w:val="24"/>
      <w:lang w:eastAsia="ru-RU"/>
    </w:rPr>
  </w:style>
  <w:style w:type="paragraph" w:customStyle="1" w:styleId="NumberList">
    <w:name w:val="Number List"/>
    <w:basedOn w:val="a2"/>
    <w:uiPriority w:val="99"/>
    <w:rsid w:val="006A5D20"/>
    <w:pPr>
      <w:numPr>
        <w:numId w:val="4"/>
      </w:numPr>
      <w:spacing w:before="120" w:after="0" w:line="240" w:lineRule="auto"/>
      <w:jc w:val="both"/>
    </w:pPr>
    <w:rPr>
      <w:rFonts w:ascii="Times New Roman" w:eastAsia="Times New Roman" w:hAnsi="Times New Roman" w:cs="Times New Roman"/>
      <w:sz w:val="24"/>
      <w:szCs w:val="24"/>
      <w:lang w:eastAsia="ru-RU"/>
    </w:rPr>
  </w:style>
  <w:style w:type="paragraph" w:customStyle="1" w:styleId="p5">
    <w:name w:val="p5"/>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8">
    <w:name w:val="Стиль"/>
    <w:uiPriority w:val="99"/>
    <w:rsid w:val="006A5D2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rsid w:val="006A5D20"/>
    <w:rPr>
      <w:rFonts w:ascii="Times New Roman" w:hAnsi="Times New Roman" w:cs="Times New Roman" w:hint="default"/>
      <w:spacing w:val="20"/>
      <w:sz w:val="20"/>
      <w:szCs w:val="20"/>
    </w:rPr>
  </w:style>
  <w:style w:type="character" w:customStyle="1" w:styleId="FontStyle12">
    <w:name w:val="Font Style12"/>
    <w:rsid w:val="006A5D20"/>
    <w:rPr>
      <w:rFonts w:ascii="Times New Roman" w:hAnsi="Times New Roman" w:cs="Times New Roman" w:hint="default"/>
      <w:sz w:val="26"/>
      <w:szCs w:val="26"/>
    </w:rPr>
  </w:style>
  <w:style w:type="character" w:customStyle="1" w:styleId="1ff9">
    <w:name w:val="Гиперссылка1"/>
    <w:rsid w:val="006A5D20"/>
    <w:rPr>
      <w:color w:val="0000FF"/>
      <w:u w:val="single"/>
    </w:rPr>
  </w:style>
  <w:style w:type="paragraph" w:styleId="afffffffff9">
    <w:name w:val="caption"/>
    <w:basedOn w:val="a2"/>
    <w:uiPriority w:val="99"/>
    <w:unhideWhenUsed/>
    <w:qFormat/>
    <w:rsid w:val="006A5D20"/>
    <w:pPr>
      <w:spacing w:after="0" w:line="240" w:lineRule="auto"/>
      <w:jc w:val="center"/>
    </w:pPr>
    <w:rPr>
      <w:rFonts w:ascii="Times New Roman" w:eastAsia="Times New Roman" w:hAnsi="Times New Roman" w:cs="Times New Roman"/>
      <w:b/>
      <w:sz w:val="16"/>
      <w:szCs w:val="20"/>
      <w:lang w:eastAsia="ru-RU"/>
    </w:rPr>
  </w:style>
  <w:style w:type="character" w:customStyle="1" w:styleId="lawitemfileext">
    <w:name w:val="law_item_file_ext"/>
    <w:basedOn w:val="a3"/>
    <w:rsid w:val="006A5D20"/>
  </w:style>
  <w:style w:type="paragraph" w:customStyle="1" w:styleId="tekstob">
    <w:name w:val="tekstob"/>
    <w:basedOn w:val="a2"/>
    <w:rsid w:val="006A5D20"/>
    <w:pPr>
      <w:spacing w:before="100" w:beforeAutospacing="1" w:after="100" w:afterAutospacing="1" w:line="240" w:lineRule="auto"/>
    </w:pPr>
    <w:rPr>
      <w:rFonts w:ascii="Arial Unicode MS" w:eastAsia="Arial Unicode MS" w:hAnsi="Arial Unicode MS" w:cs="Arial Unicode MS"/>
      <w:sz w:val="24"/>
      <w:szCs w:val="24"/>
      <w:lang w:eastAsia="ru-RU"/>
    </w:rPr>
  </w:style>
  <w:style w:type="table" w:customStyle="1" w:styleId="TableNormal">
    <w:name w:val="Table Normal"/>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character" w:customStyle="1" w:styleId="fontstyle01">
    <w:name w:val="fontstyle01"/>
    <w:basedOn w:val="a3"/>
    <w:rsid w:val="006A5D20"/>
    <w:rPr>
      <w:rFonts w:ascii="TimesNewRomanPSMT" w:hAnsi="TimesNewRomanPSMT" w:hint="default"/>
      <w:b w:val="0"/>
      <w:bCs w:val="0"/>
      <w:i w:val="0"/>
      <w:iCs w:val="0"/>
      <w:color w:val="000000"/>
      <w:sz w:val="28"/>
      <w:szCs w:val="28"/>
    </w:rPr>
  </w:style>
  <w:style w:type="character" w:customStyle="1" w:styleId="8pt">
    <w:name w:val="Основной текст + 8 pt"/>
    <w:basedOn w:val="a3"/>
    <w:uiPriority w:val="99"/>
    <w:rsid w:val="00296D99"/>
    <w:rPr>
      <w:rFonts w:ascii="Times New Roman" w:hAnsi="Times New Roman" w:cs="Times New Roman"/>
      <w:color w:val="000000"/>
      <w:spacing w:val="0"/>
      <w:w w:val="100"/>
      <w:position w:val="0"/>
      <w:sz w:val="16"/>
      <w:szCs w:val="16"/>
      <w:shd w:val="clear" w:color="auto" w:fill="FFFFFF"/>
      <w:lang w:val="ru-RU" w:eastAsia="ru-RU"/>
    </w:rPr>
  </w:style>
  <w:style w:type="character" w:customStyle="1" w:styleId="1ffa">
    <w:name w:val="Заголовок №1_"/>
    <w:basedOn w:val="a3"/>
    <w:link w:val="1ffb"/>
    <w:locked/>
    <w:rsid w:val="00AB43C3"/>
    <w:rPr>
      <w:rFonts w:ascii="Times New Roman" w:eastAsia="Times New Roman" w:hAnsi="Times New Roman" w:cs="Times New Roman"/>
      <w:b/>
      <w:bCs/>
      <w:shd w:val="clear" w:color="auto" w:fill="FFFFFF"/>
    </w:rPr>
  </w:style>
  <w:style w:type="paragraph" w:customStyle="1" w:styleId="1ffb">
    <w:name w:val="Заголовок №1"/>
    <w:basedOn w:val="a2"/>
    <w:link w:val="1ffa"/>
    <w:rsid w:val="00AB43C3"/>
    <w:pPr>
      <w:widowControl w:val="0"/>
      <w:shd w:val="clear" w:color="auto" w:fill="FFFFFF"/>
      <w:spacing w:before="240" w:after="0" w:line="274" w:lineRule="exact"/>
      <w:jc w:val="center"/>
      <w:outlineLvl w:val="0"/>
    </w:pPr>
    <w:rPr>
      <w:rFonts w:ascii="Times New Roman" w:eastAsia="Times New Roman" w:hAnsi="Times New Roman" w:cs="Times New Roman"/>
      <w:b/>
      <w:bCs/>
    </w:rPr>
  </w:style>
  <w:style w:type="character" w:styleId="HTML3">
    <w:name w:val="HTML Code"/>
    <w:semiHidden/>
    <w:unhideWhenUsed/>
    <w:rsid w:val="00AF097F"/>
    <w:rPr>
      <w:rFonts w:ascii="Arial Unicode MS" w:eastAsia="Arial Unicode MS" w:hAnsi="Arial Unicode MS" w:cs="Arial Unicode MS" w:hint="eastAsia"/>
      <w:sz w:val="20"/>
      <w:szCs w:val="20"/>
    </w:rPr>
  </w:style>
  <w:style w:type="paragraph" w:styleId="afffffffffa">
    <w:name w:val="Date"/>
    <w:basedOn w:val="a2"/>
    <w:next w:val="a2"/>
    <w:link w:val="afffffffffb"/>
    <w:uiPriority w:val="99"/>
    <w:semiHidden/>
    <w:unhideWhenUsed/>
    <w:rsid w:val="00AF097F"/>
    <w:pPr>
      <w:spacing w:after="0" w:line="240" w:lineRule="auto"/>
    </w:pPr>
    <w:rPr>
      <w:rFonts w:ascii="Times New Roman" w:eastAsia="Times New Roman" w:hAnsi="Times New Roman" w:cs="Times New Roman"/>
      <w:sz w:val="24"/>
      <w:szCs w:val="24"/>
      <w:lang w:val="x-none" w:eastAsia="x-none"/>
    </w:rPr>
  </w:style>
  <w:style w:type="character" w:customStyle="1" w:styleId="afffffffffb">
    <w:name w:val="Дата Знак"/>
    <w:basedOn w:val="a3"/>
    <w:link w:val="afffffffffa"/>
    <w:uiPriority w:val="99"/>
    <w:semiHidden/>
    <w:rsid w:val="00AF097F"/>
    <w:rPr>
      <w:rFonts w:ascii="Times New Roman" w:eastAsia="Times New Roman" w:hAnsi="Times New Roman" w:cs="Times New Roman"/>
      <w:sz w:val="24"/>
      <w:szCs w:val="24"/>
      <w:lang w:val="x-none" w:eastAsia="x-none"/>
    </w:rPr>
  </w:style>
  <w:style w:type="paragraph" w:customStyle="1" w:styleId="c1">
    <w:name w:val="c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1">
    <w:name w:val="13"/>
    <w:basedOn w:val="a2"/>
    <w:uiPriority w:val="99"/>
    <w:rsid w:val="00AF097F"/>
    <w:pPr>
      <w:spacing w:after="0" w:line="240" w:lineRule="auto"/>
    </w:pPr>
    <w:rPr>
      <w:rFonts w:ascii="Times New Roman" w:eastAsia="Times New Roman" w:hAnsi="Times New Roman" w:cs="Times New Roman"/>
      <w:sz w:val="28"/>
      <w:szCs w:val="28"/>
      <w:lang w:eastAsia="ru-RU"/>
    </w:rPr>
  </w:style>
  <w:style w:type="character" w:customStyle="1" w:styleId="afffffffffc">
    <w:name w:val="Подпись к картинке_"/>
    <w:link w:val="afffffffffd"/>
    <w:locked/>
    <w:rsid w:val="00AF097F"/>
    <w:rPr>
      <w:sz w:val="23"/>
      <w:szCs w:val="23"/>
      <w:shd w:val="clear" w:color="auto" w:fill="FFFFFF"/>
    </w:rPr>
  </w:style>
  <w:style w:type="paragraph" w:customStyle="1" w:styleId="afffffffffd">
    <w:name w:val="Подпись к картинке"/>
    <w:basedOn w:val="a2"/>
    <w:link w:val="afffffffffc"/>
    <w:rsid w:val="00AF097F"/>
    <w:pPr>
      <w:widowControl w:val="0"/>
      <w:shd w:val="clear" w:color="auto" w:fill="FFFFFF"/>
      <w:spacing w:after="0" w:line="360" w:lineRule="exact"/>
      <w:jc w:val="both"/>
    </w:pPr>
    <w:rPr>
      <w:sz w:val="23"/>
      <w:szCs w:val="23"/>
    </w:rPr>
  </w:style>
  <w:style w:type="paragraph" w:customStyle="1" w:styleId="2f7">
    <w:name w:val="Указатель2"/>
    <w:basedOn w:val="a2"/>
    <w:uiPriority w:val="99"/>
    <w:rsid w:val="00AF097F"/>
    <w:pPr>
      <w:suppressLineNumbers/>
      <w:suppressAutoHyphens/>
    </w:pPr>
    <w:rPr>
      <w:rFonts w:ascii="Calibri" w:eastAsia="Times New Roman" w:hAnsi="Calibri" w:cs="Mangal"/>
      <w:lang w:val="en-US" w:eastAsia="zh-CN" w:bidi="en-US"/>
    </w:rPr>
  </w:style>
  <w:style w:type="paragraph" w:customStyle="1" w:styleId="2f8">
    <w:name w:val="Название объекта2"/>
    <w:basedOn w:val="a2"/>
    <w:uiPriority w:val="99"/>
    <w:rsid w:val="00AF097F"/>
    <w:pPr>
      <w:suppressLineNumbers/>
      <w:suppressAutoHyphens/>
      <w:spacing w:before="120" w:after="120"/>
    </w:pPr>
    <w:rPr>
      <w:rFonts w:ascii="Calibri" w:eastAsia="Times New Roman" w:hAnsi="Calibri" w:cs="Arial"/>
      <w:i/>
      <w:iCs/>
      <w:sz w:val="24"/>
      <w:szCs w:val="24"/>
      <w:lang w:val="en-US" w:eastAsia="zh-CN" w:bidi="en-US"/>
    </w:rPr>
  </w:style>
  <w:style w:type="paragraph" w:customStyle="1" w:styleId="afffffffffe">
    <w:name w:val="Верхний и нижний колонтитулы"/>
    <w:basedOn w:val="a2"/>
    <w:uiPriority w:val="99"/>
    <w:rsid w:val="00AF097F"/>
    <w:pPr>
      <w:suppressLineNumbers/>
      <w:tabs>
        <w:tab w:val="center" w:pos="4819"/>
        <w:tab w:val="right" w:pos="9638"/>
      </w:tabs>
      <w:suppressAutoHyphens/>
    </w:pPr>
    <w:rPr>
      <w:rFonts w:ascii="Calibri" w:eastAsia="Times New Roman" w:hAnsi="Calibri" w:cs="Calibri"/>
      <w:lang w:val="en-US" w:eastAsia="zh-CN" w:bidi="en-US"/>
    </w:rPr>
  </w:style>
  <w:style w:type="paragraph" w:customStyle="1" w:styleId="a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uiPriority w:val="99"/>
    <w:rsid w:val="00AF097F"/>
    <w:pPr>
      <w:widowControl w:val="0"/>
      <w:suppressAutoHyphens/>
      <w:spacing w:after="0" w:line="240" w:lineRule="auto"/>
      <w:jc w:val="both"/>
    </w:pPr>
    <w:rPr>
      <w:rFonts w:ascii="Tahoma" w:eastAsia="SimSun" w:hAnsi="Tahoma" w:cs="Tahoma"/>
      <w:kern w:val="2"/>
      <w:sz w:val="24"/>
      <w:szCs w:val="24"/>
      <w:lang w:val="en-US" w:eastAsia="zh-CN" w:bidi="en-US"/>
    </w:rPr>
  </w:style>
  <w:style w:type="paragraph" w:customStyle="1" w:styleId="1ffc">
    <w:name w:val="Заголовок таблицы ссылок1"/>
    <w:basedOn w:val="10"/>
    <w:next w:val="a2"/>
    <w:uiPriority w:val="99"/>
    <w:rsid w:val="00AF097F"/>
    <w:pPr>
      <w:keepLines/>
      <w:autoSpaceDN/>
      <w:spacing w:before="480" w:after="0" w:line="276" w:lineRule="auto"/>
    </w:pPr>
    <w:rPr>
      <w:rFonts w:ascii="Cambria" w:hAnsi="Cambria" w:cs="Times New Roman"/>
      <w:color w:val="365F91"/>
      <w:kern w:val="0"/>
      <w:sz w:val="28"/>
      <w:szCs w:val="28"/>
      <w:lang w:val="en-US" w:eastAsia="zh-CN" w:bidi="en-US"/>
    </w:rPr>
  </w:style>
  <w:style w:type="paragraph" w:customStyle="1" w:styleId="1ffd">
    <w:name w:val="Название объекта1"/>
    <w:basedOn w:val="a2"/>
    <w:next w:val="a2"/>
    <w:qFormat/>
    <w:rsid w:val="00AF097F"/>
    <w:pPr>
      <w:suppressAutoHyphens/>
      <w:spacing w:line="240" w:lineRule="auto"/>
    </w:pPr>
    <w:rPr>
      <w:rFonts w:ascii="Calibri" w:eastAsia="Times New Roman" w:hAnsi="Calibri" w:cs="Calibri"/>
      <w:b/>
      <w:bCs/>
      <w:color w:val="4F81BD"/>
      <w:sz w:val="18"/>
      <w:szCs w:val="18"/>
      <w:lang w:val="en-US" w:eastAsia="zh-CN" w:bidi="en-US"/>
    </w:rPr>
  </w:style>
  <w:style w:type="paragraph" w:customStyle="1" w:styleId="stylet3">
    <w:name w:val="stylet3"/>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t1">
    <w:name w:val="stylet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0">
    <w:name w:val="Готовый"/>
    <w:basedOn w:val="a2"/>
    <w:rsid w:val="00AF097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e">
    <w:name w:val="марк список 1"/>
    <w:basedOn w:val="a2"/>
    <w:uiPriority w:val="99"/>
    <w:rsid w:val="00AF097F"/>
    <w:pPr>
      <w:tabs>
        <w:tab w:val="num" w:pos="360"/>
      </w:tabs>
      <w:adjustRightInd w:val="0"/>
      <w:spacing w:before="120" w:after="120" w:line="360" w:lineRule="atLeast"/>
      <w:ind w:left="360" w:hanging="360"/>
      <w:jc w:val="both"/>
    </w:pPr>
    <w:rPr>
      <w:rFonts w:ascii="Times New Roman" w:eastAsia="Times New Roman" w:hAnsi="Times New Roman" w:cs="Times New Roman"/>
      <w:sz w:val="24"/>
      <w:szCs w:val="20"/>
    </w:rPr>
  </w:style>
  <w:style w:type="paragraph" w:customStyle="1" w:styleId="affffffffff1">
    <w:name w:val="Нумерованный Список"/>
    <w:basedOn w:val="a2"/>
    <w:uiPriority w:val="99"/>
    <w:rsid w:val="00AF097F"/>
    <w:pPr>
      <w:spacing w:before="120" w:after="120" w:line="240" w:lineRule="auto"/>
      <w:jc w:val="both"/>
    </w:pPr>
    <w:rPr>
      <w:rFonts w:ascii="Times New Roman" w:eastAsia="Times New Roman" w:hAnsi="Times New Roman" w:cs="Times New Roman"/>
      <w:sz w:val="24"/>
      <w:szCs w:val="24"/>
      <w:lang w:eastAsia="ru-RU"/>
    </w:rPr>
  </w:style>
  <w:style w:type="paragraph" w:customStyle="1" w:styleId="ConsPlusDocList">
    <w:name w:val="ConsPlusDocList"/>
    <w:uiPriority w:val="99"/>
    <w:qFormat/>
    <w:rsid w:val="00AF097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qFormat/>
    <w:rsid w:val="00AF097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AF097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AF097F"/>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c0">
    <w:name w:val="c0"/>
    <w:rsid w:val="00AF097F"/>
  </w:style>
  <w:style w:type="character" w:customStyle="1" w:styleId="1fff">
    <w:name w:val="Дата Знак1"/>
    <w:basedOn w:val="a3"/>
    <w:uiPriority w:val="99"/>
    <w:semiHidden/>
    <w:rsid w:val="00AF097F"/>
  </w:style>
  <w:style w:type="character" w:customStyle="1" w:styleId="copytarget">
    <w:name w:val="copy_target"/>
    <w:rsid w:val="00AF097F"/>
  </w:style>
  <w:style w:type="character" w:customStyle="1" w:styleId="WW8Num1z0">
    <w:name w:val="WW8Num1z0"/>
    <w:rsid w:val="00AF097F"/>
  </w:style>
  <w:style w:type="character" w:customStyle="1" w:styleId="WW8Num1z1">
    <w:name w:val="WW8Num1z1"/>
    <w:rsid w:val="00AF097F"/>
  </w:style>
  <w:style w:type="character" w:customStyle="1" w:styleId="WW8Num1z2">
    <w:name w:val="WW8Num1z2"/>
    <w:rsid w:val="00AF097F"/>
  </w:style>
  <w:style w:type="character" w:customStyle="1" w:styleId="WW8Num1z3">
    <w:name w:val="WW8Num1z3"/>
    <w:rsid w:val="00AF097F"/>
  </w:style>
  <w:style w:type="character" w:customStyle="1" w:styleId="WW8Num1z4">
    <w:name w:val="WW8Num1z4"/>
    <w:rsid w:val="00AF097F"/>
  </w:style>
  <w:style w:type="character" w:customStyle="1" w:styleId="WW8Num1z5">
    <w:name w:val="WW8Num1z5"/>
    <w:rsid w:val="00AF097F"/>
  </w:style>
  <w:style w:type="character" w:customStyle="1" w:styleId="WW8Num1z6">
    <w:name w:val="WW8Num1z6"/>
    <w:rsid w:val="00AF097F"/>
  </w:style>
  <w:style w:type="character" w:customStyle="1" w:styleId="WW8Num1z7">
    <w:name w:val="WW8Num1z7"/>
    <w:rsid w:val="00AF097F"/>
  </w:style>
  <w:style w:type="character" w:customStyle="1" w:styleId="WW8Num1z8">
    <w:name w:val="WW8Num1z8"/>
    <w:rsid w:val="00AF097F"/>
  </w:style>
  <w:style w:type="character" w:customStyle="1" w:styleId="WW8Num3z0">
    <w:name w:val="WW8Num3z0"/>
    <w:rsid w:val="00AF097F"/>
    <w:rPr>
      <w:rFonts w:ascii="Times New Roman" w:hAnsi="Times New Roman" w:cs="Times New Roman" w:hint="default"/>
      <w:color w:val="000000"/>
      <w:sz w:val="24"/>
      <w:szCs w:val="24"/>
      <w:lang w:val="ru-RU" w:eastAsia="ru-RU" w:bidi="ar-SA"/>
    </w:rPr>
  </w:style>
  <w:style w:type="character" w:customStyle="1" w:styleId="2f9">
    <w:name w:val="Основной шрифт абзаца2"/>
    <w:rsid w:val="00AF097F"/>
  </w:style>
  <w:style w:type="character" w:customStyle="1" w:styleId="WW8Num2z1">
    <w:name w:val="WW8Num2z1"/>
    <w:rsid w:val="00AF097F"/>
  </w:style>
  <w:style w:type="character" w:customStyle="1" w:styleId="WW8Num2z3">
    <w:name w:val="WW8Num2z3"/>
    <w:rsid w:val="00AF097F"/>
  </w:style>
  <w:style w:type="character" w:customStyle="1" w:styleId="WW8Num2z4">
    <w:name w:val="WW8Num2z4"/>
    <w:rsid w:val="00AF097F"/>
  </w:style>
  <w:style w:type="character" w:customStyle="1" w:styleId="WW8Num2z5">
    <w:name w:val="WW8Num2z5"/>
    <w:rsid w:val="00AF097F"/>
  </w:style>
  <w:style w:type="character" w:customStyle="1" w:styleId="WW8Num2z6">
    <w:name w:val="WW8Num2z6"/>
    <w:rsid w:val="00AF097F"/>
  </w:style>
  <w:style w:type="character" w:customStyle="1" w:styleId="WW8Num2z7">
    <w:name w:val="WW8Num2z7"/>
    <w:rsid w:val="00AF097F"/>
  </w:style>
  <w:style w:type="character" w:customStyle="1" w:styleId="WW8Num2z8">
    <w:name w:val="WW8Num2z8"/>
    <w:rsid w:val="00AF097F"/>
  </w:style>
  <w:style w:type="character" w:customStyle="1" w:styleId="WW8Num3z1">
    <w:name w:val="WW8Num3z1"/>
    <w:rsid w:val="00AF097F"/>
  </w:style>
  <w:style w:type="character" w:customStyle="1" w:styleId="WW8Num3z2">
    <w:name w:val="WW8Num3z2"/>
    <w:rsid w:val="00AF097F"/>
  </w:style>
  <w:style w:type="character" w:customStyle="1" w:styleId="WW8Num3z3">
    <w:name w:val="WW8Num3z3"/>
    <w:rsid w:val="00AF097F"/>
  </w:style>
  <w:style w:type="character" w:customStyle="1" w:styleId="WW8Num3z4">
    <w:name w:val="WW8Num3z4"/>
    <w:rsid w:val="00AF097F"/>
  </w:style>
  <w:style w:type="character" w:customStyle="1" w:styleId="WW8Num3z5">
    <w:name w:val="WW8Num3z5"/>
    <w:rsid w:val="00AF097F"/>
  </w:style>
  <w:style w:type="character" w:customStyle="1" w:styleId="WW8Num3z6">
    <w:name w:val="WW8Num3z6"/>
    <w:rsid w:val="00AF097F"/>
  </w:style>
  <w:style w:type="character" w:customStyle="1" w:styleId="WW8Num3z7">
    <w:name w:val="WW8Num3z7"/>
    <w:rsid w:val="00AF097F"/>
  </w:style>
  <w:style w:type="character" w:customStyle="1" w:styleId="WW8Num3z8">
    <w:name w:val="WW8Num3z8"/>
    <w:rsid w:val="00AF097F"/>
  </w:style>
  <w:style w:type="character" w:customStyle="1" w:styleId="WW8Num4z0">
    <w:name w:val="WW8Num4z0"/>
    <w:rsid w:val="00AF097F"/>
  </w:style>
  <w:style w:type="character" w:customStyle="1" w:styleId="WW8Num4z1">
    <w:name w:val="WW8Num4z1"/>
    <w:rsid w:val="00AF097F"/>
  </w:style>
  <w:style w:type="character" w:customStyle="1" w:styleId="WW8Num4z2">
    <w:name w:val="WW8Num4z2"/>
    <w:rsid w:val="00AF097F"/>
  </w:style>
  <w:style w:type="character" w:customStyle="1" w:styleId="WW8Num4z3">
    <w:name w:val="WW8Num4z3"/>
    <w:rsid w:val="00AF097F"/>
  </w:style>
  <w:style w:type="character" w:customStyle="1" w:styleId="WW8Num4z4">
    <w:name w:val="WW8Num4z4"/>
    <w:rsid w:val="00AF097F"/>
  </w:style>
  <w:style w:type="character" w:customStyle="1" w:styleId="WW8Num4z5">
    <w:name w:val="WW8Num4z5"/>
    <w:rsid w:val="00AF097F"/>
  </w:style>
  <w:style w:type="character" w:customStyle="1" w:styleId="WW8Num4z6">
    <w:name w:val="WW8Num4z6"/>
    <w:rsid w:val="00AF097F"/>
  </w:style>
  <w:style w:type="character" w:customStyle="1" w:styleId="WW8Num4z7">
    <w:name w:val="WW8Num4z7"/>
    <w:rsid w:val="00AF097F"/>
  </w:style>
  <w:style w:type="character" w:customStyle="1" w:styleId="WW8Num4z8">
    <w:name w:val="WW8Num4z8"/>
    <w:rsid w:val="00AF097F"/>
  </w:style>
  <w:style w:type="character" w:customStyle="1" w:styleId="WW8Num5z0">
    <w:name w:val="WW8Num5z0"/>
    <w:rsid w:val="00AF097F"/>
  </w:style>
  <w:style w:type="character" w:customStyle="1" w:styleId="WW8Num5z1">
    <w:name w:val="WW8Num5z1"/>
    <w:rsid w:val="00AF097F"/>
  </w:style>
  <w:style w:type="character" w:customStyle="1" w:styleId="WW8Num5z2">
    <w:name w:val="WW8Num5z2"/>
    <w:rsid w:val="00AF097F"/>
  </w:style>
  <w:style w:type="character" w:customStyle="1" w:styleId="WW8Num5z3">
    <w:name w:val="WW8Num5z3"/>
    <w:rsid w:val="00AF097F"/>
  </w:style>
  <w:style w:type="character" w:customStyle="1" w:styleId="WW8Num5z4">
    <w:name w:val="WW8Num5z4"/>
    <w:rsid w:val="00AF097F"/>
  </w:style>
  <w:style w:type="character" w:customStyle="1" w:styleId="WW8Num5z5">
    <w:name w:val="WW8Num5z5"/>
    <w:rsid w:val="00AF097F"/>
  </w:style>
  <w:style w:type="character" w:customStyle="1" w:styleId="WW8Num5z6">
    <w:name w:val="WW8Num5z6"/>
    <w:rsid w:val="00AF097F"/>
  </w:style>
  <w:style w:type="character" w:customStyle="1" w:styleId="WW8Num5z7">
    <w:name w:val="WW8Num5z7"/>
    <w:rsid w:val="00AF097F"/>
  </w:style>
  <w:style w:type="character" w:customStyle="1" w:styleId="WW8Num5z8">
    <w:name w:val="WW8Num5z8"/>
    <w:rsid w:val="00AF097F"/>
  </w:style>
  <w:style w:type="character" w:customStyle="1" w:styleId="WW8Num6z0">
    <w:name w:val="WW8Num6z0"/>
    <w:rsid w:val="00AF097F"/>
  </w:style>
  <w:style w:type="character" w:customStyle="1" w:styleId="WW8Num6z1">
    <w:name w:val="WW8Num6z1"/>
    <w:rsid w:val="00AF097F"/>
  </w:style>
  <w:style w:type="character" w:customStyle="1" w:styleId="WW8Num6z2">
    <w:name w:val="WW8Num6z2"/>
    <w:rsid w:val="00AF097F"/>
  </w:style>
  <w:style w:type="character" w:customStyle="1" w:styleId="WW8Num6z3">
    <w:name w:val="WW8Num6z3"/>
    <w:rsid w:val="00AF097F"/>
  </w:style>
  <w:style w:type="character" w:customStyle="1" w:styleId="WW8Num6z4">
    <w:name w:val="WW8Num6z4"/>
    <w:rsid w:val="00AF097F"/>
  </w:style>
  <w:style w:type="character" w:customStyle="1" w:styleId="WW8Num6z5">
    <w:name w:val="WW8Num6z5"/>
    <w:rsid w:val="00AF097F"/>
  </w:style>
  <w:style w:type="character" w:customStyle="1" w:styleId="WW8Num6z6">
    <w:name w:val="WW8Num6z6"/>
    <w:rsid w:val="00AF097F"/>
  </w:style>
  <w:style w:type="character" w:customStyle="1" w:styleId="WW8Num6z7">
    <w:name w:val="WW8Num6z7"/>
    <w:rsid w:val="00AF097F"/>
  </w:style>
  <w:style w:type="character" w:customStyle="1" w:styleId="WW8Num6z8">
    <w:name w:val="WW8Num6z8"/>
    <w:rsid w:val="00AF097F"/>
  </w:style>
  <w:style w:type="character" w:customStyle="1" w:styleId="WW8Num7z0">
    <w:name w:val="WW8Num7z0"/>
    <w:rsid w:val="00AF097F"/>
  </w:style>
  <w:style w:type="character" w:customStyle="1" w:styleId="WW8Num7z1">
    <w:name w:val="WW8Num7z1"/>
    <w:rsid w:val="00AF097F"/>
  </w:style>
  <w:style w:type="character" w:customStyle="1" w:styleId="WW8Num7z2">
    <w:name w:val="WW8Num7z2"/>
    <w:rsid w:val="00AF097F"/>
  </w:style>
  <w:style w:type="character" w:customStyle="1" w:styleId="WW8Num7z3">
    <w:name w:val="WW8Num7z3"/>
    <w:rsid w:val="00AF097F"/>
  </w:style>
  <w:style w:type="character" w:customStyle="1" w:styleId="WW8Num7z4">
    <w:name w:val="WW8Num7z4"/>
    <w:rsid w:val="00AF097F"/>
  </w:style>
  <w:style w:type="character" w:customStyle="1" w:styleId="WW8Num7z5">
    <w:name w:val="WW8Num7z5"/>
    <w:rsid w:val="00AF097F"/>
  </w:style>
  <w:style w:type="character" w:customStyle="1" w:styleId="WW8Num7z6">
    <w:name w:val="WW8Num7z6"/>
    <w:rsid w:val="00AF097F"/>
  </w:style>
  <w:style w:type="character" w:customStyle="1" w:styleId="WW8Num7z7">
    <w:name w:val="WW8Num7z7"/>
    <w:rsid w:val="00AF097F"/>
  </w:style>
  <w:style w:type="character" w:customStyle="1" w:styleId="WW8Num7z8">
    <w:name w:val="WW8Num7z8"/>
    <w:rsid w:val="00AF097F"/>
  </w:style>
  <w:style w:type="character" w:customStyle="1" w:styleId="WW8Num8z0">
    <w:name w:val="WW8Num8z0"/>
    <w:rsid w:val="00AF097F"/>
  </w:style>
  <w:style w:type="character" w:customStyle="1" w:styleId="WW8Num8z1">
    <w:name w:val="WW8Num8z1"/>
    <w:rsid w:val="00AF097F"/>
  </w:style>
  <w:style w:type="character" w:customStyle="1" w:styleId="WW8Num8z2">
    <w:name w:val="WW8Num8z2"/>
    <w:rsid w:val="00AF097F"/>
  </w:style>
  <w:style w:type="character" w:customStyle="1" w:styleId="WW8Num8z3">
    <w:name w:val="WW8Num8z3"/>
    <w:rsid w:val="00AF097F"/>
  </w:style>
  <w:style w:type="character" w:customStyle="1" w:styleId="WW8Num8z4">
    <w:name w:val="WW8Num8z4"/>
    <w:rsid w:val="00AF097F"/>
  </w:style>
  <w:style w:type="character" w:customStyle="1" w:styleId="WW8Num8z5">
    <w:name w:val="WW8Num8z5"/>
    <w:rsid w:val="00AF097F"/>
  </w:style>
  <w:style w:type="character" w:customStyle="1" w:styleId="WW8Num8z6">
    <w:name w:val="WW8Num8z6"/>
    <w:rsid w:val="00AF097F"/>
  </w:style>
  <w:style w:type="character" w:customStyle="1" w:styleId="WW8Num8z7">
    <w:name w:val="WW8Num8z7"/>
    <w:rsid w:val="00AF097F"/>
  </w:style>
  <w:style w:type="character" w:customStyle="1" w:styleId="WW8Num8z8">
    <w:name w:val="WW8Num8z8"/>
    <w:rsid w:val="00AF097F"/>
  </w:style>
  <w:style w:type="character" w:customStyle="1" w:styleId="WW8Num9z0">
    <w:name w:val="WW8Num9z0"/>
    <w:rsid w:val="00AF097F"/>
    <w:rPr>
      <w:rFonts w:ascii="Times New Roman" w:hAnsi="Times New Roman" w:cs="Times New Roman" w:hint="default"/>
      <w:color w:val="000000"/>
      <w:sz w:val="24"/>
      <w:szCs w:val="24"/>
      <w:lang w:val="ru-RU" w:bidi="ar-SA"/>
    </w:rPr>
  </w:style>
  <w:style w:type="character" w:customStyle="1" w:styleId="WW8Num9z1">
    <w:name w:val="WW8Num9z1"/>
    <w:rsid w:val="00AF097F"/>
  </w:style>
  <w:style w:type="character" w:customStyle="1" w:styleId="WW8Num9z2">
    <w:name w:val="WW8Num9z2"/>
    <w:rsid w:val="00AF097F"/>
  </w:style>
  <w:style w:type="character" w:customStyle="1" w:styleId="WW8Num9z3">
    <w:name w:val="WW8Num9z3"/>
    <w:rsid w:val="00AF097F"/>
  </w:style>
  <w:style w:type="character" w:customStyle="1" w:styleId="WW8Num9z4">
    <w:name w:val="WW8Num9z4"/>
    <w:rsid w:val="00AF097F"/>
  </w:style>
  <w:style w:type="character" w:customStyle="1" w:styleId="WW8Num9z5">
    <w:name w:val="WW8Num9z5"/>
    <w:rsid w:val="00AF097F"/>
  </w:style>
  <w:style w:type="character" w:customStyle="1" w:styleId="WW8Num9z6">
    <w:name w:val="WW8Num9z6"/>
    <w:rsid w:val="00AF097F"/>
  </w:style>
  <w:style w:type="character" w:customStyle="1" w:styleId="WW8Num9z7">
    <w:name w:val="WW8Num9z7"/>
    <w:rsid w:val="00AF097F"/>
  </w:style>
  <w:style w:type="character" w:customStyle="1" w:styleId="WW8Num9z8">
    <w:name w:val="WW8Num9z8"/>
    <w:rsid w:val="00AF097F"/>
  </w:style>
  <w:style w:type="character" w:customStyle="1" w:styleId="WW8Num10z0">
    <w:name w:val="WW8Num10z0"/>
    <w:rsid w:val="00AF097F"/>
  </w:style>
  <w:style w:type="character" w:customStyle="1" w:styleId="WW8Num10z1">
    <w:name w:val="WW8Num10z1"/>
    <w:rsid w:val="00AF097F"/>
  </w:style>
  <w:style w:type="character" w:customStyle="1" w:styleId="WW8Num10z2">
    <w:name w:val="WW8Num10z2"/>
    <w:rsid w:val="00AF097F"/>
  </w:style>
  <w:style w:type="character" w:customStyle="1" w:styleId="WW8Num10z3">
    <w:name w:val="WW8Num10z3"/>
    <w:rsid w:val="00AF097F"/>
  </w:style>
  <w:style w:type="character" w:customStyle="1" w:styleId="WW8Num10z4">
    <w:name w:val="WW8Num10z4"/>
    <w:rsid w:val="00AF097F"/>
  </w:style>
  <w:style w:type="character" w:customStyle="1" w:styleId="WW8Num10z5">
    <w:name w:val="WW8Num10z5"/>
    <w:rsid w:val="00AF097F"/>
  </w:style>
  <w:style w:type="character" w:customStyle="1" w:styleId="WW8Num10z6">
    <w:name w:val="WW8Num10z6"/>
    <w:rsid w:val="00AF097F"/>
  </w:style>
  <w:style w:type="character" w:customStyle="1" w:styleId="WW8Num10z7">
    <w:name w:val="WW8Num10z7"/>
    <w:rsid w:val="00AF097F"/>
  </w:style>
  <w:style w:type="character" w:customStyle="1" w:styleId="WW8Num10z8">
    <w:name w:val="WW8Num10z8"/>
    <w:rsid w:val="00AF097F"/>
  </w:style>
  <w:style w:type="character" w:customStyle="1" w:styleId="WW8Num11z0">
    <w:name w:val="WW8Num11z0"/>
    <w:rsid w:val="00AF097F"/>
  </w:style>
  <w:style w:type="character" w:customStyle="1" w:styleId="WW8Num11z1">
    <w:name w:val="WW8Num11z1"/>
    <w:rsid w:val="00AF097F"/>
  </w:style>
  <w:style w:type="character" w:customStyle="1" w:styleId="WW8Num11z2">
    <w:name w:val="WW8Num11z2"/>
    <w:rsid w:val="00AF097F"/>
  </w:style>
  <w:style w:type="character" w:customStyle="1" w:styleId="WW8Num11z3">
    <w:name w:val="WW8Num11z3"/>
    <w:rsid w:val="00AF097F"/>
  </w:style>
  <w:style w:type="character" w:customStyle="1" w:styleId="WW8Num11z4">
    <w:name w:val="WW8Num11z4"/>
    <w:rsid w:val="00AF097F"/>
  </w:style>
  <w:style w:type="character" w:customStyle="1" w:styleId="WW8Num11z5">
    <w:name w:val="WW8Num11z5"/>
    <w:rsid w:val="00AF097F"/>
  </w:style>
  <w:style w:type="character" w:customStyle="1" w:styleId="WW8Num11z6">
    <w:name w:val="WW8Num11z6"/>
    <w:rsid w:val="00AF097F"/>
  </w:style>
  <w:style w:type="character" w:customStyle="1" w:styleId="WW8Num11z7">
    <w:name w:val="WW8Num11z7"/>
    <w:rsid w:val="00AF097F"/>
  </w:style>
  <w:style w:type="character" w:customStyle="1" w:styleId="WW8Num11z8">
    <w:name w:val="WW8Num11z8"/>
    <w:rsid w:val="00AF097F"/>
  </w:style>
  <w:style w:type="character" w:customStyle="1" w:styleId="WW8Num12z0">
    <w:name w:val="WW8Num12z0"/>
    <w:rsid w:val="00AF097F"/>
  </w:style>
  <w:style w:type="character" w:customStyle="1" w:styleId="WW8Num12z1">
    <w:name w:val="WW8Num12z1"/>
    <w:rsid w:val="00AF097F"/>
  </w:style>
  <w:style w:type="character" w:customStyle="1" w:styleId="WW8Num12z2">
    <w:name w:val="WW8Num12z2"/>
    <w:rsid w:val="00AF097F"/>
  </w:style>
  <w:style w:type="character" w:customStyle="1" w:styleId="WW8Num12z3">
    <w:name w:val="WW8Num12z3"/>
    <w:rsid w:val="00AF097F"/>
  </w:style>
  <w:style w:type="character" w:customStyle="1" w:styleId="WW8Num12z4">
    <w:name w:val="WW8Num12z4"/>
    <w:rsid w:val="00AF097F"/>
  </w:style>
  <w:style w:type="character" w:customStyle="1" w:styleId="WW8Num12z5">
    <w:name w:val="WW8Num12z5"/>
    <w:rsid w:val="00AF097F"/>
  </w:style>
  <w:style w:type="character" w:customStyle="1" w:styleId="WW8Num12z6">
    <w:name w:val="WW8Num12z6"/>
    <w:rsid w:val="00AF097F"/>
  </w:style>
  <w:style w:type="character" w:customStyle="1" w:styleId="WW8Num12z7">
    <w:name w:val="WW8Num12z7"/>
    <w:rsid w:val="00AF097F"/>
  </w:style>
  <w:style w:type="character" w:customStyle="1" w:styleId="WW8Num12z8">
    <w:name w:val="WW8Num12z8"/>
    <w:rsid w:val="00AF097F"/>
  </w:style>
  <w:style w:type="character" w:customStyle="1" w:styleId="WW8Num13z0">
    <w:name w:val="WW8Num13z0"/>
    <w:rsid w:val="00AF097F"/>
  </w:style>
  <w:style w:type="character" w:customStyle="1" w:styleId="WW8Num13z1">
    <w:name w:val="WW8Num13z1"/>
    <w:rsid w:val="00AF097F"/>
  </w:style>
  <w:style w:type="character" w:customStyle="1" w:styleId="WW8Num13z2">
    <w:name w:val="WW8Num13z2"/>
    <w:rsid w:val="00AF097F"/>
  </w:style>
  <w:style w:type="character" w:customStyle="1" w:styleId="WW8Num13z3">
    <w:name w:val="WW8Num13z3"/>
    <w:rsid w:val="00AF097F"/>
  </w:style>
  <w:style w:type="character" w:customStyle="1" w:styleId="WW8Num13z4">
    <w:name w:val="WW8Num13z4"/>
    <w:rsid w:val="00AF097F"/>
  </w:style>
  <w:style w:type="character" w:customStyle="1" w:styleId="WW8Num13z5">
    <w:name w:val="WW8Num13z5"/>
    <w:rsid w:val="00AF097F"/>
  </w:style>
  <w:style w:type="character" w:customStyle="1" w:styleId="WW8Num13z6">
    <w:name w:val="WW8Num13z6"/>
    <w:rsid w:val="00AF097F"/>
  </w:style>
  <w:style w:type="character" w:customStyle="1" w:styleId="WW8Num13z7">
    <w:name w:val="WW8Num13z7"/>
    <w:rsid w:val="00AF097F"/>
  </w:style>
  <w:style w:type="character" w:customStyle="1" w:styleId="WW8Num13z8">
    <w:name w:val="WW8Num13z8"/>
    <w:rsid w:val="00AF097F"/>
  </w:style>
  <w:style w:type="character" w:customStyle="1" w:styleId="WW8Num14z0">
    <w:name w:val="WW8Num14z0"/>
    <w:rsid w:val="00AF097F"/>
    <w:rPr>
      <w:rFonts w:ascii="Symbol" w:eastAsia="Times New Roman" w:hAnsi="Symbol" w:cs="Times New Roman" w:hint="default"/>
    </w:rPr>
  </w:style>
  <w:style w:type="character" w:customStyle="1" w:styleId="WW8Num14z1">
    <w:name w:val="WW8Num14z1"/>
    <w:rsid w:val="00AF097F"/>
    <w:rPr>
      <w:rFonts w:ascii="Courier New" w:hAnsi="Courier New" w:cs="Courier New" w:hint="default"/>
    </w:rPr>
  </w:style>
  <w:style w:type="character" w:customStyle="1" w:styleId="WW8Num14z2">
    <w:name w:val="WW8Num14z2"/>
    <w:rsid w:val="00AF097F"/>
    <w:rPr>
      <w:rFonts w:ascii="Wingdings" w:hAnsi="Wingdings" w:cs="Wingdings" w:hint="default"/>
    </w:rPr>
  </w:style>
  <w:style w:type="character" w:customStyle="1" w:styleId="WW8Num14z3">
    <w:name w:val="WW8Num14z3"/>
    <w:rsid w:val="00AF097F"/>
    <w:rPr>
      <w:rFonts w:ascii="Symbol" w:hAnsi="Symbol" w:cs="Symbol" w:hint="default"/>
    </w:rPr>
  </w:style>
  <w:style w:type="character" w:customStyle="1" w:styleId="WW8Num15z0">
    <w:name w:val="WW8Num15z0"/>
    <w:rsid w:val="00AF097F"/>
    <w:rPr>
      <w:rFonts w:ascii="Symbol" w:eastAsia="Times New Roman" w:hAnsi="Symbol" w:cs="Times New Roman" w:hint="default"/>
    </w:rPr>
  </w:style>
  <w:style w:type="character" w:customStyle="1" w:styleId="WW8Num15z1">
    <w:name w:val="WW8Num15z1"/>
    <w:rsid w:val="00AF097F"/>
    <w:rPr>
      <w:rFonts w:ascii="Courier New" w:hAnsi="Courier New" w:cs="Courier New" w:hint="default"/>
    </w:rPr>
  </w:style>
  <w:style w:type="character" w:customStyle="1" w:styleId="WW8Num15z2">
    <w:name w:val="WW8Num15z2"/>
    <w:rsid w:val="00AF097F"/>
    <w:rPr>
      <w:rFonts w:ascii="Wingdings" w:hAnsi="Wingdings" w:cs="Wingdings" w:hint="default"/>
    </w:rPr>
  </w:style>
  <w:style w:type="character" w:customStyle="1" w:styleId="WW8Num15z3">
    <w:name w:val="WW8Num15z3"/>
    <w:rsid w:val="00AF097F"/>
    <w:rPr>
      <w:rFonts w:ascii="Symbol" w:hAnsi="Symbol" w:cs="Symbol" w:hint="default"/>
    </w:rPr>
  </w:style>
  <w:style w:type="character" w:customStyle="1" w:styleId="WW8Num16z0">
    <w:name w:val="WW8Num16z0"/>
    <w:rsid w:val="00AF097F"/>
  </w:style>
  <w:style w:type="character" w:customStyle="1" w:styleId="WW8Num16z1">
    <w:name w:val="WW8Num16z1"/>
    <w:rsid w:val="00AF097F"/>
  </w:style>
  <w:style w:type="character" w:customStyle="1" w:styleId="WW8Num16z2">
    <w:name w:val="WW8Num16z2"/>
    <w:rsid w:val="00AF097F"/>
  </w:style>
  <w:style w:type="character" w:customStyle="1" w:styleId="WW8Num16z3">
    <w:name w:val="WW8Num16z3"/>
    <w:rsid w:val="00AF097F"/>
  </w:style>
  <w:style w:type="character" w:customStyle="1" w:styleId="WW8Num16z4">
    <w:name w:val="WW8Num16z4"/>
    <w:rsid w:val="00AF097F"/>
  </w:style>
  <w:style w:type="character" w:customStyle="1" w:styleId="WW8Num16z5">
    <w:name w:val="WW8Num16z5"/>
    <w:rsid w:val="00AF097F"/>
  </w:style>
  <w:style w:type="character" w:customStyle="1" w:styleId="WW8Num16z6">
    <w:name w:val="WW8Num16z6"/>
    <w:rsid w:val="00AF097F"/>
  </w:style>
  <w:style w:type="character" w:customStyle="1" w:styleId="WW8Num16z7">
    <w:name w:val="WW8Num16z7"/>
    <w:rsid w:val="00AF097F"/>
  </w:style>
  <w:style w:type="character" w:customStyle="1" w:styleId="WW8Num16z8">
    <w:name w:val="WW8Num16z8"/>
    <w:rsid w:val="00AF097F"/>
  </w:style>
  <w:style w:type="character" w:customStyle="1" w:styleId="WW8Num17z0">
    <w:name w:val="WW8Num17z0"/>
    <w:rsid w:val="00AF097F"/>
  </w:style>
  <w:style w:type="character" w:customStyle="1" w:styleId="WW8Num17z1">
    <w:name w:val="WW8Num17z1"/>
    <w:rsid w:val="00AF097F"/>
  </w:style>
  <w:style w:type="character" w:customStyle="1" w:styleId="WW8Num17z2">
    <w:name w:val="WW8Num17z2"/>
    <w:rsid w:val="00AF097F"/>
  </w:style>
  <w:style w:type="character" w:customStyle="1" w:styleId="WW8Num17z3">
    <w:name w:val="WW8Num17z3"/>
    <w:rsid w:val="00AF097F"/>
  </w:style>
  <w:style w:type="character" w:customStyle="1" w:styleId="WW8Num17z4">
    <w:name w:val="WW8Num17z4"/>
    <w:rsid w:val="00AF097F"/>
  </w:style>
  <w:style w:type="character" w:customStyle="1" w:styleId="WW8Num17z5">
    <w:name w:val="WW8Num17z5"/>
    <w:rsid w:val="00AF097F"/>
  </w:style>
  <w:style w:type="character" w:customStyle="1" w:styleId="WW8Num17z6">
    <w:name w:val="WW8Num17z6"/>
    <w:rsid w:val="00AF097F"/>
  </w:style>
  <w:style w:type="character" w:customStyle="1" w:styleId="WW8Num17z7">
    <w:name w:val="WW8Num17z7"/>
    <w:rsid w:val="00AF097F"/>
  </w:style>
  <w:style w:type="character" w:customStyle="1" w:styleId="WW8Num17z8">
    <w:name w:val="WW8Num17z8"/>
    <w:rsid w:val="00AF097F"/>
  </w:style>
  <w:style w:type="character" w:customStyle="1" w:styleId="WW8Num18z0">
    <w:name w:val="WW8Num18z0"/>
    <w:rsid w:val="00AF097F"/>
  </w:style>
  <w:style w:type="character" w:customStyle="1" w:styleId="WW8Num18z1">
    <w:name w:val="WW8Num18z1"/>
    <w:rsid w:val="00AF097F"/>
  </w:style>
  <w:style w:type="character" w:customStyle="1" w:styleId="WW8Num18z2">
    <w:name w:val="WW8Num18z2"/>
    <w:rsid w:val="00AF097F"/>
  </w:style>
  <w:style w:type="character" w:customStyle="1" w:styleId="WW8Num18z3">
    <w:name w:val="WW8Num18z3"/>
    <w:rsid w:val="00AF097F"/>
  </w:style>
  <w:style w:type="character" w:customStyle="1" w:styleId="WW8Num18z4">
    <w:name w:val="WW8Num18z4"/>
    <w:rsid w:val="00AF097F"/>
  </w:style>
  <w:style w:type="character" w:customStyle="1" w:styleId="WW8Num18z5">
    <w:name w:val="WW8Num18z5"/>
    <w:rsid w:val="00AF097F"/>
  </w:style>
  <w:style w:type="character" w:customStyle="1" w:styleId="WW8Num18z6">
    <w:name w:val="WW8Num18z6"/>
    <w:rsid w:val="00AF097F"/>
  </w:style>
  <w:style w:type="character" w:customStyle="1" w:styleId="WW8Num18z7">
    <w:name w:val="WW8Num18z7"/>
    <w:rsid w:val="00AF097F"/>
  </w:style>
  <w:style w:type="character" w:customStyle="1" w:styleId="WW8Num18z8">
    <w:name w:val="WW8Num18z8"/>
    <w:rsid w:val="00AF097F"/>
  </w:style>
  <w:style w:type="character" w:customStyle="1" w:styleId="WW8Num19z0">
    <w:name w:val="WW8Num19z0"/>
    <w:rsid w:val="00AF097F"/>
  </w:style>
  <w:style w:type="character" w:customStyle="1" w:styleId="WW8Num19z1">
    <w:name w:val="WW8Num19z1"/>
    <w:rsid w:val="00AF097F"/>
  </w:style>
  <w:style w:type="character" w:customStyle="1" w:styleId="WW8Num19z2">
    <w:name w:val="WW8Num19z2"/>
    <w:rsid w:val="00AF097F"/>
  </w:style>
  <w:style w:type="character" w:customStyle="1" w:styleId="WW8Num19z3">
    <w:name w:val="WW8Num19z3"/>
    <w:rsid w:val="00AF097F"/>
  </w:style>
  <w:style w:type="character" w:customStyle="1" w:styleId="WW8Num19z4">
    <w:name w:val="WW8Num19z4"/>
    <w:rsid w:val="00AF097F"/>
  </w:style>
  <w:style w:type="character" w:customStyle="1" w:styleId="WW8Num19z5">
    <w:name w:val="WW8Num19z5"/>
    <w:rsid w:val="00AF097F"/>
  </w:style>
  <w:style w:type="character" w:customStyle="1" w:styleId="WW8Num19z6">
    <w:name w:val="WW8Num19z6"/>
    <w:rsid w:val="00AF097F"/>
  </w:style>
  <w:style w:type="character" w:customStyle="1" w:styleId="WW8Num19z7">
    <w:name w:val="WW8Num19z7"/>
    <w:rsid w:val="00AF097F"/>
  </w:style>
  <w:style w:type="character" w:customStyle="1" w:styleId="WW8Num19z8">
    <w:name w:val="WW8Num19z8"/>
    <w:rsid w:val="00AF097F"/>
  </w:style>
  <w:style w:type="character" w:customStyle="1" w:styleId="affffffffff2">
    <w:name w:val="Символ нумерации"/>
    <w:rsid w:val="00AF097F"/>
  </w:style>
  <w:style w:type="paragraph" w:customStyle="1" w:styleId="221">
    <w:name w:val="Основной текст 22"/>
    <w:basedOn w:val="a2"/>
    <w:qFormat/>
    <w:rsid w:val="001274B3"/>
    <w:pPr>
      <w:widowControl w:val="0"/>
      <w:suppressAutoHyphens/>
      <w:spacing w:after="120" w:line="480" w:lineRule="auto"/>
    </w:pPr>
    <w:rPr>
      <w:rFonts w:ascii="Times New Roman" w:eastAsia="Andale Sans UI" w:hAnsi="Times New Roman" w:cs="Times New Roman"/>
      <w:kern w:val="2"/>
      <w:sz w:val="24"/>
      <w:szCs w:val="24"/>
      <w:lang w:eastAsia="ar-SA"/>
    </w:rPr>
  </w:style>
  <w:style w:type="paragraph" w:customStyle="1" w:styleId="44">
    <w:name w:val="Без интервала4"/>
    <w:uiPriority w:val="99"/>
    <w:qFormat/>
    <w:rsid w:val="000D2361"/>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45">
    <w:name w:val="Абзац списка4"/>
    <w:basedOn w:val="a2"/>
    <w:uiPriority w:val="99"/>
    <w:qFormat/>
    <w:rsid w:val="000D2361"/>
    <w:pPr>
      <w:suppressAutoHyphens/>
      <w:spacing w:line="100" w:lineRule="atLeast"/>
      <w:ind w:left="720"/>
    </w:pPr>
    <w:rPr>
      <w:rFonts w:ascii="Times New Roman" w:eastAsia="Times New Roman" w:hAnsi="Times New Roman" w:cs="Times New Roman"/>
      <w:kern w:val="1"/>
      <w:sz w:val="24"/>
      <w:szCs w:val="24"/>
      <w:lang w:eastAsia="ar-SA"/>
    </w:rPr>
  </w:style>
  <w:style w:type="character" w:customStyle="1" w:styleId="46">
    <w:name w:val="Замещающий текст4"/>
    <w:semiHidden/>
    <w:rsid w:val="000D2361"/>
    <w:rPr>
      <w:rFonts w:ascii="Times New Roman" w:hAnsi="Times New Roman" w:cs="Times New Roman" w:hint="default"/>
      <w:color w:val="808080"/>
    </w:rPr>
  </w:style>
  <w:style w:type="paragraph" w:customStyle="1" w:styleId="Standarduser">
    <w:name w:val="Standard (user)"/>
    <w:rsid w:val="000D2361"/>
    <w:pPr>
      <w:widowControl w:val="0"/>
      <w:suppressAutoHyphens/>
      <w:autoSpaceDN w:val="0"/>
      <w:spacing w:after="0" w:line="240" w:lineRule="auto"/>
    </w:pPr>
    <w:rPr>
      <w:rFonts w:ascii="Times New Roman" w:eastAsia="SimSun, 宋体" w:hAnsi="Times New Roman" w:cs="Mangal"/>
      <w:kern w:val="3"/>
      <w:sz w:val="24"/>
      <w:szCs w:val="24"/>
      <w:lang w:eastAsia="zh-CN" w:bidi="hi-IN"/>
    </w:rPr>
  </w:style>
  <w:style w:type="character" w:customStyle="1" w:styleId="83">
    <w:name w:val="Основной текст (8)_"/>
    <w:link w:val="84"/>
    <w:uiPriority w:val="99"/>
    <w:locked/>
    <w:rsid w:val="000D2361"/>
    <w:rPr>
      <w:b/>
      <w:bCs/>
      <w:sz w:val="14"/>
      <w:szCs w:val="14"/>
      <w:shd w:val="clear" w:color="auto" w:fill="FFFFFF"/>
    </w:rPr>
  </w:style>
  <w:style w:type="paragraph" w:customStyle="1" w:styleId="84">
    <w:name w:val="Основной текст (8)"/>
    <w:basedOn w:val="a2"/>
    <w:link w:val="83"/>
    <w:uiPriority w:val="99"/>
    <w:qFormat/>
    <w:rsid w:val="000D2361"/>
    <w:pPr>
      <w:widowControl w:val="0"/>
      <w:shd w:val="clear" w:color="auto" w:fill="FFFFFF"/>
      <w:spacing w:before="120" w:after="0" w:line="269" w:lineRule="exact"/>
      <w:jc w:val="center"/>
    </w:pPr>
    <w:rPr>
      <w:b/>
      <w:bCs/>
      <w:sz w:val="14"/>
      <w:szCs w:val="14"/>
    </w:rPr>
  </w:style>
  <w:style w:type="character" w:customStyle="1" w:styleId="2fa">
    <w:name w:val="Основной текст (2) + Малые прописные"/>
    <w:uiPriority w:val="99"/>
    <w:rsid w:val="000D2361"/>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character" w:customStyle="1" w:styleId="extended-textfullmailrucssattributepostfix">
    <w:name w:val="extended-text__full_mailru_css_attribute_postfix"/>
    <w:uiPriority w:val="99"/>
    <w:rsid w:val="000D2361"/>
    <w:rPr>
      <w:rFonts w:cs="Times New Roman"/>
    </w:rPr>
  </w:style>
  <w:style w:type="paragraph" w:customStyle="1" w:styleId="1fff0">
    <w:name w:val="Знак1 Знак Знак Знак"/>
    <w:basedOn w:val="a2"/>
    <w:uiPriority w:val="99"/>
    <w:rsid w:val="000D2361"/>
    <w:pPr>
      <w:spacing w:after="160" w:line="240" w:lineRule="exact"/>
      <w:ind w:firstLine="539"/>
      <w:jc w:val="both"/>
    </w:pPr>
    <w:rPr>
      <w:rFonts w:ascii="Verdana" w:eastAsia="Times New Roman" w:hAnsi="Verdana" w:cs="Times New Roman"/>
      <w:sz w:val="24"/>
      <w:szCs w:val="24"/>
      <w:lang w:val="en-US"/>
    </w:rPr>
  </w:style>
  <w:style w:type="character" w:customStyle="1" w:styleId="PointChar">
    <w:name w:val="Point Char"/>
    <w:link w:val="Point"/>
    <w:locked/>
    <w:rsid w:val="000D2361"/>
    <w:rPr>
      <w:sz w:val="24"/>
      <w:szCs w:val="24"/>
    </w:rPr>
  </w:style>
  <w:style w:type="paragraph" w:customStyle="1" w:styleId="Point">
    <w:name w:val="Point"/>
    <w:basedOn w:val="a2"/>
    <w:link w:val="PointChar"/>
    <w:rsid w:val="000D2361"/>
    <w:pPr>
      <w:spacing w:before="120" w:after="0" w:line="288" w:lineRule="auto"/>
      <w:ind w:firstLine="720"/>
      <w:jc w:val="both"/>
    </w:pPr>
    <w:rPr>
      <w:sz w:val="24"/>
      <w:szCs w:val="24"/>
    </w:rPr>
  </w:style>
  <w:style w:type="paragraph" w:customStyle="1" w:styleId="affffffffff3">
    <w:name w:val="Знак Знак Знак"/>
    <w:basedOn w:val="a2"/>
    <w:uiPriority w:val="99"/>
    <w:rsid w:val="000D2361"/>
    <w:pPr>
      <w:spacing w:after="160" w:line="240" w:lineRule="exact"/>
      <w:ind w:firstLine="539"/>
      <w:jc w:val="both"/>
    </w:pPr>
    <w:rPr>
      <w:rFonts w:ascii="Verdana" w:eastAsia="Times New Roman" w:hAnsi="Verdana" w:cs="Times New Roman"/>
      <w:sz w:val="20"/>
      <w:szCs w:val="20"/>
      <w:lang w:val="en-US"/>
    </w:rPr>
  </w:style>
  <w:style w:type="character" w:customStyle="1" w:styleId="85">
    <w:name w:val="Заголовок №8_"/>
    <w:link w:val="86"/>
    <w:locked/>
    <w:rsid w:val="000D2361"/>
    <w:rPr>
      <w:sz w:val="17"/>
      <w:szCs w:val="17"/>
      <w:shd w:val="clear" w:color="auto" w:fill="FFFFFF"/>
    </w:rPr>
  </w:style>
  <w:style w:type="paragraph" w:customStyle="1" w:styleId="86">
    <w:name w:val="Заголовок №8"/>
    <w:basedOn w:val="a2"/>
    <w:link w:val="85"/>
    <w:rsid w:val="000D2361"/>
    <w:pPr>
      <w:shd w:val="clear" w:color="auto" w:fill="FFFFFF"/>
      <w:spacing w:after="0" w:line="206" w:lineRule="exact"/>
      <w:ind w:firstLine="539"/>
      <w:jc w:val="both"/>
      <w:outlineLvl w:val="7"/>
    </w:pPr>
    <w:rPr>
      <w:sz w:val="17"/>
      <w:szCs w:val="17"/>
    </w:rPr>
  </w:style>
  <w:style w:type="character" w:customStyle="1" w:styleId="122">
    <w:name w:val="Основной текст (12)_"/>
    <w:link w:val="123"/>
    <w:locked/>
    <w:rsid w:val="000D2361"/>
    <w:rPr>
      <w:sz w:val="14"/>
      <w:szCs w:val="14"/>
      <w:shd w:val="clear" w:color="auto" w:fill="FFFFFF"/>
    </w:rPr>
  </w:style>
  <w:style w:type="paragraph" w:customStyle="1" w:styleId="123">
    <w:name w:val="Основной текст (12)"/>
    <w:basedOn w:val="a2"/>
    <w:link w:val="122"/>
    <w:rsid w:val="000D2361"/>
    <w:pPr>
      <w:shd w:val="clear" w:color="auto" w:fill="FFFFFF"/>
      <w:spacing w:before="240" w:after="240" w:line="194" w:lineRule="exact"/>
      <w:ind w:hanging="1240"/>
      <w:jc w:val="both"/>
    </w:pPr>
    <w:rPr>
      <w:sz w:val="14"/>
      <w:szCs w:val="14"/>
    </w:rPr>
  </w:style>
  <w:style w:type="paragraph" w:customStyle="1" w:styleId="p10">
    <w:name w:val="p10"/>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middle">
    <w:name w:val="msonormalcxspmiddle"/>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last">
    <w:name w:val="msonormalcxsplast"/>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oaenoniinee">
    <w:name w:val="oaeno niinee"/>
    <w:basedOn w:val="a2"/>
    <w:uiPriority w:val="99"/>
    <w:rsid w:val="000D2361"/>
    <w:pPr>
      <w:spacing w:after="0" w:line="240" w:lineRule="auto"/>
      <w:ind w:firstLine="539"/>
      <w:jc w:val="both"/>
    </w:pPr>
    <w:rPr>
      <w:rFonts w:ascii="Times New Roman" w:eastAsia="Calibri" w:hAnsi="Times New Roman" w:cs="Times New Roman"/>
      <w:sz w:val="24"/>
      <w:szCs w:val="24"/>
      <w:lang w:eastAsia="ru-RU"/>
    </w:rPr>
  </w:style>
  <w:style w:type="paragraph" w:customStyle="1" w:styleId="doktekstj">
    <w:name w:val="doktekstj"/>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3d">
    <w:name w:val="Обычный3"/>
    <w:uiPriority w:val="99"/>
    <w:rsid w:val="000D2361"/>
    <w:pPr>
      <w:spacing w:after="0" w:line="240" w:lineRule="auto"/>
      <w:ind w:firstLine="539"/>
      <w:jc w:val="both"/>
    </w:pPr>
    <w:rPr>
      <w:rFonts w:ascii="Times New Roman" w:eastAsia="Times New Roman" w:hAnsi="Times New Roman" w:cs="Times New Roman"/>
      <w:color w:val="000000"/>
      <w:sz w:val="20"/>
      <w:lang w:eastAsia="ru-RU"/>
    </w:rPr>
  </w:style>
  <w:style w:type="paragraph" w:customStyle="1" w:styleId="47">
    <w:name w:val="Обычный4"/>
    <w:uiPriority w:val="99"/>
    <w:rsid w:val="000D2361"/>
    <w:pPr>
      <w:widowControl w:val="0"/>
      <w:snapToGrid w:val="0"/>
      <w:spacing w:after="0" w:line="240" w:lineRule="auto"/>
      <w:ind w:firstLine="539"/>
      <w:jc w:val="both"/>
    </w:pPr>
    <w:rPr>
      <w:rFonts w:ascii="Courier New" w:eastAsia="Times New Roman" w:hAnsi="Courier New" w:cs="Times New Roman"/>
      <w:sz w:val="20"/>
      <w:szCs w:val="20"/>
      <w:lang w:val="en-GB" w:eastAsia="ru-RU"/>
    </w:rPr>
  </w:style>
  <w:style w:type="character" w:styleId="affffffffff4">
    <w:name w:val="footnote reference"/>
    <w:uiPriority w:val="99"/>
    <w:unhideWhenUsed/>
    <w:qFormat/>
    <w:rsid w:val="000D2361"/>
    <w:rPr>
      <w:vertAlign w:val="superscript"/>
    </w:rPr>
  </w:style>
  <w:style w:type="character" w:customStyle="1" w:styleId="style41">
    <w:name w:val="style41"/>
    <w:rsid w:val="000D2361"/>
    <w:rPr>
      <w:b/>
      <w:bCs/>
      <w:sz w:val="24"/>
      <w:szCs w:val="24"/>
    </w:rPr>
  </w:style>
  <w:style w:type="character" w:customStyle="1" w:styleId="affffffffff5">
    <w:name w:val="Основной текст + Курсив"/>
    <w:rsid w:val="000D2361"/>
    <w:rPr>
      <w:rFonts w:ascii="Times New Roman" w:eastAsia="Times New Roman" w:hAnsi="Times New Roman" w:cs="Times New Roman" w:hint="default"/>
      <w:b w:val="0"/>
      <w:bCs w:val="0"/>
      <w:i/>
      <w:iCs/>
      <w:smallCaps w:val="0"/>
      <w:strike w:val="0"/>
      <w:dstrike w:val="0"/>
      <w:spacing w:val="0"/>
      <w:sz w:val="17"/>
      <w:szCs w:val="17"/>
      <w:u w:val="none"/>
      <w:effect w:val="none"/>
    </w:rPr>
  </w:style>
  <w:style w:type="character" w:customStyle="1" w:styleId="6pt">
    <w:name w:val="Основной текст + 6 pt"/>
    <w:aliases w:val="Малые прописные"/>
    <w:rsid w:val="000D2361"/>
    <w:rPr>
      <w:rFonts w:ascii="Times New Roman" w:eastAsia="Times New Roman" w:hAnsi="Times New Roman" w:cs="Times New Roman" w:hint="default"/>
      <w:b w:val="0"/>
      <w:bCs w:val="0"/>
      <w:i w:val="0"/>
      <w:iCs w:val="0"/>
      <w:smallCaps/>
      <w:strike w:val="0"/>
      <w:dstrike w:val="0"/>
      <w:spacing w:val="0"/>
      <w:sz w:val="12"/>
      <w:szCs w:val="12"/>
      <w:u w:val="none"/>
      <w:effect w:val="none"/>
    </w:rPr>
  </w:style>
  <w:style w:type="character" w:customStyle="1" w:styleId="124">
    <w:name w:val="Основной текст (12) + Курсив"/>
    <w:rsid w:val="000D2361"/>
    <w:rPr>
      <w:rFonts w:ascii="Times New Roman" w:eastAsia="Times New Roman" w:hAnsi="Times New Roman" w:cs="Times New Roman" w:hint="default"/>
      <w:b w:val="0"/>
      <w:bCs w:val="0"/>
      <w:i/>
      <w:iCs/>
      <w:smallCaps w:val="0"/>
      <w:strike w:val="0"/>
      <w:dstrike w:val="0"/>
      <w:spacing w:val="0"/>
      <w:sz w:val="14"/>
      <w:szCs w:val="14"/>
      <w:u w:val="none"/>
      <w:effect w:val="none"/>
    </w:rPr>
  </w:style>
  <w:style w:type="character" w:customStyle="1" w:styleId="s6">
    <w:name w:val="s6"/>
    <w:rsid w:val="000D2361"/>
  </w:style>
  <w:style w:type="character" w:customStyle="1" w:styleId="87">
    <w:name w:val="Основной текст8"/>
    <w:rsid w:val="000D2361"/>
    <w:rPr>
      <w:rFonts w:ascii="Times New Roman" w:eastAsia="Times New Roman" w:hAnsi="Times New Roman" w:cs="Times New Roman" w:hint="default"/>
      <w:b w:val="0"/>
      <w:bCs w:val="0"/>
      <w:i w:val="0"/>
      <w:iCs w:val="0"/>
      <w:smallCaps w:val="0"/>
      <w:strike w:val="0"/>
      <w:dstrike w:val="0"/>
      <w:color w:val="00000A"/>
      <w:spacing w:val="0"/>
      <w:kern w:val="2"/>
      <w:sz w:val="26"/>
      <w:szCs w:val="26"/>
      <w:u w:val="none"/>
      <w:effect w:val="none"/>
      <w:lang w:val="ru-RU" w:eastAsia="ru-RU" w:bidi="ar-SA"/>
    </w:rPr>
  </w:style>
  <w:style w:type="paragraph" w:customStyle="1" w:styleId="caaieiaie1">
    <w:name w:val="caaieiaie 1"/>
    <w:basedOn w:val="a2"/>
    <w:next w:val="a2"/>
    <w:rsid w:val="000D2361"/>
    <w:pPr>
      <w:keepNext/>
      <w:overflowPunct w:val="0"/>
      <w:autoSpaceDE w:val="0"/>
      <w:autoSpaceDN w:val="0"/>
      <w:adjustRightInd w:val="0"/>
      <w:spacing w:after="0" w:line="240" w:lineRule="auto"/>
      <w:ind w:left="-567"/>
      <w:jc w:val="center"/>
      <w:textAlignment w:val="baseline"/>
    </w:pPr>
    <w:rPr>
      <w:rFonts w:ascii="Times New Roman" w:eastAsia="Times New Roman" w:hAnsi="Times New Roman" w:cs="Times New Roman"/>
      <w:b/>
      <w:szCs w:val="20"/>
      <w:lang w:eastAsia="ru-RU"/>
    </w:rPr>
  </w:style>
  <w:style w:type="paragraph" w:customStyle="1" w:styleId="Aaoieeeieiioeooe">
    <w:name w:val="Aa?o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
    <w:name w:val="Ie?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Aaoieeeieiioeooe1">
    <w:name w:val="Aa?o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1">
    <w:name w:val="Ie?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newncpi">
    <w:name w:val="newncpi"/>
    <w:basedOn w:val="a2"/>
    <w:rsid w:val="000D2361"/>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u">
    <w:name w:val="u"/>
    <w:basedOn w:val="a2"/>
    <w:rsid w:val="000D2361"/>
    <w:pPr>
      <w:spacing w:after="0" w:line="240" w:lineRule="auto"/>
      <w:ind w:firstLine="288"/>
      <w:jc w:val="both"/>
    </w:pPr>
    <w:rPr>
      <w:rFonts w:ascii="Times New Roman" w:eastAsia="Times New Roman" w:hAnsi="Times New Roman" w:cs="Times New Roman"/>
      <w:color w:val="000000"/>
      <w:sz w:val="24"/>
      <w:szCs w:val="24"/>
      <w:lang w:eastAsia="ru-RU"/>
    </w:rPr>
  </w:style>
  <w:style w:type="paragraph" w:customStyle="1" w:styleId="affffffffff6">
    <w:name w:val="a"/>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4">
    <w:name w:val="Font Style14"/>
    <w:rsid w:val="000D2361"/>
    <w:rPr>
      <w:rFonts w:ascii="Times New Roman" w:hAnsi="Times New Roman" w:cs="Times New Roman"/>
      <w:sz w:val="26"/>
      <w:szCs w:val="26"/>
    </w:rPr>
  </w:style>
  <w:style w:type="paragraph" w:customStyle="1" w:styleId="affffffffff7">
    <w:name w:val="Устав"/>
    <w:basedOn w:val="a2"/>
    <w:link w:val="affffffffff8"/>
    <w:qFormat/>
    <w:rsid w:val="000D2361"/>
    <w:pPr>
      <w:overflowPunct w:val="0"/>
      <w:autoSpaceDE w:val="0"/>
      <w:autoSpaceDN w:val="0"/>
      <w:adjustRightInd w:val="0"/>
      <w:spacing w:after="0" w:line="288" w:lineRule="auto"/>
      <w:jc w:val="both"/>
      <w:textAlignment w:val="baseline"/>
    </w:pPr>
    <w:rPr>
      <w:rFonts w:ascii="Times New Roman" w:eastAsia="Times New Roman" w:hAnsi="Times New Roman" w:cs="Times New Roman"/>
      <w:sz w:val="28"/>
      <w:szCs w:val="28"/>
      <w:lang w:val="x-none" w:eastAsia="x-none"/>
    </w:rPr>
  </w:style>
  <w:style w:type="character" w:customStyle="1" w:styleId="affffffffff8">
    <w:name w:val="Устав Знак"/>
    <w:link w:val="affffffffff7"/>
    <w:rsid w:val="000D2361"/>
    <w:rPr>
      <w:rFonts w:ascii="Times New Roman" w:eastAsia="Times New Roman" w:hAnsi="Times New Roman" w:cs="Times New Roman"/>
      <w:sz w:val="28"/>
      <w:szCs w:val="28"/>
      <w:lang w:val="x-none" w:eastAsia="x-none"/>
    </w:rPr>
  </w:style>
  <w:style w:type="paragraph" w:customStyle="1" w:styleId="230">
    <w:name w:val="Основной текст 23"/>
    <w:basedOn w:val="a2"/>
    <w:qFormat/>
    <w:rsid w:val="000D2361"/>
    <w:pPr>
      <w:suppressAutoHyphens/>
      <w:spacing w:after="0" w:line="240" w:lineRule="auto"/>
      <w:jc w:val="both"/>
    </w:pPr>
    <w:rPr>
      <w:rFonts w:ascii="Times New Roman" w:eastAsia="Times New Roman" w:hAnsi="Times New Roman" w:cs="Times New Roman"/>
      <w:sz w:val="28"/>
      <w:szCs w:val="24"/>
      <w:lang w:eastAsia="ar-SA"/>
    </w:rPr>
  </w:style>
  <w:style w:type="character" w:customStyle="1" w:styleId="Bodytext">
    <w:name w:val="Body text_"/>
    <w:link w:val="Bodytext1"/>
    <w:uiPriority w:val="99"/>
    <w:locked/>
    <w:rsid w:val="000D2361"/>
    <w:rPr>
      <w:sz w:val="18"/>
      <w:szCs w:val="18"/>
      <w:shd w:val="clear" w:color="auto" w:fill="FFFFFF"/>
    </w:rPr>
  </w:style>
  <w:style w:type="paragraph" w:customStyle="1" w:styleId="Bodytext1">
    <w:name w:val="Body text1"/>
    <w:basedOn w:val="a2"/>
    <w:link w:val="Bodytext"/>
    <w:uiPriority w:val="99"/>
    <w:qFormat/>
    <w:rsid w:val="000D2361"/>
    <w:pPr>
      <w:widowControl w:val="0"/>
      <w:shd w:val="clear" w:color="auto" w:fill="FFFFFF"/>
      <w:spacing w:before="120" w:after="120" w:line="210" w:lineRule="exact"/>
    </w:pPr>
    <w:rPr>
      <w:sz w:val="18"/>
      <w:szCs w:val="18"/>
    </w:rPr>
  </w:style>
  <w:style w:type="table" w:customStyle="1" w:styleId="88">
    <w:name w:val="Сетка таблицы8"/>
    <w:basedOn w:val="a4"/>
    <w:next w:val="af1"/>
    <w:uiPriority w:val="59"/>
    <w:rsid w:val="000D236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fb">
    <w:name w:val="List 2"/>
    <w:basedOn w:val="a2"/>
    <w:uiPriority w:val="99"/>
    <w:unhideWhenUsed/>
    <w:rsid w:val="000D2361"/>
    <w:pPr>
      <w:ind w:left="566" w:hanging="283"/>
    </w:pPr>
    <w:rPr>
      <w:rFonts w:ascii="Calibri" w:eastAsia="Times New Roman" w:hAnsi="Calibri" w:cs="Times New Roman"/>
    </w:rPr>
  </w:style>
  <w:style w:type="paragraph" w:styleId="affffffffff9">
    <w:name w:val="Salutation"/>
    <w:basedOn w:val="a2"/>
    <w:next w:val="a2"/>
    <w:link w:val="affffffffffa"/>
    <w:uiPriority w:val="99"/>
    <w:unhideWhenUsed/>
    <w:rsid w:val="000D2361"/>
    <w:rPr>
      <w:rFonts w:ascii="Calibri" w:eastAsia="Calibri" w:hAnsi="Calibri" w:cs="Times New Roman"/>
      <w:sz w:val="20"/>
      <w:szCs w:val="20"/>
      <w:lang w:val="x-none" w:eastAsia="x-none"/>
    </w:rPr>
  </w:style>
  <w:style w:type="character" w:customStyle="1" w:styleId="affffffffffa">
    <w:name w:val="Приветствие Знак"/>
    <w:basedOn w:val="a3"/>
    <w:link w:val="affffffffff9"/>
    <w:uiPriority w:val="99"/>
    <w:rsid w:val="000D2361"/>
    <w:rPr>
      <w:rFonts w:ascii="Calibri" w:eastAsia="Calibri" w:hAnsi="Calibri" w:cs="Times New Roman"/>
      <w:sz w:val="20"/>
      <w:szCs w:val="20"/>
      <w:lang w:val="x-none" w:eastAsia="x-none"/>
    </w:rPr>
  </w:style>
  <w:style w:type="paragraph" w:customStyle="1" w:styleId="affffffffffb">
    <w:name w:val="НИР"/>
    <w:basedOn w:val="a2"/>
    <w:uiPriority w:val="99"/>
    <w:rsid w:val="000D2361"/>
    <w:pPr>
      <w:spacing w:after="120" w:line="360" w:lineRule="auto"/>
      <w:ind w:firstLine="720"/>
      <w:jc w:val="both"/>
    </w:pPr>
    <w:rPr>
      <w:rFonts w:ascii="Times New Roman" w:eastAsia="Times New Roman" w:hAnsi="Times New Roman" w:cs="Times New Roman"/>
      <w:color w:val="000000"/>
      <w:spacing w:val="5"/>
      <w:sz w:val="24"/>
      <w:szCs w:val="24"/>
      <w:lang w:eastAsia="ru-RU"/>
    </w:rPr>
  </w:style>
  <w:style w:type="paragraph" w:customStyle="1" w:styleId="font6">
    <w:name w:val="font6"/>
    <w:basedOn w:val="a2"/>
    <w:uiPriority w:val="99"/>
    <w:rsid w:val="000D2361"/>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character" w:customStyle="1" w:styleId="HTML20">
    <w:name w:val="Стандартный HTML Знак2"/>
    <w:uiPriority w:val="99"/>
    <w:locked/>
    <w:rsid w:val="000D2361"/>
    <w:rPr>
      <w:rFonts w:ascii="Courier New" w:hAnsi="Courier New" w:cs="Courier New" w:hint="default"/>
    </w:rPr>
  </w:style>
  <w:style w:type="character" w:customStyle="1" w:styleId="HeaderChar">
    <w:name w:val="Header Char"/>
    <w:uiPriority w:val="99"/>
    <w:rsid w:val="000D2361"/>
    <w:rPr>
      <w:rFonts w:ascii="Times New Roman" w:hAnsi="Times New Roman" w:cs="Times New Roman" w:hint="default"/>
    </w:rPr>
  </w:style>
  <w:style w:type="character" w:customStyle="1" w:styleId="FooterChar">
    <w:name w:val="Footer Char"/>
    <w:uiPriority w:val="99"/>
    <w:rsid w:val="000D2361"/>
    <w:rPr>
      <w:rFonts w:ascii="Times New Roman" w:hAnsi="Times New Roman" w:cs="Times New Roman" w:hint="default"/>
    </w:rPr>
  </w:style>
  <w:style w:type="character" w:customStyle="1" w:styleId="Heading1Char">
    <w:name w:val="Heading 1 Char"/>
    <w:rsid w:val="000D2361"/>
    <w:rPr>
      <w:rFonts w:ascii="Times New Roman" w:hAnsi="Times New Roman" w:cs="Times New Roman" w:hint="default"/>
      <w:sz w:val="24"/>
      <w:lang w:val="x-none" w:eastAsia="ru-RU"/>
    </w:rPr>
  </w:style>
  <w:style w:type="character" w:customStyle="1" w:styleId="Heading2Char">
    <w:name w:val="Heading 2 Char"/>
    <w:uiPriority w:val="99"/>
    <w:rsid w:val="000D2361"/>
    <w:rPr>
      <w:rFonts w:ascii="Times New Roman" w:hAnsi="Times New Roman" w:cs="Times New Roman" w:hint="default"/>
      <w:b/>
      <w:bCs w:val="0"/>
      <w:caps/>
      <w:sz w:val="26"/>
      <w:lang w:val="x-none" w:eastAsia="ru-RU"/>
    </w:rPr>
  </w:style>
  <w:style w:type="character" w:customStyle="1" w:styleId="HTML4">
    <w:name w:val="Стандартный HTML Знак4"/>
    <w:uiPriority w:val="99"/>
    <w:semiHidden/>
    <w:rsid w:val="000D2361"/>
    <w:rPr>
      <w:rFonts w:ascii="Consolas" w:hAnsi="Consolas" w:cs="Times New Roman" w:hint="default"/>
      <w:lang w:val="x-none" w:eastAsia="en-US"/>
    </w:rPr>
  </w:style>
  <w:style w:type="character" w:customStyle="1" w:styleId="HTML30">
    <w:name w:val="Стандартный HTML Знак3"/>
    <w:uiPriority w:val="99"/>
    <w:semiHidden/>
    <w:rsid w:val="000D2361"/>
    <w:rPr>
      <w:rFonts w:ascii="Courier New" w:hAnsi="Courier New" w:cs="Courier New" w:hint="default"/>
      <w:sz w:val="20"/>
      <w:lang w:val="x-none" w:eastAsia="en-US"/>
    </w:rPr>
  </w:style>
  <w:style w:type="character" w:customStyle="1" w:styleId="HTML11">
    <w:name w:val="Стандартный HTML Знак11"/>
    <w:uiPriority w:val="99"/>
    <w:semiHidden/>
    <w:rsid w:val="000D2361"/>
    <w:rPr>
      <w:rFonts w:ascii="Courier New" w:hAnsi="Courier New" w:cs="Courier New" w:hint="default"/>
      <w:sz w:val="20"/>
      <w:lang w:val="x-none" w:eastAsia="en-US"/>
    </w:rPr>
  </w:style>
  <w:style w:type="character" w:customStyle="1" w:styleId="2fc">
    <w:name w:val="Основной текст с отступом Знак2"/>
    <w:uiPriority w:val="99"/>
    <w:semiHidden/>
    <w:locked/>
    <w:rsid w:val="000D2361"/>
    <w:rPr>
      <w:rFonts w:ascii="Baltica Chv" w:hAnsi="Baltica Chv"/>
      <w:lang w:val="x-none"/>
    </w:rPr>
  </w:style>
  <w:style w:type="character" w:customStyle="1" w:styleId="HTMLPreformattedChar">
    <w:name w:val="HTML Preformatted Char"/>
    <w:uiPriority w:val="99"/>
    <w:rsid w:val="000D2361"/>
    <w:rPr>
      <w:rFonts w:ascii="Courier New" w:hAnsi="Courier New" w:cs="Courier New" w:hint="default"/>
      <w:sz w:val="20"/>
      <w:lang w:val="x-none" w:eastAsia="ru-RU"/>
    </w:rPr>
  </w:style>
  <w:style w:type="character" w:customStyle="1" w:styleId="48">
    <w:name w:val="Основной текст с отступом Знак4"/>
    <w:uiPriority w:val="99"/>
    <w:semiHidden/>
    <w:rsid w:val="000D2361"/>
    <w:rPr>
      <w:rFonts w:ascii="Times New Roman" w:hAnsi="Times New Roman" w:cs="Times New Roman" w:hint="default"/>
      <w:sz w:val="22"/>
      <w:szCs w:val="22"/>
      <w:lang w:val="x-none" w:eastAsia="en-US"/>
    </w:rPr>
  </w:style>
  <w:style w:type="character" w:customStyle="1" w:styleId="3e">
    <w:name w:val="Основной текст с отступом Знак3"/>
    <w:uiPriority w:val="99"/>
    <w:semiHidden/>
    <w:rsid w:val="000D2361"/>
    <w:rPr>
      <w:rFonts w:ascii="Calibri" w:hAnsi="Calibri" w:hint="default"/>
      <w:lang w:val="x-none" w:eastAsia="en-US"/>
    </w:rPr>
  </w:style>
  <w:style w:type="character" w:customStyle="1" w:styleId="115">
    <w:name w:val="Основной текст с отступом Знак11"/>
    <w:uiPriority w:val="99"/>
    <w:semiHidden/>
    <w:rsid w:val="000D2361"/>
    <w:rPr>
      <w:rFonts w:ascii="Calibri" w:hAnsi="Calibri" w:hint="default"/>
      <w:lang w:val="x-none" w:eastAsia="en-US"/>
    </w:rPr>
  </w:style>
  <w:style w:type="character" w:customStyle="1" w:styleId="2fd">
    <w:name w:val="Название Знак2"/>
    <w:locked/>
    <w:rsid w:val="000D2361"/>
    <w:rPr>
      <w:sz w:val="26"/>
      <w:lang w:val="x-none"/>
    </w:rPr>
  </w:style>
  <w:style w:type="character" w:customStyle="1" w:styleId="BodyText2Char">
    <w:name w:val="Body Text 2 Char"/>
    <w:uiPriority w:val="99"/>
    <w:rsid w:val="000D2361"/>
    <w:rPr>
      <w:rFonts w:ascii="Times New Roman" w:hAnsi="Times New Roman" w:cs="Times New Roman" w:hint="default"/>
      <w:sz w:val="26"/>
      <w:lang w:val="x-none" w:eastAsia="ru-RU"/>
    </w:rPr>
  </w:style>
  <w:style w:type="character" w:customStyle="1" w:styleId="49">
    <w:name w:val="Название Знак4"/>
    <w:uiPriority w:val="10"/>
    <w:rsid w:val="000D2361"/>
    <w:rPr>
      <w:rFonts w:ascii="Cambria" w:eastAsia="Times New Roman" w:hAnsi="Cambria" w:cs="Times New Roman" w:hint="default"/>
      <w:color w:val="17365D"/>
      <w:spacing w:val="5"/>
      <w:kern w:val="28"/>
      <w:sz w:val="52"/>
      <w:szCs w:val="52"/>
      <w:lang w:val="x-none" w:eastAsia="en-US"/>
    </w:rPr>
  </w:style>
  <w:style w:type="character" w:customStyle="1" w:styleId="3f">
    <w:name w:val="Название Знак3"/>
    <w:uiPriority w:val="10"/>
    <w:rsid w:val="000D2361"/>
    <w:rPr>
      <w:rFonts w:ascii="Cambria" w:hAnsi="Cambria" w:hint="default"/>
      <w:b/>
      <w:bCs w:val="0"/>
      <w:kern w:val="28"/>
      <w:sz w:val="32"/>
      <w:lang w:val="x-none" w:eastAsia="en-US"/>
    </w:rPr>
  </w:style>
  <w:style w:type="character" w:customStyle="1" w:styleId="116">
    <w:name w:val="Название Знак11"/>
    <w:uiPriority w:val="99"/>
    <w:rsid w:val="000D2361"/>
    <w:rPr>
      <w:rFonts w:ascii="Calibri Light" w:hAnsi="Calibri Light" w:hint="default"/>
      <w:b/>
      <w:bCs w:val="0"/>
      <w:kern w:val="28"/>
      <w:sz w:val="32"/>
      <w:lang w:val="x-none" w:eastAsia="en-US"/>
    </w:rPr>
  </w:style>
  <w:style w:type="character" w:customStyle="1" w:styleId="2fe">
    <w:name w:val="Основной текст Знак2"/>
    <w:locked/>
    <w:rsid w:val="000D2361"/>
    <w:rPr>
      <w:rFonts w:ascii="Calibri" w:hAnsi="Calibri" w:hint="default"/>
      <w:sz w:val="22"/>
      <w:lang w:val="x-none" w:eastAsia="en-US"/>
    </w:rPr>
  </w:style>
  <w:style w:type="character" w:customStyle="1" w:styleId="TitleChar">
    <w:name w:val="Title Char"/>
    <w:uiPriority w:val="99"/>
    <w:rsid w:val="000D2361"/>
    <w:rPr>
      <w:rFonts w:ascii="Times New Roman" w:hAnsi="Times New Roman" w:cs="Times New Roman" w:hint="default"/>
      <w:sz w:val="26"/>
    </w:rPr>
  </w:style>
  <w:style w:type="character" w:customStyle="1" w:styleId="3f0">
    <w:name w:val="Основной текст Знак3"/>
    <w:uiPriority w:val="99"/>
    <w:semiHidden/>
    <w:rsid w:val="000D2361"/>
    <w:rPr>
      <w:rFonts w:ascii="Calibri" w:hAnsi="Calibri" w:hint="default"/>
      <w:lang w:val="x-none" w:eastAsia="en-US"/>
    </w:rPr>
  </w:style>
  <w:style w:type="character" w:customStyle="1" w:styleId="117">
    <w:name w:val="Основной текст Знак11"/>
    <w:uiPriority w:val="99"/>
    <w:semiHidden/>
    <w:rsid w:val="000D2361"/>
    <w:rPr>
      <w:rFonts w:ascii="Calibri" w:hAnsi="Calibri" w:hint="default"/>
      <w:lang w:val="x-none" w:eastAsia="en-US"/>
    </w:rPr>
  </w:style>
  <w:style w:type="character" w:customStyle="1" w:styleId="222">
    <w:name w:val="Основной текст с отступом 2 Знак2"/>
    <w:uiPriority w:val="99"/>
    <w:semiHidden/>
    <w:locked/>
    <w:rsid w:val="000D2361"/>
    <w:rPr>
      <w:sz w:val="24"/>
      <w:lang w:val="x-none"/>
    </w:rPr>
  </w:style>
  <w:style w:type="character" w:customStyle="1" w:styleId="BodyTextChar">
    <w:name w:val="Body Text Char"/>
    <w:uiPriority w:val="99"/>
    <w:rsid w:val="000D2361"/>
    <w:rPr>
      <w:rFonts w:ascii="Times New Roman" w:hAnsi="Times New Roman" w:cs="Times New Roman" w:hint="default"/>
    </w:rPr>
  </w:style>
  <w:style w:type="character" w:customStyle="1" w:styleId="240">
    <w:name w:val="Основной текст с отступом 2 Знак4"/>
    <w:uiPriority w:val="99"/>
    <w:semiHidden/>
    <w:rsid w:val="000D2361"/>
    <w:rPr>
      <w:rFonts w:ascii="Times New Roman" w:hAnsi="Times New Roman" w:cs="Times New Roman" w:hint="default"/>
      <w:sz w:val="22"/>
      <w:szCs w:val="22"/>
      <w:lang w:val="x-none" w:eastAsia="en-US"/>
    </w:rPr>
  </w:style>
  <w:style w:type="character" w:customStyle="1" w:styleId="231">
    <w:name w:val="Основной текст с отступом 2 Знак3"/>
    <w:uiPriority w:val="99"/>
    <w:semiHidden/>
    <w:rsid w:val="000D2361"/>
    <w:rPr>
      <w:rFonts w:ascii="Calibri" w:hAnsi="Calibri" w:hint="default"/>
      <w:lang w:val="x-none" w:eastAsia="en-US"/>
    </w:rPr>
  </w:style>
  <w:style w:type="character" w:customStyle="1" w:styleId="2110">
    <w:name w:val="Основной текст с отступом 2 Знак11"/>
    <w:uiPriority w:val="99"/>
    <w:semiHidden/>
    <w:rsid w:val="000D2361"/>
    <w:rPr>
      <w:rFonts w:ascii="Calibri" w:hAnsi="Calibri" w:hint="default"/>
      <w:lang w:val="x-none" w:eastAsia="en-US"/>
    </w:rPr>
  </w:style>
  <w:style w:type="character" w:customStyle="1" w:styleId="2ff">
    <w:name w:val="Приветствие Знак2"/>
    <w:uiPriority w:val="99"/>
    <w:locked/>
    <w:rsid w:val="000D2361"/>
    <w:rPr>
      <w:lang w:val="x-none"/>
    </w:rPr>
  </w:style>
  <w:style w:type="character" w:customStyle="1" w:styleId="BodyTextIndent2Char">
    <w:name w:val="Body Text Indent 2 Char"/>
    <w:uiPriority w:val="99"/>
    <w:rsid w:val="000D2361"/>
    <w:rPr>
      <w:rFonts w:ascii="Times New Roman" w:hAnsi="Times New Roman" w:cs="Times New Roman" w:hint="default"/>
    </w:rPr>
  </w:style>
  <w:style w:type="character" w:customStyle="1" w:styleId="4a">
    <w:name w:val="Приветствие Знак4"/>
    <w:uiPriority w:val="99"/>
    <w:semiHidden/>
    <w:rsid w:val="000D2361"/>
    <w:rPr>
      <w:rFonts w:ascii="Times New Roman" w:hAnsi="Times New Roman" w:cs="Times New Roman" w:hint="default"/>
      <w:sz w:val="22"/>
      <w:szCs w:val="22"/>
      <w:lang w:val="x-none" w:eastAsia="en-US"/>
    </w:rPr>
  </w:style>
  <w:style w:type="character" w:customStyle="1" w:styleId="3f1">
    <w:name w:val="Приветствие Знак3"/>
    <w:uiPriority w:val="99"/>
    <w:semiHidden/>
    <w:rsid w:val="000D2361"/>
    <w:rPr>
      <w:rFonts w:ascii="Calibri" w:hAnsi="Calibri" w:hint="default"/>
      <w:lang w:val="x-none" w:eastAsia="en-US"/>
    </w:rPr>
  </w:style>
  <w:style w:type="character" w:customStyle="1" w:styleId="1fff1">
    <w:name w:val="Приветствие Знак1"/>
    <w:uiPriority w:val="99"/>
    <w:semiHidden/>
    <w:rsid w:val="000D2361"/>
    <w:rPr>
      <w:rFonts w:ascii="Calibri" w:hAnsi="Calibri" w:hint="default"/>
      <w:lang w:val="x-none" w:eastAsia="en-US"/>
    </w:rPr>
  </w:style>
  <w:style w:type="character" w:customStyle="1" w:styleId="118">
    <w:name w:val="Приветствие Знак11"/>
    <w:uiPriority w:val="99"/>
    <w:semiHidden/>
    <w:rsid w:val="000D2361"/>
    <w:rPr>
      <w:rFonts w:ascii="Calibri" w:hAnsi="Calibri" w:hint="default"/>
      <w:lang w:val="x-none" w:eastAsia="en-US"/>
    </w:rPr>
  </w:style>
  <w:style w:type="character" w:customStyle="1" w:styleId="2ff0">
    <w:name w:val="Подзаголовок Знак2"/>
    <w:uiPriority w:val="99"/>
    <w:locked/>
    <w:rsid w:val="000D2361"/>
    <w:rPr>
      <w:rFonts w:ascii="Arial" w:hAnsi="Arial" w:cs="Arial" w:hint="default"/>
      <w:sz w:val="24"/>
      <w:lang w:val="x-none"/>
    </w:rPr>
  </w:style>
  <w:style w:type="character" w:customStyle="1" w:styleId="4b">
    <w:name w:val="Подзаголовок Знак4"/>
    <w:uiPriority w:val="11"/>
    <w:rsid w:val="000D2361"/>
    <w:rPr>
      <w:rFonts w:ascii="Cambria" w:eastAsia="Times New Roman" w:hAnsi="Cambria" w:cs="Times New Roman" w:hint="default"/>
      <w:i/>
      <w:iCs/>
      <w:color w:val="4F81BD"/>
      <w:spacing w:val="15"/>
      <w:sz w:val="24"/>
      <w:szCs w:val="24"/>
      <w:lang w:val="x-none" w:eastAsia="en-US"/>
    </w:rPr>
  </w:style>
  <w:style w:type="character" w:customStyle="1" w:styleId="3f2">
    <w:name w:val="Подзаголовок Знак3"/>
    <w:uiPriority w:val="11"/>
    <w:rsid w:val="000D2361"/>
    <w:rPr>
      <w:rFonts w:ascii="Cambria" w:hAnsi="Cambria" w:hint="default"/>
      <w:sz w:val="24"/>
      <w:lang w:val="x-none" w:eastAsia="en-US"/>
    </w:rPr>
  </w:style>
  <w:style w:type="character" w:customStyle="1" w:styleId="119">
    <w:name w:val="Подзаголовок Знак11"/>
    <w:uiPriority w:val="99"/>
    <w:rsid w:val="000D2361"/>
    <w:rPr>
      <w:rFonts w:ascii="Calibri Light" w:hAnsi="Calibri Light" w:hint="default"/>
      <w:sz w:val="24"/>
      <w:lang w:val="x-none" w:eastAsia="en-US"/>
    </w:rPr>
  </w:style>
  <w:style w:type="table" w:customStyle="1" w:styleId="132">
    <w:name w:val="Сетка таблицы13"/>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3">
    <w:name w:val="Обычный5"/>
    <w:rsid w:val="000D2361"/>
    <w:pPr>
      <w:widowControl w:val="0"/>
      <w:spacing w:after="0" w:line="300" w:lineRule="auto"/>
      <w:ind w:left="200" w:firstLine="360"/>
    </w:pPr>
    <w:rPr>
      <w:rFonts w:ascii="Times New Roman" w:eastAsia="Times New Roman" w:hAnsi="Times New Roman" w:cs="Times New Roman"/>
      <w:snapToGrid w:val="0"/>
      <w:szCs w:val="20"/>
    </w:rPr>
  </w:style>
  <w:style w:type="paragraph" w:customStyle="1" w:styleId="Style3">
    <w:name w:val="Style3"/>
    <w:basedOn w:val="a2"/>
    <w:rsid w:val="000D2361"/>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1fff2">
    <w:name w:val="Обычный (веб)1"/>
    <w:basedOn w:val="a2"/>
    <w:rsid w:val="000D2361"/>
    <w:pPr>
      <w:suppressAutoHyphens/>
      <w:spacing w:before="28" w:after="100" w:line="100" w:lineRule="atLeast"/>
    </w:pPr>
    <w:rPr>
      <w:rFonts w:ascii="Times New Roman" w:eastAsia="Times New Roman" w:hAnsi="Times New Roman" w:cs="Times New Roman"/>
      <w:kern w:val="1"/>
      <w:sz w:val="24"/>
      <w:szCs w:val="24"/>
      <w:lang w:eastAsia="ar-SA"/>
    </w:rPr>
  </w:style>
  <w:style w:type="paragraph" w:customStyle="1" w:styleId="western">
    <w:name w:val="western"/>
    <w:basedOn w:val="a2"/>
    <w:rsid w:val="000D2361"/>
    <w:pPr>
      <w:spacing w:before="100" w:beforeAutospacing="1" w:after="119" w:line="240" w:lineRule="auto"/>
    </w:pPr>
    <w:rPr>
      <w:rFonts w:ascii="Times New Roman" w:eastAsia="Times New Roman" w:hAnsi="Times New Roman" w:cs="Times New Roman"/>
      <w:color w:val="000000"/>
      <w:sz w:val="24"/>
      <w:szCs w:val="24"/>
      <w:lang w:eastAsia="ru-RU"/>
    </w:rPr>
  </w:style>
  <w:style w:type="character" w:styleId="affffffffffc">
    <w:name w:val="line number"/>
    <w:uiPriority w:val="99"/>
    <w:unhideWhenUsed/>
    <w:rsid w:val="000D2361"/>
  </w:style>
  <w:style w:type="character" w:customStyle="1" w:styleId="74">
    <w:name w:val="Основной текст (7)_"/>
    <w:link w:val="75"/>
    <w:uiPriority w:val="99"/>
    <w:locked/>
    <w:rsid w:val="000D2361"/>
    <w:rPr>
      <w:b/>
      <w:bCs/>
      <w:shd w:val="clear" w:color="auto" w:fill="FFFFFF"/>
    </w:rPr>
  </w:style>
  <w:style w:type="character" w:customStyle="1" w:styleId="223">
    <w:name w:val="Основной текст (2)2"/>
    <w:uiPriority w:val="99"/>
    <w:rsid w:val="000D2361"/>
    <w:rPr>
      <w:sz w:val="22"/>
      <w:szCs w:val="22"/>
      <w:u w:val="single"/>
      <w:shd w:val="clear" w:color="auto" w:fill="FFFFFF"/>
    </w:rPr>
  </w:style>
  <w:style w:type="paragraph" w:customStyle="1" w:styleId="75">
    <w:name w:val="Основной текст (7)"/>
    <w:basedOn w:val="a2"/>
    <w:link w:val="74"/>
    <w:uiPriority w:val="99"/>
    <w:rsid w:val="000D2361"/>
    <w:pPr>
      <w:widowControl w:val="0"/>
      <w:shd w:val="clear" w:color="auto" w:fill="FFFFFF"/>
      <w:spacing w:before="720" w:after="120" w:line="240" w:lineRule="atLeast"/>
      <w:jc w:val="center"/>
    </w:pPr>
    <w:rPr>
      <w:b/>
      <w:bCs/>
    </w:rPr>
  </w:style>
  <w:style w:type="paragraph" w:customStyle="1" w:styleId="1fff3">
    <w:name w:val="Колонтитул1"/>
    <w:basedOn w:val="a2"/>
    <w:uiPriority w:val="99"/>
    <w:rsid w:val="000D2361"/>
    <w:pPr>
      <w:widowControl w:val="0"/>
      <w:shd w:val="clear" w:color="auto" w:fill="FFFFFF"/>
      <w:spacing w:after="0" w:line="240" w:lineRule="atLeast"/>
    </w:pPr>
    <w:rPr>
      <w:rFonts w:ascii="Times New Roman" w:eastAsia="Times New Roman" w:hAnsi="Times New Roman" w:cs="Times New Roman"/>
      <w:b/>
      <w:bCs/>
      <w:lang w:eastAsia="ru-RU"/>
    </w:rPr>
  </w:style>
  <w:style w:type="character" w:customStyle="1" w:styleId="markedcontent">
    <w:name w:val="markedcontent"/>
    <w:rsid w:val="000D2361"/>
  </w:style>
  <w:style w:type="character" w:customStyle="1" w:styleId="normaltextrunmrcssattr">
    <w:name w:val="normaltextrun_mr_css_attr"/>
    <w:rsid w:val="000D2361"/>
  </w:style>
  <w:style w:type="character" w:customStyle="1" w:styleId="eopmrcssattr">
    <w:name w:val="eop_mr_css_attr"/>
    <w:rsid w:val="000D2361"/>
  </w:style>
  <w:style w:type="character" w:customStyle="1" w:styleId="312">
    <w:name w:val="Основной текст с отступом 31 Знак"/>
    <w:link w:val="311"/>
    <w:locked/>
    <w:rsid w:val="000D2361"/>
    <w:rPr>
      <w:rFonts w:ascii="Times New Roman" w:eastAsia="Times New Roman" w:hAnsi="Times New Roman" w:cs="Times New Roman"/>
      <w:sz w:val="24"/>
      <w:szCs w:val="20"/>
      <w:lang w:eastAsia="ar-SA"/>
    </w:rPr>
  </w:style>
  <w:style w:type="paragraph" w:customStyle="1" w:styleId="330">
    <w:name w:val="Основной текст 33"/>
    <w:basedOn w:val="a2"/>
    <w:uiPriority w:val="99"/>
    <w:qFormat/>
    <w:rsid w:val="000D2361"/>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c4">
    <w:name w:val="c4"/>
    <w:rsid w:val="000D2361"/>
  </w:style>
  <w:style w:type="character" w:customStyle="1" w:styleId="c29">
    <w:name w:val="c29"/>
    <w:rsid w:val="000D2361"/>
  </w:style>
  <w:style w:type="character" w:customStyle="1" w:styleId="c25">
    <w:name w:val="c25"/>
    <w:rsid w:val="000D2361"/>
  </w:style>
  <w:style w:type="paragraph" w:customStyle="1" w:styleId="c18">
    <w:name w:val="c18"/>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Contentsuser">
    <w:name w:val="Table Contents (user)"/>
    <w:basedOn w:val="Standard"/>
    <w:rsid w:val="000D2361"/>
    <w:pPr>
      <w:suppressLineNumbers/>
      <w:autoSpaceDN w:val="0"/>
      <w:textAlignment w:val="baseline"/>
    </w:pPr>
    <w:rPr>
      <w:rFonts w:eastAsia="SimSun, 宋体" w:cs="Arial"/>
      <w:kern w:val="3"/>
      <w:lang w:eastAsia="zh-CN"/>
    </w:rPr>
  </w:style>
  <w:style w:type="character" w:customStyle="1" w:styleId="oqoid">
    <w:name w:val="_oqoid"/>
    <w:basedOn w:val="a3"/>
    <w:rsid w:val="001B24C7"/>
  </w:style>
  <w:style w:type="paragraph" w:customStyle="1" w:styleId="s22">
    <w:name w:val="s_22"/>
    <w:qFormat/>
    <w:rsid w:val="001B24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c">
    <w:name w:val="Основной текст4"/>
    <w:basedOn w:val="a2"/>
    <w:rsid w:val="001B24C7"/>
    <w:pPr>
      <w:widowControl w:val="0"/>
      <w:shd w:val="clear" w:color="auto" w:fill="FFFFFF"/>
      <w:spacing w:after="60" w:line="0" w:lineRule="atLeast"/>
    </w:pPr>
    <w:rPr>
      <w:rFonts w:ascii="Sylfaen" w:eastAsia="Sylfaen" w:hAnsi="Sylfaen" w:cs="Times New Roman"/>
      <w:spacing w:val="1"/>
      <w:sz w:val="21"/>
      <w:szCs w:val="21"/>
      <w:lang w:val="x-none" w:eastAsia="x-none"/>
    </w:rPr>
  </w:style>
  <w:style w:type="numbering" w:customStyle="1" w:styleId="2ff1">
    <w:name w:val="Нет списка2"/>
    <w:next w:val="a5"/>
    <w:uiPriority w:val="99"/>
    <w:semiHidden/>
    <w:unhideWhenUsed/>
    <w:rsid w:val="001B24C7"/>
  </w:style>
  <w:style w:type="numbering" w:customStyle="1" w:styleId="3f3">
    <w:name w:val="Нет списка3"/>
    <w:next w:val="a5"/>
    <w:uiPriority w:val="99"/>
    <w:semiHidden/>
    <w:unhideWhenUsed/>
    <w:rsid w:val="001B24C7"/>
  </w:style>
  <w:style w:type="character" w:customStyle="1" w:styleId="FontStyle11">
    <w:name w:val="Font Style11"/>
    <w:uiPriority w:val="99"/>
    <w:rsid w:val="001B24C7"/>
    <w:rPr>
      <w:rFonts w:ascii="Times New Roman" w:hAnsi="Times New Roman" w:cs="Times New Roman"/>
      <w:sz w:val="28"/>
      <w:szCs w:val="28"/>
    </w:rPr>
  </w:style>
  <w:style w:type="paragraph" w:styleId="1fff4">
    <w:name w:val="toc 1"/>
    <w:basedOn w:val="a2"/>
    <w:next w:val="a2"/>
    <w:autoRedefine/>
    <w:uiPriority w:val="39"/>
    <w:rsid w:val="001B24C7"/>
    <w:pPr>
      <w:tabs>
        <w:tab w:val="right" w:leader="dot" w:pos="8931"/>
        <w:tab w:val="left" w:pos="9214"/>
      </w:tabs>
      <w:spacing w:after="120" w:line="240" w:lineRule="auto"/>
      <w:ind w:right="282" w:firstLine="567"/>
      <w:jc w:val="center"/>
    </w:pPr>
    <w:rPr>
      <w:rFonts w:ascii="Times New Roman" w:eastAsia="Times New Roman" w:hAnsi="Times New Roman" w:cs="Times New Roman"/>
      <w:b/>
      <w:bCs/>
      <w:caps/>
      <w:sz w:val="24"/>
      <w:szCs w:val="24"/>
      <w:lang w:eastAsia="ru-RU"/>
    </w:rPr>
  </w:style>
  <w:style w:type="character" w:customStyle="1" w:styleId="3pt">
    <w:name w:val="Основной текст + Интервал 3 pt"/>
    <w:rsid w:val="001B24C7"/>
    <w:rPr>
      <w:rFonts w:ascii="Times New Roman" w:eastAsia="Times New Roman" w:hAnsi="Times New Roman" w:cs="Times New Roman"/>
      <w:b w:val="0"/>
      <w:bCs w:val="0"/>
      <w:i w:val="0"/>
      <w:iCs w:val="0"/>
      <w:smallCaps w:val="0"/>
      <w:strike w:val="0"/>
      <w:color w:val="000000"/>
      <w:spacing w:val="60"/>
      <w:w w:val="100"/>
      <w:position w:val="0"/>
      <w:sz w:val="26"/>
      <w:szCs w:val="26"/>
      <w:u w:val="none"/>
      <w:lang w:val="ru-RU"/>
    </w:rPr>
  </w:style>
  <w:style w:type="character" w:customStyle="1" w:styleId="321">
    <w:name w:val="Основной текст с отступом 3 Знак2"/>
    <w:semiHidden/>
    <w:rsid w:val="001B24C7"/>
    <w:rPr>
      <w:sz w:val="16"/>
      <w:szCs w:val="16"/>
    </w:rPr>
  </w:style>
  <w:style w:type="paragraph" w:customStyle="1" w:styleId="affffffffffd">
    <w:name w:val="Текст документа"/>
    <w:basedOn w:val="a2"/>
    <w:rsid w:val="001B24C7"/>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rvps706640">
    <w:name w:val="rvps706640"/>
    <w:basedOn w:val="a2"/>
    <w:rsid w:val="001B24C7"/>
    <w:pPr>
      <w:spacing w:before="100" w:beforeAutospacing="1" w:after="100" w:afterAutospacing="1" w:line="240" w:lineRule="auto"/>
    </w:pPr>
    <w:rPr>
      <w:rFonts w:ascii="Arial" w:eastAsia="Times New Roman" w:hAnsi="Arial" w:cs="Arial"/>
      <w:color w:val="000000"/>
      <w:sz w:val="18"/>
      <w:szCs w:val="18"/>
      <w:lang w:eastAsia="ru-RU"/>
    </w:rPr>
  </w:style>
  <w:style w:type="character" w:customStyle="1" w:styleId="affffffffffe">
    <w:name w:val="Символы концевой сноски"/>
    <w:rsid w:val="001B24C7"/>
    <w:rPr>
      <w:rFonts w:ascii="Times New Roman" w:hAnsi="Times New Roman" w:cs="Times New Roman" w:hint="default"/>
      <w:vertAlign w:val="superscript"/>
    </w:rPr>
  </w:style>
  <w:style w:type="paragraph" w:customStyle="1" w:styleId="1">
    <w:name w:val="Большой список уровень 1"/>
    <w:basedOn w:val="a2"/>
    <w:next w:val="a2"/>
    <w:uiPriority w:val="99"/>
    <w:rsid w:val="001B24C7"/>
    <w:pPr>
      <w:keepNext/>
      <w:numPr>
        <w:numId w:val="6"/>
      </w:numPr>
      <w:spacing w:before="360" w:after="0" w:line="240" w:lineRule="auto"/>
      <w:ind w:right="709"/>
      <w:jc w:val="center"/>
    </w:pPr>
    <w:rPr>
      <w:rFonts w:ascii="Times New Roman" w:eastAsia="Times New Roman" w:hAnsi="Times New Roman" w:cs="Times New Roman"/>
      <w:b/>
      <w:bCs/>
      <w:caps/>
      <w:sz w:val="26"/>
      <w:szCs w:val="28"/>
      <w:lang w:eastAsia="ru-RU"/>
    </w:rPr>
  </w:style>
  <w:style w:type="paragraph" w:customStyle="1" w:styleId="2">
    <w:name w:val="Большой список уровень 2"/>
    <w:basedOn w:val="a2"/>
    <w:uiPriority w:val="99"/>
    <w:rsid w:val="001B24C7"/>
    <w:pPr>
      <w:numPr>
        <w:ilvl w:val="1"/>
        <w:numId w:val="6"/>
      </w:numPr>
      <w:tabs>
        <w:tab w:val="num" w:pos="1276"/>
      </w:tabs>
      <w:spacing w:after="0" w:line="240" w:lineRule="auto"/>
      <w:ind w:left="0"/>
      <w:jc w:val="both"/>
    </w:pPr>
    <w:rPr>
      <w:rFonts w:ascii="Times New Roman" w:eastAsia="Calibri" w:hAnsi="Times New Roman" w:cs="Times New Roman"/>
      <w:sz w:val="26"/>
      <w:szCs w:val="28"/>
    </w:rPr>
  </w:style>
  <w:style w:type="paragraph" w:customStyle="1" w:styleId="3">
    <w:name w:val="Большой список уровень 3"/>
    <w:basedOn w:val="a2"/>
    <w:uiPriority w:val="99"/>
    <w:rsid w:val="001B24C7"/>
    <w:pPr>
      <w:numPr>
        <w:numId w:val="5"/>
      </w:numPr>
      <w:spacing w:after="0" w:line="240" w:lineRule="auto"/>
      <w:jc w:val="both"/>
    </w:pPr>
    <w:rPr>
      <w:rFonts w:ascii="Times New Roman" w:eastAsia="Calibri" w:hAnsi="Times New Roman" w:cs="Times New Roman"/>
      <w:sz w:val="26"/>
      <w:szCs w:val="28"/>
    </w:rPr>
  </w:style>
  <w:style w:type="paragraph" w:customStyle="1" w:styleId="afffffffffff">
    <w:name w:val="Название таблицы"/>
    <w:basedOn w:val="a2"/>
    <w:uiPriority w:val="99"/>
    <w:rsid w:val="001B24C7"/>
    <w:pPr>
      <w:spacing w:after="0" w:line="240" w:lineRule="auto"/>
      <w:jc w:val="center"/>
    </w:pPr>
    <w:rPr>
      <w:rFonts w:ascii="Times New Roman" w:eastAsia="Times New Roman" w:hAnsi="Times New Roman" w:cs="Times New Roman"/>
      <w:bCs/>
      <w:sz w:val="26"/>
      <w:szCs w:val="20"/>
    </w:rPr>
  </w:style>
  <w:style w:type="paragraph" w:customStyle="1" w:styleId="afffffffffff0">
    <w:name w:val="Номер строки таблицы"/>
    <w:basedOn w:val="a2"/>
    <w:autoRedefine/>
    <w:uiPriority w:val="99"/>
    <w:rsid w:val="001B24C7"/>
    <w:pPr>
      <w:spacing w:after="0" w:line="240" w:lineRule="auto"/>
      <w:jc w:val="center"/>
    </w:pPr>
    <w:rPr>
      <w:rFonts w:ascii="Times New Roman" w:eastAsia="Times New Roman" w:hAnsi="Times New Roman" w:cs="Times New Roman"/>
      <w:sz w:val="20"/>
      <w:szCs w:val="20"/>
      <w:lang w:eastAsia="ru-RU"/>
    </w:rPr>
  </w:style>
  <w:style w:type="numbering" w:customStyle="1" w:styleId="a1">
    <w:name w:val="Список с маркерами"/>
    <w:rsid w:val="001B24C7"/>
    <w:pPr>
      <w:numPr>
        <w:numId w:val="5"/>
      </w:numPr>
    </w:pPr>
  </w:style>
  <w:style w:type="numbering" w:customStyle="1" w:styleId="a0">
    <w:name w:val="Большой список"/>
    <w:rsid w:val="001B24C7"/>
    <w:pPr>
      <w:numPr>
        <w:numId w:val="6"/>
      </w:numPr>
    </w:pPr>
  </w:style>
  <w:style w:type="paragraph" w:customStyle="1" w:styleId="FR3">
    <w:name w:val="FR3"/>
    <w:qFormat/>
    <w:rsid w:val="001B24C7"/>
    <w:pPr>
      <w:widowControl w:val="0"/>
      <w:spacing w:after="0" w:line="240" w:lineRule="auto"/>
      <w:jc w:val="center"/>
    </w:pPr>
    <w:rPr>
      <w:rFonts w:ascii="Times New Roman" w:eastAsia="Times New Roman" w:hAnsi="Times New Roman" w:cs="Times New Roman"/>
      <w:sz w:val="18"/>
      <w:szCs w:val="20"/>
      <w:lang w:eastAsia="ru-RU"/>
    </w:rPr>
  </w:style>
  <w:style w:type="character" w:customStyle="1" w:styleId="1fff5">
    <w:name w:val="Слабое выделение1"/>
    <w:uiPriority w:val="19"/>
    <w:qFormat/>
    <w:rsid w:val="00FE22F2"/>
    <w:rPr>
      <w:i/>
      <w:iCs/>
      <w:color w:val="404040"/>
    </w:rPr>
  </w:style>
  <w:style w:type="character" w:customStyle="1" w:styleId="1fff6">
    <w:name w:val="Сильное выделение1"/>
    <w:uiPriority w:val="21"/>
    <w:qFormat/>
    <w:rsid w:val="00FE22F2"/>
    <w:rPr>
      <w:b/>
      <w:bCs/>
      <w:i/>
      <w:iCs/>
      <w:color w:val="auto"/>
    </w:rPr>
  </w:style>
  <w:style w:type="character" w:customStyle="1" w:styleId="1fff7">
    <w:name w:val="Слабая ссылка1"/>
    <w:uiPriority w:val="31"/>
    <w:qFormat/>
    <w:rsid w:val="00FE22F2"/>
    <w:rPr>
      <w:smallCaps/>
      <w:color w:val="404040"/>
    </w:rPr>
  </w:style>
  <w:style w:type="character" w:customStyle="1" w:styleId="1fff8">
    <w:name w:val="Сильная ссылка1"/>
    <w:uiPriority w:val="32"/>
    <w:qFormat/>
    <w:rsid w:val="00FE22F2"/>
    <w:rPr>
      <w:b/>
      <w:bCs/>
      <w:smallCaps/>
      <w:color w:val="404040"/>
      <w:spacing w:val="5"/>
    </w:rPr>
  </w:style>
  <w:style w:type="character" w:customStyle="1" w:styleId="1fff9">
    <w:name w:val="Название книги1"/>
    <w:uiPriority w:val="33"/>
    <w:qFormat/>
    <w:rsid w:val="00FE22F2"/>
    <w:rPr>
      <w:b/>
      <w:bCs/>
      <w:i/>
      <w:iCs/>
      <w:spacing w:val="5"/>
    </w:rPr>
  </w:style>
  <w:style w:type="paragraph" w:customStyle="1" w:styleId="1fffa">
    <w:name w:val="Заголовок1"/>
    <w:basedOn w:val="afff7"/>
    <w:next w:val="a2"/>
    <w:autoRedefine/>
    <w:uiPriority w:val="99"/>
    <w:qFormat/>
    <w:rsid w:val="002D5562"/>
    <w:pPr>
      <w:shd w:val="clear" w:color="auto" w:fill="F0F0F0"/>
      <w:tabs>
        <w:tab w:val="clear" w:pos="708"/>
      </w:tabs>
    </w:pPr>
    <w:rPr>
      <w:rFonts w:ascii="Arial" w:hAnsi="Arial" w:cs="Arial"/>
      <w:b/>
      <w:bCs/>
      <w:color w:val="0058A9"/>
    </w:rPr>
  </w:style>
  <w:style w:type="paragraph" w:customStyle="1" w:styleId="322">
    <w:name w:val="Основной текст с отступом 32"/>
    <w:autoRedefine/>
    <w:uiPriority w:val="99"/>
    <w:qFormat/>
    <w:rsid w:val="002D5562"/>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s37">
    <w:name w:val="s_37"/>
    <w:autoRedefine/>
    <w:uiPriority w:val="99"/>
    <w:qFormat/>
    <w:rsid w:val="002D55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54">
    <w:name w:val="Абзац списка5"/>
    <w:autoRedefine/>
    <w:uiPriority w:val="99"/>
    <w:qFormat/>
    <w:rsid w:val="002D5562"/>
    <w:pPr>
      <w:suppressAutoHyphens/>
      <w:spacing w:line="100" w:lineRule="atLeast"/>
      <w:ind w:left="720"/>
    </w:pPr>
    <w:rPr>
      <w:rFonts w:ascii="Times New Roman" w:eastAsia="Times New Roman" w:hAnsi="Times New Roman" w:cs="Times New Roman"/>
      <w:kern w:val="2"/>
      <w:sz w:val="24"/>
      <w:szCs w:val="24"/>
      <w:lang w:eastAsia="ar-SA"/>
    </w:rPr>
  </w:style>
  <w:style w:type="table" w:customStyle="1" w:styleId="-11">
    <w:name w:val="Веб-таблица 11"/>
    <w:basedOn w:val="a4"/>
    <w:rsid w:val="002D5562"/>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93">
    <w:name w:val="Сетка таблицы9"/>
    <w:basedOn w:val="a4"/>
    <w:rsid w:val="002D5562"/>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Веб-таблица 12"/>
    <w:basedOn w:val="a4"/>
    <w:rsid w:val="002D5562"/>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customStyle="1" w:styleId="afffffffffff1">
    <w:name w:val="Содержимое списка"/>
    <w:basedOn w:val="a2"/>
    <w:rsid w:val="00901271"/>
    <w:pPr>
      <w:widowControl w:val="0"/>
      <w:suppressAutoHyphens/>
      <w:spacing w:after="0" w:line="100" w:lineRule="atLeast"/>
      <w:ind w:left="567"/>
    </w:pPr>
    <w:rPr>
      <w:rFonts w:ascii="Times New Roman" w:eastAsia="SimSun" w:hAnsi="Times New Roman" w:cs="Mangal"/>
      <w:kern w:val="1"/>
      <w:sz w:val="24"/>
      <w:szCs w:val="24"/>
      <w:lang w:eastAsia="hi-IN" w:bidi="hi-IN"/>
    </w:rPr>
  </w:style>
  <w:style w:type="paragraph" w:customStyle="1" w:styleId="66">
    <w:name w:val="Абзац списка6"/>
    <w:basedOn w:val="a2"/>
    <w:rsid w:val="00E52AE3"/>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76">
    <w:name w:val="Абзац списка7"/>
    <w:basedOn w:val="a2"/>
    <w:rsid w:val="009C1598"/>
    <w:pPr>
      <w:suppressAutoHyphens/>
      <w:spacing w:line="100" w:lineRule="atLeast"/>
      <w:ind w:left="720"/>
    </w:pPr>
    <w:rPr>
      <w:rFonts w:ascii="Times New Roman" w:eastAsia="Times New Roman" w:hAnsi="Times New Roman" w:cs="Times New Roman"/>
      <w:kern w:val="2"/>
      <w:sz w:val="24"/>
      <w:szCs w:val="24"/>
      <w:lang w:eastAsia="ar-SA"/>
    </w:rPr>
  </w:style>
  <w:style w:type="numbering" w:customStyle="1" w:styleId="WWNum1">
    <w:name w:val="WWNum1"/>
    <w:rsid w:val="00F73F30"/>
    <w:pPr>
      <w:numPr>
        <w:numId w:val="7"/>
      </w:numPr>
    </w:pPr>
  </w:style>
  <w:style w:type="numbering" w:customStyle="1" w:styleId="WWNum2">
    <w:name w:val="WWNum2"/>
    <w:rsid w:val="00F73F30"/>
    <w:pPr>
      <w:numPr>
        <w:numId w:val="8"/>
      </w:numPr>
    </w:pPr>
  </w:style>
  <w:style w:type="character" w:customStyle="1" w:styleId="520">
    <w:name w:val="Заголовок 5 Знак2"/>
    <w:aliases w:val="H5 Знак1,Заголовок 5 Знак1 Знак1,Заголовок 5 Знак Знак Знак1"/>
    <w:basedOn w:val="a3"/>
    <w:uiPriority w:val="9"/>
    <w:semiHidden/>
    <w:rsid w:val="009A73A8"/>
    <w:rPr>
      <w:rFonts w:asciiTheme="majorHAnsi" w:eastAsiaTheme="majorEastAsia" w:hAnsiTheme="majorHAnsi" w:cstheme="majorBidi"/>
      <w:color w:val="365F91" w:themeColor="accent1" w:themeShade="BF"/>
      <w:sz w:val="22"/>
      <w:szCs w:val="22"/>
      <w:lang w:eastAsia="en-US"/>
    </w:rPr>
  </w:style>
  <w:style w:type="character" w:customStyle="1" w:styleId="afffffffffff2">
    <w:name w:val="Тема примечания Знак"/>
    <w:basedOn w:val="1f8"/>
    <w:link w:val="afffffffffff3"/>
    <w:uiPriority w:val="99"/>
    <w:semiHidden/>
    <w:qFormat/>
    <w:locked/>
    <w:rsid w:val="009A73A8"/>
    <w:rPr>
      <w:rFonts w:ascii="Arial" w:eastAsia="Times New Roman" w:hAnsi="Arial" w:cs="Arial"/>
      <w:b/>
      <w:bCs/>
      <w:sz w:val="20"/>
      <w:szCs w:val="20"/>
    </w:rPr>
  </w:style>
  <w:style w:type="character" w:customStyle="1" w:styleId="afffffffffff4">
    <w:name w:val="Текст абзаца Знак"/>
    <w:link w:val="afffffffffff5"/>
    <w:locked/>
    <w:rsid w:val="009A73A8"/>
    <w:rPr>
      <w:rFonts w:ascii="Times New Roman" w:eastAsia="Times New Roman" w:hAnsi="Times New Roman" w:cs="Times New Roman"/>
      <w:sz w:val="24"/>
      <w:szCs w:val="24"/>
    </w:rPr>
  </w:style>
  <w:style w:type="paragraph" w:customStyle="1" w:styleId="afffffffffff5">
    <w:name w:val="Текст абзаца"/>
    <w:basedOn w:val="a2"/>
    <w:link w:val="afffffffffff4"/>
    <w:qFormat/>
    <w:rsid w:val="009A73A8"/>
    <w:pPr>
      <w:tabs>
        <w:tab w:val="left" w:pos="708"/>
      </w:tabs>
      <w:spacing w:after="0" w:line="240" w:lineRule="auto"/>
      <w:ind w:firstLine="709"/>
      <w:jc w:val="both"/>
    </w:pPr>
    <w:rPr>
      <w:rFonts w:ascii="Times New Roman" w:eastAsia="Times New Roman" w:hAnsi="Times New Roman" w:cs="Times New Roman"/>
      <w:sz w:val="24"/>
      <w:szCs w:val="24"/>
    </w:rPr>
  </w:style>
  <w:style w:type="paragraph" w:customStyle="1" w:styleId="11a">
    <w:name w:val="Заголовок 11"/>
    <w:basedOn w:val="a2"/>
    <w:uiPriority w:val="1"/>
    <w:qFormat/>
    <w:rsid w:val="009A73A8"/>
    <w:pPr>
      <w:widowControl w:val="0"/>
      <w:tabs>
        <w:tab w:val="left" w:pos="708"/>
      </w:tabs>
      <w:autoSpaceDE w:val="0"/>
      <w:autoSpaceDN w:val="0"/>
      <w:ind w:left="2912" w:hanging="244"/>
      <w:outlineLvl w:val="1"/>
    </w:pPr>
    <w:rPr>
      <w:rFonts w:ascii="Times New Roman" w:eastAsia="Times New Roman" w:hAnsi="Times New Roman" w:cs="Times New Roman"/>
      <w:b/>
      <w:bCs/>
      <w:sz w:val="24"/>
      <w:szCs w:val="24"/>
      <w:lang w:eastAsia="zh-CN" w:bidi="ru-RU"/>
    </w:rPr>
  </w:style>
  <w:style w:type="paragraph" w:customStyle="1" w:styleId="pboth">
    <w:name w:val="pboth"/>
    <w:basedOn w:val="a2"/>
    <w:uiPriority w:val="99"/>
    <w:qFormat/>
    <w:rsid w:val="009A73A8"/>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d">
    <w:name w:val="Основной текст (4)_"/>
    <w:link w:val="4e"/>
    <w:locked/>
    <w:rsid w:val="009A73A8"/>
    <w:rPr>
      <w:b/>
      <w:bCs/>
      <w:spacing w:val="3"/>
      <w:shd w:val="clear" w:color="auto" w:fill="FFFFFF"/>
    </w:rPr>
  </w:style>
  <w:style w:type="paragraph" w:customStyle="1" w:styleId="4e">
    <w:name w:val="Основной текст (4)"/>
    <w:basedOn w:val="a2"/>
    <w:link w:val="4d"/>
    <w:qFormat/>
    <w:rsid w:val="009A73A8"/>
    <w:pPr>
      <w:widowControl w:val="0"/>
      <w:shd w:val="clear" w:color="auto" w:fill="FFFFFF"/>
      <w:tabs>
        <w:tab w:val="left" w:pos="708"/>
      </w:tabs>
      <w:spacing w:before="600" w:after="480" w:line="324" w:lineRule="exact"/>
      <w:jc w:val="center"/>
    </w:pPr>
    <w:rPr>
      <w:b/>
      <w:bCs/>
      <w:spacing w:val="3"/>
    </w:rPr>
  </w:style>
  <w:style w:type="character" w:styleId="afffffffffff6">
    <w:name w:val="Placeholder Text"/>
    <w:uiPriority w:val="99"/>
    <w:semiHidden/>
    <w:rsid w:val="009A73A8"/>
    <w:rPr>
      <w:color w:val="808080"/>
    </w:rPr>
  </w:style>
  <w:style w:type="character" w:customStyle="1" w:styleId="afffffffffff7">
    <w:name w:val="Название Знак"/>
    <w:locked/>
    <w:rsid w:val="009A73A8"/>
    <w:rPr>
      <w:rFonts w:ascii="Calibri Light" w:eastAsia="SimSun" w:hAnsi="Calibri Light" w:cs="Calibri Light" w:hint="default"/>
      <w:spacing w:val="-10"/>
      <w:sz w:val="56"/>
      <w:szCs w:val="56"/>
    </w:rPr>
  </w:style>
  <w:style w:type="paragraph" w:styleId="afffffffffff3">
    <w:name w:val="annotation subject"/>
    <w:basedOn w:val="aff7"/>
    <w:next w:val="aff7"/>
    <w:link w:val="afffffffffff2"/>
    <w:uiPriority w:val="99"/>
    <w:semiHidden/>
    <w:unhideWhenUsed/>
    <w:qFormat/>
    <w:rsid w:val="009A73A8"/>
    <w:pPr>
      <w:widowControl w:val="0"/>
      <w:tabs>
        <w:tab w:val="left" w:pos="708"/>
      </w:tabs>
      <w:autoSpaceDE w:val="0"/>
      <w:autoSpaceDN w:val="0"/>
      <w:adjustRightInd w:val="0"/>
      <w:spacing w:after="0"/>
      <w:ind w:firstLine="720"/>
      <w:jc w:val="both"/>
    </w:pPr>
    <w:rPr>
      <w:rFonts w:ascii="Arial" w:eastAsia="Times New Roman" w:hAnsi="Arial" w:cs="Arial"/>
      <w:b/>
      <w:bCs/>
      <w:sz w:val="20"/>
      <w:szCs w:val="20"/>
    </w:rPr>
  </w:style>
  <w:style w:type="character" w:customStyle="1" w:styleId="1fffb">
    <w:name w:val="Тема примечания Знак1"/>
    <w:basedOn w:val="aff6"/>
    <w:uiPriority w:val="99"/>
    <w:semiHidden/>
    <w:rsid w:val="009A73A8"/>
    <w:rPr>
      <w:b/>
      <w:bCs/>
      <w:sz w:val="20"/>
      <w:szCs w:val="20"/>
    </w:rPr>
  </w:style>
  <w:style w:type="character" w:customStyle="1" w:styleId="212pt">
    <w:name w:val="Основной текст (2) + 12 pt"/>
    <w:aliases w:val="Полужирный"/>
    <w:rsid w:val="009A73A8"/>
    <w:rPr>
      <w:rFonts w:ascii="Times New Roman" w:hAnsi="Times New Roman" w:cs="Times New Roman" w:hint="default"/>
      <w:b/>
      <w:bCs/>
      <w:color w:val="000000"/>
      <w:spacing w:val="0"/>
      <w:w w:val="100"/>
      <w:position w:val="0"/>
      <w:sz w:val="20"/>
      <w:szCs w:val="20"/>
      <w:shd w:val="clear" w:color="auto" w:fill="FFFFFF"/>
      <w:lang w:val="ru-RU" w:eastAsia="ru-RU"/>
    </w:rPr>
  </w:style>
  <w:style w:type="character" w:customStyle="1" w:styleId="username">
    <w:name w:val="username"/>
    <w:basedOn w:val="a3"/>
    <w:rsid w:val="009A73A8"/>
  </w:style>
  <w:style w:type="paragraph" w:styleId="afffffffffff8">
    <w:name w:val="Revision"/>
    <w:uiPriority w:val="99"/>
    <w:semiHidden/>
    <w:rsid w:val="009A73A8"/>
    <w:pPr>
      <w:tabs>
        <w:tab w:val="left" w:pos="708"/>
      </w:tabs>
      <w:spacing w:after="0" w:line="240" w:lineRule="auto"/>
    </w:pPr>
    <w:rPr>
      <w:rFonts w:ascii="Arial" w:eastAsia="Times New Roman" w:hAnsi="Arial" w:cs="Arial"/>
      <w:sz w:val="24"/>
      <w:szCs w:val="24"/>
      <w:lang w:eastAsia="ru-RU"/>
    </w:rPr>
  </w:style>
  <w:style w:type="paragraph" w:styleId="afffffffffff9">
    <w:name w:val="TOC Heading"/>
    <w:basedOn w:val="10"/>
    <w:next w:val="a2"/>
    <w:uiPriority w:val="39"/>
    <w:semiHidden/>
    <w:unhideWhenUsed/>
    <w:qFormat/>
    <w:rsid w:val="009A73A8"/>
    <w:pPr>
      <w:keepLines/>
      <w:tabs>
        <w:tab w:val="left" w:pos="708"/>
      </w:tabs>
      <w:suppressAutoHyphens w:val="0"/>
      <w:autoSpaceDN/>
      <w:spacing w:before="480" w:after="0" w:line="276" w:lineRule="auto"/>
      <w:ind w:left="-851"/>
      <w:outlineLvl w:val="9"/>
    </w:pPr>
    <w:rPr>
      <w:rFonts w:ascii="Cambria" w:hAnsi="Cambria" w:cs="Times New Roman"/>
      <w:color w:val="365F91"/>
      <w:kern w:val="0"/>
      <w:sz w:val="28"/>
      <w:szCs w:val="28"/>
      <w:lang w:eastAsia="en-US"/>
    </w:rPr>
  </w:style>
  <w:style w:type="paragraph" w:customStyle="1" w:styleId="89">
    <w:name w:val="Абзац списка8"/>
    <w:basedOn w:val="a2"/>
    <w:rsid w:val="00161BA4"/>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msonormal0">
    <w:name w:val="msonormal"/>
    <w:basedOn w:val="a2"/>
    <w:rsid w:val="003755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ffc">
    <w:name w:val="Рецензия1"/>
    <w:uiPriority w:val="99"/>
    <w:semiHidden/>
    <w:qFormat/>
    <w:rsid w:val="00375513"/>
    <w:pPr>
      <w:spacing w:after="0" w:line="240" w:lineRule="auto"/>
    </w:pPr>
  </w:style>
  <w:style w:type="paragraph" w:customStyle="1" w:styleId="1fffd">
    <w:name w:val="Текст концевой сноски1"/>
    <w:basedOn w:val="a2"/>
    <w:next w:val="aff9"/>
    <w:uiPriority w:val="99"/>
    <w:qFormat/>
    <w:rsid w:val="00375513"/>
    <w:pPr>
      <w:spacing w:after="0" w:line="240" w:lineRule="auto"/>
    </w:pPr>
    <w:rPr>
      <w:sz w:val="20"/>
      <w:szCs w:val="20"/>
    </w:rPr>
  </w:style>
  <w:style w:type="character" w:customStyle="1" w:styleId="CharStyle28">
    <w:name w:val="Char Style 28"/>
    <w:basedOn w:val="a3"/>
    <w:link w:val="Style10"/>
    <w:uiPriority w:val="99"/>
    <w:qFormat/>
    <w:locked/>
    <w:rsid w:val="00375513"/>
    <w:rPr>
      <w:b/>
      <w:bCs/>
      <w:sz w:val="26"/>
      <w:szCs w:val="26"/>
      <w:shd w:val="clear" w:color="auto" w:fill="FFFFFF"/>
    </w:rPr>
  </w:style>
  <w:style w:type="paragraph" w:customStyle="1" w:styleId="Style10">
    <w:name w:val="Style 10"/>
    <w:basedOn w:val="a2"/>
    <w:link w:val="CharStyle28"/>
    <w:uiPriority w:val="99"/>
    <w:qFormat/>
    <w:rsid w:val="00375513"/>
    <w:pPr>
      <w:widowControl w:val="0"/>
      <w:shd w:val="clear" w:color="auto" w:fill="FFFFFF"/>
      <w:spacing w:after="420" w:line="240" w:lineRule="atLeast"/>
      <w:jc w:val="center"/>
    </w:pPr>
    <w:rPr>
      <w:b/>
      <w:bCs/>
      <w:sz w:val="26"/>
      <w:szCs w:val="26"/>
    </w:rPr>
  </w:style>
  <w:style w:type="character" w:customStyle="1" w:styleId="CharStyle13">
    <w:name w:val="Char Style 13"/>
    <w:basedOn w:val="a3"/>
    <w:link w:val="Style4"/>
    <w:uiPriority w:val="99"/>
    <w:qFormat/>
    <w:locked/>
    <w:rsid w:val="00375513"/>
    <w:rPr>
      <w:sz w:val="26"/>
      <w:szCs w:val="26"/>
      <w:shd w:val="clear" w:color="auto" w:fill="FFFFFF"/>
    </w:rPr>
  </w:style>
  <w:style w:type="paragraph" w:customStyle="1" w:styleId="Style4">
    <w:name w:val="Style 4"/>
    <w:basedOn w:val="a2"/>
    <w:link w:val="CharStyle13"/>
    <w:uiPriority w:val="99"/>
    <w:qFormat/>
    <w:rsid w:val="00375513"/>
    <w:pPr>
      <w:widowControl w:val="0"/>
      <w:shd w:val="clear" w:color="auto" w:fill="FFFFFF"/>
      <w:spacing w:after="0" w:line="240" w:lineRule="atLeast"/>
    </w:pPr>
    <w:rPr>
      <w:sz w:val="26"/>
      <w:szCs w:val="26"/>
    </w:rPr>
  </w:style>
  <w:style w:type="paragraph" w:customStyle="1" w:styleId="94">
    <w:name w:val="Абзац списка9"/>
    <w:basedOn w:val="a2"/>
    <w:rsid w:val="00FF7B53"/>
    <w:pPr>
      <w:suppressAutoHyphens/>
      <w:ind w:left="720"/>
    </w:pPr>
    <w:rPr>
      <w:rFonts w:ascii="Calibri" w:eastAsia="Calibri" w:hAnsi="Calibri" w:cs="Calibri"/>
      <w:lang w:eastAsia="ar-SA"/>
    </w:rPr>
  </w:style>
  <w:style w:type="paragraph" w:customStyle="1" w:styleId="formattexttopleveltext">
    <w:name w:val="formattext topleveltext"/>
    <w:basedOn w:val="a2"/>
    <w:rsid w:val="009968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1">
    <w:name w:val="Абзац списка10"/>
    <w:basedOn w:val="a2"/>
    <w:rsid w:val="002C6070"/>
    <w:pPr>
      <w:suppressAutoHyphens/>
      <w:ind w:left="720"/>
    </w:pPr>
    <w:rPr>
      <w:rFonts w:ascii="Calibri" w:eastAsia="Calibri" w:hAnsi="Calibri" w:cs="Calibri"/>
      <w:lang w:eastAsia="ar-SA"/>
    </w:rPr>
  </w:style>
  <w:style w:type="paragraph" w:customStyle="1" w:styleId="afffffffff">
    <w:basedOn w:val="a2"/>
    <w:next w:val="af6"/>
    <w:link w:val="affffffffe"/>
    <w:uiPriority w:val="99"/>
    <w:unhideWhenUsed/>
    <w:qFormat/>
    <w:rsid w:val="00ED6045"/>
    <w:pPr>
      <w:spacing w:before="100" w:beforeAutospacing="1" w:after="119" w:line="240" w:lineRule="auto"/>
    </w:pPr>
    <w:rPr>
      <w:sz w:val="24"/>
      <w:szCs w:val="24"/>
      <w:lang w:eastAsia="ru-RU"/>
    </w:rPr>
  </w:style>
  <w:style w:type="paragraph" w:customStyle="1" w:styleId="afffffffffffa">
    <w:basedOn w:val="a2"/>
    <w:next w:val="af6"/>
    <w:uiPriority w:val="99"/>
    <w:unhideWhenUsed/>
    <w:qFormat/>
    <w:rsid w:val="00E66453"/>
    <w:pPr>
      <w:spacing w:before="100" w:beforeAutospacing="1" w:after="119" w:line="240" w:lineRule="auto"/>
    </w:pPr>
    <w:rPr>
      <w:rFonts w:ascii="Times New Roman" w:eastAsia="Times New Roman" w:hAnsi="Times New Roman" w:cs="Times New Roman"/>
      <w:sz w:val="24"/>
      <w:szCs w:val="24"/>
      <w:lang w:eastAsia="ru-RU"/>
    </w:rPr>
  </w:style>
  <w:style w:type="paragraph" w:customStyle="1" w:styleId="afffffffffffb">
    <w:basedOn w:val="a2"/>
    <w:next w:val="af6"/>
    <w:uiPriority w:val="99"/>
    <w:unhideWhenUsed/>
    <w:qFormat/>
    <w:rsid w:val="00FC3A21"/>
    <w:pPr>
      <w:spacing w:before="100" w:beforeAutospacing="1" w:after="119" w:line="240" w:lineRule="auto"/>
    </w:pPr>
    <w:rPr>
      <w:rFonts w:ascii="Times New Roman" w:eastAsia="Times New Roman" w:hAnsi="Times New Roman" w:cs="Times New Roman"/>
      <w:sz w:val="24"/>
      <w:szCs w:val="24"/>
      <w:lang w:eastAsia="ru-RU"/>
    </w:rPr>
  </w:style>
  <w:style w:type="paragraph" w:customStyle="1" w:styleId="afffffffffffc">
    <w:basedOn w:val="a2"/>
    <w:next w:val="af6"/>
    <w:uiPriority w:val="99"/>
    <w:unhideWhenUsed/>
    <w:qFormat/>
    <w:rsid w:val="00763D8D"/>
    <w:pPr>
      <w:spacing w:before="100" w:beforeAutospacing="1" w:after="119" w:line="240" w:lineRule="auto"/>
    </w:pPr>
    <w:rPr>
      <w:rFonts w:ascii="Times New Roman" w:eastAsia="Times New Roman" w:hAnsi="Times New Roman" w:cs="Times New Roman"/>
      <w:sz w:val="24"/>
      <w:szCs w:val="24"/>
      <w:lang w:eastAsia="ru-RU"/>
    </w:rPr>
  </w:style>
  <w:style w:type="paragraph" w:customStyle="1" w:styleId="afffffffffffd">
    <w:basedOn w:val="a2"/>
    <w:next w:val="af6"/>
    <w:uiPriority w:val="99"/>
    <w:unhideWhenUsed/>
    <w:qFormat/>
    <w:rsid w:val="00970BDC"/>
    <w:pPr>
      <w:spacing w:before="100" w:beforeAutospacing="1" w:after="119" w:line="240" w:lineRule="auto"/>
    </w:pPr>
    <w:rPr>
      <w:rFonts w:ascii="Times New Roman" w:eastAsia="Times New Roman" w:hAnsi="Times New Roman" w:cs="Times New Roman"/>
      <w:sz w:val="24"/>
      <w:szCs w:val="24"/>
      <w:lang w:eastAsia="ru-RU"/>
    </w:rPr>
  </w:style>
  <w:style w:type="paragraph" w:customStyle="1" w:styleId="afffffffffffe">
    <w:basedOn w:val="a2"/>
    <w:next w:val="af6"/>
    <w:uiPriority w:val="99"/>
    <w:unhideWhenUsed/>
    <w:qFormat/>
    <w:rsid w:val="0029494E"/>
    <w:pPr>
      <w:spacing w:before="100" w:beforeAutospacing="1" w:after="119" w:line="240" w:lineRule="auto"/>
    </w:pPr>
    <w:rPr>
      <w:rFonts w:ascii="Times New Roman" w:eastAsia="Times New Roman" w:hAnsi="Times New Roman" w:cs="Times New Roman"/>
      <w:sz w:val="24"/>
      <w:szCs w:val="24"/>
      <w:lang w:eastAsia="ru-RU"/>
    </w:rPr>
  </w:style>
  <w:style w:type="paragraph" w:customStyle="1" w:styleId="affffffffffff">
    <w:basedOn w:val="a2"/>
    <w:next w:val="af6"/>
    <w:uiPriority w:val="99"/>
    <w:unhideWhenUsed/>
    <w:qFormat/>
    <w:rsid w:val="00A22F48"/>
    <w:pPr>
      <w:spacing w:before="100" w:beforeAutospacing="1" w:after="119" w:line="240" w:lineRule="auto"/>
    </w:pPr>
    <w:rPr>
      <w:rFonts w:ascii="Times New Roman" w:eastAsia="Times New Roman" w:hAnsi="Times New Roman" w:cs="Times New Roman"/>
      <w:sz w:val="24"/>
      <w:szCs w:val="24"/>
      <w:lang w:eastAsia="ru-RU"/>
    </w:rPr>
  </w:style>
  <w:style w:type="paragraph" w:customStyle="1" w:styleId="11b">
    <w:name w:val="Абзац списка11"/>
    <w:basedOn w:val="a2"/>
    <w:rsid w:val="00AB4A86"/>
    <w:pPr>
      <w:suppressAutoHyphens/>
      <w:ind w:left="720"/>
    </w:pPr>
    <w:rPr>
      <w:rFonts w:ascii="Calibri" w:eastAsia="Calibri" w:hAnsi="Calibri" w:cs="Calibri"/>
      <w:lang w:eastAsia="ar-SA"/>
    </w:rPr>
  </w:style>
  <w:style w:type="paragraph" w:customStyle="1" w:styleId="125">
    <w:name w:val="Абзац списка12"/>
    <w:basedOn w:val="a2"/>
    <w:rsid w:val="009A013C"/>
    <w:pPr>
      <w:suppressAutoHyphens/>
      <w:ind w:left="720"/>
    </w:pPr>
    <w:rPr>
      <w:rFonts w:ascii="Calibri" w:eastAsia="Calibri" w:hAnsi="Calibri" w:cs="Calibri"/>
      <w:lang w:eastAsia="ar-SA"/>
    </w:rPr>
  </w:style>
  <w:style w:type="paragraph" w:customStyle="1" w:styleId="133">
    <w:name w:val="Абзац списка13"/>
    <w:basedOn w:val="a2"/>
    <w:rsid w:val="00482D0F"/>
    <w:pPr>
      <w:suppressAutoHyphens/>
      <w:ind w:left="720"/>
    </w:pPr>
    <w:rPr>
      <w:rFonts w:ascii="Calibri" w:eastAsia="Calibri" w:hAnsi="Calibri" w:cs="Calibri"/>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5286">
      <w:bodyDiv w:val="1"/>
      <w:marLeft w:val="0"/>
      <w:marRight w:val="0"/>
      <w:marTop w:val="0"/>
      <w:marBottom w:val="0"/>
      <w:divBdr>
        <w:top w:val="none" w:sz="0" w:space="0" w:color="auto"/>
        <w:left w:val="none" w:sz="0" w:space="0" w:color="auto"/>
        <w:bottom w:val="none" w:sz="0" w:space="0" w:color="auto"/>
        <w:right w:val="none" w:sz="0" w:space="0" w:color="auto"/>
      </w:divBdr>
    </w:div>
    <w:div w:id="3288268">
      <w:bodyDiv w:val="1"/>
      <w:marLeft w:val="0"/>
      <w:marRight w:val="0"/>
      <w:marTop w:val="0"/>
      <w:marBottom w:val="0"/>
      <w:divBdr>
        <w:top w:val="none" w:sz="0" w:space="0" w:color="auto"/>
        <w:left w:val="none" w:sz="0" w:space="0" w:color="auto"/>
        <w:bottom w:val="none" w:sz="0" w:space="0" w:color="auto"/>
        <w:right w:val="none" w:sz="0" w:space="0" w:color="auto"/>
      </w:divBdr>
    </w:div>
    <w:div w:id="4021537">
      <w:bodyDiv w:val="1"/>
      <w:marLeft w:val="0"/>
      <w:marRight w:val="0"/>
      <w:marTop w:val="0"/>
      <w:marBottom w:val="0"/>
      <w:divBdr>
        <w:top w:val="none" w:sz="0" w:space="0" w:color="auto"/>
        <w:left w:val="none" w:sz="0" w:space="0" w:color="auto"/>
        <w:bottom w:val="none" w:sz="0" w:space="0" w:color="auto"/>
        <w:right w:val="none" w:sz="0" w:space="0" w:color="auto"/>
      </w:divBdr>
    </w:div>
    <w:div w:id="5794165">
      <w:bodyDiv w:val="1"/>
      <w:marLeft w:val="0"/>
      <w:marRight w:val="0"/>
      <w:marTop w:val="0"/>
      <w:marBottom w:val="0"/>
      <w:divBdr>
        <w:top w:val="none" w:sz="0" w:space="0" w:color="auto"/>
        <w:left w:val="none" w:sz="0" w:space="0" w:color="auto"/>
        <w:bottom w:val="none" w:sz="0" w:space="0" w:color="auto"/>
        <w:right w:val="none" w:sz="0" w:space="0" w:color="auto"/>
      </w:divBdr>
    </w:div>
    <w:div w:id="6760790">
      <w:bodyDiv w:val="1"/>
      <w:marLeft w:val="0"/>
      <w:marRight w:val="0"/>
      <w:marTop w:val="0"/>
      <w:marBottom w:val="0"/>
      <w:divBdr>
        <w:top w:val="none" w:sz="0" w:space="0" w:color="auto"/>
        <w:left w:val="none" w:sz="0" w:space="0" w:color="auto"/>
        <w:bottom w:val="none" w:sz="0" w:space="0" w:color="auto"/>
        <w:right w:val="none" w:sz="0" w:space="0" w:color="auto"/>
      </w:divBdr>
    </w:div>
    <w:div w:id="7144737">
      <w:bodyDiv w:val="1"/>
      <w:marLeft w:val="0"/>
      <w:marRight w:val="0"/>
      <w:marTop w:val="0"/>
      <w:marBottom w:val="0"/>
      <w:divBdr>
        <w:top w:val="none" w:sz="0" w:space="0" w:color="auto"/>
        <w:left w:val="none" w:sz="0" w:space="0" w:color="auto"/>
        <w:bottom w:val="none" w:sz="0" w:space="0" w:color="auto"/>
        <w:right w:val="none" w:sz="0" w:space="0" w:color="auto"/>
      </w:divBdr>
    </w:div>
    <w:div w:id="8915646">
      <w:bodyDiv w:val="1"/>
      <w:marLeft w:val="0"/>
      <w:marRight w:val="0"/>
      <w:marTop w:val="0"/>
      <w:marBottom w:val="0"/>
      <w:divBdr>
        <w:top w:val="none" w:sz="0" w:space="0" w:color="auto"/>
        <w:left w:val="none" w:sz="0" w:space="0" w:color="auto"/>
        <w:bottom w:val="none" w:sz="0" w:space="0" w:color="auto"/>
        <w:right w:val="none" w:sz="0" w:space="0" w:color="auto"/>
      </w:divBdr>
    </w:div>
    <w:div w:id="9643399">
      <w:bodyDiv w:val="1"/>
      <w:marLeft w:val="0"/>
      <w:marRight w:val="0"/>
      <w:marTop w:val="0"/>
      <w:marBottom w:val="0"/>
      <w:divBdr>
        <w:top w:val="none" w:sz="0" w:space="0" w:color="auto"/>
        <w:left w:val="none" w:sz="0" w:space="0" w:color="auto"/>
        <w:bottom w:val="none" w:sz="0" w:space="0" w:color="auto"/>
        <w:right w:val="none" w:sz="0" w:space="0" w:color="auto"/>
      </w:divBdr>
    </w:div>
    <w:div w:id="10255699">
      <w:bodyDiv w:val="1"/>
      <w:marLeft w:val="0"/>
      <w:marRight w:val="0"/>
      <w:marTop w:val="0"/>
      <w:marBottom w:val="0"/>
      <w:divBdr>
        <w:top w:val="none" w:sz="0" w:space="0" w:color="auto"/>
        <w:left w:val="none" w:sz="0" w:space="0" w:color="auto"/>
        <w:bottom w:val="none" w:sz="0" w:space="0" w:color="auto"/>
        <w:right w:val="none" w:sz="0" w:space="0" w:color="auto"/>
      </w:divBdr>
    </w:div>
    <w:div w:id="11030902">
      <w:bodyDiv w:val="1"/>
      <w:marLeft w:val="0"/>
      <w:marRight w:val="0"/>
      <w:marTop w:val="0"/>
      <w:marBottom w:val="0"/>
      <w:divBdr>
        <w:top w:val="none" w:sz="0" w:space="0" w:color="auto"/>
        <w:left w:val="none" w:sz="0" w:space="0" w:color="auto"/>
        <w:bottom w:val="none" w:sz="0" w:space="0" w:color="auto"/>
        <w:right w:val="none" w:sz="0" w:space="0" w:color="auto"/>
      </w:divBdr>
    </w:div>
    <w:div w:id="11541494">
      <w:bodyDiv w:val="1"/>
      <w:marLeft w:val="0"/>
      <w:marRight w:val="0"/>
      <w:marTop w:val="0"/>
      <w:marBottom w:val="0"/>
      <w:divBdr>
        <w:top w:val="none" w:sz="0" w:space="0" w:color="auto"/>
        <w:left w:val="none" w:sz="0" w:space="0" w:color="auto"/>
        <w:bottom w:val="none" w:sz="0" w:space="0" w:color="auto"/>
        <w:right w:val="none" w:sz="0" w:space="0" w:color="auto"/>
      </w:divBdr>
    </w:div>
    <w:div w:id="12072897">
      <w:bodyDiv w:val="1"/>
      <w:marLeft w:val="0"/>
      <w:marRight w:val="0"/>
      <w:marTop w:val="0"/>
      <w:marBottom w:val="0"/>
      <w:divBdr>
        <w:top w:val="none" w:sz="0" w:space="0" w:color="auto"/>
        <w:left w:val="none" w:sz="0" w:space="0" w:color="auto"/>
        <w:bottom w:val="none" w:sz="0" w:space="0" w:color="auto"/>
        <w:right w:val="none" w:sz="0" w:space="0" w:color="auto"/>
      </w:divBdr>
    </w:div>
    <w:div w:id="13042493">
      <w:bodyDiv w:val="1"/>
      <w:marLeft w:val="0"/>
      <w:marRight w:val="0"/>
      <w:marTop w:val="0"/>
      <w:marBottom w:val="0"/>
      <w:divBdr>
        <w:top w:val="none" w:sz="0" w:space="0" w:color="auto"/>
        <w:left w:val="none" w:sz="0" w:space="0" w:color="auto"/>
        <w:bottom w:val="none" w:sz="0" w:space="0" w:color="auto"/>
        <w:right w:val="none" w:sz="0" w:space="0" w:color="auto"/>
      </w:divBdr>
    </w:div>
    <w:div w:id="13043278">
      <w:bodyDiv w:val="1"/>
      <w:marLeft w:val="0"/>
      <w:marRight w:val="0"/>
      <w:marTop w:val="0"/>
      <w:marBottom w:val="0"/>
      <w:divBdr>
        <w:top w:val="none" w:sz="0" w:space="0" w:color="auto"/>
        <w:left w:val="none" w:sz="0" w:space="0" w:color="auto"/>
        <w:bottom w:val="none" w:sz="0" w:space="0" w:color="auto"/>
        <w:right w:val="none" w:sz="0" w:space="0" w:color="auto"/>
      </w:divBdr>
    </w:div>
    <w:div w:id="14162123">
      <w:bodyDiv w:val="1"/>
      <w:marLeft w:val="0"/>
      <w:marRight w:val="0"/>
      <w:marTop w:val="0"/>
      <w:marBottom w:val="0"/>
      <w:divBdr>
        <w:top w:val="none" w:sz="0" w:space="0" w:color="auto"/>
        <w:left w:val="none" w:sz="0" w:space="0" w:color="auto"/>
        <w:bottom w:val="none" w:sz="0" w:space="0" w:color="auto"/>
        <w:right w:val="none" w:sz="0" w:space="0" w:color="auto"/>
      </w:divBdr>
    </w:div>
    <w:div w:id="14381482">
      <w:bodyDiv w:val="1"/>
      <w:marLeft w:val="0"/>
      <w:marRight w:val="0"/>
      <w:marTop w:val="0"/>
      <w:marBottom w:val="0"/>
      <w:divBdr>
        <w:top w:val="none" w:sz="0" w:space="0" w:color="auto"/>
        <w:left w:val="none" w:sz="0" w:space="0" w:color="auto"/>
        <w:bottom w:val="none" w:sz="0" w:space="0" w:color="auto"/>
        <w:right w:val="none" w:sz="0" w:space="0" w:color="auto"/>
      </w:divBdr>
    </w:div>
    <w:div w:id="15276337">
      <w:bodyDiv w:val="1"/>
      <w:marLeft w:val="0"/>
      <w:marRight w:val="0"/>
      <w:marTop w:val="0"/>
      <w:marBottom w:val="0"/>
      <w:divBdr>
        <w:top w:val="none" w:sz="0" w:space="0" w:color="auto"/>
        <w:left w:val="none" w:sz="0" w:space="0" w:color="auto"/>
        <w:bottom w:val="none" w:sz="0" w:space="0" w:color="auto"/>
        <w:right w:val="none" w:sz="0" w:space="0" w:color="auto"/>
      </w:divBdr>
    </w:div>
    <w:div w:id="15884588">
      <w:bodyDiv w:val="1"/>
      <w:marLeft w:val="0"/>
      <w:marRight w:val="0"/>
      <w:marTop w:val="0"/>
      <w:marBottom w:val="0"/>
      <w:divBdr>
        <w:top w:val="none" w:sz="0" w:space="0" w:color="auto"/>
        <w:left w:val="none" w:sz="0" w:space="0" w:color="auto"/>
        <w:bottom w:val="none" w:sz="0" w:space="0" w:color="auto"/>
        <w:right w:val="none" w:sz="0" w:space="0" w:color="auto"/>
      </w:divBdr>
    </w:div>
    <w:div w:id="17971825">
      <w:bodyDiv w:val="1"/>
      <w:marLeft w:val="0"/>
      <w:marRight w:val="0"/>
      <w:marTop w:val="0"/>
      <w:marBottom w:val="0"/>
      <w:divBdr>
        <w:top w:val="none" w:sz="0" w:space="0" w:color="auto"/>
        <w:left w:val="none" w:sz="0" w:space="0" w:color="auto"/>
        <w:bottom w:val="none" w:sz="0" w:space="0" w:color="auto"/>
        <w:right w:val="none" w:sz="0" w:space="0" w:color="auto"/>
      </w:divBdr>
    </w:div>
    <w:div w:id="21980728">
      <w:bodyDiv w:val="1"/>
      <w:marLeft w:val="0"/>
      <w:marRight w:val="0"/>
      <w:marTop w:val="0"/>
      <w:marBottom w:val="0"/>
      <w:divBdr>
        <w:top w:val="none" w:sz="0" w:space="0" w:color="auto"/>
        <w:left w:val="none" w:sz="0" w:space="0" w:color="auto"/>
        <w:bottom w:val="none" w:sz="0" w:space="0" w:color="auto"/>
        <w:right w:val="none" w:sz="0" w:space="0" w:color="auto"/>
      </w:divBdr>
    </w:div>
    <w:div w:id="22369777">
      <w:bodyDiv w:val="1"/>
      <w:marLeft w:val="0"/>
      <w:marRight w:val="0"/>
      <w:marTop w:val="0"/>
      <w:marBottom w:val="0"/>
      <w:divBdr>
        <w:top w:val="none" w:sz="0" w:space="0" w:color="auto"/>
        <w:left w:val="none" w:sz="0" w:space="0" w:color="auto"/>
        <w:bottom w:val="none" w:sz="0" w:space="0" w:color="auto"/>
        <w:right w:val="none" w:sz="0" w:space="0" w:color="auto"/>
      </w:divBdr>
    </w:div>
    <w:div w:id="23218531">
      <w:bodyDiv w:val="1"/>
      <w:marLeft w:val="0"/>
      <w:marRight w:val="0"/>
      <w:marTop w:val="0"/>
      <w:marBottom w:val="0"/>
      <w:divBdr>
        <w:top w:val="none" w:sz="0" w:space="0" w:color="auto"/>
        <w:left w:val="none" w:sz="0" w:space="0" w:color="auto"/>
        <w:bottom w:val="none" w:sz="0" w:space="0" w:color="auto"/>
        <w:right w:val="none" w:sz="0" w:space="0" w:color="auto"/>
      </w:divBdr>
    </w:div>
    <w:div w:id="26371389">
      <w:bodyDiv w:val="1"/>
      <w:marLeft w:val="0"/>
      <w:marRight w:val="0"/>
      <w:marTop w:val="0"/>
      <w:marBottom w:val="0"/>
      <w:divBdr>
        <w:top w:val="none" w:sz="0" w:space="0" w:color="auto"/>
        <w:left w:val="none" w:sz="0" w:space="0" w:color="auto"/>
        <w:bottom w:val="none" w:sz="0" w:space="0" w:color="auto"/>
        <w:right w:val="none" w:sz="0" w:space="0" w:color="auto"/>
      </w:divBdr>
    </w:div>
    <w:div w:id="26490738">
      <w:bodyDiv w:val="1"/>
      <w:marLeft w:val="0"/>
      <w:marRight w:val="0"/>
      <w:marTop w:val="0"/>
      <w:marBottom w:val="0"/>
      <w:divBdr>
        <w:top w:val="none" w:sz="0" w:space="0" w:color="auto"/>
        <w:left w:val="none" w:sz="0" w:space="0" w:color="auto"/>
        <w:bottom w:val="none" w:sz="0" w:space="0" w:color="auto"/>
        <w:right w:val="none" w:sz="0" w:space="0" w:color="auto"/>
      </w:divBdr>
    </w:div>
    <w:div w:id="33388787">
      <w:bodyDiv w:val="1"/>
      <w:marLeft w:val="0"/>
      <w:marRight w:val="0"/>
      <w:marTop w:val="0"/>
      <w:marBottom w:val="0"/>
      <w:divBdr>
        <w:top w:val="none" w:sz="0" w:space="0" w:color="auto"/>
        <w:left w:val="none" w:sz="0" w:space="0" w:color="auto"/>
        <w:bottom w:val="none" w:sz="0" w:space="0" w:color="auto"/>
        <w:right w:val="none" w:sz="0" w:space="0" w:color="auto"/>
      </w:divBdr>
    </w:div>
    <w:div w:id="34500495">
      <w:bodyDiv w:val="1"/>
      <w:marLeft w:val="0"/>
      <w:marRight w:val="0"/>
      <w:marTop w:val="0"/>
      <w:marBottom w:val="0"/>
      <w:divBdr>
        <w:top w:val="none" w:sz="0" w:space="0" w:color="auto"/>
        <w:left w:val="none" w:sz="0" w:space="0" w:color="auto"/>
        <w:bottom w:val="none" w:sz="0" w:space="0" w:color="auto"/>
        <w:right w:val="none" w:sz="0" w:space="0" w:color="auto"/>
      </w:divBdr>
    </w:div>
    <w:div w:id="34548002">
      <w:bodyDiv w:val="1"/>
      <w:marLeft w:val="0"/>
      <w:marRight w:val="0"/>
      <w:marTop w:val="0"/>
      <w:marBottom w:val="0"/>
      <w:divBdr>
        <w:top w:val="none" w:sz="0" w:space="0" w:color="auto"/>
        <w:left w:val="none" w:sz="0" w:space="0" w:color="auto"/>
        <w:bottom w:val="none" w:sz="0" w:space="0" w:color="auto"/>
        <w:right w:val="none" w:sz="0" w:space="0" w:color="auto"/>
      </w:divBdr>
    </w:div>
    <w:div w:id="35471725">
      <w:bodyDiv w:val="1"/>
      <w:marLeft w:val="0"/>
      <w:marRight w:val="0"/>
      <w:marTop w:val="0"/>
      <w:marBottom w:val="0"/>
      <w:divBdr>
        <w:top w:val="none" w:sz="0" w:space="0" w:color="auto"/>
        <w:left w:val="none" w:sz="0" w:space="0" w:color="auto"/>
        <w:bottom w:val="none" w:sz="0" w:space="0" w:color="auto"/>
        <w:right w:val="none" w:sz="0" w:space="0" w:color="auto"/>
      </w:divBdr>
    </w:div>
    <w:div w:id="37173509">
      <w:bodyDiv w:val="1"/>
      <w:marLeft w:val="0"/>
      <w:marRight w:val="0"/>
      <w:marTop w:val="0"/>
      <w:marBottom w:val="0"/>
      <w:divBdr>
        <w:top w:val="none" w:sz="0" w:space="0" w:color="auto"/>
        <w:left w:val="none" w:sz="0" w:space="0" w:color="auto"/>
        <w:bottom w:val="none" w:sz="0" w:space="0" w:color="auto"/>
        <w:right w:val="none" w:sz="0" w:space="0" w:color="auto"/>
      </w:divBdr>
    </w:div>
    <w:div w:id="37634878">
      <w:bodyDiv w:val="1"/>
      <w:marLeft w:val="0"/>
      <w:marRight w:val="0"/>
      <w:marTop w:val="0"/>
      <w:marBottom w:val="0"/>
      <w:divBdr>
        <w:top w:val="none" w:sz="0" w:space="0" w:color="auto"/>
        <w:left w:val="none" w:sz="0" w:space="0" w:color="auto"/>
        <w:bottom w:val="none" w:sz="0" w:space="0" w:color="auto"/>
        <w:right w:val="none" w:sz="0" w:space="0" w:color="auto"/>
      </w:divBdr>
    </w:div>
    <w:div w:id="37901422">
      <w:bodyDiv w:val="1"/>
      <w:marLeft w:val="0"/>
      <w:marRight w:val="0"/>
      <w:marTop w:val="0"/>
      <w:marBottom w:val="0"/>
      <w:divBdr>
        <w:top w:val="none" w:sz="0" w:space="0" w:color="auto"/>
        <w:left w:val="none" w:sz="0" w:space="0" w:color="auto"/>
        <w:bottom w:val="none" w:sz="0" w:space="0" w:color="auto"/>
        <w:right w:val="none" w:sz="0" w:space="0" w:color="auto"/>
      </w:divBdr>
    </w:div>
    <w:div w:id="38895164">
      <w:bodyDiv w:val="1"/>
      <w:marLeft w:val="0"/>
      <w:marRight w:val="0"/>
      <w:marTop w:val="0"/>
      <w:marBottom w:val="0"/>
      <w:divBdr>
        <w:top w:val="none" w:sz="0" w:space="0" w:color="auto"/>
        <w:left w:val="none" w:sz="0" w:space="0" w:color="auto"/>
        <w:bottom w:val="none" w:sz="0" w:space="0" w:color="auto"/>
        <w:right w:val="none" w:sz="0" w:space="0" w:color="auto"/>
      </w:divBdr>
    </w:div>
    <w:div w:id="42798610">
      <w:bodyDiv w:val="1"/>
      <w:marLeft w:val="0"/>
      <w:marRight w:val="0"/>
      <w:marTop w:val="0"/>
      <w:marBottom w:val="0"/>
      <w:divBdr>
        <w:top w:val="none" w:sz="0" w:space="0" w:color="auto"/>
        <w:left w:val="none" w:sz="0" w:space="0" w:color="auto"/>
        <w:bottom w:val="none" w:sz="0" w:space="0" w:color="auto"/>
        <w:right w:val="none" w:sz="0" w:space="0" w:color="auto"/>
      </w:divBdr>
    </w:div>
    <w:div w:id="43410794">
      <w:bodyDiv w:val="1"/>
      <w:marLeft w:val="0"/>
      <w:marRight w:val="0"/>
      <w:marTop w:val="0"/>
      <w:marBottom w:val="0"/>
      <w:divBdr>
        <w:top w:val="none" w:sz="0" w:space="0" w:color="auto"/>
        <w:left w:val="none" w:sz="0" w:space="0" w:color="auto"/>
        <w:bottom w:val="none" w:sz="0" w:space="0" w:color="auto"/>
        <w:right w:val="none" w:sz="0" w:space="0" w:color="auto"/>
      </w:divBdr>
    </w:div>
    <w:div w:id="45371635">
      <w:bodyDiv w:val="1"/>
      <w:marLeft w:val="0"/>
      <w:marRight w:val="0"/>
      <w:marTop w:val="0"/>
      <w:marBottom w:val="0"/>
      <w:divBdr>
        <w:top w:val="none" w:sz="0" w:space="0" w:color="auto"/>
        <w:left w:val="none" w:sz="0" w:space="0" w:color="auto"/>
        <w:bottom w:val="none" w:sz="0" w:space="0" w:color="auto"/>
        <w:right w:val="none" w:sz="0" w:space="0" w:color="auto"/>
      </w:divBdr>
    </w:div>
    <w:div w:id="45957130">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8462461">
      <w:bodyDiv w:val="1"/>
      <w:marLeft w:val="0"/>
      <w:marRight w:val="0"/>
      <w:marTop w:val="0"/>
      <w:marBottom w:val="0"/>
      <w:divBdr>
        <w:top w:val="none" w:sz="0" w:space="0" w:color="auto"/>
        <w:left w:val="none" w:sz="0" w:space="0" w:color="auto"/>
        <w:bottom w:val="none" w:sz="0" w:space="0" w:color="auto"/>
        <w:right w:val="none" w:sz="0" w:space="0" w:color="auto"/>
      </w:divBdr>
    </w:div>
    <w:div w:id="49423605">
      <w:bodyDiv w:val="1"/>
      <w:marLeft w:val="0"/>
      <w:marRight w:val="0"/>
      <w:marTop w:val="0"/>
      <w:marBottom w:val="0"/>
      <w:divBdr>
        <w:top w:val="none" w:sz="0" w:space="0" w:color="auto"/>
        <w:left w:val="none" w:sz="0" w:space="0" w:color="auto"/>
        <w:bottom w:val="none" w:sz="0" w:space="0" w:color="auto"/>
        <w:right w:val="none" w:sz="0" w:space="0" w:color="auto"/>
      </w:divBdr>
    </w:div>
    <w:div w:id="49768828">
      <w:bodyDiv w:val="1"/>
      <w:marLeft w:val="0"/>
      <w:marRight w:val="0"/>
      <w:marTop w:val="0"/>
      <w:marBottom w:val="0"/>
      <w:divBdr>
        <w:top w:val="none" w:sz="0" w:space="0" w:color="auto"/>
        <w:left w:val="none" w:sz="0" w:space="0" w:color="auto"/>
        <w:bottom w:val="none" w:sz="0" w:space="0" w:color="auto"/>
        <w:right w:val="none" w:sz="0" w:space="0" w:color="auto"/>
      </w:divBdr>
    </w:div>
    <w:div w:id="50009075">
      <w:bodyDiv w:val="1"/>
      <w:marLeft w:val="0"/>
      <w:marRight w:val="0"/>
      <w:marTop w:val="0"/>
      <w:marBottom w:val="0"/>
      <w:divBdr>
        <w:top w:val="none" w:sz="0" w:space="0" w:color="auto"/>
        <w:left w:val="none" w:sz="0" w:space="0" w:color="auto"/>
        <w:bottom w:val="none" w:sz="0" w:space="0" w:color="auto"/>
        <w:right w:val="none" w:sz="0" w:space="0" w:color="auto"/>
      </w:divBdr>
    </w:div>
    <w:div w:id="50156160">
      <w:bodyDiv w:val="1"/>
      <w:marLeft w:val="0"/>
      <w:marRight w:val="0"/>
      <w:marTop w:val="0"/>
      <w:marBottom w:val="0"/>
      <w:divBdr>
        <w:top w:val="none" w:sz="0" w:space="0" w:color="auto"/>
        <w:left w:val="none" w:sz="0" w:space="0" w:color="auto"/>
        <w:bottom w:val="none" w:sz="0" w:space="0" w:color="auto"/>
        <w:right w:val="none" w:sz="0" w:space="0" w:color="auto"/>
      </w:divBdr>
    </w:div>
    <w:div w:id="53890285">
      <w:bodyDiv w:val="1"/>
      <w:marLeft w:val="0"/>
      <w:marRight w:val="0"/>
      <w:marTop w:val="0"/>
      <w:marBottom w:val="0"/>
      <w:divBdr>
        <w:top w:val="none" w:sz="0" w:space="0" w:color="auto"/>
        <w:left w:val="none" w:sz="0" w:space="0" w:color="auto"/>
        <w:bottom w:val="none" w:sz="0" w:space="0" w:color="auto"/>
        <w:right w:val="none" w:sz="0" w:space="0" w:color="auto"/>
      </w:divBdr>
    </w:div>
    <w:div w:id="54284212">
      <w:bodyDiv w:val="1"/>
      <w:marLeft w:val="0"/>
      <w:marRight w:val="0"/>
      <w:marTop w:val="0"/>
      <w:marBottom w:val="0"/>
      <w:divBdr>
        <w:top w:val="none" w:sz="0" w:space="0" w:color="auto"/>
        <w:left w:val="none" w:sz="0" w:space="0" w:color="auto"/>
        <w:bottom w:val="none" w:sz="0" w:space="0" w:color="auto"/>
        <w:right w:val="none" w:sz="0" w:space="0" w:color="auto"/>
      </w:divBdr>
    </w:div>
    <w:div w:id="54395477">
      <w:bodyDiv w:val="1"/>
      <w:marLeft w:val="0"/>
      <w:marRight w:val="0"/>
      <w:marTop w:val="0"/>
      <w:marBottom w:val="0"/>
      <w:divBdr>
        <w:top w:val="none" w:sz="0" w:space="0" w:color="auto"/>
        <w:left w:val="none" w:sz="0" w:space="0" w:color="auto"/>
        <w:bottom w:val="none" w:sz="0" w:space="0" w:color="auto"/>
        <w:right w:val="none" w:sz="0" w:space="0" w:color="auto"/>
      </w:divBdr>
    </w:div>
    <w:div w:id="56053494">
      <w:bodyDiv w:val="1"/>
      <w:marLeft w:val="0"/>
      <w:marRight w:val="0"/>
      <w:marTop w:val="0"/>
      <w:marBottom w:val="0"/>
      <w:divBdr>
        <w:top w:val="none" w:sz="0" w:space="0" w:color="auto"/>
        <w:left w:val="none" w:sz="0" w:space="0" w:color="auto"/>
        <w:bottom w:val="none" w:sz="0" w:space="0" w:color="auto"/>
        <w:right w:val="none" w:sz="0" w:space="0" w:color="auto"/>
      </w:divBdr>
    </w:div>
    <w:div w:id="60296151">
      <w:bodyDiv w:val="1"/>
      <w:marLeft w:val="0"/>
      <w:marRight w:val="0"/>
      <w:marTop w:val="0"/>
      <w:marBottom w:val="0"/>
      <w:divBdr>
        <w:top w:val="none" w:sz="0" w:space="0" w:color="auto"/>
        <w:left w:val="none" w:sz="0" w:space="0" w:color="auto"/>
        <w:bottom w:val="none" w:sz="0" w:space="0" w:color="auto"/>
        <w:right w:val="none" w:sz="0" w:space="0" w:color="auto"/>
      </w:divBdr>
    </w:div>
    <w:div w:id="63768012">
      <w:bodyDiv w:val="1"/>
      <w:marLeft w:val="0"/>
      <w:marRight w:val="0"/>
      <w:marTop w:val="0"/>
      <w:marBottom w:val="0"/>
      <w:divBdr>
        <w:top w:val="none" w:sz="0" w:space="0" w:color="auto"/>
        <w:left w:val="none" w:sz="0" w:space="0" w:color="auto"/>
        <w:bottom w:val="none" w:sz="0" w:space="0" w:color="auto"/>
        <w:right w:val="none" w:sz="0" w:space="0" w:color="auto"/>
      </w:divBdr>
    </w:div>
    <w:div w:id="69471397">
      <w:bodyDiv w:val="1"/>
      <w:marLeft w:val="0"/>
      <w:marRight w:val="0"/>
      <w:marTop w:val="0"/>
      <w:marBottom w:val="0"/>
      <w:divBdr>
        <w:top w:val="none" w:sz="0" w:space="0" w:color="auto"/>
        <w:left w:val="none" w:sz="0" w:space="0" w:color="auto"/>
        <w:bottom w:val="none" w:sz="0" w:space="0" w:color="auto"/>
        <w:right w:val="none" w:sz="0" w:space="0" w:color="auto"/>
      </w:divBdr>
    </w:div>
    <w:div w:id="71513655">
      <w:bodyDiv w:val="1"/>
      <w:marLeft w:val="0"/>
      <w:marRight w:val="0"/>
      <w:marTop w:val="0"/>
      <w:marBottom w:val="0"/>
      <w:divBdr>
        <w:top w:val="none" w:sz="0" w:space="0" w:color="auto"/>
        <w:left w:val="none" w:sz="0" w:space="0" w:color="auto"/>
        <w:bottom w:val="none" w:sz="0" w:space="0" w:color="auto"/>
        <w:right w:val="none" w:sz="0" w:space="0" w:color="auto"/>
      </w:divBdr>
    </w:div>
    <w:div w:id="72047582">
      <w:bodyDiv w:val="1"/>
      <w:marLeft w:val="0"/>
      <w:marRight w:val="0"/>
      <w:marTop w:val="0"/>
      <w:marBottom w:val="0"/>
      <w:divBdr>
        <w:top w:val="none" w:sz="0" w:space="0" w:color="auto"/>
        <w:left w:val="none" w:sz="0" w:space="0" w:color="auto"/>
        <w:bottom w:val="none" w:sz="0" w:space="0" w:color="auto"/>
        <w:right w:val="none" w:sz="0" w:space="0" w:color="auto"/>
      </w:divBdr>
    </w:div>
    <w:div w:id="72317831">
      <w:bodyDiv w:val="1"/>
      <w:marLeft w:val="0"/>
      <w:marRight w:val="0"/>
      <w:marTop w:val="0"/>
      <w:marBottom w:val="0"/>
      <w:divBdr>
        <w:top w:val="none" w:sz="0" w:space="0" w:color="auto"/>
        <w:left w:val="none" w:sz="0" w:space="0" w:color="auto"/>
        <w:bottom w:val="none" w:sz="0" w:space="0" w:color="auto"/>
        <w:right w:val="none" w:sz="0" w:space="0" w:color="auto"/>
      </w:divBdr>
    </w:div>
    <w:div w:id="72359996">
      <w:bodyDiv w:val="1"/>
      <w:marLeft w:val="0"/>
      <w:marRight w:val="0"/>
      <w:marTop w:val="0"/>
      <w:marBottom w:val="0"/>
      <w:divBdr>
        <w:top w:val="none" w:sz="0" w:space="0" w:color="auto"/>
        <w:left w:val="none" w:sz="0" w:space="0" w:color="auto"/>
        <w:bottom w:val="none" w:sz="0" w:space="0" w:color="auto"/>
        <w:right w:val="none" w:sz="0" w:space="0" w:color="auto"/>
      </w:divBdr>
    </w:div>
    <w:div w:id="73861529">
      <w:bodyDiv w:val="1"/>
      <w:marLeft w:val="0"/>
      <w:marRight w:val="0"/>
      <w:marTop w:val="0"/>
      <w:marBottom w:val="0"/>
      <w:divBdr>
        <w:top w:val="none" w:sz="0" w:space="0" w:color="auto"/>
        <w:left w:val="none" w:sz="0" w:space="0" w:color="auto"/>
        <w:bottom w:val="none" w:sz="0" w:space="0" w:color="auto"/>
        <w:right w:val="none" w:sz="0" w:space="0" w:color="auto"/>
      </w:divBdr>
    </w:div>
    <w:div w:id="74599219">
      <w:bodyDiv w:val="1"/>
      <w:marLeft w:val="0"/>
      <w:marRight w:val="0"/>
      <w:marTop w:val="0"/>
      <w:marBottom w:val="0"/>
      <w:divBdr>
        <w:top w:val="none" w:sz="0" w:space="0" w:color="auto"/>
        <w:left w:val="none" w:sz="0" w:space="0" w:color="auto"/>
        <w:bottom w:val="none" w:sz="0" w:space="0" w:color="auto"/>
        <w:right w:val="none" w:sz="0" w:space="0" w:color="auto"/>
      </w:divBdr>
    </w:div>
    <w:div w:id="75442306">
      <w:bodyDiv w:val="1"/>
      <w:marLeft w:val="0"/>
      <w:marRight w:val="0"/>
      <w:marTop w:val="0"/>
      <w:marBottom w:val="0"/>
      <w:divBdr>
        <w:top w:val="none" w:sz="0" w:space="0" w:color="auto"/>
        <w:left w:val="none" w:sz="0" w:space="0" w:color="auto"/>
        <w:bottom w:val="none" w:sz="0" w:space="0" w:color="auto"/>
        <w:right w:val="none" w:sz="0" w:space="0" w:color="auto"/>
      </w:divBdr>
    </w:div>
    <w:div w:id="75977132">
      <w:bodyDiv w:val="1"/>
      <w:marLeft w:val="0"/>
      <w:marRight w:val="0"/>
      <w:marTop w:val="0"/>
      <w:marBottom w:val="0"/>
      <w:divBdr>
        <w:top w:val="none" w:sz="0" w:space="0" w:color="auto"/>
        <w:left w:val="none" w:sz="0" w:space="0" w:color="auto"/>
        <w:bottom w:val="none" w:sz="0" w:space="0" w:color="auto"/>
        <w:right w:val="none" w:sz="0" w:space="0" w:color="auto"/>
      </w:divBdr>
    </w:div>
    <w:div w:id="76053174">
      <w:bodyDiv w:val="1"/>
      <w:marLeft w:val="0"/>
      <w:marRight w:val="0"/>
      <w:marTop w:val="0"/>
      <w:marBottom w:val="0"/>
      <w:divBdr>
        <w:top w:val="none" w:sz="0" w:space="0" w:color="auto"/>
        <w:left w:val="none" w:sz="0" w:space="0" w:color="auto"/>
        <w:bottom w:val="none" w:sz="0" w:space="0" w:color="auto"/>
        <w:right w:val="none" w:sz="0" w:space="0" w:color="auto"/>
      </w:divBdr>
    </w:div>
    <w:div w:id="78064330">
      <w:bodyDiv w:val="1"/>
      <w:marLeft w:val="0"/>
      <w:marRight w:val="0"/>
      <w:marTop w:val="0"/>
      <w:marBottom w:val="0"/>
      <w:divBdr>
        <w:top w:val="none" w:sz="0" w:space="0" w:color="auto"/>
        <w:left w:val="none" w:sz="0" w:space="0" w:color="auto"/>
        <w:bottom w:val="none" w:sz="0" w:space="0" w:color="auto"/>
        <w:right w:val="none" w:sz="0" w:space="0" w:color="auto"/>
      </w:divBdr>
    </w:div>
    <w:div w:id="79378451">
      <w:bodyDiv w:val="1"/>
      <w:marLeft w:val="0"/>
      <w:marRight w:val="0"/>
      <w:marTop w:val="0"/>
      <w:marBottom w:val="0"/>
      <w:divBdr>
        <w:top w:val="none" w:sz="0" w:space="0" w:color="auto"/>
        <w:left w:val="none" w:sz="0" w:space="0" w:color="auto"/>
        <w:bottom w:val="none" w:sz="0" w:space="0" w:color="auto"/>
        <w:right w:val="none" w:sz="0" w:space="0" w:color="auto"/>
      </w:divBdr>
    </w:div>
    <w:div w:id="79643677">
      <w:bodyDiv w:val="1"/>
      <w:marLeft w:val="0"/>
      <w:marRight w:val="0"/>
      <w:marTop w:val="0"/>
      <w:marBottom w:val="0"/>
      <w:divBdr>
        <w:top w:val="none" w:sz="0" w:space="0" w:color="auto"/>
        <w:left w:val="none" w:sz="0" w:space="0" w:color="auto"/>
        <w:bottom w:val="none" w:sz="0" w:space="0" w:color="auto"/>
        <w:right w:val="none" w:sz="0" w:space="0" w:color="auto"/>
      </w:divBdr>
    </w:div>
    <w:div w:id="80875163">
      <w:bodyDiv w:val="1"/>
      <w:marLeft w:val="0"/>
      <w:marRight w:val="0"/>
      <w:marTop w:val="0"/>
      <w:marBottom w:val="0"/>
      <w:divBdr>
        <w:top w:val="none" w:sz="0" w:space="0" w:color="auto"/>
        <w:left w:val="none" w:sz="0" w:space="0" w:color="auto"/>
        <w:bottom w:val="none" w:sz="0" w:space="0" w:color="auto"/>
        <w:right w:val="none" w:sz="0" w:space="0" w:color="auto"/>
      </w:divBdr>
    </w:div>
    <w:div w:id="84422695">
      <w:bodyDiv w:val="1"/>
      <w:marLeft w:val="0"/>
      <w:marRight w:val="0"/>
      <w:marTop w:val="0"/>
      <w:marBottom w:val="0"/>
      <w:divBdr>
        <w:top w:val="none" w:sz="0" w:space="0" w:color="auto"/>
        <w:left w:val="none" w:sz="0" w:space="0" w:color="auto"/>
        <w:bottom w:val="none" w:sz="0" w:space="0" w:color="auto"/>
        <w:right w:val="none" w:sz="0" w:space="0" w:color="auto"/>
      </w:divBdr>
    </w:div>
    <w:div w:id="88165444">
      <w:bodyDiv w:val="1"/>
      <w:marLeft w:val="0"/>
      <w:marRight w:val="0"/>
      <w:marTop w:val="0"/>
      <w:marBottom w:val="0"/>
      <w:divBdr>
        <w:top w:val="none" w:sz="0" w:space="0" w:color="auto"/>
        <w:left w:val="none" w:sz="0" w:space="0" w:color="auto"/>
        <w:bottom w:val="none" w:sz="0" w:space="0" w:color="auto"/>
        <w:right w:val="none" w:sz="0" w:space="0" w:color="auto"/>
      </w:divBdr>
    </w:div>
    <w:div w:id="89013960">
      <w:bodyDiv w:val="1"/>
      <w:marLeft w:val="0"/>
      <w:marRight w:val="0"/>
      <w:marTop w:val="0"/>
      <w:marBottom w:val="0"/>
      <w:divBdr>
        <w:top w:val="none" w:sz="0" w:space="0" w:color="auto"/>
        <w:left w:val="none" w:sz="0" w:space="0" w:color="auto"/>
        <w:bottom w:val="none" w:sz="0" w:space="0" w:color="auto"/>
        <w:right w:val="none" w:sz="0" w:space="0" w:color="auto"/>
      </w:divBdr>
    </w:div>
    <w:div w:id="94253502">
      <w:bodyDiv w:val="1"/>
      <w:marLeft w:val="0"/>
      <w:marRight w:val="0"/>
      <w:marTop w:val="0"/>
      <w:marBottom w:val="0"/>
      <w:divBdr>
        <w:top w:val="none" w:sz="0" w:space="0" w:color="auto"/>
        <w:left w:val="none" w:sz="0" w:space="0" w:color="auto"/>
        <w:bottom w:val="none" w:sz="0" w:space="0" w:color="auto"/>
        <w:right w:val="none" w:sz="0" w:space="0" w:color="auto"/>
      </w:divBdr>
    </w:div>
    <w:div w:id="94399739">
      <w:bodyDiv w:val="1"/>
      <w:marLeft w:val="0"/>
      <w:marRight w:val="0"/>
      <w:marTop w:val="0"/>
      <w:marBottom w:val="0"/>
      <w:divBdr>
        <w:top w:val="none" w:sz="0" w:space="0" w:color="auto"/>
        <w:left w:val="none" w:sz="0" w:space="0" w:color="auto"/>
        <w:bottom w:val="none" w:sz="0" w:space="0" w:color="auto"/>
        <w:right w:val="none" w:sz="0" w:space="0" w:color="auto"/>
      </w:divBdr>
    </w:div>
    <w:div w:id="95374743">
      <w:bodyDiv w:val="1"/>
      <w:marLeft w:val="0"/>
      <w:marRight w:val="0"/>
      <w:marTop w:val="0"/>
      <w:marBottom w:val="0"/>
      <w:divBdr>
        <w:top w:val="none" w:sz="0" w:space="0" w:color="auto"/>
        <w:left w:val="none" w:sz="0" w:space="0" w:color="auto"/>
        <w:bottom w:val="none" w:sz="0" w:space="0" w:color="auto"/>
        <w:right w:val="none" w:sz="0" w:space="0" w:color="auto"/>
      </w:divBdr>
    </w:div>
    <w:div w:id="106319396">
      <w:bodyDiv w:val="1"/>
      <w:marLeft w:val="0"/>
      <w:marRight w:val="0"/>
      <w:marTop w:val="0"/>
      <w:marBottom w:val="0"/>
      <w:divBdr>
        <w:top w:val="none" w:sz="0" w:space="0" w:color="auto"/>
        <w:left w:val="none" w:sz="0" w:space="0" w:color="auto"/>
        <w:bottom w:val="none" w:sz="0" w:space="0" w:color="auto"/>
        <w:right w:val="none" w:sz="0" w:space="0" w:color="auto"/>
      </w:divBdr>
    </w:div>
    <w:div w:id="106970446">
      <w:bodyDiv w:val="1"/>
      <w:marLeft w:val="0"/>
      <w:marRight w:val="0"/>
      <w:marTop w:val="0"/>
      <w:marBottom w:val="0"/>
      <w:divBdr>
        <w:top w:val="none" w:sz="0" w:space="0" w:color="auto"/>
        <w:left w:val="none" w:sz="0" w:space="0" w:color="auto"/>
        <w:bottom w:val="none" w:sz="0" w:space="0" w:color="auto"/>
        <w:right w:val="none" w:sz="0" w:space="0" w:color="auto"/>
      </w:divBdr>
    </w:div>
    <w:div w:id="107237068">
      <w:bodyDiv w:val="1"/>
      <w:marLeft w:val="0"/>
      <w:marRight w:val="0"/>
      <w:marTop w:val="0"/>
      <w:marBottom w:val="0"/>
      <w:divBdr>
        <w:top w:val="none" w:sz="0" w:space="0" w:color="auto"/>
        <w:left w:val="none" w:sz="0" w:space="0" w:color="auto"/>
        <w:bottom w:val="none" w:sz="0" w:space="0" w:color="auto"/>
        <w:right w:val="none" w:sz="0" w:space="0" w:color="auto"/>
      </w:divBdr>
    </w:div>
    <w:div w:id="109935988">
      <w:bodyDiv w:val="1"/>
      <w:marLeft w:val="0"/>
      <w:marRight w:val="0"/>
      <w:marTop w:val="0"/>
      <w:marBottom w:val="0"/>
      <w:divBdr>
        <w:top w:val="none" w:sz="0" w:space="0" w:color="auto"/>
        <w:left w:val="none" w:sz="0" w:space="0" w:color="auto"/>
        <w:bottom w:val="none" w:sz="0" w:space="0" w:color="auto"/>
        <w:right w:val="none" w:sz="0" w:space="0" w:color="auto"/>
      </w:divBdr>
    </w:div>
    <w:div w:id="111360085">
      <w:bodyDiv w:val="1"/>
      <w:marLeft w:val="0"/>
      <w:marRight w:val="0"/>
      <w:marTop w:val="0"/>
      <w:marBottom w:val="0"/>
      <w:divBdr>
        <w:top w:val="none" w:sz="0" w:space="0" w:color="auto"/>
        <w:left w:val="none" w:sz="0" w:space="0" w:color="auto"/>
        <w:bottom w:val="none" w:sz="0" w:space="0" w:color="auto"/>
        <w:right w:val="none" w:sz="0" w:space="0" w:color="auto"/>
      </w:divBdr>
    </w:div>
    <w:div w:id="113527566">
      <w:bodyDiv w:val="1"/>
      <w:marLeft w:val="0"/>
      <w:marRight w:val="0"/>
      <w:marTop w:val="0"/>
      <w:marBottom w:val="0"/>
      <w:divBdr>
        <w:top w:val="none" w:sz="0" w:space="0" w:color="auto"/>
        <w:left w:val="none" w:sz="0" w:space="0" w:color="auto"/>
        <w:bottom w:val="none" w:sz="0" w:space="0" w:color="auto"/>
        <w:right w:val="none" w:sz="0" w:space="0" w:color="auto"/>
      </w:divBdr>
    </w:div>
    <w:div w:id="114296246">
      <w:bodyDiv w:val="1"/>
      <w:marLeft w:val="0"/>
      <w:marRight w:val="0"/>
      <w:marTop w:val="0"/>
      <w:marBottom w:val="0"/>
      <w:divBdr>
        <w:top w:val="none" w:sz="0" w:space="0" w:color="auto"/>
        <w:left w:val="none" w:sz="0" w:space="0" w:color="auto"/>
        <w:bottom w:val="none" w:sz="0" w:space="0" w:color="auto"/>
        <w:right w:val="none" w:sz="0" w:space="0" w:color="auto"/>
      </w:divBdr>
    </w:div>
    <w:div w:id="115755455">
      <w:bodyDiv w:val="1"/>
      <w:marLeft w:val="0"/>
      <w:marRight w:val="0"/>
      <w:marTop w:val="0"/>
      <w:marBottom w:val="0"/>
      <w:divBdr>
        <w:top w:val="none" w:sz="0" w:space="0" w:color="auto"/>
        <w:left w:val="none" w:sz="0" w:space="0" w:color="auto"/>
        <w:bottom w:val="none" w:sz="0" w:space="0" w:color="auto"/>
        <w:right w:val="none" w:sz="0" w:space="0" w:color="auto"/>
      </w:divBdr>
    </w:div>
    <w:div w:id="115949925">
      <w:bodyDiv w:val="1"/>
      <w:marLeft w:val="0"/>
      <w:marRight w:val="0"/>
      <w:marTop w:val="0"/>
      <w:marBottom w:val="0"/>
      <w:divBdr>
        <w:top w:val="none" w:sz="0" w:space="0" w:color="auto"/>
        <w:left w:val="none" w:sz="0" w:space="0" w:color="auto"/>
        <w:bottom w:val="none" w:sz="0" w:space="0" w:color="auto"/>
        <w:right w:val="none" w:sz="0" w:space="0" w:color="auto"/>
      </w:divBdr>
    </w:div>
    <w:div w:id="120223444">
      <w:bodyDiv w:val="1"/>
      <w:marLeft w:val="0"/>
      <w:marRight w:val="0"/>
      <w:marTop w:val="0"/>
      <w:marBottom w:val="0"/>
      <w:divBdr>
        <w:top w:val="none" w:sz="0" w:space="0" w:color="auto"/>
        <w:left w:val="none" w:sz="0" w:space="0" w:color="auto"/>
        <w:bottom w:val="none" w:sz="0" w:space="0" w:color="auto"/>
        <w:right w:val="none" w:sz="0" w:space="0" w:color="auto"/>
      </w:divBdr>
    </w:div>
    <w:div w:id="121073002">
      <w:bodyDiv w:val="1"/>
      <w:marLeft w:val="0"/>
      <w:marRight w:val="0"/>
      <w:marTop w:val="0"/>
      <w:marBottom w:val="0"/>
      <w:divBdr>
        <w:top w:val="none" w:sz="0" w:space="0" w:color="auto"/>
        <w:left w:val="none" w:sz="0" w:space="0" w:color="auto"/>
        <w:bottom w:val="none" w:sz="0" w:space="0" w:color="auto"/>
        <w:right w:val="none" w:sz="0" w:space="0" w:color="auto"/>
      </w:divBdr>
    </w:div>
    <w:div w:id="123280763">
      <w:bodyDiv w:val="1"/>
      <w:marLeft w:val="0"/>
      <w:marRight w:val="0"/>
      <w:marTop w:val="0"/>
      <w:marBottom w:val="0"/>
      <w:divBdr>
        <w:top w:val="none" w:sz="0" w:space="0" w:color="auto"/>
        <w:left w:val="none" w:sz="0" w:space="0" w:color="auto"/>
        <w:bottom w:val="none" w:sz="0" w:space="0" w:color="auto"/>
        <w:right w:val="none" w:sz="0" w:space="0" w:color="auto"/>
      </w:divBdr>
    </w:div>
    <w:div w:id="123618110">
      <w:bodyDiv w:val="1"/>
      <w:marLeft w:val="0"/>
      <w:marRight w:val="0"/>
      <w:marTop w:val="0"/>
      <w:marBottom w:val="0"/>
      <w:divBdr>
        <w:top w:val="none" w:sz="0" w:space="0" w:color="auto"/>
        <w:left w:val="none" w:sz="0" w:space="0" w:color="auto"/>
        <w:bottom w:val="none" w:sz="0" w:space="0" w:color="auto"/>
        <w:right w:val="none" w:sz="0" w:space="0" w:color="auto"/>
      </w:divBdr>
    </w:div>
    <w:div w:id="124782010">
      <w:bodyDiv w:val="1"/>
      <w:marLeft w:val="0"/>
      <w:marRight w:val="0"/>
      <w:marTop w:val="0"/>
      <w:marBottom w:val="0"/>
      <w:divBdr>
        <w:top w:val="none" w:sz="0" w:space="0" w:color="auto"/>
        <w:left w:val="none" w:sz="0" w:space="0" w:color="auto"/>
        <w:bottom w:val="none" w:sz="0" w:space="0" w:color="auto"/>
        <w:right w:val="none" w:sz="0" w:space="0" w:color="auto"/>
      </w:divBdr>
    </w:div>
    <w:div w:id="128744018">
      <w:bodyDiv w:val="1"/>
      <w:marLeft w:val="0"/>
      <w:marRight w:val="0"/>
      <w:marTop w:val="0"/>
      <w:marBottom w:val="0"/>
      <w:divBdr>
        <w:top w:val="none" w:sz="0" w:space="0" w:color="auto"/>
        <w:left w:val="none" w:sz="0" w:space="0" w:color="auto"/>
        <w:bottom w:val="none" w:sz="0" w:space="0" w:color="auto"/>
        <w:right w:val="none" w:sz="0" w:space="0" w:color="auto"/>
      </w:divBdr>
    </w:div>
    <w:div w:id="129566698">
      <w:bodyDiv w:val="1"/>
      <w:marLeft w:val="0"/>
      <w:marRight w:val="0"/>
      <w:marTop w:val="0"/>
      <w:marBottom w:val="0"/>
      <w:divBdr>
        <w:top w:val="none" w:sz="0" w:space="0" w:color="auto"/>
        <w:left w:val="none" w:sz="0" w:space="0" w:color="auto"/>
        <w:bottom w:val="none" w:sz="0" w:space="0" w:color="auto"/>
        <w:right w:val="none" w:sz="0" w:space="0" w:color="auto"/>
      </w:divBdr>
    </w:div>
    <w:div w:id="132917895">
      <w:bodyDiv w:val="1"/>
      <w:marLeft w:val="0"/>
      <w:marRight w:val="0"/>
      <w:marTop w:val="0"/>
      <w:marBottom w:val="0"/>
      <w:divBdr>
        <w:top w:val="none" w:sz="0" w:space="0" w:color="auto"/>
        <w:left w:val="none" w:sz="0" w:space="0" w:color="auto"/>
        <w:bottom w:val="none" w:sz="0" w:space="0" w:color="auto"/>
        <w:right w:val="none" w:sz="0" w:space="0" w:color="auto"/>
      </w:divBdr>
    </w:div>
    <w:div w:id="138574214">
      <w:bodyDiv w:val="1"/>
      <w:marLeft w:val="0"/>
      <w:marRight w:val="0"/>
      <w:marTop w:val="0"/>
      <w:marBottom w:val="0"/>
      <w:divBdr>
        <w:top w:val="none" w:sz="0" w:space="0" w:color="auto"/>
        <w:left w:val="none" w:sz="0" w:space="0" w:color="auto"/>
        <w:bottom w:val="none" w:sz="0" w:space="0" w:color="auto"/>
        <w:right w:val="none" w:sz="0" w:space="0" w:color="auto"/>
      </w:divBdr>
    </w:div>
    <w:div w:id="139082881">
      <w:bodyDiv w:val="1"/>
      <w:marLeft w:val="0"/>
      <w:marRight w:val="0"/>
      <w:marTop w:val="0"/>
      <w:marBottom w:val="0"/>
      <w:divBdr>
        <w:top w:val="none" w:sz="0" w:space="0" w:color="auto"/>
        <w:left w:val="none" w:sz="0" w:space="0" w:color="auto"/>
        <w:bottom w:val="none" w:sz="0" w:space="0" w:color="auto"/>
        <w:right w:val="none" w:sz="0" w:space="0" w:color="auto"/>
      </w:divBdr>
    </w:div>
    <w:div w:id="139155608">
      <w:bodyDiv w:val="1"/>
      <w:marLeft w:val="0"/>
      <w:marRight w:val="0"/>
      <w:marTop w:val="0"/>
      <w:marBottom w:val="0"/>
      <w:divBdr>
        <w:top w:val="none" w:sz="0" w:space="0" w:color="auto"/>
        <w:left w:val="none" w:sz="0" w:space="0" w:color="auto"/>
        <w:bottom w:val="none" w:sz="0" w:space="0" w:color="auto"/>
        <w:right w:val="none" w:sz="0" w:space="0" w:color="auto"/>
      </w:divBdr>
    </w:div>
    <w:div w:id="139687595">
      <w:bodyDiv w:val="1"/>
      <w:marLeft w:val="0"/>
      <w:marRight w:val="0"/>
      <w:marTop w:val="0"/>
      <w:marBottom w:val="0"/>
      <w:divBdr>
        <w:top w:val="none" w:sz="0" w:space="0" w:color="auto"/>
        <w:left w:val="none" w:sz="0" w:space="0" w:color="auto"/>
        <w:bottom w:val="none" w:sz="0" w:space="0" w:color="auto"/>
        <w:right w:val="none" w:sz="0" w:space="0" w:color="auto"/>
      </w:divBdr>
    </w:div>
    <w:div w:id="141697676">
      <w:bodyDiv w:val="1"/>
      <w:marLeft w:val="0"/>
      <w:marRight w:val="0"/>
      <w:marTop w:val="0"/>
      <w:marBottom w:val="0"/>
      <w:divBdr>
        <w:top w:val="none" w:sz="0" w:space="0" w:color="auto"/>
        <w:left w:val="none" w:sz="0" w:space="0" w:color="auto"/>
        <w:bottom w:val="none" w:sz="0" w:space="0" w:color="auto"/>
        <w:right w:val="none" w:sz="0" w:space="0" w:color="auto"/>
      </w:divBdr>
    </w:div>
    <w:div w:id="147018172">
      <w:bodyDiv w:val="1"/>
      <w:marLeft w:val="0"/>
      <w:marRight w:val="0"/>
      <w:marTop w:val="0"/>
      <w:marBottom w:val="0"/>
      <w:divBdr>
        <w:top w:val="none" w:sz="0" w:space="0" w:color="auto"/>
        <w:left w:val="none" w:sz="0" w:space="0" w:color="auto"/>
        <w:bottom w:val="none" w:sz="0" w:space="0" w:color="auto"/>
        <w:right w:val="none" w:sz="0" w:space="0" w:color="auto"/>
      </w:divBdr>
    </w:div>
    <w:div w:id="147407034">
      <w:bodyDiv w:val="1"/>
      <w:marLeft w:val="0"/>
      <w:marRight w:val="0"/>
      <w:marTop w:val="0"/>
      <w:marBottom w:val="0"/>
      <w:divBdr>
        <w:top w:val="none" w:sz="0" w:space="0" w:color="auto"/>
        <w:left w:val="none" w:sz="0" w:space="0" w:color="auto"/>
        <w:bottom w:val="none" w:sz="0" w:space="0" w:color="auto"/>
        <w:right w:val="none" w:sz="0" w:space="0" w:color="auto"/>
      </w:divBdr>
    </w:div>
    <w:div w:id="150407867">
      <w:bodyDiv w:val="1"/>
      <w:marLeft w:val="0"/>
      <w:marRight w:val="0"/>
      <w:marTop w:val="0"/>
      <w:marBottom w:val="0"/>
      <w:divBdr>
        <w:top w:val="none" w:sz="0" w:space="0" w:color="auto"/>
        <w:left w:val="none" w:sz="0" w:space="0" w:color="auto"/>
        <w:bottom w:val="none" w:sz="0" w:space="0" w:color="auto"/>
        <w:right w:val="none" w:sz="0" w:space="0" w:color="auto"/>
      </w:divBdr>
    </w:div>
    <w:div w:id="151457649">
      <w:bodyDiv w:val="1"/>
      <w:marLeft w:val="0"/>
      <w:marRight w:val="0"/>
      <w:marTop w:val="0"/>
      <w:marBottom w:val="0"/>
      <w:divBdr>
        <w:top w:val="none" w:sz="0" w:space="0" w:color="auto"/>
        <w:left w:val="none" w:sz="0" w:space="0" w:color="auto"/>
        <w:bottom w:val="none" w:sz="0" w:space="0" w:color="auto"/>
        <w:right w:val="none" w:sz="0" w:space="0" w:color="auto"/>
      </w:divBdr>
    </w:div>
    <w:div w:id="155414682">
      <w:bodyDiv w:val="1"/>
      <w:marLeft w:val="0"/>
      <w:marRight w:val="0"/>
      <w:marTop w:val="0"/>
      <w:marBottom w:val="0"/>
      <w:divBdr>
        <w:top w:val="none" w:sz="0" w:space="0" w:color="auto"/>
        <w:left w:val="none" w:sz="0" w:space="0" w:color="auto"/>
        <w:bottom w:val="none" w:sz="0" w:space="0" w:color="auto"/>
        <w:right w:val="none" w:sz="0" w:space="0" w:color="auto"/>
      </w:divBdr>
    </w:div>
    <w:div w:id="156072431">
      <w:bodyDiv w:val="1"/>
      <w:marLeft w:val="0"/>
      <w:marRight w:val="0"/>
      <w:marTop w:val="0"/>
      <w:marBottom w:val="0"/>
      <w:divBdr>
        <w:top w:val="none" w:sz="0" w:space="0" w:color="auto"/>
        <w:left w:val="none" w:sz="0" w:space="0" w:color="auto"/>
        <w:bottom w:val="none" w:sz="0" w:space="0" w:color="auto"/>
        <w:right w:val="none" w:sz="0" w:space="0" w:color="auto"/>
      </w:divBdr>
    </w:div>
    <w:div w:id="156773693">
      <w:bodyDiv w:val="1"/>
      <w:marLeft w:val="0"/>
      <w:marRight w:val="0"/>
      <w:marTop w:val="0"/>
      <w:marBottom w:val="0"/>
      <w:divBdr>
        <w:top w:val="none" w:sz="0" w:space="0" w:color="auto"/>
        <w:left w:val="none" w:sz="0" w:space="0" w:color="auto"/>
        <w:bottom w:val="none" w:sz="0" w:space="0" w:color="auto"/>
        <w:right w:val="none" w:sz="0" w:space="0" w:color="auto"/>
      </w:divBdr>
    </w:div>
    <w:div w:id="163475752">
      <w:bodyDiv w:val="1"/>
      <w:marLeft w:val="0"/>
      <w:marRight w:val="0"/>
      <w:marTop w:val="0"/>
      <w:marBottom w:val="0"/>
      <w:divBdr>
        <w:top w:val="none" w:sz="0" w:space="0" w:color="auto"/>
        <w:left w:val="none" w:sz="0" w:space="0" w:color="auto"/>
        <w:bottom w:val="none" w:sz="0" w:space="0" w:color="auto"/>
        <w:right w:val="none" w:sz="0" w:space="0" w:color="auto"/>
      </w:divBdr>
    </w:div>
    <w:div w:id="166360752">
      <w:bodyDiv w:val="1"/>
      <w:marLeft w:val="0"/>
      <w:marRight w:val="0"/>
      <w:marTop w:val="0"/>
      <w:marBottom w:val="0"/>
      <w:divBdr>
        <w:top w:val="none" w:sz="0" w:space="0" w:color="auto"/>
        <w:left w:val="none" w:sz="0" w:space="0" w:color="auto"/>
        <w:bottom w:val="none" w:sz="0" w:space="0" w:color="auto"/>
        <w:right w:val="none" w:sz="0" w:space="0" w:color="auto"/>
      </w:divBdr>
    </w:div>
    <w:div w:id="175854325">
      <w:bodyDiv w:val="1"/>
      <w:marLeft w:val="0"/>
      <w:marRight w:val="0"/>
      <w:marTop w:val="0"/>
      <w:marBottom w:val="0"/>
      <w:divBdr>
        <w:top w:val="none" w:sz="0" w:space="0" w:color="auto"/>
        <w:left w:val="none" w:sz="0" w:space="0" w:color="auto"/>
        <w:bottom w:val="none" w:sz="0" w:space="0" w:color="auto"/>
        <w:right w:val="none" w:sz="0" w:space="0" w:color="auto"/>
      </w:divBdr>
    </w:div>
    <w:div w:id="181214839">
      <w:bodyDiv w:val="1"/>
      <w:marLeft w:val="0"/>
      <w:marRight w:val="0"/>
      <w:marTop w:val="0"/>
      <w:marBottom w:val="0"/>
      <w:divBdr>
        <w:top w:val="none" w:sz="0" w:space="0" w:color="auto"/>
        <w:left w:val="none" w:sz="0" w:space="0" w:color="auto"/>
        <w:bottom w:val="none" w:sz="0" w:space="0" w:color="auto"/>
        <w:right w:val="none" w:sz="0" w:space="0" w:color="auto"/>
      </w:divBdr>
    </w:div>
    <w:div w:id="182745655">
      <w:bodyDiv w:val="1"/>
      <w:marLeft w:val="0"/>
      <w:marRight w:val="0"/>
      <w:marTop w:val="0"/>
      <w:marBottom w:val="0"/>
      <w:divBdr>
        <w:top w:val="none" w:sz="0" w:space="0" w:color="auto"/>
        <w:left w:val="none" w:sz="0" w:space="0" w:color="auto"/>
        <w:bottom w:val="none" w:sz="0" w:space="0" w:color="auto"/>
        <w:right w:val="none" w:sz="0" w:space="0" w:color="auto"/>
      </w:divBdr>
    </w:div>
    <w:div w:id="187261447">
      <w:bodyDiv w:val="1"/>
      <w:marLeft w:val="0"/>
      <w:marRight w:val="0"/>
      <w:marTop w:val="0"/>
      <w:marBottom w:val="0"/>
      <w:divBdr>
        <w:top w:val="none" w:sz="0" w:space="0" w:color="auto"/>
        <w:left w:val="none" w:sz="0" w:space="0" w:color="auto"/>
        <w:bottom w:val="none" w:sz="0" w:space="0" w:color="auto"/>
        <w:right w:val="none" w:sz="0" w:space="0" w:color="auto"/>
      </w:divBdr>
    </w:div>
    <w:div w:id="188372668">
      <w:bodyDiv w:val="1"/>
      <w:marLeft w:val="0"/>
      <w:marRight w:val="0"/>
      <w:marTop w:val="0"/>
      <w:marBottom w:val="0"/>
      <w:divBdr>
        <w:top w:val="none" w:sz="0" w:space="0" w:color="auto"/>
        <w:left w:val="none" w:sz="0" w:space="0" w:color="auto"/>
        <w:bottom w:val="none" w:sz="0" w:space="0" w:color="auto"/>
        <w:right w:val="none" w:sz="0" w:space="0" w:color="auto"/>
      </w:divBdr>
    </w:div>
    <w:div w:id="188951813">
      <w:bodyDiv w:val="1"/>
      <w:marLeft w:val="0"/>
      <w:marRight w:val="0"/>
      <w:marTop w:val="0"/>
      <w:marBottom w:val="0"/>
      <w:divBdr>
        <w:top w:val="none" w:sz="0" w:space="0" w:color="auto"/>
        <w:left w:val="none" w:sz="0" w:space="0" w:color="auto"/>
        <w:bottom w:val="none" w:sz="0" w:space="0" w:color="auto"/>
        <w:right w:val="none" w:sz="0" w:space="0" w:color="auto"/>
      </w:divBdr>
    </w:div>
    <w:div w:id="189538517">
      <w:bodyDiv w:val="1"/>
      <w:marLeft w:val="0"/>
      <w:marRight w:val="0"/>
      <w:marTop w:val="0"/>
      <w:marBottom w:val="0"/>
      <w:divBdr>
        <w:top w:val="none" w:sz="0" w:space="0" w:color="auto"/>
        <w:left w:val="none" w:sz="0" w:space="0" w:color="auto"/>
        <w:bottom w:val="none" w:sz="0" w:space="0" w:color="auto"/>
        <w:right w:val="none" w:sz="0" w:space="0" w:color="auto"/>
      </w:divBdr>
    </w:div>
    <w:div w:id="191917788">
      <w:bodyDiv w:val="1"/>
      <w:marLeft w:val="0"/>
      <w:marRight w:val="0"/>
      <w:marTop w:val="0"/>
      <w:marBottom w:val="0"/>
      <w:divBdr>
        <w:top w:val="none" w:sz="0" w:space="0" w:color="auto"/>
        <w:left w:val="none" w:sz="0" w:space="0" w:color="auto"/>
        <w:bottom w:val="none" w:sz="0" w:space="0" w:color="auto"/>
        <w:right w:val="none" w:sz="0" w:space="0" w:color="auto"/>
      </w:divBdr>
    </w:div>
    <w:div w:id="193613698">
      <w:bodyDiv w:val="1"/>
      <w:marLeft w:val="0"/>
      <w:marRight w:val="0"/>
      <w:marTop w:val="0"/>
      <w:marBottom w:val="0"/>
      <w:divBdr>
        <w:top w:val="none" w:sz="0" w:space="0" w:color="auto"/>
        <w:left w:val="none" w:sz="0" w:space="0" w:color="auto"/>
        <w:bottom w:val="none" w:sz="0" w:space="0" w:color="auto"/>
        <w:right w:val="none" w:sz="0" w:space="0" w:color="auto"/>
      </w:divBdr>
    </w:div>
    <w:div w:id="197472898">
      <w:bodyDiv w:val="1"/>
      <w:marLeft w:val="0"/>
      <w:marRight w:val="0"/>
      <w:marTop w:val="0"/>
      <w:marBottom w:val="0"/>
      <w:divBdr>
        <w:top w:val="none" w:sz="0" w:space="0" w:color="auto"/>
        <w:left w:val="none" w:sz="0" w:space="0" w:color="auto"/>
        <w:bottom w:val="none" w:sz="0" w:space="0" w:color="auto"/>
        <w:right w:val="none" w:sz="0" w:space="0" w:color="auto"/>
      </w:divBdr>
    </w:div>
    <w:div w:id="197858846">
      <w:bodyDiv w:val="1"/>
      <w:marLeft w:val="0"/>
      <w:marRight w:val="0"/>
      <w:marTop w:val="0"/>
      <w:marBottom w:val="0"/>
      <w:divBdr>
        <w:top w:val="none" w:sz="0" w:space="0" w:color="auto"/>
        <w:left w:val="none" w:sz="0" w:space="0" w:color="auto"/>
        <w:bottom w:val="none" w:sz="0" w:space="0" w:color="auto"/>
        <w:right w:val="none" w:sz="0" w:space="0" w:color="auto"/>
      </w:divBdr>
    </w:div>
    <w:div w:id="199979955">
      <w:bodyDiv w:val="1"/>
      <w:marLeft w:val="0"/>
      <w:marRight w:val="0"/>
      <w:marTop w:val="0"/>
      <w:marBottom w:val="0"/>
      <w:divBdr>
        <w:top w:val="none" w:sz="0" w:space="0" w:color="auto"/>
        <w:left w:val="none" w:sz="0" w:space="0" w:color="auto"/>
        <w:bottom w:val="none" w:sz="0" w:space="0" w:color="auto"/>
        <w:right w:val="none" w:sz="0" w:space="0" w:color="auto"/>
      </w:divBdr>
    </w:div>
    <w:div w:id="204412810">
      <w:bodyDiv w:val="1"/>
      <w:marLeft w:val="0"/>
      <w:marRight w:val="0"/>
      <w:marTop w:val="0"/>
      <w:marBottom w:val="0"/>
      <w:divBdr>
        <w:top w:val="none" w:sz="0" w:space="0" w:color="auto"/>
        <w:left w:val="none" w:sz="0" w:space="0" w:color="auto"/>
        <w:bottom w:val="none" w:sz="0" w:space="0" w:color="auto"/>
        <w:right w:val="none" w:sz="0" w:space="0" w:color="auto"/>
      </w:divBdr>
    </w:div>
    <w:div w:id="207180509">
      <w:bodyDiv w:val="1"/>
      <w:marLeft w:val="0"/>
      <w:marRight w:val="0"/>
      <w:marTop w:val="0"/>
      <w:marBottom w:val="0"/>
      <w:divBdr>
        <w:top w:val="none" w:sz="0" w:space="0" w:color="auto"/>
        <w:left w:val="none" w:sz="0" w:space="0" w:color="auto"/>
        <w:bottom w:val="none" w:sz="0" w:space="0" w:color="auto"/>
        <w:right w:val="none" w:sz="0" w:space="0" w:color="auto"/>
      </w:divBdr>
    </w:div>
    <w:div w:id="208886542">
      <w:bodyDiv w:val="1"/>
      <w:marLeft w:val="0"/>
      <w:marRight w:val="0"/>
      <w:marTop w:val="0"/>
      <w:marBottom w:val="0"/>
      <w:divBdr>
        <w:top w:val="none" w:sz="0" w:space="0" w:color="auto"/>
        <w:left w:val="none" w:sz="0" w:space="0" w:color="auto"/>
        <w:bottom w:val="none" w:sz="0" w:space="0" w:color="auto"/>
        <w:right w:val="none" w:sz="0" w:space="0" w:color="auto"/>
      </w:divBdr>
    </w:div>
    <w:div w:id="209538696">
      <w:bodyDiv w:val="1"/>
      <w:marLeft w:val="0"/>
      <w:marRight w:val="0"/>
      <w:marTop w:val="0"/>
      <w:marBottom w:val="0"/>
      <w:divBdr>
        <w:top w:val="none" w:sz="0" w:space="0" w:color="auto"/>
        <w:left w:val="none" w:sz="0" w:space="0" w:color="auto"/>
        <w:bottom w:val="none" w:sz="0" w:space="0" w:color="auto"/>
        <w:right w:val="none" w:sz="0" w:space="0" w:color="auto"/>
      </w:divBdr>
    </w:div>
    <w:div w:id="211582356">
      <w:bodyDiv w:val="1"/>
      <w:marLeft w:val="0"/>
      <w:marRight w:val="0"/>
      <w:marTop w:val="0"/>
      <w:marBottom w:val="0"/>
      <w:divBdr>
        <w:top w:val="none" w:sz="0" w:space="0" w:color="auto"/>
        <w:left w:val="none" w:sz="0" w:space="0" w:color="auto"/>
        <w:bottom w:val="none" w:sz="0" w:space="0" w:color="auto"/>
        <w:right w:val="none" w:sz="0" w:space="0" w:color="auto"/>
      </w:divBdr>
    </w:div>
    <w:div w:id="212233675">
      <w:bodyDiv w:val="1"/>
      <w:marLeft w:val="0"/>
      <w:marRight w:val="0"/>
      <w:marTop w:val="0"/>
      <w:marBottom w:val="0"/>
      <w:divBdr>
        <w:top w:val="none" w:sz="0" w:space="0" w:color="auto"/>
        <w:left w:val="none" w:sz="0" w:space="0" w:color="auto"/>
        <w:bottom w:val="none" w:sz="0" w:space="0" w:color="auto"/>
        <w:right w:val="none" w:sz="0" w:space="0" w:color="auto"/>
      </w:divBdr>
    </w:div>
    <w:div w:id="212429544">
      <w:bodyDiv w:val="1"/>
      <w:marLeft w:val="0"/>
      <w:marRight w:val="0"/>
      <w:marTop w:val="0"/>
      <w:marBottom w:val="0"/>
      <w:divBdr>
        <w:top w:val="none" w:sz="0" w:space="0" w:color="auto"/>
        <w:left w:val="none" w:sz="0" w:space="0" w:color="auto"/>
        <w:bottom w:val="none" w:sz="0" w:space="0" w:color="auto"/>
        <w:right w:val="none" w:sz="0" w:space="0" w:color="auto"/>
      </w:divBdr>
    </w:div>
    <w:div w:id="213391788">
      <w:bodyDiv w:val="1"/>
      <w:marLeft w:val="0"/>
      <w:marRight w:val="0"/>
      <w:marTop w:val="0"/>
      <w:marBottom w:val="0"/>
      <w:divBdr>
        <w:top w:val="none" w:sz="0" w:space="0" w:color="auto"/>
        <w:left w:val="none" w:sz="0" w:space="0" w:color="auto"/>
        <w:bottom w:val="none" w:sz="0" w:space="0" w:color="auto"/>
        <w:right w:val="none" w:sz="0" w:space="0" w:color="auto"/>
      </w:divBdr>
    </w:div>
    <w:div w:id="214128387">
      <w:bodyDiv w:val="1"/>
      <w:marLeft w:val="0"/>
      <w:marRight w:val="0"/>
      <w:marTop w:val="0"/>
      <w:marBottom w:val="0"/>
      <w:divBdr>
        <w:top w:val="none" w:sz="0" w:space="0" w:color="auto"/>
        <w:left w:val="none" w:sz="0" w:space="0" w:color="auto"/>
        <w:bottom w:val="none" w:sz="0" w:space="0" w:color="auto"/>
        <w:right w:val="none" w:sz="0" w:space="0" w:color="auto"/>
      </w:divBdr>
    </w:div>
    <w:div w:id="215360384">
      <w:bodyDiv w:val="1"/>
      <w:marLeft w:val="0"/>
      <w:marRight w:val="0"/>
      <w:marTop w:val="0"/>
      <w:marBottom w:val="0"/>
      <w:divBdr>
        <w:top w:val="none" w:sz="0" w:space="0" w:color="auto"/>
        <w:left w:val="none" w:sz="0" w:space="0" w:color="auto"/>
        <w:bottom w:val="none" w:sz="0" w:space="0" w:color="auto"/>
        <w:right w:val="none" w:sz="0" w:space="0" w:color="auto"/>
      </w:divBdr>
    </w:div>
    <w:div w:id="218562890">
      <w:bodyDiv w:val="1"/>
      <w:marLeft w:val="0"/>
      <w:marRight w:val="0"/>
      <w:marTop w:val="0"/>
      <w:marBottom w:val="0"/>
      <w:divBdr>
        <w:top w:val="none" w:sz="0" w:space="0" w:color="auto"/>
        <w:left w:val="none" w:sz="0" w:space="0" w:color="auto"/>
        <w:bottom w:val="none" w:sz="0" w:space="0" w:color="auto"/>
        <w:right w:val="none" w:sz="0" w:space="0" w:color="auto"/>
      </w:divBdr>
    </w:div>
    <w:div w:id="219168539">
      <w:bodyDiv w:val="1"/>
      <w:marLeft w:val="0"/>
      <w:marRight w:val="0"/>
      <w:marTop w:val="0"/>
      <w:marBottom w:val="0"/>
      <w:divBdr>
        <w:top w:val="none" w:sz="0" w:space="0" w:color="auto"/>
        <w:left w:val="none" w:sz="0" w:space="0" w:color="auto"/>
        <w:bottom w:val="none" w:sz="0" w:space="0" w:color="auto"/>
        <w:right w:val="none" w:sz="0" w:space="0" w:color="auto"/>
      </w:divBdr>
    </w:div>
    <w:div w:id="226301469">
      <w:bodyDiv w:val="1"/>
      <w:marLeft w:val="0"/>
      <w:marRight w:val="0"/>
      <w:marTop w:val="0"/>
      <w:marBottom w:val="0"/>
      <w:divBdr>
        <w:top w:val="none" w:sz="0" w:space="0" w:color="auto"/>
        <w:left w:val="none" w:sz="0" w:space="0" w:color="auto"/>
        <w:bottom w:val="none" w:sz="0" w:space="0" w:color="auto"/>
        <w:right w:val="none" w:sz="0" w:space="0" w:color="auto"/>
      </w:divBdr>
    </w:div>
    <w:div w:id="226578646">
      <w:bodyDiv w:val="1"/>
      <w:marLeft w:val="0"/>
      <w:marRight w:val="0"/>
      <w:marTop w:val="0"/>
      <w:marBottom w:val="0"/>
      <w:divBdr>
        <w:top w:val="none" w:sz="0" w:space="0" w:color="auto"/>
        <w:left w:val="none" w:sz="0" w:space="0" w:color="auto"/>
        <w:bottom w:val="none" w:sz="0" w:space="0" w:color="auto"/>
        <w:right w:val="none" w:sz="0" w:space="0" w:color="auto"/>
      </w:divBdr>
    </w:div>
    <w:div w:id="227767256">
      <w:bodyDiv w:val="1"/>
      <w:marLeft w:val="0"/>
      <w:marRight w:val="0"/>
      <w:marTop w:val="0"/>
      <w:marBottom w:val="0"/>
      <w:divBdr>
        <w:top w:val="none" w:sz="0" w:space="0" w:color="auto"/>
        <w:left w:val="none" w:sz="0" w:space="0" w:color="auto"/>
        <w:bottom w:val="none" w:sz="0" w:space="0" w:color="auto"/>
        <w:right w:val="none" w:sz="0" w:space="0" w:color="auto"/>
      </w:divBdr>
    </w:div>
    <w:div w:id="228149871">
      <w:bodyDiv w:val="1"/>
      <w:marLeft w:val="0"/>
      <w:marRight w:val="0"/>
      <w:marTop w:val="0"/>
      <w:marBottom w:val="0"/>
      <w:divBdr>
        <w:top w:val="none" w:sz="0" w:space="0" w:color="auto"/>
        <w:left w:val="none" w:sz="0" w:space="0" w:color="auto"/>
        <w:bottom w:val="none" w:sz="0" w:space="0" w:color="auto"/>
        <w:right w:val="none" w:sz="0" w:space="0" w:color="auto"/>
      </w:divBdr>
    </w:div>
    <w:div w:id="230239610">
      <w:bodyDiv w:val="1"/>
      <w:marLeft w:val="0"/>
      <w:marRight w:val="0"/>
      <w:marTop w:val="0"/>
      <w:marBottom w:val="0"/>
      <w:divBdr>
        <w:top w:val="none" w:sz="0" w:space="0" w:color="auto"/>
        <w:left w:val="none" w:sz="0" w:space="0" w:color="auto"/>
        <w:bottom w:val="none" w:sz="0" w:space="0" w:color="auto"/>
        <w:right w:val="none" w:sz="0" w:space="0" w:color="auto"/>
      </w:divBdr>
    </w:div>
    <w:div w:id="232544322">
      <w:bodyDiv w:val="1"/>
      <w:marLeft w:val="0"/>
      <w:marRight w:val="0"/>
      <w:marTop w:val="0"/>
      <w:marBottom w:val="0"/>
      <w:divBdr>
        <w:top w:val="none" w:sz="0" w:space="0" w:color="auto"/>
        <w:left w:val="none" w:sz="0" w:space="0" w:color="auto"/>
        <w:bottom w:val="none" w:sz="0" w:space="0" w:color="auto"/>
        <w:right w:val="none" w:sz="0" w:space="0" w:color="auto"/>
      </w:divBdr>
    </w:div>
    <w:div w:id="233047055">
      <w:bodyDiv w:val="1"/>
      <w:marLeft w:val="0"/>
      <w:marRight w:val="0"/>
      <w:marTop w:val="0"/>
      <w:marBottom w:val="0"/>
      <w:divBdr>
        <w:top w:val="none" w:sz="0" w:space="0" w:color="auto"/>
        <w:left w:val="none" w:sz="0" w:space="0" w:color="auto"/>
        <w:bottom w:val="none" w:sz="0" w:space="0" w:color="auto"/>
        <w:right w:val="none" w:sz="0" w:space="0" w:color="auto"/>
      </w:divBdr>
    </w:div>
    <w:div w:id="234510766">
      <w:bodyDiv w:val="1"/>
      <w:marLeft w:val="0"/>
      <w:marRight w:val="0"/>
      <w:marTop w:val="0"/>
      <w:marBottom w:val="0"/>
      <w:divBdr>
        <w:top w:val="none" w:sz="0" w:space="0" w:color="auto"/>
        <w:left w:val="none" w:sz="0" w:space="0" w:color="auto"/>
        <w:bottom w:val="none" w:sz="0" w:space="0" w:color="auto"/>
        <w:right w:val="none" w:sz="0" w:space="0" w:color="auto"/>
      </w:divBdr>
    </w:div>
    <w:div w:id="238370944">
      <w:bodyDiv w:val="1"/>
      <w:marLeft w:val="0"/>
      <w:marRight w:val="0"/>
      <w:marTop w:val="0"/>
      <w:marBottom w:val="0"/>
      <w:divBdr>
        <w:top w:val="none" w:sz="0" w:space="0" w:color="auto"/>
        <w:left w:val="none" w:sz="0" w:space="0" w:color="auto"/>
        <w:bottom w:val="none" w:sz="0" w:space="0" w:color="auto"/>
        <w:right w:val="none" w:sz="0" w:space="0" w:color="auto"/>
      </w:divBdr>
    </w:div>
    <w:div w:id="239413870">
      <w:bodyDiv w:val="1"/>
      <w:marLeft w:val="0"/>
      <w:marRight w:val="0"/>
      <w:marTop w:val="0"/>
      <w:marBottom w:val="0"/>
      <w:divBdr>
        <w:top w:val="none" w:sz="0" w:space="0" w:color="auto"/>
        <w:left w:val="none" w:sz="0" w:space="0" w:color="auto"/>
        <w:bottom w:val="none" w:sz="0" w:space="0" w:color="auto"/>
        <w:right w:val="none" w:sz="0" w:space="0" w:color="auto"/>
      </w:divBdr>
    </w:div>
    <w:div w:id="239868775">
      <w:bodyDiv w:val="1"/>
      <w:marLeft w:val="0"/>
      <w:marRight w:val="0"/>
      <w:marTop w:val="0"/>
      <w:marBottom w:val="0"/>
      <w:divBdr>
        <w:top w:val="none" w:sz="0" w:space="0" w:color="auto"/>
        <w:left w:val="none" w:sz="0" w:space="0" w:color="auto"/>
        <w:bottom w:val="none" w:sz="0" w:space="0" w:color="auto"/>
        <w:right w:val="none" w:sz="0" w:space="0" w:color="auto"/>
      </w:divBdr>
    </w:div>
    <w:div w:id="239951981">
      <w:bodyDiv w:val="1"/>
      <w:marLeft w:val="0"/>
      <w:marRight w:val="0"/>
      <w:marTop w:val="0"/>
      <w:marBottom w:val="0"/>
      <w:divBdr>
        <w:top w:val="none" w:sz="0" w:space="0" w:color="auto"/>
        <w:left w:val="none" w:sz="0" w:space="0" w:color="auto"/>
        <w:bottom w:val="none" w:sz="0" w:space="0" w:color="auto"/>
        <w:right w:val="none" w:sz="0" w:space="0" w:color="auto"/>
      </w:divBdr>
    </w:div>
    <w:div w:id="240405601">
      <w:bodyDiv w:val="1"/>
      <w:marLeft w:val="0"/>
      <w:marRight w:val="0"/>
      <w:marTop w:val="0"/>
      <w:marBottom w:val="0"/>
      <w:divBdr>
        <w:top w:val="none" w:sz="0" w:space="0" w:color="auto"/>
        <w:left w:val="none" w:sz="0" w:space="0" w:color="auto"/>
        <w:bottom w:val="none" w:sz="0" w:space="0" w:color="auto"/>
        <w:right w:val="none" w:sz="0" w:space="0" w:color="auto"/>
      </w:divBdr>
    </w:div>
    <w:div w:id="240992818">
      <w:bodyDiv w:val="1"/>
      <w:marLeft w:val="0"/>
      <w:marRight w:val="0"/>
      <w:marTop w:val="0"/>
      <w:marBottom w:val="0"/>
      <w:divBdr>
        <w:top w:val="none" w:sz="0" w:space="0" w:color="auto"/>
        <w:left w:val="none" w:sz="0" w:space="0" w:color="auto"/>
        <w:bottom w:val="none" w:sz="0" w:space="0" w:color="auto"/>
        <w:right w:val="none" w:sz="0" w:space="0" w:color="auto"/>
      </w:divBdr>
    </w:div>
    <w:div w:id="242490202">
      <w:bodyDiv w:val="1"/>
      <w:marLeft w:val="0"/>
      <w:marRight w:val="0"/>
      <w:marTop w:val="0"/>
      <w:marBottom w:val="0"/>
      <w:divBdr>
        <w:top w:val="none" w:sz="0" w:space="0" w:color="auto"/>
        <w:left w:val="none" w:sz="0" w:space="0" w:color="auto"/>
        <w:bottom w:val="none" w:sz="0" w:space="0" w:color="auto"/>
        <w:right w:val="none" w:sz="0" w:space="0" w:color="auto"/>
      </w:divBdr>
    </w:div>
    <w:div w:id="243882915">
      <w:bodyDiv w:val="1"/>
      <w:marLeft w:val="0"/>
      <w:marRight w:val="0"/>
      <w:marTop w:val="0"/>
      <w:marBottom w:val="0"/>
      <w:divBdr>
        <w:top w:val="none" w:sz="0" w:space="0" w:color="auto"/>
        <w:left w:val="none" w:sz="0" w:space="0" w:color="auto"/>
        <w:bottom w:val="none" w:sz="0" w:space="0" w:color="auto"/>
        <w:right w:val="none" w:sz="0" w:space="0" w:color="auto"/>
      </w:divBdr>
    </w:div>
    <w:div w:id="244149949">
      <w:bodyDiv w:val="1"/>
      <w:marLeft w:val="0"/>
      <w:marRight w:val="0"/>
      <w:marTop w:val="0"/>
      <w:marBottom w:val="0"/>
      <w:divBdr>
        <w:top w:val="none" w:sz="0" w:space="0" w:color="auto"/>
        <w:left w:val="none" w:sz="0" w:space="0" w:color="auto"/>
        <w:bottom w:val="none" w:sz="0" w:space="0" w:color="auto"/>
        <w:right w:val="none" w:sz="0" w:space="0" w:color="auto"/>
      </w:divBdr>
    </w:div>
    <w:div w:id="244874513">
      <w:bodyDiv w:val="1"/>
      <w:marLeft w:val="0"/>
      <w:marRight w:val="0"/>
      <w:marTop w:val="0"/>
      <w:marBottom w:val="0"/>
      <w:divBdr>
        <w:top w:val="none" w:sz="0" w:space="0" w:color="auto"/>
        <w:left w:val="none" w:sz="0" w:space="0" w:color="auto"/>
        <w:bottom w:val="none" w:sz="0" w:space="0" w:color="auto"/>
        <w:right w:val="none" w:sz="0" w:space="0" w:color="auto"/>
      </w:divBdr>
    </w:div>
    <w:div w:id="247736285">
      <w:bodyDiv w:val="1"/>
      <w:marLeft w:val="0"/>
      <w:marRight w:val="0"/>
      <w:marTop w:val="0"/>
      <w:marBottom w:val="0"/>
      <w:divBdr>
        <w:top w:val="none" w:sz="0" w:space="0" w:color="auto"/>
        <w:left w:val="none" w:sz="0" w:space="0" w:color="auto"/>
        <w:bottom w:val="none" w:sz="0" w:space="0" w:color="auto"/>
        <w:right w:val="none" w:sz="0" w:space="0" w:color="auto"/>
      </w:divBdr>
    </w:div>
    <w:div w:id="249122554">
      <w:bodyDiv w:val="1"/>
      <w:marLeft w:val="0"/>
      <w:marRight w:val="0"/>
      <w:marTop w:val="0"/>
      <w:marBottom w:val="0"/>
      <w:divBdr>
        <w:top w:val="none" w:sz="0" w:space="0" w:color="auto"/>
        <w:left w:val="none" w:sz="0" w:space="0" w:color="auto"/>
        <w:bottom w:val="none" w:sz="0" w:space="0" w:color="auto"/>
        <w:right w:val="none" w:sz="0" w:space="0" w:color="auto"/>
      </w:divBdr>
    </w:div>
    <w:div w:id="250629020">
      <w:bodyDiv w:val="1"/>
      <w:marLeft w:val="0"/>
      <w:marRight w:val="0"/>
      <w:marTop w:val="0"/>
      <w:marBottom w:val="0"/>
      <w:divBdr>
        <w:top w:val="none" w:sz="0" w:space="0" w:color="auto"/>
        <w:left w:val="none" w:sz="0" w:space="0" w:color="auto"/>
        <w:bottom w:val="none" w:sz="0" w:space="0" w:color="auto"/>
        <w:right w:val="none" w:sz="0" w:space="0" w:color="auto"/>
      </w:divBdr>
    </w:div>
    <w:div w:id="251278752">
      <w:bodyDiv w:val="1"/>
      <w:marLeft w:val="0"/>
      <w:marRight w:val="0"/>
      <w:marTop w:val="0"/>
      <w:marBottom w:val="0"/>
      <w:divBdr>
        <w:top w:val="none" w:sz="0" w:space="0" w:color="auto"/>
        <w:left w:val="none" w:sz="0" w:space="0" w:color="auto"/>
        <w:bottom w:val="none" w:sz="0" w:space="0" w:color="auto"/>
        <w:right w:val="none" w:sz="0" w:space="0" w:color="auto"/>
      </w:divBdr>
    </w:div>
    <w:div w:id="256253615">
      <w:bodyDiv w:val="1"/>
      <w:marLeft w:val="0"/>
      <w:marRight w:val="0"/>
      <w:marTop w:val="0"/>
      <w:marBottom w:val="0"/>
      <w:divBdr>
        <w:top w:val="none" w:sz="0" w:space="0" w:color="auto"/>
        <w:left w:val="none" w:sz="0" w:space="0" w:color="auto"/>
        <w:bottom w:val="none" w:sz="0" w:space="0" w:color="auto"/>
        <w:right w:val="none" w:sz="0" w:space="0" w:color="auto"/>
      </w:divBdr>
    </w:div>
    <w:div w:id="257296751">
      <w:bodyDiv w:val="1"/>
      <w:marLeft w:val="0"/>
      <w:marRight w:val="0"/>
      <w:marTop w:val="0"/>
      <w:marBottom w:val="0"/>
      <w:divBdr>
        <w:top w:val="none" w:sz="0" w:space="0" w:color="auto"/>
        <w:left w:val="none" w:sz="0" w:space="0" w:color="auto"/>
        <w:bottom w:val="none" w:sz="0" w:space="0" w:color="auto"/>
        <w:right w:val="none" w:sz="0" w:space="0" w:color="auto"/>
      </w:divBdr>
    </w:div>
    <w:div w:id="263460566">
      <w:bodyDiv w:val="1"/>
      <w:marLeft w:val="0"/>
      <w:marRight w:val="0"/>
      <w:marTop w:val="0"/>
      <w:marBottom w:val="0"/>
      <w:divBdr>
        <w:top w:val="none" w:sz="0" w:space="0" w:color="auto"/>
        <w:left w:val="none" w:sz="0" w:space="0" w:color="auto"/>
        <w:bottom w:val="none" w:sz="0" w:space="0" w:color="auto"/>
        <w:right w:val="none" w:sz="0" w:space="0" w:color="auto"/>
      </w:divBdr>
    </w:div>
    <w:div w:id="266692009">
      <w:bodyDiv w:val="1"/>
      <w:marLeft w:val="0"/>
      <w:marRight w:val="0"/>
      <w:marTop w:val="0"/>
      <w:marBottom w:val="0"/>
      <w:divBdr>
        <w:top w:val="none" w:sz="0" w:space="0" w:color="auto"/>
        <w:left w:val="none" w:sz="0" w:space="0" w:color="auto"/>
        <w:bottom w:val="none" w:sz="0" w:space="0" w:color="auto"/>
        <w:right w:val="none" w:sz="0" w:space="0" w:color="auto"/>
      </w:divBdr>
    </w:div>
    <w:div w:id="266697720">
      <w:bodyDiv w:val="1"/>
      <w:marLeft w:val="0"/>
      <w:marRight w:val="0"/>
      <w:marTop w:val="0"/>
      <w:marBottom w:val="0"/>
      <w:divBdr>
        <w:top w:val="none" w:sz="0" w:space="0" w:color="auto"/>
        <w:left w:val="none" w:sz="0" w:space="0" w:color="auto"/>
        <w:bottom w:val="none" w:sz="0" w:space="0" w:color="auto"/>
        <w:right w:val="none" w:sz="0" w:space="0" w:color="auto"/>
      </w:divBdr>
    </w:div>
    <w:div w:id="268704089">
      <w:bodyDiv w:val="1"/>
      <w:marLeft w:val="0"/>
      <w:marRight w:val="0"/>
      <w:marTop w:val="0"/>
      <w:marBottom w:val="0"/>
      <w:divBdr>
        <w:top w:val="none" w:sz="0" w:space="0" w:color="auto"/>
        <w:left w:val="none" w:sz="0" w:space="0" w:color="auto"/>
        <w:bottom w:val="none" w:sz="0" w:space="0" w:color="auto"/>
        <w:right w:val="none" w:sz="0" w:space="0" w:color="auto"/>
      </w:divBdr>
    </w:div>
    <w:div w:id="273558283">
      <w:bodyDiv w:val="1"/>
      <w:marLeft w:val="0"/>
      <w:marRight w:val="0"/>
      <w:marTop w:val="0"/>
      <w:marBottom w:val="0"/>
      <w:divBdr>
        <w:top w:val="none" w:sz="0" w:space="0" w:color="auto"/>
        <w:left w:val="none" w:sz="0" w:space="0" w:color="auto"/>
        <w:bottom w:val="none" w:sz="0" w:space="0" w:color="auto"/>
        <w:right w:val="none" w:sz="0" w:space="0" w:color="auto"/>
      </w:divBdr>
    </w:div>
    <w:div w:id="278418109">
      <w:bodyDiv w:val="1"/>
      <w:marLeft w:val="0"/>
      <w:marRight w:val="0"/>
      <w:marTop w:val="0"/>
      <w:marBottom w:val="0"/>
      <w:divBdr>
        <w:top w:val="none" w:sz="0" w:space="0" w:color="auto"/>
        <w:left w:val="none" w:sz="0" w:space="0" w:color="auto"/>
        <w:bottom w:val="none" w:sz="0" w:space="0" w:color="auto"/>
        <w:right w:val="none" w:sz="0" w:space="0" w:color="auto"/>
      </w:divBdr>
    </w:div>
    <w:div w:id="281158590">
      <w:bodyDiv w:val="1"/>
      <w:marLeft w:val="0"/>
      <w:marRight w:val="0"/>
      <w:marTop w:val="0"/>
      <w:marBottom w:val="0"/>
      <w:divBdr>
        <w:top w:val="none" w:sz="0" w:space="0" w:color="auto"/>
        <w:left w:val="none" w:sz="0" w:space="0" w:color="auto"/>
        <w:bottom w:val="none" w:sz="0" w:space="0" w:color="auto"/>
        <w:right w:val="none" w:sz="0" w:space="0" w:color="auto"/>
      </w:divBdr>
    </w:div>
    <w:div w:id="283312816">
      <w:bodyDiv w:val="1"/>
      <w:marLeft w:val="0"/>
      <w:marRight w:val="0"/>
      <w:marTop w:val="0"/>
      <w:marBottom w:val="0"/>
      <w:divBdr>
        <w:top w:val="none" w:sz="0" w:space="0" w:color="auto"/>
        <w:left w:val="none" w:sz="0" w:space="0" w:color="auto"/>
        <w:bottom w:val="none" w:sz="0" w:space="0" w:color="auto"/>
        <w:right w:val="none" w:sz="0" w:space="0" w:color="auto"/>
      </w:divBdr>
    </w:div>
    <w:div w:id="286358785">
      <w:bodyDiv w:val="1"/>
      <w:marLeft w:val="0"/>
      <w:marRight w:val="0"/>
      <w:marTop w:val="0"/>
      <w:marBottom w:val="0"/>
      <w:divBdr>
        <w:top w:val="none" w:sz="0" w:space="0" w:color="auto"/>
        <w:left w:val="none" w:sz="0" w:space="0" w:color="auto"/>
        <w:bottom w:val="none" w:sz="0" w:space="0" w:color="auto"/>
        <w:right w:val="none" w:sz="0" w:space="0" w:color="auto"/>
      </w:divBdr>
    </w:div>
    <w:div w:id="288166188">
      <w:bodyDiv w:val="1"/>
      <w:marLeft w:val="0"/>
      <w:marRight w:val="0"/>
      <w:marTop w:val="0"/>
      <w:marBottom w:val="0"/>
      <w:divBdr>
        <w:top w:val="none" w:sz="0" w:space="0" w:color="auto"/>
        <w:left w:val="none" w:sz="0" w:space="0" w:color="auto"/>
        <w:bottom w:val="none" w:sz="0" w:space="0" w:color="auto"/>
        <w:right w:val="none" w:sz="0" w:space="0" w:color="auto"/>
      </w:divBdr>
    </w:div>
    <w:div w:id="288754104">
      <w:bodyDiv w:val="1"/>
      <w:marLeft w:val="0"/>
      <w:marRight w:val="0"/>
      <w:marTop w:val="0"/>
      <w:marBottom w:val="0"/>
      <w:divBdr>
        <w:top w:val="none" w:sz="0" w:space="0" w:color="auto"/>
        <w:left w:val="none" w:sz="0" w:space="0" w:color="auto"/>
        <w:bottom w:val="none" w:sz="0" w:space="0" w:color="auto"/>
        <w:right w:val="none" w:sz="0" w:space="0" w:color="auto"/>
      </w:divBdr>
    </w:div>
    <w:div w:id="296111998">
      <w:bodyDiv w:val="1"/>
      <w:marLeft w:val="0"/>
      <w:marRight w:val="0"/>
      <w:marTop w:val="0"/>
      <w:marBottom w:val="0"/>
      <w:divBdr>
        <w:top w:val="none" w:sz="0" w:space="0" w:color="auto"/>
        <w:left w:val="none" w:sz="0" w:space="0" w:color="auto"/>
        <w:bottom w:val="none" w:sz="0" w:space="0" w:color="auto"/>
        <w:right w:val="none" w:sz="0" w:space="0" w:color="auto"/>
      </w:divBdr>
    </w:div>
    <w:div w:id="296571663">
      <w:bodyDiv w:val="1"/>
      <w:marLeft w:val="0"/>
      <w:marRight w:val="0"/>
      <w:marTop w:val="0"/>
      <w:marBottom w:val="0"/>
      <w:divBdr>
        <w:top w:val="none" w:sz="0" w:space="0" w:color="auto"/>
        <w:left w:val="none" w:sz="0" w:space="0" w:color="auto"/>
        <w:bottom w:val="none" w:sz="0" w:space="0" w:color="auto"/>
        <w:right w:val="none" w:sz="0" w:space="0" w:color="auto"/>
      </w:divBdr>
    </w:div>
    <w:div w:id="297565073">
      <w:bodyDiv w:val="1"/>
      <w:marLeft w:val="0"/>
      <w:marRight w:val="0"/>
      <w:marTop w:val="0"/>
      <w:marBottom w:val="0"/>
      <w:divBdr>
        <w:top w:val="none" w:sz="0" w:space="0" w:color="auto"/>
        <w:left w:val="none" w:sz="0" w:space="0" w:color="auto"/>
        <w:bottom w:val="none" w:sz="0" w:space="0" w:color="auto"/>
        <w:right w:val="none" w:sz="0" w:space="0" w:color="auto"/>
      </w:divBdr>
    </w:div>
    <w:div w:id="297731947">
      <w:bodyDiv w:val="1"/>
      <w:marLeft w:val="0"/>
      <w:marRight w:val="0"/>
      <w:marTop w:val="0"/>
      <w:marBottom w:val="0"/>
      <w:divBdr>
        <w:top w:val="none" w:sz="0" w:space="0" w:color="auto"/>
        <w:left w:val="none" w:sz="0" w:space="0" w:color="auto"/>
        <w:bottom w:val="none" w:sz="0" w:space="0" w:color="auto"/>
        <w:right w:val="none" w:sz="0" w:space="0" w:color="auto"/>
      </w:divBdr>
    </w:div>
    <w:div w:id="299069035">
      <w:bodyDiv w:val="1"/>
      <w:marLeft w:val="0"/>
      <w:marRight w:val="0"/>
      <w:marTop w:val="0"/>
      <w:marBottom w:val="0"/>
      <w:divBdr>
        <w:top w:val="none" w:sz="0" w:space="0" w:color="auto"/>
        <w:left w:val="none" w:sz="0" w:space="0" w:color="auto"/>
        <w:bottom w:val="none" w:sz="0" w:space="0" w:color="auto"/>
        <w:right w:val="none" w:sz="0" w:space="0" w:color="auto"/>
      </w:divBdr>
    </w:div>
    <w:div w:id="301540139">
      <w:bodyDiv w:val="1"/>
      <w:marLeft w:val="0"/>
      <w:marRight w:val="0"/>
      <w:marTop w:val="0"/>
      <w:marBottom w:val="0"/>
      <w:divBdr>
        <w:top w:val="none" w:sz="0" w:space="0" w:color="auto"/>
        <w:left w:val="none" w:sz="0" w:space="0" w:color="auto"/>
        <w:bottom w:val="none" w:sz="0" w:space="0" w:color="auto"/>
        <w:right w:val="none" w:sz="0" w:space="0" w:color="auto"/>
      </w:divBdr>
    </w:div>
    <w:div w:id="301545791">
      <w:bodyDiv w:val="1"/>
      <w:marLeft w:val="0"/>
      <w:marRight w:val="0"/>
      <w:marTop w:val="0"/>
      <w:marBottom w:val="0"/>
      <w:divBdr>
        <w:top w:val="none" w:sz="0" w:space="0" w:color="auto"/>
        <w:left w:val="none" w:sz="0" w:space="0" w:color="auto"/>
        <w:bottom w:val="none" w:sz="0" w:space="0" w:color="auto"/>
        <w:right w:val="none" w:sz="0" w:space="0" w:color="auto"/>
      </w:divBdr>
    </w:div>
    <w:div w:id="302085325">
      <w:bodyDiv w:val="1"/>
      <w:marLeft w:val="0"/>
      <w:marRight w:val="0"/>
      <w:marTop w:val="0"/>
      <w:marBottom w:val="0"/>
      <w:divBdr>
        <w:top w:val="none" w:sz="0" w:space="0" w:color="auto"/>
        <w:left w:val="none" w:sz="0" w:space="0" w:color="auto"/>
        <w:bottom w:val="none" w:sz="0" w:space="0" w:color="auto"/>
        <w:right w:val="none" w:sz="0" w:space="0" w:color="auto"/>
      </w:divBdr>
    </w:div>
    <w:div w:id="302739179">
      <w:bodyDiv w:val="1"/>
      <w:marLeft w:val="0"/>
      <w:marRight w:val="0"/>
      <w:marTop w:val="0"/>
      <w:marBottom w:val="0"/>
      <w:divBdr>
        <w:top w:val="none" w:sz="0" w:space="0" w:color="auto"/>
        <w:left w:val="none" w:sz="0" w:space="0" w:color="auto"/>
        <w:bottom w:val="none" w:sz="0" w:space="0" w:color="auto"/>
        <w:right w:val="none" w:sz="0" w:space="0" w:color="auto"/>
      </w:divBdr>
    </w:div>
    <w:div w:id="305474865">
      <w:bodyDiv w:val="1"/>
      <w:marLeft w:val="0"/>
      <w:marRight w:val="0"/>
      <w:marTop w:val="0"/>
      <w:marBottom w:val="0"/>
      <w:divBdr>
        <w:top w:val="none" w:sz="0" w:space="0" w:color="auto"/>
        <w:left w:val="none" w:sz="0" w:space="0" w:color="auto"/>
        <w:bottom w:val="none" w:sz="0" w:space="0" w:color="auto"/>
        <w:right w:val="none" w:sz="0" w:space="0" w:color="auto"/>
      </w:divBdr>
    </w:div>
    <w:div w:id="306932839">
      <w:bodyDiv w:val="1"/>
      <w:marLeft w:val="0"/>
      <w:marRight w:val="0"/>
      <w:marTop w:val="0"/>
      <w:marBottom w:val="0"/>
      <w:divBdr>
        <w:top w:val="none" w:sz="0" w:space="0" w:color="auto"/>
        <w:left w:val="none" w:sz="0" w:space="0" w:color="auto"/>
        <w:bottom w:val="none" w:sz="0" w:space="0" w:color="auto"/>
        <w:right w:val="none" w:sz="0" w:space="0" w:color="auto"/>
      </w:divBdr>
    </w:div>
    <w:div w:id="308440584">
      <w:bodyDiv w:val="1"/>
      <w:marLeft w:val="0"/>
      <w:marRight w:val="0"/>
      <w:marTop w:val="0"/>
      <w:marBottom w:val="0"/>
      <w:divBdr>
        <w:top w:val="none" w:sz="0" w:space="0" w:color="auto"/>
        <w:left w:val="none" w:sz="0" w:space="0" w:color="auto"/>
        <w:bottom w:val="none" w:sz="0" w:space="0" w:color="auto"/>
        <w:right w:val="none" w:sz="0" w:space="0" w:color="auto"/>
      </w:divBdr>
    </w:div>
    <w:div w:id="309746909">
      <w:bodyDiv w:val="1"/>
      <w:marLeft w:val="0"/>
      <w:marRight w:val="0"/>
      <w:marTop w:val="0"/>
      <w:marBottom w:val="0"/>
      <w:divBdr>
        <w:top w:val="none" w:sz="0" w:space="0" w:color="auto"/>
        <w:left w:val="none" w:sz="0" w:space="0" w:color="auto"/>
        <w:bottom w:val="none" w:sz="0" w:space="0" w:color="auto"/>
        <w:right w:val="none" w:sz="0" w:space="0" w:color="auto"/>
      </w:divBdr>
    </w:div>
    <w:div w:id="313066350">
      <w:bodyDiv w:val="1"/>
      <w:marLeft w:val="0"/>
      <w:marRight w:val="0"/>
      <w:marTop w:val="0"/>
      <w:marBottom w:val="0"/>
      <w:divBdr>
        <w:top w:val="none" w:sz="0" w:space="0" w:color="auto"/>
        <w:left w:val="none" w:sz="0" w:space="0" w:color="auto"/>
        <w:bottom w:val="none" w:sz="0" w:space="0" w:color="auto"/>
        <w:right w:val="none" w:sz="0" w:space="0" w:color="auto"/>
      </w:divBdr>
    </w:div>
    <w:div w:id="313293979">
      <w:bodyDiv w:val="1"/>
      <w:marLeft w:val="0"/>
      <w:marRight w:val="0"/>
      <w:marTop w:val="0"/>
      <w:marBottom w:val="0"/>
      <w:divBdr>
        <w:top w:val="none" w:sz="0" w:space="0" w:color="auto"/>
        <w:left w:val="none" w:sz="0" w:space="0" w:color="auto"/>
        <w:bottom w:val="none" w:sz="0" w:space="0" w:color="auto"/>
        <w:right w:val="none" w:sz="0" w:space="0" w:color="auto"/>
      </w:divBdr>
    </w:div>
    <w:div w:id="315304147">
      <w:bodyDiv w:val="1"/>
      <w:marLeft w:val="0"/>
      <w:marRight w:val="0"/>
      <w:marTop w:val="0"/>
      <w:marBottom w:val="0"/>
      <w:divBdr>
        <w:top w:val="none" w:sz="0" w:space="0" w:color="auto"/>
        <w:left w:val="none" w:sz="0" w:space="0" w:color="auto"/>
        <w:bottom w:val="none" w:sz="0" w:space="0" w:color="auto"/>
        <w:right w:val="none" w:sz="0" w:space="0" w:color="auto"/>
      </w:divBdr>
    </w:div>
    <w:div w:id="315914764">
      <w:bodyDiv w:val="1"/>
      <w:marLeft w:val="0"/>
      <w:marRight w:val="0"/>
      <w:marTop w:val="0"/>
      <w:marBottom w:val="0"/>
      <w:divBdr>
        <w:top w:val="none" w:sz="0" w:space="0" w:color="auto"/>
        <w:left w:val="none" w:sz="0" w:space="0" w:color="auto"/>
        <w:bottom w:val="none" w:sz="0" w:space="0" w:color="auto"/>
        <w:right w:val="none" w:sz="0" w:space="0" w:color="auto"/>
      </w:divBdr>
    </w:div>
    <w:div w:id="317612113">
      <w:bodyDiv w:val="1"/>
      <w:marLeft w:val="0"/>
      <w:marRight w:val="0"/>
      <w:marTop w:val="0"/>
      <w:marBottom w:val="0"/>
      <w:divBdr>
        <w:top w:val="none" w:sz="0" w:space="0" w:color="auto"/>
        <w:left w:val="none" w:sz="0" w:space="0" w:color="auto"/>
        <w:bottom w:val="none" w:sz="0" w:space="0" w:color="auto"/>
        <w:right w:val="none" w:sz="0" w:space="0" w:color="auto"/>
      </w:divBdr>
    </w:div>
    <w:div w:id="317929192">
      <w:bodyDiv w:val="1"/>
      <w:marLeft w:val="0"/>
      <w:marRight w:val="0"/>
      <w:marTop w:val="0"/>
      <w:marBottom w:val="0"/>
      <w:divBdr>
        <w:top w:val="none" w:sz="0" w:space="0" w:color="auto"/>
        <w:left w:val="none" w:sz="0" w:space="0" w:color="auto"/>
        <w:bottom w:val="none" w:sz="0" w:space="0" w:color="auto"/>
        <w:right w:val="none" w:sz="0" w:space="0" w:color="auto"/>
      </w:divBdr>
    </w:div>
    <w:div w:id="319114361">
      <w:bodyDiv w:val="1"/>
      <w:marLeft w:val="0"/>
      <w:marRight w:val="0"/>
      <w:marTop w:val="0"/>
      <w:marBottom w:val="0"/>
      <w:divBdr>
        <w:top w:val="none" w:sz="0" w:space="0" w:color="auto"/>
        <w:left w:val="none" w:sz="0" w:space="0" w:color="auto"/>
        <w:bottom w:val="none" w:sz="0" w:space="0" w:color="auto"/>
        <w:right w:val="none" w:sz="0" w:space="0" w:color="auto"/>
      </w:divBdr>
    </w:div>
    <w:div w:id="322010851">
      <w:bodyDiv w:val="1"/>
      <w:marLeft w:val="0"/>
      <w:marRight w:val="0"/>
      <w:marTop w:val="0"/>
      <w:marBottom w:val="0"/>
      <w:divBdr>
        <w:top w:val="none" w:sz="0" w:space="0" w:color="auto"/>
        <w:left w:val="none" w:sz="0" w:space="0" w:color="auto"/>
        <w:bottom w:val="none" w:sz="0" w:space="0" w:color="auto"/>
        <w:right w:val="none" w:sz="0" w:space="0" w:color="auto"/>
      </w:divBdr>
    </w:div>
    <w:div w:id="324166893">
      <w:bodyDiv w:val="1"/>
      <w:marLeft w:val="0"/>
      <w:marRight w:val="0"/>
      <w:marTop w:val="0"/>
      <w:marBottom w:val="0"/>
      <w:divBdr>
        <w:top w:val="none" w:sz="0" w:space="0" w:color="auto"/>
        <w:left w:val="none" w:sz="0" w:space="0" w:color="auto"/>
        <w:bottom w:val="none" w:sz="0" w:space="0" w:color="auto"/>
        <w:right w:val="none" w:sz="0" w:space="0" w:color="auto"/>
      </w:divBdr>
    </w:div>
    <w:div w:id="325982380">
      <w:bodyDiv w:val="1"/>
      <w:marLeft w:val="0"/>
      <w:marRight w:val="0"/>
      <w:marTop w:val="0"/>
      <w:marBottom w:val="0"/>
      <w:divBdr>
        <w:top w:val="none" w:sz="0" w:space="0" w:color="auto"/>
        <w:left w:val="none" w:sz="0" w:space="0" w:color="auto"/>
        <w:bottom w:val="none" w:sz="0" w:space="0" w:color="auto"/>
        <w:right w:val="none" w:sz="0" w:space="0" w:color="auto"/>
      </w:divBdr>
    </w:div>
    <w:div w:id="326783702">
      <w:bodyDiv w:val="1"/>
      <w:marLeft w:val="0"/>
      <w:marRight w:val="0"/>
      <w:marTop w:val="0"/>
      <w:marBottom w:val="0"/>
      <w:divBdr>
        <w:top w:val="none" w:sz="0" w:space="0" w:color="auto"/>
        <w:left w:val="none" w:sz="0" w:space="0" w:color="auto"/>
        <w:bottom w:val="none" w:sz="0" w:space="0" w:color="auto"/>
        <w:right w:val="none" w:sz="0" w:space="0" w:color="auto"/>
      </w:divBdr>
    </w:div>
    <w:div w:id="327176659">
      <w:bodyDiv w:val="1"/>
      <w:marLeft w:val="0"/>
      <w:marRight w:val="0"/>
      <w:marTop w:val="0"/>
      <w:marBottom w:val="0"/>
      <w:divBdr>
        <w:top w:val="none" w:sz="0" w:space="0" w:color="auto"/>
        <w:left w:val="none" w:sz="0" w:space="0" w:color="auto"/>
        <w:bottom w:val="none" w:sz="0" w:space="0" w:color="auto"/>
        <w:right w:val="none" w:sz="0" w:space="0" w:color="auto"/>
      </w:divBdr>
    </w:div>
    <w:div w:id="327945158">
      <w:bodyDiv w:val="1"/>
      <w:marLeft w:val="0"/>
      <w:marRight w:val="0"/>
      <w:marTop w:val="0"/>
      <w:marBottom w:val="0"/>
      <w:divBdr>
        <w:top w:val="none" w:sz="0" w:space="0" w:color="auto"/>
        <w:left w:val="none" w:sz="0" w:space="0" w:color="auto"/>
        <w:bottom w:val="none" w:sz="0" w:space="0" w:color="auto"/>
        <w:right w:val="none" w:sz="0" w:space="0" w:color="auto"/>
      </w:divBdr>
    </w:div>
    <w:div w:id="331185530">
      <w:bodyDiv w:val="1"/>
      <w:marLeft w:val="0"/>
      <w:marRight w:val="0"/>
      <w:marTop w:val="0"/>
      <w:marBottom w:val="0"/>
      <w:divBdr>
        <w:top w:val="none" w:sz="0" w:space="0" w:color="auto"/>
        <w:left w:val="none" w:sz="0" w:space="0" w:color="auto"/>
        <w:bottom w:val="none" w:sz="0" w:space="0" w:color="auto"/>
        <w:right w:val="none" w:sz="0" w:space="0" w:color="auto"/>
      </w:divBdr>
    </w:div>
    <w:div w:id="331643947">
      <w:bodyDiv w:val="1"/>
      <w:marLeft w:val="0"/>
      <w:marRight w:val="0"/>
      <w:marTop w:val="0"/>
      <w:marBottom w:val="0"/>
      <w:divBdr>
        <w:top w:val="none" w:sz="0" w:space="0" w:color="auto"/>
        <w:left w:val="none" w:sz="0" w:space="0" w:color="auto"/>
        <w:bottom w:val="none" w:sz="0" w:space="0" w:color="auto"/>
        <w:right w:val="none" w:sz="0" w:space="0" w:color="auto"/>
      </w:divBdr>
    </w:div>
    <w:div w:id="332489239">
      <w:bodyDiv w:val="1"/>
      <w:marLeft w:val="0"/>
      <w:marRight w:val="0"/>
      <w:marTop w:val="0"/>
      <w:marBottom w:val="0"/>
      <w:divBdr>
        <w:top w:val="none" w:sz="0" w:space="0" w:color="auto"/>
        <w:left w:val="none" w:sz="0" w:space="0" w:color="auto"/>
        <w:bottom w:val="none" w:sz="0" w:space="0" w:color="auto"/>
        <w:right w:val="none" w:sz="0" w:space="0" w:color="auto"/>
      </w:divBdr>
    </w:div>
    <w:div w:id="333799259">
      <w:bodyDiv w:val="1"/>
      <w:marLeft w:val="0"/>
      <w:marRight w:val="0"/>
      <w:marTop w:val="0"/>
      <w:marBottom w:val="0"/>
      <w:divBdr>
        <w:top w:val="none" w:sz="0" w:space="0" w:color="auto"/>
        <w:left w:val="none" w:sz="0" w:space="0" w:color="auto"/>
        <w:bottom w:val="none" w:sz="0" w:space="0" w:color="auto"/>
        <w:right w:val="none" w:sz="0" w:space="0" w:color="auto"/>
      </w:divBdr>
    </w:div>
    <w:div w:id="340204067">
      <w:bodyDiv w:val="1"/>
      <w:marLeft w:val="0"/>
      <w:marRight w:val="0"/>
      <w:marTop w:val="0"/>
      <w:marBottom w:val="0"/>
      <w:divBdr>
        <w:top w:val="none" w:sz="0" w:space="0" w:color="auto"/>
        <w:left w:val="none" w:sz="0" w:space="0" w:color="auto"/>
        <w:bottom w:val="none" w:sz="0" w:space="0" w:color="auto"/>
        <w:right w:val="none" w:sz="0" w:space="0" w:color="auto"/>
      </w:divBdr>
    </w:div>
    <w:div w:id="341513300">
      <w:bodyDiv w:val="1"/>
      <w:marLeft w:val="0"/>
      <w:marRight w:val="0"/>
      <w:marTop w:val="0"/>
      <w:marBottom w:val="0"/>
      <w:divBdr>
        <w:top w:val="none" w:sz="0" w:space="0" w:color="auto"/>
        <w:left w:val="none" w:sz="0" w:space="0" w:color="auto"/>
        <w:bottom w:val="none" w:sz="0" w:space="0" w:color="auto"/>
        <w:right w:val="none" w:sz="0" w:space="0" w:color="auto"/>
      </w:divBdr>
    </w:div>
    <w:div w:id="342360817">
      <w:bodyDiv w:val="1"/>
      <w:marLeft w:val="0"/>
      <w:marRight w:val="0"/>
      <w:marTop w:val="0"/>
      <w:marBottom w:val="0"/>
      <w:divBdr>
        <w:top w:val="none" w:sz="0" w:space="0" w:color="auto"/>
        <w:left w:val="none" w:sz="0" w:space="0" w:color="auto"/>
        <w:bottom w:val="none" w:sz="0" w:space="0" w:color="auto"/>
        <w:right w:val="none" w:sz="0" w:space="0" w:color="auto"/>
      </w:divBdr>
    </w:div>
    <w:div w:id="342711967">
      <w:bodyDiv w:val="1"/>
      <w:marLeft w:val="0"/>
      <w:marRight w:val="0"/>
      <w:marTop w:val="0"/>
      <w:marBottom w:val="0"/>
      <w:divBdr>
        <w:top w:val="none" w:sz="0" w:space="0" w:color="auto"/>
        <w:left w:val="none" w:sz="0" w:space="0" w:color="auto"/>
        <w:bottom w:val="none" w:sz="0" w:space="0" w:color="auto"/>
        <w:right w:val="none" w:sz="0" w:space="0" w:color="auto"/>
      </w:divBdr>
    </w:div>
    <w:div w:id="343023855">
      <w:bodyDiv w:val="1"/>
      <w:marLeft w:val="0"/>
      <w:marRight w:val="0"/>
      <w:marTop w:val="0"/>
      <w:marBottom w:val="0"/>
      <w:divBdr>
        <w:top w:val="none" w:sz="0" w:space="0" w:color="auto"/>
        <w:left w:val="none" w:sz="0" w:space="0" w:color="auto"/>
        <w:bottom w:val="none" w:sz="0" w:space="0" w:color="auto"/>
        <w:right w:val="none" w:sz="0" w:space="0" w:color="auto"/>
      </w:divBdr>
    </w:div>
    <w:div w:id="343629272">
      <w:bodyDiv w:val="1"/>
      <w:marLeft w:val="0"/>
      <w:marRight w:val="0"/>
      <w:marTop w:val="0"/>
      <w:marBottom w:val="0"/>
      <w:divBdr>
        <w:top w:val="none" w:sz="0" w:space="0" w:color="auto"/>
        <w:left w:val="none" w:sz="0" w:space="0" w:color="auto"/>
        <w:bottom w:val="none" w:sz="0" w:space="0" w:color="auto"/>
        <w:right w:val="none" w:sz="0" w:space="0" w:color="auto"/>
      </w:divBdr>
    </w:div>
    <w:div w:id="349768364">
      <w:bodyDiv w:val="1"/>
      <w:marLeft w:val="0"/>
      <w:marRight w:val="0"/>
      <w:marTop w:val="0"/>
      <w:marBottom w:val="0"/>
      <w:divBdr>
        <w:top w:val="none" w:sz="0" w:space="0" w:color="auto"/>
        <w:left w:val="none" w:sz="0" w:space="0" w:color="auto"/>
        <w:bottom w:val="none" w:sz="0" w:space="0" w:color="auto"/>
        <w:right w:val="none" w:sz="0" w:space="0" w:color="auto"/>
      </w:divBdr>
    </w:div>
    <w:div w:id="350106295">
      <w:bodyDiv w:val="1"/>
      <w:marLeft w:val="0"/>
      <w:marRight w:val="0"/>
      <w:marTop w:val="0"/>
      <w:marBottom w:val="0"/>
      <w:divBdr>
        <w:top w:val="none" w:sz="0" w:space="0" w:color="auto"/>
        <w:left w:val="none" w:sz="0" w:space="0" w:color="auto"/>
        <w:bottom w:val="none" w:sz="0" w:space="0" w:color="auto"/>
        <w:right w:val="none" w:sz="0" w:space="0" w:color="auto"/>
      </w:divBdr>
    </w:div>
    <w:div w:id="352345033">
      <w:bodyDiv w:val="1"/>
      <w:marLeft w:val="0"/>
      <w:marRight w:val="0"/>
      <w:marTop w:val="0"/>
      <w:marBottom w:val="0"/>
      <w:divBdr>
        <w:top w:val="none" w:sz="0" w:space="0" w:color="auto"/>
        <w:left w:val="none" w:sz="0" w:space="0" w:color="auto"/>
        <w:bottom w:val="none" w:sz="0" w:space="0" w:color="auto"/>
        <w:right w:val="none" w:sz="0" w:space="0" w:color="auto"/>
      </w:divBdr>
    </w:div>
    <w:div w:id="357781164">
      <w:bodyDiv w:val="1"/>
      <w:marLeft w:val="0"/>
      <w:marRight w:val="0"/>
      <w:marTop w:val="0"/>
      <w:marBottom w:val="0"/>
      <w:divBdr>
        <w:top w:val="none" w:sz="0" w:space="0" w:color="auto"/>
        <w:left w:val="none" w:sz="0" w:space="0" w:color="auto"/>
        <w:bottom w:val="none" w:sz="0" w:space="0" w:color="auto"/>
        <w:right w:val="none" w:sz="0" w:space="0" w:color="auto"/>
      </w:divBdr>
    </w:div>
    <w:div w:id="358552065">
      <w:bodyDiv w:val="1"/>
      <w:marLeft w:val="0"/>
      <w:marRight w:val="0"/>
      <w:marTop w:val="0"/>
      <w:marBottom w:val="0"/>
      <w:divBdr>
        <w:top w:val="none" w:sz="0" w:space="0" w:color="auto"/>
        <w:left w:val="none" w:sz="0" w:space="0" w:color="auto"/>
        <w:bottom w:val="none" w:sz="0" w:space="0" w:color="auto"/>
        <w:right w:val="none" w:sz="0" w:space="0" w:color="auto"/>
      </w:divBdr>
    </w:div>
    <w:div w:id="360086585">
      <w:bodyDiv w:val="1"/>
      <w:marLeft w:val="0"/>
      <w:marRight w:val="0"/>
      <w:marTop w:val="0"/>
      <w:marBottom w:val="0"/>
      <w:divBdr>
        <w:top w:val="none" w:sz="0" w:space="0" w:color="auto"/>
        <w:left w:val="none" w:sz="0" w:space="0" w:color="auto"/>
        <w:bottom w:val="none" w:sz="0" w:space="0" w:color="auto"/>
        <w:right w:val="none" w:sz="0" w:space="0" w:color="auto"/>
      </w:divBdr>
    </w:div>
    <w:div w:id="360136003">
      <w:bodyDiv w:val="1"/>
      <w:marLeft w:val="0"/>
      <w:marRight w:val="0"/>
      <w:marTop w:val="0"/>
      <w:marBottom w:val="0"/>
      <w:divBdr>
        <w:top w:val="none" w:sz="0" w:space="0" w:color="auto"/>
        <w:left w:val="none" w:sz="0" w:space="0" w:color="auto"/>
        <w:bottom w:val="none" w:sz="0" w:space="0" w:color="auto"/>
        <w:right w:val="none" w:sz="0" w:space="0" w:color="auto"/>
      </w:divBdr>
    </w:div>
    <w:div w:id="361711182">
      <w:bodyDiv w:val="1"/>
      <w:marLeft w:val="0"/>
      <w:marRight w:val="0"/>
      <w:marTop w:val="0"/>
      <w:marBottom w:val="0"/>
      <w:divBdr>
        <w:top w:val="none" w:sz="0" w:space="0" w:color="auto"/>
        <w:left w:val="none" w:sz="0" w:space="0" w:color="auto"/>
        <w:bottom w:val="none" w:sz="0" w:space="0" w:color="auto"/>
        <w:right w:val="none" w:sz="0" w:space="0" w:color="auto"/>
      </w:divBdr>
    </w:div>
    <w:div w:id="365057493">
      <w:bodyDiv w:val="1"/>
      <w:marLeft w:val="0"/>
      <w:marRight w:val="0"/>
      <w:marTop w:val="0"/>
      <w:marBottom w:val="0"/>
      <w:divBdr>
        <w:top w:val="none" w:sz="0" w:space="0" w:color="auto"/>
        <w:left w:val="none" w:sz="0" w:space="0" w:color="auto"/>
        <w:bottom w:val="none" w:sz="0" w:space="0" w:color="auto"/>
        <w:right w:val="none" w:sz="0" w:space="0" w:color="auto"/>
      </w:divBdr>
    </w:div>
    <w:div w:id="369769830">
      <w:bodyDiv w:val="1"/>
      <w:marLeft w:val="0"/>
      <w:marRight w:val="0"/>
      <w:marTop w:val="0"/>
      <w:marBottom w:val="0"/>
      <w:divBdr>
        <w:top w:val="none" w:sz="0" w:space="0" w:color="auto"/>
        <w:left w:val="none" w:sz="0" w:space="0" w:color="auto"/>
        <w:bottom w:val="none" w:sz="0" w:space="0" w:color="auto"/>
        <w:right w:val="none" w:sz="0" w:space="0" w:color="auto"/>
      </w:divBdr>
    </w:div>
    <w:div w:id="374045057">
      <w:bodyDiv w:val="1"/>
      <w:marLeft w:val="0"/>
      <w:marRight w:val="0"/>
      <w:marTop w:val="0"/>
      <w:marBottom w:val="0"/>
      <w:divBdr>
        <w:top w:val="none" w:sz="0" w:space="0" w:color="auto"/>
        <w:left w:val="none" w:sz="0" w:space="0" w:color="auto"/>
        <w:bottom w:val="none" w:sz="0" w:space="0" w:color="auto"/>
        <w:right w:val="none" w:sz="0" w:space="0" w:color="auto"/>
      </w:divBdr>
    </w:div>
    <w:div w:id="374549087">
      <w:bodyDiv w:val="1"/>
      <w:marLeft w:val="0"/>
      <w:marRight w:val="0"/>
      <w:marTop w:val="0"/>
      <w:marBottom w:val="0"/>
      <w:divBdr>
        <w:top w:val="none" w:sz="0" w:space="0" w:color="auto"/>
        <w:left w:val="none" w:sz="0" w:space="0" w:color="auto"/>
        <w:bottom w:val="none" w:sz="0" w:space="0" w:color="auto"/>
        <w:right w:val="none" w:sz="0" w:space="0" w:color="auto"/>
      </w:divBdr>
    </w:div>
    <w:div w:id="376586218">
      <w:bodyDiv w:val="1"/>
      <w:marLeft w:val="0"/>
      <w:marRight w:val="0"/>
      <w:marTop w:val="0"/>
      <w:marBottom w:val="0"/>
      <w:divBdr>
        <w:top w:val="none" w:sz="0" w:space="0" w:color="auto"/>
        <w:left w:val="none" w:sz="0" w:space="0" w:color="auto"/>
        <w:bottom w:val="none" w:sz="0" w:space="0" w:color="auto"/>
        <w:right w:val="none" w:sz="0" w:space="0" w:color="auto"/>
      </w:divBdr>
    </w:div>
    <w:div w:id="378435508">
      <w:bodyDiv w:val="1"/>
      <w:marLeft w:val="0"/>
      <w:marRight w:val="0"/>
      <w:marTop w:val="0"/>
      <w:marBottom w:val="0"/>
      <w:divBdr>
        <w:top w:val="none" w:sz="0" w:space="0" w:color="auto"/>
        <w:left w:val="none" w:sz="0" w:space="0" w:color="auto"/>
        <w:bottom w:val="none" w:sz="0" w:space="0" w:color="auto"/>
        <w:right w:val="none" w:sz="0" w:space="0" w:color="auto"/>
      </w:divBdr>
    </w:div>
    <w:div w:id="383674655">
      <w:bodyDiv w:val="1"/>
      <w:marLeft w:val="0"/>
      <w:marRight w:val="0"/>
      <w:marTop w:val="0"/>
      <w:marBottom w:val="0"/>
      <w:divBdr>
        <w:top w:val="none" w:sz="0" w:space="0" w:color="auto"/>
        <w:left w:val="none" w:sz="0" w:space="0" w:color="auto"/>
        <w:bottom w:val="none" w:sz="0" w:space="0" w:color="auto"/>
        <w:right w:val="none" w:sz="0" w:space="0" w:color="auto"/>
      </w:divBdr>
    </w:div>
    <w:div w:id="388386599">
      <w:bodyDiv w:val="1"/>
      <w:marLeft w:val="0"/>
      <w:marRight w:val="0"/>
      <w:marTop w:val="0"/>
      <w:marBottom w:val="0"/>
      <w:divBdr>
        <w:top w:val="none" w:sz="0" w:space="0" w:color="auto"/>
        <w:left w:val="none" w:sz="0" w:space="0" w:color="auto"/>
        <w:bottom w:val="none" w:sz="0" w:space="0" w:color="auto"/>
        <w:right w:val="none" w:sz="0" w:space="0" w:color="auto"/>
      </w:divBdr>
    </w:div>
    <w:div w:id="389814959">
      <w:bodyDiv w:val="1"/>
      <w:marLeft w:val="0"/>
      <w:marRight w:val="0"/>
      <w:marTop w:val="0"/>
      <w:marBottom w:val="0"/>
      <w:divBdr>
        <w:top w:val="none" w:sz="0" w:space="0" w:color="auto"/>
        <w:left w:val="none" w:sz="0" w:space="0" w:color="auto"/>
        <w:bottom w:val="none" w:sz="0" w:space="0" w:color="auto"/>
        <w:right w:val="none" w:sz="0" w:space="0" w:color="auto"/>
      </w:divBdr>
    </w:div>
    <w:div w:id="390427468">
      <w:bodyDiv w:val="1"/>
      <w:marLeft w:val="0"/>
      <w:marRight w:val="0"/>
      <w:marTop w:val="0"/>
      <w:marBottom w:val="0"/>
      <w:divBdr>
        <w:top w:val="none" w:sz="0" w:space="0" w:color="auto"/>
        <w:left w:val="none" w:sz="0" w:space="0" w:color="auto"/>
        <w:bottom w:val="none" w:sz="0" w:space="0" w:color="auto"/>
        <w:right w:val="none" w:sz="0" w:space="0" w:color="auto"/>
      </w:divBdr>
    </w:div>
    <w:div w:id="392626581">
      <w:bodyDiv w:val="1"/>
      <w:marLeft w:val="0"/>
      <w:marRight w:val="0"/>
      <w:marTop w:val="0"/>
      <w:marBottom w:val="0"/>
      <w:divBdr>
        <w:top w:val="none" w:sz="0" w:space="0" w:color="auto"/>
        <w:left w:val="none" w:sz="0" w:space="0" w:color="auto"/>
        <w:bottom w:val="none" w:sz="0" w:space="0" w:color="auto"/>
        <w:right w:val="none" w:sz="0" w:space="0" w:color="auto"/>
      </w:divBdr>
    </w:div>
    <w:div w:id="397435504">
      <w:bodyDiv w:val="1"/>
      <w:marLeft w:val="0"/>
      <w:marRight w:val="0"/>
      <w:marTop w:val="0"/>
      <w:marBottom w:val="0"/>
      <w:divBdr>
        <w:top w:val="none" w:sz="0" w:space="0" w:color="auto"/>
        <w:left w:val="none" w:sz="0" w:space="0" w:color="auto"/>
        <w:bottom w:val="none" w:sz="0" w:space="0" w:color="auto"/>
        <w:right w:val="none" w:sz="0" w:space="0" w:color="auto"/>
      </w:divBdr>
    </w:div>
    <w:div w:id="398678270">
      <w:bodyDiv w:val="1"/>
      <w:marLeft w:val="0"/>
      <w:marRight w:val="0"/>
      <w:marTop w:val="0"/>
      <w:marBottom w:val="0"/>
      <w:divBdr>
        <w:top w:val="none" w:sz="0" w:space="0" w:color="auto"/>
        <w:left w:val="none" w:sz="0" w:space="0" w:color="auto"/>
        <w:bottom w:val="none" w:sz="0" w:space="0" w:color="auto"/>
        <w:right w:val="none" w:sz="0" w:space="0" w:color="auto"/>
      </w:divBdr>
    </w:div>
    <w:div w:id="399060464">
      <w:bodyDiv w:val="1"/>
      <w:marLeft w:val="0"/>
      <w:marRight w:val="0"/>
      <w:marTop w:val="0"/>
      <w:marBottom w:val="0"/>
      <w:divBdr>
        <w:top w:val="none" w:sz="0" w:space="0" w:color="auto"/>
        <w:left w:val="none" w:sz="0" w:space="0" w:color="auto"/>
        <w:bottom w:val="none" w:sz="0" w:space="0" w:color="auto"/>
        <w:right w:val="none" w:sz="0" w:space="0" w:color="auto"/>
      </w:divBdr>
    </w:div>
    <w:div w:id="399594862">
      <w:bodyDiv w:val="1"/>
      <w:marLeft w:val="0"/>
      <w:marRight w:val="0"/>
      <w:marTop w:val="0"/>
      <w:marBottom w:val="0"/>
      <w:divBdr>
        <w:top w:val="none" w:sz="0" w:space="0" w:color="auto"/>
        <w:left w:val="none" w:sz="0" w:space="0" w:color="auto"/>
        <w:bottom w:val="none" w:sz="0" w:space="0" w:color="auto"/>
        <w:right w:val="none" w:sz="0" w:space="0" w:color="auto"/>
      </w:divBdr>
    </w:div>
    <w:div w:id="400056749">
      <w:bodyDiv w:val="1"/>
      <w:marLeft w:val="0"/>
      <w:marRight w:val="0"/>
      <w:marTop w:val="0"/>
      <w:marBottom w:val="0"/>
      <w:divBdr>
        <w:top w:val="none" w:sz="0" w:space="0" w:color="auto"/>
        <w:left w:val="none" w:sz="0" w:space="0" w:color="auto"/>
        <w:bottom w:val="none" w:sz="0" w:space="0" w:color="auto"/>
        <w:right w:val="none" w:sz="0" w:space="0" w:color="auto"/>
      </w:divBdr>
    </w:div>
    <w:div w:id="401830267">
      <w:bodyDiv w:val="1"/>
      <w:marLeft w:val="0"/>
      <w:marRight w:val="0"/>
      <w:marTop w:val="0"/>
      <w:marBottom w:val="0"/>
      <w:divBdr>
        <w:top w:val="none" w:sz="0" w:space="0" w:color="auto"/>
        <w:left w:val="none" w:sz="0" w:space="0" w:color="auto"/>
        <w:bottom w:val="none" w:sz="0" w:space="0" w:color="auto"/>
        <w:right w:val="none" w:sz="0" w:space="0" w:color="auto"/>
      </w:divBdr>
    </w:div>
    <w:div w:id="401875533">
      <w:bodyDiv w:val="1"/>
      <w:marLeft w:val="0"/>
      <w:marRight w:val="0"/>
      <w:marTop w:val="0"/>
      <w:marBottom w:val="0"/>
      <w:divBdr>
        <w:top w:val="none" w:sz="0" w:space="0" w:color="auto"/>
        <w:left w:val="none" w:sz="0" w:space="0" w:color="auto"/>
        <w:bottom w:val="none" w:sz="0" w:space="0" w:color="auto"/>
        <w:right w:val="none" w:sz="0" w:space="0" w:color="auto"/>
      </w:divBdr>
    </w:div>
    <w:div w:id="402991423">
      <w:bodyDiv w:val="1"/>
      <w:marLeft w:val="0"/>
      <w:marRight w:val="0"/>
      <w:marTop w:val="0"/>
      <w:marBottom w:val="0"/>
      <w:divBdr>
        <w:top w:val="none" w:sz="0" w:space="0" w:color="auto"/>
        <w:left w:val="none" w:sz="0" w:space="0" w:color="auto"/>
        <w:bottom w:val="none" w:sz="0" w:space="0" w:color="auto"/>
        <w:right w:val="none" w:sz="0" w:space="0" w:color="auto"/>
      </w:divBdr>
    </w:div>
    <w:div w:id="407922627">
      <w:bodyDiv w:val="1"/>
      <w:marLeft w:val="0"/>
      <w:marRight w:val="0"/>
      <w:marTop w:val="0"/>
      <w:marBottom w:val="0"/>
      <w:divBdr>
        <w:top w:val="none" w:sz="0" w:space="0" w:color="auto"/>
        <w:left w:val="none" w:sz="0" w:space="0" w:color="auto"/>
        <w:bottom w:val="none" w:sz="0" w:space="0" w:color="auto"/>
        <w:right w:val="none" w:sz="0" w:space="0" w:color="auto"/>
      </w:divBdr>
    </w:div>
    <w:div w:id="409160883">
      <w:bodyDiv w:val="1"/>
      <w:marLeft w:val="0"/>
      <w:marRight w:val="0"/>
      <w:marTop w:val="0"/>
      <w:marBottom w:val="0"/>
      <w:divBdr>
        <w:top w:val="none" w:sz="0" w:space="0" w:color="auto"/>
        <w:left w:val="none" w:sz="0" w:space="0" w:color="auto"/>
        <w:bottom w:val="none" w:sz="0" w:space="0" w:color="auto"/>
        <w:right w:val="none" w:sz="0" w:space="0" w:color="auto"/>
      </w:divBdr>
    </w:div>
    <w:div w:id="411781232">
      <w:bodyDiv w:val="1"/>
      <w:marLeft w:val="0"/>
      <w:marRight w:val="0"/>
      <w:marTop w:val="0"/>
      <w:marBottom w:val="0"/>
      <w:divBdr>
        <w:top w:val="none" w:sz="0" w:space="0" w:color="auto"/>
        <w:left w:val="none" w:sz="0" w:space="0" w:color="auto"/>
        <w:bottom w:val="none" w:sz="0" w:space="0" w:color="auto"/>
        <w:right w:val="none" w:sz="0" w:space="0" w:color="auto"/>
      </w:divBdr>
    </w:div>
    <w:div w:id="413283042">
      <w:bodyDiv w:val="1"/>
      <w:marLeft w:val="0"/>
      <w:marRight w:val="0"/>
      <w:marTop w:val="0"/>
      <w:marBottom w:val="0"/>
      <w:divBdr>
        <w:top w:val="none" w:sz="0" w:space="0" w:color="auto"/>
        <w:left w:val="none" w:sz="0" w:space="0" w:color="auto"/>
        <w:bottom w:val="none" w:sz="0" w:space="0" w:color="auto"/>
        <w:right w:val="none" w:sz="0" w:space="0" w:color="auto"/>
      </w:divBdr>
    </w:div>
    <w:div w:id="413673520">
      <w:bodyDiv w:val="1"/>
      <w:marLeft w:val="0"/>
      <w:marRight w:val="0"/>
      <w:marTop w:val="0"/>
      <w:marBottom w:val="0"/>
      <w:divBdr>
        <w:top w:val="none" w:sz="0" w:space="0" w:color="auto"/>
        <w:left w:val="none" w:sz="0" w:space="0" w:color="auto"/>
        <w:bottom w:val="none" w:sz="0" w:space="0" w:color="auto"/>
        <w:right w:val="none" w:sz="0" w:space="0" w:color="auto"/>
      </w:divBdr>
    </w:div>
    <w:div w:id="416025819">
      <w:bodyDiv w:val="1"/>
      <w:marLeft w:val="0"/>
      <w:marRight w:val="0"/>
      <w:marTop w:val="0"/>
      <w:marBottom w:val="0"/>
      <w:divBdr>
        <w:top w:val="none" w:sz="0" w:space="0" w:color="auto"/>
        <w:left w:val="none" w:sz="0" w:space="0" w:color="auto"/>
        <w:bottom w:val="none" w:sz="0" w:space="0" w:color="auto"/>
        <w:right w:val="none" w:sz="0" w:space="0" w:color="auto"/>
      </w:divBdr>
    </w:div>
    <w:div w:id="420176668">
      <w:bodyDiv w:val="1"/>
      <w:marLeft w:val="0"/>
      <w:marRight w:val="0"/>
      <w:marTop w:val="0"/>
      <w:marBottom w:val="0"/>
      <w:divBdr>
        <w:top w:val="none" w:sz="0" w:space="0" w:color="auto"/>
        <w:left w:val="none" w:sz="0" w:space="0" w:color="auto"/>
        <w:bottom w:val="none" w:sz="0" w:space="0" w:color="auto"/>
        <w:right w:val="none" w:sz="0" w:space="0" w:color="auto"/>
      </w:divBdr>
    </w:div>
    <w:div w:id="420958097">
      <w:bodyDiv w:val="1"/>
      <w:marLeft w:val="0"/>
      <w:marRight w:val="0"/>
      <w:marTop w:val="0"/>
      <w:marBottom w:val="0"/>
      <w:divBdr>
        <w:top w:val="none" w:sz="0" w:space="0" w:color="auto"/>
        <w:left w:val="none" w:sz="0" w:space="0" w:color="auto"/>
        <w:bottom w:val="none" w:sz="0" w:space="0" w:color="auto"/>
        <w:right w:val="none" w:sz="0" w:space="0" w:color="auto"/>
      </w:divBdr>
    </w:div>
    <w:div w:id="422645995">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23385065">
      <w:bodyDiv w:val="1"/>
      <w:marLeft w:val="0"/>
      <w:marRight w:val="0"/>
      <w:marTop w:val="0"/>
      <w:marBottom w:val="0"/>
      <w:divBdr>
        <w:top w:val="none" w:sz="0" w:space="0" w:color="auto"/>
        <w:left w:val="none" w:sz="0" w:space="0" w:color="auto"/>
        <w:bottom w:val="none" w:sz="0" w:space="0" w:color="auto"/>
        <w:right w:val="none" w:sz="0" w:space="0" w:color="auto"/>
      </w:divBdr>
    </w:div>
    <w:div w:id="423722499">
      <w:bodyDiv w:val="1"/>
      <w:marLeft w:val="0"/>
      <w:marRight w:val="0"/>
      <w:marTop w:val="0"/>
      <w:marBottom w:val="0"/>
      <w:divBdr>
        <w:top w:val="none" w:sz="0" w:space="0" w:color="auto"/>
        <w:left w:val="none" w:sz="0" w:space="0" w:color="auto"/>
        <w:bottom w:val="none" w:sz="0" w:space="0" w:color="auto"/>
        <w:right w:val="none" w:sz="0" w:space="0" w:color="auto"/>
      </w:divBdr>
    </w:div>
    <w:div w:id="424233074">
      <w:bodyDiv w:val="1"/>
      <w:marLeft w:val="0"/>
      <w:marRight w:val="0"/>
      <w:marTop w:val="0"/>
      <w:marBottom w:val="0"/>
      <w:divBdr>
        <w:top w:val="none" w:sz="0" w:space="0" w:color="auto"/>
        <w:left w:val="none" w:sz="0" w:space="0" w:color="auto"/>
        <w:bottom w:val="none" w:sz="0" w:space="0" w:color="auto"/>
        <w:right w:val="none" w:sz="0" w:space="0" w:color="auto"/>
      </w:divBdr>
    </w:div>
    <w:div w:id="424424744">
      <w:bodyDiv w:val="1"/>
      <w:marLeft w:val="0"/>
      <w:marRight w:val="0"/>
      <w:marTop w:val="0"/>
      <w:marBottom w:val="0"/>
      <w:divBdr>
        <w:top w:val="none" w:sz="0" w:space="0" w:color="auto"/>
        <w:left w:val="none" w:sz="0" w:space="0" w:color="auto"/>
        <w:bottom w:val="none" w:sz="0" w:space="0" w:color="auto"/>
        <w:right w:val="none" w:sz="0" w:space="0" w:color="auto"/>
      </w:divBdr>
    </w:div>
    <w:div w:id="425686324">
      <w:bodyDiv w:val="1"/>
      <w:marLeft w:val="0"/>
      <w:marRight w:val="0"/>
      <w:marTop w:val="0"/>
      <w:marBottom w:val="0"/>
      <w:divBdr>
        <w:top w:val="none" w:sz="0" w:space="0" w:color="auto"/>
        <w:left w:val="none" w:sz="0" w:space="0" w:color="auto"/>
        <w:bottom w:val="none" w:sz="0" w:space="0" w:color="auto"/>
        <w:right w:val="none" w:sz="0" w:space="0" w:color="auto"/>
      </w:divBdr>
    </w:div>
    <w:div w:id="432479739">
      <w:bodyDiv w:val="1"/>
      <w:marLeft w:val="0"/>
      <w:marRight w:val="0"/>
      <w:marTop w:val="0"/>
      <w:marBottom w:val="0"/>
      <w:divBdr>
        <w:top w:val="none" w:sz="0" w:space="0" w:color="auto"/>
        <w:left w:val="none" w:sz="0" w:space="0" w:color="auto"/>
        <w:bottom w:val="none" w:sz="0" w:space="0" w:color="auto"/>
        <w:right w:val="none" w:sz="0" w:space="0" w:color="auto"/>
      </w:divBdr>
    </w:div>
    <w:div w:id="433012108">
      <w:bodyDiv w:val="1"/>
      <w:marLeft w:val="0"/>
      <w:marRight w:val="0"/>
      <w:marTop w:val="0"/>
      <w:marBottom w:val="0"/>
      <w:divBdr>
        <w:top w:val="none" w:sz="0" w:space="0" w:color="auto"/>
        <w:left w:val="none" w:sz="0" w:space="0" w:color="auto"/>
        <w:bottom w:val="none" w:sz="0" w:space="0" w:color="auto"/>
        <w:right w:val="none" w:sz="0" w:space="0" w:color="auto"/>
      </w:divBdr>
    </w:div>
    <w:div w:id="435830895">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412377">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4231409">
      <w:bodyDiv w:val="1"/>
      <w:marLeft w:val="0"/>
      <w:marRight w:val="0"/>
      <w:marTop w:val="0"/>
      <w:marBottom w:val="0"/>
      <w:divBdr>
        <w:top w:val="none" w:sz="0" w:space="0" w:color="auto"/>
        <w:left w:val="none" w:sz="0" w:space="0" w:color="auto"/>
        <w:bottom w:val="none" w:sz="0" w:space="0" w:color="auto"/>
        <w:right w:val="none" w:sz="0" w:space="0" w:color="auto"/>
      </w:divBdr>
    </w:div>
    <w:div w:id="445077859">
      <w:bodyDiv w:val="1"/>
      <w:marLeft w:val="0"/>
      <w:marRight w:val="0"/>
      <w:marTop w:val="0"/>
      <w:marBottom w:val="0"/>
      <w:divBdr>
        <w:top w:val="none" w:sz="0" w:space="0" w:color="auto"/>
        <w:left w:val="none" w:sz="0" w:space="0" w:color="auto"/>
        <w:bottom w:val="none" w:sz="0" w:space="0" w:color="auto"/>
        <w:right w:val="none" w:sz="0" w:space="0" w:color="auto"/>
      </w:divBdr>
    </w:div>
    <w:div w:id="450823833">
      <w:bodyDiv w:val="1"/>
      <w:marLeft w:val="0"/>
      <w:marRight w:val="0"/>
      <w:marTop w:val="0"/>
      <w:marBottom w:val="0"/>
      <w:divBdr>
        <w:top w:val="none" w:sz="0" w:space="0" w:color="auto"/>
        <w:left w:val="none" w:sz="0" w:space="0" w:color="auto"/>
        <w:bottom w:val="none" w:sz="0" w:space="0" w:color="auto"/>
        <w:right w:val="none" w:sz="0" w:space="0" w:color="auto"/>
      </w:divBdr>
    </w:div>
    <w:div w:id="453445848">
      <w:bodyDiv w:val="1"/>
      <w:marLeft w:val="0"/>
      <w:marRight w:val="0"/>
      <w:marTop w:val="0"/>
      <w:marBottom w:val="0"/>
      <w:divBdr>
        <w:top w:val="none" w:sz="0" w:space="0" w:color="auto"/>
        <w:left w:val="none" w:sz="0" w:space="0" w:color="auto"/>
        <w:bottom w:val="none" w:sz="0" w:space="0" w:color="auto"/>
        <w:right w:val="none" w:sz="0" w:space="0" w:color="auto"/>
      </w:divBdr>
    </w:div>
    <w:div w:id="460003971">
      <w:bodyDiv w:val="1"/>
      <w:marLeft w:val="0"/>
      <w:marRight w:val="0"/>
      <w:marTop w:val="0"/>
      <w:marBottom w:val="0"/>
      <w:divBdr>
        <w:top w:val="none" w:sz="0" w:space="0" w:color="auto"/>
        <w:left w:val="none" w:sz="0" w:space="0" w:color="auto"/>
        <w:bottom w:val="none" w:sz="0" w:space="0" w:color="auto"/>
        <w:right w:val="none" w:sz="0" w:space="0" w:color="auto"/>
      </w:divBdr>
    </w:div>
    <w:div w:id="462230728">
      <w:bodyDiv w:val="1"/>
      <w:marLeft w:val="0"/>
      <w:marRight w:val="0"/>
      <w:marTop w:val="0"/>
      <w:marBottom w:val="0"/>
      <w:divBdr>
        <w:top w:val="none" w:sz="0" w:space="0" w:color="auto"/>
        <w:left w:val="none" w:sz="0" w:space="0" w:color="auto"/>
        <w:bottom w:val="none" w:sz="0" w:space="0" w:color="auto"/>
        <w:right w:val="none" w:sz="0" w:space="0" w:color="auto"/>
      </w:divBdr>
    </w:div>
    <w:div w:id="465120249">
      <w:bodyDiv w:val="1"/>
      <w:marLeft w:val="0"/>
      <w:marRight w:val="0"/>
      <w:marTop w:val="0"/>
      <w:marBottom w:val="0"/>
      <w:divBdr>
        <w:top w:val="none" w:sz="0" w:space="0" w:color="auto"/>
        <w:left w:val="none" w:sz="0" w:space="0" w:color="auto"/>
        <w:bottom w:val="none" w:sz="0" w:space="0" w:color="auto"/>
        <w:right w:val="none" w:sz="0" w:space="0" w:color="auto"/>
      </w:divBdr>
    </w:div>
    <w:div w:id="466171205">
      <w:bodyDiv w:val="1"/>
      <w:marLeft w:val="0"/>
      <w:marRight w:val="0"/>
      <w:marTop w:val="0"/>
      <w:marBottom w:val="0"/>
      <w:divBdr>
        <w:top w:val="none" w:sz="0" w:space="0" w:color="auto"/>
        <w:left w:val="none" w:sz="0" w:space="0" w:color="auto"/>
        <w:bottom w:val="none" w:sz="0" w:space="0" w:color="auto"/>
        <w:right w:val="none" w:sz="0" w:space="0" w:color="auto"/>
      </w:divBdr>
    </w:div>
    <w:div w:id="467557737">
      <w:bodyDiv w:val="1"/>
      <w:marLeft w:val="0"/>
      <w:marRight w:val="0"/>
      <w:marTop w:val="0"/>
      <w:marBottom w:val="0"/>
      <w:divBdr>
        <w:top w:val="none" w:sz="0" w:space="0" w:color="auto"/>
        <w:left w:val="none" w:sz="0" w:space="0" w:color="auto"/>
        <w:bottom w:val="none" w:sz="0" w:space="0" w:color="auto"/>
        <w:right w:val="none" w:sz="0" w:space="0" w:color="auto"/>
      </w:divBdr>
    </w:div>
    <w:div w:id="468131860">
      <w:bodyDiv w:val="1"/>
      <w:marLeft w:val="0"/>
      <w:marRight w:val="0"/>
      <w:marTop w:val="0"/>
      <w:marBottom w:val="0"/>
      <w:divBdr>
        <w:top w:val="none" w:sz="0" w:space="0" w:color="auto"/>
        <w:left w:val="none" w:sz="0" w:space="0" w:color="auto"/>
        <w:bottom w:val="none" w:sz="0" w:space="0" w:color="auto"/>
        <w:right w:val="none" w:sz="0" w:space="0" w:color="auto"/>
      </w:divBdr>
    </w:div>
    <w:div w:id="469975802">
      <w:bodyDiv w:val="1"/>
      <w:marLeft w:val="0"/>
      <w:marRight w:val="0"/>
      <w:marTop w:val="0"/>
      <w:marBottom w:val="0"/>
      <w:divBdr>
        <w:top w:val="none" w:sz="0" w:space="0" w:color="auto"/>
        <w:left w:val="none" w:sz="0" w:space="0" w:color="auto"/>
        <w:bottom w:val="none" w:sz="0" w:space="0" w:color="auto"/>
        <w:right w:val="none" w:sz="0" w:space="0" w:color="auto"/>
      </w:divBdr>
    </w:div>
    <w:div w:id="471292453">
      <w:bodyDiv w:val="1"/>
      <w:marLeft w:val="0"/>
      <w:marRight w:val="0"/>
      <w:marTop w:val="0"/>
      <w:marBottom w:val="0"/>
      <w:divBdr>
        <w:top w:val="none" w:sz="0" w:space="0" w:color="auto"/>
        <w:left w:val="none" w:sz="0" w:space="0" w:color="auto"/>
        <w:bottom w:val="none" w:sz="0" w:space="0" w:color="auto"/>
        <w:right w:val="none" w:sz="0" w:space="0" w:color="auto"/>
      </w:divBdr>
    </w:div>
    <w:div w:id="477577935">
      <w:bodyDiv w:val="1"/>
      <w:marLeft w:val="0"/>
      <w:marRight w:val="0"/>
      <w:marTop w:val="0"/>
      <w:marBottom w:val="0"/>
      <w:divBdr>
        <w:top w:val="none" w:sz="0" w:space="0" w:color="auto"/>
        <w:left w:val="none" w:sz="0" w:space="0" w:color="auto"/>
        <w:bottom w:val="none" w:sz="0" w:space="0" w:color="auto"/>
        <w:right w:val="none" w:sz="0" w:space="0" w:color="auto"/>
      </w:divBdr>
    </w:div>
    <w:div w:id="478617381">
      <w:bodyDiv w:val="1"/>
      <w:marLeft w:val="0"/>
      <w:marRight w:val="0"/>
      <w:marTop w:val="0"/>
      <w:marBottom w:val="0"/>
      <w:divBdr>
        <w:top w:val="none" w:sz="0" w:space="0" w:color="auto"/>
        <w:left w:val="none" w:sz="0" w:space="0" w:color="auto"/>
        <w:bottom w:val="none" w:sz="0" w:space="0" w:color="auto"/>
        <w:right w:val="none" w:sz="0" w:space="0" w:color="auto"/>
      </w:divBdr>
    </w:div>
    <w:div w:id="478813658">
      <w:bodyDiv w:val="1"/>
      <w:marLeft w:val="0"/>
      <w:marRight w:val="0"/>
      <w:marTop w:val="0"/>
      <w:marBottom w:val="0"/>
      <w:divBdr>
        <w:top w:val="none" w:sz="0" w:space="0" w:color="auto"/>
        <w:left w:val="none" w:sz="0" w:space="0" w:color="auto"/>
        <w:bottom w:val="none" w:sz="0" w:space="0" w:color="auto"/>
        <w:right w:val="none" w:sz="0" w:space="0" w:color="auto"/>
      </w:divBdr>
    </w:div>
    <w:div w:id="479269910">
      <w:bodyDiv w:val="1"/>
      <w:marLeft w:val="0"/>
      <w:marRight w:val="0"/>
      <w:marTop w:val="0"/>
      <w:marBottom w:val="0"/>
      <w:divBdr>
        <w:top w:val="none" w:sz="0" w:space="0" w:color="auto"/>
        <w:left w:val="none" w:sz="0" w:space="0" w:color="auto"/>
        <w:bottom w:val="none" w:sz="0" w:space="0" w:color="auto"/>
        <w:right w:val="none" w:sz="0" w:space="0" w:color="auto"/>
      </w:divBdr>
    </w:div>
    <w:div w:id="480925261">
      <w:bodyDiv w:val="1"/>
      <w:marLeft w:val="0"/>
      <w:marRight w:val="0"/>
      <w:marTop w:val="0"/>
      <w:marBottom w:val="0"/>
      <w:divBdr>
        <w:top w:val="none" w:sz="0" w:space="0" w:color="auto"/>
        <w:left w:val="none" w:sz="0" w:space="0" w:color="auto"/>
        <w:bottom w:val="none" w:sz="0" w:space="0" w:color="auto"/>
        <w:right w:val="none" w:sz="0" w:space="0" w:color="auto"/>
      </w:divBdr>
    </w:div>
    <w:div w:id="483280516">
      <w:bodyDiv w:val="1"/>
      <w:marLeft w:val="0"/>
      <w:marRight w:val="0"/>
      <w:marTop w:val="0"/>
      <w:marBottom w:val="0"/>
      <w:divBdr>
        <w:top w:val="none" w:sz="0" w:space="0" w:color="auto"/>
        <w:left w:val="none" w:sz="0" w:space="0" w:color="auto"/>
        <w:bottom w:val="none" w:sz="0" w:space="0" w:color="auto"/>
        <w:right w:val="none" w:sz="0" w:space="0" w:color="auto"/>
      </w:divBdr>
    </w:div>
    <w:div w:id="487671167">
      <w:bodyDiv w:val="1"/>
      <w:marLeft w:val="0"/>
      <w:marRight w:val="0"/>
      <w:marTop w:val="0"/>
      <w:marBottom w:val="0"/>
      <w:divBdr>
        <w:top w:val="none" w:sz="0" w:space="0" w:color="auto"/>
        <w:left w:val="none" w:sz="0" w:space="0" w:color="auto"/>
        <w:bottom w:val="none" w:sz="0" w:space="0" w:color="auto"/>
        <w:right w:val="none" w:sz="0" w:space="0" w:color="auto"/>
      </w:divBdr>
    </w:div>
    <w:div w:id="487745706">
      <w:bodyDiv w:val="1"/>
      <w:marLeft w:val="0"/>
      <w:marRight w:val="0"/>
      <w:marTop w:val="0"/>
      <w:marBottom w:val="0"/>
      <w:divBdr>
        <w:top w:val="none" w:sz="0" w:space="0" w:color="auto"/>
        <w:left w:val="none" w:sz="0" w:space="0" w:color="auto"/>
        <w:bottom w:val="none" w:sz="0" w:space="0" w:color="auto"/>
        <w:right w:val="none" w:sz="0" w:space="0" w:color="auto"/>
      </w:divBdr>
    </w:div>
    <w:div w:id="488135014">
      <w:bodyDiv w:val="1"/>
      <w:marLeft w:val="0"/>
      <w:marRight w:val="0"/>
      <w:marTop w:val="0"/>
      <w:marBottom w:val="0"/>
      <w:divBdr>
        <w:top w:val="none" w:sz="0" w:space="0" w:color="auto"/>
        <w:left w:val="none" w:sz="0" w:space="0" w:color="auto"/>
        <w:bottom w:val="none" w:sz="0" w:space="0" w:color="auto"/>
        <w:right w:val="none" w:sz="0" w:space="0" w:color="auto"/>
      </w:divBdr>
    </w:div>
    <w:div w:id="488787503">
      <w:bodyDiv w:val="1"/>
      <w:marLeft w:val="0"/>
      <w:marRight w:val="0"/>
      <w:marTop w:val="0"/>
      <w:marBottom w:val="0"/>
      <w:divBdr>
        <w:top w:val="none" w:sz="0" w:space="0" w:color="auto"/>
        <w:left w:val="none" w:sz="0" w:space="0" w:color="auto"/>
        <w:bottom w:val="none" w:sz="0" w:space="0" w:color="auto"/>
        <w:right w:val="none" w:sz="0" w:space="0" w:color="auto"/>
      </w:divBdr>
    </w:div>
    <w:div w:id="492187216">
      <w:bodyDiv w:val="1"/>
      <w:marLeft w:val="0"/>
      <w:marRight w:val="0"/>
      <w:marTop w:val="0"/>
      <w:marBottom w:val="0"/>
      <w:divBdr>
        <w:top w:val="none" w:sz="0" w:space="0" w:color="auto"/>
        <w:left w:val="none" w:sz="0" w:space="0" w:color="auto"/>
        <w:bottom w:val="none" w:sz="0" w:space="0" w:color="auto"/>
        <w:right w:val="none" w:sz="0" w:space="0" w:color="auto"/>
      </w:divBdr>
    </w:div>
    <w:div w:id="494566197">
      <w:bodyDiv w:val="1"/>
      <w:marLeft w:val="0"/>
      <w:marRight w:val="0"/>
      <w:marTop w:val="0"/>
      <w:marBottom w:val="0"/>
      <w:divBdr>
        <w:top w:val="none" w:sz="0" w:space="0" w:color="auto"/>
        <w:left w:val="none" w:sz="0" w:space="0" w:color="auto"/>
        <w:bottom w:val="none" w:sz="0" w:space="0" w:color="auto"/>
        <w:right w:val="none" w:sz="0" w:space="0" w:color="auto"/>
      </w:divBdr>
    </w:div>
    <w:div w:id="494690944">
      <w:bodyDiv w:val="1"/>
      <w:marLeft w:val="0"/>
      <w:marRight w:val="0"/>
      <w:marTop w:val="0"/>
      <w:marBottom w:val="0"/>
      <w:divBdr>
        <w:top w:val="none" w:sz="0" w:space="0" w:color="auto"/>
        <w:left w:val="none" w:sz="0" w:space="0" w:color="auto"/>
        <w:bottom w:val="none" w:sz="0" w:space="0" w:color="auto"/>
        <w:right w:val="none" w:sz="0" w:space="0" w:color="auto"/>
      </w:divBdr>
    </w:div>
    <w:div w:id="496112197">
      <w:bodyDiv w:val="1"/>
      <w:marLeft w:val="0"/>
      <w:marRight w:val="0"/>
      <w:marTop w:val="0"/>
      <w:marBottom w:val="0"/>
      <w:divBdr>
        <w:top w:val="none" w:sz="0" w:space="0" w:color="auto"/>
        <w:left w:val="none" w:sz="0" w:space="0" w:color="auto"/>
        <w:bottom w:val="none" w:sz="0" w:space="0" w:color="auto"/>
        <w:right w:val="none" w:sz="0" w:space="0" w:color="auto"/>
      </w:divBdr>
    </w:div>
    <w:div w:id="496574273">
      <w:bodyDiv w:val="1"/>
      <w:marLeft w:val="0"/>
      <w:marRight w:val="0"/>
      <w:marTop w:val="0"/>
      <w:marBottom w:val="0"/>
      <w:divBdr>
        <w:top w:val="none" w:sz="0" w:space="0" w:color="auto"/>
        <w:left w:val="none" w:sz="0" w:space="0" w:color="auto"/>
        <w:bottom w:val="none" w:sz="0" w:space="0" w:color="auto"/>
        <w:right w:val="none" w:sz="0" w:space="0" w:color="auto"/>
      </w:divBdr>
    </w:div>
    <w:div w:id="498351174">
      <w:bodyDiv w:val="1"/>
      <w:marLeft w:val="0"/>
      <w:marRight w:val="0"/>
      <w:marTop w:val="0"/>
      <w:marBottom w:val="0"/>
      <w:divBdr>
        <w:top w:val="none" w:sz="0" w:space="0" w:color="auto"/>
        <w:left w:val="none" w:sz="0" w:space="0" w:color="auto"/>
        <w:bottom w:val="none" w:sz="0" w:space="0" w:color="auto"/>
        <w:right w:val="none" w:sz="0" w:space="0" w:color="auto"/>
      </w:divBdr>
    </w:div>
    <w:div w:id="499278906">
      <w:bodyDiv w:val="1"/>
      <w:marLeft w:val="0"/>
      <w:marRight w:val="0"/>
      <w:marTop w:val="0"/>
      <w:marBottom w:val="0"/>
      <w:divBdr>
        <w:top w:val="none" w:sz="0" w:space="0" w:color="auto"/>
        <w:left w:val="none" w:sz="0" w:space="0" w:color="auto"/>
        <w:bottom w:val="none" w:sz="0" w:space="0" w:color="auto"/>
        <w:right w:val="none" w:sz="0" w:space="0" w:color="auto"/>
      </w:divBdr>
    </w:div>
    <w:div w:id="500048669">
      <w:bodyDiv w:val="1"/>
      <w:marLeft w:val="0"/>
      <w:marRight w:val="0"/>
      <w:marTop w:val="0"/>
      <w:marBottom w:val="0"/>
      <w:divBdr>
        <w:top w:val="none" w:sz="0" w:space="0" w:color="auto"/>
        <w:left w:val="none" w:sz="0" w:space="0" w:color="auto"/>
        <w:bottom w:val="none" w:sz="0" w:space="0" w:color="auto"/>
        <w:right w:val="none" w:sz="0" w:space="0" w:color="auto"/>
      </w:divBdr>
    </w:div>
    <w:div w:id="503740380">
      <w:bodyDiv w:val="1"/>
      <w:marLeft w:val="0"/>
      <w:marRight w:val="0"/>
      <w:marTop w:val="0"/>
      <w:marBottom w:val="0"/>
      <w:divBdr>
        <w:top w:val="none" w:sz="0" w:space="0" w:color="auto"/>
        <w:left w:val="none" w:sz="0" w:space="0" w:color="auto"/>
        <w:bottom w:val="none" w:sz="0" w:space="0" w:color="auto"/>
        <w:right w:val="none" w:sz="0" w:space="0" w:color="auto"/>
      </w:divBdr>
    </w:div>
    <w:div w:id="504368674">
      <w:bodyDiv w:val="1"/>
      <w:marLeft w:val="0"/>
      <w:marRight w:val="0"/>
      <w:marTop w:val="0"/>
      <w:marBottom w:val="0"/>
      <w:divBdr>
        <w:top w:val="none" w:sz="0" w:space="0" w:color="auto"/>
        <w:left w:val="none" w:sz="0" w:space="0" w:color="auto"/>
        <w:bottom w:val="none" w:sz="0" w:space="0" w:color="auto"/>
        <w:right w:val="none" w:sz="0" w:space="0" w:color="auto"/>
      </w:divBdr>
    </w:div>
    <w:div w:id="505247826">
      <w:bodyDiv w:val="1"/>
      <w:marLeft w:val="0"/>
      <w:marRight w:val="0"/>
      <w:marTop w:val="0"/>
      <w:marBottom w:val="0"/>
      <w:divBdr>
        <w:top w:val="none" w:sz="0" w:space="0" w:color="auto"/>
        <w:left w:val="none" w:sz="0" w:space="0" w:color="auto"/>
        <w:bottom w:val="none" w:sz="0" w:space="0" w:color="auto"/>
        <w:right w:val="none" w:sz="0" w:space="0" w:color="auto"/>
      </w:divBdr>
    </w:div>
    <w:div w:id="505748828">
      <w:bodyDiv w:val="1"/>
      <w:marLeft w:val="0"/>
      <w:marRight w:val="0"/>
      <w:marTop w:val="0"/>
      <w:marBottom w:val="0"/>
      <w:divBdr>
        <w:top w:val="none" w:sz="0" w:space="0" w:color="auto"/>
        <w:left w:val="none" w:sz="0" w:space="0" w:color="auto"/>
        <w:bottom w:val="none" w:sz="0" w:space="0" w:color="auto"/>
        <w:right w:val="none" w:sz="0" w:space="0" w:color="auto"/>
      </w:divBdr>
    </w:div>
    <w:div w:id="507253848">
      <w:bodyDiv w:val="1"/>
      <w:marLeft w:val="0"/>
      <w:marRight w:val="0"/>
      <w:marTop w:val="0"/>
      <w:marBottom w:val="0"/>
      <w:divBdr>
        <w:top w:val="none" w:sz="0" w:space="0" w:color="auto"/>
        <w:left w:val="none" w:sz="0" w:space="0" w:color="auto"/>
        <w:bottom w:val="none" w:sz="0" w:space="0" w:color="auto"/>
        <w:right w:val="none" w:sz="0" w:space="0" w:color="auto"/>
      </w:divBdr>
    </w:div>
    <w:div w:id="509419106">
      <w:bodyDiv w:val="1"/>
      <w:marLeft w:val="0"/>
      <w:marRight w:val="0"/>
      <w:marTop w:val="0"/>
      <w:marBottom w:val="0"/>
      <w:divBdr>
        <w:top w:val="none" w:sz="0" w:space="0" w:color="auto"/>
        <w:left w:val="none" w:sz="0" w:space="0" w:color="auto"/>
        <w:bottom w:val="none" w:sz="0" w:space="0" w:color="auto"/>
        <w:right w:val="none" w:sz="0" w:space="0" w:color="auto"/>
      </w:divBdr>
    </w:div>
    <w:div w:id="511723493">
      <w:bodyDiv w:val="1"/>
      <w:marLeft w:val="0"/>
      <w:marRight w:val="0"/>
      <w:marTop w:val="0"/>
      <w:marBottom w:val="0"/>
      <w:divBdr>
        <w:top w:val="none" w:sz="0" w:space="0" w:color="auto"/>
        <w:left w:val="none" w:sz="0" w:space="0" w:color="auto"/>
        <w:bottom w:val="none" w:sz="0" w:space="0" w:color="auto"/>
        <w:right w:val="none" w:sz="0" w:space="0" w:color="auto"/>
      </w:divBdr>
    </w:div>
    <w:div w:id="511839245">
      <w:bodyDiv w:val="1"/>
      <w:marLeft w:val="0"/>
      <w:marRight w:val="0"/>
      <w:marTop w:val="0"/>
      <w:marBottom w:val="0"/>
      <w:divBdr>
        <w:top w:val="none" w:sz="0" w:space="0" w:color="auto"/>
        <w:left w:val="none" w:sz="0" w:space="0" w:color="auto"/>
        <w:bottom w:val="none" w:sz="0" w:space="0" w:color="auto"/>
        <w:right w:val="none" w:sz="0" w:space="0" w:color="auto"/>
      </w:divBdr>
    </w:div>
    <w:div w:id="513232111">
      <w:bodyDiv w:val="1"/>
      <w:marLeft w:val="0"/>
      <w:marRight w:val="0"/>
      <w:marTop w:val="0"/>
      <w:marBottom w:val="0"/>
      <w:divBdr>
        <w:top w:val="none" w:sz="0" w:space="0" w:color="auto"/>
        <w:left w:val="none" w:sz="0" w:space="0" w:color="auto"/>
        <w:bottom w:val="none" w:sz="0" w:space="0" w:color="auto"/>
        <w:right w:val="none" w:sz="0" w:space="0" w:color="auto"/>
      </w:divBdr>
    </w:div>
    <w:div w:id="515264804">
      <w:bodyDiv w:val="1"/>
      <w:marLeft w:val="0"/>
      <w:marRight w:val="0"/>
      <w:marTop w:val="0"/>
      <w:marBottom w:val="0"/>
      <w:divBdr>
        <w:top w:val="none" w:sz="0" w:space="0" w:color="auto"/>
        <w:left w:val="none" w:sz="0" w:space="0" w:color="auto"/>
        <w:bottom w:val="none" w:sz="0" w:space="0" w:color="auto"/>
        <w:right w:val="none" w:sz="0" w:space="0" w:color="auto"/>
      </w:divBdr>
    </w:div>
    <w:div w:id="517894703">
      <w:bodyDiv w:val="1"/>
      <w:marLeft w:val="0"/>
      <w:marRight w:val="0"/>
      <w:marTop w:val="0"/>
      <w:marBottom w:val="0"/>
      <w:divBdr>
        <w:top w:val="none" w:sz="0" w:space="0" w:color="auto"/>
        <w:left w:val="none" w:sz="0" w:space="0" w:color="auto"/>
        <w:bottom w:val="none" w:sz="0" w:space="0" w:color="auto"/>
        <w:right w:val="none" w:sz="0" w:space="0" w:color="auto"/>
      </w:divBdr>
    </w:div>
    <w:div w:id="521480106">
      <w:bodyDiv w:val="1"/>
      <w:marLeft w:val="0"/>
      <w:marRight w:val="0"/>
      <w:marTop w:val="0"/>
      <w:marBottom w:val="0"/>
      <w:divBdr>
        <w:top w:val="none" w:sz="0" w:space="0" w:color="auto"/>
        <w:left w:val="none" w:sz="0" w:space="0" w:color="auto"/>
        <w:bottom w:val="none" w:sz="0" w:space="0" w:color="auto"/>
        <w:right w:val="none" w:sz="0" w:space="0" w:color="auto"/>
      </w:divBdr>
    </w:div>
    <w:div w:id="526404321">
      <w:bodyDiv w:val="1"/>
      <w:marLeft w:val="0"/>
      <w:marRight w:val="0"/>
      <w:marTop w:val="0"/>
      <w:marBottom w:val="0"/>
      <w:divBdr>
        <w:top w:val="none" w:sz="0" w:space="0" w:color="auto"/>
        <w:left w:val="none" w:sz="0" w:space="0" w:color="auto"/>
        <w:bottom w:val="none" w:sz="0" w:space="0" w:color="auto"/>
        <w:right w:val="none" w:sz="0" w:space="0" w:color="auto"/>
      </w:divBdr>
    </w:div>
    <w:div w:id="529883043">
      <w:bodyDiv w:val="1"/>
      <w:marLeft w:val="0"/>
      <w:marRight w:val="0"/>
      <w:marTop w:val="0"/>
      <w:marBottom w:val="0"/>
      <w:divBdr>
        <w:top w:val="none" w:sz="0" w:space="0" w:color="auto"/>
        <w:left w:val="none" w:sz="0" w:space="0" w:color="auto"/>
        <w:bottom w:val="none" w:sz="0" w:space="0" w:color="auto"/>
        <w:right w:val="none" w:sz="0" w:space="0" w:color="auto"/>
      </w:divBdr>
    </w:div>
    <w:div w:id="531111210">
      <w:bodyDiv w:val="1"/>
      <w:marLeft w:val="0"/>
      <w:marRight w:val="0"/>
      <w:marTop w:val="0"/>
      <w:marBottom w:val="0"/>
      <w:divBdr>
        <w:top w:val="none" w:sz="0" w:space="0" w:color="auto"/>
        <w:left w:val="none" w:sz="0" w:space="0" w:color="auto"/>
        <w:bottom w:val="none" w:sz="0" w:space="0" w:color="auto"/>
        <w:right w:val="none" w:sz="0" w:space="0" w:color="auto"/>
      </w:divBdr>
    </w:div>
    <w:div w:id="534854252">
      <w:bodyDiv w:val="1"/>
      <w:marLeft w:val="0"/>
      <w:marRight w:val="0"/>
      <w:marTop w:val="0"/>
      <w:marBottom w:val="0"/>
      <w:divBdr>
        <w:top w:val="none" w:sz="0" w:space="0" w:color="auto"/>
        <w:left w:val="none" w:sz="0" w:space="0" w:color="auto"/>
        <w:bottom w:val="none" w:sz="0" w:space="0" w:color="auto"/>
        <w:right w:val="none" w:sz="0" w:space="0" w:color="auto"/>
      </w:divBdr>
    </w:div>
    <w:div w:id="534931092">
      <w:bodyDiv w:val="1"/>
      <w:marLeft w:val="0"/>
      <w:marRight w:val="0"/>
      <w:marTop w:val="0"/>
      <w:marBottom w:val="0"/>
      <w:divBdr>
        <w:top w:val="none" w:sz="0" w:space="0" w:color="auto"/>
        <w:left w:val="none" w:sz="0" w:space="0" w:color="auto"/>
        <w:bottom w:val="none" w:sz="0" w:space="0" w:color="auto"/>
        <w:right w:val="none" w:sz="0" w:space="0" w:color="auto"/>
      </w:divBdr>
    </w:div>
    <w:div w:id="535049757">
      <w:bodyDiv w:val="1"/>
      <w:marLeft w:val="0"/>
      <w:marRight w:val="0"/>
      <w:marTop w:val="0"/>
      <w:marBottom w:val="0"/>
      <w:divBdr>
        <w:top w:val="none" w:sz="0" w:space="0" w:color="auto"/>
        <w:left w:val="none" w:sz="0" w:space="0" w:color="auto"/>
        <w:bottom w:val="none" w:sz="0" w:space="0" w:color="auto"/>
        <w:right w:val="none" w:sz="0" w:space="0" w:color="auto"/>
      </w:divBdr>
    </w:div>
    <w:div w:id="535196210">
      <w:bodyDiv w:val="1"/>
      <w:marLeft w:val="0"/>
      <w:marRight w:val="0"/>
      <w:marTop w:val="0"/>
      <w:marBottom w:val="0"/>
      <w:divBdr>
        <w:top w:val="none" w:sz="0" w:space="0" w:color="auto"/>
        <w:left w:val="none" w:sz="0" w:space="0" w:color="auto"/>
        <w:bottom w:val="none" w:sz="0" w:space="0" w:color="auto"/>
        <w:right w:val="none" w:sz="0" w:space="0" w:color="auto"/>
      </w:divBdr>
    </w:div>
    <w:div w:id="537666689">
      <w:bodyDiv w:val="1"/>
      <w:marLeft w:val="0"/>
      <w:marRight w:val="0"/>
      <w:marTop w:val="0"/>
      <w:marBottom w:val="0"/>
      <w:divBdr>
        <w:top w:val="none" w:sz="0" w:space="0" w:color="auto"/>
        <w:left w:val="none" w:sz="0" w:space="0" w:color="auto"/>
        <w:bottom w:val="none" w:sz="0" w:space="0" w:color="auto"/>
        <w:right w:val="none" w:sz="0" w:space="0" w:color="auto"/>
      </w:divBdr>
    </w:div>
    <w:div w:id="537815155">
      <w:bodyDiv w:val="1"/>
      <w:marLeft w:val="0"/>
      <w:marRight w:val="0"/>
      <w:marTop w:val="0"/>
      <w:marBottom w:val="0"/>
      <w:divBdr>
        <w:top w:val="none" w:sz="0" w:space="0" w:color="auto"/>
        <w:left w:val="none" w:sz="0" w:space="0" w:color="auto"/>
        <w:bottom w:val="none" w:sz="0" w:space="0" w:color="auto"/>
        <w:right w:val="none" w:sz="0" w:space="0" w:color="auto"/>
      </w:divBdr>
    </w:div>
    <w:div w:id="540359837">
      <w:bodyDiv w:val="1"/>
      <w:marLeft w:val="0"/>
      <w:marRight w:val="0"/>
      <w:marTop w:val="0"/>
      <w:marBottom w:val="0"/>
      <w:divBdr>
        <w:top w:val="none" w:sz="0" w:space="0" w:color="auto"/>
        <w:left w:val="none" w:sz="0" w:space="0" w:color="auto"/>
        <w:bottom w:val="none" w:sz="0" w:space="0" w:color="auto"/>
        <w:right w:val="none" w:sz="0" w:space="0" w:color="auto"/>
      </w:divBdr>
    </w:div>
    <w:div w:id="542404055">
      <w:bodyDiv w:val="1"/>
      <w:marLeft w:val="0"/>
      <w:marRight w:val="0"/>
      <w:marTop w:val="0"/>
      <w:marBottom w:val="0"/>
      <w:divBdr>
        <w:top w:val="none" w:sz="0" w:space="0" w:color="auto"/>
        <w:left w:val="none" w:sz="0" w:space="0" w:color="auto"/>
        <w:bottom w:val="none" w:sz="0" w:space="0" w:color="auto"/>
        <w:right w:val="none" w:sz="0" w:space="0" w:color="auto"/>
      </w:divBdr>
    </w:div>
    <w:div w:id="544146360">
      <w:bodyDiv w:val="1"/>
      <w:marLeft w:val="0"/>
      <w:marRight w:val="0"/>
      <w:marTop w:val="0"/>
      <w:marBottom w:val="0"/>
      <w:divBdr>
        <w:top w:val="none" w:sz="0" w:space="0" w:color="auto"/>
        <w:left w:val="none" w:sz="0" w:space="0" w:color="auto"/>
        <w:bottom w:val="none" w:sz="0" w:space="0" w:color="auto"/>
        <w:right w:val="none" w:sz="0" w:space="0" w:color="auto"/>
      </w:divBdr>
    </w:div>
    <w:div w:id="544293855">
      <w:bodyDiv w:val="1"/>
      <w:marLeft w:val="0"/>
      <w:marRight w:val="0"/>
      <w:marTop w:val="0"/>
      <w:marBottom w:val="0"/>
      <w:divBdr>
        <w:top w:val="none" w:sz="0" w:space="0" w:color="auto"/>
        <w:left w:val="none" w:sz="0" w:space="0" w:color="auto"/>
        <w:bottom w:val="none" w:sz="0" w:space="0" w:color="auto"/>
        <w:right w:val="none" w:sz="0" w:space="0" w:color="auto"/>
      </w:divBdr>
    </w:div>
    <w:div w:id="545290076">
      <w:bodyDiv w:val="1"/>
      <w:marLeft w:val="0"/>
      <w:marRight w:val="0"/>
      <w:marTop w:val="0"/>
      <w:marBottom w:val="0"/>
      <w:divBdr>
        <w:top w:val="none" w:sz="0" w:space="0" w:color="auto"/>
        <w:left w:val="none" w:sz="0" w:space="0" w:color="auto"/>
        <w:bottom w:val="none" w:sz="0" w:space="0" w:color="auto"/>
        <w:right w:val="none" w:sz="0" w:space="0" w:color="auto"/>
      </w:divBdr>
    </w:div>
    <w:div w:id="548030615">
      <w:bodyDiv w:val="1"/>
      <w:marLeft w:val="0"/>
      <w:marRight w:val="0"/>
      <w:marTop w:val="0"/>
      <w:marBottom w:val="0"/>
      <w:divBdr>
        <w:top w:val="none" w:sz="0" w:space="0" w:color="auto"/>
        <w:left w:val="none" w:sz="0" w:space="0" w:color="auto"/>
        <w:bottom w:val="none" w:sz="0" w:space="0" w:color="auto"/>
        <w:right w:val="none" w:sz="0" w:space="0" w:color="auto"/>
      </w:divBdr>
    </w:div>
    <w:div w:id="548956922">
      <w:bodyDiv w:val="1"/>
      <w:marLeft w:val="0"/>
      <w:marRight w:val="0"/>
      <w:marTop w:val="0"/>
      <w:marBottom w:val="0"/>
      <w:divBdr>
        <w:top w:val="none" w:sz="0" w:space="0" w:color="auto"/>
        <w:left w:val="none" w:sz="0" w:space="0" w:color="auto"/>
        <w:bottom w:val="none" w:sz="0" w:space="0" w:color="auto"/>
        <w:right w:val="none" w:sz="0" w:space="0" w:color="auto"/>
      </w:divBdr>
    </w:div>
    <w:div w:id="551889423">
      <w:bodyDiv w:val="1"/>
      <w:marLeft w:val="0"/>
      <w:marRight w:val="0"/>
      <w:marTop w:val="0"/>
      <w:marBottom w:val="0"/>
      <w:divBdr>
        <w:top w:val="none" w:sz="0" w:space="0" w:color="auto"/>
        <w:left w:val="none" w:sz="0" w:space="0" w:color="auto"/>
        <w:bottom w:val="none" w:sz="0" w:space="0" w:color="auto"/>
        <w:right w:val="none" w:sz="0" w:space="0" w:color="auto"/>
      </w:divBdr>
    </w:div>
    <w:div w:id="553350905">
      <w:bodyDiv w:val="1"/>
      <w:marLeft w:val="0"/>
      <w:marRight w:val="0"/>
      <w:marTop w:val="0"/>
      <w:marBottom w:val="0"/>
      <w:divBdr>
        <w:top w:val="none" w:sz="0" w:space="0" w:color="auto"/>
        <w:left w:val="none" w:sz="0" w:space="0" w:color="auto"/>
        <w:bottom w:val="none" w:sz="0" w:space="0" w:color="auto"/>
        <w:right w:val="none" w:sz="0" w:space="0" w:color="auto"/>
      </w:divBdr>
    </w:div>
    <w:div w:id="556166498">
      <w:bodyDiv w:val="1"/>
      <w:marLeft w:val="0"/>
      <w:marRight w:val="0"/>
      <w:marTop w:val="0"/>
      <w:marBottom w:val="0"/>
      <w:divBdr>
        <w:top w:val="none" w:sz="0" w:space="0" w:color="auto"/>
        <w:left w:val="none" w:sz="0" w:space="0" w:color="auto"/>
        <w:bottom w:val="none" w:sz="0" w:space="0" w:color="auto"/>
        <w:right w:val="none" w:sz="0" w:space="0" w:color="auto"/>
      </w:divBdr>
    </w:div>
    <w:div w:id="561529765">
      <w:bodyDiv w:val="1"/>
      <w:marLeft w:val="0"/>
      <w:marRight w:val="0"/>
      <w:marTop w:val="0"/>
      <w:marBottom w:val="0"/>
      <w:divBdr>
        <w:top w:val="none" w:sz="0" w:space="0" w:color="auto"/>
        <w:left w:val="none" w:sz="0" w:space="0" w:color="auto"/>
        <w:bottom w:val="none" w:sz="0" w:space="0" w:color="auto"/>
        <w:right w:val="none" w:sz="0" w:space="0" w:color="auto"/>
      </w:divBdr>
    </w:div>
    <w:div w:id="561909963">
      <w:bodyDiv w:val="1"/>
      <w:marLeft w:val="0"/>
      <w:marRight w:val="0"/>
      <w:marTop w:val="0"/>
      <w:marBottom w:val="0"/>
      <w:divBdr>
        <w:top w:val="none" w:sz="0" w:space="0" w:color="auto"/>
        <w:left w:val="none" w:sz="0" w:space="0" w:color="auto"/>
        <w:bottom w:val="none" w:sz="0" w:space="0" w:color="auto"/>
        <w:right w:val="none" w:sz="0" w:space="0" w:color="auto"/>
      </w:divBdr>
    </w:div>
    <w:div w:id="566182723">
      <w:bodyDiv w:val="1"/>
      <w:marLeft w:val="0"/>
      <w:marRight w:val="0"/>
      <w:marTop w:val="0"/>
      <w:marBottom w:val="0"/>
      <w:divBdr>
        <w:top w:val="none" w:sz="0" w:space="0" w:color="auto"/>
        <w:left w:val="none" w:sz="0" w:space="0" w:color="auto"/>
        <w:bottom w:val="none" w:sz="0" w:space="0" w:color="auto"/>
        <w:right w:val="none" w:sz="0" w:space="0" w:color="auto"/>
      </w:divBdr>
    </w:div>
    <w:div w:id="566762903">
      <w:bodyDiv w:val="1"/>
      <w:marLeft w:val="0"/>
      <w:marRight w:val="0"/>
      <w:marTop w:val="0"/>
      <w:marBottom w:val="0"/>
      <w:divBdr>
        <w:top w:val="none" w:sz="0" w:space="0" w:color="auto"/>
        <w:left w:val="none" w:sz="0" w:space="0" w:color="auto"/>
        <w:bottom w:val="none" w:sz="0" w:space="0" w:color="auto"/>
        <w:right w:val="none" w:sz="0" w:space="0" w:color="auto"/>
      </w:divBdr>
    </w:div>
    <w:div w:id="569272972">
      <w:bodyDiv w:val="1"/>
      <w:marLeft w:val="0"/>
      <w:marRight w:val="0"/>
      <w:marTop w:val="0"/>
      <w:marBottom w:val="0"/>
      <w:divBdr>
        <w:top w:val="none" w:sz="0" w:space="0" w:color="auto"/>
        <w:left w:val="none" w:sz="0" w:space="0" w:color="auto"/>
        <w:bottom w:val="none" w:sz="0" w:space="0" w:color="auto"/>
        <w:right w:val="none" w:sz="0" w:space="0" w:color="auto"/>
      </w:divBdr>
    </w:div>
    <w:div w:id="570772111">
      <w:bodyDiv w:val="1"/>
      <w:marLeft w:val="0"/>
      <w:marRight w:val="0"/>
      <w:marTop w:val="0"/>
      <w:marBottom w:val="0"/>
      <w:divBdr>
        <w:top w:val="none" w:sz="0" w:space="0" w:color="auto"/>
        <w:left w:val="none" w:sz="0" w:space="0" w:color="auto"/>
        <w:bottom w:val="none" w:sz="0" w:space="0" w:color="auto"/>
        <w:right w:val="none" w:sz="0" w:space="0" w:color="auto"/>
      </w:divBdr>
    </w:div>
    <w:div w:id="572199613">
      <w:bodyDiv w:val="1"/>
      <w:marLeft w:val="0"/>
      <w:marRight w:val="0"/>
      <w:marTop w:val="0"/>
      <w:marBottom w:val="0"/>
      <w:divBdr>
        <w:top w:val="none" w:sz="0" w:space="0" w:color="auto"/>
        <w:left w:val="none" w:sz="0" w:space="0" w:color="auto"/>
        <w:bottom w:val="none" w:sz="0" w:space="0" w:color="auto"/>
        <w:right w:val="none" w:sz="0" w:space="0" w:color="auto"/>
      </w:divBdr>
    </w:div>
    <w:div w:id="574245569">
      <w:bodyDiv w:val="1"/>
      <w:marLeft w:val="0"/>
      <w:marRight w:val="0"/>
      <w:marTop w:val="0"/>
      <w:marBottom w:val="0"/>
      <w:divBdr>
        <w:top w:val="none" w:sz="0" w:space="0" w:color="auto"/>
        <w:left w:val="none" w:sz="0" w:space="0" w:color="auto"/>
        <w:bottom w:val="none" w:sz="0" w:space="0" w:color="auto"/>
        <w:right w:val="none" w:sz="0" w:space="0" w:color="auto"/>
      </w:divBdr>
    </w:div>
    <w:div w:id="574586134">
      <w:bodyDiv w:val="1"/>
      <w:marLeft w:val="0"/>
      <w:marRight w:val="0"/>
      <w:marTop w:val="0"/>
      <w:marBottom w:val="0"/>
      <w:divBdr>
        <w:top w:val="none" w:sz="0" w:space="0" w:color="auto"/>
        <w:left w:val="none" w:sz="0" w:space="0" w:color="auto"/>
        <w:bottom w:val="none" w:sz="0" w:space="0" w:color="auto"/>
        <w:right w:val="none" w:sz="0" w:space="0" w:color="auto"/>
      </w:divBdr>
    </w:div>
    <w:div w:id="576477036">
      <w:bodyDiv w:val="1"/>
      <w:marLeft w:val="0"/>
      <w:marRight w:val="0"/>
      <w:marTop w:val="0"/>
      <w:marBottom w:val="0"/>
      <w:divBdr>
        <w:top w:val="none" w:sz="0" w:space="0" w:color="auto"/>
        <w:left w:val="none" w:sz="0" w:space="0" w:color="auto"/>
        <w:bottom w:val="none" w:sz="0" w:space="0" w:color="auto"/>
        <w:right w:val="none" w:sz="0" w:space="0" w:color="auto"/>
      </w:divBdr>
    </w:div>
    <w:div w:id="579871714">
      <w:bodyDiv w:val="1"/>
      <w:marLeft w:val="0"/>
      <w:marRight w:val="0"/>
      <w:marTop w:val="0"/>
      <w:marBottom w:val="0"/>
      <w:divBdr>
        <w:top w:val="none" w:sz="0" w:space="0" w:color="auto"/>
        <w:left w:val="none" w:sz="0" w:space="0" w:color="auto"/>
        <w:bottom w:val="none" w:sz="0" w:space="0" w:color="auto"/>
        <w:right w:val="none" w:sz="0" w:space="0" w:color="auto"/>
      </w:divBdr>
    </w:div>
    <w:div w:id="581644401">
      <w:bodyDiv w:val="1"/>
      <w:marLeft w:val="0"/>
      <w:marRight w:val="0"/>
      <w:marTop w:val="0"/>
      <w:marBottom w:val="0"/>
      <w:divBdr>
        <w:top w:val="none" w:sz="0" w:space="0" w:color="auto"/>
        <w:left w:val="none" w:sz="0" w:space="0" w:color="auto"/>
        <w:bottom w:val="none" w:sz="0" w:space="0" w:color="auto"/>
        <w:right w:val="none" w:sz="0" w:space="0" w:color="auto"/>
      </w:divBdr>
    </w:div>
    <w:div w:id="583416089">
      <w:bodyDiv w:val="1"/>
      <w:marLeft w:val="0"/>
      <w:marRight w:val="0"/>
      <w:marTop w:val="0"/>
      <w:marBottom w:val="0"/>
      <w:divBdr>
        <w:top w:val="none" w:sz="0" w:space="0" w:color="auto"/>
        <w:left w:val="none" w:sz="0" w:space="0" w:color="auto"/>
        <w:bottom w:val="none" w:sz="0" w:space="0" w:color="auto"/>
        <w:right w:val="none" w:sz="0" w:space="0" w:color="auto"/>
      </w:divBdr>
    </w:div>
    <w:div w:id="585378730">
      <w:bodyDiv w:val="1"/>
      <w:marLeft w:val="0"/>
      <w:marRight w:val="0"/>
      <w:marTop w:val="0"/>
      <w:marBottom w:val="0"/>
      <w:divBdr>
        <w:top w:val="none" w:sz="0" w:space="0" w:color="auto"/>
        <w:left w:val="none" w:sz="0" w:space="0" w:color="auto"/>
        <w:bottom w:val="none" w:sz="0" w:space="0" w:color="auto"/>
        <w:right w:val="none" w:sz="0" w:space="0" w:color="auto"/>
      </w:divBdr>
    </w:div>
    <w:div w:id="600526438">
      <w:bodyDiv w:val="1"/>
      <w:marLeft w:val="0"/>
      <w:marRight w:val="0"/>
      <w:marTop w:val="0"/>
      <w:marBottom w:val="0"/>
      <w:divBdr>
        <w:top w:val="none" w:sz="0" w:space="0" w:color="auto"/>
        <w:left w:val="none" w:sz="0" w:space="0" w:color="auto"/>
        <w:bottom w:val="none" w:sz="0" w:space="0" w:color="auto"/>
        <w:right w:val="none" w:sz="0" w:space="0" w:color="auto"/>
      </w:divBdr>
    </w:div>
    <w:div w:id="602231700">
      <w:bodyDiv w:val="1"/>
      <w:marLeft w:val="0"/>
      <w:marRight w:val="0"/>
      <w:marTop w:val="0"/>
      <w:marBottom w:val="0"/>
      <w:divBdr>
        <w:top w:val="none" w:sz="0" w:space="0" w:color="auto"/>
        <w:left w:val="none" w:sz="0" w:space="0" w:color="auto"/>
        <w:bottom w:val="none" w:sz="0" w:space="0" w:color="auto"/>
        <w:right w:val="none" w:sz="0" w:space="0" w:color="auto"/>
      </w:divBdr>
    </w:div>
    <w:div w:id="605620166">
      <w:bodyDiv w:val="1"/>
      <w:marLeft w:val="0"/>
      <w:marRight w:val="0"/>
      <w:marTop w:val="0"/>
      <w:marBottom w:val="0"/>
      <w:divBdr>
        <w:top w:val="none" w:sz="0" w:space="0" w:color="auto"/>
        <w:left w:val="none" w:sz="0" w:space="0" w:color="auto"/>
        <w:bottom w:val="none" w:sz="0" w:space="0" w:color="auto"/>
        <w:right w:val="none" w:sz="0" w:space="0" w:color="auto"/>
      </w:divBdr>
    </w:div>
    <w:div w:id="605774410">
      <w:bodyDiv w:val="1"/>
      <w:marLeft w:val="0"/>
      <w:marRight w:val="0"/>
      <w:marTop w:val="0"/>
      <w:marBottom w:val="0"/>
      <w:divBdr>
        <w:top w:val="none" w:sz="0" w:space="0" w:color="auto"/>
        <w:left w:val="none" w:sz="0" w:space="0" w:color="auto"/>
        <w:bottom w:val="none" w:sz="0" w:space="0" w:color="auto"/>
        <w:right w:val="none" w:sz="0" w:space="0" w:color="auto"/>
      </w:divBdr>
    </w:div>
    <w:div w:id="607011107">
      <w:bodyDiv w:val="1"/>
      <w:marLeft w:val="0"/>
      <w:marRight w:val="0"/>
      <w:marTop w:val="0"/>
      <w:marBottom w:val="0"/>
      <w:divBdr>
        <w:top w:val="none" w:sz="0" w:space="0" w:color="auto"/>
        <w:left w:val="none" w:sz="0" w:space="0" w:color="auto"/>
        <w:bottom w:val="none" w:sz="0" w:space="0" w:color="auto"/>
        <w:right w:val="none" w:sz="0" w:space="0" w:color="auto"/>
      </w:divBdr>
    </w:div>
    <w:div w:id="607156715">
      <w:bodyDiv w:val="1"/>
      <w:marLeft w:val="0"/>
      <w:marRight w:val="0"/>
      <w:marTop w:val="0"/>
      <w:marBottom w:val="0"/>
      <w:divBdr>
        <w:top w:val="none" w:sz="0" w:space="0" w:color="auto"/>
        <w:left w:val="none" w:sz="0" w:space="0" w:color="auto"/>
        <w:bottom w:val="none" w:sz="0" w:space="0" w:color="auto"/>
        <w:right w:val="none" w:sz="0" w:space="0" w:color="auto"/>
      </w:divBdr>
    </w:div>
    <w:div w:id="607810713">
      <w:bodyDiv w:val="1"/>
      <w:marLeft w:val="0"/>
      <w:marRight w:val="0"/>
      <w:marTop w:val="0"/>
      <w:marBottom w:val="0"/>
      <w:divBdr>
        <w:top w:val="none" w:sz="0" w:space="0" w:color="auto"/>
        <w:left w:val="none" w:sz="0" w:space="0" w:color="auto"/>
        <w:bottom w:val="none" w:sz="0" w:space="0" w:color="auto"/>
        <w:right w:val="none" w:sz="0" w:space="0" w:color="auto"/>
      </w:divBdr>
    </w:div>
    <w:div w:id="607930966">
      <w:bodyDiv w:val="1"/>
      <w:marLeft w:val="0"/>
      <w:marRight w:val="0"/>
      <w:marTop w:val="0"/>
      <w:marBottom w:val="0"/>
      <w:divBdr>
        <w:top w:val="none" w:sz="0" w:space="0" w:color="auto"/>
        <w:left w:val="none" w:sz="0" w:space="0" w:color="auto"/>
        <w:bottom w:val="none" w:sz="0" w:space="0" w:color="auto"/>
        <w:right w:val="none" w:sz="0" w:space="0" w:color="auto"/>
      </w:divBdr>
    </w:div>
    <w:div w:id="609163463">
      <w:bodyDiv w:val="1"/>
      <w:marLeft w:val="0"/>
      <w:marRight w:val="0"/>
      <w:marTop w:val="0"/>
      <w:marBottom w:val="0"/>
      <w:divBdr>
        <w:top w:val="none" w:sz="0" w:space="0" w:color="auto"/>
        <w:left w:val="none" w:sz="0" w:space="0" w:color="auto"/>
        <w:bottom w:val="none" w:sz="0" w:space="0" w:color="auto"/>
        <w:right w:val="none" w:sz="0" w:space="0" w:color="auto"/>
      </w:divBdr>
    </w:div>
    <w:div w:id="610551948">
      <w:bodyDiv w:val="1"/>
      <w:marLeft w:val="0"/>
      <w:marRight w:val="0"/>
      <w:marTop w:val="0"/>
      <w:marBottom w:val="0"/>
      <w:divBdr>
        <w:top w:val="none" w:sz="0" w:space="0" w:color="auto"/>
        <w:left w:val="none" w:sz="0" w:space="0" w:color="auto"/>
        <w:bottom w:val="none" w:sz="0" w:space="0" w:color="auto"/>
        <w:right w:val="none" w:sz="0" w:space="0" w:color="auto"/>
      </w:divBdr>
    </w:div>
    <w:div w:id="614215875">
      <w:bodyDiv w:val="1"/>
      <w:marLeft w:val="0"/>
      <w:marRight w:val="0"/>
      <w:marTop w:val="0"/>
      <w:marBottom w:val="0"/>
      <w:divBdr>
        <w:top w:val="none" w:sz="0" w:space="0" w:color="auto"/>
        <w:left w:val="none" w:sz="0" w:space="0" w:color="auto"/>
        <w:bottom w:val="none" w:sz="0" w:space="0" w:color="auto"/>
        <w:right w:val="none" w:sz="0" w:space="0" w:color="auto"/>
      </w:divBdr>
    </w:div>
    <w:div w:id="615449991">
      <w:bodyDiv w:val="1"/>
      <w:marLeft w:val="0"/>
      <w:marRight w:val="0"/>
      <w:marTop w:val="0"/>
      <w:marBottom w:val="0"/>
      <w:divBdr>
        <w:top w:val="none" w:sz="0" w:space="0" w:color="auto"/>
        <w:left w:val="none" w:sz="0" w:space="0" w:color="auto"/>
        <w:bottom w:val="none" w:sz="0" w:space="0" w:color="auto"/>
        <w:right w:val="none" w:sz="0" w:space="0" w:color="auto"/>
      </w:divBdr>
    </w:div>
    <w:div w:id="615452701">
      <w:bodyDiv w:val="1"/>
      <w:marLeft w:val="0"/>
      <w:marRight w:val="0"/>
      <w:marTop w:val="0"/>
      <w:marBottom w:val="0"/>
      <w:divBdr>
        <w:top w:val="none" w:sz="0" w:space="0" w:color="auto"/>
        <w:left w:val="none" w:sz="0" w:space="0" w:color="auto"/>
        <w:bottom w:val="none" w:sz="0" w:space="0" w:color="auto"/>
        <w:right w:val="none" w:sz="0" w:space="0" w:color="auto"/>
      </w:divBdr>
    </w:div>
    <w:div w:id="619141738">
      <w:bodyDiv w:val="1"/>
      <w:marLeft w:val="0"/>
      <w:marRight w:val="0"/>
      <w:marTop w:val="0"/>
      <w:marBottom w:val="0"/>
      <w:divBdr>
        <w:top w:val="none" w:sz="0" w:space="0" w:color="auto"/>
        <w:left w:val="none" w:sz="0" w:space="0" w:color="auto"/>
        <w:bottom w:val="none" w:sz="0" w:space="0" w:color="auto"/>
        <w:right w:val="none" w:sz="0" w:space="0" w:color="auto"/>
      </w:divBdr>
    </w:div>
    <w:div w:id="621114988">
      <w:bodyDiv w:val="1"/>
      <w:marLeft w:val="0"/>
      <w:marRight w:val="0"/>
      <w:marTop w:val="0"/>
      <w:marBottom w:val="0"/>
      <w:divBdr>
        <w:top w:val="none" w:sz="0" w:space="0" w:color="auto"/>
        <w:left w:val="none" w:sz="0" w:space="0" w:color="auto"/>
        <w:bottom w:val="none" w:sz="0" w:space="0" w:color="auto"/>
        <w:right w:val="none" w:sz="0" w:space="0" w:color="auto"/>
      </w:divBdr>
    </w:div>
    <w:div w:id="625935747">
      <w:bodyDiv w:val="1"/>
      <w:marLeft w:val="0"/>
      <w:marRight w:val="0"/>
      <w:marTop w:val="0"/>
      <w:marBottom w:val="0"/>
      <w:divBdr>
        <w:top w:val="none" w:sz="0" w:space="0" w:color="auto"/>
        <w:left w:val="none" w:sz="0" w:space="0" w:color="auto"/>
        <w:bottom w:val="none" w:sz="0" w:space="0" w:color="auto"/>
        <w:right w:val="none" w:sz="0" w:space="0" w:color="auto"/>
      </w:divBdr>
    </w:div>
    <w:div w:id="626082931">
      <w:bodyDiv w:val="1"/>
      <w:marLeft w:val="0"/>
      <w:marRight w:val="0"/>
      <w:marTop w:val="0"/>
      <w:marBottom w:val="0"/>
      <w:divBdr>
        <w:top w:val="none" w:sz="0" w:space="0" w:color="auto"/>
        <w:left w:val="none" w:sz="0" w:space="0" w:color="auto"/>
        <w:bottom w:val="none" w:sz="0" w:space="0" w:color="auto"/>
        <w:right w:val="none" w:sz="0" w:space="0" w:color="auto"/>
      </w:divBdr>
    </w:div>
    <w:div w:id="628391084">
      <w:bodyDiv w:val="1"/>
      <w:marLeft w:val="0"/>
      <w:marRight w:val="0"/>
      <w:marTop w:val="0"/>
      <w:marBottom w:val="0"/>
      <w:divBdr>
        <w:top w:val="none" w:sz="0" w:space="0" w:color="auto"/>
        <w:left w:val="none" w:sz="0" w:space="0" w:color="auto"/>
        <w:bottom w:val="none" w:sz="0" w:space="0" w:color="auto"/>
        <w:right w:val="none" w:sz="0" w:space="0" w:color="auto"/>
      </w:divBdr>
    </w:div>
    <w:div w:id="628634154">
      <w:bodyDiv w:val="1"/>
      <w:marLeft w:val="0"/>
      <w:marRight w:val="0"/>
      <w:marTop w:val="0"/>
      <w:marBottom w:val="0"/>
      <w:divBdr>
        <w:top w:val="none" w:sz="0" w:space="0" w:color="auto"/>
        <w:left w:val="none" w:sz="0" w:space="0" w:color="auto"/>
        <w:bottom w:val="none" w:sz="0" w:space="0" w:color="auto"/>
        <w:right w:val="none" w:sz="0" w:space="0" w:color="auto"/>
      </w:divBdr>
    </w:div>
    <w:div w:id="629164688">
      <w:bodyDiv w:val="1"/>
      <w:marLeft w:val="0"/>
      <w:marRight w:val="0"/>
      <w:marTop w:val="0"/>
      <w:marBottom w:val="0"/>
      <w:divBdr>
        <w:top w:val="none" w:sz="0" w:space="0" w:color="auto"/>
        <w:left w:val="none" w:sz="0" w:space="0" w:color="auto"/>
        <w:bottom w:val="none" w:sz="0" w:space="0" w:color="auto"/>
        <w:right w:val="none" w:sz="0" w:space="0" w:color="auto"/>
      </w:divBdr>
    </w:div>
    <w:div w:id="629819695">
      <w:bodyDiv w:val="1"/>
      <w:marLeft w:val="0"/>
      <w:marRight w:val="0"/>
      <w:marTop w:val="0"/>
      <w:marBottom w:val="0"/>
      <w:divBdr>
        <w:top w:val="none" w:sz="0" w:space="0" w:color="auto"/>
        <w:left w:val="none" w:sz="0" w:space="0" w:color="auto"/>
        <w:bottom w:val="none" w:sz="0" w:space="0" w:color="auto"/>
        <w:right w:val="none" w:sz="0" w:space="0" w:color="auto"/>
      </w:divBdr>
    </w:div>
    <w:div w:id="630136586">
      <w:bodyDiv w:val="1"/>
      <w:marLeft w:val="0"/>
      <w:marRight w:val="0"/>
      <w:marTop w:val="0"/>
      <w:marBottom w:val="0"/>
      <w:divBdr>
        <w:top w:val="none" w:sz="0" w:space="0" w:color="auto"/>
        <w:left w:val="none" w:sz="0" w:space="0" w:color="auto"/>
        <w:bottom w:val="none" w:sz="0" w:space="0" w:color="auto"/>
        <w:right w:val="none" w:sz="0" w:space="0" w:color="auto"/>
      </w:divBdr>
    </w:div>
    <w:div w:id="634413653">
      <w:bodyDiv w:val="1"/>
      <w:marLeft w:val="0"/>
      <w:marRight w:val="0"/>
      <w:marTop w:val="0"/>
      <w:marBottom w:val="0"/>
      <w:divBdr>
        <w:top w:val="none" w:sz="0" w:space="0" w:color="auto"/>
        <w:left w:val="none" w:sz="0" w:space="0" w:color="auto"/>
        <w:bottom w:val="none" w:sz="0" w:space="0" w:color="auto"/>
        <w:right w:val="none" w:sz="0" w:space="0" w:color="auto"/>
      </w:divBdr>
    </w:div>
    <w:div w:id="634869198">
      <w:bodyDiv w:val="1"/>
      <w:marLeft w:val="0"/>
      <w:marRight w:val="0"/>
      <w:marTop w:val="0"/>
      <w:marBottom w:val="0"/>
      <w:divBdr>
        <w:top w:val="none" w:sz="0" w:space="0" w:color="auto"/>
        <w:left w:val="none" w:sz="0" w:space="0" w:color="auto"/>
        <w:bottom w:val="none" w:sz="0" w:space="0" w:color="auto"/>
        <w:right w:val="none" w:sz="0" w:space="0" w:color="auto"/>
      </w:divBdr>
    </w:div>
    <w:div w:id="636378449">
      <w:bodyDiv w:val="1"/>
      <w:marLeft w:val="0"/>
      <w:marRight w:val="0"/>
      <w:marTop w:val="0"/>
      <w:marBottom w:val="0"/>
      <w:divBdr>
        <w:top w:val="none" w:sz="0" w:space="0" w:color="auto"/>
        <w:left w:val="none" w:sz="0" w:space="0" w:color="auto"/>
        <w:bottom w:val="none" w:sz="0" w:space="0" w:color="auto"/>
        <w:right w:val="none" w:sz="0" w:space="0" w:color="auto"/>
      </w:divBdr>
    </w:div>
    <w:div w:id="642318462">
      <w:bodyDiv w:val="1"/>
      <w:marLeft w:val="0"/>
      <w:marRight w:val="0"/>
      <w:marTop w:val="0"/>
      <w:marBottom w:val="0"/>
      <w:divBdr>
        <w:top w:val="none" w:sz="0" w:space="0" w:color="auto"/>
        <w:left w:val="none" w:sz="0" w:space="0" w:color="auto"/>
        <w:bottom w:val="none" w:sz="0" w:space="0" w:color="auto"/>
        <w:right w:val="none" w:sz="0" w:space="0" w:color="auto"/>
      </w:divBdr>
    </w:div>
    <w:div w:id="642924675">
      <w:bodyDiv w:val="1"/>
      <w:marLeft w:val="0"/>
      <w:marRight w:val="0"/>
      <w:marTop w:val="0"/>
      <w:marBottom w:val="0"/>
      <w:divBdr>
        <w:top w:val="none" w:sz="0" w:space="0" w:color="auto"/>
        <w:left w:val="none" w:sz="0" w:space="0" w:color="auto"/>
        <w:bottom w:val="none" w:sz="0" w:space="0" w:color="auto"/>
        <w:right w:val="none" w:sz="0" w:space="0" w:color="auto"/>
      </w:divBdr>
    </w:div>
    <w:div w:id="643582661">
      <w:bodyDiv w:val="1"/>
      <w:marLeft w:val="0"/>
      <w:marRight w:val="0"/>
      <w:marTop w:val="0"/>
      <w:marBottom w:val="0"/>
      <w:divBdr>
        <w:top w:val="none" w:sz="0" w:space="0" w:color="auto"/>
        <w:left w:val="none" w:sz="0" w:space="0" w:color="auto"/>
        <w:bottom w:val="none" w:sz="0" w:space="0" w:color="auto"/>
        <w:right w:val="none" w:sz="0" w:space="0" w:color="auto"/>
      </w:divBdr>
    </w:div>
    <w:div w:id="647367816">
      <w:bodyDiv w:val="1"/>
      <w:marLeft w:val="0"/>
      <w:marRight w:val="0"/>
      <w:marTop w:val="0"/>
      <w:marBottom w:val="0"/>
      <w:divBdr>
        <w:top w:val="none" w:sz="0" w:space="0" w:color="auto"/>
        <w:left w:val="none" w:sz="0" w:space="0" w:color="auto"/>
        <w:bottom w:val="none" w:sz="0" w:space="0" w:color="auto"/>
        <w:right w:val="none" w:sz="0" w:space="0" w:color="auto"/>
      </w:divBdr>
    </w:div>
    <w:div w:id="648023943">
      <w:bodyDiv w:val="1"/>
      <w:marLeft w:val="0"/>
      <w:marRight w:val="0"/>
      <w:marTop w:val="0"/>
      <w:marBottom w:val="0"/>
      <w:divBdr>
        <w:top w:val="none" w:sz="0" w:space="0" w:color="auto"/>
        <w:left w:val="none" w:sz="0" w:space="0" w:color="auto"/>
        <w:bottom w:val="none" w:sz="0" w:space="0" w:color="auto"/>
        <w:right w:val="none" w:sz="0" w:space="0" w:color="auto"/>
      </w:divBdr>
    </w:div>
    <w:div w:id="654605252">
      <w:bodyDiv w:val="1"/>
      <w:marLeft w:val="0"/>
      <w:marRight w:val="0"/>
      <w:marTop w:val="0"/>
      <w:marBottom w:val="0"/>
      <w:divBdr>
        <w:top w:val="none" w:sz="0" w:space="0" w:color="auto"/>
        <w:left w:val="none" w:sz="0" w:space="0" w:color="auto"/>
        <w:bottom w:val="none" w:sz="0" w:space="0" w:color="auto"/>
        <w:right w:val="none" w:sz="0" w:space="0" w:color="auto"/>
      </w:divBdr>
    </w:div>
    <w:div w:id="655189507">
      <w:bodyDiv w:val="1"/>
      <w:marLeft w:val="0"/>
      <w:marRight w:val="0"/>
      <w:marTop w:val="0"/>
      <w:marBottom w:val="0"/>
      <w:divBdr>
        <w:top w:val="none" w:sz="0" w:space="0" w:color="auto"/>
        <w:left w:val="none" w:sz="0" w:space="0" w:color="auto"/>
        <w:bottom w:val="none" w:sz="0" w:space="0" w:color="auto"/>
        <w:right w:val="none" w:sz="0" w:space="0" w:color="auto"/>
      </w:divBdr>
    </w:div>
    <w:div w:id="657226435">
      <w:bodyDiv w:val="1"/>
      <w:marLeft w:val="0"/>
      <w:marRight w:val="0"/>
      <w:marTop w:val="0"/>
      <w:marBottom w:val="0"/>
      <w:divBdr>
        <w:top w:val="none" w:sz="0" w:space="0" w:color="auto"/>
        <w:left w:val="none" w:sz="0" w:space="0" w:color="auto"/>
        <w:bottom w:val="none" w:sz="0" w:space="0" w:color="auto"/>
        <w:right w:val="none" w:sz="0" w:space="0" w:color="auto"/>
      </w:divBdr>
    </w:div>
    <w:div w:id="657459929">
      <w:bodyDiv w:val="1"/>
      <w:marLeft w:val="0"/>
      <w:marRight w:val="0"/>
      <w:marTop w:val="0"/>
      <w:marBottom w:val="0"/>
      <w:divBdr>
        <w:top w:val="none" w:sz="0" w:space="0" w:color="auto"/>
        <w:left w:val="none" w:sz="0" w:space="0" w:color="auto"/>
        <w:bottom w:val="none" w:sz="0" w:space="0" w:color="auto"/>
        <w:right w:val="none" w:sz="0" w:space="0" w:color="auto"/>
      </w:divBdr>
    </w:div>
    <w:div w:id="658534478">
      <w:bodyDiv w:val="1"/>
      <w:marLeft w:val="0"/>
      <w:marRight w:val="0"/>
      <w:marTop w:val="0"/>
      <w:marBottom w:val="0"/>
      <w:divBdr>
        <w:top w:val="none" w:sz="0" w:space="0" w:color="auto"/>
        <w:left w:val="none" w:sz="0" w:space="0" w:color="auto"/>
        <w:bottom w:val="none" w:sz="0" w:space="0" w:color="auto"/>
        <w:right w:val="none" w:sz="0" w:space="0" w:color="auto"/>
      </w:divBdr>
    </w:div>
    <w:div w:id="660082081">
      <w:bodyDiv w:val="1"/>
      <w:marLeft w:val="0"/>
      <w:marRight w:val="0"/>
      <w:marTop w:val="0"/>
      <w:marBottom w:val="0"/>
      <w:divBdr>
        <w:top w:val="none" w:sz="0" w:space="0" w:color="auto"/>
        <w:left w:val="none" w:sz="0" w:space="0" w:color="auto"/>
        <w:bottom w:val="none" w:sz="0" w:space="0" w:color="auto"/>
        <w:right w:val="none" w:sz="0" w:space="0" w:color="auto"/>
      </w:divBdr>
    </w:div>
    <w:div w:id="662126273">
      <w:bodyDiv w:val="1"/>
      <w:marLeft w:val="0"/>
      <w:marRight w:val="0"/>
      <w:marTop w:val="0"/>
      <w:marBottom w:val="0"/>
      <w:divBdr>
        <w:top w:val="none" w:sz="0" w:space="0" w:color="auto"/>
        <w:left w:val="none" w:sz="0" w:space="0" w:color="auto"/>
        <w:bottom w:val="none" w:sz="0" w:space="0" w:color="auto"/>
        <w:right w:val="none" w:sz="0" w:space="0" w:color="auto"/>
      </w:divBdr>
    </w:div>
    <w:div w:id="663823158">
      <w:bodyDiv w:val="1"/>
      <w:marLeft w:val="0"/>
      <w:marRight w:val="0"/>
      <w:marTop w:val="0"/>
      <w:marBottom w:val="0"/>
      <w:divBdr>
        <w:top w:val="none" w:sz="0" w:space="0" w:color="auto"/>
        <w:left w:val="none" w:sz="0" w:space="0" w:color="auto"/>
        <w:bottom w:val="none" w:sz="0" w:space="0" w:color="auto"/>
        <w:right w:val="none" w:sz="0" w:space="0" w:color="auto"/>
      </w:divBdr>
    </w:div>
    <w:div w:id="666516371">
      <w:bodyDiv w:val="1"/>
      <w:marLeft w:val="0"/>
      <w:marRight w:val="0"/>
      <w:marTop w:val="0"/>
      <w:marBottom w:val="0"/>
      <w:divBdr>
        <w:top w:val="none" w:sz="0" w:space="0" w:color="auto"/>
        <w:left w:val="none" w:sz="0" w:space="0" w:color="auto"/>
        <w:bottom w:val="none" w:sz="0" w:space="0" w:color="auto"/>
        <w:right w:val="none" w:sz="0" w:space="0" w:color="auto"/>
      </w:divBdr>
    </w:div>
    <w:div w:id="671572087">
      <w:bodyDiv w:val="1"/>
      <w:marLeft w:val="0"/>
      <w:marRight w:val="0"/>
      <w:marTop w:val="0"/>
      <w:marBottom w:val="0"/>
      <w:divBdr>
        <w:top w:val="none" w:sz="0" w:space="0" w:color="auto"/>
        <w:left w:val="none" w:sz="0" w:space="0" w:color="auto"/>
        <w:bottom w:val="none" w:sz="0" w:space="0" w:color="auto"/>
        <w:right w:val="none" w:sz="0" w:space="0" w:color="auto"/>
      </w:divBdr>
    </w:div>
    <w:div w:id="671638007">
      <w:bodyDiv w:val="1"/>
      <w:marLeft w:val="0"/>
      <w:marRight w:val="0"/>
      <w:marTop w:val="0"/>
      <w:marBottom w:val="0"/>
      <w:divBdr>
        <w:top w:val="none" w:sz="0" w:space="0" w:color="auto"/>
        <w:left w:val="none" w:sz="0" w:space="0" w:color="auto"/>
        <w:bottom w:val="none" w:sz="0" w:space="0" w:color="auto"/>
        <w:right w:val="none" w:sz="0" w:space="0" w:color="auto"/>
      </w:divBdr>
    </w:div>
    <w:div w:id="671681699">
      <w:bodyDiv w:val="1"/>
      <w:marLeft w:val="0"/>
      <w:marRight w:val="0"/>
      <w:marTop w:val="0"/>
      <w:marBottom w:val="0"/>
      <w:divBdr>
        <w:top w:val="none" w:sz="0" w:space="0" w:color="auto"/>
        <w:left w:val="none" w:sz="0" w:space="0" w:color="auto"/>
        <w:bottom w:val="none" w:sz="0" w:space="0" w:color="auto"/>
        <w:right w:val="none" w:sz="0" w:space="0" w:color="auto"/>
      </w:divBdr>
    </w:div>
    <w:div w:id="673994166">
      <w:bodyDiv w:val="1"/>
      <w:marLeft w:val="0"/>
      <w:marRight w:val="0"/>
      <w:marTop w:val="0"/>
      <w:marBottom w:val="0"/>
      <w:divBdr>
        <w:top w:val="none" w:sz="0" w:space="0" w:color="auto"/>
        <w:left w:val="none" w:sz="0" w:space="0" w:color="auto"/>
        <w:bottom w:val="none" w:sz="0" w:space="0" w:color="auto"/>
        <w:right w:val="none" w:sz="0" w:space="0" w:color="auto"/>
      </w:divBdr>
    </w:div>
    <w:div w:id="676031794">
      <w:bodyDiv w:val="1"/>
      <w:marLeft w:val="0"/>
      <w:marRight w:val="0"/>
      <w:marTop w:val="0"/>
      <w:marBottom w:val="0"/>
      <w:divBdr>
        <w:top w:val="none" w:sz="0" w:space="0" w:color="auto"/>
        <w:left w:val="none" w:sz="0" w:space="0" w:color="auto"/>
        <w:bottom w:val="none" w:sz="0" w:space="0" w:color="auto"/>
        <w:right w:val="none" w:sz="0" w:space="0" w:color="auto"/>
      </w:divBdr>
    </w:div>
    <w:div w:id="682442712">
      <w:bodyDiv w:val="1"/>
      <w:marLeft w:val="0"/>
      <w:marRight w:val="0"/>
      <w:marTop w:val="0"/>
      <w:marBottom w:val="0"/>
      <w:divBdr>
        <w:top w:val="none" w:sz="0" w:space="0" w:color="auto"/>
        <w:left w:val="none" w:sz="0" w:space="0" w:color="auto"/>
        <w:bottom w:val="none" w:sz="0" w:space="0" w:color="auto"/>
        <w:right w:val="none" w:sz="0" w:space="0" w:color="auto"/>
      </w:divBdr>
    </w:div>
    <w:div w:id="684138561">
      <w:bodyDiv w:val="1"/>
      <w:marLeft w:val="0"/>
      <w:marRight w:val="0"/>
      <w:marTop w:val="0"/>
      <w:marBottom w:val="0"/>
      <w:divBdr>
        <w:top w:val="none" w:sz="0" w:space="0" w:color="auto"/>
        <w:left w:val="none" w:sz="0" w:space="0" w:color="auto"/>
        <w:bottom w:val="none" w:sz="0" w:space="0" w:color="auto"/>
        <w:right w:val="none" w:sz="0" w:space="0" w:color="auto"/>
      </w:divBdr>
    </w:div>
    <w:div w:id="685982253">
      <w:bodyDiv w:val="1"/>
      <w:marLeft w:val="0"/>
      <w:marRight w:val="0"/>
      <w:marTop w:val="0"/>
      <w:marBottom w:val="0"/>
      <w:divBdr>
        <w:top w:val="none" w:sz="0" w:space="0" w:color="auto"/>
        <w:left w:val="none" w:sz="0" w:space="0" w:color="auto"/>
        <w:bottom w:val="none" w:sz="0" w:space="0" w:color="auto"/>
        <w:right w:val="none" w:sz="0" w:space="0" w:color="auto"/>
      </w:divBdr>
    </w:div>
    <w:div w:id="687372624">
      <w:bodyDiv w:val="1"/>
      <w:marLeft w:val="0"/>
      <w:marRight w:val="0"/>
      <w:marTop w:val="0"/>
      <w:marBottom w:val="0"/>
      <w:divBdr>
        <w:top w:val="none" w:sz="0" w:space="0" w:color="auto"/>
        <w:left w:val="none" w:sz="0" w:space="0" w:color="auto"/>
        <w:bottom w:val="none" w:sz="0" w:space="0" w:color="auto"/>
        <w:right w:val="none" w:sz="0" w:space="0" w:color="auto"/>
      </w:divBdr>
    </w:div>
    <w:div w:id="688065367">
      <w:bodyDiv w:val="1"/>
      <w:marLeft w:val="0"/>
      <w:marRight w:val="0"/>
      <w:marTop w:val="0"/>
      <w:marBottom w:val="0"/>
      <w:divBdr>
        <w:top w:val="none" w:sz="0" w:space="0" w:color="auto"/>
        <w:left w:val="none" w:sz="0" w:space="0" w:color="auto"/>
        <w:bottom w:val="none" w:sz="0" w:space="0" w:color="auto"/>
        <w:right w:val="none" w:sz="0" w:space="0" w:color="auto"/>
      </w:divBdr>
    </w:div>
    <w:div w:id="693308058">
      <w:bodyDiv w:val="1"/>
      <w:marLeft w:val="0"/>
      <w:marRight w:val="0"/>
      <w:marTop w:val="0"/>
      <w:marBottom w:val="0"/>
      <w:divBdr>
        <w:top w:val="none" w:sz="0" w:space="0" w:color="auto"/>
        <w:left w:val="none" w:sz="0" w:space="0" w:color="auto"/>
        <w:bottom w:val="none" w:sz="0" w:space="0" w:color="auto"/>
        <w:right w:val="none" w:sz="0" w:space="0" w:color="auto"/>
      </w:divBdr>
    </w:div>
    <w:div w:id="694887108">
      <w:bodyDiv w:val="1"/>
      <w:marLeft w:val="0"/>
      <w:marRight w:val="0"/>
      <w:marTop w:val="0"/>
      <w:marBottom w:val="0"/>
      <w:divBdr>
        <w:top w:val="none" w:sz="0" w:space="0" w:color="auto"/>
        <w:left w:val="none" w:sz="0" w:space="0" w:color="auto"/>
        <w:bottom w:val="none" w:sz="0" w:space="0" w:color="auto"/>
        <w:right w:val="none" w:sz="0" w:space="0" w:color="auto"/>
      </w:divBdr>
    </w:div>
    <w:div w:id="704869525">
      <w:bodyDiv w:val="1"/>
      <w:marLeft w:val="0"/>
      <w:marRight w:val="0"/>
      <w:marTop w:val="0"/>
      <w:marBottom w:val="0"/>
      <w:divBdr>
        <w:top w:val="none" w:sz="0" w:space="0" w:color="auto"/>
        <w:left w:val="none" w:sz="0" w:space="0" w:color="auto"/>
        <w:bottom w:val="none" w:sz="0" w:space="0" w:color="auto"/>
        <w:right w:val="none" w:sz="0" w:space="0" w:color="auto"/>
      </w:divBdr>
    </w:div>
    <w:div w:id="704987763">
      <w:bodyDiv w:val="1"/>
      <w:marLeft w:val="0"/>
      <w:marRight w:val="0"/>
      <w:marTop w:val="0"/>
      <w:marBottom w:val="0"/>
      <w:divBdr>
        <w:top w:val="none" w:sz="0" w:space="0" w:color="auto"/>
        <w:left w:val="none" w:sz="0" w:space="0" w:color="auto"/>
        <w:bottom w:val="none" w:sz="0" w:space="0" w:color="auto"/>
        <w:right w:val="none" w:sz="0" w:space="0" w:color="auto"/>
      </w:divBdr>
    </w:div>
    <w:div w:id="705059571">
      <w:bodyDiv w:val="1"/>
      <w:marLeft w:val="0"/>
      <w:marRight w:val="0"/>
      <w:marTop w:val="0"/>
      <w:marBottom w:val="0"/>
      <w:divBdr>
        <w:top w:val="none" w:sz="0" w:space="0" w:color="auto"/>
        <w:left w:val="none" w:sz="0" w:space="0" w:color="auto"/>
        <w:bottom w:val="none" w:sz="0" w:space="0" w:color="auto"/>
        <w:right w:val="none" w:sz="0" w:space="0" w:color="auto"/>
      </w:divBdr>
    </w:div>
    <w:div w:id="705713534">
      <w:bodyDiv w:val="1"/>
      <w:marLeft w:val="0"/>
      <w:marRight w:val="0"/>
      <w:marTop w:val="0"/>
      <w:marBottom w:val="0"/>
      <w:divBdr>
        <w:top w:val="none" w:sz="0" w:space="0" w:color="auto"/>
        <w:left w:val="none" w:sz="0" w:space="0" w:color="auto"/>
        <w:bottom w:val="none" w:sz="0" w:space="0" w:color="auto"/>
        <w:right w:val="none" w:sz="0" w:space="0" w:color="auto"/>
      </w:divBdr>
    </w:div>
    <w:div w:id="706612961">
      <w:bodyDiv w:val="1"/>
      <w:marLeft w:val="0"/>
      <w:marRight w:val="0"/>
      <w:marTop w:val="0"/>
      <w:marBottom w:val="0"/>
      <w:divBdr>
        <w:top w:val="none" w:sz="0" w:space="0" w:color="auto"/>
        <w:left w:val="none" w:sz="0" w:space="0" w:color="auto"/>
        <w:bottom w:val="none" w:sz="0" w:space="0" w:color="auto"/>
        <w:right w:val="none" w:sz="0" w:space="0" w:color="auto"/>
      </w:divBdr>
    </w:div>
    <w:div w:id="707533293">
      <w:bodyDiv w:val="1"/>
      <w:marLeft w:val="0"/>
      <w:marRight w:val="0"/>
      <w:marTop w:val="0"/>
      <w:marBottom w:val="0"/>
      <w:divBdr>
        <w:top w:val="none" w:sz="0" w:space="0" w:color="auto"/>
        <w:left w:val="none" w:sz="0" w:space="0" w:color="auto"/>
        <w:bottom w:val="none" w:sz="0" w:space="0" w:color="auto"/>
        <w:right w:val="none" w:sz="0" w:space="0" w:color="auto"/>
      </w:divBdr>
    </w:div>
    <w:div w:id="709763131">
      <w:bodyDiv w:val="1"/>
      <w:marLeft w:val="0"/>
      <w:marRight w:val="0"/>
      <w:marTop w:val="0"/>
      <w:marBottom w:val="0"/>
      <w:divBdr>
        <w:top w:val="none" w:sz="0" w:space="0" w:color="auto"/>
        <w:left w:val="none" w:sz="0" w:space="0" w:color="auto"/>
        <w:bottom w:val="none" w:sz="0" w:space="0" w:color="auto"/>
        <w:right w:val="none" w:sz="0" w:space="0" w:color="auto"/>
      </w:divBdr>
    </w:div>
    <w:div w:id="714357879">
      <w:bodyDiv w:val="1"/>
      <w:marLeft w:val="0"/>
      <w:marRight w:val="0"/>
      <w:marTop w:val="0"/>
      <w:marBottom w:val="0"/>
      <w:divBdr>
        <w:top w:val="none" w:sz="0" w:space="0" w:color="auto"/>
        <w:left w:val="none" w:sz="0" w:space="0" w:color="auto"/>
        <w:bottom w:val="none" w:sz="0" w:space="0" w:color="auto"/>
        <w:right w:val="none" w:sz="0" w:space="0" w:color="auto"/>
      </w:divBdr>
    </w:div>
    <w:div w:id="714504711">
      <w:bodyDiv w:val="1"/>
      <w:marLeft w:val="0"/>
      <w:marRight w:val="0"/>
      <w:marTop w:val="0"/>
      <w:marBottom w:val="0"/>
      <w:divBdr>
        <w:top w:val="none" w:sz="0" w:space="0" w:color="auto"/>
        <w:left w:val="none" w:sz="0" w:space="0" w:color="auto"/>
        <w:bottom w:val="none" w:sz="0" w:space="0" w:color="auto"/>
        <w:right w:val="none" w:sz="0" w:space="0" w:color="auto"/>
      </w:divBdr>
    </w:div>
    <w:div w:id="717246894">
      <w:bodyDiv w:val="1"/>
      <w:marLeft w:val="0"/>
      <w:marRight w:val="0"/>
      <w:marTop w:val="0"/>
      <w:marBottom w:val="0"/>
      <w:divBdr>
        <w:top w:val="none" w:sz="0" w:space="0" w:color="auto"/>
        <w:left w:val="none" w:sz="0" w:space="0" w:color="auto"/>
        <w:bottom w:val="none" w:sz="0" w:space="0" w:color="auto"/>
        <w:right w:val="none" w:sz="0" w:space="0" w:color="auto"/>
      </w:divBdr>
    </w:div>
    <w:div w:id="718044226">
      <w:bodyDiv w:val="1"/>
      <w:marLeft w:val="0"/>
      <w:marRight w:val="0"/>
      <w:marTop w:val="0"/>
      <w:marBottom w:val="0"/>
      <w:divBdr>
        <w:top w:val="none" w:sz="0" w:space="0" w:color="auto"/>
        <w:left w:val="none" w:sz="0" w:space="0" w:color="auto"/>
        <w:bottom w:val="none" w:sz="0" w:space="0" w:color="auto"/>
        <w:right w:val="none" w:sz="0" w:space="0" w:color="auto"/>
      </w:divBdr>
    </w:div>
    <w:div w:id="719862383">
      <w:bodyDiv w:val="1"/>
      <w:marLeft w:val="0"/>
      <w:marRight w:val="0"/>
      <w:marTop w:val="0"/>
      <w:marBottom w:val="0"/>
      <w:divBdr>
        <w:top w:val="none" w:sz="0" w:space="0" w:color="auto"/>
        <w:left w:val="none" w:sz="0" w:space="0" w:color="auto"/>
        <w:bottom w:val="none" w:sz="0" w:space="0" w:color="auto"/>
        <w:right w:val="none" w:sz="0" w:space="0" w:color="auto"/>
      </w:divBdr>
    </w:div>
    <w:div w:id="720983589">
      <w:bodyDiv w:val="1"/>
      <w:marLeft w:val="0"/>
      <w:marRight w:val="0"/>
      <w:marTop w:val="0"/>
      <w:marBottom w:val="0"/>
      <w:divBdr>
        <w:top w:val="none" w:sz="0" w:space="0" w:color="auto"/>
        <w:left w:val="none" w:sz="0" w:space="0" w:color="auto"/>
        <w:bottom w:val="none" w:sz="0" w:space="0" w:color="auto"/>
        <w:right w:val="none" w:sz="0" w:space="0" w:color="auto"/>
      </w:divBdr>
    </w:div>
    <w:div w:id="725686611">
      <w:bodyDiv w:val="1"/>
      <w:marLeft w:val="0"/>
      <w:marRight w:val="0"/>
      <w:marTop w:val="0"/>
      <w:marBottom w:val="0"/>
      <w:divBdr>
        <w:top w:val="none" w:sz="0" w:space="0" w:color="auto"/>
        <w:left w:val="none" w:sz="0" w:space="0" w:color="auto"/>
        <w:bottom w:val="none" w:sz="0" w:space="0" w:color="auto"/>
        <w:right w:val="none" w:sz="0" w:space="0" w:color="auto"/>
      </w:divBdr>
    </w:div>
    <w:div w:id="726419992">
      <w:bodyDiv w:val="1"/>
      <w:marLeft w:val="0"/>
      <w:marRight w:val="0"/>
      <w:marTop w:val="0"/>
      <w:marBottom w:val="0"/>
      <w:divBdr>
        <w:top w:val="none" w:sz="0" w:space="0" w:color="auto"/>
        <w:left w:val="none" w:sz="0" w:space="0" w:color="auto"/>
        <w:bottom w:val="none" w:sz="0" w:space="0" w:color="auto"/>
        <w:right w:val="none" w:sz="0" w:space="0" w:color="auto"/>
      </w:divBdr>
    </w:div>
    <w:div w:id="727806040">
      <w:bodyDiv w:val="1"/>
      <w:marLeft w:val="0"/>
      <w:marRight w:val="0"/>
      <w:marTop w:val="0"/>
      <w:marBottom w:val="0"/>
      <w:divBdr>
        <w:top w:val="none" w:sz="0" w:space="0" w:color="auto"/>
        <w:left w:val="none" w:sz="0" w:space="0" w:color="auto"/>
        <w:bottom w:val="none" w:sz="0" w:space="0" w:color="auto"/>
        <w:right w:val="none" w:sz="0" w:space="0" w:color="auto"/>
      </w:divBdr>
    </w:div>
    <w:div w:id="729419975">
      <w:bodyDiv w:val="1"/>
      <w:marLeft w:val="0"/>
      <w:marRight w:val="0"/>
      <w:marTop w:val="0"/>
      <w:marBottom w:val="0"/>
      <w:divBdr>
        <w:top w:val="none" w:sz="0" w:space="0" w:color="auto"/>
        <w:left w:val="none" w:sz="0" w:space="0" w:color="auto"/>
        <w:bottom w:val="none" w:sz="0" w:space="0" w:color="auto"/>
        <w:right w:val="none" w:sz="0" w:space="0" w:color="auto"/>
      </w:divBdr>
    </w:div>
    <w:div w:id="729574408">
      <w:bodyDiv w:val="1"/>
      <w:marLeft w:val="0"/>
      <w:marRight w:val="0"/>
      <w:marTop w:val="0"/>
      <w:marBottom w:val="0"/>
      <w:divBdr>
        <w:top w:val="none" w:sz="0" w:space="0" w:color="auto"/>
        <w:left w:val="none" w:sz="0" w:space="0" w:color="auto"/>
        <w:bottom w:val="none" w:sz="0" w:space="0" w:color="auto"/>
        <w:right w:val="none" w:sz="0" w:space="0" w:color="auto"/>
      </w:divBdr>
    </w:div>
    <w:div w:id="730231503">
      <w:bodyDiv w:val="1"/>
      <w:marLeft w:val="0"/>
      <w:marRight w:val="0"/>
      <w:marTop w:val="0"/>
      <w:marBottom w:val="0"/>
      <w:divBdr>
        <w:top w:val="none" w:sz="0" w:space="0" w:color="auto"/>
        <w:left w:val="none" w:sz="0" w:space="0" w:color="auto"/>
        <w:bottom w:val="none" w:sz="0" w:space="0" w:color="auto"/>
        <w:right w:val="none" w:sz="0" w:space="0" w:color="auto"/>
      </w:divBdr>
    </w:div>
    <w:div w:id="732584464">
      <w:bodyDiv w:val="1"/>
      <w:marLeft w:val="0"/>
      <w:marRight w:val="0"/>
      <w:marTop w:val="0"/>
      <w:marBottom w:val="0"/>
      <w:divBdr>
        <w:top w:val="none" w:sz="0" w:space="0" w:color="auto"/>
        <w:left w:val="none" w:sz="0" w:space="0" w:color="auto"/>
        <w:bottom w:val="none" w:sz="0" w:space="0" w:color="auto"/>
        <w:right w:val="none" w:sz="0" w:space="0" w:color="auto"/>
      </w:divBdr>
    </w:div>
    <w:div w:id="733314539">
      <w:bodyDiv w:val="1"/>
      <w:marLeft w:val="0"/>
      <w:marRight w:val="0"/>
      <w:marTop w:val="0"/>
      <w:marBottom w:val="0"/>
      <w:divBdr>
        <w:top w:val="none" w:sz="0" w:space="0" w:color="auto"/>
        <w:left w:val="none" w:sz="0" w:space="0" w:color="auto"/>
        <w:bottom w:val="none" w:sz="0" w:space="0" w:color="auto"/>
        <w:right w:val="none" w:sz="0" w:space="0" w:color="auto"/>
      </w:divBdr>
    </w:div>
    <w:div w:id="734157698">
      <w:bodyDiv w:val="1"/>
      <w:marLeft w:val="0"/>
      <w:marRight w:val="0"/>
      <w:marTop w:val="0"/>
      <w:marBottom w:val="0"/>
      <w:divBdr>
        <w:top w:val="none" w:sz="0" w:space="0" w:color="auto"/>
        <w:left w:val="none" w:sz="0" w:space="0" w:color="auto"/>
        <w:bottom w:val="none" w:sz="0" w:space="0" w:color="auto"/>
        <w:right w:val="none" w:sz="0" w:space="0" w:color="auto"/>
      </w:divBdr>
    </w:div>
    <w:div w:id="734856277">
      <w:bodyDiv w:val="1"/>
      <w:marLeft w:val="0"/>
      <w:marRight w:val="0"/>
      <w:marTop w:val="0"/>
      <w:marBottom w:val="0"/>
      <w:divBdr>
        <w:top w:val="none" w:sz="0" w:space="0" w:color="auto"/>
        <w:left w:val="none" w:sz="0" w:space="0" w:color="auto"/>
        <w:bottom w:val="none" w:sz="0" w:space="0" w:color="auto"/>
        <w:right w:val="none" w:sz="0" w:space="0" w:color="auto"/>
      </w:divBdr>
    </w:div>
    <w:div w:id="737286349">
      <w:bodyDiv w:val="1"/>
      <w:marLeft w:val="0"/>
      <w:marRight w:val="0"/>
      <w:marTop w:val="0"/>
      <w:marBottom w:val="0"/>
      <w:divBdr>
        <w:top w:val="none" w:sz="0" w:space="0" w:color="auto"/>
        <w:left w:val="none" w:sz="0" w:space="0" w:color="auto"/>
        <w:bottom w:val="none" w:sz="0" w:space="0" w:color="auto"/>
        <w:right w:val="none" w:sz="0" w:space="0" w:color="auto"/>
      </w:divBdr>
    </w:div>
    <w:div w:id="738939370">
      <w:bodyDiv w:val="1"/>
      <w:marLeft w:val="0"/>
      <w:marRight w:val="0"/>
      <w:marTop w:val="0"/>
      <w:marBottom w:val="0"/>
      <w:divBdr>
        <w:top w:val="none" w:sz="0" w:space="0" w:color="auto"/>
        <w:left w:val="none" w:sz="0" w:space="0" w:color="auto"/>
        <w:bottom w:val="none" w:sz="0" w:space="0" w:color="auto"/>
        <w:right w:val="none" w:sz="0" w:space="0" w:color="auto"/>
      </w:divBdr>
    </w:div>
    <w:div w:id="739327431">
      <w:bodyDiv w:val="1"/>
      <w:marLeft w:val="0"/>
      <w:marRight w:val="0"/>
      <w:marTop w:val="0"/>
      <w:marBottom w:val="0"/>
      <w:divBdr>
        <w:top w:val="none" w:sz="0" w:space="0" w:color="auto"/>
        <w:left w:val="none" w:sz="0" w:space="0" w:color="auto"/>
        <w:bottom w:val="none" w:sz="0" w:space="0" w:color="auto"/>
        <w:right w:val="none" w:sz="0" w:space="0" w:color="auto"/>
      </w:divBdr>
    </w:div>
    <w:div w:id="740446444">
      <w:bodyDiv w:val="1"/>
      <w:marLeft w:val="0"/>
      <w:marRight w:val="0"/>
      <w:marTop w:val="0"/>
      <w:marBottom w:val="0"/>
      <w:divBdr>
        <w:top w:val="none" w:sz="0" w:space="0" w:color="auto"/>
        <w:left w:val="none" w:sz="0" w:space="0" w:color="auto"/>
        <w:bottom w:val="none" w:sz="0" w:space="0" w:color="auto"/>
        <w:right w:val="none" w:sz="0" w:space="0" w:color="auto"/>
      </w:divBdr>
    </w:div>
    <w:div w:id="740639124">
      <w:bodyDiv w:val="1"/>
      <w:marLeft w:val="0"/>
      <w:marRight w:val="0"/>
      <w:marTop w:val="0"/>
      <w:marBottom w:val="0"/>
      <w:divBdr>
        <w:top w:val="none" w:sz="0" w:space="0" w:color="auto"/>
        <w:left w:val="none" w:sz="0" w:space="0" w:color="auto"/>
        <w:bottom w:val="none" w:sz="0" w:space="0" w:color="auto"/>
        <w:right w:val="none" w:sz="0" w:space="0" w:color="auto"/>
      </w:divBdr>
    </w:div>
    <w:div w:id="740643104">
      <w:bodyDiv w:val="1"/>
      <w:marLeft w:val="0"/>
      <w:marRight w:val="0"/>
      <w:marTop w:val="0"/>
      <w:marBottom w:val="0"/>
      <w:divBdr>
        <w:top w:val="none" w:sz="0" w:space="0" w:color="auto"/>
        <w:left w:val="none" w:sz="0" w:space="0" w:color="auto"/>
        <w:bottom w:val="none" w:sz="0" w:space="0" w:color="auto"/>
        <w:right w:val="none" w:sz="0" w:space="0" w:color="auto"/>
      </w:divBdr>
    </w:div>
    <w:div w:id="741755283">
      <w:bodyDiv w:val="1"/>
      <w:marLeft w:val="0"/>
      <w:marRight w:val="0"/>
      <w:marTop w:val="0"/>
      <w:marBottom w:val="0"/>
      <w:divBdr>
        <w:top w:val="none" w:sz="0" w:space="0" w:color="auto"/>
        <w:left w:val="none" w:sz="0" w:space="0" w:color="auto"/>
        <w:bottom w:val="none" w:sz="0" w:space="0" w:color="auto"/>
        <w:right w:val="none" w:sz="0" w:space="0" w:color="auto"/>
      </w:divBdr>
    </w:div>
    <w:div w:id="746152412">
      <w:bodyDiv w:val="1"/>
      <w:marLeft w:val="0"/>
      <w:marRight w:val="0"/>
      <w:marTop w:val="0"/>
      <w:marBottom w:val="0"/>
      <w:divBdr>
        <w:top w:val="none" w:sz="0" w:space="0" w:color="auto"/>
        <w:left w:val="none" w:sz="0" w:space="0" w:color="auto"/>
        <w:bottom w:val="none" w:sz="0" w:space="0" w:color="auto"/>
        <w:right w:val="none" w:sz="0" w:space="0" w:color="auto"/>
      </w:divBdr>
    </w:div>
    <w:div w:id="749810677">
      <w:bodyDiv w:val="1"/>
      <w:marLeft w:val="0"/>
      <w:marRight w:val="0"/>
      <w:marTop w:val="0"/>
      <w:marBottom w:val="0"/>
      <w:divBdr>
        <w:top w:val="none" w:sz="0" w:space="0" w:color="auto"/>
        <w:left w:val="none" w:sz="0" w:space="0" w:color="auto"/>
        <w:bottom w:val="none" w:sz="0" w:space="0" w:color="auto"/>
        <w:right w:val="none" w:sz="0" w:space="0" w:color="auto"/>
      </w:divBdr>
    </w:div>
    <w:div w:id="752972919">
      <w:bodyDiv w:val="1"/>
      <w:marLeft w:val="0"/>
      <w:marRight w:val="0"/>
      <w:marTop w:val="0"/>
      <w:marBottom w:val="0"/>
      <w:divBdr>
        <w:top w:val="none" w:sz="0" w:space="0" w:color="auto"/>
        <w:left w:val="none" w:sz="0" w:space="0" w:color="auto"/>
        <w:bottom w:val="none" w:sz="0" w:space="0" w:color="auto"/>
        <w:right w:val="none" w:sz="0" w:space="0" w:color="auto"/>
      </w:divBdr>
    </w:div>
    <w:div w:id="755322195">
      <w:bodyDiv w:val="1"/>
      <w:marLeft w:val="0"/>
      <w:marRight w:val="0"/>
      <w:marTop w:val="0"/>
      <w:marBottom w:val="0"/>
      <w:divBdr>
        <w:top w:val="none" w:sz="0" w:space="0" w:color="auto"/>
        <w:left w:val="none" w:sz="0" w:space="0" w:color="auto"/>
        <w:bottom w:val="none" w:sz="0" w:space="0" w:color="auto"/>
        <w:right w:val="none" w:sz="0" w:space="0" w:color="auto"/>
      </w:divBdr>
    </w:div>
    <w:div w:id="757553893">
      <w:bodyDiv w:val="1"/>
      <w:marLeft w:val="0"/>
      <w:marRight w:val="0"/>
      <w:marTop w:val="0"/>
      <w:marBottom w:val="0"/>
      <w:divBdr>
        <w:top w:val="none" w:sz="0" w:space="0" w:color="auto"/>
        <w:left w:val="none" w:sz="0" w:space="0" w:color="auto"/>
        <w:bottom w:val="none" w:sz="0" w:space="0" w:color="auto"/>
        <w:right w:val="none" w:sz="0" w:space="0" w:color="auto"/>
      </w:divBdr>
    </w:div>
    <w:div w:id="759715381">
      <w:bodyDiv w:val="1"/>
      <w:marLeft w:val="0"/>
      <w:marRight w:val="0"/>
      <w:marTop w:val="0"/>
      <w:marBottom w:val="0"/>
      <w:divBdr>
        <w:top w:val="none" w:sz="0" w:space="0" w:color="auto"/>
        <w:left w:val="none" w:sz="0" w:space="0" w:color="auto"/>
        <w:bottom w:val="none" w:sz="0" w:space="0" w:color="auto"/>
        <w:right w:val="none" w:sz="0" w:space="0" w:color="auto"/>
      </w:divBdr>
    </w:div>
    <w:div w:id="763645109">
      <w:bodyDiv w:val="1"/>
      <w:marLeft w:val="0"/>
      <w:marRight w:val="0"/>
      <w:marTop w:val="0"/>
      <w:marBottom w:val="0"/>
      <w:divBdr>
        <w:top w:val="none" w:sz="0" w:space="0" w:color="auto"/>
        <w:left w:val="none" w:sz="0" w:space="0" w:color="auto"/>
        <w:bottom w:val="none" w:sz="0" w:space="0" w:color="auto"/>
        <w:right w:val="none" w:sz="0" w:space="0" w:color="auto"/>
      </w:divBdr>
    </w:div>
    <w:div w:id="766579347">
      <w:bodyDiv w:val="1"/>
      <w:marLeft w:val="0"/>
      <w:marRight w:val="0"/>
      <w:marTop w:val="0"/>
      <w:marBottom w:val="0"/>
      <w:divBdr>
        <w:top w:val="none" w:sz="0" w:space="0" w:color="auto"/>
        <w:left w:val="none" w:sz="0" w:space="0" w:color="auto"/>
        <w:bottom w:val="none" w:sz="0" w:space="0" w:color="auto"/>
        <w:right w:val="none" w:sz="0" w:space="0" w:color="auto"/>
      </w:divBdr>
    </w:div>
    <w:div w:id="769084963">
      <w:bodyDiv w:val="1"/>
      <w:marLeft w:val="0"/>
      <w:marRight w:val="0"/>
      <w:marTop w:val="0"/>
      <w:marBottom w:val="0"/>
      <w:divBdr>
        <w:top w:val="none" w:sz="0" w:space="0" w:color="auto"/>
        <w:left w:val="none" w:sz="0" w:space="0" w:color="auto"/>
        <w:bottom w:val="none" w:sz="0" w:space="0" w:color="auto"/>
        <w:right w:val="none" w:sz="0" w:space="0" w:color="auto"/>
      </w:divBdr>
    </w:div>
    <w:div w:id="770778750">
      <w:bodyDiv w:val="1"/>
      <w:marLeft w:val="0"/>
      <w:marRight w:val="0"/>
      <w:marTop w:val="0"/>
      <w:marBottom w:val="0"/>
      <w:divBdr>
        <w:top w:val="none" w:sz="0" w:space="0" w:color="auto"/>
        <w:left w:val="none" w:sz="0" w:space="0" w:color="auto"/>
        <w:bottom w:val="none" w:sz="0" w:space="0" w:color="auto"/>
        <w:right w:val="none" w:sz="0" w:space="0" w:color="auto"/>
      </w:divBdr>
    </w:div>
    <w:div w:id="775174273">
      <w:bodyDiv w:val="1"/>
      <w:marLeft w:val="0"/>
      <w:marRight w:val="0"/>
      <w:marTop w:val="0"/>
      <w:marBottom w:val="0"/>
      <w:divBdr>
        <w:top w:val="none" w:sz="0" w:space="0" w:color="auto"/>
        <w:left w:val="none" w:sz="0" w:space="0" w:color="auto"/>
        <w:bottom w:val="none" w:sz="0" w:space="0" w:color="auto"/>
        <w:right w:val="none" w:sz="0" w:space="0" w:color="auto"/>
      </w:divBdr>
    </w:div>
    <w:div w:id="775371214">
      <w:bodyDiv w:val="1"/>
      <w:marLeft w:val="0"/>
      <w:marRight w:val="0"/>
      <w:marTop w:val="0"/>
      <w:marBottom w:val="0"/>
      <w:divBdr>
        <w:top w:val="none" w:sz="0" w:space="0" w:color="auto"/>
        <w:left w:val="none" w:sz="0" w:space="0" w:color="auto"/>
        <w:bottom w:val="none" w:sz="0" w:space="0" w:color="auto"/>
        <w:right w:val="none" w:sz="0" w:space="0" w:color="auto"/>
      </w:divBdr>
    </w:div>
    <w:div w:id="781732986">
      <w:bodyDiv w:val="1"/>
      <w:marLeft w:val="0"/>
      <w:marRight w:val="0"/>
      <w:marTop w:val="0"/>
      <w:marBottom w:val="0"/>
      <w:divBdr>
        <w:top w:val="none" w:sz="0" w:space="0" w:color="auto"/>
        <w:left w:val="none" w:sz="0" w:space="0" w:color="auto"/>
        <w:bottom w:val="none" w:sz="0" w:space="0" w:color="auto"/>
        <w:right w:val="none" w:sz="0" w:space="0" w:color="auto"/>
      </w:divBdr>
    </w:div>
    <w:div w:id="781916949">
      <w:bodyDiv w:val="1"/>
      <w:marLeft w:val="0"/>
      <w:marRight w:val="0"/>
      <w:marTop w:val="0"/>
      <w:marBottom w:val="0"/>
      <w:divBdr>
        <w:top w:val="none" w:sz="0" w:space="0" w:color="auto"/>
        <w:left w:val="none" w:sz="0" w:space="0" w:color="auto"/>
        <w:bottom w:val="none" w:sz="0" w:space="0" w:color="auto"/>
        <w:right w:val="none" w:sz="0" w:space="0" w:color="auto"/>
      </w:divBdr>
    </w:div>
    <w:div w:id="782767807">
      <w:bodyDiv w:val="1"/>
      <w:marLeft w:val="0"/>
      <w:marRight w:val="0"/>
      <w:marTop w:val="0"/>
      <w:marBottom w:val="0"/>
      <w:divBdr>
        <w:top w:val="none" w:sz="0" w:space="0" w:color="auto"/>
        <w:left w:val="none" w:sz="0" w:space="0" w:color="auto"/>
        <w:bottom w:val="none" w:sz="0" w:space="0" w:color="auto"/>
        <w:right w:val="none" w:sz="0" w:space="0" w:color="auto"/>
      </w:divBdr>
    </w:div>
    <w:div w:id="783614230">
      <w:bodyDiv w:val="1"/>
      <w:marLeft w:val="0"/>
      <w:marRight w:val="0"/>
      <w:marTop w:val="0"/>
      <w:marBottom w:val="0"/>
      <w:divBdr>
        <w:top w:val="none" w:sz="0" w:space="0" w:color="auto"/>
        <w:left w:val="none" w:sz="0" w:space="0" w:color="auto"/>
        <w:bottom w:val="none" w:sz="0" w:space="0" w:color="auto"/>
        <w:right w:val="none" w:sz="0" w:space="0" w:color="auto"/>
      </w:divBdr>
    </w:div>
    <w:div w:id="786000470">
      <w:bodyDiv w:val="1"/>
      <w:marLeft w:val="0"/>
      <w:marRight w:val="0"/>
      <w:marTop w:val="0"/>
      <w:marBottom w:val="0"/>
      <w:divBdr>
        <w:top w:val="none" w:sz="0" w:space="0" w:color="auto"/>
        <w:left w:val="none" w:sz="0" w:space="0" w:color="auto"/>
        <w:bottom w:val="none" w:sz="0" w:space="0" w:color="auto"/>
        <w:right w:val="none" w:sz="0" w:space="0" w:color="auto"/>
      </w:divBdr>
    </w:div>
    <w:div w:id="786583009">
      <w:bodyDiv w:val="1"/>
      <w:marLeft w:val="0"/>
      <w:marRight w:val="0"/>
      <w:marTop w:val="0"/>
      <w:marBottom w:val="0"/>
      <w:divBdr>
        <w:top w:val="none" w:sz="0" w:space="0" w:color="auto"/>
        <w:left w:val="none" w:sz="0" w:space="0" w:color="auto"/>
        <w:bottom w:val="none" w:sz="0" w:space="0" w:color="auto"/>
        <w:right w:val="none" w:sz="0" w:space="0" w:color="auto"/>
      </w:divBdr>
    </w:div>
    <w:div w:id="789009033">
      <w:bodyDiv w:val="1"/>
      <w:marLeft w:val="0"/>
      <w:marRight w:val="0"/>
      <w:marTop w:val="0"/>
      <w:marBottom w:val="0"/>
      <w:divBdr>
        <w:top w:val="none" w:sz="0" w:space="0" w:color="auto"/>
        <w:left w:val="none" w:sz="0" w:space="0" w:color="auto"/>
        <w:bottom w:val="none" w:sz="0" w:space="0" w:color="auto"/>
        <w:right w:val="none" w:sz="0" w:space="0" w:color="auto"/>
      </w:divBdr>
    </w:div>
    <w:div w:id="790513331">
      <w:bodyDiv w:val="1"/>
      <w:marLeft w:val="0"/>
      <w:marRight w:val="0"/>
      <w:marTop w:val="0"/>
      <w:marBottom w:val="0"/>
      <w:divBdr>
        <w:top w:val="none" w:sz="0" w:space="0" w:color="auto"/>
        <w:left w:val="none" w:sz="0" w:space="0" w:color="auto"/>
        <w:bottom w:val="none" w:sz="0" w:space="0" w:color="auto"/>
        <w:right w:val="none" w:sz="0" w:space="0" w:color="auto"/>
      </w:divBdr>
    </w:div>
    <w:div w:id="790562409">
      <w:bodyDiv w:val="1"/>
      <w:marLeft w:val="0"/>
      <w:marRight w:val="0"/>
      <w:marTop w:val="0"/>
      <w:marBottom w:val="0"/>
      <w:divBdr>
        <w:top w:val="none" w:sz="0" w:space="0" w:color="auto"/>
        <w:left w:val="none" w:sz="0" w:space="0" w:color="auto"/>
        <w:bottom w:val="none" w:sz="0" w:space="0" w:color="auto"/>
        <w:right w:val="none" w:sz="0" w:space="0" w:color="auto"/>
      </w:divBdr>
    </w:div>
    <w:div w:id="795098469">
      <w:bodyDiv w:val="1"/>
      <w:marLeft w:val="0"/>
      <w:marRight w:val="0"/>
      <w:marTop w:val="0"/>
      <w:marBottom w:val="0"/>
      <w:divBdr>
        <w:top w:val="none" w:sz="0" w:space="0" w:color="auto"/>
        <w:left w:val="none" w:sz="0" w:space="0" w:color="auto"/>
        <w:bottom w:val="none" w:sz="0" w:space="0" w:color="auto"/>
        <w:right w:val="none" w:sz="0" w:space="0" w:color="auto"/>
      </w:divBdr>
    </w:div>
    <w:div w:id="799106452">
      <w:bodyDiv w:val="1"/>
      <w:marLeft w:val="0"/>
      <w:marRight w:val="0"/>
      <w:marTop w:val="0"/>
      <w:marBottom w:val="0"/>
      <w:divBdr>
        <w:top w:val="none" w:sz="0" w:space="0" w:color="auto"/>
        <w:left w:val="none" w:sz="0" w:space="0" w:color="auto"/>
        <w:bottom w:val="none" w:sz="0" w:space="0" w:color="auto"/>
        <w:right w:val="none" w:sz="0" w:space="0" w:color="auto"/>
      </w:divBdr>
    </w:div>
    <w:div w:id="805003010">
      <w:bodyDiv w:val="1"/>
      <w:marLeft w:val="0"/>
      <w:marRight w:val="0"/>
      <w:marTop w:val="0"/>
      <w:marBottom w:val="0"/>
      <w:divBdr>
        <w:top w:val="none" w:sz="0" w:space="0" w:color="auto"/>
        <w:left w:val="none" w:sz="0" w:space="0" w:color="auto"/>
        <w:bottom w:val="none" w:sz="0" w:space="0" w:color="auto"/>
        <w:right w:val="none" w:sz="0" w:space="0" w:color="auto"/>
      </w:divBdr>
    </w:div>
    <w:div w:id="808741436">
      <w:bodyDiv w:val="1"/>
      <w:marLeft w:val="0"/>
      <w:marRight w:val="0"/>
      <w:marTop w:val="0"/>
      <w:marBottom w:val="0"/>
      <w:divBdr>
        <w:top w:val="none" w:sz="0" w:space="0" w:color="auto"/>
        <w:left w:val="none" w:sz="0" w:space="0" w:color="auto"/>
        <w:bottom w:val="none" w:sz="0" w:space="0" w:color="auto"/>
        <w:right w:val="none" w:sz="0" w:space="0" w:color="auto"/>
      </w:divBdr>
    </w:div>
    <w:div w:id="808933324">
      <w:bodyDiv w:val="1"/>
      <w:marLeft w:val="0"/>
      <w:marRight w:val="0"/>
      <w:marTop w:val="0"/>
      <w:marBottom w:val="0"/>
      <w:divBdr>
        <w:top w:val="none" w:sz="0" w:space="0" w:color="auto"/>
        <w:left w:val="none" w:sz="0" w:space="0" w:color="auto"/>
        <w:bottom w:val="none" w:sz="0" w:space="0" w:color="auto"/>
        <w:right w:val="none" w:sz="0" w:space="0" w:color="auto"/>
      </w:divBdr>
    </w:div>
    <w:div w:id="810949189">
      <w:bodyDiv w:val="1"/>
      <w:marLeft w:val="0"/>
      <w:marRight w:val="0"/>
      <w:marTop w:val="0"/>
      <w:marBottom w:val="0"/>
      <w:divBdr>
        <w:top w:val="none" w:sz="0" w:space="0" w:color="auto"/>
        <w:left w:val="none" w:sz="0" w:space="0" w:color="auto"/>
        <w:bottom w:val="none" w:sz="0" w:space="0" w:color="auto"/>
        <w:right w:val="none" w:sz="0" w:space="0" w:color="auto"/>
      </w:divBdr>
    </w:div>
    <w:div w:id="811287081">
      <w:bodyDiv w:val="1"/>
      <w:marLeft w:val="0"/>
      <w:marRight w:val="0"/>
      <w:marTop w:val="0"/>
      <w:marBottom w:val="0"/>
      <w:divBdr>
        <w:top w:val="none" w:sz="0" w:space="0" w:color="auto"/>
        <w:left w:val="none" w:sz="0" w:space="0" w:color="auto"/>
        <w:bottom w:val="none" w:sz="0" w:space="0" w:color="auto"/>
        <w:right w:val="none" w:sz="0" w:space="0" w:color="auto"/>
      </w:divBdr>
    </w:div>
    <w:div w:id="813177156">
      <w:bodyDiv w:val="1"/>
      <w:marLeft w:val="0"/>
      <w:marRight w:val="0"/>
      <w:marTop w:val="0"/>
      <w:marBottom w:val="0"/>
      <w:divBdr>
        <w:top w:val="none" w:sz="0" w:space="0" w:color="auto"/>
        <w:left w:val="none" w:sz="0" w:space="0" w:color="auto"/>
        <w:bottom w:val="none" w:sz="0" w:space="0" w:color="auto"/>
        <w:right w:val="none" w:sz="0" w:space="0" w:color="auto"/>
      </w:divBdr>
    </w:div>
    <w:div w:id="815562438">
      <w:bodyDiv w:val="1"/>
      <w:marLeft w:val="0"/>
      <w:marRight w:val="0"/>
      <w:marTop w:val="0"/>
      <w:marBottom w:val="0"/>
      <w:divBdr>
        <w:top w:val="none" w:sz="0" w:space="0" w:color="auto"/>
        <w:left w:val="none" w:sz="0" w:space="0" w:color="auto"/>
        <w:bottom w:val="none" w:sz="0" w:space="0" w:color="auto"/>
        <w:right w:val="none" w:sz="0" w:space="0" w:color="auto"/>
      </w:divBdr>
    </w:div>
    <w:div w:id="815799299">
      <w:bodyDiv w:val="1"/>
      <w:marLeft w:val="0"/>
      <w:marRight w:val="0"/>
      <w:marTop w:val="0"/>
      <w:marBottom w:val="0"/>
      <w:divBdr>
        <w:top w:val="none" w:sz="0" w:space="0" w:color="auto"/>
        <w:left w:val="none" w:sz="0" w:space="0" w:color="auto"/>
        <w:bottom w:val="none" w:sz="0" w:space="0" w:color="auto"/>
        <w:right w:val="none" w:sz="0" w:space="0" w:color="auto"/>
      </w:divBdr>
    </w:div>
    <w:div w:id="816652941">
      <w:bodyDiv w:val="1"/>
      <w:marLeft w:val="0"/>
      <w:marRight w:val="0"/>
      <w:marTop w:val="0"/>
      <w:marBottom w:val="0"/>
      <w:divBdr>
        <w:top w:val="none" w:sz="0" w:space="0" w:color="auto"/>
        <w:left w:val="none" w:sz="0" w:space="0" w:color="auto"/>
        <w:bottom w:val="none" w:sz="0" w:space="0" w:color="auto"/>
        <w:right w:val="none" w:sz="0" w:space="0" w:color="auto"/>
      </w:divBdr>
    </w:div>
    <w:div w:id="817384239">
      <w:bodyDiv w:val="1"/>
      <w:marLeft w:val="0"/>
      <w:marRight w:val="0"/>
      <w:marTop w:val="0"/>
      <w:marBottom w:val="0"/>
      <w:divBdr>
        <w:top w:val="none" w:sz="0" w:space="0" w:color="auto"/>
        <w:left w:val="none" w:sz="0" w:space="0" w:color="auto"/>
        <w:bottom w:val="none" w:sz="0" w:space="0" w:color="auto"/>
        <w:right w:val="none" w:sz="0" w:space="0" w:color="auto"/>
      </w:divBdr>
    </w:div>
    <w:div w:id="818228462">
      <w:bodyDiv w:val="1"/>
      <w:marLeft w:val="0"/>
      <w:marRight w:val="0"/>
      <w:marTop w:val="0"/>
      <w:marBottom w:val="0"/>
      <w:divBdr>
        <w:top w:val="none" w:sz="0" w:space="0" w:color="auto"/>
        <w:left w:val="none" w:sz="0" w:space="0" w:color="auto"/>
        <w:bottom w:val="none" w:sz="0" w:space="0" w:color="auto"/>
        <w:right w:val="none" w:sz="0" w:space="0" w:color="auto"/>
      </w:divBdr>
    </w:div>
    <w:div w:id="818302190">
      <w:bodyDiv w:val="1"/>
      <w:marLeft w:val="0"/>
      <w:marRight w:val="0"/>
      <w:marTop w:val="0"/>
      <w:marBottom w:val="0"/>
      <w:divBdr>
        <w:top w:val="none" w:sz="0" w:space="0" w:color="auto"/>
        <w:left w:val="none" w:sz="0" w:space="0" w:color="auto"/>
        <w:bottom w:val="none" w:sz="0" w:space="0" w:color="auto"/>
        <w:right w:val="none" w:sz="0" w:space="0" w:color="auto"/>
      </w:divBdr>
    </w:div>
    <w:div w:id="819922985">
      <w:bodyDiv w:val="1"/>
      <w:marLeft w:val="0"/>
      <w:marRight w:val="0"/>
      <w:marTop w:val="0"/>
      <w:marBottom w:val="0"/>
      <w:divBdr>
        <w:top w:val="none" w:sz="0" w:space="0" w:color="auto"/>
        <w:left w:val="none" w:sz="0" w:space="0" w:color="auto"/>
        <w:bottom w:val="none" w:sz="0" w:space="0" w:color="auto"/>
        <w:right w:val="none" w:sz="0" w:space="0" w:color="auto"/>
      </w:divBdr>
    </w:div>
    <w:div w:id="826937304">
      <w:bodyDiv w:val="1"/>
      <w:marLeft w:val="0"/>
      <w:marRight w:val="0"/>
      <w:marTop w:val="0"/>
      <w:marBottom w:val="0"/>
      <w:divBdr>
        <w:top w:val="none" w:sz="0" w:space="0" w:color="auto"/>
        <w:left w:val="none" w:sz="0" w:space="0" w:color="auto"/>
        <w:bottom w:val="none" w:sz="0" w:space="0" w:color="auto"/>
        <w:right w:val="none" w:sz="0" w:space="0" w:color="auto"/>
      </w:divBdr>
    </w:div>
    <w:div w:id="827089146">
      <w:bodyDiv w:val="1"/>
      <w:marLeft w:val="0"/>
      <w:marRight w:val="0"/>
      <w:marTop w:val="0"/>
      <w:marBottom w:val="0"/>
      <w:divBdr>
        <w:top w:val="none" w:sz="0" w:space="0" w:color="auto"/>
        <w:left w:val="none" w:sz="0" w:space="0" w:color="auto"/>
        <w:bottom w:val="none" w:sz="0" w:space="0" w:color="auto"/>
        <w:right w:val="none" w:sz="0" w:space="0" w:color="auto"/>
      </w:divBdr>
    </w:div>
    <w:div w:id="827358033">
      <w:bodyDiv w:val="1"/>
      <w:marLeft w:val="0"/>
      <w:marRight w:val="0"/>
      <w:marTop w:val="0"/>
      <w:marBottom w:val="0"/>
      <w:divBdr>
        <w:top w:val="none" w:sz="0" w:space="0" w:color="auto"/>
        <w:left w:val="none" w:sz="0" w:space="0" w:color="auto"/>
        <w:bottom w:val="none" w:sz="0" w:space="0" w:color="auto"/>
        <w:right w:val="none" w:sz="0" w:space="0" w:color="auto"/>
      </w:divBdr>
    </w:div>
    <w:div w:id="827862863">
      <w:bodyDiv w:val="1"/>
      <w:marLeft w:val="0"/>
      <w:marRight w:val="0"/>
      <w:marTop w:val="0"/>
      <w:marBottom w:val="0"/>
      <w:divBdr>
        <w:top w:val="none" w:sz="0" w:space="0" w:color="auto"/>
        <w:left w:val="none" w:sz="0" w:space="0" w:color="auto"/>
        <w:bottom w:val="none" w:sz="0" w:space="0" w:color="auto"/>
        <w:right w:val="none" w:sz="0" w:space="0" w:color="auto"/>
      </w:divBdr>
    </w:div>
    <w:div w:id="828600370">
      <w:bodyDiv w:val="1"/>
      <w:marLeft w:val="0"/>
      <w:marRight w:val="0"/>
      <w:marTop w:val="0"/>
      <w:marBottom w:val="0"/>
      <w:divBdr>
        <w:top w:val="none" w:sz="0" w:space="0" w:color="auto"/>
        <w:left w:val="none" w:sz="0" w:space="0" w:color="auto"/>
        <w:bottom w:val="none" w:sz="0" w:space="0" w:color="auto"/>
        <w:right w:val="none" w:sz="0" w:space="0" w:color="auto"/>
      </w:divBdr>
    </w:div>
    <w:div w:id="830289729">
      <w:bodyDiv w:val="1"/>
      <w:marLeft w:val="0"/>
      <w:marRight w:val="0"/>
      <w:marTop w:val="0"/>
      <w:marBottom w:val="0"/>
      <w:divBdr>
        <w:top w:val="none" w:sz="0" w:space="0" w:color="auto"/>
        <w:left w:val="none" w:sz="0" w:space="0" w:color="auto"/>
        <w:bottom w:val="none" w:sz="0" w:space="0" w:color="auto"/>
        <w:right w:val="none" w:sz="0" w:space="0" w:color="auto"/>
      </w:divBdr>
    </w:div>
    <w:div w:id="832069757">
      <w:bodyDiv w:val="1"/>
      <w:marLeft w:val="0"/>
      <w:marRight w:val="0"/>
      <w:marTop w:val="0"/>
      <w:marBottom w:val="0"/>
      <w:divBdr>
        <w:top w:val="none" w:sz="0" w:space="0" w:color="auto"/>
        <w:left w:val="none" w:sz="0" w:space="0" w:color="auto"/>
        <w:bottom w:val="none" w:sz="0" w:space="0" w:color="auto"/>
        <w:right w:val="none" w:sz="0" w:space="0" w:color="auto"/>
      </w:divBdr>
    </w:div>
    <w:div w:id="832646954">
      <w:bodyDiv w:val="1"/>
      <w:marLeft w:val="0"/>
      <w:marRight w:val="0"/>
      <w:marTop w:val="0"/>
      <w:marBottom w:val="0"/>
      <w:divBdr>
        <w:top w:val="none" w:sz="0" w:space="0" w:color="auto"/>
        <w:left w:val="none" w:sz="0" w:space="0" w:color="auto"/>
        <w:bottom w:val="none" w:sz="0" w:space="0" w:color="auto"/>
        <w:right w:val="none" w:sz="0" w:space="0" w:color="auto"/>
      </w:divBdr>
    </w:div>
    <w:div w:id="833765197">
      <w:bodyDiv w:val="1"/>
      <w:marLeft w:val="0"/>
      <w:marRight w:val="0"/>
      <w:marTop w:val="0"/>
      <w:marBottom w:val="0"/>
      <w:divBdr>
        <w:top w:val="none" w:sz="0" w:space="0" w:color="auto"/>
        <w:left w:val="none" w:sz="0" w:space="0" w:color="auto"/>
        <w:bottom w:val="none" w:sz="0" w:space="0" w:color="auto"/>
        <w:right w:val="none" w:sz="0" w:space="0" w:color="auto"/>
      </w:divBdr>
    </w:div>
    <w:div w:id="834607245">
      <w:bodyDiv w:val="1"/>
      <w:marLeft w:val="0"/>
      <w:marRight w:val="0"/>
      <w:marTop w:val="0"/>
      <w:marBottom w:val="0"/>
      <w:divBdr>
        <w:top w:val="none" w:sz="0" w:space="0" w:color="auto"/>
        <w:left w:val="none" w:sz="0" w:space="0" w:color="auto"/>
        <w:bottom w:val="none" w:sz="0" w:space="0" w:color="auto"/>
        <w:right w:val="none" w:sz="0" w:space="0" w:color="auto"/>
      </w:divBdr>
    </w:div>
    <w:div w:id="834880642">
      <w:bodyDiv w:val="1"/>
      <w:marLeft w:val="0"/>
      <w:marRight w:val="0"/>
      <w:marTop w:val="0"/>
      <w:marBottom w:val="0"/>
      <w:divBdr>
        <w:top w:val="none" w:sz="0" w:space="0" w:color="auto"/>
        <w:left w:val="none" w:sz="0" w:space="0" w:color="auto"/>
        <w:bottom w:val="none" w:sz="0" w:space="0" w:color="auto"/>
        <w:right w:val="none" w:sz="0" w:space="0" w:color="auto"/>
      </w:divBdr>
    </w:div>
    <w:div w:id="836113147">
      <w:bodyDiv w:val="1"/>
      <w:marLeft w:val="0"/>
      <w:marRight w:val="0"/>
      <w:marTop w:val="0"/>
      <w:marBottom w:val="0"/>
      <w:divBdr>
        <w:top w:val="none" w:sz="0" w:space="0" w:color="auto"/>
        <w:left w:val="none" w:sz="0" w:space="0" w:color="auto"/>
        <w:bottom w:val="none" w:sz="0" w:space="0" w:color="auto"/>
        <w:right w:val="none" w:sz="0" w:space="0" w:color="auto"/>
      </w:divBdr>
    </w:div>
    <w:div w:id="837891917">
      <w:bodyDiv w:val="1"/>
      <w:marLeft w:val="0"/>
      <w:marRight w:val="0"/>
      <w:marTop w:val="0"/>
      <w:marBottom w:val="0"/>
      <w:divBdr>
        <w:top w:val="none" w:sz="0" w:space="0" w:color="auto"/>
        <w:left w:val="none" w:sz="0" w:space="0" w:color="auto"/>
        <w:bottom w:val="none" w:sz="0" w:space="0" w:color="auto"/>
        <w:right w:val="none" w:sz="0" w:space="0" w:color="auto"/>
      </w:divBdr>
    </w:div>
    <w:div w:id="839931056">
      <w:bodyDiv w:val="1"/>
      <w:marLeft w:val="0"/>
      <w:marRight w:val="0"/>
      <w:marTop w:val="0"/>
      <w:marBottom w:val="0"/>
      <w:divBdr>
        <w:top w:val="none" w:sz="0" w:space="0" w:color="auto"/>
        <w:left w:val="none" w:sz="0" w:space="0" w:color="auto"/>
        <w:bottom w:val="none" w:sz="0" w:space="0" w:color="auto"/>
        <w:right w:val="none" w:sz="0" w:space="0" w:color="auto"/>
      </w:divBdr>
    </w:div>
    <w:div w:id="840966477">
      <w:bodyDiv w:val="1"/>
      <w:marLeft w:val="0"/>
      <w:marRight w:val="0"/>
      <w:marTop w:val="0"/>
      <w:marBottom w:val="0"/>
      <w:divBdr>
        <w:top w:val="none" w:sz="0" w:space="0" w:color="auto"/>
        <w:left w:val="none" w:sz="0" w:space="0" w:color="auto"/>
        <w:bottom w:val="none" w:sz="0" w:space="0" w:color="auto"/>
        <w:right w:val="none" w:sz="0" w:space="0" w:color="auto"/>
      </w:divBdr>
    </w:div>
    <w:div w:id="843322719">
      <w:bodyDiv w:val="1"/>
      <w:marLeft w:val="0"/>
      <w:marRight w:val="0"/>
      <w:marTop w:val="0"/>
      <w:marBottom w:val="0"/>
      <w:divBdr>
        <w:top w:val="none" w:sz="0" w:space="0" w:color="auto"/>
        <w:left w:val="none" w:sz="0" w:space="0" w:color="auto"/>
        <w:bottom w:val="none" w:sz="0" w:space="0" w:color="auto"/>
        <w:right w:val="none" w:sz="0" w:space="0" w:color="auto"/>
      </w:divBdr>
    </w:div>
    <w:div w:id="844520617">
      <w:bodyDiv w:val="1"/>
      <w:marLeft w:val="0"/>
      <w:marRight w:val="0"/>
      <w:marTop w:val="0"/>
      <w:marBottom w:val="0"/>
      <w:divBdr>
        <w:top w:val="none" w:sz="0" w:space="0" w:color="auto"/>
        <w:left w:val="none" w:sz="0" w:space="0" w:color="auto"/>
        <w:bottom w:val="none" w:sz="0" w:space="0" w:color="auto"/>
        <w:right w:val="none" w:sz="0" w:space="0" w:color="auto"/>
      </w:divBdr>
    </w:div>
    <w:div w:id="845485520">
      <w:bodyDiv w:val="1"/>
      <w:marLeft w:val="0"/>
      <w:marRight w:val="0"/>
      <w:marTop w:val="0"/>
      <w:marBottom w:val="0"/>
      <w:divBdr>
        <w:top w:val="none" w:sz="0" w:space="0" w:color="auto"/>
        <w:left w:val="none" w:sz="0" w:space="0" w:color="auto"/>
        <w:bottom w:val="none" w:sz="0" w:space="0" w:color="auto"/>
        <w:right w:val="none" w:sz="0" w:space="0" w:color="auto"/>
      </w:divBdr>
    </w:div>
    <w:div w:id="847670030">
      <w:bodyDiv w:val="1"/>
      <w:marLeft w:val="0"/>
      <w:marRight w:val="0"/>
      <w:marTop w:val="0"/>
      <w:marBottom w:val="0"/>
      <w:divBdr>
        <w:top w:val="none" w:sz="0" w:space="0" w:color="auto"/>
        <w:left w:val="none" w:sz="0" w:space="0" w:color="auto"/>
        <w:bottom w:val="none" w:sz="0" w:space="0" w:color="auto"/>
        <w:right w:val="none" w:sz="0" w:space="0" w:color="auto"/>
      </w:divBdr>
    </w:div>
    <w:div w:id="851528270">
      <w:bodyDiv w:val="1"/>
      <w:marLeft w:val="0"/>
      <w:marRight w:val="0"/>
      <w:marTop w:val="0"/>
      <w:marBottom w:val="0"/>
      <w:divBdr>
        <w:top w:val="none" w:sz="0" w:space="0" w:color="auto"/>
        <w:left w:val="none" w:sz="0" w:space="0" w:color="auto"/>
        <w:bottom w:val="none" w:sz="0" w:space="0" w:color="auto"/>
        <w:right w:val="none" w:sz="0" w:space="0" w:color="auto"/>
      </w:divBdr>
    </w:div>
    <w:div w:id="852037725">
      <w:bodyDiv w:val="1"/>
      <w:marLeft w:val="0"/>
      <w:marRight w:val="0"/>
      <w:marTop w:val="0"/>
      <w:marBottom w:val="0"/>
      <w:divBdr>
        <w:top w:val="none" w:sz="0" w:space="0" w:color="auto"/>
        <w:left w:val="none" w:sz="0" w:space="0" w:color="auto"/>
        <w:bottom w:val="none" w:sz="0" w:space="0" w:color="auto"/>
        <w:right w:val="none" w:sz="0" w:space="0" w:color="auto"/>
      </w:divBdr>
    </w:div>
    <w:div w:id="852841767">
      <w:bodyDiv w:val="1"/>
      <w:marLeft w:val="0"/>
      <w:marRight w:val="0"/>
      <w:marTop w:val="0"/>
      <w:marBottom w:val="0"/>
      <w:divBdr>
        <w:top w:val="none" w:sz="0" w:space="0" w:color="auto"/>
        <w:left w:val="none" w:sz="0" w:space="0" w:color="auto"/>
        <w:bottom w:val="none" w:sz="0" w:space="0" w:color="auto"/>
        <w:right w:val="none" w:sz="0" w:space="0" w:color="auto"/>
      </w:divBdr>
    </w:div>
    <w:div w:id="855847410">
      <w:bodyDiv w:val="1"/>
      <w:marLeft w:val="0"/>
      <w:marRight w:val="0"/>
      <w:marTop w:val="0"/>
      <w:marBottom w:val="0"/>
      <w:divBdr>
        <w:top w:val="none" w:sz="0" w:space="0" w:color="auto"/>
        <w:left w:val="none" w:sz="0" w:space="0" w:color="auto"/>
        <w:bottom w:val="none" w:sz="0" w:space="0" w:color="auto"/>
        <w:right w:val="none" w:sz="0" w:space="0" w:color="auto"/>
      </w:divBdr>
    </w:div>
    <w:div w:id="859928569">
      <w:bodyDiv w:val="1"/>
      <w:marLeft w:val="0"/>
      <w:marRight w:val="0"/>
      <w:marTop w:val="0"/>
      <w:marBottom w:val="0"/>
      <w:divBdr>
        <w:top w:val="none" w:sz="0" w:space="0" w:color="auto"/>
        <w:left w:val="none" w:sz="0" w:space="0" w:color="auto"/>
        <w:bottom w:val="none" w:sz="0" w:space="0" w:color="auto"/>
        <w:right w:val="none" w:sz="0" w:space="0" w:color="auto"/>
      </w:divBdr>
    </w:div>
    <w:div w:id="862867478">
      <w:bodyDiv w:val="1"/>
      <w:marLeft w:val="0"/>
      <w:marRight w:val="0"/>
      <w:marTop w:val="0"/>
      <w:marBottom w:val="0"/>
      <w:divBdr>
        <w:top w:val="none" w:sz="0" w:space="0" w:color="auto"/>
        <w:left w:val="none" w:sz="0" w:space="0" w:color="auto"/>
        <w:bottom w:val="none" w:sz="0" w:space="0" w:color="auto"/>
        <w:right w:val="none" w:sz="0" w:space="0" w:color="auto"/>
      </w:divBdr>
    </w:div>
    <w:div w:id="864830684">
      <w:bodyDiv w:val="1"/>
      <w:marLeft w:val="0"/>
      <w:marRight w:val="0"/>
      <w:marTop w:val="0"/>
      <w:marBottom w:val="0"/>
      <w:divBdr>
        <w:top w:val="none" w:sz="0" w:space="0" w:color="auto"/>
        <w:left w:val="none" w:sz="0" w:space="0" w:color="auto"/>
        <w:bottom w:val="none" w:sz="0" w:space="0" w:color="auto"/>
        <w:right w:val="none" w:sz="0" w:space="0" w:color="auto"/>
      </w:divBdr>
    </w:div>
    <w:div w:id="864832357">
      <w:bodyDiv w:val="1"/>
      <w:marLeft w:val="0"/>
      <w:marRight w:val="0"/>
      <w:marTop w:val="0"/>
      <w:marBottom w:val="0"/>
      <w:divBdr>
        <w:top w:val="none" w:sz="0" w:space="0" w:color="auto"/>
        <w:left w:val="none" w:sz="0" w:space="0" w:color="auto"/>
        <w:bottom w:val="none" w:sz="0" w:space="0" w:color="auto"/>
        <w:right w:val="none" w:sz="0" w:space="0" w:color="auto"/>
      </w:divBdr>
    </w:div>
    <w:div w:id="864900627">
      <w:bodyDiv w:val="1"/>
      <w:marLeft w:val="0"/>
      <w:marRight w:val="0"/>
      <w:marTop w:val="0"/>
      <w:marBottom w:val="0"/>
      <w:divBdr>
        <w:top w:val="none" w:sz="0" w:space="0" w:color="auto"/>
        <w:left w:val="none" w:sz="0" w:space="0" w:color="auto"/>
        <w:bottom w:val="none" w:sz="0" w:space="0" w:color="auto"/>
        <w:right w:val="none" w:sz="0" w:space="0" w:color="auto"/>
      </w:divBdr>
    </w:div>
    <w:div w:id="865950356">
      <w:bodyDiv w:val="1"/>
      <w:marLeft w:val="0"/>
      <w:marRight w:val="0"/>
      <w:marTop w:val="0"/>
      <w:marBottom w:val="0"/>
      <w:divBdr>
        <w:top w:val="none" w:sz="0" w:space="0" w:color="auto"/>
        <w:left w:val="none" w:sz="0" w:space="0" w:color="auto"/>
        <w:bottom w:val="none" w:sz="0" w:space="0" w:color="auto"/>
        <w:right w:val="none" w:sz="0" w:space="0" w:color="auto"/>
      </w:divBdr>
    </w:div>
    <w:div w:id="869535672">
      <w:bodyDiv w:val="1"/>
      <w:marLeft w:val="0"/>
      <w:marRight w:val="0"/>
      <w:marTop w:val="0"/>
      <w:marBottom w:val="0"/>
      <w:divBdr>
        <w:top w:val="none" w:sz="0" w:space="0" w:color="auto"/>
        <w:left w:val="none" w:sz="0" w:space="0" w:color="auto"/>
        <w:bottom w:val="none" w:sz="0" w:space="0" w:color="auto"/>
        <w:right w:val="none" w:sz="0" w:space="0" w:color="auto"/>
      </w:divBdr>
    </w:div>
    <w:div w:id="870144397">
      <w:bodyDiv w:val="1"/>
      <w:marLeft w:val="0"/>
      <w:marRight w:val="0"/>
      <w:marTop w:val="0"/>
      <w:marBottom w:val="0"/>
      <w:divBdr>
        <w:top w:val="none" w:sz="0" w:space="0" w:color="auto"/>
        <w:left w:val="none" w:sz="0" w:space="0" w:color="auto"/>
        <w:bottom w:val="none" w:sz="0" w:space="0" w:color="auto"/>
        <w:right w:val="none" w:sz="0" w:space="0" w:color="auto"/>
      </w:divBdr>
    </w:div>
    <w:div w:id="870731626">
      <w:bodyDiv w:val="1"/>
      <w:marLeft w:val="0"/>
      <w:marRight w:val="0"/>
      <w:marTop w:val="0"/>
      <w:marBottom w:val="0"/>
      <w:divBdr>
        <w:top w:val="none" w:sz="0" w:space="0" w:color="auto"/>
        <w:left w:val="none" w:sz="0" w:space="0" w:color="auto"/>
        <w:bottom w:val="none" w:sz="0" w:space="0" w:color="auto"/>
        <w:right w:val="none" w:sz="0" w:space="0" w:color="auto"/>
      </w:divBdr>
    </w:div>
    <w:div w:id="870801463">
      <w:bodyDiv w:val="1"/>
      <w:marLeft w:val="0"/>
      <w:marRight w:val="0"/>
      <w:marTop w:val="0"/>
      <w:marBottom w:val="0"/>
      <w:divBdr>
        <w:top w:val="none" w:sz="0" w:space="0" w:color="auto"/>
        <w:left w:val="none" w:sz="0" w:space="0" w:color="auto"/>
        <w:bottom w:val="none" w:sz="0" w:space="0" w:color="auto"/>
        <w:right w:val="none" w:sz="0" w:space="0" w:color="auto"/>
      </w:divBdr>
    </w:div>
    <w:div w:id="872815040">
      <w:bodyDiv w:val="1"/>
      <w:marLeft w:val="0"/>
      <w:marRight w:val="0"/>
      <w:marTop w:val="0"/>
      <w:marBottom w:val="0"/>
      <w:divBdr>
        <w:top w:val="none" w:sz="0" w:space="0" w:color="auto"/>
        <w:left w:val="none" w:sz="0" w:space="0" w:color="auto"/>
        <w:bottom w:val="none" w:sz="0" w:space="0" w:color="auto"/>
        <w:right w:val="none" w:sz="0" w:space="0" w:color="auto"/>
      </w:divBdr>
    </w:div>
    <w:div w:id="873540314">
      <w:bodyDiv w:val="1"/>
      <w:marLeft w:val="0"/>
      <w:marRight w:val="0"/>
      <w:marTop w:val="0"/>
      <w:marBottom w:val="0"/>
      <w:divBdr>
        <w:top w:val="none" w:sz="0" w:space="0" w:color="auto"/>
        <w:left w:val="none" w:sz="0" w:space="0" w:color="auto"/>
        <w:bottom w:val="none" w:sz="0" w:space="0" w:color="auto"/>
        <w:right w:val="none" w:sz="0" w:space="0" w:color="auto"/>
      </w:divBdr>
    </w:div>
    <w:div w:id="875199939">
      <w:bodyDiv w:val="1"/>
      <w:marLeft w:val="0"/>
      <w:marRight w:val="0"/>
      <w:marTop w:val="0"/>
      <w:marBottom w:val="0"/>
      <w:divBdr>
        <w:top w:val="none" w:sz="0" w:space="0" w:color="auto"/>
        <w:left w:val="none" w:sz="0" w:space="0" w:color="auto"/>
        <w:bottom w:val="none" w:sz="0" w:space="0" w:color="auto"/>
        <w:right w:val="none" w:sz="0" w:space="0" w:color="auto"/>
      </w:divBdr>
    </w:div>
    <w:div w:id="875504845">
      <w:bodyDiv w:val="1"/>
      <w:marLeft w:val="0"/>
      <w:marRight w:val="0"/>
      <w:marTop w:val="0"/>
      <w:marBottom w:val="0"/>
      <w:divBdr>
        <w:top w:val="none" w:sz="0" w:space="0" w:color="auto"/>
        <w:left w:val="none" w:sz="0" w:space="0" w:color="auto"/>
        <w:bottom w:val="none" w:sz="0" w:space="0" w:color="auto"/>
        <w:right w:val="none" w:sz="0" w:space="0" w:color="auto"/>
      </w:divBdr>
    </w:div>
    <w:div w:id="877399137">
      <w:bodyDiv w:val="1"/>
      <w:marLeft w:val="0"/>
      <w:marRight w:val="0"/>
      <w:marTop w:val="0"/>
      <w:marBottom w:val="0"/>
      <w:divBdr>
        <w:top w:val="none" w:sz="0" w:space="0" w:color="auto"/>
        <w:left w:val="none" w:sz="0" w:space="0" w:color="auto"/>
        <w:bottom w:val="none" w:sz="0" w:space="0" w:color="auto"/>
        <w:right w:val="none" w:sz="0" w:space="0" w:color="auto"/>
      </w:divBdr>
    </w:div>
    <w:div w:id="882210997">
      <w:bodyDiv w:val="1"/>
      <w:marLeft w:val="0"/>
      <w:marRight w:val="0"/>
      <w:marTop w:val="0"/>
      <w:marBottom w:val="0"/>
      <w:divBdr>
        <w:top w:val="none" w:sz="0" w:space="0" w:color="auto"/>
        <w:left w:val="none" w:sz="0" w:space="0" w:color="auto"/>
        <w:bottom w:val="none" w:sz="0" w:space="0" w:color="auto"/>
        <w:right w:val="none" w:sz="0" w:space="0" w:color="auto"/>
      </w:divBdr>
    </w:div>
    <w:div w:id="883517207">
      <w:bodyDiv w:val="1"/>
      <w:marLeft w:val="0"/>
      <w:marRight w:val="0"/>
      <w:marTop w:val="0"/>
      <w:marBottom w:val="0"/>
      <w:divBdr>
        <w:top w:val="none" w:sz="0" w:space="0" w:color="auto"/>
        <w:left w:val="none" w:sz="0" w:space="0" w:color="auto"/>
        <w:bottom w:val="none" w:sz="0" w:space="0" w:color="auto"/>
        <w:right w:val="none" w:sz="0" w:space="0" w:color="auto"/>
      </w:divBdr>
    </w:div>
    <w:div w:id="888878330">
      <w:bodyDiv w:val="1"/>
      <w:marLeft w:val="0"/>
      <w:marRight w:val="0"/>
      <w:marTop w:val="0"/>
      <w:marBottom w:val="0"/>
      <w:divBdr>
        <w:top w:val="none" w:sz="0" w:space="0" w:color="auto"/>
        <w:left w:val="none" w:sz="0" w:space="0" w:color="auto"/>
        <w:bottom w:val="none" w:sz="0" w:space="0" w:color="auto"/>
        <w:right w:val="none" w:sz="0" w:space="0" w:color="auto"/>
      </w:divBdr>
    </w:div>
    <w:div w:id="894967313">
      <w:bodyDiv w:val="1"/>
      <w:marLeft w:val="0"/>
      <w:marRight w:val="0"/>
      <w:marTop w:val="0"/>
      <w:marBottom w:val="0"/>
      <w:divBdr>
        <w:top w:val="none" w:sz="0" w:space="0" w:color="auto"/>
        <w:left w:val="none" w:sz="0" w:space="0" w:color="auto"/>
        <w:bottom w:val="none" w:sz="0" w:space="0" w:color="auto"/>
        <w:right w:val="none" w:sz="0" w:space="0" w:color="auto"/>
      </w:divBdr>
    </w:div>
    <w:div w:id="895048801">
      <w:bodyDiv w:val="1"/>
      <w:marLeft w:val="0"/>
      <w:marRight w:val="0"/>
      <w:marTop w:val="0"/>
      <w:marBottom w:val="0"/>
      <w:divBdr>
        <w:top w:val="none" w:sz="0" w:space="0" w:color="auto"/>
        <w:left w:val="none" w:sz="0" w:space="0" w:color="auto"/>
        <w:bottom w:val="none" w:sz="0" w:space="0" w:color="auto"/>
        <w:right w:val="none" w:sz="0" w:space="0" w:color="auto"/>
      </w:divBdr>
    </w:div>
    <w:div w:id="895237812">
      <w:bodyDiv w:val="1"/>
      <w:marLeft w:val="0"/>
      <w:marRight w:val="0"/>
      <w:marTop w:val="0"/>
      <w:marBottom w:val="0"/>
      <w:divBdr>
        <w:top w:val="none" w:sz="0" w:space="0" w:color="auto"/>
        <w:left w:val="none" w:sz="0" w:space="0" w:color="auto"/>
        <w:bottom w:val="none" w:sz="0" w:space="0" w:color="auto"/>
        <w:right w:val="none" w:sz="0" w:space="0" w:color="auto"/>
      </w:divBdr>
    </w:div>
    <w:div w:id="895506274">
      <w:bodyDiv w:val="1"/>
      <w:marLeft w:val="0"/>
      <w:marRight w:val="0"/>
      <w:marTop w:val="0"/>
      <w:marBottom w:val="0"/>
      <w:divBdr>
        <w:top w:val="none" w:sz="0" w:space="0" w:color="auto"/>
        <w:left w:val="none" w:sz="0" w:space="0" w:color="auto"/>
        <w:bottom w:val="none" w:sz="0" w:space="0" w:color="auto"/>
        <w:right w:val="none" w:sz="0" w:space="0" w:color="auto"/>
      </w:divBdr>
    </w:div>
    <w:div w:id="895823625">
      <w:bodyDiv w:val="1"/>
      <w:marLeft w:val="0"/>
      <w:marRight w:val="0"/>
      <w:marTop w:val="0"/>
      <w:marBottom w:val="0"/>
      <w:divBdr>
        <w:top w:val="none" w:sz="0" w:space="0" w:color="auto"/>
        <w:left w:val="none" w:sz="0" w:space="0" w:color="auto"/>
        <w:bottom w:val="none" w:sz="0" w:space="0" w:color="auto"/>
        <w:right w:val="none" w:sz="0" w:space="0" w:color="auto"/>
      </w:divBdr>
    </w:div>
    <w:div w:id="896935651">
      <w:bodyDiv w:val="1"/>
      <w:marLeft w:val="0"/>
      <w:marRight w:val="0"/>
      <w:marTop w:val="0"/>
      <w:marBottom w:val="0"/>
      <w:divBdr>
        <w:top w:val="none" w:sz="0" w:space="0" w:color="auto"/>
        <w:left w:val="none" w:sz="0" w:space="0" w:color="auto"/>
        <w:bottom w:val="none" w:sz="0" w:space="0" w:color="auto"/>
        <w:right w:val="none" w:sz="0" w:space="0" w:color="auto"/>
      </w:divBdr>
    </w:div>
    <w:div w:id="897521226">
      <w:bodyDiv w:val="1"/>
      <w:marLeft w:val="0"/>
      <w:marRight w:val="0"/>
      <w:marTop w:val="0"/>
      <w:marBottom w:val="0"/>
      <w:divBdr>
        <w:top w:val="none" w:sz="0" w:space="0" w:color="auto"/>
        <w:left w:val="none" w:sz="0" w:space="0" w:color="auto"/>
        <w:bottom w:val="none" w:sz="0" w:space="0" w:color="auto"/>
        <w:right w:val="none" w:sz="0" w:space="0" w:color="auto"/>
      </w:divBdr>
    </w:div>
    <w:div w:id="902569595">
      <w:bodyDiv w:val="1"/>
      <w:marLeft w:val="0"/>
      <w:marRight w:val="0"/>
      <w:marTop w:val="0"/>
      <w:marBottom w:val="0"/>
      <w:divBdr>
        <w:top w:val="none" w:sz="0" w:space="0" w:color="auto"/>
        <w:left w:val="none" w:sz="0" w:space="0" w:color="auto"/>
        <w:bottom w:val="none" w:sz="0" w:space="0" w:color="auto"/>
        <w:right w:val="none" w:sz="0" w:space="0" w:color="auto"/>
      </w:divBdr>
    </w:div>
    <w:div w:id="903950428">
      <w:bodyDiv w:val="1"/>
      <w:marLeft w:val="0"/>
      <w:marRight w:val="0"/>
      <w:marTop w:val="0"/>
      <w:marBottom w:val="0"/>
      <w:divBdr>
        <w:top w:val="none" w:sz="0" w:space="0" w:color="auto"/>
        <w:left w:val="none" w:sz="0" w:space="0" w:color="auto"/>
        <w:bottom w:val="none" w:sz="0" w:space="0" w:color="auto"/>
        <w:right w:val="none" w:sz="0" w:space="0" w:color="auto"/>
      </w:divBdr>
    </w:div>
    <w:div w:id="904267519">
      <w:bodyDiv w:val="1"/>
      <w:marLeft w:val="0"/>
      <w:marRight w:val="0"/>
      <w:marTop w:val="0"/>
      <w:marBottom w:val="0"/>
      <w:divBdr>
        <w:top w:val="none" w:sz="0" w:space="0" w:color="auto"/>
        <w:left w:val="none" w:sz="0" w:space="0" w:color="auto"/>
        <w:bottom w:val="none" w:sz="0" w:space="0" w:color="auto"/>
        <w:right w:val="none" w:sz="0" w:space="0" w:color="auto"/>
      </w:divBdr>
    </w:div>
    <w:div w:id="904993329">
      <w:bodyDiv w:val="1"/>
      <w:marLeft w:val="0"/>
      <w:marRight w:val="0"/>
      <w:marTop w:val="0"/>
      <w:marBottom w:val="0"/>
      <w:divBdr>
        <w:top w:val="none" w:sz="0" w:space="0" w:color="auto"/>
        <w:left w:val="none" w:sz="0" w:space="0" w:color="auto"/>
        <w:bottom w:val="none" w:sz="0" w:space="0" w:color="auto"/>
        <w:right w:val="none" w:sz="0" w:space="0" w:color="auto"/>
      </w:divBdr>
    </w:div>
    <w:div w:id="905066045">
      <w:bodyDiv w:val="1"/>
      <w:marLeft w:val="0"/>
      <w:marRight w:val="0"/>
      <w:marTop w:val="0"/>
      <w:marBottom w:val="0"/>
      <w:divBdr>
        <w:top w:val="none" w:sz="0" w:space="0" w:color="auto"/>
        <w:left w:val="none" w:sz="0" w:space="0" w:color="auto"/>
        <w:bottom w:val="none" w:sz="0" w:space="0" w:color="auto"/>
        <w:right w:val="none" w:sz="0" w:space="0" w:color="auto"/>
      </w:divBdr>
    </w:div>
    <w:div w:id="906305636">
      <w:bodyDiv w:val="1"/>
      <w:marLeft w:val="0"/>
      <w:marRight w:val="0"/>
      <w:marTop w:val="0"/>
      <w:marBottom w:val="0"/>
      <w:divBdr>
        <w:top w:val="none" w:sz="0" w:space="0" w:color="auto"/>
        <w:left w:val="none" w:sz="0" w:space="0" w:color="auto"/>
        <w:bottom w:val="none" w:sz="0" w:space="0" w:color="auto"/>
        <w:right w:val="none" w:sz="0" w:space="0" w:color="auto"/>
      </w:divBdr>
    </w:div>
    <w:div w:id="906499515">
      <w:bodyDiv w:val="1"/>
      <w:marLeft w:val="0"/>
      <w:marRight w:val="0"/>
      <w:marTop w:val="0"/>
      <w:marBottom w:val="0"/>
      <w:divBdr>
        <w:top w:val="none" w:sz="0" w:space="0" w:color="auto"/>
        <w:left w:val="none" w:sz="0" w:space="0" w:color="auto"/>
        <w:bottom w:val="none" w:sz="0" w:space="0" w:color="auto"/>
        <w:right w:val="none" w:sz="0" w:space="0" w:color="auto"/>
      </w:divBdr>
    </w:div>
    <w:div w:id="908269682">
      <w:bodyDiv w:val="1"/>
      <w:marLeft w:val="0"/>
      <w:marRight w:val="0"/>
      <w:marTop w:val="0"/>
      <w:marBottom w:val="0"/>
      <w:divBdr>
        <w:top w:val="none" w:sz="0" w:space="0" w:color="auto"/>
        <w:left w:val="none" w:sz="0" w:space="0" w:color="auto"/>
        <w:bottom w:val="none" w:sz="0" w:space="0" w:color="auto"/>
        <w:right w:val="none" w:sz="0" w:space="0" w:color="auto"/>
      </w:divBdr>
    </w:div>
    <w:div w:id="915242441">
      <w:bodyDiv w:val="1"/>
      <w:marLeft w:val="0"/>
      <w:marRight w:val="0"/>
      <w:marTop w:val="0"/>
      <w:marBottom w:val="0"/>
      <w:divBdr>
        <w:top w:val="none" w:sz="0" w:space="0" w:color="auto"/>
        <w:left w:val="none" w:sz="0" w:space="0" w:color="auto"/>
        <w:bottom w:val="none" w:sz="0" w:space="0" w:color="auto"/>
        <w:right w:val="none" w:sz="0" w:space="0" w:color="auto"/>
      </w:divBdr>
    </w:div>
    <w:div w:id="916667625">
      <w:bodyDiv w:val="1"/>
      <w:marLeft w:val="0"/>
      <w:marRight w:val="0"/>
      <w:marTop w:val="0"/>
      <w:marBottom w:val="0"/>
      <w:divBdr>
        <w:top w:val="none" w:sz="0" w:space="0" w:color="auto"/>
        <w:left w:val="none" w:sz="0" w:space="0" w:color="auto"/>
        <w:bottom w:val="none" w:sz="0" w:space="0" w:color="auto"/>
        <w:right w:val="none" w:sz="0" w:space="0" w:color="auto"/>
      </w:divBdr>
    </w:div>
    <w:div w:id="917790867">
      <w:bodyDiv w:val="1"/>
      <w:marLeft w:val="0"/>
      <w:marRight w:val="0"/>
      <w:marTop w:val="0"/>
      <w:marBottom w:val="0"/>
      <w:divBdr>
        <w:top w:val="none" w:sz="0" w:space="0" w:color="auto"/>
        <w:left w:val="none" w:sz="0" w:space="0" w:color="auto"/>
        <w:bottom w:val="none" w:sz="0" w:space="0" w:color="auto"/>
        <w:right w:val="none" w:sz="0" w:space="0" w:color="auto"/>
      </w:divBdr>
    </w:div>
    <w:div w:id="919602735">
      <w:bodyDiv w:val="1"/>
      <w:marLeft w:val="0"/>
      <w:marRight w:val="0"/>
      <w:marTop w:val="0"/>
      <w:marBottom w:val="0"/>
      <w:divBdr>
        <w:top w:val="none" w:sz="0" w:space="0" w:color="auto"/>
        <w:left w:val="none" w:sz="0" w:space="0" w:color="auto"/>
        <w:bottom w:val="none" w:sz="0" w:space="0" w:color="auto"/>
        <w:right w:val="none" w:sz="0" w:space="0" w:color="auto"/>
      </w:divBdr>
    </w:div>
    <w:div w:id="919751044">
      <w:bodyDiv w:val="1"/>
      <w:marLeft w:val="0"/>
      <w:marRight w:val="0"/>
      <w:marTop w:val="0"/>
      <w:marBottom w:val="0"/>
      <w:divBdr>
        <w:top w:val="none" w:sz="0" w:space="0" w:color="auto"/>
        <w:left w:val="none" w:sz="0" w:space="0" w:color="auto"/>
        <w:bottom w:val="none" w:sz="0" w:space="0" w:color="auto"/>
        <w:right w:val="none" w:sz="0" w:space="0" w:color="auto"/>
      </w:divBdr>
    </w:div>
    <w:div w:id="923028482">
      <w:bodyDiv w:val="1"/>
      <w:marLeft w:val="0"/>
      <w:marRight w:val="0"/>
      <w:marTop w:val="0"/>
      <w:marBottom w:val="0"/>
      <w:divBdr>
        <w:top w:val="none" w:sz="0" w:space="0" w:color="auto"/>
        <w:left w:val="none" w:sz="0" w:space="0" w:color="auto"/>
        <w:bottom w:val="none" w:sz="0" w:space="0" w:color="auto"/>
        <w:right w:val="none" w:sz="0" w:space="0" w:color="auto"/>
      </w:divBdr>
    </w:div>
    <w:div w:id="925382721">
      <w:bodyDiv w:val="1"/>
      <w:marLeft w:val="0"/>
      <w:marRight w:val="0"/>
      <w:marTop w:val="0"/>
      <w:marBottom w:val="0"/>
      <w:divBdr>
        <w:top w:val="none" w:sz="0" w:space="0" w:color="auto"/>
        <w:left w:val="none" w:sz="0" w:space="0" w:color="auto"/>
        <w:bottom w:val="none" w:sz="0" w:space="0" w:color="auto"/>
        <w:right w:val="none" w:sz="0" w:space="0" w:color="auto"/>
      </w:divBdr>
    </w:div>
    <w:div w:id="929974200">
      <w:bodyDiv w:val="1"/>
      <w:marLeft w:val="0"/>
      <w:marRight w:val="0"/>
      <w:marTop w:val="0"/>
      <w:marBottom w:val="0"/>
      <w:divBdr>
        <w:top w:val="none" w:sz="0" w:space="0" w:color="auto"/>
        <w:left w:val="none" w:sz="0" w:space="0" w:color="auto"/>
        <w:bottom w:val="none" w:sz="0" w:space="0" w:color="auto"/>
        <w:right w:val="none" w:sz="0" w:space="0" w:color="auto"/>
      </w:divBdr>
    </w:div>
    <w:div w:id="932206507">
      <w:bodyDiv w:val="1"/>
      <w:marLeft w:val="0"/>
      <w:marRight w:val="0"/>
      <w:marTop w:val="0"/>
      <w:marBottom w:val="0"/>
      <w:divBdr>
        <w:top w:val="none" w:sz="0" w:space="0" w:color="auto"/>
        <w:left w:val="none" w:sz="0" w:space="0" w:color="auto"/>
        <w:bottom w:val="none" w:sz="0" w:space="0" w:color="auto"/>
        <w:right w:val="none" w:sz="0" w:space="0" w:color="auto"/>
      </w:divBdr>
    </w:div>
    <w:div w:id="932250466">
      <w:bodyDiv w:val="1"/>
      <w:marLeft w:val="0"/>
      <w:marRight w:val="0"/>
      <w:marTop w:val="0"/>
      <w:marBottom w:val="0"/>
      <w:divBdr>
        <w:top w:val="none" w:sz="0" w:space="0" w:color="auto"/>
        <w:left w:val="none" w:sz="0" w:space="0" w:color="auto"/>
        <w:bottom w:val="none" w:sz="0" w:space="0" w:color="auto"/>
        <w:right w:val="none" w:sz="0" w:space="0" w:color="auto"/>
      </w:divBdr>
    </w:div>
    <w:div w:id="934557210">
      <w:bodyDiv w:val="1"/>
      <w:marLeft w:val="0"/>
      <w:marRight w:val="0"/>
      <w:marTop w:val="0"/>
      <w:marBottom w:val="0"/>
      <w:divBdr>
        <w:top w:val="none" w:sz="0" w:space="0" w:color="auto"/>
        <w:left w:val="none" w:sz="0" w:space="0" w:color="auto"/>
        <w:bottom w:val="none" w:sz="0" w:space="0" w:color="auto"/>
        <w:right w:val="none" w:sz="0" w:space="0" w:color="auto"/>
      </w:divBdr>
    </w:div>
    <w:div w:id="934871255">
      <w:bodyDiv w:val="1"/>
      <w:marLeft w:val="0"/>
      <w:marRight w:val="0"/>
      <w:marTop w:val="0"/>
      <w:marBottom w:val="0"/>
      <w:divBdr>
        <w:top w:val="none" w:sz="0" w:space="0" w:color="auto"/>
        <w:left w:val="none" w:sz="0" w:space="0" w:color="auto"/>
        <w:bottom w:val="none" w:sz="0" w:space="0" w:color="auto"/>
        <w:right w:val="none" w:sz="0" w:space="0" w:color="auto"/>
      </w:divBdr>
    </w:div>
    <w:div w:id="936788523">
      <w:bodyDiv w:val="1"/>
      <w:marLeft w:val="0"/>
      <w:marRight w:val="0"/>
      <w:marTop w:val="0"/>
      <w:marBottom w:val="0"/>
      <w:divBdr>
        <w:top w:val="none" w:sz="0" w:space="0" w:color="auto"/>
        <w:left w:val="none" w:sz="0" w:space="0" w:color="auto"/>
        <w:bottom w:val="none" w:sz="0" w:space="0" w:color="auto"/>
        <w:right w:val="none" w:sz="0" w:space="0" w:color="auto"/>
      </w:divBdr>
    </w:div>
    <w:div w:id="936987306">
      <w:bodyDiv w:val="1"/>
      <w:marLeft w:val="0"/>
      <w:marRight w:val="0"/>
      <w:marTop w:val="0"/>
      <w:marBottom w:val="0"/>
      <w:divBdr>
        <w:top w:val="none" w:sz="0" w:space="0" w:color="auto"/>
        <w:left w:val="none" w:sz="0" w:space="0" w:color="auto"/>
        <w:bottom w:val="none" w:sz="0" w:space="0" w:color="auto"/>
        <w:right w:val="none" w:sz="0" w:space="0" w:color="auto"/>
      </w:divBdr>
    </w:div>
    <w:div w:id="938948968">
      <w:bodyDiv w:val="1"/>
      <w:marLeft w:val="0"/>
      <w:marRight w:val="0"/>
      <w:marTop w:val="0"/>
      <w:marBottom w:val="0"/>
      <w:divBdr>
        <w:top w:val="none" w:sz="0" w:space="0" w:color="auto"/>
        <w:left w:val="none" w:sz="0" w:space="0" w:color="auto"/>
        <w:bottom w:val="none" w:sz="0" w:space="0" w:color="auto"/>
        <w:right w:val="none" w:sz="0" w:space="0" w:color="auto"/>
      </w:divBdr>
    </w:div>
    <w:div w:id="940331810">
      <w:bodyDiv w:val="1"/>
      <w:marLeft w:val="0"/>
      <w:marRight w:val="0"/>
      <w:marTop w:val="0"/>
      <w:marBottom w:val="0"/>
      <w:divBdr>
        <w:top w:val="none" w:sz="0" w:space="0" w:color="auto"/>
        <w:left w:val="none" w:sz="0" w:space="0" w:color="auto"/>
        <w:bottom w:val="none" w:sz="0" w:space="0" w:color="auto"/>
        <w:right w:val="none" w:sz="0" w:space="0" w:color="auto"/>
      </w:divBdr>
    </w:div>
    <w:div w:id="940525983">
      <w:bodyDiv w:val="1"/>
      <w:marLeft w:val="0"/>
      <w:marRight w:val="0"/>
      <w:marTop w:val="0"/>
      <w:marBottom w:val="0"/>
      <w:divBdr>
        <w:top w:val="none" w:sz="0" w:space="0" w:color="auto"/>
        <w:left w:val="none" w:sz="0" w:space="0" w:color="auto"/>
        <w:bottom w:val="none" w:sz="0" w:space="0" w:color="auto"/>
        <w:right w:val="none" w:sz="0" w:space="0" w:color="auto"/>
      </w:divBdr>
    </w:div>
    <w:div w:id="941644444">
      <w:bodyDiv w:val="1"/>
      <w:marLeft w:val="0"/>
      <w:marRight w:val="0"/>
      <w:marTop w:val="0"/>
      <w:marBottom w:val="0"/>
      <w:divBdr>
        <w:top w:val="none" w:sz="0" w:space="0" w:color="auto"/>
        <w:left w:val="none" w:sz="0" w:space="0" w:color="auto"/>
        <w:bottom w:val="none" w:sz="0" w:space="0" w:color="auto"/>
        <w:right w:val="none" w:sz="0" w:space="0" w:color="auto"/>
      </w:divBdr>
    </w:div>
    <w:div w:id="941840384">
      <w:bodyDiv w:val="1"/>
      <w:marLeft w:val="0"/>
      <w:marRight w:val="0"/>
      <w:marTop w:val="0"/>
      <w:marBottom w:val="0"/>
      <w:divBdr>
        <w:top w:val="none" w:sz="0" w:space="0" w:color="auto"/>
        <w:left w:val="none" w:sz="0" w:space="0" w:color="auto"/>
        <w:bottom w:val="none" w:sz="0" w:space="0" w:color="auto"/>
        <w:right w:val="none" w:sz="0" w:space="0" w:color="auto"/>
      </w:divBdr>
    </w:div>
    <w:div w:id="945695784">
      <w:bodyDiv w:val="1"/>
      <w:marLeft w:val="0"/>
      <w:marRight w:val="0"/>
      <w:marTop w:val="0"/>
      <w:marBottom w:val="0"/>
      <w:divBdr>
        <w:top w:val="none" w:sz="0" w:space="0" w:color="auto"/>
        <w:left w:val="none" w:sz="0" w:space="0" w:color="auto"/>
        <w:bottom w:val="none" w:sz="0" w:space="0" w:color="auto"/>
        <w:right w:val="none" w:sz="0" w:space="0" w:color="auto"/>
      </w:divBdr>
    </w:div>
    <w:div w:id="947782599">
      <w:bodyDiv w:val="1"/>
      <w:marLeft w:val="0"/>
      <w:marRight w:val="0"/>
      <w:marTop w:val="0"/>
      <w:marBottom w:val="0"/>
      <w:divBdr>
        <w:top w:val="none" w:sz="0" w:space="0" w:color="auto"/>
        <w:left w:val="none" w:sz="0" w:space="0" w:color="auto"/>
        <w:bottom w:val="none" w:sz="0" w:space="0" w:color="auto"/>
        <w:right w:val="none" w:sz="0" w:space="0" w:color="auto"/>
      </w:divBdr>
    </w:div>
    <w:div w:id="949702330">
      <w:bodyDiv w:val="1"/>
      <w:marLeft w:val="0"/>
      <w:marRight w:val="0"/>
      <w:marTop w:val="0"/>
      <w:marBottom w:val="0"/>
      <w:divBdr>
        <w:top w:val="none" w:sz="0" w:space="0" w:color="auto"/>
        <w:left w:val="none" w:sz="0" w:space="0" w:color="auto"/>
        <w:bottom w:val="none" w:sz="0" w:space="0" w:color="auto"/>
        <w:right w:val="none" w:sz="0" w:space="0" w:color="auto"/>
      </w:divBdr>
    </w:div>
    <w:div w:id="949894394">
      <w:bodyDiv w:val="1"/>
      <w:marLeft w:val="0"/>
      <w:marRight w:val="0"/>
      <w:marTop w:val="0"/>
      <w:marBottom w:val="0"/>
      <w:divBdr>
        <w:top w:val="none" w:sz="0" w:space="0" w:color="auto"/>
        <w:left w:val="none" w:sz="0" w:space="0" w:color="auto"/>
        <w:bottom w:val="none" w:sz="0" w:space="0" w:color="auto"/>
        <w:right w:val="none" w:sz="0" w:space="0" w:color="auto"/>
      </w:divBdr>
    </w:div>
    <w:div w:id="950015207">
      <w:bodyDiv w:val="1"/>
      <w:marLeft w:val="0"/>
      <w:marRight w:val="0"/>
      <w:marTop w:val="0"/>
      <w:marBottom w:val="0"/>
      <w:divBdr>
        <w:top w:val="none" w:sz="0" w:space="0" w:color="auto"/>
        <w:left w:val="none" w:sz="0" w:space="0" w:color="auto"/>
        <w:bottom w:val="none" w:sz="0" w:space="0" w:color="auto"/>
        <w:right w:val="none" w:sz="0" w:space="0" w:color="auto"/>
      </w:divBdr>
    </w:div>
    <w:div w:id="950405207">
      <w:bodyDiv w:val="1"/>
      <w:marLeft w:val="0"/>
      <w:marRight w:val="0"/>
      <w:marTop w:val="0"/>
      <w:marBottom w:val="0"/>
      <w:divBdr>
        <w:top w:val="none" w:sz="0" w:space="0" w:color="auto"/>
        <w:left w:val="none" w:sz="0" w:space="0" w:color="auto"/>
        <w:bottom w:val="none" w:sz="0" w:space="0" w:color="auto"/>
        <w:right w:val="none" w:sz="0" w:space="0" w:color="auto"/>
      </w:divBdr>
    </w:div>
    <w:div w:id="952244812">
      <w:bodyDiv w:val="1"/>
      <w:marLeft w:val="0"/>
      <w:marRight w:val="0"/>
      <w:marTop w:val="0"/>
      <w:marBottom w:val="0"/>
      <w:divBdr>
        <w:top w:val="none" w:sz="0" w:space="0" w:color="auto"/>
        <w:left w:val="none" w:sz="0" w:space="0" w:color="auto"/>
        <w:bottom w:val="none" w:sz="0" w:space="0" w:color="auto"/>
        <w:right w:val="none" w:sz="0" w:space="0" w:color="auto"/>
      </w:divBdr>
    </w:div>
    <w:div w:id="952710765">
      <w:bodyDiv w:val="1"/>
      <w:marLeft w:val="0"/>
      <w:marRight w:val="0"/>
      <w:marTop w:val="0"/>
      <w:marBottom w:val="0"/>
      <w:divBdr>
        <w:top w:val="none" w:sz="0" w:space="0" w:color="auto"/>
        <w:left w:val="none" w:sz="0" w:space="0" w:color="auto"/>
        <w:bottom w:val="none" w:sz="0" w:space="0" w:color="auto"/>
        <w:right w:val="none" w:sz="0" w:space="0" w:color="auto"/>
      </w:divBdr>
    </w:div>
    <w:div w:id="953949610">
      <w:bodyDiv w:val="1"/>
      <w:marLeft w:val="0"/>
      <w:marRight w:val="0"/>
      <w:marTop w:val="0"/>
      <w:marBottom w:val="0"/>
      <w:divBdr>
        <w:top w:val="none" w:sz="0" w:space="0" w:color="auto"/>
        <w:left w:val="none" w:sz="0" w:space="0" w:color="auto"/>
        <w:bottom w:val="none" w:sz="0" w:space="0" w:color="auto"/>
        <w:right w:val="none" w:sz="0" w:space="0" w:color="auto"/>
      </w:divBdr>
    </w:div>
    <w:div w:id="955451091">
      <w:bodyDiv w:val="1"/>
      <w:marLeft w:val="0"/>
      <w:marRight w:val="0"/>
      <w:marTop w:val="0"/>
      <w:marBottom w:val="0"/>
      <w:divBdr>
        <w:top w:val="none" w:sz="0" w:space="0" w:color="auto"/>
        <w:left w:val="none" w:sz="0" w:space="0" w:color="auto"/>
        <w:bottom w:val="none" w:sz="0" w:space="0" w:color="auto"/>
        <w:right w:val="none" w:sz="0" w:space="0" w:color="auto"/>
      </w:divBdr>
    </w:div>
    <w:div w:id="958101820">
      <w:bodyDiv w:val="1"/>
      <w:marLeft w:val="0"/>
      <w:marRight w:val="0"/>
      <w:marTop w:val="0"/>
      <w:marBottom w:val="0"/>
      <w:divBdr>
        <w:top w:val="none" w:sz="0" w:space="0" w:color="auto"/>
        <w:left w:val="none" w:sz="0" w:space="0" w:color="auto"/>
        <w:bottom w:val="none" w:sz="0" w:space="0" w:color="auto"/>
        <w:right w:val="none" w:sz="0" w:space="0" w:color="auto"/>
      </w:divBdr>
    </w:div>
    <w:div w:id="959145881">
      <w:bodyDiv w:val="1"/>
      <w:marLeft w:val="0"/>
      <w:marRight w:val="0"/>
      <w:marTop w:val="0"/>
      <w:marBottom w:val="0"/>
      <w:divBdr>
        <w:top w:val="none" w:sz="0" w:space="0" w:color="auto"/>
        <w:left w:val="none" w:sz="0" w:space="0" w:color="auto"/>
        <w:bottom w:val="none" w:sz="0" w:space="0" w:color="auto"/>
        <w:right w:val="none" w:sz="0" w:space="0" w:color="auto"/>
      </w:divBdr>
    </w:div>
    <w:div w:id="959268109">
      <w:bodyDiv w:val="1"/>
      <w:marLeft w:val="0"/>
      <w:marRight w:val="0"/>
      <w:marTop w:val="0"/>
      <w:marBottom w:val="0"/>
      <w:divBdr>
        <w:top w:val="none" w:sz="0" w:space="0" w:color="auto"/>
        <w:left w:val="none" w:sz="0" w:space="0" w:color="auto"/>
        <w:bottom w:val="none" w:sz="0" w:space="0" w:color="auto"/>
        <w:right w:val="none" w:sz="0" w:space="0" w:color="auto"/>
      </w:divBdr>
    </w:div>
    <w:div w:id="965769469">
      <w:bodyDiv w:val="1"/>
      <w:marLeft w:val="0"/>
      <w:marRight w:val="0"/>
      <w:marTop w:val="0"/>
      <w:marBottom w:val="0"/>
      <w:divBdr>
        <w:top w:val="none" w:sz="0" w:space="0" w:color="auto"/>
        <w:left w:val="none" w:sz="0" w:space="0" w:color="auto"/>
        <w:bottom w:val="none" w:sz="0" w:space="0" w:color="auto"/>
        <w:right w:val="none" w:sz="0" w:space="0" w:color="auto"/>
      </w:divBdr>
    </w:div>
    <w:div w:id="969898745">
      <w:bodyDiv w:val="1"/>
      <w:marLeft w:val="0"/>
      <w:marRight w:val="0"/>
      <w:marTop w:val="0"/>
      <w:marBottom w:val="0"/>
      <w:divBdr>
        <w:top w:val="none" w:sz="0" w:space="0" w:color="auto"/>
        <w:left w:val="none" w:sz="0" w:space="0" w:color="auto"/>
        <w:bottom w:val="none" w:sz="0" w:space="0" w:color="auto"/>
        <w:right w:val="none" w:sz="0" w:space="0" w:color="auto"/>
      </w:divBdr>
    </w:div>
    <w:div w:id="977995376">
      <w:bodyDiv w:val="1"/>
      <w:marLeft w:val="0"/>
      <w:marRight w:val="0"/>
      <w:marTop w:val="0"/>
      <w:marBottom w:val="0"/>
      <w:divBdr>
        <w:top w:val="none" w:sz="0" w:space="0" w:color="auto"/>
        <w:left w:val="none" w:sz="0" w:space="0" w:color="auto"/>
        <w:bottom w:val="none" w:sz="0" w:space="0" w:color="auto"/>
        <w:right w:val="none" w:sz="0" w:space="0" w:color="auto"/>
      </w:divBdr>
    </w:div>
    <w:div w:id="981232336">
      <w:bodyDiv w:val="1"/>
      <w:marLeft w:val="0"/>
      <w:marRight w:val="0"/>
      <w:marTop w:val="0"/>
      <w:marBottom w:val="0"/>
      <w:divBdr>
        <w:top w:val="none" w:sz="0" w:space="0" w:color="auto"/>
        <w:left w:val="none" w:sz="0" w:space="0" w:color="auto"/>
        <w:bottom w:val="none" w:sz="0" w:space="0" w:color="auto"/>
        <w:right w:val="none" w:sz="0" w:space="0" w:color="auto"/>
      </w:divBdr>
    </w:div>
    <w:div w:id="982277575">
      <w:bodyDiv w:val="1"/>
      <w:marLeft w:val="0"/>
      <w:marRight w:val="0"/>
      <w:marTop w:val="0"/>
      <w:marBottom w:val="0"/>
      <w:divBdr>
        <w:top w:val="none" w:sz="0" w:space="0" w:color="auto"/>
        <w:left w:val="none" w:sz="0" w:space="0" w:color="auto"/>
        <w:bottom w:val="none" w:sz="0" w:space="0" w:color="auto"/>
        <w:right w:val="none" w:sz="0" w:space="0" w:color="auto"/>
      </w:divBdr>
    </w:div>
    <w:div w:id="986131281">
      <w:bodyDiv w:val="1"/>
      <w:marLeft w:val="0"/>
      <w:marRight w:val="0"/>
      <w:marTop w:val="0"/>
      <w:marBottom w:val="0"/>
      <w:divBdr>
        <w:top w:val="none" w:sz="0" w:space="0" w:color="auto"/>
        <w:left w:val="none" w:sz="0" w:space="0" w:color="auto"/>
        <w:bottom w:val="none" w:sz="0" w:space="0" w:color="auto"/>
        <w:right w:val="none" w:sz="0" w:space="0" w:color="auto"/>
      </w:divBdr>
    </w:div>
    <w:div w:id="987515448">
      <w:bodyDiv w:val="1"/>
      <w:marLeft w:val="0"/>
      <w:marRight w:val="0"/>
      <w:marTop w:val="0"/>
      <w:marBottom w:val="0"/>
      <w:divBdr>
        <w:top w:val="none" w:sz="0" w:space="0" w:color="auto"/>
        <w:left w:val="none" w:sz="0" w:space="0" w:color="auto"/>
        <w:bottom w:val="none" w:sz="0" w:space="0" w:color="auto"/>
        <w:right w:val="none" w:sz="0" w:space="0" w:color="auto"/>
      </w:divBdr>
    </w:div>
    <w:div w:id="988099805">
      <w:bodyDiv w:val="1"/>
      <w:marLeft w:val="0"/>
      <w:marRight w:val="0"/>
      <w:marTop w:val="0"/>
      <w:marBottom w:val="0"/>
      <w:divBdr>
        <w:top w:val="none" w:sz="0" w:space="0" w:color="auto"/>
        <w:left w:val="none" w:sz="0" w:space="0" w:color="auto"/>
        <w:bottom w:val="none" w:sz="0" w:space="0" w:color="auto"/>
        <w:right w:val="none" w:sz="0" w:space="0" w:color="auto"/>
      </w:divBdr>
    </w:div>
    <w:div w:id="991831496">
      <w:bodyDiv w:val="1"/>
      <w:marLeft w:val="0"/>
      <w:marRight w:val="0"/>
      <w:marTop w:val="0"/>
      <w:marBottom w:val="0"/>
      <w:divBdr>
        <w:top w:val="none" w:sz="0" w:space="0" w:color="auto"/>
        <w:left w:val="none" w:sz="0" w:space="0" w:color="auto"/>
        <w:bottom w:val="none" w:sz="0" w:space="0" w:color="auto"/>
        <w:right w:val="none" w:sz="0" w:space="0" w:color="auto"/>
      </w:divBdr>
    </w:div>
    <w:div w:id="995955538">
      <w:bodyDiv w:val="1"/>
      <w:marLeft w:val="0"/>
      <w:marRight w:val="0"/>
      <w:marTop w:val="0"/>
      <w:marBottom w:val="0"/>
      <w:divBdr>
        <w:top w:val="none" w:sz="0" w:space="0" w:color="auto"/>
        <w:left w:val="none" w:sz="0" w:space="0" w:color="auto"/>
        <w:bottom w:val="none" w:sz="0" w:space="0" w:color="auto"/>
        <w:right w:val="none" w:sz="0" w:space="0" w:color="auto"/>
      </w:divBdr>
    </w:div>
    <w:div w:id="996882613">
      <w:bodyDiv w:val="1"/>
      <w:marLeft w:val="0"/>
      <w:marRight w:val="0"/>
      <w:marTop w:val="0"/>
      <w:marBottom w:val="0"/>
      <w:divBdr>
        <w:top w:val="none" w:sz="0" w:space="0" w:color="auto"/>
        <w:left w:val="none" w:sz="0" w:space="0" w:color="auto"/>
        <w:bottom w:val="none" w:sz="0" w:space="0" w:color="auto"/>
        <w:right w:val="none" w:sz="0" w:space="0" w:color="auto"/>
      </w:divBdr>
    </w:div>
    <w:div w:id="998073515">
      <w:bodyDiv w:val="1"/>
      <w:marLeft w:val="0"/>
      <w:marRight w:val="0"/>
      <w:marTop w:val="0"/>
      <w:marBottom w:val="0"/>
      <w:divBdr>
        <w:top w:val="none" w:sz="0" w:space="0" w:color="auto"/>
        <w:left w:val="none" w:sz="0" w:space="0" w:color="auto"/>
        <w:bottom w:val="none" w:sz="0" w:space="0" w:color="auto"/>
        <w:right w:val="none" w:sz="0" w:space="0" w:color="auto"/>
      </w:divBdr>
    </w:div>
    <w:div w:id="1003431650">
      <w:bodyDiv w:val="1"/>
      <w:marLeft w:val="0"/>
      <w:marRight w:val="0"/>
      <w:marTop w:val="0"/>
      <w:marBottom w:val="0"/>
      <w:divBdr>
        <w:top w:val="none" w:sz="0" w:space="0" w:color="auto"/>
        <w:left w:val="none" w:sz="0" w:space="0" w:color="auto"/>
        <w:bottom w:val="none" w:sz="0" w:space="0" w:color="auto"/>
        <w:right w:val="none" w:sz="0" w:space="0" w:color="auto"/>
      </w:divBdr>
    </w:div>
    <w:div w:id="1004167089">
      <w:bodyDiv w:val="1"/>
      <w:marLeft w:val="0"/>
      <w:marRight w:val="0"/>
      <w:marTop w:val="0"/>
      <w:marBottom w:val="0"/>
      <w:divBdr>
        <w:top w:val="none" w:sz="0" w:space="0" w:color="auto"/>
        <w:left w:val="none" w:sz="0" w:space="0" w:color="auto"/>
        <w:bottom w:val="none" w:sz="0" w:space="0" w:color="auto"/>
        <w:right w:val="none" w:sz="0" w:space="0" w:color="auto"/>
      </w:divBdr>
    </w:div>
    <w:div w:id="1004481712">
      <w:bodyDiv w:val="1"/>
      <w:marLeft w:val="0"/>
      <w:marRight w:val="0"/>
      <w:marTop w:val="0"/>
      <w:marBottom w:val="0"/>
      <w:divBdr>
        <w:top w:val="none" w:sz="0" w:space="0" w:color="auto"/>
        <w:left w:val="none" w:sz="0" w:space="0" w:color="auto"/>
        <w:bottom w:val="none" w:sz="0" w:space="0" w:color="auto"/>
        <w:right w:val="none" w:sz="0" w:space="0" w:color="auto"/>
      </w:divBdr>
    </w:div>
    <w:div w:id="1004628575">
      <w:bodyDiv w:val="1"/>
      <w:marLeft w:val="0"/>
      <w:marRight w:val="0"/>
      <w:marTop w:val="0"/>
      <w:marBottom w:val="0"/>
      <w:divBdr>
        <w:top w:val="none" w:sz="0" w:space="0" w:color="auto"/>
        <w:left w:val="none" w:sz="0" w:space="0" w:color="auto"/>
        <w:bottom w:val="none" w:sz="0" w:space="0" w:color="auto"/>
        <w:right w:val="none" w:sz="0" w:space="0" w:color="auto"/>
      </w:divBdr>
    </w:div>
    <w:div w:id="1007711772">
      <w:bodyDiv w:val="1"/>
      <w:marLeft w:val="0"/>
      <w:marRight w:val="0"/>
      <w:marTop w:val="0"/>
      <w:marBottom w:val="0"/>
      <w:divBdr>
        <w:top w:val="none" w:sz="0" w:space="0" w:color="auto"/>
        <w:left w:val="none" w:sz="0" w:space="0" w:color="auto"/>
        <w:bottom w:val="none" w:sz="0" w:space="0" w:color="auto"/>
        <w:right w:val="none" w:sz="0" w:space="0" w:color="auto"/>
      </w:divBdr>
    </w:div>
    <w:div w:id="1007713730">
      <w:bodyDiv w:val="1"/>
      <w:marLeft w:val="0"/>
      <w:marRight w:val="0"/>
      <w:marTop w:val="0"/>
      <w:marBottom w:val="0"/>
      <w:divBdr>
        <w:top w:val="none" w:sz="0" w:space="0" w:color="auto"/>
        <w:left w:val="none" w:sz="0" w:space="0" w:color="auto"/>
        <w:bottom w:val="none" w:sz="0" w:space="0" w:color="auto"/>
        <w:right w:val="none" w:sz="0" w:space="0" w:color="auto"/>
      </w:divBdr>
    </w:div>
    <w:div w:id="1010988609">
      <w:bodyDiv w:val="1"/>
      <w:marLeft w:val="0"/>
      <w:marRight w:val="0"/>
      <w:marTop w:val="0"/>
      <w:marBottom w:val="0"/>
      <w:divBdr>
        <w:top w:val="none" w:sz="0" w:space="0" w:color="auto"/>
        <w:left w:val="none" w:sz="0" w:space="0" w:color="auto"/>
        <w:bottom w:val="none" w:sz="0" w:space="0" w:color="auto"/>
        <w:right w:val="none" w:sz="0" w:space="0" w:color="auto"/>
      </w:divBdr>
    </w:div>
    <w:div w:id="1013149026">
      <w:bodyDiv w:val="1"/>
      <w:marLeft w:val="0"/>
      <w:marRight w:val="0"/>
      <w:marTop w:val="0"/>
      <w:marBottom w:val="0"/>
      <w:divBdr>
        <w:top w:val="none" w:sz="0" w:space="0" w:color="auto"/>
        <w:left w:val="none" w:sz="0" w:space="0" w:color="auto"/>
        <w:bottom w:val="none" w:sz="0" w:space="0" w:color="auto"/>
        <w:right w:val="none" w:sz="0" w:space="0" w:color="auto"/>
      </w:divBdr>
    </w:div>
    <w:div w:id="1015107128">
      <w:bodyDiv w:val="1"/>
      <w:marLeft w:val="0"/>
      <w:marRight w:val="0"/>
      <w:marTop w:val="0"/>
      <w:marBottom w:val="0"/>
      <w:divBdr>
        <w:top w:val="none" w:sz="0" w:space="0" w:color="auto"/>
        <w:left w:val="none" w:sz="0" w:space="0" w:color="auto"/>
        <w:bottom w:val="none" w:sz="0" w:space="0" w:color="auto"/>
        <w:right w:val="none" w:sz="0" w:space="0" w:color="auto"/>
      </w:divBdr>
    </w:div>
    <w:div w:id="1018964446">
      <w:bodyDiv w:val="1"/>
      <w:marLeft w:val="0"/>
      <w:marRight w:val="0"/>
      <w:marTop w:val="0"/>
      <w:marBottom w:val="0"/>
      <w:divBdr>
        <w:top w:val="none" w:sz="0" w:space="0" w:color="auto"/>
        <w:left w:val="none" w:sz="0" w:space="0" w:color="auto"/>
        <w:bottom w:val="none" w:sz="0" w:space="0" w:color="auto"/>
        <w:right w:val="none" w:sz="0" w:space="0" w:color="auto"/>
      </w:divBdr>
    </w:div>
    <w:div w:id="1023246162">
      <w:bodyDiv w:val="1"/>
      <w:marLeft w:val="0"/>
      <w:marRight w:val="0"/>
      <w:marTop w:val="0"/>
      <w:marBottom w:val="0"/>
      <w:divBdr>
        <w:top w:val="none" w:sz="0" w:space="0" w:color="auto"/>
        <w:left w:val="none" w:sz="0" w:space="0" w:color="auto"/>
        <w:bottom w:val="none" w:sz="0" w:space="0" w:color="auto"/>
        <w:right w:val="none" w:sz="0" w:space="0" w:color="auto"/>
      </w:divBdr>
    </w:div>
    <w:div w:id="1026099350">
      <w:bodyDiv w:val="1"/>
      <w:marLeft w:val="0"/>
      <w:marRight w:val="0"/>
      <w:marTop w:val="0"/>
      <w:marBottom w:val="0"/>
      <w:divBdr>
        <w:top w:val="none" w:sz="0" w:space="0" w:color="auto"/>
        <w:left w:val="none" w:sz="0" w:space="0" w:color="auto"/>
        <w:bottom w:val="none" w:sz="0" w:space="0" w:color="auto"/>
        <w:right w:val="none" w:sz="0" w:space="0" w:color="auto"/>
      </w:divBdr>
    </w:div>
    <w:div w:id="1031343629">
      <w:bodyDiv w:val="1"/>
      <w:marLeft w:val="0"/>
      <w:marRight w:val="0"/>
      <w:marTop w:val="0"/>
      <w:marBottom w:val="0"/>
      <w:divBdr>
        <w:top w:val="none" w:sz="0" w:space="0" w:color="auto"/>
        <w:left w:val="none" w:sz="0" w:space="0" w:color="auto"/>
        <w:bottom w:val="none" w:sz="0" w:space="0" w:color="auto"/>
        <w:right w:val="none" w:sz="0" w:space="0" w:color="auto"/>
      </w:divBdr>
    </w:div>
    <w:div w:id="1037664161">
      <w:bodyDiv w:val="1"/>
      <w:marLeft w:val="0"/>
      <w:marRight w:val="0"/>
      <w:marTop w:val="0"/>
      <w:marBottom w:val="0"/>
      <w:divBdr>
        <w:top w:val="none" w:sz="0" w:space="0" w:color="auto"/>
        <w:left w:val="none" w:sz="0" w:space="0" w:color="auto"/>
        <w:bottom w:val="none" w:sz="0" w:space="0" w:color="auto"/>
        <w:right w:val="none" w:sz="0" w:space="0" w:color="auto"/>
      </w:divBdr>
    </w:div>
    <w:div w:id="1041857793">
      <w:bodyDiv w:val="1"/>
      <w:marLeft w:val="0"/>
      <w:marRight w:val="0"/>
      <w:marTop w:val="0"/>
      <w:marBottom w:val="0"/>
      <w:divBdr>
        <w:top w:val="none" w:sz="0" w:space="0" w:color="auto"/>
        <w:left w:val="none" w:sz="0" w:space="0" w:color="auto"/>
        <w:bottom w:val="none" w:sz="0" w:space="0" w:color="auto"/>
        <w:right w:val="none" w:sz="0" w:space="0" w:color="auto"/>
      </w:divBdr>
    </w:div>
    <w:div w:id="1042562829">
      <w:bodyDiv w:val="1"/>
      <w:marLeft w:val="0"/>
      <w:marRight w:val="0"/>
      <w:marTop w:val="0"/>
      <w:marBottom w:val="0"/>
      <w:divBdr>
        <w:top w:val="none" w:sz="0" w:space="0" w:color="auto"/>
        <w:left w:val="none" w:sz="0" w:space="0" w:color="auto"/>
        <w:bottom w:val="none" w:sz="0" w:space="0" w:color="auto"/>
        <w:right w:val="none" w:sz="0" w:space="0" w:color="auto"/>
      </w:divBdr>
    </w:div>
    <w:div w:id="1043409618">
      <w:bodyDiv w:val="1"/>
      <w:marLeft w:val="0"/>
      <w:marRight w:val="0"/>
      <w:marTop w:val="0"/>
      <w:marBottom w:val="0"/>
      <w:divBdr>
        <w:top w:val="none" w:sz="0" w:space="0" w:color="auto"/>
        <w:left w:val="none" w:sz="0" w:space="0" w:color="auto"/>
        <w:bottom w:val="none" w:sz="0" w:space="0" w:color="auto"/>
        <w:right w:val="none" w:sz="0" w:space="0" w:color="auto"/>
      </w:divBdr>
    </w:div>
    <w:div w:id="1043943286">
      <w:bodyDiv w:val="1"/>
      <w:marLeft w:val="0"/>
      <w:marRight w:val="0"/>
      <w:marTop w:val="0"/>
      <w:marBottom w:val="0"/>
      <w:divBdr>
        <w:top w:val="none" w:sz="0" w:space="0" w:color="auto"/>
        <w:left w:val="none" w:sz="0" w:space="0" w:color="auto"/>
        <w:bottom w:val="none" w:sz="0" w:space="0" w:color="auto"/>
        <w:right w:val="none" w:sz="0" w:space="0" w:color="auto"/>
      </w:divBdr>
    </w:div>
    <w:div w:id="1044984876">
      <w:bodyDiv w:val="1"/>
      <w:marLeft w:val="0"/>
      <w:marRight w:val="0"/>
      <w:marTop w:val="0"/>
      <w:marBottom w:val="0"/>
      <w:divBdr>
        <w:top w:val="none" w:sz="0" w:space="0" w:color="auto"/>
        <w:left w:val="none" w:sz="0" w:space="0" w:color="auto"/>
        <w:bottom w:val="none" w:sz="0" w:space="0" w:color="auto"/>
        <w:right w:val="none" w:sz="0" w:space="0" w:color="auto"/>
      </w:divBdr>
    </w:div>
    <w:div w:id="1046413376">
      <w:bodyDiv w:val="1"/>
      <w:marLeft w:val="0"/>
      <w:marRight w:val="0"/>
      <w:marTop w:val="0"/>
      <w:marBottom w:val="0"/>
      <w:divBdr>
        <w:top w:val="none" w:sz="0" w:space="0" w:color="auto"/>
        <w:left w:val="none" w:sz="0" w:space="0" w:color="auto"/>
        <w:bottom w:val="none" w:sz="0" w:space="0" w:color="auto"/>
        <w:right w:val="none" w:sz="0" w:space="0" w:color="auto"/>
      </w:divBdr>
    </w:div>
    <w:div w:id="1047267271">
      <w:bodyDiv w:val="1"/>
      <w:marLeft w:val="0"/>
      <w:marRight w:val="0"/>
      <w:marTop w:val="0"/>
      <w:marBottom w:val="0"/>
      <w:divBdr>
        <w:top w:val="none" w:sz="0" w:space="0" w:color="auto"/>
        <w:left w:val="none" w:sz="0" w:space="0" w:color="auto"/>
        <w:bottom w:val="none" w:sz="0" w:space="0" w:color="auto"/>
        <w:right w:val="none" w:sz="0" w:space="0" w:color="auto"/>
      </w:divBdr>
    </w:div>
    <w:div w:id="1048184268">
      <w:bodyDiv w:val="1"/>
      <w:marLeft w:val="0"/>
      <w:marRight w:val="0"/>
      <w:marTop w:val="0"/>
      <w:marBottom w:val="0"/>
      <w:divBdr>
        <w:top w:val="none" w:sz="0" w:space="0" w:color="auto"/>
        <w:left w:val="none" w:sz="0" w:space="0" w:color="auto"/>
        <w:bottom w:val="none" w:sz="0" w:space="0" w:color="auto"/>
        <w:right w:val="none" w:sz="0" w:space="0" w:color="auto"/>
      </w:divBdr>
    </w:div>
    <w:div w:id="1048336338">
      <w:bodyDiv w:val="1"/>
      <w:marLeft w:val="0"/>
      <w:marRight w:val="0"/>
      <w:marTop w:val="0"/>
      <w:marBottom w:val="0"/>
      <w:divBdr>
        <w:top w:val="none" w:sz="0" w:space="0" w:color="auto"/>
        <w:left w:val="none" w:sz="0" w:space="0" w:color="auto"/>
        <w:bottom w:val="none" w:sz="0" w:space="0" w:color="auto"/>
        <w:right w:val="none" w:sz="0" w:space="0" w:color="auto"/>
      </w:divBdr>
    </w:div>
    <w:div w:id="1048990364">
      <w:bodyDiv w:val="1"/>
      <w:marLeft w:val="0"/>
      <w:marRight w:val="0"/>
      <w:marTop w:val="0"/>
      <w:marBottom w:val="0"/>
      <w:divBdr>
        <w:top w:val="none" w:sz="0" w:space="0" w:color="auto"/>
        <w:left w:val="none" w:sz="0" w:space="0" w:color="auto"/>
        <w:bottom w:val="none" w:sz="0" w:space="0" w:color="auto"/>
        <w:right w:val="none" w:sz="0" w:space="0" w:color="auto"/>
      </w:divBdr>
    </w:div>
    <w:div w:id="1049646701">
      <w:bodyDiv w:val="1"/>
      <w:marLeft w:val="0"/>
      <w:marRight w:val="0"/>
      <w:marTop w:val="0"/>
      <w:marBottom w:val="0"/>
      <w:divBdr>
        <w:top w:val="none" w:sz="0" w:space="0" w:color="auto"/>
        <w:left w:val="none" w:sz="0" w:space="0" w:color="auto"/>
        <w:bottom w:val="none" w:sz="0" w:space="0" w:color="auto"/>
        <w:right w:val="none" w:sz="0" w:space="0" w:color="auto"/>
      </w:divBdr>
    </w:div>
    <w:div w:id="1051424343">
      <w:bodyDiv w:val="1"/>
      <w:marLeft w:val="0"/>
      <w:marRight w:val="0"/>
      <w:marTop w:val="0"/>
      <w:marBottom w:val="0"/>
      <w:divBdr>
        <w:top w:val="none" w:sz="0" w:space="0" w:color="auto"/>
        <w:left w:val="none" w:sz="0" w:space="0" w:color="auto"/>
        <w:bottom w:val="none" w:sz="0" w:space="0" w:color="auto"/>
        <w:right w:val="none" w:sz="0" w:space="0" w:color="auto"/>
      </w:divBdr>
    </w:div>
    <w:div w:id="1052575942">
      <w:bodyDiv w:val="1"/>
      <w:marLeft w:val="0"/>
      <w:marRight w:val="0"/>
      <w:marTop w:val="0"/>
      <w:marBottom w:val="0"/>
      <w:divBdr>
        <w:top w:val="none" w:sz="0" w:space="0" w:color="auto"/>
        <w:left w:val="none" w:sz="0" w:space="0" w:color="auto"/>
        <w:bottom w:val="none" w:sz="0" w:space="0" w:color="auto"/>
        <w:right w:val="none" w:sz="0" w:space="0" w:color="auto"/>
      </w:divBdr>
    </w:div>
    <w:div w:id="1052651503">
      <w:bodyDiv w:val="1"/>
      <w:marLeft w:val="0"/>
      <w:marRight w:val="0"/>
      <w:marTop w:val="0"/>
      <w:marBottom w:val="0"/>
      <w:divBdr>
        <w:top w:val="none" w:sz="0" w:space="0" w:color="auto"/>
        <w:left w:val="none" w:sz="0" w:space="0" w:color="auto"/>
        <w:bottom w:val="none" w:sz="0" w:space="0" w:color="auto"/>
        <w:right w:val="none" w:sz="0" w:space="0" w:color="auto"/>
      </w:divBdr>
    </w:div>
    <w:div w:id="1053653546">
      <w:bodyDiv w:val="1"/>
      <w:marLeft w:val="0"/>
      <w:marRight w:val="0"/>
      <w:marTop w:val="0"/>
      <w:marBottom w:val="0"/>
      <w:divBdr>
        <w:top w:val="none" w:sz="0" w:space="0" w:color="auto"/>
        <w:left w:val="none" w:sz="0" w:space="0" w:color="auto"/>
        <w:bottom w:val="none" w:sz="0" w:space="0" w:color="auto"/>
        <w:right w:val="none" w:sz="0" w:space="0" w:color="auto"/>
      </w:divBdr>
    </w:div>
    <w:div w:id="1053889159">
      <w:bodyDiv w:val="1"/>
      <w:marLeft w:val="0"/>
      <w:marRight w:val="0"/>
      <w:marTop w:val="0"/>
      <w:marBottom w:val="0"/>
      <w:divBdr>
        <w:top w:val="none" w:sz="0" w:space="0" w:color="auto"/>
        <w:left w:val="none" w:sz="0" w:space="0" w:color="auto"/>
        <w:bottom w:val="none" w:sz="0" w:space="0" w:color="auto"/>
        <w:right w:val="none" w:sz="0" w:space="0" w:color="auto"/>
      </w:divBdr>
    </w:div>
    <w:div w:id="1054081080">
      <w:bodyDiv w:val="1"/>
      <w:marLeft w:val="0"/>
      <w:marRight w:val="0"/>
      <w:marTop w:val="0"/>
      <w:marBottom w:val="0"/>
      <w:divBdr>
        <w:top w:val="none" w:sz="0" w:space="0" w:color="auto"/>
        <w:left w:val="none" w:sz="0" w:space="0" w:color="auto"/>
        <w:bottom w:val="none" w:sz="0" w:space="0" w:color="auto"/>
        <w:right w:val="none" w:sz="0" w:space="0" w:color="auto"/>
      </w:divBdr>
    </w:div>
    <w:div w:id="1055472706">
      <w:bodyDiv w:val="1"/>
      <w:marLeft w:val="0"/>
      <w:marRight w:val="0"/>
      <w:marTop w:val="0"/>
      <w:marBottom w:val="0"/>
      <w:divBdr>
        <w:top w:val="none" w:sz="0" w:space="0" w:color="auto"/>
        <w:left w:val="none" w:sz="0" w:space="0" w:color="auto"/>
        <w:bottom w:val="none" w:sz="0" w:space="0" w:color="auto"/>
        <w:right w:val="none" w:sz="0" w:space="0" w:color="auto"/>
      </w:divBdr>
    </w:div>
    <w:div w:id="1057119999">
      <w:bodyDiv w:val="1"/>
      <w:marLeft w:val="0"/>
      <w:marRight w:val="0"/>
      <w:marTop w:val="0"/>
      <w:marBottom w:val="0"/>
      <w:divBdr>
        <w:top w:val="none" w:sz="0" w:space="0" w:color="auto"/>
        <w:left w:val="none" w:sz="0" w:space="0" w:color="auto"/>
        <w:bottom w:val="none" w:sz="0" w:space="0" w:color="auto"/>
        <w:right w:val="none" w:sz="0" w:space="0" w:color="auto"/>
      </w:divBdr>
    </w:div>
    <w:div w:id="1060205707">
      <w:bodyDiv w:val="1"/>
      <w:marLeft w:val="0"/>
      <w:marRight w:val="0"/>
      <w:marTop w:val="0"/>
      <w:marBottom w:val="0"/>
      <w:divBdr>
        <w:top w:val="none" w:sz="0" w:space="0" w:color="auto"/>
        <w:left w:val="none" w:sz="0" w:space="0" w:color="auto"/>
        <w:bottom w:val="none" w:sz="0" w:space="0" w:color="auto"/>
        <w:right w:val="none" w:sz="0" w:space="0" w:color="auto"/>
      </w:divBdr>
    </w:div>
    <w:div w:id="1060834833">
      <w:bodyDiv w:val="1"/>
      <w:marLeft w:val="0"/>
      <w:marRight w:val="0"/>
      <w:marTop w:val="0"/>
      <w:marBottom w:val="0"/>
      <w:divBdr>
        <w:top w:val="none" w:sz="0" w:space="0" w:color="auto"/>
        <w:left w:val="none" w:sz="0" w:space="0" w:color="auto"/>
        <w:bottom w:val="none" w:sz="0" w:space="0" w:color="auto"/>
        <w:right w:val="none" w:sz="0" w:space="0" w:color="auto"/>
      </w:divBdr>
    </w:div>
    <w:div w:id="1063717797">
      <w:bodyDiv w:val="1"/>
      <w:marLeft w:val="0"/>
      <w:marRight w:val="0"/>
      <w:marTop w:val="0"/>
      <w:marBottom w:val="0"/>
      <w:divBdr>
        <w:top w:val="none" w:sz="0" w:space="0" w:color="auto"/>
        <w:left w:val="none" w:sz="0" w:space="0" w:color="auto"/>
        <w:bottom w:val="none" w:sz="0" w:space="0" w:color="auto"/>
        <w:right w:val="none" w:sz="0" w:space="0" w:color="auto"/>
      </w:divBdr>
    </w:div>
    <w:div w:id="1067920294">
      <w:bodyDiv w:val="1"/>
      <w:marLeft w:val="0"/>
      <w:marRight w:val="0"/>
      <w:marTop w:val="0"/>
      <w:marBottom w:val="0"/>
      <w:divBdr>
        <w:top w:val="none" w:sz="0" w:space="0" w:color="auto"/>
        <w:left w:val="none" w:sz="0" w:space="0" w:color="auto"/>
        <w:bottom w:val="none" w:sz="0" w:space="0" w:color="auto"/>
        <w:right w:val="none" w:sz="0" w:space="0" w:color="auto"/>
      </w:divBdr>
    </w:div>
    <w:div w:id="1070925103">
      <w:bodyDiv w:val="1"/>
      <w:marLeft w:val="0"/>
      <w:marRight w:val="0"/>
      <w:marTop w:val="0"/>
      <w:marBottom w:val="0"/>
      <w:divBdr>
        <w:top w:val="none" w:sz="0" w:space="0" w:color="auto"/>
        <w:left w:val="none" w:sz="0" w:space="0" w:color="auto"/>
        <w:bottom w:val="none" w:sz="0" w:space="0" w:color="auto"/>
        <w:right w:val="none" w:sz="0" w:space="0" w:color="auto"/>
      </w:divBdr>
    </w:div>
    <w:div w:id="1072200039">
      <w:bodyDiv w:val="1"/>
      <w:marLeft w:val="0"/>
      <w:marRight w:val="0"/>
      <w:marTop w:val="0"/>
      <w:marBottom w:val="0"/>
      <w:divBdr>
        <w:top w:val="none" w:sz="0" w:space="0" w:color="auto"/>
        <w:left w:val="none" w:sz="0" w:space="0" w:color="auto"/>
        <w:bottom w:val="none" w:sz="0" w:space="0" w:color="auto"/>
        <w:right w:val="none" w:sz="0" w:space="0" w:color="auto"/>
      </w:divBdr>
    </w:div>
    <w:div w:id="1077706491">
      <w:bodyDiv w:val="1"/>
      <w:marLeft w:val="0"/>
      <w:marRight w:val="0"/>
      <w:marTop w:val="0"/>
      <w:marBottom w:val="0"/>
      <w:divBdr>
        <w:top w:val="none" w:sz="0" w:space="0" w:color="auto"/>
        <w:left w:val="none" w:sz="0" w:space="0" w:color="auto"/>
        <w:bottom w:val="none" w:sz="0" w:space="0" w:color="auto"/>
        <w:right w:val="none" w:sz="0" w:space="0" w:color="auto"/>
      </w:divBdr>
    </w:div>
    <w:div w:id="1078331019">
      <w:bodyDiv w:val="1"/>
      <w:marLeft w:val="0"/>
      <w:marRight w:val="0"/>
      <w:marTop w:val="0"/>
      <w:marBottom w:val="0"/>
      <w:divBdr>
        <w:top w:val="none" w:sz="0" w:space="0" w:color="auto"/>
        <w:left w:val="none" w:sz="0" w:space="0" w:color="auto"/>
        <w:bottom w:val="none" w:sz="0" w:space="0" w:color="auto"/>
        <w:right w:val="none" w:sz="0" w:space="0" w:color="auto"/>
      </w:divBdr>
    </w:div>
    <w:div w:id="1085033620">
      <w:bodyDiv w:val="1"/>
      <w:marLeft w:val="0"/>
      <w:marRight w:val="0"/>
      <w:marTop w:val="0"/>
      <w:marBottom w:val="0"/>
      <w:divBdr>
        <w:top w:val="none" w:sz="0" w:space="0" w:color="auto"/>
        <w:left w:val="none" w:sz="0" w:space="0" w:color="auto"/>
        <w:bottom w:val="none" w:sz="0" w:space="0" w:color="auto"/>
        <w:right w:val="none" w:sz="0" w:space="0" w:color="auto"/>
      </w:divBdr>
    </w:div>
    <w:div w:id="1086266905">
      <w:bodyDiv w:val="1"/>
      <w:marLeft w:val="0"/>
      <w:marRight w:val="0"/>
      <w:marTop w:val="0"/>
      <w:marBottom w:val="0"/>
      <w:divBdr>
        <w:top w:val="none" w:sz="0" w:space="0" w:color="auto"/>
        <w:left w:val="none" w:sz="0" w:space="0" w:color="auto"/>
        <w:bottom w:val="none" w:sz="0" w:space="0" w:color="auto"/>
        <w:right w:val="none" w:sz="0" w:space="0" w:color="auto"/>
      </w:divBdr>
    </w:div>
    <w:div w:id="1087727910">
      <w:bodyDiv w:val="1"/>
      <w:marLeft w:val="0"/>
      <w:marRight w:val="0"/>
      <w:marTop w:val="0"/>
      <w:marBottom w:val="0"/>
      <w:divBdr>
        <w:top w:val="none" w:sz="0" w:space="0" w:color="auto"/>
        <w:left w:val="none" w:sz="0" w:space="0" w:color="auto"/>
        <w:bottom w:val="none" w:sz="0" w:space="0" w:color="auto"/>
        <w:right w:val="none" w:sz="0" w:space="0" w:color="auto"/>
      </w:divBdr>
    </w:div>
    <w:div w:id="1089429439">
      <w:bodyDiv w:val="1"/>
      <w:marLeft w:val="0"/>
      <w:marRight w:val="0"/>
      <w:marTop w:val="0"/>
      <w:marBottom w:val="0"/>
      <w:divBdr>
        <w:top w:val="none" w:sz="0" w:space="0" w:color="auto"/>
        <w:left w:val="none" w:sz="0" w:space="0" w:color="auto"/>
        <w:bottom w:val="none" w:sz="0" w:space="0" w:color="auto"/>
        <w:right w:val="none" w:sz="0" w:space="0" w:color="auto"/>
      </w:divBdr>
    </w:div>
    <w:div w:id="1095322229">
      <w:bodyDiv w:val="1"/>
      <w:marLeft w:val="0"/>
      <w:marRight w:val="0"/>
      <w:marTop w:val="0"/>
      <w:marBottom w:val="0"/>
      <w:divBdr>
        <w:top w:val="none" w:sz="0" w:space="0" w:color="auto"/>
        <w:left w:val="none" w:sz="0" w:space="0" w:color="auto"/>
        <w:bottom w:val="none" w:sz="0" w:space="0" w:color="auto"/>
        <w:right w:val="none" w:sz="0" w:space="0" w:color="auto"/>
      </w:divBdr>
    </w:div>
    <w:div w:id="1097139009">
      <w:bodyDiv w:val="1"/>
      <w:marLeft w:val="0"/>
      <w:marRight w:val="0"/>
      <w:marTop w:val="0"/>
      <w:marBottom w:val="0"/>
      <w:divBdr>
        <w:top w:val="none" w:sz="0" w:space="0" w:color="auto"/>
        <w:left w:val="none" w:sz="0" w:space="0" w:color="auto"/>
        <w:bottom w:val="none" w:sz="0" w:space="0" w:color="auto"/>
        <w:right w:val="none" w:sz="0" w:space="0" w:color="auto"/>
      </w:divBdr>
    </w:div>
    <w:div w:id="1099987352">
      <w:bodyDiv w:val="1"/>
      <w:marLeft w:val="0"/>
      <w:marRight w:val="0"/>
      <w:marTop w:val="0"/>
      <w:marBottom w:val="0"/>
      <w:divBdr>
        <w:top w:val="none" w:sz="0" w:space="0" w:color="auto"/>
        <w:left w:val="none" w:sz="0" w:space="0" w:color="auto"/>
        <w:bottom w:val="none" w:sz="0" w:space="0" w:color="auto"/>
        <w:right w:val="none" w:sz="0" w:space="0" w:color="auto"/>
      </w:divBdr>
    </w:div>
    <w:div w:id="1101679764">
      <w:bodyDiv w:val="1"/>
      <w:marLeft w:val="0"/>
      <w:marRight w:val="0"/>
      <w:marTop w:val="0"/>
      <w:marBottom w:val="0"/>
      <w:divBdr>
        <w:top w:val="none" w:sz="0" w:space="0" w:color="auto"/>
        <w:left w:val="none" w:sz="0" w:space="0" w:color="auto"/>
        <w:bottom w:val="none" w:sz="0" w:space="0" w:color="auto"/>
        <w:right w:val="none" w:sz="0" w:space="0" w:color="auto"/>
      </w:divBdr>
    </w:div>
    <w:div w:id="1102451895">
      <w:bodyDiv w:val="1"/>
      <w:marLeft w:val="0"/>
      <w:marRight w:val="0"/>
      <w:marTop w:val="0"/>
      <w:marBottom w:val="0"/>
      <w:divBdr>
        <w:top w:val="none" w:sz="0" w:space="0" w:color="auto"/>
        <w:left w:val="none" w:sz="0" w:space="0" w:color="auto"/>
        <w:bottom w:val="none" w:sz="0" w:space="0" w:color="auto"/>
        <w:right w:val="none" w:sz="0" w:space="0" w:color="auto"/>
      </w:divBdr>
    </w:div>
    <w:div w:id="1102725503">
      <w:bodyDiv w:val="1"/>
      <w:marLeft w:val="0"/>
      <w:marRight w:val="0"/>
      <w:marTop w:val="0"/>
      <w:marBottom w:val="0"/>
      <w:divBdr>
        <w:top w:val="none" w:sz="0" w:space="0" w:color="auto"/>
        <w:left w:val="none" w:sz="0" w:space="0" w:color="auto"/>
        <w:bottom w:val="none" w:sz="0" w:space="0" w:color="auto"/>
        <w:right w:val="none" w:sz="0" w:space="0" w:color="auto"/>
      </w:divBdr>
    </w:div>
    <w:div w:id="1105346605">
      <w:bodyDiv w:val="1"/>
      <w:marLeft w:val="0"/>
      <w:marRight w:val="0"/>
      <w:marTop w:val="0"/>
      <w:marBottom w:val="0"/>
      <w:divBdr>
        <w:top w:val="none" w:sz="0" w:space="0" w:color="auto"/>
        <w:left w:val="none" w:sz="0" w:space="0" w:color="auto"/>
        <w:bottom w:val="none" w:sz="0" w:space="0" w:color="auto"/>
        <w:right w:val="none" w:sz="0" w:space="0" w:color="auto"/>
      </w:divBdr>
    </w:div>
    <w:div w:id="1108888163">
      <w:bodyDiv w:val="1"/>
      <w:marLeft w:val="0"/>
      <w:marRight w:val="0"/>
      <w:marTop w:val="0"/>
      <w:marBottom w:val="0"/>
      <w:divBdr>
        <w:top w:val="none" w:sz="0" w:space="0" w:color="auto"/>
        <w:left w:val="none" w:sz="0" w:space="0" w:color="auto"/>
        <w:bottom w:val="none" w:sz="0" w:space="0" w:color="auto"/>
        <w:right w:val="none" w:sz="0" w:space="0" w:color="auto"/>
      </w:divBdr>
    </w:div>
    <w:div w:id="1109280164">
      <w:bodyDiv w:val="1"/>
      <w:marLeft w:val="0"/>
      <w:marRight w:val="0"/>
      <w:marTop w:val="0"/>
      <w:marBottom w:val="0"/>
      <w:divBdr>
        <w:top w:val="none" w:sz="0" w:space="0" w:color="auto"/>
        <w:left w:val="none" w:sz="0" w:space="0" w:color="auto"/>
        <w:bottom w:val="none" w:sz="0" w:space="0" w:color="auto"/>
        <w:right w:val="none" w:sz="0" w:space="0" w:color="auto"/>
      </w:divBdr>
    </w:div>
    <w:div w:id="1111510891">
      <w:bodyDiv w:val="1"/>
      <w:marLeft w:val="0"/>
      <w:marRight w:val="0"/>
      <w:marTop w:val="0"/>
      <w:marBottom w:val="0"/>
      <w:divBdr>
        <w:top w:val="none" w:sz="0" w:space="0" w:color="auto"/>
        <w:left w:val="none" w:sz="0" w:space="0" w:color="auto"/>
        <w:bottom w:val="none" w:sz="0" w:space="0" w:color="auto"/>
        <w:right w:val="none" w:sz="0" w:space="0" w:color="auto"/>
      </w:divBdr>
    </w:div>
    <w:div w:id="1114205631">
      <w:bodyDiv w:val="1"/>
      <w:marLeft w:val="0"/>
      <w:marRight w:val="0"/>
      <w:marTop w:val="0"/>
      <w:marBottom w:val="0"/>
      <w:divBdr>
        <w:top w:val="none" w:sz="0" w:space="0" w:color="auto"/>
        <w:left w:val="none" w:sz="0" w:space="0" w:color="auto"/>
        <w:bottom w:val="none" w:sz="0" w:space="0" w:color="auto"/>
        <w:right w:val="none" w:sz="0" w:space="0" w:color="auto"/>
      </w:divBdr>
    </w:div>
    <w:div w:id="1116872238">
      <w:bodyDiv w:val="1"/>
      <w:marLeft w:val="0"/>
      <w:marRight w:val="0"/>
      <w:marTop w:val="0"/>
      <w:marBottom w:val="0"/>
      <w:divBdr>
        <w:top w:val="none" w:sz="0" w:space="0" w:color="auto"/>
        <w:left w:val="none" w:sz="0" w:space="0" w:color="auto"/>
        <w:bottom w:val="none" w:sz="0" w:space="0" w:color="auto"/>
        <w:right w:val="none" w:sz="0" w:space="0" w:color="auto"/>
      </w:divBdr>
    </w:div>
    <w:div w:id="1117067927">
      <w:bodyDiv w:val="1"/>
      <w:marLeft w:val="0"/>
      <w:marRight w:val="0"/>
      <w:marTop w:val="0"/>
      <w:marBottom w:val="0"/>
      <w:divBdr>
        <w:top w:val="none" w:sz="0" w:space="0" w:color="auto"/>
        <w:left w:val="none" w:sz="0" w:space="0" w:color="auto"/>
        <w:bottom w:val="none" w:sz="0" w:space="0" w:color="auto"/>
        <w:right w:val="none" w:sz="0" w:space="0" w:color="auto"/>
      </w:divBdr>
    </w:div>
    <w:div w:id="1121680693">
      <w:bodyDiv w:val="1"/>
      <w:marLeft w:val="0"/>
      <w:marRight w:val="0"/>
      <w:marTop w:val="0"/>
      <w:marBottom w:val="0"/>
      <w:divBdr>
        <w:top w:val="none" w:sz="0" w:space="0" w:color="auto"/>
        <w:left w:val="none" w:sz="0" w:space="0" w:color="auto"/>
        <w:bottom w:val="none" w:sz="0" w:space="0" w:color="auto"/>
        <w:right w:val="none" w:sz="0" w:space="0" w:color="auto"/>
      </w:divBdr>
    </w:div>
    <w:div w:id="1124617709">
      <w:bodyDiv w:val="1"/>
      <w:marLeft w:val="0"/>
      <w:marRight w:val="0"/>
      <w:marTop w:val="0"/>
      <w:marBottom w:val="0"/>
      <w:divBdr>
        <w:top w:val="none" w:sz="0" w:space="0" w:color="auto"/>
        <w:left w:val="none" w:sz="0" w:space="0" w:color="auto"/>
        <w:bottom w:val="none" w:sz="0" w:space="0" w:color="auto"/>
        <w:right w:val="none" w:sz="0" w:space="0" w:color="auto"/>
      </w:divBdr>
    </w:div>
    <w:div w:id="1126239462">
      <w:bodyDiv w:val="1"/>
      <w:marLeft w:val="0"/>
      <w:marRight w:val="0"/>
      <w:marTop w:val="0"/>
      <w:marBottom w:val="0"/>
      <w:divBdr>
        <w:top w:val="none" w:sz="0" w:space="0" w:color="auto"/>
        <w:left w:val="none" w:sz="0" w:space="0" w:color="auto"/>
        <w:bottom w:val="none" w:sz="0" w:space="0" w:color="auto"/>
        <w:right w:val="none" w:sz="0" w:space="0" w:color="auto"/>
      </w:divBdr>
    </w:div>
    <w:div w:id="1126241309">
      <w:bodyDiv w:val="1"/>
      <w:marLeft w:val="0"/>
      <w:marRight w:val="0"/>
      <w:marTop w:val="0"/>
      <w:marBottom w:val="0"/>
      <w:divBdr>
        <w:top w:val="none" w:sz="0" w:space="0" w:color="auto"/>
        <w:left w:val="none" w:sz="0" w:space="0" w:color="auto"/>
        <w:bottom w:val="none" w:sz="0" w:space="0" w:color="auto"/>
        <w:right w:val="none" w:sz="0" w:space="0" w:color="auto"/>
      </w:divBdr>
    </w:div>
    <w:div w:id="1126584126">
      <w:bodyDiv w:val="1"/>
      <w:marLeft w:val="0"/>
      <w:marRight w:val="0"/>
      <w:marTop w:val="0"/>
      <w:marBottom w:val="0"/>
      <w:divBdr>
        <w:top w:val="none" w:sz="0" w:space="0" w:color="auto"/>
        <w:left w:val="none" w:sz="0" w:space="0" w:color="auto"/>
        <w:bottom w:val="none" w:sz="0" w:space="0" w:color="auto"/>
        <w:right w:val="none" w:sz="0" w:space="0" w:color="auto"/>
      </w:divBdr>
    </w:div>
    <w:div w:id="1129863069">
      <w:bodyDiv w:val="1"/>
      <w:marLeft w:val="0"/>
      <w:marRight w:val="0"/>
      <w:marTop w:val="0"/>
      <w:marBottom w:val="0"/>
      <w:divBdr>
        <w:top w:val="none" w:sz="0" w:space="0" w:color="auto"/>
        <w:left w:val="none" w:sz="0" w:space="0" w:color="auto"/>
        <w:bottom w:val="none" w:sz="0" w:space="0" w:color="auto"/>
        <w:right w:val="none" w:sz="0" w:space="0" w:color="auto"/>
      </w:divBdr>
    </w:div>
    <w:div w:id="1131170678">
      <w:bodyDiv w:val="1"/>
      <w:marLeft w:val="0"/>
      <w:marRight w:val="0"/>
      <w:marTop w:val="0"/>
      <w:marBottom w:val="0"/>
      <w:divBdr>
        <w:top w:val="none" w:sz="0" w:space="0" w:color="auto"/>
        <w:left w:val="none" w:sz="0" w:space="0" w:color="auto"/>
        <w:bottom w:val="none" w:sz="0" w:space="0" w:color="auto"/>
        <w:right w:val="none" w:sz="0" w:space="0" w:color="auto"/>
      </w:divBdr>
    </w:div>
    <w:div w:id="1132674913">
      <w:bodyDiv w:val="1"/>
      <w:marLeft w:val="0"/>
      <w:marRight w:val="0"/>
      <w:marTop w:val="0"/>
      <w:marBottom w:val="0"/>
      <w:divBdr>
        <w:top w:val="none" w:sz="0" w:space="0" w:color="auto"/>
        <w:left w:val="none" w:sz="0" w:space="0" w:color="auto"/>
        <w:bottom w:val="none" w:sz="0" w:space="0" w:color="auto"/>
        <w:right w:val="none" w:sz="0" w:space="0" w:color="auto"/>
      </w:divBdr>
    </w:div>
    <w:div w:id="1133257569">
      <w:bodyDiv w:val="1"/>
      <w:marLeft w:val="0"/>
      <w:marRight w:val="0"/>
      <w:marTop w:val="0"/>
      <w:marBottom w:val="0"/>
      <w:divBdr>
        <w:top w:val="none" w:sz="0" w:space="0" w:color="auto"/>
        <w:left w:val="none" w:sz="0" w:space="0" w:color="auto"/>
        <w:bottom w:val="none" w:sz="0" w:space="0" w:color="auto"/>
        <w:right w:val="none" w:sz="0" w:space="0" w:color="auto"/>
      </w:divBdr>
    </w:div>
    <w:div w:id="1134637322">
      <w:bodyDiv w:val="1"/>
      <w:marLeft w:val="0"/>
      <w:marRight w:val="0"/>
      <w:marTop w:val="0"/>
      <w:marBottom w:val="0"/>
      <w:divBdr>
        <w:top w:val="none" w:sz="0" w:space="0" w:color="auto"/>
        <w:left w:val="none" w:sz="0" w:space="0" w:color="auto"/>
        <w:bottom w:val="none" w:sz="0" w:space="0" w:color="auto"/>
        <w:right w:val="none" w:sz="0" w:space="0" w:color="auto"/>
      </w:divBdr>
    </w:div>
    <w:div w:id="1140728326">
      <w:bodyDiv w:val="1"/>
      <w:marLeft w:val="0"/>
      <w:marRight w:val="0"/>
      <w:marTop w:val="0"/>
      <w:marBottom w:val="0"/>
      <w:divBdr>
        <w:top w:val="none" w:sz="0" w:space="0" w:color="auto"/>
        <w:left w:val="none" w:sz="0" w:space="0" w:color="auto"/>
        <w:bottom w:val="none" w:sz="0" w:space="0" w:color="auto"/>
        <w:right w:val="none" w:sz="0" w:space="0" w:color="auto"/>
      </w:divBdr>
    </w:div>
    <w:div w:id="1141993464">
      <w:bodyDiv w:val="1"/>
      <w:marLeft w:val="0"/>
      <w:marRight w:val="0"/>
      <w:marTop w:val="0"/>
      <w:marBottom w:val="0"/>
      <w:divBdr>
        <w:top w:val="none" w:sz="0" w:space="0" w:color="auto"/>
        <w:left w:val="none" w:sz="0" w:space="0" w:color="auto"/>
        <w:bottom w:val="none" w:sz="0" w:space="0" w:color="auto"/>
        <w:right w:val="none" w:sz="0" w:space="0" w:color="auto"/>
      </w:divBdr>
    </w:div>
    <w:div w:id="1142423775">
      <w:bodyDiv w:val="1"/>
      <w:marLeft w:val="0"/>
      <w:marRight w:val="0"/>
      <w:marTop w:val="0"/>
      <w:marBottom w:val="0"/>
      <w:divBdr>
        <w:top w:val="none" w:sz="0" w:space="0" w:color="auto"/>
        <w:left w:val="none" w:sz="0" w:space="0" w:color="auto"/>
        <w:bottom w:val="none" w:sz="0" w:space="0" w:color="auto"/>
        <w:right w:val="none" w:sz="0" w:space="0" w:color="auto"/>
      </w:divBdr>
    </w:div>
    <w:div w:id="1142623679">
      <w:bodyDiv w:val="1"/>
      <w:marLeft w:val="0"/>
      <w:marRight w:val="0"/>
      <w:marTop w:val="0"/>
      <w:marBottom w:val="0"/>
      <w:divBdr>
        <w:top w:val="none" w:sz="0" w:space="0" w:color="auto"/>
        <w:left w:val="none" w:sz="0" w:space="0" w:color="auto"/>
        <w:bottom w:val="none" w:sz="0" w:space="0" w:color="auto"/>
        <w:right w:val="none" w:sz="0" w:space="0" w:color="auto"/>
      </w:divBdr>
    </w:div>
    <w:div w:id="1144545889">
      <w:bodyDiv w:val="1"/>
      <w:marLeft w:val="0"/>
      <w:marRight w:val="0"/>
      <w:marTop w:val="0"/>
      <w:marBottom w:val="0"/>
      <w:divBdr>
        <w:top w:val="none" w:sz="0" w:space="0" w:color="auto"/>
        <w:left w:val="none" w:sz="0" w:space="0" w:color="auto"/>
        <w:bottom w:val="none" w:sz="0" w:space="0" w:color="auto"/>
        <w:right w:val="none" w:sz="0" w:space="0" w:color="auto"/>
      </w:divBdr>
    </w:div>
    <w:div w:id="1145243843">
      <w:bodyDiv w:val="1"/>
      <w:marLeft w:val="0"/>
      <w:marRight w:val="0"/>
      <w:marTop w:val="0"/>
      <w:marBottom w:val="0"/>
      <w:divBdr>
        <w:top w:val="none" w:sz="0" w:space="0" w:color="auto"/>
        <w:left w:val="none" w:sz="0" w:space="0" w:color="auto"/>
        <w:bottom w:val="none" w:sz="0" w:space="0" w:color="auto"/>
        <w:right w:val="none" w:sz="0" w:space="0" w:color="auto"/>
      </w:divBdr>
    </w:div>
    <w:div w:id="1145783708">
      <w:bodyDiv w:val="1"/>
      <w:marLeft w:val="0"/>
      <w:marRight w:val="0"/>
      <w:marTop w:val="0"/>
      <w:marBottom w:val="0"/>
      <w:divBdr>
        <w:top w:val="none" w:sz="0" w:space="0" w:color="auto"/>
        <w:left w:val="none" w:sz="0" w:space="0" w:color="auto"/>
        <w:bottom w:val="none" w:sz="0" w:space="0" w:color="auto"/>
        <w:right w:val="none" w:sz="0" w:space="0" w:color="auto"/>
      </w:divBdr>
    </w:div>
    <w:div w:id="1151675496">
      <w:bodyDiv w:val="1"/>
      <w:marLeft w:val="0"/>
      <w:marRight w:val="0"/>
      <w:marTop w:val="0"/>
      <w:marBottom w:val="0"/>
      <w:divBdr>
        <w:top w:val="none" w:sz="0" w:space="0" w:color="auto"/>
        <w:left w:val="none" w:sz="0" w:space="0" w:color="auto"/>
        <w:bottom w:val="none" w:sz="0" w:space="0" w:color="auto"/>
        <w:right w:val="none" w:sz="0" w:space="0" w:color="auto"/>
      </w:divBdr>
    </w:div>
    <w:div w:id="1157527609">
      <w:bodyDiv w:val="1"/>
      <w:marLeft w:val="0"/>
      <w:marRight w:val="0"/>
      <w:marTop w:val="0"/>
      <w:marBottom w:val="0"/>
      <w:divBdr>
        <w:top w:val="none" w:sz="0" w:space="0" w:color="auto"/>
        <w:left w:val="none" w:sz="0" w:space="0" w:color="auto"/>
        <w:bottom w:val="none" w:sz="0" w:space="0" w:color="auto"/>
        <w:right w:val="none" w:sz="0" w:space="0" w:color="auto"/>
      </w:divBdr>
    </w:div>
    <w:div w:id="1161123087">
      <w:bodyDiv w:val="1"/>
      <w:marLeft w:val="0"/>
      <w:marRight w:val="0"/>
      <w:marTop w:val="0"/>
      <w:marBottom w:val="0"/>
      <w:divBdr>
        <w:top w:val="none" w:sz="0" w:space="0" w:color="auto"/>
        <w:left w:val="none" w:sz="0" w:space="0" w:color="auto"/>
        <w:bottom w:val="none" w:sz="0" w:space="0" w:color="auto"/>
        <w:right w:val="none" w:sz="0" w:space="0" w:color="auto"/>
      </w:divBdr>
    </w:div>
    <w:div w:id="1165365480">
      <w:bodyDiv w:val="1"/>
      <w:marLeft w:val="0"/>
      <w:marRight w:val="0"/>
      <w:marTop w:val="0"/>
      <w:marBottom w:val="0"/>
      <w:divBdr>
        <w:top w:val="none" w:sz="0" w:space="0" w:color="auto"/>
        <w:left w:val="none" w:sz="0" w:space="0" w:color="auto"/>
        <w:bottom w:val="none" w:sz="0" w:space="0" w:color="auto"/>
        <w:right w:val="none" w:sz="0" w:space="0" w:color="auto"/>
      </w:divBdr>
    </w:div>
    <w:div w:id="1167011677">
      <w:bodyDiv w:val="1"/>
      <w:marLeft w:val="0"/>
      <w:marRight w:val="0"/>
      <w:marTop w:val="0"/>
      <w:marBottom w:val="0"/>
      <w:divBdr>
        <w:top w:val="none" w:sz="0" w:space="0" w:color="auto"/>
        <w:left w:val="none" w:sz="0" w:space="0" w:color="auto"/>
        <w:bottom w:val="none" w:sz="0" w:space="0" w:color="auto"/>
        <w:right w:val="none" w:sz="0" w:space="0" w:color="auto"/>
      </w:divBdr>
    </w:div>
    <w:div w:id="1170827090">
      <w:bodyDiv w:val="1"/>
      <w:marLeft w:val="0"/>
      <w:marRight w:val="0"/>
      <w:marTop w:val="0"/>
      <w:marBottom w:val="0"/>
      <w:divBdr>
        <w:top w:val="none" w:sz="0" w:space="0" w:color="auto"/>
        <w:left w:val="none" w:sz="0" w:space="0" w:color="auto"/>
        <w:bottom w:val="none" w:sz="0" w:space="0" w:color="auto"/>
        <w:right w:val="none" w:sz="0" w:space="0" w:color="auto"/>
      </w:divBdr>
    </w:div>
    <w:div w:id="1172330982">
      <w:bodyDiv w:val="1"/>
      <w:marLeft w:val="0"/>
      <w:marRight w:val="0"/>
      <w:marTop w:val="0"/>
      <w:marBottom w:val="0"/>
      <w:divBdr>
        <w:top w:val="none" w:sz="0" w:space="0" w:color="auto"/>
        <w:left w:val="none" w:sz="0" w:space="0" w:color="auto"/>
        <w:bottom w:val="none" w:sz="0" w:space="0" w:color="auto"/>
        <w:right w:val="none" w:sz="0" w:space="0" w:color="auto"/>
      </w:divBdr>
    </w:div>
    <w:div w:id="1173300047">
      <w:bodyDiv w:val="1"/>
      <w:marLeft w:val="0"/>
      <w:marRight w:val="0"/>
      <w:marTop w:val="0"/>
      <w:marBottom w:val="0"/>
      <w:divBdr>
        <w:top w:val="none" w:sz="0" w:space="0" w:color="auto"/>
        <w:left w:val="none" w:sz="0" w:space="0" w:color="auto"/>
        <w:bottom w:val="none" w:sz="0" w:space="0" w:color="auto"/>
        <w:right w:val="none" w:sz="0" w:space="0" w:color="auto"/>
      </w:divBdr>
    </w:div>
    <w:div w:id="1173758042">
      <w:bodyDiv w:val="1"/>
      <w:marLeft w:val="0"/>
      <w:marRight w:val="0"/>
      <w:marTop w:val="0"/>
      <w:marBottom w:val="0"/>
      <w:divBdr>
        <w:top w:val="none" w:sz="0" w:space="0" w:color="auto"/>
        <w:left w:val="none" w:sz="0" w:space="0" w:color="auto"/>
        <w:bottom w:val="none" w:sz="0" w:space="0" w:color="auto"/>
        <w:right w:val="none" w:sz="0" w:space="0" w:color="auto"/>
      </w:divBdr>
    </w:div>
    <w:div w:id="1177042482">
      <w:bodyDiv w:val="1"/>
      <w:marLeft w:val="0"/>
      <w:marRight w:val="0"/>
      <w:marTop w:val="0"/>
      <w:marBottom w:val="0"/>
      <w:divBdr>
        <w:top w:val="none" w:sz="0" w:space="0" w:color="auto"/>
        <w:left w:val="none" w:sz="0" w:space="0" w:color="auto"/>
        <w:bottom w:val="none" w:sz="0" w:space="0" w:color="auto"/>
        <w:right w:val="none" w:sz="0" w:space="0" w:color="auto"/>
      </w:divBdr>
    </w:div>
    <w:div w:id="1180779058">
      <w:bodyDiv w:val="1"/>
      <w:marLeft w:val="0"/>
      <w:marRight w:val="0"/>
      <w:marTop w:val="0"/>
      <w:marBottom w:val="0"/>
      <w:divBdr>
        <w:top w:val="none" w:sz="0" w:space="0" w:color="auto"/>
        <w:left w:val="none" w:sz="0" w:space="0" w:color="auto"/>
        <w:bottom w:val="none" w:sz="0" w:space="0" w:color="auto"/>
        <w:right w:val="none" w:sz="0" w:space="0" w:color="auto"/>
      </w:divBdr>
    </w:div>
    <w:div w:id="1181969224">
      <w:bodyDiv w:val="1"/>
      <w:marLeft w:val="0"/>
      <w:marRight w:val="0"/>
      <w:marTop w:val="0"/>
      <w:marBottom w:val="0"/>
      <w:divBdr>
        <w:top w:val="none" w:sz="0" w:space="0" w:color="auto"/>
        <w:left w:val="none" w:sz="0" w:space="0" w:color="auto"/>
        <w:bottom w:val="none" w:sz="0" w:space="0" w:color="auto"/>
        <w:right w:val="none" w:sz="0" w:space="0" w:color="auto"/>
      </w:divBdr>
    </w:div>
    <w:div w:id="1184787336">
      <w:bodyDiv w:val="1"/>
      <w:marLeft w:val="0"/>
      <w:marRight w:val="0"/>
      <w:marTop w:val="0"/>
      <w:marBottom w:val="0"/>
      <w:divBdr>
        <w:top w:val="none" w:sz="0" w:space="0" w:color="auto"/>
        <w:left w:val="none" w:sz="0" w:space="0" w:color="auto"/>
        <w:bottom w:val="none" w:sz="0" w:space="0" w:color="auto"/>
        <w:right w:val="none" w:sz="0" w:space="0" w:color="auto"/>
      </w:divBdr>
    </w:div>
    <w:div w:id="1185825896">
      <w:bodyDiv w:val="1"/>
      <w:marLeft w:val="0"/>
      <w:marRight w:val="0"/>
      <w:marTop w:val="0"/>
      <w:marBottom w:val="0"/>
      <w:divBdr>
        <w:top w:val="none" w:sz="0" w:space="0" w:color="auto"/>
        <w:left w:val="none" w:sz="0" w:space="0" w:color="auto"/>
        <w:bottom w:val="none" w:sz="0" w:space="0" w:color="auto"/>
        <w:right w:val="none" w:sz="0" w:space="0" w:color="auto"/>
      </w:divBdr>
    </w:div>
    <w:div w:id="1187132280">
      <w:bodyDiv w:val="1"/>
      <w:marLeft w:val="0"/>
      <w:marRight w:val="0"/>
      <w:marTop w:val="0"/>
      <w:marBottom w:val="0"/>
      <w:divBdr>
        <w:top w:val="none" w:sz="0" w:space="0" w:color="auto"/>
        <w:left w:val="none" w:sz="0" w:space="0" w:color="auto"/>
        <w:bottom w:val="none" w:sz="0" w:space="0" w:color="auto"/>
        <w:right w:val="none" w:sz="0" w:space="0" w:color="auto"/>
      </w:divBdr>
    </w:div>
    <w:div w:id="1189221991">
      <w:bodyDiv w:val="1"/>
      <w:marLeft w:val="0"/>
      <w:marRight w:val="0"/>
      <w:marTop w:val="0"/>
      <w:marBottom w:val="0"/>
      <w:divBdr>
        <w:top w:val="none" w:sz="0" w:space="0" w:color="auto"/>
        <w:left w:val="none" w:sz="0" w:space="0" w:color="auto"/>
        <w:bottom w:val="none" w:sz="0" w:space="0" w:color="auto"/>
        <w:right w:val="none" w:sz="0" w:space="0" w:color="auto"/>
      </w:divBdr>
    </w:div>
    <w:div w:id="1190798962">
      <w:bodyDiv w:val="1"/>
      <w:marLeft w:val="0"/>
      <w:marRight w:val="0"/>
      <w:marTop w:val="0"/>
      <w:marBottom w:val="0"/>
      <w:divBdr>
        <w:top w:val="none" w:sz="0" w:space="0" w:color="auto"/>
        <w:left w:val="none" w:sz="0" w:space="0" w:color="auto"/>
        <w:bottom w:val="none" w:sz="0" w:space="0" w:color="auto"/>
        <w:right w:val="none" w:sz="0" w:space="0" w:color="auto"/>
      </w:divBdr>
    </w:div>
    <w:div w:id="1190872797">
      <w:bodyDiv w:val="1"/>
      <w:marLeft w:val="0"/>
      <w:marRight w:val="0"/>
      <w:marTop w:val="0"/>
      <w:marBottom w:val="0"/>
      <w:divBdr>
        <w:top w:val="none" w:sz="0" w:space="0" w:color="auto"/>
        <w:left w:val="none" w:sz="0" w:space="0" w:color="auto"/>
        <w:bottom w:val="none" w:sz="0" w:space="0" w:color="auto"/>
        <w:right w:val="none" w:sz="0" w:space="0" w:color="auto"/>
      </w:divBdr>
    </w:div>
    <w:div w:id="1192376477">
      <w:bodyDiv w:val="1"/>
      <w:marLeft w:val="0"/>
      <w:marRight w:val="0"/>
      <w:marTop w:val="0"/>
      <w:marBottom w:val="0"/>
      <w:divBdr>
        <w:top w:val="none" w:sz="0" w:space="0" w:color="auto"/>
        <w:left w:val="none" w:sz="0" w:space="0" w:color="auto"/>
        <w:bottom w:val="none" w:sz="0" w:space="0" w:color="auto"/>
        <w:right w:val="none" w:sz="0" w:space="0" w:color="auto"/>
      </w:divBdr>
    </w:div>
    <w:div w:id="1194730974">
      <w:bodyDiv w:val="1"/>
      <w:marLeft w:val="0"/>
      <w:marRight w:val="0"/>
      <w:marTop w:val="0"/>
      <w:marBottom w:val="0"/>
      <w:divBdr>
        <w:top w:val="none" w:sz="0" w:space="0" w:color="auto"/>
        <w:left w:val="none" w:sz="0" w:space="0" w:color="auto"/>
        <w:bottom w:val="none" w:sz="0" w:space="0" w:color="auto"/>
        <w:right w:val="none" w:sz="0" w:space="0" w:color="auto"/>
      </w:divBdr>
    </w:div>
    <w:div w:id="1195272138">
      <w:bodyDiv w:val="1"/>
      <w:marLeft w:val="0"/>
      <w:marRight w:val="0"/>
      <w:marTop w:val="0"/>
      <w:marBottom w:val="0"/>
      <w:divBdr>
        <w:top w:val="none" w:sz="0" w:space="0" w:color="auto"/>
        <w:left w:val="none" w:sz="0" w:space="0" w:color="auto"/>
        <w:bottom w:val="none" w:sz="0" w:space="0" w:color="auto"/>
        <w:right w:val="none" w:sz="0" w:space="0" w:color="auto"/>
      </w:divBdr>
    </w:div>
    <w:div w:id="1201241879">
      <w:bodyDiv w:val="1"/>
      <w:marLeft w:val="0"/>
      <w:marRight w:val="0"/>
      <w:marTop w:val="0"/>
      <w:marBottom w:val="0"/>
      <w:divBdr>
        <w:top w:val="none" w:sz="0" w:space="0" w:color="auto"/>
        <w:left w:val="none" w:sz="0" w:space="0" w:color="auto"/>
        <w:bottom w:val="none" w:sz="0" w:space="0" w:color="auto"/>
        <w:right w:val="none" w:sz="0" w:space="0" w:color="auto"/>
      </w:divBdr>
    </w:div>
    <w:div w:id="1201435259">
      <w:bodyDiv w:val="1"/>
      <w:marLeft w:val="0"/>
      <w:marRight w:val="0"/>
      <w:marTop w:val="0"/>
      <w:marBottom w:val="0"/>
      <w:divBdr>
        <w:top w:val="none" w:sz="0" w:space="0" w:color="auto"/>
        <w:left w:val="none" w:sz="0" w:space="0" w:color="auto"/>
        <w:bottom w:val="none" w:sz="0" w:space="0" w:color="auto"/>
        <w:right w:val="none" w:sz="0" w:space="0" w:color="auto"/>
      </w:divBdr>
    </w:div>
    <w:div w:id="1201553670">
      <w:bodyDiv w:val="1"/>
      <w:marLeft w:val="0"/>
      <w:marRight w:val="0"/>
      <w:marTop w:val="0"/>
      <w:marBottom w:val="0"/>
      <w:divBdr>
        <w:top w:val="none" w:sz="0" w:space="0" w:color="auto"/>
        <w:left w:val="none" w:sz="0" w:space="0" w:color="auto"/>
        <w:bottom w:val="none" w:sz="0" w:space="0" w:color="auto"/>
        <w:right w:val="none" w:sz="0" w:space="0" w:color="auto"/>
      </w:divBdr>
    </w:div>
    <w:div w:id="1203523065">
      <w:bodyDiv w:val="1"/>
      <w:marLeft w:val="0"/>
      <w:marRight w:val="0"/>
      <w:marTop w:val="0"/>
      <w:marBottom w:val="0"/>
      <w:divBdr>
        <w:top w:val="none" w:sz="0" w:space="0" w:color="auto"/>
        <w:left w:val="none" w:sz="0" w:space="0" w:color="auto"/>
        <w:bottom w:val="none" w:sz="0" w:space="0" w:color="auto"/>
        <w:right w:val="none" w:sz="0" w:space="0" w:color="auto"/>
      </w:divBdr>
    </w:div>
    <w:div w:id="1206407393">
      <w:bodyDiv w:val="1"/>
      <w:marLeft w:val="0"/>
      <w:marRight w:val="0"/>
      <w:marTop w:val="0"/>
      <w:marBottom w:val="0"/>
      <w:divBdr>
        <w:top w:val="none" w:sz="0" w:space="0" w:color="auto"/>
        <w:left w:val="none" w:sz="0" w:space="0" w:color="auto"/>
        <w:bottom w:val="none" w:sz="0" w:space="0" w:color="auto"/>
        <w:right w:val="none" w:sz="0" w:space="0" w:color="auto"/>
      </w:divBdr>
    </w:div>
    <w:div w:id="1213225348">
      <w:bodyDiv w:val="1"/>
      <w:marLeft w:val="0"/>
      <w:marRight w:val="0"/>
      <w:marTop w:val="0"/>
      <w:marBottom w:val="0"/>
      <w:divBdr>
        <w:top w:val="none" w:sz="0" w:space="0" w:color="auto"/>
        <w:left w:val="none" w:sz="0" w:space="0" w:color="auto"/>
        <w:bottom w:val="none" w:sz="0" w:space="0" w:color="auto"/>
        <w:right w:val="none" w:sz="0" w:space="0" w:color="auto"/>
      </w:divBdr>
    </w:div>
    <w:div w:id="1217351747">
      <w:bodyDiv w:val="1"/>
      <w:marLeft w:val="0"/>
      <w:marRight w:val="0"/>
      <w:marTop w:val="0"/>
      <w:marBottom w:val="0"/>
      <w:divBdr>
        <w:top w:val="none" w:sz="0" w:space="0" w:color="auto"/>
        <w:left w:val="none" w:sz="0" w:space="0" w:color="auto"/>
        <w:bottom w:val="none" w:sz="0" w:space="0" w:color="auto"/>
        <w:right w:val="none" w:sz="0" w:space="0" w:color="auto"/>
      </w:divBdr>
    </w:div>
    <w:div w:id="1217862012">
      <w:bodyDiv w:val="1"/>
      <w:marLeft w:val="0"/>
      <w:marRight w:val="0"/>
      <w:marTop w:val="0"/>
      <w:marBottom w:val="0"/>
      <w:divBdr>
        <w:top w:val="none" w:sz="0" w:space="0" w:color="auto"/>
        <w:left w:val="none" w:sz="0" w:space="0" w:color="auto"/>
        <w:bottom w:val="none" w:sz="0" w:space="0" w:color="auto"/>
        <w:right w:val="none" w:sz="0" w:space="0" w:color="auto"/>
      </w:divBdr>
    </w:div>
    <w:div w:id="1218777959">
      <w:bodyDiv w:val="1"/>
      <w:marLeft w:val="0"/>
      <w:marRight w:val="0"/>
      <w:marTop w:val="0"/>
      <w:marBottom w:val="0"/>
      <w:divBdr>
        <w:top w:val="none" w:sz="0" w:space="0" w:color="auto"/>
        <w:left w:val="none" w:sz="0" w:space="0" w:color="auto"/>
        <w:bottom w:val="none" w:sz="0" w:space="0" w:color="auto"/>
        <w:right w:val="none" w:sz="0" w:space="0" w:color="auto"/>
      </w:divBdr>
    </w:div>
    <w:div w:id="1219972891">
      <w:bodyDiv w:val="1"/>
      <w:marLeft w:val="0"/>
      <w:marRight w:val="0"/>
      <w:marTop w:val="0"/>
      <w:marBottom w:val="0"/>
      <w:divBdr>
        <w:top w:val="none" w:sz="0" w:space="0" w:color="auto"/>
        <w:left w:val="none" w:sz="0" w:space="0" w:color="auto"/>
        <w:bottom w:val="none" w:sz="0" w:space="0" w:color="auto"/>
        <w:right w:val="none" w:sz="0" w:space="0" w:color="auto"/>
      </w:divBdr>
    </w:div>
    <w:div w:id="1221667801">
      <w:bodyDiv w:val="1"/>
      <w:marLeft w:val="0"/>
      <w:marRight w:val="0"/>
      <w:marTop w:val="0"/>
      <w:marBottom w:val="0"/>
      <w:divBdr>
        <w:top w:val="none" w:sz="0" w:space="0" w:color="auto"/>
        <w:left w:val="none" w:sz="0" w:space="0" w:color="auto"/>
        <w:bottom w:val="none" w:sz="0" w:space="0" w:color="auto"/>
        <w:right w:val="none" w:sz="0" w:space="0" w:color="auto"/>
      </w:divBdr>
    </w:div>
    <w:div w:id="1226528548">
      <w:bodyDiv w:val="1"/>
      <w:marLeft w:val="0"/>
      <w:marRight w:val="0"/>
      <w:marTop w:val="0"/>
      <w:marBottom w:val="0"/>
      <w:divBdr>
        <w:top w:val="none" w:sz="0" w:space="0" w:color="auto"/>
        <w:left w:val="none" w:sz="0" w:space="0" w:color="auto"/>
        <w:bottom w:val="none" w:sz="0" w:space="0" w:color="auto"/>
        <w:right w:val="none" w:sz="0" w:space="0" w:color="auto"/>
      </w:divBdr>
    </w:div>
    <w:div w:id="1227302332">
      <w:bodyDiv w:val="1"/>
      <w:marLeft w:val="0"/>
      <w:marRight w:val="0"/>
      <w:marTop w:val="0"/>
      <w:marBottom w:val="0"/>
      <w:divBdr>
        <w:top w:val="none" w:sz="0" w:space="0" w:color="auto"/>
        <w:left w:val="none" w:sz="0" w:space="0" w:color="auto"/>
        <w:bottom w:val="none" w:sz="0" w:space="0" w:color="auto"/>
        <w:right w:val="none" w:sz="0" w:space="0" w:color="auto"/>
      </w:divBdr>
    </w:div>
    <w:div w:id="1227495431">
      <w:bodyDiv w:val="1"/>
      <w:marLeft w:val="0"/>
      <w:marRight w:val="0"/>
      <w:marTop w:val="0"/>
      <w:marBottom w:val="0"/>
      <w:divBdr>
        <w:top w:val="none" w:sz="0" w:space="0" w:color="auto"/>
        <w:left w:val="none" w:sz="0" w:space="0" w:color="auto"/>
        <w:bottom w:val="none" w:sz="0" w:space="0" w:color="auto"/>
        <w:right w:val="none" w:sz="0" w:space="0" w:color="auto"/>
      </w:divBdr>
    </w:div>
    <w:div w:id="1228228683">
      <w:bodyDiv w:val="1"/>
      <w:marLeft w:val="0"/>
      <w:marRight w:val="0"/>
      <w:marTop w:val="0"/>
      <w:marBottom w:val="0"/>
      <w:divBdr>
        <w:top w:val="none" w:sz="0" w:space="0" w:color="auto"/>
        <w:left w:val="none" w:sz="0" w:space="0" w:color="auto"/>
        <w:bottom w:val="none" w:sz="0" w:space="0" w:color="auto"/>
        <w:right w:val="none" w:sz="0" w:space="0" w:color="auto"/>
      </w:divBdr>
    </w:div>
    <w:div w:id="1230921245">
      <w:bodyDiv w:val="1"/>
      <w:marLeft w:val="0"/>
      <w:marRight w:val="0"/>
      <w:marTop w:val="0"/>
      <w:marBottom w:val="0"/>
      <w:divBdr>
        <w:top w:val="none" w:sz="0" w:space="0" w:color="auto"/>
        <w:left w:val="none" w:sz="0" w:space="0" w:color="auto"/>
        <w:bottom w:val="none" w:sz="0" w:space="0" w:color="auto"/>
        <w:right w:val="none" w:sz="0" w:space="0" w:color="auto"/>
      </w:divBdr>
    </w:div>
    <w:div w:id="1231231463">
      <w:bodyDiv w:val="1"/>
      <w:marLeft w:val="0"/>
      <w:marRight w:val="0"/>
      <w:marTop w:val="0"/>
      <w:marBottom w:val="0"/>
      <w:divBdr>
        <w:top w:val="none" w:sz="0" w:space="0" w:color="auto"/>
        <w:left w:val="none" w:sz="0" w:space="0" w:color="auto"/>
        <w:bottom w:val="none" w:sz="0" w:space="0" w:color="auto"/>
        <w:right w:val="none" w:sz="0" w:space="0" w:color="auto"/>
      </w:divBdr>
    </w:div>
    <w:div w:id="1232276584">
      <w:bodyDiv w:val="1"/>
      <w:marLeft w:val="0"/>
      <w:marRight w:val="0"/>
      <w:marTop w:val="0"/>
      <w:marBottom w:val="0"/>
      <w:divBdr>
        <w:top w:val="none" w:sz="0" w:space="0" w:color="auto"/>
        <w:left w:val="none" w:sz="0" w:space="0" w:color="auto"/>
        <w:bottom w:val="none" w:sz="0" w:space="0" w:color="auto"/>
        <w:right w:val="none" w:sz="0" w:space="0" w:color="auto"/>
      </w:divBdr>
    </w:div>
    <w:div w:id="1232812364">
      <w:bodyDiv w:val="1"/>
      <w:marLeft w:val="0"/>
      <w:marRight w:val="0"/>
      <w:marTop w:val="0"/>
      <w:marBottom w:val="0"/>
      <w:divBdr>
        <w:top w:val="none" w:sz="0" w:space="0" w:color="auto"/>
        <w:left w:val="none" w:sz="0" w:space="0" w:color="auto"/>
        <w:bottom w:val="none" w:sz="0" w:space="0" w:color="auto"/>
        <w:right w:val="none" w:sz="0" w:space="0" w:color="auto"/>
      </w:divBdr>
    </w:div>
    <w:div w:id="1233856021">
      <w:bodyDiv w:val="1"/>
      <w:marLeft w:val="0"/>
      <w:marRight w:val="0"/>
      <w:marTop w:val="0"/>
      <w:marBottom w:val="0"/>
      <w:divBdr>
        <w:top w:val="none" w:sz="0" w:space="0" w:color="auto"/>
        <w:left w:val="none" w:sz="0" w:space="0" w:color="auto"/>
        <w:bottom w:val="none" w:sz="0" w:space="0" w:color="auto"/>
        <w:right w:val="none" w:sz="0" w:space="0" w:color="auto"/>
      </w:divBdr>
    </w:div>
    <w:div w:id="1233857988">
      <w:bodyDiv w:val="1"/>
      <w:marLeft w:val="0"/>
      <w:marRight w:val="0"/>
      <w:marTop w:val="0"/>
      <w:marBottom w:val="0"/>
      <w:divBdr>
        <w:top w:val="none" w:sz="0" w:space="0" w:color="auto"/>
        <w:left w:val="none" w:sz="0" w:space="0" w:color="auto"/>
        <w:bottom w:val="none" w:sz="0" w:space="0" w:color="auto"/>
        <w:right w:val="none" w:sz="0" w:space="0" w:color="auto"/>
      </w:divBdr>
    </w:div>
    <w:div w:id="1235897658">
      <w:bodyDiv w:val="1"/>
      <w:marLeft w:val="0"/>
      <w:marRight w:val="0"/>
      <w:marTop w:val="0"/>
      <w:marBottom w:val="0"/>
      <w:divBdr>
        <w:top w:val="none" w:sz="0" w:space="0" w:color="auto"/>
        <w:left w:val="none" w:sz="0" w:space="0" w:color="auto"/>
        <w:bottom w:val="none" w:sz="0" w:space="0" w:color="auto"/>
        <w:right w:val="none" w:sz="0" w:space="0" w:color="auto"/>
      </w:divBdr>
    </w:div>
    <w:div w:id="1237668697">
      <w:bodyDiv w:val="1"/>
      <w:marLeft w:val="0"/>
      <w:marRight w:val="0"/>
      <w:marTop w:val="0"/>
      <w:marBottom w:val="0"/>
      <w:divBdr>
        <w:top w:val="none" w:sz="0" w:space="0" w:color="auto"/>
        <w:left w:val="none" w:sz="0" w:space="0" w:color="auto"/>
        <w:bottom w:val="none" w:sz="0" w:space="0" w:color="auto"/>
        <w:right w:val="none" w:sz="0" w:space="0" w:color="auto"/>
      </w:divBdr>
    </w:div>
    <w:div w:id="1241672894">
      <w:bodyDiv w:val="1"/>
      <w:marLeft w:val="0"/>
      <w:marRight w:val="0"/>
      <w:marTop w:val="0"/>
      <w:marBottom w:val="0"/>
      <w:divBdr>
        <w:top w:val="none" w:sz="0" w:space="0" w:color="auto"/>
        <w:left w:val="none" w:sz="0" w:space="0" w:color="auto"/>
        <w:bottom w:val="none" w:sz="0" w:space="0" w:color="auto"/>
        <w:right w:val="none" w:sz="0" w:space="0" w:color="auto"/>
      </w:divBdr>
    </w:div>
    <w:div w:id="1243177387">
      <w:bodyDiv w:val="1"/>
      <w:marLeft w:val="0"/>
      <w:marRight w:val="0"/>
      <w:marTop w:val="0"/>
      <w:marBottom w:val="0"/>
      <w:divBdr>
        <w:top w:val="none" w:sz="0" w:space="0" w:color="auto"/>
        <w:left w:val="none" w:sz="0" w:space="0" w:color="auto"/>
        <w:bottom w:val="none" w:sz="0" w:space="0" w:color="auto"/>
        <w:right w:val="none" w:sz="0" w:space="0" w:color="auto"/>
      </w:divBdr>
    </w:div>
    <w:div w:id="1244800877">
      <w:bodyDiv w:val="1"/>
      <w:marLeft w:val="0"/>
      <w:marRight w:val="0"/>
      <w:marTop w:val="0"/>
      <w:marBottom w:val="0"/>
      <w:divBdr>
        <w:top w:val="none" w:sz="0" w:space="0" w:color="auto"/>
        <w:left w:val="none" w:sz="0" w:space="0" w:color="auto"/>
        <w:bottom w:val="none" w:sz="0" w:space="0" w:color="auto"/>
        <w:right w:val="none" w:sz="0" w:space="0" w:color="auto"/>
      </w:divBdr>
    </w:div>
    <w:div w:id="1246037332">
      <w:bodyDiv w:val="1"/>
      <w:marLeft w:val="0"/>
      <w:marRight w:val="0"/>
      <w:marTop w:val="0"/>
      <w:marBottom w:val="0"/>
      <w:divBdr>
        <w:top w:val="none" w:sz="0" w:space="0" w:color="auto"/>
        <w:left w:val="none" w:sz="0" w:space="0" w:color="auto"/>
        <w:bottom w:val="none" w:sz="0" w:space="0" w:color="auto"/>
        <w:right w:val="none" w:sz="0" w:space="0" w:color="auto"/>
      </w:divBdr>
    </w:div>
    <w:div w:id="1247376411">
      <w:bodyDiv w:val="1"/>
      <w:marLeft w:val="0"/>
      <w:marRight w:val="0"/>
      <w:marTop w:val="0"/>
      <w:marBottom w:val="0"/>
      <w:divBdr>
        <w:top w:val="none" w:sz="0" w:space="0" w:color="auto"/>
        <w:left w:val="none" w:sz="0" w:space="0" w:color="auto"/>
        <w:bottom w:val="none" w:sz="0" w:space="0" w:color="auto"/>
        <w:right w:val="none" w:sz="0" w:space="0" w:color="auto"/>
      </w:divBdr>
    </w:div>
    <w:div w:id="1248997680">
      <w:bodyDiv w:val="1"/>
      <w:marLeft w:val="0"/>
      <w:marRight w:val="0"/>
      <w:marTop w:val="0"/>
      <w:marBottom w:val="0"/>
      <w:divBdr>
        <w:top w:val="none" w:sz="0" w:space="0" w:color="auto"/>
        <w:left w:val="none" w:sz="0" w:space="0" w:color="auto"/>
        <w:bottom w:val="none" w:sz="0" w:space="0" w:color="auto"/>
        <w:right w:val="none" w:sz="0" w:space="0" w:color="auto"/>
      </w:divBdr>
    </w:div>
    <w:div w:id="1249802636">
      <w:bodyDiv w:val="1"/>
      <w:marLeft w:val="0"/>
      <w:marRight w:val="0"/>
      <w:marTop w:val="0"/>
      <w:marBottom w:val="0"/>
      <w:divBdr>
        <w:top w:val="none" w:sz="0" w:space="0" w:color="auto"/>
        <w:left w:val="none" w:sz="0" w:space="0" w:color="auto"/>
        <w:bottom w:val="none" w:sz="0" w:space="0" w:color="auto"/>
        <w:right w:val="none" w:sz="0" w:space="0" w:color="auto"/>
      </w:divBdr>
    </w:div>
    <w:div w:id="1251045272">
      <w:bodyDiv w:val="1"/>
      <w:marLeft w:val="0"/>
      <w:marRight w:val="0"/>
      <w:marTop w:val="0"/>
      <w:marBottom w:val="0"/>
      <w:divBdr>
        <w:top w:val="none" w:sz="0" w:space="0" w:color="auto"/>
        <w:left w:val="none" w:sz="0" w:space="0" w:color="auto"/>
        <w:bottom w:val="none" w:sz="0" w:space="0" w:color="auto"/>
        <w:right w:val="none" w:sz="0" w:space="0" w:color="auto"/>
      </w:divBdr>
    </w:div>
    <w:div w:id="1254166234">
      <w:bodyDiv w:val="1"/>
      <w:marLeft w:val="0"/>
      <w:marRight w:val="0"/>
      <w:marTop w:val="0"/>
      <w:marBottom w:val="0"/>
      <w:divBdr>
        <w:top w:val="none" w:sz="0" w:space="0" w:color="auto"/>
        <w:left w:val="none" w:sz="0" w:space="0" w:color="auto"/>
        <w:bottom w:val="none" w:sz="0" w:space="0" w:color="auto"/>
        <w:right w:val="none" w:sz="0" w:space="0" w:color="auto"/>
      </w:divBdr>
    </w:div>
    <w:div w:id="1256862693">
      <w:bodyDiv w:val="1"/>
      <w:marLeft w:val="0"/>
      <w:marRight w:val="0"/>
      <w:marTop w:val="0"/>
      <w:marBottom w:val="0"/>
      <w:divBdr>
        <w:top w:val="none" w:sz="0" w:space="0" w:color="auto"/>
        <w:left w:val="none" w:sz="0" w:space="0" w:color="auto"/>
        <w:bottom w:val="none" w:sz="0" w:space="0" w:color="auto"/>
        <w:right w:val="none" w:sz="0" w:space="0" w:color="auto"/>
      </w:divBdr>
    </w:div>
    <w:div w:id="1260865935">
      <w:bodyDiv w:val="1"/>
      <w:marLeft w:val="0"/>
      <w:marRight w:val="0"/>
      <w:marTop w:val="0"/>
      <w:marBottom w:val="0"/>
      <w:divBdr>
        <w:top w:val="none" w:sz="0" w:space="0" w:color="auto"/>
        <w:left w:val="none" w:sz="0" w:space="0" w:color="auto"/>
        <w:bottom w:val="none" w:sz="0" w:space="0" w:color="auto"/>
        <w:right w:val="none" w:sz="0" w:space="0" w:color="auto"/>
      </w:divBdr>
    </w:div>
    <w:div w:id="1261254365">
      <w:bodyDiv w:val="1"/>
      <w:marLeft w:val="0"/>
      <w:marRight w:val="0"/>
      <w:marTop w:val="0"/>
      <w:marBottom w:val="0"/>
      <w:divBdr>
        <w:top w:val="none" w:sz="0" w:space="0" w:color="auto"/>
        <w:left w:val="none" w:sz="0" w:space="0" w:color="auto"/>
        <w:bottom w:val="none" w:sz="0" w:space="0" w:color="auto"/>
        <w:right w:val="none" w:sz="0" w:space="0" w:color="auto"/>
      </w:divBdr>
    </w:div>
    <w:div w:id="1262107183">
      <w:bodyDiv w:val="1"/>
      <w:marLeft w:val="0"/>
      <w:marRight w:val="0"/>
      <w:marTop w:val="0"/>
      <w:marBottom w:val="0"/>
      <w:divBdr>
        <w:top w:val="none" w:sz="0" w:space="0" w:color="auto"/>
        <w:left w:val="none" w:sz="0" w:space="0" w:color="auto"/>
        <w:bottom w:val="none" w:sz="0" w:space="0" w:color="auto"/>
        <w:right w:val="none" w:sz="0" w:space="0" w:color="auto"/>
      </w:divBdr>
    </w:div>
    <w:div w:id="1264730277">
      <w:bodyDiv w:val="1"/>
      <w:marLeft w:val="0"/>
      <w:marRight w:val="0"/>
      <w:marTop w:val="0"/>
      <w:marBottom w:val="0"/>
      <w:divBdr>
        <w:top w:val="none" w:sz="0" w:space="0" w:color="auto"/>
        <w:left w:val="none" w:sz="0" w:space="0" w:color="auto"/>
        <w:bottom w:val="none" w:sz="0" w:space="0" w:color="auto"/>
        <w:right w:val="none" w:sz="0" w:space="0" w:color="auto"/>
      </w:divBdr>
    </w:div>
    <w:div w:id="1265191255">
      <w:bodyDiv w:val="1"/>
      <w:marLeft w:val="0"/>
      <w:marRight w:val="0"/>
      <w:marTop w:val="0"/>
      <w:marBottom w:val="0"/>
      <w:divBdr>
        <w:top w:val="none" w:sz="0" w:space="0" w:color="auto"/>
        <w:left w:val="none" w:sz="0" w:space="0" w:color="auto"/>
        <w:bottom w:val="none" w:sz="0" w:space="0" w:color="auto"/>
        <w:right w:val="none" w:sz="0" w:space="0" w:color="auto"/>
      </w:divBdr>
    </w:div>
    <w:div w:id="1266426821">
      <w:bodyDiv w:val="1"/>
      <w:marLeft w:val="0"/>
      <w:marRight w:val="0"/>
      <w:marTop w:val="0"/>
      <w:marBottom w:val="0"/>
      <w:divBdr>
        <w:top w:val="none" w:sz="0" w:space="0" w:color="auto"/>
        <w:left w:val="none" w:sz="0" w:space="0" w:color="auto"/>
        <w:bottom w:val="none" w:sz="0" w:space="0" w:color="auto"/>
        <w:right w:val="none" w:sz="0" w:space="0" w:color="auto"/>
      </w:divBdr>
    </w:div>
    <w:div w:id="1266766768">
      <w:bodyDiv w:val="1"/>
      <w:marLeft w:val="0"/>
      <w:marRight w:val="0"/>
      <w:marTop w:val="0"/>
      <w:marBottom w:val="0"/>
      <w:divBdr>
        <w:top w:val="none" w:sz="0" w:space="0" w:color="auto"/>
        <w:left w:val="none" w:sz="0" w:space="0" w:color="auto"/>
        <w:bottom w:val="none" w:sz="0" w:space="0" w:color="auto"/>
        <w:right w:val="none" w:sz="0" w:space="0" w:color="auto"/>
      </w:divBdr>
    </w:div>
    <w:div w:id="1274359495">
      <w:bodyDiv w:val="1"/>
      <w:marLeft w:val="0"/>
      <w:marRight w:val="0"/>
      <w:marTop w:val="0"/>
      <w:marBottom w:val="0"/>
      <w:divBdr>
        <w:top w:val="none" w:sz="0" w:space="0" w:color="auto"/>
        <w:left w:val="none" w:sz="0" w:space="0" w:color="auto"/>
        <w:bottom w:val="none" w:sz="0" w:space="0" w:color="auto"/>
        <w:right w:val="none" w:sz="0" w:space="0" w:color="auto"/>
      </w:divBdr>
    </w:div>
    <w:div w:id="1274630264">
      <w:bodyDiv w:val="1"/>
      <w:marLeft w:val="0"/>
      <w:marRight w:val="0"/>
      <w:marTop w:val="0"/>
      <w:marBottom w:val="0"/>
      <w:divBdr>
        <w:top w:val="none" w:sz="0" w:space="0" w:color="auto"/>
        <w:left w:val="none" w:sz="0" w:space="0" w:color="auto"/>
        <w:bottom w:val="none" w:sz="0" w:space="0" w:color="auto"/>
        <w:right w:val="none" w:sz="0" w:space="0" w:color="auto"/>
      </w:divBdr>
    </w:div>
    <w:div w:id="1276136167">
      <w:bodyDiv w:val="1"/>
      <w:marLeft w:val="0"/>
      <w:marRight w:val="0"/>
      <w:marTop w:val="0"/>
      <w:marBottom w:val="0"/>
      <w:divBdr>
        <w:top w:val="none" w:sz="0" w:space="0" w:color="auto"/>
        <w:left w:val="none" w:sz="0" w:space="0" w:color="auto"/>
        <w:bottom w:val="none" w:sz="0" w:space="0" w:color="auto"/>
        <w:right w:val="none" w:sz="0" w:space="0" w:color="auto"/>
      </w:divBdr>
    </w:div>
    <w:div w:id="1278489096">
      <w:bodyDiv w:val="1"/>
      <w:marLeft w:val="0"/>
      <w:marRight w:val="0"/>
      <w:marTop w:val="0"/>
      <w:marBottom w:val="0"/>
      <w:divBdr>
        <w:top w:val="none" w:sz="0" w:space="0" w:color="auto"/>
        <w:left w:val="none" w:sz="0" w:space="0" w:color="auto"/>
        <w:bottom w:val="none" w:sz="0" w:space="0" w:color="auto"/>
        <w:right w:val="none" w:sz="0" w:space="0" w:color="auto"/>
      </w:divBdr>
    </w:div>
    <w:div w:id="1279525783">
      <w:bodyDiv w:val="1"/>
      <w:marLeft w:val="0"/>
      <w:marRight w:val="0"/>
      <w:marTop w:val="0"/>
      <w:marBottom w:val="0"/>
      <w:divBdr>
        <w:top w:val="none" w:sz="0" w:space="0" w:color="auto"/>
        <w:left w:val="none" w:sz="0" w:space="0" w:color="auto"/>
        <w:bottom w:val="none" w:sz="0" w:space="0" w:color="auto"/>
        <w:right w:val="none" w:sz="0" w:space="0" w:color="auto"/>
      </w:divBdr>
    </w:div>
    <w:div w:id="1284767918">
      <w:bodyDiv w:val="1"/>
      <w:marLeft w:val="0"/>
      <w:marRight w:val="0"/>
      <w:marTop w:val="0"/>
      <w:marBottom w:val="0"/>
      <w:divBdr>
        <w:top w:val="none" w:sz="0" w:space="0" w:color="auto"/>
        <w:left w:val="none" w:sz="0" w:space="0" w:color="auto"/>
        <w:bottom w:val="none" w:sz="0" w:space="0" w:color="auto"/>
        <w:right w:val="none" w:sz="0" w:space="0" w:color="auto"/>
      </w:divBdr>
    </w:div>
    <w:div w:id="1286237334">
      <w:bodyDiv w:val="1"/>
      <w:marLeft w:val="0"/>
      <w:marRight w:val="0"/>
      <w:marTop w:val="0"/>
      <w:marBottom w:val="0"/>
      <w:divBdr>
        <w:top w:val="none" w:sz="0" w:space="0" w:color="auto"/>
        <w:left w:val="none" w:sz="0" w:space="0" w:color="auto"/>
        <w:bottom w:val="none" w:sz="0" w:space="0" w:color="auto"/>
        <w:right w:val="none" w:sz="0" w:space="0" w:color="auto"/>
      </w:divBdr>
    </w:div>
    <w:div w:id="1290697528">
      <w:bodyDiv w:val="1"/>
      <w:marLeft w:val="0"/>
      <w:marRight w:val="0"/>
      <w:marTop w:val="0"/>
      <w:marBottom w:val="0"/>
      <w:divBdr>
        <w:top w:val="none" w:sz="0" w:space="0" w:color="auto"/>
        <w:left w:val="none" w:sz="0" w:space="0" w:color="auto"/>
        <w:bottom w:val="none" w:sz="0" w:space="0" w:color="auto"/>
        <w:right w:val="none" w:sz="0" w:space="0" w:color="auto"/>
      </w:divBdr>
    </w:div>
    <w:div w:id="1292439172">
      <w:bodyDiv w:val="1"/>
      <w:marLeft w:val="0"/>
      <w:marRight w:val="0"/>
      <w:marTop w:val="0"/>
      <w:marBottom w:val="0"/>
      <w:divBdr>
        <w:top w:val="none" w:sz="0" w:space="0" w:color="auto"/>
        <w:left w:val="none" w:sz="0" w:space="0" w:color="auto"/>
        <w:bottom w:val="none" w:sz="0" w:space="0" w:color="auto"/>
        <w:right w:val="none" w:sz="0" w:space="0" w:color="auto"/>
      </w:divBdr>
    </w:div>
    <w:div w:id="1292592704">
      <w:bodyDiv w:val="1"/>
      <w:marLeft w:val="0"/>
      <w:marRight w:val="0"/>
      <w:marTop w:val="0"/>
      <w:marBottom w:val="0"/>
      <w:divBdr>
        <w:top w:val="none" w:sz="0" w:space="0" w:color="auto"/>
        <w:left w:val="none" w:sz="0" w:space="0" w:color="auto"/>
        <w:bottom w:val="none" w:sz="0" w:space="0" w:color="auto"/>
        <w:right w:val="none" w:sz="0" w:space="0" w:color="auto"/>
      </w:divBdr>
    </w:div>
    <w:div w:id="1293169358">
      <w:bodyDiv w:val="1"/>
      <w:marLeft w:val="0"/>
      <w:marRight w:val="0"/>
      <w:marTop w:val="0"/>
      <w:marBottom w:val="0"/>
      <w:divBdr>
        <w:top w:val="none" w:sz="0" w:space="0" w:color="auto"/>
        <w:left w:val="none" w:sz="0" w:space="0" w:color="auto"/>
        <w:bottom w:val="none" w:sz="0" w:space="0" w:color="auto"/>
        <w:right w:val="none" w:sz="0" w:space="0" w:color="auto"/>
      </w:divBdr>
    </w:div>
    <w:div w:id="1295674231">
      <w:bodyDiv w:val="1"/>
      <w:marLeft w:val="0"/>
      <w:marRight w:val="0"/>
      <w:marTop w:val="0"/>
      <w:marBottom w:val="0"/>
      <w:divBdr>
        <w:top w:val="none" w:sz="0" w:space="0" w:color="auto"/>
        <w:left w:val="none" w:sz="0" w:space="0" w:color="auto"/>
        <w:bottom w:val="none" w:sz="0" w:space="0" w:color="auto"/>
        <w:right w:val="none" w:sz="0" w:space="0" w:color="auto"/>
      </w:divBdr>
    </w:div>
    <w:div w:id="1298218095">
      <w:bodyDiv w:val="1"/>
      <w:marLeft w:val="0"/>
      <w:marRight w:val="0"/>
      <w:marTop w:val="0"/>
      <w:marBottom w:val="0"/>
      <w:divBdr>
        <w:top w:val="none" w:sz="0" w:space="0" w:color="auto"/>
        <w:left w:val="none" w:sz="0" w:space="0" w:color="auto"/>
        <w:bottom w:val="none" w:sz="0" w:space="0" w:color="auto"/>
        <w:right w:val="none" w:sz="0" w:space="0" w:color="auto"/>
      </w:divBdr>
    </w:div>
    <w:div w:id="1300571300">
      <w:bodyDiv w:val="1"/>
      <w:marLeft w:val="0"/>
      <w:marRight w:val="0"/>
      <w:marTop w:val="0"/>
      <w:marBottom w:val="0"/>
      <w:divBdr>
        <w:top w:val="none" w:sz="0" w:space="0" w:color="auto"/>
        <w:left w:val="none" w:sz="0" w:space="0" w:color="auto"/>
        <w:bottom w:val="none" w:sz="0" w:space="0" w:color="auto"/>
        <w:right w:val="none" w:sz="0" w:space="0" w:color="auto"/>
      </w:divBdr>
    </w:div>
    <w:div w:id="1301764007">
      <w:bodyDiv w:val="1"/>
      <w:marLeft w:val="0"/>
      <w:marRight w:val="0"/>
      <w:marTop w:val="0"/>
      <w:marBottom w:val="0"/>
      <w:divBdr>
        <w:top w:val="none" w:sz="0" w:space="0" w:color="auto"/>
        <w:left w:val="none" w:sz="0" w:space="0" w:color="auto"/>
        <w:bottom w:val="none" w:sz="0" w:space="0" w:color="auto"/>
        <w:right w:val="none" w:sz="0" w:space="0" w:color="auto"/>
      </w:divBdr>
    </w:div>
    <w:div w:id="1301961425">
      <w:bodyDiv w:val="1"/>
      <w:marLeft w:val="0"/>
      <w:marRight w:val="0"/>
      <w:marTop w:val="0"/>
      <w:marBottom w:val="0"/>
      <w:divBdr>
        <w:top w:val="none" w:sz="0" w:space="0" w:color="auto"/>
        <w:left w:val="none" w:sz="0" w:space="0" w:color="auto"/>
        <w:bottom w:val="none" w:sz="0" w:space="0" w:color="auto"/>
        <w:right w:val="none" w:sz="0" w:space="0" w:color="auto"/>
      </w:divBdr>
    </w:div>
    <w:div w:id="1302612855">
      <w:bodyDiv w:val="1"/>
      <w:marLeft w:val="0"/>
      <w:marRight w:val="0"/>
      <w:marTop w:val="0"/>
      <w:marBottom w:val="0"/>
      <w:divBdr>
        <w:top w:val="none" w:sz="0" w:space="0" w:color="auto"/>
        <w:left w:val="none" w:sz="0" w:space="0" w:color="auto"/>
        <w:bottom w:val="none" w:sz="0" w:space="0" w:color="auto"/>
        <w:right w:val="none" w:sz="0" w:space="0" w:color="auto"/>
      </w:divBdr>
    </w:div>
    <w:div w:id="1303972405">
      <w:bodyDiv w:val="1"/>
      <w:marLeft w:val="0"/>
      <w:marRight w:val="0"/>
      <w:marTop w:val="0"/>
      <w:marBottom w:val="0"/>
      <w:divBdr>
        <w:top w:val="none" w:sz="0" w:space="0" w:color="auto"/>
        <w:left w:val="none" w:sz="0" w:space="0" w:color="auto"/>
        <w:bottom w:val="none" w:sz="0" w:space="0" w:color="auto"/>
        <w:right w:val="none" w:sz="0" w:space="0" w:color="auto"/>
      </w:divBdr>
    </w:div>
    <w:div w:id="1305350119">
      <w:bodyDiv w:val="1"/>
      <w:marLeft w:val="0"/>
      <w:marRight w:val="0"/>
      <w:marTop w:val="0"/>
      <w:marBottom w:val="0"/>
      <w:divBdr>
        <w:top w:val="none" w:sz="0" w:space="0" w:color="auto"/>
        <w:left w:val="none" w:sz="0" w:space="0" w:color="auto"/>
        <w:bottom w:val="none" w:sz="0" w:space="0" w:color="auto"/>
        <w:right w:val="none" w:sz="0" w:space="0" w:color="auto"/>
      </w:divBdr>
    </w:div>
    <w:div w:id="1311715833">
      <w:bodyDiv w:val="1"/>
      <w:marLeft w:val="0"/>
      <w:marRight w:val="0"/>
      <w:marTop w:val="0"/>
      <w:marBottom w:val="0"/>
      <w:divBdr>
        <w:top w:val="none" w:sz="0" w:space="0" w:color="auto"/>
        <w:left w:val="none" w:sz="0" w:space="0" w:color="auto"/>
        <w:bottom w:val="none" w:sz="0" w:space="0" w:color="auto"/>
        <w:right w:val="none" w:sz="0" w:space="0" w:color="auto"/>
      </w:divBdr>
    </w:div>
    <w:div w:id="1311866858">
      <w:bodyDiv w:val="1"/>
      <w:marLeft w:val="0"/>
      <w:marRight w:val="0"/>
      <w:marTop w:val="0"/>
      <w:marBottom w:val="0"/>
      <w:divBdr>
        <w:top w:val="none" w:sz="0" w:space="0" w:color="auto"/>
        <w:left w:val="none" w:sz="0" w:space="0" w:color="auto"/>
        <w:bottom w:val="none" w:sz="0" w:space="0" w:color="auto"/>
        <w:right w:val="none" w:sz="0" w:space="0" w:color="auto"/>
      </w:divBdr>
    </w:div>
    <w:div w:id="1313414925">
      <w:bodyDiv w:val="1"/>
      <w:marLeft w:val="0"/>
      <w:marRight w:val="0"/>
      <w:marTop w:val="0"/>
      <w:marBottom w:val="0"/>
      <w:divBdr>
        <w:top w:val="none" w:sz="0" w:space="0" w:color="auto"/>
        <w:left w:val="none" w:sz="0" w:space="0" w:color="auto"/>
        <w:bottom w:val="none" w:sz="0" w:space="0" w:color="auto"/>
        <w:right w:val="none" w:sz="0" w:space="0" w:color="auto"/>
      </w:divBdr>
    </w:div>
    <w:div w:id="1315600045">
      <w:bodyDiv w:val="1"/>
      <w:marLeft w:val="0"/>
      <w:marRight w:val="0"/>
      <w:marTop w:val="0"/>
      <w:marBottom w:val="0"/>
      <w:divBdr>
        <w:top w:val="none" w:sz="0" w:space="0" w:color="auto"/>
        <w:left w:val="none" w:sz="0" w:space="0" w:color="auto"/>
        <w:bottom w:val="none" w:sz="0" w:space="0" w:color="auto"/>
        <w:right w:val="none" w:sz="0" w:space="0" w:color="auto"/>
      </w:divBdr>
    </w:div>
    <w:div w:id="1316714757">
      <w:bodyDiv w:val="1"/>
      <w:marLeft w:val="0"/>
      <w:marRight w:val="0"/>
      <w:marTop w:val="0"/>
      <w:marBottom w:val="0"/>
      <w:divBdr>
        <w:top w:val="none" w:sz="0" w:space="0" w:color="auto"/>
        <w:left w:val="none" w:sz="0" w:space="0" w:color="auto"/>
        <w:bottom w:val="none" w:sz="0" w:space="0" w:color="auto"/>
        <w:right w:val="none" w:sz="0" w:space="0" w:color="auto"/>
      </w:divBdr>
    </w:div>
    <w:div w:id="1318920506">
      <w:bodyDiv w:val="1"/>
      <w:marLeft w:val="0"/>
      <w:marRight w:val="0"/>
      <w:marTop w:val="0"/>
      <w:marBottom w:val="0"/>
      <w:divBdr>
        <w:top w:val="none" w:sz="0" w:space="0" w:color="auto"/>
        <w:left w:val="none" w:sz="0" w:space="0" w:color="auto"/>
        <w:bottom w:val="none" w:sz="0" w:space="0" w:color="auto"/>
        <w:right w:val="none" w:sz="0" w:space="0" w:color="auto"/>
      </w:divBdr>
    </w:div>
    <w:div w:id="1322200130">
      <w:bodyDiv w:val="1"/>
      <w:marLeft w:val="0"/>
      <w:marRight w:val="0"/>
      <w:marTop w:val="0"/>
      <w:marBottom w:val="0"/>
      <w:divBdr>
        <w:top w:val="none" w:sz="0" w:space="0" w:color="auto"/>
        <w:left w:val="none" w:sz="0" w:space="0" w:color="auto"/>
        <w:bottom w:val="none" w:sz="0" w:space="0" w:color="auto"/>
        <w:right w:val="none" w:sz="0" w:space="0" w:color="auto"/>
      </w:divBdr>
    </w:div>
    <w:div w:id="1325818688">
      <w:bodyDiv w:val="1"/>
      <w:marLeft w:val="0"/>
      <w:marRight w:val="0"/>
      <w:marTop w:val="0"/>
      <w:marBottom w:val="0"/>
      <w:divBdr>
        <w:top w:val="none" w:sz="0" w:space="0" w:color="auto"/>
        <w:left w:val="none" w:sz="0" w:space="0" w:color="auto"/>
        <w:bottom w:val="none" w:sz="0" w:space="0" w:color="auto"/>
        <w:right w:val="none" w:sz="0" w:space="0" w:color="auto"/>
      </w:divBdr>
    </w:div>
    <w:div w:id="1328554377">
      <w:bodyDiv w:val="1"/>
      <w:marLeft w:val="0"/>
      <w:marRight w:val="0"/>
      <w:marTop w:val="0"/>
      <w:marBottom w:val="0"/>
      <w:divBdr>
        <w:top w:val="none" w:sz="0" w:space="0" w:color="auto"/>
        <w:left w:val="none" w:sz="0" w:space="0" w:color="auto"/>
        <w:bottom w:val="none" w:sz="0" w:space="0" w:color="auto"/>
        <w:right w:val="none" w:sz="0" w:space="0" w:color="auto"/>
      </w:divBdr>
    </w:div>
    <w:div w:id="1328945009">
      <w:bodyDiv w:val="1"/>
      <w:marLeft w:val="0"/>
      <w:marRight w:val="0"/>
      <w:marTop w:val="0"/>
      <w:marBottom w:val="0"/>
      <w:divBdr>
        <w:top w:val="none" w:sz="0" w:space="0" w:color="auto"/>
        <w:left w:val="none" w:sz="0" w:space="0" w:color="auto"/>
        <w:bottom w:val="none" w:sz="0" w:space="0" w:color="auto"/>
        <w:right w:val="none" w:sz="0" w:space="0" w:color="auto"/>
      </w:divBdr>
    </w:div>
    <w:div w:id="1334380965">
      <w:bodyDiv w:val="1"/>
      <w:marLeft w:val="0"/>
      <w:marRight w:val="0"/>
      <w:marTop w:val="0"/>
      <w:marBottom w:val="0"/>
      <w:divBdr>
        <w:top w:val="none" w:sz="0" w:space="0" w:color="auto"/>
        <w:left w:val="none" w:sz="0" w:space="0" w:color="auto"/>
        <w:bottom w:val="none" w:sz="0" w:space="0" w:color="auto"/>
        <w:right w:val="none" w:sz="0" w:space="0" w:color="auto"/>
      </w:divBdr>
    </w:div>
    <w:div w:id="1335692556">
      <w:bodyDiv w:val="1"/>
      <w:marLeft w:val="0"/>
      <w:marRight w:val="0"/>
      <w:marTop w:val="0"/>
      <w:marBottom w:val="0"/>
      <w:divBdr>
        <w:top w:val="none" w:sz="0" w:space="0" w:color="auto"/>
        <w:left w:val="none" w:sz="0" w:space="0" w:color="auto"/>
        <w:bottom w:val="none" w:sz="0" w:space="0" w:color="auto"/>
        <w:right w:val="none" w:sz="0" w:space="0" w:color="auto"/>
      </w:divBdr>
    </w:div>
    <w:div w:id="1340542192">
      <w:bodyDiv w:val="1"/>
      <w:marLeft w:val="0"/>
      <w:marRight w:val="0"/>
      <w:marTop w:val="0"/>
      <w:marBottom w:val="0"/>
      <w:divBdr>
        <w:top w:val="none" w:sz="0" w:space="0" w:color="auto"/>
        <w:left w:val="none" w:sz="0" w:space="0" w:color="auto"/>
        <w:bottom w:val="none" w:sz="0" w:space="0" w:color="auto"/>
        <w:right w:val="none" w:sz="0" w:space="0" w:color="auto"/>
      </w:divBdr>
    </w:div>
    <w:div w:id="1342007113">
      <w:bodyDiv w:val="1"/>
      <w:marLeft w:val="0"/>
      <w:marRight w:val="0"/>
      <w:marTop w:val="0"/>
      <w:marBottom w:val="0"/>
      <w:divBdr>
        <w:top w:val="none" w:sz="0" w:space="0" w:color="auto"/>
        <w:left w:val="none" w:sz="0" w:space="0" w:color="auto"/>
        <w:bottom w:val="none" w:sz="0" w:space="0" w:color="auto"/>
        <w:right w:val="none" w:sz="0" w:space="0" w:color="auto"/>
      </w:divBdr>
    </w:div>
    <w:div w:id="1342779605">
      <w:bodyDiv w:val="1"/>
      <w:marLeft w:val="0"/>
      <w:marRight w:val="0"/>
      <w:marTop w:val="0"/>
      <w:marBottom w:val="0"/>
      <w:divBdr>
        <w:top w:val="none" w:sz="0" w:space="0" w:color="auto"/>
        <w:left w:val="none" w:sz="0" w:space="0" w:color="auto"/>
        <w:bottom w:val="none" w:sz="0" w:space="0" w:color="auto"/>
        <w:right w:val="none" w:sz="0" w:space="0" w:color="auto"/>
      </w:divBdr>
    </w:div>
    <w:div w:id="1343703120">
      <w:bodyDiv w:val="1"/>
      <w:marLeft w:val="0"/>
      <w:marRight w:val="0"/>
      <w:marTop w:val="0"/>
      <w:marBottom w:val="0"/>
      <w:divBdr>
        <w:top w:val="none" w:sz="0" w:space="0" w:color="auto"/>
        <w:left w:val="none" w:sz="0" w:space="0" w:color="auto"/>
        <w:bottom w:val="none" w:sz="0" w:space="0" w:color="auto"/>
        <w:right w:val="none" w:sz="0" w:space="0" w:color="auto"/>
      </w:divBdr>
    </w:div>
    <w:div w:id="1347634075">
      <w:bodyDiv w:val="1"/>
      <w:marLeft w:val="0"/>
      <w:marRight w:val="0"/>
      <w:marTop w:val="0"/>
      <w:marBottom w:val="0"/>
      <w:divBdr>
        <w:top w:val="none" w:sz="0" w:space="0" w:color="auto"/>
        <w:left w:val="none" w:sz="0" w:space="0" w:color="auto"/>
        <w:bottom w:val="none" w:sz="0" w:space="0" w:color="auto"/>
        <w:right w:val="none" w:sz="0" w:space="0" w:color="auto"/>
      </w:divBdr>
    </w:div>
    <w:div w:id="1348219517">
      <w:bodyDiv w:val="1"/>
      <w:marLeft w:val="0"/>
      <w:marRight w:val="0"/>
      <w:marTop w:val="0"/>
      <w:marBottom w:val="0"/>
      <w:divBdr>
        <w:top w:val="none" w:sz="0" w:space="0" w:color="auto"/>
        <w:left w:val="none" w:sz="0" w:space="0" w:color="auto"/>
        <w:bottom w:val="none" w:sz="0" w:space="0" w:color="auto"/>
        <w:right w:val="none" w:sz="0" w:space="0" w:color="auto"/>
      </w:divBdr>
    </w:div>
    <w:div w:id="1349142589">
      <w:bodyDiv w:val="1"/>
      <w:marLeft w:val="0"/>
      <w:marRight w:val="0"/>
      <w:marTop w:val="0"/>
      <w:marBottom w:val="0"/>
      <w:divBdr>
        <w:top w:val="none" w:sz="0" w:space="0" w:color="auto"/>
        <w:left w:val="none" w:sz="0" w:space="0" w:color="auto"/>
        <w:bottom w:val="none" w:sz="0" w:space="0" w:color="auto"/>
        <w:right w:val="none" w:sz="0" w:space="0" w:color="auto"/>
      </w:divBdr>
    </w:div>
    <w:div w:id="1350791990">
      <w:bodyDiv w:val="1"/>
      <w:marLeft w:val="0"/>
      <w:marRight w:val="0"/>
      <w:marTop w:val="0"/>
      <w:marBottom w:val="0"/>
      <w:divBdr>
        <w:top w:val="none" w:sz="0" w:space="0" w:color="auto"/>
        <w:left w:val="none" w:sz="0" w:space="0" w:color="auto"/>
        <w:bottom w:val="none" w:sz="0" w:space="0" w:color="auto"/>
        <w:right w:val="none" w:sz="0" w:space="0" w:color="auto"/>
      </w:divBdr>
    </w:div>
    <w:div w:id="1351569833">
      <w:bodyDiv w:val="1"/>
      <w:marLeft w:val="0"/>
      <w:marRight w:val="0"/>
      <w:marTop w:val="0"/>
      <w:marBottom w:val="0"/>
      <w:divBdr>
        <w:top w:val="none" w:sz="0" w:space="0" w:color="auto"/>
        <w:left w:val="none" w:sz="0" w:space="0" w:color="auto"/>
        <w:bottom w:val="none" w:sz="0" w:space="0" w:color="auto"/>
        <w:right w:val="none" w:sz="0" w:space="0" w:color="auto"/>
      </w:divBdr>
    </w:div>
    <w:div w:id="1352754220">
      <w:bodyDiv w:val="1"/>
      <w:marLeft w:val="0"/>
      <w:marRight w:val="0"/>
      <w:marTop w:val="0"/>
      <w:marBottom w:val="0"/>
      <w:divBdr>
        <w:top w:val="none" w:sz="0" w:space="0" w:color="auto"/>
        <w:left w:val="none" w:sz="0" w:space="0" w:color="auto"/>
        <w:bottom w:val="none" w:sz="0" w:space="0" w:color="auto"/>
        <w:right w:val="none" w:sz="0" w:space="0" w:color="auto"/>
      </w:divBdr>
    </w:div>
    <w:div w:id="1355308810">
      <w:bodyDiv w:val="1"/>
      <w:marLeft w:val="0"/>
      <w:marRight w:val="0"/>
      <w:marTop w:val="0"/>
      <w:marBottom w:val="0"/>
      <w:divBdr>
        <w:top w:val="none" w:sz="0" w:space="0" w:color="auto"/>
        <w:left w:val="none" w:sz="0" w:space="0" w:color="auto"/>
        <w:bottom w:val="none" w:sz="0" w:space="0" w:color="auto"/>
        <w:right w:val="none" w:sz="0" w:space="0" w:color="auto"/>
      </w:divBdr>
    </w:div>
    <w:div w:id="1356272011">
      <w:bodyDiv w:val="1"/>
      <w:marLeft w:val="0"/>
      <w:marRight w:val="0"/>
      <w:marTop w:val="0"/>
      <w:marBottom w:val="0"/>
      <w:divBdr>
        <w:top w:val="none" w:sz="0" w:space="0" w:color="auto"/>
        <w:left w:val="none" w:sz="0" w:space="0" w:color="auto"/>
        <w:bottom w:val="none" w:sz="0" w:space="0" w:color="auto"/>
        <w:right w:val="none" w:sz="0" w:space="0" w:color="auto"/>
      </w:divBdr>
    </w:div>
    <w:div w:id="1356689190">
      <w:bodyDiv w:val="1"/>
      <w:marLeft w:val="0"/>
      <w:marRight w:val="0"/>
      <w:marTop w:val="0"/>
      <w:marBottom w:val="0"/>
      <w:divBdr>
        <w:top w:val="none" w:sz="0" w:space="0" w:color="auto"/>
        <w:left w:val="none" w:sz="0" w:space="0" w:color="auto"/>
        <w:bottom w:val="none" w:sz="0" w:space="0" w:color="auto"/>
        <w:right w:val="none" w:sz="0" w:space="0" w:color="auto"/>
      </w:divBdr>
    </w:div>
    <w:div w:id="1359090210">
      <w:bodyDiv w:val="1"/>
      <w:marLeft w:val="0"/>
      <w:marRight w:val="0"/>
      <w:marTop w:val="0"/>
      <w:marBottom w:val="0"/>
      <w:divBdr>
        <w:top w:val="none" w:sz="0" w:space="0" w:color="auto"/>
        <w:left w:val="none" w:sz="0" w:space="0" w:color="auto"/>
        <w:bottom w:val="none" w:sz="0" w:space="0" w:color="auto"/>
        <w:right w:val="none" w:sz="0" w:space="0" w:color="auto"/>
      </w:divBdr>
    </w:div>
    <w:div w:id="1359163311">
      <w:bodyDiv w:val="1"/>
      <w:marLeft w:val="0"/>
      <w:marRight w:val="0"/>
      <w:marTop w:val="0"/>
      <w:marBottom w:val="0"/>
      <w:divBdr>
        <w:top w:val="none" w:sz="0" w:space="0" w:color="auto"/>
        <w:left w:val="none" w:sz="0" w:space="0" w:color="auto"/>
        <w:bottom w:val="none" w:sz="0" w:space="0" w:color="auto"/>
        <w:right w:val="none" w:sz="0" w:space="0" w:color="auto"/>
      </w:divBdr>
    </w:div>
    <w:div w:id="1360812765">
      <w:bodyDiv w:val="1"/>
      <w:marLeft w:val="0"/>
      <w:marRight w:val="0"/>
      <w:marTop w:val="0"/>
      <w:marBottom w:val="0"/>
      <w:divBdr>
        <w:top w:val="none" w:sz="0" w:space="0" w:color="auto"/>
        <w:left w:val="none" w:sz="0" w:space="0" w:color="auto"/>
        <w:bottom w:val="none" w:sz="0" w:space="0" w:color="auto"/>
        <w:right w:val="none" w:sz="0" w:space="0" w:color="auto"/>
      </w:divBdr>
    </w:div>
    <w:div w:id="1362977210">
      <w:bodyDiv w:val="1"/>
      <w:marLeft w:val="0"/>
      <w:marRight w:val="0"/>
      <w:marTop w:val="0"/>
      <w:marBottom w:val="0"/>
      <w:divBdr>
        <w:top w:val="none" w:sz="0" w:space="0" w:color="auto"/>
        <w:left w:val="none" w:sz="0" w:space="0" w:color="auto"/>
        <w:bottom w:val="none" w:sz="0" w:space="0" w:color="auto"/>
        <w:right w:val="none" w:sz="0" w:space="0" w:color="auto"/>
      </w:divBdr>
    </w:div>
    <w:div w:id="1364794359">
      <w:bodyDiv w:val="1"/>
      <w:marLeft w:val="0"/>
      <w:marRight w:val="0"/>
      <w:marTop w:val="0"/>
      <w:marBottom w:val="0"/>
      <w:divBdr>
        <w:top w:val="none" w:sz="0" w:space="0" w:color="auto"/>
        <w:left w:val="none" w:sz="0" w:space="0" w:color="auto"/>
        <w:bottom w:val="none" w:sz="0" w:space="0" w:color="auto"/>
        <w:right w:val="none" w:sz="0" w:space="0" w:color="auto"/>
      </w:divBdr>
    </w:div>
    <w:div w:id="1365251649">
      <w:bodyDiv w:val="1"/>
      <w:marLeft w:val="0"/>
      <w:marRight w:val="0"/>
      <w:marTop w:val="0"/>
      <w:marBottom w:val="0"/>
      <w:divBdr>
        <w:top w:val="none" w:sz="0" w:space="0" w:color="auto"/>
        <w:left w:val="none" w:sz="0" w:space="0" w:color="auto"/>
        <w:bottom w:val="none" w:sz="0" w:space="0" w:color="auto"/>
        <w:right w:val="none" w:sz="0" w:space="0" w:color="auto"/>
      </w:divBdr>
    </w:div>
    <w:div w:id="1376125098">
      <w:bodyDiv w:val="1"/>
      <w:marLeft w:val="0"/>
      <w:marRight w:val="0"/>
      <w:marTop w:val="0"/>
      <w:marBottom w:val="0"/>
      <w:divBdr>
        <w:top w:val="none" w:sz="0" w:space="0" w:color="auto"/>
        <w:left w:val="none" w:sz="0" w:space="0" w:color="auto"/>
        <w:bottom w:val="none" w:sz="0" w:space="0" w:color="auto"/>
        <w:right w:val="none" w:sz="0" w:space="0" w:color="auto"/>
      </w:divBdr>
    </w:div>
    <w:div w:id="1376809301">
      <w:bodyDiv w:val="1"/>
      <w:marLeft w:val="0"/>
      <w:marRight w:val="0"/>
      <w:marTop w:val="0"/>
      <w:marBottom w:val="0"/>
      <w:divBdr>
        <w:top w:val="none" w:sz="0" w:space="0" w:color="auto"/>
        <w:left w:val="none" w:sz="0" w:space="0" w:color="auto"/>
        <w:bottom w:val="none" w:sz="0" w:space="0" w:color="auto"/>
        <w:right w:val="none" w:sz="0" w:space="0" w:color="auto"/>
      </w:divBdr>
    </w:div>
    <w:div w:id="1377773836">
      <w:bodyDiv w:val="1"/>
      <w:marLeft w:val="0"/>
      <w:marRight w:val="0"/>
      <w:marTop w:val="0"/>
      <w:marBottom w:val="0"/>
      <w:divBdr>
        <w:top w:val="none" w:sz="0" w:space="0" w:color="auto"/>
        <w:left w:val="none" w:sz="0" w:space="0" w:color="auto"/>
        <w:bottom w:val="none" w:sz="0" w:space="0" w:color="auto"/>
        <w:right w:val="none" w:sz="0" w:space="0" w:color="auto"/>
      </w:divBdr>
    </w:div>
    <w:div w:id="1379089270">
      <w:bodyDiv w:val="1"/>
      <w:marLeft w:val="0"/>
      <w:marRight w:val="0"/>
      <w:marTop w:val="0"/>
      <w:marBottom w:val="0"/>
      <w:divBdr>
        <w:top w:val="none" w:sz="0" w:space="0" w:color="auto"/>
        <w:left w:val="none" w:sz="0" w:space="0" w:color="auto"/>
        <w:bottom w:val="none" w:sz="0" w:space="0" w:color="auto"/>
        <w:right w:val="none" w:sz="0" w:space="0" w:color="auto"/>
      </w:divBdr>
    </w:div>
    <w:div w:id="1380548211">
      <w:bodyDiv w:val="1"/>
      <w:marLeft w:val="0"/>
      <w:marRight w:val="0"/>
      <w:marTop w:val="0"/>
      <w:marBottom w:val="0"/>
      <w:divBdr>
        <w:top w:val="none" w:sz="0" w:space="0" w:color="auto"/>
        <w:left w:val="none" w:sz="0" w:space="0" w:color="auto"/>
        <w:bottom w:val="none" w:sz="0" w:space="0" w:color="auto"/>
        <w:right w:val="none" w:sz="0" w:space="0" w:color="auto"/>
      </w:divBdr>
    </w:div>
    <w:div w:id="1384676858">
      <w:bodyDiv w:val="1"/>
      <w:marLeft w:val="0"/>
      <w:marRight w:val="0"/>
      <w:marTop w:val="0"/>
      <w:marBottom w:val="0"/>
      <w:divBdr>
        <w:top w:val="none" w:sz="0" w:space="0" w:color="auto"/>
        <w:left w:val="none" w:sz="0" w:space="0" w:color="auto"/>
        <w:bottom w:val="none" w:sz="0" w:space="0" w:color="auto"/>
        <w:right w:val="none" w:sz="0" w:space="0" w:color="auto"/>
      </w:divBdr>
    </w:div>
    <w:div w:id="1384788872">
      <w:bodyDiv w:val="1"/>
      <w:marLeft w:val="0"/>
      <w:marRight w:val="0"/>
      <w:marTop w:val="0"/>
      <w:marBottom w:val="0"/>
      <w:divBdr>
        <w:top w:val="none" w:sz="0" w:space="0" w:color="auto"/>
        <w:left w:val="none" w:sz="0" w:space="0" w:color="auto"/>
        <w:bottom w:val="none" w:sz="0" w:space="0" w:color="auto"/>
        <w:right w:val="none" w:sz="0" w:space="0" w:color="auto"/>
      </w:divBdr>
    </w:div>
    <w:div w:id="1385447470">
      <w:bodyDiv w:val="1"/>
      <w:marLeft w:val="0"/>
      <w:marRight w:val="0"/>
      <w:marTop w:val="0"/>
      <w:marBottom w:val="0"/>
      <w:divBdr>
        <w:top w:val="none" w:sz="0" w:space="0" w:color="auto"/>
        <w:left w:val="none" w:sz="0" w:space="0" w:color="auto"/>
        <w:bottom w:val="none" w:sz="0" w:space="0" w:color="auto"/>
        <w:right w:val="none" w:sz="0" w:space="0" w:color="auto"/>
      </w:divBdr>
    </w:div>
    <w:div w:id="1388339102">
      <w:bodyDiv w:val="1"/>
      <w:marLeft w:val="0"/>
      <w:marRight w:val="0"/>
      <w:marTop w:val="0"/>
      <w:marBottom w:val="0"/>
      <w:divBdr>
        <w:top w:val="none" w:sz="0" w:space="0" w:color="auto"/>
        <w:left w:val="none" w:sz="0" w:space="0" w:color="auto"/>
        <w:bottom w:val="none" w:sz="0" w:space="0" w:color="auto"/>
        <w:right w:val="none" w:sz="0" w:space="0" w:color="auto"/>
      </w:divBdr>
    </w:div>
    <w:div w:id="1389232384">
      <w:bodyDiv w:val="1"/>
      <w:marLeft w:val="0"/>
      <w:marRight w:val="0"/>
      <w:marTop w:val="0"/>
      <w:marBottom w:val="0"/>
      <w:divBdr>
        <w:top w:val="none" w:sz="0" w:space="0" w:color="auto"/>
        <w:left w:val="none" w:sz="0" w:space="0" w:color="auto"/>
        <w:bottom w:val="none" w:sz="0" w:space="0" w:color="auto"/>
        <w:right w:val="none" w:sz="0" w:space="0" w:color="auto"/>
      </w:divBdr>
    </w:div>
    <w:div w:id="1389843025">
      <w:bodyDiv w:val="1"/>
      <w:marLeft w:val="0"/>
      <w:marRight w:val="0"/>
      <w:marTop w:val="0"/>
      <w:marBottom w:val="0"/>
      <w:divBdr>
        <w:top w:val="none" w:sz="0" w:space="0" w:color="auto"/>
        <w:left w:val="none" w:sz="0" w:space="0" w:color="auto"/>
        <w:bottom w:val="none" w:sz="0" w:space="0" w:color="auto"/>
        <w:right w:val="none" w:sz="0" w:space="0" w:color="auto"/>
      </w:divBdr>
    </w:div>
    <w:div w:id="1393384399">
      <w:bodyDiv w:val="1"/>
      <w:marLeft w:val="0"/>
      <w:marRight w:val="0"/>
      <w:marTop w:val="0"/>
      <w:marBottom w:val="0"/>
      <w:divBdr>
        <w:top w:val="none" w:sz="0" w:space="0" w:color="auto"/>
        <w:left w:val="none" w:sz="0" w:space="0" w:color="auto"/>
        <w:bottom w:val="none" w:sz="0" w:space="0" w:color="auto"/>
        <w:right w:val="none" w:sz="0" w:space="0" w:color="auto"/>
      </w:divBdr>
    </w:div>
    <w:div w:id="1397976676">
      <w:bodyDiv w:val="1"/>
      <w:marLeft w:val="0"/>
      <w:marRight w:val="0"/>
      <w:marTop w:val="0"/>
      <w:marBottom w:val="0"/>
      <w:divBdr>
        <w:top w:val="none" w:sz="0" w:space="0" w:color="auto"/>
        <w:left w:val="none" w:sz="0" w:space="0" w:color="auto"/>
        <w:bottom w:val="none" w:sz="0" w:space="0" w:color="auto"/>
        <w:right w:val="none" w:sz="0" w:space="0" w:color="auto"/>
      </w:divBdr>
    </w:div>
    <w:div w:id="1399399281">
      <w:bodyDiv w:val="1"/>
      <w:marLeft w:val="0"/>
      <w:marRight w:val="0"/>
      <w:marTop w:val="0"/>
      <w:marBottom w:val="0"/>
      <w:divBdr>
        <w:top w:val="none" w:sz="0" w:space="0" w:color="auto"/>
        <w:left w:val="none" w:sz="0" w:space="0" w:color="auto"/>
        <w:bottom w:val="none" w:sz="0" w:space="0" w:color="auto"/>
        <w:right w:val="none" w:sz="0" w:space="0" w:color="auto"/>
      </w:divBdr>
    </w:div>
    <w:div w:id="1403991930">
      <w:bodyDiv w:val="1"/>
      <w:marLeft w:val="0"/>
      <w:marRight w:val="0"/>
      <w:marTop w:val="0"/>
      <w:marBottom w:val="0"/>
      <w:divBdr>
        <w:top w:val="none" w:sz="0" w:space="0" w:color="auto"/>
        <w:left w:val="none" w:sz="0" w:space="0" w:color="auto"/>
        <w:bottom w:val="none" w:sz="0" w:space="0" w:color="auto"/>
        <w:right w:val="none" w:sz="0" w:space="0" w:color="auto"/>
      </w:divBdr>
    </w:div>
    <w:div w:id="1408651019">
      <w:bodyDiv w:val="1"/>
      <w:marLeft w:val="0"/>
      <w:marRight w:val="0"/>
      <w:marTop w:val="0"/>
      <w:marBottom w:val="0"/>
      <w:divBdr>
        <w:top w:val="none" w:sz="0" w:space="0" w:color="auto"/>
        <w:left w:val="none" w:sz="0" w:space="0" w:color="auto"/>
        <w:bottom w:val="none" w:sz="0" w:space="0" w:color="auto"/>
        <w:right w:val="none" w:sz="0" w:space="0" w:color="auto"/>
      </w:divBdr>
    </w:div>
    <w:div w:id="1409762663">
      <w:bodyDiv w:val="1"/>
      <w:marLeft w:val="0"/>
      <w:marRight w:val="0"/>
      <w:marTop w:val="0"/>
      <w:marBottom w:val="0"/>
      <w:divBdr>
        <w:top w:val="none" w:sz="0" w:space="0" w:color="auto"/>
        <w:left w:val="none" w:sz="0" w:space="0" w:color="auto"/>
        <w:bottom w:val="none" w:sz="0" w:space="0" w:color="auto"/>
        <w:right w:val="none" w:sz="0" w:space="0" w:color="auto"/>
      </w:divBdr>
    </w:div>
    <w:div w:id="1412043970">
      <w:bodyDiv w:val="1"/>
      <w:marLeft w:val="0"/>
      <w:marRight w:val="0"/>
      <w:marTop w:val="0"/>
      <w:marBottom w:val="0"/>
      <w:divBdr>
        <w:top w:val="none" w:sz="0" w:space="0" w:color="auto"/>
        <w:left w:val="none" w:sz="0" w:space="0" w:color="auto"/>
        <w:bottom w:val="none" w:sz="0" w:space="0" w:color="auto"/>
        <w:right w:val="none" w:sz="0" w:space="0" w:color="auto"/>
      </w:divBdr>
    </w:div>
    <w:div w:id="1418870612">
      <w:bodyDiv w:val="1"/>
      <w:marLeft w:val="0"/>
      <w:marRight w:val="0"/>
      <w:marTop w:val="0"/>
      <w:marBottom w:val="0"/>
      <w:divBdr>
        <w:top w:val="none" w:sz="0" w:space="0" w:color="auto"/>
        <w:left w:val="none" w:sz="0" w:space="0" w:color="auto"/>
        <w:bottom w:val="none" w:sz="0" w:space="0" w:color="auto"/>
        <w:right w:val="none" w:sz="0" w:space="0" w:color="auto"/>
      </w:divBdr>
    </w:div>
    <w:div w:id="1421752851">
      <w:bodyDiv w:val="1"/>
      <w:marLeft w:val="0"/>
      <w:marRight w:val="0"/>
      <w:marTop w:val="0"/>
      <w:marBottom w:val="0"/>
      <w:divBdr>
        <w:top w:val="none" w:sz="0" w:space="0" w:color="auto"/>
        <w:left w:val="none" w:sz="0" w:space="0" w:color="auto"/>
        <w:bottom w:val="none" w:sz="0" w:space="0" w:color="auto"/>
        <w:right w:val="none" w:sz="0" w:space="0" w:color="auto"/>
      </w:divBdr>
    </w:div>
    <w:div w:id="1422944220">
      <w:bodyDiv w:val="1"/>
      <w:marLeft w:val="0"/>
      <w:marRight w:val="0"/>
      <w:marTop w:val="0"/>
      <w:marBottom w:val="0"/>
      <w:divBdr>
        <w:top w:val="none" w:sz="0" w:space="0" w:color="auto"/>
        <w:left w:val="none" w:sz="0" w:space="0" w:color="auto"/>
        <w:bottom w:val="none" w:sz="0" w:space="0" w:color="auto"/>
        <w:right w:val="none" w:sz="0" w:space="0" w:color="auto"/>
      </w:divBdr>
    </w:div>
    <w:div w:id="1428841389">
      <w:bodyDiv w:val="1"/>
      <w:marLeft w:val="0"/>
      <w:marRight w:val="0"/>
      <w:marTop w:val="0"/>
      <w:marBottom w:val="0"/>
      <w:divBdr>
        <w:top w:val="none" w:sz="0" w:space="0" w:color="auto"/>
        <w:left w:val="none" w:sz="0" w:space="0" w:color="auto"/>
        <w:bottom w:val="none" w:sz="0" w:space="0" w:color="auto"/>
        <w:right w:val="none" w:sz="0" w:space="0" w:color="auto"/>
      </w:divBdr>
    </w:div>
    <w:div w:id="1431589443">
      <w:bodyDiv w:val="1"/>
      <w:marLeft w:val="0"/>
      <w:marRight w:val="0"/>
      <w:marTop w:val="0"/>
      <w:marBottom w:val="0"/>
      <w:divBdr>
        <w:top w:val="none" w:sz="0" w:space="0" w:color="auto"/>
        <w:left w:val="none" w:sz="0" w:space="0" w:color="auto"/>
        <w:bottom w:val="none" w:sz="0" w:space="0" w:color="auto"/>
        <w:right w:val="none" w:sz="0" w:space="0" w:color="auto"/>
      </w:divBdr>
    </w:div>
    <w:div w:id="1432356232">
      <w:bodyDiv w:val="1"/>
      <w:marLeft w:val="0"/>
      <w:marRight w:val="0"/>
      <w:marTop w:val="0"/>
      <w:marBottom w:val="0"/>
      <w:divBdr>
        <w:top w:val="none" w:sz="0" w:space="0" w:color="auto"/>
        <w:left w:val="none" w:sz="0" w:space="0" w:color="auto"/>
        <w:bottom w:val="none" w:sz="0" w:space="0" w:color="auto"/>
        <w:right w:val="none" w:sz="0" w:space="0" w:color="auto"/>
      </w:divBdr>
    </w:div>
    <w:div w:id="1432510444">
      <w:bodyDiv w:val="1"/>
      <w:marLeft w:val="0"/>
      <w:marRight w:val="0"/>
      <w:marTop w:val="0"/>
      <w:marBottom w:val="0"/>
      <w:divBdr>
        <w:top w:val="none" w:sz="0" w:space="0" w:color="auto"/>
        <w:left w:val="none" w:sz="0" w:space="0" w:color="auto"/>
        <w:bottom w:val="none" w:sz="0" w:space="0" w:color="auto"/>
        <w:right w:val="none" w:sz="0" w:space="0" w:color="auto"/>
      </w:divBdr>
    </w:div>
    <w:div w:id="1433041811">
      <w:bodyDiv w:val="1"/>
      <w:marLeft w:val="0"/>
      <w:marRight w:val="0"/>
      <w:marTop w:val="0"/>
      <w:marBottom w:val="0"/>
      <w:divBdr>
        <w:top w:val="none" w:sz="0" w:space="0" w:color="auto"/>
        <w:left w:val="none" w:sz="0" w:space="0" w:color="auto"/>
        <w:bottom w:val="none" w:sz="0" w:space="0" w:color="auto"/>
        <w:right w:val="none" w:sz="0" w:space="0" w:color="auto"/>
      </w:divBdr>
    </w:div>
    <w:div w:id="1434131752">
      <w:bodyDiv w:val="1"/>
      <w:marLeft w:val="0"/>
      <w:marRight w:val="0"/>
      <w:marTop w:val="0"/>
      <w:marBottom w:val="0"/>
      <w:divBdr>
        <w:top w:val="none" w:sz="0" w:space="0" w:color="auto"/>
        <w:left w:val="none" w:sz="0" w:space="0" w:color="auto"/>
        <w:bottom w:val="none" w:sz="0" w:space="0" w:color="auto"/>
        <w:right w:val="none" w:sz="0" w:space="0" w:color="auto"/>
      </w:divBdr>
    </w:div>
    <w:div w:id="1434782248">
      <w:bodyDiv w:val="1"/>
      <w:marLeft w:val="0"/>
      <w:marRight w:val="0"/>
      <w:marTop w:val="0"/>
      <w:marBottom w:val="0"/>
      <w:divBdr>
        <w:top w:val="none" w:sz="0" w:space="0" w:color="auto"/>
        <w:left w:val="none" w:sz="0" w:space="0" w:color="auto"/>
        <w:bottom w:val="none" w:sz="0" w:space="0" w:color="auto"/>
        <w:right w:val="none" w:sz="0" w:space="0" w:color="auto"/>
      </w:divBdr>
    </w:div>
    <w:div w:id="1435782934">
      <w:bodyDiv w:val="1"/>
      <w:marLeft w:val="0"/>
      <w:marRight w:val="0"/>
      <w:marTop w:val="0"/>
      <w:marBottom w:val="0"/>
      <w:divBdr>
        <w:top w:val="none" w:sz="0" w:space="0" w:color="auto"/>
        <w:left w:val="none" w:sz="0" w:space="0" w:color="auto"/>
        <w:bottom w:val="none" w:sz="0" w:space="0" w:color="auto"/>
        <w:right w:val="none" w:sz="0" w:space="0" w:color="auto"/>
      </w:divBdr>
    </w:div>
    <w:div w:id="1436056419">
      <w:bodyDiv w:val="1"/>
      <w:marLeft w:val="0"/>
      <w:marRight w:val="0"/>
      <w:marTop w:val="0"/>
      <w:marBottom w:val="0"/>
      <w:divBdr>
        <w:top w:val="none" w:sz="0" w:space="0" w:color="auto"/>
        <w:left w:val="none" w:sz="0" w:space="0" w:color="auto"/>
        <w:bottom w:val="none" w:sz="0" w:space="0" w:color="auto"/>
        <w:right w:val="none" w:sz="0" w:space="0" w:color="auto"/>
      </w:divBdr>
    </w:div>
    <w:div w:id="1436438115">
      <w:bodyDiv w:val="1"/>
      <w:marLeft w:val="0"/>
      <w:marRight w:val="0"/>
      <w:marTop w:val="0"/>
      <w:marBottom w:val="0"/>
      <w:divBdr>
        <w:top w:val="none" w:sz="0" w:space="0" w:color="auto"/>
        <w:left w:val="none" w:sz="0" w:space="0" w:color="auto"/>
        <w:bottom w:val="none" w:sz="0" w:space="0" w:color="auto"/>
        <w:right w:val="none" w:sz="0" w:space="0" w:color="auto"/>
      </w:divBdr>
    </w:div>
    <w:div w:id="1436630581">
      <w:bodyDiv w:val="1"/>
      <w:marLeft w:val="0"/>
      <w:marRight w:val="0"/>
      <w:marTop w:val="0"/>
      <w:marBottom w:val="0"/>
      <w:divBdr>
        <w:top w:val="none" w:sz="0" w:space="0" w:color="auto"/>
        <w:left w:val="none" w:sz="0" w:space="0" w:color="auto"/>
        <w:bottom w:val="none" w:sz="0" w:space="0" w:color="auto"/>
        <w:right w:val="none" w:sz="0" w:space="0" w:color="auto"/>
      </w:divBdr>
    </w:div>
    <w:div w:id="1437942679">
      <w:bodyDiv w:val="1"/>
      <w:marLeft w:val="0"/>
      <w:marRight w:val="0"/>
      <w:marTop w:val="0"/>
      <w:marBottom w:val="0"/>
      <w:divBdr>
        <w:top w:val="none" w:sz="0" w:space="0" w:color="auto"/>
        <w:left w:val="none" w:sz="0" w:space="0" w:color="auto"/>
        <w:bottom w:val="none" w:sz="0" w:space="0" w:color="auto"/>
        <w:right w:val="none" w:sz="0" w:space="0" w:color="auto"/>
      </w:divBdr>
    </w:div>
    <w:div w:id="1439838708">
      <w:bodyDiv w:val="1"/>
      <w:marLeft w:val="0"/>
      <w:marRight w:val="0"/>
      <w:marTop w:val="0"/>
      <w:marBottom w:val="0"/>
      <w:divBdr>
        <w:top w:val="none" w:sz="0" w:space="0" w:color="auto"/>
        <w:left w:val="none" w:sz="0" w:space="0" w:color="auto"/>
        <w:bottom w:val="none" w:sz="0" w:space="0" w:color="auto"/>
        <w:right w:val="none" w:sz="0" w:space="0" w:color="auto"/>
      </w:divBdr>
    </w:div>
    <w:div w:id="1440293871">
      <w:bodyDiv w:val="1"/>
      <w:marLeft w:val="0"/>
      <w:marRight w:val="0"/>
      <w:marTop w:val="0"/>
      <w:marBottom w:val="0"/>
      <w:divBdr>
        <w:top w:val="none" w:sz="0" w:space="0" w:color="auto"/>
        <w:left w:val="none" w:sz="0" w:space="0" w:color="auto"/>
        <w:bottom w:val="none" w:sz="0" w:space="0" w:color="auto"/>
        <w:right w:val="none" w:sz="0" w:space="0" w:color="auto"/>
      </w:divBdr>
    </w:div>
    <w:div w:id="1441727019">
      <w:bodyDiv w:val="1"/>
      <w:marLeft w:val="0"/>
      <w:marRight w:val="0"/>
      <w:marTop w:val="0"/>
      <w:marBottom w:val="0"/>
      <w:divBdr>
        <w:top w:val="none" w:sz="0" w:space="0" w:color="auto"/>
        <w:left w:val="none" w:sz="0" w:space="0" w:color="auto"/>
        <w:bottom w:val="none" w:sz="0" w:space="0" w:color="auto"/>
        <w:right w:val="none" w:sz="0" w:space="0" w:color="auto"/>
      </w:divBdr>
    </w:div>
    <w:div w:id="1446273154">
      <w:bodyDiv w:val="1"/>
      <w:marLeft w:val="0"/>
      <w:marRight w:val="0"/>
      <w:marTop w:val="0"/>
      <w:marBottom w:val="0"/>
      <w:divBdr>
        <w:top w:val="none" w:sz="0" w:space="0" w:color="auto"/>
        <w:left w:val="none" w:sz="0" w:space="0" w:color="auto"/>
        <w:bottom w:val="none" w:sz="0" w:space="0" w:color="auto"/>
        <w:right w:val="none" w:sz="0" w:space="0" w:color="auto"/>
      </w:divBdr>
    </w:div>
    <w:div w:id="1449352398">
      <w:bodyDiv w:val="1"/>
      <w:marLeft w:val="0"/>
      <w:marRight w:val="0"/>
      <w:marTop w:val="0"/>
      <w:marBottom w:val="0"/>
      <w:divBdr>
        <w:top w:val="none" w:sz="0" w:space="0" w:color="auto"/>
        <w:left w:val="none" w:sz="0" w:space="0" w:color="auto"/>
        <w:bottom w:val="none" w:sz="0" w:space="0" w:color="auto"/>
        <w:right w:val="none" w:sz="0" w:space="0" w:color="auto"/>
      </w:divBdr>
    </w:div>
    <w:div w:id="1449592071">
      <w:bodyDiv w:val="1"/>
      <w:marLeft w:val="0"/>
      <w:marRight w:val="0"/>
      <w:marTop w:val="0"/>
      <w:marBottom w:val="0"/>
      <w:divBdr>
        <w:top w:val="none" w:sz="0" w:space="0" w:color="auto"/>
        <w:left w:val="none" w:sz="0" w:space="0" w:color="auto"/>
        <w:bottom w:val="none" w:sz="0" w:space="0" w:color="auto"/>
        <w:right w:val="none" w:sz="0" w:space="0" w:color="auto"/>
      </w:divBdr>
    </w:div>
    <w:div w:id="1453942804">
      <w:bodyDiv w:val="1"/>
      <w:marLeft w:val="0"/>
      <w:marRight w:val="0"/>
      <w:marTop w:val="0"/>
      <w:marBottom w:val="0"/>
      <w:divBdr>
        <w:top w:val="none" w:sz="0" w:space="0" w:color="auto"/>
        <w:left w:val="none" w:sz="0" w:space="0" w:color="auto"/>
        <w:bottom w:val="none" w:sz="0" w:space="0" w:color="auto"/>
        <w:right w:val="none" w:sz="0" w:space="0" w:color="auto"/>
      </w:divBdr>
    </w:div>
    <w:div w:id="1455756322">
      <w:bodyDiv w:val="1"/>
      <w:marLeft w:val="0"/>
      <w:marRight w:val="0"/>
      <w:marTop w:val="0"/>
      <w:marBottom w:val="0"/>
      <w:divBdr>
        <w:top w:val="none" w:sz="0" w:space="0" w:color="auto"/>
        <w:left w:val="none" w:sz="0" w:space="0" w:color="auto"/>
        <w:bottom w:val="none" w:sz="0" w:space="0" w:color="auto"/>
        <w:right w:val="none" w:sz="0" w:space="0" w:color="auto"/>
      </w:divBdr>
    </w:div>
    <w:div w:id="1457213545">
      <w:bodyDiv w:val="1"/>
      <w:marLeft w:val="0"/>
      <w:marRight w:val="0"/>
      <w:marTop w:val="0"/>
      <w:marBottom w:val="0"/>
      <w:divBdr>
        <w:top w:val="none" w:sz="0" w:space="0" w:color="auto"/>
        <w:left w:val="none" w:sz="0" w:space="0" w:color="auto"/>
        <w:bottom w:val="none" w:sz="0" w:space="0" w:color="auto"/>
        <w:right w:val="none" w:sz="0" w:space="0" w:color="auto"/>
      </w:divBdr>
    </w:div>
    <w:div w:id="1458524844">
      <w:bodyDiv w:val="1"/>
      <w:marLeft w:val="0"/>
      <w:marRight w:val="0"/>
      <w:marTop w:val="0"/>
      <w:marBottom w:val="0"/>
      <w:divBdr>
        <w:top w:val="none" w:sz="0" w:space="0" w:color="auto"/>
        <w:left w:val="none" w:sz="0" w:space="0" w:color="auto"/>
        <w:bottom w:val="none" w:sz="0" w:space="0" w:color="auto"/>
        <w:right w:val="none" w:sz="0" w:space="0" w:color="auto"/>
      </w:divBdr>
    </w:div>
    <w:div w:id="1461076370">
      <w:bodyDiv w:val="1"/>
      <w:marLeft w:val="0"/>
      <w:marRight w:val="0"/>
      <w:marTop w:val="0"/>
      <w:marBottom w:val="0"/>
      <w:divBdr>
        <w:top w:val="none" w:sz="0" w:space="0" w:color="auto"/>
        <w:left w:val="none" w:sz="0" w:space="0" w:color="auto"/>
        <w:bottom w:val="none" w:sz="0" w:space="0" w:color="auto"/>
        <w:right w:val="none" w:sz="0" w:space="0" w:color="auto"/>
      </w:divBdr>
    </w:div>
    <w:div w:id="1461221516">
      <w:bodyDiv w:val="1"/>
      <w:marLeft w:val="0"/>
      <w:marRight w:val="0"/>
      <w:marTop w:val="0"/>
      <w:marBottom w:val="0"/>
      <w:divBdr>
        <w:top w:val="none" w:sz="0" w:space="0" w:color="auto"/>
        <w:left w:val="none" w:sz="0" w:space="0" w:color="auto"/>
        <w:bottom w:val="none" w:sz="0" w:space="0" w:color="auto"/>
        <w:right w:val="none" w:sz="0" w:space="0" w:color="auto"/>
      </w:divBdr>
    </w:div>
    <w:div w:id="1461414871">
      <w:bodyDiv w:val="1"/>
      <w:marLeft w:val="0"/>
      <w:marRight w:val="0"/>
      <w:marTop w:val="0"/>
      <w:marBottom w:val="0"/>
      <w:divBdr>
        <w:top w:val="none" w:sz="0" w:space="0" w:color="auto"/>
        <w:left w:val="none" w:sz="0" w:space="0" w:color="auto"/>
        <w:bottom w:val="none" w:sz="0" w:space="0" w:color="auto"/>
        <w:right w:val="none" w:sz="0" w:space="0" w:color="auto"/>
      </w:divBdr>
    </w:div>
    <w:div w:id="1465730554">
      <w:bodyDiv w:val="1"/>
      <w:marLeft w:val="0"/>
      <w:marRight w:val="0"/>
      <w:marTop w:val="0"/>
      <w:marBottom w:val="0"/>
      <w:divBdr>
        <w:top w:val="none" w:sz="0" w:space="0" w:color="auto"/>
        <w:left w:val="none" w:sz="0" w:space="0" w:color="auto"/>
        <w:bottom w:val="none" w:sz="0" w:space="0" w:color="auto"/>
        <w:right w:val="none" w:sz="0" w:space="0" w:color="auto"/>
      </w:divBdr>
    </w:div>
    <w:div w:id="1466390288">
      <w:bodyDiv w:val="1"/>
      <w:marLeft w:val="0"/>
      <w:marRight w:val="0"/>
      <w:marTop w:val="0"/>
      <w:marBottom w:val="0"/>
      <w:divBdr>
        <w:top w:val="none" w:sz="0" w:space="0" w:color="auto"/>
        <w:left w:val="none" w:sz="0" w:space="0" w:color="auto"/>
        <w:bottom w:val="none" w:sz="0" w:space="0" w:color="auto"/>
        <w:right w:val="none" w:sz="0" w:space="0" w:color="auto"/>
      </w:divBdr>
    </w:div>
    <w:div w:id="1469858000">
      <w:bodyDiv w:val="1"/>
      <w:marLeft w:val="0"/>
      <w:marRight w:val="0"/>
      <w:marTop w:val="0"/>
      <w:marBottom w:val="0"/>
      <w:divBdr>
        <w:top w:val="none" w:sz="0" w:space="0" w:color="auto"/>
        <w:left w:val="none" w:sz="0" w:space="0" w:color="auto"/>
        <w:bottom w:val="none" w:sz="0" w:space="0" w:color="auto"/>
        <w:right w:val="none" w:sz="0" w:space="0" w:color="auto"/>
      </w:divBdr>
    </w:div>
    <w:div w:id="1473134980">
      <w:bodyDiv w:val="1"/>
      <w:marLeft w:val="0"/>
      <w:marRight w:val="0"/>
      <w:marTop w:val="0"/>
      <w:marBottom w:val="0"/>
      <w:divBdr>
        <w:top w:val="none" w:sz="0" w:space="0" w:color="auto"/>
        <w:left w:val="none" w:sz="0" w:space="0" w:color="auto"/>
        <w:bottom w:val="none" w:sz="0" w:space="0" w:color="auto"/>
        <w:right w:val="none" w:sz="0" w:space="0" w:color="auto"/>
      </w:divBdr>
    </w:div>
    <w:div w:id="1474325359">
      <w:bodyDiv w:val="1"/>
      <w:marLeft w:val="0"/>
      <w:marRight w:val="0"/>
      <w:marTop w:val="0"/>
      <w:marBottom w:val="0"/>
      <w:divBdr>
        <w:top w:val="none" w:sz="0" w:space="0" w:color="auto"/>
        <w:left w:val="none" w:sz="0" w:space="0" w:color="auto"/>
        <w:bottom w:val="none" w:sz="0" w:space="0" w:color="auto"/>
        <w:right w:val="none" w:sz="0" w:space="0" w:color="auto"/>
      </w:divBdr>
    </w:div>
    <w:div w:id="1474521009">
      <w:bodyDiv w:val="1"/>
      <w:marLeft w:val="0"/>
      <w:marRight w:val="0"/>
      <w:marTop w:val="0"/>
      <w:marBottom w:val="0"/>
      <w:divBdr>
        <w:top w:val="none" w:sz="0" w:space="0" w:color="auto"/>
        <w:left w:val="none" w:sz="0" w:space="0" w:color="auto"/>
        <w:bottom w:val="none" w:sz="0" w:space="0" w:color="auto"/>
        <w:right w:val="none" w:sz="0" w:space="0" w:color="auto"/>
      </w:divBdr>
    </w:div>
    <w:div w:id="1478913875">
      <w:bodyDiv w:val="1"/>
      <w:marLeft w:val="0"/>
      <w:marRight w:val="0"/>
      <w:marTop w:val="0"/>
      <w:marBottom w:val="0"/>
      <w:divBdr>
        <w:top w:val="none" w:sz="0" w:space="0" w:color="auto"/>
        <w:left w:val="none" w:sz="0" w:space="0" w:color="auto"/>
        <w:bottom w:val="none" w:sz="0" w:space="0" w:color="auto"/>
        <w:right w:val="none" w:sz="0" w:space="0" w:color="auto"/>
      </w:divBdr>
    </w:div>
    <w:div w:id="1480416796">
      <w:bodyDiv w:val="1"/>
      <w:marLeft w:val="0"/>
      <w:marRight w:val="0"/>
      <w:marTop w:val="0"/>
      <w:marBottom w:val="0"/>
      <w:divBdr>
        <w:top w:val="none" w:sz="0" w:space="0" w:color="auto"/>
        <w:left w:val="none" w:sz="0" w:space="0" w:color="auto"/>
        <w:bottom w:val="none" w:sz="0" w:space="0" w:color="auto"/>
        <w:right w:val="none" w:sz="0" w:space="0" w:color="auto"/>
      </w:divBdr>
    </w:div>
    <w:div w:id="1480608077">
      <w:bodyDiv w:val="1"/>
      <w:marLeft w:val="0"/>
      <w:marRight w:val="0"/>
      <w:marTop w:val="0"/>
      <w:marBottom w:val="0"/>
      <w:divBdr>
        <w:top w:val="none" w:sz="0" w:space="0" w:color="auto"/>
        <w:left w:val="none" w:sz="0" w:space="0" w:color="auto"/>
        <w:bottom w:val="none" w:sz="0" w:space="0" w:color="auto"/>
        <w:right w:val="none" w:sz="0" w:space="0" w:color="auto"/>
      </w:divBdr>
    </w:div>
    <w:div w:id="1482889904">
      <w:bodyDiv w:val="1"/>
      <w:marLeft w:val="0"/>
      <w:marRight w:val="0"/>
      <w:marTop w:val="0"/>
      <w:marBottom w:val="0"/>
      <w:divBdr>
        <w:top w:val="none" w:sz="0" w:space="0" w:color="auto"/>
        <w:left w:val="none" w:sz="0" w:space="0" w:color="auto"/>
        <w:bottom w:val="none" w:sz="0" w:space="0" w:color="auto"/>
        <w:right w:val="none" w:sz="0" w:space="0" w:color="auto"/>
      </w:divBdr>
    </w:div>
    <w:div w:id="1489326521">
      <w:bodyDiv w:val="1"/>
      <w:marLeft w:val="0"/>
      <w:marRight w:val="0"/>
      <w:marTop w:val="0"/>
      <w:marBottom w:val="0"/>
      <w:divBdr>
        <w:top w:val="none" w:sz="0" w:space="0" w:color="auto"/>
        <w:left w:val="none" w:sz="0" w:space="0" w:color="auto"/>
        <w:bottom w:val="none" w:sz="0" w:space="0" w:color="auto"/>
        <w:right w:val="none" w:sz="0" w:space="0" w:color="auto"/>
      </w:divBdr>
    </w:div>
    <w:div w:id="1490320821">
      <w:bodyDiv w:val="1"/>
      <w:marLeft w:val="0"/>
      <w:marRight w:val="0"/>
      <w:marTop w:val="0"/>
      <w:marBottom w:val="0"/>
      <w:divBdr>
        <w:top w:val="none" w:sz="0" w:space="0" w:color="auto"/>
        <w:left w:val="none" w:sz="0" w:space="0" w:color="auto"/>
        <w:bottom w:val="none" w:sz="0" w:space="0" w:color="auto"/>
        <w:right w:val="none" w:sz="0" w:space="0" w:color="auto"/>
      </w:divBdr>
    </w:div>
    <w:div w:id="1493330645">
      <w:bodyDiv w:val="1"/>
      <w:marLeft w:val="0"/>
      <w:marRight w:val="0"/>
      <w:marTop w:val="0"/>
      <w:marBottom w:val="0"/>
      <w:divBdr>
        <w:top w:val="none" w:sz="0" w:space="0" w:color="auto"/>
        <w:left w:val="none" w:sz="0" w:space="0" w:color="auto"/>
        <w:bottom w:val="none" w:sz="0" w:space="0" w:color="auto"/>
        <w:right w:val="none" w:sz="0" w:space="0" w:color="auto"/>
      </w:divBdr>
    </w:div>
    <w:div w:id="1493330841">
      <w:bodyDiv w:val="1"/>
      <w:marLeft w:val="0"/>
      <w:marRight w:val="0"/>
      <w:marTop w:val="0"/>
      <w:marBottom w:val="0"/>
      <w:divBdr>
        <w:top w:val="none" w:sz="0" w:space="0" w:color="auto"/>
        <w:left w:val="none" w:sz="0" w:space="0" w:color="auto"/>
        <w:bottom w:val="none" w:sz="0" w:space="0" w:color="auto"/>
        <w:right w:val="none" w:sz="0" w:space="0" w:color="auto"/>
      </w:divBdr>
    </w:div>
    <w:div w:id="1493642239">
      <w:bodyDiv w:val="1"/>
      <w:marLeft w:val="0"/>
      <w:marRight w:val="0"/>
      <w:marTop w:val="0"/>
      <w:marBottom w:val="0"/>
      <w:divBdr>
        <w:top w:val="none" w:sz="0" w:space="0" w:color="auto"/>
        <w:left w:val="none" w:sz="0" w:space="0" w:color="auto"/>
        <w:bottom w:val="none" w:sz="0" w:space="0" w:color="auto"/>
        <w:right w:val="none" w:sz="0" w:space="0" w:color="auto"/>
      </w:divBdr>
    </w:div>
    <w:div w:id="1494370077">
      <w:bodyDiv w:val="1"/>
      <w:marLeft w:val="0"/>
      <w:marRight w:val="0"/>
      <w:marTop w:val="0"/>
      <w:marBottom w:val="0"/>
      <w:divBdr>
        <w:top w:val="none" w:sz="0" w:space="0" w:color="auto"/>
        <w:left w:val="none" w:sz="0" w:space="0" w:color="auto"/>
        <w:bottom w:val="none" w:sz="0" w:space="0" w:color="auto"/>
        <w:right w:val="none" w:sz="0" w:space="0" w:color="auto"/>
      </w:divBdr>
    </w:div>
    <w:div w:id="1495758641">
      <w:bodyDiv w:val="1"/>
      <w:marLeft w:val="0"/>
      <w:marRight w:val="0"/>
      <w:marTop w:val="0"/>
      <w:marBottom w:val="0"/>
      <w:divBdr>
        <w:top w:val="none" w:sz="0" w:space="0" w:color="auto"/>
        <w:left w:val="none" w:sz="0" w:space="0" w:color="auto"/>
        <w:bottom w:val="none" w:sz="0" w:space="0" w:color="auto"/>
        <w:right w:val="none" w:sz="0" w:space="0" w:color="auto"/>
      </w:divBdr>
    </w:div>
    <w:div w:id="1497116320">
      <w:bodyDiv w:val="1"/>
      <w:marLeft w:val="0"/>
      <w:marRight w:val="0"/>
      <w:marTop w:val="0"/>
      <w:marBottom w:val="0"/>
      <w:divBdr>
        <w:top w:val="none" w:sz="0" w:space="0" w:color="auto"/>
        <w:left w:val="none" w:sz="0" w:space="0" w:color="auto"/>
        <w:bottom w:val="none" w:sz="0" w:space="0" w:color="auto"/>
        <w:right w:val="none" w:sz="0" w:space="0" w:color="auto"/>
      </w:divBdr>
    </w:div>
    <w:div w:id="1497455672">
      <w:bodyDiv w:val="1"/>
      <w:marLeft w:val="0"/>
      <w:marRight w:val="0"/>
      <w:marTop w:val="0"/>
      <w:marBottom w:val="0"/>
      <w:divBdr>
        <w:top w:val="none" w:sz="0" w:space="0" w:color="auto"/>
        <w:left w:val="none" w:sz="0" w:space="0" w:color="auto"/>
        <w:bottom w:val="none" w:sz="0" w:space="0" w:color="auto"/>
        <w:right w:val="none" w:sz="0" w:space="0" w:color="auto"/>
      </w:divBdr>
    </w:div>
    <w:div w:id="1499342324">
      <w:bodyDiv w:val="1"/>
      <w:marLeft w:val="0"/>
      <w:marRight w:val="0"/>
      <w:marTop w:val="0"/>
      <w:marBottom w:val="0"/>
      <w:divBdr>
        <w:top w:val="none" w:sz="0" w:space="0" w:color="auto"/>
        <w:left w:val="none" w:sz="0" w:space="0" w:color="auto"/>
        <w:bottom w:val="none" w:sz="0" w:space="0" w:color="auto"/>
        <w:right w:val="none" w:sz="0" w:space="0" w:color="auto"/>
      </w:divBdr>
    </w:div>
    <w:div w:id="1499736775">
      <w:bodyDiv w:val="1"/>
      <w:marLeft w:val="0"/>
      <w:marRight w:val="0"/>
      <w:marTop w:val="0"/>
      <w:marBottom w:val="0"/>
      <w:divBdr>
        <w:top w:val="none" w:sz="0" w:space="0" w:color="auto"/>
        <w:left w:val="none" w:sz="0" w:space="0" w:color="auto"/>
        <w:bottom w:val="none" w:sz="0" w:space="0" w:color="auto"/>
        <w:right w:val="none" w:sz="0" w:space="0" w:color="auto"/>
      </w:divBdr>
    </w:div>
    <w:div w:id="1500005117">
      <w:bodyDiv w:val="1"/>
      <w:marLeft w:val="0"/>
      <w:marRight w:val="0"/>
      <w:marTop w:val="0"/>
      <w:marBottom w:val="0"/>
      <w:divBdr>
        <w:top w:val="none" w:sz="0" w:space="0" w:color="auto"/>
        <w:left w:val="none" w:sz="0" w:space="0" w:color="auto"/>
        <w:bottom w:val="none" w:sz="0" w:space="0" w:color="auto"/>
        <w:right w:val="none" w:sz="0" w:space="0" w:color="auto"/>
      </w:divBdr>
    </w:div>
    <w:div w:id="1501046419">
      <w:bodyDiv w:val="1"/>
      <w:marLeft w:val="0"/>
      <w:marRight w:val="0"/>
      <w:marTop w:val="0"/>
      <w:marBottom w:val="0"/>
      <w:divBdr>
        <w:top w:val="none" w:sz="0" w:space="0" w:color="auto"/>
        <w:left w:val="none" w:sz="0" w:space="0" w:color="auto"/>
        <w:bottom w:val="none" w:sz="0" w:space="0" w:color="auto"/>
        <w:right w:val="none" w:sz="0" w:space="0" w:color="auto"/>
      </w:divBdr>
    </w:div>
    <w:div w:id="1503855376">
      <w:bodyDiv w:val="1"/>
      <w:marLeft w:val="0"/>
      <w:marRight w:val="0"/>
      <w:marTop w:val="0"/>
      <w:marBottom w:val="0"/>
      <w:divBdr>
        <w:top w:val="none" w:sz="0" w:space="0" w:color="auto"/>
        <w:left w:val="none" w:sz="0" w:space="0" w:color="auto"/>
        <w:bottom w:val="none" w:sz="0" w:space="0" w:color="auto"/>
        <w:right w:val="none" w:sz="0" w:space="0" w:color="auto"/>
      </w:divBdr>
    </w:div>
    <w:div w:id="1507287499">
      <w:bodyDiv w:val="1"/>
      <w:marLeft w:val="0"/>
      <w:marRight w:val="0"/>
      <w:marTop w:val="0"/>
      <w:marBottom w:val="0"/>
      <w:divBdr>
        <w:top w:val="none" w:sz="0" w:space="0" w:color="auto"/>
        <w:left w:val="none" w:sz="0" w:space="0" w:color="auto"/>
        <w:bottom w:val="none" w:sz="0" w:space="0" w:color="auto"/>
        <w:right w:val="none" w:sz="0" w:space="0" w:color="auto"/>
      </w:divBdr>
    </w:div>
    <w:div w:id="1510214305">
      <w:bodyDiv w:val="1"/>
      <w:marLeft w:val="0"/>
      <w:marRight w:val="0"/>
      <w:marTop w:val="0"/>
      <w:marBottom w:val="0"/>
      <w:divBdr>
        <w:top w:val="none" w:sz="0" w:space="0" w:color="auto"/>
        <w:left w:val="none" w:sz="0" w:space="0" w:color="auto"/>
        <w:bottom w:val="none" w:sz="0" w:space="0" w:color="auto"/>
        <w:right w:val="none" w:sz="0" w:space="0" w:color="auto"/>
      </w:divBdr>
    </w:div>
    <w:div w:id="1511218547">
      <w:bodyDiv w:val="1"/>
      <w:marLeft w:val="0"/>
      <w:marRight w:val="0"/>
      <w:marTop w:val="0"/>
      <w:marBottom w:val="0"/>
      <w:divBdr>
        <w:top w:val="none" w:sz="0" w:space="0" w:color="auto"/>
        <w:left w:val="none" w:sz="0" w:space="0" w:color="auto"/>
        <w:bottom w:val="none" w:sz="0" w:space="0" w:color="auto"/>
        <w:right w:val="none" w:sz="0" w:space="0" w:color="auto"/>
      </w:divBdr>
    </w:div>
    <w:div w:id="1511414260">
      <w:bodyDiv w:val="1"/>
      <w:marLeft w:val="0"/>
      <w:marRight w:val="0"/>
      <w:marTop w:val="0"/>
      <w:marBottom w:val="0"/>
      <w:divBdr>
        <w:top w:val="none" w:sz="0" w:space="0" w:color="auto"/>
        <w:left w:val="none" w:sz="0" w:space="0" w:color="auto"/>
        <w:bottom w:val="none" w:sz="0" w:space="0" w:color="auto"/>
        <w:right w:val="none" w:sz="0" w:space="0" w:color="auto"/>
      </w:divBdr>
    </w:div>
    <w:div w:id="1512836585">
      <w:bodyDiv w:val="1"/>
      <w:marLeft w:val="0"/>
      <w:marRight w:val="0"/>
      <w:marTop w:val="0"/>
      <w:marBottom w:val="0"/>
      <w:divBdr>
        <w:top w:val="none" w:sz="0" w:space="0" w:color="auto"/>
        <w:left w:val="none" w:sz="0" w:space="0" w:color="auto"/>
        <w:bottom w:val="none" w:sz="0" w:space="0" w:color="auto"/>
        <w:right w:val="none" w:sz="0" w:space="0" w:color="auto"/>
      </w:divBdr>
    </w:div>
    <w:div w:id="1514028145">
      <w:bodyDiv w:val="1"/>
      <w:marLeft w:val="0"/>
      <w:marRight w:val="0"/>
      <w:marTop w:val="0"/>
      <w:marBottom w:val="0"/>
      <w:divBdr>
        <w:top w:val="none" w:sz="0" w:space="0" w:color="auto"/>
        <w:left w:val="none" w:sz="0" w:space="0" w:color="auto"/>
        <w:bottom w:val="none" w:sz="0" w:space="0" w:color="auto"/>
        <w:right w:val="none" w:sz="0" w:space="0" w:color="auto"/>
      </w:divBdr>
    </w:div>
    <w:div w:id="1516188682">
      <w:bodyDiv w:val="1"/>
      <w:marLeft w:val="0"/>
      <w:marRight w:val="0"/>
      <w:marTop w:val="0"/>
      <w:marBottom w:val="0"/>
      <w:divBdr>
        <w:top w:val="none" w:sz="0" w:space="0" w:color="auto"/>
        <w:left w:val="none" w:sz="0" w:space="0" w:color="auto"/>
        <w:bottom w:val="none" w:sz="0" w:space="0" w:color="auto"/>
        <w:right w:val="none" w:sz="0" w:space="0" w:color="auto"/>
      </w:divBdr>
    </w:div>
    <w:div w:id="1516308329">
      <w:bodyDiv w:val="1"/>
      <w:marLeft w:val="0"/>
      <w:marRight w:val="0"/>
      <w:marTop w:val="0"/>
      <w:marBottom w:val="0"/>
      <w:divBdr>
        <w:top w:val="none" w:sz="0" w:space="0" w:color="auto"/>
        <w:left w:val="none" w:sz="0" w:space="0" w:color="auto"/>
        <w:bottom w:val="none" w:sz="0" w:space="0" w:color="auto"/>
        <w:right w:val="none" w:sz="0" w:space="0" w:color="auto"/>
      </w:divBdr>
    </w:div>
    <w:div w:id="1516842998">
      <w:bodyDiv w:val="1"/>
      <w:marLeft w:val="0"/>
      <w:marRight w:val="0"/>
      <w:marTop w:val="0"/>
      <w:marBottom w:val="0"/>
      <w:divBdr>
        <w:top w:val="none" w:sz="0" w:space="0" w:color="auto"/>
        <w:left w:val="none" w:sz="0" w:space="0" w:color="auto"/>
        <w:bottom w:val="none" w:sz="0" w:space="0" w:color="auto"/>
        <w:right w:val="none" w:sz="0" w:space="0" w:color="auto"/>
      </w:divBdr>
    </w:div>
    <w:div w:id="1518420870">
      <w:bodyDiv w:val="1"/>
      <w:marLeft w:val="0"/>
      <w:marRight w:val="0"/>
      <w:marTop w:val="0"/>
      <w:marBottom w:val="0"/>
      <w:divBdr>
        <w:top w:val="none" w:sz="0" w:space="0" w:color="auto"/>
        <w:left w:val="none" w:sz="0" w:space="0" w:color="auto"/>
        <w:bottom w:val="none" w:sz="0" w:space="0" w:color="auto"/>
        <w:right w:val="none" w:sz="0" w:space="0" w:color="auto"/>
      </w:divBdr>
    </w:div>
    <w:div w:id="1519199402">
      <w:bodyDiv w:val="1"/>
      <w:marLeft w:val="0"/>
      <w:marRight w:val="0"/>
      <w:marTop w:val="0"/>
      <w:marBottom w:val="0"/>
      <w:divBdr>
        <w:top w:val="none" w:sz="0" w:space="0" w:color="auto"/>
        <w:left w:val="none" w:sz="0" w:space="0" w:color="auto"/>
        <w:bottom w:val="none" w:sz="0" w:space="0" w:color="auto"/>
        <w:right w:val="none" w:sz="0" w:space="0" w:color="auto"/>
      </w:divBdr>
    </w:div>
    <w:div w:id="1522354631">
      <w:bodyDiv w:val="1"/>
      <w:marLeft w:val="0"/>
      <w:marRight w:val="0"/>
      <w:marTop w:val="0"/>
      <w:marBottom w:val="0"/>
      <w:divBdr>
        <w:top w:val="none" w:sz="0" w:space="0" w:color="auto"/>
        <w:left w:val="none" w:sz="0" w:space="0" w:color="auto"/>
        <w:bottom w:val="none" w:sz="0" w:space="0" w:color="auto"/>
        <w:right w:val="none" w:sz="0" w:space="0" w:color="auto"/>
      </w:divBdr>
    </w:div>
    <w:div w:id="1526167773">
      <w:bodyDiv w:val="1"/>
      <w:marLeft w:val="0"/>
      <w:marRight w:val="0"/>
      <w:marTop w:val="0"/>
      <w:marBottom w:val="0"/>
      <w:divBdr>
        <w:top w:val="none" w:sz="0" w:space="0" w:color="auto"/>
        <w:left w:val="none" w:sz="0" w:space="0" w:color="auto"/>
        <w:bottom w:val="none" w:sz="0" w:space="0" w:color="auto"/>
        <w:right w:val="none" w:sz="0" w:space="0" w:color="auto"/>
      </w:divBdr>
    </w:div>
    <w:div w:id="1527522714">
      <w:bodyDiv w:val="1"/>
      <w:marLeft w:val="0"/>
      <w:marRight w:val="0"/>
      <w:marTop w:val="0"/>
      <w:marBottom w:val="0"/>
      <w:divBdr>
        <w:top w:val="none" w:sz="0" w:space="0" w:color="auto"/>
        <w:left w:val="none" w:sz="0" w:space="0" w:color="auto"/>
        <w:bottom w:val="none" w:sz="0" w:space="0" w:color="auto"/>
        <w:right w:val="none" w:sz="0" w:space="0" w:color="auto"/>
      </w:divBdr>
    </w:div>
    <w:div w:id="1529103879">
      <w:bodyDiv w:val="1"/>
      <w:marLeft w:val="0"/>
      <w:marRight w:val="0"/>
      <w:marTop w:val="0"/>
      <w:marBottom w:val="0"/>
      <w:divBdr>
        <w:top w:val="none" w:sz="0" w:space="0" w:color="auto"/>
        <w:left w:val="none" w:sz="0" w:space="0" w:color="auto"/>
        <w:bottom w:val="none" w:sz="0" w:space="0" w:color="auto"/>
        <w:right w:val="none" w:sz="0" w:space="0" w:color="auto"/>
      </w:divBdr>
    </w:div>
    <w:div w:id="1529174934">
      <w:bodyDiv w:val="1"/>
      <w:marLeft w:val="0"/>
      <w:marRight w:val="0"/>
      <w:marTop w:val="0"/>
      <w:marBottom w:val="0"/>
      <w:divBdr>
        <w:top w:val="none" w:sz="0" w:space="0" w:color="auto"/>
        <w:left w:val="none" w:sz="0" w:space="0" w:color="auto"/>
        <w:bottom w:val="none" w:sz="0" w:space="0" w:color="auto"/>
        <w:right w:val="none" w:sz="0" w:space="0" w:color="auto"/>
      </w:divBdr>
    </w:div>
    <w:div w:id="1530752080">
      <w:bodyDiv w:val="1"/>
      <w:marLeft w:val="0"/>
      <w:marRight w:val="0"/>
      <w:marTop w:val="0"/>
      <w:marBottom w:val="0"/>
      <w:divBdr>
        <w:top w:val="none" w:sz="0" w:space="0" w:color="auto"/>
        <w:left w:val="none" w:sz="0" w:space="0" w:color="auto"/>
        <w:bottom w:val="none" w:sz="0" w:space="0" w:color="auto"/>
        <w:right w:val="none" w:sz="0" w:space="0" w:color="auto"/>
      </w:divBdr>
    </w:div>
    <w:div w:id="1531650373">
      <w:bodyDiv w:val="1"/>
      <w:marLeft w:val="0"/>
      <w:marRight w:val="0"/>
      <w:marTop w:val="0"/>
      <w:marBottom w:val="0"/>
      <w:divBdr>
        <w:top w:val="none" w:sz="0" w:space="0" w:color="auto"/>
        <w:left w:val="none" w:sz="0" w:space="0" w:color="auto"/>
        <w:bottom w:val="none" w:sz="0" w:space="0" w:color="auto"/>
        <w:right w:val="none" w:sz="0" w:space="0" w:color="auto"/>
      </w:divBdr>
    </w:div>
    <w:div w:id="1534607718">
      <w:bodyDiv w:val="1"/>
      <w:marLeft w:val="0"/>
      <w:marRight w:val="0"/>
      <w:marTop w:val="0"/>
      <w:marBottom w:val="0"/>
      <w:divBdr>
        <w:top w:val="none" w:sz="0" w:space="0" w:color="auto"/>
        <w:left w:val="none" w:sz="0" w:space="0" w:color="auto"/>
        <w:bottom w:val="none" w:sz="0" w:space="0" w:color="auto"/>
        <w:right w:val="none" w:sz="0" w:space="0" w:color="auto"/>
      </w:divBdr>
    </w:div>
    <w:div w:id="1537546294">
      <w:bodyDiv w:val="1"/>
      <w:marLeft w:val="0"/>
      <w:marRight w:val="0"/>
      <w:marTop w:val="0"/>
      <w:marBottom w:val="0"/>
      <w:divBdr>
        <w:top w:val="none" w:sz="0" w:space="0" w:color="auto"/>
        <w:left w:val="none" w:sz="0" w:space="0" w:color="auto"/>
        <w:bottom w:val="none" w:sz="0" w:space="0" w:color="auto"/>
        <w:right w:val="none" w:sz="0" w:space="0" w:color="auto"/>
      </w:divBdr>
    </w:div>
    <w:div w:id="1539203905">
      <w:bodyDiv w:val="1"/>
      <w:marLeft w:val="0"/>
      <w:marRight w:val="0"/>
      <w:marTop w:val="0"/>
      <w:marBottom w:val="0"/>
      <w:divBdr>
        <w:top w:val="none" w:sz="0" w:space="0" w:color="auto"/>
        <w:left w:val="none" w:sz="0" w:space="0" w:color="auto"/>
        <w:bottom w:val="none" w:sz="0" w:space="0" w:color="auto"/>
        <w:right w:val="none" w:sz="0" w:space="0" w:color="auto"/>
      </w:divBdr>
    </w:div>
    <w:div w:id="1540706106">
      <w:bodyDiv w:val="1"/>
      <w:marLeft w:val="0"/>
      <w:marRight w:val="0"/>
      <w:marTop w:val="0"/>
      <w:marBottom w:val="0"/>
      <w:divBdr>
        <w:top w:val="none" w:sz="0" w:space="0" w:color="auto"/>
        <w:left w:val="none" w:sz="0" w:space="0" w:color="auto"/>
        <w:bottom w:val="none" w:sz="0" w:space="0" w:color="auto"/>
        <w:right w:val="none" w:sz="0" w:space="0" w:color="auto"/>
      </w:divBdr>
    </w:div>
    <w:div w:id="1541360331">
      <w:bodyDiv w:val="1"/>
      <w:marLeft w:val="0"/>
      <w:marRight w:val="0"/>
      <w:marTop w:val="0"/>
      <w:marBottom w:val="0"/>
      <w:divBdr>
        <w:top w:val="none" w:sz="0" w:space="0" w:color="auto"/>
        <w:left w:val="none" w:sz="0" w:space="0" w:color="auto"/>
        <w:bottom w:val="none" w:sz="0" w:space="0" w:color="auto"/>
        <w:right w:val="none" w:sz="0" w:space="0" w:color="auto"/>
      </w:divBdr>
    </w:div>
    <w:div w:id="1542785393">
      <w:bodyDiv w:val="1"/>
      <w:marLeft w:val="0"/>
      <w:marRight w:val="0"/>
      <w:marTop w:val="0"/>
      <w:marBottom w:val="0"/>
      <w:divBdr>
        <w:top w:val="none" w:sz="0" w:space="0" w:color="auto"/>
        <w:left w:val="none" w:sz="0" w:space="0" w:color="auto"/>
        <w:bottom w:val="none" w:sz="0" w:space="0" w:color="auto"/>
        <w:right w:val="none" w:sz="0" w:space="0" w:color="auto"/>
      </w:divBdr>
    </w:div>
    <w:div w:id="1542984771">
      <w:bodyDiv w:val="1"/>
      <w:marLeft w:val="0"/>
      <w:marRight w:val="0"/>
      <w:marTop w:val="0"/>
      <w:marBottom w:val="0"/>
      <w:divBdr>
        <w:top w:val="none" w:sz="0" w:space="0" w:color="auto"/>
        <w:left w:val="none" w:sz="0" w:space="0" w:color="auto"/>
        <w:bottom w:val="none" w:sz="0" w:space="0" w:color="auto"/>
        <w:right w:val="none" w:sz="0" w:space="0" w:color="auto"/>
      </w:divBdr>
    </w:div>
    <w:div w:id="1543787578">
      <w:bodyDiv w:val="1"/>
      <w:marLeft w:val="0"/>
      <w:marRight w:val="0"/>
      <w:marTop w:val="0"/>
      <w:marBottom w:val="0"/>
      <w:divBdr>
        <w:top w:val="none" w:sz="0" w:space="0" w:color="auto"/>
        <w:left w:val="none" w:sz="0" w:space="0" w:color="auto"/>
        <w:bottom w:val="none" w:sz="0" w:space="0" w:color="auto"/>
        <w:right w:val="none" w:sz="0" w:space="0" w:color="auto"/>
      </w:divBdr>
    </w:div>
    <w:div w:id="1543904436">
      <w:bodyDiv w:val="1"/>
      <w:marLeft w:val="0"/>
      <w:marRight w:val="0"/>
      <w:marTop w:val="0"/>
      <w:marBottom w:val="0"/>
      <w:divBdr>
        <w:top w:val="none" w:sz="0" w:space="0" w:color="auto"/>
        <w:left w:val="none" w:sz="0" w:space="0" w:color="auto"/>
        <w:bottom w:val="none" w:sz="0" w:space="0" w:color="auto"/>
        <w:right w:val="none" w:sz="0" w:space="0" w:color="auto"/>
      </w:divBdr>
    </w:div>
    <w:div w:id="1545095063">
      <w:bodyDiv w:val="1"/>
      <w:marLeft w:val="0"/>
      <w:marRight w:val="0"/>
      <w:marTop w:val="0"/>
      <w:marBottom w:val="0"/>
      <w:divBdr>
        <w:top w:val="none" w:sz="0" w:space="0" w:color="auto"/>
        <w:left w:val="none" w:sz="0" w:space="0" w:color="auto"/>
        <w:bottom w:val="none" w:sz="0" w:space="0" w:color="auto"/>
        <w:right w:val="none" w:sz="0" w:space="0" w:color="auto"/>
      </w:divBdr>
    </w:div>
    <w:div w:id="1547378077">
      <w:bodyDiv w:val="1"/>
      <w:marLeft w:val="0"/>
      <w:marRight w:val="0"/>
      <w:marTop w:val="0"/>
      <w:marBottom w:val="0"/>
      <w:divBdr>
        <w:top w:val="none" w:sz="0" w:space="0" w:color="auto"/>
        <w:left w:val="none" w:sz="0" w:space="0" w:color="auto"/>
        <w:bottom w:val="none" w:sz="0" w:space="0" w:color="auto"/>
        <w:right w:val="none" w:sz="0" w:space="0" w:color="auto"/>
      </w:divBdr>
    </w:div>
    <w:div w:id="1548764007">
      <w:bodyDiv w:val="1"/>
      <w:marLeft w:val="0"/>
      <w:marRight w:val="0"/>
      <w:marTop w:val="0"/>
      <w:marBottom w:val="0"/>
      <w:divBdr>
        <w:top w:val="none" w:sz="0" w:space="0" w:color="auto"/>
        <w:left w:val="none" w:sz="0" w:space="0" w:color="auto"/>
        <w:bottom w:val="none" w:sz="0" w:space="0" w:color="auto"/>
        <w:right w:val="none" w:sz="0" w:space="0" w:color="auto"/>
      </w:divBdr>
    </w:div>
    <w:div w:id="1551724594">
      <w:bodyDiv w:val="1"/>
      <w:marLeft w:val="0"/>
      <w:marRight w:val="0"/>
      <w:marTop w:val="0"/>
      <w:marBottom w:val="0"/>
      <w:divBdr>
        <w:top w:val="none" w:sz="0" w:space="0" w:color="auto"/>
        <w:left w:val="none" w:sz="0" w:space="0" w:color="auto"/>
        <w:bottom w:val="none" w:sz="0" w:space="0" w:color="auto"/>
        <w:right w:val="none" w:sz="0" w:space="0" w:color="auto"/>
      </w:divBdr>
    </w:div>
    <w:div w:id="1552963854">
      <w:bodyDiv w:val="1"/>
      <w:marLeft w:val="0"/>
      <w:marRight w:val="0"/>
      <w:marTop w:val="0"/>
      <w:marBottom w:val="0"/>
      <w:divBdr>
        <w:top w:val="none" w:sz="0" w:space="0" w:color="auto"/>
        <w:left w:val="none" w:sz="0" w:space="0" w:color="auto"/>
        <w:bottom w:val="none" w:sz="0" w:space="0" w:color="auto"/>
        <w:right w:val="none" w:sz="0" w:space="0" w:color="auto"/>
      </w:divBdr>
    </w:div>
    <w:div w:id="1553883023">
      <w:bodyDiv w:val="1"/>
      <w:marLeft w:val="0"/>
      <w:marRight w:val="0"/>
      <w:marTop w:val="0"/>
      <w:marBottom w:val="0"/>
      <w:divBdr>
        <w:top w:val="none" w:sz="0" w:space="0" w:color="auto"/>
        <w:left w:val="none" w:sz="0" w:space="0" w:color="auto"/>
        <w:bottom w:val="none" w:sz="0" w:space="0" w:color="auto"/>
        <w:right w:val="none" w:sz="0" w:space="0" w:color="auto"/>
      </w:divBdr>
    </w:div>
    <w:div w:id="1555316091">
      <w:bodyDiv w:val="1"/>
      <w:marLeft w:val="0"/>
      <w:marRight w:val="0"/>
      <w:marTop w:val="0"/>
      <w:marBottom w:val="0"/>
      <w:divBdr>
        <w:top w:val="none" w:sz="0" w:space="0" w:color="auto"/>
        <w:left w:val="none" w:sz="0" w:space="0" w:color="auto"/>
        <w:bottom w:val="none" w:sz="0" w:space="0" w:color="auto"/>
        <w:right w:val="none" w:sz="0" w:space="0" w:color="auto"/>
      </w:divBdr>
    </w:div>
    <w:div w:id="1555389718">
      <w:bodyDiv w:val="1"/>
      <w:marLeft w:val="0"/>
      <w:marRight w:val="0"/>
      <w:marTop w:val="0"/>
      <w:marBottom w:val="0"/>
      <w:divBdr>
        <w:top w:val="none" w:sz="0" w:space="0" w:color="auto"/>
        <w:left w:val="none" w:sz="0" w:space="0" w:color="auto"/>
        <w:bottom w:val="none" w:sz="0" w:space="0" w:color="auto"/>
        <w:right w:val="none" w:sz="0" w:space="0" w:color="auto"/>
      </w:divBdr>
    </w:div>
    <w:div w:id="1556505047">
      <w:bodyDiv w:val="1"/>
      <w:marLeft w:val="0"/>
      <w:marRight w:val="0"/>
      <w:marTop w:val="0"/>
      <w:marBottom w:val="0"/>
      <w:divBdr>
        <w:top w:val="none" w:sz="0" w:space="0" w:color="auto"/>
        <w:left w:val="none" w:sz="0" w:space="0" w:color="auto"/>
        <w:bottom w:val="none" w:sz="0" w:space="0" w:color="auto"/>
        <w:right w:val="none" w:sz="0" w:space="0" w:color="auto"/>
      </w:divBdr>
    </w:div>
    <w:div w:id="1557161200">
      <w:bodyDiv w:val="1"/>
      <w:marLeft w:val="0"/>
      <w:marRight w:val="0"/>
      <w:marTop w:val="0"/>
      <w:marBottom w:val="0"/>
      <w:divBdr>
        <w:top w:val="none" w:sz="0" w:space="0" w:color="auto"/>
        <w:left w:val="none" w:sz="0" w:space="0" w:color="auto"/>
        <w:bottom w:val="none" w:sz="0" w:space="0" w:color="auto"/>
        <w:right w:val="none" w:sz="0" w:space="0" w:color="auto"/>
      </w:divBdr>
    </w:div>
    <w:div w:id="1558013392">
      <w:bodyDiv w:val="1"/>
      <w:marLeft w:val="0"/>
      <w:marRight w:val="0"/>
      <w:marTop w:val="0"/>
      <w:marBottom w:val="0"/>
      <w:divBdr>
        <w:top w:val="none" w:sz="0" w:space="0" w:color="auto"/>
        <w:left w:val="none" w:sz="0" w:space="0" w:color="auto"/>
        <w:bottom w:val="none" w:sz="0" w:space="0" w:color="auto"/>
        <w:right w:val="none" w:sz="0" w:space="0" w:color="auto"/>
      </w:divBdr>
    </w:div>
    <w:div w:id="1560706836">
      <w:bodyDiv w:val="1"/>
      <w:marLeft w:val="0"/>
      <w:marRight w:val="0"/>
      <w:marTop w:val="0"/>
      <w:marBottom w:val="0"/>
      <w:divBdr>
        <w:top w:val="none" w:sz="0" w:space="0" w:color="auto"/>
        <w:left w:val="none" w:sz="0" w:space="0" w:color="auto"/>
        <w:bottom w:val="none" w:sz="0" w:space="0" w:color="auto"/>
        <w:right w:val="none" w:sz="0" w:space="0" w:color="auto"/>
      </w:divBdr>
    </w:div>
    <w:div w:id="1562667292">
      <w:bodyDiv w:val="1"/>
      <w:marLeft w:val="0"/>
      <w:marRight w:val="0"/>
      <w:marTop w:val="0"/>
      <w:marBottom w:val="0"/>
      <w:divBdr>
        <w:top w:val="none" w:sz="0" w:space="0" w:color="auto"/>
        <w:left w:val="none" w:sz="0" w:space="0" w:color="auto"/>
        <w:bottom w:val="none" w:sz="0" w:space="0" w:color="auto"/>
        <w:right w:val="none" w:sz="0" w:space="0" w:color="auto"/>
      </w:divBdr>
    </w:div>
    <w:div w:id="1564873073">
      <w:bodyDiv w:val="1"/>
      <w:marLeft w:val="0"/>
      <w:marRight w:val="0"/>
      <w:marTop w:val="0"/>
      <w:marBottom w:val="0"/>
      <w:divBdr>
        <w:top w:val="none" w:sz="0" w:space="0" w:color="auto"/>
        <w:left w:val="none" w:sz="0" w:space="0" w:color="auto"/>
        <w:bottom w:val="none" w:sz="0" w:space="0" w:color="auto"/>
        <w:right w:val="none" w:sz="0" w:space="0" w:color="auto"/>
      </w:divBdr>
    </w:div>
    <w:div w:id="1569340699">
      <w:bodyDiv w:val="1"/>
      <w:marLeft w:val="0"/>
      <w:marRight w:val="0"/>
      <w:marTop w:val="0"/>
      <w:marBottom w:val="0"/>
      <w:divBdr>
        <w:top w:val="none" w:sz="0" w:space="0" w:color="auto"/>
        <w:left w:val="none" w:sz="0" w:space="0" w:color="auto"/>
        <w:bottom w:val="none" w:sz="0" w:space="0" w:color="auto"/>
        <w:right w:val="none" w:sz="0" w:space="0" w:color="auto"/>
      </w:divBdr>
    </w:div>
    <w:div w:id="1571190779">
      <w:bodyDiv w:val="1"/>
      <w:marLeft w:val="0"/>
      <w:marRight w:val="0"/>
      <w:marTop w:val="0"/>
      <w:marBottom w:val="0"/>
      <w:divBdr>
        <w:top w:val="none" w:sz="0" w:space="0" w:color="auto"/>
        <w:left w:val="none" w:sz="0" w:space="0" w:color="auto"/>
        <w:bottom w:val="none" w:sz="0" w:space="0" w:color="auto"/>
        <w:right w:val="none" w:sz="0" w:space="0" w:color="auto"/>
      </w:divBdr>
    </w:div>
    <w:div w:id="1573782794">
      <w:bodyDiv w:val="1"/>
      <w:marLeft w:val="0"/>
      <w:marRight w:val="0"/>
      <w:marTop w:val="0"/>
      <w:marBottom w:val="0"/>
      <w:divBdr>
        <w:top w:val="none" w:sz="0" w:space="0" w:color="auto"/>
        <w:left w:val="none" w:sz="0" w:space="0" w:color="auto"/>
        <w:bottom w:val="none" w:sz="0" w:space="0" w:color="auto"/>
        <w:right w:val="none" w:sz="0" w:space="0" w:color="auto"/>
      </w:divBdr>
    </w:div>
    <w:div w:id="1577473251">
      <w:bodyDiv w:val="1"/>
      <w:marLeft w:val="0"/>
      <w:marRight w:val="0"/>
      <w:marTop w:val="0"/>
      <w:marBottom w:val="0"/>
      <w:divBdr>
        <w:top w:val="none" w:sz="0" w:space="0" w:color="auto"/>
        <w:left w:val="none" w:sz="0" w:space="0" w:color="auto"/>
        <w:bottom w:val="none" w:sz="0" w:space="0" w:color="auto"/>
        <w:right w:val="none" w:sz="0" w:space="0" w:color="auto"/>
      </w:divBdr>
    </w:div>
    <w:div w:id="1579250672">
      <w:bodyDiv w:val="1"/>
      <w:marLeft w:val="0"/>
      <w:marRight w:val="0"/>
      <w:marTop w:val="0"/>
      <w:marBottom w:val="0"/>
      <w:divBdr>
        <w:top w:val="none" w:sz="0" w:space="0" w:color="auto"/>
        <w:left w:val="none" w:sz="0" w:space="0" w:color="auto"/>
        <w:bottom w:val="none" w:sz="0" w:space="0" w:color="auto"/>
        <w:right w:val="none" w:sz="0" w:space="0" w:color="auto"/>
      </w:divBdr>
    </w:div>
    <w:div w:id="1580867924">
      <w:bodyDiv w:val="1"/>
      <w:marLeft w:val="0"/>
      <w:marRight w:val="0"/>
      <w:marTop w:val="0"/>
      <w:marBottom w:val="0"/>
      <w:divBdr>
        <w:top w:val="none" w:sz="0" w:space="0" w:color="auto"/>
        <w:left w:val="none" w:sz="0" w:space="0" w:color="auto"/>
        <w:bottom w:val="none" w:sz="0" w:space="0" w:color="auto"/>
        <w:right w:val="none" w:sz="0" w:space="0" w:color="auto"/>
      </w:divBdr>
    </w:div>
    <w:div w:id="1584534459">
      <w:bodyDiv w:val="1"/>
      <w:marLeft w:val="0"/>
      <w:marRight w:val="0"/>
      <w:marTop w:val="0"/>
      <w:marBottom w:val="0"/>
      <w:divBdr>
        <w:top w:val="none" w:sz="0" w:space="0" w:color="auto"/>
        <w:left w:val="none" w:sz="0" w:space="0" w:color="auto"/>
        <w:bottom w:val="none" w:sz="0" w:space="0" w:color="auto"/>
        <w:right w:val="none" w:sz="0" w:space="0" w:color="auto"/>
      </w:divBdr>
    </w:div>
    <w:div w:id="1584561538">
      <w:bodyDiv w:val="1"/>
      <w:marLeft w:val="0"/>
      <w:marRight w:val="0"/>
      <w:marTop w:val="0"/>
      <w:marBottom w:val="0"/>
      <w:divBdr>
        <w:top w:val="none" w:sz="0" w:space="0" w:color="auto"/>
        <w:left w:val="none" w:sz="0" w:space="0" w:color="auto"/>
        <w:bottom w:val="none" w:sz="0" w:space="0" w:color="auto"/>
        <w:right w:val="none" w:sz="0" w:space="0" w:color="auto"/>
      </w:divBdr>
    </w:div>
    <w:div w:id="1588420990">
      <w:bodyDiv w:val="1"/>
      <w:marLeft w:val="0"/>
      <w:marRight w:val="0"/>
      <w:marTop w:val="0"/>
      <w:marBottom w:val="0"/>
      <w:divBdr>
        <w:top w:val="none" w:sz="0" w:space="0" w:color="auto"/>
        <w:left w:val="none" w:sz="0" w:space="0" w:color="auto"/>
        <w:bottom w:val="none" w:sz="0" w:space="0" w:color="auto"/>
        <w:right w:val="none" w:sz="0" w:space="0" w:color="auto"/>
      </w:divBdr>
    </w:div>
    <w:div w:id="1588617059">
      <w:bodyDiv w:val="1"/>
      <w:marLeft w:val="0"/>
      <w:marRight w:val="0"/>
      <w:marTop w:val="0"/>
      <w:marBottom w:val="0"/>
      <w:divBdr>
        <w:top w:val="none" w:sz="0" w:space="0" w:color="auto"/>
        <w:left w:val="none" w:sz="0" w:space="0" w:color="auto"/>
        <w:bottom w:val="none" w:sz="0" w:space="0" w:color="auto"/>
        <w:right w:val="none" w:sz="0" w:space="0" w:color="auto"/>
      </w:divBdr>
    </w:div>
    <w:div w:id="1589464382">
      <w:bodyDiv w:val="1"/>
      <w:marLeft w:val="0"/>
      <w:marRight w:val="0"/>
      <w:marTop w:val="0"/>
      <w:marBottom w:val="0"/>
      <w:divBdr>
        <w:top w:val="none" w:sz="0" w:space="0" w:color="auto"/>
        <w:left w:val="none" w:sz="0" w:space="0" w:color="auto"/>
        <w:bottom w:val="none" w:sz="0" w:space="0" w:color="auto"/>
        <w:right w:val="none" w:sz="0" w:space="0" w:color="auto"/>
      </w:divBdr>
    </w:div>
    <w:div w:id="1593203219">
      <w:bodyDiv w:val="1"/>
      <w:marLeft w:val="0"/>
      <w:marRight w:val="0"/>
      <w:marTop w:val="0"/>
      <w:marBottom w:val="0"/>
      <w:divBdr>
        <w:top w:val="none" w:sz="0" w:space="0" w:color="auto"/>
        <w:left w:val="none" w:sz="0" w:space="0" w:color="auto"/>
        <w:bottom w:val="none" w:sz="0" w:space="0" w:color="auto"/>
        <w:right w:val="none" w:sz="0" w:space="0" w:color="auto"/>
      </w:divBdr>
    </w:div>
    <w:div w:id="1593585093">
      <w:bodyDiv w:val="1"/>
      <w:marLeft w:val="0"/>
      <w:marRight w:val="0"/>
      <w:marTop w:val="0"/>
      <w:marBottom w:val="0"/>
      <w:divBdr>
        <w:top w:val="none" w:sz="0" w:space="0" w:color="auto"/>
        <w:left w:val="none" w:sz="0" w:space="0" w:color="auto"/>
        <w:bottom w:val="none" w:sz="0" w:space="0" w:color="auto"/>
        <w:right w:val="none" w:sz="0" w:space="0" w:color="auto"/>
      </w:divBdr>
    </w:div>
    <w:div w:id="1594508071">
      <w:bodyDiv w:val="1"/>
      <w:marLeft w:val="0"/>
      <w:marRight w:val="0"/>
      <w:marTop w:val="0"/>
      <w:marBottom w:val="0"/>
      <w:divBdr>
        <w:top w:val="none" w:sz="0" w:space="0" w:color="auto"/>
        <w:left w:val="none" w:sz="0" w:space="0" w:color="auto"/>
        <w:bottom w:val="none" w:sz="0" w:space="0" w:color="auto"/>
        <w:right w:val="none" w:sz="0" w:space="0" w:color="auto"/>
      </w:divBdr>
    </w:div>
    <w:div w:id="1596471613">
      <w:bodyDiv w:val="1"/>
      <w:marLeft w:val="0"/>
      <w:marRight w:val="0"/>
      <w:marTop w:val="0"/>
      <w:marBottom w:val="0"/>
      <w:divBdr>
        <w:top w:val="none" w:sz="0" w:space="0" w:color="auto"/>
        <w:left w:val="none" w:sz="0" w:space="0" w:color="auto"/>
        <w:bottom w:val="none" w:sz="0" w:space="0" w:color="auto"/>
        <w:right w:val="none" w:sz="0" w:space="0" w:color="auto"/>
      </w:divBdr>
    </w:div>
    <w:div w:id="1599604643">
      <w:bodyDiv w:val="1"/>
      <w:marLeft w:val="0"/>
      <w:marRight w:val="0"/>
      <w:marTop w:val="0"/>
      <w:marBottom w:val="0"/>
      <w:divBdr>
        <w:top w:val="none" w:sz="0" w:space="0" w:color="auto"/>
        <w:left w:val="none" w:sz="0" w:space="0" w:color="auto"/>
        <w:bottom w:val="none" w:sz="0" w:space="0" w:color="auto"/>
        <w:right w:val="none" w:sz="0" w:space="0" w:color="auto"/>
      </w:divBdr>
    </w:div>
    <w:div w:id="1600289847">
      <w:bodyDiv w:val="1"/>
      <w:marLeft w:val="0"/>
      <w:marRight w:val="0"/>
      <w:marTop w:val="0"/>
      <w:marBottom w:val="0"/>
      <w:divBdr>
        <w:top w:val="none" w:sz="0" w:space="0" w:color="auto"/>
        <w:left w:val="none" w:sz="0" w:space="0" w:color="auto"/>
        <w:bottom w:val="none" w:sz="0" w:space="0" w:color="auto"/>
        <w:right w:val="none" w:sz="0" w:space="0" w:color="auto"/>
      </w:divBdr>
    </w:div>
    <w:div w:id="1602684454">
      <w:bodyDiv w:val="1"/>
      <w:marLeft w:val="0"/>
      <w:marRight w:val="0"/>
      <w:marTop w:val="0"/>
      <w:marBottom w:val="0"/>
      <w:divBdr>
        <w:top w:val="none" w:sz="0" w:space="0" w:color="auto"/>
        <w:left w:val="none" w:sz="0" w:space="0" w:color="auto"/>
        <w:bottom w:val="none" w:sz="0" w:space="0" w:color="auto"/>
        <w:right w:val="none" w:sz="0" w:space="0" w:color="auto"/>
      </w:divBdr>
    </w:div>
    <w:div w:id="1602832276">
      <w:bodyDiv w:val="1"/>
      <w:marLeft w:val="0"/>
      <w:marRight w:val="0"/>
      <w:marTop w:val="0"/>
      <w:marBottom w:val="0"/>
      <w:divBdr>
        <w:top w:val="none" w:sz="0" w:space="0" w:color="auto"/>
        <w:left w:val="none" w:sz="0" w:space="0" w:color="auto"/>
        <w:bottom w:val="none" w:sz="0" w:space="0" w:color="auto"/>
        <w:right w:val="none" w:sz="0" w:space="0" w:color="auto"/>
      </w:divBdr>
    </w:div>
    <w:div w:id="1610307806">
      <w:bodyDiv w:val="1"/>
      <w:marLeft w:val="0"/>
      <w:marRight w:val="0"/>
      <w:marTop w:val="0"/>
      <w:marBottom w:val="0"/>
      <w:divBdr>
        <w:top w:val="none" w:sz="0" w:space="0" w:color="auto"/>
        <w:left w:val="none" w:sz="0" w:space="0" w:color="auto"/>
        <w:bottom w:val="none" w:sz="0" w:space="0" w:color="auto"/>
        <w:right w:val="none" w:sz="0" w:space="0" w:color="auto"/>
      </w:divBdr>
    </w:div>
    <w:div w:id="1611276846">
      <w:bodyDiv w:val="1"/>
      <w:marLeft w:val="0"/>
      <w:marRight w:val="0"/>
      <w:marTop w:val="0"/>
      <w:marBottom w:val="0"/>
      <w:divBdr>
        <w:top w:val="none" w:sz="0" w:space="0" w:color="auto"/>
        <w:left w:val="none" w:sz="0" w:space="0" w:color="auto"/>
        <w:bottom w:val="none" w:sz="0" w:space="0" w:color="auto"/>
        <w:right w:val="none" w:sz="0" w:space="0" w:color="auto"/>
      </w:divBdr>
    </w:div>
    <w:div w:id="1611551487">
      <w:bodyDiv w:val="1"/>
      <w:marLeft w:val="0"/>
      <w:marRight w:val="0"/>
      <w:marTop w:val="0"/>
      <w:marBottom w:val="0"/>
      <w:divBdr>
        <w:top w:val="none" w:sz="0" w:space="0" w:color="auto"/>
        <w:left w:val="none" w:sz="0" w:space="0" w:color="auto"/>
        <w:bottom w:val="none" w:sz="0" w:space="0" w:color="auto"/>
        <w:right w:val="none" w:sz="0" w:space="0" w:color="auto"/>
      </w:divBdr>
    </w:div>
    <w:div w:id="1615091328">
      <w:bodyDiv w:val="1"/>
      <w:marLeft w:val="0"/>
      <w:marRight w:val="0"/>
      <w:marTop w:val="0"/>
      <w:marBottom w:val="0"/>
      <w:divBdr>
        <w:top w:val="none" w:sz="0" w:space="0" w:color="auto"/>
        <w:left w:val="none" w:sz="0" w:space="0" w:color="auto"/>
        <w:bottom w:val="none" w:sz="0" w:space="0" w:color="auto"/>
        <w:right w:val="none" w:sz="0" w:space="0" w:color="auto"/>
      </w:divBdr>
    </w:div>
    <w:div w:id="1615476820">
      <w:bodyDiv w:val="1"/>
      <w:marLeft w:val="0"/>
      <w:marRight w:val="0"/>
      <w:marTop w:val="0"/>
      <w:marBottom w:val="0"/>
      <w:divBdr>
        <w:top w:val="none" w:sz="0" w:space="0" w:color="auto"/>
        <w:left w:val="none" w:sz="0" w:space="0" w:color="auto"/>
        <w:bottom w:val="none" w:sz="0" w:space="0" w:color="auto"/>
        <w:right w:val="none" w:sz="0" w:space="0" w:color="auto"/>
      </w:divBdr>
    </w:div>
    <w:div w:id="1618484975">
      <w:bodyDiv w:val="1"/>
      <w:marLeft w:val="0"/>
      <w:marRight w:val="0"/>
      <w:marTop w:val="0"/>
      <w:marBottom w:val="0"/>
      <w:divBdr>
        <w:top w:val="none" w:sz="0" w:space="0" w:color="auto"/>
        <w:left w:val="none" w:sz="0" w:space="0" w:color="auto"/>
        <w:bottom w:val="none" w:sz="0" w:space="0" w:color="auto"/>
        <w:right w:val="none" w:sz="0" w:space="0" w:color="auto"/>
      </w:divBdr>
    </w:div>
    <w:div w:id="1620987000">
      <w:bodyDiv w:val="1"/>
      <w:marLeft w:val="0"/>
      <w:marRight w:val="0"/>
      <w:marTop w:val="0"/>
      <w:marBottom w:val="0"/>
      <w:divBdr>
        <w:top w:val="none" w:sz="0" w:space="0" w:color="auto"/>
        <w:left w:val="none" w:sz="0" w:space="0" w:color="auto"/>
        <w:bottom w:val="none" w:sz="0" w:space="0" w:color="auto"/>
        <w:right w:val="none" w:sz="0" w:space="0" w:color="auto"/>
      </w:divBdr>
    </w:div>
    <w:div w:id="1621258795">
      <w:bodyDiv w:val="1"/>
      <w:marLeft w:val="0"/>
      <w:marRight w:val="0"/>
      <w:marTop w:val="0"/>
      <w:marBottom w:val="0"/>
      <w:divBdr>
        <w:top w:val="none" w:sz="0" w:space="0" w:color="auto"/>
        <w:left w:val="none" w:sz="0" w:space="0" w:color="auto"/>
        <w:bottom w:val="none" w:sz="0" w:space="0" w:color="auto"/>
        <w:right w:val="none" w:sz="0" w:space="0" w:color="auto"/>
      </w:divBdr>
    </w:div>
    <w:div w:id="1623877932">
      <w:bodyDiv w:val="1"/>
      <w:marLeft w:val="0"/>
      <w:marRight w:val="0"/>
      <w:marTop w:val="0"/>
      <w:marBottom w:val="0"/>
      <w:divBdr>
        <w:top w:val="none" w:sz="0" w:space="0" w:color="auto"/>
        <w:left w:val="none" w:sz="0" w:space="0" w:color="auto"/>
        <w:bottom w:val="none" w:sz="0" w:space="0" w:color="auto"/>
        <w:right w:val="none" w:sz="0" w:space="0" w:color="auto"/>
      </w:divBdr>
    </w:div>
    <w:div w:id="1625887492">
      <w:bodyDiv w:val="1"/>
      <w:marLeft w:val="0"/>
      <w:marRight w:val="0"/>
      <w:marTop w:val="0"/>
      <w:marBottom w:val="0"/>
      <w:divBdr>
        <w:top w:val="none" w:sz="0" w:space="0" w:color="auto"/>
        <w:left w:val="none" w:sz="0" w:space="0" w:color="auto"/>
        <w:bottom w:val="none" w:sz="0" w:space="0" w:color="auto"/>
        <w:right w:val="none" w:sz="0" w:space="0" w:color="auto"/>
      </w:divBdr>
    </w:div>
    <w:div w:id="1625960778">
      <w:bodyDiv w:val="1"/>
      <w:marLeft w:val="0"/>
      <w:marRight w:val="0"/>
      <w:marTop w:val="0"/>
      <w:marBottom w:val="0"/>
      <w:divBdr>
        <w:top w:val="none" w:sz="0" w:space="0" w:color="auto"/>
        <w:left w:val="none" w:sz="0" w:space="0" w:color="auto"/>
        <w:bottom w:val="none" w:sz="0" w:space="0" w:color="auto"/>
        <w:right w:val="none" w:sz="0" w:space="0" w:color="auto"/>
      </w:divBdr>
    </w:div>
    <w:div w:id="1627615087">
      <w:bodyDiv w:val="1"/>
      <w:marLeft w:val="0"/>
      <w:marRight w:val="0"/>
      <w:marTop w:val="0"/>
      <w:marBottom w:val="0"/>
      <w:divBdr>
        <w:top w:val="none" w:sz="0" w:space="0" w:color="auto"/>
        <w:left w:val="none" w:sz="0" w:space="0" w:color="auto"/>
        <w:bottom w:val="none" w:sz="0" w:space="0" w:color="auto"/>
        <w:right w:val="none" w:sz="0" w:space="0" w:color="auto"/>
      </w:divBdr>
    </w:div>
    <w:div w:id="1628051606">
      <w:bodyDiv w:val="1"/>
      <w:marLeft w:val="0"/>
      <w:marRight w:val="0"/>
      <w:marTop w:val="0"/>
      <w:marBottom w:val="0"/>
      <w:divBdr>
        <w:top w:val="none" w:sz="0" w:space="0" w:color="auto"/>
        <w:left w:val="none" w:sz="0" w:space="0" w:color="auto"/>
        <w:bottom w:val="none" w:sz="0" w:space="0" w:color="auto"/>
        <w:right w:val="none" w:sz="0" w:space="0" w:color="auto"/>
      </w:divBdr>
    </w:div>
    <w:div w:id="1628052012">
      <w:bodyDiv w:val="1"/>
      <w:marLeft w:val="0"/>
      <w:marRight w:val="0"/>
      <w:marTop w:val="0"/>
      <w:marBottom w:val="0"/>
      <w:divBdr>
        <w:top w:val="none" w:sz="0" w:space="0" w:color="auto"/>
        <w:left w:val="none" w:sz="0" w:space="0" w:color="auto"/>
        <w:bottom w:val="none" w:sz="0" w:space="0" w:color="auto"/>
        <w:right w:val="none" w:sz="0" w:space="0" w:color="auto"/>
      </w:divBdr>
    </w:div>
    <w:div w:id="1629891582">
      <w:bodyDiv w:val="1"/>
      <w:marLeft w:val="0"/>
      <w:marRight w:val="0"/>
      <w:marTop w:val="0"/>
      <w:marBottom w:val="0"/>
      <w:divBdr>
        <w:top w:val="none" w:sz="0" w:space="0" w:color="auto"/>
        <w:left w:val="none" w:sz="0" w:space="0" w:color="auto"/>
        <w:bottom w:val="none" w:sz="0" w:space="0" w:color="auto"/>
        <w:right w:val="none" w:sz="0" w:space="0" w:color="auto"/>
      </w:divBdr>
    </w:div>
    <w:div w:id="1630820677">
      <w:bodyDiv w:val="1"/>
      <w:marLeft w:val="0"/>
      <w:marRight w:val="0"/>
      <w:marTop w:val="0"/>
      <w:marBottom w:val="0"/>
      <w:divBdr>
        <w:top w:val="none" w:sz="0" w:space="0" w:color="auto"/>
        <w:left w:val="none" w:sz="0" w:space="0" w:color="auto"/>
        <w:bottom w:val="none" w:sz="0" w:space="0" w:color="auto"/>
        <w:right w:val="none" w:sz="0" w:space="0" w:color="auto"/>
      </w:divBdr>
    </w:div>
    <w:div w:id="1634359434">
      <w:bodyDiv w:val="1"/>
      <w:marLeft w:val="0"/>
      <w:marRight w:val="0"/>
      <w:marTop w:val="0"/>
      <w:marBottom w:val="0"/>
      <w:divBdr>
        <w:top w:val="none" w:sz="0" w:space="0" w:color="auto"/>
        <w:left w:val="none" w:sz="0" w:space="0" w:color="auto"/>
        <w:bottom w:val="none" w:sz="0" w:space="0" w:color="auto"/>
        <w:right w:val="none" w:sz="0" w:space="0" w:color="auto"/>
      </w:divBdr>
    </w:div>
    <w:div w:id="1634753329">
      <w:bodyDiv w:val="1"/>
      <w:marLeft w:val="0"/>
      <w:marRight w:val="0"/>
      <w:marTop w:val="0"/>
      <w:marBottom w:val="0"/>
      <w:divBdr>
        <w:top w:val="none" w:sz="0" w:space="0" w:color="auto"/>
        <w:left w:val="none" w:sz="0" w:space="0" w:color="auto"/>
        <w:bottom w:val="none" w:sz="0" w:space="0" w:color="auto"/>
        <w:right w:val="none" w:sz="0" w:space="0" w:color="auto"/>
      </w:divBdr>
    </w:div>
    <w:div w:id="1635134033">
      <w:bodyDiv w:val="1"/>
      <w:marLeft w:val="0"/>
      <w:marRight w:val="0"/>
      <w:marTop w:val="0"/>
      <w:marBottom w:val="0"/>
      <w:divBdr>
        <w:top w:val="none" w:sz="0" w:space="0" w:color="auto"/>
        <w:left w:val="none" w:sz="0" w:space="0" w:color="auto"/>
        <w:bottom w:val="none" w:sz="0" w:space="0" w:color="auto"/>
        <w:right w:val="none" w:sz="0" w:space="0" w:color="auto"/>
      </w:divBdr>
    </w:div>
    <w:div w:id="1635477612">
      <w:bodyDiv w:val="1"/>
      <w:marLeft w:val="0"/>
      <w:marRight w:val="0"/>
      <w:marTop w:val="0"/>
      <w:marBottom w:val="0"/>
      <w:divBdr>
        <w:top w:val="none" w:sz="0" w:space="0" w:color="auto"/>
        <w:left w:val="none" w:sz="0" w:space="0" w:color="auto"/>
        <w:bottom w:val="none" w:sz="0" w:space="0" w:color="auto"/>
        <w:right w:val="none" w:sz="0" w:space="0" w:color="auto"/>
      </w:divBdr>
    </w:div>
    <w:div w:id="1635679230">
      <w:bodyDiv w:val="1"/>
      <w:marLeft w:val="0"/>
      <w:marRight w:val="0"/>
      <w:marTop w:val="0"/>
      <w:marBottom w:val="0"/>
      <w:divBdr>
        <w:top w:val="none" w:sz="0" w:space="0" w:color="auto"/>
        <w:left w:val="none" w:sz="0" w:space="0" w:color="auto"/>
        <w:bottom w:val="none" w:sz="0" w:space="0" w:color="auto"/>
        <w:right w:val="none" w:sz="0" w:space="0" w:color="auto"/>
      </w:divBdr>
    </w:div>
    <w:div w:id="1636371924">
      <w:bodyDiv w:val="1"/>
      <w:marLeft w:val="0"/>
      <w:marRight w:val="0"/>
      <w:marTop w:val="0"/>
      <w:marBottom w:val="0"/>
      <w:divBdr>
        <w:top w:val="none" w:sz="0" w:space="0" w:color="auto"/>
        <w:left w:val="none" w:sz="0" w:space="0" w:color="auto"/>
        <w:bottom w:val="none" w:sz="0" w:space="0" w:color="auto"/>
        <w:right w:val="none" w:sz="0" w:space="0" w:color="auto"/>
      </w:divBdr>
    </w:div>
    <w:div w:id="1637833432">
      <w:bodyDiv w:val="1"/>
      <w:marLeft w:val="0"/>
      <w:marRight w:val="0"/>
      <w:marTop w:val="0"/>
      <w:marBottom w:val="0"/>
      <w:divBdr>
        <w:top w:val="none" w:sz="0" w:space="0" w:color="auto"/>
        <w:left w:val="none" w:sz="0" w:space="0" w:color="auto"/>
        <w:bottom w:val="none" w:sz="0" w:space="0" w:color="auto"/>
        <w:right w:val="none" w:sz="0" w:space="0" w:color="auto"/>
      </w:divBdr>
    </w:div>
    <w:div w:id="1639261976">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41612600">
      <w:bodyDiv w:val="1"/>
      <w:marLeft w:val="0"/>
      <w:marRight w:val="0"/>
      <w:marTop w:val="0"/>
      <w:marBottom w:val="0"/>
      <w:divBdr>
        <w:top w:val="none" w:sz="0" w:space="0" w:color="auto"/>
        <w:left w:val="none" w:sz="0" w:space="0" w:color="auto"/>
        <w:bottom w:val="none" w:sz="0" w:space="0" w:color="auto"/>
        <w:right w:val="none" w:sz="0" w:space="0" w:color="auto"/>
      </w:divBdr>
    </w:div>
    <w:div w:id="1642076022">
      <w:bodyDiv w:val="1"/>
      <w:marLeft w:val="0"/>
      <w:marRight w:val="0"/>
      <w:marTop w:val="0"/>
      <w:marBottom w:val="0"/>
      <w:divBdr>
        <w:top w:val="none" w:sz="0" w:space="0" w:color="auto"/>
        <w:left w:val="none" w:sz="0" w:space="0" w:color="auto"/>
        <w:bottom w:val="none" w:sz="0" w:space="0" w:color="auto"/>
        <w:right w:val="none" w:sz="0" w:space="0" w:color="auto"/>
      </w:divBdr>
    </w:div>
    <w:div w:id="1642542543">
      <w:bodyDiv w:val="1"/>
      <w:marLeft w:val="0"/>
      <w:marRight w:val="0"/>
      <w:marTop w:val="0"/>
      <w:marBottom w:val="0"/>
      <w:divBdr>
        <w:top w:val="none" w:sz="0" w:space="0" w:color="auto"/>
        <w:left w:val="none" w:sz="0" w:space="0" w:color="auto"/>
        <w:bottom w:val="none" w:sz="0" w:space="0" w:color="auto"/>
        <w:right w:val="none" w:sz="0" w:space="0" w:color="auto"/>
      </w:divBdr>
    </w:div>
    <w:div w:id="1643460133">
      <w:bodyDiv w:val="1"/>
      <w:marLeft w:val="0"/>
      <w:marRight w:val="0"/>
      <w:marTop w:val="0"/>
      <w:marBottom w:val="0"/>
      <w:divBdr>
        <w:top w:val="none" w:sz="0" w:space="0" w:color="auto"/>
        <w:left w:val="none" w:sz="0" w:space="0" w:color="auto"/>
        <w:bottom w:val="none" w:sz="0" w:space="0" w:color="auto"/>
        <w:right w:val="none" w:sz="0" w:space="0" w:color="auto"/>
      </w:divBdr>
    </w:div>
    <w:div w:id="1643734506">
      <w:bodyDiv w:val="1"/>
      <w:marLeft w:val="0"/>
      <w:marRight w:val="0"/>
      <w:marTop w:val="0"/>
      <w:marBottom w:val="0"/>
      <w:divBdr>
        <w:top w:val="none" w:sz="0" w:space="0" w:color="auto"/>
        <w:left w:val="none" w:sz="0" w:space="0" w:color="auto"/>
        <w:bottom w:val="none" w:sz="0" w:space="0" w:color="auto"/>
        <w:right w:val="none" w:sz="0" w:space="0" w:color="auto"/>
      </w:divBdr>
    </w:div>
    <w:div w:id="1644852972">
      <w:bodyDiv w:val="1"/>
      <w:marLeft w:val="0"/>
      <w:marRight w:val="0"/>
      <w:marTop w:val="0"/>
      <w:marBottom w:val="0"/>
      <w:divBdr>
        <w:top w:val="none" w:sz="0" w:space="0" w:color="auto"/>
        <w:left w:val="none" w:sz="0" w:space="0" w:color="auto"/>
        <w:bottom w:val="none" w:sz="0" w:space="0" w:color="auto"/>
        <w:right w:val="none" w:sz="0" w:space="0" w:color="auto"/>
      </w:divBdr>
    </w:div>
    <w:div w:id="1648826727">
      <w:bodyDiv w:val="1"/>
      <w:marLeft w:val="0"/>
      <w:marRight w:val="0"/>
      <w:marTop w:val="0"/>
      <w:marBottom w:val="0"/>
      <w:divBdr>
        <w:top w:val="none" w:sz="0" w:space="0" w:color="auto"/>
        <w:left w:val="none" w:sz="0" w:space="0" w:color="auto"/>
        <w:bottom w:val="none" w:sz="0" w:space="0" w:color="auto"/>
        <w:right w:val="none" w:sz="0" w:space="0" w:color="auto"/>
      </w:divBdr>
    </w:div>
    <w:div w:id="1650134658">
      <w:bodyDiv w:val="1"/>
      <w:marLeft w:val="0"/>
      <w:marRight w:val="0"/>
      <w:marTop w:val="0"/>
      <w:marBottom w:val="0"/>
      <w:divBdr>
        <w:top w:val="none" w:sz="0" w:space="0" w:color="auto"/>
        <w:left w:val="none" w:sz="0" w:space="0" w:color="auto"/>
        <w:bottom w:val="none" w:sz="0" w:space="0" w:color="auto"/>
        <w:right w:val="none" w:sz="0" w:space="0" w:color="auto"/>
      </w:divBdr>
    </w:div>
    <w:div w:id="1652251932">
      <w:bodyDiv w:val="1"/>
      <w:marLeft w:val="0"/>
      <w:marRight w:val="0"/>
      <w:marTop w:val="0"/>
      <w:marBottom w:val="0"/>
      <w:divBdr>
        <w:top w:val="none" w:sz="0" w:space="0" w:color="auto"/>
        <w:left w:val="none" w:sz="0" w:space="0" w:color="auto"/>
        <w:bottom w:val="none" w:sz="0" w:space="0" w:color="auto"/>
        <w:right w:val="none" w:sz="0" w:space="0" w:color="auto"/>
      </w:divBdr>
    </w:div>
    <w:div w:id="1657296211">
      <w:bodyDiv w:val="1"/>
      <w:marLeft w:val="0"/>
      <w:marRight w:val="0"/>
      <w:marTop w:val="0"/>
      <w:marBottom w:val="0"/>
      <w:divBdr>
        <w:top w:val="none" w:sz="0" w:space="0" w:color="auto"/>
        <w:left w:val="none" w:sz="0" w:space="0" w:color="auto"/>
        <w:bottom w:val="none" w:sz="0" w:space="0" w:color="auto"/>
        <w:right w:val="none" w:sz="0" w:space="0" w:color="auto"/>
      </w:divBdr>
    </w:div>
    <w:div w:id="1659766803">
      <w:bodyDiv w:val="1"/>
      <w:marLeft w:val="0"/>
      <w:marRight w:val="0"/>
      <w:marTop w:val="0"/>
      <w:marBottom w:val="0"/>
      <w:divBdr>
        <w:top w:val="none" w:sz="0" w:space="0" w:color="auto"/>
        <w:left w:val="none" w:sz="0" w:space="0" w:color="auto"/>
        <w:bottom w:val="none" w:sz="0" w:space="0" w:color="auto"/>
        <w:right w:val="none" w:sz="0" w:space="0" w:color="auto"/>
      </w:divBdr>
    </w:div>
    <w:div w:id="1665233711">
      <w:bodyDiv w:val="1"/>
      <w:marLeft w:val="0"/>
      <w:marRight w:val="0"/>
      <w:marTop w:val="0"/>
      <w:marBottom w:val="0"/>
      <w:divBdr>
        <w:top w:val="none" w:sz="0" w:space="0" w:color="auto"/>
        <w:left w:val="none" w:sz="0" w:space="0" w:color="auto"/>
        <w:bottom w:val="none" w:sz="0" w:space="0" w:color="auto"/>
        <w:right w:val="none" w:sz="0" w:space="0" w:color="auto"/>
      </w:divBdr>
    </w:div>
    <w:div w:id="1665664093">
      <w:bodyDiv w:val="1"/>
      <w:marLeft w:val="0"/>
      <w:marRight w:val="0"/>
      <w:marTop w:val="0"/>
      <w:marBottom w:val="0"/>
      <w:divBdr>
        <w:top w:val="none" w:sz="0" w:space="0" w:color="auto"/>
        <w:left w:val="none" w:sz="0" w:space="0" w:color="auto"/>
        <w:bottom w:val="none" w:sz="0" w:space="0" w:color="auto"/>
        <w:right w:val="none" w:sz="0" w:space="0" w:color="auto"/>
      </w:divBdr>
    </w:div>
    <w:div w:id="1668896550">
      <w:bodyDiv w:val="1"/>
      <w:marLeft w:val="0"/>
      <w:marRight w:val="0"/>
      <w:marTop w:val="0"/>
      <w:marBottom w:val="0"/>
      <w:divBdr>
        <w:top w:val="none" w:sz="0" w:space="0" w:color="auto"/>
        <w:left w:val="none" w:sz="0" w:space="0" w:color="auto"/>
        <w:bottom w:val="none" w:sz="0" w:space="0" w:color="auto"/>
        <w:right w:val="none" w:sz="0" w:space="0" w:color="auto"/>
      </w:divBdr>
    </w:div>
    <w:div w:id="1670013038">
      <w:bodyDiv w:val="1"/>
      <w:marLeft w:val="0"/>
      <w:marRight w:val="0"/>
      <w:marTop w:val="0"/>
      <w:marBottom w:val="0"/>
      <w:divBdr>
        <w:top w:val="none" w:sz="0" w:space="0" w:color="auto"/>
        <w:left w:val="none" w:sz="0" w:space="0" w:color="auto"/>
        <w:bottom w:val="none" w:sz="0" w:space="0" w:color="auto"/>
        <w:right w:val="none" w:sz="0" w:space="0" w:color="auto"/>
      </w:divBdr>
    </w:div>
    <w:div w:id="1672440792">
      <w:bodyDiv w:val="1"/>
      <w:marLeft w:val="0"/>
      <w:marRight w:val="0"/>
      <w:marTop w:val="0"/>
      <w:marBottom w:val="0"/>
      <w:divBdr>
        <w:top w:val="none" w:sz="0" w:space="0" w:color="auto"/>
        <w:left w:val="none" w:sz="0" w:space="0" w:color="auto"/>
        <w:bottom w:val="none" w:sz="0" w:space="0" w:color="auto"/>
        <w:right w:val="none" w:sz="0" w:space="0" w:color="auto"/>
      </w:divBdr>
    </w:div>
    <w:div w:id="1674457213">
      <w:bodyDiv w:val="1"/>
      <w:marLeft w:val="0"/>
      <w:marRight w:val="0"/>
      <w:marTop w:val="0"/>
      <w:marBottom w:val="0"/>
      <w:divBdr>
        <w:top w:val="none" w:sz="0" w:space="0" w:color="auto"/>
        <w:left w:val="none" w:sz="0" w:space="0" w:color="auto"/>
        <w:bottom w:val="none" w:sz="0" w:space="0" w:color="auto"/>
        <w:right w:val="none" w:sz="0" w:space="0" w:color="auto"/>
      </w:divBdr>
    </w:div>
    <w:div w:id="1674869647">
      <w:bodyDiv w:val="1"/>
      <w:marLeft w:val="0"/>
      <w:marRight w:val="0"/>
      <w:marTop w:val="0"/>
      <w:marBottom w:val="0"/>
      <w:divBdr>
        <w:top w:val="none" w:sz="0" w:space="0" w:color="auto"/>
        <w:left w:val="none" w:sz="0" w:space="0" w:color="auto"/>
        <w:bottom w:val="none" w:sz="0" w:space="0" w:color="auto"/>
        <w:right w:val="none" w:sz="0" w:space="0" w:color="auto"/>
      </w:divBdr>
    </w:div>
    <w:div w:id="1675447987">
      <w:bodyDiv w:val="1"/>
      <w:marLeft w:val="0"/>
      <w:marRight w:val="0"/>
      <w:marTop w:val="0"/>
      <w:marBottom w:val="0"/>
      <w:divBdr>
        <w:top w:val="none" w:sz="0" w:space="0" w:color="auto"/>
        <w:left w:val="none" w:sz="0" w:space="0" w:color="auto"/>
        <w:bottom w:val="none" w:sz="0" w:space="0" w:color="auto"/>
        <w:right w:val="none" w:sz="0" w:space="0" w:color="auto"/>
      </w:divBdr>
    </w:div>
    <w:div w:id="1676222035">
      <w:bodyDiv w:val="1"/>
      <w:marLeft w:val="0"/>
      <w:marRight w:val="0"/>
      <w:marTop w:val="0"/>
      <w:marBottom w:val="0"/>
      <w:divBdr>
        <w:top w:val="none" w:sz="0" w:space="0" w:color="auto"/>
        <w:left w:val="none" w:sz="0" w:space="0" w:color="auto"/>
        <w:bottom w:val="none" w:sz="0" w:space="0" w:color="auto"/>
        <w:right w:val="none" w:sz="0" w:space="0" w:color="auto"/>
      </w:divBdr>
    </w:div>
    <w:div w:id="1676573656">
      <w:bodyDiv w:val="1"/>
      <w:marLeft w:val="0"/>
      <w:marRight w:val="0"/>
      <w:marTop w:val="0"/>
      <w:marBottom w:val="0"/>
      <w:divBdr>
        <w:top w:val="none" w:sz="0" w:space="0" w:color="auto"/>
        <w:left w:val="none" w:sz="0" w:space="0" w:color="auto"/>
        <w:bottom w:val="none" w:sz="0" w:space="0" w:color="auto"/>
        <w:right w:val="none" w:sz="0" w:space="0" w:color="auto"/>
      </w:divBdr>
    </w:div>
    <w:div w:id="1688554787">
      <w:bodyDiv w:val="1"/>
      <w:marLeft w:val="0"/>
      <w:marRight w:val="0"/>
      <w:marTop w:val="0"/>
      <w:marBottom w:val="0"/>
      <w:divBdr>
        <w:top w:val="none" w:sz="0" w:space="0" w:color="auto"/>
        <w:left w:val="none" w:sz="0" w:space="0" w:color="auto"/>
        <w:bottom w:val="none" w:sz="0" w:space="0" w:color="auto"/>
        <w:right w:val="none" w:sz="0" w:space="0" w:color="auto"/>
      </w:divBdr>
    </w:div>
    <w:div w:id="1691299165">
      <w:bodyDiv w:val="1"/>
      <w:marLeft w:val="0"/>
      <w:marRight w:val="0"/>
      <w:marTop w:val="0"/>
      <w:marBottom w:val="0"/>
      <w:divBdr>
        <w:top w:val="none" w:sz="0" w:space="0" w:color="auto"/>
        <w:left w:val="none" w:sz="0" w:space="0" w:color="auto"/>
        <w:bottom w:val="none" w:sz="0" w:space="0" w:color="auto"/>
        <w:right w:val="none" w:sz="0" w:space="0" w:color="auto"/>
      </w:divBdr>
    </w:div>
    <w:div w:id="1692342560">
      <w:bodyDiv w:val="1"/>
      <w:marLeft w:val="0"/>
      <w:marRight w:val="0"/>
      <w:marTop w:val="0"/>
      <w:marBottom w:val="0"/>
      <w:divBdr>
        <w:top w:val="none" w:sz="0" w:space="0" w:color="auto"/>
        <w:left w:val="none" w:sz="0" w:space="0" w:color="auto"/>
        <w:bottom w:val="none" w:sz="0" w:space="0" w:color="auto"/>
        <w:right w:val="none" w:sz="0" w:space="0" w:color="auto"/>
      </w:divBdr>
    </w:div>
    <w:div w:id="1692800730">
      <w:bodyDiv w:val="1"/>
      <w:marLeft w:val="0"/>
      <w:marRight w:val="0"/>
      <w:marTop w:val="0"/>
      <w:marBottom w:val="0"/>
      <w:divBdr>
        <w:top w:val="none" w:sz="0" w:space="0" w:color="auto"/>
        <w:left w:val="none" w:sz="0" w:space="0" w:color="auto"/>
        <w:bottom w:val="none" w:sz="0" w:space="0" w:color="auto"/>
        <w:right w:val="none" w:sz="0" w:space="0" w:color="auto"/>
      </w:divBdr>
    </w:div>
    <w:div w:id="1693915051">
      <w:bodyDiv w:val="1"/>
      <w:marLeft w:val="0"/>
      <w:marRight w:val="0"/>
      <w:marTop w:val="0"/>
      <w:marBottom w:val="0"/>
      <w:divBdr>
        <w:top w:val="none" w:sz="0" w:space="0" w:color="auto"/>
        <w:left w:val="none" w:sz="0" w:space="0" w:color="auto"/>
        <w:bottom w:val="none" w:sz="0" w:space="0" w:color="auto"/>
        <w:right w:val="none" w:sz="0" w:space="0" w:color="auto"/>
      </w:divBdr>
    </w:div>
    <w:div w:id="1699624660">
      <w:bodyDiv w:val="1"/>
      <w:marLeft w:val="0"/>
      <w:marRight w:val="0"/>
      <w:marTop w:val="0"/>
      <w:marBottom w:val="0"/>
      <w:divBdr>
        <w:top w:val="none" w:sz="0" w:space="0" w:color="auto"/>
        <w:left w:val="none" w:sz="0" w:space="0" w:color="auto"/>
        <w:bottom w:val="none" w:sz="0" w:space="0" w:color="auto"/>
        <w:right w:val="none" w:sz="0" w:space="0" w:color="auto"/>
      </w:divBdr>
    </w:div>
    <w:div w:id="1701586525">
      <w:bodyDiv w:val="1"/>
      <w:marLeft w:val="0"/>
      <w:marRight w:val="0"/>
      <w:marTop w:val="0"/>
      <w:marBottom w:val="0"/>
      <w:divBdr>
        <w:top w:val="none" w:sz="0" w:space="0" w:color="auto"/>
        <w:left w:val="none" w:sz="0" w:space="0" w:color="auto"/>
        <w:bottom w:val="none" w:sz="0" w:space="0" w:color="auto"/>
        <w:right w:val="none" w:sz="0" w:space="0" w:color="auto"/>
      </w:divBdr>
    </w:div>
    <w:div w:id="1702365532">
      <w:bodyDiv w:val="1"/>
      <w:marLeft w:val="0"/>
      <w:marRight w:val="0"/>
      <w:marTop w:val="0"/>
      <w:marBottom w:val="0"/>
      <w:divBdr>
        <w:top w:val="none" w:sz="0" w:space="0" w:color="auto"/>
        <w:left w:val="none" w:sz="0" w:space="0" w:color="auto"/>
        <w:bottom w:val="none" w:sz="0" w:space="0" w:color="auto"/>
        <w:right w:val="none" w:sz="0" w:space="0" w:color="auto"/>
      </w:divBdr>
    </w:div>
    <w:div w:id="1702894884">
      <w:bodyDiv w:val="1"/>
      <w:marLeft w:val="0"/>
      <w:marRight w:val="0"/>
      <w:marTop w:val="0"/>
      <w:marBottom w:val="0"/>
      <w:divBdr>
        <w:top w:val="none" w:sz="0" w:space="0" w:color="auto"/>
        <w:left w:val="none" w:sz="0" w:space="0" w:color="auto"/>
        <w:bottom w:val="none" w:sz="0" w:space="0" w:color="auto"/>
        <w:right w:val="none" w:sz="0" w:space="0" w:color="auto"/>
      </w:divBdr>
    </w:div>
    <w:div w:id="1705592099">
      <w:bodyDiv w:val="1"/>
      <w:marLeft w:val="0"/>
      <w:marRight w:val="0"/>
      <w:marTop w:val="0"/>
      <w:marBottom w:val="0"/>
      <w:divBdr>
        <w:top w:val="none" w:sz="0" w:space="0" w:color="auto"/>
        <w:left w:val="none" w:sz="0" w:space="0" w:color="auto"/>
        <w:bottom w:val="none" w:sz="0" w:space="0" w:color="auto"/>
        <w:right w:val="none" w:sz="0" w:space="0" w:color="auto"/>
      </w:divBdr>
    </w:div>
    <w:div w:id="1705671425">
      <w:bodyDiv w:val="1"/>
      <w:marLeft w:val="0"/>
      <w:marRight w:val="0"/>
      <w:marTop w:val="0"/>
      <w:marBottom w:val="0"/>
      <w:divBdr>
        <w:top w:val="none" w:sz="0" w:space="0" w:color="auto"/>
        <w:left w:val="none" w:sz="0" w:space="0" w:color="auto"/>
        <w:bottom w:val="none" w:sz="0" w:space="0" w:color="auto"/>
        <w:right w:val="none" w:sz="0" w:space="0" w:color="auto"/>
      </w:divBdr>
    </w:div>
    <w:div w:id="1707100990">
      <w:bodyDiv w:val="1"/>
      <w:marLeft w:val="0"/>
      <w:marRight w:val="0"/>
      <w:marTop w:val="0"/>
      <w:marBottom w:val="0"/>
      <w:divBdr>
        <w:top w:val="none" w:sz="0" w:space="0" w:color="auto"/>
        <w:left w:val="none" w:sz="0" w:space="0" w:color="auto"/>
        <w:bottom w:val="none" w:sz="0" w:space="0" w:color="auto"/>
        <w:right w:val="none" w:sz="0" w:space="0" w:color="auto"/>
      </w:divBdr>
    </w:div>
    <w:div w:id="1718386052">
      <w:bodyDiv w:val="1"/>
      <w:marLeft w:val="0"/>
      <w:marRight w:val="0"/>
      <w:marTop w:val="0"/>
      <w:marBottom w:val="0"/>
      <w:divBdr>
        <w:top w:val="none" w:sz="0" w:space="0" w:color="auto"/>
        <w:left w:val="none" w:sz="0" w:space="0" w:color="auto"/>
        <w:bottom w:val="none" w:sz="0" w:space="0" w:color="auto"/>
        <w:right w:val="none" w:sz="0" w:space="0" w:color="auto"/>
      </w:divBdr>
    </w:div>
    <w:div w:id="1718430807">
      <w:bodyDiv w:val="1"/>
      <w:marLeft w:val="0"/>
      <w:marRight w:val="0"/>
      <w:marTop w:val="0"/>
      <w:marBottom w:val="0"/>
      <w:divBdr>
        <w:top w:val="none" w:sz="0" w:space="0" w:color="auto"/>
        <w:left w:val="none" w:sz="0" w:space="0" w:color="auto"/>
        <w:bottom w:val="none" w:sz="0" w:space="0" w:color="auto"/>
        <w:right w:val="none" w:sz="0" w:space="0" w:color="auto"/>
      </w:divBdr>
    </w:div>
    <w:div w:id="1720008903">
      <w:bodyDiv w:val="1"/>
      <w:marLeft w:val="0"/>
      <w:marRight w:val="0"/>
      <w:marTop w:val="0"/>
      <w:marBottom w:val="0"/>
      <w:divBdr>
        <w:top w:val="none" w:sz="0" w:space="0" w:color="auto"/>
        <w:left w:val="none" w:sz="0" w:space="0" w:color="auto"/>
        <w:bottom w:val="none" w:sz="0" w:space="0" w:color="auto"/>
        <w:right w:val="none" w:sz="0" w:space="0" w:color="auto"/>
      </w:divBdr>
    </w:div>
    <w:div w:id="1721906040">
      <w:bodyDiv w:val="1"/>
      <w:marLeft w:val="0"/>
      <w:marRight w:val="0"/>
      <w:marTop w:val="0"/>
      <w:marBottom w:val="0"/>
      <w:divBdr>
        <w:top w:val="none" w:sz="0" w:space="0" w:color="auto"/>
        <w:left w:val="none" w:sz="0" w:space="0" w:color="auto"/>
        <w:bottom w:val="none" w:sz="0" w:space="0" w:color="auto"/>
        <w:right w:val="none" w:sz="0" w:space="0" w:color="auto"/>
      </w:divBdr>
    </w:div>
    <w:div w:id="1724135549">
      <w:bodyDiv w:val="1"/>
      <w:marLeft w:val="0"/>
      <w:marRight w:val="0"/>
      <w:marTop w:val="0"/>
      <w:marBottom w:val="0"/>
      <w:divBdr>
        <w:top w:val="none" w:sz="0" w:space="0" w:color="auto"/>
        <w:left w:val="none" w:sz="0" w:space="0" w:color="auto"/>
        <w:bottom w:val="none" w:sz="0" w:space="0" w:color="auto"/>
        <w:right w:val="none" w:sz="0" w:space="0" w:color="auto"/>
      </w:divBdr>
    </w:div>
    <w:div w:id="1725829736">
      <w:bodyDiv w:val="1"/>
      <w:marLeft w:val="0"/>
      <w:marRight w:val="0"/>
      <w:marTop w:val="0"/>
      <w:marBottom w:val="0"/>
      <w:divBdr>
        <w:top w:val="none" w:sz="0" w:space="0" w:color="auto"/>
        <w:left w:val="none" w:sz="0" w:space="0" w:color="auto"/>
        <w:bottom w:val="none" w:sz="0" w:space="0" w:color="auto"/>
        <w:right w:val="none" w:sz="0" w:space="0" w:color="auto"/>
      </w:divBdr>
    </w:div>
    <w:div w:id="1727296624">
      <w:bodyDiv w:val="1"/>
      <w:marLeft w:val="0"/>
      <w:marRight w:val="0"/>
      <w:marTop w:val="0"/>
      <w:marBottom w:val="0"/>
      <w:divBdr>
        <w:top w:val="none" w:sz="0" w:space="0" w:color="auto"/>
        <w:left w:val="none" w:sz="0" w:space="0" w:color="auto"/>
        <w:bottom w:val="none" w:sz="0" w:space="0" w:color="auto"/>
        <w:right w:val="none" w:sz="0" w:space="0" w:color="auto"/>
      </w:divBdr>
    </w:div>
    <w:div w:id="1730108884">
      <w:bodyDiv w:val="1"/>
      <w:marLeft w:val="0"/>
      <w:marRight w:val="0"/>
      <w:marTop w:val="0"/>
      <w:marBottom w:val="0"/>
      <w:divBdr>
        <w:top w:val="none" w:sz="0" w:space="0" w:color="auto"/>
        <w:left w:val="none" w:sz="0" w:space="0" w:color="auto"/>
        <w:bottom w:val="none" w:sz="0" w:space="0" w:color="auto"/>
        <w:right w:val="none" w:sz="0" w:space="0" w:color="auto"/>
      </w:divBdr>
    </w:div>
    <w:div w:id="1730811333">
      <w:bodyDiv w:val="1"/>
      <w:marLeft w:val="0"/>
      <w:marRight w:val="0"/>
      <w:marTop w:val="0"/>
      <w:marBottom w:val="0"/>
      <w:divBdr>
        <w:top w:val="none" w:sz="0" w:space="0" w:color="auto"/>
        <w:left w:val="none" w:sz="0" w:space="0" w:color="auto"/>
        <w:bottom w:val="none" w:sz="0" w:space="0" w:color="auto"/>
        <w:right w:val="none" w:sz="0" w:space="0" w:color="auto"/>
      </w:divBdr>
    </w:div>
    <w:div w:id="1734430946">
      <w:bodyDiv w:val="1"/>
      <w:marLeft w:val="0"/>
      <w:marRight w:val="0"/>
      <w:marTop w:val="0"/>
      <w:marBottom w:val="0"/>
      <w:divBdr>
        <w:top w:val="none" w:sz="0" w:space="0" w:color="auto"/>
        <w:left w:val="none" w:sz="0" w:space="0" w:color="auto"/>
        <w:bottom w:val="none" w:sz="0" w:space="0" w:color="auto"/>
        <w:right w:val="none" w:sz="0" w:space="0" w:color="auto"/>
      </w:divBdr>
    </w:div>
    <w:div w:id="1734810033">
      <w:bodyDiv w:val="1"/>
      <w:marLeft w:val="0"/>
      <w:marRight w:val="0"/>
      <w:marTop w:val="0"/>
      <w:marBottom w:val="0"/>
      <w:divBdr>
        <w:top w:val="none" w:sz="0" w:space="0" w:color="auto"/>
        <w:left w:val="none" w:sz="0" w:space="0" w:color="auto"/>
        <w:bottom w:val="none" w:sz="0" w:space="0" w:color="auto"/>
        <w:right w:val="none" w:sz="0" w:space="0" w:color="auto"/>
      </w:divBdr>
    </w:div>
    <w:div w:id="1739664992">
      <w:bodyDiv w:val="1"/>
      <w:marLeft w:val="0"/>
      <w:marRight w:val="0"/>
      <w:marTop w:val="0"/>
      <w:marBottom w:val="0"/>
      <w:divBdr>
        <w:top w:val="none" w:sz="0" w:space="0" w:color="auto"/>
        <w:left w:val="none" w:sz="0" w:space="0" w:color="auto"/>
        <w:bottom w:val="none" w:sz="0" w:space="0" w:color="auto"/>
        <w:right w:val="none" w:sz="0" w:space="0" w:color="auto"/>
      </w:divBdr>
    </w:div>
    <w:div w:id="1746802283">
      <w:bodyDiv w:val="1"/>
      <w:marLeft w:val="0"/>
      <w:marRight w:val="0"/>
      <w:marTop w:val="0"/>
      <w:marBottom w:val="0"/>
      <w:divBdr>
        <w:top w:val="none" w:sz="0" w:space="0" w:color="auto"/>
        <w:left w:val="none" w:sz="0" w:space="0" w:color="auto"/>
        <w:bottom w:val="none" w:sz="0" w:space="0" w:color="auto"/>
        <w:right w:val="none" w:sz="0" w:space="0" w:color="auto"/>
      </w:divBdr>
    </w:div>
    <w:div w:id="1748381730">
      <w:bodyDiv w:val="1"/>
      <w:marLeft w:val="0"/>
      <w:marRight w:val="0"/>
      <w:marTop w:val="0"/>
      <w:marBottom w:val="0"/>
      <w:divBdr>
        <w:top w:val="none" w:sz="0" w:space="0" w:color="auto"/>
        <w:left w:val="none" w:sz="0" w:space="0" w:color="auto"/>
        <w:bottom w:val="none" w:sz="0" w:space="0" w:color="auto"/>
        <w:right w:val="none" w:sz="0" w:space="0" w:color="auto"/>
      </w:divBdr>
    </w:div>
    <w:div w:id="1752845219">
      <w:bodyDiv w:val="1"/>
      <w:marLeft w:val="0"/>
      <w:marRight w:val="0"/>
      <w:marTop w:val="0"/>
      <w:marBottom w:val="0"/>
      <w:divBdr>
        <w:top w:val="none" w:sz="0" w:space="0" w:color="auto"/>
        <w:left w:val="none" w:sz="0" w:space="0" w:color="auto"/>
        <w:bottom w:val="none" w:sz="0" w:space="0" w:color="auto"/>
        <w:right w:val="none" w:sz="0" w:space="0" w:color="auto"/>
      </w:divBdr>
    </w:div>
    <w:div w:id="1753775269">
      <w:bodyDiv w:val="1"/>
      <w:marLeft w:val="0"/>
      <w:marRight w:val="0"/>
      <w:marTop w:val="0"/>
      <w:marBottom w:val="0"/>
      <w:divBdr>
        <w:top w:val="none" w:sz="0" w:space="0" w:color="auto"/>
        <w:left w:val="none" w:sz="0" w:space="0" w:color="auto"/>
        <w:bottom w:val="none" w:sz="0" w:space="0" w:color="auto"/>
        <w:right w:val="none" w:sz="0" w:space="0" w:color="auto"/>
      </w:divBdr>
    </w:div>
    <w:div w:id="1755084606">
      <w:bodyDiv w:val="1"/>
      <w:marLeft w:val="0"/>
      <w:marRight w:val="0"/>
      <w:marTop w:val="0"/>
      <w:marBottom w:val="0"/>
      <w:divBdr>
        <w:top w:val="none" w:sz="0" w:space="0" w:color="auto"/>
        <w:left w:val="none" w:sz="0" w:space="0" w:color="auto"/>
        <w:bottom w:val="none" w:sz="0" w:space="0" w:color="auto"/>
        <w:right w:val="none" w:sz="0" w:space="0" w:color="auto"/>
      </w:divBdr>
    </w:div>
    <w:div w:id="1756659650">
      <w:bodyDiv w:val="1"/>
      <w:marLeft w:val="0"/>
      <w:marRight w:val="0"/>
      <w:marTop w:val="0"/>
      <w:marBottom w:val="0"/>
      <w:divBdr>
        <w:top w:val="none" w:sz="0" w:space="0" w:color="auto"/>
        <w:left w:val="none" w:sz="0" w:space="0" w:color="auto"/>
        <w:bottom w:val="none" w:sz="0" w:space="0" w:color="auto"/>
        <w:right w:val="none" w:sz="0" w:space="0" w:color="auto"/>
      </w:divBdr>
    </w:div>
    <w:div w:id="1759515970">
      <w:bodyDiv w:val="1"/>
      <w:marLeft w:val="0"/>
      <w:marRight w:val="0"/>
      <w:marTop w:val="0"/>
      <w:marBottom w:val="0"/>
      <w:divBdr>
        <w:top w:val="none" w:sz="0" w:space="0" w:color="auto"/>
        <w:left w:val="none" w:sz="0" w:space="0" w:color="auto"/>
        <w:bottom w:val="none" w:sz="0" w:space="0" w:color="auto"/>
        <w:right w:val="none" w:sz="0" w:space="0" w:color="auto"/>
      </w:divBdr>
    </w:div>
    <w:div w:id="1759908253">
      <w:bodyDiv w:val="1"/>
      <w:marLeft w:val="0"/>
      <w:marRight w:val="0"/>
      <w:marTop w:val="0"/>
      <w:marBottom w:val="0"/>
      <w:divBdr>
        <w:top w:val="none" w:sz="0" w:space="0" w:color="auto"/>
        <w:left w:val="none" w:sz="0" w:space="0" w:color="auto"/>
        <w:bottom w:val="none" w:sz="0" w:space="0" w:color="auto"/>
        <w:right w:val="none" w:sz="0" w:space="0" w:color="auto"/>
      </w:divBdr>
    </w:div>
    <w:div w:id="1759985347">
      <w:bodyDiv w:val="1"/>
      <w:marLeft w:val="0"/>
      <w:marRight w:val="0"/>
      <w:marTop w:val="0"/>
      <w:marBottom w:val="0"/>
      <w:divBdr>
        <w:top w:val="none" w:sz="0" w:space="0" w:color="auto"/>
        <w:left w:val="none" w:sz="0" w:space="0" w:color="auto"/>
        <w:bottom w:val="none" w:sz="0" w:space="0" w:color="auto"/>
        <w:right w:val="none" w:sz="0" w:space="0" w:color="auto"/>
      </w:divBdr>
    </w:div>
    <w:div w:id="1763136330">
      <w:bodyDiv w:val="1"/>
      <w:marLeft w:val="0"/>
      <w:marRight w:val="0"/>
      <w:marTop w:val="0"/>
      <w:marBottom w:val="0"/>
      <w:divBdr>
        <w:top w:val="none" w:sz="0" w:space="0" w:color="auto"/>
        <w:left w:val="none" w:sz="0" w:space="0" w:color="auto"/>
        <w:bottom w:val="none" w:sz="0" w:space="0" w:color="auto"/>
        <w:right w:val="none" w:sz="0" w:space="0" w:color="auto"/>
      </w:divBdr>
    </w:div>
    <w:div w:id="1763800074">
      <w:bodyDiv w:val="1"/>
      <w:marLeft w:val="0"/>
      <w:marRight w:val="0"/>
      <w:marTop w:val="0"/>
      <w:marBottom w:val="0"/>
      <w:divBdr>
        <w:top w:val="none" w:sz="0" w:space="0" w:color="auto"/>
        <w:left w:val="none" w:sz="0" w:space="0" w:color="auto"/>
        <w:bottom w:val="none" w:sz="0" w:space="0" w:color="auto"/>
        <w:right w:val="none" w:sz="0" w:space="0" w:color="auto"/>
      </w:divBdr>
    </w:div>
    <w:div w:id="1764254462">
      <w:bodyDiv w:val="1"/>
      <w:marLeft w:val="0"/>
      <w:marRight w:val="0"/>
      <w:marTop w:val="0"/>
      <w:marBottom w:val="0"/>
      <w:divBdr>
        <w:top w:val="none" w:sz="0" w:space="0" w:color="auto"/>
        <w:left w:val="none" w:sz="0" w:space="0" w:color="auto"/>
        <w:bottom w:val="none" w:sz="0" w:space="0" w:color="auto"/>
        <w:right w:val="none" w:sz="0" w:space="0" w:color="auto"/>
      </w:divBdr>
    </w:div>
    <w:div w:id="1764567719">
      <w:bodyDiv w:val="1"/>
      <w:marLeft w:val="0"/>
      <w:marRight w:val="0"/>
      <w:marTop w:val="0"/>
      <w:marBottom w:val="0"/>
      <w:divBdr>
        <w:top w:val="none" w:sz="0" w:space="0" w:color="auto"/>
        <w:left w:val="none" w:sz="0" w:space="0" w:color="auto"/>
        <w:bottom w:val="none" w:sz="0" w:space="0" w:color="auto"/>
        <w:right w:val="none" w:sz="0" w:space="0" w:color="auto"/>
      </w:divBdr>
    </w:div>
    <w:div w:id="1766416444">
      <w:bodyDiv w:val="1"/>
      <w:marLeft w:val="0"/>
      <w:marRight w:val="0"/>
      <w:marTop w:val="0"/>
      <w:marBottom w:val="0"/>
      <w:divBdr>
        <w:top w:val="none" w:sz="0" w:space="0" w:color="auto"/>
        <w:left w:val="none" w:sz="0" w:space="0" w:color="auto"/>
        <w:bottom w:val="none" w:sz="0" w:space="0" w:color="auto"/>
        <w:right w:val="none" w:sz="0" w:space="0" w:color="auto"/>
      </w:divBdr>
    </w:div>
    <w:div w:id="1766880779">
      <w:bodyDiv w:val="1"/>
      <w:marLeft w:val="0"/>
      <w:marRight w:val="0"/>
      <w:marTop w:val="0"/>
      <w:marBottom w:val="0"/>
      <w:divBdr>
        <w:top w:val="none" w:sz="0" w:space="0" w:color="auto"/>
        <w:left w:val="none" w:sz="0" w:space="0" w:color="auto"/>
        <w:bottom w:val="none" w:sz="0" w:space="0" w:color="auto"/>
        <w:right w:val="none" w:sz="0" w:space="0" w:color="auto"/>
      </w:divBdr>
    </w:div>
    <w:div w:id="1766994287">
      <w:bodyDiv w:val="1"/>
      <w:marLeft w:val="0"/>
      <w:marRight w:val="0"/>
      <w:marTop w:val="0"/>
      <w:marBottom w:val="0"/>
      <w:divBdr>
        <w:top w:val="none" w:sz="0" w:space="0" w:color="auto"/>
        <w:left w:val="none" w:sz="0" w:space="0" w:color="auto"/>
        <w:bottom w:val="none" w:sz="0" w:space="0" w:color="auto"/>
        <w:right w:val="none" w:sz="0" w:space="0" w:color="auto"/>
      </w:divBdr>
    </w:div>
    <w:div w:id="1767771040">
      <w:bodyDiv w:val="1"/>
      <w:marLeft w:val="0"/>
      <w:marRight w:val="0"/>
      <w:marTop w:val="0"/>
      <w:marBottom w:val="0"/>
      <w:divBdr>
        <w:top w:val="none" w:sz="0" w:space="0" w:color="auto"/>
        <w:left w:val="none" w:sz="0" w:space="0" w:color="auto"/>
        <w:bottom w:val="none" w:sz="0" w:space="0" w:color="auto"/>
        <w:right w:val="none" w:sz="0" w:space="0" w:color="auto"/>
      </w:divBdr>
    </w:div>
    <w:div w:id="1769546013">
      <w:bodyDiv w:val="1"/>
      <w:marLeft w:val="0"/>
      <w:marRight w:val="0"/>
      <w:marTop w:val="0"/>
      <w:marBottom w:val="0"/>
      <w:divBdr>
        <w:top w:val="none" w:sz="0" w:space="0" w:color="auto"/>
        <w:left w:val="none" w:sz="0" w:space="0" w:color="auto"/>
        <w:bottom w:val="none" w:sz="0" w:space="0" w:color="auto"/>
        <w:right w:val="none" w:sz="0" w:space="0" w:color="auto"/>
      </w:divBdr>
    </w:div>
    <w:div w:id="1770080398">
      <w:bodyDiv w:val="1"/>
      <w:marLeft w:val="0"/>
      <w:marRight w:val="0"/>
      <w:marTop w:val="0"/>
      <w:marBottom w:val="0"/>
      <w:divBdr>
        <w:top w:val="none" w:sz="0" w:space="0" w:color="auto"/>
        <w:left w:val="none" w:sz="0" w:space="0" w:color="auto"/>
        <w:bottom w:val="none" w:sz="0" w:space="0" w:color="auto"/>
        <w:right w:val="none" w:sz="0" w:space="0" w:color="auto"/>
      </w:divBdr>
    </w:div>
    <w:div w:id="1770271297">
      <w:bodyDiv w:val="1"/>
      <w:marLeft w:val="0"/>
      <w:marRight w:val="0"/>
      <w:marTop w:val="0"/>
      <w:marBottom w:val="0"/>
      <w:divBdr>
        <w:top w:val="none" w:sz="0" w:space="0" w:color="auto"/>
        <w:left w:val="none" w:sz="0" w:space="0" w:color="auto"/>
        <w:bottom w:val="none" w:sz="0" w:space="0" w:color="auto"/>
        <w:right w:val="none" w:sz="0" w:space="0" w:color="auto"/>
      </w:divBdr>
    </w:div>
    <w:div w:id="1770617702">
      <w:bodyDiv w:val="1"/>
      <w:marLeft w:val="0"/>
      <w:marRight w:val="0"/>
      <w:marTop w:val="0"/>
      <w:marBottom w:val="0"/>
      <w:divBdr>
        <w:top w:val="none" w:sz="0" w:space="0" w:color="auto"/>
        <w:left w:val="none" w:sz="0" w:space="0" w:color="auto"/>
        <w:bottom w:val="none" w:sz="0" w:space="0" w:color="auto"/>
        <w:right w:val="none" w:sz="0" w:space="0" w:color="auto"/>
      </w:divBdr>
    </w:div>
    <w:div w:id="1774325440">
      <w:bodyDiv w:val="1"/>
      <w:marLeft w:val="0"/>
      <w:marRight w:val="0"/>
      <w:marTop w:val="0"/>
      <w:marBottom w:val="0"/>
      <w:divBdr>
        <w:top w:val="none" w:sz="0" w:space="0" w:color="auto"/>
        <w:left w:val="none" w:sz="0" w:space="0" w:color="auto"/>
        <w:bottom w:val="none" w:sz="0" w:space="0" w:color="auto"/>
        <w:right w:val="none" w:sz="0" w:space="0" w:color="auto"/>
      </w:divBdr>
    </w:div>
    <w:div w:id="1774547760">
      <w:bodyDiv w:val="1"/>
      <w:marLeft w:val="0"/>
      <w:marRight w:val="0"/>
      <w:marTop w:val="0"/>
      <w:marBottom w:val="0"/>
      <w:divBdr>
        <w:top w:val="none" w:sz="0" w:space="0" w:color="auto"/>
        <w:left w:val="none" w:sz="0" w:space="0" w:color="auto"/>
        <w:bottom w:val="none" w:sz="0" w:space="0" w:color="auto"/>
        <w:right w:val="none" w:sz="0" w:space="0" w:color="auto"/>
      </w:divBdr>
    </w:div>
    <w:div w:id="1775517059">
      <w:bodyDiv w:val="1"/>
      <w:marLeft w:val="0"/>
      <w:marRight w:val="0"/>
      <w:marTop w:val="0"/>
      <w:marBottom w:val="0"/>
      <w:divBdr>
        <w:top w:val="none" w:sz="0" w:space="0" w:color="auto"/>
        <w:left w:val="none" w:sz="0" w:space="0" w:color="auto"/>
        <w:bottom w:val="none" w:sz="0" w:space="0" w:color="auto"/>
        <w:right w:val="none" w:sz="0" w:space="0" w:color="auto"/>
      </w:divBdr>
    </w:div>
    <w:div w:id="1775636024">
      <w:bodyDiv w:val="1"/>
      <w:marLeft w:val="0"/>
      <w:marRight w:val="0"/>
      <w:marTop w:val="0"/>
      <w:marBottom w:val="0"/>
      <w:divBdr>
        <w:top w:val="none" w:sz="0" w:space="0" w:color="auto"/>
        <w:left w:val="none" w:sz="0" w:space="0" w:color="auto"/>
        <w:bottom w:val="none" w:sz="0" w:space="0" w:color="auto"/>
        <w:right w:val="none" w:sz="0" w:space="0" w:color="auto"/>
      </w:divBdr>
    </w:div>
    <w:div w:id="1778602861">
      <w:bodyDiv w:val="1"/>
      <w:marLeft w:val="0"/>
      <w:marRight w:val="0"/>
      <w:marTop w:val="0"/>
      <w:marBottom w:val="0"/>
      <w:divBdr>
        <w:top w:val="none" w:sz="0" w:space="0" w:color="auto"/>
        <w:left w:val="none" w:sz="0" w:space="0" w:color="auto"/>
        <w:bottom w:val="none" w:sz="0" w:space="0" w:color="auto"/>
        <w:right w:val="none" w:sz="0" w:space="0" w:color="auto"/>
      </w:divBdr>
    </w:div>
    <w:div w:id="1783570063">
      <w:bodyDiv w:val="1"/>
      <w:marLeft w:val="0"/>
      <w:marRight w:val="0"/>
      <w:marTop w:val="0"/>
      <w:marBottom w:val="0"/>
      <w:divBdr>
        <w:top w:val="none" w:sz="0" w:space="0" w:color="auto"/>
        <w:left w:val="none" w:sz="0" w:space="0" w:color="auto"/>
        <w:bottom w:val="none" w:sz="0" w:space="0" w:color="auto"/>
        <w:right w:val="none" w:sz="0" w:space="0" w:color="auto"/>
      </w:divBdr>
    </w:div>
    <w:div w:id="1786078544">
      <w:bodyDiv w:val="1"/>
      <w:marLeft w:val="0"/>
      <w:marRight w:val="0"/>
      <w:marTop w:val="0"/>
      <w:marBottom w:val="0"/>
      <w:divBdr>
        <w:top w:val="none" w:sz="0" w:space="0" w:color="auto"/>
        <w:left w:val="none" w:sz="0" w:space="0" w:color="auto"/>
        <w:bottom w:val="none" w:sz="0" w:space="0" w:color="auto"/>
        <w:right w:val="none" w:sz="0" w:space="0" w:color="auto"/>
      </w:divBdr>
    </w:div>
    <w:div w:id="1787387697">
      <w:bodyDiv w:val="1"/>
      <w:marLeft w:val="0"/>
      <w:marRight w:val="0"/>
      <w:marTop w:val="0"/>
      <w:marBottom w:val="0"/>
      <w:divBdr>
        <w:top w:val="none" w:sz="0" w:space="0" w:color="auto"/>
        <w:left w:val="none" w:sz="0" w:space="0" w:color="auto"/>
        <w:bottom w:val="none" w:sz="0" w:space="0" w:color="auto"/>
        <w:right w:val="none" w:sz="0" w:space="0" w:color="auto"/>
      </w:divBdr>
    </w:div>
    <w:div w:id="1788694989">
      <w:bodyDiv w:val="1"/>
      <w:marLeft w:val="0"/>
      <w:marRight w:val="0"/>
      <w:marTop w:val="0"/>
      <w:marBottom w:val="0"/>
      <w:divBdr>
        <w:top w:val="none" w:sz="0" w:space="0" w:color="auto"/>
        <w:left w:val="none" w:sz="0" w:space="0" w:color="auto"/>
        <w:bottom w:val="none" w:sz="0" w:space="0" w:color="auto"/>
        <w:right w:val="none" w:sz="0" w:space="0" w:color="auto"/>
      </w:divBdr>
    </w:div>
    <w:div w:id="1790468225">
      <w:bodyDiv w:val="1"/>
      <w:marLeft w:val="0"/>
      <w:marRight w:val="0"/>
      <w:marTop w:val="0"/>
      <w:marBottom w:val="0"/>
      <w:divBdr>
        <w:top w:val="none" w:sz="0" w:space="0" w:color="auto"/>
        <w:left w:val="none" w:sz="0" w:space="0" w:color="auto"/>
        <w:bottom w:val="none" w:sz="0" w:space="0" w:color="auto"/>
        <w:right w:val="none" w:sz="0" w:space="0" w:color="auto"/>
      </w:divBdr>
    </w:div>
    <w:div w:id="1792237577">
      <w:bodyDiv w:val="1"/>
      <w:marLeft w:val="0"/>
      <w:marRight w:val="0"/>
      <w:marTop w:val="0"/>
      <w:marBottom w:val="0"/>
      <w:divBdr>
        <w:top w:val="none" w:sz="0" w:space="0" w:color="auto"/>
        <w:left w:val="none" w:sz="0" w:space="0" w:color="auto"/>
        <w:bottom w:val="none" w:sz="0" w:space="0" w:color="auto"/>
        <w:right w:val="none" w:sz="0" w:space="0" w:color="auto"/>
      </w:divBdr>
    </w:div>
    <w:div w:id="1792433529">
      <w:bodyDiv w:val="1"/>
      <w:marLeft w:val="0"/>
      <w:marRight w:val="0"/>
      <w:marTop w:val="0"/>
      <w:marBottom w:val="0"/>
      <w:divBdr>
        <w:top w:val="none" w:sz="0" w:space="0" w:color="auto"/>
        <w:left w:val="none" w:sz="0" w:space="0" w:color="auto"/>
        <w:bottom w:val="none" w:sz="0" w:space="0" w:color="auto"/>
        <w:right w:val="none" w:sz="0" w:space="0" w:color="auto"/>
      </w:divBdr>
    </w:div>
    <w:div w:id="1795370624">
      <w:bodyDiv w:val="1"/>
      <w:marLeft w:val="0"/>
      <w:marRight w:val="0"/>
      <w:marTop w:val="0"/>
      <w:marBottom w:val="0"/>
      <w:divBdr>
        <w:top w:val="none" w:sz="0" w:space="0" w:color="auto"/>
        <w:left w:val="none" w:sz="0" w:space="0" w:color="auto"/>
        <w:bottom w:val="none" w:sz="0" w:space="0" w:color="auto"/>
        <w:right w:val="none" w:sz="0" w:space="0" w:color="auto"/>
      </w:divBdr>
    </w:div>
    <w:div w:id="1802725181">
      <w:bodyDiv w:val="1"/>
      <w:marLeft w:val="0"/>
      <w:marRight w:val="0"/>
      <w:marTop w:val="0"/>
      <w:marBottom w:val="0"/>
      <w:divBdr>
        <w:top w:val="none" w:sz="0" w:space="0" w:color="auto"/>
        <w:left w:val="none" w:sz="0" w:space="0" w:color="auto"/>
        <w:bottom w:val="none" w:sz="0" w:space="0" w:color="auto"/>
        <w:right w:val="none" w:sz="0" w:space="0" w:color="auto"/>
      </w:divBdr>
    </w:div>
    <w:div w:id="1803306188">
      <w:bodyDiv w:val="1"/>
      <w:marLeft w:val="0"/>
      <w:marRight w:val="0"/>
      <w:marTop w:val="0"/>
      <w:marBottom w:val="0"/>
      <w:divBdr>
        <w:top w:val="none" w:sz="0" w:space="0" w:color="auto"/>
        <w:left w:val="none" w:sz="0" w:space="0" w:color="auto"/>
        <w:bottom w:val="none" w:sz="0" w:space="0" w:color="auto"/>
        <w:right w:val="none" w:sz="0" w:space="0" w:color="auto"/>
      </w:divBdr>
    </w:div>
    <w:div w:id="1813909297">
      <w:bodyDiv w:val="1"/>
      <w:marLeft w:val="0"/>
      <w:marRight w:val="0"/>
      <w:marTop w:val="0"/>
      <w:marBottom w:val="0"/>
      <w:divBdr>
        <w:top w:val="none" w:sz="0" w:space="0" w:color="auto"/>
        <w:left w:val="none" w:sz="0" w:space="0" w:color="auto"/>
        <w:bottom w:val="none" w:sz="0" w:space="0" w:color="auto"/>
        <w:right w:val="none" w:sz="0" w:space="0" w:color="auto"/>
      </w:divBdr>
    </w:div>
    <w:div w:id="1814175497">
      <w:bodyDiv w:val="1"/>
      <w:marLeft w:val="0"/>
      <w:marRight w:val="0"/>
      <w:marTop w:val="0"/>
      <w:marBottom w:val="0"/>
      <w:divBdr>
        <w:top w:val="none" w:sz="0" w:space="0" w:color="auto"/>
        <w:left w:val="none" w:sz="0" w:space="0" w:color="auto"/>
        <w:bottom w:val="none" w:sz="0" w:space="0" w:color="auto"/>
        <w:right w:val="none" w:sz="0" w:space="0" w:color="auto"/>
      </w:divBdr>
    </w:div>
    <w:div w:id="1814329182">
      <w:bodyDiv w:val="1"/>
      <w:marLeft w:val="0"/>
      <w:marRight w:val="0"/>
      <w:marTop w:val="0"/>
      <w:marBottom w:val="0"/>
      <w:divBdr>
        <w:top w:val="none" w:sz="0" w:space="0" w:color="auto"/>
        <w:left w:val="none" w:sz="0" w:space="0" w:color="auto"/>
        <w:bottom w:val="none" w:sz="0" w:space="0" w:color="auto"/>
        <w:right w:val="none" w:sz="0" w:space="0" w:color="auto"/>
      </w:divBdr>
    </w:div>
    <w:div w:id="1814642053">
      <w:bodyDiv w:val="1"/>
      <w:marLeft w:val="0"/>
      <w:marRight w:val="0"/>
      <w:marTop w:val="0"/>
      <w:marBottom w:val="0"/>
      <w:divBdr>
        <w:top w:val="none" w:sz="0" w:space="0" w:color="auto"/>
        <w:left w:val="none" w:sz="0" w:space="0" w:color="auto"/>
        <w:bottom w:val="none" w:sz="0" w:space="0" w:color="auto"/>
        <w:right w:val="none" w:sz="0" w:space="0" w:color="auto"/>
      </w:divBdr>
    </w:div>
    <w:div w:id="1818188062">
      <w:bodyDiv w:val="1"/>
      <w:marLeft w:val="0"/>
      <w:marRight w:val="0"/>
      <w:marTop w:val="0"/>
      <w:marBottom w:val="0"/>
      <w:divBdr>
        <w:top w:val="none" w:sz="0" w:space="0" w:color="auto"/>
        <w:left w:val="none" w:sz="0" w:space="0" w:color="auto"/>
        <w:bottom w:val="none" w:sz="0" w:space="0" w:color="auto"/>
        <w:right w:val="none" w:sz="0" w:space="0" w:color="auto"/>
      </w:divBdr>
    </w:div>
    <w:div w:id="1822234612">
      <w:bodyDiv w:val="1"/>
      <w:marLeft w:val="0"/>
      <w:marRight w:val="0"/>
      <w:marTop w:val="0"/>
      <w:marBottom w:val="0"/>
      <w:divBdr>
        <w:top w:val="none" w:sz="0" w:space="0" w:color="auto"/>
        <w:left w:val="none" w:sz="0" w:space="0" w:color="auto"/>
        <w:bottom w:val="none" w:sz="0" w:space="0" w:color="auto"/>
        <w:right w:val="none" w:sz="0" w:space="0" w:color="auto"/>
      </w:divBdr>
    </w:div>
    <w:div w:id="1822505271">
      <w:bodyDiv w:val="1"/>
      <w:marLeft w:val="0"/>
      <w:marRight w:val="0"/>
      <w:marTop w:val="0"/>
      <w:marBottom w:val="0"/>
      <w:divBdr>
        <w:top w:val="none" w:sz="0" w:space="0" w:color="auto"/>
        <w:left w:val="none" w:sz="0" w:space="0" w:color="auto"/>
        <w:bottom w:val="none" w:sz="0" w:space="0" w:color="auto"/>
        <w:right w:val="none" w:sz="0" w:space="0" w:color="auto"/>
      </w:divBdr>
    </w:div>
    <w:div w:id="1828978857">
      <w:bodyDiv w:val="1"/>
      <w:marLeft w:val="0"/>
      <w:marRight w:val="0"/>
      <w:marTop w:val="0"/>
      <w:marBottom w:val="0"/>
      <w:divBdr>
        <w:top w:val="none" w:sz="0" w:space="0" w:color="auto"/>
        <w:left w:val="none" w:sz="0" w:space="0" w:color="auto"/>
        <w:bottom w:val="none" w:sz="0" w:space="0" w:color="auto"/>
        <w:right w:val="none" w:sz="0" w:space="0" w:color="auto"/>
      </w:divBdr>
    </w:div>
    <w:div w:id="1830293441">
      <w:bodyDiv w:val="1"/>
      <w:marLeft w:val="0"/>
      <w:marRight w:val="0"/>
      <w:marTop w:val="0"/>
      <w:marBottom w:val="0"/>
      <w:divBdr>
        <w:top w:val="none" w:sz="0" w:space="0" w:color="auto"/>
        <w:left w:val="none" w:sz="0" w:space="0" w:color="auto"/>
        <w:bottom w:val="none" w:sz="0" w:space="0" w:color="auto"/>
        <w:right w:val="none" w:sz="0" w:space="0" w:color="auto"/>
      </w:divBdr>
    </w:div>
    <w:div w:id="1832408309">
      <w:bodyDiv w:val="1"/>
      <w:marLeft w:val="0"/>
      <w:marRight w:val="0"/>
      <w:marTop w:val="0"/>
      <w:marBottom w:val="0"/>
      <w:divBdr>
        <w:top w:val="none" w:sz="0" w:space="0" w:color="auto"/>
        <w:left w:val="none" w:sz="0" w:space="0" w:color="auto"/>
        <w:bottom w:val="none" w:sz="0" w:space="0" w:color="auto"/>
        <w:right w:val="none" w:sz="0" w:space="0" w:color="auto"/>
      </w:divBdr>
    </w:div>
    <w:div w:id="1833448090">
      <w:bodyDiv w:val="1"/>
      <w:marLeft w:val="0"/>
      <w:marRight w:val="0"/>
      <w:marTop w:val="0"/>
      <w:marBottom w:val="0"/>
      <w:divBdr>
        <w:top w:val="none" w:sz="0" w:space="0" w:color="auto"/>
        <w:left w:val="none" w:sz="0" w:space="0" w:color="auto"/>
        <w:bottom w:val="none" w:sz="0" w:space="0" w:color="auto"/>
        <w:right w:val="none" w:sz="0" w:space="0" w:color="auto"/>
      </w:divBdr>
    </w:div>
    <w:div w:id="1835796316">
      <w:bodyDiv w:val="1"/>
      <w:marLeft w:val="0"/>
      <w:marRight w:val="0"/>
      <w:marTop w:val="0"/>
      <w:marBottom w:val="0"/>
      <w:divBdr>
        <w:top w:val="none" w:sz="0" w:space="0" w:color="auto"/>
        <w:left w:val="none" w:sz="0" w:space="0" w:color="auto"/>
        <w:bottom w:val="none" w:sz="0" w:space="0" w:color="auto"/>
        <w:right w:val="none" w:sz="0" w:space="0" w:color="auto"/>
      </w:divBdr>
    </w:div>
    <w:div w:id="1835996340">
      <w:bodyDiv w:val="1"/>
      <w:marLeft w:val="0"/>
      <w:marRight w:val="0"/>
      <w:marTop w:val="0"/>
      <w:marBottom w:val="0"/>
      <w:divBdr>
        <w:top w:val="none" w:sz="0" w:space="0" w:color="auto"/>
        <w:left w:val="none" w:sz="0" w:space="0" w:color="auto"/>
        <w:bottom w:val="none" w:sz="0" w:space="0" w:color="auto"/>
        <w:right w:val="none" w:sz="0" w:space="0" w:color="auto"/>
      </w:divBdr>
    </w:div>
    <w:div w:id="1838231372">
      <w:bodyDiv w:val="1"/>
      <w:marLeft w:val="0"/>
      <w:marRight w:val="0"/>
      <w:marTop w:val="0"/>
      <w:marBottom w:val="0"/>
      <w:divBdr>
        <w:top w:val="none" w:sz="0" w:space="0" w:color="auto"/>
        <w:left w:val="none" w:sz="0" w:space="0" w:color="auto"/>
        <w:bottom w:val="none" w:sz="0" w:space="0" w:color="auto"/>
        <w:right w:val="none" w:sz="0" w:space="0" w:color="auto"/>
      </w:divBdr>
    </w:div>
    <w:div w:id="1840610209">
      <w:bodyDiv w:val="1"/>
      <w:marLeft w:val="0"/>
      <w:marRight w:val="0"/>
      <w:marTop w:val="0"/>
      <w:marBottom w:val="0"/>
      <w:divBdr>
        <w:top w:val="none" w:sz="0" w:space="0" w:color="auto"/>
        <w:left w:val="none" w:sz="0" w:space="0" w:color="auto"/>
        <w:bottom w:val="none" w:sz="0" w:space="0" w:color="auto"/>
        <w:right w:val="none" w:sz="0" w:space="0" w:color="auto"/>
      </w:divBdr>
    </w:div>
    <w:div w:id="1840845498">
      <w:bodyDiv w:val="1"/>
      <w:marLeft w:val="0"/>
      <w:marRight w:val="0"/>
      <w:marTop w:val="0"/>
      <w:marBottom w:val="0"/>
      <w:divBdr>
        <w:top w:val="none" w:sz="0" w:space="0" w:color="auto"/>
        <w:left w:val="none" w:sz="0" w:space="0" w:color="auto"/>
        <w:bottom w:val="none" w:sz="0" w:space="0" w:color="auto"/>
        <w:right w:val="none" w:sz="0" w:space="0" w:color="auto"/>
      </w:divBdr>
    </w:div>
    <w:div w:id="1841117609">
      <w:bodyDiv w:val="1"/>
      <w:marLeft w:val="0"/>
      <w:marRight w:val="0"/>
      <w:marTop w:val="0"/>
      <w:marBottom w:val="0"/>
      <w:divBdr>
        <w:top w:val="none" w:sz="0" w:space="0" w:color="auto"/>
        <w:left w:val="none" w:sz="0" w:space="0" w:color="auto"/>
        <w:bottom w:val="none" w:sz="0" w:space="0" w:color="auto"/>
        <w:right w:val="none" w:sz="0" w:space="0" w:color="auto"/>
      </w:divBdr>
    </w:div>
    <w:div w:id="1843811241">
      <w:bodyDiv w:val="1"/>
      <w:marLeft w:val="0"/>
      <w:marRight w:val="0"/>
      <w:marTop w:val="0"/>
      <w:marBottom w:val="0"/>
      <w:divBdr>
        <w:top w:val="none" w:sz="0" w:space="0" w:color="auto"/>
        <w:left w:val="none" w:sz="0" w:space="0" w:color="auto"/>
        <w:bottom w:val="none" w:sz="0" w:space="0" w:color="auto"/>
        <w:right w:val="none" w:sz="0" w:space="0" w:color="auto"/>
      </w:divBdr>
    </w:div>
    <w:div w:id="1845825279">
      <w:bodyDiv w:val="1"/>
      <w:marLeft w:val="0"/>
      <w:marRight w:val="0"/>
      <w:marTop w:val="0"/>
      <w:marBottom w:val="0"/>
      <w:divBdr>
        <w:top w:val="none" w:sz="0" w:space="0" w:color="auto"/>
        <w:left w:val="none" w:sz="0" w:space="0" w:color="auto"/>
        <w:bottom w:val="none" w:sz="0" w:space="0" w:color="auto"/>
        <w:right w:val="none" w:sz="0" w:space="0" w:color="auto"/>
      </w:divBdr>
    </w:div>
    <w:div w:id="1848444658">
      <w:bodyDiv w:val="1"/>
      <w:marLeft w:val="0"/>
      <w:marRight w:val="0"/>
      <w:marTop w:val="0"/>
      <w:marBottom w:val="0"/>
      <w:divBdr>
        <w:top w:val="none" w:sz="0" w:space="0" w:color="auto"/>
        <w:left w:val="none" w:sz="0" w:space="0" w:color="auto"/>
        <w:bottom w:val="none" w:sz="0" w:space="0" w:color="auto"/>
        <w:right w:val="none" w:sz="0" w:space="0" w:color="auto"/>
      </w:divBdr>
    </w:div>
    <w:div w:id="1850100676">
      <w:bodyDiv w:val="1"/>
      <w:marLeft w:val="0"/>
      <w:marRight w:val="0"/>
      <w:marTop w:val="0"/>
      <w:marBottom w:val="0"/>
      <w:divBdr>
        <w:top w:val="none" w:sz="0" w:space="0" w:color="auto"/>
        <w:left w:val="none" w:sz="0" w:space="0" w:color="auto"/>
        <w:bottom w:val="none" w:sz="0" w:space="0" w:color="auto"/>
        <w:right w:val="none" w:sz="0" w:space="0" w:color="auto"/>
      </w:divBdr>
    </w:div>
    <w:div w:id="1854951441">
      <w:bodyDiv w:val="1"/>
      <w:marLeft w:val="0"/>
      <w:marRight w:val="0"/>
      <w:marTop w:val="0"/>
      <w:marBottom w:val="0"/>
      <w:divBdr>
        <w:top w:val="none" w:sz="0" w:space="0" w:color="auto"/>
        <w:left w:val="none" w:sz="0" w:space="0" w:color="auto"/>
        <w:bottom w:val="none" w:sz="0" w:space="0" w:color="auto"/>
        <w:right w:val="none" w:sz="0" w:space="0" w:color="auto"/>
      </w:divBdr>
    </w:div>
    <w:div w:id="1855194626">
      <w:bodyDiv w:val="1"/>
      <w:marLeft w:val="0"/>
      <w:marRight w:val="0"/>
      <w:marTop w:val="0"/>
      <w:marBottom w:val="0"/>
      <w:divBdr>
        <w:top w:val="none" w:sz="0" w:space="0" w:color="auto"/>
        <w:left w:val="none" w:sz="0" w:space="0" w:color="auto"/>
        <w:bottom w:val="none" w:sz="0" w:space="0" w:color="auto"/>
        <w:right w:val="none" w:sz="0" w:space="0" w:color="auto"/>
      </w:divBdr>
    </w:div>
    <w:div w:id="1855218316">
      <w:bodyDiv w:val="1"/>
      <w:marLeft w:val="0"/>
      <w:marRight w:val="0"/>
      <w:marTop w:val="0"/>
      <w:marBottom w:val="0"/>
      <w:divBdr>
        <w:top w:val="none" w:sz="0" w:space="0" w:color="auto"/>
        <w:left w:val="none" w:sz="0" w:space="0" w:color="auto"/>
        <w:bottom w:val="none" w:sz="0" w:space="0" w:color="auto"/>
        <w:right w:val="none" w:sz="0" w:space="0" w:color="auto"/>
      </w:divBdr>
    </w:div>
    <w:div w:id="1858619605">
      <w:bodyDiv w:val="1"/>
      <w:marLeft w:val="0"/>
      <w:marRight w:val="0"/>
      <w:marTop w:val="0"/>
      <w:marBottom w:val="0"/>
      <w:divBdr>
        <w:top w:val="none" w:sz="0" w:space="0" w:color="auto"/>
        <w:left w:val="none" w:sz="0" w:space="0" w:color="auto"/>
        <w:bottom w:val="none" w:sz="0" w:space="0" w:color="auto"/>
        <w:right w:val="none" w:sz="0" w:space="0" w:color="auto"/>
      </w:divBdr>
    </w:div>
    <w:div w:id="1862434523">
      <w:bodyDiv w:val="1"/>
      <w:marLeft w:val="0"/>
      <w:marRight w:val="0"/>
      <w:marTop w:val="0"/>
      <w:marBottom w:val="0"/>
      <w:divBdr>
        <w:top w:val="none" w:sz="0" w:space="0" w:color="auto"/>
        <w:left w:val="none" w:sz="0" w:space="0" w:color="auto"/>
        <w:bottom w:val="none" w:sz="0" w:space="0" w:color="auto"/>
        <w:right w:val="none" w:sz="0" w:space="0" w:color="auto"/>
      </w:divBdr>
    </w:div>
    <w:div w:id="1863787673">
      <w:bodyDiv w:val="1"/>
      <w:marLeft w:val="0"/>
      <w:marRight w:val="0"/>
      <w:marTop w:val="0"/>
      <w:marBottom w:val="0"/>
      <w:divBdr>
        <w:top w:val="none" w:sz="0" w:space="0" w:color="auto"/>
        <w:left w:val="none" w:sz="0" w:space="0" w:color="auto"/>
        <w:bottom w:val="none" w:sz="0" w:space="0" w:color="auto"/>
        <w:right w:val="none" w:sz="0" w:space="0" w:color="auto"/>
      </w:divBdr>
    </w:div>
    <w:div w:id="1864904018">
      <w:bodyDiv w:val="1"/>
      <w:marLeft w:val="0"/>
      <w:marRight w:val="0"/>
      <w:marTop w:val="0"/>
      <w:marBottom w:val="0"/>
      <w:divBdr>
        <w:top w:val="none" w:sz="0" w:space="0" w:color="auto"/>
        <w:left w:val="none" w:sz="0" w:space="0" w:color="auto"/>
        <w:bottom w:val="none" w:sz="0" w:space="0" w:color="auto"/>
        <w:right w:val="none" w:sz="0" w:space="0" w:color="auto"/>
      </w:divBdr>
    </w:div>
    <w:div w:id="1865173399">
      <w:bodyDiv w:val="1"/>
      <w:marLeft w:val="0"/>
      <w:marRight w:val="0"/>
      <w:marTop w:val="0"/>
      <w:marBottom w:val="0"/>
      <w:divBdr>
        <w:top w:val="none" w:sz="0" w:space="0" w:color="auto"/>
        <w:left w:val="none" w:sz="0" w:space="0" w:color="auto"/>
        <w:bottom w:val="none" w:sz="0" w:space="0" w:color="auto"/>
        <w:right w:val="none" w:sz="0" w:space="0" w:color="auto"/>
      </w:divBdr>
    </w:div>
    <w:div w:id="1866670020">
      <w:bodyDiv w:val="1"/>
      <w:marLeft w:val="0"/>
      <w:marRight w:val="0"/>
      <w:marTop w:val="0"/>
      <w:marBottom w:val="0"/>
      <w:divBdr>
        <w:top w:val="none" w:sz="0" w:space="0" w:color="auto"/>
        <w:left w:val="none" w:sz="0" w:space="0" w:color="auto"/>
        <w:bottom w:val="none" w:sz="0" w:space="0" w:color="auto"/>
        <w:right w:val="none" w:sz="0" w:space="0" w:color="auto"/>
      </w:divBdr>
    </w:div>
    <w:div w:id="1867281368">
      <w:bodyDiv w:val="1"/>
      <w:marLeft w:val="0"/>
      <w:marRight w:val="0"/>
      <w:marTop w:val="0"/>
      <w:marBottom w:val="0"/>
      <w:divBdr>
        <w:top w:val="none" w:sz="0" w:space="0" w:color="auto"/>
        <w:left w:val="none" w:sz="0" w:space="0" w:color="auto"/>
        <w:bottom w:val="none" w:sz="0" w:space="0" w:color="auto"/>
        <w:right w:val="none" w:sz="0" w:space="0" w:color="auto"/>
      </w:divBdr>
    </w:div>
    <w:div w:id="1868790044">
      <w:bodyDiv w:val="1"/>
      <w:marLeft w:val="0"/>
      <w:marRight w:val="0"/>
      <w:marTop w:val="0"/>
      <w:marBottom w:val="0"/>
      <w:divBdr>
        <w:top w:val="none" w:sz="0" w:space="0" w:color="auto"/>
        <w:left w:val="none" w:sz="0" w:space="0" w:color="auto"/>
        <w:bottom w:val="none" w:sz="0" w:space="0" w:color="auto"/>
        <w:right w:val="none" w:sz="0" w:space="0" w:color="auto"/>
      </w:divBdr>
    </w:div>
    <w:div w:id="1871411182">
      <w:bodyDiv w:val="1"/>
      <w:marLeft w:val="0"/>
      <w:marRight w:val="0"/>
      <w:marTop w:val="0"/>
      <w:marBottom w:val="0"/>
      <w:divBdr>
        <w:top w:val="none" w:sz="0" w:space="0" w:color="auto"/>
        <w:left w:val="none" w:sz="0" w:space="0" w:color="auto"/>
        <w:bottom w:val="none" w:sz="0" w:space="0" w:color="auto"/>
        <w:right w:val="none" w:sz="0" w:space="0" w:color="auto"/>
      </w:divBdr>
    </w:div>
    <w:div w:id="1871452761">
      <w:bodyDiv w:val="1"/>
      <w:marLeft w:val="0"/>
      <w:marRight w:val="0"/>
      <w:marTop w:val="0"/>
      <w:marBottom w:val="0"/>
      <w:divBdr>
        <w:top w:val="none" w:sz="0" w:space="0" w:color="auto"/>
        <w:left w:val="none" w:sz="0" w:space="0" w:color="auto"/>
        <w:bottom w:val="none" w:sz="0" w:space="0" w:color="auto"/>
        <w:right w:val="none" w:sz="0" w:space="0" w:color="auto"/>
      </w:divBdr>
    </w:div>
    <w:div w:id="1872452858">
      <w:bodyDiv w:val="1"/>
      <w:marLeft w:val="0"/>
      <w:marRight w:val="0"/>
      <w:marTop w:val="0"/>
      <w:marBottom w:val="0"/>
      <w:divBdr>
        <w:top w:val="none" w:sz="0" w:space="0" w:color="auto"/>
        <w:left w:val="none" w:sz="0" w:space="0" w:color="auto"/>
        <w:bottom w:val="none" w:sz="0" w:space="0" w:color="auto"/>
        <w:right w:val="none" w:sz="0" w:space="0" w:color="auto"/>
      </w:divBdr>
    </w:div>
    <w:div w:id="1876386006">
      <w:bodyDiv w:val="1"/>
      <w:marLeft w:val="0"/>
      <w:marRight w:val="0"/>
      <w:marTop w:val="0"/>
      <w:marBottom w:val="0"/>
      <w:divBdr>
        <w:top w:val="none" w:sz="0" w:space="0" w:color="auto"/>
        <w:left w:val="none" w:sz="0" w:space="0" w:color="auto"/>
        <w:bottom w:val="none" w:sz="0" w:space="0" w:color="auto"/>
        <w:right w:val="none" w:sz="0" w:space="0" w:color="auto"/>
      </w:divBdr>
    </w:div>
    <w:div w:id="1877421873">
      <w:bodyDiv w:val="1"/>
      <w:marLeft w:val="0"/>
      <w:marRight w:val="0"/>
      <w:marTop w:val="0"/>
      <w:marBottom w:val="0"/>
      <w:divBdr>
        <w:top w:val="none" w:sz="0" w:space="0" w:color="auto"/>
        <w:left w:val="none" w:sz="0" w:space="0" w:color="auto"/>
        <w:bottom w:val="none" w:sz="0" w:space="0" w:color="auto"/>
        <w:right w:val="none" w:sz="0" w:space="0" w:color="auto"/>
      </w:divBdr>
    </w:div>
    <w:div w:id="1878082948">
      <w:bodyDiv w:val="1"/>
      <w:marLeft w:val="0"/>
      <w:marRight w:val="0"/>
      <w:marTop w:val="0"/>
      <w:marBottom w:val="0"/>
      <w:divBdr>
        <w:top w:val="none" w:sz="0" w:space="0" w:color="auto"/>
        <w:left w:val="none" w:sz="0" w:space="0" w:color="auto"/>
        <w:bottom w:val="none" w:sz="0" w:space="0" w:color="auto"/>
        <w:right w:val="none" w:sz="0" w:space="0" w:color="auto"/>
      </w:divBdr>
    </w:div>
    <w:div w:id="1878812995">
      <w:bodyDiv w:val="1"/>
      <w:marLeft w:val="0"/>
      <w:marRight w:val="0"/>
      <w:marTop w:val="0"/>
      <w:marBottom w:val="0"/>
      <w:divBdr>
        <w:top w:val="none" w:sz="0" w:space="0" w:color="auto"/>
        <w:left w:val="none" w:sz="0" w:space="0" w:color="auto"/>
        <w:bottom w:val="none" w:sz="0" w:space="0" w:color="auto"/>
        <w:right w:val="none" w:sz="0" w:space="0" w:color="auto"/>
      </w:divBdr>
    </w:div>
    <w:div w:id="1879927297">
      <w:bodyDiv w:val="1"/>
      <w:marLeft w:val="0"/>
      <w:marRight w:val="0"/>
      <w:marTop w:val="0"/>
      <w:marBottom w:val="0"/>
      <w:divBdr>
        <w:top w:val="none" w:sz="0" w:space="0" w:color="auto"/>
        <w:left w:val="none" w:sz="0" w:space="0" w:color="auto"/>
        <w:bottom w:val="none" w:sz="0" w:space="0" w:color="auto"/>
        <w:right w:val="none" w:sz="0" w:space="0" w:color="auto"/>
      </w:divBdr>
    </w:div>
    <w:div w:id="1886483838">
      <w:bodyDiv w:val="1"/>
      <w:marLeft w:val="0"/>
      <w:marRight w:val="0"/>
      <w:marTop w:val="0"/>
      <w:marBottom w:val="0"/>
      <w:divBdr>
        <w:top w:val="none" w:sz="0" w:space="0" w:color="auto"/>
        <w:left w:val="none" w:sz="0" w:space="0" w:color="auto"/>
        <w:bottom w:val="none" w:sz="0" w:space="0" w:color="auto"/>
        <w:right w:val="none" w:sz="0" w:space="0" w:color="auto"/>
      </w:divBdr>
    </w:div>
    <w:div w:id="1886718895">
      <w:bodyDiv w:val="1"/>
      <w:marLeft w:val="0"/>
      <w:marRight w:val="0"/>
      <w:marTop w:val="0"/>
      <w:marBottom w:val="0"/>
      <w:divBdr>
        <w:top w:val="none" w:sz="0" w:space="0" w:color="auto"/>
        <w:left w:val="none" w:sz="0" w:space="0" w:color="auto"/>
        <w:bottom w:val="none" w:sz="0" w:space="0" w:color="auto"/>
        <w:right w:val="none" w:sz="0" w:space="0" w:color="auto"/>
      </w:divBdr>
    </w:div>
    <w:div w:id="1890416060">
      <w:bodyDiv w:val="1"/>
      <w:marLeft w:val="0"/>
      <w:marRight w:val="0"/>
      <w:marTop w:val="0"/>
      <w:marBottom w:val="0"/>
      <w:divBdr>
        <w:top w:val="none" w:sz="0" w:space="0" w:color="auto"/>
        <w:left w:val="none" w:sz="0" w:space="0" w:color="auto"/>
        <w:bottom w:val="none" w:sz="0" w:space="0" w:color="auto"/>
        <w:right w:val="none" w:sz="0" w:space="0" w:color="auto"/>
      </w:divBdr>
    </w:div>
    <w:div w:id="1890726929">
      <w:bodyDiv w:val="1"/>
      <w:marLeft w:val="0"/>
      <w:marRight w:val="0"/>
      <w:marTop w:val="0"/>
      <w:marBottom w:val="0"/>
      <w:divBdr>
        <w:top w:val="none" w:sz="0" w:space="0" w:color="auto"/>
        <w:left w:val="none" w:sz="0" w:space="0" w:color="auto"/>
        <w:bottom w:val="none" w:sz="0" w:space="0" w:color="auto"/>
        <w:right w:val="none" w:sz="0" w:space="0" w:color="auto"/>
      </w:divBdr>
    </w:div>
    <w:div w:id="1893729371">
      <w:bodyDiv w:val="1"/>
      <w:marLeft w:val="0"/>
      <w:marRight w:val="0"/>
      <w:marTop w:val="0"/>
      <w:marBottom w:val="0"/>
      <w:divBdr>
        <w:top w:val="none" w:sz="0" w:space="0" w:color="auto"/>
        <w:left w:val="none" w:sz="0" w:space="0" w:color="auto"/>
        <w:bottom w:val="none" w:sz="0" w:space="0" w:color="auto"/>
        <w:right w:val="none" w:sz="0" w:space="0" w:color="auto"/>
      </w:divBdr>
    </w:div>
    <w:div w:id="1895922026">
      <w:bodyDiv w:val="1"/>
      <w:marLeft w:val="0"/>
      <w:marRight w:val="0"/>
      <w:marTop w:val="0"/>
      <w:marBottom w:val="0"/>
      <w:divBdr>
        <w:top w:val="none" w:sz="0" w:space="0" w:color="auto"/>
        <w:left w:val="none" w:sz="0" w:space="0" w:color="auto"/>
        <w:bottom w:val="none" w:sz="0" w:space="0" w:color="auto"/>
        <w:right w:val="none" w:sz="0" w:space="0" w:color="auto"/>
      </w:divBdr>
    </w:div>
    <w:div w:id="1899395950">
      <w:bodyDiv w:val="1"/>
      <w:marLeft w:val="0"/>
      <w:marRight w:val="0"/>
      <w:marTop w:val="0"/>
      <w:marBottom w:val="0"/>
      <w:divBdr>
        <w:top w:val="none" w:sz="0" w:space="0" w:color="auto"/>
        <w:left w:val="none" w:sz="0" w:space="0" w:color="auto"/>
        <w:bottom w:val="none" w:sz="0" w:space="0" w:color="auto"/>
        <w:right w:val="none" w:sz="0" w:space="0" w:color="auto"/>
      </w:divBdr>
    </w:div>
    <w:div w:id="1899975024">
      <w:bodyDiv w:val="1"/>
      <w:marLeft w:val="0"/>
      <w:marRight w:val="0"/>
      <w:marTop w:val="0"/>
      <w:marBottom w:val="0"/>
      <w:divBdr>
        <w:top w:val="none" w:sz="0" w:space="0" w:color="auto"/>
        <w:left w:val="none" w:sz="0" w:space="0" w:color="auto"/>
        <w:bottom w:val="none" w:sz="0" w:space="0" w:color="auto"/>
        <w:right w:val="none" w:sz="0" w:space="0" w:color="auto"/>
      </w:divBdr>
    </w:div>
    <w:div w:id="1903175562">
      <w:bodyDiv w:val="1"/>
      <w:marLeft w:val="0"/>
      <w:marRight w:val="0"/>
      <w:marTop w:val="0"/>
      <w:marBottom w:val="0"/>
      <w:divBdr>
        <w:top w:val="none" w:sz="0" w:space="0" w:color="auto"/>
        <w:left w:val="none" w:sz="0" w:space="0" w:color="auto"/>
        <w:bottom w:val="none" w:sz="0" w:space="0" w:color="auto"/>
        <w:right w:val="none" w:sz="0" w:space="0" w:color="auto"/>
      </w:divBdr>
    </w:div>
    <w:div w:id="1903633860">
      <w:bodyDiv w:val="1"/>
      <w:marLeft w:val="0"/>
      <w:marRight w:val="0"/>
      <w:marTop w:val="0"/>
      <w:marBottom w:val="0"/>
      <w:divBdr>
        <w:top w:val="none" w:sz="0" w:space="0" w:color="auto"/>
        <w:left w:val="none" w:sz="0" w:space="0" w:color="auto"/>
        <w:bottom w:val="none" w:sz="0" w:space="0" w:color="auto"/>
        <w:right w:val="none" w:sz="0" w:space="0" w:color="auto"/>
      </w:divBdr>
    </w:div>
    <w:div w:id="1905215518">
      <w:bodyDiv w:val="1"/>
      <w:marLeft w:val="0"/>
      <w:marRight w:val="0"/>
      <w:marTop w:val="0"/>
      <w:marBottom w:val="0"/>
      <w:divBdr>
        <w:top w:val="none" w:sz="0" w:space="0" w:color="auto"/>
        <w:left w:val="none" w:sz="0" w:space="0" w:color="auto"/>
        <w:bottom w:val="none" w:sz="0" w:space="0" w:color="auto"/>
        <w:right w:val="none" w:sz="0" w:space="0" w:color="auto"/>
      </w:divBdr>
    </w:div>
    <w:div w:id="1906139290">
      <w:bodyDiv w:val="1"/>
      <w:marLeft w:val="0"/>
      <w:marRight w:val="0"/>
      <w:marTop w:val="0"/>
      <w:marBottom w:val="0"/>
      <w:divBdr>
        <w:top w:val="none" w:sz="0" w:space="0" w:color="auto"/>
        <w:left w:val="none" w:sz="0" w:space="0" w:color="auto"/>
        <w:bottom w:val="none" w:sz="0" w:space="0" w:color="auto"/>
        <w:right w:val="none" w:sz="0" w:space="0" w:color="auto"/>
      </w:divBdr>
    </w:div>
    <w:div w:id="1906525234">
      <w:bodyDiv w:val="1"/>
      <w:marLeft w:val="0"/>
      <w:marRight w:val="0"/>
      <w:marTop w:val="0"/>
      <w:marBottom w:val="0"/>
      <w:divBdr>
        <w:top w:val="none" w:sz="0" w:space="0" w:color="auto"/>
        <w:left w:val="none" w:sz="0" w:space="0" w:color="auto"/>
        <w:bottom w:val="none" w:sz="0" w:space="0" w:color="auto"/>
        <w:right w:val="none" w:sz="0" w:space="0" w:color="auto"/>
      </w:divBdr>
    </w:div>
    <w:div w:id="1906648184">
      <w:bodyDiv w:val="1"/>
      <w:marLeft w:val="0"/>
      <w:marRight w:val="0"/>
      <w:marTop w:val="0"/>
      <w:marBottom w:val="0"/>
      <w:divBdr>
        <w:top w:val="none" w:sz="0" w:space="0" w:color="auto"/>
        <w:left w:val="none" w:sz="0" w:space="0" w:color="auto"/>
        <w:bottom w:val="none" w:sz="0" w:space="0" w:color="auto"/>
        <w:right w:val="none" w:sz="0" w:space="0" w:color="auto"/>
      </w:divBdr>
    </w:div>
    <w:div w:id="1907448683">
      <w:bodyDiv w:val="1"/>
      <w:marLeft w:val="0"/>
      <w:marRight w:val="0"/>
      <w:marTop w:val="0"/>
      <w:marBottom w:val="0"/>
      <w:divBdr>
        <w:top w:val="none" w:sz="0" w:space="0" w:color="auto"/>
        <w:left w:val="none" w:sz="0" w:space="0" w:color="auto"/>
        <w:bottom w:val="none" w:sz="0" w:space="0" w:color="auto"/>
        <w:right w:val="none" w:sz="0" w:space="0" w:color="auto"/>
      </w:divBdr>
    </w:div>
    <w:div w:id="1908300135">
      <w:bodyDiv w:val="1"/>
      <w:marLeft w:val="0"/>
      <w:marRight w:val="0"/>
      <w:marTop w:val="0"/>
      <w:marBottom w:val="0"/>
      <w:divBdr>
        <w:top w:val="none" w:sz="0" w:space="0" w:color="auto"/>
        <w:left w:val="none" w:sz="0" w:space="0" w:color="auto"/>
        <w:bottom w:val="none" w:sz="0" w:space="0" w:color="auto"/>
        <w:right w:val="none" w:sz="0" w:space="0" w:color="auto"/>
      </w:divBdr>
    </w:div>
    <w:div w:id="1908421456">
      <w:bodyDiv w:val="1"/>
      <w:marLeft w:val="0"/>
      <w:marRight w:val="0"/>
      <w:marTop w:val="0"/>
      <w:marBottom w:val="0"/>
      <w:divBdr>
        <w:top w:val="none" w:sz="0" w:space="0" w:color="auto"/>
        <w:left w:val="none" w:sz="0" w:space="0" w:color="auto"/>
        <w:bottom w:val="none" w:sz="0" w:space="0" w:color="auto"/>
        <w:right w:val="none" w:sz="0" w:space="0" w:color="auto"/>
      </w:divBdr>
    </w:div>
    <w:div w:id="1910311320">
      <w:bodyDiv w:val="1"/>
      <w:marLeft w:val="0"/>
      <w:marRight w:val="0"/>
      <w:marTop w:val="0"/>
      <w:marBottom w:val="0"/>
      <w:divBdr>
        <w:top w:val="none" w:sz="0" w:space="0" w:color="auto"/>
        <w:left w:val="none" w:sz="0" w:space="0" w:color="auto"/>
        <w:bottom w:val="none" w:sz="0" w:space="0" w:color="auto"/>
        <w:right w:val="none" w:sz="0" w:space="0" w:color="auto"/>
      </w:divBdr>
    </w:div>
    <w:div w:id="1912156043">
      <w:bodyDiv w:val="1"/>
      <w:marLeft w:val="0"/>
      <w:marRight w:val="0"/>
      <w:marTop w:val="0"/>
      <w:marBottom w:val="0"/>
      <w:divBdr>
        <w:top w:val="none" w:sz="0" w:space="0" w:color="auto"/>
        <w:left w:val="none" w:sz="0" w:space="0" w:color="auto"/>
        <w:bottom w:val="none" w:sz="0" w:space="0" w:color="auto"/>
        <w:right w:val="none" w:sz="0" w:space="0" w:color="auto"/>
      </w:divBdr>
    </w:div>
    <w:div w:id="1914048264">
      <w:bodyDiv w:val="1"/>
      <w:marLeft w:val="0"/>
      <w:marRight w:val="0"/>
      <w:marTop w:val="0"/>
      <w:marBottom w:val="0"/>
      <w:divBdr>
        <w:top w:val="none" w:sz="0" w:space="0" w:color="auto"/>
        <w:left w:val="none" w:sz="0" w:space="0" w:color="auto"/>
        <w:bottom w:val="none" w:sz="0" w:space="0" w:color="auto"/>
        <w:right w:val="none" w:sz="0" w:space="0" w:color="auto"/>
      </w:divBdr>
    </w:div>
    <w:div w:id="1915624964">
      <w:bodyDiv w:val="1"/>
      <w:marLeft w:val="0"/>
      <w:marRight w:val="0"/>
      <w:marTop w:val="0"/>
      <w:marBottom w:val="0"/>
      <w:divBdr>
        <w:top w:val="none" w:sz="0" w:space="0" w:color="auto"/>
        <w:left w:val="none" w:sz="0" w:space="0" w:color="auto"/>
        <w:bottom w:val="none" w:sz="0" w:space="0" w:color="auto"/>
        <w:right w:val="none" w:sz="0" w:space="0" w:color="auto"/>
      </w:divBdr>
    </w:div>
    <w:div w:id="1916817491">
      <w:bodyDiv w:val="1"/>
      <w:marLeft w:val="0"/>
      <w:marRight w:val="0"/>
      <w:marTop w:val="0"/>
      <w:marBottom w:val="0"/>
      <w:divBdr>
        <w:top w:val="none" w:sz="0" w:space="0" w:color="auto"/>
        <w:left w:val="none" w:sz="0" w:space="0" w:color="auto"/>
        <w:bottom w:val="none" w:sz="0" w:space="0" w:color="auto"/>
        <w:right w:val="none" w:sz="0" w:space="0" w:color="auto"/>
      </w:divBdr>
    </w:div>
    <w:div w:id="1919751357">
      <w:bodyDiv w:val="1"/>
      <w:marLeft w:val="0"/>
      <w:marRight w:val="0"/>
      <w:marTop w:val="0"/>
      <w:marBottom w:val="0"/>
      <w:divBdr>
        <w:top w:val="none" w:sz="0" w:space="0" w:color="auto"/>
        <w:left w:val="none" w:sz="0" w:space="0" w:color="auto"/>
        <w:bottom w:val="none" w:sz="0" w:space="0" w:color="auto"/>
        <w:right w:val="none" w:sz="0" w:space="0" w:color="auto"/>
      </w:divBdr>
    </w:div>
    <w:div w:id="1921714697">
      <w:bodyDiv w:val="1"/>
      <w:marLeft w:val="0"/>
      <w:marRight w:val="0"/>
      <w:marTop w:val="0"/>
      <w:marBottom w:val="0"/>
      <w:divBdr>
        <w:top w:val="none" w:sz="0" w:space="0" w:color="auto"/>
        <w:left w:val="none" w:sz="0" w:space="0" w:color="auto"/>
        <w:bottom w:val="none" w:sz="0" w:space="0" w:color="auto"/>
        <w:right w:val="none" w:sz="0" w:space="0" w:color="auto"/>
      </w:divBdr>
    </w:div>
    <w:div w:id="1922523209">
      <w:bodyDiv w:val="1"/>
      <w:marLeft w:val="0"/>
      <w:marRight w:val="0"/>
      <w:marTop w:val="0"/>
      <w:marBottom w:val="0"/>
      <w:divBdr>
        <w:top w:val="none" w:sz="0" w:space="0" w:color="auto"/>
        <w:left w:val="none" w:sz="0" w:space="0" w:color="auto"/>
        <w:bottom w:val="none" w:sz="0" w:space="0" w:color="auto"/>
        <w:right w:val="none" w:sz="0" w:space="0" w:color="auto"/>
      </w:divBdr>
    </w:div>
    <w:div w:id="1925139395">
      <w:bodyDiv w:val="1"/>
      <w:marLeft w:val="0"/>
      <w:marRight w:val="0"/>
      <w:marTop w:val="0"/>
      <w:marBottom w:val="0"/>
      <w:divBdr>
        <w:top w:val="none" w:sz="0" w:space="0" w:color="auto"/>
        <w:left w:val="none" w:sz="0" w:space="0" w:color="auto"/>
        <w:bottom w:val="none" w:sz="0" w:space="0" w:color="auto"/>
        <w:right w:val="none" w:sz="0" w:space="0" w:color="auto"/>
      </w:divBdr>
    </w:div>
    <w:div w:id="1926844687">
      <w:bodyDiv w:val="1"/>
      <w:marLeft w:val="0"/>
      <w:marRight w:val="0"/>
      <w:marTop w:val="0"/>
      <w:marBottom w:val="0"/>
      <w:divBdr>
        <w:top w:val="none" w:sz="0" w:space="0" w:color="auto"/>
        <w:left w:val="none" w:sz="0" w:space="0" w:color="auto"/>
        <w:bottom w:val="none" w:sz="0" w:space="0" w:color="auto"/>
        <w:right w:val="none" w:sz="0" w:space="0" w:color="auto"/>
      </w:divBdr>
    </w:div>
    <w:div w:id="1927500085">
      <w:bodyDiv w:val="1"/>
      <w:marLeft w:val="0"/>
      <w:marRight w:val="0"/>
      <w:marTop w:val="0"/>
      <w:marBottom w:val="0"/>
      <w:divBdr>
        <w:top w:val="none" w:sz="0" w:space="0" w:color="auto"/>
        <w:left w:val="none" w:sz="0" w:space="0" w:color="auto"/>
        <w:bottom w:val="none" w:sz="0" w:space="0" w:color="auto"/>
        <w:right w:val="none" w:sz="0" w:space="0" w:color="auto"/>
      </w:divBdr>
    </w:div>
    <w:div w:id="1929121581">
      <w:bodyDiv w:val="1"/>
      <w:marLeft w:val="0"/>
      <w:marRight w:val="0"/>
      <w:marTop w:val="0"/>
      <w:marBottom w:val="0"/>
      <w:divBdr>
        <w:top w:val="none" w:sz="0" w:space="0" w:color="auto"/>
        <w:left w:val="none" w:sz="0" w:space="0" w:color="auto"/>
        <w:bottom w:val="none" w:sz="0" w:space="0" w:color="auto"/>
        <w:right w:val="none" w:sz="0" w:space="0" w:color="auto"/>
      </w:divBdr>
    </w:div>
    <w:div w:id="1931770265">
      <w:bodyDiv w:val="1"/>
      <w:marLeft w:val="0"/>
      <w:marRight w:val="0"/>
      <w:marTop w:val="0"/>
      <w:marBottom w:val="0"/>
      <w:divBdr>
        <w:top w:val="none" w:sz="0" w:space="0" w:color="auto"/>
        <w:left w:val="none" w:sz="0" w:space="0" w:color="auto"/>
        <w:bottom w:val="none" w:sz="0" w:space="0" w:color="auto"/>
        <w:right w:val="none" w:sz="0" w:space="0" w:color="auto"/>
      </w:divBdr>
    </w:div>
    <w:div w:id="1931891602">
      <w:bodyDiv w:val="1"/>
      <w:marLeft w:val="0"/>
      <w:marRight w:val="0"/>
      <w:marTop w:val="0"/>
      <w:marBottom w:val="0"/>
      <w:divBdr>
        <w:top w:val="none" w:sz="0" w:space="0" w:color="auto"/>
        <w:left w:val="none" w:sz="0" w:space="0" w:color="auto"/>
        <w:bottom w:val="none" w:sz="0" w:space="0" w:color="auto"/>
        <w:right w:val="none" w:sz="0" w:space="0" w:color="auto"/>
      </w:divBdr>
    </w:div>
    <w:div w:id="1932199386">
      <w:bodyDiv w:val="1"/>
      <w:marLeft w:val="0"/>
      <w:marRight w:val="0"/>
      <w:marTop w:val="0"/>
      <w:marBottom w:val="0"/>
      <w:divBdr>
        <w:top w:val="none" w:sz="0" w:space="0" w:color="auto"/>
        <w:left w:val="none" w:sz="0" w:space="0" w:color="auto"/>
        <w:bottom w:val="none" w:sz="0" w:space="0" w:color="auto"/>
        <w:right w:val="none" w:sz="0" w:space="0" w:color="auto"/>
      </w:divBdr>
    </w:div>
    <w:div w:id="1934628754">
      <w:bodyDiv w:val="1"/>
      <w:marLeft w:val="0"/>
      <w:marRight w:val="0"/>
      <w:marTop w:val="0"/>
      <w:marBottom w:val="0"/>
      <w:divBdr>
        <w:top w:val="none" w:sz="0" w:space="0" w:color="auto"/>
        <w:left w:val="none" w:sz="0" w:space="0" w:color="auto"/>
        <w:bottom w:val="none" w:sz="0" w:space="0" w:color="auto"/>
        <w:right w:val="none" w:sz="0" w:space="0" w:color="auto"/>
      </w:divBdr>
    </w:div>
    <w:div w:id="1936358555">
      <w:bodyDiv w:val="1"/>
      <w:marLeft w:val="0"/>
      <w:marRight w:val="0"/>
      <w:marTop w:val="0"/>
      <w:marBottom w:val="0"/>
      <w:divBdr>
        <w:top w:val="none" w:sz="0" w:space="0" w:color="auto"/>
        <w:left w:val="none" w:sz="0" w:space="0" w:color="auto"/>
        <w:bottom w:val="none" w:sz="0" w:space="0" w:color="auto"/>
        <w:right w:val="none" w:sz="0" w:space="0" w:color="auto"/>
      </w:divBdr>
    </w:div>
    <w:div w:id="1937011573">
      <w:bodyDiv w:val="1"/>
      <w:marLeft w:val="0"/>
      <w:marRight w:val="0"/>
      <w:marTop w:val="0"/>
      <w:marBottom w:val="0"/>
      <w:divBdr>
        <w:top w:val="none" w:sz="0" w:space="0" w:color="auto"/>
        <w:left w:val="none" w:sz="0" w:space="0" w:color="auto"/>
        <w:bottom w:val="none" w:sz="0" w:space="0" w:color="auto"/>
        <w:right w:val="none" w:sz="0" w:space="0" w:color="auto"/>
      </w:divBdr>
    </w:div>
    <w:div w:id="1939563555">
      <w:bodyDiv w:val="1"/>
      <w:marLeft w:val="0"/>
      <w:marRight w:val="0"/>
      <w:marTop w:val="0"/>
      <w:marBottom w:val="0"/>
      <w:divBdr>
        <w:top w:val="none" w:sz="0" w:space="0" w:color="auto"/>
        <w:left w:val="none" w:sz="0" w:space="0" w:color="auto"/>
        <w:bottom w:val="none" w:sz="0" w:space="0" w:color="auto"/>
        <w:right w:val="none" w:sz="0" w:space="0" w:color="auto"/>
      </w:divBdr>
    </w:div>
    <w:div w:id="1940143359">
      <w:bodyDiv w:val="1"/>
      <w:marLeft w:val="0"/>
      <w:marRight w:val="0"/>
      <w:marTop w:val="0"/>
      <w:marBottom w:val="0"/>
      <w:divBdr>
        <w:top w:val="none" w:sz="0" w:space="0" w:color="auto"/>
        <w:left w:val="none" w:sz="0" w:space="0" w:color="auto"/>
        <w:bottom w:val="none" w:sz="0" w:space="0" w:color="auto"/>
        <w:right w:val="none" w:sz="0" w:space="0" w:color="auto"/>
      </w:divBdr>
    </w:div>
    <w:div w:id="1940992003">
      <w:bodyDiv w:val="1"/>
      <w:marLeft w:val="0"/>
      <w:marRight w:val="0"/>
      <w:marTop w:val="0"/>
      <w:marBottom w:val="0"/>
      <w:divBdr>
        <w:top w:val="none" w:sz="0" w:space="0" w:color="auto"/>
        <w:left w:val="none" w:sz="0" w:space="0" w:color="auto"/>
        <w:bottom w:val="none" w:sz="0" w:space="0" w:color="auto"/>
        <w:right w:val="none" w:sz="0" w:space="0" w:color="auto"/>
      </w:divBdr>
    </w:div>
    <w:div w:id="1942099830">
      <w:bodyDiv w:val="1"/>
      <w:marLeft w:val="0"/>
      <w:marRight w:val="0"/>
      <w:marTop w:val="0"/>
      <w:marBottom w:val="0"/>
      <w:divBdr>
        <w:top w:val="none" w:sz="0" w:space="0" w:color="auto"/>
        <w:left w:val="none" w:sz="0" w:space="0" w:color="auto"/>
        <w:bottom w:val="none" w:sz="0" w:space="0" w:color="auto"/>
        <w:right w:val="none" w:sz="0" w:space="0" w:color="auto"/>
      </w:divBdr>
    </w:div>
    <w:div w:id="1943486352">
      <w:bodyDiv w:val="1"/>
      <w:marLeft w:val="0"/>
      <w:marRight w:val="0"/>
      <w:marTop w:val="0"/>
      <w:marBottom w:val="0"/>
      <w:divBdr>
        <w:top w:val="none" w:sz="0" w:space="0" w:color="auto"/>
        <w:left w:val="none" w:sz="0" w:space="0" w:color="auto"/>
        <w:bottom w:val="none" w:sz="0" w:space="0" w:color="auto"/>
        <w:right w:val="none" w:sz="0" w:space="0" w:color="auto"/>
      </w:divBdr>
    </w:div>
    <w:div w:id="1944145052">
      <w:bodyDiv w:val="1"/>
      <w:marLeft w:val="0"/>
      <w:marRight w:val="0"/>
      <w:marTop w:val="0"/>
      <w:marBottom w:val="0"/>
      <w:divBdr>
        <w:top w:val="none" w:sz="0" w:space="0" w:color="auto"/>
        <w:left w:val="none" w:sz="0" w:space="0" w:color="auto"/>
        <w:bottom w:val="none" w:sz="0" w:space="0" w:color="auto"/>
        <w:right w:val="none" w:sz="0" w:space="0" w:color="auto"/>
      </w:divBdr>
    </w:div>
    <w:div w:id="1949386321">
      <w:bodyDiv w:val="1"/>
      <w:marLeft w:val="0"/>
      <w:marRight w:val="0"/>
      <w:marTop w:val="0"/>
      <w:marBottom w:val="0"/>
      <w:divBdr>
        <w:top w:val="none" w:sz="0" w:space="0" w:color="auto"/>
        <w:left w:val="none" w:sz="0" w:space="0" w:color="auto"/>
        <w:bottom w:val="none" w:sz="0" w:space="0" w:color="auto"/>
        <w:right w:val="none" w:sz="0" w:space="0" w:color="auto"/>
      </w:divBdr>
    </w:div>
    <w:div w:id="1949501158">
      <w:bodyDiv w:val="1"/>
      <w:marLeft w:val="0"/>
      <w:marRight w:val="0"/>
      <w:marTop w:val="0"/>
      <w:marBottom w:val="0"/>
      <w:divBdr>
        <w:top w:val="none" w:sz="0" w:space="0" w:color="auto"/>
        <w:left w:val="none" w:sz="0" w:space="0" w:color="auto"/>
        <w:bottom w:val="none" w:sz="0" w:space="0" w:color="auto"/>
        <w:right w:val="none" w:sz="0" w:space="0" w:color="auto"/>
      </w:divBdr>
    </w:div>
    <w:div w:id="1949654695">
      <w:bodyDiv w:val="1"/>
      <w:marLeft w:val="0"/>
      <w:marRight w:val="0"/>
      <w:marTop w:val="0"/>
      <w:marBottom w:val="0"/>
      <w:divBdr>
        <w:top w:val="none" w:sz="0" w:space="0" w:color="auto"/>
        <w:left w:val="none" w:sz="0" w:space="0" w:color="auto"/>
        <w:bottom w:val="none" w:sz="0" w:space="0" w:color="auto"/>
        <w:right w:val="none" w:sz="0" w:space="0" w:color="auto"/>
      </w:divBdr>
    </w:div>
    <w:div w:id="1950352379">
      <w:bodyDiv w:val="1"/>
      <w:marLeft w:val="0"/>
      <w:marRight w:val="0"/>
      <w:marTop w:val="0"/>
      <w:marBottom w:val="0"/>
      <w:divBdr>
        <w:top w:val="none" w:sz="0" w:space="0" w:color="auto"/>
        <w:left w:val="none" w:sz="0" w:space="0" w:color="auto"/>
        <w:bottom w:val="none" w:sz="0" w:space="0" w:color="auto"/>
        <w:right w:val="none" w:sz="0" w:space="0" w:color="auto"/>
      </w:divBdr>
    </w:div>
    <w:div w:id="1952466517">
      <w:bodyDiv w:val="1"/>
      <w:marLeft w:val="0"/>
      <w:marRight w:val="0"/>
      <w:marTop w:val="0"/>
      <w:marBottom w:val="0"/>
      <w:divBdr>
        <w:top w:val="none" w:sz="0" w:space="0" w:color="auto"/>
        <w:left w:val="none" w:sz="0" w:space="0" w:color="auto"/>
        <w:bottom w:val="none" w:sz="0" w:space="0" w:color="auto"/>
        <w:right w:val="none" w:sz="0" w:space="0" w:color="auto"/>
      </w:divBdr>
    </w:div>
    <w:div w:id="1953241779">
      <w:bodyDiv w:val="1"/>
      <w:marLeft w:val="0"/>
      <w:marRight w:val="0"/>
      <w:marTop w:val="0"/>
      <w:marBottom w:val="0"/>
      <w:divBdr>
        <w:top w:val="none" w:sz="0" w:space="0" w:color="auto"/>
        <w:left w:val="none" w:sz="0" w:space="0" w:color="auto"/>
        <w:bottom w:val="none" w:sz="0" w:space="0" w:color="auto"/>
        <w:right w:val="none" w:sz="0" w:space="0" w:color="auto"/>
      </w:divBdr>
    </w:div>
    <w:div w:id="1957834504">
      <w:bodyDiv w:val="1"/>
      <w:marLeft w:val="0"/>
      <w:marRight w:val="0"/>
      <w:marTop w:val="0"/>
      <w:marBottom w:val="0"/>
      <w:divBdr>
        <w:top w:val="none" w:sz="0" w:space="0" w:color="auto"/>
        <w:left w:val="none" w:sz="0" w:space="0" w:color="auto"/>
        <w:bottom w:val="none" w:sz="0" w:space="0" w:color="auto"/>
        <w:right w:val="none" w:sz="0" w:space="0" w:color="auto"/>
      </w:divBdr>
    </w:div>
    <w:div w:id="1958677742">
      <w:bodyDiv w:val="1"/>
      <w:marLeft w:val="0"/>
      <w:marRight w:val="0"/>
      <w:marTop w:val="0"/>
      <w:marBottom w:val="0"/>
      <w:divBdr>
        <w:top w:val="none" w:sz="0" w:space="0" w:color="auto"/>
        <w:left w:val="none" w:sz="0" w:space="0" w:color="auto"/>
        <w:bottom w:val="none" w:sz="0" w:space="0" w:color="auto"/>
        <w:right w:val="none" w:sz="0" w:space="0" w:color="auto"/>
      </w:divBdr>
    </w:div>
    <w:div w:id="1959604424">
      <w:bodyDiv w:val="1"/>
      <w:marLeft w:val="0"/>
      <w:marRight w:val="0"/>
      <w:marTop w:val="0"/>
      <w:marBottom w:val="0"/>
      <w:divBdr>
        <w:top w:val="none" w:sz="0" w:space="0" w:color="auto"/>
        <w:left w:val="none" w:sz="0" w:space="0" w:color="auto"/>
        <w:bottom w:val="none" w:sz="0" w:space="0" w:color="auto"/>
        <w:right w:val="none" w:sz="0" w:space="0" w:color="auto"/>
      </w:divBdr>
    </w:div>
    <w:div w:id="1962761119">
      <w:bodyDiv w:val="1"/>
      <w:marLeft w:val="0"/>
      <w:marRight w:val="0"/>
      <w:marTop w:val="0"/>
      <w:marBottom w:val="0"/>
      <w:divBdr>
        <w:top w:val="none" w:sz="0" w:space="0" w:color="auto"/>
        <w:left w:val="none" w:sz="0" w:space="0" w:color="auto"/>
        <w:bottom w:val="none" w:sz="0" w:space="0" w:color="auto"/>
        <w:right w:val="none" w:sz="0" w:space="0" w:color="auto"/>
      </w:divBdr>
    </w:div>
    <w:div w:id="1964268951">
      <w:bodyDiv w:val="1"/>
      <w:marLeft w:val="0"/>
      <w:marRight w:val="0"/>
      <w:marTop w:val="0"/>
      <w:marBottom w:val="0"/>
      <w:divBdr>
        <w:top w:val="none" w:sz="0" w:space="0" w:color="auto"/>
        <w:left w:val="none" w:sz="0" w:space="0" w:color="auto"/>
        <w:bottom w:val="none" w:sz="0" w:space="0" w:color="auto"/>
        <w:right w:val="none" w:sz="0" w:space="0" w:color="auto"/>
      </w:divBdr>
    </w:div>
    <w:div w:id="1964380898">
      <w:bodyDiv w:val="1"/>
      <w:marLeft w:val="0"/>
      <w:marRight w:val="0"/>
      <w:marTop w:val="0"/>
      <w:marBottom w:val="0"/>
      <w:divBdr>
        <w:top w:val="none" w:sz="0" w:space="0" w:color="auto"/>
        <w:left w:val="none" w:sz="0" w:space="0" w:color="auto"/>
        <w:bottom w:val="none" w:sz="0" w:space="0" w:color="auto"/>
        <w:right w:val="none" w:sz="0" w:space="0" w:color="auto"/>
      </w:divBdr>
    </w:div>
    <w:div w:id="1965885513">
      <w:bodyDiv w:val="1"/>
      <w:marLeft w:val="0"/>
      <w:marRight w:val="0"/>
      <w:marTop w:val="0"/>
      <w:marBottom w:val="0"/>
      <w:divBdr>
        <w:top w:val="none" w:sz="0" w:space="0" w:color="auto"/>
        <w:left w:val="none" w:sz="0" w:space="0" w:color="auto"/>
        <w:bottom w:val="none" w:sz="0" w:space="0" w:color="auto"/>
        <w:right w:val="none" w:sz="0" w:space="0" w:color="auto"/>
      </w:divBdr>
    </w:div>
    <w:div w:id="1966038560">
      <w:bodyDiv w:val="1"/>
      <w:marLeft w:val="0"/>
      <w:marRight w:val="0"/>
      <w:marTop w:val="0"/>
      <w:marBottom w:val="0"/>
      <w:divBdr>
        <w:top w:val="none" w:sz="0" w:space="0" w:color="auto"/>
        <w:left w:val="none" w:sz="0" w:space="0" w:color="auto"/>
        <w:bottom w:val="none" w:sz="0" w:space="0" w:color="auto"/>
        <w:right w:val="none" w:sz="0" w:space="0" w:color="auto"/>
      </w:divBdr>
    </w:div>
    <w:div w:id="1967349118">
      <w:bodyDiv w:val="1"/>
      <w:marLeft w:val="0"/>
      <w:marRight w:val="0"/>
      <w:marTop w:val="0"/>
      <w:marBottom w:val="0"/>
      <w:divBdr>
        <w:top w:val="none" w:sz="0" w:space="0" w:color="auto"/>
        <w:left w:val="none" w:sz="0" w:space="0" w:color="auto"/>
        <w:bottom w:val="none" w:sz="0" w:space="0" w:color="auto"/>
        <w:right w:val="none" w:sz="0" w:space="0" w:color="auto"/>
      </w:divBdr>
    </w:div>
    <w:div w:id="1969623509">
      <w:bodyDiv w:val="1"/>
      <w:marLeft w:val="0"/>
      <w:marRight w:val="0"/>
      <w:marTop w:val="0"/>
      <w:marBottom w:val="0"/>
      <w:divBdr>
        <w:top w:val="none" w:sz="0" w:space="0" w:color="auto"/>
        <w:left w:val="none" w:sz="0" w:space="0" w:color="auto"/>
        <w:bottom w:val="none" w:sz="0" w:space="0" w:color="auto"/>
        <w:right w:val="none" w:sz="0" w:space="0" w:color="auto"/>
      </w:divBdr>
    </w:div>
    <w:div w:id="1971744242">
      <w:bodyDiv w:val="1"/>
      <w:marLeft w:val="0"/>
      <w:marRight w:val="0"/>
      <w:marTop w:val="0"/>
      <w:marBottom w:val="0"/>
      <w:divBdr>
        <w:top w:val="none" w:sz="0" w:space="0" w:color="auto"/>
        <w:left w:val="none" w:sz="0" w:space="0" w:color="auto"/>
        <w:bottom w:val="none" w:sz="0" w:space="0" w:color="auto"/>
        <w:right w:val="none" w:sz="0" w:space="0" w:color="auto"/>
      </w:divBdr>
    </w:div>
    <w:div w:id="1972594089">
      <w:bodyDiv w:val="1"/>
      <w:marLeft w:val="0"/>
      <w:marRight w:val="0"/>
      <w:marTop w:val="0"/>
      <w:marBottom w:val="0"/>
      <w:divBdr>
        <w:top w:val="none" w:sz="0" w:space="0" w:color="auto"/>
        <w:left w:val="none" w:sz="0" w:space="0" w:color="auto"/>
        <w:bottom w:val="none" w:sz="0" w:space="0" w:color="auto"/>
        <w:right w:val="none" w:sz="0" w:space="0" w:color="auto"/>
      </w:divBdr>
    </w:div>
    <w:div w:id="1972831261">
      <w:bodyDiv w:val="1"/>
      <w:marLeft w:val="0"/>
      <w:marRight w:val="0"/>
      <w:marTop w:val="0"/>
      <w:marBottom w:val="0"/>
      <w:divBdr>
        <w:top w:val="none" w:sz="0" w:space="0" w:color="auto"/>
        <w:left w:val="none" w:sz="0" w:space="0" w:color="auto"/>
        <w:bottom w:val="none" w:sz="0" w:space="0" w:color="auto"/>
        <w:right w:val="none" w:sz="0" w:space="0" w:color="auto"/>
      </w:divBdr>
    </w:div>
    <w:div w:id="1973704085">
      <w:bodyDiv w:val="1"/>
      <w:marLeft w:val="0"/>
      <w:marRight w:val="0"/>
      <w:marTop w:val="0"/>
      <w:marBottom w:val="0"/>
      <w:divBdr>
        <w:top w:val="none" w:sz="0" w:space="0" w:color="auto"/>
        <w:left w:val="none" w:sz="0" w:space="0" w:color="auto"/>
        <w:bottom w:val="none" w:sz="0" w:space="0" w:color="auto"/>
        <w:right w:val="none" w:sz="0" w:space="0" w:color="auto"/>
      </w:divBdr>
    </w:div>
    <w:div w:id="1974940498">
      <w:bodyDiv w:val="1"/>
      <w:marLeft w:val="0"/>
      <w:marRight w:val="0"/>
      <w:marTop w:val="0"/>
      <w:marBottom w:val="0"/>
      <w:divBdr>
        <w:top w:val="none" w:sz="0" w:space="0" w:color="auto"/>
        <w:left w:val="none" w:sz="0" w:space="0" w:color="auto"/>
        <w:bottom w:val="none" w:sz="0" w:space="0" w:color="auto"/>
        <w:right w:val="none" w:sz="0" w:space="0" w:color="auto"/>
      </w:divBdr>
    </w:div>
    <w:div w:id="1975942137">
      <w:bodyDiv w:val="1"/>
      <w:marLeft w:val="0"/>
      <w:marRight w:val="0"/>
      <w:marTop w:val="0"/>
      <w:marBottom w:val="0"/>
      <w:divBdr>
        <w:top w:val="none" w:sz="0" w:space="0" w:color="auto"/>
        <w:left w:val="none" w:sz="0" w:space="0" w:color="auto"/>
        <w:bottom w:val="none" w:sz="0" w:space="0" w:color="auto"/>
        <w:right w:val="none" w:sz="0" w:space="0" w:color="auto"/>
      </w:divBdr>
    </w:div>
    <w:div w:id="1976519203">
      <w:bodyDiv w:val="1"/>
      <w:marLeft w:val="0"/>
      <w:marRight w:val="0"/>
      <w:marTop w:val="0"/>
      <w:marBottom w:val="0"/>
      <w:divBdr>
        <w:top w:val="none" w:sz="0" w:space="0" w:color="auto"/>
        <w:left w:val="none" w:sz="0" w:space="0" w:color="auto"/>
        <w:bottom w:val="none" w:sz="0" w:space="0" w:color="auto"/>
        <w:right w:val="none" w:sz="0" w:space="0" w:color="auto"/>
      </w:divBdr>
    </w:div>
    <w:div w:id="1976714969">
      <w:bodyDiv w:val="1"/>
      <w:marLeft w:val="0"/>
      <w:marRight w:val="0"/>
      <w:marTop w:val="0"/>
      <w:marBottom w:val="0"/>
      <w:divBdr>
        <w:top w:val="none" w:sz="0" w:space="0" w:color="auto"/>
        <w:left w:val="none" w:sz="0" w:space="0" w:color="auto"/>
        <w:bottom w:val="none" w:sz="0" w:space="0" w:color="auto"/>
        <w:right w:val="none" w:sz="0" w:space="0" w:color="auto"/>
      </w:divBdr>
    </w:div>
    <w:div w:id="1977449523">
      <w:bodyDiv w:val="1"/>
      <w:marLeft w:val="0"/>
      <w:marRight w:val="0"/>
      <w:marTop w:val="0"/>
      <w:marBottom w:val="0"/>
      <w:divBdr>
        <w:top w:val="none" w:sz="0" w:space="0" w:color="auto"/>
        <w:left w:val="none" w:sz="0" w:space="0" w:color="auto"/>
        <w:bottom w:val="none" w:sz="0" w:space="0" w:color="auto"/>
        <w:right w:val="none" w:sz="0" w:space="0" w:color="auto"/>
      </w:divBdr>
    </w:div>
    <w:div w:id="1979533662">
      <w:bodyDiv w:val="1"/>
      <w:marLeft w:val="0"/>
      <w:marRight w:val="0"/>
      <w:marTop w:val="0"/>
      <w:marBottom w:val="0"/>
      <w:divBdr>
        <w:top w:val="none" w:sz="0" w:space="0" w:color="auto"/>
        <w:left w:val="none" w:sz="0" w:space="0" w:color="auto"/>
        <w:bottom w:val="none" w:sz="0" w:space="0" w:color="auto"/>
        <w:right w:val="none" w:sz="0" w:space="0" w:color="auto"/>
      </w:divBdr>
    </w:div>
    <w:div w:id="1981226073">
      <w:bodyDiv w:val="1"/>
      <w:marLeft w:val="0"/>
      <w:marRight w:val="0"/>
      <w:marTop w:val="0"/>
      <w:marBottom w:val="0"/>
      <w:divBdr>
        <w:top w:val="none" w:sz="0" w:space="0" w:color="auto"/>
        <w:left w:val="none" w:sz="0" w:space="0" w:color="auto"/>
        <w:bottom w:val="none" w:sz="0" w:space="0" w:color="auto"/>
        <w:right w:val="none" w:sz="0" w:space="0" w:color="auto"/>
      </w:divBdr>
    </w:div>
    <w:div w:id="1982422784">
      <w:bodyDiv w:val="1"/>
      <w:marLeft w:val="0"/>
      <w:marRight w:val="0"/>
      <w:marTop w:val="0"/>
      <w:marBottom w:val="0"/>
      <w:divBdr>
        <w:top w:val="none" w:sz="0" w:space="0" w:color="auto"/>
        <w:left w:val="none" w:sz="0" w:space="0" w:color="auto"/>
        <w:bottom w:val="none" w:sz="0" w:space="0" w:color="auto"/>
        <w:right w:val="none" w:sz="0" w:space="0" w:color="auto"/>
      </w:divBdr>
    </w:div>
    <w:div w:id="1985423322">
      <w:bodyDiv w:val="1"/>
      <w:marLeft w:val="0"/>
      <w:marRight w:val="0"/>
      <w:marTop w:val="0"/>
      <w:marBottom w:val="0"/>
      <w:divBdr>
        <w:top w:val="none" w:sz="0" w:space="0" w:color="auto"/>
        <w:left w:val="none" w:sz="0" w:space="0" w:color="auto"/>
        <w:bottom w:val="none" w:sz="0" w:space="0" w:color="auto"/>
        <w:right w:val="none" w:sz="0" w:space="0" w:color="auto"/>
      </w:divBdr>
    </w:div>
    <w:div w:id="1987464523">
      <w:bodyDiv w:val="1"/>
      <w:marLeft w:val="0"/>
      <w:marRight w:val="0"/>
      <w:marTop w:val="0"/>
      <w:marBottom w:val="0"/>
      <w:divBdr>
        <w:top w:val="none" w:sz="0" w:space="0" w:color="auto"/>
        <w:left w:val="none" w:sz="0" w:space="0" w:color="auto"/>
        <w:bottom w:val="none" w:sz="0" w:space="0" w:color="auto"/>
        <w:right w:val="none" w:sz="0" w:space="0" w:color="auto"/>
      </w:divBdr>
    </w:div>
    <w:div w:id="1987584628">
      <w:bodyDiv w:val="1"/>
      <w:marLeft w:val="0"/>
      <w:marRight w:val="0"/>
      <w:marTop w:val="0"/>
      <w:marBottom w:val="0"/>
      <w:divBdr>
        <w:top w:val="none" w:sz="0" w:space="0" w:color="auto"/>
        <w:left w:val="none" w:sz="0" w:space="0" w:color="auto"/>
        <w:bottom w:val="none" w:sz="0" w:space="0" w:color="auto"/>
        <w:right w:val="none" w:sz="0" w:space="0" w:color="auto"/>
      </w:divBdr>
    </w:div>
    <w:div w:id="1988438533">
      <w:bodyDiv w:val="1"/>
      <w:marLeft w:val="0"/>
      <w:marRight w:val="0"/>
      <w:marTop w:val="0"/>
      <w:marBottom w:val="0"/>
      <w:divBdr>
        <w:top w:val="none" w:sz="0" w:space="0" w:color="auto"/>
        <w:left w:val="none" w:sz="0" w:space="0" w:color="auto"/>
        <w:bottom w:val="none" w:sz="0" w:space="0" w:color="auto"/>
        <w:right w:val="none" w:sz="0" w:space="0" w:color="auto"/>
      </w:divBdr>
    </w:div>
    <w:div w:id="1989942616">
      <w:bodyDiv w:val="1"/>
      <w:marLeft w:val="0"/>
      <w:marRight w:val="0"/>
      <w:marTop w:val="0"/>
      <w:marBottom w:val="0"/>
      <w:divBdr>
        <w:top w:val="none" w:sz="0" w:space="0" w:color="auto"/>
        <w:left w:val="none" w:sz="0" w:space="0" w:color="auto"/>
        <w:bottom w:val="none" w:sz="0" w:space="0" w:color="auto"/>
        <w:right w:val="none" w:sz="0" w:space="0" w:color="auto"/>
      </w:divBdr>
    </w:div>
    <w:div w:id="1990203501">
      <w:bodyDiv w:val="1"/>
      <w:marLeft w:val="0"/>
      <w:marRight w:val="0"/>
      <w:marTop w:val="0"/>
      <w:marBottom w:val="0"/>
      <w:divBdr>
        <w:top w:val="none" w:sz="0" w:space="0" w:color="auto"/>
        <w:left w:val="none" w:sz="0" w:space="0" w:color="auto"/>
        <w:bottom w:val="none" w:sz="0" w:space="0" w:color="auto"/>
        <w:right w:val="none" w:sz="0" w:space="0" w:color="auto"/>
      </w:divBdr>
    </w:div>
    <w:div w:id="1992827047">
      <w:bodyDiv w:val="1"/>
      <w:marLeft w:val="0"/>
      <w:marRight w:val="0"/>
      <w:marTop w:val="0"/>
      <w:marBottom w:val="0"/>
      <w:divBdr>
        <w:top w:val="none" w:sz="0" w:space="0" w:color="auto"/>
        <w:left w:val="none" w:sz="0" w:space="0" w:color="auto"/>
        <w:bottom w:val="none" w:sz="0" w:space="0" w:color="auto"/>
        <w:right w:val="none" w:sz="0" w:space="0" w:color="auto"/>
      </w:divBdr>
    </w:div>
    <w:div w:id="1993487907">
      <w:bodyDiv w:val="1"/>
      <w:marLeft w:val="0"/>
      <w:marRight w:val="0"/>
      <w:marTop w:val="0"/>
      <w:marBottom w:val="0"/>
      <w:divBdr>
        <w:top w:val="none" w:sz="0" w:space="0" w:color="auto"/>
        <w:left w:val="none" w:sz="0" w:space="0" w:color="auto"/>
        <w:bottom w:val="none" w:sz="0" w:space="0" w:color="auto"/>
        <w:right w:val="none" w:sz="0" w:space="0" w:color="auto"/>
      </w:divBdr>
    </w:div>
    <w:div w:id="1995139836">
      <w:bodyDiv w:val="1"/>
      <w:marLeft w:val="0"/>
      <w:marRight w:val="0"/>
      <w:marTop w:val="0"/>
      <w:marBottom w:val="0"/>
      <w:divBdr>
        <w:top w:val="none" w:sz="0" w:space="0" w:color="auto"/>
        <w:left w:val="none" w:sz="0" w:space="0" w:color="auto"/>
        <w:bottom w:val="none" w:sz="0" w:space="0" w:color="auto"/>
        <w:right w:val="none" w:sz="0" w:space="0" w:color="auto"/>
      </w:divBdr>
    </w:div>
    <w:div w:id="2000305532">
      <w:bodyDiv w:val="1"/>
      <w:marLeft w:val="0"/>
      <w:marRight w:val="0"/>
      <w:marTop w:val="0"/>
      <w:marBottom w:val="0"/>
      <w:divBdr>
        <w:top w:val="none" w:sz="0" w:space="0" w:color="auto"/>
        <w:left w:val="none" w:sz="0" w:space="0" w:color="auto"/>
        <w:bottom w:val="none" w:sz="0" w:space="0" w:color="auto"/>
        <w:right w:val="none" w:sz="0" w:space="0" w:color="auto"/>
      </w:divBdr>
    </w:div>
    <w:div w:id="2002002436">
      <w:bodyDiv w:val="1"/>
      <w:marLeft w:val="0"/>
      <w:marRight w:val="0"/>
      <w:marTop w:val="0"/>
      <w:marBottom w:val="0"/>
      <w:divBdr>
        <w:top w:val="none" w:sz="0" w:space="0" w:color="auto"/>
        <w:left w:val="none" w:sz="0" w:space="0" w:color="auto"/>
        <w:bottom w:val="none" w:sz="0" w:space="0" w:color="auto"/>
        <w:right w:val="none" w:sz="0" w:space="0" w:color="auto"/>
      </w:divBdr>
    </w:div>
    <w:div w:id="2004428839">
      <w:bodyDiv w:val="1"/>
      <w:marLeft w:val="0"/>
      <w:marRight w:val="0"/>
      <w:marTop w:val="0"/>
      <w:marBottom w:val="0"/>
      <w:divBdr>
        <w:top w:val="none" w:sz="0" w:space="0" w:color="auto"/>
        <w:left w:val="none" w:sz="0" w:space="0" w:color="auto"/>
        <w:bottom w:val="none" w:sz="0" w:space="0" w:color="auto"/>
        <w:right w:val="none" w:sz="0" w:space="0" w:color="auto"/>
      </w:divBdr>
    </w:div>
    <w:div w:id="2008169962">
      <w:bodyDiv w:val="1"/>
      <w:marLeft w:val="0"/>
      <w:marRight w:val="0"/>
      <w:marTop w:val="0"/>
      <w:marBottom w:val="0"/>
      <w:divBdr>
        <w:top w:val="none" w:sz="0" w:space="0" w:color="auto"/>
        <w:left w:val="none" w:sz="0" w:space="0" w:color="auto"/>
        <w:bottom w:val="none" w:sz="0" w:space="0" w:color="auto"/>
        <w:right w:val="none" w:sz="0" w:space="0" w:color="auto"/>
      </w:divBdr>
    </w:div>
    <w:div w:id="2008706556">
      <w:bodyDiv w:val="1"/>
      <w:marLeft w:val="0"/>
      <w:marRight w:val="0"/>
      <w:marTop w:val="0"/>
      <w:marBottom w:val="0"/>
      <w:divBdr>
        <w:top w:val="none" w:sz="0" w:space="0" w:color="auto"/>
        <w:left w:val="none" w:sz="0" w:space="0" w:color="auto"/>
        <w:bottom w:val="none" w:sz="0" w:space="0" w:color="auto"/>
        <w:right w:val="none" w:sz="0" w:space="0" w:color="auto"/>
      </w:divBdr>
    </w:div>
    <w:div w:id="2009401814">
      <w:bodyDiv w:val="1"/>
      <w:marLeft w:val="0"/>
      <w:marRight w:val="0"/>
      <w:marTop w:val="0"/>
      <w:marBottom w:val="0"/>
      <w:divBdr>
        <w:top w:val="none" w:sz="0" w:space="0" w:color="auto"/>
        <w:left w:val="none" w:sz="0" w:space="0" w:color="auto"/>
        <w:bottom w:val="none" w:sz="0" w:space="0" w:color="auto"/>
        <w:right w:val="none" w:sz="0" w:space="0" w:color="auto"/>
      </w:divBdr>
    </w:div>
    <w:div w:id="2009475192">
      <w:bodyDiv w:val="1"/>
      <w:marLeft w:val="0"/>
      <w:marRight w:val="0"/>
      <w:marTop w:val="0"/>
      <w:marBottom w:val="0"/>
      <w:divBdr>
        <w:top w:val="none" w:sz="0" w:space="0" w:color="auto"/>
        <w:left w:val="none" w:sz="0" w:space="0" w:color="auto"/>
        <w:bottom w:val="none" w:sz="0" w:space="0" w:color="auto"/>
        <w:right w:val="none" w:sz="0" w:space="0" w:color="auto"/>
      </w:divBdr>
    </w:div>
    <w:div w:id="2009751322">
      <w:bodyDiv w:val="1"/>
      <w:marLeft w:val="0"/>
      <w:marRight w:val="0"/>
      <w:marTop w:val="0"/>
      <w:marBottom w:val="0"/>
      <w:divBdr>
        <w:top w:val="none" w:sz="0" w:space="0" w:color="auto"/>
        <w:left w:val="none" w:sz="0" w:space="0" w:color="auto"/>
        <w:bottom w:val="none" w:sz="0" w:space="0" w:color="auto"/>
        <w:right w:val="none" w:sz="0" w:space="0" w:color="auto"/>
      </w:divBdr>
    </w:div>
    <w:div w:id="2010132799">
      <w:bodyDiv w:val="1"/>
      <w:marLeft w:val="0"/>
      <w:marRight w:val="0"/>
      <w:marTop w:val="0"/>
      <w:marBottom w:val="0"/>
      <w:divBdr>
        <w:top w:val="none" w:sz="0" w:space="0" w:color="auto"/>
        <w:left w:val="none" w:sz="0" w:space="0" w:color="auto"/>
        <w:bottom w:val="none" w:sz="0" w:space="0" w:color="auto"/>
        <w:right w:val="none" w:sz="0" w:space="0" w:color="auto"/>
      </w:divBdr>
    </w:div>
    <w:div w:id="2017220209">
      <w:bodyDiv w:val="1"/>
      <w:marLeft w:val="0"/>
      <w:marRight w:val="0"/>
      <w:marTop w:val="0"/>
      <w:marBottom w:val="0"/>
      <w:divBdr>
        <w:top w:val="none" w:sz="0" w:space="0" w:color="auto"/>
        <w:left w:val="none" w:sz="0" w:space="0" w:color="auto"/>
        <w:bottom w:val="none" w:sz="0" w:space="0" w:color="auto"/>
        <w:right w:val="none" w:sz="0" w:space="0" w:color="auto"/>
      </w:divBdr>
    </w:div>
    <w:div w:id="2017726095">
      <w:bodyDiv w:val="1"/>
      <w:marLeft w:val="0"/>
      <w:marRight w:val="0"/>
      <w:marTop w:val="0"/>
      <w:marBottom w:val="0"/>
      <w:divBdr>
        <w:top w:val="none" w:sz="0" w:space="0" w:color="auto"/>
        <w:left w:val="none" w:sz="0" w:space="0" w:color="auto"/>
        <w:bottom w:val="none" w:sz="0" w:space="0" w:color="auto"/>
        <w:right w:val="none" w:sz="0" w:space="0" w:color="auto"/>
      </w:divBdr>
    </w:div>
    <w:div w:id="2017920341">
      <w:bodyDiv w:val="1"/>
      <w:marLeft w:val="0"/>
      <w:marRight w:val="0"/>
      <w:marTop w:val="0"/>
      <w:marBottom w:val="0"/>
      <w:divBdr>
        <w:top w:val="none" w:sz="0" w:space="0" w:color="auto"/>
        <w:left w:val="none" w:sz="0" w:space="0" w:color="auto"/>
        <w:bottom w:val="none" w:sz="0" w:space="0" w:color="auto"/>
        <w:right w:val="none" w:sz="0" w:space="0" w:color="auto"/>
      </w:divBdr>
    </w:div>
    <w:div w:id="2019624612">
      <w:bodyDiv w:val="1"/>
      <w:marLeft w:val="0"/>
      <w:marRight w:val="0"/>
      <w:marTop w:val="0"/>
      <w:marBottom w:val="0"/>
      <w:divBdr>
        <w:top w:val="none" w:sz="0" w:space="0" w:color="auto"/>
        <w:left w:val="none" w:sz="0" w:space="0" w:color="auto"/>
        <w:bottom w:val="none" w:sz="0" w:space="0" w:color="auto"/>
        <w:right w:val="none" w:sz="0" w:space="0" w:color="auto"/>
      </w:divBdr>
    </w:div>
    <w:div w:id="2021539308">
      <w:bodyDiv w:val="1"/>
      <w:marLeft w:val="0"/>
      <w:marRight w:val="0"/>
      <w:marTop w:val="0"/>
      <w:marBottom w:val="0"/>
      <w:divBdr>
        <w:top w:val="none" w:sz="0" w:space="0" w:color="auto"/>
        <w:left w:val="none" w:sz="0" w:space="0" w:color="auto"/>
        <w:bottom w:val="none" w:sz="0" w:space="0" w:color="auto"/>
        <w:right w:val="none" w:sz="0" w:space="0" w:color="auto"/>
      </w:divBdr>
    </w:div>
    <w:div w:id="2023821741">
      <w:bodyDiv w:val="1"/>
      <w:marLeft w:val="0"/>
      <w:marRight w:val="0"/>
      <w:marTop w:val="0"/>
      <w:marBottom w:val="0"/>
      <w:divBdr>
        <w:top w:val="none" w:sz="0" w:space="0" w:color="auto"/>
        <w:left w:val="none" w:sz="0" w:space="0" w:color="auto"/>
        <w:bottom w:val="none" w:sz="0" w:space="0" w:color="auto"/>
        <w:right w:val="none" w:sz="0" w:space="0" w:color="auto"/>
      </w:divBdr>
    </w:div>
    <w:div w:id="2024015245">
      <w:bodyDiv w:val="1"/>
      <w:marLeft w:val="0"/>
      <w:marRight w:val="0"/>
      <w:marTop w:val="0"/>
      <w:marBottom w:val="0"/>
      <w:divBdr>
        <w:top w:val="none" w:sz="0" w:space="0" w:color="auto"/>
        <w:left w:val="none" w:sz="0" w:space="0" w:color="auto"/>
        <w:bottom w:val="none" w:sz="0" w:space="0" w:color="auto"/>
        <w:right w:val="none" w:sz="0" w:space="0" w:color="auto"/>
      </w:divBdr>
    </w:div>
    <w:div w:id="2024284421">
      <w:bodyDiv w:val="1"/>
      <w:marLeft w:val="0"/>
      <w:marRight w:val="0"/>
      <w:marTop w:val="0"/>
      <w:marBottom w:val="0"/>
      <w:divBdr>
        <w:top w:val="none" w:sz="0" w:space="0" w:color="auto"/>
        <w:left w:val="none" w:sz="0" w:space="0" w:color="auto"/>
        <w:bottom w:val="none" w:sz="0" w:space="0" w:color="auto"/>
        <w:right w:val="none" w:sz="0" w:space="0" w:color="auto"/>
      </w:divBdr>
    </w:div>
    <w:div w:id="2025933447">
      <w:bodyDiv w:val="1"/>
      <w:marLeft w:val="0"/>
      <w:marRight w:val="0"/>
      <w:marTop w:val="0"/>
      <w:marBottom w:val="0"/>
      <w:divBdr>
        <w:top w:val="none" w:sz="0" w:space="0" w:color="auto"/>
        <w:left w:val="none" w:sz="0" w:space="0" w:color="auto"/>
        <w:bottom w:val="none" w:sz="0" w:space="0" w:color="auto"/>
        <w:right w:val="none" w:sz="0" w:space="0" w:color="auto"/>
      </w:divBdr>
    </w:div>
    <w:div w:id="2026205314">
      <w:bodyDiv w:val="1"/>
      <w:marLeft w:val="0"/>
      <w:marRight w:val="0"/>
      <w:marTop w:val="0"/>
      <w:marBottom w:val="0"/>
      <w:divBdr>
        <w:top w:val="none" w:sz="0" w:space="0" w:color="auto"/>
        <w:left w:val="none" w:sz="0" w:space="0" w:color="auto"/>
        <w:bottom w:val="none" w:sz="0" w:space="0" w:color="auto"/>
        <w:right w:val="none" w:sz="0" w:space="0" w:color="auto"/>
      </w:divBdr>
    </w:div>
    <w:div w:id="2026593225">
      <w:bodyDiv w:val="1"/>
      <w:marLeft w:val="0"/>
      <w:marRight w:val="0"/>
      <w:marTop w:val="0"/>
      <w:marBottom w:val="0"/>
      <w:divBdr>
        <w:top w:val="none" w:sz="0" w:space="0" w:color="auto"/>
        <w:left w:val="none" w:sz="0" w:space="0" w:color="auto"/>
        <w:bottom w:val="none" w:sz="0" w:space="0" w:color="auto"/>
        <w:right w:val="none" w:sz="0" w:space="0" w:color="auto"/>
      </w:divBdr>
    </w:div>
    <w:div w:id="2026904901">
      <w:bodyDiv w:val="1"/>
      <w:marLeft w:val="0"/>
      <w:marRight w:val="0"/>
      <w:marTop w:val="0"/>
      <w:marBottom w:val="0"/>
      <w:divBdr>
        <w:top w:val="none" w:sz="0" w:space="0" w:color="auto"/>
        <w:left w:val="none" w:sz="0" w:space="0" w:color="auto"/>
        <w:bottom w:val="none" w:sz="0" w:space="0" w:color="auto"/>
        <w:right w:val="none" w:sz="0" w:space="0" w:color="auto"/>
      </w:divBdr>
    </w:div>
    <w:div w:id="2026975758">
      <w:bodyDiv w:val="1"/>
      <w:marLeft w:val="0"/>
      <w:marRight w:val="0"/>
      <w:marTop w:val="0"/>
      <w:marBottom w:val="0"/>
      <w:divBdr>
        <w:top w:val="none" w:sz="0" w:space="0" w:color="auto"/>
        <w:left w:val="none" w:sz="0" w:space="0" w:color="auto"/>
        <w:bottom w:val="none" w:sz="0" w:space="0" w:color="auto"/>
        <w:right w:val="none" w:sz="0" w:space="0" w:color="auto"/>
      </w:divBdr>
    </w:div>
    <w:div w:id="2026978832">
      <w:bodyDiv w:val="1"/>
      <w:marLeft w:val="0"/>
      <w:marRight w:val="0"/>
      <w:marTop w:val="0"/>
      <w:marBottom w:val="0"/>
      <w:divBdr>
        <w:top w:val="none" w:sz="0" w:space="0" w:color="auto"/>
        <w:left w:val="none" w:sz="0" w:space="0" w:color="auto"/>
        <w:bottom w:val="none" w:sz="0" w:space="0" w:color="auto"/>
        <w:right w:val="none" w:sz="0" w:space="0" w:color="auto"/>
      </w:divBdr>
    </w:div>
    <w:div w:id="2027444861">
      <w:bodyDiv w:val="1"/>
      <w:marLeft w:val="0"/>
      <w:marRight w:val="0"/>
      <w:marTop w:val="0"/>
      <w:marBottom w:val="0"/>
      <w:divBdr>
        <w:top w:val="none" w:sz="0" w:space="0" w:color="auto"/>
        <w:left w:val="none" w:sz="0" w:space="0" w:color="auto"/>
        <w:bottom w:val="none" w:sz="0" w:space="0" w:color="auto"/>
        <w:right w:val="none" w:sz="0" w:space="0" w:color="auto"/>
      </w:divBdr>
    </w:div>
    <w:div w:id="2030371048">
      <w:bodyDiv w:val="1"/>
      <w:marLeft w:val="0"/>
      <w:marRight w:val="0"/>
      <w:marTop w:val="0"/>
      <w:marBottom w:val="0"/>
      <w:divBdr>
        <w:top w:val="none" w:sz="0" w:space="0" w:color="auto"/>
        <w:left w:val="none" w:sz="0" w:space="0" w:color="auto"/>
        <w:bottom w:val="none" w:sz="0" w:space="0" w:color="auto"/>
        <w:right w:val="none" w:sz="0" w:space="0" w:color="auto"/>
      </w:divBdr>
    </w:div>
    <w:div w:id="2031183495">
      <w:bodyDiv w:val="1"/>
      <w:marLeft w:val="0"/>
      <w:marRight w:val="0"/>
      <w:marTop w:val="0"/>
      <w:marBottom w:val="0"/>
      <w:divBdr>
        <w:top w:val="none" w:sz="0" w:space="0" w:color="auto"/>
        <w:left w:val="none" w:sz="0" w:space="0" w:color="auto"/>
        <w:bottom w:val="none" w:sz="0" w:space="0" w:color="auto"/>
        <w:right w:val="none" w:sz="0" w:space="0" w:color="auto"/>
      </w:divBdr>
    </w:div>
    <w:div w:id="2031878962">
      <w:bodyDiv w:val="1"/>
      <w:marLeft w:val="0"/>
      <w:marRight w:val="0"/>
      <w:marTop w:val="0"/>
      <w:marBottom w:val="0"/>
      <w:divBdr>
        <w:top w:val="none" w:sz="0" w:space="0" w:color="auto"/>
        <w:left w:val="none" w:sz="0" w:space="0" w:color="auto"/>
        <w:bottom w:val="none" w:sz="0" w:space="0" w:color="auto"/>
        <w:right w:val="none" w:sz="0" w:space="0" w:color="auto"/>
      </w:divBdr>
    </w:div>
    <w:div w:id="2032296446">
      <w:bodyDiv w:val="1"/>
      <w:marLeft w:val="0"/>
      <w:marRight w:val="0"/>
      <w:marTop w:val="0"/>
      <w:marBottom w:val="0"/>
      <w:divBdr>
        <w:top w:val="none" w:sz="0" w:space="0" w:color="auto"/>
        <w:left w:val="none" w:sz="0" w:space="0" w:color="auto"/>
        <w:bottom w:val="none" w:sz="0" w:space="0" w:color="auto"/>
        <w:right w:val="none" w:sz="0" w:space="0" w:color="auto"/>
      </w:divBdr>
    </w:div>
    <w:div w:id="2032300780">
      <w:bodyDiv w:val="1"/>
      <w:marLeft w:val="0"/>
      <w:marRight w:val="0"/>
      <w:marTop w:val="0"/>
      <w:marBottom w:val="0"/>
      <w:divBdr>
        <w:top w:val="none" w:sz="0" w:space="0" w:color="auto"/>
        <w:left w:val="none" w:sz="0" w:space="0" w:color="auto"/>
        <w:bottom w:val="none" w:sz="0" w:space="0" w:color="auto"/>
        <w:right w:val="none" w:sz="0" w:space="0" w:color="auto"/>
      </w:divBdr>
    </w:div>
    <w:div w:id="2032564681">
      <w:bodyDiv w:val="1"/>
      <w:marLeft w:val="0"/>
      <w:marRight w:val="0"/>
      <w:marTop w:val="0"/>
      <w:marBottom w:val="0"/>
      <w:divBdr>
        <w:top w:val="none" w:sz="0" w:space="0" w:color="auto"/>
        <w:left w:val="none" w:sz="0" w:space="0" w:color="auto"/>
        <w:bottom w:val="none" w:sz="0" w:space="0" w:color="auto"/>
        <w:right w:val="none" w:sz="0" w:space="0" w:color="auto"/>
      </w:divBdr>
    </w:div>
    <w:div w:id="2035886729">
      <w:bodyDiv w:val="1"/>
      <w:marLeft w:val="0"/>
      <w:marRight w:val="0"/>
      <w:marTop w:val="0"/>
      <w:marBottom w:val="0"/>
      <w:divBdr>
        <w:top w:val="none" w:sz="0" w:space="0" w:color="auto"/>
        <w:left w:val="none" w:sz="0" w:space="0" w:color="auto"/>
        <w:bottom w:val="none" w:sz="0" w:space="0" w:color="auto"/>
        <w:right w:val="none" w:sz="0" w:space="0" w:color="auto"/>
      </w:divBdr>
    </w:div>
    <w:div w:id="2040278161">
      <w:bodyDiv w:val="1"/>
      <w:marLeft w:val="0"/>
      <w:marRight w:val="0"/>
      <w:marTop w:val="0"/>
      <w:marBottom w:val="0"/>
      <w:divBdr>
        <w:top w:val="none" w:sz="0" w:space="0" w:color="auto"/>
        <w:left w:val="none" w:sz="0" w:space="0" w:color="auto"/>
        <w:bottom w:val="none" w:sz="0" w:space="0" w:color="auto"/>
        <w:right w:val="none" w:sz="0" w:space="0" w:color="auto"/>
      </w:divBdr>
    </w:div>
    <w:div w:id="2041003377">
      <w:bodyDiv w:val="1"/>
      <w:marLeft w:val="0"/>
      <w:marRight w:val="0"/>
      <w:marTop w:val="0"/>
      <w:marBottom w:val="0"/>
      <w:divBdr>
        <w:top w:val="none" w:sz="0" w:space="0" w:color="auto"/>
        <w:left w:val="none" w:sz="0" w:space="0" w:color="auto"/>
        <w:bottom w:val="none" w:sz="0" w:space="0" w:color="auto"/>
        <w:right w:val="none" w:sz="0" w:space="0" w:color="auto"/>
      </w:divBdr>
    </w:div>
    <w:div w:id="2041858083">
      <w:bodyDiv w:val="1"/>
      <w:marLeft w:val="0"/>
      <w:marRight w:val="0"/>
      <w:marTop w:val="0"/>
      <w:marBottom w:val="0"/>
      <w:divBdr>
        <w:top w:val="none" w:sz="0" w:space="0" w:color="auto"/>
        <w:left w:val="none" w:sz="0" w:space="0" w:color="auto"/>
        <w:bottom w:val="none" w:sz="0" w:space="0" w:color="auto"/>
        <w:right w:val="none" w:sz="0" w:space="0" w:color="auto"/>
      </w:divBdr>
    </w:div>
    <w:div w:id="2043627797">
      <w:bodyDiv w:val="1"/>
      <w:marLeft w:val="0"/>
      <w:marRight w:val="0"/>
      <w:marTop w:val="0"/>
      <w:marBottom w:val="0"/>
      <w:divBdr>
        <w:top w:val="none" w:sz="0" w:space="0" w:color="auto"/>
        <w:left w:val="none" w:sz="0" w:space="0" w:color="auto"/>
        <w:bottom w:val="none" w:sz="0" w:space="0" w:color="auto"/>
        <w:right w:val="none" w:sz="0" w:space="0" w:color="auto"/>
      </w:divBdr>
    </w:div>
    <w:div w:id="2043825227">
      <w:bodyDiv w:val="1"/>
      <w:marLeft w:val="0"/>
      <w:marRight w:val="0"/>
      <w:marTop w:val="0"/>
      <w:marBottom w:val="0"/>
      <w:divBdr>
        <w:top w:val="none" w:sz="0" w:space="0" w:color="auto"/>
        <w:left w:val="none" w:sz="0" w:space="0" w:color="auto"/>
        <w:bottom w:val="none" w:sz="0" w:space="0" w:color="auto"/>
        <w:right w:val="none" w:sz="0" w:space="0" w:color="auto"/>
      </w:divBdr>
    </w:div>
    <w:div w:id="2044206224">
      <w:bodyDiv w:val="1"/>
      <w:marLeft w:val="0"/>
      <w:marRight w:val="0"/>
      <w:marTop w:val="0"/>
      <w:marBottom w:val="0"/>
      <w:divBdr>
        <w:top w:val="none" w:sz="0" w:space="0" w:color="auto"/>
        <w:left w:val="none" w:sz="0" w:space="0" w:color="auto"/>
        <w:bottom w:val="none" w:sz="0" w:space="0" w:color="auto"/>
        <w:right w:val="none" w:sz="0" w:space="0" w:color="auto"/>
      </w:divBdr>
    </w:div>
    <w:div w:id="2044555242">
      <w:bodyDiv w:val="1"/>
      <w:marLeft w:val="0"/>
      <w:marRight w:val="0"/>
      <w:marTop w:val="0"/>
      <w:marBottom w:val="0"/>
      <w:divBdr>
        <w:top w:val="none" w:sz="0" w:space="0" w:color="auto"/>
        <w:left w:val="none" w:sz="0" w:space="0" w:color="auto"/>
        <w:bottom w:val="none" w:sz="0" w:space="0" w:color="auto"/>
        <w:right w:val="none" w:sz="0" w:space="0" w:color="auto"/>
      </w:divBdr>
    </w:div>
    <w:div w:id="2045982970">
      <w:bodyDiv w:val="1"/>
      <w:marLeft w:val="0"/>
      <w:marRight w:val="0"/>
      <w:marTop w:val="0"/>
      <w:marBottom w:val="0"/>
      <w:divBdr>
        <w:top w:val="none" w:sz="0" w:space="0" w:color="auto"/>
        <w:left w:val="none" w:sz="0" w:space="0" w:color="auto"/>
        <w:bottom w:val="none" w:sz="0" w:space="0" w:color="auto"/>
        <w:right w:val="none" w:sz="0" w:space="0" w:color="auto"/>
      </w:divBdr>
    </w:div>
    <w:div w:id="2046707478">
      <w:bodyDiv w:val="1"/>
      <w:marLeft w:val="0"/>
      <w:marRight w:val="0"/>
      <w:marTop w:val="0"/>
      <w:marBottom w:val="0"/>
      <w:divBdr>
        <w:top w:val="none" w:sz="0" w:space="0" w:color="auto"/>
        <w:left w:val="none" w:sz="0" w:space="0" w:color="auto"/>
        <w:bottom w:val="none" w:sz="0" w:space="0" w:color="auto"/>
        <w:right w:val="none" w:sz="0" w:space="0" w:color="auto"/>
      </w:divBdr>
    </w:div>
    <w:div w:id="2047680122">
      <w:bodyDiv w:val="1"/>
      <w:marLeft w:val="0"/>
      <w:marRight w:val="0"/>
      <w:marTop w:val="0"/>
      <w:marBottom w:val="0"/>
      <w:divBdr>
        <w:top w:val="none" w:sz="0" w:space="0" w:color="auto"/>
        <w:left w:val="none" w:sz="0" w:space="0" w:color="auto"/>
        <w:bottom w:val="none" w:sz="0" w:space="0" w:color="auto"/>
        <w:right w:val="none" w:sz="0" w:space="0" w:color="auto"/>
      </w:divBdr>
    </w:div>
    <w:div w:id="2048139105">
      <w:bodyDiv w:val="1"/>
      <w:marLeft w:val="0"/>
      <w:marRight w:val="0"/>
      <w:marTop w:val="0"/>
      <w:marBottom w:val="0"/>
      <w:divBdr>
        <w:top w:val="none" w:sz="0" w:space="0" w:color="auto"/>
        <w:left w:val="none" w:sz="0" w:space="0" w:color="auto"/>
        <w:bottom w:val="none" w:sz="0" w:space="0" w:color="auto"/>
        <w:right w:val="none" w:sz="0" w:space="0" w:color="auto"/>
      </w:divBdr>
    </w:div>
    <w:div w:id="2048334528">
      <w:bodyDiv w:val="1"/>
      <w:marLeft w:val="0"/>
      <w:marRight w:val="0"/>
      <w:marTop w:val="0"/>
      <w:marBottom w:val="0"/>
      <w:divBdr>
        <w:top w:val="none" w:sz="0" w:space="0" w:color="auto"/>
        <w:left w:val="none" w:sz="0" w:space="0" w:color="auto"/>
        <w:bottom w:val="none" w:sz="0" w:space="0" w:color="auto"/>
        <w:right w:val="none" w:sz="0" w:space="0" w:color="auto"/>
      </w:divBdr>
    </w:div>
    <w:div w:id="2062317381">
      <w:bodyDiv w:val="1"/>
      <w:marLeft w:val="0"/>
      <w:marRight w:val="0"/>
      <w:marTop w:val="0"/>
      <w:marBottom w:val="0"/>
      <w:divBdr>
        <w:top w:val="none" w:sz="0" w:space="0" w:color="auto"/>
        <w:left w:val="none" w:sz="0" w:space="0" w:color="auto"/>
        <w:bottom w:val="none" w:sz="0" w:space="0" w:color="auto"/>
        <w:right w:val="none" w:sz="0" w:space="0" w:color="auto"/>
      </w:divBdr>
    </w:div>
    <w:div w:id="2063357622">
      <w:bodyDiv w:val="1"/>
      <w:marLeft w:val="0"/>
      <w:marRight w:val="0"/>
      <w:marTop w:val="0"/>
      <w:marBottom w:val="0"/>
      <w:divBdr>
        <w:top w:val="none" w:sz="0" w:space="0" w:color="auto"/>
        <w:left w:val="none" w:sz="0" w:space="0" w:color="auto"/>
        <w:bottom w:val="none" w:sz="0" w:space="0" w:color="auto"/>
        <w:right w:val="none" w:sz="0" w:space="0" w:color="auto"/>
      </w:divBdr>
    </w:div>
    <w:div w:id="2063599934">
      <w:bodyDiv w:val="1"/>
      <w:marLeft w:val="0"/>
      <w:marRight w:val="0"/>
      <w:marTop w:val="0"/>
      <w:marBottom w:val="0"/>
      <w:divBdr>
        <w:top w:val="none" w:sz="0" w:space="0" w:color="auto"/>
        <w:left w:val="none" w:sz="0" w:space="0" w:color="auto"/>
        <w:bottom w:val="none" w:sz="0" w:space="0" w:color="auto"/>
        <w:right w:val="none" w:sz="0" w:space="0" w:color="auto"/>
      </w:divBdr>
    </w:div>
    <w:div w:id="2064061269">
      <w:bodyDiv w:val="1"/>
      <w:marLeft w:val="0"/>
      <w:marRight w:val="0"/>
      <w:marTop w:val="0"/>
      <w:marBottom w:val="0"/>
      <w:divBdr>
        <w:top w:val="none" w:sz="0" w:space="0" w:color="auto"/>
        <w:left w:val="none" w:sz="0" w:space="0" w:color="auto"/>
        <w:bottom w:val="none" w:sz="0" w:space="0" w:color="auto"/>
        <w:right w:val="none" w:sz="0" w:space="0" w:color="auto"/>
      </w:divBdr>
    </w:div>
    <w:div w:id="2064330875">
      <w:bodyDiv w:val="1"/>
      <w:marLeft w:val="0"/>
      <w:marRight w:val="0"/>
      <w:marTop w:val="0"/>
      <w:marBottom w:val="0"/>
      <w:divBdr>
        <w:top w:val="none" w:sz="0" w:space="0" w:color="auto"/>
        <w:left w:val="none" w:sz="0" w:space="0" w:color="auto"/>
        <w:bottom w:val="none" w:sz="0" w:space="0" w:color="auto"/>
        <w:right w:val="none" w:sz="0" w:space="0" w:color="auto"/>
      </w:divBdr>
    </w:div>
    <w:div w:id="2069258062">
      <w:bodyDiv w:val="1"/>
      <w:marLeft w:val="0"/>
      <w:marRight w:val="0"/>
      <w:marTop w:val="0"/>
      <w:marBottom w:val="0"/>
      <w:divBdr>
        <w:top w:val="none" w:sz="0" w:space="0" w:color="auto"/>
        <w:left w:val="none" w:sz="0" w:space="0" w:color="auto"/>
        <w:bottom w:val="none" w:sz="0" w:space="0" w:color="auto"/>
        <w:right w:val="none" w:sz="0" w:space="0" w:color="auto"/>
      </w:divBdr>
    </w:div>
    <w:div w:id="2069379186">
      <w:bodyDiv w:val="1"/>
      <w:marLeft w:val="0"/>
      <w:marRight w:val="0"/>
      <w:marTop w:val="0"/>
      <w:marBottom w:val="0"/>
      <w:divBdr>
        <w:top w:val="none" w:sz="0" w:space="0" w:color="auto"/>
        <w:left w:val="none" w:sz="0" w:space="0" w:color="auto"/>
        <w:bottom w:val="none" w:sz="0" w:space="0" w:color="auto"/>
        <w:right w:val="none" w:sz="0" w:space="0" w:color="auto"/>
      </w:divBdr>
    </w:div>
    <w:div w:id="2070153436">
      <w:bodyDiv w:val="1"/>
      <w:marLeft w:val="0"/>
      <w:marRight w:val="0"/>
      <w:marTop w:val="0"/>
      <w:marBottom w:val="0"/>
      <w:divBdr>
        <w:top w:val="none" w:sz="0" w:space="0" w:color="auto"/>
        <w:left w:val="none" w:sz="0" w:space="0" w:color="auto"/>
        <w:bottom w:val="none" w:sz="0" w:space="0" w:color="auto"/>
        <w:right w:val="none" w:sz="0" w:space="0" w:color="auto"/>
      </w:divBdr>
    </w:div>
    <w:div w:id="2071149529">
      <w:bodyDiv w:val="1"/>
      <w:marLeft w:val="0"/>
      <w:marRight w:val="0"/>
      <w:marTop w:val="0"/>
      <w:marBottom w:val="0"/>
      <w:divBdr>
        <w:top w:val="none" w:sz="0" w:space="0" w:color="auto"/>
        <w:left w:val="none" w:sz="0" w:space="0" w:color="auto"/>
        <w:bottom w:val="none" w:sz="0" w:space="0" w:color="auto"/>
        <w:right w:val="none" w:sz="0" w:space="0" w:color="auto"/>
      </w:divBdr>
    </w:div>
    <w:div w:id="2075272070">
      <w:bodyDiv w:val="1"/>
      <w:marLeft w:val="0"/>
      <w:marRight w:val="0"/>
      <w:marTop w:val="0"/>
      <w:marBottom w:val="0"/>
      <w:divBdr>
        <w:top w:val="none" w:sz="0" w:space="0" w:color="auto"/>
        <w:left w:val="none" w:sz="0" w:space="0" w:color="auto"/>
        <w:bottom w:val="none" w:sz="0" w:space="0" w:color="auto"/>
        <w:right w:val="none" w:sz="0" w:space="0" w:color="auto"/>
      </w:divBdr>
    </w:div>
    <w:div w:id="2076269851">
      <w:bodyDiv w:val="1"/>
      <w:marLeft w:val="0"/>
      <w:marRight w:val="0"/>
      <w:marTop w:val="0"/>
      <w:marBottom w:val="0"/>
      <w:divBdr>
        <w:top w:val="none" w:sz="0" w:space="0" w:color="auto"/>
        <w:left w:val="none" w:sz="0" w:space="0" w:color="auto"/>
        <w:bottom w:val="none" w:sz="0" w:space="0" w:color="auto"/>
        <w:right w:val="none" w:sz="0" w:space="0" w:color="auto"/>
      </w:divBdr>
    </w:div>
    <w:div w:id="2076852639">
      <w:bodyDiv w:val="1"/>
      <w:marLeft w:val="0"/>
      <w:marRight w:val="0"/>
      <w:marTop w:val="0"/>
      <w:marBottom w:val="0"/>
      <w:divBdr>
        <w:top w:val="none" w:sz="0" w:space="0" w:color="auto"/>
        <w:left w:val="none" w:sz="0" w:space="0" w:color="auto"/>
        <w:bottom w:val="none" w:sz="0" w:space="0" w:color="auto"/>
        <w:right w:val="none" w:sz="0" w:space="0" w:color="auto"/>
      </w:divBdr>
      <w:divsChild>
        <w:div w:id="648830468">
          <w:marLeft w:val="0"/>
          <w:marRight w:val="0"/>
          <w:marTop w:val="0"/>
          <w:marBottom w:val="0"/>
          <w:divBdr>
            <w:top w:val="none" w:sz="0" w:space="0" w:color="auto"/>
            <w:left w:val="none" w:sz="0" w:space="0" w:color="auto"/>
            <w:bottom w:val="single" w:sz="8" w:space="4" w:color="4F81BD"/>
            <w:right w:val="none" w:sz="0" w:space="0" w:color="auto"/>
          </w:divBdr>
        </w:div>
        <w:div w:id="1433238468">
          <w:marLeft w:val="0"/>
          <w:marRight w:val="0"/>
          <w:marTop w:val="0"/>
          <w:marBottom w:val="0"/>
          <w:divBdr>
            <w:top w:val="none" w:sz="0" w:space="0" w:color="auto"/>
            <w:left w:val="none" w:sz="0" w:space="0" w:color="auto"/>
            <w:bottom w:val="single" w:sz="8" w:space="4" w:color="4F81BD"/>
            <w:right w:val="none" w:sz="0" w:space="0" w:color="auto"/>
          </w:divBdr>
        </w:div>
        <w:div w:id="1021510998">
          <w:marLeft w:val="0"/>
          <w:marRight w:val="0"/>
          <w:marTop w:val="0"/>
          <w:marBottom w:val="0"/>
          <w:divBdr>
            <w:top w:val="none" w:sz="0" w:space="0" w:color="auto"/>
            <w:left w:val="none" w:sz="0" w:space="0" w:color="auto"/>
            <w:bottom w:val="single" w:sz="8" w:space="4" w:color="4F81BD"/>
            <w:right w:val="none" w:sz="0" w:space="0" w:color="auto"/>
          </w:divBdr>
        </w:div>
        <w:div w:id="911355708">
          <w:marLeft w:val="0"/>
          <w:marRight w:val="0"/>
          <w:marTop w:val="0"/>
          <w:marBottom w:val="0"/>
          <w:divBdr>
            <w:top w:val="none" w:sz="0" w:space="0" w:color="auto"/>
            <w:left w:val="none" w:sz="0" w:space="0" w:color="auto"/>
            <w:bottom w:val="single" w:sz="8" w:space="4" w:color="4F81BD"/>
            <w:right w:val="none" w:sz="0" w:space="0" w:color="auto"/>
          </w:divBdr>
        </w:div>
        <w:div w:id="593131351">
          <w:marLeft w:val="0"/>
          <w:marRight w:val="0"/>
          <w:marTop w:val="0"/>
          <w:marBottom w:val="0"/>
          <w:divBdr>
            <w:top w:val="none" w:sz="0" w:space="0" w:color="auto"/>
            <w:left w:val="none" w:sz="0" w:space="0" w:color="auto"/>
            <w:bottom w:val="single" w:sz="8" w:space="4" w:color="4F81BD"/>
            <w:right w:val="none" w:sz="0" w:space="0" w:color="auto"/>
          </w:divBdr>
        </w:div>
      </w:divsChild>
    </w:div>
    <w:div w:id="2078899855">
      <w:bodyDiv w:val="1"/>
      <w:marLeft w:val="0"/>
      <w:marRight w:val="0"/>
      <w:marTop w:val="0"/>
      <w:marBottom w:val="0"/>
      <w:divBdr>
        <w:top w:val="none" w:sz="0" w:space="0" w:color="auto"/>
        <w:left w:val="none" w:sz="0" w:space="0" w:color="auto"/>
        <w:bottom w:val="none" w:sz="0" w:space="0" w:color="auto"/>
        <w:right w:val="none" w:sz="0" w:space="0" w:color="auto"/>
      </w:divBdr>
    </w:div>
    <w:div w:id="2082016321">
      <w:bodyDiv w:val="1"/>
      <w:marLeft w:val="0"/>
      <w:marRight w:val="0"/>
      <w:marTop w:val="0"/>
      <w:marBottom w:val="0"/>
      <w:divBdr>
        <w:top w:val="none" w:sz="0" w:space="0" w:color="auto"/>
        <w:left w:val="none" w:sz="0" w:space="0" w:color="auto"/>
        <w:bottom w:val="none" w:sz="0" w:space="0" w:color="auto"/>
        <w:right w:val="none" w:sz="0" w:space="0" w:color="auto"/>
      </w:divBdr>
    </w:div>
    <w:div w:id="2083477910">
      <w:bodyDiv w:val="1"/>
      <w:marLeft w:val="0"/>
      <w:marRight w:val="0"/>
      <w:marTop w:val="0"/>
      <w:marBottom w:val="0"/>
      <w:divBdr>
        <w:top w:val="none" w:sz="0" w:space="0" w:color="auto"/>
        <w:left w:val="none" w:sz="0" w:space="0" w:color="auto"/>
        <w:bottom w:val="none" w:sz="0" w:space="0" w:color="auto"/>
        <w:right w:val="none" w:sz="0" w:space="0" w:color="auto"/>
      </w:divBdr>
    </w:div>
    <w:div w:id="2084643246">
      <w:bodyDiv w:val="1"/>
      <w:marLeft w:val="0"/>
      <w:marRight w:val="0"/>
      <w:marTop w:val="0"/>
      <w:marBottom w:val="0"/>
      <w:divBdr>
        <w:top w:val="none" w:sz="0" w:space="0" w:color="auto"/>
        <w:left w:val="none" w:sz="0" w:space="0" w:color="auto"/>
        <w:bottom w:val="none" w:sz="0" w:space="0" w:color="auto"/>
        <w:right w:val="none" w:sz="0" w:space="0" w:color="auto"/>
      </w:divBdr>
    </w:div>
    <w:div w:id="2085181290">
      <w:bodyDiv w:val="1"/>
      <w:marLeft w:val="0"/>
      <w:marRight w:val="0"/>
      <w:marTop w:val="0"/>
      <w:marBottom w:val="0"/>
      <w:divBdr>
        <w:top w:val="none" w:sz="0" w:space="0" w:color="auto"/>
        <w:left w:val="none" w:sz="0" w:space="0" w:color="auto"/>
        <w:bottom w:val="none" w:sz="0" w:space="0" w:color="auto"/>
        <w:right w:val="none" w:sz="0" w:space="0" w:color="auto"/>
      </w:divBdr>
    </w:div>
    <w:div w:id="2090417291">
      <w:bodyDiv w:val="1"/>
      <w:marLeft w:val="0"/>
      <w:marRight w:val="0"/>
      <w:marTop w:val="0"/>
      <w:marBottom w:val="0"/>
      <w:divBdr>
        <w:top w:val="none" w:sz="0" w:space="0" w:color="auto"/>
        <w:left w:val="none" w:sz="0" w:space="0" w:color="auto"/>
        <w:bottom w:val="none" w:sz="0" w:space="0" w:color="auto"/>
        <w:right w:val="none" w:sz="0" w:space="0" w:color="auto"/>
      </w:divBdr>
    </w:div>
    <w:div w:id="2090537482">
      <w:bodyDiv w:val="1"/>
      <w:marLeft w:val="0"/>
      <w:marRight w:val="0"/>
      <w:marTop w:val="0"/>
      <w:marBottom w:val="0"/>
      <w:divBdr>
        <w:top w:val="none" w:sz="0" w:space="0" w:color="auto"/>
        <w:left w:val="none" w:sz="0" w:space="0" w:color="auto"/>
        <w:bottom w:val="none" w:sz="0" w:space="0" w:color="auto"/>
        <w:right w:val="none" w:sz="0" w:space="0" w:color="auto"/>
      </w:divBdr>
    </w:div>
    <w:div w:id="2092120974">
      <w:bodyDiv w:val="1"/>
      <w:marLeft w:val="0"/>
      <w:marRight w:val="0"/>
      <w:marTop w:val="0"/>
      <w:marBottom w:val="0"/>
      <w:divBdr>
        <w:top w:val="none" w:sz="0" w:space="0" w:color="auto"/>
        <w:left w:val="none" w:sz="0" w:space="0" w:color="auto"/>
        <w:bottom w:val="none" w:sz="0" w:space="0" w:color="auto"/>
        <w:right w:val="none" w:sz="0" w:space="0" w:color="auto"/>
      </w:divBdr>
    </w:div>
    <w:div w:id="2094356466">
      <w:bodyDiv w:val="1"/>
      <w:marLeft w:val="0"/>
      <w:marRight w:val="0"/>
      <w:marTop w:val="0"/>
      <w:marBottom w:val="0"/>
      <w:divBdr>
        <w:top w:val="none" w:sz="0" w:space="0" w:color="auto"/>
        <w:left w:val="none" w:sz="0" w:space="0" w:color="auto"/>
        <w:bottom w:val="none" w:sz="0" w:space="0" w:color="auto"/>
        <w:right w:val="none" w:sz="0" w:space="0" w:color="auto"/>
      </w:divBdr>
    </w:div>
    <w:div w:id="2096436993">
      <w:bodyDiv w:val="1"/>
      <w:marLeft w:val="0"/>
      <w:marRight w:val="0"/>
      <w:marTop w:val="0"/>
      <w:marBottom w:val="0"/>
      <w:divBdr>
        <w:top w:val="none" w:sz="0" w:space="0" w:color="auto"/>
        <w:left w:val="none" w:sz="0" w:space="0" w:color="auto"/>
        <w:bottom w:val="none" w:sz="0" w:space="0" w:color="auto"/>
        <w:right w:val="none" w:sz="0" w:space="0" w:color="auto"/>
      </w:divBdr>
    </w:div>
    <w:div w:id="2099406425">
      <w:bodyDiv w:val="1"/>
      <w:marLeft w:val="0"/>
      <w:marRight w:val="0"/>
      <w:marTop w:val="0"/>
      <w:marBottom w:val="0"/>
      <w:divBdr>
        <w:top w:val="none" w:sz="0" w:space="0" w:color="auto"/>
        <w:left w:val="none" w:sz="0" w:space="0" w:color="auto"/>
        <w:bottom w:val="none" w:sz="0" w:space="0" w:color="auto"/>
        <w:right w:val="none" w:sz="0" w:space="0" w:color="auto"/>
      </w:divBdr>
    </w:div>
    <w:div w:id="2100327752">
      <w:bodyDiv w:val="1"/>
      <w:marLeft w:val="0"/>
      <w:marRight w:val="0"/>
      <w:marTop w:val="0"/>
      <w:marBottom w:val="0"/>
      <w:divBdr>
        <w:top w:val="none" w:sz="0" w:space="0" w:color="auto"/>
        <w:left w:val="none" w:sz="0" w:space="0" w:color="auto"/>
        <w:bottom w:val="none" w:sz="0" w:space="0" w:color="auto"/>
        <w:right w:val="none" w:sz="0" w:space="0" w:color="auto"/>
      </w:divBdr>
    </w:div>
    <w:div w:id="2102674957">
      <w:bodyDiv w:val="1"/>
      <w:marLeft w:val="0"/>
      <w:marRight w:val="0"/>
      <w:marTop w:val="0"/>
      <w:marBottom w:val="0"/>
      <w:divBdr>
        <w:top w:val="none" w:sz="0" w:space="0" w:color="auto"/>
        <w:left w:val="none" w:sz="0" w:space="0" w:color="auto"/>
        <w:bottom w:val="none" w:sz="0" w:space="0" w:color="auto"/>
        <w:right w:val="none" w:sz="0" w:space="0" w:color="auto"/>
      </w:divBdr>
    </w:div>
    <w:div w:id="2103450027">
      <w:bodyDiv w:val="1"/>
      <w:marLeft w:val="0"/>
      <w:marRight w:val="0"/>
      <w:marTop w:val="0"/>
      <w:marBottom w:val="0"/>
      <w:divBdr>
        <w:top w:val="none" w:sz="0" w:space="0" w:color="auto"/>
        <w:left w:val="none" w:sz="0" w:space="0" w:color="auto"/>
        <w:bottom w:val="none" w:sz="0" w:space="0" w:color="auto"/>
        <w:right w:val="none" w:sz="0" w:space="0" w:color="auto"/>
      </w:divBdr>
    </w:div>
    <w:div w:id="2104372920">
      <w:bodyDiv w:val="1"/>
      <w:marLeft w:val="0"/>
      <w:marRight w:val="0"/>
      <w:marTop w:val="0"/>
      <w:marBottom w:val="0"/>
      <w:divBdr>
        <w:top w:val="none" w:sz="0" w:space="0" w:color="auto"/>
        <w:left w:val="none" w:sz="0" w:space="0" w:color="auto"/>
        <w:bottom w:val="none" w:sz="0" w:space="0" w:color="auto"/>
        <w:right w:val="none" w:sz="0" w:space="0" w:color="auto"/>
      </w:divBdr>
    </w:div>
    <w:div w:id="2104448481">
      <w:bodyDiv w:val="1"/>
      <w:marLeft w:val="0"/>
      <w:marRight w:val="0"/>
      <w:marTop w:val="0"/>
      <w:marBottom w:val="0"/>
      <w:divBdr>
        <w:top w:val="none" w:sz="0" w:space="0" w:color="auto"/>
        <w:left w:val="none" w:sz="0" w:space="0" w:color="auto"/>
        <w:bottom w:val="none" w:sz="0" w:space="0" w:color="auto"/>
        <w:right w:val="none" w:sz="0" w:space="0" w:color="auto"/>
      </w:divBdr>
    </w:div>
    <w:div w:id="2105415152">
      <w:bodyDiv w:val="1"/>
      <w:marLeft w:val="0"/>
      <w:marRight w:val="0"/>
      <w:marTop w:val="0"/>
      <w:marBottom w:val="0"/>
      <w:divBdr>
        <w:top w:val="none" w:sz="0" w:space="0" w:color="auto"/>
        <w:left w:val="none" w:sz="0" w:space="0" w:color="auto"/>
        <w:bottom w:val="none" w:sz="0" w:space="0" w:color="auto"/>
        <w:right w:val="none" w:sz="0" w:space="0" w:color="auto"/>
      </w:divBdr>
    </w:div>
    <w:div w:id="2106461908">
      <w:bodyDiv w:val="1"/>
      <w:marLeft w:val="0"/>
      <w:marRight w:val="0"/>
      <w:marTop w:val="0"/>
      <w:marBottom w:val="0"/>
      <w:divBdr>
        <w:top w:val="none" w:sz="0" w:space="0" w:color="auto"/>
        <w:left w:val="none" w:sz="0" w:space="0" w:color="auto"/>
        <w:bottom w:val="none" w:sz="0" w:space="0" w:color="auto"/>
        <w:right w:val="none" w:sz="0" w:space="0" w:color="auto"/>
      </w:divBdr>
    </w:div>
    <w:div w:id="2111317106">
      <w:bodyDiv w:val="1"/>
      <w:marLeft w:val="0"/>
      <w:marRight w:val="0"/>
      <w:marTop w:val="0"/>
      <w:marBottom w:val="0"/>
      <w:divBdr>
        <w:top w:val="none" w:sz="0" w:space="0" w:color="auto"/>
        <w:left w:val="none" w:sz="0" w:space="0" w:color="auto"/>
        <w:bottom w:val="none" w:sz="0" w:space="0" w:color="auto"/>
        <w:right w:val="none" w:sz="0" w:space="0" w:color="auto"/>
      </w:divBdr>
    </w:div>
    <w:div w:id="2111773606">
      <w:bodyDiv w:val="1"/>
      <w:marLeft w:val="0"/>
      <w:marRight w:val="0"/>
      <w:marTop w:val="0"/>
      <w:marBottom w:val="0"/>
      <w:divBdr>
        <w:top w:val="none" w:sz="0" w:space="0" w:color="auto"/>
        <w:left w:val="none" w:sz="0" w:space="0" w:color="auto"/>
        <w:bottom w:val="none" w:sz="0" w:space="0" w:color="auto"/>
        <w:right w:val="none" w:sz="0" w:space="0" w:color="auto"/>
      </w:divBdr>
    </w:div>
    <w:div w:id="2112891676">
      <w:bodyDiv w:val="1"/>
      <w:marLeft w:val="0"/>
      <w:marRight w:val="0"/>
      <w:marTop w:val="0"/>
      <w:marBottom w:val="0"/>
      <w:divBdr>
        <w:top w:val="none" w:sz="0" w:space="0" w:color="auto"/>
        <w:left w:val="none" w:sz="0" w:space="0" w:color="auto"/>
        <w:bottom w:val="none" w:sz="0" w:space="0" w:color="auto"/>
        <w:right w:val="none" w:sz="0" w:space="0" w:color="auto"/>
      </w:divBdr>
    </w:div>
    <w:div w:id="2113358374">
      <w:bodyDiv w:val="1"/>
      <w:marLeft w:val="0"/>
      <w:marRight w:val="0"/>
      <w:marTop w:val="0"/>
      <w:marBottom w:val="0"/>
      <w:divBdr>
        <w:top w:val="none" w:sz="0" w:space="0" w:color="auto"/>
        <w:left w:val="none" w:sz="0" w:space="0" w:color="auto"/>
        <w:bottom w:val="none" w:sz="0" w:space="0" w:color="auto"/>
        <w:right w:val="none" w:sz="0" w:space="0" w:color="auto"/>
      </w:divBdr>
    </w:div>
    <w:div w:id="2113624520">
      <w:bodyDiv w:val="1"/>
      <w:marLeft w:val="0"/>
      <w:marRight w:val="0"/>
      <w:marTop w:val="0"/>
      <w:marBottom w:val="0"/>
      <w:divBdr>
        <w:top w:val="none" w:sz="0" w:space="0" w:color="auto"/>
        <w:left w:val="none" w:sz="0" w:space="0" w:color="auto"/>
        <w:bottom w:val="none" w:sz="0" w:space="0" w:color="auto"/>
        <w:right w:val="none" w:sz="0" w:space="0" w:color="auto"/>
      </w:divBdr>
    </w:div>
    <w:div w:id="2120026691">
      <w:bodyDiv w:val="1"/>
      <w:marLeft w:val="0"/>
      <w:marRight w:val="0"/>
      <w:marTop w:val="0"/>
      <w:marBottom w:val="0"/>
      <w:divBdr>
        <w:top w:val="none" w:sz="0" w:space="0" w:color="auto"/>
        <w:left w:val="none" w:sz="0" w:space="0" w:color="auto"/>
        <w:bottom w:val="none" w:sz="0" w:space="0" w:color="auto"/>
        <w:right w:val="none" w:sz="0" w:space="0" w:color="auto"/>
      </w:divBdr>
    </w:div>
    <w:div w:id="2120710487">
      <w:bodyDiv w:val="1"/>
      <w:marLeft w:val="0"/>
      <w:marRight w:val="0"/>
      <w:marTop w:val="0"/>
      <w:marBottom w:val="0"/>
      <w:divBdr>
        <w:top w:val="none" w:sz="0" w:space="0" w:color="auto"/>
        <w:left w:val="none" w:sz="0" w:space="0" w:color="auto"/>
        <w:bottom w:val="none" w:sz="0" w:space="0" w:color="auto"/>
        <w:right w:val="none" w:sz="0" w:space="0" w:color="auto"/>
      </w:divBdr>
    </w:div>
    <w:div w:id="2121799804">
      <w:bodyDiv w:val="1"/>
      <w:marLeft w:val="0"/>
      <w:marRight w:val="0"/>
      <w:marTop w:val="0"/>
      <w:marBottom w:val="0"/>
      <w:divBdr>
        <w:top w:val="none" w:sz="0" w:space="0" w:color="auto"/>
        <w:left w:val="none" w:sz="0" w:space="0" w:color="auto"/>
        <w:bottom w:val="none" w:sz="0" w:space="0" w:color="auto"/>
        <w:right w:val="none" w:sz="0" w:space="0" w:color="auto"/>
      </w:divBdr>
    </w:div>
    <w:div w:id="2124761700">
      <w:bodyDiv w:val="1"/>
      <w:marLeft w:val="0"/>
      <w:marRight w:val="0"/>
      <w:marTop w:val="0"/>
      <w:marBottom w:val="0"/>
      <w:divBdr>
        <w:top w:val="none" w:sz="0" w:space="0" w:color="auto"/>
        <w:left w:val="none" w:sz="0" w:space="0" w:color="auto"/>
        <w:bottom w:val="none" w:sz="0" w:space="0" w:color="auto"/>
        <w:right w:val="none" w:sz="0" w:space="0" w:color="auto"/>
      </w:divBdr>
    </w:div>
    <w:div w:id="2125731165">
      <w:bodyDiv w:val="1"/>
      <w:marLeft w:val="0"/>
      <w:marRight w:val="0"/>
      <w:marTop w:val="0"/>
      <w:marBottom w:val="0"/>
      <w:divBdr>
        <w:top w:val="none" w:sz="0" w:space="0" w:color="auto"/>
        <w:left w:val="none" w:sz="0" w:space="0" w:color="auto"/>
        <w:bottom w:val="none" w:sz="0" w:space="0" w:color="auto"/>
        <w:right w:val="none" w:sz="0" w:space="0" w:color="auto"/>
      </w:divBdr>
    </w:div>
    <w:div w:id="2125882674">
      <w:bodyDiv w:val="1"/>
      <w:marLeft w:val="0"/>
      <w:marRight w:val="0"/>
      <w:marTop w:val="0"/>
      <w:marBottom w:val="0"/>
      <w:divBdr>
        <w:top w:val="none" w:sz="0" w:space="0" w:color="auto"/>
        <w:left w:val="none" w:sz="0" w:space="0" w:color="auto"/>
        <w:bottom w:val="none" w:sz="0" w:space="0" w:color="auto"/>
        <w:right w:val="none" w:sz="0" w:space="0" w:color="auto"/>
      </w:divBdr>
    </w:div>
    <w:div w:id="2125994749">
      <w:bodyDiv w:val="1"/>
      <w:marLeft w:val="0"/>
      <w:marRight w:val="0"/>
      <w:marTop w:val="0"/>
      <w:marBottom w:val="0"/>
      <w:divBdr>
        <w:top w:val="none" w:sz="0" w:space="0" w:color="auto"/>
        <w:left w:val="none" w:sz="0" w:space="0" w:color="auto"/>
        <w:bottom w:val="none" w:sz="0" w:space="0" w:color="auto"/>
        <w:right w:val="none" w:sz="0" w:space="0" w:color="auto"/>
      </w:divBdr>
    </w:div>
    <w:div w:id="2126650765">
      <w:bodyDiv w:val="1"/>
      <w:marLeft w:val="0"/>
      <w:marRight w:val="0"/>
      <w:marTop w:val="0"/>
      <w:marBottom w:val="0"/>
      <w:divBdr>
        <w:top w:val="none" w:sz="0" w:space="0" w:color="auto"/>
        <w:left w:val="none" w:sz="0" w:space="0" w:color="auto"/>
        <w:bottom w:val="none" w:sz="0" w:space="0" w:color="auto"/>
        <w:right w:val="none" w:sz="0" w:space="0" w:color="auto"/>
      </w:divBdr>
    </w:div>
    <w:div w:id="2126847598">
      <w:bodyDiv w:val="1"/>
      <w:marLeft w:val="0"/>
      <w:marRight w:val="0"/>
      <w:marTop w:val="0"/>
      <w:marBottom w:val="0"/>
      <w:divBdr>
        <w:top w:val="none" w:sz="0" w:space="0" w:color="auto"/>
        <w:left w:val="none" w:sz="0" w:space="0" w:color="auto"/>
        <w:bottom w:val="none" w:sz="0" w:space="0" w:color="auto"/>
        <w:right w:val="none" w:sz="0" w:space="0" w:color="auto"/>
      </w:divBdr>
    </w:div>
    <w:div w:id="2127653113">
      <w:bodyDiv w:val="1"/>
      <w:marLeft w:val="0"/>
      <w:marRight w:val="0"/>
      <w:marTop w:val="0"/>
      <w:marBottom w:val="0"/>
      <w:divBdr>
        <w:top w:val="none" w:sz="0" w:space="0" w:color="auto"/>
        <w:left w:val="none" w:sz="0" w:space="0" w:color="auto"/>
        <w:bottom w:val="none" w:sz="0" w:space="0" w:color="auto"/>
        <w:right w:val="none" w:sz="0" w:space="0" w:color="auto"/>
      </w:divBdr>
    </w:div>
    <w:div w:id="2129011695">
      <w:bodyDiv w:val="1"/>
      <w:marLeft w:val="0"/>
      <w:marRight w:val="0"/>
      <w:marTop w:val="0"/>
      <w:marBottom w:val="0"/>
      <w:divBdr>
        <w:top w:val="none" w:sz="0" w:space="0" w:color="auto"/>
        <w:left w:val="none" w:sz="0" w:space="0" w:color="auto"/>
        <w:bottom w:val="none" w:sz="0" w:space="0" w:color="auto"/>
        <w:right w:val="none" w:sz="0" w:space="0" w:color="auto"/>
      </w:divBdr>
    </w:div>
    <w:div w:id="2129742198">
      <w:bodyDiv w:val="1"/>
      <w:marLeft w:val="0"/>
      <w:marRight w:val="0"/>
      <w:marTop w:val="0"/>
      <w:marBottom w:val="0"/>
      <w:divBdr>
        <w:top w:val="none" w:sz="0" w:space="0" w:color="auto"/>
        <w:left w:val="none" w:sz="0" w:space="0" w:color="auto"/>
        <w:bottom w:val="none" w:sz="0" w:space="0" w:color="auto"/>
        <w:right w:val="none" w:sz="0" w:space="0" w:color="auto"/>
      </w:divBdr>
    </w:div>
    <w:div w:id="2129926284">
      <w:bodyDiv w:val="1"/>
      <w:marLeft w:val="0"/>
      <w:marRight w:val="0"/>
      <w:marTop w:val="0"/>
      <w:marBottom w:val="0"/>
      <w:divBdr>
        <w:top w:val="none" w:sz="0" w:space="0" w:color="auto"/>
        <w:left w:val="none" w:sz="0" w:space="0" w:color="auto"/>
        <w:bottom w:val="none" w:sz="0" w:space="0" w:color="auto"/>
        <w:right w:val="none" w:sz="0" w:space="0" w:color="auto"/>
      </w:divBdr>
    </w:div>
    <w:div w:id="2130930436">
      <w:bodyDiv w:val="1"/>
      <w:marLeft w:val="0"/>
      <w:marRight w:val="0"/>
      <w:marTop w:val="0"/>
      <w:marBottom w:val="0"/>
      <w:divBdr>
        <w:top w:val="none" w:sz="0" w:space="0" w:color="auto"/>
        <w:left w:val="none" w:sz="0" w:space="0" w:color="auto"/>
        <w:bottom w:val="none" w:sz="0" w:space="0" w:color="auto"/>
        <w:right w:val="none" w:sz="0" w:space="0" w:color="auto"/>
      </w:divBdr>
    </w:div>
    <w:div w:id="2132547277">
      <w:bodyDiv w:val="1"/>
      <w:marLeft w:val="0"/>
      <w:marRight w:val="0"/>
      <w:marTop w:val="0"/>
      <w:marBottom w:val="0"/>
      <w:divBdr>
        <w:top w:val="none" w:sz="0" w:space="0" w:color="auto"/>
        <w:left w:val="none" w:sz="0" w:space="0" w:color="auto"/>
        <w:bottom w:val="none" w:sz="0" w:space="0" w:color="auto"/>
        <w:right w:val="none" w:sz="0" w:space="0" w:color="auto"/>
      </w:divBdr>
    </w:div>
    <w:div w:id="2135368259">
      <w:bodyDiv w:val="1"/>
      <w:marLeft w:val="0"/>
      <w:marRight w:val="0"/>
      <w:marTop w:val="0"/>
      <w:marBottom w:val="0"/>
      <w:divBdr>
        <w:top w:val="none" w:sz="0" w:space="0" w:color="auto"/>
        <w:left w:val="none" w:sz="0" w:space="0" w:color="auto"/>
        <w:bottom w:val="none" w:sz="0" w:space="0" w:color="auto"/>
        <w:right w:val="none" w:sz="0" w:space="0" w:color="auto"/>
      </w:divBdr>
    </w:div>
    <w:div w:id="2136757044">
      <w:bodyDiv w:val="1"/>
      <w:marLeft w:val="0"/>
      <w:marRight w:val="0"/>
      <w:marTop w:val="0"/>
      <w:marBottom w:val="0"/>
      <w:divBdr>
        <w:top w:val="none" w:sz="0" w:space="0" w:color="auto"/>
        <w:left w:val="none" w:sz="0" w:space="0" w:color="auto"/>
        <w:bottom w:val="none" w:sz="0" w:space="0" w:color="auto"/>
        <w:right w:val="none" w:sz="0" w:space="0" w:color="auto"/>
      </w:divBdr>
    </w:div>
    <w:div w:id="2138837664">
      <w:bodyDiv w:val="1"/>
      <w:marLeft w:val="0"/>
      <w:marRight w:val="0"/>
      <w:marTop w:val="0"/>
      <w:marBottom w:val="0"/>
      <w:divBdr>
        <w:top w:val="none" w:sz="0" w:space="0" w:color="auto"/>
        <w:left w:val="none" w:sz="0" w:space="0" w:color="auto"/>
        <w:bottom w:val="none" w:sz="0" w:space="0" w:color="auto"/>
        <w:right w:val="none" w:sz="0" w:space="0" w:color="auto"/>
      </w:divBdr>
    </w:div>
    <w:div w:id="2139059363">
      <w:bodyDiv w:val="1"/>
      <w:marLeft w:val="0"/>
      <w:marRight w:val="0"/>
      <w:marTop w:val="0"/>
      <w:marBottom w:val="0"/>
      <w:divBdr>
        <w:top w:val="none" w:sz="0" w:space="0" w:color="auto"/>
        <w:left w:val="none" w:sz="0" w:space="0" w:color="auto"/>
        <w:bottom w:val="none" w:sz="0" w:space="0" w:color="auto"/>
        <w:right w:val="none" w:sz="0" w:space="0" w:color="auto"/>
      </w:divBdr>
    </w:div>
    <w:div w:id="2142728247">
      <w:bodyDiv w:val="1"/>
      <w:marLeft w:val="0"/>
      <w:marRight w:val="0"/>
      <w:marTop w:val="0"/>
      <w:marBottom w:val="0"/>
      <w:divBdr>
        <w:top w:val="none" w:sz="0" w:space="0" w:color="auto"/>
        <w:left w:val="none" w:sz="0" w:space="0" w:color="auto"/>
        <w:bottom w:val="none" w:sz="0" w:space="0" w:color="auto"/>
        <w:right w:val="none" w:sz="0" w:space="0" w:color="auto"/>
      </w:divBdr>
    </w:div>
    <w:div w:id="2147315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D00BD2-8A4D-4631-848E-8C77082D7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951</TotalTime>
  <Pages>1</Pages>
  <Words>194</Words>
  <Characters>1110</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Николаева Екатерина Владимировна</cp:lastModifiedBy>
  <cp:revision>587</cp:revision>
  <cp:lastPrinted>2024-12-17T10:47:00Z</cp:lastPrinted>
  <dcterms:created xsi:type="dcterms:W3CDTF">2024-09-30T06:34:00Z</dcterms:created>
  <dcterms:modified xsi:type="dcterms:W3CDTF">2024-12-17T12:03:00Z</dcterms:modified>
</cp:coreProperties>
</file>