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17BB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1280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17BB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20.11.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1280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4222DE" w:rsidRDefault="003764F9" w:rsidP="004222DE">
      <w:pPr>
        <w:spacing w:line="240" w:lineRule="auto"/>
        <w:ind w:firstLine="0"/>
        <w:rPr>
          <w:sz w:val="28"/>
          <w:szCs w:val="28"/>
        </w:rPr>
      </w:pPr>
    </w:p>
    <w:p w:rsidR="004222DE" w:rsidRPr="004222DE" w:rsidRDefault="004222DE" w:rsidP="004222D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  <w:r w:rsidRPr="004222DE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сельского поселения Янтиковского района Чувашской Республики от 25.10.2019 № 108 «Об определении гарантирующей для централизованной системы холодного водоснабжения и водоотведения с. Янтиково Янтиковского района Чувашской Республики»</w:t>
      </w:r>
    </w:p>
    <w:p w:rsidR="004222DE" w:rsidRPr="004222DE" w:rsidRDefault="004222DE" w:rsidP="004222D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961" w:firstLine="0"/>
        <w:rPr>
          <w:kern w:val="0"/>
          <w:sz w:val="28"/>
          <w:szCs w:val="28"/>
          <w:lang w:eastAsia="ru-RU"/>
        </w:rPr>
      </w:pPr>
    </w:p>
    <w:p w:rsidR="004222DE" w:rsidRPr="004222DE" w:rsidRDefault="004222DE" w:rsidP="004222D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1"/>
      <w:r w:rsidRPr="004222DE">
        <w:rPr>
          <w:kern w:val="0"/>
          <w:sz w:val="28"/>
          <w:szCs w:val="28"/>
          <w:lang w:eastAsia="ru-RU"/>
        </w:rPr>
        <w:t>Во изменение постановления администрации Янтиковского сельского поселения Янтиковского района Чувашской Республики от 25.10.2019 № 108 «Об определении гарантирующей для централизованной системы холодного водоснабжения и водоотведения с. Янтиково Янтиковского района Чувашской Республики» администрация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       </w:t>
      </w:r>
      <w:r w:rsidRPr="004222DE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4222DE">
        <w:rPr>
          <w:b/>
          <w:kern w:val="0"/>
          <w:sz w:val="28"/>
          <w:szCs w:val="28"/>
          <w:lang w:eastAsia="ru-RU"/>
        </w:rPr>
        <w:t>п</w:t>
      </w:r>
      <w:proofErr w:type="gramEnd"/>
      <w:r w:rsidRPr="004222DE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4222DE">
        <w:rPr>
          <w:kern w:val="0"/>
          <w:sz w:val="28"/>
          <w:szCs w:val="28"/>
          <w:lang w:eastAsia="ru-RU"/>
        </w:rPr>
        <w:t>:</w:t>
      </w:r>
    </w:p>
    <w:p w:rsidR="004222DE" w:rsidRPr="004222DE" w:rsidRDefault="004222DE" w:rsidP="004222D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4222DE">
        <w:rPr>
          <w:kern w:val="0"/>
          <w:sz w:val="28"/>
          <w:szCs w:val="28"/>
          <w:lang w:eastAsia="ru-RU"/>
        </w:rPr>
        <w:t xml:space="preserve">1. </w:t>
      </w:r>
      <w:bookmarkStart w:id="2" w:name="sub_3"/>
      <w:bookmarkEnd w:id="1"/>
      <w:r>
        <w:rPr>
          <w:kern w:val="0"/>
          <w:sz w:val="28"/>
          <w:szCs w:val="28"/>
          <w:lang w:eastAsia="ru-RU"/>
        </w:rPr>
        <w:t>П</w:t>
      </w:r>
      <w:r w:rsidRPr="004222DE">
        <w:rPr>
          <w:kern w:val="0"/>
          <w:sz w:val="28"/>
          <w:szCs w:val="28"/>
          <w:lang w:eastAsia="ru-RU"/>
        </w:rPr>
        <w:t>ункт 1 изложить в следующей редакции:</w:t>
      </w:r>
    </w:p>
    <w:p w:rsidR="004222DE" w:rsidRPr="004222DE" w:rsidRDefault="004222DE" w:rsidP="004222D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4222DE">
        <w:rPr>
          <w:kern w:val="0"/>
          <w:sz w:val="28"/>
          <w:szCs w:val="28"/>
          <w:lang w:eastAsia="ru-RU"/>
        </w:rPr>
        <w:t>«Определить ООО «Коммунальник» в качестве гарантирующей организации, осуществляющей водоотве</w:t>
      </w:r>
      <w:r>
        <w:rPr>
          <w:kern w:val="0"/>
          <w:sz w:val="28"/>
          <w:szCs w:val="28"/>
          <w:lang w:eastAsia="ru-RU"/>
        </w:rPr>
        <w:t>дение на территории с. Янтиково</w:t>
      </w:r>
      <w:r w:rsidRPr="004222DE">
        <w:rPr>
          <w:kern w:val="0"/>
          <w:sz w:val="28"/>
          <w:szCs w:val="28"/>
          <w:lang w:eastAsia="ru-RU"/>
        </w:rPr>
        <w:t>».</w:t>
      </w:r>
    </w:p>
    <w:p w:rsidR="004222DE" w:rsidRPr="004222DE" w:rsidRDefault="004222DE" w:rsidP="004222D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4222DE">
        <w:rPr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0" w:history="1">
        <w:r w:rsidRPr="004222DE">
          <w:rPr>
            <w:bCs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4222DE">
        <w:rPr>
          <w:b/>
          <w:kern w:val="0"/>
          <w:sz w:val="28"/>
          <w:szCs w:val="28"/>
          <w:lang w:eastAsia="ru-RU"/>
        </w:rPr>
        <w:t>.</w:t>
      </w:r>
    </w:p>
    <w:bookmarkEnd w:id="2"/>
    <w:p w:rsidR="004222DE" w:rsidRPr="004222DE" w:rsidRDefault="004222DE" w:rsidP="004222D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4222DE" w:rsidRPr="004222DE" w:rsidRDefault="004222DE" w:rsidP="004222D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kern w:val="0"/>
          <w:lang w:eastAsia="ru-RU"/>
        </w:rPr>
      </w:pPr>
    </w:p>
    <w:p w:rsidR="00351857" w:rsidRDefault="004222DE" w:rsidP="0042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222DE" w:rsidRPr="004222DE" w:rsidRDefault="004222DE" w:rsidP="004222D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sectPr w:rsidR="004222DE" w:rsidRPr="004222DE" w:rsidSect="004222DE"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17BB3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22DE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4241667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5A02-AA32-49E5-8798-F9751BA6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2023-11-29T10:49:00Z</dcterms:modified>
</cp:coreProperties>
</file>