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                                _________________________________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                                (Ф.И.О., должность представителя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                                    нанимателя (работодателя)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                                _________________________________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                                      (наименование органа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                                    местного самоуправления)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                                от ______________________________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                                (Ф.И.О., должность муниципального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                                _________________________________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                                   служащего, место жительства,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                                           телефон)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kern w:val="0"/>
          <w:lang w:eastAsia="ru-RU"/>
        </w:rPr>
      </w:pP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</w:pPr>
      <w:r w:rsidRPr="00AC2B0C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t>Уведомление</w:t>
      </w:r>
      <w:r w:rsidRPr="00AC2B0C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br/>
      </w:r>
      <w:bookmarkStart w:id="0" w:name="_GoBack"/>
      <w:r w:rsidRPr="00AC2B0C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t>о факте обращения в целях склонения муниципального служащего к совершению коррупционных правонарушений</w:t>
      </w:r>
      <w:bookmarkEnd w:id="0"/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Arial" w:eastAsiaTheme="minorEastAsia" w:hAnsi="Arial" w:cs="Arial"/>
          <w:kern w:val="0"/>
          <w:sz w:val="20"/>
          <w:szCs w:val="20"/>
          <w:lang w:eastAsia="ru-RU"/>
        </w:rPr>
      </w:pP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Сообщаю, что: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bookmarkStart w:id="1" w:name="sub_1101"/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1. ______________________________________________________________________</w:t>
      </w:r>
    </w:p>
    <w:bookmarkEnd w:id="1"/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(описание обстоятельств, при которых стало известно о случаях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_________________________________________________________________________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 обращения к муниципальному служащему в связи с исполнением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_________________________________________________________________________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 им служебных обязанностей каких-либо лиц в целях склонения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_________________________________________________________________________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         его к совершению коррупционных правонарушений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_________________________________________________________________________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           (дата, место, время, другие условия))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________________________________________________________________________.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bookmarkStart w:id="2" w:name="sub_1102"/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2. ______________________________________________________________________</w:t>
      </w:r>
    </w:p>
    <w:bookmarkEnd w:id="2"/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   (подробные сведения о коррупционных правонарушениях,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_________________________________________________________________________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   которые должен был бы совершить муниципальный служащий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________________________________________________________________________.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           по просьбе обратившихся лиц)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bookmarkStart w:id="3" w:name="sub_1103"/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3. ______________________________________________________________________</w:t>
      </w:r>
    </w:p>
    <w:bookmarkEnd w:id="3"/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(все известные сведения о физическом (юридическом) лице,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_________________________________________________________________________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         склоняющем к коррупционному правонарушению)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________________________________________________________________________.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bookmarkStart w:id="4" w:name="sub_1104"/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4. ______________________________________________________________________</w:t>
      </w:r>
    </w:p>
    <w:bookmarkEnd w:id="4"/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(способ и обстоятельства склонения к коррупционному правонарушению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_________________________________________________________________________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(подкуп, угроза, обман и т.д.), а также информация об отказе (согласии)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________________________________________________________________________.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принять предложение лица о совершении коррупционного правонарушения)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_____________________________________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(дата, подпись, инициалы и фамилия)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</w:p>
    <w:sectPr w:rsidR="00AC2B0C" w:rsidRPr="00AC2B0C" w:rsidSect="00D238F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3CA" w:rsidRDefault="004F73CA" w:rsidP="002F7E02">
      <w:pPr>
        <w:spacing w:line="240" w:lineRule="auto"/>
      </w:pPr>
      <w:r>
        <w:separator/>
      </w:r>
    </w:p>
  </w:endnote>
  <w:endnote w:type="continuationSeparator" w:id="0">
    <w:p w:rsidR="004F73CA" w:rsidRDefault="004F73CA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3CA" w:rsidRDefault="004F73CA" w:rsidP="002F7E02">
      <w:pPr>
        <w:spacing w:line="240" w:lineRule="auto"/>
      </w:pPr>
      <w:r>
        <w:separator/>
      </w:r>
    </w:p>
  </w:footnote>
  <w:footnote w:type="continuationSeparator" w:id="0">
    <w:p w:rsidR="004F73CA" w:rsidRDefault="004F73CA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9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0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17"/>
  </w:num>
  <w:num w:numId="6">
    <w:abstractNumId w:val="14"/>
  </w:num>
  <w:num w:numId="7">
    <w:abstractNumId w:val="11"/>
  </w:num>
  <w:num w:numId="8">
    <w:abstractNumId w:val="13"/>
  </w:num>
  <w:num w:numId="9">
    <w:abstractNumId w:val="16"/>
  </w:num>
  <w:num w:numId="10">
    <w:abstractNumId w:val="6"/>
  </w:num>
  <w:num w:numId="11">
    <w:abstractNumId w:val="15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4B93"/>
    <w:rsid w:val="00024E61"/>
    <w:rsid w:val="000255CB"/>
    <w:rsid w:val="0003348D"/>
    <w:rsid w:val="00036382"/>
    <w:rsid w:val="000370B5"/>
    <w:rsid w:val="000445E5"/>
    <w:rsid w:val="000456C3"/>
    <w:rsid w:val="000462D5"/>
    <w:rsid w:val="000513C0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7F94"/>
    <w:rsid w:val="0022375D"/>
    <w:rsid w:val="00226570"/>
    <w:rsid w:val="00230A70"/>
    <w:rsid w:val="002406DD"/>
    <w:rsid w:val="00241912"/>
    <w:rsid w:val="00250DC3"/>
    <w:rsid w:val="00251901"/>
    <w:rsid w:val="002652D2"/>
    <w:rsid w:val="002673B0"/>
    <w:rsid w:val="00270FDB"/>
    <w:rsid w:val="0027652A"/>
    <w:rsid w:val="002845C4"/>
    <w:rsid w:val="00285227"/>
    <w:rsid w:val="00286CC4"/>
    <w:rsid w:val="00292310"/>
    <w:rsid w:val="00292657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6B82"/>
    <w:rsid w:val="00323748"/>
    <w:rsid w:val="0032542C"/>
    <w:rsid w:val="00333E3E"/>
    <w:rsid w:val="00340920"/>
    <w:rsid w:val="003460CE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7740E"/>
    <w:rsid w:val="0039284B"/>
    <w:rsid w:val="003A2E24"/>
    <w:rsid w:val="003B4221"/>
    <w:rsid w:val="003C1F67"/>
    <w:rsid w:val="003C354F"/>
    <w:rsid w:val="003C394B"/>
    <w:rsid w:val="003C7856"/>
    <w:rsid w:val="003D22D2"/>
    <w:rsid w:val="003D470D"/>
    <w:rsid w:val="003D5B61"/>
    <w:rsid w:val="003E4BCF"/>
    <w:rsid w:val="00402933"/>
    <w:rsid w:val="00414A66"/>
    <w:rsid w:val="0041784F"/>
    <w:rsid w:val="00434C3B"/>
    <w:rsid w:val="0044701A"/>
    <w:rsid w:val="00454CF7"/>
    <w:rsid w:val="004605E3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4F73CA"/>
    <w:rsid w:val="00500BCE"/>
    <w:rsid w:val="00503792"/>
    <w:rsid w:val="005045BC"/>
    <w:rsid w:val="00506A9B"/>
    <w:rsid w:val="00507D6F"/>
    <w:rsid w:val="00520419"/>
    <w:rsid w:val="00521F04"/>
    <w:rsid w:val="00530174"/>
    <w:rsid w:val="00532544"/>
    <w:rsid w:val="005331A1"/>
    <w:rsid w:val="005354A8"/>
    <w:rsid w:val="00542776"/>
    <w:rsid w:val="00550EE5"/>
    <w:rsid w:val="00551AD9"/>
    <w:rsid w:val="0056039B"/>
    <w:rsid w:val="00567A2C"/>
    <w:rsid w:val="00573F40"/>
    <w:rsid w:val="00576109"/>
    <w:rsid w:val="00581401"/>
    <w:rsid w:val="00587519"/>
    <w:rsid w:val="005911A3"/>
    <w:rsid w:val="005A5624"/>
    <w:rsid w:val="005A6454"/>
    <w:rsid w:val="005B3749"/>
    <w:rsid w:val="005B6625"/>
    <w:rsid w:val="005C5B9D"/>
    <w:rsid w:val="005D356C"/>
    <w:rsid w:val="005D5BF3"/>
    <w:rsid w:val="005D61A0"/>
    <w:rsid w:val="005E1484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4642E"/>
    <w:rsid w:val="00646A48"/>
    <w:rsid w:val="006539FF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C0CC3"/>
    <w:rsid w:val="006C1F1E"/>
    <w:rsid w:val="006C3FB0"/>
    <w:rsid w:val="006D20D9"/>
    <w:rsid w:val="006E1A82"/>
    <w:rsid w:val="006E7BBC"/>
    <w:rsid w:val="006F0D21"/>
    <w:rsid w:val="006F6E91"/>
    <w:rsid w:val="007036FA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374C"/>
    <w:rsid w:val="007541A1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111DA"/>
    <w:rsid w:val="00811DD3"/>
    <w:rsid w:val="008125E3"/>
    <w:rsid w:val="00812D64"/>
    <w:rsid w:val="008170FF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E7530"/>
    <w:rsid w:val="00A01FDF"/>
    <w:rsid w:val="00A07346"/>
    <w:rsid w:val="00A12814"/>
    <w:rsid w:val="00A23F4F"/>
    <w:rsid w:val="00A370DC"/>
    <w:rsid w:val="00A4563D"/>
    <w:rsid w:val="00A47429"/>
    <w:rsid w:val="00A519CE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683C"/>
    <w:rsid w:val="00A87DB6"/>
    <w:rsid w:val="00A903D6"/>
    <w:rsid w:val="00A9279B"/>
    <w:rsid w:val="00AA064C"/>
    <w:rsid w:val="00AB1BDA"/>
    <w:rsid w:val="00AB6DCC"/>
    <w:rsid w:val="00AC0361"/>
    <w:rsid w:val="00AC2B0C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450F7"/>
    <w:rsid w:val="00B51922"/>
    <w:rsid w:val="00B57886"/>
    <w:rsid w:val="00B614CF"/>
    <w:rsid w:val="00B7156C"/>
    <w:rsid w:val="00B81896"/>
    <w:rsid w:val="00B85500"/>
    <w:rsid w:val="00BB0776"/>
    <w:rsid w:val="00BB1724"/>
    <w:rsid w:val="00BC1F38"/>
    <w:rsid w:val="00BC3AB9"/>
    <w:rsid w:val="00BC3BBF"/>
    <w:rsid w:val="00BC44B1"/>
    <w:rsid w:val="00BD26DC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74EB"/>
    <w:rsid w:val="00D07908"/>
    <w:rsid w:val="00D11466"/>
    <w:rsid w:val="00D1238B"/>
    <w:rsid w:val="00D1278B"/>
    <w:rsid w:val="00D16751"/>
    <w:rsid w:val="00D22E2F"/>
    <w:rsid w:val="00D238F9"/>
    <w:rsid w:val="00D27E48"/>
    <w:rsid w:val="00D401AA"/>
    <w:rsid w:val="00D44D4E"/>
    <w:rsid w:val="00D50832"/>
    <w:rsid w:val="00D51B9A"/>
    <w:rsid w:val="00D52650"/>
    <w:rsid w:val="00D57110"/>
    <w:rsid w:val="00D610C1"/>
    <w:rsid w:val="00D638B2"/>
    <w:rsid w:val="00D928A6"/>
    <w:rsid w:val="00D953F5"/>
    <w:rsid w:val="00DA00E6"/>
    <w:rsid w:val="00DA3238"/>
    <w:rsid w:val="00DB4CED"/>
    <w:rsid w:val="00DB593E"/>
    <w:rsid w:val="00DC7060"/>
    <w:rsid w:val="00DD3443"/>
    <w:rsid w:val="00DE0DAF"/>
    <w:rsid w:val="00DE5541"/>
    <w:rsid w:val="00DE7E40"/>
    <w:rsid w:val="00DF2B5C"/>
    <w:rsid w:val="00E01FF9"/>
    <w:rsid w:val="00E159DF"/>
    <w:rsid w:val="00E21D06"/>
    <w:rsid w:val="00E21E2D"/>
    <w:rsid w:val="00E23334"/>
    <w:rsid w:val="00E239E9"/>
    <w:rsid w:val="00E327F4"/>
    <w:rsid w:val="00E37B4F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C2A0E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7903"/>
    <w:rsid w:val="00F967D7"/>
    <w:rsid w:val="00FA2155"/>
    <w:rsid w:val="00FA5604"/>
    <w:rsid w:val="00FB1BC2"/>
    <w:rsid w:val="00FB287F"/>
    <w:rsid w:val="00FB3CBC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C46F4F-1CD1-40A6-BECE-B713EDF9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8111DA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styleId="afff9">
    <w:name w:val="Emphasis"/>
    <w:basedOn w:val="a0"/>
    <w:uiPriority w:val="20"/>
    <w:qFormat/>
    <w:rsid w:val="008111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C2580-6DAC-4DC9-8B48-F82B939E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организационно-контрольной, кадровой работы и цифрового развития администрации Янтиковского МО</cp:lastModifiedBy>
  <cp:revision>120</cp:revision>
  <cp:lastPrinted>2023-02-22T12:20:00Z</cp:lastPrinted>
  <dcterms:created xsi:type="dcterms:W3CDTF">2023-01-09T05:07:00Z</dcterms:created>
  <dcterms:modified xsi:type="dcterms:W3CDTF">2023-11-28T12:49:00Z</dcterms:modified>
</cp:coreProperties>
</file>