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CC22EA" w:rsidRPr="00EE4895" w:rsidRDefault="00CC22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C22EA" w:rsidRPr="00EE4895" w:rsidRDefault="00CC22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C22EA" w:rsidRDefault="00CC22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C22EA" w:rsidRPr="00EE4895" w:rsidRDefault="00CC22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C22EA" w:rsidRPr="00EE4895" w:rsidRDefault="00CC22EA" w:rsidP="00EE4895">
                            <w:pPr>
                              <w:spacing w:after="0" w:line="240" w:lineRule="auto"/>
                              <w:jc w:val="center"/>
                              <w:rPr>
                                <w:rFonts w:ascii="Arial Cyr Chuv" w:eastAsia="Times New Roman" w:hAnsi="Arial Cyr Chuv" w:cs="Times New Roman"/>
                                <w:lang w:eastAsia="ru-RU"/>
                              </w:rPr>
                            </w:pPr>
                          </w:p>
                          <w:p w:rsidR="00CC22EA" w:rsidRDefault="00CC22EA" w:rsidP="00EE4895">
                            <w:pPr>
                              <w:keepNext/>
                              <w:spacing w:after="0" w:line="240" w:lineRule="auto"/>
                              <w:jc w:val="center"/>
                              <w:outlineLvl w:val="1"/>
                              <w:rPr>
                                <w:rFonts w:ascii="Times New Roman" w:eastAsia="Times New Roman" w:hAnsi="Times New Roman" w:cs="Times New Roman"/>
                                <w:b/>
                                <w:sz w:val="28"/>
                                <w:szCs w:val="20"/>
                                <w:lang w:eastAsia="x-none"/>
                              </w:rPr>
                            </w:pPr>
                          </w:p>
                          <w:p w:rsidR="00CC22EA" w:rsidRPr="00EE4895" w:rsidRDefault="00CC22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C22EA" w:rsidRPr="00EE4895" w:rsidRDefault="00CC22EA" w:rsidP="00EE4895">
                            <w:pPr>
                              <w:spacing w:after="0" w:line="240" w:lineRule="auto"/>
                              <w:jc w:val="center"/>
                              <w:rPr>
                                <w:rFonts w:ascii="Times New Roman" w:eastAsia="Times New Roman" w:hAnsi="Times New Roman" w:cs="Times New Roman"/>
                                <w:sz w:val="24"/>
                                <w:szCs w:val="20"/>
                                <w:u w:val="single"/>
                                <w:lang w:eastAsia="ru-RU"/>
                              </w:rPr>
                            </w:pPr>
                          </w:p>
                          <w:p w:rsidR="00CC22EA" w:rsidRPr="00EE4895" w:rsidRDefault="00CC22E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05.08.2024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11</w:t>
                            </w:r>
                            <w:r w:rsidR="0075253A">
                              <w:rPr>
                                <w:rFonts w:ascii="Times New Roman" w:eastAsia="Times New Roman" w:hAnsi="Times New Roman" w:cs="Times New Roman"/>
                                <w:sz w:val="24"/>
                                <w:szCs w:val="20"/>
                                <w:u w:val="single"/>
                                <w:lang w:eastAsia="ru-RU"/>
                              </w:rPr>
                              <w:t>93</w:t>
                            </w:r>
                          </w:p>
                          <w:p w:rsidR="00CC22EA" w:rsidRPr="00EE4895" w:rsidRDefault="00CC22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CC22EA" w:rsidRDefault="00CC2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CC22EA" w:rsidRPr="00EE4895" w:rsidRDefault="00CC22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C22EA" w:rsidRPr="00EE4895" w:rsidRDefault="00CC22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C22EA" w:rsidRDefault="00CC22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C22EA" w:rsidRPr="00EE4895" w:rsidRDefault="00CC22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C22EA" w:rsidRPr="00EE4895" w:rsidRDefault="00CC22EA" w:rsidP="00EE4895">
                      <w:pPr>
                        <w:spacing w:after="0" w:line="240" w:lineRule="auto"/>
                        <w:jc w:val="center"/>
                        <w:rPr>
                          <w:rFonts w:ascii="Arial Cyr Chuv" w:eastAsia="Times New Roman" w:hAnsi="Arial Cyr Chuv" w:cs="Times New Roman"/>
                          <w:lang w:eastAsia="ru-RU"/>
                        </w:rPr>
                      </w:pPr>
                    </w:p>
                    <w:p w:rsidR="00CC22EA" w:rsidRDefault="00CC22EA" w:rsidP="00EE4895">
                      <w:pPr>
                        <w:keepNext/>
                        <w:spacing w:after="0" w:line="240" w:lineRule="auto"/>
                        <w:jc w:val="center"/>
                        <w:outlineLvl w:val="1"/>
                        <w:rPr>
                          <w:rFonts w:ascii="Times New Roman" w:eastAsia="Times New Roman" w:hAnsi="Times New Roman" w:cs="Times New Roman"/>
                          <w:b/>
                          <w:sz w:val="28"/>
                          <w:szCs w:val="20"/>
                          <w:lang w:eastAsia="x-none"/>
                        </w:rPr>
                      </w:pPr>
                    </w:p>
                    <w:p w:rsidR="00CC22EA" w:rsidRPr="00EE4895" w:rsidRDefault="00CC22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C22EA" w:rsidRPr="00EE4895" w:rsidRDefault="00CC22EA" w:rsidP="00EE4895">
                      <w:pPr>
                        <w:spacing w:after="0" w:line="240" w:lineRule="auto"/>
                        <w:jc w:val="center"/>
                        <w:rPr>
                          <w:rFonts w:ascii="Times New Roman" w:eastAsia="Times New Roman" w:hAnsi="Times New Roman" w:cs="Times New Roman"/>
                          <w:sz w:val="24"/>
                          <w:szCs w:val="20"/>
                          <w:u w:val="single"/>
                          <w:lang w:eastAsia="ru-RU"/>
                        </w:rPr>
                      </w:pPr>
                    </w:p>
                    <w:p w:rsidR="00CC22EA" w:rsidRPr="00EE4895" w:rsidRDefault="00CC22E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05.08.2024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11</w:t>
                      </w:r>
                      <w:r w:rsidR="0075253A">
                        <w:rPr>
                          <w:rFonts w:ascii="Times New Roman" w:eastAsia="Times New Roman" w:hAnsi="Times New Roman" w:cs="Times New Roman"/>
                          <w:sz w:val="24"/>
                          <w:szCs w:val="20"/>
                          <w:u w:val="single"/>
                          <w:lang w:eastAsia="ru-RU"/>
                        </w:rPr>
                        <w:t>93</w:t>
                      </w:r>
                    </w:p>
                    <w:p w:rsidR="00CC22EA" w:rsidRPr="00EE4895" w:rsidRDefault="00CC22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CC22EA" w:rsidRDefault="00CC22E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CC22EA" w:rsidRDefault="00CC22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C22EA" w:rsidRPr="00EE4895" w:rsidRDefault="00CC22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C22EA" w:rsidRDefault="00CC22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C22EA" w:rsidRPr="00EE4895" w:rsidRDefault="00CC22EA" w:rsidP="00EE4895">
                            <w:pPr>
                              <w:spacing w:after="0" w:line="240" w:lineRule="auto"/>
                              <w:jc w:val="center"/>
                              <w:rPr>
                                <w:rFonts w:ascii="Times New Roman" w:eastAsia="Times New Roman" w:hAnsi="Times New Roman" w:cs="Times New Roman"/>
                                <w:b/>
                                <w:lang w:val="x-none" w:eastAsia="x-none"/>
                              </w:rPr>
                            </w:pPr>
                          </w:p>
                          <w:p w:rsidR="00CC22EA" w:rsidRPr="00EE4895" w:rsidRDefault="00CC22EA" w:rsidP="00EE4895">
                            <w:pPr>
                              <w:keepNext/>
                              <w:spacing w:after="0" w:line="240" w:lineRule="auto"/>
                              <w:jc w:val="center"/>
                              <w:outlineLvl w:val="1"/>
                              <w:rPr>
                                <w:rFonts w:ascii="Times New Roman" w:eastAsia="Times New Roman" w:hAnsi="Times New Roman" w:cs="Times New Roman"/>
                                <w:b/>
                                <w:sz w:val="28"/>
                                <w:szCs w:val="28"/>
                                <w:lang w:eastAsia="x-none"/>
                              </w:rPr>
                            </w:pPr>
                          </w:p>
                          <w:p w:rsidR="00CC22EA" w:rsidRPr="00EE4895" w:rsidRDefault="00CC22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C22EA" w:rsidRPr="00EE4895" w:rsidRDefault="00CC22EA" w:rsidP="00EE4895">
                            <w:pPr>
                              <w:spacing w:after="0" w:line="240" w:lineRule="auto"/>
                              <w:jc w:val="center"/>
                              <w:rPr>
                                <w:rFonts w:ascii="Arial Cyr Chuv" w:eastAsia="Times New Roman" w:hAnsi="Arial Cyr Chuv" w:cs="Times New Roman"/>
                                <w:b/>
                                <w:sz w:val="24"/>
                                <w:szCs w:val="20"/>
                                <w:lang w:eastAsia="ru-RU"/>
                              </w:rPr>
                            </w:pPr>
                          </w:p>
                          <w:p w:rsidR="00CC22EA" w:rsidRPr="00EE4895" w:rsidRDefault="00CC22E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05.08.2024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11</w:t>
                            </w:r>
                            <w:r w:rsidR="00CB06A3">
                              <w:rPr>
                                <w:rFonts w:ascii="Times New Roman" w:eastAsia="Times New Roman" w:hAnsi="Times New Roman" w:cs="Times New Roman"/>
                                <w:sz w:val="24"/>
                                <w:szCs w:val="24"/>
                                <w:u w:val="single"/>
                                <w:lang w:eastAsia="ru-RU"/>
                              </w:rPr>
                              <w:t>9</w:t>
                            </w:r>
                            <w:r w:rsidR="0075253A">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CC22EA" w:rsidRDefault="00CC22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CC22EA" w:rsidRDefault="00CC22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C22EA" w:rsidRPr="00EE4895" w:rsidRDefault="00CC22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C22EA" w:rsidRDefault="00CC22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C22EA" w:rsidRPr="00EE4895" w:rsidRDefault="00CC22EA" w:rsidP="00EE4895">
                      <w:pPr>
                        <w:spacing w:after="0" w:line="240" w:lineRule="auto"/>
                        <w:jc w:val="center"/>
                        <w:rPr>
                          <w:rFonts w:ascii="Times New Roman" w:eastAsia="Times New Roman" w:hAnsi="Times New Roman" w:cs="Times New Roman"/>
                          <w:b/>
                          <w:lang w:val="x-none" w:eastAsia="x-none"/>
                        </w:rPr>
                      </w:pPr>
                    </w:p>
                    <w:p w:rsidR="00CC22EA" w:rsidRPr="00EE4895" w:rsidRDefault="00CC22EA" w:rsidP="00EE4895">
                      <w:pPr>
                        <w:keepNext/>
                        <w:spacing w:after="0" w:line="240" w:lineRule="auto"/>
                        <w:jc w:val="center"/>
                        <w:outlineLvl w:val="1"/>
                        <w:rPr>
                          <w:rFonts w:ascii="Times New Roman" w:eastAsia="Times New Roman" w:hAnsi="Times New Roman" w:cs="Times New Roman"/>
                          <w:b/>
                          <w:sz w:val="28"/>
                          <w:szCs w:val="28"/>
                          <w:lang w:eastAsia="x-none"/>
                        </w:rPr>
                      </w:pPr>
                    </w:p>
                    <w:p w:rsidR="00CC22EA" w:rsidRPr="00EE4895" w:rsidRDefault="00CC22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C22EA" w:rsidRPr="00EE4895" w:rsidRDefault="00CC22EA" w:rsidP="00EE4895">
                      <w:pPr>
                        <w:spacing w:after="0" w:line="240" w:lineRule="auto"/>
                        <w:jc w:val="center"/>
                        <w:rPr>
                          <w:rFonts w:ascii="Arial Cyr Chuv" w:eastAsia="Times New Roman" w:hAnsi="Arial Cyr Chuv" w:cs="Times New Roman"/>
                          <w:b/>
                          <w:sz w:val="24"/>
                          <w:szCs w:val="20"/>
                          <w:lang w:eastAsia="ru-RU"/>
                        </w:rPr>
                      </w:pPr>
                    </w:p>
                    <w:p w:rsidR="00CC22EA" w:rsidRPr="00EE4895" w:rsidRDefault="00CC22E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05.08.2024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11</w:t>
                      </w:r>
                      <w:r w:rsidR="00CB06A3">
                        <w:rPr>
                          <w:rFonts w:ascii="Times New Roman" w:eastAsia="Times New Roman" w:hAnsi="Times New Roman" w:cs="Times New Roman"/>
                          <w:sz w:val="24"/>
                          <w:szCs w:val="24"/>
                          <w:u w:val="single"/>
                          <w:lang w:eastAsia="ru-RU"/>
                        </w:rPr>
                        <w:t>9</w:t>
                      </w:r>
                      <w:r w:rsidR="0075253A">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CC22EA" w:rsidRDefault="00CC22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CC22EA" w:rsidRDefault="00CC22EA">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CC22EA" w:rsidRDefault="00CC22EA">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FB7D7B">
      <w:pPr>
        <w:tabs>
          <w:tab w:val="left" w:pos="4820"/>
        </w:tabs>
        <w:ind w:right="5669"/>
      </w:pPr>
    </w:p>
    <w:p w:rsidR="00FE22F2" w:rsidRDefault="00FE22F2" w:rsidP="00FE22F2"/>
    <w:p w:rsidR="00ED0CD0" w:rsidRDefault="00ED0CD0" w:rsidP="00ED0CD0">
      <w:pPr>
        <w:pStyle w:val="3f5"/>
        <w:shd w:val="clear" w:color="auto" w:fill="auto"/>
        <w:spacing w:before="0" w:line="240" w:lineRule="auto"/>
        <w:ind w:right="5103" w:firstLine="0"/>
        <w:jc w:val="both"/>
        <w:rPr>
          <w:b w:val="0"/>
          <w:sz w:val="24"/>
          <w:szCs w:val="24"/>
        </w:rPr>
      </w:pPr>
    </w:p>
    <w:p w:rsidR="00AF6C87" w:rsidRDefault="00AF6C87" w:rsidP="00AF6C87">
      <w:pPr>
        <w:spacing w:after="0" w:line="240" w:lineRule="auto"/>
        <w:ind w:right="5490"/>
        <w:jc w:val="both"/>
        <w:rPr>
          <w:rFonts w:ascii="Times New Roman" w:hAnsi="Times New Roman" w:cs="Times New Roman"/>
          <w:spacing w:val="-4"/>
          <w:sz w:val="24"/>
          <w:szCs w:val="24"/>
          <w:lang w:eastAsia="hi-IN" w:bidi="hi-IN"/>
        </w:rPr>
      </w:pPr>
    </w:p>
    <w:p w:rsidR="00496B55" w:rsidRDefault="00496B55" w:rsidP="00496B55">
      <w:pPr>
        <w:tabs>
          <w:tab w:val="left" w:pos="3600"/>
        </w:tabs>
        <w:spacing w:after="0" w:line="240" w:lineRule="auto"/>
        <w:ind w:right="5245"/>
        <w:jc w:val="both"/>
        <w:rPr>
          <w:rFonts w:ascii="Times New Roman" w:eastAsia="Times New Roman" w:hAnsi="Times New Roman" w:cs="Times New Roman"/>
          <w:sz w:val="24"/>
          <w:szCs w:val="24"/>
          <w:lang w:eastAsia="ru-RU"/>
        </w:rPr>
      </w:pPr>
    </w:p>
    <w:p w:rsidR="00464DF5" w:rsidRPr="00464DF5" w:rsidRDefault="00464DF5" w:rsidP="00464DF5">
      <w:pPr>
        <w:tabs>
          <w:tab w:val="left" w:pos="0"/>
        </w:tabs>
        <w:spacing w:after="0" w:line="240" w:lineRule="auto"/>
        <w:ind w:right="5245"/>
        <w:jc w:val="both"/>
        <w:rPr>
          <w:rFonts w:ascii="Times New Roman" w:eastAsia="Calibri" w:hAnsi="Times New Roman" w:cs="Times New Roman"/>
          <w:color w:val="000000"/>
          <w:sz w:val="24"/>
          <w:szCs w:val="24"/>
        </w:rPr>
      </w:pPr>
      <w:r w:rsidRPr="00464DF5">
        <w:rPr>
          <w:rFonts w:ascii="Times New Roman" w:eastAsia="Calibri" w:hAnsi="Times New Roman" w:cs="Times New Roman"/>
          <w:color w:val="000000"/>
          <w:sz w:val="24"/>
          <w:szCs w:val="24"/>
        </w:rPr>
        <w:t xml:space="preserve">О возможности </w:t>
      </w:r>
      <w:r w:rsidRPr="00464DF5">
        <w:rPr>
          <w:rFonts w:ascii="Times New Roman" w:eastAsia="Calibri" w:hAnsi="Times New Roman" w:cs="Times New Roman"/>
          <w:sz w:val="24"/>
          <w:szCs w:val="24"/>
        </w:rPr>
        <w:t>предоставления в собственность земельных участков без проведения торгов</w:t>
      </w:r>
    </w:p>
    <w:p w:rsidR="00464DF5" w:rsidRDefault="00464DF5" w:rsidP="00464DF5">
      <w:pPr>
        <w:spacing w:after="0" w:line="240" w:lineRule="auto"/>
        <w:ind w:firstLine="709"/>
        <w:jc w:val="both"/>
        <w:rPr>
          <w:rFonts w:ascii="Times New Roman" w:eastAsia="Calibri" w:hAnsi="Times New Roman" w:cs="Times New Roman"/>
          <w:sz w:val="24"/>
          <w:szCs w:val="24"/>
        </w:rPr>
      </w:pPr>
    </w:p>
    <w:p w:rsidR="00464DF5" w:rsidRPr="00464DF5" w:rsidRDefault="00464DF5" w:rsidP="00464DF5">
      <w:pPr>
        <w:spacing w:after="0" w:line="240" w:lineRule="auto"/>
        <w:ind w:firstLine="709"/>
        <w:jc w:val="both"/>
        <w:rPr>
          <w:rFonts w:ascii="Times New Roman" w:eastAsia="Calibri" w:hAnsi="Times New Roman" w:cs="Times New Roman"/>
          <w:sz w:val="24"/>
          <w:szCs w:val="24"/>
        </w:rPr>
      </w:pPr>
    </w:p>
    <w:p w:rsidR="00464DF5" w:rsidRPr="00464DF5" w:rsidRDefault="00464DF5" w:rsidP="00464DF5">
      <w:pPr>
        <w:spacing w:after="0" w:line="240" w:lineRule="auto"/>
        <w:ind w:firstLine="709"/>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В соответствии с п.10 ч.2 ст.39.3, ст. 39.18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proofErr w:type="gramStart"/>
      <w:r w:rsidRPr="00464DF5">
        <w:rPr>
          <w:rFonts w:ascii="Times New Roman" w:eastAsia="Calibri" w:hAnsi="Times New Roman" w:cs="Times New Roman"/>
          <w:sz w:val="24"/>
          <w:szCs w:val="24"/>
        </w:rPr>
        <w:t>п</w:t>
      </w:r>
      <w:proofErr w:type="gramEnd"/>
      <w:r w:rsidRPr="00464DF5">
        <w:rPr>
          <w:rFonts w:ascii="Times New Roman" w:eastAsia="Calibri" w:hAnsi="Times New Roman" w:cs="Times New Roman"/>
          <w:sz w:val="24"/>
          <w:szCs w:val="24"/>
        </w:rPr>
        <w:t xml:space="preserve"> о с т а н о в </w:t>
      </w:r>
      <w:proofErr w:type="gramStart"/>
      <w:r w:rsidRPr="00464DF5">
        <w:rPr>
          <w:rFonts w:ascii="Times New Roman" w:eastAsia="Calibri" w:hAnsi="Times New Roman" w:cs="Times New Roman"/>
          <w:sz w:val="24"/>
          <w:szCs w:val="24"/>
        </w:rPr>
        <w:t>л</w:t>
      </w:r>
      <w:proofErr w:type="gramEnd"/>
      <w:r w:rsidRPr="00464DF5">
        <w:rPr>
          <w:rFonts w:ascii="Times New Roman" w:eastAsia="Calibri" w:hAnsi="Times New Roman" w:cs="Times New Roman"/>
          <w:sz w:val="24"/>
          <w:szCs w:val="24"/>
        </w:rPr>
        <w:t xml:space="preserve"> я е т: </w:t>
      </w:r>
    </w:p>
    <w:p w:rsidR="00464DF5" w:rsidRPr="00464DF5" w:rsidRDefault="00464DF5" w:rsidP="00464DF5">
      <w:pPr>
        <w:spacing w:after="0" w:line="240" w:lineRule="auto"/>
        <w:ind w:firstLine="709"/>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1. Утвердить прилагаемое Извещение о возможности предоставления в собственность без проведения торгов следующих земельных участков: </w:t>
      </w: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bCs/>
          <w:sz w:val="24"/>
          <w:szCs w:val="24"/>
        </w:rPr>
        <w:t>Лот 1.</w:t>
      </w:r>
      <w:r w:rsidRPr="00464DF5">
        <w:rPr>
          <w:rFonts w:ascii="Times New Roman" w:eastAsia="Calibri" w:hAnsi="Times New Roman" w:cs="Times New Roman"/>
          <w:sz w:val="24"/>
          <w:szCs w:val="24"/>
        </w:rPr>
        <w:t xml:space="preserve"> Земельный участок из категории земель населенных пунктов, площадью 2351 </w:t>
      </w:r>
      <w:proofErr w:type="spellStart"/>
      <w:r w:rsidRPr="00464DF5">
        <w:rPr>
          <w:rFonts w:ascii="Times New Roman" w:eastAsia="Calibri" w:hAnsi="Times New Roman" w:cs="Times New Roman"/>
          <w:sz w:val="24"/>
          <w:szCs w:val="24"/>
        </w:rPr>
        <w:t>кв.м</w:t>
      </w:r>
      <w:proofErr w:type="spellEnd"/>
      <w:r w:rsidRPr="00464DF5">
        <w:rPr>
          <w:rFonts w:ascii="Times New Roman" w:eastAsia="Calibri" w:hAnsi="Times New Roman" w:cs="Times New Roman"/>
          <w:sz w:val="24"/>
          <w:szCs w:val="24"/>
        </w:rPr>
        <w:t xml:space="preserve">., с кадастровым номером 21:19:010201:955, местоположение: Чувашская Республика-Чувашия, Урмарский муниципальный округ, д. </w:t>
      </w:r>
      <w:proofErr w:type="spellStart"/>
      <w:r w:rsidRPr="00464DF5">
        <w:rPr>
          <w:rFonts w:ascii="Times New Roman" w:eastAsia="Calibri" w:hAnsi="Times New Roman" w:cs="Times New Roman"/>
          <w:sz w:val="24"/>
          <w:szCs w:val="24"/>
        </w:rPr>
        <w:t>Бишево</w:t>
      </w:r>
      <w:proofErr w:type="spellEnd"/>
      <w:r w:rsidRPr="00464DF5">
        <w:rPr>
          <w:rFonts w:ascii="Times New Roman" w:eastAsia="Calibri" w:hAnsi="Times New Roman" w:cs="Times New Roman"/>
          <w:sz w:val="24"/>
          <w:szCs w:val="24"/>
        </w:rPr>
        <w:t xml:space="preserve">, </w:t>
      </w:r>
      <w:proofErr w:type="spellStart"/>
      <w:r w:rsidRPr="00464DF5">
        <w:rPr>
          <w:rFonts w:ascii="Times New Roman" w:eastAsia="Calibri" w:hAnsi="Times New Roman" w:cs="Times New Roman"/>
          <w:sz w:val="24"/>
          <w:szCs w:val="24"/>
        </w:rPr>
        <w:t>ул</w:t>
      </w:r>
      <w:proofErr w:type="gramStart"/>
      <w:r w:rsidRPr="00464DF5">
        <w:rPr>
          <w:rFonts w:ascii="Times New Roman" w:eastAsia="Calibri" w:hAnsi="Times New Roman" w:cs="Times New Roman"/>
          <w:sz w:val="24"/>
          <w:szCs w:val="24"/>
        </w:rPr>
        <w:t>.М</w:t>
      </w:r>
      <w:proofErr w:type="gramEnd"/>
      <w:r w:rsidRPr="00464DF5">
        <w:rPr>
          <w:rFonts w:ascii="Times New Roman" w:eastAsia="Calibri" w:hAnsi="Times New Roman" w:cs="Times New Roman"/>
          <w:sz w:val="24"/>
          <w:szCs w:val="24"/>
        </w:rPr>
        <w:t>ира</w:t>
      </w:r>
      <w:proofErr w:type="spellEnd"/>
      <w:r w:rsidRPr="00464DF5">
        <w:rPr>
          <w:rFonts w:ascii="Times New Roman" w:eastAsia="Calibri" w:hAnsi="Times New Roman" w:cs="Times New Roman"/>
          <w:sz w:val="24"/>
          <w:szCs w:val="24"/>
        </w:rPr>
        <w:t>, вид разрешенного использования – для ведения личного подсобного хозяйства  (приусадебный земельный участок).</w:t>
      </w: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Кадастровая стоимость составляет 66 368 (Шестьдесят шесть тысяч триста шестьдесят восемь) руб. 73 коп. </w:t>
      </w: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bCs/>
          <w:sz w:val="24"/>
          <w:szCs w:val="24"/>
        </w:rPr>
        <w:t>Лот 2.</w:t>
      </w:r>
      <w:r w:rsidRPr="00464DF5">
        <w:rPr>
          <w:rFonts w:ascii="Times New Roman" w:eastAsia="Calibri" w:hAnsi="Times New Roman" w:cs="Times New Roman"/>
          <w:sz w:val="24"/>
          <w:szCs w:val="24"/>
        </w:rPr>
        <w:t xml:space="preserve"> Земельный участок из категории земель населенных пунктов, площадью 332 </w:t>
      </w:r>
      <w:proofErr w:type="spellStart"/>
      <w:r w:rsidRPr="00464DF5">
        <w:rPr>
          <w:rFonts w:ascii="Times New Roman" w:eastAsia="Calibri" w:hAnsi="Times New Roman" w:cs="Times New Roman"/>
          <w:sz w:val="24"/>
          <w:szCs w:val="24"/>
        </w:rPr>
        <w:t>кв.м</w:t>
      </w:r>
      <w:proofErr w:type="spellEnd"/>
      <w:r w:rsidRPr="00464DF5">
        <w:rPr>
          <w:rFonts w:ascii="Times New Roman" w:eastAsia="Calibri" w:hAnsi="Times New Roman" w:cs="Times New Roman"/>
          <w:sz w:val="24"/>
          <w:szCs w:val="24"/>
        </w:rPr>
        <w:t xml:space="preserve">., с кадастровым номером 21:19:110301:844, местоположение: Чувашская Республика-Чувашия, Урмарский муниципальный округ, д. </w:t>
      </w:r>
      <w:proofErr w:type="spellStart"/>
      <w:r w:rsidRPr="00464DF5">
        <w:rPr>
          <w:rFonts w:ascii="Times New Roman" w:eastAsia="Calibri" w:hAnsi="Times New Roman" w:cs="Times New Roman"/>
          <w:sz w:val="24"/>
          <w:szCs w:val="24"/>
        </w:rPr>
        <w:t>Саруй</w:t>
      </w:r>
      <w:proofErr w:type="spellEnd"/>
      <w:r w:rsidRPr="00464DF5">
        <w:rPr>
          <w:rFonts w:ascii="Times New Roman" w:eastAsia="Calibri" w:hAnsi="Times New Roman" w:cs="Times New Roman"/>
          <w:sz w:val="24"/>
          <w:szCs w:val="24"/>
        </w:rPr>
        <w:t>, ул. Садовая, вид разрешенного использования – ведение садоводства.</w:t>
      </w: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Кадастровая стоимость составляет 7 446 (Семь тысяч четыреста сорок шесть) руб.76 коп. </w:t>
      </w: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bCs/>
          <w:sz w:val="24"/>
          <w:szCs w:val="24"/>
        </w:rPr>
        <w:t>Лот 3.</w:t>
      </w:r>
      <w:r w:rsidRPr="00464DF5">
        <w:rPr>
          <w:rFonts w:ascii="Times New Roman" w:eastAsia="Calibri" w:hAnsi="Times New Roman" w:cs="Times New Roman"/>
          <w:sz w:val="24"/>
          <w:szCs w:val="24"/>
        </w:rPr>
        <w:t xml:space="preserve"> Земельный участок из категории земель населенных пунктов, площадью 377 </w:t>
      </w:r>
      <w:proofErr w:type="spellStart"/>
      <w:r w:rsidRPr="00464DF5">
        <w:rPr>
          <w:rFonts w:ascii="Times New Roman" w:eastAsia="Calibri" w:hAnsi="Times New Roman" w:cs="Times New Roman"/>
          <w:sz w:val="24"/>
          <w:szCs w:val="24"/>
        </w:rPr>
        <w:t>кв.м</w:t>
      </w:r>
      <w:proofErr w:type="spellEnd"/>
      <w:r w:rsidRPr="00464DF5">
        <w:rPr>
          <w:rFonts w:ascii="Times New Roman" w:eastAsia="Calibri" w:hAnsi="Times New Roman" w:cs="Times New Roman"/>
          <w:sz w:val="24"/>
          <w:szCs w:val="24"/>
        </w:rPr>
        <w:t>., с кадастровым номером 21:19:170102:2306, местоположение: Чувашская Республика-Чувашия, муниципальный округ Урмарский, поселок городского типа Урмары, улица Николаева, вид разрешенного использования – ведение садоводства.</w:t>
      </w: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Кадастровая стоимость составляет 32 391 (Тридцать две тысячи триста девяносто один) руб. 84 коп. </w:t>
      </w: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bCs/>
          <w:sz w:val="24"/>
          <w:szCs w:val="24"/>
        </w:rPr>
        <w:t>Лот 4.</w:t>
      </w:r>
      <w:r w:rsidRPr="00464DF5">
        <w:rPr>
          <w:rFonts w:ascii="Times New Roman" w:eastAsia="Calibri" w:hAnsi="Times New Roman" w:cs="Times New Roman"/>
          <w:sz w:val="24"/>
          <w:szCs w:val="24"/>
        </w:rPr>
        <w:t xml:space="preserve"> Земельный участок из категории земель населенных пунктов, площадью 157 </w:t>
      </w:r>
      <w:proofErr w:type="spellStart"/>
      <w:r w:rsidRPr="00464DF5">
        <w:rPr>
          <w:rFonts w:ascii="Times New Roman" w:eastAsia="Calibri" w:hAnsi="Times New Roman" w:cs="Times New Roman"/>
          <w:sz w:val="24"/>
          <w:szCs w:val="24"/>
        </w:rPr>
        <w:t>кв.м</w:t>
      </w:r>
      <w:proofErr w:type="spellEnd"/>
      <w:r w:rsidRPr="00464DF5">
        <w:rPr>
          <w:rFonts w:ascii="Times New Roman" w:eastAsia="Calibri" w:hAnsi="Times New Roman" w:cs="Times New Roman"/>
          <w:sz w:val="24"/>
          <w:szCs w:val="24"/>
        </w:rPr>
        <w:t xml:space="preserve">., с кадастровым номером 21:19:180202:1104, местоположение: </w:t>
      </w:r>
      <w:proofErr w:type="gramStart"/>
      <w:r w:rsidRPr="00464DF5">
        <w:rPr>
          <w:rFonts w:ascii="Times New Roman" w:eastAsia="Calibri" w:hAnsi="Times New Roman" w:cs="Times New Roman"/>
          <w:sz w:val="24"/>
          <w:szCs w:val="24"/>
        </w:rPr>
        <w:t>Чувашская Республика-Чувашия, Урмарский муниципальный округ, д. Старые Урмары, ул. Школьная, вид разрешенного использования – ведение садоводства.</w:t>
      </w:r>
      <w:proofErr w:type="gramEnd"/>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Кадастровая стоимость составляет 6 402 (Шесть тысяч  четыреста два) руб. 46 коп. </w:t>
      </w: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bCs/>
          <w:sz w:val="24"/>
          <w:szCs w:val="24"/>
        </w:rPr>
        <w:t>Лот 5.</w:t>
      </w:r>
      <w:r w:rsidRPr="00464DF5">
        <w:rPr>
          <w:rFonts w:ascii="Times New Roman" w:eastAsia="Calibri" w:hAnsi="Times New Roman" w:cs="Times New Roman"/>
          <w:sz w:val="24"/>
          <w:szCs w:val="24"/>
        </w:rPr>
        <w:t xml:space="preserve"> Земельный участок из категории земель населенных пунктов, площадью 1546 </w:t>
      </w:r>
      <w:proofErr w:type="spellStart"/>
      <w:r w:rsidRPr="00464DF5">
        <w:rPr>
          <w:rFonts w:ascii="Times New Roman" w:eastAsia="Calibri" w:hAnsi="Times New Roman" w:cs="Times New Roman"/>
          <w:sz w:val="24"/>
          <w:szCs w:val="24"/>
        </w:rPr>
        <w:t>кв.м</w:t>
      </w:r>
      <w:proofErr w:type="spellEnd"/>
      <w:r w:rsidRPr="00464DF5">
        <w:rPr>
          <w:rFonts w:ascii="Times New Roman" w:eastAsia="Calibri" w:hAnsi="Times New Roman" w:cs="Times New Roman"/>
          <w:sz w:val="24"/>
          <w:szCs w:val="24"/>
        </w:rPr>
        <w:t xml:space="preserve">., с кадастровым номером 21:19:011001:304, местоположением: Чувашская Республика-Чувашия, Урмарский муниципальный округ, деревня </w:t>
      </w:r>
      <w:proofErr w:type="spellStart"/>
      <w:r w:rsidRPr="00464DF5">
        <w:rPr>
          <w:rFonts w:ascii="Times New Roman" w:eastAsia="Calibri" w:hAnsi="Times New Roman" w:cs="Times New Roman"/>
          <w:sz w:val="24"/>
          <w:szCs w:val="24"/>
        </w:rPr>
        <w:t>Шутнербоси</w:t>
      </w:r>
      <w:proofErr w:type="spellEnd"/>
      <w:r w:rsidRPr="00464DF5">
        <w:rPr>
          <w:rFonts w:ascii="Times New Roman" w:eastAsia="Calibri" w:hAnsi="Times New Roman" w:cs="Times New Roman"/>
          <w:sz w:val="24"/>
          <w:szCs w:val="24"/>
        </w:rPr>
        <w:t xml:space="preserve">, улица </w:t>
      </w:r>
      <w:proofErr w:type="spellStart"/>
      <w:r w:rsidRPr="00464DF5">
        <w:rPr>
          <w:rFonts w:ascii="Times New Roman" w:eastAsia="Calibri" w:hAnsi="Times New Roman" w:cs="Times New Roman"/>
          <w:sz w:val="24"/>
          <w:szCs w:val="24"/>
        </w:rPr>
        <w:t>Винокурова</w:t>
      </w:r>
      <w:proofErr w:type="spellEnd"/>
      <w:r w:rsidRPr="00464DF5">
        <w:rPr>
          <w:rFonts w:ascii="Times New Roman" w:eastAsia="Calibri" w:hAnsi="Times New Roman" w:cs="Times New Roman"/>
          <w:sz w:val="24"/>
          <w:szCs w:val="24"/>
        </w:rPr>
        <w:t xml:space="preserve">, вид </w:t>
      </w:r>
      <w:r w:rsidRPr="00464DF5">
        <w:rPr>
          <w:rFonts w:ascii="Times New Roman" w:eastAsia="Calibri" w:hAnsi="Times New Roman" w:cs="Times New Roman"/>
          <w:sz w:val="24"/>
          <w:szCs w:val="24"/>
        </w:rPr>
        <w:lastRenderedPageBreak/>
        <w:t>разрешенного использования – для ведения личного подсобного хозяйства  (приусадебный земельный участок).</w:t>
      </w: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Кадастровая стоимость составляет 41 664 (Сорок одна тысяча шестьсот шестьдесят четыре) руб. 70 коп. </w:t>
      </w: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bCs/>
          <w:sz w:val="24"/>
          <w:szCs w:val="24"/>
        </w:rPr>
        <w:t>Лот 6.</w:t>
      </w:r>
      <w:r w:rsidRPr="00464DF5">
        <w:rPr>
          <w:rFonts w:ascii="Times New Roman" w:eastAsia="Calibri" w:hAnsi="Times New Roman" w:cs="Times New Roman"/>
          <w:sz w:val="24"/>
          <w:szCs w:val="24"/>
        </w:rPr>
        <w:t xml:space="preserve"> Земельный участок из категории земель населенных пунктов, площадью 2128 </w:t>
      </w:r>
      <w:proofErr w:type="spellStart"/>
      <w:r w:rsidRPr="00464DF5">
        <w:rPr>
          <w:rFonts w:ascii="Times New Roman" w:eastAsia="Calibri" w:hAnsi="Times New Roman" w:cs="Times New Roman"/>
          <w:sz w:val="24"/>
          <w:szCs w:val="24"/>
        </w:rPr>
        <w:t>кв.м</w:t>
      </w:r>
      <w:proofErr w:type="spellEnd"/>
      <w:r w:rsidRPr="00464DF5">
        <w:rPr>
          <w:rFonts w:ascii="Times New Roman" w:eastAsia="Calibri" w:hAnsi="Times New Roman" w:cs="Times New Roman"/>
          <w:sz w:val="24"/>
          <w:szCs w:val="24"/>
        </w:rPr>
        <w:t xml:space="preserve">., с кадастровым номером 21:19:200201:462, местоположением: Чувашская Республика-Чувашия, Урмарский муниципальный округ, деревня </w:t>
      </w:r>
      <w:proofErr w:type="spellStart"/>
      <w:r w:rsidRPr="00464DF5">
        <w:rPr>
          <w:rFonts w:ascii="Times New Roman" w:eastAsia="Calibri" w:hAnsi="Times New Roman" w:cs="Times New Roman"/>
          <w:sz w:val="24"/>
          <w:szCs w:val="24"/>
        </w:rPr>
        <w:t>Чирш-Сирма</w:t>
      </w:r>
      <w:proofErr w:type="spellEnd"/>
      <w:r w:rsidRPr="00464DF5">
        <w:rPr>
          <w:rFonts w:ascii="Times New Roman" w:eastAsia="Calibri" w:hAnsi="Times New Roman" w:cs="Times New Roman"/>
          <w:sz w:val="24"/>
          <w:szCs w:val="24"/>
        </w:rPr>
        <w:t>, улица Советская, вид разрешенного использования – для ведения личного подсобного хозяйства  (приусадебный земельный участок).</w:t>
      </w: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Кадастровая стоимость составляет 56 051 (Пятьдесят шесть тысяч пятьдесят один) руб. 52 коп. </w:t>
      </w: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2. Установить, что цена выкупа земельных участков, указанных в п.1 настоящего постановления определена в соответствии с </w:t>
      </w:r>
      <w:proofErr w:type="gramStart"/>
      <w:r w:rsidRPr="00464DF5">
        <w:rPr>
          <w:rFonts w:ascii="Times New Roman" w:eastAsia="Calibri" w:hAnsi="Times New Roman" w:cs="Times New Roman"/>
          <w:sz w:val="24"/>
          <w:szCs w:val="24"/>
        </w:rPr>
        <w:t>п</w:t>
      </w:r>
      <w:proofErr w:type="gramEnd"/>
      <w:r w:rsidRPr="00464DF5">
        <w:rPr>
          <w:rFonts w:ascii="Times New Roman" w:eastAsia="Calibri" w:hAnsi="Times New Roman" w:cs="Times New Roman"/>
          <w:sz w:val="24"/>
          <w:szCs w:val="24"/>
        </w:rPr>
        <w:t xml:space="preserve">/п 3 ч.2 ст.39.4 Земельного кодекса РФ и </w:t>
      </w:r>
      <w:r w:rsidRPr="00464DF5">
        <w:rPr>
          <w:rFonts w:ascii="Times New Roman" w:eastAsia="Times New Roman" w:hAnsi="Times New Roman" w:cs="Times New Roman"/>
          <w:sz w:val="24"/>
          <w:szCs w:val="24"/>
          <w:lang w:eastAsia="ru-RU"/>
        </w:rPr>
        <w:t xml:space="preserve">Постановления Администрации Урмарского района Чувашской Республики от 2 мая 2017 г. N 366 "Об утверждении Порядка определения цены, при заключении договора купли-продажи земельных участков, предоставляемых на территории Урмарского района Чувашской Республики, без проведения торгов, находящихся в муниципальной собственности Урмарского района Чувашской Республики" в размере их кадастровой </w:t>
      </w:r>
      <w:r w:rsidRPr="00464DF5">
        <w:rPr>
          <w:rFonts w:ascii="Times New Roman" w:eastAsia="Calibri" w:hAnsi="Times New Roman" w:cs="Times New Roman"/>
          <w:sz w:val="24"/>
          <w:szCs w:val="24"/>
        </w:rPr>
        <w:t xml:space="preserve"> стоимости.</w:t>
      </w:r>
    </w:p>
    <w:p w:rsidR="00464DF5" w:rsidRPr="00464DF5" w:rsidRDefault="00464DF5" w:rsidP="00464DF5">
      <w:pPr>
        <w:spacing w:after="0" w:line="240" w:lineRule="auto"/>
        <w:ind w:firstLine="720"/>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3. Место, сроки подачи заявок:</w:t>
      </w:r>
    </w:p>
    <w:p w:rsidR="00464DF5" w:rsidRPr="00464DF5" w:rsidRDefault="00464DF5" w:rsidP="00464DF5">
      <w:pPr>
        <w:spacing w:after="0" w:line="240" w:lineRule="auto"/>
        <w:ind w:firstLine="708"/>
        <w:jc w:val="both"/>
        <w:rPr>
          <w:rFonts w:ascii="Times New Roman" w:eastAsia="Times New Roman" w:hAnsi="Times New Roman" w:cs="Times New Roman"/>
          <w:sz w:val="24"/>
          <w:szCs w:val="24"/>
          <w:lang w:eastAsia="ru-RU"/>
        </w:rPr>
      </w:pPr>
      <w:r w:rsidRPr="00464DF5">
        <w:rPr>
          <w:rFonts w:ascii="Times New Roman" w:eastAsia="Times New Roman" w:hAnsi="Times New Roman" w:cs="Times New Roman"/>
          <w:color w:val="000000"/>
          <w:sz w:val="24"/>
          <w:szCs w:val="24"/>
          <w:lang w:eastAsia="ru-RU"/>
        </w:rPr>
        <w:t xml:space="preserve">Заявление может быть подано </w:t>
      </w:r>
      <w:r w:rsidRPr="00464DF5">
        <w:rPr>
          <w:rFonts w:ascii="Times New Roman" w:eastAsia="Calibri" w:hAnsi="Times New Roman" w:cs="Times New Roman"/>
          <w:color w:val="000000"/>
          <w:sz w:val="24"/>
          <w:szCs w:val="24"/>
        </w:rPr>
        <w:t xml:space="preserve">в электронной форме посредством </w:t>
      </w:r>
      <w:hyperlink r:id="rId10" w:history="1">
        <w:r w:rsidRPr="00464DF5">
          <w:rPr>
            <w:rFonts w:ascii="Times New Roman" w:eastAsia="Calibri" w:hAnsi="Times New Roman" w:cs="Times New Roman"/>
            <w:color w:val="000000"/>
            <w:sz w:val="24"/>
            <w:szCs w:val="24"/>
          </w:rPr>
          <w:t>Единого портала</w:t>
        </w:r>
      </w:hyperlink>
      <w:r w:rsidRPr="00464DF5">
        <w:rPr>
          <w:rFonts w:ascii="Times New Roman" w:eastAsia="Calibri" w:hAnsi="Times New Roman" w:cs="Times New Roman"/>
          <w:color w:val="000000"/>
          <w:sz w:val="24"/>
          <w:szCs w:val="24"/>
        </w:rPr>
        <w:t xml:space="preserve">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посредством личного обращения в отдел экономики, земельных и имущественных отношений Администрации Урмарского муниципального округа по адресу: Чувашская Республика, Урмарский район, </w:t>
      </w:r>
      <w:proofErr w:type="spellStart"/>
      <w:r w:rsidRPr="00464DF5">
        <w:rPr>
          <w:rFonts w:ascii="Times New Roman" w:eastAsia="Calibri" w:hAnsi="Times New Roman" w:cs="Times New Roman"/>
          <w:color w:val="000000"/>
          <w:sz w:val="24"/>
          <w:szCs w:val="24"/>
        </w:rPr>
        <w:t>пгт</w:t>
      </w:r>
      <w:proofErr w:type="spellEnd"/>
      <w:r w:rsidRPr="00464DF5">
        <w:rPr>
          <w:rFonts w:ascii="Times New Roman" w:eastAsia="Calibri" w:hAnsi="Times New Roman" w:cs="Times New Roman"/>
          <w:color w:val="000000"/>
          <w:sz w:val="24"/>
          <w:szCs w:val="24"/>
        </w:rPr>
        <w:t xml:space="preserve">. Урмары, ул. Мира, д.5, </w:t>
      </w:r>
      <w:proofErr w:type="spellStart"/>
      <w:r w:rsidRPr="00464DF5">
        <w:rPr>
          <w:rFonts w:ascii="Times New Roman" w:eastAsia="Calibri" w:hAnsi="Times New Roman" w:cs="Times New Roman"/>
          <w:color w:val="000000"/>
          <w:sz w:val="24"/>
          <w:szCs w:val="24"/>
        </w:rPr>
        <w:t>каб</w:t>
      </w:r>
      <w:proofErr w:type="spellEnd"/>
      <w:r w:rsidRPr="00464DF5">
        <w:rPr>
          <w:rFonts w:ascii="Times New Roman" w:eastAsia="Calibri" w:hAnsi="Times New Roman" w:cs="Times New Roman"/>
          <w:color w:val="000000"/>
          <w:sz w:val="24"/>
          <w:szCs w:val="24"/>
        </w:rPr>
        <w:t xml:space="preserve">. 201, 204, в том числе через МФЦ, </w:t>
      </w:r>
      <w:r w:rsidRPr="00464DF5">
        <w:rPr>
          <w:rFonts w:ascii="Times New Roman" w:eastAsia="Times New Roman" w:hAnsi="Times New Roman" w:cs="Times New Roman"/>
          <w:sz w:val="24"/>
          <w:szCs w:val="24"/>
          <w:lang w:eastAsia="ru-RU"/>
        </w:rPr>
        <w:t>с 08 час. 00 мин.  07 августа 2024 по 17 час. 00 мин. 06 сентября 2024 года по московскому времени .</w:t>
      </w:r>
    </w:p>
    <w:p w:rsidR="00464DF5" w:rsidRPr="00464DF5" w:rsidRDefault="00464DF5" w:rsidP="00464DF5">
      <w:pPr>
        <w:shd w:val="clear" w:color="auto" w:fill="FFFFFF"/>
        <w:spacing w:after="0" w:line="240" w:lineRule="auto"/>
        <w:ind w:firstLine="709"/>
        <w:jc w:val="both"/>
        <w:rPr>
          <w:rFonts w:ascii="Times New Roman" w:eastAsia="Calibri" w:hAnsi="Times New Roman" w:cs="Times New Roman"/>
          <w:color w:val="000000"/>
          <w:sz w:val="24"/>
          <w:szCs w:val="24"/>
        </w:rPr>
      </w:pPr>
      <w:r w:rsidRPr="00464DF5">
        <w:rPr>
          <w:rFonts w:ascii="Times New Roman" w:eastAsia="Calibri" w:hAnsi="Times New Roman" w:cs="Times New Roman"/>
          <w:color w:val="000000"/>
          <w:sz w:val="24"/>
          <w:szCs w:val="24"/>
        </w:rPr>
        <w:t xml:space="preserve">4. Отделу экономики, земельных и имущественных отношений администрации Урмарского муниципального округа обеспечить размещение Извещения </w:t>
      </w:r>
      <w:r w:rsidRPr="00464DF5">
        <w:rPr>
          <w:rFonts w:ascii="Times New Roman" w:eastAsia="Times New Roman" w:hAnsi="Times New Roman" w:cs="Times New Roman"/>
          <w:color w:val="000000"/>
          <w:sz w:val="24"/>
          <w:szCs w:val="24"/>
          <w:lang w:eastAsia="ru-RU"/>
        </w:rPr>
        <w:t>о возможности предоставления в собственность земельных участков</w:t>
      </w:r>
      <w:r w:rsidRPr="00464DF5">
        <w:rPr>
          <w:rFonts w:ascii="Times New Roman" w:eastAsia="Calibri" w:hAnsi="Times New Roman" w:cs="Times New Roman"/>
          <w:color w:val="000000"/>
          <w:sz w:val="24"/>
          <w:szCs w:val="24"/>
        </w:rPr>
        <w:t xml:space="preserve">, указанных в п.1 настоящего постановления на официальном сайте </w:t>
      </w:r>
      <w:hyperlink r:id="rId11" w:history="1">
        <w:r w:rsidRPr="00464DF5">
          <w:rPr>
            <w:rFonts w:ascii="Times New Roman" w:eastAsia="Calibri" w:hAnsi="Times New Roman" w:cs="Times New Roman"/>
            <w:color w:val="000000"/>
            <w:sz w:val="24"/>
            <w:szCs w:val="24"/>
          </w:rPr>
          <w:t>www.torgi.gov.ru</w:t>
        </w:r>
      </w:hyperlink>
      <w:r w:rsidRPr="00464DF5">
        <w:rPr>
          <w:rFonts w:ascii="Times New Roman" w:eastAsia="Calibri" w:hAnsi="Times New Roman" w:cs="Times New Roman"/>
          <w:color w:val="000000"/>
          <w:sz w:val="24"/>
          <w:szCs w:val="24"/>
        </w:rPr>
        <w:t xml:space="preserve">.  </w:t>
      </w:r>
    </w:p>
    <w:p w:rsidR="00464DF5" w:rsidRPr="00464DF5" w:rsidRDefault="00464DF5" w:rsidP="00464DF5">
      <w:pPr>
        <w:spacing w:after="0" w:line="240" w:lineRule="auto"/>
        <w:ind w:firstLine="709"/>
        <w:jc w:val="both"/>
        <w:rPr>
          <w:rFonts w:ascii="Times New Roman" w:eastAsia="Calibri" w:hAnsi="Times New Roman" w:cs="Times New Roman"/>
          <w:sz w:val="24"/>
          <w:szCs w:val="24"/>
        </w:rPr>
      </w:pPr>
      <w:r w:rsidRPr="00464DF5">
        <w:rPr>
          <w:rFonts w:ascii="Times New Roman" w:eastAsia="Calibri" w:hAnsi="Times New Roman" w:cs="Times New Roman"/>
          <w:color w:val="000000"/>
          <w:sz w:val="24"/>
          <w:szCs w:val="24"/>
        </w:rPr>
        <w:t xml:space="preserve">5. Информационному отделу администрации Урмарского муниципального округа опубликовать настоящее постановление в периодическом печатном издании «Урмарский Вестник» и разместить на официальном сайте администрации Урмарского </w:t>
      </w:r>
      <w:r w:rsidRPr="00464DF5">
        <w:rPr>
          <w:rFonts w:ascii="Times New Roman" w:eastAsia="Calibri" w:hAnsi="Times New Roman" w:cs="Times New Roman"/>
          <w:sz w:val="24"/>
          <w:szCs w:val="24"/>
        </w:rPr>
        <w:t>муниципального округа в срок не менее чем за 30 дней до дня окончания приема заявок.</w:t>
      </w:r>
    </w:p>
    <w:p w:rsidR="00464DF5" w:rsidRPr="00464DF5" w:rsidRDefault="00464DF5" w:rsidP="00464DF5">
      <w:pPr>
        <w:spacing w:after="0" w:line="240" w:lineRule="auto"/>
        <w:jc w:val="both"/>
        <w:rPr>
          <w:rFonts w:ascii="Times New Roman" w:eastAsia="Calibri" w:hAnsi="Times New Roman" w:cs="Times New Roman"/>
          <w:sz w:val="24"/>
          <w:szCs w:val="24"/>
        </w:rPr>
      </w:pPr>
    </w:p>
    <w:p w:rsidR="00464DF5" w:rsidRDefault="00464DF5" w:rsidP="00464DF5">
      <w:pPr>
        <w:spacing w:after="0" w:line="240" w:lineRule="auto"/>
        <w:jc w:val="both"/>
        <w:rPr>
          <w:rFonts w:ascii="Times New Roman" w:eastAsia="Calibri" w:hAnsi="Times New Roman" w:cs="Times New Roman"/>
          <w:sz w:val="24"/>
          <w:szCs w:val="24"/>
        </w:rPr>
      </w:pPr>
    </w:p>
    <w:p w:rsidR="00464DF5" w:rsidRPr="00464DF5" w:rsidRDefault="00464DF5" w:rsidP="00464DF5">
      <w:pPr>
        <w:spacing w:after="0" w:line="240" w:lineRule="auto"/>
        <w:jc w:val="both"/>
        <w:rPr>
          <w:rFonts w:ascii="Times New Roman" w:eastAsia="Calibri" w:hAnsi="Times New Roman" w:cs="Times New Roman"/>
          <w:sz w:val="24"/>
          <w:szCs w:val="24"/>
        </w:rPr>
      </w:pPr>
    </w:p>
    <w:p w:rsidR="00464DF5" w:rsidRPr="00464DF5" w:rsidRDefault="00464DF5" w:rsidP="00464DF5">
      <w:pPr>
        <w:spacing w:after="0" w:line="240" w:lineRule="auto"/>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Глава Урмарского</w:t>
      </w:r>
    </w:p>
    <w:p w:rsidR="00464DF5" w:rsidRPr="00464DF5" w:rsidRDefault="00464DF5" w:rsidP="00464DF5">
      <w:pPr>
        <w:spacing w:after="0" w:line="240" w:lineRule="auto"/>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муниципального округа                                                                                    В.В. Шигильдеев</w:t>
      </w:r>
    </w:p>
    <w:p w:rsidR="00464DF5" w:rsidRPr="00464DF5" w:rsidRDefault="00464DF5" w:rsidP="00464DF5">
      <w:pPr>
        <w:spacing w:after="0" w:line="240" w:lineRule="auto"/>
        <w:jc w:val="both"/>
        <w:rPr>
          <w:rFonts w:ascii="Times New Roman" w:eastAsia="Calibri" w:hAnsi="Times New Roman" w:cs="Times New Roman"/>
          <w:sz w:val="24"/>
          <w:szCs w:val="24"/>
        </w:rPr>
      </w:pPr>
    </w:p>
    <w:p w:rsidR="00464DF5" w:rsidRPr="00464DF5" w:rsidRDefault="00464DF5" w:rsidP="00464DF5">
      <w:pPr>
        <w:spacing w:after="0" w:line="240" w:lineRule="auto"/>
        <w:jc w:val="both"/>
        <w:rPr>
          <w:rFonts w:ascii="Times New Roman" w:eastAsia="Calibri" w:hAnsi="Times New Roman" w:cs="Times New Roman"/>
          <w:sz w:val="20"/>
          <w:szCs w:val="20"/>
        </w:rPr>
      </w:pPr>
    </w:p>
    <w:p w:rsidR="00464DF5" w:rsidRPr="00464DF5" w:rsidRDefault="00464DF5" w:rsidP="00464DF5">
      <w:pPr>
        <w:spacing w:after="0" w:line="240" w:lineRule="auto"/>
        <w:jc w:val="both"/>
        <w:rPr>
          <w:rFonts w:ascii="Times New Roman" w:eastAsia="Calibri" w:hAnsi="Times New Roman" w:cs="Times New Roman"/>
          <w:sz w:val="20"/>
          <w:szCs w:val="20"/>
        </w:rPr>
      </w:pPr>
    </w:p>
    <w:p w:rsidR="00464DF5" w:rsidRPr="00464DF5" w:rsidRDefault="00464DF5" w:rsidP="00464DF5">
      <w:pPr>
        <w:spacing w:after="0" w:line="240" w:lineRule="auto"/>
        <w:jc w:val="both"/>
        <w:rPr>
          <w:rFonts w:ascii="Times New Roman" w:eastAsia="Calibri" w:hAnsi="Times New Roman" w:cs="Times New Roman"/>
          <w:sz w:val="20"/>
          <w:szCs w:val="20"/>
        </w:rPr>
      </w:pPr>
    </w:p>
    <w:p w:rsidR="00464DF5" w:rsidRDefault="00464DF5" w:rsidP="00464DF5">
      <w:pPr>
        <w:spacing w:after="0" w:line="240" w:lineRule="auto"/>
        <w:jc w:val="both"/>
        <w:rPr>
          <w:rFonts w:ascii="Times New Roman" w:eastAsia="Calibri" w:hAnsi="Times New Roman" w:cs="Times New Roman"/>
          <w:sz w:val="20"/>
          <w:szCs w:val="20"/>
        </w:rPr>
      </w:pPr>
    </w:p>
    <w:p w:rsidR="00464DF5" w:rsidRDefault="00464DF5" w:rsidP="00464DF5">
      <w:pPr>
        <w:spacing w:after="0" w:line="240" w:lineRule="auto"/>
        <w:jc w:val="both"/>
        <w:rPr>
          <w:rFonts w:ascii="Times New Roman" w:eastAsia="Calibri" w:hAnsi="Times New Roman" w:cs="Times New Roman"/>
          <w:sz w:val="20"/>
          <w:szCs w:val="20"/>
        </w:rPr>
      </w:pPr>
    </w:p>
    <w:p w:rsidR="00464DF5" w:rsidRDefault="00464DF5" w:rsidP="00464DF5">
      <w:pPr>
        <w:spacing w:after="0" w:line="240" w:lineRule="auto"/>
        <w:jc w:val="both"/>
        <w:rPr>
          <w:rFonts w:ascii="Times New Roman" w:eastAsia="Calibri" w:hAnsi="Times New Roman" w:cs="Times New Roman"/>
          <w:sz w:val="20"/>
          <w:szCs w:val="20"/>
        </w:rPr>
      </w:pPr>
    </w:p>
    <w:p w:rsidR="00464DF5" w:rsidRDefault="00464DF5" w:rsidP="00464DF5">
      <w:pPr>
        <w:spacing w:after="0" w:line="240" w:lineRule="auto"/>
        <w:jc w:val="both"/>
        <w:rPr>
          <w:rFonts w:ascii="Times New Roman" w:eastAsia="Calibri" w:hAnsi="Times New Roman" w:cs="Times New Roman"/>
          <w:sz w:val="20"/>
          <w:szCs w:val="20"/>
        </w:rPr>
      </w:pPr>
    </w:p>
    <w:p w:rsidR="00464DF5" w:rsidRDefault="00464DF5" w:rsidP="00464DF5">
      <w:pPr>
        <w:spacing w:after="0" w:line="240" w:lineRule="auto"/>
        <w:jc w:val="both"/>
        <w:rPr>
          <w:rFonts w:ascii="Times New Roman" w:eastAsia="Calibri" w:hAnsi="Times New Roman" w:cs="Times New Roman"/>
          <w:sz w:val="20"/>
          <w:szCs w:val="20"/>
        </w:rPr>
      </w:pPr>
    </w:p>
    <w:p w:rsidR="00464DF5" w:rsidRDefault="00464DF5" w:rsidP="00464DF5">
      <w:pPr>
        <w:spacing w:after="0" w:line="240" w:lineRule="auto"/>
        <w:jc w:val="both"/>
        <w:rPr>
          <w:rFonts w:ascii="Times New Roman" w:eastAsia="Calibri" w:hAnsi="Times New Roman" w:cs="Times New Roman"/>
          <w:sz w:val="20"/>
          <w:szCs w:val="20"/>
        </w:rPr>
      </w:pPr>
    </w:p>
    <w:p w:rsidR="00464DF5" w:rsidRPr="00464DF5" w:rsidRDefault="00464DF5" w:rsidP="00464DF5">
      <w:pPr>
        <w:spacing w:after="0" w:line="240" w:lineRule="auto"/>
        <w:jc w:val="both"/>
        <w:rPr>
          <w:rFonts w:ascii="Times New Roman" w:eastAsia="Calibri" w:hAnsi="Times New Roman" w:cs="Times New Roman"/>
          <w:sz w:val="20"/>
          <w:szCs w:val="20"/>
        </w:rPr>
      </w:pPr>
    </w:p>
    <w:p w:rsidR="00464DF5" w:rsidRPr="00464DF5" w:rsidRDefault="00464DF5" w:rsidP="00464DF5">
      <w:pPr>
        <w:spacing w:after="0" w:line="240" w:lineRule="auto"/>
        <w:jc w:val="both"/>
        <w:rPr>
          <w:rFonts w:ascii="Times New Roman" w:eastAsia="Calibri" w:hAnsi="Times New Roman" w:cs="Times New Roman"/>
          <w:sz w:val="20"/>
          <w:szCs w:val="20"/>
        </w:rPr>
      </w:pPr>
      <w:r w:rsidRPr="00464DF5">
        <w:rPr>
          <w:rFonts w:ascii="Times New Roman" w:eastAsia="Calibri" w:hAnsi="Times New Roman" w:cs="Times New Roman"/>
          <w:sz w:val="20"/>
          <w:szCs w:val="20"/>
        </w:rPr>
        <w:t>Степанов Леонид Владимирович</w:t>
      </w:r>
    </w:p>
    <w:p w:rsidR="00464DF5" w:rsidRPr="00464DF5" w:rsidRDefault="00464DF5" w:rsidP="00464DF5">
      <w:pPr>
        <w:shd w:val="clear" w:color="auto" w:fill="FFFFFF"/>
        <w:spacing w:after="0" w:line="240" w:lineRule="auto"/>
        <w:rPr>
          <w:rFonts w:ascii="Times New Roman" w:eastAsia="Calibri" w:hAnsi="Times New Roman" w:cs="Times New Roman"/>
          <w:sz w:val="20"/>
          <w:szCs w:val="20"/>
        </w:rPr>
      </w:pPr>
      <w:r w:rsidRPr="00464DF5">
        <w:rPr>
          <w:rFonts w:ascii="Times New Roman" w:eastAsia="Calibri" w:hAnsi="Times New Roman" w:cs="Times New Roman"/>
          <w:sz w:val="20"/>
          <w:szCs w:val="20"/>
        </w:rPr>
        <w:t xml:space="preserve">8(835-44) 2-10-20                                                              </w:t>
      </w:r>
    </w:p>
    <w:p w:rsidR="00464DF5" w:rsidRPr="00464DF5" w:rsidRDefault="00464DF5" w:rsidP="00702B72">
      <w:pPr>
        <w:spacing w:after="0" w:line="240" w:lineRule="auto"/>
        <w:ind w:left="5670"/>
        <w:jc w:val="center"/>
        <w:rPr>
          <w:rFonts w:ascii="Times New Roman" w:eastAsia="Calibri" w:hAnsi="Times New Roman" w:cs="Times New Roman"/>
          <w:sz w:val="24"/>
          <w:szCs w:val="24"/>
        </w:rPr>
      </w:pPr>
      <w:r w:rsidRPr="00464DF5">
        <w:rPr>
          <w:rFonts w:ascii="Times New Roman" w:eastAsia="Calibri" w:hAnsi="Times New Roman" w:cs="Times New Roman"/>
          <w:sz w:val="20"/>
          <w:szCs w:val="20"/>
        </w:rPr>
        <w:br w:type="page"/>
      </w:r>
      <w:r w:rsidRPr="00464DF5">
        <w:rPr>
          <w:rFonts w:ascii="Times New Roman" w:eastAsia="Calibri" w:hAnsi="Times New Roman" w:cs="Times New Roman"/>
          <w:sz w:val="20"/>
          <w:szCs w:val="20"/>
        </w:rPr>
        <w:lastRenderedPageBreak/>
        <w:t xml:space="preserve">                                           </w:t>
      </w: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t xml:space="preserve">        УТВЕРЖДЕНО</w:t>
      </w:r>
    </w:p>
    <w:p w:rsidR="00464DF5" w:rsidRPr="00464DF5" w:rsidRDefault="00464DF5" w:rsidP="00702B72">
      <w:pPr>
        <w:spacing w:after="0" w:line="240" w:lineRule="auto"/>
        <w:ind w:left="5670"/>
        <w:jc w:val="center"/>
        <w:rPr>
          <w:rFonts w:ascii="Times New Roman" w:eastAsia="Calibri" w:hAnsi="Times New Roman" w:cs="Times New Roman"/>
          <w:sz w:val="24"/>
          <w:szCs w:val="24"/>
        </w:rPr>
      </w:pPr>
      <w:r w:rsidRPr="00464DF5">
        <w:rPr>
          <w:rFonts w:ascii="Times New Roman" w:eastAsia="Calibri" w:hAnsi="Times New Roman" w:cs="Times New Roman"/>
          <w:sz w:val="24"/>
          <w:szCs w:val="24"/>
        </w:rPr>
        <w:t>постановлением администрации</w:t>
      </w:r>
    </w:p>
    <w:p w:rsidR="00464DF5" w:rsidRPr="00464DF5" w:rsidRDefault="00464DF5" w:rsidP="00702B72">
      <w:pPr>
        <w:spacing w:after="0" w:line="240" w:lineRule="auto"/>
        <w:ind w:left="5670"/>
        <w:jc w:val="center"/>
        <w:rPr>
          <w:rFonts w:ascii="Times New Roman" w:eastAsia="Calibri" w:hAnsi="Times New Roman" w:cs="Times New Roman"/>
          <w:sz w:val="24"/>
          <w:szCs w:val="24"/>
        </w:rPr>
      </w:pPr>
      <w:r w:rsidRPr="00464DF5">
        <w:rPr>
          <w:rFonts w:ascii="Times New Roman" w:eastAsia="Calibri" w:hAnsi="Times New Roman" w:cs="Times New Roman"/>
          <w:sz w:val="24"/>
          <w:szCs w:val="24"/>
        </w:rPr>
        <w:t>Урмарского муниципального округа</w:t>
      </w:r>
    </w:p>
    <w:p w:rsidR="00464DF5" w:rsidRPr="00464DF5" w:rsidRDefault="00464DF5" w:rsidP="00702B72">
      <w:pPr>
        <w:spacing w:after="0" w:line="240" w:lineRule="auto"/>
        <w:ind w:left="5670"/>
        <w:jc w:val="center"/>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 Чувашской Республики</w:t>
      </w:r>
    </w:p>
    <w:p w:rsidR="00464DF5" w:rsidRPr="00464DF5" w:rsidRDefault="00464DF5" w:rsidP="00464DF5">
      <w:pPr>
        <w:spacing w:after="0" w:line="240" w:lineRule="auto"/>
        <w:ind w:left="5387"/>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 xml:space="preserve">05.08.2024 </w:t>
      </w:r>
      <w:r w:rsidRPr="00464DF5">
        <w:rPr>
          <w:rFonts w:ascii="Times New Roman" w:eastAsia="Calibri" w:hAnsi="Times New Roman" w:cs="Times New Roman"/>
          <w:sz w:val="24"/>
          <w:szCs w:val="24"/>
        </w:rPr>
        <w:t xml:space="preserve"> № </w:t>
      </w:r>
      <w:r>
        <w:rPr>
          <w:rFonts w:ascii="Times New Roman" w:eastAsia="Calibri" w:hAnsi="Times New Roman" w:cs="Times New Roman"/>
          <w:sz w:val="24"/>
          <w:szCs w:val="24"/>
        </w:rPr>
        <w:t>1193</w:t>
      </w:r>
    </w:p>
    <w:p w:rsidR="00464DF5" w:rsidRPr="00464DF5" w:rsidRDefault="00464DF5" w:rsidP="00464DF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4DF5" w:rsidRPr="00464DF5" w:rsidRDefault="00464DF5" w:rsidP="00464DF5">
      <w:pPr>
        <w:shd w:val="clear" w:color="auto" w:fill="FFFFFF"/>
        <w:spacing w:after="0" w:line="240" w:lineRule="auto"/>
        <w:jc w:val="center"/>
        <w:rPr>
          <w:rFonts w:ascii="Times New Roman" w:eastAsia="Calibri" w:hAnsi="Times New Roman" w:cs="Times New Roman"/>
          <w:sz w:val="24"/>
          <w:szCs w:val="24"/>
        </w:rPr>
      </w:pPr>
      <w:r w:rsidRPr="00464DF5">
        <w:rPr>
          <w:rFonts w:ascii="Times New Roman" w:eastAsia="Times New Roman" w:hAnsi="Times New Roman" w:cs="Times New Roman"/>
          <w:color w:val="000000"/>
          <w:sz w:val="24"/>
          <w:szCs w:val="24"/>
          <w:lang w:eastAsia="ru-RU"/>
        </w:rPr>
        <w:t>Извещение</w:t>
      </w:r>
      <w:r w:rsidRPr="00464DF5">
        <w:rPr>
          <w:rFonts w:ascii="Times New Roman" w:eastAsia="Calibri" w:hAnsi="Times New Roman" w:cs="Times New Roman"/>
          <w:sz w:val="24"/>
          <w:szCs w:val="24"/>
        </w:rPr>
        <w:t xml:space="preserve"> о возможности приобретения земельных участков в собственность</w:t>
      </w:r>
    </w:p>
    <w:p w:rsidR="00464DF5" w:rsidRPr="00464DF5" w:rsidRDefault="00464DF5" w:rsidP="00464DF5">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Администрация Урмарского муниципального округа Чувашской Республики, в соответствии с п. 10 ч.2 ст. 39.3,  п.1 ст. 39.18 Земельного кодекса Российской Федерации, извещает заинтересованных лиц о возможности приобретения земельных участков в собственность. </w:t>
      </w: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b/>
          <w:bCs/>
          <w:sz w:val="24"/>
          <w:szCs w:val="24"/>
        </w:rPr>
        <w:t xml:space="preserve"> </w:t>
      </w:r>
      <w:r w:rsidRPr="00464DF5">
        <w:rPr>
          <w:rFonts w:ascii="Times New Roman" w:eastAsia="Calibri" w:hAnsi="Times New Roman" w:cs="Times New Roman"/>
          <w:b/>
          <w:sz w:val="24"/>
          <w:szCs w:val="24"/>
        </w:rPr>
        <w:t>Лот 1</w:t>
      </w:r>
      <w:r w:rsidRPr="00464DF5">
        <w:rPr>
          <w:rFonts w:ascii="Times New Roman" w:eastAsia="Calibri" w:hAnsi="Times New Roman" w:cs="Times New Roman"/>
          <w:bCs/>
          <w:sz w:val="24"/>
          <w:szCs w:val="24"/>
        </w:rPr>
        <w:t>.</w:t>
      </w:r>
      <w:r w:rsidRPr="00464DF5">
        <w:rPr>
          <w:rFonts w:ascii="Times New Roman" w:eastAsia="Calibri" w:hAnsi="Times New Roman" w:cs="Times New Roman"/>
          <w:sz w:val="24"/>
          <w:szCs w:val="24"/>
        </w:rPr>
        <w:t xml:space="preserve"> Земельный участок из категории земель населенных пунктов, площадью 2351 </w:t>
      </w:r>
      <w:proofErr w:type="spellStart"/>
      <w:r w:rsidRPr="00464DF5">
        <w:rPr>
          <w:rFonts w:ascii="Times New Roman" w:eastAsia="Calibri" w:hAnsi="Times New Roman" w:cs="Times New Roman"/>
          <w:sz w:val="24"/>
          <w:szCs w:val="24"/>
        </w:rPr>
        <w:t>кв.м</w:t>
      </w:r>
      <w:proofErr w:type="spellEnd"/>
      <w:r w:rsidRPr="00464DF5">
        <w:rPr>
          <w:rFonts w:ascii="Times New Roman" w:eastAsia="Calibri" w:hAnsi="Times New Roman" w:cs="Times New Roman"/>
          <w:sz w:val="24"/>
          <w:szCs w:val="24"/>
        </w:rPr>
        <w:t xml:space="preserve">., с кадастровым номером 21:19:010201:955, местоположение: Чувашская Республика-Чувашия, Урмарский муниципальный округ, д. </w:t>
      </w:r>
      <w:proofErr w:type="spellStart"/>
      <w:r w:rsidRPr="00464DF5">
        <w:rPr>
          <w:rFonts w:ascii="Times New Roman" w:eastAsia="Calibri" w:hAnsi="Times New Roman" w:cs="Times New Roman"/>
          <w:sz w:val="24"/>
          <w:szCs w:val="24"/>
        </w:rPr>
        <w:t>Бишево</w:t>
      </w:r>
      <w:proofErr w:type="spellEnd"/>
      <w:r w:rsidRPr="00464DF5">
        <w:rPr>
          <w:rFonts w:ascii="Times New Roman" w:eastAsia="Calibri" w:hAnsi="Times New Roman" w:cs="Times New Roman"/>
          <w:sz w:val="24"/>
          <w:szCs w:val="24"/>
        </w:rPr>
        <w:t xml:space="preserve">, </w:t>
      </w:r>
      <w:proofErr w:type="spellStart"/>
      <w:r w:rsidRPr="00464DF5">
        <w:rPr>
          <w:rFonts w:ascii="Times New Roman" w:eastAsia="Calibri" w:hAnsi="Times New Roman" w:cs="Times New Roman"/>
          <w:sz w:val="24"/>
          <w:szCs w:val="24"/>
        </w:rPr>
        <w:t>ул</w:t>
      </w:r>
      <w:proofErr w:type="gramStart"/>
      <w:r w:rsidRPr="00464DF5">
        <w:rPr>
          <w:rFonts w:ascii="Times New Roman" w:eastAsia="Calibri" w:hAnsi="Times New Roman" w:cs="Times New Roman"/>
          <w:sz w:val="24"/>
          <w:szCs w:val="24"/>
        </w:rPr>
        <w:t>.М</w:t>
      </w:r>
      <w:proofErr w:type="gramEnd"/>
      <w:r w:rsidRPr="00464DF5">
        <w:rPr>
          <w:rFonts w:ascii="Times New Roman" w:eastAsia="Calibri" w:hAnsi="Times New Roman" w:cs="Times New Roman"/>
          <w:sz w:val="24"/>
          <w:szCs w:val="24"/>
        </w:rPr>
        <w:t>ира</w:t>
      </w:r>
      <w:proofErr w:type="spellEnd"/>
      <w:r w:rsidRPr="00464DF5">
        <w:rPr>
          <w:rFonts w:ascii="Times New Roman" w:eastAsia="Calibri" w:hAnsi="Times New Roman" w:cs="Times New Roman"/>
          <w:sz w:val="24"/>
          <w:szCs w:val="24"/>
        </w:rPr>
        <w:t>, вид разрешенного использования – для ведения личного подсобного хозяйства  (приусадебный земельный участок).</w:t>
      </w: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Кадастровая стоимость составляет 66 368 (Шестьдесят шесть тысяч триста шестьдесят восемь) руб. 73 коп. </w:t>
      </w:r>
    </w:p>
    <w:p w:rsidR="00464DF5" w:rsidRPr="00464DF5" w:rsidRDefault="00464DF5" w:rsidP="00464DF5">
      <w:pPr>
        <w:shd w:val="clear" w:color="auto" w:fill="FFFFFF"/>
        <w:tabs>
          <w:tab w:val="center" w:pos="4677"/>
          <w:tab w:val="right" w:pos="9355"/>
        </w:tabs>
        <w:spacing w:after="0" w:line="240" w:lineRule="auto"/>
        <w:jc w:val="both"/>
        <w:rPr>
          <w:rFonts w:ascii="Arial" w:eastAsia="Times New Roman" w:hAnsi="Arial" w:cs="Arial"/>
          <w:color w:val="000000" w:themeColor="text1"/>
          <w:sz w:val="24"/>
          <w:szCs w:val="24"/>
          <w:lang w:eastAsia="ru-RU"/>
        </w:rPr>
      </w:pPr>
      <w:r w:rsidRPr="00464DF5">
        <w:rPr>
          <w:rFonts w:ascii="Times New Roman" w:eastAsia="Times New Roman" w:hAnsi="Times New Roman" w:cs="Times New Roman"/>
          <w:sz w:val="24"/>
          <w:szCs w:val="24"/>
          <w:lang w:eastAsia="ru-RU"/>
        </w:rPr>
        <w:t xml:space="preserve">           О</w:t>
      </w:r>
      <w:r w:rsidRPr="00464DF5">
        <w:rPr>
          <w:rFonts w:ascii="Times New Roman" w:eastAsia="Times New Roman" w:hAnsi="Times New Roman" w:cs="Times New Roman"/>
          <w:color w:val="000000"/>
          <w:sz w:val="24"/>
          <w:szCs w:val="24"/>
          <w:lang w:eastAsia="ru-RU"/>
        </w:rPr>
        <w:t>граничения (обременения): з</w:t>
      </w:r>
      <w:r w:rsidRPr="00464DF5">
        <w:rPr>
          <w:rFonts w:ascii="Times New Roman" w:eastAsia="Times New Roman" w:hAnsi="Times New Roman" w:cs="Times New Roman"/>
          <w:sz w:val="24"/>
          <w:szCs w:val="24"/>
          <w:lang w:eastAsia="ru-RU"/>
        </w:rPr>
        <w:t>емельный участок расположен в зоне с особыми условиями использования территории: в</w:t>
      </w:r>
      <w:r w:rsidRPr="00464DF5">
        <w:rPr>
          <w:rFonts w:ascii="Times New Roman" w:eastAsia="Times New Roman" w:hAnsi="Times New Roman" w:cs="Times New Roman"/>
          <w:color w:val="2C2D2E"/>
          <w:sz w:val="24"/>
          <w:szCs w:val="24"/>
          <w:lang w:eastAsia="ru-RU"/>
        </w:rPr>
        <w:t xml:space="preserve">оздушная высоковольтная линия электропередачи 10 </w:t>
      </w:r>
      <w:proofErr w:type="spellStart"/>
      <w:r w:rsidRPr="00464DF5">
        <w:rPr>
          <w:rFonts w:ascii="Times New Roman" w:eastAsia="Times New Roman" w:hAnsi="Times New Roman" w:cs="Times New Roman"/>
          <w:color w:val="2C2D2E"/>
          <w:sz w:val="24"/>
          <w:szCs w:val="24"/>
          <w:lang w:eastAsia="ru-RU"/>
        </w:rPr>
        <w:t>кВ</w:t>
      </w:r>
      <w:proofErr w:type="spellEnd"/>
      <w:r w:rsidRPr="00464DF5">
        <w:rPr>
          <w:rFonts w:ascii="Times New Roman" w:eastAsia="Times New Roman" w:hAnsi="Times New Roman" w:cs="Times New Roman"/>
          <w:color w:val="2C2D2E"/>
          <w:sz w:val="24"/>
          <w:szCs w:val="24"/>
          <w:lang w:eastAsia="ru-RU"/>
        </w:rPr>
        <w:t xml:space="preserve"> Вознесенск от подстанции (ПС) 35/10 </w:t>
      </w:r>
      <w:proofErr w:type="spellStart"/>
      <w:r w:rsidRPr="00464DF5">
        <w:rPr>
          <w:rFonts w:ascii="Times New Roman" w:eastAsia="Times New Roman" w:hAnsi="Times New Roman" w:cs="Times New Roman"/>
          <w:color w:val="2C2D2E"/>
          <w:sz w:val="24"/>
          <w:szCs w:val="24"/>
          <w:lang w:eastAsia="ru-RU"/>
        </w:rPr>
        <w:t>кВ</w:t>
      </w:r>
      <w:proofErr w:type="spellEnd"/>
      <w:r w:rsidRPr="00464DF5">
        <w:rPr>
          <w:rFonts w:ascii="Times New Roman" w:eastAsia="Times New Roman" w:hAnsi="Times New Roman" w:cs="Times New Roman"/>
          <w:color w:val="2C2D2E"/>
          <w:sz w:val="24"/>
          <w:szCs w:val="24"/>
          <w:lang w:eastAsia="ru-RU"/>
        </w:rPr>
        <w:t xml:space="preserve"> </w:t>
      </w:r>
      <w:proofErr w:type="spellStart"/>
      <w:r w:rsidRPr="00464DF5">
        <w:rPr>
          <w:rFonts w:ascii="Times New Roman" w:eastAsia="Times New Roman" w:hAnsi="Times New Roman" w:cs="Times New Roman"/>
          <w:color w:val="2C2D2E"/>
          <w:sz w:val="24"/>
          <w:szCs w:val="24"/>
          <w:lang w:eastAsia="ru-RU"/>
        </w:rPr>
        <w:t>Вурманская</w:t>
      </w:r>
      <w:proofErr w:type="spellEnd"/>
      <w:r w:rsidRPr="00464DF5">
        <w:rPr>
          <w:rFonts w:ascii="Times New Roman" w:eastAsia="Times New Roman" w:hAnsi="Times New Roman" w:cs="Times New Roman"/>
          <w:color w:val="2C2D2E"/>
          <w:sz w:val="24"/>
          <w:szCs w:val="24"/>
          <w:lang w:eastAsia="ru-RU"/>
        </w:rPr>
        <w:t> (реестровый номер границы </w:t>
      </w:r>
      <w:hyperlink r:id="rId12" w:history="1">
        <w:r w:rsidRPr="006471B3">
          <w:rPr>
            <w:rFonts w:ascii="Times New Roman" w:eastAsia="Arial" w:hAnsi="Times New Roman" w:cs="Times New Roman"/>
            <w:color w:val="000000" w:themeColor="text1"/>
            <w:sz w:val="24"/>
            <w:szCs w:val="24"/>
            <w:u w:val="single"/>
            <w:lang w:eastAsia="ru-RU"/>
          </w:rPr>
          <w:t>21:19-6.47</w:t>
        </w:r>
      </w:hyperlink>
      <w:r w:rsidRPr="00464DF5">
        <w:rPr>
          <w:rFonts w:ascii="Times New Roman" w:eastAsia="Times New Roman" w:hAnsi="Times New Roman" w:cs="Times New Roman"/>
          <w:color w:val="000000" w:themeColor="text1"/>
          <w:sz w:val="24"/>
          <w:szCs w:val="24"/>
          <w:lang w:eastAsia="ru-RU"/>
        </w:rPr>
        <w:t xml:space="preserve">), Охранная зона газораспределительной сети — газоснабжения </w:t>
      </w:r>
      <w:proofErr w:type="spellStart"/>
      <w:r w:rsidRPr="00464DF5">
        <w:rPr>
          <w:rFonts w:ascii="Times New Roman" w:eastAsia="Times New Roman" w:hAnsi="Times New Roman" w:cs="Times New Roman"/>
          <w:color w:val="000000" w:themeColor="text1"/>
          <w:sz w:val="24"/>
          <w:szCs w:val="24"/>
          <w:lang w:eastAsia="ru-RU"/>
        </w:rPr>
        <w:t>д</w:t>
      </w:r>
      <w:proofErr w:type="gramStart"/>
      <w:r w:rsidRPr="00464DF5">
        <w:rPr>
          <w:rFonts w:ascii="Times New Roman" w:eastAsia="Times New Roman" w:hAnsi="Times New Roman" w:cs="Times New Roman"/>
          <w:color w:val="000000" w:themeColor="text1"/>
          <w:sz w:val="24"/>
          <w:szCs w:val="24"/>
          <w:lang w:eastAsia="ru-RU"/>
        </w:rPr>
        <w:t>.Б</w:t>
      </w:r>
      <w:proofErr w:type="gramEnd"/>
      <w:r w:rsidRPr="00464DF5">
        <w:rPr>
          <w:rFonts w:ascii="Times New Roman" w:eastAsia="Times New Roman" w:hAnsi="Times New Roman" w:cs="Times New Roman"/>
          <w:color w:val="000000" w:themeColor="text1"/>
          <w:sz w:val="24"/>
          <w:szCs w:val="24"/>
          <w:lang w:eastAsia="ru-RU"/>
        </w:rPr>
        <w:t>ишево</w:t>
      </w:r>
      <w:proofErr w:type="spellEnd"/>
      <w:r w:rsidRPr="00464DF5">
        <w:rPr>
          <w:rFonts w:ascii="Times New Roman" w:eastAsia="Times New Roman" w:hAnsi="Times New Roman" w:cs="Times New Roman"/>
          <w:color w:val="000000" w:themeColor="text1"/>
          <w:sz w:val="24"/>
          <w:szCs w:val="24"/>
          <w:lang w:eastAsia="ru-RU"/>
        </w:rPr>
        <w:t xml:space="preserve"> Урмарского района Чувашской Республики (реестровый номер границы </w:t>
      </w:r>
      <w:hyperlink r:id="rId13" w:history="1">
        <w:r w:rsidRPr="006471B3">
          <w:rPr>
            <w:rFonts w:ascii="Times New Roman" w:eastAsia="Arial" w:hAnsi="Times New Roman" w:cs="Times New Roman"/>
            <w:color w:val="000000" w:themeColor="text1"/>
            <w:sz w:val="24"/>
            <w:szCs w:val="24"/>
            <w:u w:val="single"/>
            <w:lang w:eastAsia="ru-RU"/>
          </w:rPr>
          <w:t>21:00-6.201</w:t>
        </w:r>
      </w:hyperlink>
      <w:r w:rsidRPr="00464DF5">
        <w:rPr>
          <w:rFonts w:ascii="Times New Roman" w:eastAsia="Times New Roman" w:hAnsi="Times New Roman" w:cs="Times New Roman"/>
          <w:color w:val="000000" w:themeColor="text1"/>
          <w:sz w:val="24"/>
          <w:szCs w:val="24"/>
          <w:lang w:eastAsia="ru-RU"/>
        </w:rPr>
        <w:t>).</w:t>
      </w:r>
    </w:p>
    <w:p w:rsidR="00464DF5" w:rsidRPr="00464DF5" w:rsidRDefault="00464DF5" w:rsidP="00464DF5">
      <w:pPr>
        <w:shd w:val="clear" w:color="auto" w:fill="FFFFFF"/>
        <w:tabs>
          <w:tab w:val="center" w:pos="4677"/>
          <w:tab w:val="right" w:pos="9355"/>
        </w:tabs>
        <w:spacing w:after="0" w:line="240" w:lineRule="auto"/>
        <w:rPr>
          <w:rFonts w:ascii="Arial" w:eastAsia="Times New Roman" w:hAnsi="Arial" w:cs="Arial"/>
          <w:color w:val="2C2D2E"/>
          <w:sz w:val="23"/>
          <w:szCs w:val="23"/>
          <w:lang w:eastAsia="ru-RU"/>
        </w:rPr>
      </w:pPr>
      <w:r w:rsidRPr="00464DF5">
        <w:rPr>
          <w:rFonts w:ascii="Arial" w:eastAsia="Times New Roman" w:hAnsi="Arial" w:cs="Arial"/>
          <w:color w:val="2C2D2E"/>
          <w:sz w:val="23"/>
          <w:szCs w:val="23"/>
          <w:lang w:eastAsia="ru-RU"/>
        </w:rPr>
        <w:t> </w:t>
      </w: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b/>
          <w:sz w:val="24"/>
          <w:szCs w:val="24"/>
        </w:rPr>
        <w:t>Лот 2</w:t>
      </w:r>
      <w:r w:rsidRPr="00464DF5">
        <w:rPr>
          <w:rFonts w:ascii="Times New Roman" w:eastAsia="Calibri" w:hAnsi="Times New Roman" w:cs="Times New Roman"/>
          <w:bCs/>
          <w:sz w:val="24"/>
          <w:szCs w:val="24"/>
        </w:rPr>
        <w:t>.</w:t>
      </w:r>
      <w:r w:rsidRPr="00464DF5">
        <w:rPr>
          <w:rFonts w:ascii="Times New Roman" w:eastAsia="Calibri" w:hAnsi="Times New Roman" w:cs="Times New Roman"/>
          <w:sz w:val="24"/>
          <w:szCs w:val="24"/>
        </w:rPr>
        <w:t xml:space="preserve"> Земельный участок из категории земель населенных пунктов, площадью 332 </w:t>
      </w:r>
      <w:proofErr w:type="spellStart"/>
      <w:r w:rsidRPr="00464DF5">
        <w:rPr>
          <w:rFonts w:ascii="Times New Roman" w:eastAsia="Calibri" w:hAnsi="Times New Roman" w:cs="Times New Roman"/>
          <w:sz w:val="24"/>
          <w:szCs w:val="24"/>
        </w:rPr>
        <w:t>кв.м</w:t>
      </w:r>
      <w:proofErr w:type="spellEnd"/>
      <w:r w:rsidRPr="00464DF5">
        <w:rPr>
          <w:rFonts w:ascii="Times New Roman" w:eastAsia="Calibri" w:hAnsi="Times New Roman" w:cs="Times New Roman"/>
          <w:sz w:val="24"/>
          <w:szCs w:val="24"/>
        </w:rPr>
        <w:t xml:space="preserve">., с кадастровым номером 21:19:110301:844, местоположение: Чувашская Республика-Чувашия, Урмарский муниципальный округ, д. </w:t>
      </w:r>
      <w:proofErr w:type="spellStart"/>
      <w:r w:rsidRPr="00464DF5">
        <w:rPr>
          <w:rFonts w:ascii="Times New Roman" w:eastAsia="Calibri" w:hAnsi="Times New Roman" w:cs="Times New Roman"/>
          <w:sz w:val="24"/>
          <w:szCs w:val="24"/>
        </w:rPr>
        <w:t>Саруй</w:t>
      </w:r>
      <w:proofErr w:type="spellEnd"/>
      <w:r w:rsidRPr="00464DF5">
        <w:rPr>
          <w:rFonts w:ascii="Times New Roman" w:eastAsia="Calibri" w:hAnsi="Times New Roman" w:cs="Times New Roman"/>
          <w:sz w:val="24"/>
          <w:szCs w:val="24"/>
        </w:rPr>
        <w:t>, ул. Садовая, вид разрешенного использования – ведение садоводства.</w:t>
      </w: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Кадастровая стоимость составляет 7 446 (Семь тысяч четыреста сорок шесть) руб.76 коп. </w:t>
      </w:r>
    </w:p>
    <w:p w:rsidR="00464DF5" w:rsidRPr="00464DF5" w:rsidRDefault="00464DF5" w:rsidP="00464DF5">
      <w:pPr>
        <w:spacing w:after="0" w:line="240" w:lineRule="auto"/>
        <w:jc w:val="both"/>
        <w:rPr>
          <w:rFonts w:ascii="Times New Roman" w:eastAsia="Calibri" w:hAnsi="Times New Roman" w:cs="Times New Roman"/>
          <w:color w:val="2C2D2E"/>
          <w:sz w:val="24"/>
          <w:szCs w:val="24"/>
          <w:shd w:val="clear" w:color="auto" w:fill="FFFFFF"/>
        </w:rPr>
      </w:pPr>
      <w:r w:rsidRPr="00464DF5">
        <w:rPr>
          <w:rFonts w:ascii="Times New Roman" w:eastAsia="Calibri" w:hAnsi="Times New Roman" w:cs="Times New Roman"/>
          <w:sz w:val="24"/>
          <w:szCs w:val="24"/>
        </w:rPr>
        <w:t xml:space="preserve">           О</w:t>
      </w:r>
      <w:r w:rsidRPr="00464DF5">
        <w:rPr>
          <w:rFonts w:ascii="Times New Roman" w:eastAsia="Calibri" w:hAnsi="Times New Roman" w:cs="Times New Roman"/>
          <w:color w:val="000000"/>
          <w:sz w:val="24"/>
          <w:szCs w:val="24"/>
        </w:rPr>
        <w:t xml:space="preserve">граничения (обременения):  </w:t>
      </w:r>
      <w:r w:rsidRPr="00464DF5">
        <w:rPr>
          <w:rFonts w:ascii="Times New Roman" w:eastAsia="Calibri" w:hAnsi="Times New Roman" w:cs="Times New Roman"/>
          <w:color w:val="2C2D2E"/>
          <w:sz w:val="24"/>
          <w:szCs w:val="24"/>
          <w:shd w:val="clear" w:color="auto" w:fill="FFFFFF"/>
        </w:rPr>
        <w:t xml:space="preserve">Зона с особыми условиями использования территории: </w:t>
      </w:r>
      <w:proofErr w:type="spellStart"/>
      <w:r w:rsidRPr="00464DF5">
        <w:rPr>
          <w:rFonts w:ascii="Times New Roman" w:eastAsia="Calibri" w:hAnsi="Times New Roman" w:cs="Times New Roman"/>
          <w:color w:val="2C2D2E"/>
          <w:sz w:val="24"/>
          <w:szCs w:val="24"/>
          <w:shd w:val="clear" w:color="auto" w:fill="FFFFFF"/>
        </w:rPr>
        <w:t>Водоохранная</w:t>
      </w:r>
      <w:proofErr w:type="spellEnd"/>
      <w:r w:rsidRPr="00464DF5">
        <w:rPr>
          <w:rFonts w:ascii="Times New Roman" w:eastAsia="Calibri" w:hAnsi="Times New Roman" w:cs="Times New Roman"/>
          <w:color w:val="2C2D2E"/>
          <w:sz w:val="24"/>
          <w:szCs w:val="24"/>
          <w:shd w:val="clear" w:color="auto" w:fill="FFFFFF"/>
        </w:rPr>
        <w:t xml:space="preserve"> зона </w:t>
      </w:r>
      <w:proofErr w:type="spellStart"/>
      <w:r w:rsidRPr="00464DF5">
        <w:rPr>
          <w:rFonts w:ascii="Times New Roman" w:eastAsia="Calibri" w:hAnsi="Times New Roman" w:cs="Times New Roman"/>
          <w:color w:val="2C2D2E"/>
          <w:sz w:val="24"/>
          <w:szCs w:val="24"/>
          <w:shd w:val="clear" w:color="auto" w:fill="FFFFFF"/>
        </w:rPr>
        <w:t>р</w:t>
      </w:r>
      <w:proofErr w:type="gramStart"/>
      <w:r w:rsidRPr="00464DF5">
        <w:rPr>
          <w:rFonts w:ascii="Times New Roman" w:eastAsia="Calibri" w:hAnsi="Times New Roman" w:cs="Times New Roman"/>
          <w:color w:val="2C2D2E"/>
          <w:sz w:val="24"/>
          <w:szCs w:val="24"/>
          <w:shd w:val="clear" w:color="auto" w:fill="FFFFFF"/>
        </w:rPr>
        <w:t>.С</w:t>
      </w:r>
      <w:proofErr w:type="gramEnd"/>
      <w:r w:rsidRPr="00464DF5">
        <w:rPr>
          <w:rFonts w:ascii="Times New Roman" w:eastAsia="Calibri" w:hAnsi="Times New Roman" w:cs="Times New Roman"/>
          <w:color w:val="2C2D2E"/>
          <w:sz w:val="24"/>
          <w:szCs w:val="24"/>
          <w:shd w:val="clear" w:color="auto" w:fill="FFFFFF"/>
        </w:rPr>
        <w:t>редний</w:t>
      </w:r>
      <w:proofErr w:type="spellEnd"/>
      <w:r w:rsidRPr="00464DF5">
        <w:rPr>
          <w:rFonts w:ascii="Times New Roman" w:eastAsia="Calibri" w:hAnsi="Times New Roman" w:cs="Times New Roman"/>
          <w:color w:val="2C2D2E"/>
          <w:sz w:val="24"/>
          <w:szCs w:val="24"/>
          <w:shd w:val="clear" w:color="auto" w:fill="FFFFFF"/>
        </w:rPr>
        <w:t xml:space="preserve"> </w:t>
      </w:r>
      <w:proofErr w:type="spellStart"/>
      <w:r w:rsidRPr="00464DF5">
        <w:rPr>
          <w:rFonts w:ascii="Times New Roman" w:eastAsia="Calibri" w:hAnsi="Times New Roman" w:cs="Times New Roman"/>
          <w:color w:val="2C2D2E"/>
          <w:sz w:val="24"/>
          <w:szCs w:val="24"/>
          <w:shd w:val="clear" w:color="auto" w:fill="FFFFFF"/>
        </w:rPr>
        <w:t>Аниш</w:t>
      </w:r>
      <w:proofErr w:type="spellEnd"/>
      <w:r w:rsidRPr="00464DF5">
        <w:rPr>
          <w:rFonts w:ascii="Times New Roman" w:eastAsia="Calibri" w:hAnsi="Times New Roman" w:cs="Times New Roman"/>
          <w:color w:val="2C2D2E"/>
          <w:sz w:val="24"/>
          <w:szCs w:val="24"/>
          <w:shd w:val="clear" w:color="auto" w:fill="FFFFFF"/>
        </w:rPr>
        <w:t xml:space="preserve"> (реестровый номер границы 21:00-6.49), Прибрежная защитная полоса </w:t>
      </w:r>
      <w:proofErr w:type="spellStart"/>
      <w:r w:rsidRPr="00464DF5">
        <w:rPr>
          <w:rFonts w:ascii="Times New Roman" w:eastAsia="Calibri" w:hAnsi="Times New Roman" w:cs="Times New Roman"/>
          <w:color w:val="2C2D2E"/>
          <w:sz w:val="24"/>
          <w:szCs w:val="24"/>
          <w:shd w:val="clear" w:color="auto" w:fill="FFFFFF"/>
        </w:rPr>
        <w:t>р.Средний</w:t>
      </w:r>
      <w:proofErr w:type="spellEnd"/>
      <w:r w:rsidRPr="00464DF5">
        <w:rPr>
          <w:rFonts w:ascii="Times New Roman" w:eastAsia="Calibri" w:hAnsi="Times New Roman" w:cs="Times New Roman"/>
          <w:color w:val="2C2D2E"/>
          <w:sz w:val="24"/>
          <w:szCs w:val="24"/>
          <w:shd w:val="clear" w:color="auto" w:fill="FFFFFF"/>
        </w:rPr>
        <w:t xml:space="preserve"> </w:t>
      </w:r>
      <w:proofErr w:type="spellStart"/>
      <w:r w:rsidRPr="00464DF5">
        <w:rPr>
          <w:rFonts w:ascii="Times New Roman" w:eastAsia="Calibri" w:hAnsi="Times New Roman" w:cs="Times New Roman"/>
          <w:color w:val="2C2D2E"/>
          <w:sz w:val="24"/>
          <w:szCs w:val="24"/>
          <w:shd w:val="clear" w:color="auto" w:fill="FFFFFF"/>
        </w:rPr>
        <w:t>Аниш</w:t>
      </w:r>
      <w:proofErr w:type="spellEnd"/>
      <w:r w:rsidRPr="00464DF5">
        <w:rPr>
          <w:rFonts w:ascii="Times New Roman" w:eastAsia="Calibri" w:hAnsi="Times New Roman" w:cs="Times New Roman"/>
          <w:color w:val="2C2D2E"/>
          <w:sz w:val="24"/>
          <w:szCs w:val="24"/>
          <w:shd w:val="clear" w:color="auto" w:fill="FFFFFF"/>
        </w:rPr>
        <w:t xml:space="preserve"> (реестровый номер границы</w:t>
      </w:r>
      <w:r w:rsidRPr="00464DF5">
        <w:rPr>
          <w:rFonts w:ascii="Times New Roman" w:eastAsia="Calibri" w:hAnsi="Times New Roman" w:cs="Times New Roman"/>
          <w:color w:val="2C2D2E"/>
          <w:sz w:val="24"/>
          <w:szCs w:val="24"/>
        </w:rPr>
        <w:br/>
      </w:r>
      <w:r w:rsidRPr="00464DF5">
        <w:rPr>
          <w:rFonts w:ascii="Times New Roman" w:eastAsia="Calibri" w:hAnsi="Times New Roman" w:cs="Times New Roman"/>
          <w:color w:val="2C2D2E"/>
          <w:sz w:val="24"/>
          <w:szCs w:val="24"/>
          <w:shd w:val="clear" w:color="auto" w:fill="FFFFFF"/>
        </w:rPr>
        <w:t>21:00-6.48).</w:t>
      </w:r>
    </w:p>
    <w:p w:rsidR="00464DF5" w:rsidRPr="00464DF5" w:rsidRDefault="00464DF5" w:rsidP="00464DF5">
      <w:pPr>
        <w:spacing w:after="0" w:line="240" w:lineRule="auto"/>
        <w:jc w:val="both"/>
        <w:rPr>
          <w:rFonts w:ascii="Calibri" w:eastAsia="Calibri" w:hAnsi="Calibri" w:cs="Times New Roman"/>
          <w:color w:val="2C2D2E"/>
          <w:shd w:val="clear" w:color="auto" w:fill="FFFFFF"/>
        </w:rPr>
      </w:pP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b/>
          <w:sz w:val="24"/>
          <w:szCs w:val="24"/>
        </w:rPr>
        <w:t>Лот 3</w:t>
      </w:r>
      <w:r w:rsidRPr="00464DF5">
        <w:rPr>
          <w:rFonts w:ascii="Times New Roman" w:eastAsia="Calibri" w:hAnsi="Times New Roman" w:cs="Times New Roman"/>
          <w:bCs/>
          <w:sz w:val="24"/>
          <w:szCs w:val="24"/>
        </w:rPr>
        <w:t>.</w:t>
      </w:r>
      <w:r w:rsidRPr="00464DF5">
        <w:rPr>
          <w:rFonts w:ascii="Times New Roman" w:eastAsia="Calibri" w:hAnsi="Times New Roman" w:cs="Times New Roman"/>
          <w:sz w:val="24"/>
          <w:szCs w:val="24"/>
        </w:rPr>
        <w:t xml:space="preserve"> Земельный участок из категории земель населенных пунктов, площадью 377 </w:t>
      </w:r>
      <w:proofErr w:type="spellStart"/>
      <w:r w:rsidRPr="00464DF5">
        <w:rPr>
          <w:rFonts w:ascii="Times New Roman" w:eastAsia="Calibri" w:hAnsi="Times New Roman" w:cs="Times New Roman"/>
          <w:sz w:val="24"/>
          <w:szCs w:val="24"/>
        </w:rPr>
        <w:t>кв.м</w:t>
      </w:r>
      <w:proofErr w:type="spellEnd"/>
      <w:r w:rsidRPr="00464DF5">
        <w:rPr>
          <w:rFonts w:ascii="Times New Roman" w:eastAsia="Calibri" w:hAnsi="Times New Roman" w:cs="Times New Roman"/>
          <w:sz w:val="24"/>
          <w:szCs w:val="24"/>
        </w:rPr>
        <w:t>., с кадастровым номером 21:19:170102:2306, местоположение: Чувашская Республика-Чувашия, муниципальный округ Урмарский, поселок городского типа Урмары, улица Николаева, вид разрешенного использования – ведение садоводства.</w:t>
      </w: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Кадастровая стоимость составляет 32 391 (Тридцать две тысячи триста девяносто один) руб. 84 коп. </w:t>
      </w:r>
    </w:p>
    <w:p w:rsidR="00464DF5" w:rsidRPr="00464DF5" w:rsidRDefault="00464DF5" w:rsidP="00464DF5">
      <w:pPr>
        <w:spacing w:after="160" w:line="259" w:lineRule="auto"/>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           О</w:t>
      </w:r>
      <w:r w:rsidRPr="00464DF5">
        <w:rPr>
          <w:rFonts w:ascii="Times New Roman" w:eastAsia="Calibri" w:hAnsi="Times New Roman" w:cs="Times New Roman"/>
          <w:color w:val="000000"/>
          <w:sz w:val="24"/>
          <w:szCs w:val="24"/>
        </w:rPr>
        <w:t xml:space="preserve">граничения (обременения):  </w:t>
      </w:r>
      <w:r w:rsidRPr="00464DF5">
        <w:rPr>
          <w:rFonts w:ascii="Times New Roman" w:eastAsia="Calibri" w:hAnsi="Times New Roman" w:cs="Times New Roman"/>
          <w:sz w:val="24"/>
          <w:szCs w:val="24"/>
        </w:rPr>
        <w:t>не зарегистрированы.</w:t>
      </w: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  </w:t>
      </w:r>
      <w:r w:rsidRPr="00464DF5">
        <w:rPr>
          <w:rFonts w:ascii="Times New Roman" w:eastAsia="Calibri" w:hAnsi="Times New Roman" w:cs="Times New Roman"/>
          <w:b/>
          <w:sz w:val="24"/>
          <w:szCs w:val="24"/>
        </w:rPr>
        <w:t>Лот 4</w:t>
      </w:r>
      <w:r w:rsidRPr="00464DF5">
        <w:rPr>
          <w:rFonts w:ascii="Times New Roman" w:eastAsia="Calibri" w:hAnsi="Times New Roman" w:cs="Times New Roman"/>
          <w:bCs/>
          <w:sz w:val="24"/>
          <w:szCs w:val="24"/>
        </w:rPr>
        <w:t>.</w:t>
      </w:r>
      <w:r w:rsidRPr="00464DF5">
        <w:rPr>
          <w:rFonts w:ascii="Times New Roman" w:eastAsia="Calibri" w:hAnsi="Times New Roman" w:cs="Times New Roman"/>
          <w:sz w:val="24"/>
          <w:szCs w:val="24"/>
        </w:rPr>
        <w:t xml:space="preserve"> Земельный участок из категории земель населенных пунктов, площадью 157 </w:t>
      </w:r>
      <w:proofErr w:type="spellStart"/>
      <w:r w:rsidRPr="00464DF5">
        <w:rPr>
          <w:rFonts w:ascii="Times New Roman" w:eastAsia="Calibri" w:hAnsi="Times New Roman" w:cs="Times New Roman"/>
          <w:sz w:val="24"/>
          <w:szCs w:val="24"/>
        </w:rPr>
        <w:t>кв.м</w:t>
      </w:r>
      <w:proofErr w:type="spellEnd"/>
      <w:r w:rsidRPr="00464DF5">
        <w:rPr>
          <w:rFonts w:ascii="Times New Roman" w:eastAsia="Calibri" w:hAnsi="Times New Roman" w:cs="Times New Roman"/>
          <w:sz w:val="24"/>
          <w:szCs w:val="24"/>
        </w:rPr>
        <w:t xml:space="preserve">., с кадастровым номером 21:19:180202:1104, местоположение: </w:t>
      </w:r>
      <w:proofErr w:type="gramStart"/>
      <w:r w:rsidRPr="00464DF5">
        <w:rPr>
          <w:rFonts w:ascii="Times New Roman" w:eastAsia="Calibri" w:hAnsi="Times New Roman" w:cs="Times New Roman"/>
          <w:sz w:val="24"/>
          <w:szCs w:val="24"/>
        </w:rPr>
        <w:t>Чувашская Республика-Чувашия, Урмарский муниципальный округ, д. Старые Урмары, ул. Школьная, вид разрешенного использования – ведение садоводства.</w:t>
      </w:r>
      <w:proofErr w:type="gramEnd"/>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Кадастровая стоимость составляет 6 402 (Шесть тысяч  четыреста два) руб. 46 коп. </w:t>
      </w:r>
    </w:p>
    <w:p w:rsidR="00464DF5" w:rsidRPr="00464DF5" w:rsidRDefault="00464DF5" w:rsidP="00464DF5">
      <w:pPr>
        <w:spacing w:after="160" w:line="259" w:lineRule="auto"/>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          О</w:t>
      </w:r>
      <w:r w:rsidRPr="00464DF5">
        <w:rPr>
          <w:rFonts w:ascii="Times New Roman" w:eastAsia="Calibri" w:hAnsi="Times New Roman" w:cs="Times New Roman"/>
          <w:color w:val="000000"/>
          <w:sz w:val="24"/>
          <w:szCs w:val="24"/>
        </w:rPr>
        <w:t xml:space="preserve">граничения (обременения): </w:t>
      </w:r>
      <w:r w:rsidRPr="00464DF5">
        <w:rPr>
          <w:rFonts w:ascii="Times New Roman" w:eastAsia="Calibri" w:hAnsi="Times New Roman" w:cs="Times New Roman"/>
          <w:sz w:val="24"/>
          <w:szCs w:val="24"/>
        </w:rPr>
        <w:t>не зарегистрированы.</w:t>
      </w:r>
    </w:p>
    <w:p w:rsidR="00464DF5" w:rsidRPr="00464DF5" w:rsidRDefault="00464DF5" w:rsidP="00464DF5">
      <w:pPr>
        <w:spacing w:after="0" w:line="240" w:lineRule="auto"/>
        <w:ind w:firstLine="624"/>
        <w:jc w:val="both"/>
        <w:rPr>
          <w:rFonts w:ascii="Times New Roman" w:eastAsia="Calibri" w:hAnsi="Times New Roman" w:cs="Times New Roman"/>
          <w:color w:val="000000"/>
          <w:sz w:val="24"/>
          <w:szCs w:val="24"/>
        </w:rPr>
      </w:pP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b/>
          <w:sz w:val="24"/>
          <w:szCs w:val="24"/>
        </w:rPr>
        <w:lastRenderedPageBreak/>
        <w:t>Лот 5</w:t>
      </w:r>
      <w:r w:rsidRPr="00464DF5">
        <w:rPr>
          <w:rFonts w:ascii="Times New Roman" w:eastAsia="Calibri" w:hAnsi="Times New Roman" w:cs="Times New Roman"/>
          <w:bCs/>
          <w:sz w:val="24"/>
          <w:szCs w:val="24"/>
        </w:rPr>
        <w:t>.</w:t>
      </w:r>
      <w:r w:rsidRPr="00464DF5">
        <w:rPr>
          <w:rFonts w:ascii="Times New Roman" w:eastAsia="Calibri" w:hAnsi="Times New Roman" w:cs="Times New Roman"/>
          <w:sz w:val="24"/>
          <w:szCs w:val="24"/>
        </w:rPr>
        <w:t xml:space="preserve"> Земельный участок из категории земель населенных пунктов, площадью 1546 </w:t>
      </w:r>
      <w:proofErr w:type="spellStart"/>
      <w:r w:rsidRPr="00464DF5">
        <w:rPr>
          <w:rFonts w:ascii="Times New Roman" w:eastAsia="Calibri" w:hAnsi="Times New Roman" w:cs="Times New Roman"/>
          <w:sz w:val="24"/>
          <w:szCs w:val="24"/>
        </w:rPr>
        <w:t>кв.м</w:t>
      </w:r>
      <w:proofErr w:type="spellEnd"/>
      <w:r w:rsidRPr="00464DF5">
        <w:rPr>
          <w:rFonts w:ascii="Times New Roman" w:eastAsia="Calibri" w:hAnsi="Times New Roman" w:cs="Times New Roman"/>
          <w:sz w:val="24"/>
          <w:szCs w:val="24"/>
        </w:rPr>
        <w:t xml:space="preserve">., с кадастровым номером 21:19:011001:304, местоположением: Чувашская Республика-Чувашия, Урмарский муниципальный округ, деревня </w:t>
      </w:r>
      <w:proofErr w:type="spellStart"/>
      <w:r w:rsidRPr="00464DF5">
        <w:rPr>
          <w:rFonts w:ascii="Times New Roman" w:eastAsia="Calibri" w:hAnsi="Times New Roman" w:cs="Times New Roman"/>
          <w:sz w:val="24"/>
          <w:szCs w:val="24"/>
        </w:rPr>
        <w:t>Шутнербоси</w:t>
      </w:r>
      <w:proofErr w:type="spellEnd"/>
      <w:r w:rsidRPr="00464DF5">
        <w:rPr>
          <w:rFonts w:ascii="Times New Roman" w:eastAsia="Calibri" w:hAnsi="Times New Roman" w:cs="Times New Roman"/>
          <w:sz w:val="24"/>
          <w:szCs w:val="24"/>
        </w:rPr>
        <w:t xml:space="preserve">, улица </w:t>
      </w:r>
      <w:proofErr w:type="spellStart"/>
      <w:r w:rsidRPr="00464DF5">
        <w:rPr>
          <w:rFonts w:ascii="Times New Roman" w:eastAsia="Calibri" w:hAnsi="Times New Roman" w:cs="Times New Roman"/>
          <w:sz w:val="24"/>
          <w:szCs w:val="24"/>
        </w:rPr>
        <w:t>Винокурова</w:t>
      </w:r>
      <w:proofErr w:type="spellEnd"/>
      <w:r w:rsidRPr="00464DF5">
        <w:rPr>
          <w:rFonts w:ascii="Times New Roman" w:eastAsia="Calibri" w:hAnsi="Times New Roman" w:cs="Times New Roman"/>
          <w:sz w:val="24"/>
          <w:szCs w:val="24"/>
        </w:rPr>
        <w:t>, вид разрешенного использования – для ведения личного подсобного хозяйства  (приусадебный земельный участок).</w:t>
      </w: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Кадастровая стоимость составляет 41 664 (Сорок одна тысяча шестьсот шестьдесят четыре) руб. 70 коп. </w:t>
      </w:r>
    </w:p>
    <w:p w:rsidR="00464DF5" w:rsidRPr="00464DF5" w:rsidRDefault="00464DF5" w:rsidP="00464DF5">
      <w:pPr>
        <w:spacing w:after="0" w:line="240" w:lineRule="auto"/>
        <w:jc w:val="both"/>
        <w:rPr>
          <w:rFonts w:ascii="Times New Roman" w:eastAsia="Calibri" w:hAnsi="Times New Roman" w:cs="Times New Roman"/>
          <w:color w:val="000000"/>
          <w:sz w:val="24"/>
          <w:szCs w:val="24"/>
        </w:rPr>
      </w:pPr>
      <w:r w:rsidRPr="00464DF5">
        <w:rPr>
          <w:rFonts w:ascii="Times New Roman" w:eastAsia="Calibri" w:hAnsi="Times New Roman" w:cs="Times New Roman"/>
          <w:sz w:val="24"/>
          <w:szCs w:val="24"/>
        </w:rPr>
        <w:t xml:space="preserve">           О</w:t>
      </w:r>
      <w:r w:rsidRPr="00464DF5">
        <w:rPr>
          <w:rFonts w:ascii="Times New Roman" w:eastAsia="Calibri" w:hAnsi="Times New Roman" w:cs="Times New Roman"/>
          <w:color w:val="000000"/>
          <w:sz w:val="24"/>
          <w:szCs w:val="24"/>
        </w:rPr>
        <w:t>граничения (обременения):  не зарегистрированы.</w:t>
      </w:r>
    </w:p>
    <w:p w:rsidR="00464DF5" w:rsidRPr="00464DF5" w:rsidRDefault="00464DF5" w:rsidP="00464DF5">
      <w:pPr>
        <w:spacing w:after="0" w:line="240" w:lineRule="auto"/>
        <w:jc w:val="both"/>
        <w:rPr>
          <w:rFonts w:ascii="Times New Roman" w:eastAsia="Calibri" w:hAnsi="Times New Roman" w:cs="Times New Roman"/>
          <w:color w:val="000000"/>
          <w:sz w:val="24"/>
          <w:szCs w:val="24"/>
        </w:rPr>
      </w:pP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b/>
          <w:sz w:val="24"/>
          <w:szCs w:val="24"/>
        </w:rPr>
        <w:t>Лот 6</w:t>
      </w:r>
      <w:r w:rsidRPr="00464DF5">
        <w:rPr>
          <w:rFonts w:ascii="Times New Roman" w:eastAsia="Calibri" w:hAnsi="Times New Roman" w:cs="Times New Roman"/>
          <w:bCs/>
          <w:sz w:val="24"/>
          <w:szCs w:val="24"/>
        </w:rPr>
        <w:t>.</w:t>
      </w:r>
      <w:r w:rsidRPr="00464DF5">
        <w:rPr>
          <w:rFonts w:ascii="Times New Roman" w:eastAsia="Calibri" w:hAnsi="Times New Roman" w:cs="Times New Roman"/>
          <w:sz w:val="24"/>
          <w:szCs w:val="24"/>
        </w:rPr>
        <w:t xml:space="preserve"> Земельный участок из категории земель населенных пунктов, площадью 2128 </w:t>
      </w:r>
      <w:proofErr w:type="spellStart"/>
      <w:r w:rsidRPr="00464DF5">
        <w:rPr>
          <w:rFonts w:ascii="Times New Roman" w:eastAsia="Calibri" w:hAnsi="Times New Roman" w:cs="Times New Roman"/>
          <w:sz w:val="24"/>
          <w:szCs w:val="24"/>
        </w:rPr>
        <w:t>кв.м</w:t>
      </w:r>
      <w:proofErr w:type="spellEnd"/>
      <w:r w:rsidRPr="00464DF5">
        <w:rPr>
          <w:rFonts w:ascii="Times New Roman" w:eastAsia="Calibri" w:hAnsi="Times New Roman" w:cs="Times New Roman"/>
          <w:sz w:val="24"/>
          <w:szCs w:val="24"/>
        </w:rPr>
        <w:t xml:space="preserve">., с кадастровым номером 21:19:200201:462, местоположением: Чувашская Республика-Чувашия, Урмарский муниципальный округ, деревня </w:t>
      </w:r>
      <w:proofErr w:type="spellStart"/>
      <w:r w:rsidRPr="00464DF5">
        <w:rPr>
          <w:rFonts w:ascii="Times New Roman" w:eastAsia="Calibri" w:hAnsi="Times New Roman" w:cs="Times New Roman"/>
          <w:sz w:val="24"/>
          <w:szCs w:val="24"/>
        </w:rPr>
        <w:t>Чирш-Сирма</w:t>
      </w:r>
      <w:proofErr w:type="spellEnd"/>
      <w:r w:rsidRPr="00464DF5">
        <w:rPr>
          <w:rFonts w:ascii="Times New Roman" w:eastAsia="Calibri" w:hAnsi="Times New Roman" w:cs="Times New Roman"/>
          <w:sz w:val="24"/>
          <w:szCs w:val="24"/>
        </w:rPr>
        <w:t>, улица Советская, вид разрешенного использования – для ведения личного подсобного хозяйства  (приусадебный земельный участок).</w:t>
      </w: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Кадастровая стоимость составляет 56 051 (Пятьдесят шесть тысяч пятьдесят один) руб. 52 коп. </w:t>
      </w:r>
    </w:p>
    <w:p w:rsidR="00464DF5" w:rsidRPr="00464DF5" w:rsidRDefault="00464DF5" w:rsidP="00464DF5">
      <w:pPr>
        <w:spacing w:after="0" w:line="240" w:lineRule="auto"/>
        <w:ind w:firstLine="624"/>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О</w:t>
      </w:r>
      <w:r w:rsidRPr="00464DF5">
        <w:rPr>
          <w:rFonts w:ascii="Times New Roman" w:eastAsia="Calibri" w:hAnsi="Times New Roman" w:cs="Times New Roman"/>
          <w:color w:val="000000"/>
          <w:sz w:val="24"/>
          <w:szCs w:val="24"/>
        </w:rPr>
        <w:t xml:space="preserve">граничения (обременения): </w:t>
      </w:r>
      <w:r w:rsidRPr="00464DF5">
        <w:rPr>
          <w:rFonts w:ascii="Times New Roman" w:eastAsia="Calibri" w:hAnsi="Times New Roman" w:cs="Times New Roman"/>
          <w:sz w:val="24"/>
          <w:szCs w:val="24"/>
        </w:rPr>
        <w:t>не зарегистрированы.</w:t>
      </w:r>
    </w:p>
    <w:p w:rsidR="00464DF5" w:rsidRPr="00464DF5" w:rsidRDefault="00464DF5" w:rsidP="00464DF5">
      <w:pPr>
        <w:tabs>
          <w:tab w:val="center" w:pos="4677"/>
          <w:tab w:val="right" w:pos="9355"/>
        </w:tabs>
        <w:spacing w:after="0" w:line="240" w:lineRule="auto"/>
        <w:rPr>
          <w:rFonts w:ascii="Times New Roman" w:eastAsia="Times New Roman" w:hAnsi="Times New Roman" w:cs="Times New Roman"/>
          <w:sz w:val="24"/>
          <w:szCs w:val="24"/>
          <w:lang w:eastAsia="ru-RU"/>
        </w:rPr>
      </w:pPr>
      <w:r w:rsidRPr="00464DF5">
        <w:rPr>
          <w:rFonts w:ascii="Times New Roman" w:eastAsia="Times New Roman" w:hAnsi="Times New Roman" w:cs="Times New Roman"/>
          <w:color w:val="000000"/>
          <w:sz w:val="24"/>
          <w:szCs w:val="24"/>
          <w:lang w:eastAsia="ru-RU"/>
        </w:rPr>
        <w:t xml:space="preserve">         </w:t>
      </w:r>
      <w:r w:rsidRPr="00464DF5">
        <w:rPr>
          <w:rFonts w:ascii="Times New Roman" w:eastAsia="Times New Roman" w:hAnsi="Times New Roman" w:cs="Times New Roman"/>
          <w:sz w:val="24"/>
          <w:szCs w:val="24"/>
          <w:lang w:eastAsia="ru-RU"/>
        </w:rPr>
        <w:t>Заинтересованные лица в предоставлении в собственность вышеуказанных земельных участков, в течение тридцати календарных  дней с момента опубликования настоящего Извещения вправе подавать заявления о намерении приобретения земельных участков в  собственность.</w:t>
      </w:r>
    </w:p>
    <w:p w:rsidR="00464DF5" w:rsidRPr="00464DF5" w:rsidRDefault="00464DF5" w:rsidP="00464DF5">
      <w:pPr>
        <w:spacing w:after="0" w:line="240" w:lineRule="auto"/>
        <w:ind w:right="-285"/>
        <w:rPr>
          <w:rFonts w:ascii="Times New Roman" w:eastAsia="Calibri" w:hAnsi="Times New Roman" w:cs="Times New Roman"/>
          <w:sz w:val="24"/>
          <w:szCs w:val="24"/>
        </w:rPr>
      </w:pPr>
      <w:r w:rsidRPr="00464DF5">
        <w:rPr>
          <w:rFonts w:ascii="Times New Roman" w:eastAsia="Calibri" w:hAnsi="Times New Roman" w:cs="Times New Roman"/>
          <w:b/>
          <w:spacing w:val="4"/>
          <w:sz w:val="24"/>
          <w:szCs w:val="24"/>
        </w:rPr>
        <w:t xml:space="preserve">           Способ подачи заявлений:</w:t>
      </w:r>
    </w:p>
    <w:p w:rsidR="00464DF5" w:rsidRPr="00464DF5" w:rsidRDefault="00464DF5" w:rsidP="00464DF5">
      <w:pPr>
        <w:spacing w:after="0" w:line="240" w:lineRule="auto"/>
        <w:jc w:val="both"/>
        <w:rPr>
          <w:rFonts w:ascii="Times New Roman" w:eastAsia="Calibri" w:hAnsi="Times New Roman" w:cs="Times New Roman"/>
          <w:color w:val="000000"/>
          <w:sz w:val="24"/>
          <w:szCs w:val="24"/>
        </w:rPr>
      </w:pPr>
      <w:r w:rsidRPr="00464DF5">
        <w:rPr>
          <w:rFonts w:ascii="Times New Roman" w:eastAsia="Times New Roman" w:hAnsi="Times New Roman" w:cs="Times New Roman"/>
          <w:color w:val="000000"/>
          <w:sz w:val="24"/>
          <w:szCs w:val="24"/>
          <w:lang w:eastAsia="ru-RU"/>
        </w:rPr>
        <w:t xml:space="preserve">        </w:t>
      </w:r>
      <w:r w:rsidRPr="00464DF5">
        <w:rPr>
          <w:rFonts w:ascii="Times New Roman" w:eastAsia="Times New Roman" w:hAnsi="Times New Roman" w:cs="Times New Roman"/>
          <w:color w:val="000000"/>
          <w:sz w:val="24"/>
          <w:szCs w:val="24"/>
          <w:lang w:eastAsia="ru-RU"/>
        </w:rPr>
        <w:tab/>
        <w:t xml:space="preserve">Заявление может быть подано </w:t>
      </w:r>
      <w:r w:rsidRPr="00464DF5">
        <w:rPr>
          <w:rFonts w:ascii="Times New Roman" w:eastAsia="Calibri" w:hAnsi="Times New Roman" w:cs="Times New Roman"/>
          <w:color w:val="000000"/>
          <w:sz w:val="24"/>
          <w:szCs w:val="24"/>
        </w:rPr>
        <w:t xml:space="preserve">в электронной форме посредством </w:t>
      </w:r>
      <w:hyperlink r:id="rId14" w:history="1">
        <w:r w:rsidRPr="00464DF5">
          <w:rPr>
            <w:rFonts w:ascii="Times New Roman" w:eastAsia="Calibri" w:hAnsi="Times New Roman" w:cs="Times New Roman"/>
            <w:color w:val="000000"/>
            <w:sz w:val="24"/>
            <w:szCs w:val="24"/>
          </w:rPr>
          <w:t>Единого портала</w:t>
        </w:r>
      </w:hyperlink>
      <w:r w:rsidRPr="00464DF5">
        <w:rPr>
          <w:rFonts w:ascii="Times New Roman" w:eastAsia="Calibri" w:hAnsi="Times New Roman" w:cs="Times New Roman"/>
          <w:b/>
          <w:color w:val="000000"/>
          <w:sz w:val="24"/>
          <w:szCs w:val="24"/>
        </w:rPr>
        <w:t xml:space="preserve"> </w:t>
      </w:r>
      <w:r w:rsidRPr="00464DF5">
        <w:rPr>
          <w:rFonts w:ascii="Times New Roman" w:eastAsia="Calibri" w:hAnsi="Times New Roman" w:cs="Times New Roman"/>
          <w:color w:val="000000"/>
          <w:sz w:val="24"/>
          <w:szCs w:val="24"/>
        </w:rPr>
        <w:t xml:space="preserve">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посредством личного обращения в Администрацию Урмарского муниципального округа по адресу: Чувашская Республика, Урмарский район, </w:t>
      </w:r>
      <w:proofErr w:type="spellStart"/>
      <w:r w:rsidRPr="00464DF5">
        <w:rPr>
          <w:rFonts w:ascii="Times New Roman" w:eastAsia="Calibri" w:hAnsi="Times New Roman" w:cs="Times New Roman"/>
          <w:color w:val="000000"/>
          <w:sz w:val="24"/>
          <w:szCs w:val="24"/>
        </w:rPr>
        <w:t>пгт</w:t>
      </w:r>
      <w:proofErr w:type="spellEnd"/>
      <w:r w:rsidRPr="00464DF5">
        <w:rPr>
          <w:rFonts w:ascii="Times New Roman" w:eastAsia="Calibri" w:hAnsi="Times New Roman" w:cs="Times New Roman"/>
          <w:color w:val="000000"/>
          <w:sz w:val="24"/>
          <w:szCs w:val="24"/>
        </w:rPr>
        <w:t xml:space="preserve">. Урмары, ул. Мира, д.5, </w:t>
      </w:r>
      <w:proofErr w:type="spellStart"/>
      <w:r w:rsidRPr="00464DF5">
        <w:rPr>
          <w:rFonts w:ascii="Times New Roman" w:eastAsia="Calibri" w:hAnsi="Times New Roman" w:cs="Times New Roman"/>
          <w:color w:val="000000"/>
          <w:sz w:val="24"/>
          <w:szCs w:val="24"/>
        </w:rPr>
        <w:t>каб</w:t>
      </w:r>
      <w:proofErr w:type="spellEnd"/>
      <w:r w:rsidRPr="00464DF5">
        <w:rPr>
          <w:rFonts w:ascii="Times New Roman" w:eastAsia="Calibri" w:hAnsi="Times New Roman" w:cs="Times New Roman"/>
          <w:color w:val="000000"/>
          <w:sz w:val="24"/>
          <w:szCs w:val="24"/>
        </w:rPr>
        <w:t>. 201, 204,   в том числе через МФЦ.</w:t>
      </w:r>
    </w:p>
    <w:p w:rsidR="00464DF5" w:rsidRPr="00464DF5" w:rsidRDefault="00464DF5" w:rsidP="00464DF5">
      <w:pPr>
        <w:spacing w:after="0" w:line="240" w:lineRule="auto"/>
        <w:ind w:firstLine="567"/>
        <w:jc w:val="both"/>
        <w:rPr>
          <w:rFonts w:ascii="Times New Roman" w:eastAsia="Calibri" w:hAnsi="Times New Roman" w:cs="Times New Roman"/>
          <w:sz w:val="24"/>
          <w:szCs w:val="24"/>
        </w:rPr>
      </w:pPr>
      <w:r w:rsidRPr="00464DF5">
        <w:rPr>
          <w:rFonts w:ascii="Times New Roman" w:eastAsia="Calibri" w:hAnsi="Times New Roman" w:cs="Times New Roman"/>
          <w:spacing w:val="4"/>
          <w:sz w:val="24"/>
          <w:szCs w:val="24"/>
        </w:rPr>
        <w:t>Лица, подающие заявление о намерении участвовать в аукционе по продаже вышеуказанных земельных участков, предъявляют документ, удостоверяющий личность заявителя, а в случае обращения представителя физического лица - документ, подтверждающий полномочия представителя заявителя, в соответствии с законодательством Российской Федерации.</w:t>
      </w:r>
    </w:p>
    <w:p w:rsidR="00464DF5" w:rsidRPr="00464DF5" w:rsidRDefault="00464DF5" w:rsidP="00464DF5">
      <w:pPr>
        <w:spacing w:after="0" w:line="240" w:lineRule="auto"/>
        <w:ind w:firstLine="624"/>
        <w:jc w:val="both"/>
        <w:rPr>
          <w:rFonts w:ascii="Times New Roman" w:eastAsia="Calibri" w:hAnsi="Times New Roman" w:cs="Times New Roman"/>
          <w:color w:val="000000"/>
          <w:sz w:val="24"/>
          <w:szCs w:val="24"/>
        </w:rPr>
      </w:pPr>
      <w:r w:rsidRPr="00464DF5">
        <w:rPr>
          <w:rFonts w:ascii="Times New Roman" w:eastAsia="Calibri" w:hAnsi="Times New Roman" w:cs="Times New Roman"/>
          <w:sz w:val="24"/>
          <w:szCs w:val="24"/>
        </w:rPr>
        <w:t xml:space="preserve">Для ознакомления со схемой расположения земельных участков, предоставляемых в  собственность необходимо обратиться в Администрацию Урмарского муниципального округа Чувашской Республики с 8-00 до 12-00 часов, ежедневно в рабочие дни  по адресу: </w:t>
      </w:r>
      <w:proofErr w:type="gramStart"/>
      <w:r w:rsidRPr="00464DF5">
        <w:rPr>
          <w:rFonts w:ascii="Times New Roman" w:eastAsia="Calibri" w:hAnsi="Times New Roman" w:cs="Times New Roman"/>
          <w:sz w:val="24"/>
          <w:szCs w:val="24"/>
        </w:rPr>
        <w:t xml:space="preserve">Чувашская Республика,  Урмарский район, пос. Урмары, ул. Мира, д.5, каб.204, 201  (Отдел экономики, земельных и имущественных </w:t>
      </w:r>
      <w:r w:rsidRPr="00464DF5">
        <w:rPr>
          <w:rFonts w:ascii="Times New Roman" w:eastAsia="Calibri" w:hAnsi="Times New Roman" w:cs="Times New Roman"/>
          <w:color w:val="000000"/>
          <w:sz w:val="24"/>
          <w:szCs w:val="24"/>
        </w:rPr>
        <w:t xml:space="preserve">отношений), телефон 8(83544)2-10-20, 2-70-74,  выходные дни: суббота, воскресенье. </w:t>
      </w:r>
      <w:proofErr w:type="gramEnd"/>
    </w:p>
    <w:p w:rsidR="00464DF5" w:rsidRPr="00464DF5" w:rsidRDefault="00464DF5" w:rsidP="00464DF5">
      <w:pPr>
        <w:spacing w:after="0" w:line="240" w:lineRule="auto"/>
        <w:ind w:firstLine="624"/>
        <w:jc w:val="both"/>
        <w:rPr>
          <w:rFonts w:ascii="Times New Roman" w:eastAsia="Calibri" w:hAnsi="Times New Roman" w:cs="Times New Roman"/>
          <w:color w:val="000000"/>
          <w:sz w:val="24"/>
          <w:szCs w:val="24"/>
        </w:rPr>
      </w:pPr>
      <w:r w:rsidRPr="00464DF5">
        <w:rPr>
          <w:rFonts w:ascii="Times New Roman" w:eastAsia="Calibri" w:hAnsi="Times New Roman" w:cs="Times New Roman"/>
          <w:color w:val="000000"/>
          <w:sz w:val="24"/>
          <w:szCs w:val="24"/>
        </w:rPr>
        <w:t>Форма заявления опубликована на  официальном сайте Российской Федерации: </w:t>
      </w:r>
      <w:hyperlink r:id="rId15" w:history="1">
        <w:r w:rsidRPr="00464DF5">
          <w:rPr>
            <w:rFonts w:ascii="Times New Roman" w:eastAsia="Calibri" w:hAnsi="Times New Roman" w:cs="Times New Roman"/>
            <w:color w:val="000000"/>
            <w:sz w:val="24"/>
            <w:szCs w:val="24"/>
          </w:rPr>
          <w:t>www.torgi.gov.ru</w:t>
        </w:r>
      </w:hyperlink>
      <w:r w:rsidRPr="00464DF5">
        <w:rPr>
          <w:rFonts w:ascii="Times New Roman" w:eastAsia="Calibri" w:hAnsi="Times New Roman" w:cs="Times New Roman"/>
          <w:color w:val="000000"/>
          <w:sz w:val="24"/>
          <w:szCs w:val="24"/>
        </w:rPr>
        <w:t xml:space="preserve">, на официальном сайте администрации Урмарского муниципального округа Чувашской Республики </w:t>
      </w:r>
      <w:hyperlink r:id="rId16" w:history="1">
        <w:r w:rsidRPr="00464DF5">
          <w:rPr>
            <w:rFonts w:ascii="Times New Roman" w:eastAsia="Calibri" w:hAnsi="Times New Roman" w:cs="Times New Roman"/>
            <w:color w:val="000000"/>
            <w:sz w:val="24"/>
            <w:szCs w:val="24"/>
          </w:rPr>
          <w:t>https://urmary.cap.ru/</w:t>
        </w:r>
      </w:hyperlink>
      <w:r w:rsidRPr="00464DF5">
        <w:rPr>
          <w:rFonts w:ascii="Times New Roman" w:eastAsia="Calibri" w:hAnsi="Times New Roman" w:cs="Times New Roman"/>
          <w:color w:val="000000"/>
          <w:sz w:val="24"/>
          <w:szCs w:val="24"/>
        </w:rPr>
        <w:t> </w:t>
      </w:r>
    </w:p>
    <w:p w:rsidR="00464DF5" w:rsidRPr="00464DF5" w:rsidRDefault="00464DF5" w:rsidP="00464DF5">
      <w:pPr>
        <w:spacing w:after="0" w:line="240" w:lineRule="auto"/>
        <w:ind w:right="-285"/>
        <w:jc w:val="both"/>
        <w:rPr>
          <w:rFonts w:ascii="Times New Roman" w:eastAsia="Calibri" w:hAnsi="Times New Roman" w:cs="Times New Roman"/>
          <w:b/>
          <w:color w:val="000000"/>
          <w:spacing w:val="4"/>
          <w:sz w:val="24"/>
          <w:szCs w:val="24"/>
        </w:rPr>
      </w:pPr>
    </w:p>
    <w:p w:rsidR="00464DF5" w:rsidRPr="00464DF5" w:rsidRDefault="00464DF5" w:rsidP="00464DF5">
      <w:pPr>
        <w:spacing w:after="0" w:line="240" w:lineRule="auto"/>
        <w:ind w:right="-285"/>
        <w:jc w:val="both"/>
        <w:rPr>
          <w:rFonts w:ascii="Times New Roman" w:eastAsia="Calibri" w:hAnsi="Times New Roman" w:cs="Times New Roman"/>
          <w:sz w:val="24"/>
          <w:szCs w:val="24"/>
        </w:rPr>
      </w:pPr>
      <w:r w:rsidRPr="00464DF5">
        <w:rPr>
          <w:rFonts w:ascii="Times New Roman" w:eastAsia="Calibri" w:hAnsi="Times New Roman" w:cs="Times New Roman"/>
          <w:b/>
          <w:color w:val="000000"/>
          <w:spacing w:val="4"/>
          <w:sz w:val="24"/>
          <w:szCs w:val="24"/>
        </w:rPr>
        <w:t xml:space="preserve">Дата и время начала приема заявлений:             </w:t>
      </w:r>
      <w:r w:rsidRPr="00464DF5">
        <w:rPr>
          <w:rFonts w:ascii="Times New Roman" w:eastAsia="Calibri" w:hAnsi="Times New Roman" w:cs="Times New Roman"/>
          <w:bCs/>
          <w:color w:val="000000"/>
          <w:spacing w:val="4"/>
          <w:sz w:val="24"/>
          <w:szCs w:val="24"/>
        </w:rPr>
        <w:t>07</w:t>
      </w:r>
      <w:r w:rsidRPr="00464DF5">
        <w:rPr>
          <w:rFonts w:ascii="Times New Roman" w:eastAsia="Calibri" w:hAnsi="Times New Roman" w:cs="Times New Roman"/>
          <w:color w:val="000000"/>
          <w:spacing w:val="4"/>
          <w:sz w:val="24"/>
          <w:szCs w:val="24"/>
        </w:rPr>
        <w:t>.08.2024 года с 8 час 00 мин.</w:t>
      </w:r>
    </w:p>
    <w:p w:rsidR="00464DF5" w:rsidRPr="00464DF5" w:rsidRDefault="00464DF5" w:rsidP="00464DF5">
      <w:pPr>
        <w:spacing w:after="0" w:line="240" w:lineRule="auto"/>
        <w:ind w:right="-285" w:firstLine="540"/>
        <w:jc w:val="both"/>
        <w:rPr>
          <w:rFonts w:ascii="Times New Roman" w:eastAsia="Calibri" w:hAnsi="Times New Roman" w:cs="Times New Roman"/>
          <w:b/>
          <w:bCs/>
          <w:color w:val="000000"/>
          <w:spacing w:val="4"/>
          <w:sz w:val="24"/>
          <w:szCs w:val="24"/>
        </w:rPr>
      </w:pPr>
    </w:p>
    <w:p w:rsidR="00464DF5" w:rsidRPr="00464DF5" w:rsidRDefault="00464DF5" w:rsidP="00464DF5">
      <w:pPr>
        <w:spacing w:after="0" w:line="240" w:lineRule="auto"/>
        <w:ind w:right="-285"/>
        <w:jc w:val="both"/>
        <w:rPr>
          <w:rFonts w:ascii="Times New Roman" w:eastAsia="Calibri" w:hAnsi="Times New Roman" w:cs="Times New Roman"/>
          <w:sz w:val="24"/>
          <w:szCs w:val="24"/>
        </w:rPr>
      </w:pPr>
      <w:r w:rsidRPr="00464DF5">
        <w:rPr>
          <w:rFonts w:ascii="Times New Roman" w:eastAsia="Calibri" w:hAnsi="Times New Roman" w:cs="Times New Roman"/>
          <w:b/>
          <w:bCs/>
          <w:color w:val="000000"/>
          <w:spacing w:val="4"/>
          <w:sz w:val="24"/>
          <w:szCs w:val="24"/>
        </w:rPr>
        <w:t xml:space="preserve">Дата и время окончания приема заявлений:      </w:t>
      </w:r>
      <w:r w:rsidRPr="00464DF5">
        <w:rPr>
          <w:rFonts w:ascii="Times New Roman" w:eastAsia="Calibri" w:hAnsi="Times New Roman" w:cs="Times New Roman"/>
          <w:color w:val="000000"/>
          <w:spacing w:val="4"/>
          <w:sz w:val="24"/>
          <w:szCs w:val="24"/>
        </w:rPr>
        <w:t xml:space="preserve">06.09.2024 года до 17 час 00 мин. </w:t>
      </w:r>
    </w:p>
    <w:p w:rsidR="00464DF5" w:rsidRPr="00464DF5" w:rsidRDefault="00464DF5" w:rsidP="00464DF5">
      <w:pPr>
        <w:spacing w:after="0" w:line="259" w:lineRule="auto"/>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r>
    </w:p>
    <w:p w:rsidR="00464DF5" w:rsidRPr="00464DF5" w:rsidRDefault="00464DF5" w:rsidP="00464DF5">
      <w:pPr>
        <w:spacing w:after="0" w:line="259" w:lineRule="auto"/>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r>
    </w:p>
    <w:p w:rsidR="00464DF5" w:rsidRPr="00464DF5" w:rsidRDefault="00464DF5" w:rsidP="00464DF5">
      <w:pPr>
        <w:spacing w:after="0" w:line="259" w:lineRule="auto"/>
        <w:jc w:val="both"/>
        <w:rPr>
          <w:rFonts w:ascii="Times New Roman" w:eastAsia="Calibri" w:hAnsi="Times New Roman" w:cs="Times New Roman"/>
          <w:sz w:val="24"/>
          <w:szCs w:val="24"/>
        </w:rPr>
      </w:pPr>
    </w:p>
    <w:p w:rsidR="00464DF5" w:rsidRPr="00464DF5" w:rsidRDefault="00464DF5" w:rsidP="00464DF5">
      <w:pPr>
        <w:spacing w:after="0" w:line="259" w:lineRule="auto"/>
        <w:jc w:val="both"/>
        <w:rPr>
          <w:rFonts w:ascii="Times New Roman" w:eastAsia="Calibri" w:hAnsi="Times New Roman" w:cs="Times New Roman"/>
          <w:sz w:val="24"/>
          <w:szCs w:val="24"/>
        </w:rPr>
      </w:pPr>
    </w:p>
    <w:p w:rsidR="00464DF5" w:rsidRDefault="00464DF5" w:rsidP="00464DF5">
      <w:pPr>
        <w:spacing w:after="0" w:line="259" w:lineRule="auto"/>
        <w:jc w:val="both"/>
        <w:rPr>
          <w:rFonts w:ascii="Times New Roman" w:eastAsia="Calibri" w:hAnsi="Times New Roman" w:cs="Times New Roman"/>
          <w:sz w:val="24"/>
          <w:szCs w:val="24"/>
        </w:rPr>
      </w:pPr>
    </w:p>
    <w:p w:rsidR="0046678B" w:rsidRPr="00464DF5" w:rsidRDefault="0046678B" w:rsidP="00464DF5">
      <w:pPr>
        <w:spacing w:after="0" w:line="259" w:lineRule="auto"/>
        <w:jc w:val="both"/>
        <w:rPr>
          <w:rFonts w:ascii="Times New Roman" w:eastAsia="Calibri" w:hAnsi="Times New Roman" w:cs="Times New Roman"/>
          <w:sz w:val="24"/>
          <w:szCs w:val="24"/>
        </w:rPr>
      </w:pPr>
      <w:bookmarkStart w:id="0" w:name="_GoBack"/>
      <w:bookmarkEnd w:id="0"/>
    </w:p>
    <w:p w:rsidR="00464DF5" w:rsidRPr="00464DF5" w:rsidRDefault="00464DF5" w:rsidP="00464DF5">
      <w:pPr>
        <w:spacing w:after="0" w:line="259" w:lineRule="auto"/>
        <w:jc w:val="both"/>
        <w:rPr>
          <w:rFonts w:ascii="Times New Roman" w:eastAsia="Calibri" w:hAnsi="Times New Roman" w:cs="Times New Roman"/>
          <w:sz w:val="24"/>
          <w:szCs w:val="24"/>
        </w:rPr>
      </w:pPr>
    </w:p>
    <w:p w:rsidR="00464DF5" w:rsidRPr="00464DF5" w:rsidRDefault="00464DF5" w:rsidP="00000E10">
      <w:pPr>
        <w:spacing w:after="0" w:line="240" w:lineRule="auto"/>
        <w:jc w:val="center"/>
        <w:rPr>
          <w:rFonts w:ascii="Times New Roman" w:eastAsia="Calibri" w:hAnsi="Times New Roman" w:cs="Times New Roman"/>
          <w:sz w:val="24"/>
          <w:szCs w:val="24"/>
        </w:rPr>
      </w:pPr>
      <w:r w:rsidRPr="00464DF5">
        <w:rPr>
          <w:rFonts w:ascii="Times New Roman" w:eastAsia="Calibri" w:hAnsi="Times New Roman" w:cs="Times New Roman"/>
          <w:sz w:val="24"/>
          <w:szCs w:val="24"/>
        </w:rPr>
        <w:lastRenderedPageBreak/>
        <w:t xml:space="preserve">                       </w:t>
      </w:r>
      <w:r w:rsidR="00000E10">
        <w:rPr>
          <w:rFonts w:ascii="Times New Roman" w:eastAsia="Calibri" w:hAnsi="Times New Roman" w:cs="Times New Roman"/>
          <w:sz w:val="24"/>
          <w:szCs w:val="24"/>
        </w:rPr>
        <w:t xml:space="preserve">     </w:t>
      </w:r>
      <w:r w:rsidRPr="00464DF5">
        <w:rPr>
          <w:rFonts w:ascii="Times New Roman" w:eastAsia="Calibri" w:hAnsi="Times New Roman" w:cs="Times New Roman"/>
          <w:sz w:val="24"/>
          <w:szCs w:val="24"/>
        </w:rPr>
        <w:t xml:space="preserve"> Приложение </w:t>
      </w:r>
    </w:p>
    <w:p w:rsidR="00464DF5" w:rsidRPr="00464DF5" w:rsidRDefault="00464DF5" w:rsidP="00000E10">
      <w:pPr>
        <w:spacing w:after="0" w:line="240" w:lineRule="auto"/>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t>к извещению о проведен</w:t>
      </w:r>
      <w:proofErr w:type="gramStart"/>
      <w:r w:rsidRPr="00464DF5">
        <w:rPr>
          <w:rFonts w:ascii="Times New Roman" w:eastAsia="Calibri" w:hAnsi="Times New Roman" w:cs="Times New Roman"/>
          <w:sz w:val="24"/>
          <w:szCs w:val="24"/>
        </w:rPr>
        <w:t>ии ау</w:t>
      </w:r>
      <w:proofErr w:type="gramEnd"/>
      <w:r w:rsidRPr="00464DF5">
        <w:rPr>
          <w:rFonts w:ascii="Times New Roman" w:eastAsia="Calibri" w:hAnsi="Times New Roman" w:cs="Times New Roman"/>
          <w:sz w:val="24"/>
          <w:szCs w:val="24"/>
        </w:rPr>
        <w:t>кциона</w:t>
      </w:r>
      <w:r w:rsidRPr="00464DF5">
        <w:rPr>
          <w:rFonts w:ascii="Times New Roman" w:eastAsia="Calibri" w:hAnsi="Times New Roman" w:cs="Times New Roman"/>
          <w:b/>
          <w:sz w:val="24"/>
          <w:szCs w:val="24"/>
        </w:rPr>
        <w:t xml:space="preserve">                               </w:t>
      </w:r>
    </w:p>
    <w:p w:rsidR="00464DF5" w:rsidRPr="00464DF5" w:rsidRDefault="00464DF5" w:rsidP="00000E10">
      <w:pPr>
        <w:spacing w:after="0" w:line="240" w:lineRule="auto"/>
        <w:jc w:val="both"/>
        <w:rPr>
          <w:rFonts w:ascii="Times New Roman" w:eastAsia="Calibri" w:hAnsi="Times New Roman" w:cs="Times New Roman"/>
          <w:b/>
          <w:sz w:val="24"/>
          <w:szCs w:val="24"/>
        </w:rPr>
      </w:pPr>
    </w:p>
    <w:p w:rsidR="00464DF5" w:rsidRPr="00464DF5" w:rsidRDefault="00464DF5" w:rsidP="00000E10">
      <w:pPr>
        <w:spacing w:after="0" w:line="240" w:lineRule="auto"/>
        <w:jc w:val="both"/>
        <w:rPr>
          <w:rFonts w:ascii="Times New Roman" w:eastAsia="Calibri" w:hAnsi="Times New Roman" w:cs="Times New Roman"/>
          <w:b/>
          <w:sz w:val="24"/>
          <w:szCs w:val="24"/>
        </w:rPr>
      </w:pPr>
    </w:p>
    <w:p w:rsidR="00464DF5" w:rsidRPr="00464DF5" w:rsidRDefault="00464DF5" w:rsidP="00464DF5">
      <w:pPr>
        <w:spacing w:after="0" w:line="240" w:lineRule="auto"/>
        <w:jc w:val="center"/>
        <w:rPr>
          <w:rFonts w:ascii="Times New Roman" w:eastAsia="Calibri" w:hAnsi="Times New Roman" w:cs="Times New Roman"/>
          <w:b/>
          <w:sz w:val="24"/>
          <w:szCs w:val="24"/>
        </w:rPr>
      </w:pPr>
      <w:r w:rsidRPr="00464DF5">
        <w:rPr>
          <w:rFonts w:ascii="Times New Roman" w:eastAsia="Calibri" w:hAnsi="Times New Roman" w:cs="Times New Roman"/>
          <w:b/>
          <w:sz w:val="24"/>
          <w:szCs w:val="24"/>
        </w:rPr>
        <w:t>Договор</w:t>
      </w:r>
    </w:p>
    <w:p w:rsidR="00464DF5" w:rsidRPr="00464DF5" w:rsidRDefault="00464DF5" w:rsidP="00464DF5">
      <w:pPr>
        <w:spacing w:after="0" w:line="240" w:lineRule="auto"/>
        <w:ind w:firstLine="720"/>
        <w:jc w:val="center"/>
        <w:rPr>
          <w:rFonts w:ascii="Times New Roman" w:eastAsia="Calibri" w:hAnsi="Times New Roman" w:cs="Times New Roman"/>
          <w:b/>
          <w:sz w:val="24"/>
          <w:szCs w:val="24"/>
        </w:rPr>
      </w:pPr>
      <w:r w:rsidRPr="00464DF5">
        <w:rPr>
          <w:rFonts w:ascii="Times New Roman" w:eastAsia="Calibri" w:hAnsi="Times New Roman" w:cs="Times New Roman"/>
          <w:b/>
          <w:sz w:val="24"/>
          <w:szCs w:val="24"/>
        </w:rPr>
        <w:t>купли – продажи земельного участка</w:t>
      </w:r>
    </w:p>
    <w:p w:rsidR="00464DF5" w:rsidRPr="00464DF5" w:rsidRDefault="00464DF5" w:rsidP="00464DF5">
      <w:pPr>
        <w:spacing w:after="0" w:line="240" w:lineRule="auto"/>
        <w:ind w:firstLine="720"/>
        <w:jc w:val="center"/>
        <w:rPr>
          <w:rFonts w:ascii="Times New Roman" w:eastAsia="Calibri" w:hAnsi="Times New Roman" w:cs="Times New Roman"/>
          <w:sz w:val="24"/>
          <w:szCs w:val="24"/>
        </w:rPr>
      </w:pPr>
    </w:p>
    <w:p w:rsidR="00464DF5" w:rsidRPr="00464DF5" w:rsidRDefault="00464DF5" w:rsidP="00464DF5">
      <w:pPr>
        <w:spacing w:after="0" w:line="240" w:lineRule="auto"/>
        <w:jc w:val="center"/>
        <w:rPr>
          <w:rFonts w:ascii="Times New Roman" w:eastAsia="Calibri" w:hAnsi="Times New Roman" w:cs="Times New Roman"/>
          <w:sz w:val="24"/>
          <w:szCs w:val="24"/>
        </w:rPr>
      </w:pPr>
      <w:r w:rsidRPr="00464DF5">
        <w:rPr>
          <w:rFonts w:ascii="Times New Roman" w:eastAsia="Calibri" w:hAnsi="Times New Roman" w:cs="Times New Roman"/>
          <w:sz w:val="24"/>
          <w:szCs w:val="24"/>
        </w:rPr>
        <w:t>пос. Урмары</w:t>
      </w: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t xml:space="preserve">     </w:t>
      </w: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t xml:space="preserve">  </w:t>
      </w:r>
      <w:r w:rsidRPr="00464DF5">
        <w:rPr>
          <w:rFonts w:ascii="Times New Roman" w:eastAsia="Calibri" w:hAnsi="Times New Roman" w:cs="Times New Roman"/>
          <w:b/>
          <w:sz w:val="24"/>
          <w:szCs w:val="24"/>
        </w:rPr>
        <w:t>№</w:t>
      </w:r>
      <w:r w:rsidRPr="00464DF5">
        <w:rPr>
          <w:rFonts w:ascii="Times New Roman" w:eastAsia="Calibri" w:hAnsi="Times New Roman" w:cs="Times New Roman"/>
          <w:sz w:val="24"/>
          <w:szCs w:val="24"/>
        </w:rPr>
        <w:t xml:space="preserve">                                   _______________</w:t>
      </w:r>
    </w:p>
    <w:p w:rsidR="00464DF5" w:rsidRPr="00464DF5" w:rsidRDefault="00464DF5" w:rsidP="00464DF5">
      <w:pPr>
        <w:tabs>
          <w:tab w:val="center" w:pos="4677"/>
          <w:tab w:val="right" w:pos="9355"/>
        </w:tabs>
        <w:spacing w:after="0" w:line="240" w:lineRule="auto"/>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 xml:space="preserve">  </w:t>
      </w: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bCs/>
          <w:sz w:val="24"/>
          <w:szCs w:val="24"/>
          <w:lang w:eastAsia="ru-RU"/>
        </w:rPr>
      </w:pPr>
      <w:r w:rsidRPr="00464DF5">
        <w:rPr>
          <w:rFonts w:ascii="Times New Roman" w:eastAsia="Times New Roman" w:hAnsi="Times New Roman" w:cs="Times New Roman"/>
          <w:sz w:val="24"/>
          <w:szCs w:val="24"/>
          <w:lang w:eastAsia="ru-RU"/>
        </w:rPr>
        <w:t xml:space="preserve"> </w:t>
      </w:r>
      <w:proofErr w:type="gramStart"/>
      <w:r w:rsidRPr="00464DF5">
        <w:rPr>
          <w:rFonts w:ascii="Times New Roman" w:eastAsia="Times New Roman" w:hAnsi="Times New Roman" w:cs="Times New Roman"/>
          <w:sz w:val="24"/>
          <w:szCs w:val="24"/>
          <w:lang w:eastAsia="ru-RU"/>
        </w:rPr>
        <w:t xml:space="preserve">Настоящий договор купли-продажи земельного участка, составленный на основании постановления администрации Урмарского муниципального округа Чувашской Республики «О </w:t>
      </w:r>
      <w:r w:rsidRPr="00464DF5">
        <w:rPr>
          <w:rFonts w:ascii="Times New Roman" w:eastAsia="Times New Roman" w:hAnsi="Times New Roman" w:cs="Times New Roman"/>
          <w:color w:val="000000"/>
          <w:sz w:val="24"/>
          <w:szCs w:val="24"/>
          <w:lang w:eastAsia="ru-RU"/>
        </w:rPr>
        <w:t xml:space="preserve">возможности продажи </w:t>
      </w:r>
      <w:r w:rsidRPr="00464DF5">
        <w:rPr>
          <w:rFonts w:ascii="Times New Roman" w:eastAsia="Times New Roman" w:hAnsi="Times New Roman" w:cs="Times New Roman"/>
          <w:sz w:val="24"/>
          <w:szCs w:val="24"/>
          <w:lang w:eastAsia="ru-RU"/>
        </w:rPr>
        <w:t>земельных участков без проведения торгов»  №___  от _________ года заключен</w:t>
      </w:r>
      <w:r w:rsidRPr="00464DF5">
        <w:rPr>
          <w:rFonts w:ascii="Times New Roman" w:eastAsia="Times New Roman" w:hAnsi="Times New Roman" w:cs="Times New Roman"/>
          <w:bCs/>
          <w:sz w:val="24"/>
          <w:szCs w:val="24"/>
          <w:lang w:eastAsia="ru-RU"/>
        </w:rPr>
        <w:t xml:space="preserve"> </w:t>
      </w:r>
      <w:r w:rsidRPr="00464DF5">
        <w:rPr>
          <w:rFonts w:ascii="Times New Roman" w:eastAsia="Times New Roman" w:hAnsi="Times New Roman" w:cs="Times New Roman"/>
          <w:sz w:val="24"/>
          <w:szCs w:val="24"/>
          <w:lang w:eastAsia="ru-RU"/>
        </w:rPr>
        <w:t>между администрацией Урмарского муниципального округа Чувашской Республики, именуемой в дальнейшем «Продавец», в лице главы Урмарского муниципального округа Чувашской Республики ______________________, действующего на основании Устава, с одной стороны, и</w:t>
      </w:r>
      <w:r w:rsidRPr="00464DF5">
        <w:rPr>
          <w:rFonts w:ascii="Times New Roman" w:eastAsia="Times New Roman" w:hAnsi="Times New Roman" w:cs="Times New Roman"/>
          <w:bCs/>
          <w:sz w:val="24"/>
          <w:szCs w:val="24"/>
          <w:lang w:eastAsia="ru-RU"/>
        </w:rPr>
        <w:t xml:space="preserve"> </w:t>
      </w:r>
      <w:proofErr w:type="gramEnd"/>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bCs/>
          <w:sz w:val="24"/>
          <w:szCs w:val="24"/>
          <w:lang w:eastAsia="ru-RU"/>
        </w:rPr>
      </w:pPr>
      <w:r w:rsidRPr="00464DF5">
        <w:rPr>
          <w:rFonts w:ascii="Times New Roman" w:eastAsia="Times New Roman" w:hAnsi="Times New Roman" w:cs="Times New Roman"/>
          <w:sz w:val="24"/>
          <w:szCs w:val="24"/>
          <w:lang w:eastAsia="ru-RU"/>
        </w:rPr>
        <w:t>гр.___________________________________________ года рождения, паспорт _____________________выдан ___________________________, проживающим по адресу: ______________________________________________, именуемым в дальнейшем «Покупатель», с другой стороны, о нижеследующем:</w:t>
      </w:r>
    </w:p>
    <w:p w:rsidR="00464DF5" w:rsidRPr="00464DF5" w:rsidRDefault="00464DF5" w:rsidP="00464DF5">
      <w:pPr>
        <w:spacing w:after="0" w:line="240" w:lineRule="auto"/>
        <w:ind w:firstLine="709"/>
        <w:jc w:val="both"/>
        <w:rPr>
          <w:rFonts w:ascii="Times New Roman" w:eastAsia="Calibri" w:hAnsi="Times New Roman" w:cs="Times New Roman"/>
          <w:sz w:val="24"/>
          <w:szCs w:val="24"/>
          <w:lang w:eastAsia="x-none"/>
        </w:rPr>
      </w:pPr>
    </w:p>
    <w:p w:rsidR="00464DF5" w:rsidRPr="00464DF5" w:rsidRDefault="00464DF5" w:rsidP="00464DF5">
      <w:pPr>
        <w:spacing w:after="0" w:line="240" w:lineRule="auto"/>
        <w:ind w:firstLine="709"/>
        <w:jc w:val="both"/>
        <w:rPr>
          <w:rFonts w:ascii="Times New Roman" w:eastAsia="Calibri" w:hAnsi="Times New Roman" w:cs="Times New Roman"/>
          <w:sz w:val="24"/>
          <w:szCs w:val="24"/>
        </w:rPr>
      </w:pPr>
      <w:r w:rsidRPr="00464DF5">
        <w:rPr>
          <w:rFonts w:ascii="Times New Roman" w:eastAsia="Calibri" w:hAnsi="Times New Roman" w:cs="Times New Roman"/>
          <w:sz w:val="24"/>
          <w:szCs w:val="24"/>
          <w:lang w:eastAsia="x-none"/>
        </w:rPr>
        <w:t xml:space="preserve">1. </w:t>
      </w:r>
      <w:r w:rsidRPr="00464DF5">
        <w:rPr>
          <w:rFonts w:ascii="Times New Roman" w:eastAsia="Calibri" w:hAnsi="Times New Roman" w:cs="Times New Roman"/>
          <w:sz w:val="24"/>
          <w:szCs w:val="24"/>
        </w:rPr>
        <w:t>Предмет договора</w:t>
      </w: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ab/>
        <w:t xml:space="preserve">1.1. Продавец продает, а Покупатель приобретает в собственность земельный участок из категории _________________, площадью ____ кв. м., </w:t>
      </w:r>
      <w:proofErr w:type="gramStart"/>
      <w:r w:rsidRPr="00464DF5">
        <w:rPr>
          <w:rFonts w:ascii="Times New Roman" w:eastAsia="Times New Roman" w:hAnsi="Times New Roman" w:cs="Times New Roman"/>
          <w:sz w:val="24"/>
          <w:szCs w:val="24"/>
          <w:lang w:eastAsia="ru-RU"/>
        </w:rPr>
        <w:t>кадастровым</w:t>
      </w:r>
      <w:proofErr w:type="gramEnd"/>
      <w:r w:rsidRPr="00464DF5">
        <w:rPr>
          <w:rFonts w:ascii="Times New Roman" w:eastAsia="Times New Roman" w:hAnsi="Times New Roman" w:cs="Times New Roman"/>
          <w:sz w:val="24"/>
          <w:szCs w:val="24"/>
          <w:lang w:eastAsia="ru-RU"/>
        </w:rPr>
        <w:t xml:space="preserve"> №___________________, расположенный по адресу: ________________________________  для _______________________________.   </w:t>
      </w:r>
    </w:p>
    <w:p w:rsidR="00464DF5" w:rsidRPr="00464DF5" w:rsidRDefault="00464DF5" w:rsidP="00464DF5">
      <w:pPr>
        <w:spacing w:after="0" w:line="240" w:lineRule="auto"/>
        <w:ind w:firstLine="709"/>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         </w:t>
      </w:r>
      <w:r w:rsidRPr="00464DF5">
        <w:rPr>
          <w:rFonts w:ascii="Times New Roman" w:eastAsia="Calibri" w:hAnsi="Times New Roman" w:cs="Times New Roman"/>
          <w:sz w:val="24"/>
          <w:szCs w:val="24"/>
        </w:rPr>
        <w:tab/>
        <w:t>1.2. На указанном земельном участке строений не имеется.</w:t>
      </w: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p>
    <w:p w:rsidR="00464DF5" w:rsidRPr="00464DF5" w:rsidRDefault="00464DF5" w:rsidP="00464DF5">
      <w:pPr>
        <w:spacing w:after="0" w:line="240" w:lineRule="auto"/>
        <w:ind w:firstLine="709"/>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2. Цена договора</w:t>
      </w: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2.1. Цена продаваемого земельного участка составляет</w:t>
      </w:r>
      <w:proofErr w:type="gramStart"/>
      <w:r w:rsidRPr="00464DF5">
        <w:rPr>
          <w:rFonts w:ascii="Times New Roman" w:eastAsia="Times New Roman" w:hAnsi="Times New Roman" w:cs="Times New Roman"/>
          <w:sz w:val="24"/>
          <w:szCs w:val="24"/>
          <w:lang w:eastAsia="ru-RU"/>
        </w:rPr>
        <w:t xml:space="preserve">  ___________ (_______________) </w:t>
      </w:r>
      <w:proofErr w:type="gramEnd"/>
      <w:r w:rsidRPr="00464DF5">
        <w:rPr>
          <w:rFonts w:ascii="Times New Roman" w:eastAsia="Times New Roman" w:hAnsi="Times New Roman" w:cs="Times New Roman"/>
          <w:sz w:val="24"/>
          <w:szCs w:val="24"/>
          <w:lang w:eastAsia="ru-RU"/>
        </w:rPr>
        <w:t xml:space="preserve">руб. 00 копеек.  </w:t>
      </w:r>
    </w:p>
    <w:p w:rsidR="00464DF5" w:rsidRPr="00464DF5" w:rsidRDefault="00464DF5" w:rsidP="00464DF5">
      <w:pPr>
        <w:tabs>
          <w:tab w:val="left" w:pos="0"/>
        </w:tabs>
        <w:spacing w:after="0" w:line="240" w:lineRule="auto"/>
        <w:ind w:firstLine="709"/>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2.2. Покупатель перечисляет на счет </w:t>
      </w:r>
      <w:r w:rsidRPr="00464DF5">
        <w:rPr>
          <w:rFonts w:ascii="Times New Roman" w:eastAsia="Calibri" w:hAnsi="Times New Roman" w:cs="Times New Roman"/>
          <w:bCs/>
          <w:sz w:val="24"/>
          <w:szCs w:val="24"/>
        </w:rPr>
        <w:t xml:space="preserve">УФК по Чувашской Республике (Администрация Урмарского муниципального округа Чувашской Республики) </w:t>
      </w:r>
      <w:proofErr w:type="gramStart"/>
      <w:r w:rsidRPr="00464DF5">
        <w:rPr>
          <w:rFonts w:ascii="Times New Roman" w:eastAsia="Calibri" w:hAnsi="Times New Roman" w:cs="Times New Roman"/>
          <w:sz w:val="24"/>
          <w:szCs w:val="24"/>
        </w:rPr>
        <w:t>р</w:t>
      </w:r>
      <w:proofErr w:type="gramEnd"/>
      <w:r w:rsidRPr="00464DF5">
        <w:rPr>
          <w:rFonts w:ascii="Times New Roman" w:eastAsia="Calibri" w:hAnsi="Times New Roman" w:cs="Times New Roman"/>
          <w:sz w:val="24"/>
          <w:szCs w:val="24"/>
        </w:rPr>
        <w:t xml:space="preserve">/с 03100643000000011500 в Отделение -НБ Чувашская Республика // УФК по Чувашской Республике г. Чебоксары, код </w:t>
      </w:r>
      <w:r w:rsidRPr="00464DF5">
        <w:rPr>
          <w:rFonts w:ascii="Times New Roman" w:eastAsia="Calibri" w:hAnsi="Times New Roman" w:cs="Times New Roman"/>
          <w:bCs/>
          <w:sz w:val="24"/>
          <w:szCs w:val="24"/>
        </w:rPr>
        <w:t>903 1 14 0602414 0000 430</w:t>
      </w:r>
      <w:r w:rsidRPr="00464DF5">
        <w:rPr>
          <w:rFonts w:ascii="Times New Roman" w:eastAsia="Calibri" w:hAnsi="Times New Roman" w:cs="Times New Roman"/>
          <w:sz w:val="24"/>
          <w:szCs w:val="24"/>
        </w:rPr>
        <w:t xml:space="preserve"> указанную сумму единовременно, не позднее 10 дней со дня подписания настоящего договора.</w:t>
      </w:r>
    </w:p>
    <w:p w:rsidR="00464DF5" w:rsidRPr="00464DF5" w:rsidRDefault="00464DF5" w:rsidP="00464DF5">
      <w:pPr>
        <w:spacing w:after="0" w:line="240" w:lineRule="auto"/>
        <w:ind w:firstLine="709"/>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                           </w:t>
      </w:r>
    </w:p>
    <w:p w:rsidR="00464DF5" w:rsidRPr="00464DF5" w:rsidRDefault="00464DF5" w:rsidP="00464DF5">
      <w:pPr>
        <w:spacing w:after="0" w:line="240" w:lineRule="auto"/>
        <w:ind w:firstLine="709"/>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3. Право собственности</w:t>
      </w:r>
    </w:p>
    <w:p w:rsidR="00464DF5" w:rsidRPr="00464DF5" w:rsidRDefault="00464DF5" w:rsidP="00464DF5">
      <w:pPr>
        <w:widowControl w:val="0"/>
        <w:autoSpaceDE w:val="0"/>
        <w:autoSpaceDN w:val="0"/>
        <w:spacing w:after="0" w:line="240" w:lineRule="auto"/>
        <w:ind w:firstLine="709"/>
        <w:jc w:val="both"/>
        <w:rPr>
          <w:rFonts w:ascii="Times New Roman" w:eastAsia="Arial" w:hAnsi="Times New Roman" w:cs="Times New Roman"/>
          <w:bCs/>
          <w:sz w:val="24"/>
          <w:szCs w:val="24"/>
        </w:rPr>
      </w:pPr>
      <w:r w:rsidRPr="00464DF5">
        <w:rPr>
          <w:rFonts w:ascii="Times New Roman" w:eastAsia="Arial" w:hAnsi="Times New Roman" w:cs="Times New Roman"/>
          <w:bCs/>
          <w:sz w:val="24"/>
          <w:szCs w:val="24"/>
        </w:rPr>
        <w:t>3.1 Право собственности Покупателя на  земельный участок подлежит государственной регистрации уполномоченным органом в установленном законодательством порядке.</w:t>
      </w:r>
    </w:p>
    <w:p w:rsidR="00464DF5" w:rsidRPr="00464DF5" w:rsidRDefault="00464DF5" w:rsidP="00464DF5">
      <w:pPr>
        <w:spacing w:after="0" w:line="240" w:lineRule="auto"/>
        <w:ind w:firstLine="709"/>
        <w:jc w:val="both"/>
        <w:rPr>
          <w:rFonts w:ascii="Times New Roman" w:eastAsia="Calibri" w:hAnsi="Times New Roman" w:cs="Times New Roman"/>
          <w:sz w:val="24"/>
          <w:szCs w:val="24"/>
        </w:rPr>
      </w:pPr>
      <w:r w:rsidRPr="00464DF5">
        <w:rPr>
          <w:rFonts w:ascii="Times New Roman" w:eastAsia="Calibri" w:hAnsi="Times New Roman" w:cs="Times New Roman"/>
          <w:sz w:val="24"/>
          <w:szCs w:val="24"/>
          <w:lang w:eastAsia="x-none"/>
        </w:rPr>
        <w:t xml:space="preserve">4. </w:t>
      </w:r>
      <w:r w:rsidRPr="00464DF5">
        <w:rPr>
          <w:rFonts w:ascii="Times New Roman" w:eastAsia="Calibri" w:hAnsi="Times New Roman" w:cs="Times New Roman"/>
          <w:sz w:val="24"/>
          <w:szCs w:val="24"/>
        </w:rPr>
        <w:t>Обременения земельного участка</w:t>
      </w: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4.1. Земельный участок правами третьих лиц не обременен, в споре и под арестом (запрещением) не состоит.</w:t>
      </w: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4.2. Ограничения в пользовании земельным участком ___________________________.</w:t>
      </w: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5. Особые условия</w:t>
      </w: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5.1. Продавец продал  земельный участок свободным от любых имущественных прав и претензий третьих лиц, о которых в момент заключения договора Продавец или Покупатель не могли не знать.</w:t>
      </w: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lastRenderedPageBreak/>
        <w:t>5.2. Покупатель осмотрел земельный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5.3. Покупатель обязуется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через земельный участок, указанный в пункте 1.1.</w:t>
      </w: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5.4. За каждый день просрочки по оплате земельного участка в соответствии с пунктами 2.1. и 2.2 Покупатель уплачивает пеню в размере 0,1% от подлежащей уплате суммы.</w:t>
      </w: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5.5. Ответственность и права сторон, не предусмотренные в настоящем договоре, определяются в соответствии с законодательством Российской Федерации.</w:t>
      </w: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6. Рассмотрение споров</w:t>
      </w: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6.1. Все споры и разногласия, которые могут возникнуть из настоящего договора, будут разрешаться сторонами путем переговоров, либо в судебных инстанциях.</w:t>
      </w: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7. Действие договора</w:t>
      </w: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7.1.   Настоящий договор вступает в силу со дня его подписания сторонами.</w:t>
      </w: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7.2. Отношения между сторонами прекращаются при выполнении ими всех условий настоящего договора и полного завершения расчетов.</w:t>
      </w: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8. Заключительные положения</w:t>
      </w: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8.1.  Оплату расходов по оформлению настоящего договора производит  Покупатель.</w:t>
      </w: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8.2. Настоящий договор составлен в 2-х экземплярах, имеющих одинаковую юридическую силу; один из которых находится в администрации Урмарского муниципального округа Чувашской Республики;</w:t>
      </w: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 xml:space="preserve">второй  у Покупателя – ______________ </w:t>
      </w: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p>
    <w:p w:rsidR="00464DF5" w:rsidRPr="00464DF5" w:rsidRDefault="00464DF5" w:rsidP="00464DF5">
      <w:pPr>
        <w:tabs>
          <w:tab w:val="center" w:pos="4677"/>
          <w:tab w:val="right" w:pos="9355"/>
        </w:tabs>
        <w:spacing w:after="0" w:line="240" w:lineRule="auto"/>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Подписи сторон:</w:t>
      </w:r>
    </w:p>
    <w:p w:rsidR="00464DF5" w:rsidRPr="00464DF5" w:rsidRDefault="00464DF5" w:rsidP="00464DF5">
      <w:pPr>
        <w:tabs>
          <w:tab w:val="center" w:pos="4677"/>
          <w:tab w:val="right" w:pos="9355"/>
        </w:tabs>
        <w:spacing w:after="0" w:line="240" w:lineRule="auto"/>
        <w:rPr>
          <w:rFonts w:ascii="Times New Roman" w:eastAsia="Times New Roman" w:hAnsi="Times New Roman" w:cs="Times New Roman"/>
          <w:sz w:val="24"/>
          <w:szCs w:val="24"/>
          <w:lang w:eastAsia="ru-RU"/>
        </w:rPr>
      </w:pPr>
    </w:p>
    <w:p w:rsidR="00464DF5" w:rsidRPr="00464DF5" w:rsidRDefault="00464DF5" w:rsidP="00464DF5">
      <w:pPr>
        <w:tabs>
          <w:tab w:val="center" w:pos="4677"/>
          <w:tab w:val="right" w:pos="9355"/>
        </w:tabs>
        <w:spacing w:after="0" w:line="240" w:lineRule="auto"/>
        <w:rPr>
          <w:rFonts w:ascii="Times New Roman" w:eastAsia="Times New Roman" w:hAnsi="Times New Roman" w:cs="Times New Roman"/>
          <w:sz w:val="24"/>
          <w:szCs w:val="24"/>
          <w:lang w:eastAsia="ru-RU"/>
        </w:rPr>
      </w:pPr>
    </w:p>
    <w:p w:rsidR="00464DF5" w:rsidRPr="00464DF5" w:rsidRDefault="00464DF5" w:rsidP="00464DF5">
      <w:pPr>
        <w:tabs>
          <w:tab w:val="center" w:pos="4677"/>
          <w:tab w:val="right" w:pos="9355"/>
        </w:tabs>
        <w:spacing w:after="0" w:line="240" w:lineRule="auto"/>
        <w:rPr>
          <w:rFonts w:ascii="Times New Roman" w:eastAsia="Times New Roman" w:hAnsi="Times New Roman" w:cs="Times New Roman"/>
          <w:sz w:val="24"/>
          <w:szCs w:val="24"/>
          <w:lang w:eastAsia="ru-RU"/>
        </w:rPr>
      </w:pPr>
    </w:p>
    <w:p w:rsidR="00464DF5" w:rsidRPr="00464DF5" w:rsidRDefault="00464DF5" w:rsidP="00464DF5">
      <w:pPr>
        <w:tabs>
          <w:tab w:val="center" w:pos="4677"/>
          <w:tab w:val="right" w:pos="9355"/>
        </w:tabs>
        <w:spacing w:after="0" w:line="240" w:lineRule="auto"/>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Продавец:</w:t>
      </w:r>
      <w:r w:rsidRPr="00464DF5">
        <w:rPr>
          <w:rFonts w:ascii="Times New Roman" w:eastAsia="Times New Roman" w:hAnsi="Times New Roman" w:cs="Times New Roman"/>
          <w:sz w:val="24"/>
          <w:szCs w:val="24"/>
          <w:lang w:eastAsia="ru-RU"/>
        </w:rPr>
        <w:tab/>
      </w:r>
      <w:r w:rsidRPr="00464DF5">
        <w:rPr>
          <w:rFonts w:ascii="Times New Roman" w:eastAsia="Times New Roman" w:hAnsi="Times New Roman" w:cs="Times New Roman"/>
          <w:sz w:val="24"/>
          <w:szCs w:val="24"/>
          <w:lang w:eastAsia="ru-RU"/>
        </w:rPr>
        <w:tab/>
      </w:r>
      <w:r w:rsidRPr="00464DF5">
        <w:rPr>
          <w:rFonts w:ascii="Times New Roman" w:eastAsia="Times New Roman" w:hAnsi="Times New Roman" w:cs="Times New Roman"/>
          <w:sz w:val="24"/>
          <w:szCs w:val="24"/>
          <w:lang w:eastAsia="ru-RU"/>
        </w:rPr>
        <w:tab/>
      </w:r>
      <w:r w:rsidRPr="00464DF5">
        <w:rPr>
          <w:rFonts w:ascii="Times New Roman" w:eastAsia="Times New Roman" w:hAnsi="Times New Roman" w:cs="Times New Roman"/>
          <w:sz w:val="24"/>
          <w:szCs w:val="24"/>
          <w:lang w:eastAsia="ru-RU"/>
        </w:rPr>
        <w:tab/>
      </w:r>
      <w:r w:rsidRPr="00464DF5">
        <w:rPr>
          <w:rFonts w:ascii="Times New Roman" w:eastAsia="Times New Roman" w:hAnsi="Times New Roman" w:cs="Times New Roman"/>
          <w:sz w:val="24"/>
          <w:szCs w:val="24"/>
          <w:lang w:eastAsia="ru-RU"/>
        </w:rPr>
        <w:tab/>
      </w:r>
      <w:r w:rsidRPr="00464DF5">
        <w:rPr>
          <w:rFonts w:ascii="Times New Roman" w:eastAsia="Times New Roman" w:hAnsi="Times New Roman" w:cs="Times New Roman"/>
          <w:sz w:val="24"/>
          <w:szCs w:val="24"/>
          <w:lang w:eastAsia="ru-RU"/>
        </w:rPr>
        <w:tab/>
      </w:r>
      <w:r w:rsidRPr="00464DF5">
        <w:rPr>
          <w:rFonts w:ascii="Times New Roman" w:eastAsia="Times New Roman" w:hAnsi="Times New Roman" w:cs="Times New Roman"/>
          <w:sz w:val="24"/>
          <w:szCs w:val="24"/>
          <w:lang w:eastAsia="ru-RU"/>
        </w:rPr>
        <w:tab/>
      </w:r>
      <w:r w:rsidRPr="00464DF5">
        <w:rPr>
          <w:rFonts w:ascii="Times New Roman" w:eastAsia="Times New Roman" w:hAnsi="Times New Roman" w:cs="Times New Roman"/>
          <w:sz w:val="24"/>
          <w:szCs w:val="24"/>
          <w:lang w:eastAsia="ru-RU"/>
        </w:rPr>
        <w:tab/>
        <w:t>Покупатель:</w:t>
      </w:r>
    </w:p>
    <w:p w:rsidR="00464DF5" w:rsidRPr="00464DF5" w:rsidRDefault="00464DF5" w:rsidP="00464DF5">
      <w:pPr>
        <w:tabs>
          <w:tab w:val="center" w:pos="4677"/>
          <w:tab w:val="right" w:pos="9355"/>
        </w:tabs>
        <w:spacing w:after="0" w:line="240" w:lineRule="auto"/>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 xml:space="preserve">Глава Урмарского </w:t>
      </w:r>
    </w:p>
    <w:p w:rsidR="00464DF5" w:rsidRPr="00464DF5" w:rsidRDefault="00464DF5" w:rsidP="00464DF5">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464DF5">
        <w:rPr>
          <w:rFonts w:ascii="Times New Roman" w:eastAsia="Times New Roman" w:hAnsi="Times New Roman" w:cs="Times New Roman"/>
          <w:sz w:val="24"/>
          <w:szCs w:val="24"/>
          <w:lang w:eastAsia="ru-RU"/>
        </w:rPr>
        <w:t>муниципального округа</w:t>
      </w:r>
    </w:p>
    <w:p w:rsidR="00464DF5" w:rsidRPr="00464DF5" w:rsidRDefault="00464DF5" w:rsidP="00464DF5">
      <w:pPr>
        <w:tabs>
          <w:tab w:val="center" w:pos="4677"/>
          <w:tab w:val="right" w:pos="9355"/>
        </w:tabs>
        <w:spacing w:after="0" w:line="240" w:lineRule="auto"/>
        <w:rPr>
          <w:rFonts w:ascii="Times New Roman" w:eastAsia="Times New Roman" w:hAnsi="Times New Roman" w:cs="Times New Roman"/>
          <w:sz w:val="24"/>
          <w:szCs w:val="24"/>
          <w:lang w:eastAsia="ru-RU"/>
        </w:rPr>
      </w:pPr>
    </w:p>
    <w:p w:rsidR="00464DF5" w:rsidRPr="00464DF5" w:rsidRDefault="00464DF5" w:rsidP="00464DF5">
      <w:pPr>
        <w:tabs>
          <w:tab w:val="center" w:pos="4677"/>
          <w:tab w:val="right" w:pos="9355"/>
        </w:tabs>
        <w:spacing w:after="0" w:line="240" w:lineRule="auto"/>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 xml:space="preserve">______________ </w:t>
      </w:r>
      <w:r w:rsidRPr="00464DF5">
        <w:rPr>
          <w:rFonts w:ascii="Times New Roman" w:eastAsia="Times New Roman" w:hAnsi="Times New Roman" w:cs="Times New Roman"/>
          <w:sz w:val="24"/>
          <w:szCs w:val="24"/>
          <w:lang w:eastAsia="ru-RU"/>
        </w:rPr>
        <w:tab/>
      </w:r>
      <w:r w:rsidRPr="00464DF5">
        <w:rPr>
          <w:rFonts w:ascii="Times New Roman" w:eastAsia="Times New Roman" w:hAnsi="Times New Roman" w:cs="Times New Roman"/>
          <w:sz w:val="24"/>
          <w:szCs w:val="24"/>
          <w:lang w:eastAsia="ru-RU"/>
        </w:rPr>
        <w:tab/>
      </w:r>
      <w:r w:rsidRPr="00464DF5">
        <w:rPr>
          <w:rFonts w:ascii="Times New Roman" w:eastAsia="Times New Roman" w:hAnsi="Times New Roman" w:cs="Times New Roman"/>
          <w:sz w:val="24"/>
          <w:szCs w:val="24"/>
          <w:lang w:eastAsia="ru-RU"/>
        </w:rPr>
        <w:tab/>
      </w:r>
      <w:r w:rsidRPr="00464DF5">
        <w:rPr>
          <w:rFonts w:ascii="Times New Roman" w:eastAsia="Times New Roman" w:hAnsi="Times New Roman" w:cs="Times New Roman"/>
          <w:sz w:val="24"/>
          <w:szCs w:val="24"/>
          <w:lang w:eastAsia="ru-RU"/>
        </w:rPr>
        <w:tab/>
      </w:r>
      <w:r w:rsidRPr="00464DF5">
        <w:rPr>
          <w:rFonts w:ascii="Times New Roman" w:eastAsia="Times New Roman" w:hAnsi="Times New Roman" w:cs="Times New Roman"/>
          <w:sz w:val="24"/>
          <w:szCs w:val="24"/>
          <w:lang w:eastAsia="ru-RU"/>
        </w:rPr>
        <w:tab/>
      </w:r>
      <w:r w:rsidRPr="00464DF5">
        <w:rPr>
          <w:rFonts w:ascii="Times New Roman" w:eastAsia="Times New Roman" w:hAnsi="Times New Roman" w:cs="Times New Roman"/>
          <w:sz w:val="24"/>
          <w:szCs w:val="24"/>
          <w:lang w:eastAsia="ru-RU"/>
        </w:rPr>
        <w:tab/>
        <w:t xml:space="preserve">            _____________</w:t>
      </w:r>
    </w:p>
    <w:p w:rsidR="00464DF5" w:rsidRPr="00464DF5" w:rsidRDefault="00464DF5" w:rsidP="00464DF5">
      <w:pPr>
        <w:tabs>
          <w:tab w:val="center" w:pos="4677"/>
          <w:tab w:val="right" w:pos="9355"/>
        </w:tabs>
        <w:spacing w:after="0" w:line="240" w:lineRule="auto"/>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 xml:space="preserve">           М.П.</w:t>
      </w:r>
      <w:r w:rsidRPr="00464DF5">
        <w:rPr>
          <w:rFonts w:ascii="Times New Roman" w:eastAsia="Times New Roman" w:hAnsi="Times New Roman" w:cs="Times New Roman"/>
          <w:sz w:val="24"/>
          <w:szCs w:val="24"/>
          <w:lang w:eastAsia="ru-RU"/>
        </w:rPr>
        <w:tab/>
        <w:t xml:space="preserve">              </w:t>
      </w:r>
      <w:r w:rsidRPr="00464DF5">
        <w:rPr>
          <w:rFonts w:ascii="Times New Roman" w:eastAsia="Times New Roman" w:hAnsi="Times New Roman" w:cs="Times New Roman"/>
          <w:sz w:val="24"/>
          <w:szCs w:val="24"/>
          <w:lang w:eastAsia="ru-RU"/>
        </w:rPr>
        <w:tab/>
        <w:t xml:space="preserve">              </w:t>
      </w:r>
      <w:r w:rsidRPr="00464DF5">
        <w:rPr>
          <w:rFonts w:ascii="Times New Roman" w:eastAsia="Times New Roman" w:hAnsi="Times New Roman" w:cs="Times New Roman"/>
          <w:sz w:val="24"/>
          <w:szCs w:val="24"/>
          <w:lang w:eastAsia="ru-RU"/>
        </w:rPr>
        <w:tab/>
      </w:r>
      <w:r w:rsidRPr="00464DF5">
        <w:rPr>
          <w:rFonts w:ascii="Times New Roman" w:eastAsia="Times New Roman" w:hAnsi="Times New Roman" w:cs="Times New Roman"/>
          <w:sz w:val="24"/>
          <w:szCs w:val="24"/>
          <w:lang w:eastAsia="ru-RU"/>
        </w:rPr>
        <w:tab/>
        <w:t xml:space="preserve">  </w:t>
      </w:r>
      <w:r w:rsidRPr="00464DF5">
        <w:rPr>
          <w:rFonts w:ascii="Times New Roman" w:eastAsia="Times New Roman" w:hAnsi="Times New Roman" w:cs="Times New Roman"/>
          <w:sz w:val="24"/>
          <w:szCs w:val="24"/>
          <w:lang w:eastAsia="ru-RU"/>
        </w:rPr>
        <w:tab/>
      </w:r>
      <w:r w:rsidRPr="00464DF5">
        <w:rPr>
          <w:rFonts w:ascii="Times New Roman" w:eastAsia="Times New Roman" w:hAnsi="Times New Roman" w:cs="Times New Roman"/>
          <w:sz w:val="24"/>
          <w:szCs w:val="24"/>
          <w:lang w:eastAsia="ru-RU"/>
        </w:rPr>
        <w:tab/>
      </w:r>
    </w:p>
    <w:p w:rsidR="00464DF5" w:rsidRPr="00464DF5" w:rsidRDefault="00464DF5" w:rsidP="00464DF5">
      <w:pPr>
        <w:tabs>
          <w:tab w:val="center" w:pos="4677"/>
          <w:tab w:val="right" w:pos="9355"/>
        </w:tabs>
        <w:spacing w:after="0" w:line="240" w:lineRule="auto"/>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 xml:space="preserve">                                                                            </w:t>
      </w:r>
    </w:p>
    <w:p w:rsidR="00464DF5" w:rsidRPr="00464DF5" w:rsidRDefault="00464DF5" w:rsidP="00464DF5">
      <w:pPr>
        <w:tabs>
          <w:tab w:val="center" w:pos="4677"/>
          <w:tab w:val="right" w:pos="9355"/>
        </w:tabs>
        <w:spacing w:after="0" w:line="240" w:lineRule="auto"/>
        <w:rPr>
          <w:rFonts w:ascii="Times New Roman" w:eastAsia="Times New Roman" w:hAnsi="Times New Roman" w:cs="Times New Roman"/>
          <w:sz w:val="24"/>
          <w:szCs w:val="24"/>
          <w:lang w:eastAsia="ru-RU"/>
        </w:rPr>
      </w:pPr>
    </w:p>
    <w:p w:rsidR="00464DF5" w:rsidRPr="00464DF5" w:rsidRDefault="00464DF5" w:rsidP="00464DF5">
      <w:pPr>
        <w:tabs>
          <w:tab w:val="center" w:pos="4677"/>
          <w:tab w:val="right" w:pos="9355"/>
        </w:tabs>
        <w:spacing w:after="0" w:line="240" w:lineRule="auto"/>
        <w:rPr>
          <w:rFonts w:ascii="Times New Roman" w:eastAsia="Times New Roman" w:hAnsi="Times New Roman" w:cs="Times New Roman"/>
          <w:sz w:val="24"/>
          <w:szCs w:val="24"/>
          <w:lang w:eastAsia="ru-RU"/>
        </w:rPr>
      </w:pPr>
    </w:p>
    <w:p w:rsidR="00464DF5" w:rsidRPr="00464DF5" w:rsidRDefault="00464DF5" w:rsidP="00464DF5">
      <w:pPr>
        <w:spacing w:after="0" w:line="240" w:lineRule="auto"/>
        <w:ind w:firstLine="720"/>
        <w:rPr>
          <w:rFonts w:ascii="Times New Roman" w:eastAsia="Calibri" w:hAnsi="Times New Roman" w:cs="Times New Roman"/>
          <w:sz w:val="24"/>
          <w:szCs w:val="24"/>
        </w:rPr>
      </w:pPr>
    </w:p>
    <w:p w:rsidR="00464DF5" w:rsidRPr="00464DF5" w:rsidRDefault="00464DF5" w:rsidP="00464DF5">
      <w:pPr>
        <w:spacing w:after="0" w:line="240" w:lineRule="auto"/>
        <w:ind w:firstLine="720"/>
        <w:rPr>
          <w:rFonts w:ascii="Times New Roman" w:eastAsia="Calibri" w:hAnsi="Times New Roman" w:cs="Times New Roman"/>
          <w:sz w:val="24"/>
          <w:szCs w:val="24"/>
        </w:rPr>
      </w:pPr>
    </w:p>
    <w:p w:rsidR="00464DF5" w:rsidRPr="00464DF5" w:rsidRDefault="00464DF5" w:rsidP="00464DF5">
      <w:pPr>
        <w:spacing w:after="0" w:line="240" w:lineRule="auto"/>
        <w:ind w:firstLine="720"/>
        <w:rPr>
          <w:rFonts w:ascii="Times New Roman" w:eastAsia="Calibri" w:hAnsi="Times New Roman" w:cs="Times New Roman"/>
          <w:sz w:val="24"/>
          <w:szCs w:val="24"/>
        </w:rPr>
      </w:pPr>
    </w:p>
    <w:p w:rsidR="00464DF5" w:rsidRPr="00464DF5" w:rsidRDefault="00464DF5" w:rsidP="00464DF5">
      <w:pPr>
        <w:spacing w:after="0" w:line="240" w:lineRule="auto"/>
        <w:jc w:val="center"/>
        <w:rPr>
          <w:rFonts w:ascii="Times New Roman" w:eastAsia="Calibri" w:hAnsi="Times New Roman" w:cs="Times New Roman"/>
          <w:sz w:val="24"/>
          <w:szCs w:val="24"/>
        </w:rPr>
      </w:pPr>
      <w:r w:rsidRPr="00464DF5">
        <w:rPr>
          <w:rFonts w:ascii="Times New Roman" w:eastAsia="Calibri" w:hAnsi="Times New Roman" w:cs="Times New Roman"/>
          <w:sz w:val="24"/>
          <w:szCs w:val="24"/>
        </w:rPr>
        <w:lastRenderedPageBreak/>
        <w:t>Акт</w:t>
      </w:r>
    </w:p>
    <w:p w:rsidR="00464DF5" w:rsidRPr="00464DF5" w:rsidRDefault="00464DF5" w:rsidP="00464DF5">
      <w:pPr>
        <w:spacing w:after="0" w:line="240" w:lineRule="auto"/>
        <w:ind w:firstLine="720"/>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t>приема-передачи земельного участка</w:t>
      </w:r>
    </w:p>
    <w:p w:rsidR="00464DF5" w:rsidRPr="00464DF5" w:rsidRDefault="00464DF5" w:rsidP="00464DF5">
      <w:pPr>
        <w:spacing w:after="0" w:line="240" w:lineRule="auto"/>
        <w:ind w:firstLine="720"/>
        <w:jc w:val="both"/>
        <w:rPr>
          <w:rFonts w:ascii="Times New Roman" w:eastAsia="Calibri" w:hAnsi="Times New Roman" w:cs="Times New Roman"/>
          <w:sz w:val="24"/>
          <w:szCs w:val="24"/>
        </w:rPr>
      </w:pPr>
    </w:p>
    <w:p w:rsidR="00464DF5" w:rsidRPr="00464DF5" w:rsidRDefault="00464DF5" w:rsidP="00464DF5">
      <w:pPr>
        <w:spacing w:after="0" w:line="240" w:lineRule="auto"/>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______________      </w:t>
      </w: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r>
      <w:r w:rsidRPr="00464DF5">
        <w:rPr>
          <w:rFonts w:ascii="Times New Roman" w:eastAsia="Calibri" w:hAnsi="Times New Roman" w:cs="Times New Roman"/>
          <w:sz w:val="24"/>
          <w:szCs w:val="24"/>
        </w:rPr>
        <w:tab/>
        <w:t xml:space="preserve">                                   ______________ года</w:t>
      </w:r>
    </w:p>
    <w:p w:rsidR="00464DF5" w:rsidRPr="00464DF5" w:rsidRDefault="00464DF5" w:rsidP="00464DF5">
      <w:pPr>
        <w:spacing w:after="0" w:line="240" w:lineRule="auto"/>
        <w:ind w:firstLine="720"/>
        <w:jc w:val="both"/>
        <w:rPr>
          <w:rFonts w:ascii="Times New Roman" w:eastAsia="Calibri" w:hAnsi="Times New Roman" w:cs="Times New Roman"/>
          <w:sz w:val="24"/>
          <w:szCs w:val="24"/>
        </w:rPr>
      </w:pP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b/>
          <w:bCs/>
          <w:sz w:val="24"/>
          <w:szCs w:val="24"/>
          <w:lang w:eastAsia="ru-RU"/>
        </w:rPr>
      </w:pPr>
      <w:r w:rsidRPr="00464DF5">
        <w:rPr>
          <w:rFonts w:ascii="Times New Roman" w:eastAsia="Times New Roman" w:hAnsi="Times New Roman" w:cs="Times New Roman"/>
          <w:sz w:val="24"/>
          <w:szCs w:val="24"/>
          <w:lang w:eastAsia="ru-RU"/>
        </w:rPr>
        <w:tab/>
        <w:t>Настоящий акт приема-передачи земельного участка составлен в соответствии со статьей 556 Гражданского кодекса Российской Федерации между администрацией Урмарского муниципального округа Чувашской Республики, именуемой в дальнейшем «Продавец», в лице  главы Урмарского муниципального округа Чувашской Республики  _____________, действующего на основании Устава Урмарского муниципального округа с одной стороны, и</w:t>
      </w: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гр. ______________________________ года рождения, паспорт _____________________ выдан  ___________________________, проживающим по адресу: ______________________________________________, именуемым в дальнейшем «Покупатель», с другой стороны, о нижеследующем:</w:t>
      </w:r>
    </w:p>
    <w:p w:rsidR="00464DF5" w:rsidRPr="00464DF5" w:rsidRDefault="00464DF5" w:rsidP="00464DF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 xml:space="preserve">  1. Продавец в соответствии с договором купли-продажи земельного участка №___ от __________  2024 года передал в собственность Покупателю земельный участок из категории _____________,  площадью ____ кв. м., кадастровым №_____________, расположенный по адресу: __________________________,  </w:t>
      </w:r>
      <w:proofErr w:type="gramStart"/>
      <w:r w:rsidRPr="00464DF5">
        <w:rPr>
          <w:rFonts w:ascii="Times New Roman" w:eastAsia="Times New Roman" w:hAnsi="Times New Roman" w:cs="Times New Roman"/>
          <w:sz w:val="24"/>
          <w:szCs w:val="24"/>
          <w:lang w:eastAsia="ru-RU"/>
        </w:rPr>
        <w:t>для</w:t>
      </w:r>
      <w:proofErr w:type="gramEnd"/>
      <w:r w:rsidRPr="00464DF5">
        <w:rPr>
          <w:rFonts w:ascii="Times New Roman" w:eastAsia="Times New Roman" w:hAnsi="Times New Roman" w:cs="Times New Roman"/>
          <w:sz w:val="24"/>
          <w:szCs w:val="24"/>
          <w:lang w:eastAsia="ru-RU"/>
        </w:rPr>
        <w:t xml:space="preserve"> ____________________, а Покупатель принял от Продавца указанный земельный участок. </w:t>
      </w:r>
    </w:p>
    <w:p w:rsidR="00464DF5" w:rsidRPr="00464DF5" w:rsidRDefault="00464DF5" w:rsidP="00464DF5">
      <w:pPr>
        <w:tabs>
          <w:tab w:val="left" w:pos="360"/>
        </w:tabs>
        <w:spacing w:after="0" w:line="240" w:lineRule="auto"/>
        <w:ind w:firstLine="709"/>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 2. Претензий у Покупателя к Продавцу по передаваемому земельному участку не имеется.</w:t>
      </w:r>
    </w:p>
    <w:p w:rsidR="00464DF5" w:rsidRPr="00464DF5" w:rsidRDefault="00464DF5" w:rsidP="00464DF5">
      <w:pPr>
        <w:tabs>
          <w:tab w:val="left" w:pos="360"/>
        </w:tabs>
        <w:spacing w:after="0" w:line="240" w:lineRule="auto"/>
        <w:ind w:firstLine="709"/>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 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договора.</w:t>
      </w:r>
    </w:p>
    <w:p w:rsidR="00464DF5" w:rsidRPr="00464DF5" w:rsidRDefault="00464DF5" w:rsidP="00464DF5">
      <w:pPr>
        <w:spacing w:after="0" w:line="240" w:lineRule="auto"/>
        <w:ind w:firstLine="709"/>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 xml:space="preserve"> 4. Настоящий передаточный акт составлен в двух экземплярах, по одному экземпляру для Продавца и Покупателя.</w:t>
      </w:r>
    </w:p>
    <w:p w:rsidR="00464DF5" w:rsidRPr="00464DF5" w:rsidRDefault="00464DF5" w:rsidP="00464DF5">
      <w:pPr>
        <w:spacing w:after="0" w:line="240" w:lineRule="auto"/>
        <w:ind w:firstLine="720"/>
        <w:jc w:val="both"/>
        <w:rPr>
          <w:rFonts w:ascii="Times New Roman" w:eastAsia="Calibri" w:hAnsi="Times New Roman" w:cs="Times New Roman"/>
          <w:sz w:val="24"/>
          <w:szCs w:val="24"/>
        </w:rPr>
      </w:pPr>
    </w:p>
    <w:p w:rsidR="00464DF5" w:rsidRPr="00464DF5" w:rsidRDefault="00464DF5" w:rsidP="00464DF5">
      <w:pPr>
        <w:spacing w:after="0" w:line="240" w:lineRule="auto"/>
        <w:ind w:firstLine="720"/>
        <w:jc w:val="both"/>
        <w:rPr>
          <w:rFonts w:ascii="Times New Roman" w:eastAsia="Calibri" w:hAnsi="Times New Roman" w:cs="Times New Roman"/>
          <w:sz w:val="24"/>
          <w:szCs w:val="24"/>
        </w:rPr>
      </w:pPr>
    </w:p>
    <w:p w:rsidR="00464DF5" w:rsidRPr="00464DF5" w:rsidRDefault="00464DF5" w:rsidP="00464DF5">
      <w:pPr>
        <w:spacing w:after="0" w:line="240" w:lineRule="auto"/>
        <w:ind w:firstLine="720"/>
        <w:jc w:val="both"/>
        <w:rPr>
          <w:rFonts w:ascii="Times New Roman" w:eastAsia="Calibri" w:hAnsi="Times New Roman" w:cs="Times New Roman"/>
          <w:sz w:val="24"/>
          <w:szCs w:val="24"/>
        </w:rPr>
      </w:pPr>
    </w:p>
    <w:p w:rsidR="00464DF5" w:rsidRPr="00464DF5" w:rsidRDefault="00464DF5" w:rsidP="00464DF5">
      <w:pPr>
        <w:spacing w:after="0" w:line="240" w:lineRule="auto"/>
        <w:ind w:firstLine="720"/>
        <w:jc w:val="both"/>
        <w:rPr>
          <w:rFonts w:ascii="Times New Roman" w:eastAsia="Calibri" w:hAnsi="Times New Roman" w:cs="Times New Roman"/>
          <w:sz w:val="24"/>
          <w:szCs w:val="24"/>
        </w:rPr>
      </w:pPr>
    </w:p>
    <w:p w:rsidR="00464DF5" w:rsidRPr="00464DF5" w:rsidRDefault="00464DF5" w:rsidP="00464DF5">
      <w:pPr>
        <w:spacing w:after="0" w:line="240" w:lineRule="auto"/>
        <w:ind w:firstLine="720"/>
        <w:jc w:val="both"/>
        <w:rPr>
          <w:rFonts w:ascii="Times New Roman" w:eastAsia="Calibri" w:hAnsi="Times New Roman" w:cs="Times New Roman"/>
          <w:sz w:val="24"/>
          <w:szCs w:val="24"/>
        </w:rPr>
      </w:pPr>
      <w:r w:rsidRPr="00464DF5">
        <w:rPr>
          <w:rFonts w:ascii="Times New Roman" w:eastAsia="Calibri" w:hAnsi="Times New Roman" w:cs="Times New Roman"/>
          <w:sz w:val="24"/>
          <w:szCs w:val="24"/>
        </w:rPr>
        <w:t>ПОДПИСИ СТОРОН:</w:t>
      </w:r>
    </w:p>
    <w:p w:rsidR="00464DF5" w:rsidRPr="00464DF5" w:rsidRDefault="00464DF5" w:rsidP="00464DF5">
      <w:pPr>
        <w:tabs>
          <w:tab w:val="center" w:pos="4677"/>
          <w:tab w:val="right" w:pos="9355"/>
        </w:tabs>
        <w:spacing w:after="0" w:line="240" w:lineRule="auto"/>
        <w:rPr>
          <w:rFonts w:ascii="Times New Roman" w:eastAsia="Times New Roman" w:hAnsi="Times New Roman" w:cs="Times New Roman"/>
          <w:sz w:val="24"/>
          <w:szCs w:val="24"/>
          <w:lang w:eastAsia="ru-RU"/>
        </w:rPr>
      </w:pPr>
    </w:p>
    <w:p w:rsidR="00464DF5" w:rsidRPr="00464DF5" w:rsidRDefault="00464DF5" w:rsidP="00464DF5">
      <w:pPr>
        <w:tabs>
          <w:tab w:val="center" w:pos="4677"/>
          <w:tab w:val="right" w:pos="9355"/>
        </w:tabs>
        <w:spacing w:after="0" w:line="240" w:lineRule="auto"/>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Продавец:</w:t>
      </w:r>
      <w:r w:rsidRPr="00464DF5">
        <w:rPr>
          <w:rFonts w:ascii="Times New Roman" w:eastAsia="Times New Roman" w:hAnsi="Times New Roman" w:cs="Times New Roman"/>
          <w:sz w:val="24"/>
          <w:szCs w:val="24"/>
          <w:lang w:eastAsia="ru-RU"/>
        </w:rPr>
        <w:tab/>
      </w:r>
      <w:r w:rsidRPr="00464DF5">
        <w:rPr>
          <w:rFonts w:ascii="Times New Roman" w:eastAsia="Times New Roman" w:hAnsi="Times New Roman" w:cs="Times New Roman"/>
          <w:sz w:val="24"/>
          <w:szCs w:val="24"/>
          <w:lang w:eastAsia="ru-RU"/>
        </w:rPr>
        <w:tab/>
      </w:r>
      <w:r w:rsidRPr="00464DF5">
        <w:rPr>
          <w:rFonts w:ascii="Times New Roman" w:eastAsia="Times New Roman" w:hAnsi="Times New Roman" w:cs="Times New Roman"/>
          <w:sz w:val="24"/>
          <w:szCs w:val="24"/>
          <w:lang w:eastAsia="ru-RU"/>
        </w:rPr>
        <w:tab/>
      </w:r>
      <w:r w:rsidRPr="00464DF5">
        <w:rPr>
          <w:rFonts w:ascii="Times New Roman" w:eastAsia="Times New Roman" w:hAnsi="Times New Roman" w:cs="Times New Roman"/>
          <w:sz w:val="24"/>
          <w:szCs w:val="24"/>
          <w:lang w:eastAsia="ru-RU"/>
        </w:rPr>
        <w:tab/>
      </w:r>
      <w:r w:rsidRPr="00464DF5">
        <w:rPr>
          <w:rFonts w:ascii="Times New Roman" w:eastAsia="Times New Roman" w:hAnsi="Times New Roman" w:cs="Times New Roman"/>
          <w:sz w:val="24"/>
          <w:szCs w:val="24"/>
          <w:lang w:eastAsia="ru-RU"/>
        </w:rPr>
        <w:tab/>
      </w:r>
      <w:r w:rsidRPr="00464DF5">
        <w:rPr>
          <w:rFonts w:ascii="Times New Roman" w:eastAsia="Times New Roman" w:hAnsi="Times New Roman" w:cs="Times New Roman"/>
          <w:sz w:val="24"/>
          <w:szCs w:val="24"/>
          <w:lang w:eastAsia="ru-RU"/>
        </w:rPr>
        <w:tab/>
      </w:r>
      <w:r w:rsidRPr="00464DF5">
        <w:rPr>
          <w:rFonts w:ascii="Times New Roman" w:eastAsia="Times New Roman" w:hAnsi="Times New Roman" w:cs="Times New Roman"/>
          <w:sz w:val="24"/>
          <w:szCs w:val="24"/>
          <w:lang w:eastAsia="ru-RU"/>
        </w:rPr>
        <w:tab/>
        <w:t xml:space="preserve">                                  Покупатель:</w:t>
      </w:r>
    </w:p>
    <w:p w:rsidR="00464DF5" w:rsidRPr="00464DF5" w:rsidRDefault="00464DF5" w:rsidP="00464DF5">
      <w:pPr>
        <w:tabs>
          <w:tab w:val="center" w:pos="4677"/>
          <w:tab w:val="right" w:pos="9355"/>
        </w:tabs>
        <w:spacing w:after="0" w:line="240" w:lineRule="auto"/>
        <w:rPr>
          <w:rFonts w:ascii="Times New Roman" w:eastAsia="Times New Roman" w:hAnsi="Times New Roman" w:cs="Times New Roman"/>
          <w:sz w:val="24"/>
          <w:szCs w:val="24"/>
          <w:lang w:eastAsia="ru-RU"/>
        </w:rPr>
      </w:pPr>
      <w:r w:rsidRPr="00464DF5">
        <w:rPr>
          <w:rFonts w:ascii="Times New Roman" w:eastAsia="Times New Roman" w:hAnsi="Times New Roman" w:cs="Times New Roman"/>
          <w:sz w:val="24"/>
          <w:szCs w:val="24"/>
          <w:lang w:eastAsia="ru-RU"/>
        </w:rPr>
        <w:t xml:space="preserve">Глава Урмарского  </w:t>
      </w:r>
      <w:r w:rsidRPr="00464DF5">
        <w:rPr>
          <w:rFonts w:ascii="Times New Roman" w:eastAsia="Times New Roman" w:hAnsi="Times New Roman" w:cs="Times New Roman"/>
          <w:sz w:val="24"/>
          <w:szCs w:val="24"/>
          <w:lang w:eastAsia="ru-RU"/>
        </w:rPr>
        <w:tab/>
      </w:r>
    </w:p>
    <w:p w:rsidR="00464DF5" w:rsidRPr="00464DF5" w:rsidRDefault="00464DF5" w:rsidP="00464DF5">
      <w:pPr>
        <w:tabs>
          <w:tab w:val="center" w:pos="4677"/>
          <w:tab w:val="right" w:pos="9355"/>
        </w:tabs>
        <w:spacing w:after="0" w:line="240" w:lineRule="auto"/>
        <w:rPr>
          <w:rFonts w:ascii="Times New Roman" w:eastAsia="Times New Roman" w:hAnsi="Times New Roman" w:cs="Times New Roman"/>
          <w:sz w:val="24"/>
          <w:szCs w:val="24"/>
          <w:lang w:eastAsia="ru-RU"/>
        </w:rPr>
      </w:pPr>
      <w:proofErr w:type="gramStart"/>
      <w:r w:rsidRPr="00464DF5">
        <w:rPr>
          <w:rFonts w:ascii="Times New Roman" w:eastAsia="Times New Roman" w:hAnsi="Times New Roman" w:cs="Times New Roman"/>
          <w:sz w:val="24"/>
          <w:szCs w:val="24"/>
          <w:lang w:eastAsia="ru-RU"/>
        </w:rPr>
        <w:t>муниципального</w:t>
      </w:r>
      <w:proofErr w:type="gramEnd"/>
      <w:r w:rsidRPr="00464DF5">
        <w:rPr>
          <w:rFonts w:ascii="Times New Roman" w:eastAsia="Times New Roman" w:hAnsi="Times New Roman" w:cs="Times New Roman"/>
          <w:sz w:val="24"/>
          <w:szCs w:val="24"/>
          <w:lang w:eastAsia="ru-RU"/>
        </w:rPr>
        <w:t xml:space="preserve"> округ                              </w:t>
      </w:r>
      <w:r w:rsidRPr="00464DF5">
        <w:rPr>
          <w:rFonts w:ascii="Times New Roman" w:eastAsia="Times New Roman" w:hAnsi="Times New Roman" w:cs="Times New Roman"/>
          <w:sz w:val="24"/>
          <w:szCs w:val="24"/>
          <w:lang w:eastAsia="ru-RU"/>
        </w:rPr>
        <w:tab/>
      </w:r>
      <w:r w:rsidRPr="00464DF5">
        <w:rPr>
          <w:rFonts w:ascii="Times New Roman" w:eastAsia="Times New Roman" w:hAnsi="Times New Roman" w:cs="Times New Roman"/>
          <w:sz w:val="24"/>
          <w:szCs w:val="24"/>
          <w:lang w:eastAsia="ru-RU"/>
        </w:rPr>
        <w:tab/>
        <w:t xml:space="preserve">                                                           ________________________      </w:t>
      </w:r>
      <w:r w:rsidRPr="00464DF5">
        <w:rPr>
          <w:rFonts w:ascii="Times New Roman" w:eastAsia="Times New Roman" w:hAnsi="Times New Roman" w:cs="Times New Roman"/>
          <w:sz w:val="24"/>
          <w:szCs w:val="24"/>
          <w:lang w:val="x-none" w:eastAsia="x-none"/>
        </w:rPr>
        <w:t>М.П.</w:t>
      </w:r>
      <w:r w:rsidRPr="00464DF5">
        <w:rPr>
          <w:rFonts w:ascii="Times New Roman" w:eastAsia="Times New Roman" w:hAnsi="Times New Roman" w:cs="Times New Roman"/>
          <w:sz w:val="24"/>
          <w:szCs w:val="24"/>
          <w:lang w:eastAsia="x-none"/>
        </w:rPr>
        <w:t xml:space="preserve">                   _________________________</w:t>
      </w:r>
      <w:r w:rsidRPr="00464DF5">
        <w:rPr>
          <w:rFonts w:ascii="Times New Roman" w:eastAsia="Times New Roman" w:hAnsi="Times New Roman" w:cs="Times New Roman"/>
          <w:sz w:val="24"/>
          <w:szCs w:val="24"/>
          <w:lang w:val="x-none" w:eastAsia="x-none"/>
        </w:rPr>
        <w:tab/>
        <w:t xml:space="preserve">              </w:t>
      </w:r>
      <w:r w:rsidRPr="00464DF5">
        <w:rPr>
          <w:rFonts w:ascii="Times New Roman" w:eastAsia="Times New Roman" w:hAnsi="Times New Roman" w:cs="Times New Roman"/>
          <w:sz w:val="24"/>
          <w:szCs w:val="24"/>
          <w:lang w:val="x-none" w:eastAsia="x-none"/>
        </w:rPr>
        <w:tab/>
        <w:t xml:space="preserve">              </w:t>
      </w:r>
      <w:r w:rsidRPr="00464DF5">
        <w:rPr>
          <w:rFonts w:ascii="Times New Roman" w:eastAsia="Times New Roman" w:hAnsi="Times New Roman" w:cs="Times New Roman"/>
          <w:sz w:val="24"/>
          <w:szCs w:val="24"/>
          <w:lang w:val="x-none" w:eastAsia="x-none"/>
        </w:rPr>
        <w:tab/>
      </w:r>
    </w:p>
    <w:p w:rsidR="00496B55" w:rsidRPr="00496B55" w:rsidRDefault="00496B55" w:rsidP="00496B55">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p>
    <w:p w:rsidR="009E1673" w:rsidRDefault="009E1673" w:rsidP="00CB06A3">
      <w:pPr>
        <w:pStyle w:val="23"/>
        <w:ind w:right="-5"/>
        <w:jc w:val="both"/>
      </w:pPr>
    </w:p>
    <w:p w:rsidR="00F96C39" w:rsidRPr="009E1673" w:rsidRDefault="00F96C39" w:rsidP="00CB06A3">
      <w:pPr>
        <w:pStyle w:val="23"/>
        <w:ind w:right="-5"/>
        <w:jc w:val="both"/>
      </w:pPr>
    </w:p>
    <w:p w:rsidR="009E1673" w:rsidRPr="009E1673" w:rsidRDefault="009E1673" w:rsidP="00F96C39">
      <w:pPr>
        <w:pStyle w:val="23"/>
        <w:ind w:right="-5"/>
        <w:jc w:val="both"/>
      </w:pPr>
      <w:r w:rsidRPr="009E1673">
        <w:t>Глава Урмарского</w:t>
      </w:r>
    </w:p>
    <w:p w:rsidR="009E1673" w:rsidRPr="009E1673" w:rsidRDefault="009E1673" w:rsidP="009E1673">
      <w:pPr>
        <w:spacing w:after="0" w:line="240" w:lineRule="auto"/>
        <w:jc w:val="both"/>
        <w:rPr>
          <w:rFonts w:ascii="Times New Roman" w:hAnsi="Times New Roman" w:cs="Times New Roman"/>
        </w:rPr>
      </w:pPr>
      <w:r w:rsidRPr="009E1673">
        <w:rPr>
          <w:rFonts w:ascii="Times New Roman" w:hAnsi="Times New Roman" w:cs="Times New Roman"/>
        </w:rPr>
        <w:t xml:space="preserve">муниципального округа                                                                                    </w:t>
      </w:r>
      <w:r>
        <w:rPr>
          <w:rFonts w:ascii="Times New Roman" w:hAnsi="Times New Roman" w:cs="Times New Roman"/>
        </w:rPr>
        <w:t xml:space="preserve">     </w:t>
      </w:r>
      <w:r w:rsidRPr="009E1673">
        <w:rPr>
          <w:rFonts w:ascii="Times New Roman" w:hAnsi="Times New Roman" w:cs="Times New Roman"/>
        </w:rPr>
        <w:t xml:space="preserve">В.В. Шигильдеев   </w:t>
      </w:r>
    </w:p>
    <w:p w:rsidR="009E1673" w:rsidRPr="009E1673" w:rsidRDefault="009E1673" w:rsidP="009E1673">
      <w:pPr>
        <w:spacing w:after="0" w:line="240" w:lineRule="auto"/>
        <w:jc w:val="both"/>
        <w:rPr>
          <w:rFonts w:ascii="Times New Roman" w:hAnsi="Times New Roman" w:cs="Times New Roman"/>
        </w:rPr>
      </w:pPr>
    </w:p>
    <w:p w:rsidR="009E1673" w:rsidRPr="009E1673" w:rsidRDefault="009E1673" w:rsidP="009E1673">
      <w:pPr>
        <w:spacing w:after="0" w:line="240" w:lineRule="auto"/>
        <w:jc w:val="both"/>
        <w:rPr>
          <w:rFonts w:ascii="Times New Roman" w:hAnsi="Times New Roman" w:cs="Times New Roman"/>
        </w:rPr>
      </w:pPr>
    </w:p>
    <w:p w:rsidR="009E1673" w:rsidRDefault="009E1673" w:rsidP="009E1673">
      <w:pPr>
        <w:spacing w:after="0" w:line="240" w:lineRule="auto"/>
        <w:jc w:val="both"/>
        <w:rPr>
          <w:rFonts w:ascii="Times New Roman" w:hAnsi="Times New Roman" w:cs="Times New Roman"/>
        </w:rPr>
      </w:pPr>
    </w:p>
    <w:p w:rsidR="00496B55" w:rsidRDefault="00496B55" w:rsidP="009E1673">
      <w:pPr>
        <w:spacing w:after="0" w:line="240" w:lineRule="auto"/>
        <w:jc w:val="both"/>
        <w:rPr>
          <w:rFonts w:ascii="Times New Roman" w:hAnsi="Times New Roman" w:cs="Times New Roman"/>
        </w:rPr>
      </w:pPr>
    </w:p>
    <w:p w:rsidR="00496B55" w:rsidRDefault="00496B55" w:rsidP="009E1673">
      <w:pPr>
        <w:spacing w:after="0" w:line="240" w:lineRule="auto"/>
        <w:jc w:val="both"/>
        <w:rPr>
          <w:rFonts w:ascii="Times New Roman" w:hAnsi="Times New Roman" w:cs="Times New Roman"/>
        </w:rPr>
      </w:pPr>
    </w:p>
    <w:p w:rsidR="009E1673" w:rsidRPr="009E1673" w:rsidRDefault="009E1673" w:rsidP="009E1673">
      <w:pPr>
        <w:spacing w:after="0" w:line="240" w:lineRule="auto"/>
        <w:jc w:val="both"/>
        <w:rPr>
          <w:rFonts w:ascii="Times New Roman" w:hAnsi="Times New Roman" w:cs="Times New Roman"/>
          <w:sz w:val="20"/>
          <w:szCs w:val="20"/>
        </w:rPr>
      </w:pPr>
      <w:r w:rsidRPr="009E1673">
        <w:rPr>
          <w:rFonts w:ascii="Times New Roman" w:hAnsi="Times New Roman" w:cs="Times New Roman"/>
          <w:sz w:val="20"/>
          <w:szCs w:val="20"/>
        </w:rPr>
        <w:t>Степанов Леонид Владимирович</w:t>
      </w:r>
    </w:p>
    <w:p w:rsidR="00AC575F" w:rsidRPr="009E1673" w:rsidRDefault="009E1673" w:rsidP="005E6F3E">
      <w:pPr>
        <w:spacing w:after="0" w:line="240" w:lineRule="auto"/>
        <w:jc w:val="both"/>
        <w:rPr>
          <w:rFonts w:ascii="Times New Roman" w:hAnsi="Times New Roman" w:cs="Times New Roman"/>
          <w:color w:val="2C2D2E"/>
          <w:sz w:val="23"/>
          <w:szCs w:val="23"/>
        </w:rPr>
      </w:pPr>
      <w:r w:rsidRPr="009E1673">
        <w:rPr>
          <w:rFonts w:ascii="Times New Roman" w:hAnsi="Times New Roman" w:cs="Times New Roman"/>
          <w:sz w:val="20"/>
          <w:szCs w:val="20"/>
        </w:rPr>
        <w:t>8(83544) 2-10-20</w:t>
      </w:r>
    </w:p>
    <w:p w:rsidR="002B74CB" w:rsidRDefault="002B74CB" w:rsidP="00E8271E">
      <w:pPr>
        <w:spacing w:after="0" w:line="240" w:lineRule="auto"/>
        <w:jc w:val="both"/>
        <w:rPr>
          <w:rFonts w:ascii="Times New Roman" w:eastAsia="Times New Roman" w:hAnsi="Times New Roman" w:cs="Times New Roman"/>
          <w:sz w:val="24"/>
          <w:szCs w:val="24"/>
          <w:lang w:eastAsia="ru-RU"/>
        </w:rPr>
      </w:pPr>
    </w:p>
    <w:sectPr w:rsidR="002B74CB" w:rsidSect="00AC575F">
      <w:pgSz w:w="11906" w:h="16838"/>
      <w:pgMar w:top="1134" w:right="707" w:bottom="851"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2EA" w:rsidRDefault="00CC22EA" w:rsidP="00C65999">
      <w:pPr>
        <w:spacing w:after="0" w:line="240" w:lineRule="auto"/>
      </w:pPr>
      <w:r>
        <w:separator/>
      </w:r>
    </w:p>
  </w:endnote>
  <w:endnote w:type="continuationSeparator" w:id="0">
    <w:p w:rsidR="00CC22EA" w:rsidRDefault="00CC22E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altName w:val="Times New Roman"/>
    <w:panose1 w:val="00000000000000000000"/>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2EA" w:rsidRDefault="00CC22EA" w:rsidP="00C65999">
      <w:pPr>
        <w:spacing w:after="0" w:line="240" w:lineRule="auto"/>
      </w:pPr>
      <w:r>
        <w:separator/>
      </w:r>
    </w:p>
  </w:footnote>
  <w:footnote w:type="continuationSeparator" w:id="0">
    <w:p w:rsidR="00CC22EA" w:rsidRDefault="00CC22E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7D94A7E"/>
    <w:multiLevelType w:val="hybridMultilevel"/>
    <w:tmpl w:val="7A0EC650"/>
    <w:lvl w:ilvl="0" w:tplc="671C3A0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0994332D"/>
    <w:multiLevelType w:val="hybridMultilevel"/>
    <w:tmpl w:val="EB7A424A"/>
    <w:lvl w:ilvl="0" w:tplc="8978586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0CF6793A"/>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9">
    <w:nsid w:val="2CDC1E05"/>
    <w:multiLevelType w:val="hybridMultilevel"/>
    <w:tmpl w:val="F3686A84"/>
    <w:lvl w:ilvl="0" w:tplc="89F86BFA">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7F86515"/>
    <w:multiLevelType w:val="multilevel"/>
    <w:tmpl w:val="4F46C0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9DB3972"/>
    <w:multiLevelType w:val="hybridMultilevel"/>
    <w:tmpl w:val="F1FAB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31762E"/>
    <w:multiLevelType w:val="hybridMultilevel"/>
    <w:tmpl w:val="03900A06"/>
    <w:lvl w:ilvl="0" w:tplc="D9EE3A24">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3CDD2931"/>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nsid w:val="41BA3759"/>
    <w:multiLevelType w:val="hybridMultilevel"/>
    <w:tmpl w:val="0B24D4D6"/>
    <w:lvl w:ilvl="0" w:tplc="7248B6C4">
      <w:start w:val="1"/>
      <w:numFmt w:val="decimal"/>
      <w:lvlText w:val="%1."/>
      <w:lvlJc w:val="left"/>
      <w:pPr>
        <w:ind w:left="175" w:hanging="269"/>
      </w:pPr>
      <w:rPr>
        <w:rFonts w:hint="default"/>
        <w:spacing w:val="-1"/>
        <w:w w:val="95"/>
        <w:lang w:val="ru-RU" w:eastAsia="en-US" w:bidi="ar-SA"/>
      </w:rPr>
    </w:lvl>
    <w:lvl w:ilvl="1" w:tplc="26CE2392">
      <w:numFmt w:val="bullet"/>
      <w:lvlText w:val="•"/>
      <w:lvlJc w:val="left"/>
      <w:pPr>
        <w:ind w:left="1156" w:hanging="269"/>
      </w:pPr>
      <w:rPr>
        <w:rFonts w:hint="default"/>
        <w:lang w:val="ru-RU" w:eastAsia="en-US" w:bidi="ar-SA"/>
      </w:rPr>
    </w:lvl>
    <w:lvl w:ilvl="2" w:tplc="DB1C6394">
      <w:numFmt w:val="bullet"/>
      <w:lvlText w:val="•"/>
      <w:lvlJc w:val="left"/>
      <w:pPr>
        <w:ind w:left="2132" w:hanging="269"/>
      </w:pPr>
      <w:rPr>
        <w:rFonts w:hint="default"/>
        <w:lang w:val="ru-RU" w:eastAsia="en-US" w:bidi="ar-SA"/>
      </w:rPr>
    </w:lvl>
    <w:lvl w:ilvl="3" w:tplc="9FD8D16A">
      <w:numFmt w:val="bullet"/>
      <w:lvlText w:val="•"/>
      <w:lvlJc w:val="left"/>
      <w:pPr>
        <w:ind w:left="3109" w:hanging="269"/>
      </w:pPr>
      <w:rPr>
        <w:rFonts w:hint="default"/>
        <w:lang w:val="ru-RU" w:eastAsia="en-US" w:bidi="ar-SA"/>
      </w:rPr>
    </w:lvl>
    <w:lvl w:ilvl="4" w:tplc="7D3870B2">
      <w:numFmt w:val="bullet"/>
      <w:lvlText w:val="•"/>
      <w:lvlJc w:val="left"/>
      <w:pPr>
        <w:ind w:left="4085" w:hanging="269"/>
      </w:pPr>
      <w:rPr>
        <w:rFonts w:hint="default"/>
        <w:lang w:val="ru-RU" w:eastAsia="en-US" w:bidi="ar-SA"/>
      </w:rPr>
    </w:lvl>
    <w:lvl w:ilvl="5" w:tplc="FF74BF84">
      <w:numFmt w:val="bullet"/>
      <w:lvlText w:val="•"/>
      <w:lvlJc w:val="left"/>
      <w:pPr>
        <w:ind w:left="5062" w:hanging="269"/>
      </w:pPr>
      <w:rPr>
        <w:rFonts w:hint="default"/>
        <w:lang w:val="ru-RU" w:eastAsia="en-US" w:bidi="ar-SA"/>
      </w:rPr>
    </w:lvl>
    <w:lvl w:ilvl="6" w:tplc="DB0E5E16">
      <w:numFmt w:val="bullet"/>
      <w:lvlText w:val="•"/>
      <w:lvlJc w:val="left"/>
      <w:pPr>
        <w:ind w:left="6038" w:hanging="269"/>
      </w:pPr>
      <w:rPr>
        <w:rFonts w:hint="default"/>
        <w:lang w:val="ru-RU" w:eastAsia="en-US" w:bidi="ar-SA"/>
      </w:rPr>
    </w:lvl>
    <w:lvl w:ilvl="7" w:tplc="FBEC3C4C">
      <w:numFmt w:val="bullet"/>
      <w:lvlText w:val="•"/>
      <w:lvlJc w:val="left"/>
      <w:pPr>
        <w:ind w:left="7014" w:hanging="269"/>
      </w:pPr>
      <w:rPr>
        <w:rFonts w:hint="default"/>
        <w:lang w:val="ru-RU" w:eastAsia="en-US" w:bidi="ar-SA"/>
      </w:rPr>
    </w:lvl>
    <w:lvl w:ilvl="8" w:tplc="AEA4767A">
      <w:numFmt w:val="bullet"/>
      <w:lvlText w:val="•"/>
      <w:lvlJc w:val="left"/>
      <w:pPr>
        <w:ind w:left="7991" w:hanging="269"/>
      </w:pPr>
      <w:rPr>
        <w:rFonts w:hint="default"/>
        <w:lang w:val="ru-RU" w:eastAsia="en-US" w:bidi="ar-SA"/>
      </w:rPr>
    </w:lvl>
  </w:abstractNum>
  <w:abstractNum w:abstractNumId="19">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75436B1"/>
    <w:multiLevelType w:val="hybridMultilevel"/>
    <w:tmpl w:val="2CC8689C"/>
    <w:lvl w:ilvl="0" w:tplc="93A0CE60">
      <w:start w:val="1"/>
      <w:numFmt w:val="decimal"/>
      <w:lvlText w:val="%1."/>
      <w:lvlJc w:val="left"/>
      <w:pPr>
        <w:ind w:left="1140" w:hanging="360"/>
      </w:pPr>
      <w:rPr>
        <w:rFonts w:ascii="Times New Roman" w:eastAsia="Times New Roman" w:hAnsi="Times New Roman" w:cs="Times New Roman"/>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50D135E7"/>
    <w:multiLevelType w:val="multilevel"/>
    <w:tmpl w:val="2F6C8D60"/>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60DA4BFE"/>
    <w:multiLevelType w:val="hybridMultilevel"/>
    <w:tmpl w:val="DD5237AC"/>
    <w:lvl w:ilvl="0" w:tplc="96DE4AC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63697258"/>
    <w:multiLevelType w:val="multilevel"/>
    <w:tmpl w:val="AA7E3CF2"/>
    <w:lvl w:ilvl="0">
      <w:start w:val="1"/>
      <w:numFmt w:val="decimal"/>
      <w:lvlText w:val="%1."/>
      <w:lvlJc w:val="left"/>
      <w:pPr>
        <w:ind w:left="1080" w:hanging="360"/>
      </w:pPr>
      <w:rPr>
        <w:rFonts w:hint="default"/>
      </w:r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8">
    <w:nsid w:val="6DA531A6"/>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FEE4B11"/>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25"/>
  </w:num>
  <w:num w:numId="3">
    <w:abstractNumId w:val="24"/>
  </w:num>
  <w:num w:numId="4">
    <w:abstractNumId w:val="10"/>
  </w:num>
  <w:num w:numId="5">
    <w:abstractNumId w:val="23"/>
  </w:num>
  <w:num w:numId="6">
    <w:abstractNumId w:val="17"/>
  </w:num>
  <w:num w:numId="7">
    <w:abstractNumId w:val="31"/>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9"/>
  </w:num>
  <w:num w:numId="14">
    <w:abstractNumId w:val="12"/>
  </w:num>
  <w:num w:numId="15">
    <w:abstractNumId w:val="1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9"/>
  </w:num>
  <w:num w:numId="21">
    <w:abstractNumId w:val="21"/>
  </w:num>
  <w:num w:numId="22">
    <w:abstractNumId w:val="16"/>
  </w:num>
  <w:num w:numId="23">
    <w:abstractNumId w:val="29"/>
  </w:num>
  <w:num w:numId="24">
    <w:abstractNumId w:val="14"/>
  </w:num>
  <w:num w:numId="25">
    <w:abstractNumId w:val="28"/>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6"/>
  </w:num>
  <w:num w:numId="30">
    <w:abstractNumId w:val="26"/>
  </w:num>
  <w:num w:numId="31">
    <w:abstractNumId w:val="18"/>
  </w:num>
  <w:num w:numId="3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0E10"/>
    <w:rsid w:val="0000283E"/>
    <w:rsid w:val="000049E2"/>
    <w:rsid w:val="0000598D"/>
    <w:rsid w:val="00006AB5"/>
    <w:rsid w:val="00006EB7"/>
    <w:rsid w:val="00012104"/>
    <w:rsid w:val="000128EE"/>
    <w:rsid w:val="00013134"/>
    <w:rsid w:val="00013E82"/>
    <w:rsid w:val="00014F74"/>
    <w:rsid w:val="000161FF"/>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7546"/>
    <w:rsid w:val="0005764F"/>
    <w:rsid w:val="00057D60"/>
    <w:rsid w:val="00060E96"/>
    <w:rsid w:val="0006145B"/>
    <w:rsid w:val="0006185D"/>
    <w:rsid w:val="00062059"/>
    <w:rsid w:val="0006261A"/>
    <w:rsid w:val="00062BC8"/>
    <w:rsid w:val="00064727"/>
    <w:rsid w:val="00065A23"/>
    <w:rsid w:val="000662F7"/>
    <w:rsid w:val="000663F8"/>
    <w:rsid w:val="0006672D"/>
    <w:rsid w:val="0007117C"/>
    <w:rsid w:val="00071941"/>
    <w:rsid w:val="00073FA3"/>
    <w:rsid w:val="00075195"/>
    <w:rsid w:val="000774C3"/>
    <w:rsid w:val="000803B7"/>
    <w:rsid w:val="000807F3"/>
    <w:rsid w:val="00080A09"/>
    <w:rsid w:val="00080F9B"/>
    <w:rsid w:val="000827F2"/>
    <w:rsid w:val="000834E6"/>
    <w:rsid w:val="00083BD1"/>
    <w:rsid w:val="00084B04"/>
    <w:rsid w:val="000855D7"/>
    <w:rsid w:val="00085A2D"/>
    <w:rsid w:val="00085E7F"/>
    <w:rsid w:val="0008602A"/>
    <w:rsid w:val="00086350"/>
    <w:rsid w:val="00086955"/>
    <w:rsid w:val="00090AB7"/>
    <w:rsid w:val="00090D36"/>
    <w:rsid w:val="00091D7D"/>
    <w:rsid w:val="0009228E"/>
    <w:rsid w:val="000952E3"/>
    <w:rsid w:val="00096AA9"/>
    <w:rsid w:val="00097C16"/>
    <w:rsid w:val="000A085B"/>
    <w:rsid w:val="000A09AE"/>
    <w:rsid w:val="000A0F13"/>
    <w:rsid w:val="000A1D69"/>
    <w:rsid w:val="000A2F94"/>
    <w:rsid w:val="000A49C0"/>
    <w:rsid w:val="000A4A43"/>
    <w:rsid w:val="000A4B61"/>
    <w:rsid w:val="000A51A8"/>
    <w:rsid w:val="000A52D2"/>
    <w:rsid w:val="000A5D7E"/>
    <w:rsid w:val="000A6B4C"/>
    <w:rsid w:val="000B0528"/>
    <w:rsid w:val="000B0F3E"/>
    <w:rsid w:val="000B1B91"/>
    <w:rsid w:val="000B260E"/>
    <w:rsid w:val="000B6629"/>
    <w:rsid w:val="000B79AB"/>
    <w:rsid w:val="000C01BA"/>
    <w:rsid w:val="000C076D"/>
    <w:rsid w:val="000C11F7"/>
    <w:rsid w:val="000C1A91"/>
    <w:rsid w:val="000C2AED"/>
    <w:rsid w:val="000C39F1"/>
    <w:rsid w:val="000C403B"/>
    <w:rsid w:val="000C4C13"/>
    <w:rsid w:val="000C66C2"/>
    <w:rsid w:val="000C6709"/>
    <w:rsid w:val="000C786A"/>
    <w:rsid w:val="000C7E4B"/>
    <w:rsid w:val="000D0331"/>
    <w:rsid w:val="000D08C5"/>
    <w:rsid w:val="000D1778"/>
    <w:rsid w:val="000D2361"/>
    <w:rsid w:val="000D25F9"/>
    <w:rsid w:val="000D3A7E"/>
    <w:rsid w:val="000D3EFC"/>
    <w:rsid w:val="000D42A3"/>
    <w:rsid w:val="000D4533"/>
    <w:rsid w:val="000D528C"/>
    <w:rsid w:val="000D5CCE"/>
    <w:rsid w:val="000D6771"/>
    <w:rsid w:val="000D7F8E"/>
    <w:rsid w:val="000E0E1D"/>
    <w:rsid w:val="000E10B8"/>
    <w:rsid w:val="000E1568"/>
    <w:rsid w:val="000E18F7"/>
    <w:rsid w:val="000E31AA"/>
    <w:rsid w:val="000E3255"/>
    <w:rsid w:val="000E3E74"/>
    <w:rsid w:val="000E4FCA"/>
    <w:rsid w:val="000E5508"/>
    <w:rsid w:val="000E656F"/>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23CA"/>
    <w:rsid w:val="0012330C"/>
    <w:rsid w:val="00123E1C"/>
    <w:rsid w:val="001274B3"/>
    <w:rsid w:val="00127D6A"/>
    <w:rsid w:val="00130DCC"/>
    <w:rsid w:val="00133292"/>
    <w:rsid w:val="00134A3D"/>
    <w:rsid w:val="00134EDF"/>
    <w:rsid w:val="001353D9"/>
    <w:rsid w:val="00140250"/>
    <w:rsid w:val="0014126C"/>
    <w:rsid w:val="00145BE8"/>
    <w:rsid w:val="0015357F"/>
    <w:rsid w:val="00157C1C"/>
    <w:rsid w:val="00157E7D"/>
    <w:rsid w:val="001602BA"/>
    <w:rsid w:val="001616D0"/>
    <w:rsid w:val="001662B2"/>
    <w:rsid w:val="00170640"/>
    <w:rsid w:val="00170A9D"/>
    <w:rsid w:val="00170F0F"/>
    <w:rsid w:val="001728CD"/>
    <w:rsid w:val="001751FF"/>
    <w:rsid w:val="0017614E"/>
    <w:rsid w:val="001764EB"/>
    <w:rsid w:val="0017744E"/>
    <w:rsid w:val="00180746"/>
    <w:rsid w:val="00181F2D"/>
    <w:rsid w:val="00182422"/>
    <w:rsid w:val="001824DE"/>
    <w:rsid w:val="0018468F"/>
    <w:rsid w:val="00185557"/>
    <w:rsid w:val="00187A2C"/>
    <w:rsid w:val="00190120"/>
    <w:rsid w:val="001901F6"/>
    <w:rsid w:val="001911A1"/>
    <w:rsid w:val="00191E55"/>
    <w:rsid w:val="001950F9"/>
    <w:rsid w:val="00195242"/>
    <w:rsid w:val="00195C9E"/>
    <w:rsid w:val="001965E5"/>
    <w:rsid w:val="001A2A22"/>
    <w:rsid w:val="001A34D1"/>
    <w:rsid w:val="001A4342"/>
    <w:rsid w:val="001A4B67"/>
    <w:rsid w:val="001A4BEB"/>
    <w:rsid w:val="001A4C9E"/>
    <w:rsid w:val="001A7AE3"/>
    <w:rsid w:val="001A7C46"/>
    <w:rsid w:val="001B24C7"/>
    <w:rsid w:val="001B360B"/>
    <w:rsid w:val="001B3957"/>
    <w:rsid w:val="001B42FB"/>
    <w:rsid w:val="001B5A2F"/>
    <w:rsid w:val="001B5A6D"/>
    <w:rsid w:val="001C04AF"/>
    <w:rsid w:val="001C074C"/>
    <w:rsid w:val="001C0D22"/>
    <w:rsid w:val="001C0D6C"/>
    <w:rsid w:val="001C3BD0"/>
    <w:rsid w:val="001C4680"/>
    <w:rsid w:val="001C68A6"/>
    <w:rsid w:val="001D2343"/>
    <w:rsid w:val="001D4AEE"/>
    <w:rsid w:val="001D4CC7"/>
    <w:rsid w:val="001D4EC9"/>
    <w:rsid w:val="001D4EE2"/>
    <w:rsid w:val="001D7E1B"/>
    <w:rsid w:val="001E3FAE"/>
    <w:rsid w:val="001E5F45"/>
    <w:rsid w:val="001E60DE"/>
    <w:rsid w:val="001E67F7"/>
    <w:rsid w:val="001F309B"/>
    <w:rsid w:val="001F3259"/>
    <w:rsid w:val="001F378B"/>
    <w:rsid w:val="001F641C"/>
    <w:rsid w:val="001F6B37"/>
    <w:rsid w:val="00200E00"/>
    <w:rsid w:val="00200F5F"/>
    <w:rsid w:val="00201021"/>
    <w:rsid w:val="002011CE"/>
    <w:rsid w:val="002038E2"/>
    <w:rsid w:val="00203BE3"/>
    <w:rsid w:val="00203D6B"/>
    <w:rsid w:val="0020548A"/>
    <w:rsid w:val="00206485"/>
    <w:rsid w:val="00211E14"/>
    <w:rsid w:val="00212D19"/>
    <w:rsid w:val="00213491"/>
    <w:rsid w:val="002134CB"/>
    <w:rsid w:val="00213B9D"/>
    <w:rsid w:val="00214439"/>
    <w:rsid w:val="00217FC9"/>
    <w:rsid w:val="002216D5"/>
    <w:rsid w:val="002222C5"/>
    <w:rsid w:val="00222614"/>
    <w:rsid w:val="00222D62"/>
    <w:rsid w:val="002255C2"/>
    <w:rsid w:val="00226867"/>
    <w:rsid w:val="002268F0"/>
    <w:rsid w:val="00226D7C"/>
    <w:rsid w:val="00227772"/>
    <w:rsid w:val="00234195"/>
    <w:rsid w:val="00234CFF"/>
    <w:rsid w:val="00235BED"/>
    <w:rsid w:val="002402DE"/>
    <w:rsid w:val="00240AE9"/>
    <w:rsid w:val="00240D65"/>
    <w:rsid w:val="00241E01"/>
    <w:rsid w:val="0024273B"/>
    <w:rsid w:val="00243C3A"/>
    <w:rsid w:val="00243FD9"/>
    <w:rsid w:val="002456BC"/>
    <w:rsid w:val="00245A9E"/>
    <w:rsid w:val="0024611C"/>
    <w:rsid w:val="0024676F"/>
    <w:rsid w:val="0024764C"/>
    <w:rsid w:val="00247699"/>
    <w:rsid w:val="00247B0C"/>
    <w:rsid w:val="0025351E"/>
    <w:rsid w:val="00253581"/>
    <w:rsid w:val="00254215"/>
    <w:rsid w:val="00255EED"/>
    <w:rsid w:val="00261480"/>
    <w:rsid w:val="0026388F"/>
    <w:rsid w:val="00263CC8"/>
    <w:rsid w:val="0026484B"/>
    <w:rsid w:val="002669E2"/>
    <w:rsid w:val="00271C9C"/>
    <w:rsid w:val="00272978"/>
    <w:rsid w:val="00272F53"/>
    <w:rsid w:val="00275CF0"/>
    <w:rsid w:val="00277B20"/>
    <w:rsid w:val="00281AC7"/>
    <w:rsid w:val="0028223B"/>
    <w:rsid w:val="00282B51"/>
    <w:rsid w:val="00282CAD"/>
    <w:rsid w:val="002846CA"/>
    <w:rsid w:val="00284BF1"/>
    <w:rsid w:val="00285220"/>
    <w:rsid w:val="002865ED"/>
    <w:rsid w:val="002906BA"/>
    <w:rsid w:val="00291644"/>
    <w:rsid w:val="002922F0"/>
    <w:rsid w:val="002927DE"/>
    <w:rsid w:val="00292917"/>
    <w:rsid w:val="00292BF3"/>
    <w:rsid w:val="0029310D"/>
    <w:rsid w:val="00294677"/>
    <w:rsid w:val="00296191"/>
    <w:rsid w:val="00296203"/>
    <w:rsid w:val="00296D99"/>
    <w:rsid w:val="002A19A3"/>
    <w:rsid w:val="002A2141"/>
    <w:rsid w:val="002A2A0C"/>
    <w:rsid w:val="002A32E7"/>
    <w:rsid w:val="002A391D"/>
    <w:rsid w:val="002A4776"/>
    <w:rsid w:val="002A5D1F"/>
    <w:rsid w:val="002A7E01"/>
    <w:rsid w:val="002B07FC"/>
    <w:rsid w:val="002B2037"/>
    <w:rsid w:val="002B4DA9"/>
    <w:rsid w:val="002B5C9C"/>
    <w:rsid w:val="002B6CC4"/>
    <w:rsid w:val="002B74CB"/>
    <w:rsid w:val="002C456F"/>
    <w:rsid w:val="002C52BA"/>
    <w:rsid w:val="002C62B4"/>
    <w:rsid w:val="002C7D15"/>
    <w:rsid w:val="002D0235"/>
    <w:rsid w:val="002D24EE"/>
    <w:rsid w:val="002D2A0D"/>
    <w:rsid w:val="002D486C"/>
    <w:rsid w:val="002D53F2"/>
    <w:rsid w:val="002D73A2"/>
    <w:rsid w:val="002D7703"/>
    <w:rsid w:val="002D7E3E"/>
    <w:rsid w:val="002E22F0"/>
    <w:rsid w:val="002E34D6"/>
    <w:rsid w:val="002E4EBE"/>
    <w:rsid w:val="002E597A"/>
    <w:rsid w:val="002E62DF"/>
    <w:rsid w:val="002F13F3"/>
    <w:rsid w:val="002F265D"/>
    <w:rsid w:val="002F2F44"/>
    <w:rsid w:val="002F3371"/>
    <w:rsid w:val="002F6A83"/>
    <w:rsid w:val="003005EA"/>
    <w:rsid w:val="003038F5"/>
    <w:rsid w:val="00303A03"/>
    <w:rsid w:val="00304375"/>
    <w:rsid w:val="003079AB"/>
    <w:rsid w:val="00310F3D"/>
    <w:rsid w:val="003119B7"/>
    <w:rsid w:val="00311FA7"/>
    <w:rsid w:val="003121E2"/>
    <w:rsid w:val="0031353F"/>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66B"/>
    <w:rsid w:val="00326AD2"/>
    <w:rsid w:val="0033251E"/>
    <w:rsid w:val="00334B29"/>
    <w:rsid w:val="0033527C"/>
    <w:rsid w:val="0033648C"/>
    <w:rsid w:val="00337A3C"/>
    <w:rsid w:val="00337EFC"/>
    <w:rsid w:val="003413B1"/>
    <w:rsid w:val="00341916"/>
    <w:rsid w:val="0034215C"/>
    <w:rsid w:val="00342D34"/>
    <w:rsid w:val="00342D8E"/>
    <w:rsid w:val="00343077"/>
    <w:rsid w:val="00343D9B"/>
    <w:rsid w:val="00346EB7"/>
    <w:rsid w:val="00351768"/>
    <w:rsid w:val="00351FF6"/>
    <w:rsid w:val="00352F02"/>
    <w:rsid w:val="0035316F"/>
    <w:rsid w:val="00354215"/>
    <w:rsid w:val="00354D28"/>
    <w:rsid w:val="00354DFC"/>
    <w:rsid w:val="00356419"/>
    <w:rsid w:val="00356E8B"/>
    <w:rsid w:val="0035704B"/>
    <w:rsid w:val="0036030A"/>
    <w:rsid w:val="00360770"/>
    <w:rsid w:val="00360793"/>
    <w:rsid w:val="00360B63"/>
    <w:rsid w:val="00360F8D"/>
    <w:rsid w:val="00362CA7"/>
    <w:rsid w:val="00364F4A"/>
    <w:rsid w:val="00365373"/>
    <w:rsid w:val="003672D9"/>
    <w:rsid w:val="00371E55"/>
    <w:rsid w:val="0037275A"/>
    <w:rsid w:val="00375B18"/>
    <w:rsid w:val="00377AA8"/>
    <w:rsid w:val="00382167"/>
    <w:rsid w:val="003835E7"/>
    <w:rsid w:val="003839F2"/>
    <w:rsid w:val="0038646B"/>
    <w:rsid w:val="00393692"/>
    <w:rsid w:val="00393B39"/>
    <w:rsid w:val="00393DBA"/>
    <w:rsid w:val="00396294"/>
    <w:rsid w:val="003A1037"/>
    <w:rsid w:val="003A24E4"/>
    <w:rsid w:val="003A2BDB"/>
    <w:rsid w:val="003A469B"/>
    <w:rsid w:val="003A4C0A"/>
    <w:rsid w:val="003A7330"/>
    <w:rsid w:val="003B0287"/>
    <w:rsid w:val="003B1E19"/>
    <w:rsid w:val="003B1E83"/>
    <w:rsid w:val="003B3F37"/>
    <w:rsid w:val="003B406B"/>
    <w:rsid w:val="003B4212"/>
    <w:rsid w:val="003B5176"/>
    <w:rsid w:val="003B5A99"/>
    <w:rsid w:val="003B65E2"/>
    <w:rsid w:val="003B7F58"/>
    <w:rsid w:val="003C03B6"/>
    <w:rsid w:val="003C105C"/>
    <w:rsid w:val="003C39A1"/>
    <w:rsid w:val="003C3BE9"/>
    <w:rsid w:val="003C3CFE"/>
    <w:rsid w:val="003C3E12"/>
    <w:rsid w:val="003C4357"/>
    <w:rsid w:val="003C43D4"/>
    <w:rsid w:val="003C5FA4"/>
    <w:rsid w:val="003C6A55"/>
    <w:rsid w:val="003D0D7B"/>
    <w:rsid w:val="003D13C2"/>
    <w:rsid w:val="003D4F8F"/>
    <w:rsid w:val="003D532C"/>
    <w:rsid w:val="003E22BD"/>
    <w:rsid w:val="003E44CC"/>
    <w:rsid w:val="003E5795"/>
    <w:rsid w:val="003E631D"/>
    <w:rsid w:val="003E6CB1"/>
    <w:rsid w:val="003F2E62"/>
    <w:rsid w:val="003F3D04"/>
    <w:rsid w:val="003F50A7"/>
    <w:rsid w:val="003F5734"/>
    <w:rsid w:val="003F67E6"/>
    <w:rsid w:val="003F6BFD"/>
    <w:rsid w:val="0040061D"/>
    <w:rsid w:val="00401D85"/>
    <w:rsid w:val="00403B8C"/>
    <w:rsid w:val="00407419"/>
    <w:rsid w:val="004078FD"/>
    <w:rsid w:val="004079FF"/>
    <w:rsid w:val="00410D0D"/>
    <w:rsid w:val="0041217D"/>
    <w:rsid w:val="00413C77"/>
    <w:rsid w:val="00414130"/>
    <w:rsid w:val="0041445F"/>
    <w:rsid w:val="00414BDF"/>
    <w:rsid w:val="004154FA"/>
    <w:rsid w:val="00415647"/>
    <w:rsid w:val="0041793D"/>
    <w:rsid w:val="0042193E"/>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29E"/>
    <w:rsid w:val="00452CDB"/>
    <w:rsid w:val="00457125"/>
    <w:rsid w:val="004602A9"/>
    <w:rsid w:val="00461960"/>
    <w:rsid w:val="004621A3"/>
    <w:rsid w:val="0046340F"/>
    <w:rsid w:val="00463760"/>
    <w:rsid w:val="00463964"/>
    <w:rsid w:val="00464DF5"/>
    <w:rsid w:val="0046678B"/>
    <w:rsid w:val="004700FB"/>
    <w:rsid w:val="00471076"/>
    <w:rsid w:val="00471786"/>
    <w:rsid w:val="00473FB2"/>
    <w:rsid w:val="00476BFE"/>
    <w:rsid w:val="0047702B"/>
    <w:rsid w:val="00480144"/>
    <w:rsid w:val="004802EE"/>
    <w:rsid w:val="00482236"/>
    <w:rsid w:val="00484E60"/>
    <w:rsid w:val="004850FF"/>
    <w:rsid w:val="00485451"/>
    <w:rsid w:val="004859A3"/>
    <w:rsid w:val="00485D09"/>
    <w:rsid w:val="00487777"/>
    <w:rsid w:val="00487999"/>
    <w:rsid w:val="00487D36"/>
    <w:rsid w:val="0049038D"/>
    <w:rsid w:val="00493F6D"/>
    <w:rsid w:val="004940CD"/>
    <w:rsid w:val="00496B55"/>
    <w:rsid w:val="00497CBD"/>
    <w:rsid w:val="004A0195"/>
    <w:rsid w:val="004A2536"/>
    <w:rsid w:val="004A4492"/>
    <w:rsid w:val="004A5B38"/>
    <w:rsid w:val="004A614F"/>
    <w:rsid w:val="004A71BA"/>
    <w:rsid w:val="004B25AB"/>
    <w:rsid w:val="004B2C70"/>
    <w:rsid w:val="004B2FB9"/>
    <w:rsid w:val="004C05BC"/>
    <w:rsid w:val="004C48DB"/>
    <w:rsid w:val="004C5FC9"/>
    <w:rsid w:val="004C63EE"/>
    <w:rsid w:val="004D105A"/>
    <w:rsid w:val="004D26F6"/>
    <w:rsid w:val="004D2C69"/>
    <w:rsid w:val="004D3342"/>
    <w:rsid w:val="004D4A11"/>
    <w:rsid w:val="004D5D0E"/>
    <w:rsid w:val="004D75DB"/>
    <w:rsid w:val="004E15E5"/>
    <w:rsid w:val="004E1A7C"/>
    <w:rsid w:val="004E2844"/>
    <w:rsid w:val="004E2AFD"/>
    <w:rsid w:val="004E2B59"/>
    <w:rsid w:val="004E390C"/>
    <w:rsid w:val="004E5361"/>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067B2"/>
    <w:rsid w:val="0051242C"/>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B70"/>
    <w:rsid w:val="0053138E"/>
    <w:rsid w:val="005322B8"/>
    <w:rsid w:val="00532DE4"/>
    <w:rsid w:val="0053524D"/>
    <w:rsid w:val="005352D2"/>
    <w:rsid w:val="00536218"/>
    <w:rsid w:val="00540369"/>
    <w:rsid w:val="00541228"/>
    <w:rsid w:val="00543B0A"/>
    <w:rsid w:val="00544669"/>
    <w:rsid w:val="00544681"/>
    <w:rsid w:val="0054493B"/>
    <w:rsid w:val="00544BA7"/>
    <w:rsid w:val="005452B3"/>
    <w:rsid w:val="005468B0"/>
    <w:rsid w:val="00547753"/>
    <w:rsid w:val="00550A1A"/>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3B8"/>
    <w:rsid w:val="00576575"/>
    <w:rsid w:val="0057664A"/>
    <w:rsid w:val="00576DF5"/>
    <w:rsid w:val="0057737A"/>
    <w:rsid w:val="00577A99"/>
    <w:rsid w:val="00580CDD"/>
    <w:rsid w:val="005818E9"/>
    <w:rsid w:val="0058647B"/>
    <w:rsid w:val="005902F9"/>
    <w:rsid w:val="005905FE"/>
    <w:rsid w:val="00591FB8"/>
    <w:rsid w:val="00592045"/>
    <w:rsid w:val="0059205F"/>
    <w:rsid w:val="00592D2C"/>
    <w:rsid w:val="00594874"/>
    <w:rsid w:val="005A0886"/>
    <w:rsid w:val="005A31A4"/>
    <w:rsid w:val="005A3813"/>
    <w:rsid w:val="005A4C00"/>
    <w:rsid w:val="005A55EC"/>
    <w:rsid w:val="005A5C11"/>
    <w:rsid w:val="005A5F1E"/>
    <w:rsid w:val="005A606D"/>
    <w:rsid w:val="005A69C6"/>
    <w:rsid w:val="005A6ABE"/>
    <w:rsid w:val="005A6D2D"/>
    <w:rsid w:val="005A73BB"/>
    <w:rsid w:val="005A78A2"/>
    <w:rsid w:val="005B7C39"/>
    <w:rsid w:val="005B7E84"/>
    <w:rsid w:val="005C00F3"/>
    <w:rsid w:val="005C05C2"/>
    <w:rsid w:val="005C0663"/>
    <w:rsid w:val="005C0828"/>
    <w:rsid w:val="005C2C00"/>
    <w:rsid w:val="005C2FF6"/>
    <w:rsid w:val="005C3EDC"/>
    <w:rsid w:val="005D0496"/>
    <w:rsid w:val="005D0753"/>
    <w:rsid w:val="005D1B23"/>
    <w:rsid w:val="005D237B"/>
    <w:rsid w:val="005D2E0D"/>
    <w:rsid w:val="005D32DC"/>
    <w:rsid w:val="005D32E3"/>
    <w:rsid w:val="005D38EA"/>
    <w:rsid w:val="005D5635"/>
    <w:rsid w:val="005E0559"/>
    <w:rsid w:val="005E0999"/>
    <w:rsid w:val="005E25EF"/>
    <w:rsid w:val="005E2C54"/>
    <w:rsid w:val="005E3387"/>
    <w:rsid w:val="005E6F3E"/>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077E2"/>
    <w:rsid w:val="0061144D"/>
    <w:rsid w:val="0061543A"/>
    <w:rsid w:val="0061670D"/>
    <w:rsid w:val="0062213D"/>
    <w:rsid w:val="006233FF"/>
    <w:rsid w:val="0062570A"/>
    <w:rsid w:val="0062597C"/>
    <w:rsid w:val="00627ABA"/>
    <w:rsid w:val="00630159"/>
    <w:rsid w:val="00632338"/>
    <w:rsid w:val="00633909"/>
    <w:rsid w:val="00633E55"/>
    <w:rsid w:val="00635096"/>
    <w:rsid w:val="00637E64"/>
    <w:rsid w:val="00641B00"/>
    <w:rsid w:val="00645ABD"/>
    <w:rsid w:val="00645DC1"/>
    <w:rsid w:val="006464B5"/>
    <w:rsid w:val="006471B3"/>
    <w:rsid w:val="0065058D"/>
    <w:rsid w:val="0065121B"/>
    <w:rsid w:val="00655F14"/>
    <w:rsid w:val="0065722E"/>
    <w:rsid w:val="006573CF"/>
    <w:rsid w:val="0066022A"/>
    <w:rsid w:val="00660F14"/>
    <w:rsid w:val="00661419"/>
    <w:rsid w:val="00661C51"/>
    <w:rsid w:val="00662C8B"/>
    <w:rsid w:val="0066313D"/>
    <w:rsid w:val="00664105"/>
    <w:rsid w:val="006648FA"/>
    <w:rsid w:val="00664AA3"/>
    <w:rsid w:val="006668B8"/>
    <w:rsid w:val="0066767B"/>
    <w:rsid w:val="006702A4"/>
    <w:rsid w:val="00670704"/>
    <w:rsid w:val="0067081B"/>
    <w:rsid w:val="00672DEC"/>
    <w:rsid w:val="0067300D"/>
    <w:rsid w:val="0067399F"/>
    <w:rsid w:val="00674FB9"/>
    <w:rsid w:val="00675EA8"/>
    <w:rsid w:val="0068013A"/>
    <w:rsid w:val="00680C66"/>
    <w:rsid w:val="00681269"/>
    <w:rsid w:val="0068326E"/>
    <w:rsid w:val="0068390B"/>
    <w:rsid w:val="00683F75"/>
    <w:rsid w:val="006844B4"/>
    <w:rsid w:val="00684F10"/>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0C15"/>
    <w:rsid w:val="006B1054"/>
    <w:rsid w:val="006B252A"/>
    <w:rsid w:val="006B5877"/>
    <w:rsid w:val="006B5DF4"/>
    <w:rsid w:val="006B60CD"/>
    <w:rsid w:val="006B65B1"/>
    <w:rsid w:val="006B6D25"/>
    <w:rsid w:val="006C459F"/>
    <w:rsid w:val="006C78B2"/>
    <w:rsid w:val="006D12A4"/>
    <w:rsid w:val="006D1BFF"/>
    <w:rsid w:val="006D43F9"/>
    <w:rsid w:val="006D5939"/>
    <w:rsid w:val="006D5DBD"/>
    <w:rsid w:val="006D6533"/>
    <w:rsid w:val="006D661B"/>
    <w:rsid w:val="006D7DD0"/>
    <w:rsid w:val="006E0731"/>
    <w:rsid w:val="006E1949"/>
    <w:rsid w:val="006E357C"/>
    <w:rsid w:val="006E3F55"/>
    <w:rsid w:val="006E4A49"/>
    <w:rsid w:val="006E56DC"/>
    <w:rsid w:val="006E5963"/>
    <w:rsid w:val="006E7BA5"/>
    <w:rsid w:val="006F012D"/>
    <w:rsid w:val="006F104F"/>
    <w:rsid w:val="006F1676"/>
    <w:rsid w:val="006F3A36"/>
    <w:rsid w:val="006F46AB"/>
    <w:rsid w:val="006F640C"/>
    <w:rsid w:val="006F74A5"/>
    <w:rsid w:val="00701B4C"/>
    <w:rsid w:val="007029C8"/>
    <w:rsid w:val="00702B72"/>
    <w:rsid w:val="00702CFC"/>
    <w:rsid w:val="00702F32"/>
    <w:rsid w:val="00703888"/>
    <w:rsid w:val="007041B3"/>
    <w:rsid w:val="00704484"/>
    <w:rsid w:val="007045EB"/>
    <w:rsid w:val="0070676E"/>
    <w:rsid w:val="007073C9"/>
    <w:rsid w:val="007079F2"/>
    <w:rsid w:val="0071264D"/>
    <w:rsid w:val="00713AC5"/>
    <w:rsid w:val="00715325"/>
    <w:rsid w:val="00721BFE"/>
    <w:rsid w:val="00723A26"/>
    <w:rsid w:val="00723DDB"/>
    <w:rsid w:val="007250FA"/>
    <w:rsid w:val="00725E67"/>
    <w:rsid w:val="00726543"/>
    <w:rsid w:val="00727A0A"/>
    <w:rsid w:val="00727E81"/>
    <w:rsid w:val="00731539"/>
    <w:rsid w:val="007339E5"/>
    <w:rsid w:val="00733B5C"/>
    <w:rsid w:val="00734EAB"/>
    <w:rsid w:val="007367E8"/>
    <w:rsid w:val="00737B12"/>
    <w:rsid w:val="00743425"/>
    <w:rsid w:val="007454C2"/>
    <w:rsid w:val="0075253A"/>
    <w:rsid w:val="00752894"/>
    <w:rsid w:val="00756842"/>
    <w:rsid w:val="00756FF9"/>
    <w:rsid w:val="0075779C"/>
    <w:rsid w:val="007605AD"/>
    <w:rsid w:val="00760A00"/>
    <w:rsid w:val="0076144C"/>
    <w:rsid w:val="00761FC6"/>
    <w:rsid w:val="007625B3"/>
    <w:rsid w:val="00763130"/>
    <w:rsid w:val="00763A74"/>
    <w:rsid w:val="00765A2E"/>
    <w:rsid w:val="00767ADA"/>
    <w:rsid w:val="007716C8"/>
    <w:rsid w:val="007718BE"/>
    <w:rsid w:val="0077385D"/>
    <w:rsid w:val="007756CE"/>
    <w:rsid w:val="00775CE6"/>
    <w:rsid w:val="00776BB3"/>
    <w:rsid w:val="007776A4"/>
    <w:rsid w:val="00777D48"/>
    <w:rsid w:val="0078086C"/>
    <w:rsid w:val="00780C02"/>
    <w:rsid w:val="00780D05"/>
    <w:rsid w:val="00781201"/>
    <w:rsid w:val="00781669"/>
    <w:rsid w:val="00784853"/>
    <w:rsid w:val="007910E9"/>
    <w:rsid w:val="007913B3"/>
    <w:rsid w:val="00791CF8"/>
    <w:rsid w:val="00792113"/>
    <w:rsid w:val="0079240D"/>
    <w:rsid w:val="007934AA"/>
    <w:rsid w:val="00793807"/>
    <w:rsid w:val="007964E8"/>
    <w:rsid w:val="007A3F52"/>
    <w:rsid w:val="007A5840"/>
    <w:rsid w:val="007A656A"/>
    <w:rsid w:val="007A66EB"/>
    <w:rsid w:val="007A6B12"/>
    <w:rsid w:val="007B10F9"/>
    <w:rsid w:val="007B1144"/>
    <w:rsid w:val="007B2636"/>
    <w:rsid w:val="007B2A14"/>
    <w:rsid w:val="007B3E33"/>
    <w:rsid w:val="007B502B"/>
    <w:rsid w:val="007B5532"/>
    <w:rsid w:val="007B5D40"/>
    <w:rsid w:val="007B633C"/>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5F25"/>
    <w:rsid w:val="007D6197"/>
    <w:rsid w:val="007E0B8B"/>
    <w:rsid w:val="007E0FCE"/>
    <w:rsid w:val="007E27EF"/>
    <w:rsid w:val="007E2842"/>
    <w:rsid w:val="007E5C2E"/>
    <w:rsid w:val="007E621D"/>
    <w:rsid w:val="007E703F"/>
    <w:rsid w:val="007E775F"/>
    <w:rsid w:val="007E77E5"/>
    <w:rsid w:val="007E79DF"/>
    <w:rsid w:val="007F19BD"/>
    <w:rsid w:val="007F1DEC"/>
    <w:rsid w:val="007F1ECF"/>
    <w:rsid w:val="007F2E49"/>
    <w:rsid w:val="007F378C"/>
    <w:rsid w:val="007F4259"/>
    <w:rsid w:val="007F5314"/>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6F77"/>
    <w:rsid w:val="00827496"/>
    <w:rsid w:val="00827E82"/>
    <w:rsid w:val="0083019F"/>
    <w:rsid w:val="00831EBB"/>
    <w:rsid w:val="00832BDF"/>
    <w:rsid w:val="00832D1F"/>
    <w:rsid w:val="00833106"/>
    <w:rsid w:val="008334E1"/>
    <w:rsid w:val="00834951"/>
    <w:rsid w:val="00836520"/>
    <w:rsid w:val="008405AA"/>
    <w:rsid w:val="0084710E"/>
    <w:rsid w:val="00847BFD"/>
    <w:rsid w:val="00850014"/>
    <w:rsid w:val="00850878"/>
    <w:rsid w:val="00850BA3"/>
    <w:rsid w:val="00850EC4"/>
    <w:rsid w:val="008514BB"/>
    <w:rsid w:val="0085207A"/>
    <w:rsid w:val="0085238B"/>
    <w:rsid w:val="008533C3"/>
    <w:rsid w:val="00853E76"/>
    <w:rsid w:val="00856872"/>
    <w:rsid w:val="00857BED"/>
    <w:rsid w:val="00861683"/>
    <w:rsid w:val="0086409D"/>
    <w:rsid w:val="008675C7"/>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1C7E"/>
    <w:rsid w:val="008927B2"/>
    <w:rsid w:val="008936B3"/>
    <w:rsid w:val="00894D96"/>
    <w:rsid w:val="0089538A"/>
    <w:rsid w:val="00896A9F"/>
    <w:rsid w:val="00896DEE"/>
    <w:rsid w:val="00897898"/>
    <w:rsid w:val="008A1225"/>
    <w:rsid w:val="008A1513"/>
    <w:rsid w:val="008A19E8"/>
    <w:rsid w:val="008A1D60"/>
    <w:rsid w:val="008A2728"/>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1B79"/>
    <w:rsid w:val="008E25CB"/>
    <w:rsid w:val="008E2B94"/>
    <w:rsid w:val="008E350B"/>
    <w:rsid w:val="008E35E5"/>
    <w:rsid w:val="008E38A1"/>
    <w:rsid w:val="008E49FC"/>
    <w:rsid w:val="008E56A9"/>
    <w:rsid w:val="008E5C25"/>
    <w:rsid w:val="008E6E25"/>
    <w:rsid w:val="008E7465"/>
    <w:rsid w:val="008E7EDE"/>
    <w:rsid w:val="008F13DD"/>
    <w:rsid w:val="008F14C0"/>
    <w:rsid w:val="008F21E2"/>
    <w:rsid w:val="008F2385"/>
    <w:rsid w:val="008F34F6"/>
    <w:rsid w:val="00900E14"/>
    <w:rsid w:val="00901BA9"/>
    <w:rsid w:val="00903588"/>
    <w:rsid w:val="009060BB"/>
    <w:rsid w:val="00906BC3"/>
    <w:rsid w:val="00906DE0"/>
    <w:rsid w:val="00907B47"/>
    <w:rsid w:val="009106B9"/>
    <w:rsid w:val="0091112A"/>
    <w:rsid w:val="00913196"/>
    <w:rsid w:val="0091335A"/>
    <w:rsid w:val="00913721"/>
    <w:rsid w:val="00915FA3"/>
    <w:rsid w:val="0091609E"/>
    <w:rsid w:val="009174B5"/>
    <w:rsid w:val="00917C0B"/>
    <w:rsid w:val="009200CF"/>
    <w:rsid w:val="009232EF"/>
    <w:rsid w:val="009235B9"/>
    <w:rsid w:val="00923BD2"/>
    <w:rsid w:val="00923F56"/>
    <w:rsid w:val="0092555F"/>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43F"/>
    <w:rsid w:val="00952988"/>
    <w:rsid w:val="00954DA6"/>
    <w:rsid w:val="00955038"/>
    <w:rsid w:val="00955C29"/>
    <w:rsid w:val="009566BB"/>
    <w:rsid w:val="009567D2"/>
    <w:rsid w:val="00956E62"/>
    <w:rsid w:val="00960EF4"/>
    <w:rsid w:val="0096146D"/>
    <w:rsid w:val="00961880"/>
    <w:rsid w:val="009621A4"/>
    <w:rsid w:val="00963B18"/>
    <w:rsid w:val="00965944"/>
    <w:rsid w:val="00966ACA"/>
    <w:rsid w:val="00970A8F"/>
    <w:rsid w:val="00972536"/>
    <w:rsid w:val="00973978"/>
    <w:rsid w:val="00975ED4"/>
    <w:rsid w:val="00976266"/>
    <w:rsid w:val="0097688B"/>
    <w:rsid w:val="00976A2B"/>
    <w:rsid w:val="00976A65"/>
    <w:rsid w:val="0097738F"/>
    <w:rsid w:val="0098037E"/>
    <w:rsid w:val="0098140D"/>
    <w:rsid w:val="00981A65"/>
    <w:rsid w:val="00982AD0"/>
    <w:rsid w:val="009851EB"/>
    <w:rsid w:val="00986F7D"/>
    <w:rsid w:val="009908FA"/>
    <w:rsid w:val="00992586"/>
    <w:rsid w:val="0099280F"/>
    <w:rsid w:val="0099292E"/>
    <w:rsid w:val="009938FB"/>
    <w:rsid w:val="00997FE5"/>
    <w:rsid w:val="009A3AF8"/>
    <w:rsid w:val="009A417B"/>
    <w:rsid w:val="009A5CCE"/>
    <w:rsid w:val="009A7C8E"/>
    <w:rsid w:val="009A7CCD"/>
    <w:rsid w:val="009B0184"/>
    <w:rsid w:val="009B26A8"/>
    <w:rsid w:val="009B341E"/>
    <w:rsid w:val="009B6E37"/>
    <w:rsid w:val="009B71E2"/>
    <w:rsid w:val="009B7482"/>
    <w:rsid w:val="009B7E52"/>
    <w:rsid w:val="009C0BB9"/>
    <w:rsid w:val="009C1087"/>
    <w:rsid w:val="009C120E"/>
    <w:rsid w:val="009C1B8B"/>
    <w:rsid w:val="009C3B53"/>
    <w:rsid w:val="009C427B"/>
    <w:rsid w:val="009C4576"/>
    <w:rsid w:val="009C45F0"/>
    <w:rsid w:val="009D19E5"/>
    <w:rsid w:val="009D358B"/>
    <w:rsid w:val="009D579F"/>
    <w:rsid w:val="009D6B03"/>
    <w:rsid w:val="009E1023"/>
    <w:rsid w:val="009E1673"/>
    <w:rsid w:val="009E307D"/>
    <w:rsid w:val="009E3102"/>
    <w:rsid w:val="009E4832"/>
    <w:rsid w:val="009E4E3E"/>
    <w:rsid w:val="009E54C4"/>
    <w:rsid w:val="009E5D81"/>
    <w:rsid w:val="009E67E8"/>
    <w:rsid w:val="009E70FA"/>
    <w:rsid w:val="009E72EE"/>
    <w:rsid w:val="009F0E54"/>
    <w:rsid w:val="009F1A64"/>
    <w:rsid w:val="009F1C23"/>
    <w:rsid w:val="009F2B57"/>
    <w:rsid w:val="009F3C2B"/>
    <w:rsid w:val="009F6ABB"/>
    <w:rsid w:val="009F6CAF"/>
    <w:rsid w:val="009F6D76"/>
    <w:rsid w:val="00A01412"/>
    <w:rsid w:val="00A01AB8"/>
    <w:rsid w:val="00A0299C"/>
    <w:rsid w:val="00A03EA4"/>
    <w:rsid w:val="00A0506D"/>
    <w:rsid w:val="00A06976"/>
    <w:rsid w:val="00A1038A"/>
    <w:rsid w:val="00A11AE3"/>
    <w:rsid w:val="00A13B24"/>
    <w:rsid w:val="00A149E9"/>
    <w:rsid w:val="00A155B9"/>
    <w:rsid w:val="00A16023"/>
    <w:rsid w:val="00A22A05"/>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37E4F"/>
    <w:rsid w:val="00A4075F"/>
    <w:rsid w:val="00A41B3B"/>
    <w:rsid w:val="00A41FC3"/>
    <w:rsid w:val="00A424B4"/>
    <w:rsid w:val="00A436B6"/>
    <w:rsid w:val="00A44E4C"/>
    <w:rsid w:val="00A450A9"/>
    <w:rsid w:val="00A451B5"/>
    <w:rsid w:val="00A45E12"/>
    <w:rsid w:val="00A469CC"/>
    <w:rsid w:val="00A47061"/>
    <w:rsid w:val="00A47ED8"/>
    <w:rsid w:val="00A50640"/>
    <w:rsid w:val="00A51B71"/>
    <w:rsid w:val="00A539D6"/>
    <w:rsid w:val="00A54A05"/>
    <w:rsid w:val="00A55EB7"/>
    <w:rsid w:val="00A577CC"/>
    <w:rsid w:val="00A57897"/>
    <w:rsid w:val="00A60F50"/>
    <w:rsid w:val="00A60F5E"/>
    <w:rsid w:val="00A60FEC"/>
    <w:rsid w:val="00A620F4"/>
    <w:rsid w:val="00A6241A"/>
    <w:rsid w:val="00A649EC"/>
    <w:rsid w:val="00A6754F"/>
    <w:rsid w:val="00A709E3"/>
    <w:rsid w:val="00A723B1"/>
    <w:rsid w:val="00A72DB7"/>
    <w:rsid w:val="00A73704"/>
    <w:rsid w:val="00A740AD"/>
    <w:rsid w:val="00A76B68"/>
    <w:rsid w:val="00A77F14"/>
    <w:rsid w:val="00A815CA"/>
    <w:rsid w:val="00A8165B"/>
    <w:rsid w:val="00A8295F"/>
    <w:rsid w:val="00A84620"/>
    <w:rsid w:val="00A86549"/>
    <w:rsid w:val="00A87C35"/>
    <w:rsid w:val="00A90079"/>
    <w:rsid w:val="00A9313B"/>
    <w:rsid w:val="00A942B2"/>
    <w:rsid w:val="00A9687A"/>
    <w:rsid w:val="00A968D6"/>
    <w:rsid w:val="00A97E26"/>
    <w:rsid w:val="00A97FD7"/>
    <w:rsid w:val="00AA0758"/>
    <w:rsid w:val="00AA0B77"/>
    <w:rsid w:val="00AA1A20"/>
    <w:rsid w:val="00AA1F20"/>
    <w:rsid w:val="00AA2407"/>
    <w:rsid w:val="00AA2C96"/>
    <w:rsid w:val="00AA3C89"/>
    <w:rsid w:val="00AA598D"/>
    <w:rsid w:val="00AA64C7"/>
    <w:rsid w:val="00AA6C15"/>
    <w:rsid w:val="00AA772B"/>
    <w:rsid w:val="00AB012E"/>
    <w:rsid w:val="00AB0CF5"/>
    <w:rsid w:val="00AB0D56"/>
    <w:rsid w:val="00AB1F00"/>
    <w:rsid w:val="00AB213D"/>
    <w:rsid w:val="00AB25FE"/>
    <w:rsid w:val="00AB3C8E"/>
    <w:rsid w:val="00AB43C3"/>
    <w:rsid w:val="00AB4958"/>
    <w:rsid w:val="00AC0A03"/>
    <w:rsid w:val="00AC2128"/>
    <w:rsid w:val="00AC3840"/>
    <w:rsid w:val="00AC3B63"/>
    <w:rsid w:val="00AC575F"/>
    <w:rsid w:val="00AC5B6C"/>
    <w:rsid w:val="00AC6DCE"/>
    <w:rsid w:val="00AC7033"/>
    <w:rsid w:val="00AD1620"/>
    <w:rsid w:val="00AD2094"/>
    <w:rsid w:val="00AD2DD8"/>
    <w:rsid w:val="00AD2F95"/>
    <w:rsid w:val="00AD6314"/>
    <w:rsid w:val="00AD6586"/>
    <w:rsid w:val="00AE3997"/>
    <w:rsid w:val="00AE4509"/>
    <w:rsid w:val="00AE4AF1"/>
    <w:rsid w:val="00AE5C2E"/>
    <w:rsid w:val="00AE6B23"/>
    <w:rsid w:val="00AF00DD"/>
    <w:rsid w:val="00AF0362"/>
    <w:rsid w:val="00AF097F"/>
    <w:rsid w:val="00AF5091"/>
    <w:rsid w:val="00AF55B2"/>
    <w:rsid w:val="00AF6251"/>
    <w:rsid w:val="00AF6C87"/>
    <w:rsid w:val="00AF7DE3"/>
    <w:rsid w:val="00B00F92"/>
    <w:rsid w:val="00B01509"/>
    <w:rsid w:val="00B01631"/>
    <w:rsid w:val="00B01BF9"/>
    <w:rsid w:val="00B03E24"/>
    <w:rsid w:val="00B05228"/>
    <w:rsid w:val="00B052C8"/>
    <w:rsid w:val="00B0538D"/>
    <w:rsid w:val="00B05921"/>
    <w:rsid w:val="00B0718D"/>
    <w:rsid w:val="00B07B84"/>
    <w:rsid w:val="00B152BE"/>
    <w:rsid w:val="00B15543"/>
    <w:rsid w:val="00B202B0"/>
    <w:rsid w:val="00B20BBA"/>
    <w:rsid w:val="00B217F4"/>
    <w:rsid w:val="00B2282D"/>
    <w:rsid w:val="00B23063"/>
    <w:rsid w:val="00B230D9"/>
    <w:rsid w:val="00B234DC"/>
    <w:rsid w:val="00B23DC9"/>
    <w:rsid w:val="00B247E7"/>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437"/>
    <w:rsid w:val="00B60500"/>
    <w:rsid w:val="00B63915"/>
    <w:rsid w:val="00B65256"/>
    <w:rsid w:val="00B66AA6"/>
    <w:rsid w:val="00B6732F"/>
    <w:rsid w:val="00B67A5B"/>
    <w:rsid w:val="00B67B6A"/>
    <w:rsid w:val="00B67D65"/>
    <w:rsid w:val="00B7013A"/>
    <w:rsid w:val="00B71147"/>
    <w:rsid w:val="00B7174F"/>
    <w:rsid w:val="00B722E7"/>
    <w:rsid w:val="00B75D28"/>
    <w:rsid w:val="00B806A6"/>
    <w:rsid w:val="00B80F0A"/>
    <w:rsid w:val="00B8315D"/>
    <w:rsid w:val="00B83646"/>
    <w:rsid w:val="00B83A98"/>
    <w:rsid w:val="00B84E4B"/>
    <w:rsid w:val="00B85818"/>
    <w:rsid w:val="00B86886"/>
    <w:rsid w:val="00B86DEA"/>
    <w:rsid w:val="00B871F4"/>
    <w:rsid w:val="00B9175A"/>
    <w:rsid w:val="00B93661"/>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575B"/>
    <w:rsid w:val="00BC7266"/>
    <w:rsid w:val="00BC768C"/>
    <w:rsid w:val="00BD0B05"/>
    <w:rsid w:val="00BD1D2F"/>
    <w:rsid w:val="00BD200A"/>
    <w:rsid w:val="00BD24C7"/>
    <w:rsid w:val="00BD4D99"/>
    <w:rsid w:val="00BD4EF1"/>
    <w:rsid w:val="00BD4FE0"/>
    <w:rsid w:val="00BD69A6"/>
    <w:rsid w:val="00BD6A18"/>
    <w:rsid w:val="00BE06E5"/>
    <w:rsid w:val="00BE0D4B"/>
    <w:rsid w:val="00BE1392"/>
    <w:rsid w:val="00BE29BC"/>
    <w:rsid w:val="00BE3A91"/>
    <w:rsid w:val="00BE56AF"/>
    <w:rsid w:val="00BE6BFA"/>
    <w:rsid w:val="00BE7D36"/>
    <w:rsid w:val="00BF086F"/>
    <w:rsid w:val="00BF1348"/>
    <w:rsid w:val="00BF318A"/>
    <w:rsid w:val="00BF3A58"/>
    <w:rsid w:val="00BF3CDF"/>
    <w:rsid w:val="00BF4A84"/>
    <w:rsid w:val="00BF6335"/>
    <w:rsid w:val="00BF79E8"/>
    <w:rsid w:val="00C00B91"/>
    <w:rsid w:val="00C0237E"/>
    <w:rsid w:val="00C07387"/>
    <w:rsid w:val="00C107FB"/>
    <w:rsid w:val="00C10F42"/>
    <w:rsid w:val="00C1179D"/>
    <w:rsid w:val="00C11AF7"/>
    <w:rsid w:val="00C13D72"/>
    <w:rsid w:val="00C153B6"/>
    <w:rsid w:val="00C15E69"/>
    <w:rsid w:val="00C16839"/>
    <w:rsid w:val="00C16B91"/>
    <w:rsid w:val="00C21A2C"/>
    <w:rsid w:val="00C22380"/>
    <w:rsid w:val="00C2316E"/>
    <w:rsid w:val="00C23619"/>
    <w:rsid w:val="00C23764"/>
    <w:rsid w:val="00C24469"/>
    <w:rsid w:val="00C24ED6"/>
    <w:rsid w:val="00C2571E"/>
    <w:rsid w:val="00C272DF"/>
    <w:rsid w:val="00C27544"/>
    <w:rsid w:val="00C27A28"/>
    <w:rsid w:val="00C30155"/>
    <w:rsid w:val="00C301F0"/>
    <w:rsid w:val="00C30D42"/>
    <w:rsid w:val="00C32EAB"/>
    <w:rsid w:val="00C34469"/>
    <w:rsid w:val="00C34F36"/>
    <w:rsid w:val="00C35230"/>
    <w:rsid w:val="00C35C17"/>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30A"/>
    <w:rsid w:val="00C72491"/>
    <w:rsid w:val="00C729AC"/>
    <w:rsid w:val="00C74FAD"/>
    <w:rsid w:val="00C76077"/>
    <w:rsid w:val="00C76C02"/>
    <w:rsid w:val="00C76ED9"/>
    <w:rsid w:val="00C7792B"/>
    <w:rsid w:val="00C80E0D"/>
    <w:rsid w:val="00C81C2E"/>
    <w:rsid w:val="00C83801"/>
    <w:rsid w:val="00C8662E"/>
    <w:rsid w:val="00C86CAD"/>
    <w:rsid w:val="00C879A5"/>
    <w:rsid w:val="00C90C30"/>
    <w:rsid w:val="00C91F98"/>
    <w:rsid w:val="00C9335A"/>
    <w:rsid w:val="00C93464"/>
    <w:rsid w:val="00C9441C"/>
    <w:rsid w:val="00C9450B"/>
    <w:rsid w:val="00C94793"/>
    <w:rsid w:val="00C97213"/>
    <w:rsid w:val="00CA0397"/>
    <w:rsid w:val="00CA0806"/>
    <w:rsid w:val="00CA10E9"/>
    <w:rsid w:val="00CA3945"/>
    <w:rsid w:val="00CA396A"/>
    <w:rsid w:val="00CA4628"/>
    <w:rsid w:val="00CA67DB"/>
    <w:rsid w:val="00CA6BCE"/>
    <w:rsid w:val="00CA6FB6"/>
    <w:rsid w:val="00CA77A7"/>
    <w:rsid w:val="00CB06A3"/>
    <w:rsid w:val="00CB2CD9"/>
    <w:rsid w:val="00CB323B"/>
    <w:rsid w:val="00CB46F0"/>
    <w:rsid w:val="00CB4779"/>
    <w:rsid w:val="00CB4F73"/>
    <w:rsid w:val="00CB60E0"/>
    <w:rsid w:val="00CB7D3E"/>
    <w:rsid w:val="00CC02B6"/>
    <w:rsid w:val="00CC1F32"/>
    <w:rsid w:val="00CC22EA"/>
    <w:rsid w:val="00CC477D"/>
    <w:rsid w:val="00CC5198"/>
    <w:rsid w:val="00CC5851"/>
    <w:rsid w:val="00CC58F2"/>
    <w:rsid w:val="00CC7DE3"/>
    <w:rsid w:val="00CD09B8"/>
    <w:rsid w:val="00CD0D87"/>
    <w:rsid w:val="00CD2BAB"/>
    <w:rsid w:val="00CD6B30"/>
    <w:rsid w:val="00CD6F26"/>
    <w:rsid w:val="00CD6FEC"/>
    <w:rsid w:val="00CD798F"/>
    <w:rsid w:val="00CE0DD6"/>
    <w:rsid w:val="00CE1399"/>
    <w:rsid w:val="00CE15E1"/>
    <w:rsid w:val="00CE1C14"/>
    <w:rsid w:val="00CE2B3A"/>
    <w:rsid w:val="00CE34B2"/>
    <w:rsid w:val="00CE35C1"/>
    <w:rsid w:val="00CE4D32"/>
    <w:rsid w:val="00CE504B"/>
    <w:rsid w:val="00CE59F0"/>
    <w:rsid w:val="00CE6A38"/>
    <w:rsid w:val="00CF1E69"/>
    <w:rsid w:val="00CF2E17"/>
    <w:rsid w:val="00CF4089"/>
    <w:rsid w:val="00CF4CDF"/>
    <w:rsid w:val="00CF5820"/>
    <w:rsid w:val="00CF595A"/>
    <w:rsid w:val="00CF5CB5"/>
    <w:rsid w:val="00CF6115"/>
    <w:rsid w:val="00D00A0D"/>
    <w:rsid w:val="00D00E50"/>
    <w:rsid w:val="00D01B50"/>
    <w:rsid w:val="00D032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A28"/>
    <w:rsid w:val="00D32BD5"/>
    <w:rsid w:val="00D33A71"/>
    <w:rsid w:val="00D3432D"/>
    <w:rsid w:val="00D3556E"/>
    <w:rsid w:val="00D372C3"/>
    <w:rsid w:val="00D37F38"/>
    <w:rsid w:val="00D41F43"/>
    <w:rsid w:val="00D42B7A"/>
    <w:rsid w:val="00D43803"/>
    <w:rsid w:val="00D43B27"/>
    <w:rsid w:val="00D43E60"/>
    <w:rsid w:val="00D44887"/>
    <w:rsid w:val="00D459C9"/>
    <w:rsid w:val="00D47D86"/>
    <w:rsid w:val="00D525B1"/>
    <w:rsid w:val="00D530A6"/>
    <w:rsid w:val="00D54D25"/>
    <w:rsid w:val="00D55279"/>
    <w:rsid w:val="00D565E5"/>
    <w:rsid w:val="00D6287E"/>
    <w:rsid w:val="00D642DA"/>
    <w:rsid w:val="00D648C2"/>
    <w:rsid w:val="00D7028A"/>
    <w:rsid w:val="00D71BB3"/>
    <w:rsid w:val="00D7319E"/>
    <w:rsid w:val="00D749F8"/>
    <w:rsid w:val="00D74D07"/>
    <w:rsid w:val="00D75000"/>
    <w:rsid w:val="00D76513"/>
    <w:rsid w:val="00D769D5"/>
    <w:rsid w:val="00D77482"/>
    <w:rsid w:val="00D8066E"/>
    <w:rsid w:val="00D82EA3"/>
    <w:rsid w:val="00D84252"/>
    <w:rsid w:val="00D8486A"/>
    <w:rsid w:val="00D857AD"/>
    <w:rsid w:val="00D8617A"/>
    <w:rsid w:val="00D86E65"/>
    <w:rsid w:val="00D924E6"/>
    <w:rsid w:val="00D92CC9"/>
    <w:rsid w:val="00D93A80"/>
    <w:rsid w:val="00D95AA5"/>
    <w:rsid w:val="00D9679F"/>
    <w:rsid w:val="00DA1263"/>
    <w:rsid w:val="00DA1B23"/>
    <w:rsid w:val="00DA25D9"/>
    <w:rsid w:val="00DA3E8D"/>
    <w:rsid w:val="00DA416B"/>
    <w:rsid w:val="00DA4511"/>
    <w:rsid w:val="00DA51D3"/>
    <w:rsid w:val="00DA73CE"/>
    <w:rsid w:val="00DB1C59"/>
    <w:rsid w:val="00DB2384"/>
    <w:rsid w:val="00DB329A"/>
    <w:rsid w:val="00DB3AEE"/>
    <w:rsid w:val="00DB7F30"/>
    <w:rsid w:val="00DC2C50"/>
    <w:rsid w:val="00DC2E56"/>
    <w:rsid w:val="00DC3084"/>
    <w:rsid w:val="00DC47A4"/>
    <w:rsid w:val="00DC4A14"/>
    <w:rsid w:val="00DC5448"/>
    <w:rsid w:val="00DC6523"/>
    <w:rsid w:val="00DC7ECA"/>
    <w:rsid w:val="00DD0185"/>
    <w:rsid w:val="00DD11D5"/>
    <w:rsid w:val="00DD230E"/>
    <w:rsid w:val="00DD2650"/>
    <w:rsid w:val="00DE0635"/>
    <w:rsid w:val="00DE06ED"/>
    <w:rsid w:val="00DE6CAF"/>
    <w:rsid w:val="00DE75A5"/>
    <w:rsid w:val="00DF2012"/>
    <w:rsid w:val="00DF2A14"/>
    <w:rsid w:val="00DF2E62"/>
    <w:rsid w:val="00DF321A"/>
    <w:rsid w:val="00DF3450"/>
    <w:rsid w:val="00DF3906"/>
    <w:rsid w:val="00DF3B6D"/>
    <w:rsid w:val="00DF53DB"/>
    <w:rsid w:val="00DF5457"/>
    <w:rsid w:val="00DF614E"/>
    <w:rsid w:val="00DF72CA"/>
    <w:rsid w:val="00E02F09"/>
    <w:rsid w:val="00E03619"/>
    <w:rsid w:val="00E03E64"/>
    <w:rsid w:val="00E0453F"/>
    <w:rsid w:val="00E05427"/>
    <w:rsid w:val="00E05676"/>
    <w:rsid w:val="00E05D77"/>
    <w:rsid w:val="00E07026"/>
    <w:rsid w:val="00E07F4B"/>
    <w:rsid w:val="00E100B6"/>
    <w:rsid w:val="00E1347D"/>
    <w:rsid w:val="00E13503"/>
    <w:rsid w:val="00E13A77"/>
    <w:rsid w:val="00E14440"/>
    <w:rsid w:val="00E149DF"/>
    <w:rsid w:val="00E14C05"/>
    <w:rsid w:val="00E15C95"/>
    <w:rsid w:val="00E16B4E"/>
    <w:rsid w:val="00E16E61"/>
    <w:rsid w:val="00E17921"/>
    <w:rsid w:val="00E17F62"/>
    <w:rsid w:val="00E226D8"/>
    <w:rsid w:val="00E22D20"/>
    <w:rsid w:val="00E22DA9"/>
    <w:rsid w:val="00E2308A"/>
    <w:rsid w:val="00E23743"/>
    <w:rsid w:val="00E24E3B"/>
    <w:rsid w:val="00E304DA"/>
    <w:rsid w:val="00E30E80"/>
    <w:rsid w:val="00E31756"/>
    <w:rsid w:val="00E3399A"/>
    <w:rsid w:val="00E358DA"/>
    <w:rsid w:val="00E35DF7"/>
    <w:rsid w:val="00E40D68"/>
    <w:rsid w:val="00E41317"/>
    <w:rsid w:val="00E462DF"/>
    <w:rsid w:val="00E46CB8"/>
    <w:rsid w:val="00E47360"/>
    <w:rsid w:val="00E500B0"/>
    <w:rsid w:val="00E506B6"/>
    <w:rsid w:val="00E5093C"/>
    <w:rsid w:val="00E51756"/>
    <w:rsid w:val="00E522EF"/>
    <w:rsid w:val="00E52DC8"/>
    <w:rsid w:val="00E52EA7"/>
    <w:rsid w:val="00E54CA9"/>
    <w:rsid w:val="00E56441"/>
    <w:rsid w:val="00E56A79"/>
    <w:rsid w:val="00E602F2"/>
    <w:rsid w:val="00E60DE9"/>
    <w:rsid w:val="00E6203F"/>
    <w:rsid w:val="00E648A0"/>
    <w:rsid w:val="00E665AE"/>
    <w:rsid w:val="00E70B94"/>
    <w:rsid w:val="00E718CE"/>
    <w:rsid w:val="00E73645"/>
    <w:rsid w:val="00E75379"/>
    <w:rsid w:val="00E76817"/>
    <w:rsid w:val="00E80AAB"/>
    <w:rsid w:val="00E81E69"/>
    <w:rsid w:val="00E8271E"/>
    <w:rsid w:val="00E82E4A"/>
    <w:rsid w:val="00E84586"/>
    <w:rsid w:val="00E8470A"/>
    <w:rsid w:val="00E84ABA"/>
    <w:rsid w:val="00E85764"/>
    <w:rsid w:val="00E85AF6"/>
    <w:rsid w:val="00E86203"/>
    <w:rsid w:val="00E9061D"/>
    <w:rsid w:val="00E912DE"/>
    <w:rsid w:val="00E9166D"/>
    <w:rsid w:val="00E9634E"/>
    <w:rsid w:val="00E966EB"/>
    <w:rsid w:val="00E97EC3"/>
    <w:rsid w:val="00EA04B1"/>
    <w:rsid w:val="00EA0A19"/>
    <w:rsid w:val="00EA117D"/>
    <w:rsid w:val="00EA1E39"/>
    <w:rsid w:val="00EA1FE6"/>
    <w:rsid w:val="00EA45DB"/>
    <w:rsid w:val="00EB06DD"/>
    <w:rsid w:val="00EB1FA2"/>
    <w:rsid w:val="00EB2755"/>
    <w:rsid w:val="00EB38EB"/>
    <w:rsid w:val="00EB3F1C"/>
    <w:rsid w:val="00EB4B58"/>
    <w:rsid w:val="00EB53CA"/>
    <w:rsid w:val="00EC0318"/>
    <w:rsid w:val="00EC1AA2"/>
    <w:rsid w:val="00EC206C"/>
    <w:rsid w:val="00EC27BB"/>
    <w:rsid w:val="00EC2DB0"/>
    <w:rsid w:val="00EC3656"/>
    <w:rsid w:val="00EC3AFB"/>
    <w:rsid w:val="00EC4E63"/>
    <w:rsid w:val="00EC6299"/>
    <w:rsid w:val="00EC7542"/>
    <w:rsid w:val="00EC7770"/>
    <w:rsid w:val="00EC79DA"/>
    <w:rsid w:val="00ED021F"/>
    <w:rsid w:val="00ED0CD0"/>
    <w:rsid w:val="00ED1A2C"/>
    <w:rsid w:val="00ED21B5"/>
    <w:rsid w:val="00ED2D9D"/>
    <w:rsid w:val="00ED3087"/>
    <w:rsid w:val="00ED70E6"/>
    <w:rsid w:val="00EE1595"/>
    <w:rsid w:val="00EE1F82"/>
    <w:rsid w:val="00EE468F"/>
    <w:rsid w:val="00EE46A2"/>
    <w:rsid w:val="00EE4895"/>
    <w:rsid w:val="00EE505B"/>
    <w:rsid w:val="00EE526C"/>
    <w:rsid w:val="00EE65B7"/>
    <w:rsid w:val="00EE6D20"/>
    <w:rsid w:val="00EE775D"/>
    <w:rsid w:val="00EE7C3E"/>
    <w:rsid w:val="00EF1A1C"/>
    <w:rsid w:val="00EF20C7"/>
    <w:rsid w:val="00EF28AD"/>
    <w:rsid w:val="00EF3CDA"/>
    <w:rsid w:val="00EF4880"/>
    <w:rsid w:val="00EF4A15"/>
    <w:rsid w:val="00EF4BF5"/>
    <w:rsid w:val="00EF52B1"/>
    <w:rsid w:val="00EF5470"/>
    <w:rsid w:val="00EF7DF8"/>
    <w:rsid w:val="00EF7FB6"/>
    <w:rsid w:val="00F002C5"/>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43CF"/>
    <w:rsid w:val="00F25E07"/>
    <w:rsid w:val="00F267C2"/>
    <w:rsid w:val="00F30537"/>
    <w:rsid w:val="00F30EB4"/>
    <w:rsid w:val="00F3120C"/>
    <w:rsid w:val="00F31864"/>
    <w:rsid w:val="00F326BB"/>
    <w:rsid w:val="00F32CC6"/>
    <w:rsid w:val="00F32D9E"/>
    <w:rsid w:val="00F330DA"/>
    <w:rsid w:val="00F33EBD"/>
    <w:rsid w:val="00F36C99"/>
    <w:rsid w:val="00F37971"/>
    <w:rsid w:val="00F37BD8"/>
    <w:rsid w:val="00F40FD1"/>
    <w:rsid w:val="00F432C8"/>
    <w:rsid w:val="00F457E6"/>
    <w:rsid w:val="00F45897"/>
    <w:rsid w:val="00F520CE"/>
    <w:rsid w:val="00F52BD1"/>
    <w:rsid w:val="00F54B59"/>
    <w:rsid w:val="00F54F49"/>
    <w:rsid w:val="00F55918"/>
    <w:rsid w:val="00F5617F"/>
    <w:rsid w:val="00F566AF"/>
    <w:rsid w:val="00F61336"/>
    <w:rsid w:val="00F613BB"/>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2E7F"/>
    <w:rsid w:val="00F945BC"/>
    <w:rsid w:val="00F96660"/>
    <w:rsid w:val="00F96C39"/>
    <w:rsid w:val="00FA1094"/>
    <w:rsid w:val="00FA124D"/>
    <w:rsid w:val="00FA337D"/>
    <w:rsid w:val="00FA4B45"/>
    <w:rsid w:val="00FA589D"/>
    <w:rsid w:val="00FA5BAA"/>
    <w:rsid w:val="00FA6FE2"/>
    <w:rsid w:val="00FA7DB5"/>
    <w:rsid w:val="00FB06F9"/>
    <w:rsid w:val="00FB0AC5"/>
    <w:rsid w:val="00FB0ECB"/>
    <w:rsid w:val="00FB163F"/>
    <w:rsid w:val="00FB2511"/>
    <w:rsid w:val="00FB4D58"/>
    <w:rsid w:val="00FB4ECA"/>
    <w:rsid w:val="00FB7360"/>
    <w:rsid w:val="00FB7D7B"/>
    <w:rsid w:val="00FC5F04"/>
    <w:rsid w:val="00FC69FA"/>
    <w:rsid w:val="00FC7BEF"/>
    <w:rsid w:val="00FD125E"/>
    <w:rsid w:val="00FD24DA"/>
    <w:rsid w:val="00FD4BE7"/>
    <w:rsid w:val="00FD6E05"/>
    <w:rsid w:val="00FD79BE"/>
    <w:rsid w:val="00FE22F2"/>
    <w:rsid w:val="00FE24F0"/>
    <w:rsid w:val="00FE35CF"/>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paragraph" w:customStyle="1" w:styleId="msonospacingmrcssattr">
    <w:name w:val="msonospacing_mr_css_attr"/>
    <w:basedOn w:val="a2"/>
    <w:rsid w:val="00AC5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3"/>
    <w:rsid w:val="00AC5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paragraph" w:customStyle="1" w:styleId="msonospacingmrcssattr">
    <w:name w:val="msonospacing_mr_css_attr"/>
    <w:basedOn w:val="a2"/>
    <w:rsid w:val="00AC5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3"/>
    <w:rsid w:val="00AC5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4138288">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5742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1845511">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4466609">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76238046">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8103052">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5766924">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0226690">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546860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9716743">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39841743">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7870059">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498214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6456343">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0622857">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577068">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3243367">
      <w:bodyDiv w:val="1"/>
      <w:marLeft w:val="0"/>
      <w:marRight w:val="0"/>
      <w:marTop w:val="0"/>
      <w:marBottom w:val="0"/>
      <w:divBdr>
        <w:top w:val="none" w:sz="0" w:space="0" w:color="auto"/>
        <w:left w:val="none" w:sz="0" w:space="0" w:color="auto"/>
        <w:bottom w:val="none" w:sz="0" w:space="0" w:color="auto"/>
        <w:right w:val="none" w:sz="0" w:space="0" w:color="auto"/>
      </w:divBdr>
    </w:div>
    <w:div w:id="1004357708">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9100168">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7157426">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399665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6279123">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073060">
      <w:bodyDiv w:val="1"/>
      <w:marLeft w:val="0"/>
      <w:marRight w:val="0"/>
      <w:marTop w:val="0"/>
      <w:marBottom w:val="0"/>
      <w:divBdr>
        <w:top w:val="none" w:sz="0" w:space="0" w:color="auto"/>
        <w:left w:val="none" w:sz="0" w:space="0" w:color="auto"/>
        <w:bottom w:val="none" w:sz="0" w:space="0" w:color="auto"/>
        <w:right w:val="none" w:sz="0" w:space="0" w:color="auto"/>
      </w:divBdr>
    </w:div>
    <w:div w:id="1388140195">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685165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0030657">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4362989">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703025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584802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5224278">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1895084">
      <w:bodyDiv w:val="1"/>
      <w:marLeft w:val="0"/>
      <w:marRight w:val="0"/>
      <w:marTop w:val="0"/>
      <w:marBottom w:val="0"/>
      <w:divBdr>
        <w:top w:val="none" w:sz="0" w:space="0" w:color="auto"/>
        <w:left w:val="none" w:sz="0" w:space="0" w:color="auto"/>
        <w:bottom w:val="none" w:sz="0" w:space="0" w:color="auto"/>
        <w:right w:val="none" w:sz="0" w:space="0" w:color="auto"/>
      </w:divBdr>
    </w:div>
    <w:div w:id="1812136753">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2237625">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1765700">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1539291">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6954085">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821880">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424735">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9981226">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pd-rg.prod.egrn/egron_ng_queries?utf8=%E2%9C%93&amp;egron_query%5Bcadastral_base%5D=%20%25%3E21%3A00-6.2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opd-rg.prod.egrn/egron_ng_queries?utf8=%E2%9C%93&amp;egron_query%5Bcadastral_base%5D=%20%25%3E21%3A19-6.4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mary.ca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internet.garant.ru/document/redirect/17520999/1068"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17520999/1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CC125-5BAD-4EBC-9059-51551016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2682</Words>
  <Characters>15290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User</cp:lastModifiedBy>
  <cp:revision>13</cp:revision>
  <cp:lastPrinted>2024-08-05T08:18:00Z</cp:lastPrinted>
  <dcterms:created xsi:type="dcterms:W3CDTF">2024-08-05T08:26:00Z</dcterms:created>
  <dcterms:modified xsi:type="dcterms:W3CDTF">2024-08-05T08:35:00Z</dcterms:modified>
</cp:coreProperties>
</file>