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999" w:rsidRPr="008A4003" w:rsidRDefault="004E04A2">
      <w:pPr>
        <w:rPr>
          <w:color w:val="000000" w:themeColor="text1"/>
        </w:rPr>
      </w:pPr>
      <w:r w:rsidRPr="008A4003">
        <w:rPr>
          <w:noProof/>
          <w:color w:val="000000" w:themeColor="text1"/>
          <w:lang w:eastAsia="ru-RU"/>
        </w:rPr>
        <mc:AlternateContent>
          <mc:Choice Requires="wps">
            <w:drawing>
              <wp:anchor distT="0" distB="0" distL="114300" distR="114300" simplePos="0" relativeHeight="251659264" behindDoc="0" locked="0" layoutInCell="1" allowOverlap="1" wp14:anchorId="6F7E1332" wp14:editId="52B35508">
                <wp:simplePos x="0" y="0"/>
                <wp:positionH relativeFrom="column">
                  <wp:posOffset>89446</wp:posOffset>
                </wp:positionH>
                <wp:positionV relativeFrom="paragraph">
                  <wp:posOffset>1875</wp:posOffset>
                </wp:positionV>
                <wp:extent cx="2479674" cy="1850066"/>
                <wp:effectExtent l="0" t="0" r="0" b="0"/>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674" cy="1850066"/>
                        </a:xfrm>
                        <a:prstGeom prst="rect">
                          <a:avLst/>
                        </a:prstGeom>
                        <a:solidFill>
                          <a:srgbClr val="FFFFFF"/>
                        </a:solidFill>
                        <a:ln w="9525">
                          <a:noFill/>
                          <a:miter lim="800000"/>
                          <a:headEnd/>
                          <a:tailEnd/>
                        </a:ln>
                      </wps:spPr>
                      <wps:txbx>
                        <w:txbxContent>
                          <w:p w:rsidR="00A42AA8" w:rsidRPr="00EE4895" w:rsidRDefault="00A42AA8"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A42AA8" w:rsidRPr="00EE4895" w:rsidRDefault="00A42AA8"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A42AA8" w:rsidRDefault="00A42AA8"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A42AA8" w:rsidRPr="00EE4895" w:rsidRDefault="00A42AA8"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A42AA8" w:rsidRPr="00EE4895" w:rsidRDefault="00A42AA8" w:rsidP="00EE4895">
                            <w:pPr>
                              <w:spacing w:after="0" w:line="240" w:lineRule="auto"/>
                              <w:jc w:val="center"/>
                              <w:rPr>
                                <w:rFonts w:ascii="Arial Cyr Chuv" w:eastAsia="Times New Roman" w:hAnsi="Arial Cyr Chuv" w:cs="Times New Roman"/>
                                <w:lang w:eastAsia="ru-RU"/>
                              </w:rPr>
                            </w:pPr>
                          </w:p>
                          <w:p w:rsidR="00A42AA8" w:rsidRPr="00EE4895" w:rsidRDefault="00A42AA8" w:rsidP="00EE4895">
                            <w:pPr>
                              <w:keepNext/>
                              <w:spacing w:after="0" w:line="240" w:lineRule="auto"/>
                              <w:jc w:val="center"/>
                              <w:outlineLvl w:val="1"/>
                              <w:rPr>
                                <w:rFonts w:ascii="Times New Roman" w:eastAsia="Times New Roman" w:hAnsi="Times New Roman" w:cs="Times New Roman"/>
                                <w:b/>
                                <w:sz w:val="28"/>
                                <w:szCs w:val="20"/>
                                <w:lang w:eastAsia="x-none"/>
                              </w:rPr>
                            </w:pPr>
                          </w:p>
                          <w:p w:rsidR="00A42AA8" w:rsidRPr="00EE4895" w:rsidRDefault="00A42AA8"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A42AA8" w:rsidRPr="00EE4895" w:rsidRDefault="00A42AA8" w:rsidP="00EE4895">
                            <w:pPr>
                              <w:spacing w:after="0" w:line="240" w:lineRule="auto"/>
                              <w:jc w:val="center"/>
                              <w:rPr>
                                <w:rFonts w:ascii="Times New Roman" w:eastAsia="Times New Roman" w:hAnsi="Times New Roman" w:cs="Times New Roman"/>
                                <w:sz w:val="24"/>
                                <w:szCs w:val="20"/>
                                <w:u w:val="single"/>
                                <w:lang w:eastAsia="ru-RU"/>
                              </w:rPr>
                            </w:pPr>
                          </w:p>
                          <w:p w:rsidR="00A42AA8" w:rsidRPr="00BE020F" w:rsidRDefault="00E265D3"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2</w:t>
                            </w:r>
                            <w:r w:rsidR="007F41B4">
                              <w:rPr>
                                <w:rFonts w:ascii="Times New Roman" w:eastAsia="Times New Roman" w:hAnsi="Times New Roman" w:cs="Times New Roman"/>
                                <w:sz w:val="24"/>
                                <w:szCs w:val="20"/>
                                <w:u w:val="single"/>
                                <w:lang w:eastAsia="ru-RU"/>
                              </w:rPr>
                              <w:t>5</w:t>
                            </w:r>
                            <w:r w:rsidR="00A42AA8">
                              <w:rPr>
                                <w:rFonts w:ascii="Times New Roman" w:eastAsia="Times New Roman" w:hAnsi="Times New Roman" w:cs="Times New Roman"/>
                                <w:sz w:val="24"/>
                                <w:szCs w:val="20"/>
                                <w:u w:val="single"/>
                                <w:lang w:eastAsia="ru-RU"/>
                              </w:rPr>
                              <w:t>.04.2023</w:t>
                            </w:r>
                            <w:r w:rsidR="00A42AA8" w:rsidRPr="00EE4895">
                              <w:rPr>
                                <w:rFonts w:ascii="Times New Roman" w:eastAsia="Times New Roman" w:hAnsi="Times New Roman" w:cs="Times New Roman"/>
                                <w:sz w:val="24"/>
                                <w:szCs w:val="20"/>
                                <w:u w:val="single"/>
                                <w:lang w:eastAsia="ru-RU"/>
                              </w:rPr>
                              <w:t xml:space="preserve">  №  </w:t>
                            </w:r>
                            <w:r w:rsidR="00DE1AAA">
                              <w:rPr>
                                <w:rFonts w:ascii="Times New Roman" w:eastAsia="Times New Roman" w:hAnsi="Times New Roman" w:cs="Times New Roman"/>
                                <w:sz w:val="24"/>
                                <w:szCs w:val="20"/>
                                <w:u w:val="single"/>
                                <w:lang w:eastAsia="ru-RU"/>
                              </w:rPr>
                              <w:t>50</w:t>
                            </w:r>
                            <w:r w:rsidR="00912A60">
                              <w:rPr>
                                <w:rFonts w:ascii="Times New Roman" w:eastAsia="Times New Roman" w:hAnsi="Times New Roman" w:cs="Times New Roman"/>
                                <w:sz w:val="24"/>
                                <w:szCs w:val="20"/>
                                <w:u w:val="single"/>
                                <w:lang w:eastAsia="ru-RU"/>
                              </w:rPr>
                              <w:t>9</w:t>
                            </w:r>
                          </w:p>
                          <w:p w:rsidR="00A42AA8" w:rsidRDefault="00A42AA8"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A42AA8" w:rsidRDefault="00A42AA8" w:rsidP="00EE4895">
                            <w:pPr>
                              <w:spacing w:after="0" w:line="240" w:lineRule="auto"/>
                              <w:rPr>
                                <w:rFonts w:ascii="Times New Roman" w:eastAsia="Times New Roman" w:hAnsi="Times New Roman" w:cs="Times New Roman"/>
                                <w:sz w:val="24"/>
                                <w:szCs w:val="24"/>
                                <w:lang w:eastAsia="ru-RU"/>
                              </w:rPr>
                            </w:pPr>
                          </w:p>
                          <w:p w:rsidR="00A42AA8" w:rsidRPr="00EE4895" w:rsidRDefault="00A42AA8" w:rsidP="00EE4895">
                            <w:pPr>
                              <w:spacing w:after="0" w:line="240" w:lineRule="auto"/>
                              <w:rPr>
                                <w:rFonts w:ascii="Times New Roman" w:eastAsia="Times New Roman" w:hAnsi="Times New Roman" w:cs="Times New Roman"/>
                                <w:sz w:val="24"/>
                                <w:szCs w:val="24"/>
                                <w:lang w:eastAsia="ru-RU"/>
                              </w:rPr>
                            </w:pPr>
                          </w:p>
                          <w:p w:rsidR="00A42AA8" w:rsidRDefault="00A42AA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7.05pt;margin-top:.15pt;width:195.25pt;height:145.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" stroked="f">
                <v:textbox>
                  <w:txbxContent>
                    <w:p w:rsidR="00A42AA8" w:rsidRPr="00EE4895" w:rsidRDefault="00A42AA8"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A42AA8" w:rsidRPr="00EE4895" w:rsidRDefault="00A42AA8"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A42AA8" w:rsidRDefault="00A42AA8"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A42AA8" w:rsidRPr="00EE4895" w:rsidRDefault="00A42AA8"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A42AA8" w:rsidRPr="00EE4895" w:rsidRDefault="00A42AA8" w:rsidP="00EE4895">
                      <w:pPr>
                        <w:spacing w:after="0" w:line="240" w:lineRule="auto"/>
                        <w:jc w:val="center"/>
                        <w:rPr>
                          <w:rFonts w:ascii="Arial Cyr Chuv" w:eastAsia="Times New Roman" w:hAnsi="Arial Cyr Chuv" w:cs="Times New Roman"/>
                          <w:lang w:eastAsia="ru-RU"/>
                        </w:rPr>
                      </w:pPr>
                    </w:p>
                    <w:p w:rsidR="00A42AA8" w:rsidRPr="00EE4895" w:rsidRDefault="00A42AA8" w:rsidP="00EE4895">
                      <w:pPr>
                        <w:keepNext/>
                        <w:spacing w:after="0" w:line="240" w:lineRule="auto"/>
                        <w:jc w:val="center"/>
                        <w:outlineLvl w:val="1"/>
                        <w:rPr>
                          <w:rFonts w:ascii="Times New Roman" w:eastAsia="Times New Roman" w:hAnsi="Times New Roman" w:cs="Times New Roman"/>
                          <w:b/>
                          <w:sz w:val="28"/>
                          <w:szCs w:val="20"/>
                          <w:lang w:eastAsia="x-none"/>
                        </w:rPr>
                      </w:pPr>
                    </w:p>
                    <w:p w:rsidR="00A42AA8" w:rsidRPr="00EE4895" w:rsidRDefault="00A42AA8"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A42AA8" w:rsidRPr="00EE4895" w:rsidRDefault="00A42AA8" w:rsidP="00EE4895">
                      <w:pPr>
                        <w:spacing w:after="0" w:line="240" w:lineRule="auto"/>
                        <w:jc w:val="center"/>
                        <w:rPr>
                          <w:rFonts w:ascii="Times New Roman" w:eastAsia="Times New Roman" w:hAnsi="Times New Roman" w:cs="Times New Roman"/>
                          <w:sz w:val="24"/>
                          <w:szCs w:val="20"/>
                          <w:u w:val="single"/>
                          <w:lang w:eastAsia="ru-RU"/>
                        </w:rPr>
                      </w:pPr>
                    </w:p>
                    <w:p w:rsidR="00A42AA8" w:rsidRPr="00BE020F" w:rsidRDefault="00E265D3"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2</w:t>
                      </w:r>
                      <w:r w:rsidR="007F41B4">
                        <w:rPr>
                          <w:rFonts w:ascii="Times New Roman" w:eastAsia="Times New Roman" w:hAnsi="Times New Roman" w:cs="Times New Roman"/>
                          <w:sz w:val="24"/>
                          <w:szCs w:val="20"/>
                          <w:u w:val="single"/>
                          <w:lang w:eastAsia="ru-RU"/>
                        </w:rPr>
                        <w:t>5</w:t>
                      </w:r>
                      <w:r w:rsidR="00A42AA8">
                        <w:rPr>
                          <w:rFonts w:ascii="Times New Roman" w:eastAsia="Times New Roman" w:hAnsi="Times New Roman" w:cs="Times New Roman"/>
                          <w:sz w:val="24"/>
                          <w:szCs w:val="20"/>
                          <w:u w:val="single"/>
                          <w:lang w:eastAsia="ru-RU"/>
                        </w:rPr>
                        <w:t>.04.2023</w:t>
                      </w:r>
                      <w:r w:rsidR="00A42AA8" w:rsidRPr="00EE4895">
                        <w:rPr>
                          <w:rFonts w:ascii="Times New Roman" w:eastAsia="Times New Roman" w:hAnsi="Times New Roman" w:cs="Times New Roman"/>
                          <w:sz w:val="24"/>
                          <w:szCs w:val="20"/>
                          <w:u w:val="single"/>
                          <w:lang w:eastAsia="ru-RU"/>
                        </w:rPr>
                        <w:t xml:space="preserve">  №  </w:t>
                      </w:r>
                      <w:r w:rsidR="00DE1AAA">
                        <w:rPr>
                          <w:rFonts w:ascii="Times New Roman" w:eastAsia="Times New Roman" w:hAnsi="Times New Roman" w:cs="Times New Roman"/>
                          <w:sz w:val="24"/>
                          <w:szCs w:val="20"/>
                          <w:u w:val="single"/>
                          <w:lang w:eastAsia="ru-RU"/>
                        </w:rPr>
                        <w:t>50</w:t>
                      </w:r>
                      <w:r w:rsidR="00912A60">
                        <w:rPr>
                          <w:rFonts w:ascii="Times New Roman" w:eastAsia="Times New Roman" w:hAnsi="Times New Roman" w:cs="Times New Roman"/>
                          <w:sz w:val="24"/>
                          <w:szCs w:val="20"/>
                          <w:u w:val="single"/>
                          <w:lang w:eastAsia="ru-RU"/>
                        </w:rPr>
                        <w:t>9</w:t>
                      </w:r>
                    </w:p>
                    <w:p w:rsidR="00A42AA8" w:rsidRDefault="00A42AA8"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A42AA8" w:rsidRDefault="00A42AA8" w:rsidP="00EE4895">
                      <w:pPr>
                        <w:spacing w:after="0" w:line="240" w:lineRule="auto"/>
                        <w:rPr>
                          <w:rFonts w:ascii="Times New Roman" w:eastAsia="Times New Roman" w:hAnsi="Times New Roman" w:cs="Times New Roman"/>
                          <w:sz w:val="24"/>
                          <w:szCs w:val="24"/>
                          <w:lang w:eastAsia="ru-RU"/>
                        </w:rPr>
                      </w:pPr>
                    </w:p>
                    <w:p w:rsidR="00A42AA8" w:rsidRPr="00EE4895" w:rsidRDefault="00A42AA8" w:rsidP="00EE4895">
                      <w:pPr>
                        <w:spacing w:after="0" w:line="240" w:lineRule="auto"/>
                        <w:rPr>
                          <w:rFonts w:ascii="Times New Roman" w:eastAsia="Times New Roman" w:hAnsi="Times New Roman" w:cs="Times New Roman"/>
                          <w:sz w:val="24"/>
                          <w:szCs w:val="24"/>
                          <w:lang w:eastAsia="ru-RU"/>
                        </w:rPr>
                      </w:pPr>
                    </w:p>
                    <w:p w:rsidR="00A42AA8" w:rsidRDefault="00A42AA8"/>
                  </w:txbxContent>
                </v:textbox>
              </v:shape>
            </w:pict>
          </mc:Fallback>
        </mc:AlternateContent>
      </w:r>
      <w:r w:rsidR="00EE4895" w:rsidRPr="008A4003">
        <w:rPr>
          <w:noProof/>
          <w:color w:val="000000" w:themeColor="text1"/>
          <w:lang w:eastAsia="ru-RU"/>
        </w:rPr>
        <mc:AlternateContent>
          <mc:Choice Requires="wps">
            <w:drawing>
              <wp:anchor distT="0" distB="0" distL="114300" distR="114300" simplePos="0" relativeHeight="251663360" behindDoc="0" locked="0" layoutInCell="1" allowOverlap="1" wp14:anchorId="006840F4" wp14:editId="3A907236">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rsidR="00A42AA8" w:rsidRDefault="00A42AA8">
                            <w:r w:rsidRPr="00EE4895">
                              <w:rPr>
                                <w:noProof/>
                                <w:lang w:eastAsia="ru-RU"/>
                              </w:rPr>
                              <w:drawing>
                                <wp:inline distT="0" distB="0" distL="0" distR="0" wp14:anchorId="12BA5F6F" wp14:editId="12EBD1C3">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QkqKkOQIAACcEAAAOAAAAAAAA&#10;AAAAAAAAAC4CAABkcnMvZTJvRG9jLnhtbFBLAQItABQABgAIAAAAIQC0WZN/3wAAAAoBAAAPAAAA&#10;AAAAAAAAAAAAAJMEAABkcnMvZG93bnJldi54bWxQSwUGAAAAAAQABADzAAAAnwUAAAAA&#10;" stroked="f">
                <v:textbox>
                  <w:txbxContent>
                    <w:p w:rsidR="00A42AA8" w:rsidRDefault="00A42AA8">
                      <w:r w:rsidRPr="00EE4895">
                        <w:rPr>
                          <w:noProof/>
                          <w:lang w:eastAsia="ru-RU"/>
                        </w:rPr>
                        <w:drawing>
                          <wp:inline distT="0" distB="0" distL="0" distR="0" wp14:anchorId="12BA5F6F" wp14:editId="12EBD1C3">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r w:rsidR="00EE4895" w:rsidRPr="008A4003">
        <w:rPr>
          <w:noProof/>
          <w:color w:val="000000" w:themeColor="text1"/>
          <w:lang w:eastAsia="ru-RU"/>
        </w:rPr>
        <mc:AlternateContent>
          <mc:Choice Requires="wps">
            <w:drawing>
              <wp:anchor distT="0" distB="0" distL="114300" distR="114300" simplePos="0" relativeHeight="251661312" behindDoc="0" locked="0" layoutInCell="1" allowOverlap="1" wp14:anchorId="527A437B" wp14:editId="377BA0F2">
                <wp:simplePos x="0" y="0"/>
                <wp:positionH relativeFrom="column">
                  <wp:posOffset>3523781</wp:posOffset>
                </wp:positionH>
                <wp:positionV relativeFrom="paragraph">
                  <wp:posOffset>0</wp:posOffset>
                </wp:positionV>
                <wp:extent cx="2374265" cy="1403985"/>
                <wp:effectExtent l="0" t="0" r="0" b="127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rsidR="00A42AA8" w:rsidRDefault="00A42AA8"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A42AA8" w:rsidRPr="00EE4895" w:rsidRDefault="00A42AA8"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A42AA8" w:rsidRDefault="00A42AA8"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A42AA8" w:rsidRPr="00EE4895" w:rsidRDefault="00A42AA8" w:rsidP="00EE4895">
                            <w:pPr>
                              <w:spacing w:after="0" w:line="240" w:lineRule="auto"/>
                              <w:jc w:val="center"/>
                              <w:rPr>
                                <w:rFonts w:ascii="Times New Roman" w:eastAsia="Times New Roman" w:hAnsi="Times New Roman" w:cs="Times New Roman"/>
                                <w:b/>
                                <w:lang w:val="x-none" w:eastAsia="x-none"/>
                              </w:rPr>
                            </w:pPr>
                          </w:p>
                          <w:p w:rsidR="00A42AA8" w:rsidRPr="00EE4895" w:rsidRDefault="00A42AA8" w:rsidP="00EE4895">
                            <w:pPr>
                              <w:keepNext/>
                              <w:spacing w:after="0" w:line="240" w:lineRule="auto"/>
                              <w:jc w:val="center"/>
                              <w:outlineLvl w:val="1"/>
                              <w:rPr>
                                <w:rFonts w:ascii="Times New Roman" w:eastAsia="Times New Roman" w:hAnsi="Times New Roman" w:cs="Times New Roman"/>
                                <w:b/>
                                <w:sz w:val="28"/>
                                <w:szCs w:val="28"/>
                                <w:lang w:eastAsia="x-none"/>
                              </w:rPr>
                            </w:pPr>
                          </w:p>
                          <w:p w:rsidR="00A42AA8" w:rsidRPr="00EE4895" w:rsidRDefault="00A42AA8"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A42AA8" w:rsidRPr="00EE4895" w:rsidRDefault="00A42AA8" w:rsidP="00EE4895">
                            <w:pPr>
                              <w:spacing w:after="0" w:line="240" w:lineRule="auto"/>
                              <w:jc w:val="center"/>
                              <w:rPr>
                                <w:rFonts w:ascii="Arial Cyr Chuv" w:eastAsia="Times New Roman" w:hAnsi="Arial Cyr Chuv" w:cs="Times New Roman"/>
                                <w:b/>
                                <w:sz w:val="24"/>
                                <w:szCs w:val="20"/>
                                <w:lang w:eastAsia="ru-RU"/>
                              </w:rPr>
                            </w:pPr>
                          </w:p>
                          <w:p w:rsidR="00A42AA8" w:rsidRPr="00EE4895" w:rsidRDefault="00A42AA8"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2</w:t>
                            </w:r>
                            <w:r w:rsidR="007F41B4">
                              <w:rPr>
                                <w:rFonts w:ascii="Times New Roman" w:eastAsia="Times New Roman" w:hAnsi="Times New Roman" w:cs="Times New Roman"/>
                                <w:sz w:val="24"/>
                                <w:szCs w:val="24"/>
                                <w:u w:val="single"/>
                                <w:lang w:eastAsia="ru-RU"/>
                              </w:rPr>
                              <w:t>5</w:t>
                            </w:r>
                            <w:r>
                              <w:rPr>
                                <w:rFonts w:ascii="Times New Roman" w:eastAsia="Times New Roman" w:hAnsi="Times New Roman" w:cs="Times New Roman"/>
                                <w:sz w:val="24"/>
                                <w:szCs w:val="24"/>
                                <w:u w:val="single"/>
                                <w:lang w:eastAsia="ru-RU"/>
                              </w:rPr>
                              <w:t>.04.2023</w:t>
                            </w:r>
                            <w:r w:rsidRPr="00EE4895">
                              <w:rPr>
                                <w:rFonts w:ascii="Times New Roman" w:eastAsia="Times New Roman" w:hAnsi="Times New Roman" w:cs="Times New Roman"/>
                                <w:sz w:val="24"/>
                                <w:szCs w:val="24"/>
                                <w:u w:val="single"/>
                                <w:lang w:eastAsia="ru-RU"/>
                              </w:rPr>
                              <w:t xml:space="preserve">   </w:t>
                            </w:r>
                            <w:r w:rsidR="00DE1AAA">
                              <w:rPr>
                                <w:rFonts w:ascii="Times New Roman" w:eastAsia="Times New Roman" w:hAnsi="Times New Roman" w:cs="Times New Roman"/>
                                <w:sz w:val="24"/>
                                <w:szCs w:val="24"/>
                                <w:u w:val="single"/>
                                <w:lang w:eastAsia="ru-RU"/>
                              </w:rPr>
                              <w:t>50</w:t>
                            </w:r>
                            <w:r w:rsidR="00912A60">
                              <w:rPr>
                                <w:rFonts w:ascii="Times New Roman" w:eastAsia="Times New Roman" w:hAnsi="Times New Roman" w:cs="Times New Roman"/>
                                <w:sz w:val="24"/>
                                <w:szCs w:val="24"/>
                                <w:u w:val="single"/>
                                <w:lang w:eastAsia="ru-RU"/>
                              </w:rPr>
                              <w:t>9</w:t>
                            </w:r>
                            <w:r>
                              <w:rPr>
                                <w:rFonts w:ascii="Times New Roman" w:eastAsia="Times New Roman" w:hAnsi="Times New Roman" w:cs="Times New Roman"/>
                                <w:sz w:val="24"/>
                                <w:szCs w:val="24"/>
                                <w:u w:val="single"/>
                                <w:lang w:eastAsia="ru-RU"/>
                              </w:rPr>
                              <w:t xml:space="preserve"> </w:t>
                            </w:r>
                            <w:r w:rsidRPr="00EE4895">
                              <w:rPr>
                                <w:rFonts w:ascii="Times New Roman" w:eastAsia="Times New Roman" w:hAnsi="Times New Roman" w:cs="Times New Roman"/>
                                <w:sz w:val="24"/>
                                <w:szCs w:val="24"/>
                                <w:u w:val="single"/>
                                <w:lang w:eastAsia="ru-RU"/>
                              </w:rPr>
                              <w:t xml:space="preserve">№           </w:t>
                            </w:r>
                          </w:p>
                          <w:p w:rsidR="00A42AA8" w:rsidRDefault="00A42AA8"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8" type="#_x0000_t202" style="position:absolute;margin-left:277.45pt;margin-top:0;width:186.95pt;height:110.55pt;z-index:25166131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" filled="f" stroked="f">
                <v:textbox style="mso-fit-shape-to-text:t">
                  <w:txbxContent>
                    <w:p w:rsidR="00A42AA8" w:rsidRDefault="00A42AA8"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A42AA8" w:rsidRPr="00EE4895" w:rsidRDefault="00A42AA8"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A42AA8" w:rsidRDefault="00A42AA8"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A42AA8" w:rsidRPr="00EE4895" w:rsidRDefault="00A42AA8" w:rsidP="00EE4895">
                      <w:pPr>
                        <w:spacing w:after="0" w:line="240" w:lineRule="auto"/>
                        <w:jc w:val="center"/>
                        <w:rPr>
                          <w:rFonts w:ascii="Times New Roman" w:eastAsia="Times New Roman" w:hAnsi="Times New Roman" w:cs="Times New Roman"/>
                          <w:b/>
                          <w:lang w:val="x-none" w:eastAsia="x-none"/>
                        </w:rPr>
                      </w:pPr>
                    </w:p>
                    <w:p w:rsidR="00A42AA8" w:rsidRPr="00EE4895" w:rsidRDefault="00A42AA8" w:rsidP="00EE4895">
                      <w:pPr>
                        <w:keepNext/>
                        <w:spacing w:after="0" w:line="240" w:lineRule="auto"/>
                        <w:jc w:val="center"/>
                        <w:outlineLvl w:val="1"/>
                        <w:rPr>
                          <w:rFonts w:ascii="Times New Roman" w:eastAsia="Times New Roman" w:hAnsi="Times New Roman" w:cs="Times New Roman"/>
                          <w:b/>
                          <w:sz w:val="28"/>
                          <w:szCs w:val="28"/>
                          <w:lang w:eastAsia="x-none"/>
                        </w:rPr>
                      </w:pPr>
                    </w:p>
                    <w:p w:rsidR="00A42AA8" w:rsidRPr="00EE4895" w:rsidRDefault="00A42AA8"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A42AA8" w:rsidRPr="00EE4895" w:rsidRDefault="00A42AA8" w:rsidP="00EE4895">
                      <w:pPr>
                        <w:spacing w:after="0" w:line="240" w:lineRule="auto"/>
                        <w:jc w:val="center"/>
                        <w:rPr>
                          <w:rFonts w:ascii="Arial Cyr Chuv" w:eastAsia="Times New Roman" w:hAnsi="Arial Cyr Chuv" w:cs="Times New Roman"/>
                          <w:b/>
                          <w:sz w:val="24"/>
                          <w:szCs w:val="20"/>
                          <w:lang w:eastAsia="ru-RU"/>
                        </w:rPr>
                      </w:pPr>
                    </w:p>
                    <w:p w:rsidR="00A42AA8" w:rsidRPr="00EE4895" w:rsidRDefault="00A42AA8"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2</w:t>
                      </w:r>
                      <w:r w:rsidR="007F41B4">
                        <w:rPr>
                          <w:rFonts w:ascii="Times New Roman" w:eastAsia="Times New Roman" w:hAnsi="Times New Roman" w:cs="Times New Roman"/>
                          <w:sz w:val="24"/>
                          <w:szCs w:val="24"/>
                          <w:u w:val="single"/>
                          <w:lang w:eastAsia="ru-RU"/>
                        </w:rPr>
                        <w:t>5</w:t>
                      </w:r>
                      <w:r>
                        <w:rPr>
                          <w:rFonts w:ascii="Times New Roman" w:eastAsia="Times New Roman" w:hAnsi="Times New Roman" w:cs="Times New Roman"/>
                          <w:sz w:val="24"/>
                          <w:szCs w:val="24"/>
                          <w:u w:val="single"/>
                          <w:lang w:eastAsia="ru-RU"/>
                        </w:rPr>
                        <w:t>.04.2023</w:t>
                      </w:r>
                      <w:r w:rsidRPr="00EE4895">
                        <w:rPr>
                          <w:rFonts w:ascii="Times New Roman" w:eastAsia="Times New Roman" w:hAnsi="Times New Roman" w:cs="Times New Roman"/>
                          <w:sz w:val="24"/>
                          <w:szCs w:val="24"/>
                          <w:u w:val="single"/>
                          <w:lang w:eastAsia="ru-RU"/>
                        </w:rPr>
                        <w:t xml:space="preserve">   </w:t>
                      </w:r>
                      <w:r w:rsidR="00DE1AAA">
                        <w:rPr>
                          <w:rFonts w:ascii="Times New Roman" w:eastAsia="Times New Roman" w:hAnsi="Times New Roman" w:cs="Times New Roman"/>
                          <w:sz w:val="24"/>
                          <w:szCs w:val="24"/>
                          <w:u w:val="single"/>
                          <w:lang w:eastAsia="ru-RU"/>
                        </w:rPr>
                        <w:t>50</w:t>
                      </w:r>
                      <w:r w:rsidR="00912A60">
                        <w:rPr>
                          <w:rFonts w:ascii="Times New Roman" w:eastAsia="Times New Roman" w:hAnsi="Times New Roman" w:cs="Times New Roman"/>
                          <w:sz w:val="24"/>
                          <w:szCs w:val="24"/>
                          <w:u w:val="single"/>
                          <w:lang w:eastAsia="ru-RU"/>
                        </w:rPr>
                        <w:t>9</w:t>
                      </w:r>
                      <w:r>
                        <w:rPr>
                          <w:rFonts w:ascii="Times New Roman" w:eastAsia="Times New Roman" w:hAnsi="Times New Roman" w:cs="Times New Roman"/>
                          <w:sz w:val="24"/>
                          <w:szCs w:val="24"/>
                          <w:u w:val="single"/>
                          <w:lang w:eastAsia="ru-RU"/>
                        </w:rPr>
                        <w:t xml:space="preserve"> </w:t>
                      </w:r>
                      <w:r w:rsidRPr="00EE4895">
                        <w:rPr>
                          <w:rFonts w:ascii="Times New Roman" w:eastAsia="Times New Roman" w:hAnsi="Times New Roman" w:cs="Times New Roman"/>
                          <w:sz w:val="24"/>
                          <w:szCs w:val="24"/>
                          <w:u w:val="single"/>
                          <w:lang w:eastAsia="ru-RU"/>
                        </w:rPr>
                        <w:t xml:space="preserve">№           </w:t>
                      </w:r>
                    </w:p>
                    <w:p w:rsidR="00A42AA8" w:rsidRDefault="00A42AA8"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v:textbox>
              </v:shape>
            </w:pict>
          </mc:Fallback>
        </mc:AlternateContent>
      </w:r>
    </w:p>
    <w:p w:rsidR="00C65999" w:rsidRPr="008A4003" w:rsidRDefault="00C65999" w:rsidP="00C65999">
      <w:pPr>
        <w:rPr>
          <w:color w:val="000000" w:themeColor="text1"/>
        </w:rPr>
      </w:pPr>
    </w:p>
    <w:p w:rsidR="00C65999" w:rsidRPr="008A4003" w:rsidRDefault="00C65999" w:rsidP="00C65999">
      <w:pPr>
        <w:rPr>
          <w:color w:val="000000" w:themeColor="text1"/>
        </w:rPr>
      </w:pPr>
    </w:p>
    <w:p w:rsidR="00C65999" w:rsidRPr="008A4003" w:rsidRDefault="00C65999" w:rsidP="00C65999">
      <w:pPr>
        <w:rPr>
          <w:color w:val="000000" w:themeColor="text1"/>
        </w:rPr>
      </w:pPr>
    </w:p>
    <w:p w:rsidR="00C65999" w:rsidRPr="008A4003" w:rsidRDefault="00C65999" w:rsidP="00C65999">
      <w:pPr>
        <w:rPr>
          <w:color w:val="000000" w:themeColor="text1"/>
        </w:rPr>
      </w:pPr>
    </w:p>
    <w:p w:rsidR="005F2B2A" w:rsidRPr="008A4003" w:rsidRDefault="005F2B2A" w:rsidP="005F2B2A">
      <w:pPr>
        <w:pStyle w:val="ae"/>
        <w:rPr>
          <w:rFonts w:ascii="Times New Roman" w:hAnsi="Times New Roman"/>
          <w:color w:val="000000" w:themeColor="text1"/>
          <w:sz w:val="24"/>
          <w:szCs w:val="24"/>
        </w:rPr>
      </w:pPr>
    </w:p>
    <w:p w:rsidR="009960A8" w:rsidRPr="00420F59" w:rsidRDefault="009960A8" w:rsidP="00420F59">
      <w:pPr>
        <w:spacing w:after="0" w:line="240" w:lineRule="auto"/>
        <w:ind w:firstLine="709"/>
        <w:jc w:val="both"/>
        <w:rPr>
          <w:rFonts w:ascii="Times New Roman" w:hAnsi="Times New Roman" w:cs="Times New Roman"/>
          <w:color w:val="000000" w:themeColor="text1"/>
          <w:sz w:val="24"/>
          <w:szCs w:val="24"/>
        </w:rPr>
      </w:pPr>
    </w:p>
    <w:p w:rsidR="00912A60" w:rsidRDefault="00912A60" w:rsidP="00912A60">
      <w:pPr>
        <w:spacing w:after="0" w:line="240" w:lineRule="auto"/>
        <w:ind w:right="4819"/>
        <w:rPr>
          <w:rFonts w:ascii="Times New Roman" w:hAnsi="Times New Roman" w:cs="Times New Roman"/>
          <w:color w:val="000000"/>
          <w:sz w:val="24"/>
          <w:szCs w:val="24"/>
        </w:rPr>
      </w:pPr>
      <w:bookmarkStart w:id="0" w:name="‎C:\Users\Makarova_TD\Desktop\Макарова\п"/>
      <w:bookmarkEnd w:id="0"/>
      <w:r>
        <w:rPr>
          <w:rFonts w:ascii="Times New Roman" w:hAnsi="Times New Roman" w:cs="Times New Roman"/>
          <w:color w:val="000000"/>
          <w:sz w:val="24"/>
          <w:szCs w:val="24"/>
        </w:rPr>
        <w:t xml:space="preserve">О предоставлении в </w:t>
      </w:r>
      <w:r>
        <w:rPr>
          <w:rFonts w:ascii="Times New Roman" w:hAnsi="Times New Roman" w:cs="Times New Roman"/>
          <w:sz w:val="24"/>
          <w:szCs w:val="24"/>
        </w:rPr>
        <w:t>аренду земельных участков без проведения торгов</w:t>
      </w:r>
    </w:p>
    <w:p w:rsidR="00912A60" w:rsidRDefault="00912A60" w:rsidP="00912A60">
      <w:pPr>
        <w:spacing w:after="0" w:line="240" w:lineRule="auto"/>
        <w:ind w:right="4820"/>
        <w:jc w:val="both"/>
        <w:rPr>
          <w:rFonts w:ascii="Times New Roman" w:hAnsi="Times New Roman" w:cs="Times New Roman"/>
          <w:sz w:val="24"/>
          <w:szCs w:val="24"/>
        </w:rPr>
      </w:pPr>
    </w:p>
    <w:p w:rsidR="00912A60" w:rsidRDefault="00912A60" w:rsidP="00912A60">
      <w:pPr>
        <w:spacing w:after="0" w:line="240" w:lineRule="auto"/>
        <w:ind w:firstLine="720"/>
        <w:jc w:val="both"/>
        <w:rPr>
          <w:rFonts w:ascii="Times New Roman" w:hAnsi="Times New Roman" w:cs="Times New Roman"/>
          <w:sz w:val="24"/>
          <w:szCs w:val="24"/>
        </w:rPr>
      </w:pPr>
      <w:bookmarkStart w:id="1" w:name="_Hlk116980854"/>
    </w:p>
    <w:p w:rsidR="00912A60" w:rsidRDefault="00912A60" w:rsidP="00912A60">
      <w:pPr>
        <w:spacing w:after="0" w:line="240" w:lineRule="auto"/>
        <w:ind w:firstLine="720"/>
        <w:jc w:val="both"/>
        <w:rPr>
          <w:rFonts w:ascii="Times New Roman" w:hAnsi="Times New Roman" w:cs="Times New Roman"/>
          <w:sz w:val="24"/>
          <w:szCs w:val="24"/>
        </w:rPr>
      </w:pPr>
      <w:bookmarkStart w:id="2" w:name="_GoBack"/>
      <w:r>
        <w:rPr>
          <w:rFonts w:ascii="Times New Roman" w:hAnsi="Times New Roman" w:cs="Times New Roman"/>
          <w:sz w:val="24"/>
          <w:szCs w:val="24"/>
        </w:rPr>
        <w:t xml:space="preserve">В соответствии с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 xml:space="preserve">/п 1 п.1 ст. 39.18 Земельного кодекса Российской Федерации, Постановлением Правительства РФ от 10 сентября 2012 г. № 909 "Об определении официального сайта Российской Федерации в информационно-телекоммуникационной сети "Интернет" для размещения информации о проведении торгов и внесении изменений в некоторые  акты  Правительства  Российской  Федерации",  Администрация  Урмарского муниципального округа </w:t>
      </w:r>
      <w:r>
        <w:rPr>
          <w:rFonts w:ascii="Times New Roman" w:eastAsia="Calibri" w:hAnsi="Times New Roman" w:cs="Times New Roman"/>
          <w:sz w:val="24"/>
          <w:szCs w:val="24"/>
        </w:rPr>
        <w:t xml:space="preserve">п о с т а н о в </w:t>
      </w:r>
      <w:proofErr w:type="gramStart"/>
      <w:r>
        <w:rPr>
          <w:rFonts w:ascii="Times New Roman" w:eastAsia="Calibri" w:hAnsi="Times New Roman" w:cs="Times New Roman"/>
          <w:sz w:val="24"/>
          <w:szCs w:val="24"/>
        </w:rPr>
        <w:t>л</w:t>
      </w:r>
      <w:proofErr w:type="gramEnd"/>
      <w:r>
        <w:rPr>
          <w:rFonts w:ascii="Times New Roman" w:eastAsia="Calibri" w:hAnsi="Times New Roman" w:cs="Times New Roman"/>
          <w:sz w:val="24"/>
          <w:szCs w:val="24"/>
        </w:rPr>
        <w:t xml:space="preserve"> я е т:</w:t>
      </w:r>
      <w:r>
        <w:rPr>
          <w:rFonts w:ascii="Times New Roman" w:hAnsi="Times New Roman" w:cs="Times New Roman"/>
          <w:sz w:val="24"/>
          <w:szCs w:val="24"/>
        </w:rPr>
        <w:t xml:space="preserve"> </w:t>
      </w:r>
    </w:p>
    <w:p w:rsidR="00912A60" w:rsidRDefault="00912A60" w:rsidP="00912A60">
      <w:pPr>
        <w:spacing w:after="0" w:line="240" w:lineRule="auto"/>
        <w:ind w:firstLine="720"/>
        <w:jc w:val="both"/>
        <w:rPr>
          <w:rFonts w:ascii="Times New Roman" w:eastAsia="Calibri" w:hAnsi="Times New Roman" w:cs="Times New Roman"/>
          <w:sz w:val="24"/>
          <w:szCs w:val="24"/>
        </w:rPr>
      </w:pPr>
      <w:r>
        <w:rPr>
          <w:rFonts w:ascii="Times New Roman" w:hAnsi="Times New Roman" w:cs="Times New Roman"/>
          <w:sz w:val="24"/>
          <w:szCs w:val="24"/>
        </w:rPr>
        <w:t xml:space="preserve">1. Утвердить прилагаемое Извещение о возможности предоставления в аренду следующих земельных участков: </w:t>
      </w:r>
    </w:p>
    <w:bookmarkEnd w:id="1"/>
    <w:p w:rsidR="00912A60" w:rsidRDefault="00912A60" w:rsidP="00912A60">
      <w:pPr>
        <w:autoSpaceDE w:val="0"/>
        <w:autoSpaceDN w:val="0"/>
        <w:spacing w:after="0" w:line="240" w:lineRule="auto"/>
        <w:ind w:firstLine="720"/>
        <w:jc w:val="both"/>
        <w:rPr>
          <w:rFonts w:ascii="Times New Roman" w:eastAsia="Times New Roman" w:hAnsi="Times New Roman" w:cs="Times New Roman"/>
          <w:sz w:val="24"/>
          <w:szCs w:val="24"/>
        </w:rPr>
      </w:pPr>
      <w:r>
        <w:rPr>
          <w:rFonts w:ascii="Times New Roman" w:hAnsi="Times New Roman" w:cs="Times New Roman"/>
          <w:sz w:val="24"/>
          <w:szCs w:val="24"/>
        </w:rPr>
        <w:t>ЛОТ №1 - земельный участок из категории земель сельскохозяйственного назначения, расположенный по адресу: Чувашская Республика - Чувашия, р-н Урмарский, с/</w:t>
      </w:r>
      <w:proofErr w:type="spellStart"/>
      <w:proofErr w:type="gramStart"/>
      <w:r>
        <w:rPr>
          <w:rFonts w:ascii="Times New Roman" w:hAnsi="Times New Roman" w:cs="Times New Roman"/>
          <w:sz w:val="24"/>
          <w:szCs w:val="24"/>
        </w:rPr>
        <w:t>пос</w:t>
      </w:r>
      <w:proofErr w:type="spellEnd"/>
      <w:proofErr w:type="gramEnd"/>
      <w:r>
        <w:rPr>
          <w:rFonts w:ascii="Times New Roman" w:hAnsi="Times New Roman" w:cs="Times New Roman"/>
          <w:sz w:val="24"/>
          <w:szCs w:val="24"/>
        </w:rPr>
        <w:t xml:space="preserve"> Ковалинское, общей площадью 3688 </w:t>
      </w:r>
      <w:proofErr w:type="spellStart"/>
      <w:r>
        <w:rPr>
          <w:rFonts w:ascii="Times New Roman" w:hAnsi="Times New Roman" w:cs="Times New Roman"/>
          <w:sz w:val="24"/>
          <w:szCs w:val="24"/>
        </w:rPr>
        <w:t>кв.м</w:t>
      </w:r>
      <w:proofErr w:type="spellEnd"/>
      <w:r>
        <w:rPr>
          <w:rFonts w:ascii="Times New Roman" w:hAnsi="Times New Roman" w:cs="Times New Roman"/>
          <w:sz w:val="24"/>
          <w:szCs w:val="24"/>
        </w:rPr>
        <w:t>., вид разрешенного использования «для сельскохозяйственного производства», с кадастровым номером 21:19:220801:296;</w:t>
      </w:r>
    </w:p>
    <w:p w:rsidR="00912A60" w:rsidRDefault="00912A60" w:rsidP="00912A60">
      <w:pPr>
        <w:autoSpaceDE w:val="0"/>
        <w:autoSpaceDN w:val="0"/>
        <w:spacing w:after="0" w:line="240" w:lineRule="auto"/>
        <w:ind w:firstLine="720"/>
        <w:jc w:val="both"/>
        <w:rPr>
          <w:rFonts w:ascii="Times New Roman" w:eastAsia="Times New Roman" w:hAnsi="Times New Roman" w:cs="Times New Roman"/>
          <w:sz w:val="24"/>
          <w:szCs w:val="24"/>
        </w:rPr>
      </w:pPr>
      <w:r>
        <w:rPr>
          <w:rFonts w:ascii="Times New Roman" w:hAnsi="Times New Roman" w:cs="Times New Roman"/>
          <w:sz w:val="24"/>
          <w:szCs w:val="24"/>
        </w:rPr>
        <w:t>ЛОТ №2 - земельный участок из категории земель сельскохозяйственного назначения, расположенный по адресу: Чувашская Республика - Чувашия, р-н Урмарский, с/</w:t>
      </w:r>
      <w:proofErr w:type="spellStart"/>
      <w:proofErr w:type="gramStart"/>
      <w:r>
        <w:rPr>
          <w:rFonts w:ascii="Times New Roman" w:hAnsi="Times New Roman" w:cs="Times New Roman"/>
          <w:sz w:val="24"/>
          <w:szCs w:val="24"/>
        </w:rPr>
        <w:t>пос</w:t>
      </w:r>
      <w:proofErr w:type="spellEnd"/>
      <w:proofErr w:type="gramEnd"/>
      <w:r>
        <w:rPr>
          <w:rFonts w:ascii="Times New Roman" w:hAnsi="Times New Roman" w:cs="Times New Roman"/>
          <w:sz w:val="24"/>
          <w:szCs w:val="24"/>
        </w:rPr>
        <w:t xml:space="preserve"> Ковалинское, общей площадью 33057 </w:t>
      </w:r>
      <w:proofErr w:type="spellStart"/>
      <w:r>
        <w:rPr>
          <w:rFonts w:ascii="Times New Roman" w:hAnsi="Times New Roman" w:cs="Times New Roman"/>
          <w:sz w:val="24"/>
          <w:szCs w:val="24"/>
        </w:rPr>
        <w:t>кв.м</w:t>
      </w:r>
      <w:proofErr w:type="spellEnd"/>
      <w:r>
        <w:rPr>
          <w:rFonts w:ascii="Times New Roman" w:hAnsi="Times New Roman" w:cs="Times New Roman"/>
          <w:sz w:val="24"/>
          <w:szCs w:val="24"/>
        </w:rPr>
        <w:t>., вид разрешенного использования «для растениеводства», с кадастровым номером 21:19:220301:232;</w:t>
      </w:r>
    </w:p>
    <w:p w:rsidR="00912A60" w:rsidRDefault="00912A60" w:rsidP="00912A60">
      <w:pPr>
        <w:autoSpaceDE w:val="0"/>
        <w:autoSpaceDN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ЛОТ №3 - земельный участок из категории земель сельскохозяйственного назначения, расположенный по адресу: Чувашская Республика - Чувашия, р-н Урмарский, с/</w:t>
      </w:r>
      <w:proofErr w:type="spellStart"/>
      <w:proofErr w:type="gramStart"/>
      <w:r>
        <w:rPr>
          <w:rFonts w:ascii="Times New Roman" w:hAnsi="Times New Roman" w:cs="Times New Roman"/>
          <w:sz w:val="24"/>
          <w:szCs w:val="24"/>
        </w:rPr>
        <w:t>пос</w:t>
      </w:r>
      <w:proofErr w:type="spellEnd"/>
      <w:proofErr w:type="gramEnd"/>
      <w:r>
        <w:rPr>
          <w:rFonts w:ascii="Times New Roman" w:hAnsi="Times New Roman" w:cs="Times New Roman"/>
          <w:sz w:val="24"/>
          <w:szCs w:val="24"/>
        </w:rPr>
        <w:t xml:space="preserve"> Ковалинское, общей площадью 29805 </w:t>
      </w:r>
      <w:proofErr w:type="spellStart"/>
      <w:r>
        <w:rPr>
          <w:rFonts w:ascii="Times New Roman" w:hAnsi="Times New Roman" w:cs="Times New Roman"/>
          <w:sz w:val="24"/>
          <w:szCs w:val="24"/>
        </w:rPr>
        <w:t>кв.м</w:t>
      </w:r>
      <w:proofErr w:type="spellEnd"/>
      <w:r>
        <w:rPr>
          <w:rFonts w:ascii="Times New Roman" w:hAnsi="Times New Roman" w:cs="Times New Roman"/>
          <w:sz w:val="24"/>
          <w:szCs w:val="24"/>
        </w:rPr>
        <w:t>., вид разрешенного использования «сельскохозяйственное использование», с кадастровым номером 21:19:220301:233;</w:t>
      </w:r>
    </w:p>
    <w:p w:rsidR="00912A60" w:rsidRDefault="00912A60" w:rsidP="00912A60">
      <w:pPr>
        <w:autoSpaceDE w:val="0"/>
        <w:autoSpaceDN w:val="0"/>
        <w:spacing w:after="0" w:line="240" w:lineRule="auto"/>
        <w:ind w:firstLine="720"/>
        <w:jc w:val="both"/>
        <w:rPr>
          <w:color w:val="262626"/>
        </w:rPr>
      </w:pPr>
      <w:r>
        <w:rPr>
          <w:rFonts w:ascii="Times New Roman" w:hAnsi="Times New Roman" w:cs="Times New Roman"/>
          <w:sz w:val="24"/>
          <w:szCs w:val="24"/>
        </w:rPr>
        <w:t xml:space="preserve">ЛОТ №4 - земельный участок из категории земель сельскохозяйственного назначения, расположенный по адресу: </w:t>
      </w:r>
      <w:r>
        <w:rPr>
          <w:rFonts w:ascii="Times New Roman" w:eastAsia="Times New Roman" w:hAnsi="Times New Roman" w:cs="Times New Roman"/>
          <w:color w:val="262626"/>
          <w:sz w:val="24"/>
          <w:szCs w:val="24"/>
          <w:lang w:eastAsia="ru-RU"/>
        </w:rPr>
        <w:t>Чувашская Республика - Чувашия, р-н Урмарский, с/</w:t>
      </w:r>
      <w:proofErr w:type="spellStart"/>
      <w:proofErr w:type="gramStart"/>
      <w:r>
        <w:rPr>
          <w:rFonts w:ascii="Times New Roman" w:eastAsia="Times New Roman" w:hAnsi="Times New Roman" w:cs="Times New Roman"/>
          <w:color w:val="262626"/>
          <w:sz w:val="24"/>
          <w:szCs w:val="24"/>
          <w:lang w:eastAsia="ru-RU"/>
        </w:rPr>
        <w:t>пос</w:t>
      </w:r>
      <w:proofErr w:type="spellEnd"/>
      <w:proofErr w:type="gramEnd"/>
      <w:r>
        <w:rPr>
          <w:rFonts w:ascii="Times New Roman" w:eastAsia="Times New Roman" w:hAnsi="Times New Roman" w:cs="Times New Roman"/>
          <w:color w:val="262626"/>
          <w:sz w:val="24"/>
          <w:szCs w:val="24"/>
          <w:lang w:eastAsia="ru-RU"/>
        </w:rPr>
        <w:t xml:space="preserve"> Тегешевское, общей площадью 135600 </w:t>
      </w:r>
      <w:proofErr w:type="spellStart"/>
      <w:r>
        <w:rPr>
          <w:rFonts w:ascii="Times New Roman" w:eastAsia="Times New Roman" w:hAnsi="Times New Roman" w:cs="Times New Roman"/>
          <w:color w:val="262626"/>
          <w:sz w:val="24"/>
          <w:szCs w:val="24"/>
          <w:lang w:eastAsia="ru-RU"/>
        </w:rPr>
        <w:t>кв.м</w:t>
      </w:r>
      <w:proofErr w:type="spellEnd"/>
      <w:r>
        <w:rPr>
          <w:rFonts w:ascii="Times New Roman" w:eastAsia="Times New Roman" w:hAnsi="Times New Roman" w:cs="Times New Roman"/>
          <w:color w:val="262626"/>
          <w:sz w:val="24"/>
          <w:szCs w:val="24"/>
          <w:lang w:eastAsia="ru-RU"/>
        </w:rPr>
        <w:t>., вид разрешенного использования «для сельскохозяйственного производства», с кадастровым номером 21:19:280101:443</w:t>
      </w:r>
      <w:r>
        <w:rPr>
          <w:color w:val="262626"/>
        </w:rPr>
        <w:t>;</w:t>
      </w:r>
    </w:p>
    <w:p w:rsidR="00912A60" w:rsidRDefault="00912A60" w:rsidP="00912A60">
      <w:pPr>
        <w:autoSpaceDE w:val="0"/>
        <w:autoSpaceDN w:val="0"/>
        <w:spacing w:after="0" w:line="240" w:lineRule="auto"/>
        <w:ind w:firstLine="720"/>
        <w:jc w:val="both"/>
        <w:rPr>
          <w:color w:val="262626"/>
        </w:rPr>
      </w:pPr>
      <w:r>
        <w:rPr>
          <w:rFonts w:ascii="Times New Roman" w:hAnsi="Times New Roman" w:cs="Times New Roman"/>
          <w:sz w:val="24"/>
          <w:szCs w:val="24"/>
        </w:rPr>
        <w:t xml:space="preserve">ЛОТ №5 - земельный участок из категории земель сельскохозяйственного назначения, расположенный по адресу: </w:t>
      </w:r>
      <w:r>
        <w:rPr>
          <w:rFonts w:ascii="Times New Roman" w:eastAsia="Times New Roman" w:hAnsi="Times New Roman" w:cs="Times New Roman"/>
          <w:color w:val="262626"/>
          <w:sz w:val="24"/>
          <w:szCs w:val="24"/>
          <w:lang w:eastAsia="ru-RU"/>
        </w:rPr>
        <w:t>Чувашская Республика - Чувашия, р-н Урмарский, с/</w:t>
      </w:r>
      <w:proofErr w:type="spellStart"/>
      <w:proofErr w:type="gramStart"/>
      <w:r>
        <w:rPr>
          <w:rFonts w:ascii="Times New Roman" w:eastAsia="Times New Roman" w:hAnsi="Times New Roman" w:cs="Times New Roman"/>
          <w:color w:val="262626"/>
          <w:sz w:val="24"/>
          <w:szCs w:val="24"/>
          <w:lang w:eastAsia="ru-RU"/>
        </w:rPr>
        <w:t>пос</w:t>
      </w:r>
      <w:proofErr w:type="spellEnd"/>
      <w:proofErr w:type="gramEnd"/>
      <w:r>
        <w:rPr>
          <w:rFonts w:ascii="Times New Roman" w:eastAsia="Times New Roman" w:hAnsi="Times New Roman" w:cs="Times New Roman"/>
          <w:color w:val="262626"/>
          <w:sz w:val="24"/>
          <w:szCs w:val="24"/>
          <w:lang w:eastAsia="ru-RU"/>
        </w:rPr>
        <w:t xml:space="preserve"> Чубаевское, общей площадью 5743 </w:t>
      </w:r>
      <w:proofErr w:type="spellStart"/>
      <w:r>
        <w:rPr>
          <w:rFonts w:ascii="Times New Roman" w:eastAsia="Times New Roman" w:hAnsi="Times New Roman" w:cs="Times New Roman"/>
          <w:color w:val="262626"/>
          <w:sz w:val="24"/>
          <w:szCs w:val="24"/>
          <w:lang w:eastAsia="ru-RU"/>
        </w:rPr>
        <w:t>кв.м</w:t>
      </w:r>
      <w:proofErr w:type="spellEnd"/>
      <w:r>
        <w:rPr>
          <w:rFonts w:ascii="Times New Roman" w:eastAsia="Times New Roman" w:hAnsi="Times New Roman" w:cs="Times New Roman"/>
          <w:color w:val="262626"/>
          <w:sz w:val="24"/>
          <w:szCs w:val="24"/>
          <w:lang w:eastAsia="ru-RU"/>
        </w:rPr>
        <w:t>., вид разрешенного использования «сельскохозяйственное использование», с кадастровым номером 21:19:150501:1086</w:t>
      </w:r>
      <w:r>
        <w:rPr>
          <w:color w:val="262626"/>
        </w:rPr>
        <w:t>;</w:t>
      </w:r>
    </w:p>
    <w:p w:rsidR="00912A60" w:rsidRDefault="00912A60" w:rsidP="00912A60">
      <w:pPr>
        <w:autoSpaceDE w:val="0"/>
        <w:autoSpaceDN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ЛОТ №6 - земельный участок из категории земель сельскохозяйственного назначения, расположенный по адресу: </w:t>
      </w:r>
      <w:r>
        <w:rPr>
          <w:rFonts w:ascii="Times New Roman" w:eastAsia="Times New Roman" w:hAnsi="Times New Roman" w:cs="Times New Roman"/>
          <w:color w:val="262626"/>
          <w:sz w:val="24"/>
          <w:szCs w:val="24"/>
          <w:lang w:eastAsia="ru-RU"/>
        </w:rPr>
        <w:t xml:space="preserve">Чувашская Республика - Чувашия, р-н Урмарский, с/пос. Чубаевское, общей площадью 6632 </w:t>
      </w:r>
      <w:proofErr w:type="spellStart"/>
      <w:r>
        <w:rPr>
          <w:rFonts w:ascii="Times New Roman" w:eastAsia="Times New Roman" w:hAnsi="Times New Roman" w:cs="Times New Roman"/>
          <w:color w:val="262626"/>
          <w:sz w:val="24"/>
          <w:szCs w:val="24"/>
          <w:lang w:eastAsia="ru-RU"/>
        </w:rPr>
        <w:t>кв.м</w:t>
      </w:r>
      <w:proofErr w:type="spellEnd"/>
      <w:r>
        <w:rPr>
          <w:rFonts w:ascii="Times New Roman" w:eastAsia="Times New Roman" w:hAnsi="Times New Roman" w:cs="Times New Roman"/>
          <w:color w:val="262626"/>
          <w:sz w:val="24"/>
          <w:szCs w:val="24"/>
          <w:lang w:eastAsia="ru-RU"/>
        </w:rPr>
        <w:t>., вид разрешенного использования «сельскохозяйственное использование», с кадастровым номером 21:19:150501:1084</w:t>
      </w:r>
      <w:r>
        <w:rPr>
          <w:rFonts w:ascii="Times New Roman" w:hAnsi="Times New Roman" w:cs="Times New Roman"/>
          <w:sz w:val="24"/>
          <w:szCs w:val="24"/>
        </w:rPr>
        <w:t xml:space="preserve"> </w:t>
      </w:r>
    </w:p>
    <w:p w:rsidR="00912A60" w:rsidRDefault="00912A60" w:rsidP="00912A60">
      <w:pPr>
        <w:autoSpaceDE w:val="0"/>
        <w:autoSpaceDN w:val="0"/>
        <w:spacing w:after="0" w:line="240" w:lineRule="auto"/>
        <w:ind w:firstLine="720"/>
        <w:jc w:val="both"/>
        <w:rPr>
          <w:color w:val="262626"/>
        </w:rPr>
      </w:pPr>
      <w:r>
        <w:rPr>
          <w:rFonts w:ascii="Times New Roman" w:hAnsi="Times New Roman" w:cs="Times New Roman"/>
          <w:sz w:val="24"/>
          <w:szCs w:val="24"/>
        </w:rPr>
        <w:t xml:space="preserve">венного назначения, </w:t>
      </w:r>
      <w:proofErr w:type="gramStart"/>
      <w:r>
        <w:rPr>
          <w:rFonts w:ascii="Times New Roman" w:hAnsi="Times New Roman" w:cs="Times New Roman"/>
          <w:sz w:val="24"/>
          <w:szCs w:val="24"/>
        </w:rPr>
        <w:t>расположенный</w:t>
      </w:r>
      <w:proofErr w:type="gramEnd"/>
      <w:r>
        <w:rPr>
          <w:rFonts w:ascii="Times New Roman" w:hAnsi="Times New Roman" w:cs="Times New Roman"/>
          <w:sz w:val="24"/>
          <w:szCs w:val="24"/>
        </w:rPr>
        <w:t xml:space="preserve"> по адресу: </w:t>
      </w:r>
      <w:r>
        <w:rPr>
          <w:rFonts w:ascii="Times New Roman" w:eastAsia="Times New Roman" w:hAnsi="Times New Roman" w:cs="Times New Roman"/>
          <w:color w:val="262626"/>
          <w:sz w:val="24"/>
          <w:szCs w:val="24"/>
          <w:lang w:eastAsia="ru-RU"/>
        </w:rPr>
        <w:t xml:space="preserve">Чувашская Республика - Чувашия, р-н Урмарский, с/пос. Чубаевское, общей площадью 6422 </w:t>
      </w:r>
      <w:proofErr w:type="spellStart"/>
      <w:r>
        <w:rPr>
          <w:rFonts w:ascii="Times New Roman" w:eastAsia="Times New Roman" w:hAnsi="Times New Roman" w:cs="Times New Roman"/>
          <w:color w:val="262626"/>
          <w:sz w:val="24"/>
          <w:szCs w:val="24"/>
          <w:lang w:eastAsia="ru-RU"/>
        </w:rPr>
        <w:t>кв.м</w:t>
      </w:r>
      <w:proofErr w:type="spellEnd"/>
      <w:r>
        <w:rPr>
          <w:rFonts w:ascii="Times New Roman" w:eastAsia="Times New Roman" w:hAnsi="Times New Roman" w:cs="Times New Roman"/>
          <w:color w:val="262626"/>
          <w:sz w:val="24"/>
          <w:szCs w:val="24"/>
          <w:lang w:eastAsia="ru-RU"/>
        </w:rPr>
        <w:t>., вид разрешенного использования «сельскохозяйственное использование», с кадастровым номером 21:19:150501:1087</w:t>
      </w:r>
      <w:r>
        <w:rPr>
          <w:color w:val="262626"/>
        </w:rPr>
        <w:t>;</w:t>
      </w:r>
    </w:p>
    <w:p w:rsidR="00912A60" w:rsidRDefault="00912A60" w:rsidP="00912A60">
      <w:pPr>
        <w:autoSpaceDE w:val="0"/>
        <w:autoSpaceDN w:val="0"/>
        <w:spacing w:after="0" w:line="240" w:lineRule="auto"/>
        <w:ind w:firstLine="720"/>
        <w:jc w:val="both"/>
        <w:rPr>
          <w:color w:val="262626"/>
        </w:rPr>
      </w:pPr>
      <w:r>
        <w:rPr>
          <w:rFonts w:ascii="Times New Roman" w:hAnsi="Times New Roman" w:cs="Times New Roman"/>
          <w:sz w:val="24"/>
          <w:szCs w:val="24"/>
        </w:rPr>
        <w:t xml:space="preserve">ЛОТ №8 - земельный участок из категории земель сельскохозяйственного назначения, расположенный по адресу: </w:t>
      </w:r>
      <w:r>
        <w:rPr>
          <w:rFonts w:ascii="Times New Roman" w:eastAsia="Times New Roman" w:hAnsi="Times New Roman" w:cs="Times New Roman"/>
          <w:color w:val="262626"/>
          <w:sz w:val="24"/>
          <w:szCs w:val="24"/>
          <w:lang w:eastAsia="ru-RU"/>
        </w:rPr>
        <w:t xml:space="preserve">Чувашская Республика - Чувашия, р-н Урмарский, </w:t>
      </w:r>
      <w:r>
        <w:rPr>
          <w:rFonts w:ascii="Times New Roman" w:eastAsia="Times New Roman" w:hAnsi="Times New Roman" w:cs="Times New Roman"/>
          <w:color w:val="262626"/>
          <w:sz w:val="24"/>
          <w:szCs w:val="24"/>
          <w:lang w:eastAsia="ru-RU"/>
        </w:rPr>
        <w:lastRenderedPageBreak/>
        <w:t xml:space="preserve">с/пос. Чубаевское, общей площадью 5657 </w:t>
      </w:r>
      <w:proofErr w:type="spellStart"/>
      <w:r>
        <w:rPr>
          <w:rFonts w:ascii="Times New Roman" w:eastAsia="Times New Roman" w:hAnsi="Times New Roman" w:cs="Times New Roman"/>
          <w:color w:val="262626"/>
          <w:sz w:val="24"/>
          <w:szCs w:val="24"/>
          <w:lang w:eastAsia="ru-RU"/>
        </w:rPr>
        <w:t>кв.м</w:t>
      </w:r>
      <w:proofErr w:type="spellEnd"/>
      <w:r>
        <w:rPr>
          <w:rFonts w:ascii="Times New Roman" w:eastAsia="Times New Roman" w:hAnsi="Times New Roman" w:cs="Times New Roman"/>
          <w:color w:val="262626"/>
          <w:sz w:val="24"/>
          <w:szCs w:val="24"/>
          <w:lang w:eastAsia="ru-RU"/>
        </w:rPr>
        <w:t>., вид разрешенного использования «сельскохозяйственное использование», с кадастровым номером 21:19:150501:1085</w:t>
      </w:r>
      <w:r>
        <w:rPr>
          <w:color w:val="262626"/>
        </w:rPr>
        <w:t>;</w:t>
      </w:r>
    </w:p>
    <w:p w:rsidR="00912A60" w:rsidRDefault="00912A60" w:rsidP="00912A60">
      <w:pPr>
        <w:autoSpaceDE w:val="0"/>
        <w:autoSpaceDN w:val="0"/>
        <w:spacing w:after="0" w:line="240" w:lineRule="auto"/>
        <w:ind w:firstLine="720"/>
        <w:jc w:val="both"/>
        <w:rPr>
          <w:color w:val="262626"/>
        </w:rPr>
      </w:pPr>
      <w:r>
        <w:rPr>
          <w:rFonts w:ascii="Times New Roman" w:hAnsi="Times New Roman" w:cs="Times New Roman"/>
          <w:sz w:val="24"/>
          <w:szCs w:val="24"/>
        </w:rPr>
        <w:t xml:space="preserve">ЛОТ №9 - земельный участок из категории земель сельскохозяйственного назначения, расположенный по адресу: </w:t>
      </w:r>
      <w:r>
        <w:rPr>
          <w:rFonts w:ascii="Times New Roman" w:eastAsia="Times New Roman" w:hAnsi="Times New Roman" w:cs="Times New Roman"/>
          <w:color w:val="262626"/>
          <w:sz w:val="24"/>
          <w:szCs w:val="24"/>
          <w:lang w:eastAsia="ru-RU"/>
        </w:rPr>
        <w:t xml:space="preserve">Чувашская Республика - Чувашия, р-н Урмарский, с/пос. Чубаевское, общей площадью 5722 </w:t>
      </w:r>
      <w:proofErr w:type="spellStart"/>
      <w:r>
        <w:rPr>
          <w:rFonts w:ascii="Times New Roman" w:eastAsia="Times New Roman" w:hAnsi="Times New Roman" w:cs="Times New Roman"/>
          <w:color w:val="262626"/>
          <w:sz w:val="24"/>
          <w:szCs w:val="24"/>
          <w:lang w:eastAsia="ru-RU"/>
        </w:rPr>
        <w:t>кв.м</w:t>
      </w:r>
      <w:proofErr w:type="spellEnd"/>
      <w:r>
        <w:rPr>
          <w:rFonts w:ascii="Times New Roman" w:eastAsia="Times New Roman" w:hAnsi="Times New Roman" w:cs="Times New Roman"/>
          <w:color w:val="262626"/>
          <w:sz w:val="24"/>
          <w:szCs w:val="24"/>
          <w:lang w:eastAsia="ru-RU"/>
        </w:rPr>
        <w:t>., вид разрешенного использования «сельскохозяйственное использование», с кадастровым номером 21:19:150501:1075</w:t>
      </w:r>
      <w:r>
        <w:rPr>
          <w:color w:val="262626"/>
        </w:rPr>
        <w:t>;</w:t>
      </w:r>
    </w:p>
    <w:p w:rsidR="00912A60" w:rsidRDefault="00912A60" w:rsidP="00912A60">
      <w:pPr>
        <w:autoSpaceDE w:val="0"/>
        <w:autoSpaceDN w:val="0"/>
        <w:spacing w:after="0" w:line="240" w:lineRule="auto"/>
        <w:ind w:firstLine="720"/>
        <w:jc w:val="both"/>
        <w:rPr>
          <w:color w:val="262626"/>
        </w:rPr>
      </w:pPr>
      <w:r>
        <w:rPr>
          <w:rFonts w:ascii="Times New Roman" w:hAnsi="Times New Roman" w:cs="Times New Roman"/>
          <w:sz w:val="24"/>
          <w:szCs w:val="24"/>
        </w:rPr>
        <w:t xml:space="preserve">ЛОТ №10 - земельный участок из категории земель сельскохозяйственного назначения, расположенный по адресу: </w:t>
      </w:r>
      <w:r>
        <w:rPr>
          <w:rFonts w:ascii="Times New Roman" w:eastAsia="Times New Roman" w:hAnsi="Times New Roman" w:cs="Times New Roman"/>
          <w:color w:val="262626"/>
          <w:sz w:val="24"/>
          <w:szCs w:val="24"/>
          <w:lang w:eastAsia="ru-RU"/>
        </w:rPr>
        <w:t xml:space="preserve">Чувашская Республика - Чувашия, р-н Урмарский, с/пос. Чубаевское, общей площадью 12493 </w:t>
      </w:r>
      <w:proofErr w:type="spellStart"/>
      <w:r>
        <w:rPr>
          <w:rFonts w:ascii="Times New Roman" w:eastAsia="Times New Roman" w:hAnsi="Times New Roman" w:cs="Times New Roman"/>
          <w:color w:val="262626"/>
          <w:sz w:val="24"/>
          <w:szCs w:val="24"/>
          <w:lang w:eastAsia="ru-RU"/>
        </w:rPr>
        <w:t>кв.м</w:t>
      </w:r>
      <w:proofErr w:type="spellEnd"/>
      <w:r>
        <w:rPr>
          <w:rFonts w:ascii="Times New Roman" w:eastAsia="Times New Roman" w:hAnsi="Times New Roman" w:cs="Times New Roman"/>
          <w:color w:val="262626"/>
          <w:sz w:val="24"/>
          <w:szCs w:val="24"/>
          <w:lang w:eastAsia="ru-RU"/>
        </w:rPr>
        <w:t>., вид разрешенного использования «сельскохозяйственное использование», с кадастровым номером 21:19:000000:4450</w:t>
      </w:r>
      <w:r>
        <w:rPr>
          <w:color w:val="262626"/>
        </w:rPr>
        <w:t>;</w:t>
      </w:r>
    </w:p>
    <w:p w:rsidR="00912A60" w:rsidRDefault="00912A60" w:rsidP="00912A60">
      <w:pPr>
        <w:autoSpaceDE w:val="0"/>
        <w:autoSpaceDN w:val="0"/>
        <w:spacing w:after="0" w:line="240" w:lineRule="auto"/>
        <w:ind w:firstLine="720"/>
        <w:jc w:val="both"/>
        <w:rPr>
          <w:color w:val="262626"/>
        </w:rPr>
      </w:pPr>
      <w:r>
        <w:rPr>
          <w:rFonts w:ascii="Times New Roman" w:hAnsi="Times New Roman" w:cs="Times New Roman"/>
          <w:sz w:val="24"/>
          <w:szCs w:val="24"/>
        </w:rPr>
        <w:t xml:space="preserve">ЛОТ №11 - земельный участок из категории земель сельскохозяйственного назначения, расположенный по адресу: </w:t>
      </w:r>
      <w:r>
        <w:rPr>
          <w:rFonts w:ascii="Times New Roman" w:eastAsia="Times New Roman" w:hAnsi="Times New Roman" w:cs="Times New Roman"/>
          <w:color w:val="262626"/>
          <w:sz w:val="24"/>
          <w:szCs w:val="24"/>
          <w:lang w:eastAsia="ru-RU"/>
        </w:rPr>
        <w:t xml:space="preserve">Чувашская Республика - Чувашия, р-н Урмарский, с/пос. Чубаевское, общей площадью 13692 </w:t>
      </w:r>
      <w:proofErr w:type="spellStart"/>
      <w:r>
        <w:rPr>
          <w:rFonts w:ascii="Times New Roman" w:eastAsia="Times New Roman" w:hAnsi="Times New Roman" w:cs="Times New Roman"/>
          <w:color w:val="262626"/>
          <w:sz w:val="24"/>
          <w:szCs w:val="24"/>
          <w:lang w:eastAsia="ru-RU"/>
        </w:rPr>
        <w:t>кв.м</w:t>
      </w:r>
      <w:proofErr w:type="spellEnd"/>
      <w:r>
        <w:rPr>
          <w:rFonts w:ascii="Times New Roman" w:eastAsia="Times New Roman" w:hAnsi="Times New Roman" w:cs="Times New Roman"/>
          <w:color w:val="262626"/>
          <w:sz w:val="24"/>
          <w:szCs w:val="24"/>
          <w:lang w:eastAsia="ru-RU"/>
        </w:rPr>
        <w:t>., вид разрешенного использования «сельскохозяйственное использование», с кадастровым номером 21:19:140101:746</w:t>
      </w:r>
      <w:r>
        <w:rPr>
          <w:color w:val="262626"/>
        </w:rPr>
        <w:t>,</w:t>
      </w:r>
    </w:p>
    <w:p w:rsidR="00912A60" w:rsidRDefault="00912A60" w:rsidP="00912A60">
      <w:pPr>
        <w:autoSpaceDE w:val="0"/>
        <w:autoSpaceDN w:val="0"/>
        <w:spacing w:after="0" w:line="240" w:lineRule="auto"/>
        <w:ind w:firstLine="720"/>
        <w:jc w:val="both"/>
        <w:rPr>
          <w:color w:val="262626"/>
        </w:rPr>
      </w:pPr>
      <w:r>
        <w:rPr>
          <w:rFonts w:ascii="Times New Roman" w:hAnsi="Times New Roman" w:cs="Times New Roman"/>
          <w:sz w:val="24"/>
          <w:szCs w:val="24"/>
        </w:rPr>
        <w:t xml:space="preserve">ЛОТ №12 - земельный участок из категории земель сельскохозяйственного назначения, расположенный по адресу: </w:t>
      </w:r>
      <w:r>
        <w:rPr>
          <w:rFonts w:ascii="Times New Roman" w:eastAsia="Times New Roman" w:hAnsi="Times New Roman" w:cs="Times New Roman"/>
          <w:color w:val="262626"/>
          <w:sz w:val="24"/>
          <w:szCs w:val="24"/>
          <w:lang w:eastAsia="ru-RU"/>
        </w:rPr>
        <w:t xml:space="preserve">Чувашская Республика - Чувашия, р-н Урмарский, с/пос. Кульгешское, общей площадью 53613 </w:t>
      </w:r>
      <w:proofErr w:type="spellStart"/>
      <w:r>
        <w:rPr>
          <w:rFonts w:ascii="Times New Roman" w:eastAsia="Times New Roman" w:hAnsi="Times New Roman" w:cs="Times New Roman"/>
          <w:color w:val="262626"/>
          <w:sz w:val="24"/>
          <w:szCs w:val="24"/>
          <w:lang w:eastAsia="ru-RU"/>
        </w:rPr>
        <w:t>кв.м</w:t>
      </w:r>
      <w:proofErr w:type="spellEnd"/>
      <w:r>
        <w:rPr>
          <w:rFonts w:ascii="Times New Roman" w:eastAsia="Times New Roman" w:hAnsi="Times New Roman" w:cs="Times New Roman"/>
          <w:color w:val="262626"/>
          <w:sz w:val="24"/>
          <w:szCs w:val="24"/>
          <w:lang w:eastAsia="ru-RU"/>
        </w:rPr>
        <w:t>., вид разрешенного использования «сельскохозяйственное использование», с кадастровым номером 21:19:000000:4449.</w:t>
      </w:r>
    </w:p>
    <w:p w:rsidR="00912A60" w:rsidRDefault="00912A60" w:rsidP="00912A60">
      <w:pPr>
        <w:autoSpaceDE w:val="0"/>
        <w:autoSpaceDN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2. Установить, что цена годового размера арендной платы за земельные участки, указанные в п.1 настоящего постановления определена в соответствии с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 xml:space="preserve">/п б) п.1.2. </w:t>
      </w:r>
      <w:r>
        <w:rPr>
          <w:rFonts w:ascii="Times New Roman" w:eastAsia="Times New Roman" w:hAnsi="Times New Roman" w:cs="Times New Roman"/>
          <w:sz w:val="24"/>
          <w:szCs w:val="24"/>
          <w:lang w:eastAsia="ru-RU"/>
        </w:rPr>
        <w:t xml:space="preserve">Постановления Кабинета Министров Чувашской Республики от 19 июня 2006 г. N 148 "Об утверждении Порядка определения размера арендной платы за земельные участки, находящиеся в государственной собственности Чувашской Республики, и земельные участки, государственная собственность на которые не разграничена, предоставленные в аренду без торгов" </w:t>
      </w:r>
      <w:r>
        <w:rPr>
          <w:rFonts w:ascii="Times New Roman" w:hAnsi="Times New Roman" w:cs="Times New Roman"/>
          <w:sz w:val="24"/>
          <w:szCs w:val="24"/>
        </w:rPr>
        <w:t>в размере 0,6 % от их кадастровой стоимости;</w:t>
      </w:r>
    </w:p>
    <w:p w:rsidR="00912A60" w:rsidRDefault="00912A60" w:rsidP="00912A60">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3. Место, сроки подачи заявок:</w:t>
      </w:r>
    </w:p>
    <w:p w:rsidR="00912A60" w:rsidRDefault="00912A60" w:rsidP="00912A60">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ab/>
        <w:t xml:space="preserve">Прием заявлений в рабочие дни: с 8 час. 00 мин. по 17 час. 00 мин. по московскому времени по адресу: 429400, Чувашская Республика, Урмарский район, </w:t>
      </w:r>
      <w:proofErr w:type="spellStart"/>
      <w:r>
        <w:rPr>
          <w:rFonts w:ascii="Times New Roman" w:eastAsia="Times New Roman" w:hAnsi="Times New Roman" w:cs="Times New Roman"/>
          <w:sz w:val="24"/>
          <w:szCs w:val="24"/>
          <w:lang w:eastAsia="ru-RU"/>
        </w:rPr>
        <w:t>пгт</w:t>
      </w:r>
      <w:proofErr w:type="spellEnd"/>
      <w:r>
        <w:rPr>
          <w:rFonts w:ascii="Times New Roman" w:eastAsia="Times New Roman" w:hAnsi="Times New Roman" w:cs="Times New Roman"/>
          <w:sz w:val="24"/>
          <w:szCs w:val="24"/>
          <w:lang w:eastAsia="ru-RU"/>
        </w:rPr>
        <w:t xml:space="preserve">. Урмары, ул. Мира, д. 5, </w:t>
      </w:r>
      <w:proofErr w:type="spellStart"/>
      <w:r>
        <w:rPr>
          <w:rFonts w:ascii="Times New Roman" w:eastAsia="Times New Roman" w:hAnsi="Times New Roman" w:cs="Times New Roman"/>
          <w:sz w:val="24"/>
          <w:szCs w:val="24"/>
          <w:lang w:eastAsia="ru-RU"/>
        </w:rPr>
        <w:t>каб</w:t>
      </w:r>
      <w:proofErr w:type="spellEnd"/>
      <w:r>
        <w:rPr>
          <w:rFonts w:ascii="Times New Roman" w:eastAsia="Times New Roman" w:hAnsi="Times New Roman" w:cs="Times New Roman"/>
          <w:sz w:val="24"/>
          <w:szCs w:val="24"/>
          <w:lang w:eastAsia="ru-RU"/>
        </w:rPr>
        <w:t>. 201, 204 отдел экономики, земельных и имущественных отношений администрации Урмарского муниципального округа.</w:t>
      </w:r>
    </w:p>
    <w:p w:rsidR="00912A60" w:rsidRPr="00912A60" w:rsidRDefault="00912A60" w:rsidP="00912A60">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 xml:space="preserve">Время и место ознакомления со схемой расположения земельных участков – в рабочие дни с 8 час. 00 мин. по 17 час. </w:t>
      </w:r>
      <w:r w:rsidRPr="00912A60">
        <w:rPr>
          <w:rFonts w:ascii="Times New Roman" w:eastAsia="Times New Roman" w:hAnsi="Times New Roman" w:cs="Times New Roman"/>
          <w:color w:val="000000" w:themeColor="text1"/>
          <w:sz w:val="24"/>
          <w:szCs w:val="24"/>
          <w:lang w:eastAsia="ru-RU"/>
        </w:rPr>
        <w:t xml:space="preserve">00 мин. по московскому времени: Чувашская Республика,  Урмарский район, </w:t>
      </w:r>
      <w:proofErr w:type="spellStart"/>
      <w:r w:rsidRPr="00912A60">
        <w:rPr>
          <w:rFonts w:ascii="Times New Roman" w:eastAsia="Times New Roman" w:hAnsi="Times New Roman" w:cs="Times New Roman"/>
          <w:color w:val="000000" w:themeColor="text1"/>
          <w:sz w:val="24"/>
          <w:szCs w:val="24"/>
          <w:lang w:eastAsia="ru-RU"/>
        </w:rPr>
        <w:t>пгт</w:t>
      </w:r>
      <w:proofErr w:type="spellEnd"/>
      <w:r w:rsidRPr="00912A60">
        <w:rPr>
          <w:rFonts w:ascii="Times New Roman" w:eastAsia="Times New Roman" w:hAnsi="Times New Roman" w:cs="Times New Roman"/>
          <w:color w:val="000000" w:themeColor="text1"/>
          <w:sz w:val="24"/>
          <w:szCs w:val="24"/>
          <w:lang w:eastAsia="ru-RU"/>
        </w:rPr>
        <w:t xml:space="preserve">. Урмары, ул. Мира, д. 5, </w:t>
      </w:r>
      <w:proofErr w:type="spellStart"/>
      <w:r w:rsidRPr="00912A60">
        <w:rPr>
          <w:rFonts w:ascii="Times New Roman" w:eastAsia="Times New Roman" w:hAnsi="Times New Roman" w:cs="Times New Roman"/>
          <w:color w:val="000000" w:themeColor="text1"/>
          <w:sz w:val="24"/>
          <w:szCs w:val="24"/>
          <w:lang w:eastAsia="ru-RU"/>
        </w:rPr>
        <w:t>каб</w:t>
      </w:r>
      <w:proofErr w:type="spellEnd"/>
      <w:r w:rsidRPr="00912A60">
        <w:rPr>
          <w:rFonts w:ascii="Times New Roman" w:eastAsia="Times New Roman" w:hAnsi="Times New Roman" w:cs="Times New Roman"/>
          <w:color w:val="000000" w:themeColor="text1"/>
          <w:sz w:val="24"/>
          <w:szCs w:val="24"/>
          <w:lang w:eastAsia="ru-RU"/>
        </w:rPr>
        <w:t>. 201, 204.</w:t>
      </w:r>
    </w:p>
    <w:p w:rsidR="00912A60" w:rsidRPr="00912A60" w:rsidRDefault="00912A60" w:rsidP="00912A60">
      <w:pPr>
        <w:spacing w:after="0" w:line="240" w:lineRule="auto"/>
        <w:ind w:firstLine="720"/>
        <w:jc w:val="both"/>
        <w:rPr>
          <w:rFonts w:ascii="Times New Roman" w:hAnsi="Times New Roman" w:cs="Times New Roman"/>
          <w:color w:val="000000" w:themeColor="text1"/>
          <w:sz w:val="24"/>
          <w:szCs w:val="24"/>
        </w:rPr>
      </w:pPr>
      <w:r w:rsidRPr="00912A60">
        <w:rPr>
          <w:rFonts w:ascii="Times New Roman" w:hAnsi="Times New Roman" w:cs="Times New Roman"/>
          <w:color w:val="000000" w:themeColor="text1"/>
          <w:sz w:val="24"/>
          <w:szCs w:val="24"/>
        </w:rPr>
        <w:t>4. Отделу экономики, земельных и имущественных отношений администрации Урмарского муниципального округа обеспечить размещение извещения о проведен</w:t>
      </w:r>
      <w:proofErr w:type="gramStart"/>
      <w:r w:rsidRPr="00912A60">
        <w:rPr>
          <w:rFonts w:ascii="Times New Roman" w:hAnsi="Times New Roman" w:cs="Times New Roman"/>
          <w:color w:val="000000" w:themeColor="text1"/>
          <w:sz w:val="24"/>
          <w:szCs w:val="24"/>
        </w:rPr>
        <w:t>ии ау</w:t>
      </w:r>
      <w:proofErr w:type="gramEnd"/>
      <w:r w:rsidRPr="00912A60">
        <w:rPr>
          <w:rFonts w:ascii="Times New Roman" w:hAnsi="Times New Roman" w:cs="Times New Roman"/>
          <w:color w:val="000000" w:themeColor="text1"/>
          <w:sz w:val="24"/>
          <w:szCs w:val="24"/>
        </w:rPr>
        <w:t xml:space="preserve">кциона на право заключения договоров аренды земельных участков, указанных в п.1 настоящего постановления на официальном сайте </w:t>
      </w:r>
      <w:hyperlink r:id="rId11" w:history="1">
        <w:r w:rsidRPr="00912A60">
          <w:rPr>
            <w:rStyle w:val="aa"/>
            <w:rFonts w:ascii="Times New Roman" w:hAnsi="Times New Roman" w:cs="Times New Roman"/>
            <w:color w:val="000000" w:themeColor="text1"/>
            <w:sz w:val="24"/>
            <w:szCs w:val="24"/>
            <w:u w:val="none"/>
          </w:rPr>
          <w:t>www.torgi.gov.ru</w:t>
        </w:r>
      </w:hyperlink>
      <w:r w:rsidRPr="00912A60">
        <w:rPr>
          <w:rFonts w:ascii="Times New Roman" w:hAnsi="Times New Roman" w:cs="Times New Roman"/>
          <w:color w:val="000000" w:themeColor="text1"/>
          <w:sz w:val="24"/>
          <w:szCs w:val="24"/>
        </w:rPr>
        <w:t xml:space="preserve">.  </w:t>
      </w:r>
    </w:p>
    <w:p w:rsidR="00912A60" w:rsidRDefault="00912A60" w:rsidP="00912A60">
      <w:pPr>
        <w:spacing w:after="0" w:line="240" w:lineRule="auto"/>
        <w:ind w:firstLine="709"/>
        <w:jc w:val="both"/>
        <w:rPr>
          <w:rFonts w:ascii="Times New Roman" w:hAnsi="Times New Roman" w:cs="Times New Roman"/>
          <w:sz w:val="24"/>
          <w:szCs w:val="24"/>
        </w:rPr>
      </w:pPr>
      <w:r w:rsidRPr="00912A60">
        <w:rPr>
          <w:rFonts w:ascii="Times New Roman" w:hAnsi="Times New Roman" w:cs="Times New Roman"/>
          <w:color w:val="000000" w:themeColor="text1"/>
          <w:sz w:val="24"/>
          <w:szCs w:val="24"/>
        </w:rPr>
        <w:t xml:space="preserve">5. Сектору цифрового развития  и информационного обеспечения администрации Урмарского муниципального округа обеспечить опубликование настоящего постановления в периодическом печатном издании «Урмарский Вестник» и размещение на официальном сайте администрации Урмарского </w:t>
      </w:r>
      <w:r>
        <w:rPr>
          <w:rFonts w:ascii="Times New Roman" w:hAnsi="Times New Roman" w:cs="Times New Roman"/>
          <w:sz w:val="24"/>
          <w:szCs w:val="24"/>
        </w:rPr>
        <w:t>муниципального округа в срок не менее чем за 30 дней до дня проведения аукциона.</w:t>
      </w:r>
    </w:p>
    <w:p w:rsidR="00912A60" w:rsidRDefault="00912A60" w:rsidP="00912A60">
      <w:pPr>
        <w:spacing w:after="0" w:line="240" w:lineRule="auto"/>
        <w:jc w:val="both"/>
        <w:rPr>
          <w:rFonts w:ascii="Times New Roman" w:hAnsi="Times New Roman" w:cs="Times New Roman"/>
          <w:sz w:val="24"/>
          <w:szCs w:val="24"/>
        </w:rPr>
      </w:pPr>
    </w:p>
    <w:p w:rsidR="00912A60" w:rsidRDefault="00912A60" w:rsidP="00912A60">
      <w:pPr>
        <w:spacing w:after="0" w:line="240" w:lineRule="auto"/>
        <w:jc w:val="both"/>
        <w:rPr>
          <w:rFonts w:ascii="Times New Roman" w:hAnsi="Times New Roman" w:cs="Times New Roman"/>
          <w:sz w:val="24"/>
          <w:szCs w:val="24"/>
        </w:rPr>
      </w:pPr>
    </w:p>
    <w:p w:rsidR="00912A60" w:rsidRDefault="00912A60" w:rsidP="00912A60">
      <w:pPr>
        <w:spacing w:after="0" w:line="240" w:lineRule="auto"/>
        <w:jc w:val="both"/>
        <w:rPr>
          <w:rFonts w:ascii="Times New Roman" w:hAnsi="Times New Roman" w:cs="Times New Roman"/>
          <w:sz w:val="24"/>
          <w:szCs w:val="24"/>
        </w:rPr>
      </w:pPr>
    </w:p>
    <w:p w:rsidR="00912A60" w:rsidRDefault="00912A60" w:rsidP="00912A6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Глава Урмарского</w:t>
      </w:r>
    </w:p>
    <w:p w:rsidR="00912A60" w:rsidRDefault="00912A60" w:rsidP="00912A6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муниципального округа                                                                                    В.В. Шигильдеев</w:t>
      </w:r>
    </w:p>
    <w:p w:rsidR="00912A60" w:rsidRDefault="00912A60" w:rsidP="00912A60">
      <w:pPr>
        <w:spacing w:after="0" w:line="240" w:lineRule="auto"/>
        <w:jc w:val="both"/>
        <w:rPr>
          <w:rFonts w:ascii="Times New Roman" w:hAnsi="Times New Roman" w:cs="Times New Roman"/>
          <w:sz w:val="20"/>
          <w:szCs w:val="20"/>
        </w:rPr>
      </w:pPr>
    </w:p>
    <w:bookmarkEnd w:id="2"/>
    <w:p w:rsidR="00912A60" w:rsidRDefault="00912A60" w:rsidP="00912A60">
      <w:pPr>
        <w:spacing w:after="0" w:line="240" w:lineRule="auto"/>
        <w:jc w:val="both"/>
        <w:rPr>
          <w:rFonts w:ascii="Times New Roman" w:hAnsi="Times New Roman" w:cs="Times New Roman"/>
          <w:sz w:val="20"/>
          <w:szCs w:val="20"/>
        </w:rPr>
      </w:pPr>
    </w:p>
    <w:p w:rsidR="00912A60" w:rsidRDefault="00912A60" w:rsidP="00912A60">
      <w:pPr>
        <w:spacing w:after="0" w:line="240" w:lineRule="auto"/>
        <w:jc w:val="both"/>
        <w:rPr>
          <w:rFonts w:ascii="Times New Roman" w:hAnsi="Times New Roman" w:cs="Times New Roman"/>
          <w:sz w:val="20"/>
          <w:szCs w:val="20"/>
        </w:rPr>
      </w:pPr>
    </w:p>
    <w:p w:rsidR="00912A60" w:rsidRDefault="00912A60" w:rsidP="00912A60">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Степанов Леонид Владимирович</w:t>
      </w:r>
    </w:p>
    <w:p w:rsidR="00912A60" w:rsidRDefault="00912A60" w:rsidP="00912A60">
      <w:pPr>
        <w:shd w:val="clear" w:color="auto" w:fill="FFFFFF"/>
        <w:spacing w:after="0" w:line="240" w:lineRule="auto"/>
        <w:rPr>
          <w:rFonts w:ascii="Times New Roman" w:hAnsi="Times New Roman" w:cs="Times New Roman"/>
          <w:sz w:val="20"/>
          <w:szCs w:val="20"/>
        </w:rPr>
      </w:pPr>
      <w:r>
        <w:rPr>
          <w:rFonts w:ascii="Times New Roman" w:hAnsi="Times New Roman" w:cs="Times New Roman"/>
          <w:sz w:val="20"/>
          <w:szCs w:val="20"/>
        </w:rPr>
        <w:t>8(835-44)</w:t>
      </w:r>
      <w:r w:rsidR="00F33EF3">
        <w:rPr>
          <w:rFonts w:ascii="Times New Roman" w:hAnsi="Times New Roman" w:cs="Times New Roman"/>
          <w:sz w:val="20"/>
          <w:szCs w:val="20"/>
        </w:rPr>
        <w:t xml:space="preserve"> </w:t>
      </w:r>
      <w:r>
        <w:rPr>
          <w:rFonts w:ascii="Times New Roman" w:hAnsi="Times New Roman" w:cs="Times New Roman"/>
          <w:sz w:val="20"/>
          <w:szCs w:val="20"/>
        </w:rPr>
        <w:t xml:space="preserve">2-10-20                                                              </w:t>
      </w:r>
    </w:p>
    <w:p w:rsidR="00912A60" w:rsidRDefault="00912A60" w:rsidP="00912A60">
      <w:pPr>
        <w:spacing w:after="0" w:line="240" w:lineRule="auto"/>
        <w:rPr>
          <w:rFonts w:ascii="Times New Roman" w:hAnsi="Times New Roman" w:cs="Times New Roman"/>
          <w:sz w:val="20"/>
          <w:szCs w:val="20"/>
        </w:rPr>
      </w:pPr>
      <w:r>
        <w:rPr>
          <w:rFonts w:ascii="Times New Roman" w:hAnsi="Times New Roman" w:cs="Times New Roman"/>
          <w:sz w:val="20"/>
          <w:szCs w:val="20"/>
        </w:rPr>
        <w:br w:type="page"/>
      </w:r>
    </w:p>
    <w:p w:rsidR="00912A60" w:rsidRPr="00923298" w:rsidRDefault="00912A60" w:rsidP="00912A60">
      <w:pPr>
        <w:spacing w:after="0" w:line="240" w:lineRule="auto"/>
        <w:ind w:left="3540"/>
        <w:jc w:val="center"/>
        <w:rPr>
          <w:rFonts w:ascii="Times New Roman" w:hAnsi="Times New Roman"/>
          <w:sz w:val="24"/>
          <w:szCs w:val="24"/>
        </w:rPr>
      </w:pPr>
      <w:r w:rsidRPr="00923298">
        <w:rPr>
          <w:rFonts w:ascii="Times New Roman" w:hAnsi="Times New Roman"/>
          <w:sz w:val="24"/>
          <w:szCs w:val="24"/>
        </w:rPr>
        <w:lastRenderedPageBreak/>
        <w:t>УТВЕРЖДЕНО</w:t>
      </w:r>
    </w:p>
    <w:p w:rsidR="00912A60" w:rsidRPr="00923298" w:rsidRDefault="00912A60" w:rsidP="00912A60">
      <w:pPr>
        <w:spacing w:after="0" w:line="240" w:lineRule="auto"/>
        <w:ind w:left="3540"/>
        <w:jc w:val="center"/>
        <w:rPr>
          <w:rFonts w:ascii="Times New Roman" w:hAnsi="Times New Roman"/>
          <w:sz w:val="24"/>
          <w:szCs w:val="24"/>
        </w:rPr>
      </w:pPr>
      <w:r w:rsidRPr="00923298">
        <w:rPr>
          <w:rFonts w:ascii="Times New Roman" w:hAnsi="Times New Roman"/>
          <w:sz w:val="24"/>
          <w:szCs w:val="24"/>
        </w:rPr>
        <w:t>постановлением администрации</w:t>
      </w:r>
    </w:p>
    <w:p w:rsidR="00912A60" w:rsidRDefault="00912A60" w:rsidP="00912A60">
      <w:pPr>
        <w:spacing w:after="0" w:line="240" w:lineRule="auto"/>
        <w:ind w:left="3540"/>
        <w:jc w:val="center"/>
        <w:rPr>
          <w:rFonts w:ascii="Times New Roman" w:hAnsi="Times New Roman"/>
          <w:sz w:val="24"/>
          <w:szCs w:val="24"/>
        </w:rPr>
      </w:pPr>
      <w:r w:rsidRPr="00923298">
        <w:rPr>
          <w:rFonts w:ascii="Times New Roman" w:hAnsi="Times New Roman"/>
          <w:sz w:val="24"/>
          <w:szCs w:val="24"/>
        </w:rPr>
        <w:t xml:space="preserve">Урмарского </w:t>
      </w:r>
      <w:r>
        <w:rPr>
          <w:rFonts w:ascii="Times New Roman" w:hAnsi="Times New Roman"/>
          <w:sz w:val="24"/>
          <w:szCs w:val="24"/>
        </w:rPr>
        <w:t>муниципального округа</w:t>
      </w:r>
    </w:p>
    <w:p w:rsidR="00912A60" w:rsidRPr="00923298" w:rsidRDefault="00912A60" w:rsidP="00912A60">
      <w:pPr>
        <w:spacing w:after="0" w:line="240" w:lineRule="auto"/>
        <w:ind w:left="3540"/>
        <w:jc w:val="center"/>
        <w:rPr>
          <w:rFonts w:ascii="Times New Roman" w:hAnsi="Times New Roman"/>
          <w:sz w:val="24"/>
          <w:szCs w:val="24"/>
        </w:rPr>
      </w:pPr>
      <w:r w:rsidRPr="00923298">
        <w:rPr>
          <w:rFonts w:ascii="Times New Roman" w:hAnsi="Times New Roman"/>
          <w:sz w:val="24"/>
          <w:szCs w:val="24"/>
        </w:rPr>
        <w:t xml:space="preserve"> Чувашской Республики</w:t>
      </w:r>
    </w:p>
    <w:p w:rsidR="00912A60" w:rsidRPr="00923298" w:rsidRDefault="00912A60" w:rsidP="00912A60">
      <w:pPr>
        <w:spacing w:after="0" w:line="240" w:lineRule="auto"/>
        <w:ind w:left="3540" w:firstLine="709"/>
        <w:jc w:val="both"/>
        <w:rPr>
          <w:rFonts w:ascii="Times New Roman" w:hAnsi="Times New Roman"/>
          <w:sz w:val="24"/>
          <w:szCs w:val="24"/>
        </w:rPr>
      </w:pPr>
      <w:r>
        <w:rPr>
          <w:rFonts w:ascii="Times New Roman" w:hAnsi="Times New Roman"/>
          <w:sz w:val="24"/>
          <w:szCs w:val="24"/>
        </w:rPr>
        <w:t xml:space="preserve">                </w:t>
      </w:r>
      <w:r w:rsidRPr="00923298">
        <w:rPr>
          <w:rFonts w:ascii="Times New Roman" w:hAnsi="Times New Roman"/>
          <w:sz w:val="24"/>
          <w:szCs w:val="24"/>
        </w:rPr>
        <w:t xml:space="preserve">   от </w:t>
      </w:r>
      <w:r>
        <w:rPr>
          <w:rFonts w:ascii="Times New Roman" w:hAnsi="Times New Roman"/>
          <w:sz w:val="24"/>
          <w:szCs w:val="24"/>
        </w:rPr>
        <w:t>25.04.2023</w:t>
      </w:r>
      <w:r w:rsidRPr="00923298">
        <w:rPr>
          <w:rFonts w:ascii="Times New Roman" w:hAnsi="Times New Roman"/>
          <w:sz w:val="24"/>
          <w:szCs w:val="24"/>
        </w:rPr>
        <w:t xml:space="preserve"> № </w:t>
      </w:r>
      <w:r>
        <w:rPr>
          <w:rFonts w:ascii="Times New Roman" w:hAnsi="Times New Roman"/>
          <w:sz w:val="24"/>
          <w:szCs w:val="24"/>
        </w:rPr>
        <w:t>509</w:t>
      </w:r>
    </w:p>
    <w:p w:rsidR="00912A60" w:rsidRPr="00923298" w:rsidRDefault="00912A60" w:rsidP="00912A60">
      <w:pPr>
        <w:ind w:left="3540" w:firstLine="709"/>
        <w:jc w:val="both"/>
        <w:rPr>
          <w:rFonts w:ascii="Times New Roman" w:hAnsi="Times New Roman"/>
          <w:sz w:val="24"/>
          <w:szCs w:val="24"/>
        </w:rPr>
      </w:pPr>
    </w:p>
    <w:p w:rsidR="00912A60" w:rsidRPr="00912A60" w:rsidRDefault="00912A60" w:rsidP="00912A60">
      <w:pPr>
        <w:shd w:val="clear" w:color="auto" w:fill="FFFFFF"/>
        <w:spacing w:after="0" w:line="240" w:lineRule="auto"/>
        <w:ind w:firstLine="709"/>
        <w:jc w:val="center"/>
        <w:rPr>
          <w:rFonts w:ascii="Times New Roman" w:eastAsia="Times New Roman" w:hAnsi="Times New Roman" w:cs="Times New Roman"/>
          <w:color w:val="000000" w:themeColor="text1"/>
          <w:sz w:val="24"/>
          <w:szCs w:val="24"/>
          <w:lang w:eastAsia="ru-RU"/>
        </w:rPr>
      </w:pPr>
      <w:r w:rsidRPr="00912A60">
        <w:rPr>
          <w:rFonts w:ascii="Times New Roman" w:eastAsia="Times New Roman" w:hAnsi="Times New Roman" w:cs="Times New Roman"/>
          <w:color w:val="000000" w:themeColor="text1"/>
          <w:sz w:val="24"/>
          <w:szCs w:val="24"/>
          <w:lang w:eastAsia="ru-RU"/>
        </w:rPr>
        <w:t>Извещение.</w:t>
      </w:r>
    </w:p>
    <w:p w:rsidR="00912A60" w:rsidRPr="00912A60" w:rsidRDefault="00912A60" w:rsidP="00912A60">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912A60">
        <w:rPr>
          <w:rFonts w:ascii="Times New Roman" w:eastAsia="Times New Roman" w:hAnsi="Times New Roman" w:cs="Times New Roman"/>
          <w:color w:val="000000" w:themeColor="text1"/>
          <w:sz w:val="24"/>
          <w:szCs w:val="24"/>
          <w:lang w:eastAsia="ru-RU"/>
        </w:rPr>
        <w:t>Администрация Урмарского муниципального округа Чувашской Республики в соответствии, с п.п.1 п.1 ст.39.18 Земельного кодекса Российской Федерации информирует о возможности предоставления в аренду земельных участков:</w:t>
      </w:r>
    </w:p>
    <w:p w:rsidR="00912A60" w:rsidRPr="00912A60" w:rsidRDefault="00912A60" w:rsidP="00912A60">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912A60">
        <w:rPr>
          <w:rFonts w:ascii="Times New Roman" w:eastAsia="Times New Roman" w:hAnsi="Times New Roman" w:cs="Times New Roman"/>
          <w:color w:val="000000" w:themeColor="text1"/>
          <w:sz w:val="24"/>
          <w:szCs w:val="24"/>
          <w:lang w:eastAsia="ru-RU"/>
        </w:rPr>
        <w:t> 1) из земель сельскохозяйственного назначения, расположенных по адресу:</w:t>
      </w:r>
    </w:p>
    <w:p w:rsidR="00912A60" w:rsidRPr="00912A60" w:rsidRDefault="00912A60" w:rsidP="00912A60">
      <w:pPr>
        <w:pStyle w:val="affb"/>
        <w:ind w:firstLine="709"/>
        <w:rPr>
          <w:rFonts w:ascii="Times New Roman" w:eastAsia="Times New Roman" w:hAnsi="Times New Roman" w:cs="Times New Roman"/>
          <w:color w:val="000000" w:themeColor="text1"/>
          <w:lang w:eastAsia="ru-RU"/>
        </w:rPr>
      </w:pPr>
      <w:r w:rsidRPr="00912A60">
        <w:rPr>
          <w:rFonts w:ascii="Times New Roman" w:hAnsi="Times New Roman" w:cs="Times New Roman"/>
          <w:color w:val="000000" w:themeColor="text1"/>
        </w:rPr>
        <w:t> Лот №1: Чувашская Республика - Чувашия, р-н Урмарский, с/</w:t>
      </w:r>
      <w:proofErr w:type="spellStart"/>
      <w:proofErr w:type="gramStart"/>
      <w:r w:rsidRPr="00912A60">
        <w:rPr>
          <w:rFonts w:ascii="Times New Roman" w:hAnsi="Times New Roman" w:cs="Times New Roman"/>
          <w:color w:val="000000" w:themeColor="text1"/>
        </w:rPr>
        <w:t>пос</w:t>
      </w:r>
      <w:proofErr w:type="spellEnd"/>
      <w:proofErr w:type="gramEnd"/>
      <w:r w:rsidRPr="00912A60">
        <w:rPr>
          <w:rFonts w:ascii="Times New Roman" w:hAnsi="Times New Roman" w:cs="Times New Roman"/>
          <w:color w:val="000000" w:themeColor="text1"/>
        </w:rPr>
        <w:t xml:space="preserve"> Ковалинское, общей площадью 3688 </w:t>
      </w:r>
      <w:proofErr w:type="spellStart"/>
      <w:r w:rsidRPr="00912A60">
        <w:rPr>
          <w:rFonts w:ascii="Times New Roman" w:hAnsi="Times New Roman" w:cs="Times New Roman"/>
          <w:color w:val="000000" w:themeColor="text1"/>
        </w:rPr>
        <w:t>кв.м</w:t>
      </w:r>
      <w:proofErr w:type="spellEnd"/>
      <w:r w:rsidRPr="00912A60">
        <w:rPr>
          <w:rFonts w:ascii="Times New Roman" w:hAnsi="Times New Roman" w:cs="Times New Roman"/>
          <w:color w:val="000000" w:themeColor="text1"/>
        </w:rPr>
        <w:t xml:space="preserve">., с видом разрешенного использования «для сельскохозяйственного производства», с кадастровым номером 21:19:220801:296, сроком аренды на 15 (пятнадцать) лет, ограничения (обременения): земельный участок ограничен правами, предусмотренными ст. 56 Земельного кодекса Российской Федерации,   земельный участок  расположен  в зоне с особыми условиями использования территории – охранная зона производственно-технологического комплекса - воздушная высоковольтная линия электропередачи 10 </w:t>
      </w:r>
      <w:proofErr w:type="spellStart"/>
      <w:r w:rsidRPr="00912A60">
        <w:rPr>
          <w:rFonts w:ascii="Times New Roman" w:hAnsi="Times New Roman" w:cs="Times New Roman"/>
          <w:color w:val="000000" w:themeColor="text1"/>
        </w:rPr>
        <w:t>кВ</w:t>
      </w:r>
      <w:proofErr w:type="spellEnd"/>
      <w:r w:rsidRPr="00912A60">
        <w:rPr>
          <w:rFonts w:ascii="Times New Roman" w:hAnsi="Times New Roman" w:cs="Times New Roman"/>
          <w:color w:val="000000" w:themeColor="text1"/>
        </w:rPr>
        <w:t xml:space="preserve"> «Ленинский» от подстанции (ПС) 110/35/10 </w:t>
      </w:r>
      <w:proofErr w:type="spellStart"/>
      <w:r w:rsidRPr="00912A60">
        <w:rPr>
          <w:rFonts w:ascii="Times New Roman" w:hAnsi="Times New Roman" w:cs="Times New Roman"/>
          <w:color w:val="000000" w:themeColor="text1"/>
        </w:rPr>
        <w:t>кВ</w:t>
      </w:r>
      <w:proofErr w:type="spellEnd"/>
      <w:r w:rsidRPr="00912A60">
        <w:rPr>
          <w:rFonts w:ascii="Times New Roman" w:hAnsi="Times New Roman" w:cs="Times New Roman"/>
          <w:color w:val="000000" w:themeColor="text1"/>
        </w:rPr>
        <w:t xml:space="preserve"> «Урмары», реестровый номер границы </w:t>
      </w:r>
      <w:hyperlink r:id="rId12" w:history="1">
        <w:r w:rsidRPr="00912A60">
          <w:rPr>
            <w:rStyle w:val="aa"/>
            <w:rFonts w:ascii="Times New Roman" w:hAnsi="Times New Roman" w:cs="Times New Roman"/>
            <w:color w:val="000000" w:themeColor="text1"/>
            <w:u w:val="none"/>
          </w:rPr>
          <w:t>21:19-6.40</w:t>
        </w:r>
      </w:hyperlink>
      <w:r w:rsidRPr="00912A60">
        <w:rPr>
          <w:rFonts w:ascii="Times New Roman" w:hAnsi="Times New Roman" w:cs="Times New Roman"/>
          <w:color w:val="000000" w:themeColor="text1"/>
        </w:rPr>
        <w:t>;</w:t>
      </w:r>
    </w:p>
    <w:p w:rsidR="00912A60" w:rsidRPr="00912A60" w:rsidRDefault="00912A60" w:rsidP="00912A60">
      <w:pPr>
        <w:pStyle w:val="affb"/>
        <w:ind w:firstLine="709"/>
        <w:rPr>
          <w:rFonts w:ascii="Times New Roman" w:hAnsi="Times New Roman" w:cs="Times New Roman"/>
          <w:color w:val="000000" w:themeColor="text1"/>
        </w:rPr>
      </w:pPr>
      <w:r w:rsidRPr="00912A60">
        <w:rPr>
          <w:rFonts w:ascii="Times New Roman" w:hAnsi="Times New Roman" w:cs="Times New Roman"/>
          <w:color w:val="000000" w:themeColor="text1"/>
          <w:sz w:val="23"/>
          <w:szCs w:val="23"/>
        </w:rPr>
        <w:t xml:space="preserve">   </w:t>
      </w:r>
      <w:r w:rsidRPr="00912A60">
        <w:rPr>
          <w:rFonts w:ascii="Times New Roman" w:hAnsi="Times New Roman" w:cs="Times New Roman"/>
          <w:color w:val="000000" w:themeColor="text1"/>
        </w:rPr>
        <w:t> Лот №2: Чувашская Республика - Чувашия, р-н Урмарский, с/</w:t>
      </w:r>
      <w:proofErr w:type="spellStart"/>
      <w:proofErr w:type="gramStart"/>
      <w:r w:rsidRPr="00912A60">
        <w:rPr>
          <w:rFonts w:ascii="Times New Roman" w:hAnsi="Times New Roman" w:cs="Times New Roman"/>
          <w:color w:val="000000" w:themeColor="text1"/>
        </w:rPr>
        <w:t>пос</w:t>
      </w:r>
      <w:proofErr w:type="spellEnd"/>
      <w:proofErr w:type="gramEnd"/>
      <w:r w:rsidRPr="00912A60">
        <w:rPr>
          <w:rFonts w:ascii="Times New Roman" w:hAnsi="Times New Roman" w:cs="Times New Roman"/>
          <w:color w:val="000000" w:themeColor="text1"/>
        </w:rPr>
        <w:t xml:space="preserve"> Ковалинское, общей площадью 33057 </w:t>
      </w:r>
      <w:proofErr w:type="spellStart"/>
      <w:r w:rsidRPr="00912A60">
        <w:rPr>
          <w:rFonts w:ascii="Times New Roman" w:hAnsi="Times New Roman" w:cs="Times New Roman"/>
          <w:color w:val="000000" w:themeColor="text1"/>
        </w:rPr>
        <w:t>кв.м</w:t>
      </w:r>
      <w:proofErr w:type="spellEnd"/>
      <w:r w:rsidRPr="00912A60">
        <w:rPr>
          <w:rFonts w:ascii="Times New Roman" w:hAnsi="Times New Roman" w:cs="Times New Roman"/>
          <w:color w:val="000000" w:themeColor="text1"/>
        </w:rPr>
        <w:t xml:space="preserve">., с видом разрешенного использования «для растениеводства», с кадастровым номером 21:19:220301:232, сроком аренды на 15 (пятнадцать) лет, ограничения (обременения): земельный участок ограничен правами, предусмотренными ст. 56 Земельного кодекса Российской Федерации,   земельный участок  расположен  в зоне с особыми условиями использования территории – охранная зона производственно-технологического комплекса - воздушная высоковольтная линия электропередачи 10 </w:t>
      </w:r>
      <w:proofErr w:type="spellStart"/>
      <w:r w:rsidRPr="00912A60">
        <w:rPr>
          <w:rFonts w:ascii="Times New Roman" w:hAnsi="Times New Roman" w:cs="Times New Roman"/>
          <w:color w:val="000000" w:themeColor="text1"/>
        </w:rPr>
        <w:t>кВ</w:t>
      </w:r>
      <w:proofErr w:type="spellEnd"/>
      <w:r w:rsidRPr="00912A60">
        <w:rPr>
          <w:rFonts w:ascii="Times New Roman" w:hAnsi="Times New Roman" w:cs="Times New Roman"/>
          <w:color w:val="000000" w:themeColor="text1"/>
        </w:rPr>
        <w:t xml:space="preserve"> «Ленинский» от подстанции (ПС) 110/35/10 </w:t>
      </w:r>
      <w:proofErr w:type="spellStart"/>
      <w:r w:rsidRPr="00912A60">
        <w:rPr>
          <w:rFonts w:ascii="Times New Roman" w:hAnsi="Times New Roman" w:cs="Times New Roman"/>
          <w:color w:val="000000" w:themeColor="text1"/>
        </w:rPr>
        <w:t>кВ</w:t>
      </w:r>
      <w:proofErr w:type="spellEnd"/>
      <w:r w:rsidRPr="00912A60">
        <w:rPr>
          <w:rFonts w:ascii="Times New Roman" w:hAnsi="Times New Roman" w:cs="Times New Roman"/>
          <w:color w:val="000000" w:themeColor="text1"/>
        </w:rPr>
        <w:t xml:space="preserve"> «Урмары», реестровый номер границы </w:t>
      </w:r>
      <w:hyperlink r:id="rId13" w:history="1">
        <w:r w:rsidRPr="00912A60">
          <w:rPr>
            <w:rStyle w:val="aa"/>
            <w:rFonts w:ascii="Times New Roman" w:hAnsi="Times New Roman" w:cs="Times New Roman"/>
            <w:color w:val="000000" w:themeColor="text1"/>
            <w:u w:val="none"/>
          </w:rPr>
          <w:t>21:19-6.40</w:t>
        </w:r>
      </w:hyperlink>
      <w:r w:rsidRPr="00912A60">
        <w:rPr>
          <w:rFonts w:ascii="Times New Roman" w:hAnsi="Times New Roman" w:cs="Times New Roman"/>
          <w:color w:val="000000" w:themeColor="text1"/>
        </w:rPr>
        <w:t>;</w:t>
      </w:r>
    </w:p>
    <w:p w:rsidR="00912A60" w:rsidRPr="00912A60" w:rsidRDefault="00912A60" w:rsidP="00912A60">
      <w:pPr>
        <w:pStyle w:val="affb"/>
        <w:ind w:firstLine="709"/>
        <w:rPr>
          <w:rFonts w:ascii="Times New Roman" w:hAnsi="Times New Roman" w:cs="Times New Roman"/>
          <w:color w:val="000000" w:themeColor="text1"/>
        </w:rPr>
      </w:pPr>
      <w:r w:rsidRPr="00912A60">
        <w:rPr>
          <w:rFonts w:ascii="Times New Roman" w:hAnsi="Times New Roman" w:cs="Times New Roman"/>
          <w:color w:val="000000" w:themeColor="text1"/>
        </w:rPr>
        <w:t> Лот №3: Чувашская Республика - Чувашия, р-н Урмарский, с/</w:t>
      </w:r>
      <w:proofErr w:type="spellStart"/>
      <w:proofErr w:type="gramStart"/>
      <w:r w:rsidRPr="00912A60">
        <w:rPr>
          <w:rFonts w:ascii="Times New Roman" w:hAnsi="Times New Roman" w:cs="Times New Roman"/>
          <w:color w:val="000000" w:themeColor="text1"/>
        </w:rPr>
        <w:t>пос</w:t>
      </w:r>
      <w:proofErr w:type="spellEnd"/>
      <w:proofErr w:type="gramEnd"/>
      <w:r w:rsidRPr="00912A60">
        <w:rPr>
          <w:rFonts w:ascii="Times New Roman" w:hAnsi="Times New Roman" w:cs="Times New Roman"/>
          <w:color w:val="000000" w:themeColor="text1"/>
        </w:rPr>
        <w:t xml:space="preserve"> Ковалинское, общей площадью 29805 </w:t>
      </w:r>
      <w:proofErr w:type="spellStart"/>
      <w:r w:rsidRPr="00912A60">
        <w:rPr>
          <w:rFonts w:ascii="Times New Roman" w:hAnsi="Times New Roman" w:cs="Times New Roman"/>
          <w:color w:val="000000" w:themeColor="text1"/>
        </w:rPr>
        <w:t>кв.м</w:t>
      </w:r>
      <w:proofErr w:type="spellEnd"/>
      <w:r w:rsidRPr="00912A60">
        <w:rPr>
          <w:rFonts w:ascii="Times New Roman" w:hAnsi="Times New Roman" w:cs="Times New Roman"/>
          <w:color w:val="000000" w:themeColor="text1"/>
        </w:rPr>
        <w:t xml:space="preserve">., с видом разрешенного использования «сельскохозяйственное использование», с кадастровым номером 21:19:220301:233, сроком аренды на 15 (пятнадцать) лет, ограничения (обременения): земельный участок ограничен правами, предусмотренными ст. 56 Земельного кодекса Российской Федерации,   земельный участок  расположен  в зоне с особыми условиями использования территории – охранная зона производственно-технологического комплекса - воздушная высоковольтная линия электропередачи 10 </w:t>
      </w:r>
      <w:proofErr w:type="spellStart"/>
      <w:r w:rsidRPr="00912A60">
        <w:rPr>
          <w:rFonts w:ascii="Times New Roman" w:hAnsi="Times New Roman" w:cs="Times New Roman"/>
          <w:color w:val="000000" w:themeColor="text1"/>
        </w:rPr>
        <w:t>кВ</w:t>
      </w:r>
      <w:proofErr w:type="spellEnd"/>
      <w:r w:rsidRPr="00912A60">
        <w:rPr>
          <w:rFonts w:ascii="Times New Roman" w:hAnsi="Times New Roman" w:cs="Times New Roman"/>
          <w:color w:val="000000" w:themeColor="text1"/>
        </w:rPr>
        <w:t xml:space="preserve"> «Ленинский» от подстанции (ПС) 110/35/10 </w:t>
      </w:r>
      <w:proofErr w:type="spellStart"/>
      <w:r w:rsidRPr="00912A60">
        <w:rPr>
          <w:rFonts w:ascii="Times New Roman" w:hAnsi="Times New Roman" w:cs="Times New Roman"/>
          <w:color w:val="000000" w:themeColor="text1"/>
        </w:rPr>
        <w:t>кВ</w:t>
      </w:r>
      <w:proofErr w:type="spellEnd"/>
      <w:r w:rsidRPr="00912A60">
        <w:rPr>
          <w:rFonts w:ascii="Times New Roman" w:hAnsi="Times New Roman" w:cs="Times New Roman"/>
          <w:color w:val="000000" w:themeColor="text1"/>
        </w:rPr>
        <w:t xml:space="preserve"> «Урмары», реестровый номер границы </w:t>
      </w:r>
      <w:hyperlink r:id="rId14" w:history="1">
        <w:r w:rsidRPr="00912A60">
          <w:rPr>
            <w:rStyle w:val="aa"/>
            <w:rFonts w:ascii="Times New Roman" w:hAnsi="Times New Roman" w:cs="Times New Roman"/>
            <w:color w:val="000000" w:themeColor="text1"/>
            <w:u w:val="none"/>
          </w:rPr>
          <w:t>21:19-6.40</w:t>
        </w:r>
      </w:hyperlink>
      <w:r w:rsidRPr="00912A60">
        <w:rPr>
          <w:rFonts w:ascii="Times New Roman" w:hAnsi="Times New Roman" w:cs="Times New Roman"/>
          <w:color w:val="000000" w:themeColor="text1"/>
        </w:rPr>
        <w:t>;</w:t>
      </w:r>
    </w:p>
    <w:p w:rsidR="00912A60" w:rsidRPr="00912A60" w:rsidRDefault="00912A60" w:rsidP="00912A60">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912A60">
        <w:rPr>
          <w:rFonts w:ascii="Times New Roman" w:eastAsia="Times New Roman" w:hAnsi="Times New Roman" w:cs="Times New Roman"/>
          <w:color w:val="000000" w:themeColor="text1"/>
          <w:sz w:val="24"/>
          <w:szCs w:val="24"/>
          <w:lang w:eastAsia="ru-RU"/>
        </w:rPr>
        <w:t> Лот №4: Чувашская Республика - Чувашия, р-н Урмарский, с/</w:t>
      </w:r>
      <w:proofErr w:type="spellStart"/>
      <w:proofErr w:type="gramStart"/>
      <w:r w:rsidRPr="00912A60">
        <w:rPr>
          <w:rFonts w:ascii="Times New Roman" w:eastAsia="Times New Roman" w:hAnsi="Times New Roman" w:cs="Times New Roman"/>
          <w:color w:val="000000" w:themeColor="text1"/>
          <w:sz w:val="24"/>
          <w:szCs w:val="24"/>
          <w:lang w:eastAsia="ru-RU"/>
        </w:rPr>
        <w:t>пос</w:t>
      </w:r>
      <w:proofErr w:type="spellEnd"/>
      <w:proofErr w:type="gramEnd"/>
      <w:r w:rsidRPr="00912A60">
        <w:rPr>
          <w:rFonts w:ascii="Times New Roman" w:eastAsia="Times New Roman" w:hAnsi="Times New Roman" w:cs="Times New Roman"/>
          <w:color w:val="000000" w:themeColor="text1"/>
          <w:sz w:val="24"/>
          <w:szCs w:val="24"/>
          <w:lang w:eastAsia="ru-RU"/>
        </w:rPr>
        <w:t xml:space="preserve"> Тегешевское, общей площадью 135600 </w:t>
      </w:r>
      <w:proofErr w:type="spellStart"/>
      <w:r w:rsidRPr="00912A60">
        <w:rPr>
          <w:rFonts w:ascii="Times New Roman" w:eastAsia="Times New Roman" w:hAnsi="Times New Roman" w:cs="Times New Roman"/>
          <w:color w:val="000000" w:themeColor="text1"/>
          <w:sz w:val="24"/>
          <w:szCs w:val="24"/>
          <w:lang w:eastAsia="ru-RU"/>
        </w:rPr>
        <w:t>кв.м</w:t>
      </w:r>
      <w:proofErr w:type="spellEnd"/>
      <w:r w:rsidRPr="00912A60">
        <w:rPr>
          <w:rFonts w:ascii="Times New Roman" w:eastAsia="Times New Roman" w:hAnsi="Times New Roman" w:cs="Times New Roman"/>
          <w:color w:val="000000" w:themeColor="text1"/>
          <w:sz w:val="24"/>
          <w:szCs w:val="24"/>
          <w:lang w:eastAsia="ru-RU"/>
        </w:rPr>
        <w:t>., с видом разрешенного использования «для сельскохозяйственного производства», с кадастровым номером 21:19:280101:443, сроком аренды на 15 (пятнадцать) лет, ограничения (обременения): отсутствуют;</w:t>
      </w:r>
    </w:p>
    <w:p w:rsidR="00912A60" w:rsidRPr="00912A60" w:rsidRDefault="00912A60" w:rsidP="00912A60">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912A60">
        <w:rPr>
          <w:rFonts w:ascii="Times New Roman" w:eastAsia="Times New Roman" w:hAnsi="Times New Roman" w:cs="Times New Roman"/>
          <w:color w:val="000000" w:themeColor="text1"/>
          <w:sz w:val="24"/>
          <w:szCs w:val="24"/>
          <w:lang w:eastAsia="ru-RU"/>
        </w:rPr>
        <w:t> Лот №5: Чувашская Республика - Чувашия, р-н Урмарский, с/</w:t>
      </w:r>
      <w:proofErr w:type="spellStart"/>
      <w:proofErr w:type="gramStart"/>
      <w:r w:rsidRPr="00912A60">
        <w:rPr>
          <w:rFonts w:ascii="Times New Roman" w:eastAsia="Times New Roman" w:hAnsi="Times New Roman" w:cs="Times New Roman"/>
          <w:color w:val="000000" w:themeColor="text1"/>
          <w:sz w:val="24"/>
          <w:szCs w:val="24"/>
          <w:lang w:eastAsia="ru-RU"/>
        </w:rPr>
        <w:t>пос</w:t>
      </w:r>
      <w:proofErr w:type="spellEnd"/>
      <w:proofErr w:type="gramEnd"/>
      <w:r w:rsidRPr="00912A60">
        <w:rPr>
          <w:rFonts w:ascii="Times New Roman" w:eastAsia="Times New Roman" w:hAnsi="Times New Roman" w:cs="Times New Roman"/>
          <w:color w:val="000000" w:themeColor="text1"/>
          <w:sz w:val="24"/>
          <w:szCs w:val="24"/>
          <w:lang w:eastAsia="ru-RU"/>
        </w:rPr>
        <w:t xml:space="preserve"> Чубаевское, общей площадью 5743 </w:t>
      </w:r>
      <w:proofErr w:type="spellStart"/>
      <w:r w:rsidRPr="00912A60">
        <w:rPr>
          <w:rFonts w:ascii="Times New Roman" w:eastAsia="Times New Roman" w:hAnsi="Times New Roman" w:cs="Times New Roman"/>
          <w:color w:val="000000" w:themeColor="text1"/>
          <w:sz w:val="24"/>
          <w:szCs w:val="24"/>
          <w:lang w:eastAsia="ru-RU"/>
        </w:rPr>
        <w:t>кв.м</w:t>
      </w:r>
      <w:proofErr w:type="spellEnd"/>
      <w:r w:rsidRPr="00912A60">
        <w:rPr>
          <w:rFonts w:ascii="Times New Roman" w:eastAsia="Times New Roman" w:hAnsi="Times New Roman" w:cs="Times New Roman"/>
          <w:color w:val="000000" w:themeColor="text1"/>
          <w:sz w:val="24"/>
          <w:szCs w:val="24"/>
          <w:lang w:eastAsia="ru-RU"/>
        </w:rPr>
        <w:t>., с видом разрешенного использования «сельскохозяйственное использование», с кадастровым номером 21:19:150501:1086, сроком аренды на 15 (пятнадцать) лет, ограничения (обременения): отсутствуют;</w:t>
      </w:r>
    </w:p>
    <w:p w:rsidR="00912A60" w:rsidRPr="00912A60" w:rsidRDefault="00912A60" w:rsidP="00912A60">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912A60">
        <w:rPr>
          <w:rFonts w:ascii="Times New Roman" w:eastAsia="Times New Roman" w:hAnsi="Times New Roman" w:cs="Times New Roman"/>
          <w:color w:val="000000" w:themeColor="text1"/>
          <w:sz w:val="24"/>
          <w:szCs w:val="24"/>
          <w:lang w:eastAsia="ru-RU"/>
        </w:rPr>
        <w:t xml:space="preserve"> Лот №6: Чувашская Республика - Чувашия, р-н Урмарский, с/пос. Чубаевское, общей площадью 6632 </w:t>
      </w:r>
      <w:proofErr w:type="spellStart"/>
      <w:r w:rsidRPr="00912A60">
        <w:rPr>
          <w:rFonts w:ascii="Times New Roman" w:eastAsia="Times New Roman" w:hAnsi="Times New Roman" w:cs="Times New Roman"/>
          <w:color w:val="000000" w:themeColor="text1"/>
          <w:sz w:val="24"/>
          <w:szCs w:val="24"/>
          <w:lang w:eastAsia="ru-RU"/>
        </w:rPr>
        <w:t>кв.м</w:t>
      </w:r>
      <w:proofErr w:type="spellEnd"/>
      <w:r w:rsidRPr="00912A60">
        <w:rPr>
          <w:rFonts w:ascii="Times New Roman" w:eastAsia="Times New Roman" w:hAnsi="Times New Roman" w:cs="Times New Roman"/>
          <w:color w:val="000000" w:themeColor="text1"/>
          <w:sz w:val="24"/>
          <w:szCs w:val="24"/>
          <w:lang w:eastAsia="ru-RU"/>
        </w:rPr>
        <w:t>., с видом разрешенного использования «сельскохозяйственное использование», с кадастровым номером 21:19:150501:1084, сроком аренды на 15 (пятнадцать) лет, ограничения (обременения): отсутствуют;</w:t>
      </w:r>
    </w:p>
    <w:p w:rsidR="00912A60" w:rsidRPr="00912A60" w:rsidRDefault="00912A60" w:rsidP="00912A60">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912A60">
        <w:rPr>
          <w:rFonts w:ascii="Times New Roman" w:eastAsia="Times New Roman" w:hAnsi="Times New Roman" w:cs="Times New Roman"/>
          <w:color w:val="000000" w:themeColor="text1"/>
          <w:sz w:val="24"/>
          <w:szCs w:val="24"/>
          <w:lang w:eastAsia="ru-RU"/>
        </w:rPr>
        <w:t xml:space="preserve"> Лот №7: Чувашская Республика - Чувашия, р-н Урмарский, с/пос. Чубаевское, общей площадью 6422 </w:t>
      </w:r>
      <w:proofErr w:type="spellStart"/>
      <w:r w:rsidRPr="00912A60">
        <w:rPr>
          <w:rFonts w:ascii="Times New Roman" w:eastAsia="Times New Roman" w:hAnsi="Times New Roman" w:cs="Times New Roman"/>
          <w:color w:val="000000" w:themeColor="text1"/>
          <w:sz w:val="24"/>
          <w:szCs w:val="24"/>
          <w:lang w:eastAsia="ru-RU"/>
        </w:rPr>
        <w:t>кв.м</w:t>
      </w:r>
      <w:proofErr w:type="spellEnd"/>
      <w:r w:rsidRPr="00912A60">
        <w:rPr>
          <w:rFonts w:ascii="Times New Roman" w:eastAsia="Times New Roman" w:hAnsi="Times New Roman" w:cs="Times New Roman"/>
          <w:color w:val="000000" w:themeColor="text1"/>
          <w:sz w:val="24"/>
          <w:szCs w:val="24"/>
          <w:lang w:eastAsia="ru-RU"/>
        </w:rPr>
        <w:t xml:space="preserve">., с видом разрешенного использования «сельскохозяйственное </w:t>
      </w:r>
      <w:r w:rsidRPr="00912A60">
        <w:rPr>
          <w:rFonts w:ascii="Times New Roman" w:eastAsia="Times New Roman" w:hAnsi="Times New Roman" w:cs="Times New Roman"/>
          <w:color w:val="000000" w:themeColor="text1"/>
          <w:sz w:val="24"/>
          <w:szCs w:val="24"/>
          <w:lang w:eastAsia="ru-RU"/>
        </w:rPr>
        <w:lastRenderedPageBreak/>
        <w:t>использование», с кадастровым номером 21:19:150501:1087, сроком аренды на 15 (пятнадцать) лет, ограничения (обременения): отсутствуют;</w:t>
      </w:r>
    </w:p>
    <w:p w:rsidR="00912A60" w:rsidRPr="00912A60" w:rsidRDefault="00912A60" w:rsidP="00912A60">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912A60">
        <w:rPr>
          <w:rFonts w:ascii="Times New Roman" w:eastAsia="Times New Roman" w:hAnsi="Times New Roman" w:cs="Times New Roman"/>
          <w:color w:val="000000" w:themeColor="text1"/>
          <w:sz w:val="24"/>
          <w:szCs w:val="24"/>
          <w:lang w:eastAsia="ru-RU"/>
        </w:rPr>
        <w:t xml:space="preserve">Лот №8: Чувашская Республика - Чувашия, р-н Урмарский, с/пос. Чубаевское, общей площадью 5657 </w:t>
      </w:r>
      <w:proofErr w:type="spellStart"/>
      <w:r w:rsidRPr="00912A60">
        <w:rPr>
          <w:rFonts w:ascii="Times New Roman" w:eastAsia="Times New Roman" w:hAnsi="Times New Roman" w:cs="Times New Roman"/>
          <w:color w:val="000000" w:themeColor="text1"/>
          <w:sz w:val="24"/>
          <w:szCs w:val="24"/>
          <w:lang w:eastAsia="ru-RU"/>
        </w:rPr>
        <w:t>кв.м</w:t>
      </w:r>
      <w:proofErr w:type="spellEnd"/>
      <w:r w:rsidRPr="00912A60">
        <w:rPr>
          <w:rFonts w:ascii="Times New Roman" w:eastAsia="Times New Roman" w:hAnsi="Times New Roman" w:cs="Times New Roman"/>
          <w:color w:val="000000" w:themeColor="text1"/>
          <w:sz w:val="24"/>
          <w:szCs w:val="24"/>
          <w:lang w:eastAsia="ru-RU"/>
        </w:rPr>
        <w:t>., с видом разрешенного использования «сельскохозяйственное использование», с кадастровым номером 21:19:150501:1085, сроком аренды на 15 (пятнадцать) лет, ограничения (обременения): отсутствуют;</w:t>
      </w:r>
    </w:p>
    <w:p w:rsidR="00912A60" w:rsidRPr="00912A60" w:rsidRDefault="00912A60" w:rsidP="00912A60">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912A60">
        <w:rPr>
          <w:rFonts w:ascii="Times New Roman" w:eastAsia="Times New Roman" w:hAnsi="Times New Roman" w:cs="Times New Roman"/>
          <w:color w:val="000000" w:themeColor="text1"/>
          <w:sz w:val="24"/>
          <w:szCs w:val="24"/>
          <w:lang w:eastAsia="ru-RU"/>
        </w:rPr>
        <w:t xml:space="preserve">Лот №9: Чувашская Республика - Чувашия, р-н Урмарский, с/пос. Чубаевское, общей площадью 5722 </w:t>
      </w:r>
      <w:proofErr w:type="spellStart"/>
      <w:r w:rsidRPr="00912A60">
        <w:rPr>
          <w:rFonts w:ascii="Times New Roman" w:eastAsia="Times New Roman" w:hAnsi="Times New Roman" w:cs="Times New Roman"/>
          <w:color w:val="000000" w:themeColor="text1"/>
          <w:sz w:val="24"/>
          <w:szCs w:val="24"/>
          <w:lang w:eastAsia="ru-RU"/>
        </w:rPr>
        <w:t>кв.м</w:t>
      </w:r>
      <w:proofErr w:type="spellEnd"/>
      <w:r w:rsidRPr="00912A60">
        <w:rPr>
          <w:rFonts w:ascii="Times New Roman" w:eastAsia="Times New Roman" w:hAnsi="Times New Roman" w:cs="Times New Roman"/>
          <w:color w:val="000000" w:themeColor="text1"/>
          <w:sz w:val="24"/>
          <w:szCs w:val="24"/>
          <w:lang w:eastAsia="ru-RU"/>
        </w:rPr>
        <w:t>., с видом разрешенного использования «сельскохозяйственное использование», с кадастровым номером 21:19:150501:1075, сроком аренды на 15 (пятнадцать) лет, ограничения (обременения): отсутствуют;</w:t>
      </w:r>
    </w:p>
    <w:p w:rsidR="00912A60" w:rsidRPr="00912A60" w:rsidRDefault="00912A60" w:rsidP="00912A60">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912A60">
        <w:rPr>
          <w:rFonts w:ascii="Times New Roman" w:eastAsia="Times New Roman" w:hAnsi="Times New Roman" w:cs="Times New Roman"/>
          <w:color w:val="000000" w:themeColor="text1"/>
          <w:sz w:val="24"/>
          <w:szCs w:val="24"/>
          <w:lang w:eastAsia="ru-RU"/>
        </w:rPr>
        <w:t xml:space="preserve">Лот №10: Чувашская Республика - Чувашия, р-н Урмарский, с/пос. Чубаевское, общей площадью 12493 </w:t>
      </w:r>
      <w:proofErr w:type="spellStart"/>
      <w:r w:rsidRPr="00912A60">
        <w:rPr>
          <w:rFonts w:ascii="Times New Roman" w:eastAsia="Times New Roman" w:hAnsi="Times New Roman" w:cs="Times New Roman"/>
          <w:color w:val="000000" w:themeColor="text1"/>
          <w:sz w:val="24"/>
          <w:szCs w:val="24"/>
          <w:lang w:eastAsia="ru-RU"/>
        </w:rPr>
        <w:t>кв.м</w:t>
      </w:r>
      <w:proofErr w:type="spellEnd"/>
      <w:r w:rsidRPr="00912A60">
        <w:rPr>
          <w:rFonts w:ascii="Times New Roman" w:eastAsia="Times New Roman" w:hAnsi="Times New Roman" w:cs="Times New Roman"/>
          <w:color w:val="000000" w:themeColor="text1"/>
          <w:sz w:val="24"/>
          <w:szCs w:val="24"/>
          <w:lang w:eastAsia="ru-RU"/>
        </w:rPr>
        <w:t xml:space="preserve">., с видом разрешенного использования «сельскохозяйственное использование», с кадастровым номером 21:19:000000:4450, сроком аренды на 15 (пятнадцать) лет, ограничения (обременения): </w:t>
      </w:r>
      <w:r w:rsidRPr="00912A60">
        <w:rPr>
          <w:rFonts w:ascii="Times New Roman" w:hAnsi="Times New Roman" w:cs="Times New Roman"/>
          <w:color w:val="000000" w:themeColor="text1"/>
          <w:sz w:val="24"/>
          <w:szCs w:val="24"/>
        </w:rPr>
        <w:t>земельный участок ограничен правами, предусмотренными ст. 56 Земельного кодекса Российской Федерации,   земельный участок  расположен  в зоне с особыми условиями использования территори</w:t>
      </w:r>
      <w:proofErr w:type="gramStart"/>
      <w:r w:rsidRPr="00912A60">
        <w:rPr>
          <w:rFonts w:ascii="Times New Roman" w:hAnsi="Times New Roman" w:cs="Times New Roman"/>
          <w:color w:val="000000" w:themeColor="text1"/>
          <w:sz w:val="24"/>
          <w:szCs w:val="24"/>
        </w:rPr>
        <w:t>и-</w:t>
      </w:r>
      <w:proofErr w:type="gramEnd"/>
      <w:r w:rsidRPr="00912A60">
        <w:rPr>
          <w:rFonts w:ascii="Times New Roman" w:hAnsi="Times New Roman" w:cs="Times New Roman"/>
          <w:color w:val="000000" w:themeColor="text1"/>
          <w:sz w:val="24"/>
          <w:szCs w:val="24"/>
        </w:rPr>
        <w:t xml:space="preserve"> охранная зона электросетевого комплекса- воздушная высоковольтная линия электропередачи ВЛ-10кВ "</w:t>
      </w:r>
      <w:proofErr w:type="spellStart"/>
      <w:r w:rsidRPr="00912A60">
        <w:rPr>
          <w:rFonts w:ascii="Times New Roman" w:hAnsi="Times New Roman" w:cs="Times New Roman"/>
          <w:color w:val="000000" w:themeColor="text1"/>
          <w:sz w:val="24"/>
          <w:szCs w:val="24"/>
        </w:rPr>
        <w:t>Сельхозхимия</w:t>
      </w:r>
      <w:proofErr w:type="spellEnd"/>
      <w:r w:rsidRPr="00912A60">
        <w:rPr>
          <w:rFonts w:ascii="Times New Roman" w:hAnsi="Times New Roman" w:cs="Times New Roman"/>
          <w:color w:val="000000" w:themeColor="text1"/>
          <w:sz w:val="24"/>
          <w:szCs w:val="24"/>
        </w:rPr>
        <w:t xml:space="preserve">" от ПС-35/10 </w:t>
      </w:r>
      <w:proofErr w:type="spellStart"/>
      <w:r w:rsidRPr="00912A60">
        <w:rPr>
          <w:rFonts w:ascii="Times New Roman" w:hAnsi="Times New Roman" w:cs="Times New Roman"/>
          <w:color w:val="000000" w:themeColor="text1"/>
          <w:sz w:val="24"/>
          <w:szCs w:val="24"/>
        </w:rPr>
        <w:t>кВ</w:t>
      </w:r>
      <w:proofErr w:type="spellEnd"/>
      <w:r w:rsidRPr="00912A60">
        <w:rPr>
          <w:rFonts w:ascii="Times New Roman" w:hAnsi="Times New Roman" w:cs="Times New Roman"/>
          <w:color w:val="000000" w:themeColor="text1"/>
          <w:sz w:val="24"/>
          <w:szCs w:val="24"/>
        </w:rPr>
        <w:t xml:space="preserve"> "Известковая" (реестровый номер границы 21:19-6.18;</w:t>
      </w:r>
    </w:p>
    <w:p w:rsidR="00912A60" w:rsidRPr="00912A60" w:rsidRDefault="00912A60" w:rsidP="00912A60">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912A60">
        <w:rPr>
          <w:rFonts w:ascii="Times New Roman" w:eastAsia="Times New Roman" w:hAnsi="Times New Roman" w:cs="Times New Roman"/>
          <w:color w:val="000000" w:themeColor="text1"/>
          <w:sz w:val="24"/>
          <w:szCs w:val="24"/>
          <w:lang w:eastAsia="ru-RU"/>
        </w:rPr>
        <w:t xml:space="preserve">Лот №11: Чувашская Республика - Чувашия, р-н Урмарский, с/пос. Чубаевское, общей площадью 13692 </w:t>
      </w:r>
      <w:proofErr w:type="spellStart"/>
      <w:r w:rsidRPr="00912A60">
        <w:rPr>
          <w:rFonts w:ascii="Times New Roman" w:eastAsia="Times New Roman" w:hAnsi="Times New Roman" w:cs="Times New Roman"/>
          <w:color w:val="000000" w:themeColor="text1"/>
          <w:sz w:val="24"/>
          <w:szCs w:val="24"/>
          <w:lang w:eastAsia="ru-RU"/>
        </w:rPr>
        <w:t>кв.м</w:t>
      </w:r>
      <w:proofErr w:type="spellEnd"/>
      <w:r w:rsidRPr="00912A60">
        <w:rPr>
          <w:rFonts w:ascii="Times New Roman" w:eastAsia="Times New Roman" w:hAnsi="Times New Roman" w:cs="Times New Roman"/>
          <w:color w:val="000000" w:themeColor="text1"/>
          <w:sz w:val="24"/>
          <w:szCs w:val="24"/>
          <w:lang w:eastAsia="ru-RU"/>
        </w:rPr>
        <w:t>., с видом разрешенного использования «сельскохозяйственное использование», с кадастровым номером 21:19:140101:746, сроком аренды на 15 (пятнадцать) лет, ограничения (обременения): отсутствуют.</w:t>
      </w:r>
    </w:p>
    <w:p w:rsidR="00912A60" w:rsidRDefault="00912A60" w:rsidP="00912A60">
      <w:pPr>
        <w:spacing w:after="0" w:line="240" w:lineRule="auto"/>
        <w:ind w:firstLine="709"/>
        <w:jc w:val="both"/>
        <w:rPr>
          <w:rFonts w:ascii="Times New Roman" w:hAnsi="Times New Roman" w:cs="Times New Roman"/>
          <w:color w:val="000000" w:themeColor="text1"/>
          <w:sz w:val="24"/>
          <w:szCs w:val="24"/>
        </w:rPr>
      </w:pPr>
      <w:r w:rsidRPr="00912A60">
        <w:rPr>
          <w:rFonts w:ascii="Times New Roman" w:hAnsi="Times New Roman" w:cs="Times New Roman"/>
          <w:color w:val="000000" w:themeColor="text1"/>
          <w:sz w:val="24"/>
          <w:szCs w:val="24"/>
        </w:rPr>
        <w:t xml:space="preserve">ЛОТ №12: </w:t>
      </w:r>
      <w:proofErr w:type="gramStart"/>
      <w:r w:rsidRPr="00912A60">
        <w:rPr>
          <w:rFonts w:ascii="Times New Roman" w:eastAsia="Times New Roman" w:hAnsi="Times New Roman" w:cs="Times New Roman"/>
          <w:color w:val="000000" w:themeColor="text1"/>
          <w:sz w:val="24"/>
          <w:szCs w:val="24"/>
          <w:lang w:eastAsia="ru-RU"/>
        </w:rPr>
        <w:t xml:space="preserve">Чувашская Республика - Чувашия, р-н Урмарский, с/пос. Кульгешское, общей площадью 53613 </w:t>
      </w:r>
      <w:proofErr w:type="spellStart"/>
      <w:r w:rsidRPr="00912A60">
        <w:rPr>
          <w:rFonts w:ascii="Times New Roman" w:eastAsia="Times New Roman" w:hAnsi="Times New Roman" w:cs="Times New Roman"/>
          <w:color w:val="000000" w:themeColor="text1"/>
          <w:sz w:val="24"/>
          <w:szCs w:val="24"/>
          <w:lang w:eastAsia="ru-RU"/>
        </w:rPr>
        <w:t>кв.м</w:t>
      </w:r>
      <w:proofErr w:type="spellEnd"/>
      <w:r w:rsidRPr="00912A60">
        <w:rPr>
          <w:rFonts w:ascii="Times New Roman" w:eastAsia="Times New Roman" w:hAnsi="Times New Roman" w:cs="Times New Roman"/>
          <w:color w:val="000000" w:themeColor="text1"/>
          <w:sz w:val="24"/>
          <w:szCs w:val="24"/>
          <w:lang w:eastAsia="ru-RU"/>
        </w:rPr>
        <w:t xml:space="preserve">., вид разрешенного использования «сельскохозяйственное использование», с кадастровым номером 21:19:000000:4449, сроком аренды на 15 (пятнадцать) лет, ограничения (обременения):  </w:t>
      </w:r>
      <w:r w:rsidRPr="00912A60">
        <w:rPr>
          <w:rFonts w:ascii="Times New Roman" w:hAnsi="Times New Roman" w:cs="Times New Roman"/>
          <w:color w:val="000000" w:themeColor="text1"/>
          <w:sz w:val="24"/>
          <w:szCs w:val="24"/>
        </w:rPr>
        <w:t xml:space="preserve"> земельный участок ограничен правами, предусмотренными ст. 56 Земельного Кодекса Российской Федерации, земельный участок расположен в зоне с особыми условиями территории - охранная зона газораспределительной сети – газопровода высокого давления</w:t>
      </w:r>
      <w:proofErr w:type="gramEnd"/>
      <w:r w:rsidRPr="00912A60">
        <w:rPr>
          <w:rFonts w:ascii="Times New Roman" w:hAnsi="Times New Roman" w:cs="Times New Roman"/>
          <w:color w:val="000000" w:themeColor="text1"/>
          <w:sz w:val="24"/>
          <w:szCs w:val="24"/>
        </w:rPr>
        <w:t xml:space="preserve"> до д. </w:t>
      </w:r>
      <w:proofErr w:type="spellStart"/>
      <w:r w:rsidRPr="00912A60">
        <w:rPr>
          <w:rFonts w:ascii="Times New Roman" w:hAnsi="Times New Roman" w:cs="Times New Roman"/>
          <w:color w:val="000000" w:themeColor="text1"/>
          <w:sz w:val="24"/>
          <w:szCs w:val="24"/>
        </w:rPr>
        <w:t>Тансарино</w:t>
      </w:r>
      <w:proofErr w:type="spellEnd"/>
      <w:r w:rsidRPr="00912A60">
        <w:rPr>
          <w:rFonts w:ascii="Times New Roman" w:hAnsi="Times New Roman" w:cs="Times New Roman"/>
          <w:color w:val="000000" w:themeColor="text1"/>
          <w:sz w:val="24"/>
          <w:szCs w:val="24"/>
        </w:rPr>
        <w:t xml:space="preserve"> газопровода высокого давления до д. </w:t>
      </w:r>
      <w:proofErr w:type="spellStart"/>
      <w:r w:rsidRPr="00912A60">
        <w:rPr>
          <w:rFonts w:ascii="Times New Roman" w:hAnsi="Times New Roman" w:cs="Times New Roman"/>
          <w:color w:val="000000" w:themeColor="text1"/>
          <w:sz w:val="24"/>
          <w:szCs w:val="24"/>
        </w:rPr>
        <w:t>Кульгеши</w:t>
      </w:r>
      <w:proofErr w:type="spellEnd"/>
      <w:r w:rsidRPr="00912A60">
        <w:rPr>
          <w:rFonts w:ascii="Times New Roman" w:hAnsi="Times New Roman" w:cs="Times New Roman"/>
          <w:color w:val="000000" w:themeColor="text1"/>
          <w:sz w:val="24"/>
          <w:szCs w:val="24"/>
        </w:rPr>
        <w:t xml:space="preserve"> Урмарского района Чувашской Республики, реестровый номер границы  21:19-6.159;  охранная зона воздушная высоковольтная линия электропередачи ВЛ-10 </w:t>
      </w:r>
      <w:proofErr w:type="spellStart"/>
      <w:r w:rsidRPr="00912A60">
        <w:rPr>
          <w:rFonts w:ascii="Times New Roman" w:hAnsi="Times New Roman" w:cs="Times New Roman"/>
          <w:color w:val="000000" w:themeColor="text1"/>
          <w:sz w:val="24"/>
          <w:szCs w:val="24"/>
        </w:rPr>
        <w:t>кВ</w:t>
      </w:r>
      <w:proofErr w:type="spellEnd"/>
      <w:r w:rsidRPr="00912A60">
        <w:rPr>
          <w:rFonts w:ascii="Times New Roman" w:hAnsi="Times New Roman" w:cs="Times New Roman"/>
          <w:color w:val="000000" w:themeColor="text1"/>
          <w:sz w:val="24"/>
          <w:szCs w:val="24"/>
        </w:rPr>
        <w:t xml:space="preserve">  «Прогресс» от подстанции ПС-110/35/10 </w:t>
      </w:r>
      <w:proofErr w:type="spellStart"/>
      <w:r w:rsidRPr="00912A60">
        <w:rPr>
          <w:rFonts w:ascii="Times New Roman" w:hAnsi="Times New Roman" w:cs="Times New Roman"/>
          <w:color w:val="000000" w:themeColor="text1"/>
          <w:sz w:val="24"/>
          <w:szCs w:val="24"/>
        </w:rPr>
        <w:t>кВ</w:t>
      </w:r>
      <w:proofErr w:type="spellEnd"/>
      <w:r w:rsidRPr="00912A60">
        <w:rPr>
          <w:rFonts w:ascii="Times New Roman" w:hAnsi="Times New Roman" w:cs="Times New Roman"/>
          <w:color w:val="000000" w:themeColor="text1"/>
          <w:sz w:val="24"/>
          <w:szCs w:val="24"/>
        </w:rPr>
        <w:t xml:space="preserve"> «Урмары», реестровый номер границы 21:19-6.13.</w:t>
      </w:r>
    </w:p>
    <w:p w:rsidR="00912A60" w:rsidRDefault="00912A60" w:rsidP="00912A60">
      <w:pPr>
        <w:spacing w:after="0" w:line="240" w:lineRule="auto"/>
        <w:ind w:firstLine="709"/>
        <w:jc w:val="both"/>
        <w:rPr>
          <w:rFonts w:ascii="Times New Roman" w:hAnsi="Times New Roman" w:cs="Times New Roman"/>
          <w:color w:val="000000" w:themeColor="text1"/>
          <w:sz w:val="24"/>
          <w:szCs w:val="24"/>
        </w:rPr>
      </w:pPr>
      <w:r w:rsidRPr="00912A60">
        <w:rPr>
          <w:rFonts w:ascii="Times New Roman" w:hAnsi="Times New Roman" w:cs="Times New Roman"/>
          <w:color w:val="000000" w:themeColor="text1"/>
          <w:sz w:val="24"/>
          <w:szCs w:val="24"/>
          <w:lang w:eastAsia="x-none"/>
        </w:rPr>
        <w:t>Через участок проходит сооружение - г</w:t>
      </w:r>
      <w:r w:rsidRPr="00912A60">
        <w:rPr>
          <w:rFonts w:ascii="Times New Roman" w:hAnsi="Times New Roman" w:cs="Times New Roman"/>
          <w:color w:val="000000" w:themeColor="text1"/>
          <w:sz w:val="24"/>
          <w:szCs w:val="24"/>
          <w:shd w:val="clear" w:color="auto" w:fill="FFFFFF"/>
        </w:rPr>
        <w:t xml:space="preserve">азопровод высокого давления Р&lt;6,0 кг с/см2 до </w:t>
      </w:r>
      <w:proofErr w:type="spellStart"/>
      <w:r w:rsidRPr="00912A60">
        <w:rPr>
          <w:rFonts w:ascii="Times New Roman" w:hAnsi="Times New Roman" w:cs="Times New Roman"/>
          <w:color w:val="000000" w:themeColor="text1"/>
          <w:sz w:val="24"/>
          <w:szCs w:val="24"/>
          <w:shd w:val="clear" w:color="auto" w:fill="FFFFFF"/>
        </w:rPr>
        <w:t>д</w:t>
      </w:r>
      <w:proofErr w:type="gramStart"/>
      <w:r w:rsidRPr="00912A60">
        <w:rPr>
          <w:rFonts w:ascii="Times New Roman" w:hAnsi="Times New Roman" w:cs="Times New Roman"/>
          <w:color w:val="000000" w:themeColor="text1"/>
          <w:sz w:val="24"/>
          <w:szCs w:val="24"/>
          <w:shd w:val="clear" w:color="auto" w:fill="FFFFFF"/>
        </w:rPr>
        <w:t>.Т</w:t>
      </w:r>
      <w:proofErr w:type="gramEnd"/>
      <w:r w:rsidRPr="00912A60">
        <w:rPr>
          <w:rFonts w:ascii="Times New Roman" w:hAnsi="Times New Roman" w:cs="Times New Roman"/>
          <w:color w:val="000000" w:themeColor="text1"/>
          <w:sz w:val="24"/>
          <w:szCs w:val="24"/>
          <w:shd w:val="clear" w:color="auto" w:fill="FFFFFF"/>
        </w:rPr>
        <w:t>ансарино</w:t>
      </w:r>
      <w:proofErr w:type="spellEnd"/>
      <w:r w:rsidRPr="00912A60">
        <w:rPr>
          <w:rFonts w:ascii="Times New Roman" w:hAnsi="Times New Roman" w:cs="Times New Roman"/>
          <w:color w:val="000000" w:themeColor="text1"/>
          <w:sz w:val="24"/>
          <w:szCs w:val="24"/>
          <w:shd w:val="clear" w:color="auto" w:fill="FFFFFF"/>
        </w:rPr>
        <w:t xml:space="preserve"> Урмарского района (лит. Г3 уч.9-12); газопровод высокого давления Р&lt;6,0 кг с/см2 до </w:t>
      </w:r>
      <w:proofErr w:type="spellStart"/>
      <w:r w:rsidRPr="00912A60">
        <w:rPr>
          <w:rFonts w:ascii="Times New Roman" w:hAnsi="Times New Roman" w:cs="Times New Roman"/>
          <w:color w:val="000000" w:themeColor="text1"/>
          <w:sz w:val="24"/>
          <w:szCs w:val="24"/>
          <w:shd w:val="clear" w:color="auto" w:fill="FFFFFF"/>
        </w:rPr>
        <w:t>д</w:t>
      </w:r>
      <w:proofErr w:type="gramStart"/>
      <w:r w:rsidRPr="00912A60">
        <w:rPr>
          <w:rFonts w:ascii="Times New Roman" w:hAnsi="Times New Roman" w:cs="Times New Roman"/>
          <w:color w:val="000000" w:themeColor="text1"/>
          <w:sz w:val="24"/>
          <w:szCs w:val="24"/>
          <w:shd w:val="clear" w:color="auto" w:fill="FFFFFF"/>
        </w:rPr>
        <w:t>.К</w:t>
      </w:r>
      <w:proofErr w:type="gramEnd"/>
      <w:r w:rsidRPr="00912A60">
        <w:rPr>
          <w:rFonts w:ascii="Times New Roman" w:hAnsi="Times New Roman" w:cs="Times New Roman"/>
          <w:color w:val="000000" w:themeColor="text1"/>
          <w:sz w:val="24"/>
          <w:szCs w:val="24"/>
          <w:shd w:val="clear" w:color="auto" w:fill="FFFFFF"/>
        </w:rPr>
        <w:t>ульгеши</w:t>
      </w:r>
      <w:proofErr w:type="spellEnd"/>
      <w:r w:rsidRPr="00912A60">
        <w:rPr>
          <w:rFonts w:ascii="Times New Roman" w:hAnsi="Times New Roman" w:cs="Times New Roman"/>
          <w:color w:val="000000" w:themeColor="text1"/>
          <w:sz w:val="24"/>
          <w:szCs w:val="24"/>
          <w:shd w:val="clear" w:color="auto" w:fill="FFFFFF"/>
        </w:rPr>
        <w:t xml:space="preserve"> Урмарского района (лит. </w:t>
      </w:r>
      <w:proofErr w:type="gramStart"/>
      <w:r w:rsidRPr="00912A60">
        <w:rPr>
          <w:rFonts w:ascii="Times New Roman" w:hAnsi="Times New Roman" w:cs="Times New Roman"/>
          <w:color w:val="000000" w:themeColor="text1"/>
          <w:sz w:val="24"/>
          <w:szCs w:val="24"/>
          <w:shd w:val="clear" w:color="auto" w:fill="FFFFFF"/>
        </w:rPr>
        <w:t>Г3 уч.1-8)</w:t>
      </w:r>
      <w:r w:rsidRPr="00912A60">
        <w:rPr>
          <w:rFonts w:ascii="Times New Roman" w:hAnsi="Times New Roman" w:cs="Times New Roman"/>
          <w:color w:val="000000" w:themeColor="text1"/>
          <w:sz w:val="24"/>
          <w:szCs w:val="24"/>
          <w:lang w:eastAsia="x-none"/>
        </w:rPr>
        <w:t xml:space="preserve"> , расположенное по адресу:</w:t>
      </w:r>
      <w:proofErr w:type="gramEnd"/>
      <w:r w:rsidRPr="00912A60">
        <w:rPr>
          <w:rFonts w:ascii="Times New Roman" w:hAnsi="Times New Roman" w:cs="Times New Roman"/>
          <w:color w:val="000000" w:themeColor="text1"/>
          <w:sz w:val="24"/>
          <w:szCs w:val="24"/>
          <w:lang w:eastAsia="x-none"/>
        </w:rPr>
        <w:t xml:space="preserve"> </w:t>
      </w:r>
      <w:r w:rsidRPr="00912A60">
        <w:rPr>
          <w:rFonts w:ascii="Times New Roman" w:hAnsi="Times New Roman" w:cs="Times New Roman"/>
          <w:color w:val="000000" w:themeColor="text1"/>
          <w:sz w:val="24"/>
          <w:szCs w:val="24"/>
          <w:shd w:val="clear" w:color="auto" w:fill="FFFFFF"/>
        </w:rPr>
        <w:t xml:space="preserve">Чувашская Республика - Чувашия, р-н Урмарский, начало трассы - ГРП в 120 м в северном направлении от дома №37 по улице Горького деревни </w:t>
      </w:r>
      <w:proofErr w:type="spellStart"/>
      <w:r w:rsidRPr="00912A60">
        <w:rPr>
          <w:rFonts w:ascii="Times New Roman" w:hAnsi="Times New Roman" w:cs="Times New Roman"/>
          <w:color w:val="000000" w:themeColor="text1"/>
          <w:sz w:val="24"/>
          <w:szCs w:val="24"/>
          <w:shd w:val="clear" w:color="auto" w:fill="FFFFFF"/>
        </w:rPr>
        <w:t>Анаткасы</w:t>
      </w:r>
      <w:proofErr w:type="spellEnd"/>
      <w:r w:rsidRPr="00912A60">
        <w:rPr>
          <w:rFonts w:ascii="Times New Roman" w:hAnsi="Times New Roman" w:cs="Times New Roman"/>
          <w:color w:val="000000" w:themeColor="text1"/>
          <w:sz w:val="24"/>
          <w:szCs w:val="24"/>
          <w:shd w:val="clear" w:color="auto" w:fill="FFFFFF"/>
        </w:rPr>
        <w:t xml:space="preserve">; далее трасса проходит в северо-западном направлении в сторону деревни </w:t>
      </w:r>
      <w:proofErr w:type="spellStart"/>
      <w:r w:rsidRPr="00912A60">
        <w:rPr>
          <w:rFonts w:ascii="Times New Roman" w:hAnsi="Times New Roman" w:cs="Times New Roman"/>
          <w:color w:val="000000" w:themeColor="text1"/>
          <w:sz w:val="24"/>
          <w:szCs w:val="24"/>
          <w:shd w:val="clear" w:color="auto" w:fill="FFFFFF"/>
        </w:rPr>
        <w:t>Тансарино</w:t>
      </w:r>
      <w:proofErr w:type="spellEnd"/>
      <w:r w:rsidRPr="00912A60">
        <w:rPr>
          <w:rFonts w:ascii="Times New Roman" w:hAnsi="Times New Roman" w:cs="Times New Roman"/>
          <w:color w:val="000000" w:themeColor="text1"/>
          <w:sz w:val="24"/>
          <w:szCs w:val="24"/>
          <w:shd w:val="clear" w:color="auto" w:fill="FFFFFF"/>
        </w:rPr>
        <w:t xml:space="preserve"> и деревни </w:t>
      </w:r>
      <w:proofErr w:type="spellStart"/>
      <w:r w:rsidRPr="00912A60">
        <w:rPr>
          <w:rFonts w:ascii="Times New Roman" w:hAnsi="Times New Roman" w:cs="Times New Roman"/>
          <w:color w:val="000000" w:themeColor="text1"/>
          <w:sz w:val="24"/>
          <w:szCs w:val="24"/>
          <w:shd w:val="clear" w:color="auto" w:fill="FFFFFF"/>
        </w:rPr>
        <w:t>Кульгеши</w:t>
      </w:r>
      <w:proofErr w:type="spellEnd"/>
      <w:r w:rsidRPr="00912A60">
        <w:rPr>
          <w:rFonts w:ascii="Times New Roman" w:hAnsi="Times New Roman" w:cs="Times New Roman"/>
          <w:color w:val="000000" w:themeColor="text1"/>
          <w:sz w:val="24"/>
          <w:szCs w:val="24"/>
          <w:shd w:val="clear" w:color="auto" w:fill="FFFFFF"/>
        </w:rPr>
        <w:t xml:space="preserve">; окончания трассы-ГРП, расположенное в 100 метрах дома №1 по улице Школьная в деревне </w:t>
      </w:r>
      <w:proofErr w:type="spellStart"/>
      <w:r w:rsidRPr="00912A60">
        <w:rPr>
          <w:rFonts w:ascii="Times New Roman" w:hAnsi="Times New Roman" w:cs="Times New Roman"/>
          <w:color w:val="000000" w:themeColor="text1"/>
          <w:sz w:val="24"/>
          <w:szCs w:val="24"/>
          <w:shd w:val="clear" w:color="auto" w:fill="FFFFFF"/>
        </w:rPr>
        <w:t>Кульгеши</w:t>
      </w:r>
      <w:proofErr w:type="spellEnd"/>
      <w:r w:rsidRPr="00912A60">
        <w:rPr>
          <w:rFonts w:ascii="Times New Roman" w:hAnsi="Times New Roman" w:cs="Times New Roman"/>
          <w:color w:val="000000" w:themeColor="text1"/>
          <w:sz w:val="24"/>
          <w:szCs w:val="24"/>
          <w:shd w:val="clear" w:color="auto" w:fill="FFFFFF"/>
        </w:rPr>
        <w:t xml:space="preserve">, ГРП, расположенное в 100 метрах от дома №1 по улице Ленина деревни </w:t>
      </w:r>
      <w:proofErr w:type="spellStart"/>
      <w:r w:rsidRPr="00912A60">
        <w:rPr>
          <w:rFonts w:ascii="Times New Roman" w:hAnsi="Times New Roman" w:cs="Times New Roman"/>
          <w:color w:val="000000" w:themeColor="text1"/>
          <w:sz w:val="24"/>
          <w:szCs w:val="24"/>
          <w:shd w:val="clear" w:color="auto" w:fill="FFFFFF"/>
        </w:rPr>
        <w:t>Тансарино</w:t>
      </w:r>
      <w:proofErr w:type="spellEnd"/>
      <w:r w:rsidRPr="00912A60">
        <w:rPr>
          <w:rFonts w:ascii="Times New Roman" w:hAnsi="Times New Roman" w:cs="Times New Roman"/>
          <w:color w:val="000000" w:themeColor="text1"/>
          <w:sz w:val="24"/>
          <w:szCs w:val="24"/>
          <w:shd w:val="clear" w:color="auto" w:fill="FFFFFF"/>
        </w:rPr>
        <w:t>.</w:t>
      </w:r>
      <w:r w:rsidRPr="00912A60">
        <w:rPr>
          <w:rFonts w:ascii="Times New Roman" w:hAnsi="Times New Roman" w:cs="Times New Roman"/>
          <w:color w:val="000000" w:themeColor="text1"/>
          <w:sz w:val="24"/>
          <w:szCs w:val="24"/>
          <w:lang w:eastAsia="x-none"/>
        </w:rPr>
        <w:t xml:space="preserve"> </w:t>
      </w:r>
      <w:r w:rsidRPr="00912A60">
        <w:rPr>
          <w:rFonts w:ascii="Times New Roman" w:hAnsi="Times New Roman" w:cs="Times New Roman"/>
          <w:color w:val="000000" w:themeColor="text1"/>
          <w:sz w:val="24"/>
          <w:szCs w:val="24"/>
          <w:lang w:val="x-none" w:eastAsia="x-none"/>
        </w:rPr>
        <w:t xml:space="preserve"> </w:t>
      </w:r>
    </w:p>
    <w:p w:rsidR="00912A60" w:rsidRPr="00912A60" w:rsidRDefault="00912A60" w:rsidP="00912A60">
      <w:pPr>
        <w:spacing w:after="0" w:line="240" w:lineRule="auto"/>
        <w:ind w:firstLine="709"/>
        <w:jc w:val="both"/>
        <w:rPr>
          <w:rFonts w:ascii="Times New Roman" w:hAnsi="Times New Roman" w:cs="Times New Roman"/>
          <w:color w:val="000000" w:themeColor="text1"/>
          <w:sz w:val="24"/>
          <w:szCs w:val="24"/>
          <w:lang w:val="x-none" w:eastAsia="x-none"/>
        </w:rPr>
      </w:pPr>
      <w:r w:rsidRPr="00912A60">
        <w:rPr>
          <w:rFonts w:ascii="Times New Roman" w:eastAsia="Times New Roman" w:hAnsi="Times New Roman" w:cs="Times New Roman"/>
          <w:color w:val="000000" w:themeColor="text1"/>
          <w:sz w:val="24"/>
          <w:szCs w:val="24"/>
          <w:lang w:eastAsia="ru-RU"/>
        </w:rPr>
        <w:t>Граждане, заинтересованные в приобретении прав на испрашиваемые земельные участки для указанных целей, вправе в течение тридцати календарных дней со дня опубликования и размещения извещения подать заявление о намерении участвовать в аукционе на право заключения аренды земельного участка.</w:t>
      </w:r>
    </w:p>
    <w:p w:rsidR="00912A60" w:rsidRPr="00912A60" w:rsidRDefault="00912A60" w:rsidP="00912A60">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912A60">
        <w:rPr>
          <w:rFonts w:ascii="Times New Roman" w:eastAsia="Times New Roman" w:hAnsi="Times New Roman" w:cs="Times New Roman"/>
          <w:color w:val="000000" w:themeColor="text1"/>
          <w:sz w:val="24"/>
          <w:szCs w:val="24"/>
          <w:lang w:eastAsia="ru-RU"/>
        </w:rPr>
        <w:t>Заявление может быть подано лично заявителем (законным представителем заявителя), либо направлено в бумажном виде на почтовый адрес администрации Урмарского муниципального округа.</w:t>
      </w:r>
    </w:p>
    <w:p w:rsidR="00912A60" w:rsidRDefault="00912A60" w:rsidP="00912A60">
      <w:pPr>
        <w:shd w:val="clear" w:color="auto" w:fill="FFFFFF"/>
        <w:spacing w:after="0" w:line="240" w:lineRule="auto"/>
        <w:jc w:val="both"/>
        <w:rPr>
          <w:rFonts w:ascii="Times New Roman" w:eastAsia="Times New Roman" w:hAnsi="Times New Roman" w:cs="Times New Roman"/>
          <w:color w:val="262626"/>
          <w:sz w:val="24"/>
          <w:szCs w:val="24"/>
          <w:lang w:eastAsia="ru-RU"/>
        </w:rPr>
      </w:pPr>
      <w:r>
        <w:rPr>
          <w:rFonts w:ascii="Times New Roman" w:eastAsia="Times New Roman" w:hAnsi="Times New Roman" w:cs="Times New Roman"/>
          <w:color w:val="262626"/>
          <w:sz w:val="24"/>
          <w:szCs w:val="24"/>
          <w:lang w:eastAsia="ru-RU"/>
        </w:rPr>
        <w:t xml:space="preserve">        Прием заявлений в рабочие дни: с 8 час. 00 мин. по 17 час. 00 мин. по московскому времени по адресу: 429400, Чувашская Республика, Урмарский район, </w:t>
      </w:r>
      <w:proofErr w:type="spellStart"/>
      <w:r>
        <w:rPr>
          <w:rFonts w:ascii="Times New Roman" w:eastAsia="Times New Roman" w:hAnsi="Times New Roman" w:cs="Times New Roman"/>
          <w:color w:val="262626"/>
          <w:sz w:val="24"/>
          <w:szCs w:val="24"/>
          <w:lang w:eastAsia="ru-RU"/>
        </w:rPr>
        <w:t>пгт</w:t>
      </w:r>
      <w:proofErr w:type="spellEnd"/>
      <w:r>
        <w:rPr>
          <w:rFonts w:ascii="Times New Roman" w:eastAsia="Times New Roman" w:hAnsi="Times New Roman" w:cs="Times New Roman"/>
          <w:color w:val="262626"/>
          <w:sz w:val="24"/>
          <w:szCs w:val="24"/>
          <w:lang w:eastAsia="ru-RU"/>
        </w:rPr>
        <w:t xml:space="preserve">. Урмары, ул. </w:t>
      </w:r>
      <w:r>
        <w:rPr>
          <w:rFonts w:ascii="Times New Roman" w:eastAsia="Times New Roman" w:hAnsi="Times New Roman" w:cs="Times New Roman"/>
          <w:color w:val="262626"/>
          <w:sz w:val="24"/>
          <w:szCs w:val="24"/>
          <w:lang w:eastAsia="ru-RU"/>
        </w:rPr>
        <w:lastRenderedPageBreak/>
        <w:t xml:space="preserve">Мира, д. 5, </w:t>
      </w:r>
      <w:proofErr w:type="spellStart"/>
      <w:r>
        <w:rPr>
          <w:rFonts w:ascii="Times New Roman" w:eastAsia="Times New Roman" w:hAnsi="Times New Roman" w:cs="Times New Roman"/>
          <w:color w:val="262626"/>
          <w:sz w:val="24"/>
          <w:szCs w:val="24"/>
          <w:lang w:eastAsia="ru-RU"/>
        </w:rPr>
        <w:t>каб</w:t>
      </w:r>
      <w:proofErr w:type="spellEnd"/>
      <w:r>
        <w:rPr>
          <w:rFonts w:ascii="Times New Roman" w:eastAsia="Times New Roman" w:hAnsi="Times New Roman" w:cs="Times New Roman"/>
          <w:color w:val="262626"/>
          <w:sz w:val="24"/>
          <w:szCs w:val="24"/>
          <w:lang w:eastAsia="ru-RU"/>
        </w:rPr>
        <w:t>. 201, 204 отдел экономики, земельных и имущественных отношений администрации Урмарского муниципального округа.</w:t>
      </w:r>
    </w:p>
    <w:p w:rsidR="00912A60" w:rsidRDefault="00912A60" w:rsidP="00912A60">
      <w:pPr>
        <w:shd w:val="clear" w:color="auto" w:fill="FFFFFF"/>
        <w:spacing w:after="0" w:line="240" w:lineRule="auto"/>
        <w:jc w:val="both"/>
        <w:rPr>
          <w:rFonts w:ascii="Times New Roman" w:eastAsia="Times New Roman" w:hAnsi="Times New Roman" w:cs="Times New Roman"/>
          <w:color w:val="262626"/>
          <w:sz w:val="24"/>
          <w:szCs w:val="24"/>
          <w:lang w:eastAsia="ru-RU"/>
        </w:rPr>
      </w:pPr>
      <w:r>
        <w:rPr>
          <w:rFonts w:ascii="Times New Roman" w:eastAsia="Times New Roman" w:hAnsi="Times New Roman" w:cs="Times New Roman"/>
          <w:color w:val="262626"/>
          <w:sz w:val="24"/>
          <w:szCs w:val="24"/>
          <w:lang w:eastAsia="ru-RU"/>
        </w:rPr>
        <w:t xml:space="preserve">       Время и место ознакомления со схемой расположения земельных участков – в рабочие дни с 8 час. 00 мин. по 17 час. 00 мин. по московскому времени: Чувашская Республика,  Урмарский район, </w:t>
      </w:r>
      <w:proofErr w:type="spellStart"/>
      <w:r>
        <w:rPr>
          <w:rFonts w:ascii="Times New Roman" w:eastAsia="Times New Roman" w:hAnsi="Times New Roman" w:cs="Times New Roman"/>
          <w:color w:val="262626"/>
          <w:sz w:val="24"/>
          <w:szCs w:val="24"/>
          <w:lang w:eastAsia="ru-RU"/>
        </w:rPr>
        <w:t>пгт</w:t>
      </w:r>
      <w:proofErr w:type="spellEnd"/>
      <w:r>
        <w:rPr>
          <w:rFonts w:ascii="Times New Roman" w:eastAsia="Times New Roman" w:hAnsi="Times New Roman" w:cs="Times New Roman"/>
          <w:color w:val="262626"/>
          <w:sz w:val="24"/>
          <w:szCs w:val="24"/>
          <w:lang w:eastAsia="ru-RU"/>
        </w:rPr>
        <w:t xml:space="preserve">. Урмары, ул. Мира, д. 5, </w:t>
      </w:r>
      <w:proofErr w:type="spellStart"/>
      <w:r>
        <w:rPr>
          <w:rFonts w:ascii="Times New Roman" w:eastAsia="Times New Roman" w:hAnsi="Times New Roman" w:cs="Times New Roman"/>
          <w:color w:val="262626"/>
          <w:sz w:val="24"/>
          <w:szCs w:val="24"/>
          <w:lang w:eastAsia="ru-RU"/>
        </w:rPr>
        <w:t>каб</w:t>
      </w:r>
      <w:proofErr w:type="spellEnd"/>
      <w:r>
        <w:rPr>
          <w:rFonts w:ascii="Times New Roman" w:eastAsia="Times New Roman" w:hAnsi="Times New Roman" w:cs="Times New Roman"/>
          <w:color w:val="262626"/>
          <w:sz w:val="24"/>
          <w:szCs w:val="24"/>
          <w:lang w:eastAsia="ru-RU"/>
        </w:rPr>
        <w:t>. 201, 204.</w:t>
      </w:r>
    </w:p>
    <w:p w:rsidR="00912A60" w:rsidRDefault="00912A60" w:rsidP="00912A60">
      <w:pPr>
        <w:shd w:val="clear" w:color="auto" w:fill="FFFFFF"/>
        <w:spacing w:after="0" w:line="240" w:lineRule="auto"/>
        <w:jc w:val="both"/>
        <w:rPr>
          <w:rFonts w:ascii="Times New Roman" w:eastAsia="Times New Roman" w:hAnsi="Times New Roman" w:cs="Times New Roman"/>
          <w:color w:val="262626"/>
          <w:sz w:val="24"/>
          <w:szCs w:val="24"/>
          <w:lang w:eastAsia="ru-RU"/>
        </w:rPr>
      </w:pPr>
      <w:r>
        <w:rPr>
          <w:rFonts w:ascii="Times New Roman" w:eastAsia="Times New Roman" w:hAnsi="Times New Roman" w:cs="Times New Roman"/>
          <w:color w:val="262626"/>
          <w:sz w:val="24"/>
          <w:szCs w:val="24"/>
          <w:lang w:eastAsia="ru-RU"/>
        </w:rPr>
        <w:t>      Участником аукциона по заключению договоров аренды земельных участков могут быть любые физические лица (желающие создать КФХ) и крестьянские (фермерские) хозяйства.</w:t>
      </w:r>
    </w:p>
    <w:p w:rsidR="00912A60" w:rsidRPr="00912A60" w:rsidRDefault="00912A60" w:rsidP="00912A60">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262626"/>
          <w:sz w:val="24"/>
          <w:szCs w:val="24"/>
          <w:lang w:eastAsia="ru-RU"/>
        </w:rPr>
        <w:t>Информационное сообщение публикуется на официальном сайте организатора аукциона: https://batyr.</w:t>
      </w:r>
      <w:r w:rsidRPr="00912A60">
        <w:rPr>
          <w:rFonts w:ascii="Times New Roman" w:eastAsia="Times New Roman" w:hAnsi="Times New Roman" w:cs="Times New Roman"/>
          <w:color w:val="262626"/>
          <w:sz w:val="24"/>
          <w:szCs w:val="24"/>
          <w:lang w:eastAsia="ru-RU"/>
        </w:rPr>
        <w:t>cap.ru/, на официальном сайте Российской Федерации в сети «Интернет» (</w:t>
      </w:r>
      <w:hyperlink r:id="rId15" w:history="1">
        <w:r w:rsidRPr="00912A60">
          <w:rPr>
            <w:rStyle w:val="aa"/>
            <w:rFonts w:ascii="Times New Roman" w:eastAsia="Times New Roman" w:hAnsi="Times New Roman" w:cs="Times New Roman"/>
            <w:color w:val="000000" w:themeColor="text1"/>
            <w:sz w:val="24"/>
            <w:szCs w:val="24"/>
            <w:u w:val="none"/>
            <w:lang w:eastAsia="ru-RU"/>
          </w:rPr>
          <w:t>http://torgi.gov.ru</w:t>
        </w:r>
      </w:hyperlink>
      <w:r w:rsidRPr="00912A60">
        <w:rPr>
          <w:rFonts w:ascii="Times New Roman" w:eastAsia="Times New Roman" w:hAnsi="Times New Roman" w:cs="Times New Roman"/>
          <w:color w:val="000000" w:themeColor="text1"/>
          <w:sz w:val="24"/>
          <w:szCs w:val="24"/>
          <w:lang w:eastAsia="ru-RU"/>
        </w:rPr>
        <w:t>) и в информационном бюллетене «Урмарский Вестник».</w:t>
      </w:r>
    </w:p>
    <w:p w:rsidR="00912A60" w:rsidRPr="00912A60" w:rsidRDefault="00912A60" w:rsidP="00912A60">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912A60">
        <w:rPr>
          <w:rFonts w:ascii="Times New Roman" w:eastAsia="Times New Roman" w:hAnsi="Times New Roman" w:cs="Times New Roman"/>
          <w:color w:val="000000" w:themeColor="text1"/>
          <w:sz w:val="24"/>
          <w:szCs w:val="24"/>
          <w:lang w:eastAsia="ru-RU"/>
        </w:rPr>
        <w:t>Перечень документов, представляемых желающими на участие в аукционе:</w:t>
      </w:r>
    </w:p>
    <w:p w:rsidR="00912A60" w:rsidRPr="00912A60" w:rsidRDefault="00912A60" w:rsidP="00912A60">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912A60">
        <w:rPr>
          <w:rFonts w:ascii="Times New Roman" w:eastAsia="Times New Roman" w:hAnsi="Times New Roman" w:cs="Times New Roman"/>
          <w:color w:val="000000" w:themeColor="text1"/>
          <w:sz w:val="24"/>
          <w:szCs w:val="24"/>
          <w:lang w:eastAsia="ru-RU"/>
        </w:rPr>
        <w:t>1)  заявление в произвольной форме на имя главы Урмарского муниципального округа Чувашской Республики;</w:t>
      </w:r>
    </w:p>
    <w:p w:rsidR="00912A60" w:rsidRPr="00912A60" w:rsidRDefault="00912A60" w:rsidP="00912A60">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912A60">
        <w:rPr>
          <w:rFonts w:ascii="Times New Roman" w:eastAsia="Times New Roman" w:hAnsi="Times New Roman" w:cs="Times New Roman"/>
          <w:color w:val="000000" w:themeColor="text1"/>
          <w:sz w:val="24"/>
          <w:szCs w:val="24"/>
          <w:lang w:eastAsia="ru-RU"/>
        </w:rPr>
        <w:t>2)   копии документов удостоверяющих личность заявителя (для граждан);</w:t>
      </w:r>
    </w:p>
    <w:p w:rsidR="00912A60" w:rsidRPr="00912A60" w:rsidRDefault="00912A60" w:rsidP="00912A60">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912A60">
        <w:rPr>
          <w:rFonts w:ascii="Times New Roman" w:eastAsia="Times New Roman" w:hAnsi="Times New Roman" w:cs="Times New Roman"/>
          <w:color w:val="000000" w:themeColor="text1"/>
          <w:sz w:val="24"/>
          <w:szCs w:val="24"/>
          <w:lang w:eastAsia="ru-RU"/>
        </w:rPr>
        <w:t>3) копия документа о государственной регистрации КФХ, в случае если заявителем является   крестьянское (фермерское) хозяйства.        </w:t>
      </w:r>
    </w:p>
    <w:p w:rsidR="00912A60" w:rsidRPr="00912A60" w:rsidRDefault="00912A60" w:rsidP="00912A60">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proofErr w:type="gramStart"/>
      <w:r w:rsidRPr="00912A60">
        <w:rPr>
          <w:rFonts w:ascii="Times New Roman" w:eastAsia="Times New Roman" w:hAnsi="Times New Roman" w:cs="Times New Roman"/>
          <w:color w:val="000000" w:themeColor="text1"/>
          <w:sz w:val="24"/>
          <w:szCs w:val="24"/>
          <w:lang w:eastAsia="ru-RU"/>
        </w:rPr>
        <w:t>4) копия документа, подтверждающего </w:t>
      </w:r>
      <w:r w:rsidRPr="00912A60">
        <w:rPr>
          <w:rFonts w:ascii="Times New Roman" w:hAnsi="Times New Roman" w:cs="Times New Roman"/>
          <w:color w:val="000000" w:themeColor="text1"/>
          <w:sz w:val="24"/>
          <w:szCs w:val="24"/>
        </w:rPr>
        <w:t>являющейся налогоплательщиком налога на профессиональный доход (</w:t>
      </w:r>
      <w:proofErr w:type="spellStart"/>
      <w:r w:rsidRPr="00912A60">
        <w:rPr>
          <w:rFonts w:ascii="Times New Roman" w:hAnsi="Times New Roman" w:cs="Times New Roman"/>
          <w:color w:val="000000" w:themeColor="text1"/>
          <w:sz w:val="24"/>
          <w:szCs w:val="24"/>
        </w:rPr>
        <w:t>самозанятого</w:t>
      </w:r>
      <w:proofErr w:type="spellEnd"/>
      <w:r w:rsidRPr="00912A60">
        <w:rPr>
          <w:rFonts w:ascii="Times New Roman" w:hAnsi="Times New Roman" w:cs="Times New Roman"/>
          <w:color w:val="000000" w:themeColor="text1"/>
          <w:sz w:val="24"/>
          <w:szCs w:val="24"/>
        </w:rPr>
        <w:t>)</w:t>
      </w:r>
      <w:r w:rsidR="00F33EF3">
        <w:rPr>
          <w:rFonts w:ascii="Times New Roman" w:hAnsi="Times New Roman" w:cs="Times New Roman"/>
          <w:color w:val="000000" w:themeColor="text1"/>
          <w:sz w:val="24"/>
          <w:szCs w:val="24"/>
        </w:rPr>
        <w:t>.</w:t>
      </w:r>
      <w:proofErr w:type="gramEnd"/>
    </w:p>
    <w:p w:rsidR="00912A60" w:rsidRPr="00912A60" w:rsidRDefault="00912A60" w:rsidP="00912A60">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912A60">
        <w:rPr>
          <w:rFonts w:ascii="Times New Roman" w:eastAsia="Times New Roman" w:hAnsi="Times New Roman" w:cs="Times New Roman"/>
          <w:color w:val="000000" w:themeColor="text1"/>
          <w:sz w:val="24"/>
          <w:szCs w:val="24"/>
          <w:lang w:eastAsia="ru-RU"/>
        </w:rPr>
        <w:t>  Порядок заключения договора аренды земельных участков:</w:t>
      </w:r>
    </w:p>
    <w:p w:rsidR="00912A60" w:rsidRPr="00912A60" w:rsidRDefault="00912A60" w:rsidP="00912A60">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proofErr w:type="gramStart"/>
      <w:r w:rsidRPr="00912A60">
        <w:rPr>
          <w:rFonts w:ascii="Times New Roman" w:eastAsia="Times New Roman" w:hAnsi="Times New Roman" w:cs="Times New Roman"/>
          <w:color w:val="000000" w:themeColor="text1"/>
          <w:sz w:val="24"/>
          <w:szCs w:val="24"/>
          <w:lang w:eastAsia="ru-RU"/>
        </w:rPr>
        <w:t>- в случае отсутствия заявлений от граждан и крестьянских (фермерских) хозяйств о намерении участвовать в аукционе на право заключения договора аренды земельных  участков заключается Договор с единственным заявителем, обратившимся заявлением о предоставлении вышеуказанных земельных участков, в установленном законодательством порядке не ранее 10 дней со дня подведения итогов, с ежегодной арендной платой в размере 0,6 процента кадастровой стоимости земельных участков в соответствии</w:t>
      </w:r>
      <w:proofErr w:type="gramEnd"/>
      <w:r w:rsidRPr="00912A60">
        <w:rPr>
          <w:rFonts w:ascii="Times New Roman" w:eastAsia="Times New Roman" w:hAnsi="Times New Roman" w:cs="Times New Roman"/>
          <w:color w:val="000000" w:themeColor="text1"/>
          <w:sz w:val="24"/>
          <w:szCs w:val="24"/>
          <w:lang w:eastAsia="ru-RU"/>
        </w:rPr>
        <w:t xml:space="preserve"> с Постановлением Кабинета Министров Чувашской Республики от 24 ноября 2016 года №489 «О внесении изменений в Постановление Кабинета Министров Чувашской Республики от 19 июня 2006 года №148»;</w:t>
      </w:r>
    </w:p>
    <w:p w:rsidR="00912A60" w:rsidRPr="00912A60" w:rsidRDefault="00912A60" w:rsidP="00912A60">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912A60">
        <w:rPr>
          <w:rFonts w:ascii="Times New Roman" w:eastAsia="Times New Roman" w:hAnsi="Times New Roman" w:cs="Times New Roman"/>
          <w:color w:val="000000" w:themeColor="text1"/>
          <w:sz w:val="24"/>
          <w:szCs w:val="24"/>
          <w:lang w:eastAsia="ru-RU"/>
        </w:rPr>
        <w:t>- в случае поступления других заявлений о намерении участвовать в аукционе на право заключения договора аренды земельных участков вышеуказанные земельные участки будут предоставлены в аренду путем выставления на аукцион (торги) с ежегодной арендной (рыночной) платой в соответствии с действующим законодательством.</w:t>
      </w:r>
    </w:p>
    <w:p w:rsidR="00912A60" w:rsidRPr="00912A60" w:rsidRDefault="00912A60" w:rsidP="00912A60">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912A60">
        <w:rPr>
          <w:rFonts w:ascii="Times New Roman" w:eastAsia="Times New Roman" w:hAnsi="Times New Roman" w:cs="Times New Roman"/>
          <w:color w:val="000000" w:themeColor="text1"/>
          <w:sz w:val="24"/>
          <w:szCs w:val="24"/>
          <w:lang w:eastAsia="ru-RU"/>
        </w:rPr>
        <w:t>    Дата окончания приема заявлений  26 мая 2023 г. 17-00 часов.</w:t>
      </w:r>
    </w:p>
    <w:p w:rsidR="00912A60" w:rsidRPr="00912A60" w:rsidRDefault="00912A60" w:rsidP="00912A60">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912A60">
        <w:rPr>
          <w:rFonts w:ascii="Times New Roman" w:eastAsia="Times New Roman" w:hAnsi="Times New Roman" w:cs="Times New Roman"/>
          <w:color w:val="000000" w:themeColor="text1"/>
          <w:sz w:val="24"/>
          <w:szCs w:val="24"/>
          <w:lang w:eastAsia="ru-RU"/>
        </w:rPr>
        <w:t>    Подведение итогов состоится  30 мая 2023 года.</w:t>
      </w:r>
    </w:p>
    <w:p w:rsidR="00912A60" w:rsidRPr="00F33EF3" w:rsidRDefault="00912A60" w:rsidP="00912A60">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912A60">
        <w:rPr>
          <w:rFonts w:ascii="Times New Roman" w:eastAsia="Times New Roman" w:hAnsi="Times New Roman" w:cs="Times New Roman"/>
          <w:color w:val="000000" w:themeColor="text1"/>
          <w:sz w:val="24"/>
          <w:szCs w:val="24"/>
          <w:lang w:eastAsia="ru-RU"/>
        </w:rPr>
        <w:t xml:space="preserve">С дополнительными сведениями по приему заявлений, условиями договора аренды земельных участков, требованиями к представляемым документам, </w:t>
      </w:r>
      <w:r w:rsidRPr="00F33EF3">
        <w:rPr>
          <w:rFonts w:ascii="Times New Roman" w:eastAsia="Times New Roman" w:hAnsi="Times New Roman" w:cs="Times New Roman"/>
          <w:color w:val="000000" w:themeColor="text1"/>
          <w:sz w:val="24"/>
          <w:szCs w:val="24"/>
          <w:lang w:eastAsia="ru-RU"/>
        </w:rPr>
        <w:t xml:space="preserve">желающие могут ознакомиться на официальном сайте организатора аукциона </w:t>
      </w:r>
      <w:hyperlink r:id="rId16" w:history="1">
        <w:r w:rsidRPr="00F33EF3">
          <w:rPr>
            <w:rStyle w:val="aa"/>
            <w:rFonts w:ascii="Times New Roman" w:eastAsia="Times New Roman" w:hAnsi="Times New Roman" w:cs="Times New Roman"/>
            <w:color w:val="000000" w:themeColor="text1"/>
            <w:sz w:val="24"/>
            <w:szCs w:val="24"/>
            <w:u w:val="none"/>
            <w:lang w:eastAsia="ru-RU"/>
          </w:rPr>
          <w:t>https://urmary.cap.ru/</w:t>
        </w:r>
      </w:hyperlink>
      <w:r w:rsidRPr="00F33EF3">
        <w:rPr>
          <w:rFonts w:ascii="Times New Roman" w:eastAsia="Times New Roman" w:hAnsi="Times New Roman" w:cs="Times New Roman"/>
          <w:color w:val="000000" w:themeColor="text1"/>
          <w:sz w:val="24"/>
          <w:szCs w:val="24"/>
          <w:lang w:eastAsia="ru-RU"/>
        </w:rPr>
        <w:t xml:space="preserve"> или на официальном сайте Российской Федерации в сети «Интернет» (</w:t>
      </w:r>
      <w:hyperlink r:id="rId17" w:history="1">
        <w:r w:rsidRPr="00F33EF3">
          <w:rPr>
            <w:rStyle w:val="aa"/>
            <w:rFonts w:ascii="Times New Roman" w:eastAsia="Times New Roman" w:hAnsi="Times New Roman" w:cs="Times New Roman"/>
            <w:color w:val="000000" w:themeColor="text1"/>
            <w:sz w:val="24"/>
            <w:szCs w:val="24"/>
            <w:u w:val="none"/>
            <w:lang w:eastAsia="ru-RU"/>
          </w:rPr>
          <w:t>http://torgi.gov.ru</w:t>
        </w:r>
      </w:hyperlink>
      <w:r w:rsidRPr="00F33EF3">
        <w:rPr>
          <w:rFonts w:ascii="Times New Roman" w:eastAsia="Times New Roman" w:hAnsi="Times New Roman" w:cs="Times New Roman"/>
          <w:color w:val="000000" w:themeColor="text1"/>
          <w:sz w:val="24"/>
          <w:szCs w:val="24"/>
          <w:lang w:eastAsia="ru-RU"/>
        </w:rPr>
        <w:t>).</w:t>
      </w:r>
    </w:p>
    <w:p w:rsidR="00912A60" w:rsidRPr="00F33EF3" w:rsidRDefault="00912A60" w:rsidP="00912A60">
      <w:pPr>
        <w:shd w:val="clear" w:color="auto" w:fill="FFFFFF"/>
        <w:spacing w:after="0" w:line="240" w:lineRule="auto"/>
        <w:ind w:firstLine="709"/>
        <w:jc w:val="both"/>
        <w:rPr>
          <w:rFonts w:ascii="Times New Roman" w:eastAsia="Times New Roman" w:hAnsi="Times New Roman" w:cs="Times New Roman"/>
          <w:color w:val="262626"/>
          <w:sz w:val="24"/>
          <w:szCs w:val="24"/>
          <w:lang w:eastAsia="ru-RU"/>
        </w:rPr>
      </w:pPr>
      <w:r w:rsidRPr="00F33EF3">
        <w:rPr>
          <w:rFonts w:ascii="Times New Roman" w:eastAsia="Times New Roman" w:hAnsi="Times New Roman" w:cs="Times New Roman"/>
          <w:color w:val="000000" w:themeColor="text1"/>
          <w:sz w:val="24"/>
          <w:szCs w:val="24"/>
          <w:lang w:eastAsia="ru-RU"/>
        </w:rPr>
        <w:t>                                                                                                         </w:t>
      </w:r>
      <w:r w:rsidRPr="00F33EF3">
        <w:rPr>
          <w:rFonts w:ascii="Times New Roman" w:eastAsia="Times New Roman" w:hAnsi="Times New Roman" w:cs="Times New Roman"/>
          <w:color w:val="262626"/>
          <w:sz w:val="24"/>
          <w:szCs w:val="24"/>
          <w:lang w:eastAsia="ru-RU"/>
        </w:rPr>
        <w:t xml:space="preserve">                               </w:t>
      </w:r>
    </w:p>
    <w:p w:rsidR="00912A60" w:rsidRPr="00F33EF3" w:rsidRDefault="00912A60" w:rsidP="00912A60">
      <w:pPr>
        <w:shd w:val="clear" w:color="auto" w:fill="FFFFFF"/>
        <w:spacing w:after="0" w:line="240" w:lineRule="auto"/>
        <w:jc w:val="both"/>
        <w:rPr>
          <w:rFonts w:ascii="Times New Roman" w:eastAsia="Times New Roman" w:hAnsi="Times New Roman" w:cs="Times New Roman"/>
          <w:color w:val="262626"/>
          <w:sz w:val="24"/>
          <w:szCs w:val="24"/>
          <w:lang w:eastAsia="ru-RU"/>
        </w:rPr>
      </w:pPr>
    </w:p>
    <w:p w:rsidR="00912A60" w:rsidRPr="00F33EF3" w:rsidRDefault="00912A60" w:rsidP="00912A60">
      <w:pPr>
        <w:shd w:val="clear" w:color="auto" w:fill="FFFFFF"/>
        <w:spacing w:after="0" w:line="240" w:lineRule="auto"/>
        <w:jc w:val="both"/>
        <w:rPr>
          <w:rFonts w:ascii="Times New Roman" w:eastAsia="Times New Roman" w:hAnsi="Times New Roman" w:cs="Times New Roman"/>
          <w:color w:val="262626"/>
          <w:sz w:val="24"/>
          <w:szCs w:val="24"/>
          <w:lang w:eastAsia="ru-RU"/>
        </w:rPr>
      </w:pPr>
    </w:p>
    <w:p w:rsidR="00912A60" w:rsidRDefault="00912A60" w:rsidP="00912A60">
      <w:pPr>
        <w:shd w:val="clear" w:color="auto" w:fill="FFFFFF"/>
        <w:spacing w:after="0" w:line="240" w:lineRule="auto"/>
        <w:jc w:val="both"/>
        <w:rPr>
          <w:rFonts w:ascii="Times New Roman" w:eastAsia="Times New Roman" w:hAnsi="Times New Roman" w:cs="Times New Roman"/>
          <w:color w:val="262626"/>
          <w:sz w:val="24"/>
          <w:szCs w:val="24"/>
          <w:lang w:eastAsia="ru-RU"/>
        </w:rPr>
      </w:pPr>
    </w:p>
    <w:p w:rsidR="00912A60" w:rsidRDefault="00912A60" w:rsidP="00912A6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p>
    <w:p w:rsidR="00912A60" w:rsidRDefault="00912A60" w:rsidP="00912A60">
      <w:pPr>
        <w:rPr>
          <w:rFonts w:ascii="Times New Roman" w:hAnsi="Times New Roman" w:cs="Times New Roman"/>
          <w:sz w:val="24"/>
          <w:szCs w:val="24"/>
        </w:rPr>
      </w:pPr>
      <w:r>
        <w:rPr>
          <w:rFonts w:ascii="Times New Roman" w:hAnsi="Times New Roman" w:cs="Times New Roman"/>
          <w:sz w:val="24"/>
          <w:szCs w:val="24"/>
        </w:rPr>
        <w:br w:type="page"/>
      </w:r>
    </w:p>
    <w:p w:rsidR="00912A60" w:rsidRDefault="00912A60" w:rsidP="00912A6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 xml:space="preserve">  Приложение </w:t>
      </w:r>
    </w:p>
    <w:p w:rsidR="00912A60" w:rsidRDefault="00912A60" w:rsidP="00912A60">
      <w:pPr>
        <w:spacing w:after="0" w:line="240" w:lineRule="auto"/>
        <w:jc w:val="center"/>
        <w:rPr>
          <w:rFonts w:ascii="Times New Roman" w:eastAsia="Times New Roman" w:hAnsi="Times New Roman" w:cs="Times New Roman"/>
          <w:b/>
          <w:sz w:val="24"/>
          <w:szCs w:val="24"/>
          <w:lang w:val="x-none" w:eastAsia="ru-RU"/>
        </w:rPr>
      </w:pPr>
      <w:r>
        <w:rPr>
          <w:rFonts w:ascii="Times New Roman" w:hAnsi="Times New Roman" w:cs="Times New Roman"/>
          <w:sz w:val="24"/>
          <w:szCs w:val="24"/>
        </w:rPr>
        <w:t xml:space="preserve">                                          к извещению о проведен</w:t>
      </w:r>
      <w:proofErr w:type="gramStart"/>
      <w:r>
        <w:rPr>
          <w:rFonts w:ascii="Times New Roman" w:hAnsi="Times New Roman" w:cs="Times New Roman"/>
          <w:sz w:val="24"/>
          <w:szCs w:val="24"/>
        </w:rPr>
        <w:t>ии ау</w:t>
      </w:r>
      <w:proofErr w:type="gramEnd"/>
      <w:r>
        <w:rPr>
          <w:rFonts w:ascii="Times New Roman" w:hAnsi="Times New Roman" w:cs="Times New Roman"/>
          <w:sz w:val="24"/>
          <w:szCs w:val="24"/>
        </w:rPr>
        <w:t>кциона</w:t>
      </w:r>
      <w:r>
        <w:rPr>
          <w:rFonts w:ascii="Times New Roman" w:hAnsi="Times New Roman" w:cs="Times New Roman"/>
          <w:b/>
          <w:sz w:val="24"/>
          <w:szCs w:val="24"/>
        </w:rPr>
        <w:t xml:space="preserve">                               </w:t>
      </w:r>
    </w:p>
    <w:p w:rsidR="00912A60" w:rsidRDefault="00912A60" w:rsidP="00912A60">
      <w:pPr>
        <w:spacing w:after="0" w:line="240" w:lineRule="auto"/>
        <w:jc w:val="center"/>
        <w:rPr>
          <w:rFonts w:ascii="Times New Roman" w:hAnsi="Times New Roman" w:cs="Times New Roman"/>
          <w:b/>
          <w:sz w:val="24"/>
          <w:szCs w:val="24"/>
        </w:rPr>
      </w:pPr>
    </w:p>
    <w:p w:rsidR="00912A60" w:rsidRDefault="00912A60" w:rsidP="00912A6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Проект</w:t>
      </w:r>
    </w:p>
    <w:p w:rsidR="00912A60" w:rsidRDefault="00912A60" w:rsidP="00912A6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ДОГОВОРА</w:t>
      </w:r>
    </w:p>
    <w:p w:rsidR="00912A60" w:rsidRDefault="00912A60" w:rsidP="00912A6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аренды земельного участка</w:t>
      </w:r>
    </w:p>
    <w:p w:rsidR="00912A60" w:rsidRDefault="00912A60" w:rsidP="00912A60">
      <w:pPr>
        <w:spacing w:after="0" w:line="240" w:lineRule="auto"/>
        <w:jc w:val="both"/>
        <w:rPr>
          <w:rFonts w:ascii="Times New Roman" w:hAnsi="Times New Roman" w:cs="Times New Roman"/>
          <w:sz w:val="24"/>
          <w:szCs w:val="24"/>
        </w:rPr>
      </w:pPr>
    </w:p>
    <w:p w:rsidR="00912A60" w:rsidRDefault="00912A60" w:rsidP="00912A6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пос. Урмары</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w:t>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t xml:space="preserve">_____________ года  </w:t>
      </w:r>
    </w:p>
    <w:p w:rsidR="00912A60" w:rsidRDefault="00912A60" w:rsidP="00912A6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Урмарского района</w:t>
      </w:r>
    </w:p>
    <w:p w:rsidR="00912A60" w:rsidRDefault="00912A60" w:rsidP="00912A60">
      <w:pPr>
        <w:spacing w:after="0" w:line="240" w:lineRule="auto"/>
        <w:jc w:val="both"/>
        <w:rPr>
          <w:rFonts w:ascii="Times New Roman" w:hAnsi="Times New Roman" w:cs="Times New Roman"/>
          <w:sz w:val="24"/>
          <w:szCs w:val="24"/>
        </w:rPr>
      </w:pPr>
    </w:p>
    <w:p w:rsidR="00912A60" w:rsidRDefault="00912A60" w:rsidP="00912A6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 Арендодатель — Администрация Урмарского муниципального округа Чувашской Республики, в лице главы Урмарского муниципального округа  _________________________,  действующего на основании Устава, с одной стороны и </w:t>
      </w:r>
    </w:p>
    <w:p w:rsidR="00912A60" w:rsidRDefault="00912A60" w:rsidP="00912A6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 именуемый далее Арендатор, в лице __________________, действующий на основании __________, именуемые в дальнейшем Стороны, в соответствии с протоколом о результатах аукциона на право заключения договора аренды земельных участков от ________________ 20__ г.</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заключили настоящий договор о нижеследующем. </w:t>
      </w:r>
    </w:p>
    <w:p w:rsidR="00912A60" w:rsidRDefault="00912A60" w:rsidP="00912A60">
      <w:pPr>
        <w:spacing w:after="0" w:line="240" w:lineRule="auto"/>
        <w:jc w:val="both"/>
        <w:rPr>
          <w:rFonts w:ascii="Times New Roman" w:hAnsi="Times New Roman" w:cs="Times New Roman"/>
          <w:sz w:val="24"/>
          <w:szCs w:val="24"/>
        </w:rPr>
      </w:pPr>
    </w:p>
    <w:p w:rsidR="00912A60" w:rsidRDefault="00912A60" w:rsidP="00912A60">
      <w:pPr>
        <w:spacing w:after="0" w:line="240" w:lineRule="auto"/>
        <w:ind w:firstLine="720"/>
        <w:jc w:val="center"/>
        <w:rPr>
          <w:rFonts w:ascii="Times New Roman" w:hAnsi="Times New Roman" w:cs="Times New Roman"/>
          <w:sz w:val="24"/>
          <w:szCs w:val="24"/>
        </w:rPr>
      </w:pPr>
      <w:r>
        <w:rPr>
          <w:rFonts w:ascii="Times New Roman" w:hAnsi="Times New Roman" w:cs="Times New Roman"/>
          <w:sz w:val="24"/>
          <w:szCs w:val="24"/>
        </w:rPr>
        <w:t>I.  ПРЕДМЕТ  ДОГОВОРА</w:t>
      </w:r>
    </w:p>
    <w:p w:rsidR="00912A60" w:rsidRDefault="00912A60" w:rsidP="00912A60">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1.1. Арендодатель предоставляет Арендатору во временное владение и пользование земельный участок из земель ________________________ общей площадью  _______ кв. м </w:t>
      </w:r>
      <w:r>
        <w:rPr>
          <w:rFonts w:ascii="Times New Roman" w:hAnsi="Times New Roman" w:cs="Times New Roman"/>
          <w:sz w:val="24"/>
          <w:szCs w:val="24"/>
        </w:rPr>
        <w:br/>
        <w:t>с кадастровым номером ___________________________________, расположенный по адресу: _________________________________________________</w:t>
      </w:r>
      <w:r w:rsidR="00F33EF3">
        <w:rPr>
          <w:rFonts w:ascii="Times New Roman" w:hAnsi="Times New Roman" w:cs="Times New Roman"/>
          <w:sz w:val="24"/>
          <w:szCs w:val="24"/>
        </w:rPr>
        <w:t>____________________________</w:t>
      </w:r>
      <w:r>
        <w:rPr>
          <w:rFonts w:ascii="Times New Roman" w:hAnsi="Times New Roman" w:cs="Times New Roman"/>
          <w:sz w:val="24"/>
          <w:szCs w:val="24"/>
        </w:rPr>
        <w:t xml:space="preserve">, (далее - Участок), </w:t>
      </w:r>
      <w:proofErr w:type="gramStart"/>
      <w:r>
        <w:rPr>
          <w:rFonts w:ascii="Times New Roman" w:hAnsi="Times New Roman" w:cs="Times New Roman"/>
          <w:sz w:val="24"/>
          <w:szCs w:val="24"/>
        </w:rPr>
        <w:t>для</w:t>
      </w:r>
      <w:proofErr w:type="gramEnd"/>
      <w:r>
        <w:rPr>
          <w:rFonts w:ascii="Times New Roman" w:hAnsi="Times New Roman" w:cs="Times New Roman"/>
          <w:sz w:val="24"/>
          <w:szCs w:val="24"/>
        </w:rPr>
        <w:t xml:space="preserve"> ______________________________________________________. </w:t>
      </w:r>
    </w:p>
    <w:p w:rsidR="00912A60" w:rsidRDefault="00F33EF3" w:rsidP="00912A60">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1.2. </w:t>
      </w:r>
      <w:r w:rsidR="00912A60">
        <w:rPr>
          <w:rFonts w:ascii="Times New Roman" w:hAnsi="Times New Roman" w:cs="Times New Roman"/>
          <w:sz w:val="24"/>
          <w:szCs w:val="24"/>
        </w:rPr>
        <w:t xml:space="preserve">Существующие ограничения (обременения) права: _____________________________   </w:t>
      </w:r>
    </w:p>
    <w:p w:rsidR="00912A60" w:rsidRDefault="00912A60" w:rsidP="00912A60">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1.3. Передача Участка оформляется актом приема-передачи, который </w:t>
      </w:r>
      <w:proofErr w:type="gramStart"/>
      <w:r>
        <w:rPr>
          <w:rFonts w:ascii="Times New Roman" w:hAnsi="Times New Roman" w:cs="Times New Roman"/>
          <w:sz w:val="24"/>
          <w:szCs w:val="24"/>
        </w:rPr>
        <w:t>приобщается к настоящему договору и является</w:t>
      </w:r>
      <w:proofErr w:type="gramEnd"/>
      <w:r>
        <w:rPr>
          <w:rFonts w:ascii="Times New Roman" w:hAnsi="Times New Roman" w:cs="Times New Roman"/>
          <w:sz w:val="24"/>
          <w:szCs w:val="24"/>
        </w:rPr>
        <w:t xml:space="preserve"> его неотъемлемой частью (приложение 1). </w:t>
      </w:r>
    </w:p>
    <w:p w:rsidR="00912A60" w:rsidRDefault="00912A60" w:rsidP="00912A60">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1.4. Права собственника Участка не обременены правами третьих лиц. </w:t>
      </w:r>
    </w:p>
    <w:p w:rsidR="00912A60" w:rsidRDefault="00912A60" w:rsidP="00912A60">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1.5. Споры, возникающие при исполнении настоящего договора, рассматриваются </w:t>
      </w:r>
      <w:proofErr w:type="spellStart"/>
      <w:r>
        <w:rPr>
          <w:rFonts w:ascii="Times New Roman" w:hAnsi="Times New Roman" w:cs="Times New Roman"/>
          <w:sz w:val="24"/>
          <w:szCs w:val="24"/>
        </w:rPr>
        <w:t>Урмарским</w:t>
      </w:r>
      <w:proofErr w:type="spellEnd"/>
      <w:r>
        <w:rPr>
          <w:rFonts w:ascii="Times New Roman" w:hAnsi="Times New Roman" w:cs="Times New Roman"/>
          <w:sz w:val="24"/>
          <w:szCs w:val="24"/>
        </w:rPr>
        <w:t xml:space="preserve"> районным судом Чувашской Республики (Арбитражным судом Чувашской Республики).</w:t>
      </w:r>
    </w:p>
    <w:p w:rsidR="00912A60" w:rsidRDefault="00912A60" w:rsidP="00912A60">
      <w:pPr>
        <w:spacing w:after="0" w:line="240" w:lineRule="auto"/>
        <w:jc w:val="both"/>
        <w:rPr>
          <w:rFonts w:ascii="Times New Roman" w:hAnsi="Times New Roman" w:cs="Times New Roman"/>
          <w:sz w:val="24"/>
          <w:szCs w:val="24"/>
        </w:rPr>
      </w:pPr>
    </w:p>
    <w:p w:rsidR="00912A60" w:rsidRDefault="00912A60" w:rsidP="00912A60">
      <w:pPr>
        <w:spacing w:after="0" w:line="240" w:lineRule="auto"/>
        <w:ind w:firstLine="720"/>
        <w:jc w:val="center"/>
        <w:rPr>
          <w:rFonts w:ascii="Times New Roman" w:hAnsi="Times New Roman" w:cs="Times New Roman"/>
          <w:sz w:val="24"/>
          <w:szCs w:val="24"/>
        </w:rPr>
      </w:pPr>
      <w:r>
        <w:rPr>
          <w:rFonts w:ascii="Times New Roman" w:hAnsi="Times New Roman" w:cs="Times New Roman"/>
          <w:sz w:val="24"/>
          <w:szCs w:val="24"/>
        </w:rPr>
        <w:t>II.  СРОК  ДОГОВОРА</w:t>
      </w:r>
    </w:p>
    <w:p w:rsidR="00912A60" w:rsidRDefault="00912A60" w:rsidP="00912A60">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2.1. Настоящий договор заключен на срок с _____________ г. до _______________ г.</w:t>
      </w:r>
    </w:p>
    <w:p w:rsidR="00912A60" w:rsidRDefault="00912A60" w:rsidP="00912A60">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2.2. Настоящий договор вступает в силу с _______ 2023 года. </w:t>
      </w:r>
    </w:p>
    <w:p w:rsidR="00912A60" w:rsidRDefault="00912A60" w:rsidP="00912A60">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Условия настоящего договора распространяются на отношения, возникшие между сторонами с даты подписания акта приема-передачи Участка.</w:t>
      </w:r>
    </w:p>
    <w:p w:rsidR="00912A60" w:rsidRDefault="00912A60" w:rsidP="00912A60">
      <w:pPr>
        <w:spacing w:after="0" w:line="240" w:lineRule="auto"/>
        <w:ind w:firstLine="720"/>
        <w:jc w:val="both"/>
        <w:rPr>
          <w:rFonts w:ascii="Times New Roman" w:hAnsi="Times New Roman" w:cs="Times New Roman"/>
          <w:sz w:val="24"/>
          <w:szCs w:val="24"/>
        </w:rPr>
      </w:pPr>
    </w:p>
    <w:p w:rsidR="00912A60" w:rsidRDefault="00912A60" w:rsidP="00912A60">
      <w:pPr>
        <w:spacing w:after="0" w:line="240" w:lineRule="auto"/>
        <w:ind w:firstLine="720"/>
        <w:jc w:val="center"/>
        <w:rPr>
          <w:rFonts w:ascii="Times New Roman" w:hAnsi="Times New Roman" w:cs="Times New Roman"/>
          <w:sz w:val="24"/>
          <w:szCs w:val="24"/>
        </w:rPr>
      </w:pPr>
      <w:r>
        <w:rPr>
          <w:rFonts w:ascii="Times New Roman" w:hAnsi="Times New Roman" w:cs="Times New Roman"/>
          <w:sz w:val="24"/>
          <w:szCs w:val="24"/>
        </w:rPr>
        <w:t>III. ПРАВА И ОБЯЗАННОСТИ СТОРОН</w:t>
      </w:r>
    </w:p>
    <w:p w:rsidR="00912A60" w:rsidRDefault="00912A60" w:rsidP="00912A60">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3.1. Арендодатель имеет право:</w:t>
      </w:r>
    </w:p>
    <w:p w:rsidR="00912A60" w:rsidRDefault="00912A60" w:rsidP="00912A60">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3.1.1. На беспрепятственный доступ на территорию Участка с целью его осмотра на предмет соблюдения условий договора. </w:t>
      </w:r>
    </w:p>
    <w:p w:rsidR="00912A60" w:rsidRDefault="00912A60" w:rsidP="00912A60">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3.1.2. Требовать от Арендатора устранения выявленных Арендодателем нарушений условий договора. </w:t>
      </w:r>
    </w:p>
    <w:p w:rsidR="00912A60" w:rsidRDefault="00912A60" w:rsidP="00912A60">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3.1.3. Требовать в одностороннем порядке досрочного расторжения настоящего договора при невыполнении Арендатором условий договора, при использовании Участка не по целевому назначению, а также в случаях, предусмотренных действующим законодательством.</w:t>
      </w:r>
    </w:p>
    <w:p w:rsidR="00912A60" w:rsidRDefault="00912A60" w:rsidP="00912A60">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3.1.4. Требовать в случае неоднократной либо длительной задержки (более двух месяцев подряд) внесения арендной платы за три месяца вперед. </w:t>
      </w:r>
    </w:p>
    <w:p w:rsidR="00912A60" w:rsidRDefault="00912A60" w:rsidP="00912A60">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3.1.5. Требовать от Арендатора возмещения убытков, причиненных ухудшением качества Участка и экологической обстановки в результате хозяйственной деятельности Арендатора, а также по другим основаниям, предусмотренным действующим законодательством.</w:t>
      </w:r>
    </w:p>
    <w:p w:rsidR="00912A60" w:rsidRDefault="00912A60" w:rsidP="00912A60">
      <w:pPr>
        <w:shd w:val="clear" w:color="auto" w:fill="FFFFFF"/>
        <w:spacing w:after="0" w:line="240" w:lineRule="auto"/>
        <w:jc w:val="both"/>
        <w:rPr>
          <w:rFonts w:ascii="Times New Roman" w:hAnsi="Times New Roman" w:cs="Times New Roman"/>
          <w:sz w:val="24"/>
          <w:szCs w:val="24"/>
        </w:rPr>
      </w:pPr>
      <w:r>
        <w:rPr>
          <w:rFonts w:ascii="Times New Roman" w:eastAsia="Times New Roman" w:hAnsi="Times New Roman" w:cs="Times New Roman"/>
          <w:color w:val="262626"/>
          <w:sz w:val="24"/>
          <w:szCs w:val="24"/>
          <w:lang w:eastAsia="ru-RU"/>
        </w:rPr>
        <w:t xml:space="preserve">           3.1.6. Расторгнуть договор аренды в случае образования просроченной задолженности по оплате арендной платы более 6 месяцев в одностороннем порядке.</w:t>
      </w:r>
    </w:p>
    <w:p w:rsidR="00912A60" w:rsidRDefault="00912A60" w:rsidP="00912A60">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3.2. Арендодатель обязан:</w:t>
      </w:r>
    </w:p>
    <w:p w:rsidR="00912A60" w:rsidRDefault="00912A60" w:rsidP="00912A60">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3.2.1. Передать Участок Арендатору по акту приема-передачи.  </w:t>
      </w:r>
    </w:p>
    <w:p w:rsidR="00912A60" w:rsidRDefault="00912A60" w:rsidP="00912A60">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3.2.2. Выполнять в полном объеме все условия настоящего договора.</w:t>
      </w:r>
    </w:p>
    <w:p w:rsidR="00912A60" w:rsidRDefault="00912A60" w:rsidP="00912A60">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3.3. Арендатор имеет право:</w:t>
      </w:r>
    </w:p>
    <w:p w:rsidR="00912A60" w:rsidRDefault="00912A60" w:rsidP="00912A60">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3.3.1. Использовать Участок на условиях, установленных настоящим договором и в соответствии с действующим законодательством.</w:t>
      </w:r>
    </w:p>
    <w:p w:rsidR="00912A60" w:rsidRDefault="00912A60" w:rsidP="00912A60">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3.3.2. Передавать Участок в субаренду в пределах срока действия договора, а также передавать свои права и обязанности по настоящему договору третьему лицу с письменного согласия Арендодателя.</w:t>
      </w:r>
    </w:p>
    <w:p w:rsidR="00912A60" w:rsidRDefault="00912A60" w:rsidP="00912A60">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3.4. Арендатор обязан:</w:t>
      </w:r>
    </w:p>
    <w:p w:rsidR="00912A60" w:rsidRDefault="00912A60" w:rsidP="00912A60">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3.4.1. Выполнять в полном объеме все условия настоящего договора.</w:t>
      </w:r>
    </w:p>
    <w:p w:rsidR="00912A60" w:rsidRDefault="00912A60" w:rsidP="00912A60">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3.4.2. Своевременно уплачивать Арендодателю арендную плату в размере и порядке, предусмотренном настоящим договором. По требованию Арендодателя представлять подлинники платежных документов.</w:t>
      </w:r>
    </w:p>
    <w:p w:rsidR="00912A60" w:rsidRDefault="00912A60" w:rsidP="00912A60">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3.4.3. Использовать Участок в соответствии с целевым назначением и разрешенным видом использования.</w:t>
      </w:r>
    </w:p>
    <w:p w:rsidR="00912A60" w:rsidRDefault="00912A60" w:rsidP="00912A60">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3.4.4. </w:t>
      </w:r>
      <w:proofErr w:type="gramStart"/>
      <w:r>
        <w:rPr>
          <w:rFonts w:ascii="Times New Roman" w:hAnsi="Times New Roman" w:cs="Times New Roman"/>
          <w:sz w:val="24"/>
          <w:szCs w:val="24"/>
        </w:rPr>
        <w:t xml:space="preserve">Обеспечить Арендодателю свободный доступ на Участок для осмотра и проверки соблюдения условий Договора, а также обеспечить доступ представителям собственника линейного объекта или представителям организации, осуществляющей эксплуатацию линейного объекта (в целях обеспечения его безопасности), и уполномоченным органам государственной власти, органам местного самоуправления, в </w:t>
      </w:r>
      <w:proofErr w:type="spellStart"/>
      <w:r>
        <w:rPr>
          <w:rFonts w:ascii="Times New Roman" w:hAnsi="Times New Roman" w:cs="Times New Roman"/>
          <w:sz w:val="24"/>
          <w:szCs w:val="24"/>
        </w:rPr>
        <w:t>т.ч</w:t>
      </w:r>
      <w:proofErr w:type="spellEnd"/>
      <w:r>
        <w:rPr>
          <w:rFonts w:ascii="Times New Roman" w:hAnsi="Times New Roman" w:cs="Times New Roman"/>
          <w:sz w:val="24"/>
          <w:szCs w:val="24"/>
        </w:rPr>
        <w:t xml:space="preserve">. органам государственного и муниципального контроля и надзора, для осуществления своих полномочий в пределах компетенции.   </w:t>
      </w:r>
      <w:proofErr w:type="gramEnd"/>
    </w:p>
    <w:p w:rsidR="00912A60" w:rsidRDefault="00912A60" w:rsidP="00912A60">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3.4.5. Письменно сообщить Арендодателю не позднее, чем за три месяца о предстоящем освобождении Участка, как в связи с окончанием срока действия договора, так и при досрочном освобождении, </w:t>
      </w:r>
      <w:proofErr w:type="gramStart"/>
      <w:r>
        <w:rPr>
          <w:rFonts w:ascii="Times New Roman" w:hAnsi="Times New Roman" w:cs="Times New Roman"/>
          <w:sz w:val="24"/>
          <w:szCs w:val="24"/>
        </w:rPr>
        <w:t>рассчитаться по всем предусмотренным договором платежам и сдать</w:t>
      </w:r>
      <w:proofErr w:type="gramEnd"/>
      <w:r>
        <w:rPr>
          <w:rFonts w:ascii="Times New Roman" w:hAnsi="Times New Roman" w:cs="Times New Roman"/>
          <w:sz w:val="24"/>
          <w:szCs w:val="24"/>
        </w:rPr>
        <w:t xml:space="preserve"> Участок Арендодателю по акту в удовлетворительном состоянии. </w:t>
      </w:r>
    </w:p>
    <w:p w:rsidR="00912A60" w:rsidRDefault="00912A60" w:rsidP="00912A60">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3.4.6. В случае прилегания к земельному участку лесного массива произвести опашку полосой шириной не менее 3 метров в местах их примыкания к лесным массивам, на расстоянии не менее 15 метров от границ леса.</w:t>
      </w:r>
    </w:p>
    <w:p w:rsidR="00912A60" w:rsidRDefault="00912A60" w:rsidP="00912A60">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3.4.7. Не допускать действий, приводящих к ухудшению качественных характеристик Участка, экологической обстановки на Участке и прилегающих к нему территорий, а также выполнять работы по благоустройству территории.</w:t>
      </w:r>
    </w:p>
    <w:p w:rsidR="00912A60" w:rsidRDefault="00912A60" w:rsidP="00912A60">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3.4.8. Возместить Арендодателю убытки, причиненные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действующим законодательством.</w:t>
      </w:r>
    </w:p>
    <w:p w:rsidR="00912A60" w:rsidRDefault="00912A60" w:rsidP="00912A60">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3.4.9. Выполнять в соответствии с требованиями эксплуатационных служб условия эксплуатации подземных и наземных коммуникаций, сооружений, дорог, проездов и т.п. и не препятствовать их ремонту и обслуживанию.</w:t>
      </w:r>
    </w:p>
    <w:p w:rsidR="00912A60" w:rsidRDefault="00912A60" w:rsidP="00912A60">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3.4.10. В случае досрочного расторжения договора привести Участок в состояние, пригодное для дальнейшего целевого использования. </w:t>
      </w:r>
    </w:p>
    <w:p w:rsidR="00912A60" w:rsidRDefault="00912A60" w:rsidP="00912A60">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3.4.11. Немедленно извещать Арендодателя и соответствующие органы о всякой аварии или ином событии, нанесшем (или грозящим нанести) Участку, а также </w:t>
      </w:r>
      <w:r>
        <w:rPr>
          <w:rFonts w:ascii="Times New Roman" w:hAnsi="Times New Roman" w:cs="Times New Roman"/>
          <w:sz w:val="24"/>
          <w:szCs w:val="24"/>
        </w:rPr>
        <w:lastRenderedPageBreak/>
        <w:t xml:space="preserve">близлежащим участкам, ущерб и своевременно принимать все возможные меры по предотвращению угрозы и против дальнейшего разрушения или повреждения Участка. </w:t>
      </w:r>
    </w:p>
    <w:p w:rsidR="00912A60" w:rsidRDefault="00912A60" w:rsidP="00912A60">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3.4.12. Письменно сообщить Арендодателю изменения юридического адреса и фактического своего места нахождения, реквизиты открытых им расчетных счетов и последующие изменения по ним, а также о принятии решения о ликвидации или реорганизации Арендатора в течение 10 дней после принятия решения.</w:t>
      </w:r>
    </w:p>
    <w:p w:rsidR="00912A60" w:rsidRDefault="00912A60" w:rsidP="00912A60">
      <w:pPr>
        <w:spacing w:after="0" w:line="240" w:lineRule="auto"/>
        <w:ind w:firstLine="720"/>
        <w:jc w:val="both"/>
        <w:rPr>
          <w:rFonts w:ascii="Times New Roman" w:hAnsi="Times New Roman" w:cs="Times New Roman"/>
          <w:sz w:val="24"/>
          <w:szCs w:val="24"/>
        </w:rPr>
      </w:pPr>
    </w:p>
    <w:p w:rsidR="00912A60" w:rsidRDefault="00912A60" w:rsidP="00912A60">
      <w:pPr>
        <w:spacing w:after="0" w:line="240" w:lineRule="auto"/>
        <w:ind w:firstLine="720"/>
        <w:jc w:val="center"/>
        <w:rPr>
          <w:rFonts w:ascii="Times New Roman" w:hAnsi="Times New Roman" w:cs="Times New Roman"/>
          <w:sz w:val="24"/>
          <w:szCs w:val="24"/>
        </w:rPr>
      </w:pPr>
      <w:r>
        <w:rPr>
          <w:rFonts w:ascii="Times New Roman" w:hAnsi="Times New Roman" w:cs="Times New Roman"/>
          <w:sz w:val="24"/>
          <w:szCs w:val="24"/>
        </w:rPr>
        <w:t>IV.  ПЛАТЕЖИ И РАСЧЕТЫ ПО ДОГОВОРУ</w:t>
      </w:r>
    </w:p>
    <w:p w:rsidR="00912A60" w:rsidRDefault="00912A60" w:rsidP="00912A60">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4.1. Размер ежегодной арендной платы за Участок с ________ устанавливается в сумме                    ________ (_____) рублей, без учета НДС, и подлежит перечислению Арендатором ежемесячно, равными долями за каждый месяц вперед, до 10 числа текущего месяца, в Управление Федерального казначейства по Чувашской Республике (Администрация  Урмарского муниципального округа  Чувашской Республики, код 903 1 11 0501214 0000 120, </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 xml:space="preserve">/с 03100643000000011500, Отделение - НБ Чувашская  Республика//УФК по Чувашской Республике г. Чебоксары, ОКТМО 97538000, ИНН 2100002742, БИК 019706900.  </w:t>
      </w:r>
    </w:p>
    <w:p w:rsidR="00912A60" w:rsidRDefault="00912A60" w:rsidP="00912A60">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4.2. </w:t>
      </w:r>
      <w:proofErr w:type="gramStart"/>
      <w:r>
        <w:rPr>
          <w:rFonts w:ascii="Times New Roman" w:hAnsi="Times New Roman" w:cs="Times New Roman"/>
          <w:sz w:val="24"/>
          <w:szCs w:val="24"/>
        </w:rPr>
        <w:t>Размер арендной платы может быть пересмотрен Арендодателем в одностороннем порядке в связи с решениями органов государственной власти Чувашской Республики или органов местного самоуправления Урмарского района Чувашской Республики, централизованно устанавливающих размер нормативной цены земли (кадастровую стоимость земельного участка), базовые ставки арендной платы и льготы (уменьшение арендной платы или освобождение от нее) с письменным извещением Арендатора, либо произведения переоценки стоимости годового размера</w:t>
      </w:r>
      <w:proofErr w:type="gramEnd"/>
      <w:r>
        <w:rPr>
          <w:rFonts w:ascii="Times New Roman" w:hAnsi="Times New Roman" w:cs="Times New Roman"/>
          <w:sz w:val="24"/>
          <w:szCs w:val="24"/>
        </w:rPr>
        <w:t xml:space="preserve"> арендной платы. При этом</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в случае принятия решений органами местного самоуправления Урмарского района, устанавливающих базовые ставки арендной платы и льготы, переоценку стоимости годового размера арендной платы, надлежащим извещением считается публикация соответствующих решений в средствах массовой информации, размещение на официальном сайте администрации Урмарского района. </w:t>
      </w:r>
    </w:p>
    <w:p w:rsidR="00912A60" w:rsidRDefault="00912A60" w:rsidP="00912A60">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Размер арендной платы ежегодно пересматривается Арендодателем в одностороннем порядке в связи с изменением </w:t>
      </w:r>
      <w:r>
        <w:rPr>
          <w:rFonts w:ascii="Times New Roman" w:eastAsia="Calibri" w:hAnsi="Times New Roman" w:cs="Times New Roman"/>
          <w:sz w:val="24"/>
          <w:szCs w:val="24"/>
        </w:rPr>
        <w:t xml:space="preserve">коэффициента-дефлятора, ежегодно утверждаемого Министерством экономического развития Российской Федерации. Коэффициент-дефлятор применяется ежегодно по состоянию на начало очередного года, начиная с года, следующего за годом, в котором принято решение о предоставлении земельного участка в аренду. </w:t>
      </w:r>
    </w:p>
    <w:p w:rsidR="00912A60" w:rsidRDefault="00912A60" w:rsidP="00912A60">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В случае изменения исходных данных для расчета арендной платы ее размер подлежит пересмотру.</w:t>
      </w:r>
    </w:p>
    <w:p w:rsidR="00912A60" w:rsidRDefault="00912A60" w:rsidP="00912A60">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При этом Арендодатель направляет Арендатору письменное уведомление, которое </w:t>
      </w:r>
      <w:proofErr w:type="gramStart"/>
      <w:r>
        <w:rPr>
          <w:rFonts w:ascii="Times New Roman" w:hAnsi="Times New Roman" w:cs="Times New Roman"/>
          <w:sz w:val="24"/>
          <w:szCs w:val="24"/>
        </w:rPr>
        <w:t>является обязательным для Арендатора и не подлежит</w:t>
      </w:r>
      <w:proofErr w:type="gramEnd"/>
      <w:r>
        <w:rPr>
          <w:rFonts w:ascii="Times New Roman" w:hAnsi="Times New Roman" w:cs="Times New Roman"/>
          <w:sz w:val="24"/>
          <w:szCs w:val="24"/>
        </w:rPr>
        <w:t xml:space="preserve"> дополнительному согласованию. Данное уведомление может быть доведено до Арендатора путем опубликования информационного сообщения в средствах массовой информации.</w:t>
      </w:r>
    </w:p>
    <w:p w:rsidR="00912A60" w:rsidRDefault="00912A60" w:rsidP="00912A60">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4.3. Не использование Арендатором Участка не является основанием для невнесения арендной платы в порядке и сроки, предусмотренные настоящим договором, а также для невыполнения Арендатором своих обязательств по договору.</w:t>
      </w:r>
    </w:p>
    <w:p w:rsidR="00912A60" w:rsidRDefault="00912A60" w:rsidP="00912A60">
      <w:pPr>
        <w:spacing w:after="0" w:line="240" w:lineRule="auto"/>
        <w:ind w:firstLine="720"/>
        <w:jc w:val="center"/>
        <w:rPr>
          <w:rFonts w:ascii="Times New Roman" w:hAnsi="Times New Roman" w:cs="Times New Roman"/>
          <w:sz w:val="24"/>
          <w:szCs w:val="24"/>
        </w:rPr>
      </w:pPr>
    </w:p>
    <w:p w:rsidR="00912A60" w:rsidRDefault="00912A60" w:rsidP="00912A60">
      <w:pPr>
        <w:spacing w:after="0" w:line="240" w:lineRule="auto"/>
        <w:ind w:firstLine="720"/>
        <w:jc w:val="center"/>
        <w:rPr>
          <w:rFonts w:ascii="Times New Roman" w:hAnsi="Times New Roman" w:cs="Times New Roman"/>
          <w:sz w:val="24"/>
          <w:szCs w:val="24"/>
        </w:rPr>
      </w:pPr>
      <w:r>
        <w:rPr>
          <w:rFonts w:ascii="Times New Roman" w:hAnsi="Times New Roman" w:cs="Times New Roman"/>
          <w:sz w:val="24"/>
          <w:szCs w:val="24"/>
        </w:rPr>
        <w:t>V.  ОТВЕТСТВЕННОСТЬ СТОРОН</w:t>
      </w:r>
    </w:p>
    <w:p w:rsidR="00912A60" w:rsidRDefault="00912A60" w:rsidP="00912A60">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5.1. За нарушение условий настоящего договора Стороны несут ответственность, предусмотренную действующим законодательством.</w:t>
      </w:r>
    </w:p>
    <w:p w:rsidR="00912A60" w:rsidRDefault="00912A60" w:rsidP="00912A60">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5.2. За каждый день просрочки в оплате арендных платежей (п. 4.1. договора) Арендатор уплачивает пеню из расчета 0,1 процента от суммы недоимки на расчетный счет, указанный в п. 4.1. настоящего договора. </w:t>
      </w:r>
    </w:p>
    <w:p w:rsidR="00912A60" w:rsidRDefault="00912A60" w:rsidP="00912A60">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5.3. За несвоевременное возвращение арендованного по настоящему договору Участка по </w:t>
      </w:r>
      <w:proofErr w:type="gramStart"/>
      <w:r>
        <w:rPr>
          <w:rFonts w:ascii="Times New Roman" w:hAnsi="Times New Roman" w:cs="Times New Roman"/>
          <w:sz w:val="24"/>
          <w:szCs w:val="24"/>
        </w:rPr>
        <w:t>истечении</w:t>
      </w:r>
      <w:proofErr w:type="gramEnd"/>
      <w:r>
        <w:rPr>
          <w:rFonts w:ascii="Times New Roman" w:hAnsi="Times New Roman" w:cs="Times New Roman"/>
          <w:sz w:val="24"/>
          <w:szCs w:val="24"/>
        </w:rPr>
        <w:t xml:space="preserve"> срока аренды Арендатор уплачивает Арендодателю неустойку в </w:t>
      </w:r>
      <w:r>
        <w:rPr>
          <w:rFonts w:ascii="Times New Roman" w:hAnsi="Times New Roman" w:cs="Times New Roman"/>
          <w:sz w:val="24"/>
          <w:szCs w:val="24"/>
        </w:rPr>
        <w:lastRenderedPageBreak/>
        <w:t>размере 0,5 процента от годовой суммы арендной платы за каждый день просрочки на расчетный счет, указанный в п. 4.1. настоящего договора.</w:t>
      </w:r>
    </w:p>
    <w:p w:rsidR="00912A60" w:rsidRDefault="00912A60" w:rsidP="00912A60">
      <w:pPr>
        <w:spacing w:after="0" w:line="240" w:lineRule="auto"/>
        <w:ind w:firstLine="720"/>
        <w:jc w:val="both"/>
        <w:rPr>
          <w:rFonts w:ascii="Times New Roman" w:hAnsi="Times New Roman" w:cs="Times New Roman"/>
          <w:sz w:val="24"/>
          <w:szCs w:val="24"/>
        </w:rPr>
      </w:pPr>
    </w:p>
    <w:p w:rsidR="00912A60" w:rsidRDefault="00912A60" w:rsidP="00912A60">
      <w:pPr>
        <w:spacing w:after="0" w:line="240" w:lineRule="auto"/>
        <w:ind w:firstLine="720"/>
        <w:jc w:val="center"/>
        <w:rPr>
          <w:rFonts w:ascii="Times New Roman" w:hAnsi="Times New Roman" w:cs="Times New Roman"/>
          <w:sz w:val="24"/>
          <w:szCs w:val="24"/>
        </w:rPr>
      </w:pPr>
      <w:r>
        <w:rPr>
          <w:rFonts w:ascii="Times New Roman" w:hAnsi="Times New Roman" w:cs="Times New Roman"/>
          <w:sz w:val="24"/>
          <w:szCs w:val="24"/>
        </w:rPr>
        <w:t>VI. ИЗМЕНЕНИЕ ДОГОВОРА АРЕНДЫ</w:t>
      </w:r>
    </w:p>
    <w:p w:rsidR="00912A60" w:rsidRDefault="00912A60" w:rsidP="00912A60">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6.1. Изменения, дополнения и поправки к условиям Договора аренды </w:t>
      </w:r>
      <w:proofErr w:type="gramStart"/>
      <w:r>
        <w:rPr>
          <w:rFonts w:ascii="Times New Roman" w:hAnsi="Times New Roman" w:cs="Times New Roman"/>
          <w:sz w:val="24"/>
          <w:szCs w:val="24"/>
        </w:rPr>
        <w:t>действительны при оформлении их в письменной форме и подписаны</w:t>
      </w:r>
      <w:proofErr w:type="gramEnd"/>
      <w:r>
        <w:rPr>
          <w:rFonts w:ascii="Times New Roman" w:hAnsi="Times New Roman" w:cs="Times New Roman"/>
          <w:sz w:val="24"/>
          <w:szCs w:val="24"/>
        </w:rPr>
        <w:t xml:space="preserve"> Арендодателем и Арендатором или уполномоченными представителями договаривающихся Сторон.</w:t>
      </w:r>
    </w:p>
    <w:p w:rsidR="00912A60" w:rsidRDefault="00912A60" w:rsidP="00912A60">
      <w:pPr>
        <w:spacing w:after="0" w:line="240" w:lineRule="auto"/>
        <w:ind w:firstLine="720"/>
        <w:jc w:val="center"/>
        <w:rPr>
          <w:rFonts w:ascii="Times New Roman" w:hAnsi="Times New Roman" w:cs="Times New Roman"/>
          <w:sz w:val="24"/>
          <w:szCs w:val="24"/>
        </w:rPr>
      </w:pPr>
    </w:p>
    <w:p w:rsidR="00912A60" w:rsidRDefault="00912A60" w:rsidP="00912A60">
      <w:pPr>
        <w:spacing w:after="0" w:line="240" w:lineRule="auto"/>
        <w:ind w:firstLine="720"/>
        <w:jc w:val="center"/>
        <w:rPr>
          <w:rFonts w:ascii="Times New Roman" w:hAnsi="Times New Roman" w:cs="Times New Roman"/>
          <w:sz w:val="24"/>
          <w:szCs w:val="24"/>
        </w:rPr>
      </w:pPr>
      <w:r>
        <w:rPr>
          <w:rFonts w:ascii="Times New Roman" w:hAnsi="Times New Roman" w:cs="Times New Roman"/>
          <w:sz w:val="24"/>
          <w:szCs w:val="24"/>
        </w:rPr>
        <w:t>VII. ВСТУПЛЕНИЕ ДОГОВОРА В СИЛУ И ЕГО ПРЕКРАЩЕНИЕ</w:t>
      </w:r>
    </w:p>
    <w:p w:rsidR="00912A60" w:rsidRDefault="00912A60" w:rsidP="00912A60">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7.1. Стороны обязаны зарегистрировать Договор в месячный срок после приобретения права на заключение договора аренды.</w:t>
      </w:r>
    </w:p>
    <w:p w:rsidR="00912A60" w:rsidRDefault="00912A60" w:rsidP="00912A60">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7.2. Использование земельного участка без заключения и регистрации Договора согласно действующему законодательству считается самовольным занятием.</w:t>
      </w:r>
    </w:p>
    <w:p w:rsidR="00912A60" w:rsidRDefault="00912A60" w:rsidP="00912A60">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7.3. Арендатор приступает к использованию земельного участка после заключения и регистрации Договора.</w:t>
      </w:r>
    </w:p>
    <w:p w:rsidR="00912A60" w:rsidRDefault="00912A60" w:rsidP="00912A60">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7.4. Договор </w:t>
      </w:r>
      <w:proofErr w:type="gramStart"/>
      <w:r>
        <w:rPr>
          <w:rFonts w:ascii="Times New Roman" w:hAnsi="Times New Roman" w:cs="Times New Roman"/>
          <w:sz w:val="24"/>
          <w:szCs w:val="24"/>
        </w:rPr>
        <w:t>составлен на 5 листах и подписан</w:t>
      </w:r>
      <w:proofErr w:type="gramEnd"/>
      <w:r>
        <w:rPr>
          <w:rFonts w:ascii="Times New Roman" w:hAnsi="Times New Roman" w:cs="Times New Roman"/>
          <w:sz w:val="24"/>
          <w:szCs w:val="24"/>
        </w:rPr>
        <w:t xml:space="preserve"> в двух экземплярах, имеющих юридическую силу оригинала.</w:t>
      </w:r>
    </w:p>
    <w:p w:rsidR="00912A60" w:rsidRDefault="00912A60" w:rsidP="00912A60">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Подписанные Договора и приложения к нему хранятся по одному экземпляру у Арендодателя и у Арендатора.</w:t>
      </w:r>
    </w:p>
    <w:p w:rsidR="00912A60" w:rsidRDefault="00912A60" w:rsidP="00912A60">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7.5. Право аренды прекращается со дня </w:t>
      </w:r>
      <w:proofErr w:type="gramStart"/>
      <w:r>
        <w:rPr>
          <w:rFonts w:ascii="Times New Roman" w:hAnsi="Times New Roman" w:cs="Times New Roman"/>
          <w:sz w:val="24"/>
          <w:szCs w:val="24"/>
        </w:rPr>
        <w:t>истечения срока действия Договора аренды</w:t>
      </w:r>
      <w:proofErr w:type="gramEnd"/>
      <w:r>
        <w:rPr>
          <w:rFonts w:ascii="Times New Roman" w:hAnsi="Times New Roman" w:cs="Times New Roman"/>
          <w:sz w:val="24"/>
          <w:szCs w:val="24"/>
        </w:rPr>
        <w:t xml:space="preserve"> или со дня расторжения Договора. </w:t>
      </w:r>
    </w:p>
    <w:p w:rsidR="00912A60" w:rsidRDefault="00912A60" w:rsidP="00912A60">
      <w:pPr>
        <w:spacing w:after="0" w:line="240" w:lineRule="auto"/>
        <w:jc w:val="center"/>
        <w:rPr>
          <w:rFonts w:ascii="Times New Roman" w:hAnsi="Times New Roman" w:cs="Times New Roman"/>
          <w:sz w:val="24"/>
          <w:szCs w:val="24"/>
        </w:rPr>
      </w:pPr>
    </w:p>
    <w:p w:rsidR="00912A60" w:rsidRDefault="00912A60" w:rsidP="00912A6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РЕКВИЗИТЫ И ПОДПИСИ СТОРОН:</w:t>
      </w:r>
    </w:p>
    <w:p w:rsidR="00912A60" w:rsidRDefault="00912A60" w:rsidP="00F33EF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Арендодатель – Администрация Урмарского муниципального округа  Чувашской Республики, в лице главы Урмарского муниципального округа  _____________________________.</w:t>
      </w:r>
    </w:p>
    <w:p w:rsidR="00912A60" w:rsidRDefault="00912A60" w:rsidP="00F33EF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Юридический адрес: Чувашская Республика Урмарский район, пос. Урмары, ул. Мира, д. 5</w:t>
      </w:r>
    </w:p>
    <w:p w:rsidR="00912A60" w:rsidRDefault="00912A60" w:rsidP="00F33EF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Реквизиты: </w:t>
      </w:r>
    </w:p>
    <w:p w:rsidR="00912A60" w:rsidRDefault="00912A60" w:rsidP="00F33EF3">
      <w:pPr>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р</w:t>
      </w:r>
      <w:proofErr w:type="gramEnd"/>
      <w:r>
        <w:rPr>
          <w:rFonts w:ascii="Times New Roman" w:hAnsi="Times New Roman" w:cs="Times New Roman"/>
          <w:sz w:val="24"/>
          <w:szCs w:val="24"/>
        </w:rPr>
        <w:t>/с 03100643000000011500</w:t>
      </w:r>
    </w:p>
    <w:p w:rsidR="00912A60" w:rsidRDefault="00912A60" w:rsidP="00F33EF3">
      <w:pPr>
        <w:tabs>
          <w:tab w:val="left" w:pos="619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Отделение - НБ Чувашская Республика// УФК по Чувашской Республике г. Чебоксары</w:t>
      </w:r>
      <w:r>
        <w:rPr>
          <w:rFonts w:ascii="Times New Roman" w:hAnsi="Times New Roman" w:cs="Times New Roman"/>
          <w:sz w:val="24"/>
          <w:szCs w:val="24"/>
        </w:rPr>
        <w:tab/>
      </w:r>
    </w:p>
    <w:p w:rsidR="00912A60" w:rsidRDefault="00912A60" w:rsidP="00F33EF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УФК по ЧР (Администрация  Урмарского муниципального округа Чувашской Республики)</w:t>
      </w:r>
    </w:p>
    <w:p w:rsidR="00912A60" w:rsidRDefault="00912A60" w:rsidP="00F33EF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ИНН  2100002742</w:t>
      </w:r>
    </w:p>
    <w:p w:rsidR="00912A60" w:rsidRDefault="00912A60" w:rsidP="00F33EF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КПП 210001001</w:t>
      </w:r>
    </w:p>
    <w:p w:rsidR="00912A60" w:rsidRDefault="00912A60" w:rsidP="00F33EF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БИК 019706900</w:t>
      </w:r>
    </w:p>
    <w:p w:rsidR="00912A60" w:rsidRDefault="00912A60" w:rsidP="00F33EF3">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ОКТМО    97538000</w:t>
      </w:r>
    </w:p>
    <w:p w:rsidR="00912A60" w:rsidRDefault="00912A60" w:rsidP="00F33EF3">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Код  903 111 05012 14 0000 120</w:t>
      </w:r>
    </w:p>
    <w:p w:rsidR="00912A60" w:rsidRDefault="00912A60" w:rsidP="00912A60">
      <w:pPr>
        <w:spacing w:after="0" w:line="240" w:lineRule="auto"/>
        <w:jc w:val="both"/>
        <w:rPr>
          <w:rFonts w:ascii="Times New Roman" w:hAnsi="Times New Roman" w:cs="Times New Roman"/>
          <w:sz w:val="24"/>
          <w:szCs w:val="24"/>
        </w:rPr>
      </w:pPr>
    </w:p>
    <w:p w:rsidR="00912A60" w:rsidRDefault="00912A60" w:rsidP="00912A6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w:t>
      </w:r>
    </w:p>
    <w:p w:rsidR="00912A60" w:rsidRDefault="00912A60" w:rsidP="00912A6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 подпись/</w:t>
      </w:r>
    </w:p>
    <w:p w:rsidR="00912A60" w:rsidRDefault="00912A60" w:rsidP="00912A6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М.П.</w:t>
      </w:r>
    </w:p>
    <w:p w:rsidR="00912A60" w:rsidRDefault="00912A60" w:rsidP="00912A60">
      <w:pPr>
        <w:spacing w:after="0" w:line="240" w:lineRule="auto"/>
        <w:jc w:val="both"/>
        <w:rPr>
          <w:rFonts w:ascii="Times New Roman" w:hAnsi="Times New Roman" w:cs="Times New Roman"/>
          <w:sz w:val="24"/>
          <w:szCs w:val="24"/>
        </w:rPr>
      </w:pPr>
    </w:p>
    <w:p w:rsidR="00912A60" w:rsidRDefault="00912A60" w:rsidP="00912A6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Арендатор: _____________________</w:t>
      </w:r>
    </w:p>
    <w:p w:rsidR="00912A60" w:rsidRDefault="00912A60" w:rsidP="00912A6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Адрес (место нахождения): __________________________________________</w:t>
      </w:r>
    </w:p>
    <w:p w:rsidR="00912A60" w:rsidRDefault="00912A60" w:rsidP="00912A6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телефоны: ________________, факс: ___________________</w:t>
      </w:r>
    </w:p>
    <w:p w:rsidR="00912A60" w:rsidRDefault="00912A60" w:rsidP="00912A6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Расчетный счет Арендатора N                                                                                                             </w:t>
      </w:r>
    </w:p>
    <w:p w:rsidR="00912A60" w:rsidRDefault="00912A60" w:rsidP="00912A6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_________________________________, БИК _______________, ИНН _____________  </w:t>
      </w:r>
    </w:p>
    <w:p w:rsidR="00912A60" w:rsidRDefault="00912A60" w:rsidP="00912A60">
      <w:pPr>
        <w:spacing w:after="0" w:line="240" w:lineRule="auto"/>
        <w:jc w:val="both"/>
        <w:rPr>
          <w:rFonts w:ascii="Times New Roman" w:hAnsi="Times New Roman" w:cs="Times New Roman"/>
          <w:sz w:val="24"/>
          <w:szCs w:val="24"/>
        </w:rPr>
      </w:pPr>
    </w:p>
    <w:p w:rsidR="00912A60" w:rsidRDefault="00912A60" w:rsidP="00912A6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w:t>
      </w:r>
    </w:p>
    <w:p w:rsidR="00912A60" w:rsidRDefault="00912A60" w:rsidP="00912A6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 подпись/</w:t>
      </w:r>
    </w:p>
    <w:p w:rsidR="00912A60" w:rsidRDefault="00912A60" w:rsidP="00912A6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М.П.</w:t>
      </w:r>
    </w:p>
    <w:p w:rsidR="00912A60" w:rsidRDefault="00912A60" w:rsidP="00912A6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p>
    <w:p w:rsidR="00912A60" w:rsidRDefault="00912A60" w:rsidP="00912A60">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Приложение 1 к договору аренды от _____________ г. </w:t>
      </w:r>
    </w:p>
    <w:p w:rsidR="00912A60" w:rsidRDefault="00912A60" w:rsidP="00912A6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АКТ</w:t>
      </w:r>
    </w:p>
    <w:p w:rsidR="00912A60" w:rsidRDefault="00912A60" w:rsidP="00912A6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ПРИЁМА-ПЕРЕДАЧИ ЗЕМЕЛЬНОГО УЧАСТКА</w:t>
      </w:r>
    </w:p>
    <w:p w:rsidR="00912A60" w:rsidRDefault="00912A60" w:rsidP="00912A60">
      <w:pPr>
        <w:spacing w:after="0" w:line="240" w:lineRule="auto"/>
        <w:jc w:val="both"/>
        <w:rPr>
          <w:rFonts w:ascii="Times New Roman" w:hAnsi="Times New Roman" w:cs="Times New Roman"/>
          <w:sz w:val="24"/>
          <w:szCs w:val="24"/>
        </w:rPr>
      </w:pPr>
    </w:p>
    <w:p w:rsidR="00912A60" w:rsidRDefault="00912A60" w:rsidP="00912A6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пос. Урмары</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_____________ года  </w:t>
      </w:r>
    </w:p>
    <w:p w:rsidR="00912A60" w:rsidRDefault="00912A60" w:rsidP="00912A6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Урмарского района</w:t>
      </w:r>
    </w:p>
    <w:p w:rsidR="00912A60" w:rsidRDefault="00912A60" w:rsidP="00912A60">
      <w:pPr>
        <w:spacing w:after="0" w:line="240" w:lineRule="auto"/>
        <w:jc w:val="both"/>
        <w:rPr>
          <w:rFonts w:ascii="Times New Roman" w:hAnsi="Times New Roman" w:cs="Times New Roman"/>
          <w:sz w:val="24"/>
          <w:szCs w:val="24"/>
        </w:rPr>
      </w:pPr>
    </w:p>
    <w:p w:rsidR="00912A60" w:rsidRDefault="00912A60" w:rsidP="00912A60">
      <w:pPr>
        <w:spacing w:after="0" w:line="240" w:lineRule="auto"/>
        <w:jc w:val="both"/>
        <w:rPr>
          <w:rFonts w:ascii="Times New Roman" w:hAnsi="Times New Roman" w:cs="Times New Roman"/>
          <w:sz w:val="24"/>
          <w:szCs w:val="24"/>
        </w:rPr>
      </w:pPr>
    </w:p>
    <w:p w:rsidR="00912A60" w:rsidRDefault="00912A60" w:rsidP="00912A6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АРЕНДОДАТЕЛЬ передал, а АРЕНДАТОР принял в аренду земельный участок со следующими характеристиками:</w:t>
      </w:r>
    </w:p>
    <w:p w:rsidR="00912A60" w:rsidRDefault="00912A60" w:rsidP="00912A60">
      <w:pPr>
        <w:spacing w:after="0" w:line="240" w:lineRule="auto"/>
        <w:jc w:val="both"/>
        <w:rPr>
          <w:rFonts w:ascii="Times New Roman" w:hAnsi="Times New Roman" w:cs="Times New Roman"/>
          <w:sz w:val="24"/>
          <w:szCs w:val="24"/>
        </w:rPr>
      </w:pPr>
    </w:p>
    <w:p w:rsidR="00912A60" w:rsidRDefault="00912A60" w:rsidP="00F33EF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 Адрес земельного участка:</w:t>
      </w:r>
    </w:p>
    <w:p w:rsidR="00912A60" w:rsidRDefault="00912A60" w:rsidP="00F33EF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Чувашская Республика, Урмарский район, _______________________</w:t>
      </w:r>
    </w:p>
    <w:p w:rsidR="00912A60" w:rsidRDefault="00912A60" w:rsidP="00F33EF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 Кадастровый №_________________</w:t>
      </w:r>
    </w:p>
    <w:p w:rsidR="00912A60" w:rsidRDefault="00912A60" w:rsidP="00F33EF3">
      <w:pPr>
        <w:spacing w:after="0" w:line="240" w:lineRule="auto"/>
        <w:ind w:firstLine="709"/>
        <w:jc w:val="both"/>
        <w:rPr>
          <w:rFonts w:ascii="Times New Roman" w:hAnsi="Times New Roman" w:cs="Times New Roman"/>
          <w:sz w:val="24"/>
          <w:szCs w:val="24"/>
          <w:lang w:val="x-none"/>
        </w:rPr>
      </w:pPr>
      <w:r>
        <w:rPr>
          <w:rFonts w:ascii="Times New Roman" w:hAnsi="Times New Roman" w:cs="Times New Roman"/>
          <w:sz w:val="24"/>
          <w:szCs w:val="24"/>
        </w:rPr>
        <w:t xml:space="preserve">3. Площадь земельного участка: __________________ кв. м. </w:t>
      </w:r>
    </w:p>
    <w:p w:rsidR="00912A60" w:rsidRDefault="00912A60" w:rsidP="00F33EF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 Вид разрешенного использования: ________________________________ </w:t>
      </w:r>
    </w:p>
    <w:p w:rsidR="00912A60" w:rsidRDefault="00912A60" w:rsidP="00F33EF3">
      <w:pPr>
        <w:spacing w:after="0" w:line="240" w:lineRule="auto"/>
        <w:ind w:firstLine="709"/>
        <w:jc w:val="both"/>
        <w:rPr>
          <w:rFonts w:ascii="Times New Roman" w:hAnsi="Times New Roman" w:cs="Times New Roman"/>
          <w:sz w:val="24"/>
          <w:szCs w:val="24"/>
        </w:rPr>
      </w:pPr>
    </w:p>
    <w:p w:rsidR="00912A60" w:rsidRDefault="00912A60" w:rsidP="00912A60">
      <w:pPr>
        <w:spacing w:after="0" w:line="240" w:lineRule="auto"/>
        <w:jc w:val="both"/>
        <w:rPr>
          <w:rFonts w:ascii="Times New Roman" w:hAnsi="Times New Roman" w:cs="Times New Roman"/>
          <w:sz w:val="24"/>
          <w:szCs w:val="24"/>
        </w:rPr>
      </w:pPr>
    </w:p>
    <w:p w:rsidR="00912A60" w:rsidRDefault="00912A60" w:rsidP="00912A6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На данный момент подписания акта, сдаваемый в аренду земельный участок, находится в состоянии, пригодном для использования его по целевому назначению.</w:t>
      </w:r>
    </w:p>
    <w:p w:rsidR="00912A60" w:rsidRDefault="00912A60" w:rsidP="00912A6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Настоящий акт является неотъемлемой частью договора.</w:t>
      </w:r>
    </w:p>
    <w:p w:rsidR="00912A60" w:rsidRDefault="00912A60" w:rsidP="00912A60">
      <w:pPr>
        <w:spacing w:after="0" w:line="240" w:lineRule="auto"/>
        <w:jc w:val="both"/>
        <w:rPr>
          <w:rFonts w:ascii="Times New Roman" w:hAnsi="Times New Roman" w:cs="Times New Roman"/>
          <w:sz w:val="24"/>
          <w:szCs w:val="24"/>
        </w:rPr>
      </w:pPr>
    </w:p>
    <w:p w:rsidR="00912A60" w:rsidRDefault="00912A60" w:rsidP="00912A60">
      <w:pPr>
        <w:spacing w:after="0" w:line="240" w:lineRule="auto"/>
        <w:jc w:val="both"/>
        <w:rPr>
          <w:rFonts w:ascii="Times New Roman" w:hAnsi="Times New Roman" w:cs="Times New Roman"/>
          <w:sz w:val="24"/>
          <w:szCs w:val="24"/>
        </w:rPr>
      </w:pPr>
    </w:p>
    <w:p w:rsidR="00912A60" w:rsidRDefault="00912A60" w:rsidP="00912A60">
      <w:pPr>
        <w:spacing w:after="0" w:line="240" w:lineRule="auto"/>
        <w:jc w:val="both"/>
        <w:rPr>
          <w:rFonts w:ascii="Times New Roman" w:hAnsi="Times New Roman" w:cs="Times New Roman"/>
          <w:sz w:val="24"/>
          <w:szCs w:val="24"/>
        </w:rPr>
      </w:pPr>
    </w:p>
    <w:p w:rsidR="00912A60" w:rsidRDefault="00912A60" w:rsidP="00912A6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Арендодатель – Администрация Урмарского муниципального округа  Чувашской Республики, в лице главы администрации Урмарского муниципального округа  ___________________________</w:t>
      </w:r>
    </w:p>
    <w:p w:rsidR="00912A60" w:rsidRDefault="00912A60" w:rsidP="00912A6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Юридический адрес: Чувашская Республика Урмарский район, пос. Урмары, ул. Мира, д. 5</w:t>
      </w:r>
    </w:p>
    <w:p w:rsidR="00912A60" w:rsidRDefault="00912A60" w:rsidP="00912A60">
      <w:pPr>
        <w:spacing w:after="0" w:line="240" w:lineRule="auto"/>
        <w:jc w:val="both"/>
        <w:rPr>
          <w:rFonts w:ascii="Times New Roman" w:hAnsi="Times New Roman" w:cs="Times New Roman"/>
          <w:sz w:val="24"/>
          <w:szCs w:val="24"/>
        </w:rPr>
      </w:pPr>
    </w:p>
    <w:p w:rsidR="00912A60" w:rsidRDefault="00912A60" w:rsidP="00912A6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w:t>
      </w:r>
    </w:p>
    <w:p w:rsidR="00912A60" w:rsidRDefault="00912A60" w:rsidP="00912A6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 подпись/</w:t>
      </w:r>
    </w:p>
    <w:p w:rsidR="00912A60" w:rsidRDefault="00912A60" w:rsidP="00912A60">
      <w:pPr>
        <w:spacing w:after="0" w:line="240" w:lineRule="auto"/>
        <w:jc w:val="both"/>
        <w:rPr>
          <w:rFonts w:ascii="Times New Roman" w:hAnsi="Times New Roman" w:cs="Times New Roman"/>
          <w:sz w:val="24"/>
          <w:szCs w:val="24"/>
        </w:rPr>
      </w:pPr>
    </w:p>
    <w:p w:rsidR="00912A60" w:rsidRDefault="00912A60" w:rsidP="00912A6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М.П.</w:t>
      </w:r>
    </w:p>
    <w:p w:rsidR="00912A60" w:rsidRDefault="00912A60" w:rsidP="00912A60">
      <w:pPr>
        <w:spacing w:after="0" w:line="240" w:lineRule="auto"/>
        <w:jc w:val="both"/>
        <w:rPr>
          <w:rFonts w:ascii="Times New Roman" w:hAnsi="Times New Roman" w:cs="Times New Roman"/>
          <w:sz w:val="24"/>
          <w:szCs w:val="24"/>
        </w:rPr>
      </w:pPr>
    </w:p>
    <w:p w:rsidR="00912A60" w:rsidRDefault="00912A60" w:rsidP="00912A6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Арендатор: _____________________</w:t>
      </w:r>
    </w:p>
    <w:p w:rsidR="00912A60" w:rsidRDefault="00912A60" w:rsidP="00912A6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Адрес (место нахождения): __________________________________________</w:t>
      </w:r>
    </w:p>
    <w:p w:rsidR="00912A60" w:rsidRDefault="00912A60" w:rsidP="00912A60">
      <w:pPr>
        <w:spacing w:after="0" w:line="240" w:lineRule="auto"/>
        <w:jc w:val="both"/>
        <w:rPr>
          <w:rFonts w:ascii="Times New Roman" w:hAnsi="Times New Roman" w:cs="Times New Roman"/>
          <w:sz w:val="24"/>
          <w:szCs w:val="24"/>
        </w:rPr>
      </w:pPr>
    </w:p>
    <w:p w:rsidR="00912A60" w:rsidRDefault="00912A60" w:rsidP="00912A60">
      <w:pPr>
        <w:spacing w:after="0" w:line="240" w:lineRule="auto"/>
        <w:jc w:val="both"/>
        <w:rPr>
          <w:rFonts w:ascii="Times New Roman" w:hAnsi="Times New Roman" w:cs="Times New Roman"/>
          <w:sz w:val="24"/>
          <w:szCs w:val="24"/>
        </w:rPr>
      </w:pPr>
    </w:p>
    <w:p w:rsidR="00912A60" w:rsidRDefault="00912A60" w:rsidP="00912A60">
      <w:pPr>
        <w:spacing w:after="0" w:line="240" w:lineRule="auto"/>
        <w:jc w:val="both"/>
        <w:rPr>
          <w:rFonts w:ascii="Times New Roman" w:hAnsi="Times New Roman" w:cs="Times New Roman"/>
          <w:sz w:val="24"/>
          <w:szCs w:val="24"/>
        </w:rPr>
      </w:pPr>
    </w:p>
    <w:p w:rsidR="00912A60" w:rsidRDefault="00912A60" w:rsidP="00912A6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w:t>
      </w:r>
    </w:p>
    <w:p w:rsidR="00912A60" w:rsidRDefault="00912A60" w:rsidP="00912A60">
      <w:pPr>
        <w:spacing w:after="0" w:line="240" w:lineRule="auto"/>
        <w:jc w:val="both"/>
        <w:rPr>
          <w:rFonts w:ascii="Times New Roman" w:hAnsi="Times New Roman" w:cs="Times New Roman"/>
          <w:sz w:val="24"/>
          <w:szCs w:val="24"/>
        </w:rPr>
      </w:pPr>
    </w:p>
    <w:p w:rsidR="00912A60" w:rsidRDefault="00912A60" w:rsidP="00912A60">
      <w:pPr>
        <w:spacing w:after="0" w:line="240" w:lineRule="auto"/>
        <w:ind w:right="5103"/>
        <w:jc w:val="both"/>
        <w:rPr>
          <w:rFonts w:ascii="Times New Roman" w:hAnsi="Times New Roman" w:cs="Times New Roman"/>
          <w:sz w:val="20"/>
          <w:szCs w:val="20"/>
        </w:rPr>
      </w:pPr>
    </w:p>
    <w:p w:rsidR="00912A60" w:rsidRDefault="00912A60" w:rsidP="00912A60">
      <w:pPr>
        <w:shd w:val="clear" w:color="auto" w:fill="FFFFFF"/>
        <w:spacing w:after="0" w:line="240" w:lineRule="auto"/>
        <w:jc w:val="both"/>
        <w:rPr>
          <w:rFonts w:ascii="Times New Roman" w:eastAsia="Times New Roman" w:hAnsi="Times New Roman" w:cs="Times New Roman"/>
          <w:color w:val="262626"/>
          <w:sz w:val="24"/>
          <w:szCs w:val="24"/>
          <w:lang w:eastAsia="ru-RU"/>
        </w:rPr>
      </w:pPr>
    </w:p>
    <w:p w:rsidR="00912A60" w:rsidRDefault="00912A60" w:rsidP="00912A60">
      <w:pPr>
        <w:shd w:val="clear" w:color="auto" w:fill="FFFFFF"/>
        <w:spacing w:after="0" w:line="240" w:lineRule="auto"/>
        <w:jc w:val="both"/>
        <w:rPr>
          <w:rFonts w:ascii="Times New Roman" w:hAnsi="Times New Roman" w:cs="Times New Roman"/>
          <w:sz w:val="24"/>
          <w:szCs w:val="24"/>
        </w:rPr>
      </w:pPr>
    </w:p>
    <w:p w:rsidR="005A3562" w:rsidRPr="00885AF2" w:rsidRDefault="005A3562" w:rsidP="00912A60">
      <w:pPr>
        <w:autoSpaceDE w:val="0"/>
        <w:autoSpaceDN w:val="0"/>
        <w:adjustRightInd w:val="0"/>
        <w:spacing w:after="0" w:line="240" w:lineRule="auto"/>
        <w:ind w:right="4820"/>
        <w:jc w:val="both"/>
        <w:rPr>
          <w:rFonts w:ascii="Times New Roman" w:hAnsi="Times New Roman" w:cs="Times New Roman"/>
          <w:color w:val="000000" w:themeColor="text1"/>
          <w:sz w:val="24"/>
          <w:szCs w:val="24"/>
          <w:lang w:eastAsia="ru-RU"/>
        </w:rPr>
      </w:pPr>
    </w:p>
    <w:sectPr w:rsidR="005A3562" w:rsidRPr="00885AF2" w:rsidSect="00FC5215">
      <w:pgSz w:w="11910" w:h="16840"/>
      <w:pgMar w:top="1134" w:right="853" w:bottom="851" w:left="1701" w:header="713"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6A25" w:rsidRDefault="000F6A25" w:rsidP="00C65999">
      <w:pPr>
        <w:spacing w:after="0" w:line="240" w:lineRule="auto"/>
      </w:pPr>
      <w:r>
        <w:separator/>
      </w:r>
    </w:p>
  </w:endnote>
  <w:endnote w:type="continuationSeparator" w:id="0">
    <w:p w:rsidR="000F6A25" w:rsidRDefault="000F6A25"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Baltica Chv">
    <w:panose1 w:val="00000000000000000000"/>
    <w:charset w:val="00"/>
    <w:family w:val="roman"/>
    <w:notTrueType/>
    <w:pitch w:val="default"/>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Lucida Sans">
    <w:panose1 w:val="020B0602030504020204"/>
    <w:charset w:val="00"/>
    <w:family w:val="swiss"/>
    <w:pitch w:val="variable"/>
    <w:sig w:usb0="00000003" w:usb1="00000000" w:usb2="00000000" w:usb3="00000000" w:csb0="00000001" w:csb1="00000000"/>
  </w:font>
  <w:font w:name="Times New Roman Cyr">
    <w:panose1 w:val="02020603050405020304"/>
    <w:charset w:val="CC"/>
    <w:family w:val="roman"/>
    <w:pitch w:val="variable"/>
    <w:sig w:usb0="00000201" w:usb1="00000000" w:usb2="00000000" w:usb3="00000000" w:csb0="00000004" w:csb1="00000000"/>
  </w:font>
  <w:font w:name="Consolas">
    <w:panose1 w:val="020B0609020204030204"/>
    <w:charset w:val="CC"/>
    <w:family w:val="modern"/>
    <w:pitch w:val="fixed"/>
    <w:sig w:usb0="E00006FF" w:usb1="0000F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TimesET">
    <w:charset w:val="00"/>
    <w:family w:val="auto"/>
    <w:pitch w:val="variable"/>
    <w:sig w:usb0="00000203" w:usb1="00000000" w:usb2="00000000" w:usb3="00000000" w:csb0="00000005" w:csb1="00000000"/>
  </w:font>
  <w:font w:name="OpenSymbol">
    <w:panose1 w:val="05010000000000000000"/>
    <w:charset w:val="00"/>
    <w:family w:val="auto"/>
    <w:pitch w:val="variable"/>
    <w:sig w:usb0="800000AF" w:usb1="1001ECEA" w:usb2="00000000" w:usb3="00000000" w:csb0="00000001" w:csb1="00000000"/>
  </w:font>
  <w:font w:name="Arial Cyr Chuv">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6A25" w:rsidRDefault="000F6A25" w:rsidP="00C65999">
      <w:pPr>
        <w:spacing w:after="0" w:line="240" w:lineRule="auto"/>
      </w:pPr>
      <w:r>
        <w:separator/>
      </w:r>
    </w:p>
  </w:footnote>
  <w:footnote w:type="continuationSeparator" w:id="0">
    <w:p w:rsidR="000F6A25" w:rsidRDefault="000F6A25" w:rsidP="00C6599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75pt;height:.75pt;visibility:visible;mso-wrap-style:square" o:bullet="t">
        <v:imagedata r:id="rId1" o:title=""/>
      </v:shape>
    </w:pict>
  </w:numPicBullet>
  <w:numPicBullet w:numPicBulletId="1">
    <w:pict>
      <v:shape id="_x0000_i1029" type="#_x0000_t75" style="width:2.25pt;height:3pt;visibility:visible;mso-wrap-style:square" o:bullet="t">
        <v:imagedata r:id="rId2" o:title=""/>
      </v:shape>
    </w:pict>
  </w:numPicBullet>
  <w:abstractNum w:abstractNumId="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1">
    <w:nsid w:val="00000001"/>
    <w:multiLevelType w:val="singleLevel"/>
    <w:tmpl w:val="00000001"/>
    <w:lvl w:ilvl="0">
      <w:start w:val="1"/>
      <w:numFmt w:val="decimal"/>
      <w:lvlText w:val="%1."/>
      <w:lvlJc w:val="left"/>
      <w:pPr>
        <w:tabs>
          <w:tab w:val="num" w:pos="0"/>
        </w:tabs>
        <w:ind w:left="720" w:hanging="360"/>
      </w:pPr>
      <w:rPr>
        <w:rFonts w:ascii="Times New Roman" w:eastAsia="Times New Roman" w:hAnsi="Times New Roman" w:cs="Times New Roman"/>
        <w:kern w:val="2"/>
        <w:sz w:val="24"/>
        <w:szCs w:val="24"/>
      </w:rPr>
    </w:lvl>
  </w:abstractNum>
  <w:abstractNum w:abstractNumId="2">
    <w:nsid w:val="00000002"/>
    <w:multiLevelType w:val="singleLevel"/>
    <w:tmpl w:val="00000002"/>
    <w:name w:val="WW8Num1"/>
    <w:lvl w:ilvl="0">
      <w:start w:val="1"/>
      <w:numFmt w:val="decimal"/>
      <w:lvlText w:val="(%1)"/>
      <w:lvlJc w:val="left"/>
      <w:pPr>
        <w:tabs>
          <w:tab w:val="num" w:pos="0"/>
        </w:tabs>
        <w:ind w:left="720" w:hanging="360"/>
      </w:pPr>
    </w:lvl>
  </w:abstractNum>
  <w:abstractNum w:abstractNumId="3">
    <w:nsid w:val="00000003"/>
    <w:multiLevelType w:val="singleLevel"/>
    <w:tmpl w:val="00000003"/>
    <w:name w:val="WW8Num9"/>
    <w:lvl w:ilvl="0">
      <w:start w:val="1"/>
      <w:numFmt w:val="decimal"/>
      <w:lvlText w:val="%1)"/>
      <w:lvlJc w:val="left"/>
      <w:pPr>
        <w:tabs>
          <w:tab w:val="num" w:pos="0"/>
        </w:tabs>
        <w:ind w:left="836" w:hanging="765"/>
      </w:pPr>
      <w:rPr>
        <w:rFonts w:cs="Times New Roman"/>
        <w:color w:val="000000"/>
        <w:sz w:val="20"/>
        <w:szCs w:val="20"/>
      </w:rPr>
    </w:lvl>
  </w:abstractNum>
  <w:abstractNum w:abstractNumId="4">
    <w:nsid w:val="029660AA"/>
    <w:multiLevelType w:val="hybridMultilevel"/>
    <w:tmpl w:val="5872702E"/>
    <w:lvl w:ilvl="0" w:tplc="0C48829A">
      <w:start w:val="1"/>
      <w:numFmt w:val="bullet"/>
      <w:lvlText w:val="-"/>
      <w:lvlJc w:val="left"/>
      <w:pPr>
        <w:ind w:left="56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C9D0D874">
      <w:start w:val="1"/>
      <w:numFmt w:val="bullet"/>
      <w:lvlText w:val="o"/>
      <w:lvlJc w:val="left"/>
      <w:pPr>
        <w:ind w:left="165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8FF652A4">
      <w:start w:val="1"/>
      <w:numFmt w:val="bullet"/>
      <w:lvlText w:val="▪"/>
      <w:lvlJc w:val="left"/>
      <w:pPr>
        <w:ind w:left="237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D3342CAC">
      <w:start w:val="1"/>
      <w:numFmt w:val="bullet"/>
      <w:lvlText w:val="•"/>
      <w:lvlJc w:val="left"/>
      <w:pPr>
        <w:ind w:left="309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06CC19DC">
      <w:start w:val="1"/>
      <w:numFmt w:val="bullet"/>
      <w:lvlText w:val="o"/>
      <w:lvlJc w:val="left"/>
      <w:pPr>
        <w:ind w:left="381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7114AAB4">
      <w:start w:val="1"/>
      <w:numFmt w:val="bullet"/>
      <w:lvlText w:val="▪"/>
      <w:lvlJc w:val="left"/>
      <w:pPr>
        <w:ind w:left="453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6FF0E7EC">
      <w:start w:val="1"/>
      <w:numFmt w:val="bullet"/>
      <w:lvlText w:val="•"/>
      <w:lvlJc w:val="left"/>
      <w:pPr>
        <w:ind w:left="525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C596C37E">
      <w:start w:val="1"/>
      <w:numFmt w:val="bullet"/>
      <w:lvlText w:val="o"/>
      <w:lvlJc w:val="left"/>
      <w:pPr>
        <w:ind w:left="597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717E7574">
      <w:start w:val="1"/>
      <w:numFmt w:val="bullet"/>
      <w:lvlText w:val="▪"/>
      <w:lvlJc w:val="left"/>
      <w:pPr>
        <w:ind w:left="669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5">
    <w:nsid w:val="06010D19"/>
    <w:multiLevelType w:val="hybridMultilevel"/>
    <w:tmpl w:val="6680B23A"/>
    <w:lvl w:ilvl="0" w:tplc="EB28F9DE">
      <w:start w:val="1"/>
      <w:numFmt w:val="bullet"/>
      <w:lvlText w:val="-"/>
      <w:lvlJc w:val="left"/>
      <w:pPr>
        <w:ind w:left="14"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tplc="49CEF6F4">
      <w:start w:val="1"/>
      <w:numFmt w:val="bullet"/>
      <w:lvlText w:val="o"/>
      <w:lvlJc w:val="left"/>
      <w:pPr>
        <w:ind w:left="181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tplc="95B6066A">
      <w:start w:val="1"/>
      <w:numFmt w:val="bullet"/>
      <w:lvlText w:val="▪"/>
      <w:lvlJc w:val="left"/>
      <w:pPr>
        <w:ind w:left="253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tplc="91C486FA">
      <w:start w:val="1"/>
      <w:numFmt w:val="bullet"/>
      <w:lvlText w:val="•"/>
      <w:lvlJc w:val="left"/>
      <w:pPr>
        <w:ind w:left="325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tplc="B0B0FAFC">
      <w:start w:val="1"/>
      <w:numFmt w:val="bullet"/>
      <w:lvlText w:val="o"/>
      <w:lvlJc w:val="left"/>
      <w:pPr>
        <w:ind w:left="397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tplc="3F24B518">
      <w:start w:val="1"/>
      <w:numFmt w:val="bullet"/>
      <w:lvlText w:val="▪"/>
      <w:lvlJc w:val="left"/>
      <w:pPr>
        <w:ind w:left="469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tplc="EEDE4D16">
      <w:start w:val="1"/>
      <w:numFmt w:val="bullet"/>
      <w:lvlText w:val="•"/>
      <w:lvlJc w:val="left"/>
      <w:pPr>
        <w:ind w:left="541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tplc="9DBEF51C">
      <w:start w:val="1"/>
      <w:numFmt w:val="bullet"/>
      <w:lvlText w:val="o"/>
      <w:lvlJc w:val="left"/>
      <w:pPr>
        <w:ind w:left="613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tplc="D8A270B6">
      <w:start w:val="1"/>
      <w:numFmt w:val="bullet"/>
      <w:lvlText w:val="▪"/>
      <w:lvlJc w:val="left"/>
      <w:pPr>
        <w:ind w:left="685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abstractNum w:abstractNumId="6">
    <w:nsid w:val="086129E3"/>
    <w:multiLevelType w:val="multilevel"/>
    <w:tmpl w:val="BFC6C77C"/>
    <w:lvl w:ilvl="0">
      <w:start w:val="1"/>
      <w:numFmt w:val="decimal"/>
      <w:lvlText w:val="%1."/>
      <w:lvlJc w:val="left"/>
      <w:pPr>
        <w:tabs>
          <w:tab w:val="num" w:pos="720"/>
        </w:tabs>
        <w:ind w:left="72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7">
    <w:nsid w:val="0A64587D"/>
    <w:multiLevelType w:val="hybridMultilevel"/>
    <w:tmpl w:val="1568AE00"/>
    <w:lvl w:ilvl="0" w:tplc="AA68E4B2">
      <w:start w:val="1"/>
      <w:numFmt w:val="decimal"/>
      <w:lvlText w:val="%1."/>
      <w:lvlJc w:val="left"/>
      <w:pPr>
        <w:ind w:left="1665" w:hanging="94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118F49B4"/>
    <w:multiLevelType w:val="multilevel"/>
    <w:tmpl w:val="F9F2468A"/>
    <w:lvl w:ilvl="0">
      <w:start w:val="1"/>
      <w:numFmt w:val="decimal"/>
      <w:lvlText w:val="%1."/>
      <w:lvlJc w:val="left"/>
      <w:pPr>
        <w:ind w:left="990" w:hanging="990"/>
      </w:pPr>
    </w:lvl>
    <w:lvl w:ilvl="1">
      <w:start w:val="1"/>
      <w:numFmt w:val="decimal"/>
      <w:isLgl/>
      <w:lvlText w:val="%1.%2."/>
      <w:lvlJc w:val="left"/>
      <w:pPr>
        <w:ind w:left="1632" w:hanging="1065"/>
      </w:pPr>
    </w:lvl>
    <w:lvl w:ilvl="2">
      <w:start w:val="1"/>
      <w:numFmt w:val="decimal"/>
      <w:isLgl/>
      <w:lvlText w:val="%1.%2.%3."/>
      <w:lvlJc w:val="left"/>
      <w:pPr>
        <w:ind w:left="2199" w:hanging="1065"/>
      </w:pPr>
    </w:lvl>
    <w:lvl w:ilvl="3">
      <w:start w:val="1"/>
      <w:numFmt w:val="decimal"/>
      <w:isLgl/>
      <w:lvlText w:val="%1.%2.%3.%4."/>
      <w:lvlJc w:val="left"/>
      <w:pPr>
        <w:ind w:left="2766" w:hanging="1065"/>
      </w:pPr>
    </w:lvl>
    <w:lvl w:ilvl="4">
      <w:start w:val="1"/>
      <w:numFmt w:val="decimal"/>
      <w:isLgl/>
      <w:lvlText w:val="%1.%2.%3.%4.%5."/>
      <w:lvlJc w:val="left"/>
      <w:pPr>
        <w:ind w:left="3348" w:hanging="1080"/>
      </w:pPr>
    </w:lvl>
    <w:lvl w:ilvl="5">
      <w:start w:val="1"/>
      <w:numFmt w:val="decimal"/>
      <w:isLgl/>
      <w:lvlText w:val="%1.%2.%3.%4.%5.%6."/>
      <w:lvlJc w:val="left"/>
      <w:pPr>
        <w:ind w:left="3915" w:hanging="1080"/>
      </w:pPr>
    </w:lvl>
    <w:lvl w:ilvl="6">
      <w:start w:val="1"/>
      <w:numFmt w:val="decimal"/>
      <w:isLgl/>
      <w:lvlText w:val="%1.%2.%3.%4.%5.%6.%7."/>
      <w:lvlJc w:val="left"/>
      <w:pPr>
        <w:ind w:left="4842" w:hanging="1440"/>
      </w:pPr>
    </w:lvl>
    <w:lvl w:ilvl="7">
      <w:start w:val="1"/>
      <w:numFmt w:val="decimal"/>
      <w:isLgl/>
      <w:lvlText w:val="%1.%2.%3.%4.%5.%6.%7.%8."/>
      <w:lvlJc w:val="left"/>
      <w:pPr>
        <w:ind w:left="5409" w:hanging="1440"/>
      </w:pPr>
    </w:lvl>
    <w:lvl w:ilvl="8">
      <w:start w:val="1"/>
      <w:numFmt w:val="decimal"/>
      <w:isLgl/>
      <w:lvlText w:val="%1.%2.%3.%4.%5.%6.%7.%8.%9."/>
      <w:lvlJc w:val="left"/>
      <w:pPr>
        <w:ind w:left="6336" w:hanging="1800"/>
      </w:pPr>
    </w:lvl>
  </w:abstractNum>
  <w:abstractNum w:abstractNumId="9">
    <w:nsid w:val="150506A0"/>
    <w:multiLevelType w:val="hybridMultilevel"/>
    <w:tmpl w:val="A2A626E2"/>
    <w:lvl w:ilvl="0" w:tplc="353C886E">
      <w:start w:val="1"/>
      <w:numFmt w:val="decimal"/>
      <w:lvlText w:val="%1."/>
      <w:lvlJc w:val="left"/>
      <w:pPr>
        <w:ind w:left="1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7D6C1C28">
      <w:start w:val="1"/>
      <w:numFmt w:val="lowerLetter"/>
      <w:lvlText w:val="%2"/>
      <w:lvlJc w:val="left"/>
      <w:pPr>
        <w:ind w:left="163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7F9CEBC2">
      <w:start w:val="1"/>
      <w:numFmt w:val="lowerRoman"/>
      <w:lvlText w:val="%3"/>
      <w:lvlJc w:val="left"/>
      <w:pPr>
        <w:ind w:left="235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144860FC">
      <w:start w:val="1"/>
      <w:numFmt w:val="decimal"/>
      <w:lvlText w:val="%4"/>
      <w:lvlJc w:val="left"/>
      <w:pPr>
        <w:ind w:left="307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10BC6368">
      <w:start w:val="1"/>
      <w:numFmt w:val="lowerLetter"/>
      <w:lvlText w:val="%5"/>
      <w:lvlJc w:val="left"/>
      <w:pPr>
        <w:ind w:left="379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07581014">
      <w:start w:val="1"/>
      <w:numFmt w:val="lowerRoman"/>
      <w:lvlText w:val="%6"/>
      <w:lvlJc w:val="left"/>
      <w:pPr>
        <w:ind w:left="451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105E26FC">
      <w:start w:val="1"/>
      <w:numFmt w:val="decimal"/>
      <w:lvlText w:val="%7"/>
      <w:lvlJc w:val="left"/>
      <w:pPr>
        <w:ind w:left="523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17D0D30E">
      <w:start w:val="1"/>
      <w:numFmt w:val="lowerLetter"/>
      <w:lvlText w:val="%8"/>
      <w:lvlJc w:val="left"/>
      <w:pPr>
        <w:ind w:left="595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59A0A5B4">
      <w:start w:val="1"/>
      <w:numFmt w:val="lowerRoman"/>
      <w:lvlText w:val="%9"/>
      <w:lvlJc w:val="left"/>
      <w:pPr>
        <w:ind w:left="667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0">
    <w:nsid w:val="19B7375A"/>
    <w:multiLevelType w:val="hybridMultilevel"/>
    <w:tmpl w:val="1ACA06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1E875E8D"/>
    <w:multiLevelType w:val="hybridMultilevel"/>
    <w:tmpl w:val="22D01104"/>
    <w:lvl w:ilvl="0" w:tplc="294EF06E">
      <w:start w:val="5"/>
      <w:numFmt w:val="decimal"/>
      <w:lvlText w:val="%1."/>
      <w:lvlJc w:val="left"/>
      <w:pPr>
        <w:ind w:left="1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6A92EBEC">
      <w:start w:val="1"/>
      <w:numFmt w:val="lowerLetter"/>
      <w:lvlText w:val="%2"/>
      <w:lvlJc w:val="left"/>
      <w:pPr>
        <w:ind w:left="162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7414976E">
      <w:start w:val="1"/>
      <w:numFmt w:val="lowerRoman"/>
      <w:lvlText w:val="%3"/>
      <w:lvlJc w:val="left"/>
      <w:pPr>
        <w:ind w:left="234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FC62D590">
      <w:start w:val="1"/>
      <w:numFmt w:val="decimal"/>
      <w:lvlText w:val="%4"/>
      <w:lvlJc w:val="left"/>
      <w:pPr>
        <w:ind w:left="306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B448B992">
      <w:start w:val="1"/>
      <w:numFmt w:val="lowerLetter"/>
      <w:lvlText w:val="%5"/>
      <w:lvlJc w:val="left"/>
      <w:pPr>
        <w:ind w:left="378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844CC5C2">
      <w:start w:val="1"/>
      <w:numFmt w:val="lowerRoman"/>
      <w:lvlText w:val="%6"/>
      <w:lvlJc w:val="left"/>
      <w:pPr>
        <w:ind w:left="450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61906854">
      <w:start w:val="1"/>
      <w:numFmt w:val="decimal"/>
      <w:lvlText w:val="%7"/>
      <w:lvlJc w:val="left"/>
      <w:pPr>
        <w:ind w:left="522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FEBAA8B0">
      <w:start w:val="1"/>
      <w:numFmt w:val="lowerLetter"/>
      <w:lvlText w:val="%8"/>
      <w:lvlJc w:val="left"/>
      <w:pPr>
        <w:ind w:left="594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DA68426A">
      <w:start w:val="1"/>
      <w:numFmt w:val="lowerRoman"/>
      <w:lvlText w:val="%9"/>
      <w:lvlJc w:val="left"/>
      <w:pPr>
        <w:ind w:left="666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2">
    <w:nsid w:val="21C36F9E"/>
    <w:multiLevelType w:val="hybridMultilevel"/>
    <w:tmpl w:val="A0B236D6"/>
    <w:lvl w:ilvl="0" w:tplc="FA089338">
      <w:start w:val="1"/>
      <w:numFmt w:val="decimal"/>
      <w:lvlText w:val="%1."/>
      <w:lvlJc w:val="left"/>
      <w:pPr>
        <w:ind w:left="19"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1" w:tplc="5094C9C6">
      <w:start w:val="1"/>
      <w:numFmt w:val="lowerLetter"/>
      <w:lvlText w:val="%2"/>
      <w:lvlJc w:val="left"/>
      <w:pPr>
        <w:ind w:left="1637"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2" w:tplc="39689AFC">
      <w:start w:val="1"/>
      <w:numFmt w:val="lowerRoman"/>
      <w:lvlText w:val="%3"/>
      <w:lvlJc w:val="left"/>
      <w:pPr>
        <w:ind w:left="2357"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3" w:tplc="2F3C8D40">
      <w:start w:val="1"/>
      <w:numFmt w:val="decimal"/>
      <w:lvlText w:val="%4"/>
      <w:lvlJc w:val="left"/>
      <w:pPr>
        <w:ind w:left="3077"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4" w:tplc="4ED478FA">
      <w:start w:val="1"/>
      <w:numFmt w:val="lowerLetter"/>
      <w:lvlText w:val="%5"/>
      <w:lvlJc w:val="left"/>
      <w:pPr>
        <w:ind w:left="3797"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5" w:tplc="8A8C9780">
      <w:start w:val="1"/>
      <w:numFmt w:val="lowerRoman"/>
      <w:lvlText w:val="%6"/>
      <w:lvlJc w:val="left"/>
      <w:pPr>
        <w:ind w:left="4517"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6" w:tplc="8C5E901E">
      <w:start w:val="1"/>
      <w:numFmt w:val="decimal"/>
      <w:lvlText w:val="%7"/>
      <w:lvlJc w:val="left"/>
      <w:pPr>
        <w:ind w:left="5237"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7" w:tplc="701E8916">
      <w:start w:val="1"/>
      <w:numFmt w:val="lowerLetter"/>
      <w:lvlText w:val="%8"/>
      <w:lvlJc w:val="left"/>
      <w:pPr>
        <w:ind w:left="5957"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8" w:tplc="A18E60C0">
      <w:start w:val="1"/>
      <w:numFmt w:val="lowerRoman"/>
      <w:lvlText w:val="%9"/>
      <w:lvlJc w:val="left"/>
      <w:pPr>
        <w:ind w:left="6677"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abstractNum>
  <w:abstractNum w:abstractNumId="13">
    <w:nsid w:val="26BE7B1B"/>
    <w:multiLevelType w:val="hybridMultilevel"/>
    <w:tmpl w:val="02BAFDE4"/>
    <w:lvl w:ilvl="0" w:tplc="B65EB1FC">
      <w:start w:val="1"/>
      <w:numFmt w:val="bullet"/>
      <w:lvlText w:val=""/>
      <w:lvlPicBulletId w:val="1"/>
      <w:lvlJc w:val="left"/>
      <w:pPr>
        <w:tabs>
          <w:tab w:val="num" w:pos="720"/>
        </w:tabs>
        <w:ind w:left="720" w:hanging="360"/>
      </w:pPr>
      <w:rPr>
        <w:rFonts w:ascii="Symbol" w:hAnsi="Symbol" w:hint="default"/>
      </w:rPr>
    </w:lvl>
    <w:lvl w:ilvl="1" w:tplc="C1B6E658" w:tentative="1">
      <w:start w:val="1"/>
      <w:numFmt w:val="bullet"/>
      <w:lvlText w:val=""/>
      <w:lvlJc w:val="left"/>
      <w:pPr>
        <w:tabs>
          <w:tab w:val="num" w:pos="1440"/>
        </w:tabs>
        <w:ind w:left="1440" w:hanging="360"/>
      </w:pPr>
      <w:rPr>
        <w:rFonts w:ascii="Symbol" w:hAnsi="Symbol" w:hint="default"/>
      </w:rPr>
    </w:lvl>
    <w:lvl w:ilvl="2" w:tplc="83E0C632" w:tentative="1">
      <w:start w:val="1"/>
      <w:numFmt w:val="bullet"/>
      <w:lvlText w:val=""/>
      <w:lvlJc w:val="left"/>
      <w:pPr>
        <w:tabs>
          <w:tab w:val="num" w:pos="2160"/>
        </w:tabs>
        <w:ind w:left="2160" w:hanging="360"/>
      </w:pPr>
      <w:rPr>
        <w:rFonts w:ascii="Symbol" w:hAnsi="Symbol" w:hint="default"/>
      </w:rPr>
    </w:lvl>
    <w:lvl w:ilvl="3" w:tplc="1604EFB2" w:tentative="1">
      <w:start w:val="1"/>
      <w:numFmt w:val="bullet"/>
      <w:lvlText w:val=""/>
      <w:lvlJc w:val="left"/>
      <w:pPr>
        <w:tabs>
          <w:tab w:val="num" w:pos="2880"/>
        </w:tabs>
        <w:ind w:left="2880" w:hanging="360"/>
      </w:pPr>
      <w:rPr>
        <w:rFonts w:ascii="Symbol" w:hAnsi="Symbol" w:hint="default"/>
      </w:rPr>
    </w:lvl>
    <w:lvl w:ilvl="4" w:tplc="45785838" w:tentative="1">
      <w:start w:val="1"/>
      <w:numFmt w:val="bullet"/>
      <w:lvlText w:val=""/>
      <w:lvlJc w:val="left"/>
      <w:pPr>
        <w:tabs>
          <w:tab w:val="num" w:pos="3600"/>
        </w:tabs>
        <w:ind w:left="3600" w:hanging="360"/>
      </w:pPr>
      <w:rPr>
        <w:rFonts w:ascii="Symbol" w:hAnsi="Symbol" w:hint="default"/>
      </w:rPr>
    </w:lvl>
    <w:lvl w:ilvl="5" w:tplc="F5D80964" w:tentative="1">
      <w:start w:val="1"/>
      <w:numFmt w:val="bullet"/>
      <w:lvlText w:val=""/>
      <w:lvlJc w:val="left"/>
      <w:pPr>
        <w:tabs>
          <w:tab w:val="num" w:pos="4320"/>
        </w:tabs>
        <w:ind w:left="4320" w:hanging="360"/>
      </w:pPr>
      <w:rPr>
        <w:rFonts w:ascii="Symbol" w:hAnsi="Symbol" w:hint="default"/>
      </w:rPr>
    </w:lvl>
    <w:lvl w:ilvl="6" w:tplc="7ACE994E" w:tentative="1">
      <w:start w:val="1"/>
      <w:numFmt w:val="bullet"/>
      <w:lvlText w:val=""/>
      <w:lvlJc w:val="left"/>
      <w:pPr>
        <w:tabs>
          <w:tab w:val="num" w:pos="5040"/>
        </w:tabs>
        <w:ind w:left="5040" w:hanging="360"/>
      </w:pPr>
      <w:rPr>
        <w:rFonts w:ascii="Symbol" w:hAnsi="Symbol" w:hint="default"/>
      </w:rPr>
    </w:lvl>
    <w:lvl w:ilvl="7" w:tplc="E2FC59F8" w:tentative="1">
      <w:start w:val="1"/>
      <w:numFmt w:val="bullet"/>
      <w:lvlText w:val=""/>
      <w:lvlJc w:val="left"/>
      <w:pPr>
        <w:tabs>
          <w:tab w:val="num" w:pos="5760"/>
        </w:tabs>
        <w:ind w:left="5760" w:hanging="360"/>
      </w:pPr>
      <w:rPr>
        <w:rFonts w:ascii="Symbol" w:hAnsi="Symbol" w:hint="default"/>
      </w:rPr>
    </w:lvl>
    <w:lvl w:ilvl="8" w:tplc="FD3A2AF8" w:tentative="1">
      <w:start w:val="1"/>
      <w:numFmt w:val="bullet"/>
      <w:lvlText w:val=""/>
      <w:lvlJc w:val="left"/>
      <w:pPr>
        <w:tabs>
          <w:tab w:val="num" w:pos="6480"/>
        </w:tabs>
        <w:ind w:left="6480" w:hanging="360"/>
      </w:pPr>
      <w:rPr>
        <w:rFonts w:ascii="Symbol" w:hAnsi="Symbol" w:hint="default"/>
      </w:rPr>
    </w:lvl>
  </w:abstractNum>
  <w:abstractNum w:abstractNumId="14">
    <w:nsid w:val="27395F18"/>
    <w:multiLevelType w:val="hybridMultilevel"/>
    <w:tmpl w:val="865AA02E"/>
    <w:lvl w:ilvl="0" w:tplc="3D181D82">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5">
    <w:nsid w:val="2E81442D"/>
    <w:multiLevelType w:val="hybridMultilevel"/>
    <w:tmpl w:val="5970AD62"/>
    <w:lvl w:ilvl="0" w:tplc="2D52F85A">
      <w:start w:val="4"/>
      <w:numFmt w:val="decimal"/>
      <w:lvlText w:val="%1."/>
      <w:lvlJc w:val="left"/>
      <w:pPr>
        <w:ind w:left="1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23F8528C">
      <w:start w:val="1"/>
      <w:numFmt w:val="lowerLetter"/>
      <w:lvlText w:val="%2"/>
      <w:lvlJc w:val="left"/>
      <w:pPr>
        <w:ind w:left="162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529467D0">
      <w:start w:val="1"/>
      <w:numFmt w:val="lowerRoman"/>
      <w:lvlText w:val="%3"/>
      <w:lvlJc w:val="left"/>
      <w:pPr>
        <w:ind w:left="234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37D2E28A">
      <w:start w:val="1"/>
      <w:numFmt w:val="decimal"/>
      <w:lvlText w:val="%4"/>
      <w:lvlJc w:val="left"/>
      <w:pPr>
        <w:ind w:left="306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6D826D26">
      <w:start w:val="1"/>
      <w:numFmt w:val="lowerLetter"/>
      <w:lvlText w:val="%5"/>
      <w:lvlJc w:val="left"/>
      <w:pPr>
        <w:ind w:left="378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D59433DE">
      <w:start w:val="1"/>
      <w:numFmt w:val="lowerRoman"/>
      <w:lvlText w:val="%6"/>
      <w:lvlJc w:val="left"/>
      <w:pPr>
        <w:ind w:left="450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4712CF6E">
      <w:start w:val="1"/>
      <w:numFmt w:val="decimal"/>
      <w:lvlText w:val="%7"/>
      <w:lvlJc w:val="left"/>
      <w:pPr>
        <w:ind w:left="522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3056D09E">
      <w:start w:val="1"/>
      <w:numFmt w:val="lowerLetter"/>
      <w:lvlText w:val="%8"/>
      <w:lvlJc w:val="left"/>
      <w:pPr>
        <w:ind w:left="594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E9FC2A0E">
      <w:start w:val="1"/>
      <w:numFmt w:val="lowerRoman"/>
      <w:lvlText w:val="%9"/>
      <w:lvlJc w:val="left"/>
      <w:pPr>
        <w:ind w:left="666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6">
    <w:nsid w:val="316C3A69"/>
    <w:multiLevelType w:val="hybridMultilevel"/>
    <w:tmpl w:val="30987E9A"/>
    <w:lvl w:ilvl="0" w:tplc="81F4DE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335759E1"/>
    <w:multiLevelType w:val="multilevel"/>
    <w:tmpl w:val="B692AF60"/>
    <w:lvl w:ilvl="0">
      <w:start w:val="3"/>
      <w:numFmt w:val="decimal"/>
      <w:lvlText w:val="%1"/>
      <w:lvlJc w:val="left"/>
      <w:pPr>
        <w:ind w:left="36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start w:val="3"/>
      <w:numFmt w:val="decimal"/>
      <w:lvlText w:val="%1.%2"/>
      <w:lvlJc w:val="left"/>
      <w:pPr>
        <w:ind w:left="64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start w:val="1"/>
      <w:numFmt w:val="decimal"/>
      <w:lvlRestart w:val="0"/>
      <w:lvlText w:val="%1.%2.%3"/>
      <w:lvlJc w:val="left"/>
      <w:pPr>
        <w:ind w:left="1164"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start w:val="1"/>
      <w:numFmt w:val="decimal"/>
      <w:lvlText w:val="%4"/>
      <w:lvlJc w:val="left"/>
      <w:pPr>
        <w:ind w:left="165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start w:val="1"/>
      <w:numFmt w:val="lowerLetter"/>
      <w:lvlText w:val="%5"/>
      <w:lvlJc w:val="left"/>
      <w:pPr>
        <w:ind w:left="237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start w:val="1"/>
      <w:numFmt w:val="lowerRoman"/>
      <w:lvlText w:val="%6"/>
      <w:lvlJc w:val="left"/>
      <w:pPr>
        <w:ind w:left="309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start w:val="1"/>
      <w:numFmt w:val="decimal"/>
      <w:lvlText w:val="%7"/>
      <w:lvlJc w:val="left"/>
      <w:pPr>
        <w:ind w:left="381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start w:val="1"/>
      <w:numFmt w:val="lowerLetter"/>
      <w:lvlText w:val="%8"/>
      <w:lvlJc w:val="left"/>
      <w:pPr>
        <w:ind w:left="453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start w:val="1"/>
      <w:numFmt w:val="lowerRoman"/>
      <w:lvlText w:val="%9"/>
      <w:lvlJc w:val="left"/>
      <w:pPr>
        <w:ind w:left="525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abstractNum w:abstractNumId="18">
    <w:nsid w:val="356D52E7"/>
    <w:multiLevelType w:val="multilevel"/>
    <w:tmpl w:val="5512EAF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39192DA5"/>
    <w:multiLevelType w:val="hybridMultilevel"/>
    <w:tmpl w:val="16B20F62"/>
    <w:lvl w:ilvl="0" w:tplc="059A47DA">
      <w:start w:val="1"/>
      <w:numFmt w:val="decimal"/>
      <w:lvlText w:val="4.%1."/>
      <w:lvlJc w:val="left"/>
      <w:pPr>
        <w:tabs>
          <w:tab w:val="num" w:pos="709"/>
        </w:tabs>
        <w:ind w:left="0" w:firstLine="709"/>
      </w:pPr>
      <w:rPr>
        <w:rFonts w:hint="default"/>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3F903F91"/>
    <w:multiLevelType w:val="hybridMultilevel"/>
    <w:tmpl w:val="D52A3124"/>
    <w:lvl w:ilvl="0" w:tplc="B2005DF2">
      <w:start w:val="4"/>
      <w:numFmt w:val="decimal"/>
      <w:lvlText w:val="%1."/>
      <w:lvlJc w:val="left"/>
      <w:pPr>
        <w:ind w:left="33"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tplc="713689FA">
      <w:start w:val="1"/>
      <w:numFmt w:val="lowerLetter"/>
      <w:lvlText w:val="%2"/>
      <w:lvlJc w:val="left"/>
      <w:pPr>
        <w:ind w:left="1656"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tplc="D10073E8">
      <w:start w:val="1"/>
      <w:numFmt w:val="lowerRoman"/>
      <w:lvlText w:val="%3"/>
      <w:lvlJc w:val="left"/>
      <w:pPr>
        <w:ind w:left="2376"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tplc="F5B49762">
      <w:start w:val="1"/>
      <w:numFmt w:val="decimal"/>
      <w:lvlText w:val="%4"/>
      <w:lvlJc w:val="left"/>
      <w:pPr>
        <w:ind w:left="3096"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tplc="25047062">
      <w:start w:val="1"/>
      <w:numFmt w:val="lowerLetter"/>
      <w:lvlText w:val="%5"/>
      <w:lvlJc w:val="left"/>
      <w:pPr>
        <w:ind w:left="3816"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tplc="F622FB1A">
      <w:start w:val="1"/>
      <w:numFmt w:val="lowerRoman"/>
      <w:lvlText w:val="%6"/>
      <w:lvlJc w:val="left"/>
      <w:pPr>
        <w:ind w:left="4536"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tplc="A17EDCC2">
      <w:start w:val="1"/>
      <w:numFmt w:val="decimal"/>
      <w:lvlText w:val="%7"/>
      <w:lvlJc w:val="left"/>
      <w:pPr>
        <w:ind w:left="5256"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tplc="9F8899B6">
      <w:start w:val="1"/>
      <w:numFmt w:val="lowerLetter"/>
      <w:lvlText w:val="%8"/>
      <w:lvlJc w:val="left"/>
      <w:pPr>
        <w:ind w:left="5976"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tplc="7FBE1160">
      <w:start w:val="1"/>
      <w:numFmt w:val="lowerRoman"/>
      <w:lvlText w:val="%9"/>
      <w:lvlJc w:val="left"/>
      <w:pPr>
        <w:ind w:left="6696"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abstractNum w:abstractNumId="21">
    <w:nsid w:val="45BE542F"/>
    <w:multiLevelType w:val="hybridMultilevel"/>
    <w:tmpl w:val="C3FACE68"/>
    <w:lvl w:ilvl="0" w:tplc="ECECBC08">
      <w:start w:val="4"/>
      <w:numFmt w:val="decimal"/>
      <w:lvlText w:val="%1."/>
      <w:lvlJc w:val="left"/>
      <w:pPr>
        <w:ind w:left="14"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tplc="146E453E">
      <w:start w:val="1"/>
      <w:numFmt w:val="lowerLetter"/>
      <w:lvlText w:val="%2"/>
      <w:lvlJc w:val="left"/>
      <w:pPr>
        <w:ind w:left="178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tplc="B9E2B246">
      <w:start w:val="1"/>
      <w:numFmt w:val="lowerRoman"/>
      <w:lvlText w:val="%3"/>
      <w:lvlJc w:val="left"/>
      <w:pPr>
        <w:ind w:left="250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tplc="A60CBF5A">
      <w:start w:val="1"/>
      <w:numFmt w:val="decimal"/>
      <w:lvlText w:val="%4"/>
      <w:lvlJc w:val="left"/>
      <w:pPr>
        <w:ind w:left="322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tplc="5D1EE604">
      <w:start w:val="1"/>
      <w:numFmt w:val="lowerLetter"/>
      <w:lvlText w:val="%5"/>
      <w:lvlJc w:val="left"/>
      <w:pPr>
        <w:ind w:left="394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tplc="A37E9C94">
      <w:start w:val="1"/>
      <w:numFmt w:val="lowerRoman"/>
      <w:lvlText w:val="%6"/>
      <w:lvlJc w:val="left"/>
      <w:pPr>
        <w:ind w:left="466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tplc="49CA51D6">
      <w:start w:val="1"/>
      <w:numFmt w:val="decimal"/>
      <w:lvlText w:val="%7"/>
      <w:lvlJc w:val="left"/>
      <w:pPr>
        <w:ind w:left="538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tplc="D1E02174">
      <w:start w:val="1"/>
      <w:numFmt w:val="lowerLetter"/>
      <w:lvlText w:val="%8"/>
      <w:lvlJc w:val="left"/>
      <w:pPr>
        <w:ind w:left="610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tplc="A77A8CAE">
      <w:start w:val="1"/>
      <w:numFmt w:val="lowerRoman"/>
      <w:lvlText w:val="%9"/>
      <w:lvlJc w:val="left"/>
      <w:pPr>
        <w:ind w:left="682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abstractNum w:abstractNumId="22">
    <w:nsid w:val="475436B1"/>
    <w:multiLevelType w:val="hybridMultilevel"/>
    <w:tmpl w:val="13ECA4E4"/>
    <w:lvl w:ilvl="0" w:tplc="F736648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23">
    <w:nsid w:val="493D64EB"/>
    <w:multiLevelType w:val="hybridMultilevel"/>
    <w:tmpl w:val="20A826C0"/>
    <w:lvl w:ilvl="0" w:tplc="7DA0C0F6">
      <w:start w:val="4"/>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4">
    <w:nsid w:val="502A1722"/>
    <w:multiLevelType w:val="hybridMultilevel"/>
    <w:tmpl w:val="4FB4468A"/>
    <w:lvl w:ilvl="0" w:tplc="9F283D8C">
      <w:start w:val="1"/>
      <w:numFmt w:val="bullet"/>
      <w:lvlText w:val="-"/>
      <w:lvlJc w:val="left"/>
      <w:pPr>
        <w:ind w:left="19"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1" w:tplc="B16C2C2E">
      <w:start w:val="1"/>
      <w:numFmt w:val="bullet"/>
      <w:lvlText w:val="o"/>
      <w:lvlJc w:val="left"/>
      <w:pPr>
        <w:ind w:left="165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2" w:tplc="31FE605A">
      <w:start w:val="1"/>
      <w:numFmt w:val="bullet"/>
      <w:lvlText w:val="▪"/>
      <w:lvlJc w:val="left"/>
      <w:pPr>
        <w:ind w:left="237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3" w:tplc="D756917C">
      <w:start w:val="1"/>
      <w:numFmt w:val="bullet"/>
      <w:lvlText w:val="•"/>
      <w:lvlJc w:val="left"/>
      <w:pPr>
        <w:ind w:left="309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4" w:tplc="BA2CA7F6">
      <w:start w:val="1"/>
      <w:numFmt w:val="bullet"/>
      <w:lvlText w:val="o"/>
      <w:lvlJc w:val="left"/>
      <w:pPr>
        <w:ind w:left="381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5" w:tplc="39F24648">
      <w:start w:val="1"/>
      <w:numFmt w:val="bullet"/>
      <w:lvlText w:val="▪"/>
      <w:lvlJc w:val="left"/>
      <w:pPr>
        <w:ind w:left="453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6" w:tplc="9358247C">
      <w:start w:val="1"/>
      <w:numFmt w:val="bullet"/>
      <w:lvlText w:val="•"/>
      <w:lvlJc w:val="left"/>
      <w:pPr>
        <w:ind w:left="525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7" w:tplc="2018C45E">
      <w:start w:val="1"/>
      <w:numFmt w:val="bullet"/>
      <w:lvlText w:val="o"/>
      <w:lvlJc w:val="left"/>
      <w:pPr>
        <w:ind w:left="597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8" w:tplc="05AE5A90">
      <w:start w:val="1"/>
      <w:numFmt w:val="bullet"/>
      <w:lvlText w:val="▪"/>
      <w:lvlJc w:val="left"/>
      <w:pPr>
        <w:ind w:left="669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abstractNum>
  <w:abstractNum w:abstractNumId="25">
    <w:nsid w:val="536764E8"/>
    <w:multiLevelType w:val="hybridMultilevel"/>
    <w:tmpl w:val="D764D72E"/>
    <w:lvl w:ilvl="0" w:tplc="7924C7B4">
      <w:start w:val="1"/>
      <w:numFmt w:val="decimal"/>
      <w:lvlText w:val="%1."/>
      <w:lvlJc w:val="left"/>
      <w:pPr>
        <w:ind w:left="19"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1" w:tplc="D9567AC6">
      <w:start w:val="1"/>
      <w:numFmt w:val="lowerLetter"/>
      <w:lvlText w:val="%2"/>
      <w:lvlJc w:val="left"/>
      <w:pPr>
        <w:ind w:left="165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2" w:tplc="5A0E3A1A">
      <w:start w:val="1"/>
      <w:numFmt w:val="lowerRoman"/>
      <w:lvlText w:val="%3"/>
      <w:lvlJc w:val="left"/>
      <w:pPr>
        <w:ind w:left="237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3" w:tplc="86CA57DA">
      <w:start w:val="1"/>
      <w:numFmt w:val="decimal"/>
      <w:lvlText w:val="%4"/>
      <w:lvlJc w:val="left"/>
      <w:pPr>
        <w:ind w:left="309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4" w:tplc="A496BB70">
      <w:start w:val="1"/>
      <w:numFmt w:val="lowerLetter"/>
      <w:lvlText w:val="%5"/>
      <w:lvlJc w:val="left"/>
      <w:pPr>
        <w:ind w:left="381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5" w:tplc="729EA66A">
      <w:start w:val="1"/>
      <w:numFmt w:val="lowerRoman"/>
      <w:lvlText w:val="%6"/>
      <w:lvlJc w:val="left"/>
      <w:pPr>
        <w:ind w:left="453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6" w:tplc="9F6687C8">
      <w:start w:val="1"/>
      <w:numFmt w:val="decimal"/>
      <w:lvlText w:val="%7"/>
      <w:lvlJc w:val="left"/>
      <w:pPr>
        <w:ind w:left="525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7" w:tplc="8948F57A">
      <w:start w:val="1"/>
      <w:numFmt w:val="lowerLetter"/>
      <w:lvlText w:val="%8"/>
      <w:lvlJc w:val="left"/>
      <w:pPr>
        <w:ind w:left="597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8" w:tplc="FBD4A490">
      <w:start w:val="1"/>
      <w:numFmt w:val="lowerRoman"/>
      <w:lvlText w:val="%9"/>
      <w:lvlJc w:val="left"/>
      <w:pPr>
        <w:ind w:left="669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abstractNum>
  <w:abstractNum w:abstractNumId="26">
    <w:nsid w:val="53F7667D"/>
    <w:multiLevelType w:val="hybridMultilevel"/>
    <w:tmpl w:val="C504E20C"/>
    <w:lvl w:ilvl="0" w:tplc="A49EE44C">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27">
    <w:nsid w:val="572D2CFF"/>
    <w:multiLevelType w:val="hybridMultilevel"/>
    <w:tmpl w:val="FAC4DBF8"/>
    <w:lvl w:ilvl="0" w:tplc="99025CF6">
      <w:start w:val="1"/>
      <w:numFmt w:val="decimal"/>
      <w:lvlText w:val="2.%1."/>
      <w:lvlJc w:val="left"/>
      <w:pPr>
        <w:tabs>
          <w:tab w:val="num" w:pos="709"/>
        </w:tabs>
        <w:ind w:left="0" w:firstLine="709"/>
      </w:pPr>
      <w:rPr>
        <w:rFonts w:hint="default"/>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29">
    <w:nsid w:val="59E91462"/>
    <w:multiLevelType w:val="hybridMultilevel"/>
    <w:tmpl w:val="A10CCBF8"/>
    <w:lvl w:ilvl="0" w:tplc="E7822004">
      <w:start w:val="1"/>
      <w:numFmt w:val="decimal"/>
      <w:lvlText w:val="%1."/>
      <w:lvlJc w:val="left"/>
      <w:pPr>
        <w:ind w:left="1710" w:hanging="99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
      <w:isLgl/>
      <w:lvlText w:val="%1.%2."/>
      <w:lvlJc w:val="left"/>
      <w:pPr>
        <w:ind w:left="6501" w:hanging="405"/>
      </w:pPr>
      <w:rPr>
        <w:rFonts w:ascii="Times New Roman" w:hAnsi="Times New Roman" w:cs="Times New Roman"/>
      </w:rPr>
    </w:lvl>
    <w:lvl w:ilvl="2">
      <w:start w:val="1"/>
      <w:numFmt w:val="decimal"/>
      <w:pStyle w:val="3"/>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31">
    <w:nsid w:val="5DC50CF0"/>
    <w:multiLevelType w:val="multilevel"/>
    <w:tmpl w:val="0DA864EE"/>
    <w:lvl w:ilvl="0">
      <w:start w:val="1"/>
      <w:numFmt w:val="decimal"/>
      <w:lvlText w:val="%1."/>
      <w:lvlJc w:val="left"/>
      <w:pPr>
        <w:ind w:left="1068" w:hanging="360"/>
      </w:pPr>
    </w:lvl>
    <w:lvl w:ilvl="1">
      <w:start w:val="1"/>
      <w:numFmt w:val="decimal"/>
      <w:isLgl/>
      <w:lvlText w:val="%1.%2."/>
      <w:lvlJc w:val="left"/>
      <w:pPr>
        <w:ind w:left="1069" w:hanging="360"/>
      </w:pPr>
    </w:lvl>
    <w:lvl w:ilvl="2">
      <w:start w:val="1"/>
      <w:numFmt w:val="decimal"/>
      <w:isLgl/>
      <w:lvlText w:val="%1.%2.%3."/>
      <w:lvlJc w:val="left"/>
      <w:pPr>
        <w:ind w:left="1430" w:hanging="720"/>
      </w:pPr>
    </w:lvl>
    <w:lvl w:ilvl="3">
      <w:start w:val="1"/>
      <w:numFmt w:val="decimal"/>
      <w:isLgl/>
      <w:lvlText w:val="%1.%2.%3.%4."/>
      <w:lvlJc w:val="left"/>
      <w:pPr>
        <w:ind w:left="1431" w:hanging="720"/>
      </w:pPr>
    </w:lvl>
    <w:lvl w:ilvl="4">
      <w:start w:val="1"/>
      <w:numFmt w:val="decimal"/>
      <w:isLgl/>
      <w:lvlText w:val="%1.%2.%3.%4.%5."/>
      <w:lvlJc w:val="left"/>
      <w:pPr>
        <w:ind w:left="1792" w:hanging="1080"/>
      </w:pPr>
    </w:lvl>
    <w:lvl w:ilvl="5">
      <w:start w:val="1"/>
      <w:numFmt w:val="decimal"/>
      <w:isLgl/>
      <w:lvlText w:val="%1.%2.%3.%4.%5.%6."/>
      <w:lvlJc w:val="left"/>
      <w:pPr>
        <w:ind w:left="1793" w:hanging="1080"/>
      </w:pPr>
    </w:lvl>
    <w:lvl w:ilvl="6">
      <w:start w:val="1"/>
      <w:numFmt w:val="decimal"/>
      <w:isLgl/>
      <w:lvlText w:val="%1.%2.%3.%4.%5.%6.%7."/>
      <w:lvlJc w:val="left"/>
      <w:pPr>
        <w:ind w:left="2154" w:hanging="1440"/>
      </w:pPr>
    </w:lvl>
    <w:lvl w:ilvl="7">
      <w:start w:val="1"/>
      <w:numFmt w:val="decimal"/>
      <w:isLgl/>
      <w:lvlText w:val="%1.%2.%3.%4.%5.%6.%7.%8."/>
      <w:lvlJc w:val="left"/>
      <w:pPr>
        <w:ind w:left="2155" w:hanging="1440"/>
      </w:pPr>
    </w:lvl>
    <w:lvl w:ilvl="8">
      <w:start w:val="1"/>
      <w:numFmt w:val="decimal"/>
      <w:isLgl/>
      <w:lvlText w:val="%1.%2.%3.%4.%5.%6.%7.%8.%9."/>
      <w:lvlJc w:val="left"/>
      <w:pPr>
        <w:ind w:left="2516" w:hanging="1800"/>
      </w:pPr>
    </w:lvl>
  </w:abstractNum>
  <w:abstractNum w:abstractNumId="32">
    <w:nsid w:val="5E2610BD"/>
    <w:multiLevelType w:val="hybridMultilevel"/>
    <w:tmpl w:val="9F2AA000"/>
    <w:lvl w:ilvl="0" w:tplc="A2A4EDC8">
      <w:start w:val="1"/>
      <w:numFmt w:val="decimal"/>
      <w:lvlText w:val="%1."/>
      <w:lvlJc w:val="left"/>
      <w:pPr>
        <w:ind w:left="57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9412D92C">
      <w:start w:val="1"/>
      <w:numFmt w:val="lowerLetter"/>
      <w:lvlText w:val="%2"/>
      <w:lvlJc w:val="left"/>
      <w:pPr>
        <w:ind w:left="17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1362EC68">
      <w:start w:val="1"/>
      <w:numFmt w:val="lowerRoman"/>
      <w:lvlText w:val="%3"/>
      <w:lvlJc w:val="left"/>
      <w:pPr>
        <w:ind w:left="244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00368C64">
      <w:start w:val="1"/>
      <w:numFmt w:val="decimal"/>
      <w:lvlText w:val="%4"/>
      <w:lvlJc w:val="left"/>
      <w:pPr>
        <w:ind w:left="316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5EE0567A">
      <w:start w:val="1"/>
      <w:numFmt w:val="lowerLetter"/>
      <w:lvlText w:val="%5"/>
      <w:lvlJc w:val="left"/>
      <w:pPr>
        <w:ind w:left="38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FE42AD28">
      <w:start w:val="1"/>
      <w:numFmt w:val="lowerRoman"/>
      <w:lvlText w:val="%6"/>
      <w:lvlJc w:val="left"/>
      <w:pPr>
        <w:ind w:left="46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4A587460">
      <w:start w:val="1"/>
      <w:numFmt w:val="decimal"/>
      <w:lvlText w:val="%7"/>
      <w:lvlJc w:val="left"/>
      <w:pPr>
        <w:ind w:left="53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28E2AADA">
      <w:start w:val="1"/>
      <w:numFmt w:val="lowerLetter"/>
      <w:lvlText w:val="%8"/>
      <w:lvlJc w:val="left"/>
      <w:pPr>
        <w:ind w:left="604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F69A1158">
      <w:start w:val="1"/>
      <w:numFmt w:val="lowerRoman"/>
      <w:lvlText w:val="%9"/>
      <w:lvlJc w:val="left"/>
      <w:pPr>
        <w:ind w:left="676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33">
    <w:nsid w:val="607A6DF7"/>
    <w:multiLevelType w:val="hybridMultilevel"/>
    <w:tmpl w:val="D96205D6"/>
    <w:lvl w:ilvl="0" w:tplc="6116EC6E">
      <w:start w:val="1"/>
      <w:numFmt w:val="decimal"/>
      <w:lvlText w:val="%1."/>
      <w:lvlJc w:val="left"/>
      <w:pPr>
        <w:ind w:left="19"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D2E2B344">
      <w:start w:val="1"/>
      <w:numFmt w:val="lowerLetter"/>
      <w:lvlText w:val="%2"/>
      <w:lvlJc w:val="left"/>
      <w:pPr>
        <w:ind w:left="165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C28C235E">
      <w:start w:val="1"/>
      <w:numFmt w:val="lowerRoman"/>
      <w:lvlText w:val="%3"/>
      <w:lvlJc w:val="left"/>
      <w:pPr>
        <w:ind w:left="237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0F603630">
      <w:start w:val="1"/>
      <w:numFmt w:val="decimal"/>
      <w:lvlText w:val="%4"/>
      <w:lvlJc w:val="left"/>
      <w:pPr>
        <w:ind w:left="309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426A4798">
      <w:start w:val="1"/>
      <w:numFmt w:val="lowerLetter"/>
      <w:lvlText w:val="%5"/>
      <w:lvlJc w:val="left"/>
      <w:pPr>
        <w:ind w:left="381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1BF86B18">
      <w:start w:val="1"/>
      <w:numFmt w:val="lowerRoman"/>
      <w:lvlText w:val="%6"/>
      <w:lvlJc w:val="left"/>
      <w:pPr>
        <w:ind w:left="453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19E000FE">
      <w:start w:val="1"/>
      <w:numFmt w:val="decimal"/>
      <w:lvlText w:val="%7"/>
      <w:lvlJc w:val="left"/>
      <w:pPr>
        <w:ind w:left="525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7A2A3E6E">
      <w:start w:val="1"/>
      <w:numFmt w:val="lowerLetter"/>
      <w:lvlText w:val="%8"/>
      <w:lvlJc w:val="left"/>
      <w:pPr>
        <w:ind w:left="597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5B10FFA2">
      <w:start w:val="1"/>
      <w:numFmt w:val="lowerRoman"/>
      <w:lvlText w:val="%9"/>
      <w:lvlJc w:val="left"/>
      <w:pPr>
        <w:ind w:left="669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34">
    <w:nsid w:val="60F31E0C"/>
    <w:multiLevelType w:val="hybridMultilevel"/>
    <w:tmpl w:val="ABAA041A"/>
    <w:lvl w:ilvl="0" w:tplc="7BF01F64">
      <w:start w:val="1"/>
      <w:numFmt w:val="decimal"/>
      <w:lvlText w:val="%1."/>
      <w:lvlJc w:val="left"/>
      <w:pPr>
        <w:ind w:left="1068" w:hanging="360"/>
      </w:pPr>
      <w:rPr>
        <w:color w:val="auto"/>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35">
    <w:nsid w:val="63697258"/>
    <w:multiLevelType w:val="multilevel"/>
    <w:tmpl w:val="0DBEAF02"/>
    <w:lvl w:ilvl="0">
      <w:start w:val="1"/>
      <w:numFmt w:val="decimal"/>
      <w:lvlText w:val="%1."/>
      <w:lvlJc w:val="left"/>
      <w:pPr>
        <w:ind w:left="1080" w:hanging="360"/>
      </w:pPr>
    </w:lvl>
    <w:lvl w:ilvl="1">
      <w:start w:val="1"/>
      <w:numFmt w:val="decimal"/>
      <w:isLgl/>
      <w:lvlText w:val="%1.%2"/>
      <w:lvlJc w:val="left"/>
      <w:pPr>
        <w:ind w:left="1170" w:hanging="45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36">
    <w:nsid w:val="69180F9F"/>
    <w:multiLevelType w:val="hybridMultilevel"/>
    <w:tmpl w:val="002E33B2"/>
    <w:lvl w:ilvl="0" w:tplc="B596B3BA">
      <w:start w:val="1"/>
      <w:numFmt w:val="decimal"/>
      <w:lvlText w:val="%1."/>
      <w:lvlJc w:val="left"/>
      <w:pPr>
        <w:ind w:left="3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7E04D618">
      <w:start w:val="1"/>
      <w:numFmt w:val="lowerLetter"/>
      <w:lvlText w:val="%2"/>
      <w:lvlJc w:val="left"/>
      <w:pPr>
        <w:ind w:left="167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ED6CFA68">
      <w:start w:val="1"/>
      <w:numFmt w:val="lowerRoman"/>
      <w:lvlText w:val="%3"/>
      <w:lvlJc w:val="left"/>
      <w:pPr>
        <w:ind w:left="239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1BB2D838">
      <w:start w:val="1"/>
      <w:numFmt w:val="decimal"/>
      <w:lvlText w:val="%4"/>
      <w:lvlJc w:val="left"/>
      <w:pPr>
        <w:ind w:left="311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647E9F22">
      <w:start w:val="1"/>
      <w:numFmt w:val="lowerLetter"/>
      <w:lvlText w:val="%5"/>
      <w:lvlJc w:val="left"/>
      <w:pPr>
        <w:ind w:left="383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58F2AB7E">
      <w:start w:val="1"/>
      <w:numFmt w:val="lowerRoman"/>
      <w:lvlText w:val="%6"/>
      <w:lvlJc w:val="left"/>
      <w:pPr>
        <w:ind w:left="455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9F561EBC">
      <w:start w:val="1"/>
      <w:numFmt w:val="decimal"/>
      <w:lvlText w:val="%7"/>
      <w:lvlJc w:val="left"/>
      <w:pPr>
        <w:ind w:left="527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5894BB0A">
      <w:start w:val="1"/>
      <w:numFmt w:val="lowerLetter"/>
      <w:lvlText w:val="%8"/>
      <w:lvlJc w:val="left"/>
      <w:pPr>
        <w:ind w:left="599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F6167648">
      <w:start w:val="1"/>
      <w:numFmt w:val="lowerRoman"/>
      <w:lvlText w:val="%9"/>
      <w:lvlJc w:val="left"/>
      <w:pPr>
        <w:ind w:left="671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37">
    <w:nsid w:val="69327A80"/>
    <w:multiLevelType w:val="multilevel"/>
    <w:tmpl w:val="98CA26E8"/>
    <w:styleLink w:val="WW8Num8"/>
    <w:lvl w:ilvl="0">
      <w:start w:val="1"/>
      <w:numFmt w:val="decimal"/>
      <w:lvlText w:val="%1."/>
      <w:lvlJc w:val="left"/>
      <w:rPr>
        <w:rFonts w:ascii="Symbol" w:hAnsi="Symbol" w:cs="Symbol"/>
      </w:rPr>
    </w:lvl>
    <w:lvl w:ilvl="1">
      <w:start w:val="1"/>
      <w:numFmt w:val="decimal"/>
      <w:lvlText w:val="%2."/>
      <w:lvlJc w:val="left"/>
    </w:lvl>
    <w:lvl w:ilvl="2">
      <w:start w:val="1"/>
      <w:numFmt w:val="decimal"/>
      <w:lvlText w:val="%3."/>
      <w:lvlJc w:val="left"/>
      <w:rPr>
        <w:rFonts w:eastAsia="Symbol"/>
        <w:lang w:bidi="ru-RU"/>
      </w:r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8">
    <w:nsid w:val="6A017FD7"/>
    <w:multiLevelType w:val="hybridMultilevel"/>
    <w:tmpl w:val="33662448"/>
    <w:lvl w:ilvl="0" w:tplc="E92E17A4">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39">
    <w:nsid w:val="6DA77F10"/>
    <w:multiLevelType w:val="hybridMultilevel"/>
    <w:tmpl w:val="DA349706"/>
    <w:lvl w:ilvl="0" w:tplc="518CE5F4">
      <w:start w:val="1"/>
      <w:numFmt w:val="decimal"/>
      <w:lvlText w:val="%1."/>
      <w:lvlJc w:val="left"/>
      <w:pPr>
        <w:ind w:left="88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5ECE5784">
      <w:start w:val="1"/>
      <w:numFmt w:val="lowerLetter"/>
      <w:lvlText w:val="%2"/>
      <w:lvlJc w:val="left"/>
      <w:pPr>
        <w:ind w:left="16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DD546CC6">
      <w:start w:val="1"/>
      <w:numFmt w:val="lowerRoman"/>
      <w:lvlText w:val="%3"/>
      <w:lvlJc w:val="left"/>
      <w:pPr>
        <w:ind w:left="24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488A555A">
      <w:start w:val="1"/>
      <w:numFmt w:val="decimal"/>
      <w:lvlText w:val="%4"/>
      <w:lvlJc w:val="left"/>
      <w:pPr>
        <w:ind w:left="31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D346B818">
      <w:start w:val="1"/>
      <w:numFmt w:val="lowerLetter"/>
      <w:lvlText w:val="%5"/>
      <w:lvlJc w:val="left"/>
      <w:pPr>
        <w:ind w:left="38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1D6E786A">
      <w:start w:val="1"/>
      <w:numFmt w:val="lowerRoman"/>
      <w:lvlText w:val="%6"/>
      <w:lvlJc w:val="left"/>
      <w:pPr>
        <w:ind w:left="45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E424D5C6">
      <w:start w:val="1"/>
      <w:numFmt w:val="decimal"/>
      <w:lvlText w:val="%7"/>
      <w:lvlJc w:val="left"/>
      <w:pPr>
        <w:ind w:left="52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874AB2A4">
      <w:start w:val="1"/>
      <w:numFmt w:val="lowerLetter"/>
      <w:lvlText w:val="%8"/>
      <w:lvlJc w:val="left"/>
      <w:pPr>
        <w:ind w:left="60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EACAC8F2">
      <w:start w:val="1"/>
      <w:numFmt w:val="lowerRoman"/>
      <w:lvlText w:val="%9"/>
      <w:lvlJc w:val="left"/>
      <w:pPr>
        <w:ind w:left="67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40">
    <w:nsid w:val="6E341A3A"/>
    <w:multiLevelType w:val="hybridMultilevel"/>
    <w:tmpl w:val="9A5AF68C"/>
    <w:lvl w:ilvl="0" w:tplc="181E86E2">
      <w:start w:val="1"/>
      <w:numFmt w:val="decimal"/>
      <w:lvlText w:val="%1."/>
      <w:lvlJc w:val="left"/>
      <w:pPr>
        <w:ind w:left="51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1ECE25B0">
      <w:start w:val="1"/>
      <w:numFmt w:val="lowerLetter"/>
      <w:lvlText w:val="%2"/>
      <w:lvlJc w:val="left"/>
      <w:pPr>
        <w:ind w:left="174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1E562148">
      <w:start w:val="1"/>
      <w:numFmt w:val="lowerRoman"/>
      <w:lvlText w:val="%3"/>
      <w:lvlJc w:val="left"/>
      <w:pPr>
        <w:ind w:left="246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27F08C62">
      <w:start w:val="1"/>
      <w:numFmt w:val="decimal"/>
      <w:lvlText w:val="%4"/>
      <w:lvlJc w:val="left"/>
      <w:pPr>
        <w:ind w:left="318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F7AA0162">
      <w:start w:val="1"/>
      <w:numFmt w:val="lowerLetter"/>
      <w:lvlText w:val="%5"/>
      <w:lvlJc w:val="left"/>
      <w:pPr>
        <w:ind w:left="390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87E82FEE">
      <w:start w:val="1"/>
      <w:numFmt w:val="lowerRoman"/>
      <w:lvlText w:val="%6"/>
      <w:lvlJc w:val="left"/>
      <w:pPr>
        <w:ind w:left="462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1CEE2600">
      <w:start w:val="1"/>
      <w:numFmt w:val="decimal"/>
      <w:lvlText w:val="%7"/>
      <w:lvlJc w:val="left"/>
      <w:pPr>
        <w:ind w:left="534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18D88A5C">
      <w:start w:val="1"/>
      <w:numFmt w:val="lowerLetter"/>
      <w:lvlText w:val="%8"/>
      <w:lvlJc w:val="left"/>
      <w:pPr>
        <w:ind w:left="606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61380056">
      <w:start w:val="1"/>
      <w:numFmt w:val="lowerRoman"/>
      <w:lvlText w:val="%9"/>
      <w:lvlJc w:val="left"/>
      <w:pPr>
        <w:ind w:left="678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41">
    <w:nsid w:val="724A427B"/>
    <w:multiLevelType w:val="hybridMultilevel"/>
    <w:tmpl w:val="4DCE66DA"/>
    <w:lvl w:ilvl="0" w:tplc="4D6A2A00">
      <w:start w:val="1"/>
      <w:numFmt w:val="decimal"/>
      <w:lvlText w:val="%1."/>
      <w:lvlJc w:val="left"/>
      <w:pPr>
        <w:ind w:left="14"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tplc="9E583158">
      <w:start w:val="1"/>
      <w:numFmt w:val="lowerLetter"/>
      <w:lvlText w:val="%2"/>
      <w:lvlJc w:val="left"/>
      <w:pPr>
        <w:ind w:left="1832"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tplc="735290EE">
      <w:start w:val="1"/>
      <w:numFmt w:val="lowerRoman"/>
      <w:lvlText w:val="%3"/>
      <w:lvlJc w:val="left"/>
      <w:pPr>
        <w:ind w:left="2552"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tplc="99082E5A">
      <w:start w:val="1"/>
      <w:numFmt w:val="decimal"/>
      <w:lvlText w:val="%4"/>
      <w:lvlJc w:val="left"/>
      <w:pPr>
        <w:ind w:left="3272"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tplc="7D326F58">
      <w:start w:val="1"/>
      <w:numFmt w:val="lowerLetter"/>
      <w:lvlText w:val="%5"/>
      <w:lvlJc w:val="left"/>
      <w:pPr>
        <w:ind w:left="3992"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tplc="EE34D5CA">
      <w:start w:val="1"/>
      <w:numFmt w:val="lowerRoman"/>
      <w:lvlText w:val="%6"/>
      <w:lvlJc w:val="left"/>
      <w:pPr>
        <w:ind w:left="4712"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tplc="3B50F8A6">
      <w:start w:val="1"/>
      <w:numFmt w:val="decimal"/>
      <w:lvlText w:val="%7"/>
      <w:lvlJc w:val="left"/>
      <w:pPr>
        <w:ind w:left="5432"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tplc="A4467CB4">
      <w:start w:val="1"/>
      <w:numFmt w:val="lowerLetter"/>
      <w:lvlText w:val="%8"/>
      <w:lvlJc w:val="left"/>
      <w:pPr>
        <w:ind w:left="6152"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tplc="AACCD5C2">
      <w:start w:val="1"/>
      <w:numFmt w:val="lowerRoman"/>
      <w:lvlText w:val="%9"/>
      <w:lvlJc w:val="left"/>
      <w:pPr>
        <w:ind w:left="6872"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abstractNum w:abstractNumId="42">
    <w:nsid w:val="794467DF"/>
    <w:multiLevelType w:val="multilevel"/>
    <w:tmpl w:val="52781FA8"/>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3">
    <w:nsid w:val="79C422D8"/>
    <w:multiLevelType w:val="multilevel"/>
    <w:tmpl w:val="CA5A72B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4">
    <w:nsid w:val="7BEA119A"/>
    <w:multiLevelType w:val="multilevel"/>
    <w:tmpl w:val="DFD8F8F0"/>
    <w:lvl w:ilvl="0">
      <w:start w:val="14"/>
      <w:numFmt w:val="decimal"/>
      <w:lvlText w:val="%1."/>
      <w:lvlJc w:val="left"/>
      <w:pPr>
        <w:ind w:left="480" w:hanging="480"/>
      </w:pPr>
    </w:lvl>
    <w:lvl w:ilvl="1">
      <w:start w:val="5"/>
      <w:numFmt w:val="decimal"/>
      <w:lvlText w:val="%1.%2."/>
      <w:lvlJc w:val="left"/>
      <w:pPr>
        <w:ind w:left="1200" w:hanging="48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45">
    <w:nsid w:val="7DEF123E"/>
    <w:multiLevelType w:val="multilevel"/>
    <w:tmpl w:val="EC02C046"/>
    <w:styleLink w:val="WW8Num9"/>
    <w:lvl w:ilvl="0">
      <w:start w:val="2"/>
      <w:numFmt w:val="decimal"/>
      <w:lvlText w:val="%1."/>
      <w:lvlJc w:val="left"/>
    </w:lvl>
    <w:lvl w:ilvl="1">
      <w:start w:val="1"/>
      <w:numFmt w:val="decimal"/>
      <w:lvlText w:val="%2."/>
      <w:lvlJc w:val="left"/>
    </w:lvl>
    <w:lvl w:ilvl="2">
      <w:start w:val="1"/>
      <w:numFmt w:val="decimal"/>
      <w:lvlText w:val="%3."/>
      <w:lvlJc w:val="left"/>
      <w:rPr>
        <w:rFonts w:eastAsia="Symbol"/>
        <w:lang w:bidi="ru-RU"/>
      </w:r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0"/>
  </w:num>
  <w:num w:numId="2">
    <w:abstractNumId w:val="30"/>
  </w:num>
  <w:num w:numId="3">
    <w:abstractNumId w:val="28"/>
  </w:num>
  <w:num w:numId="4">
    <w:abstractNumId w:val="4"/>
  </w:num>
  <w:num w:numId="5">
    <w:abstractNumId w:val="17"/>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2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num>
  <w:num w:numId="1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num>
  <w:num w:numId="21">
    <w:abstractNumId w:val="37"/>
  </w:num>
  <w:num w:numId="22">
    <w:abstractNumId w:val="45"/>
  </w:num>
  <w:num w:numId="23">
    <w:abstractNumId w:val="45"/>
    <w:lvlOverride w:ilvl="0">
      <w:startOverride w:val="2"/>
    </w:lvlOverride>
  </w:num>
  <w:num w:numId="2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lvlOverride w:ilvl="0">
      <w:startOverride w:val="1"/>
    </w:lvlOverride>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9"/>
  </w:num>
  <w:num w:numId="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4"/>
  </w:num>
  <w:num w:numId="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3"/>
  </w:num>
  <w:num w:numId="3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
    <w:lvlOverride w:ilvl="0">
      <w:startOverride w:val="1"/>
    </w:lvlOverride>
  </w:num>
  <w:num w:numId="38">
    <w:abstractNumId w:val="2"/>
    <w:lvlOverride w:ilvl="0">
      <w:startOverride w:val="1"/>
    </w:lvlOverride>
  </w:num>
  <w:num w:numId="3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7"/>
  </w:num>
  <w:num w:numId="43">
    <w:abstractNumId w:val="16"/>
  </w:num>
  <w:num w:numId="4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
    <w:lvlOverride w:ilvl="0">
      <w:startOverride w:val="1"/>
    </w:lvlOverride>
  </w:num>
  <w:num w:numId="46">
    <w:abstractNumId w:val="27"/>
  </w:num>
  <w:num w:numId="47">
    <w:abstractNumId w:val="19"/>
  </w:num>
  <w:num w:numId="48">
    <w:abstractNumId w:val="26"/>
  </w:num>
  <w:num w:numId="49">
    <w:abstractNumId w:val="44"/>
    <w:lvlOverride w:ilvl="0">
      <w:startOverride w:val="14"/>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895"/>
    <w:rsid w:val="00001647"/>
    <w:rsid w:val="000066F2"/>
    <w:rsid w:val="00047726"/>
    <w:rsid w:val="000577B1"/>
    <w:rsid w:val="000876A1"/>
    <w:rsid w:val="00093E42"/>
    <w:rsid w:val="000A0DB1"/>
    <w:rsid w:val="000B2E3B"/>
    <w:rsid w:val="000B458D"/>
    <w:rsid w:val="000C2C4E"/>
    <w:rsid w:val="000C524C"/>
    <w:rsid w:val="000C5E5C"/>
    <w:rsid w:val="000C694F"/>
    <w:rsid w:val="000D6086"/>
    <w:rsid w:val="000E6348"/>
    <w:rsid w:val="000F3CB2"/>
    <w:rsid w:val="000F6A25"/>
    <w:rsid w:val="00106369"/>
    <w:rsid w:val="00107655"/>
    <w:rsid w:val="0010774A"/>
    <w:rsid w:val="001128BD"/>
    <w:rsid w:val="00116F55"/>
    <w:rsid w:val="00124B3A"/>
    <w:rsid w:val="00140132"/>
    <w:rsid w:val="00141D26"/>
    <w:rsid w:val="00143395"/>
    <w:rsid w:val="001435F0"/>
    <w:rsid w:val="00145783"/>
    <w:rsid w:val="0014781D"/>
    <w:rsid w:val="00150824"/>
    <w:rsid w:val="0015193E"/>
    <w:rsid w:val="00152822"/>
    <w:rsid w:val="00154793"/>
    <w:rsid w:val="00155B5F"/>
    <w:rsid w:val="00161846"/>
    <w:rsid w:val="001645C6"/>
    <w:rsid w:val="00173CFF"/>
    <w:rsid w:val="0018340F"/>
    <w:rsid w:val="001A50C2"/>
    <w:rsid w:val="001A661D"/>
    <w:rsid w:val="001A7D9B"/>
    <w:rsid w:val="001B1DE7"/>
    <w:rsid w:val="001B39F2"/>
    <w:rsid w:val="001B40AF"/>
    <w:rsid w:val="001D46A0"/>
    <w:rsid w:val="001D562E"/>
    <w:rsid w:val="001E207B"/>
    <w:rsid w:val="001E49D3"/>
    <w:rsid w:val="0020427C"/>
    <w:rsid w:val="002042BC"/>
    <w:rsid w:val="00234FE5"/>
    <w:rsid w:val="0024347E"/>
    <w:rsid w:val="00256724"/>
    <w:rsid w:val="002626EE"/>
    <w:rsid w:val="00272FF6"/>
    <w:rsid w:val="002756F5"/>
    <w:rsid w:val="0028295B"/>
    <w:rsid w:val="0028703A"/>
    <w:rsid w:val="00296E9E"/>
    <w:rsid w:val="002B0241"/>
    <w:rsid w:val="002B4663"/>
    <w:rsid w:val="002C1A8B"/>
    <w:rsid w:val="002C2EEC"/>
    <w:rsid w:val="002C7D15"/>
    <w:rsid w:val="002E1AF9"/>
    <w:rsid w:val="00306588"/>
    <w:rsid w:val="00313BFD"/>
    <w:rsid w:val="00315E3A"/>
    <w:rsid w:val="00326C10"/>
    <w:rsid w:val="0033407F"/>
    <w:rsid w:val="00335DC2"/>
    <w:rsid w:val="00356702"/>
    <w:rsid w:val="00372878"/>
    <w:rsid w:val="0037333F"/>
    <w:rsid w:val="0038219E"/>
    <w:rsid w:val="00386DB8"/>
    <w:rsid w:val="003870A9"/>
    <w:rsid w:val="00391E3E"/>
    <w:rsid w:val="0039222C"/>
    <w:rsid w:val="003A00E7"/>
    <w:rsid w:val="003A1C37"/>
    <w:rsid w:val="003A2872"/>
    <w:rsid w:val="003A6B18"/>
    <w:rsid w:val="003B1E19"/>
    <w:rsid w:val="003C7E9C"/>
    <w:rsid w:val="003D1DE7"/>
    <w:rsid w:val="003E7D32"/>
    <w:rsid w:val="003F6B81"/>
    <w:rsid w:val="004019A7"/>
    <w:rsid w:val="00420F59"/>
    <w:rsid w:val="00435224"/>
    <w:rsid w:val="00450706"/>
    <w:rsid w:val="004557E6"/>
    <w:rsid w:val="00486E8F"/>
    <w:rsid w:val="00487EBF"/>
    <w:rsid w:val="004A1DE5"/>
    <w:rsid w:val="004C082E"/>
    <w:rsid w:val="004C3A9A"/>
    <w:rsid w:val="004C42BB"/>
    <w:rsid w:val="004C4F67"/>
    <w:rsid w:val="004D0D61"/>
    <w:rsid w:val="004D1528"/>
    <w:rsid w:val="004E04A2"/>
    <w:rsid w:val="004F691A"/>
    <w:rsid w:val="00520631"/>
    <w:rsid w:val="00524195"/>
    <w:rsid w:val="005253CA"/>
    <w:rsid w:val="0053107C"/>
    <w:rsid w:val="00540DB4"/>
    <w:rsid w:val="00544681"/>
    <w:rsid w:val="005447E2"/>
    <w:rsid w:val="00546024"/>
    <w:rsid w:val="0055036E"/>
    <w:rsid w:val="00561ACD"/>
    <w:rsid w:val="005620B7"/>
    <w:rsid w:val="0057230C"/>
    <w:rsid w:val="00574FAA"/>
    <w:rsid w:val="00584E23"/>
    <w:rsid w:val="005A0E00"/>
    <w:rsid w:val="005A3562"/>
    <w:rsid w:val="005A5E82"/>
    <w:rsid w:val="005B0FE0"/>
    <w:rsid w:val="005B476D"/>
    <w:rsid w:val="005B6381"/>
    <w:rsid w:val="005E5954"/>
    <w:rsid w:val="005E5A13"/>
    <w:rsid w:val="005E5DDA"/>
    <w:rsid w:val="005F2B2A"/>
    <w:rsid w:val="005F534A"/>
    <w:rsid w:val="005F7ADF"/>
    <w:rsid w:val="00603532"/>
    <w:rsid w:val="00610BC8"/>
    <w:rsid w:val="0061479D"/>
    <w:rsid w:val="00620DEA"/>
    <w:rsid w:val="00631131"/>
    <w:rsid w:val="00636EFF"/>
    <w:rsid w:val="006551FD"/>
    <w:rsid w:val="00680660"/>
    <w:rsid w:val="006A1308"/>
    <w:rsid w:val="006A37B3"/>
    <w:rsid w:val="006A6E6F"/>
    <w:rsid w:val="006D00B0"/>
    <w:rsid w:val="006F188F"/>
    <w:rsid w:val="006F268F"/>
    <w:rsid w:val="00731766"/>
    <w:rsid w:val="00736D36"/>
    <w:rsid w:val="0074159A"/>
    <w:rsid w:val="0075154E"/>
    <w:rsid w:val="007578C4"/>
    <w:rsid w:val="00763D1C"/>
    <w:rsid w:val="007776D8"/>
    <w:rsid w:val="007826BF"/>
    <w:rsid w:val="00797329"/>
    <w:rsid w:val="00797FCC"/>
    <w:rsid w:val="007A0A11"/>
    <w:rsid w:val="007A0DA4"/>
    <w:rsid w:val="007A5DB6"/>
    <w:rsid w:val="007A6499"/>
    <w:rsid w:val="007B2684"/>
    <w:rsid w:val="007B6D92"/>
    <w:rsid w:val="007B774C"/>
    <w:rsid w:val="007C1140"/>
    <w:rsid w:val="007D0AB3"/>
    <w:rsid w:val="007D3B8A"/>
    <w:rsid w:val="007E0DDD"/>
    <w:rsid w:val="007E2628"/>
    <w:rsid w:val="007E60B1"/>
    <w:rsid w:val="007F061D"/>
    <w:rsid w:val="007F41B4"/>
    <w:rsid w:val="00800363"/>
    <w:rsid w:val="00805829"/>
    <w:rsid w:val="00806479"/>
    <w:rsid w:val="00827496"/>
    <w:rsid w:val="00827D50"/>
    <w:rsid w:val="00830FEA"/>
    <w:rsid w:val="00837628"/>
    <w:rsid w:val="00844A3F"/>
    <w:rsid w:val="008614A6"/>
    <w:rsid w:val="0086187A"/>
    <w:rsid w:val="00863779"/>
    <w:rsid w:val="00863B28"/>
    <w:rsid w:val="00872650"/>
    <w:rsid w:val="0087414E"/>
    <w:rsid w:val="00875A98"/>
    <w:rsid w:val="00880E7B"/>
    <w:rsid w:val="00883148"/>
    <w:rsid w:val="00885AF2"/>
    <w:rsid w:val="00891B04"/>
    <w:rsid w:val="008A3613"/>
    <w:rsid w:val="008A4003"/>
    <w:rsid w:val="008B3430"/>
    <w:rsid w:val="008B42CF"/>
    <w:rsid w:val="008C05D8"/>
    <w:rsid w:val="008C1A03"/>
    <w:rsid w:val="008C2ED7"/>
    <w:rsid w:val="008C3D44"/>
    <w:rsid w:val="008D098C"/>
    <w:rsid w:val="008D78E2"/>
    <w:rsid w:val="008E0B32"/>
    <w:rsid w:val="008E2D5B"/>
    <w:rsid w:val="008E7B11"/>
    <w:rsid w:val="008F5035"/>
    <w:rsid w:val="008F71FD"/>
    <w:rsid w:val="009029B0"/>
    <w:rsid w:val="00911B13"/>
    <w:rsid w:val="00912A60"/>
    <w:rsid w:val="0091459A"/>
    <w:rsid w:val="00914837"/>
    <w:rsid w:val="0093026B"/>
    <w:rsid w:val="00933086"/>
    <w:rsid w:val="009405E4"/>
    <w:rsid w:val="009553F6"/>
    <w:rsid w:val="00956F55"/>
    <w:rsid w:val="00960A50"/>
    <w:rsid w:val="00971285"/>
    <w:rsid w:val="00972EEB"/>
    <w:rsid w:val="0097591A"/>
    <w:rsid w:val="009960A8"/>
    <w:rsid w:val="009B6915"/>
    <w:rsid w:val="009D2874"/>
    <w:rsid w:val="009D2E1E"/>
    <w:rsid w:val="009D4A1A"/>
    <w:rsid w:val="009E7AC1"/>
    <w:rsid w:val="00A02B78"/>
    <w:rsid w:val="00A171AD"/>
    <w:rsid w:val="00A17B26"/>
    <w:rsid w:val="00A21C1A"/>
    <w:rsid w:val="00A227EB"/>
    <w:rsid w:val="00A22B28"/>
    <w:rsid w:val="00A23047"/>
    <w:rsid w:val="00A24067"/>
    <w:rsid w:val="00A42AA8"/>
    <w:rsid w:val="00A531D3"/>
    <w:rsid w:val="00A55C75"/>
    <w:rsid w:val="00A57AF8"/>
    <w:rsid w:val="00A61DCA"/>
    <w:rsid w:val="00A70795"/>
    <w:rsid w:val="00A77EEC"/>
    <w:rsid w:val="00A815E4"/>
    <w:rsid w:val="00A82BA6"/>
    <w:rsid w:val="00A93F45"/>
    <w:rsid w:val="00AA1A20"/>
    <w:rsid w:val="00AA5107"/>
    <w:rsid w:val="00AA5BC0"/>
    <w:rsid w:val="00AB08B6"/>
    <w:rsid w:val="00AB26D1"/>
    <w:rsid w:val="00AD4883"/>
    <w:rsid w:val="00AD6089"/>
    <w:rsid w:val="00AE15A6"/>
    <w:rsid w:val="00AE72F2"/>
    <w:rsid w:val="00AF4A9C"/>
    <w:rsid w:val="00B002EF"/>
    <w:rsid w:val="00B062EF"/>
    <w:rsid w:val="00B24BA4"/>
    <w:rsid w:val="00B41B7C"/>
    <w:rsid w:val="00B524DE"/>
    <w:rsid w:val="00B567CA"/>
    <w:rsid w:val="00B60CF7"/>
    <w:rsid w:val="00B61D92"/>
    <w:rsid w:val="00B7013A"/>
    <w:rsid w:val="00B71952"/>
    <w:rsid w:val="00B80E6D"/>
    <w:rsid w:val="00B932E9"/>
    <w:rsid w:val="00BA223F"/>
    <w:rsid w:val="00BA67FF"/>
    <w:rsid w:val="00BB14F1"/>
    <w:rsid w:val="00BB2E79"/>
    <w:rsid w:val="00BB3E86"/>
    <w:rsid w:val="00BB520C"/>
    <w:rsid w:val="00BC078B"/>
    <w:rsid w:val="00BC3810"/>
    <w:rsid w:val="00BD1D2F"/>
    <w:rsid w:val="00BD2550"/>
    <w:rsid w:val="00BD44E6"/>
    <w:rsid w:val="00BE020F"/>
    <w:rsid w:val="00BE24BE"/>
    <w:rsid w:val="00BE50E9"/>
    <w:rsid w:val="00BE757E"/>
    <w:rsid w:val="00BE7E28"/>
    <w:rsid w:val="00C029D5"/>
    <w:rsid w:val="00C05C59"/>
    <w:rsid w:val="00C17B05"/>
    <w:rsid w:val="00C20279"/>
    <w:rsid w:val="00C300D4"/>
    <w:rsid w:val="00C36F17"/>
    <w:rsid w:val="00C377FB"/>
    <w:rsid w:val="00C474DB"/>
    <w:rsid w:val="00C515A7"/>
    <w:rsid w:val="00C56809"/>
    <w:rsid w:val="00C57900"/>
    <w:rsid w:val="00C64FAC"/>
    <w:rsid w:val="00C651D4"/>
    <w:rsid w:val="00C65999"/>
    <w:rsid w:val="00C729AC"/>
    <w:rsid w:val="00C824FA"/>
    <w:rsid w:val="00C84D84"/>
    <w:rsid w:val="00CA04A5"/>
    <w:rsid w:val="00CA2B5A"/>
    <w:rsid w:val="00CA4CEA"/>
    <w:rsid w:val="00CA5C5A"/>
    <w:rsid w:val="00CB5D01"/>
    <w:rsid w:val="00CB7BE1"/>
    <w:rsid w:val="00CC358F"/>
    <w:rsid w:val="00CD39D5"/>
    <w:rsid w:val="00CE57BB"/>
    <w:rsid w:val="00CE7C6A"/>
    <w:rsid w:val="00CF29C2"/>
    <w:rsid w:val="00D01ED7"/>
    <w:rsid w:val="00D058B3"/>
    <w:rsid w:val="00D24E13"/>
    <w:rsid w:val="00D27258"/>
    <w:rsid w:val="00D27655"/>
    <w:rsid w:val="00D313F9"/>
    <w:rsid w:val="00D37631"/>
    <w:rsid w:val="00D37C70"/>
    <w:rsid w:val="00D41C1B"/>
    <w:rsid w:val="00D43DB5"/>
    <w:rsid w:val="00D4628D"/>
    <w:rsid w:val="00D524EE"/>
    <w:rsid w:val="00D608B9"/>
    <w:rsid w:val="00D640D1"/>
    <w:rsid w:val="00D66DA5"/>
    <w:rsid w:val="00D83BBB"/>
    <w:rsid w:val="00D85738"/>
    <w:rsid w:val="00D944E8"/>
    <w:rsid w:val="00D96B67"/>
    <w:rsid w:val="00DA3405"/>
    <w:rsid w:val="00DA38AE"/>
    <w:rsid w:val="00DA6142"/>
    <w:rsid w:val="00DC0F5E"/>
    <w:rsid w:val="00DC1981"/>
    <w:rsid w:val="00DC248F"/>
    <w:rsid w:val="00DD5CCB"/>
    <w:rsid w:val="00DE1291"/>
    <w:rsid w:val="00DE1AAA"/>
    <w:rsid w:val="00DE25F4"/>
    <w:rsid w:val="00DE3CE4"/>
    <w:rsid w:val="00DE3FC6"/>
    <w:rsid w:val="00E0225A"/>
    <w:rsid w:val="00E17064"/>
    <w:rsid w:val="00E240E8"/>
    <w:rsid w:val="00E24479"/>
    <w:rsid w:val="00E265D3"/>
    <w:rsid w:val="00E438BF"/>
    <w:rsid w:val="00E608D8"/>
    <w:rsid w:val="00E946EA"/>
    <w:rsid w:val="00E97BCA"/>
    <w:rsid w:val="00EA38FC"/>
    <w:rsid w:val="00ED3C5B"/>
    <w:rsid w:val="00ED7E18"/>
    <w:rsid w:val="00EE11CF"/>
    <w:rsid w:val="00EE4895"/>
    <w:rsid w:val="00EE7179"/>
    <w:rsid w:val="00EF5003"/>
    <w:rsid w:val="00EF67E3"/>
    <w:rsid w:val="00F00FC7"/>
    <w:rsid w:val="00F01307"/>
    <w:rsid w:val="00F037D5"/>
    <w:rsid w:val="00F116C8"/>
    <w:rsid w:val="00F1638E"/>
    <w:rsid w:val="00F315EE"/>
    <w:rsid w:val="00F33EF3"/>
    <w:rsid w:val="00F37D8A"/>
    <w:rsid w:val="00F415FF"/>
    <w:rsid w:val="00F44369"/>
    <w:rsid w:val="00F47AEF"/>
    <w:rsid w:val="00F5538B"/>
    <w:rsid w:val="00F706B8"/>
    <w:rsid w:val="00F83610"/>
    <w:rsid w:val="00F87843"/>
    <w:rsid w:val="00F90103"/>
    <w:rsid w:val="00F94094"/>
    <w:rsid w:val="00F95AA8"/>
    <w:rsid w:val="00FA25AF"/>
    <w:rsid w:val="00FB3269"/>
    <w:rsid w:val="00FB7676"/>
    <w:rsid w:val="00FB798B"/>
    <w:rsid w:val="00FC2CB8"/>
    <w:rsid w:val="00FC4731"/>
    <w:rsid w:val="00FC5215"/>
    <w:rsid w:val="00FE4675"/>
    <w:rsid w:val="00FF63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lsdException w:name="endnote reference" w:uiPriority="0"/>
    <w:lsdException w:name="endnote text" w:uiPriority="0"/>
    <w:lsdException w:name="List Bullet" w:uiPriority="0"/>
    <w:lsdException w:name="List Number" w:uiPriority="0"/>
    <w:lsdException w:name="List 2" w:uiPriority="0"/>
    <w:lsdException w:name="Title" w:semiHidden="0" w:uiPriority="0" w:unhideWhenUsed="0" w:qFormat="1"/>
    <w:lsdException w:name="Default Paragraph Font" w:uiPriority="1"/>
    <w:lsdException w:name="Body Text" w:uiPriority="1" w:qFormat="1"/>
    <w:lsdException w:name="Body Text Indent" w:qFormat="1"/>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Plain Text" w:uiPriority="0"/>
    <w:lsdException w:name="Normal (Web)" w:qFormat="1"/>
    <w:lsdException w:name="HTML Preformatted" w:uiPriority="0"/>
    <w:lsdException w:name="Table Web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Раздел Договора,H1,&quot;Алмаз&quot;,Document Header1,анкета1,Знак3"/>
    <w:basedOn w:val="a0"/>
    <w:next w:val="a0"/>
    <w:link w:val="10"/>
    <w:uiPriority w:val="1"/>
    <w:qFormat/>
    <w:rsid w:val="00DE3CE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0">
    <w:name w:val="heading 2"/>
    <w:basedOn w:val="a0"/>
    <w:next w:val="a0"/>
    <w:link w:val="21"/>
    <w:unhideWhenUsed/>
    <w:qFormat/>
    <w:rsid w:val="00DE3CE4"/>
    <w:pPr>
      <w:keepNext/>
      <w:keepLines/>
      <w:spacing w:before="40" w:after="0" w:line="259" w:lineRule="auto"/>
      <w:outlineLvl w:val="1"/>
    </w:pPr>
    <w:rPr>
      <w:rFonts w:ascii="Calibri Light" w:eastAsia="SimSun" w:hAnsi="Calibri Light" w:cs="Times New Roman"/>
      <w:color w:val="262626"/>
      <w:sz w:val="28"/>
      <w:szCs w:val="28"/>
    </w:rPr>
  </w:style>
  <w:style w:type="paragraph" w:styleId="30">
    <w:name w:val="heading 3"/>
    <w:basedOn w:val="a0"/>
    <w:next w:val="a0"/>
    <w:link w:val="31"/>
    <w:unhideWhenUsed/>
    <w:qFormat/>
    <w:rsid w:val="00DE3CE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next w:val="a0"/>
    <w:link w:val="40"/>
    <w:unhideWhenUsed/>
    <w:qFormat/>
    <w:rsid w:val="00797FCC"/>
    <w:pPr>
      <w:keepNext/>
      <w:keepLines/>
      <w:spacing w:before="40" w:after="0" w:line="259" w:lineRule="auto"/>
      <w:outlineLvl w:val="3"/>
    </w:pPr>
    <w:rPr>
      <w:rFonts w:ascii="Calibri Light" w:eastAsia="SimSun" w:hAnsi="Calibri Light" w:cs="Times New Roman"/>
      <w:i/>
      <w:iCs/>
      <w:color w:val="404040"/>
      <w:sz w:val="20"/>
      <w:szCs w:val="20"/>
    </w:rPr>
  </w:style>
  <w:style w:type="paragraph" w:styleId="5">
    <w:name w:val="heading 5"/>
    <w:basedOn w:val="a0"/>
    <w:next w:val="a0"/>
    <w:link w:val="50"/>
    <w:uiPriority w:val="9"/>
    <w:unhideWhenUsed/>
    <w:qFormat/>
    <w:rsid w:val="00797FCC"/>
    <w:pPr>
      <w:keepNext/>
      <w:keepLines/>
      <w:spacing w:before="40" w:after="0" w:line="259" w:lineRule="auto"/>
      <w:outlineLvl w:val="4"/>
    </w:pPr>
    <w:rPr>
      <w:rFonts w:ascii="Calibri Light" w:eastAsia="SimSun" w:hAnsi="Calibri Light" w:cs="Times New Roman"/>
      <w:color w:val="404040"/>
      <w:sz w:val="20"/>
      <w:szCs w:val="20"/>
    </w:rPr>
  </w:style>
  <w:style w:type="paragraph" w:styleId="6">
    <w:name w:val="heading 6"/>
    <w:basedOn w:val="a0"/>
    <w:next w:val="a0"/>
    <w:link w:val="60"/>
    <w:semiHidden/>
    <w:unhideWhenUsed/>
    <w:qFormat/>
    <w:rsid w:val="00797FCC"/>
    <w:pPr>
      <w:keepNext/>
      <w:keepLines/>
      <w:spacing w:before="40" w:after="0" w:line="259" w:lineRule="auto"/>
      <w:outlineLvl w:val="5"/>
    </w:pPr>
    <w:rPr>
      <w:rFonts w:ascii="Calibri Light" w:eastAsia="SimSun" w:hAnsi="Calibri Light" w:cs="Times New Roman"/>
      <w:sz w:val="20"/>
      <w:szCs w:val="20"/>
    </w:rPr>
  </w:style>
  <w:style w:type="paragraph" w:styleId="7">
    <w:name w:val="heading 7"/>
    <w:basedOn w:val="a0"/>
    <w:next w:val="a0"/>
    <w:link w:val="70"/>
    <w:uiPriority w:val="9"/>
    <w:semiHidden/>
    <w:unhideWhenUsed/>
    <w:qFormat/>
    <w:rsid w:val="00797FCC"/>
    <w:pPr>
      <w:keepNext/>
      <w:keepLines/>
      <w:spacing w:before="40" w:after="0" w:line="259" w:lineRule="auto"/>
      <w:outlineLvl w:val="6"/>
    </w:pPr>
    <w:rPr>
      <w:rFonts w:ascii="Calibri Light" w:eastAsia="SimSun" w:hAnsi="Calibri Light" w:cs="Times New Roman"/>
      <w:i/>
      <w:iCs/>
      <w:sz w:val="20"/>
      <w:szCs w:val="20"/>
    </w:rPr>
  </w:style>
  <w:style w:type="paragraph" w:styleId="8">
    <w:name w:val="heading 8"/>
    <w:basedOn w:val="a0"/>
    <w:next w:val="a0"/>
    <w:link w:val="80"/>
    <w:uiPriority w:val="9"/>
    <w:semiHidden/>
    <w:unhideWhenUsed/>
    <w:qFormat/>
    <w:rsid w:val="00797FCC"/>
    <w:pPr>
      <w:keepNext/>
      <w:keepLines/>
      <w:spacing w:before="40" w:after="0" w:line="259" w:lineRule="auto"/>
      <w:outlineLvl w:val="7"/>
    </w:pPr>
    <w:rPr>
      <w:rFonts w:ascii="Calibri Light" w:eastAsia="SimSun" w:hAnsi="Calibri Light" w:cs="Times New Roman"/>
      <w:color w:val="262626"/>
      <w:sz w:val="21"/>
      <w:szCs w:val="21"/>
    </w:rPr>
  </w:style>
  <w:style w:type="paragraph" w:styleId="9">
    <w:name w:val="heading 9"/>
    <w:basedOn w:val="a0"/>
    <w:next w:val="a0"/>
    <w:link w:val="90"/>
    <w:uiPriority w:val="9"/>
    <w:semiHidden/>
    <w:unhideWhenUsed/>
    <w:qFormat/>
    <w:rsid w:val="00797FCC"/>
    <w:pPr>
      <w:keepNext/>
      <w:keepLines/>
      <w:spacing w:before="40" w:after="0" w:line="259" w:lineRule="auto"/>
      <w:outlineLvl w:val="8"/>
    </w:pPr>
    <w:rPr>
      <w:rFonts w:ascii="Calibri Light" w:eastAsia="SimSun" w:hAnsi="Calibri Light" w:cs="Times New Roman"/>
      <w:i/>
      <w:iCs/>
      <w:color w:val="262626"/>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Раздел Договора Знак,H1 Знак,&quot;Алмаз&quot; Знак,Document Header1 Знак,анкета1 Знак,Знак3 Знак"/>
    <w:basedOn w:val="a1"/>
    <w:link w:val="1"/>
    <w:uiPriority w:val="1"/>
    <w:rsid w:val="00DE3CE4"/>
    <w:rPr>
      <w:rFonts w:asciiTheme="majorHAnsi" w:eastAsiaTheme="majorEastAsia" w:hAnsiTheme="majorHAnsi" w:cstheme="majorBidi"/>
      <w:color w:val="365F91" w:themeColor="accent1" w:themeShade="BF"/>
      <w:sz w:val="32"/>
      <w:szCs w:val="32"/>
    </w:rPr>
  </w:style>
  <w:style w:type="character" w:customStyle="1" w:styleId="21">
    <w:name w:val="Заголовок 2 Знак"/>
    <w:basedOn w:val="a1"/>
    <w:link w:val="20"/>
    <w:rsid w:val="00DE3CE4"/>
    <w:rPr>
      <w:rFonts w:ascii="Calibri Light" w:eastAsia="SimSun" w:hAnsi="Calibri Light" w:cs="Times New Roman"/>
      <w:color w:val="262626"/>
      <w:sz w:val="28"/>
      <w:szCs w:val="28"/>
    </w:rPr>
  </w:style>
  <w:style w:type="character" w:customStyle="1" w:styleId="31">
    <w:name w:val="Заголовок 3 Знак"/>
    <w:basedOn w:val="a1"/>
    <w:link w:val="30"/>
    <w:rsid w:val="00DE3CE4"/>
    <w:rPr>
      <w:rFonts w:asciiTheme="majorHAnsi" w:eastAsiaTheme="majorEastAsia" w:hAnsiTheme="majorHAnsi" w:cstheme="majorBidi"/>
      <w:color w:val="243F60" w:themeColor="accent1" w:themeShade="7F"/>
      <w:sz w:val="24"/>
      <w:szCs w:val="24"/>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link w:val="4"/>
    <w:rsid w:val="00797FCC"/>
    <w:rPr>
      <w:rFonts w:ascii="Calibri Light" w:eastAsia="SimSun" w:hAnsi="Calibri Light" w:cs="Times New Roman"/>
      <w:i/>
      <w:iCs/>
      <w:color w:val="404040"/>
      <w:sz w:val="20"/>
      <w:szCs w:val="20"/>
    </w:rPr>
  </w:style>
  <w:style w:type="character" w:customStyle="1" w:styleId="50">
    <w:name w:val="Заголовок 5 Знак"/>
    <w:basedOn w:val="a1"/>
    <w:link w:val="5"/>
    <w:uiPriority w:val="9"/>
    <w:rsid w:val="00797FCC"/>
    <w:rPr>
      <w:rFonts w:ascii="Calibri Light" w:eastAsia="SimSun" w:hAnsi="Calibri Light" w:cs="Times New Roman"/>
      <w:color w:val="404040"/>
      <w:sz w:val="20"/>
      <w:szCs w:val="20"/>
    </w:rPr>
  </w:style>
  <w:style w:type="character" w:customStyle="1" w:styleId="60">
    <w:name w:val="Заголовок 6 Знак"/>
    <w:basedOn w:val="a1"/>
    <w:link w:val="6"/>
    <w:semiHidden/>
    <w:rsid w:val="00797FCC"/>
    <w:rPr>
      <w:rFonts w:ascii="Calibri Light" w:eastAsia="SimSun" w:hAnsi="Calibri Light" w:cs="Times New Roman"/>
      <w:sz w:val="20"/>
      <w:szCs w:val="20"/>
    </w:rPr>
  </w:style>
  <w:style w:type="character" w:customStyle="1" w:styleId="70">
    <w:name w:val="Заголовок 7 Знак"/>
    <w:basedOn w:val="a1"/>
    <w:link w:val="7"/>
    <w:uiPriority w:val="9"/>
    <w:semiHidden/>
    <w:rsid w:val="00797FCC"/>
    <w:rPr>
      <w:rFonts w:ascii="Calibri Light" w:eastAsia="SimSun" w:hAnsi="Calibri Light" w:cs="Times New Roman"/>
      <w:i/>
      <w:iCs/>
      <w:sz w:val="20"/>
      <w:szCs w:val="20"/>
    </w:rPr>
  </w:style>
  <w:style w:type="character" w:customStyle="1" w:styleId="80">
    <w:name w:val="Заголовок 8 Знак"/>
    <w:basedOn w:val="a1"/>
    <w:link w:val="8"/>
    <w:uiPriority w:val="9"/>
    <w:semiHidden/>
    <w:rsid w:val="00797FCC"/>
    <w:rPr>
      <w:rFonts w:ascii="Calibri Light" w:eastAsia="SimSun" w:hAnsi="Calibri Light" w:cs="Times New Roman"/>
      <w:color w:val="262626"/>
      <w:sz w:val="21"/>
      <w:szCs w:val="21"/>
    </w:rPr>
  </w:style>
  <w:style w:type="character" w:customStyle="1" w:styleId="90">
    <w:name w:val="Заголовок 9 Знак"/>
    <w:basedOn w:val="a1"/>
    <w:link w:val="9"/>
    <w:uiPriority w:val="9"/>
    <w:semiHidden/>
    <w:rsid w:val="00797FCC"/>
    <w:rPr>
      <w:rFonts w:ascii="Calibri Light" w:eastAsia="SimSun" w:hAnsi="Calibri Light" w:cs="Times New Roman"/>
      <w:i/>
      <w:iCs/>
      <w:color w:val="262626"/>
      <w:sz w:val="21"/>
      <w:szCs w:val="21"/>
    </w:rPr>
  </w:style>
  <w:style w:type="paragraph" w:styleId="a4">
    <w:name w:val="Balloon Text"/>
    <w:basedOn w:val="a0"/>
    <w:link w:val="a5"/>
    <w:uiPriority w:val="99"/>
    <w:semiHidden/>
    <w:unhideWhenUsed/>
    <w:rsid w:val="00EE4895"/>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EE4895"/>
    <w:rPr>
      <w:rFonts w:ascii="Tahoma" w:hAnsi="Tahoma" w:cs="Tahoma"/>
      <w:sz w:val="16"/>
      <w:szCs w:val="16"/>
    </w:rPr>
  </w:style>
  <w:style w:type="paragraph" w:styleId="a6">
    <w:name w:val="header"/>
    <w:aliases w:val="ВерхКолонтитул"/>
    <w:basedOn w:val="a0"/>
    <w:link w:val="a7"/>
    <w:uiPriority w:val="99"/>
    <w:unhideWhenUsed/>
    <w:rsid w:val="00C65999"/>
    <w:pPr>
      <w:tabs>
        <w:tab w:val="center" w:pos="4677"/>
        <w:tab w:val="right" w:pos="9355"/>
      </w:tabs>
      <w:spacing w:after="0" w:line="240" w:lineRule="auto"/>
    </w:pPr>
  </w:style>
  <w:style w:type="character" w:customStyle="1" w:styleId="a7">
    <w:name w:val="Верхний колонтитул Знак"/>
    <w:aliases w:val="ВерхКолонтитул Знак"/>
    <w:basedOn w:val="a1"/>
    <w:link w:val="a6"/>
    <w:uiPriority w:val="99"/>
    <w:rsid w:val="00C65999"/>
  </w:style>
  <w:style w:type="paragraph" w:styleId="a8">
    <w:name w:val="footer"/>
    <w:basedOn w:val="a0"/>
    <w:link w:val="a9"/>
    <w:uiPriority w:val="99"/>
    <w:unhideWhenUsed/>
    <w:rsid w:val="00C65999"/>
    <w:pPr>
      <w:tabs>
        <w:tab w:val="center" w:pos="4677"/>
        <w:tab w:val="right" w:pos="9355"/>
      </w:tabs>
      <w:spacing w:after="0" w:line="240" w:lineRule="auto"/>
    </w:pPr>
  </w:style>
  <w:style w:type="character" w:customStyle="1" w:styleId="a9">
    <w:name w:val="Нижний колонтитул Знак"/>
    <w:basedOn w:val="a1"/>
    <w:link w:val="a8"/>
    <w:uiPriority w:val="99"/>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character" w:styleId="aa">
    <w:name w:val="Hyperlink"/>
    <w:basedOn w:val="a1"/>
    <w:uiPriority w:val="99"/>
    <w:unhideWhenUsed/>
    <w:rsid w:val="00DE3CE4"/>
    <w:rPr>
      <w:color w:val="0000FF" w:themeColor="hyperlink"/>
      <w:u w:val="single"/>
    </w:rPr>
  </w:style>
  <w:style w:type="character" w:styleId="ab">
    <w:name w:val="Emphasis"/>
    <w:basedOn w:val="a1"/>
    <w:uiPriority w:val="20"/>
    <w:qFormat/>
    <w:rsid w:val="00DE3CE4"/>
    <w:rPr>
      <w:i/>
      <w:iCs/>
    </w:rPr>
  </w:style>
  <w:style w:type="paragraph" w:customStyle="1" w:styleId="ConsPlusNormal">
    <w:name w:val="ConsPlusNormal"/>
    <w:link w:val="ConsPlusNormal0"/>
    <w:qFormat/>
    <w:rsid w:val="00DE3CE4"/>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ConsPlusNormal0">
    <w:name w:val="ConsPlusNormal Знак"/>
    <w:link w:val="ConsPlusNormal"/>
    <w:locked/>
    <w:rsid w:val="00173CFF"/>
    <w:rPr>
      <w:rFonts w:ascii="Arial" w:eastAsiaTheme="minorEastAsia" w:hAnsi="Arial" w:cs="Arial"/>
      <w:sz w:val="20"/>
      <w:szCs w:val="20"/>
      <w:lang w:eastAsia="ru-RU"/>
    </w:rPr>
  </w:style>
  <w:style w:type="paragraph" w:styleId="22">
    <w:name w:val="Body Text 2"/>
    <w:basedOn w:val="a0"/>
    <w:link w:val="23"/>
    <w:rsid w:val="00DE3CE4"/>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rsid w:val="00DE3CE4"/>
    <w:rPr>
      <w:rFonts w:ascii="Times New Roman" w:eastAsia="Times New Roman" w:hAnsi="Times New Roman" w:cs="Times New Roman"/>
      <w:sz w:val="24"/>
      <w:szCs w:val="24"/>
      <w:lang w:eastAsia="ru-RU"/>
    </w:rPr>
  </w:style>
  <w:style w:type="paragraph" w:styleId="24">
    <w:name w:val="Body Text Indent 2"/>
    <w:aliases w:val=" Знак1,Знак1"/>
    <w:basedOn w:val="a0"/>
    <w:link w:val="25"/>
    <w:rsid w:val="00DE3CE4"/>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aliases w:val=" Знак1 Знак,Знак1 Знак"/>
    <w:basedOn w:val="a1"/>
    <w:link w:val="24"/>
    <w:rsid w:val="00DE3CE4"/>
    <w:rPr>
      <w:rFonts w:ascii="Times New Roman" w:eastAsia="Times New Roman" w:hAnsi="Times New Roman" w:cs="Times New Roman"/>
      <w:sz w:val="24"/>
      <w:szCs w:val="24"/>
      <w:lang w:eastAsia="ru-RU"/>
    </w:rPr>
  </w:style>
  <w:style w:type="paragraph" w:styleId="32">
    <w:name w:val="Body Text 3"/>
    <w:basedOn w:val="a0"/>
    <w:link w:val="33"/>
    <w:rsid w:val="00DE3CE4"/>
    <w:pPr>
      <w:spacing w:after="0" w:line="240" w:lineRule="auto"/>
      <w:jc w:val="center"/>
    </w:pPr>
    <w:rPr>
      <w:rFonts w:ascii="Times New Roman" w:eastAsia="Times New Roman" w:hAnsi="Times New Roman" w:cs="Times New Roman"/>
      <w:sz w:val="24"/>
      <w:szCs w:val="24"/>
      <w:lang w:val="x-none" w:eastAsia="x-none"/>
    </w:rPr>
  </w:style>
  <w:style w:type="character" w:customStyle="1" w:styleId="33">
    <w:name w:val="Основной текст 3 Знак"/>
    <w:basedOn w:val="a1"/>
    <w:link w:val="32"/>
    <w:rsid w:val="00DE3CE4"/>
    <w:rPr>
      <w:rFonts w:ascii="Times New Roman" w:eastAsia="Times New Roman" w:hAnsi="Times New Roman" w:cs="Times New Roman"/>
      <w:sz w:val="24"/>
      <w:szCs w:val="24"/>
      <w:lang w:val="x-none" w:eastAsia="x-none"/>
    </w:rPr>
  </w:style>
  <w:style w:type="paragraph" w:styleId="ac">
    <w:name w:val="Body Text"/>
    <w:aliases w:val="бпОсновной текст,Основной текст1,Основной текст Знак Знак,bt"/>
    <w:basedOn w:val="a0"/>
    <w:link w:val="ad"/>
    <w:uiPriority w:val="1"/>
    <w:qFormat/>
    <w:rsid w:val="00DE3CE4"/>
    <w:pPr>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ad">
    <w:name w:val="Основной текст Знак"/>
    <w:aliases w:val="бпОсновной текст Знак,Основной текст1 Знак,Основной текст Знак Знак Знак,bt Знак"/>
    <w:basedOn w:val="a1"/>
    <w:link w:val="ac"/>
    <w:uiPriority w:val="1"/>
    <w:rsid w:val="00DE3CE4"/>
    <w:rPr>
      <w:rFonts w:ascii="Times New Roman" w:eastAsia="Times New Roman" w:hAnsi="Times New Roman" w:cs="Times New Roman"/>
      <w:sz w:val="24"/>
      <w:szCs w:val="24"/>
      <w:lang w:eastAsia="ru-RU"/>
    </w:rPr>
  </w:style>
  <w:style w:type="paragraph" w:styleId="ae">
    <w:name w:val="No Spacing"/>
    <w:link w:val="af"/>
    <w:uiPriority w:val="1"/>
    <w:qFormat/>
    <w:rsid w:val="00DE3CE4"/>
    <w:pPr>
      <w:spacing w:after="0" w:line="240" w:lineRule="auto"/>
    </w:pPr>
  </w:style>
  <w:style w:type="character" w:customStyle="1" w:styleId="af">
    <w:name w:val="Без интервала Знак"/>
    <w:link w:val="ae"/>
    <w:uiPriority w:val="1"/>
    <w:locked/>
    <w:rsid w:val="00DE3CE4"/>
  </w:style>
  <w:style w:type="table" w:styleId="af0">
    <w:name w:val="Table Grid"/>
    <w:basedOn w:val="a2"/>
    <w:uiPriority w:val="59"/>
    <w:rsid w:val="00DE3CE4"/>
    <w:pPr>
      <w:spacing w:after="0" w:line="240" w:lineRule="auto"/>
    </w:pPr>
    <w:rPr>
      <w:rFonts w:ascii="Times New Roman"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bodytextindentmrcssattr">
    <w:name w:val="msobodytextindent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0"/>
    <w:qFormat/>
    <w:rsid w:val="00DE3CE4"/>
    <w:pPr>
      <w:spacing w:before="100" w:after="100" w:line="240" w:lineRule="auto"/>
    </w:pPr>
    <w:rPr>
      <w:rFonts w:ascii="Times New Roman" w:eastAsia="Times New Roman" w:hAnsi="Times New Roman" w:cs="Times New Roman"/>
      <w:sz w:val="24"/>
      <w:szCs w:val="24"/>
      <w:lang w:eastAsia="zh-CN"/>
    </w:rPr>
  </w:style>
  <w:style w:type="paragraph" w:customStyle="1" w:styleId="af1">
    <w:name w:val="Нормальный"/>
    <w:basedOn w:val="a0"/>
    <w:rsid w:val="00DE3CE4"/>
    <w:pPr>
      <w:suppressAutoHyphens/>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lang w:eastAsia="ru-RU"/>
    </w:rPr>
  </w:style>
  <w:style w:type="paragraph" w:styleId="af2">
    <w:name w:val="caption"/>
    <w:basedOn w:val="a0"/>
    <w:next w:val="a0"/>
    <w:uiPriority w:val="35"/>
    <w:semiHidden/>
    <w:unhideWhenUsed/>
    <w:qFormat/>
    <w:rsid w:val="00797FCC"/>
    <w:pPr>
      <w:spacing w:line="240" w:lineRule="auto"/>
    </w:pPr>
    <w:rPr>
      <w:rFonts w:ascii="Calibri" w:eastAsia="Times New Roman" w:hAnsi="Calibri" w:cs="Times New Roman"/>
      <w:i/>
      <w:iCs/>
      <w:color w:val="44546A"/>
      <w:sz w:val="18"/>
      <w:szCs w:val="18"/>
      <w:lang w:eastAsia="ru-RU"/>
    </w:rPr>
  </w:style>
  <w:style w:type="paragraph" w:styleId="af3">
    <w:name w:val="Title"/>
    <w:basedOn w:val="a0"/>
    <w:next w:val="a0"/>
    <w:link w:val="af4"/>
    <w:qFormat/>
    <w:rsid w:val="00797FCC"/>
    <w:pPr>
      <w:spacing w:after="0" w:line="240" w:lineRule="auto"/>
      <w:contextualSpacing/>
    </w:pPr>
    <w:rPr>
      <w:rFonts w:ascii="Calibri Light" w:eastAsia="SimSun" w:hAnsi="Calibri Light" w:cs="Times New Roman"/>
      <w:spacing w:val="-10"/>
      <w:sz w:val="56"/>
      <w:szCs w:val="56"/>
    </w:rPr>
  </w:style>
  <w:style w:type="character" w:customStyle="1" w:styleId="af4">
    <w:name w:val="Название Знак"/>
    <w:basedOn w:val="a1"/>
    <w:link w:val="af3"/>
    <w:rsid w:val="00797FCC"/>
    <w:rPr>
      <w:rFonts w:ascii="Calibri Light" w:eastAsia="SimSun" w:hAnsi="Calibri Light" w:cs="Times New Roman"/>
      <w:spacing w:val="-10"/>
      <w:sz w:val="56"/>
      <w:szCs w:val="56"/>
    </w:rPr>
  </w:style>
  <w:style w:type="paragraph" w:styleId="af5">
    <w:name w:val="Subtitle"/>
    <w:basedOn w:val="a0"/>
    <w:next w:val="a0"/>
    <w:link w:val="af6"/>
    <w:qFormat/>
    <w:rsid w:val="00797FCC"/>
    <w:pPr>
      <w:numPr>
        <w:ilvl w:val="1"/>
      </w:numPr>
      <w:spacing w:after="160" w:line="259" w:lineRule="auto"/>
    </w:pPr>
    <w:rPr>
      <w:rFonts w:ascii="Calibri" w:eastAsia="Times New Roman" w:hAnsi="Calibri" w:cs="Times New Roman"/>
      <w:color w:val="5A5A5A"/>
      <w:spacing w:val="15"/>
      <w:sz w:val="20"/>
      <w:szCs w:val="20"/>
    </w:rPr>
  </w:style>
  <w:style w:type="character" w:customStyle="1" w:styleId="af6">
    <w:name w:val="Подзаголовок Знак"/>
    <w:basedOn w:val="a1"/>
    <w:link w:val="af5"/>
    <w:rsid w:val="00797FCC"/>
    <w:rPr>
      <w:rFonts w:ascii="Calibri" w:eastAsia="Times New Roman" w:hAnsi="Calibri" w:cs="Times New Roman"/>
      <w:color w:val="5A5A5A"/>
      <w:spacing w:val="15"/>
      <w:sz w:val="20"/>
      <w:szCs w:val="20"/>
    </w:rPr>
  </w:style>
  <w:style w:type="character" w:styleId="af7">
    <w:name w:val="Strong"/>
    <w:qFormat/>
    <w:rsid w:val="00797FCC"/>
    <w:rPr>
      <w:b/>
      <w:bCs/>
      <w:color w:val="auto"/>
    </w:rPr>
  </w:style>
  <w:style w:type="paragraph" w:styleId="af8">
    <w:name w:val="List Paragraph"/>
    <w:aliases w:val="мой"/>
    <w:basedOn w:val="a0"/>
    <w:link w:val="af9"/>
    <w:uiPriority w:val="1"/>
    <w:qFormat/>
    <w:rsid w:val="00797FCC"/>
    <w:pPr>
      <w:spacing w:after="160" w:line="259" w:lineRule="auto"/>
      <w:ind w:left="720"/>
      <w:contextualSpacing/>
    </w:pPr>
    <w:rPr>
      <w:rFonts w:ascii="Calibri" w:eastAsia="Times New Roman" w:hAnsi="Calibri" w:cs="Times New Roman"/>
      <w:lang w:eastAsia="ru-RU"/>
    </w:rPr>
  </w:style>
  <w:style w:type="character" w:customStyle="1" w:styleId="af9">
    <w:name w:val="Абзац списка Знак"/>
    <w:aliases w:val="мой Знак"/>
    <w:link w:val="af8"/>
    <w:uiPriority w:val="1"/>
    <w:locked/>
    <w:rsid w:val="00173CFF"/>
    <w:rPr>
      <w:rFonts w:ascii="Calibri" w:eastAsia="Times New Roman" w:hAnsi="Calibri" w:cs="Times New Roman"/>
      <w:lang w:eastAsia="ru-RU"/>
    </w:rPr>
  </w:style>
  <w:style w:type="paragraph" w:styleId="26">
    <w:name w:val="Quote"/>
    <w:basedOn w:val="a0"/>
    <w:next w:val="a0"/>
    <w:link w:val="27"/>
    <w:uiPriority w:val="29"/>
    <w:qFormat/>
    <w:rsid w:val="00797FCC"/>
    <w:pPr>
      <w:spacing w:before="200" w:after="160" w:line="259" w:lineRule="auto"/>
      <w:ind w:left="864" w:right="864"/>
    </w:pPr>
    <w:rPr>
      <w:rFonts w:ascii="Calibri" w:eastAsia="Times New Roman" w:hAnsi="Calibri" w:cs="Times New Roman"/>
      <w:i/>
      <w:iCs/>
      <w:color w:val="404040"/>
      <w:sz w:val="20"/>
      <w:szCs w:val="20"/>
    </w:rPr>
  </w:style>
  <w:style w:type="character" w:customStyle="1" w:styleId="27">
    <w:name w:val="Цитата 2 Знак"/>
    <w:basedOn w:val="a1"/>
    <w:link w:val="26"/>
    <w:uiPriority w:val="29"/>
    <w:rsid w:val="00797FCC"/>
    <w:rPr>
      <w:rFonts w:ascii="Calibri" w:eastAsia="Times New Roman" w:hAnsi="Calibri" w:cs="Times New Roman"/>
      <w:i/>
      <w:iCs/>
      <w:color w:val="404040"/>
      <w:sz w:val="20"/>
      <w:szCs w:val="20"/>
    </w:rPr>
  </w:style>
  <w:style w:type="paragraph" w:styleId="afa">
    <w:name w:val="Intense Quote"/>
    <w:basedOn w:val="a0"/>
    <w:next w:val="a0"/>
    <w:link w:val="afb"/>
    <w:uiPriority w:val="30"/>
    <w:qFormat/>
    <w:rsid w:val="00797FCC"/>
    <w:pPr>
      <w:pBdr>
        <w:top w:val="single" w:sz="4" w:space="10" w:color="404040"/>
        <w:bottom w:val="single" w:sz="4" w:space="10" w:color="404040"/>
      </w:pBdr>
      <w:spacing w:before="360" w:after="360" w:line="259" w:lineRule="auto"/>
      <w:ind w:left="864" w:right="864"/>
      <w:jc w:val="center"/>
    </w:pPr>
    <w:rPr>
      <w:rFonts w:ascii="Calibri" w:eastAsia="Times New Roman" w:hAnsi="Calibri" w:cs="Times New Roman"/>
      <w:i/>
      <w:iCs/>
      <w:color w:val="404040"/>
      <w:sz w:val="20"/>
      <w:szCs w:val="20"/>
    </w:rPr>
  </w:style>
  <w:style w:type="character" w:customStyle="1" w:styleId="afb">
    <w:name w:val="Выделенная цитата Знак"/>
    <w:basedOn w:val="a1"/>
    <w:link w:val="afa"/>
    <w:uiPriority w:val="30"/>
    <w:rsid w:val="00797FCC"/>
    <w:rPr>
      <w:rFonts w:ascii="Calibri" w:eastAsia="Times New Roman" w:hAnsi="Calibri" w:cs="Times New Roman"/>
      <w:i/>
      <w:iCs/>
      <w:color w:val="404040"/>
      <w:sz w:val="20"/>
      <w:szCs w:val="20"/>
    </w:rPr>
  </w:style>
  <w:style w:type="character" w:styleId="afc">
    <w:name w:val="Subtle Emphasis"/>
    <w:uiPriority w:val="19"/>
    <w:qFormat/>
    <w:rsid w:val="00797FCC"/>
    <w:rPr>
      <w:i/>
      <w:iCs/>
      <w:color w:val="404040"/>
    </w:rPr>
  </w:style>
  <w:style w:type="character" w:styleId="afd">
    <w:name w:val="Intense Emphasis"/>
    <w:qFormat/>
    <w:rsid w:val="00797FCC"/>
    <w:rPr>
      <w:b/>
      <w:bCs/>
      <w:i/>
      <w:iCs/>
      <w:color w:val="auto"/>
    </w:rPr>
  </w:style>
  <w:style w:type="character" w:styleId="afe">
    <w:name w:val="Subtle Reference"/>
    <w:uiPriority w:val="31"/>
    <w:qFormat/>
    <w:rsid w:val="00797FCC"/>
    <w:rPr>
      <w:smallCaps/>
      <w:color w:val="404040"/>
    </w:rPr>
  </w:style>
  <w:style w:type="character" w:styleId="aff">
    <w:name w:val="Intense Reference"/>
    <w:uiPriority w:val="32"/>
    <w:qFormat/>
    <w:rsid w:val="00797FCC"/>
    <w:rPr>
      <w:b/>
      <w:bCs/>
      <w:smallCaps/>
      <w:color w:val="404040"/>
      <w:spacing w:val="5"/>
    </w:rPr>
  </w:style>
  <w:style w:type="character" w:styleId="aff0">
    <w:name w:val="Book Title"/>
    <w:uiPriority w:val="33"/>
    <w:qFormat/>
    <w:rsid w:val="00797FCC"/>
    <w:rPr>
      <w:b/>
      <w:bCs/>
      <w:i/>
      <w:iCs/>
      <w:spacing w:val="5"/>
    </w:rPr>
  </w:style>
  <w:style w:type="paragraph" w:styleId="aff1">
    <w:name w:val="TOC Heading"/>
    <w:basedOn w:val="1"/>
    <w:next w:val="a0"/>
    <w:uiPriority w:val="39"/>
    <w:semiHidden/>
    <w:unhideWhenUsed/>
    <w:qFormat/>
    <w:rsid w:val="00797FCC"/>
    <w:pPr>
      <w:spacing w:line="259" w:lineRule="auto"/>
      <w:outlineLvl w:val="9"/>
    </w:pPr>
    <w:rPr>
      <w:rFonts w:ascii="Calibri Light" w:eastAsia="SimSun" w:hAnsi="Calibri Light" w:cs="Times New Roman"/>
      <w:color w:val="262626"/>
      <w:lang w:eastAsia="ru-RU"/>
    </w:rPr>
  </w:style>
  <w:style w:type="paragraph" w:styleId="aff2">
    <w:name w:val="Body Text Indent"/>
    <w:basedOn w:val="a0"/>
    <w:link w:val="aff3"/>
    <w:uiPriority w:val="99"/>
    <w:unhideWhenUsed/>
    <w:qFormat/>
    <w:rsid w:val="00797FCC"/>
    <w:pPr>
      <w:spacing w:after="120"/>
      <w:ind w:left="283"/>
    </w:pPr>
  </w:style>
  <w:style w:type="character" w:customStyle="1" w:styleId="aff3">
    <w:name w:val="Основной текст с отступом Знак"/>
    <w:basedOn w:val="a1"/>
    <w:link w:val="aff2"/>
    <w:uiPriority w:val="99"/>
    <w:rsid w:val="00797FCC"/>
  </w:style>
  <w:style w:type="paragraph" w:customStyle="1" w:styleId="ConsPlusNonformat">
    <w:name w:val="ConsPlusNonformat"/>
    <w:uiPriority w:val="99"/>
    <w:qFormat/>
    <w:rsid w:val="00797FCC"/>
    <w:pPr>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styleId="aff4">
    <w:name w:val="List Number"/>
    <w:basedOn w:val="a0"/>
    <w:rsid w:val="00797FCC"/>
    <w:pPr>
      <w:spacing w:before="120" w:after="120" w:line="240" w:lineRule="auto"/>
      <w:jc w:val="both"/>
    </w:pPr>
    <w:rPr>
      <w:rFonts w:ascii="Times New Roman" w:eastAsia="Times New Roman" w:hAnsi="Times New Roman" w:cs="Times New Roman"/>
      <w:sz w:val="24"/>
      <w:szCs w:val="24"/>
      <w:lang w:eastAsia="ru-RU"/>
    </w:rPr>
  </w:style>
  <w:style w:type="paragraph" w:customStyle="1" w:styleId="Default">
    <w:name w:val="Default"/>
    <w:uiPriority w:val="99"/>
    <w:qFormat/>
    <w:rsid w:val="00797FC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5">
    <w:name w:val="FollowedHyperlink"/>
    <w:basedOn w:val="a1"/>
    <w:uiPriority w:val="99"/>
    <w:semiHidden/>
    <w:unhideWhenUsed/>
    <w:rsid w:val="00CE57BB"/>
    <w:rPr>
      <w:color w:val="800080" w:themeColor="followedHyperlink"/>
      <w:u w:val="single"/>
    </w:rPr>
  </w:style>
  <w:style w:type="paragraph" w:customStyle="1" w:styleId="12">
    <w:name w:val="Без интервала1"/>
    <w:aliases w:val="Без интервала Trebuchet 10,МОЙ"/>
    <w:qFormat/>
    <w:rsid w:val="004E04A2"/>
    <w:pPr>
      <w:spacing w:after="0" w:line="240" w:lineRule="auto"/>
    </w:pPr>
    <w:rPr>
      <w:rFonts w:ascii="Times New Roman" w:eastAsia="Calibri" w:hAnsi="Times New Roman" w:cs="Times New Roman"/>
      <w:sz w:val="20"/>
      <w:szCs w:val="20"/>
      <w:lang w:eastAsia="ru-RU"/>
    </w:rPr>
  </w:style>
  <w:style w:type="character" w:customStyle="1" w:styleId="aff6">
    <w:name w:val="Гипертекстовая ссылка"/>
    <w:uiPriority w:val="99"/>
    <w:rsid w:val="004E04A2"/>
    <w:rPr>
      <w:rFonts w:ascii="Times New Roman" w:hAnsi="Times New Roman" w:cs="Times New Roman" w:hint="default"/>
      <w:b/>
      <w:bCs/>
      <w:color w:val="008000"/>
      <w:sz w:val="20"/>
      <w:szCs w:val="20"/>
      <w:u w:val="single"/>
    </w:rPr>
  </w:style>
  <w:style w:type="paragraph" w:customStyle="1" w:styleId="aff7">
    <w:name w:val="Нормальный (таблица)"/>
    <w:basedOn w:val="a0"/>
    <w:next w:val="a0"/>
    <w:uiPriority w:val="99"/>
    <w:qFormat/>
    <w:rsid w:val="00124B3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8">
    <w:name w:val="Прижатый влево"/>
    <w:basedOn w:val="a0"/>
    <w:next w:val="a0"/>
    <w:uiPriority w:val="99"/>
    <w:qFormat/>
    <w:rsid w:val="00124B3A"/>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9">
    <w:name w:val="Цветовое выделение"/>
    <w:uiPriority w:val="99"/>
    <w:rsid w:val="00124B3A"/>
    <w:rPr>
      <w:b/>
      <w:bCs w:val="0"/>
      <w:color w:val="26282F"/>
    </w:rPr>
  </w:style>
  <w:style w:type="character" w:customStyle="1" w:styleId="110">
    <w:name w:val="Заголовок 1 Знак1"/>
    <w:aliases w:val="Раздел Договора Знак1,H1 Знак1,&quot;Алмаз&quot; Знак1,Document Header1 Знак1,анкета1 Знак1,Знак3 Знак1"/>
    <w:basedOn w:val="a1"/>
    <w:rsid w:val="00173CFF"/>
    <w:rPr>
      <w:rFonts w:asciiTheme="majorHAnsi" w:eastAsiaTheme="majorEastAsia" w:hAnsiTheme="majorHAnsi" w:cstheme="majorBidi"/>
      <w:b/>
      <w:bCs/>
      <w:color w:val="365F91" w:themeColor="accent1" w:themeShade="BF"/>
      <w:sz w:val="28"/>
      <w:szCs w:val="28"/>
    </w:rPr>
  </w:style>
  <w:style w:type="paragraph" w:styleId="HTML">
    <w:name w:val="HTML Preformatted"/>
    <w:basedOn w:val="a0"/>
    <w:link w:val="HTML0"/>
    <w:semiHidden/>
    <w:unhideWhenUsed/>
    <w:rsid w:val="0017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1"/>
    <w:link w:val="HTML"/>
    <w:semiHidden/>
    <w:rsid w:val="00173CFF"/>
    <w:rPr>
      <w:rFonts w:ascii="Courier New" w:eastAsia="Times New Roman" w:hAnsi="Courier New" w:cs="Times New Roman"/>
      <w:sz w:val="20"/>
      <w:szCs w:val="20"/>
      <w:lang w:val="x-none" w:eastAsia="x-none"/>
    </w:rPr>
  </w:style>
  <w:style w:type="character" w:customStyle="1" w:styleId="affa">
    <w:name w:val="Обычный (веб) Знак"/>
    <w:aliases w:val="Знак Знак,Обычный (веб)1 Знак"/>
    <w:link w:val="affb"/>
    <w:uiPriority w:val="99"/>
    <w:locked/>
    <w:rsid w:val="002E1AF9"/>
    <w:rPr>
      <w:sz w:val="24"/>
      <w:szCs w:val="24"/>
    </w:rPr>
  </w:style>
  <w:style w:type="paragraph" w:styleId="affb">
    <w:name w:val="Normal (Web)"/>
    <w:aliases w:val="Знак,Обычный (веб)1"/>
    <w:link w:val="affa"/>
    <w:autoRedefine/>
    <w:uiPriority w:val="99"/>
    <w:unhideWhenUsed/>
    <w:qFormat/>
    <w:rsid w:val="002E1AF9"/>
    <w:pPr>
      <w:suppressAutoHyphens/>
      <w:spacing w:after="0" w:line="240" w:lineRule="auto"/>
      <w:jc w:val="both"/>
    </w:pPr>
    <w:rPr>
      <w:sz w:val="24"/>
      <w:szCs w:val="24"/>
    </w:rPr>
  </w:style>
  <w:style w:type="character" w:customStyle="1" w:styleId="affc">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d"/>
    <w:semiHidden/>
    <w:locked/>
    <w:rsid w:val="00173CFF"/>
    <w:rPr>
      <w:lang w:val="x-none"/>
    </w:rPr>
  </w:style>
  <w:style w:type="paragraph" w:styleId="affd">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c"/>
    <w:uiPriority w:val="99"/>
    <w:semiHidden/>
    <w:unhideWhenUsed/>
    <w:qFormat/>
    <w:rsid w:val="00173CFF"/>
    <w:pPr>
      <w:widowControl w:val="0"/>
      <w:spacing w:before="60" w:after="0" w:line="300" w:lineRule="auto"/>
      <w:ind w:firstLine="1140"/>
      <w:jc w:val="both"/>
    </w:pPr>
    <w:rPr>
      <w:lang w:val="x-none"/>
    </w:rPr>
  </w:style>
  <w:style w:type="character" w:customStyle="1" w:styleId="13">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uiPriority w:val="99"/>
    <w:semiHidden/>
    <w:rsid w:val="00173CFF"/>
    <w:rPr>
      <w:sz w:val="20"/>
      <w:szCs w:val="20"/>
    </w:rPr>
  </w:style>
  <w:style w:type="character" w:customStyle="1" w:styleId="affe">
    <w:name w:val="Текст примечания Знак"/>
    <w:basedOn w:val="a1"/>
    <w:link w:val="afff"/>
    <w:uiPriority w:val="99"/>
    <w:semiHidden/>
    <w:locked/>
    <w:rsid w:val="00173CFF"/>
    <w:rPr>
      <w:rFonts w:ascii="Calibri" w:hAnsi="Calibri"/>
      <w:lang w:val="x-none"/>
    </w:rPr>
  </w:style>
  <w:style w:type="paragraph" w:styleId="afff">
    <w:name w:val="annotation text"/>
    <w:basedOn w:val="a0"/>
    <w:link w:val="affe"/>
    <w:uiPriority w:val="99"/>
    <w:semiHidden/>
    <w:unhideWhenUsed/>
    <w:rsid w:val="00173CFF"/>
    <w:pPr>
      <w:spacing w:after="0" w:line="240" w:lineRule="auto"/>
    </w:pPr>
    <w:rPr>
      <w:rFonts w:ascii="Calibri" w:hAnsi="Calibri"/>
      <w:lang w:val="x-none"/>
    </w:rPr>
  </w:style>
  <w:style w:type="character" w:customStyle="1" w:styleId="afff0">
    <w:name w:val="Текст концевой сноски Знак"/>
    <w:basedOn w:val="a1"/>
    <w:link w:val="afff1"/>
    <w:semiHidden/>
    <w:locked/>
    <w:rsid w:val="00173CFF"/>
    <w:rPr>
      <w:lang w:val="x-none" w:eastAsia="x-none"/>
    </w:rPr>
  </w:style>
  <w:style w:type="paragraph" w:styleId="afff1">
    <w:name w:val="endnote text"/>
    <w:basedOn w:val="a0"/>
    <w:link w:val="afff0"/>
    <w:semiHidden/>
    <w:unhideWhenUsed/>
    <w:rsid w:val="00173CFF"/>
    <w:pPr>
      <w:spacing w:after="0" w:line="240" w:lineRule="auto"/>
    </w:pPr>
    <w:rPr>
      <w:lang w:val="x-none" w:eastAsia="x-none"/>
    </w:rPr>
  </w:style>
  <w:style w:type="character" w:customStyle="1" w:styleId="afff2">
    <w:name w:val="Красная строка Знак"/>
    <w:basedOn w:val="ad"/>
    <w:link w:val="afff3"/>
    <w:semiHidden/>
    <w:locked/>
    <w:rsid w:val="00173CFF"/>
    <w:rPr>
      <w:rFonts w:ascii="Baltica Chv" w:eastAsia="Times New Roman" w:hAnsi="Baltica Chv" w:cs="Times New Roman"/>
      <w:sz w:val="18"/>
      <w:szCs w:val="20"/>
      <w:lang w:val="x-none" w:eastAsia="x-none"/>
    </w:rPr>
  </w:style>
  <w:style w:type="paragraph" w:styleId="afff3">
    <w:name w:val="Body Text First Indent"/>
    <w:basedOn w:val="ac"/>
    <w:link w:val="afff2"/>
    <w:semiHidden/>
    <w:unhideWhenUsed/>
    <w:rsid w:val="00173CFF"/>
    <w:pPr>
      <w:autoSpaceDE/>
      <w:autoSpaceDN/>
      <w:adjustRightInd/>
      <w:ind w:firstLine="360"/>
      <w:jc w:val="left"/>
    </w:pPr>
    <w:rPr>
      <w:rFonts w:ascii="Baltica Chv" w:hAnsi="Baltica Chv"/>
      <w:sz w:val="18"/>
      <w:szCs w:val="20"/>
      <w:lang w:val="x-none" w:eastAsia="x-none"/>
    </w:rPr>
  </w:style>
  <w:style w:type="character" w:customStyle="1" w:styleId="34">
    <w:name w:val="Основной текст с отступом 3 Знак"/>
    <w:basedOn w:val="a1"/>
    <w:link w:val="35"/>
    <w:semiHidden/>
    <w:locked/>
    <w:rsid w:val="00173CFF"/>
    <w:rPr>
      <w:sz w:val="24"/>
      <w:lang w:val="x-none" w:eastAsia="x-none"/>
    </w:rPr>
  </w:style>
  <w:style w:type="paragraph" w:styleId="35">
    <w:name w:val="Body Text Indent 3"/>
    <w:basedOn w:val="a0"/>
    <w:link w:val="34"/>
    <w:semiHidden/>
    <w:unhideWhenUsed/>
    <w:rsid w:val="00173CFF"/>
    <w:pPr>
      <w:spacing w:after="120" w:line="240" w:lineRule="auto"/>
      <w:ind w:left="283"/>
    </w:pPr>
    <w:rPr>
      <w:sz w:val="24"/>
      <w:lang w:val="x-none" w:eastAsia="x-none"/>
    </w:rPr>
  </w:style>
  <w:style w:type="character" w:customStyle="1" w:styleId="afff4">
    <w:name w:val="Текст Знак"/>
    <w:basedOn w:val="a1"/>
    <w:link w:val="afff5"/>
    <w:semiHidden/>
    <w:locked/>
    <w:rsid w:val="00173CFF"/>
    <w:rPr>
      <w:rFonts w:ascii="Courier New" w:hAnsi="Courier New" w:cs="Courier New"/>
      <w:lang w:val="x-none" w:eastAsia="x-none"/>
    </w:rPr>
  </w:style>
  <w:style w:type="paragraph" w:styleId="afff5">
    <w:name w:val="Plain Text"/>
    <w:basedOn w:val="a0"/>
    <w:link w:val="afff4"/>
    <w:semiHidden/>
    <w:unhideWhenUsed/>
    <w:rsid w:val="00173CFF"/>
    <w:pPr>
      <w:spacing w:after="0" w:line="240" w:lineRule="auto"/>
    </w:pPr>
    <w:rPr>
      <w:rFonts w:ascii="Courier New" w:hAnsi="Courier New" w:cs="Courier New"/>
      <w:lang w:val="x-none" w:eastAsia="x-none"/>
    </w:rPr>
  </w:style>
  <w:style w:type="paragraph" w:customStyle="1" w:styleId="textindent">
    <w:name w:val="textindent"/>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Title">
    <w:name w:val="ConsPlusTitle Знак"/>
    <w:link w:val="ConsPlusTitle0"/>
    <w:locked/>
    <w:rsid w:val="00173CFF"/>
    <w:rPr>
      <w:rFonts w:ascii="Calibri" w:hAnsi="Calibri"/>
      <w:b/>
    </w:rPr>
  </w:style>
  <w:style w:type="paragraph" w:customStyle="1" w:styleId="ConsPlusTitle0">
    <w:name w:val="ConsPlusTitle"/>
    <w:link w:val="ConsPlusTitle"/>
    <w:qFormat/>
    <w:rsid w:val="00173CFF"/>
    <w:pPr>
      <w:widowControl w:val="0"/>
      <w:autoSpaceDE w:val="0"/>
      <w:autoSpaceDN w:val="0"/>
      <w:spacing w:after="0" w:line="240" w:lineRule="auto"/>
    </w:pPr>
    <w:rPr>
      <w:rFonts w:ascii="Calibri" w:hAnsi="Calibri"/>
      <w:b/>
    </w:rPr>
  </w:style>
  <w:style w:type="paragraph" w:customStyle="1" w:styleId="210">
    <w:name w:val="Основной текст с отступом 21"/>
    <w:uiPriority w:val="99"/>
    <w:qFormat/>
    <w:rsid w:val="00173CFF"/>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ListParagraphChar">
    <w:name w:val="List Paragraph Char"/>
    <w:link w:val="14"/>
    <w:uiPriority w:val="99"/>
    <w:locked/>
    <w:rsid w:val="00173CFF"/>
    <w:rPr>
      <w:rFonts w:ascii="Calibri" w:hAnsi="Calibri"/>
      <w:lang w:val="x-none"/>
    </w:rPr>
  </w:style>
  <w:style w:type="paragraph" w:customStyle="1" w:styleId="14">
    <w:name w:val="Абзац списка1"/>
    <w:link w:val="ListParagraphChar"/>
    <w:uiPriority w:val="99"/>
    <w:qFormat/>
    <w:rsid w:val="00173CFF"/>
    <w:pPr>
      <w:ind w:left="720"/>
      <w:contextualSpacing/>
    </w:pPr>
    <w:rPr>
      <w:rFonts w:ascii="Calibri" w:hAnsi="Calibri"/>
      <w:lang w:val="x-none"/>
    </w:rPr>
  </w:style>
  <w:style w:type="paragraph" w:customStyle="1" w:styleId="afff6">
    <w:name w:val="Таблицы (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5">
    <w:name w:val="Обычный1"/>
    <w:qFormat/>
    <w:rsid w:val="00173CFF"/>
    <w:pPr>
      <w:spacing w:after="0" w:line="240" w:lineRule="auto"/>
      <w:ind w:left="-284"/>
      <w:jc w:val="both"/>
    </w:pPr>
    <w:rPr>
      <w:rFonts w:ascii="Times New Roman" w:eastAsia="Times New Roman" w:hAnsi="Times New Roman" w:cs="Times New Roman"/>
      <w:sz w:val="24"/>
      <w:szCs w:val="20"/>
      <w:lang w:eastAsia="ru-RU"/>
    </w:rPr>
  </w:style>
  <w:style w:type="paragraph" w:customStyle="1" w:styleId="headertext">
    <w:name w:val="header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uiPriority w:val="99"/>
    <w:qFormat/>
    <w:rsid w:val="00173CFF"/>
    <w:pPr>
      <w:widowControl w:val="0"/>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1">
    <w:name w:val="Основной текст 21"/>
    <w:uiPriority w:val="99"/>
    <w:qFormat/>
    <w:rsid w:val="00173CFF"/>
    <w:pPr>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0">
    <w:name w:val="Основной текст 31"/>
    <w:uiPriority w:val="99"/>
    <w:qFormat/>
    <w:rsid w:val="00173CFF"/>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TableContents">
    <w:name w:val="Table Contents"/>
    <w:basedOn w:val="Standard"/>
    <w:uiPriority w:val="99"/>
    <w:qFormat/>
    <w:rsid w:val="00173CFF"/>
    <w:pPr>
      <w:widowControl/>
      <w:suppressLineNumbers/>
    </w:pPr>
    <w:rPr>
      <w:rFonts w:eastAsia="Times New Roman" w:cs="Times New Roman"/>
      <w:sz w:val="20"/>
      <w:szCs w:val="20"/>
      <w:lang w:eastAsia="ar-SA" w:bidi="ar-SA"/>
    </w:rPr>
  </w:style>
  <w:style w:type="paragraph" w:customStyle="1" w:styleId="311">
    <w:name w:val="Основной текст с отступом 31"/>
    <w:uiPriority w:val="99"/>
    <w:qFormat/>
    <w:rsid w:val="00173CFF"/>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8">
    <w:name w:val="Абзац списка2"/>
    <w:uiPriority w:val="99"/>
    <w:qFormat/>
    <w:rsid w:val="00173CFF"/>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uiPriority w:val="1"/>
    <w:qFormat/>
    <w:rsid w:val="00173CFF"/>
    <w:pPr>
      <w:widowControl w:val="0"/>
      <w:autoSpaceDE w:val="0"/>
      <w:autoSpaceDN w:val="0"/>
      <w:spacing w:after="0" w:line="240" w:lineRule="auto"/>
    </w:pPr>
    <w:rPr>
      <w:rFonts w:ascii="Times New Roman" w:eastAsia="Calibri" w:hAnsi="Times New Roman" w:cs="Times New Roman"/>
      <w:lang w:val="en-US"/>
    </w:rPr>
  </w:style>
  <w:style w:type="paragraph" w:customStyle="1" w:styleId="afff7">
    <w:name w:val="Внимание"/>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8">
    <w:name w:val="Внимание: криминал!!"/>
    <w:basedOn w:val="afff7"/>
    <w:next w:val="a0"/>
    <w:uiPriority w:val="99"/>
    <w:qFormat/>
    <w:rsid w:val="00173CFF"/>
    <w:pPr>
      <w:shd w:val="clear" w:color="auto" w:fill="auto"/>
      <w:spacing w:before="0" w:after="0"/>
      <w:ind w:left="0" w:right="0" w:firstLine="0"/>
    </w:pPr>
  </w:style>
  <w:style w:type="paragraph" w:customStyle="1" w:styleId="afff9">
    <w:name w:val="Внимание: недобросовестность!"/>
    <w:basedOn w:val="afff7"/>
    <w:next w:val="a0"/>
    <w:uiPriority w:val="99"/>
    <w:qFormat/>
    <w:rsid w:val="00173CFF"/>
    <w:pPr>
      <w:shd w:val="clear" w:color="auto" w:fill="auto"/>
      <w:spacing w:before="0" w:after="0"/>
      <w:ind w:left="0" w:right="0" w:firstLine="0"/>
    </w:pPr>
  </w:style>
  <w:style w:type="paragraph" w:customStyle="1" w:styleId="afffa">
    <w:name w:val="Основное меню (преемственное)"/>
    <w:next w:val="a0"/>
    <w:uiPriority w:val="99"/>
    <w:qFormat/>
    <w:rsid w:val="00173CFF"/>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b">
    <w:name w:val="Заголовок"/>
    <w:basedOn w:val="afffa"/>
    <w:next w:val="a0"/>
    <w:uiPriority w:val="99"/>
    <w:qFormat/>
    <w:rsid w:val="00173CFF"/>
    <w:pPr>
      <w:shd w:val="clear" w:color="auto" w:fill="F0F0F0"/>
    </w:pPr>
    <w:rPr>
      <w:rFonts w:ascii="Arial" w:hAnsi="Arial" w:cs="Arial"/>
      <w:b/>
      <w:bCs/>
      <w:color w:val="0058A9"/>
    </w:rPr>
  </w:style>
  <w:style w:type="paragraph" w:customStyle="1" w:styleId="afffc">
    <w:name w:val="Заголовок группы контролов"/>
    <w:next w:val="a0"/>
    <w:uiPriority w:val="99"/>
    <w:qFormat/>
    <w:rsid w:val="00173CFF"/>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d">
    <w:name w:val="Заголовок для информации об изменениях"/>
    <w:basedOn w:val="1"/>
    <w:next w:val="a0"/>
    <w:uiPriority w:val="99"/>
    <w:qFormat/>
    <w:rsid w:val="00173CFF"/>
    <w:pPr>
      <w:keepNext w:val="0"/>
      <w:keepLines w:val="0"/>
      <w:widowControl w:val="0"/>
      <w:shd w:val="clear" w:color="auto" w:fill="FFFFFF"/>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e">
    <w:name w:val="Заголовок приложения"/>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
    <w:name w:val="Заголовок распахивающейся части диалога"/>
    <w:next w:val="a0"/>
    <w:uiPriority w:val="99"/>
    <w:qFormat/>
    <w:rsid w:val="00173CFF"/>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f0">
    <w:name w:val="Заголовок статьи"/>
    <w:next w:val="a0"/>
    <w:uiPriority w:val="99"/>
    <w:qFormat/>
    <w:rsid w:val="00173CFF"/>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f1">
    <w:name w:val="Заголовок ЭР (левое окно)"/>
    <w:next w:val="a0"/>
    <w:uiPriority w:val="99"/>
    <w:qFormat/>
    <w:rsid w:val="00173CFF"/>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f2">
    <w:name w:val="Заголовок ЭР (правое окно)"/>
    <w:basedOn w:val="affff1"/>
    <w:next w:val="a0"/>
    <w:uiPriority w:val="99"/>
    <w:qFormat/>
    <w:rsid w:val="00173CFF"/>
    <w:pPr>
      <w:spacing w:before="0" w:after="0"/>
      <w:jc w:val="left"/>
    </w:pPr>
    <w:rPr>
      <w:b w:val="0"/>
      <w:bCs w:val="0"/>
      <w:color w:val="auto"/>
      <w:sz w:val="24"/>
      <w:szCs w:val="24"/>
    </w:rPr>
  </w:style>
  <w:style w:type="paragraph" w:customStyle="1" w:styleId="affff3">
    <w:name w:val="Интерактивный заголовок"/>
    <w:basedOn w:val="afffb"/>
    <w:next w:val="a0"/>
    <w:uiPriority w:val="99"/>
    <w:qFormat/>
    <w:rsid w:val="00173CFF"/>
    <w:pPr>
      <w:shd w:val="clear" w:color="auto" w:fill="auto"/>
    </w:pPr>
    <w:rPr>
      <w:b w:val="0"/>
      <w:bCs w:val="0"/>
      <w:color w:val="auto"/>
      <w:u w:val="single"/>
    </w:rPr>
  </w:style>
  <w:style w:type="paragraph" w:customStyle="1" w:styleId="affff4">
    <w:name w:val="Текст информации об изменениях"/>
    <w:next w:val="a0"/>
    <w:uiPriority w:val="99"/>
    <w:qFormat/>
    <w:rsid w:val="00173CFF"/>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5">
    <w:name w:val="Информация об изменениях"/>
    <w:basedOn w:val="affff4"/>
    <w:next w:val="a0"/>
    <w:uiPriority w:val="99"/>
    <w:qFormat/>
    <w:rsid w:val="00173CFF"/>
    <w:pPr>
      <w:shd w:val="clear" w:color="auto" w:fill="EAEFED"/>
      <w:spacing w:before="180"/>
      <w:ind w:left="360" w:right="360"/>
    </w:pPr>
    <w:rPr>
      <w:color w:val="auto"/>
      <w:sz w:val="24"/>
      <w:szCs w:val="24"/>
    </w:rPr>
  </w:style>
  <w:style w:type="paragraph" w:customStyle="1" w:styleId="affff6">
    <w:name w:val="Текст (справка)"/>
    <w:next w:val="a0"/>
    <w:uiPriority w:val="99"/>
    <w:qFormat/>
    <w:rsid w:val="00173CFF"/>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7">
    <w:name w:val="Комментарий"/>
    <w:basedOn w:val="affff6"/>
    <w:next w:val="a0"/>
    <w:uiPriority w:val="99"/>
    <w:qFormat/>
    <w:rsid w:val="00173CFF"/>
    <w:pPr>
      <w:shd w:val="clear" w:color="auto" w:fill="F0F0F0"/>
      <w:spacing w:before="75"/>
      <w:ind w:left="0" w:right="0"/>
      <w:jc w:val="both"/>
    </w:pPr>
    <w:rPr>
      <w:color w:val="353842"/>
    </w:rPr>
  </w:style>
  <w:style w:type="paragraph" w:customStyle="1" w:styleId="affff8">
    <w:name w:val="Информация об изменениях документа"/>
    <w:basedOn w:val="affff7"/>
    <w:next w:val="a0"/>
    <w:qFormat/>
    <w:rsid w:val="00173CFF"/>
    <w:pPr>
      <w:spacing w:before="0"/>
    </w:pPr>
    <w:rPr>
      <w:i/>
      <w:iCs/>
    </w:rPr>
  </w:style>
  <w:style w:type="paragraph" w:customStyle="1" w:styleId="affff9">
    <w:name w:val="Текст (лев. подпись)"/>
    <w:next w:val="a0"/>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a">
    <w:name w:val="Колонтитул (левый)"/>
    <w:basedOn w:val="affff9"/>
    <w:next w:val="a0"/>
    <w:uiPriority w:val="99"/>
    <w:qFormat/>
    <w:rsid w:val="00173CFF"/>
    <w:pPr>
      <w:jc w:val="both"/>
    </w:pPr>
    <w:rPr>
      <w:sz w:val="16"/>
      <w:szCs w:val="16"/>
    </w:rPr>
  </w:style>
  <w:style w:type="paragraph" w:customStyle="1" w:styleId="affffb">
    <w:name w:val="Текст (прав. подпись)"/>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c">
    <w:name w:val="Колонтитул (правый)"/>
    <w:basedOn w:val="affffb"/>
    <w:next w:val="a0"/>
    <w:uiPriority w:val="99"/>
    <w:qFormat/>
    <w:rsid w:val="00173CFF"/>
    <w:pPr>
      <w:jc w:val="both"/>
    </w:pPr>
    <w:rPr>
      <w:sz w:val="16"/>
      <w:szCs w:val="16"/>
    </w:rPr>
  </w:style>
  <w:style w:type="paragraph" w:customStyle="1" w:styleId="affffd">
    <w:name w:val="Комментарий пользователя"/>
    <w:basedOn w:val="affff7"/>
    <w:next w:val="a0"/>
    <w:uiPriority w:val="99"/>
    <w:qFormat/>
    <w:rsid w:val="00173CFF"/>
    <w:pPr>
      <w:shd w:val="clear" w:color="auto" w:fill="FFDFE0"/>
      <w:spacing w:before="0"/>
      <w:jc w:val="left"/>
    </w:pPr>
  </w:style>
  <w:style w:type="paragraph" w:customStyle="1" w:styleId="affffe">
    <w:name w:val="Куда обратиться?"/>
    <w:basedOn w:val="afff7"/>
    <w:next w:val="a0"/>
    <w:uiPriority w:val="99"/>
    <w:qFormat/>
    <w:rsid w:val="00173CFF"/>
    <w:pPr>
      <w:shd w:val="clear" w:color="auto" w:fill="auto"/>
      <w:spacing w:before="0" w:after="0"/>
      <w:ind w:left="0" w:right="0" w:firstLine="0"/>
    </w:pPr>
  </w:style>
  <w:style w:type="paragraph" w:customStyle="1" w:styleId="afffff">
    <w:name w:val="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f0">
    <w:name w:val="Необходимые документы"/>
    <w:basedOn w:val="afff7"/>
    <w:next w:val="a0"/>
    <w:uiPriority w:val="99"/>
    <w:qFormat/>
    <w:rsid w:val="00173CFF"/>
    <w:pPr>
      <w:shd w:val="clear" w:color="auto" w:fill="auto"/>
      <w:spacing w:before="0" w:after="0"/>
      <w:ind w:left="0" w:right="0" w:firstLine="118"/>
    </w:pPr>
  </w:style>
  <w:style w:type="paragraph" w:customStyle="1" w:styleId="afffff1">
    <w:name w:val="Объек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f2">
    <w:name w:val="Оглавление"/>
    <w:basedOn w:val="afff6"/>
    <w:next w:val="a0"/>
    <w:uiPriority w:val="99"/>
    <w:qFormat/>
    <w:rsid w:val="00173CFF"/>
    <w:pPr>
      <w:ind w:left="140"/>
    </w:pPr>
    <w:rPr>
      <w:rFonts w:ascii="Arial" w:hAnsi="Arial" w:cs="Arial"/>
      <w:sz w:val="24"/>
      <w:szCs w:val="24"/>
    </w:rPr>
  </w:style>
  <w:style w:type="paragraph" w:customStyle="1" w:styleId="afffff3">
    <w:name w:val="Переменная часть"/>
    <w:basedOn w:val="afffa"/>
    <w:next w:val="a0"/>
    <w:uiPriority w:val="99"/>
    <w:qFormat/>
    <w:rsid w:val="00173CFF"/>
    <w:rPr>
      <w:rFonts w:ascii="Arial" w:hAnsi="Arial" w:cs="Arial"/>
      <w:sz w:val="20"/>
      <w:szCs w:val="20"/>
    </w:rPr>
  </w:style>
  <w:style w:type="paragraph" w:customStyle="1" w:styleId="afffff4">
    <w:name w:val="Подвал для информации об изменениях"/>
    <w:basedOn w:val="1"/>
    <w:next w:val="a0"/>
    <w:uiPriority w:val="99"/>
    <w:qFormat/>
    <w:rsid w:val="00173CFF"/>
    <w:pPr>
      <w:keepNext w:val="0"/>
      <w:keepLines w:val="0"/>
      <w:widowControl w:val="0"/>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ff5">
    <w:name w:val="Подзаголовок для информации об изменениях"/>
    <w:basedOn w:val="affff4"/>
    <w:next w:val="a0"/>
    <w:uiPriority w:val="99"/>
    <w:qFormat/>
    <w:rsid w:val="00173CFF"/>
    <w:rPr>
      <w:b/>
      <w:bCs/>
      <w:sz w:val="24"/>
      <w:szCs w:val="24"/>
    </w:rPr>
  </w:style>
  <w:style w:type="paragraph" w:customStyle="1" w:styleId="afffff6">
    <w:name w:val="Подчёркнуный текс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Постоянная часть"/>
    <w:basedOn w:val="afffa"/>
    <w:next w:val="a0"/>
    <w:uiPriority w:val="99"/>
    <w:qFormat/>
    <w:rsid w:val="00173CFF"/>
    <w:rPr>
      <w:rFonts w:ascii="Arial" w:hAnsi="Arial" w:cs="Arial"/>
      <w:sz w:val="22"/>
      <w:szCs w:val="22"/>
    </w:rPr>
  </w:style>
  <w:style w:type="paragraph" w:customStyle="1" w:styleId="afffff8">
    <w:name w:val="Пример."/>
    <w:basedOn w:val="afff7"/>
    <w:next w:val="a0"/>
    <w:uiPriority w:val="99"/>
    <w:qFormat/>
    <w:rsid w:val="00173CFF"/>
    <w:pPr>
      <w:shd w:val="clear" w:color="auto" w:fill="auto"/>
      <w:spacing w:before="0" w:after="0"/>
      <w:ind w:left="0" w:right="0" w:firstLine="0"/>
    </w:pPr>
  </w:style>
  <w:style w:type="paragraph" w:customStyle="1" w:styleId="afffff9">
    <w:name w:val="Примечание."/>
    <w:basedOn w:val="afff7"/>
    <w:next w:val="a0"/>
    <w:uiPriority w:val="99"/>
    <w:qFormat/>
    <w:rsid w:val="00173CFF"/>
    <w:pPr>
      <w:shd w:val="clear" w:color="auto" w:fill="auto"/>
      <w:spacing w:before="0" w:after="0"/>
      <w:ind w:left="0" w:right="0" w:firstLine="0"/>
    </w:pPr>
  </w:style>
  <w:style w:type="paragraph" w:customStyle="1" w:styleId="afffffa">
    <w:name w:val="Словарная статья"/>
    <w:next w:val="a0"/>
    <w:uiPriority w:val="99"/>
    <w:qFormat/>
    <w:rsid w:val="00173CFF"/>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b">
    <w:name w:val="Ссылка на официальную публикацию"/>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c">
    <w:name w:val="Текст в таблице"/>
    <w:basedOn w:val="aff7"/>
    <w:next w:val="a0"/>
    <w:uiPriority w:val="99"/>
    <w:qFormat/>
    <w:rsid w:val="00173CFF"/>
    <w:pPr>
      <w:ind w:firstLine="500"/>
    </w:pPr>
  </w:style>
  <w:style w:type="paragraph" w:customStyle="1" w:styleId="afffffd">
    <w:name w:val="Текст ЭР (см. также)"/>
    <w:next w:val="a0"/>
    <w:uiPriority w:val="99"/>
    <w:qFormat/>
    <w:rsid w:val="00173CFF"/>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e">
    <w:name w:val="Технический комментарий"/>
    <w:next w:val="a0"/>
    <w:uiPriority w:val="99"/>
    <w:qFormat/>
    <w:rsid w:val="00173CFF"/>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f">
    <w:name w:val="Формула"/>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f0">
    <w:name w:val="Центрированный (таблица)"/>
    <w:basedOn w:val="aff7"/>
    <w:next w:val="a0"/>
    <w:uiPriority w:val="99"/>
    <w:qFormat/>
    <w:rsid w:val="00173CFF"/>
    <w:pPr>
      <w:jc w:val="center"/>
    </w:pPr>
  </w:style>
  <w:style w:type="paragraph" w:customStyle="1" w:styleId="-">
    <w:name w:val="ЭР-содержание (правое окно)"/>
    <w:next w:val="a0"/>
    <w:uiPriority w:val="99"/>
    <w:qFormat/>
    <w:rsid w:val="00173CFF"/>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uiPriority w:val="99"/>
    <w:qFormat/>
    <w:rsid w:val="00173CFF"/>
    <w:pPr>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uiPriority w:val="99"/>
    <w:qFormat/>
    <w:rsid w:val="00173CFF"/>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uiPriority w:val="99"/>
    <w:qFormat/>
    <w:rsid w:val="00173CF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uiPriority w:val="99"/>
    <w:qFormat/>
    <w:rsid w:val="00173CFF"/>
    <w:pPr>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uiPriority w:val="99"/>
    <w:qFormat/>
    <w:rsid w:val="00173CF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uiPriority w:val="99"/>
    <w:qFormat/>
    <w:rsid w:val="00173CFF"/>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uiPriority w:val="99"/>
    <w:qFormat/>
    <w:rsid w:val="00173CFF"/>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uiPriority w:val="99"/>
    <w:qFormat/>
    <w:rsid w:val="00173CFF"/>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uiPriority w:val="99"/>
    <w:qFormat/>
    <w:rsid w:val="00173CFF"/>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uiPriority w:val="99"/>
    <w:qFormat/>
    <w:rsid w:val="00173CFF"/>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uiPriority w:val="99"/>
    <w:qFormat/>
    <w:rsid w:val="00173CFF"/>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uiPriority w:val="99"/>
    <w:qFormat/>
    <w:rsid w:val="00173CFF"/>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Web">
    <w:name w:val="Обычный (Web)"/>
    <w:uiPriority w:val="99"/>
    <w:qFormat/>
    <w:rsid w:val="00173CFF"/>
    <w:pPr>
      <w:spacing w:before="100" w:after="100" w:line="240" w:lineRule="auto"/>
    </w:pPr>
    <w:rPr>
      <w:rFonts w:ascii="Times New Roman" w:eastAsia="Times New Roman" w:hAnsi="Times New Roman" w:cs="Times New Roman"/>
      <w:sz w:val="24"/>
      <w:szCs w:val="20"/>
      <w:lang w:eastAsia="ru-RU"/>
    </w:rPr>
  </w:style>
  <w:style w:type="paragraph" w:customStyle="1" w:styleId="xl110">
    <w:name w:val="xl11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uiPriority w:val="99"/>
    <w:qFormat/>
    <w:rsid w:val="00173CFF"/>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uiPriority w:val="99"/>
    <w:qFormat/>
    <w:rsid w:val="00173CFF"/>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uiPriority w:val="99"/>
    <w:qFormat/>
    <w:rsid w:val="00173CFF"/>
    <w:pP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uiPriority w:val="99"/>
    <w:qFormat/>
    <w:rsid w:val="00173CFF"/>
    <w:pP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f1">
    <w:name w:val="Интерфейс"/>
    <w:next w:val="a0"/>
    <w:uiPriority w:val="99"/>
    <w:qFormat/>
    <w:rsid w:val="00173CFF"/>
    <w:pPr>
      <w:autoSpaceDE w:val="0"/>
      <w:autoSpaceDN w:val="0"/>
      <w:adjustRightInd w:val="0"/>
      <w:spacing w:after="0" w:line="240" w:lineRule="auto"/>
      <w:ind w:firstLine="720"/>
      <w:jc w:val="both"/>
    </w:pPr>
    <w:rPr>
      <w:rFonts w:ascii="Arial" w:eastAsia="Calibri" w:hAnsi="Arial" w:cs="Arial"/>
      <w:color w:val="000000"/>
      <w:sz w:val="20"/>
      <w:szCs w:val="20"/>
    </w:rPr>
  </w:style>
  <w:style w:type="paragraph" w:customStyle="1" w:styleId="affffff2">
    <w:name w:val="Нормальный (справка)"/>
    <w:next w:val="a0"/>
    <w:uiPriority w:val="99"/>
    <w:qFormat/>
    <w:rsid w:val="00173CFF"/>
    <w:pPr>
      <w:autoSpaceDE w:val="0"/>
      <w:autoSpaceDN w:val="0"/>
      <w:adjustRightInd w:val="0"/>
      <w:spacing w:after="0" w:line="240" w:lineRule="auto"/>
      <w:ind w:left="170" w:right="170"/>
    </w:pPr>
    <w:rPr>
      <w:rFonts w:ascii="Arial" w:eastAsia="Calibri" w:hAnsi="Arial" w:cs="Arial"/>
      <w:sz w:val="26"/>
      <w:szCs w:val="26"/>
    </w:rPr>
  </w:style>
  <w:style w:type="paragraph" w:customStyle="1" w:styleId="affffff3">
    <w:name w:val="Информация о версии"/>
    <w:next w:val="a0"/>
    <w:uiPriority w:val="99"/>
    <w:qFormat/>
    <w:rsid w:val="00173CFF"/>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affffff4">
    <w:name w:val="Нормальный (лев. подпись)"/>
    <w:next w:val="a0"/>
    <w:uiPriority w:val="99"/>
    <w:qFormat/>
    <w:rsid w:val="00173CFF"/>
    <w:pPr>
      <w:autoSpaceDE w:val="0"/>
      <w:autoSpaceDN w:val="0"/>
      <w:adjustRightInd w:val="0"/>
      <w:spacing w:after="0" w:line="240" w:lineRule="auto"/>
    </w:pPr>
    <w:rPr>
      <w:rFonts w:ascii="Arial" w:eastAsia="Calibri" w:hAnsi="Arial" w:cs="Arial"/>
      <w:sz w:val="26"/>
      <w:szCs w:val="26"/>
    </w:rPr>
  </w:style>
  <w:style w:type="paragraph" w:customStyle="1" w:styleId="affffff5">
    <w:name w:val="Нормальный (прав. подпись)"/>
    <w:next w:val="a0"/>
    <w:uiPriority w:val="99"/>
    <w:qFormat/>
    <w:rsid w:val="00173CFF"/>
    <w:pPr>
      <w:autoSpaceDE w:val="0"/>
      <w:autoSpaceDN w:val="0"/>
      <w:adjustRightInd w:val="0"/>
      <w:spacing w:after="0" w:line="240" w:lineRule="auto"/>
      <w:jc w:val="right"/>
    </w:pPr>
    <w:rPr>
      <w:rFonts w:ascii="Arial" w:eastAsia="Calibri" w:hAnsi="Arial" w:cs="Arial"/>
      <w:sz w:val="26"/>
      <w:szCs w:val="26"/>
    </w:rPr>
  </w:style>
  <w:style w:type="paragraph" w:customStyle="1" w:styleId="OEM">
    <w:name w:val="Нормальный (OEM)"/>
    <w:next w:val="a0"/>
    <w:uiPriority w:val="99"/>
    <w:qFormat/>
    <w:rsid w:val="00173CFF"/>
    <w:pPr>
      <w:autoSpaceDE w:val="0"/>
      <w:autoSpaceDN w:val="0"/>
      <w:adjustRightInd w:val="0"/>
      <w:spacing w:after="0" w:line="240" w:lineRule="auto"/>
    </w:pPr>
    <w:rPr>
      <w:rFonts w:ascii="Courier New" w:eastAsia="Calibri" w:hAnsi="Courier New" w:cs="Courier New"/>
      <w:sz w:val="26"/>
      <w:szCs w:val="26"/>
    </w:rPr>
  </w:style>
  <w:style w:type="paragraph" w:customStyle="1" w:styleId="affffff6">
    <w:name w:val="Нормальный (аннотация)"/>
    <w:next w:val="a0"/>
    <w:uiPriority w:val="99"/>
    <w:qFormat/>
    <w:rsid w:val="00173CFF"/>
    <w:pP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affffff7">
    <w:name w:val="Подчёркнутый текст"/>
    <w:next w:val="a0"/>
    <w:uiPriority w:val="99"/>
    <w:qFormat/>
    <w:rsid w:val="00173CFF"/>
    <w:pPr>
      <w:pBdr>
        <w:bottom w:val="single" w:sz="4" w:space="0" w:color="auto"/>
      </w:pBd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16">
    <w:name w:val="Название1"/>
    <w:uiPriority w:val="99"/>
    <w:qFormat/>
    <w:rsid w:val="00173CFF"/>
    <w:pPr>
      <w:suppressLineNumbers/>
      <w:spacing w:before="120" w:after="120" w:line="240" w:lineRule="auto"/>
    </w:pPr>
    <w:rPr>
      <w:rFonts w:ascii="Lucida Sans" w:eastAsia="Times New Roman" w:hAnsi="Lucida Sans" w:cs="Times New Roman"/>
      <w:i/>
      <w:iCs/>
      <w:sz w:val="24"/>
      <w:szCs w:val="24"/>
      <w:lang w:eastAsia="ar-SA"/>
    </w:rPr>
  </w:style>
  <w:style w:type="paragraph" w:customStyle="1" w:styleId="17">
    <w:name w:val="Указатель1"/>
    <w:uiPriority w:val="99"/>
    <w:qFormat/>
    <w:rsid w:val="00173CFF"/>
    <w:pPr>
      <w:suppressLineNumbers/>
      <w:spacing w:after="0" w:line="240" w:lineRule="auto"/>
    </w:pPr>
    <w:rPr>
      <w:rFonts w:ascii="Lucida Sans" w:eastAsia="Times New Roman" w:hAnsi="Lucida Sans" w:cs="Times New Roman"/>
      <w:sz w:val="24"/>
      <w:szCs w:val="24"/>
      <w:lang w:eastAsia="ar-SA"/>
    </w:rPr>
  </w:style>
  <w:style w:type="paragraph" w:customStyle="1" w:styleId="18">
    <w:name w:val="Основной текст с отступом1"/>
    <w:uiPriority w:val="99"/>
    <w:qFormat/>
    <w:rsid w:val="00173CFF"/>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uiPriority w:val="99"/>
    <w:qFormat/>
    <w:rsid w:val="00173CFF"/>
    <w:pPr>
      <w:suppressAutoHyphens/>
      <w:autoSpaceDE w:val="0"/>
      <w:spacing w:after="0" w:line="240" w:lineRule="auto"/>
    </w:pPr>
    <w:rPr>
      <w:rFonts w:ascii="Arial" w:eastAsia="Times New Roman" w:hAnsi="Arial" w:cs="Arial"/>
      <w:b/>
      <w:bCs/>
      <w:sz w:val="20"/>
      <w:szCs w:val="20"/>
      <w:lang w:eastAsia="ar-SA"/>
    </w:rPr>
  </w:style>
  <w:style w:type="paragraph" w:customStyle="1" w:styleId="19">
    <w:name w:val="Текст выноски1"/>
    <w:uiPriority w:val="99"/>
    <w:qFormat/>
    <w:rsid w:val="00173CFF"/>
    <w:pPr>
      <w:spacing w:after="0" w:line="240" w:lineRule="auto"/>
    </w:pPr>
    <w:rPr>
      <w:rFonts w:ascii="Tahoma" w:eastAsia="Times New Roman" w:hAnsi="Tahoma" w:cs="Tahoma"/>
      <w:sz w:val="16"/>
      <w:szCs w:val="16"/>
      <w:lang w:eastAsia="ar-SA"/>
    </w:rPr>
  </w:style>
  <w:style w:type="paragraph" w:customStyle="1" w:styleId="ConsNonformat">
    <w:name w:val="ConsNonformat"/>
    <w:qFormat/>
    <w:rsid w:val="00173CFF"/>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8">
    <w:name w:val="Содержимое врезки"/>
    <w:basedOn w:val="ac"/>
    <w:uiPriority w:val="99"/>
    <w:qFormat/>
    <w:rsid w:val="00173CFF"/>
    <w:pPr>
      <w:autoSpaceDE/>
      <w:autoSpaceDN/>
      <w:adjustRightInd/>
    </w:pPr>
    <w:rPr>
      <w:lang w:eastAsia="ar-SA"/>
    </w:rPr>
  </w:style>
  <w:style w:type="paragraph" w:customStyle="1" w:styleId="affffff9">
    <w:name w:val="Заголовок таблицы"/>
    <w:uiPriority w:val="99"/>
    <w:qFormat/>
    <w:rsid w:val="00173CFF"/>
    <w:pPr>
      <w:suppressLineNumber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a">
    <w:name w:val="Цитата1"/>
    <w:uiPriority w:val="99"/>
    <w:qFormat/>
    <w:rsid w:val="00173CFF"/>
    <w:pPr>
      <w:widowControl w:val="0"/>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affffffa">
    <w:name w:val="Содержимое таблицы"/>
    <w:uiPriority w:val="99"/>
    <w:qFormat/>
    <w:rsid w:val="00173CFF"/>
    <w:pPr>
      <w:suppressLineNumbers/>
      <w:spacing w:after="0" w:line="240" w:lineRule="auto"/>
    </w:pPr>
    <w:rPr>
      <w:rFonts w:ascii="Times New Roman" w:eastAsia="Times New Roman" w:hAnsi="Times New Roman" w:cs="Times New Roman"/>
      <w:sz w:val="24"/>
      <w:szCs w:val="24"/>
      <w:lang w:eastAsia="ar-SA"/>
    </w:rPr>
  </w:style>
  <w:style w:type="paragraph" w:customStyle="1" w:styleId="41">
    <w:name w:val="Стиль4"/>
    <w:autoRedefine/>
    <w:uiPriority w:val="99"/>
    <w:qFormat/>
    <w:rsid w:val="00173CFF"/>
    <w:pPr>
      <w:widowControl w:val="0"/>
      <w:spacing w:after="0" w:line="240" w:lineRule="auto"/>
      <w:jc w:val="both"/>
    </w:pPr>
    <w:rPr>
      <w:rFonts w:ascii="Times New Roman" w:eastAsia="Times New Roman" w:hAnsi="Times New Roman" w:cs="Times New Roman"/>
      <w:bCs/>
      <w:sz w:val="28"/>
      <w:szCs w:val="28"/>
      <w:lang w:eastAsia="ru-RU"/>
    </w:rPr>
  </w:style>
  <w:style w:type="paragraph" w:customStyle="1" w:styleId="1b">
    <w:name w:val="титул 1"/>
    <w:uiPriority w:val="99"/>
    <w:qFormat/>
    <w:rsid w:val="00173CFF"/>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uiPriority w:val="99"/>
    <w:qFormat/>
    <w:rsid w:val="00173CFF"/>
    <w:pPr>
      <w:numPr>
        <w:ilvl w:val="1"/>
        <w:numId w:val="2"/>
      </w:numPr>
      <w:tabs>
        <w:tab w:val="left" w:pos="993"/>
      </w:tabs>
      <w:spacing w:after="0" w:line="360" w:lineRule="auto"/>
      <w:ind w:left="993"/>
      <w:jc w:val="both"/>
    </w:pPr>
    <w:rPr>
      <w:rFonts w:ascii="Times New Roman" w:eastAsia="Times New Roman" w:hAnsi="Times New Roman" w:cs="Times New Roman"/>
      <w:sz w:val="24"/>
      <w:szCs w:val="24"/>
    </w:rPr>
  </w:style>
  <w:style w:type="paragraph" w:customStyle="1" w:styleId="3">
    <w:name w:val="титул 3"/>
    <w:basedOn w:val="2"/>
    <w:uiPriority w:val="99"/>
    <w:qFormat/>
    <w:rsid w:val="00173CFF"/>
    <w:pPr>
      <w:numPr>
        <w:ilvl w:val="2"/>
      </w:numPr>
    </w:pPr>
    <w:rPr>
      <w:rFonts w:ascii="Calibri" w:hAnsi="Calibri"/>
      <w:sz w:val="20"/>
      <w:szCs w:val="20"/>
    </w:rPr>
  </w:style>
  <w:style w:type="paragraph" w:customStyle="1" w:styleId="ConsCell">
    <w:name w:val="ConsCell"/>
    <w:uiPriority w:val="99"/>
    <w:qFormat/>
    <w:rsid w:val="00173CF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1.1. табл Знак"/>
    <w:link w:val="11"/>
    <w:locked/>
    <w:rsid w:val="00173CFF"/>
    <w:rPr>
      <w:color w:val="000000"/>
      <w:sz w:val="18"/>
      <w:szCs w:val="18"/>
      <w:lang w:val="x-none"/>
    </w:rPr>
  </w:style>
  <w:style w:type="paragraph" w:customStyle="1" w:styleId="11">
    <w:name w:val="1.1. табл"/>
    <w:basedOn w:val="af8"/>
    <w:link w:val="111"/>
    <w:qFormat/>
    <w:rsid w:val="00173CFF"/>
    <w:pPr>
      <w:widowControl w:val="0"/>
      <w:numPr>
        <w:ilvl w:val="1"/>
        <w:numId w:val="3"/>
      </w:numPr>
      <w:tabs>
        <w:tab w:val="left" w:pos="426"/>
        <w:tab w:val="num" w:pos="1200"/>
      </w:tabs>
      <w:autoSpaceDE w:val="0"/>
      <w:autoSpaceDN w:val="0"/>
      <w:adjustRightInd w:val="0"/>
      <w:spacing w:after="0" w:line="240" w:lineRule="auto"/>
      <w:ind w:left="0" w:firstLine="0"/>
      <w:jc w:val="both"/>
    </w:pPr>
    <w:rPr>
      <w:rFonts w:asciiTheme="minorHAnsi" w:eastAsiaTheme="minorHAnsi" w:hAnsiTheme="minorHAnsi" w:cstheme="minorBidi"/>
      <w:color w:val="000000"/>
      <w:sz w:val="18"/>
      <w:szCs w:val="18"/>
      <w:lang w:val="x-none" w:eastAsia="en-US"/>
    </w:rPr>
  </w:style>
  <w:style w:type="paragraph" w:customStyle="1" w:styleId="xl126">
    <w:name w:val="xl126"/>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uiPriority w:val="99"/>
    <w:qFormat/>
    <w:rsid w:val="00173CFF"/>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uiPriority w:val="99"/>
    <w:qFormat/>
    <w:rsid w:val="00173CFF"/>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uiPriority w:val="99"/>
    <w:qFormat/>
    <w:rsid w:val="00173CFF"/>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uiPriority w:val="99"/>
    <w:qFormat/>
    <w:rsid w:val="00173CFF"/>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uiPriority w:val="99"/>
    <w:qFormat/>
    <w:rsid w:val="00173CFF"/>
    <w:pPr>
      <w:pBdr>
        <w:top w:val="single" w:sz="8" w:space="0" w:color="auto"/>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uiPriority w:val="99"/>
    <w:qFormat/>
    <w:rsid w:val="00173CFF"/>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uiPriority w:val="99"/>
    <w:qFormat/>
    <w:rsid w:val="00173CFF"/>
    <w:pPr>
      <w:pBdr>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uiPriority w:val="99"/>
    <w:qFormat/>
    <w:rsid w:val="00173CFF"/>
    <w:pP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uiPriority w:val="99"/>
    <w:qFormat/>
    <w:rsid w:val="00173CFF"/>
    <w:pPr>
      <w:pBdr>
        <w:top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uiPriority w:val="99"/>
    <w:qFormat/>
    <w:rsid w:val="00173CFF"/>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uiPriority w:val="99"/>
    <w:qFormat/>
    <w:rsid w:val="00173CFF"/>
    <w:pPr>
      <w:pBdr>
        <w:top w:val="single" w:sz="8" w:space="0" w:color="auto"/>
        <w:left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uiPriority w:val="99"/>
    <w:qFormat/>
    <w:rsid w:val="00173CFF"/>
    <w:pPr>
      <w:pBdr>
        <w:left w:val="single" w:sz="8" w:space="0" w:color="auto"/>
        <w:bottom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uiPriority w:val="99"/>
    <w:qFormat/>
    <w:rsid w:val="00173CFF"/>
    <w:pPr>
      <w:pBdr>
        <w:top w:val="single" w:sz="8" w:space="0" w:color="auto"/>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uiPriority w:val="99"/>
    <w:qFormat/>
    <w:rsid w:val="00173CFF"/>
    <w:pPr>
      <w:pBdr>
        <w:top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uiPriority w:val="99"/>
    <w:qFormat/>
    <w:rsid w:val="00173CFF"/>
    <w:pPr>
      <w:pBdr>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uiPriority w:val="99"/>
    <w:qFormat/>
    <w:rsid w:val="00173CFF"/>
    <w:pPr>
      <w:pBdr>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uiPriority w:val="99"/>
    <w:qFormat/>
    <w:rsid w:val="00173CFF"/>
    <w:pPr>
      <w:pBdr>
        <w:top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uiPriority w:val="99"/>
    <w:qFormat/>
    <w:rsid w:val="00173CFF"/>
    <w:pP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uiPriority w:val="99"/>
    <w:qFormat/>
    <w:rsid w:val="00173CFF"/>
    <w:pPr>
      <w:pBdr>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uiPriority w:val="99"/>
    <w:qFormat/>
    <w:rsid w:val="00173CFF"/>
    <w:pPr>
      <w:pBdr>
        <w:top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uiPriority w:val="99"/>
    <w:qFormat/>
    <w:rsid w:val="00173CFF"/>
    <w:pPr>
      <w:pBdr>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9">
    <w:name w:val="Знак Знак2 Знак Знак"/>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
    <w:name w:val="Знак Знак1 Знак Знак"/>
    <w:uiPriority w:val="99"/>
    <w:qFormat/>
    <w:rsid w:val="00173CFF"/>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
    <w:name w:val="Char Char Знак"/>
    <w:uiPriority w:val="99"/>
    <w:qFormat/>
    <w:rsid w:val="00173CFF"/>
    <w:pPr>
      <w:spacing w:after="0" w:line="240" w:lineRule="auto"/>
    </w:pPr>
    <w:rPr>
      <w:rFonts w:ascii="Verdana" w:eastAsia="Times New Roman" w:hAnsi="Verdana" w:cs="Verdana"/>
      <w:sz w:val="20"/>
      <w:szCs w:val="20"/>
      <w:lang w:val="en-US"/>
    </w:rPr>
  </w:style>
  <w:style w:type="paragraph" w:customStyle="1" w:styleId="51">
    <w:name w:val="Знак Знак5"/>
    <w:uiPriority w:val="99"/>
    <w:qFormat/>
    <w:rsid w:val="00173CFF"/>
    <w:pPr>
      <w:spacing w:after="0" w:line="240" w:lineRule="auto"/>
    </w:pPr>
    <w:rPr>
      <w:rFonts w:ascii="Verdana" w:eastAsia="Times New Roman" w:hAnsi="Verdana" w:cs="Verdana"/>
      <w:sz w:val="20"/>
      <w:szCs w:val="20"/>
      <w:lang w:val="en-US"/>
    </w:rPr>
  </w:style>
  <w:style w:type="paragraph" w:customStyle="1" w:styleId="msonormalmailrucssattributepostfix">
    <w:name w:val="msonormal_mailru_css_attribute_postfix"/>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qFormat/>
    <w:rsid w:val="00173CFF"/>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paragraph" w:customStyle="1" w:styleId="affffffb">
    <w:name w:val="Сноска"/>
    <w:next w:val="a0"/>
    <w:uiPriority w:val="99"/>
    <w:qFormat/>
    <w:rsid w:val="00173CFF"/>
    <w:pPr>
      <w:widowControl w:val="0"/>
      <w:autoSpaceDE w:val="0"/>
      <w:autoSpaceDN w:val="0"/>
      <w:adjustRightInd w:val="0"/>
      <w:spacing w:after="0" w:line="240" w:lineRule="auto"/>
      <w:ind w:firstLine="720"/>
      <w:jc w:val="both"/>
    </w:pPr>
    <w:rPr>
      <w:rFonts w:ascii="Times New Roman Cyr" w:eastAsiaTheme="minorEastAsia" w:hAnsi="Times New Roman Cyr" w:cs="Times New Roman"/>
      <w:sz w:val="20"/>
      <w:szCs w:val="20"/>
      <w:lang w:eastAsia="ru-RU"/>
    </w:rPr>
  </w:style>
  <w:style w:type="character" w:styleId="affffffc">
    <w:name w:val="annotation reference"/>
    <w:uiPriority w:val="99"/>
    <w:semiHidden/>
    <w:unhideWhenUsed/>
    <w:rsid w:val="00173CFF"/>
    <w:rPr>
      <w:sz w:val="16"/>
    </w:rPr>
  </w:style>
  <w:style w:type="character" w:styleId="affffffd">
    <w:name w:val="endnote reference"/>
    <w:semiHidden/>
    <w:unhideWhenUsed/>
    <w:rsid w:val="00173CFF"/>
    <w:rPr>
      <w:vertAlign w:val="superscript"/>
    </w:rPr>
  </w:style>
  <w:style w:type="character" w:customStyle="1" w:styleId="1d">
    <w:name w:val="Основной текст с отступом Знак1"/>
    <w:basedOn w:val="a1"/>
    <w:uiPriority w:val="99"/>
    <w:semiHidden/>
    <w:rsid w:val="00173CFF"/>
    <w:rPr>
      <w:rFonts w:ascii="Times New Roman" w:eastAsia="Times New Roman" w:hAnsi="Times New Roman" w:cs="Times New Roman"/>
      <w:sz w:val="20"/>
      <w:szCs w:val="20"/>
      <w:lang w:eastAsia="ru-RU"/>
    </w:rPr>
  </w:style>
  <w:style w:type="character" w:customStyle="1" w:styleId="212">
    <w:name w:val="Основной текст 2 Знак1"/>
    <w:basedOn w:val="a1"/>
    <w:semiHidden/>
    <w:rsid w:val="00173CFF"/>
    <w:rPr>
      <w:rFonts w:ascii="Times New Roman" w:eastAsia="Times New Roman" w:hAnsi="Times New Roman" w:cs="Times New Roman"/>
      <w:sz w:val="20"/>
      <w:szCs w:val="20"/>
      <w:lang w:eastAsia="ru-RU"/>
    </w:rPr>
  </w:style>
  <w:style w:type="character" w:customStyle="1" w:styleId="213">
    <w:name w:val="Основной текст с отступом 2 Знак1"/>
    <w:basedOn w:val="a1"/>
    <w:semiHidden/>
    <w:rsid w:val="00173CFF"/>
    <w:rPr>
      <w:rFonts w:ascii="Times New Roman" w:eastAsia="Times New Roman" w:hAnsi="Times New Roman" w:cs="Times New Roman"/>
      <w:sz w:val="20"/>
      <w:szCs w:val="20"/>
      <w:lang w:eastAsia="ru-RU"/>
    </w:rPr>
  </w:style>
  <w:style w:type="character" w:customStyle="1" w:styleId="312">
    <w:name w:val="Основной текст с отступом 3 Знак1"/>
    <w:basedOn w:val="a1"/>
    <w:semiHidden/>
    <w:rsid w:val="00173CFF"/>
    <w:rPr>
      <w:sz w:val="16"/>
      <w:szCs w:val="16"/>
    </w:rPr>
  </w:style>
  <w:style w:type="character" w:customStyle="1" w:styleId="313">
    <w:name w:val="Основной текст 3 Знак1"/>
    <w:basedOn w:val="a1"/>
    <w:semiHidden/>
    <w:rsid w:val="00173CFF"/>
    <w:rPr>
      <w:rFonts w:ascii="Times New Roman" w:eastAsia="Times New Roman" w:hAnsi="Times New Roman" w:cs="Times New Roman"/>
      <w:sz w:val="16"/>
      <w:szCs w:val="16"/>
      <w:lang w:eastAsia="ru-RU"/>
    </w:rPr>
  </w:style>
  <w:style w:type="character" w:customStyle="1" w:styleId="1e">
    <w:name w:val="Нижний колонтитул Знак1"/>
    <w:basedOn w:val="a1"/>
    <w:uiPriority w:val="99"/>
    <w:rsid w:val="00173CFF"/>
    <w:rPr>
      <w:rFonts w:ascii="Times New Roman" w:eastAsia="Times New Roman" w:hAnsi="Times New Roman" w:cs="Times New Roman"/>
      <w:sz w:val="20"/>
      <w:szCs w:val="20"/>
      <w:lang w:eastAsia="ru-RU"/>
    </w:rPr>
  </w:style>
  <w:style w:type="character" w:customStyle="1" w:styleId="1f">
    <w:name w:val="Текст выноски Знак1"/>
    <w:basedOn w:val="a1"/>
    <w:uiPriority w:val="99"/>
    <w:semiHidden/>
    <w:rsid w:val="00173CFF"/>
    <w:rPr>
      <w:rFonts w:ascii="Tahoma" w:eastAsia="Times New Roman" w:hAnsi="Tahoma" w:cs="Tahoma"/>
      <w:sz w:val="16"/>
      <w:szCs w:val="16"/>
      <w:lang w:eastAsia="ru-RU"/>
    </w:rPr>
  </w:style>
  <w:style w:type="character" w:customStyle="1" w:styleId="1f0">
    <w:name w:val="Верхний колонтитул Знак1"/>
    <w:aliases w:val="ВерхКолонтитул Знак1"/>
    <w:basedOn w:val="a1"/>
    <w:uiPriority w:val="99"/>
    <w:semiHidden/>
    <w:rsid w:val="00173CFF"/>
    <w:rPr>
      <w:rFonts w:ascii="Times New Roman" w:eastAsia="Times New Roman" w:hAnsi="Times New Roman" w:cs="Times New Roman"/>
      <w:sz w:val="20"/>
      <w:szCs w:val="20"/>
      <w:lang w:eastAsia="ru-RU"/>
    </w:rPr>
  </w:style>
  <w:style w:type="character" w:customStyle="1" w:styleId="c0c13c4">
    <w:name w:val="c0 c13 c4"/>
    <w:rsid w:val="00173CFF"/>
  </w:style>
  <w:style w:type="character" w:customStyle="1" w:styleId="1f1">
    <w:name w:val="Текст Знак1"/>
    <w:basedOn w:val="a1"/>
    <w:semiHidden/>
    <w:rsid w:val="00173CFF"/>
    <w:rPr>
      <w:rFonts w:ascii="Consolas" w:hAnsi="Consolas" w:cs="Consolas"/>
      <w:sz w:val="21"/>
      <w:szCs w:val="21"/>
    </w:rPr>
  </w:style>
  <w:style w:type="character" w:customStyle="1" w:styleId="1f2">
    <w:name w:val="Красная строка Знак1"/>
    <w:basedOn w:val="ad"/>
    <w:semiHidden/>
    <w:rsid w:val="00173CFF"/>
    <w:rPr>
      <w:rFonts w:ascii="Times New Roman" w:eastAsia="Times New Roman" w:hAnsi="Times New Roman" w:cs="Times New Roman"/>
      <w:sz w:val="24"/>
      <w:szCs w:val="24"/>
      <w:lang w:eastAsia="ru-RU"/>
    </w:rPr>
  </w:style>
  <w:style w:type="character" w:customStyle="1" w:styleId="1f3">
    <w:name w:val="Название Знак1"/>
    <w:basedOn w:val="a1"/>
    <w:rsid w:val="00173CFF"/>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dropdown-user-namefirst-letter">
    <w:name w:val="dropdown-user-name__first-letter"/>
    <w:rsid w:val="00173CFF"/>
  </w:style>
  <w:style w:type="character" w:customStyle="1" w:styleId="x-phmenubutton">
    <w:name w:val="x-ph__menu__button"/>
    <w:rsid w:val="00173CFF"/>
  </w:style>
  <w:style w:type="character" w:customStyle="1" w:styleId="apple-style-span">
    <w:name w:val="apple-style-span"/>
    <w:rsid w:val="00173CFF"/>
  </w:style>
  <w:style w:type="character" w:customStyle="1" w:styleId="FontStyle19">
    <w:name w:val="Font Style19"/>
    <w:uiPriority w:val="99"/>
    <w:rsid w:val="00173CFF"/>
    <w:rPr>
      <w:rFonts w:ascii="Times New Roman" w:hAnsi="Times New Roman" w:cs="Times New Roman" w:hint="default"/>
      <w:sz w:val="26"/>
      <w:szCs w:val="26"/>
    </w:rPr>
  </w:style>
  <w:style w:type="character" w:customStyle="1" w:styleId="s10">
    <w:name w:val="s1"/>
    <w:rsid w:val="00173CFF"/>
  </w:style>
  <w:style w:type="character" w:customStyle="1" w:styleId="1f4">
    <w:name w:val="Основной текст Знак1"/>
    <w:uiPriority w:val="99"/>
    <w:locked/>
    <w:rsid w:val="00173CFF"/>
    <w:rPr>
      <w:rFonts w:ascii="Baltica Chv" w:hAnsi="Baltica Chv" w:hint="default"/>
      <w:sz w:val="18"/>
    </w:rPr>
  </w:style>
  <w:style w:type="character" w:customStyle="1" w:styleId="1f5">
    <w:name w:val="Текст примечания Знак1"/>
    <w:basedOn w:val="a1"/>
    <w:semiHidden/>
    <w:rsid w:val="00173CFF"/>
    <w:rPr>
      <w:sz w:val="20"/>
      <w:szCs w:val="20"/>
    </w:rPr>
  </w:style>
  <w:style w:type="character" w:customStyle="1" w:styleId="1f6">
    <w:name w:val="Текст концевой сноски Знак1"/>
    <w:basedOn w:val="a1"/>
    <w:semiHidden/>
    <w:rsid w:val="00173CFF"/>
    <w:rPr>
      <w:sz w:val="20"/>
      <w:szCs w:val="20"/>
    </w:rPr>
  </w:style>
  <w:style w:type="character" w:customStyle="1" w:styleId="affffffe">
    <w:name w:val="Активная гипертекстовая ссылка"/>
    <w:rsid w:val="00173CFF"/>
    <w:rPr>
      <w:b/>
      <w:bCs w:val="0"/>
      <w:color w:val="auto"/>
      <w:sz w:val="26"/>
      <w:u w:val="single"/>
    </w:rPr>
  </w:style>
  <w:style w:type="character" w:customStyle="1" w:styleId="afffffff">
    <w:name w:val="Выделение для Базового Поиска"/>
    <w:rsid w:val="00173CFF"/>
    <w:rPr>
      <w:b/>
      <w:bCs w:val="0"/>
      <w:color w:val="0058A9"/>
      <w:sz w:val="26"/>
    </w:rPr>
  </w:style>
  <w:style w:type="character" w:customStyle="1" w:styleId="afffffff0">
    <w:name w:val="Выделение для Базового Поиска (курсив)"/>
    <w:rsid w:val="00173CFF"/>
    <w:rPr>
      <w:b/>
      <w:bCs w:val="0"/>
      <w:i/>
      <w:iCs w:val="0"/>
      <w:color w:val="0058A9"/>
      <w:sz w:val="26"/>
    </w:rPr>
  </w:style>
  <w:style w:type="character" w:customStyle="1" w:styleId="afffffff1">
    <w:name w:val="Заголовок своего сообщения"/>
    <w:rsid w:val="00173CFF"/>
    <w:rPr>
      <w:b/>
      <w:bCs w:val="0"/>
      <w:color w:val="26282F"/>
      <w:sz w:val="26"/>
    </w:rPr>
  </w:style>
  <w:style w:type="character" w:customStyle="1" w:styleId="afffffff2">
    <w:name w:val="Заголовок чужого сообщения"/>
    <w:rsid w:val="00173CFF"/>
    <w:rPr>
      <w:b/>
      <w:bCs w:val="0"/>
      <w:color w:val="FF0000"/>
      <w:sz w:val="26"/>
    </w:rPr>
  </w:style>
  <w:style w:type="character" w:customStyle="1" w:styleId="afffffff3">
    <w:name w:val="Найденные слова"/>
    <w:uiPriority w:val="99"/>
    <w:rsid w:val="00173CFF"/>
    <w:rPr>
      <w:b/>
      <w:bCs w:val="0"/>
      <w:color w:val="26282F"/>
      <w:sz w:val="26"/>
    </w:rPr>
  </w:style>
  <w:style w:type="character" w:customStyle="1" w:styleId="afffffff4">
    <w:name w:val="Не вступил в силу"/>
    <w:uiPriority w:val="99"/>
    <w:rsid w:val="00173CFF"/>
    <w:rPr>
      <w:b/>
      <w:bCs w:val="0"/>
      <w:color w:val="000000"/>
      <w:sz w:val="26"/>
    </w:rPr>
  </w:style>
  <w:style w:type="character" w:customStyle="1" w:styleId="afffffff5">
    <w:name w:val="Опечатки"/>
    <w:rsid w:val="00173CFF"/>
    <w:rPr>
      <w:color w:val="FF0000"/>
      <w:sz w:val="26"/>
    </w:rPr>
  </w:style>
  <w:style w:type="character" w:customStyle="1" w:styleId="afffffff6">
    <w:name w:val="Продолжение ссылки"/>
    <w:uiPriority w:val="99"/>
    <w:rsid w:val="00173CFF"/>
    <w:rPr>
      <w:b/>
      <w:bCs w:val="0"/>
      <w:color w:val="auto"/>
      <w:sz w:val="26"/>
    </w:rPr>
  </w:style>
  <w:style w:type="character" w:customStyle="1" w:styleId="afffffff7">
    <w:name w:val="Сравнение редакций"/>
    <w:rsid w:val="00173CFF"/>
    <w:rPr>
      <w:b/>
      <w:bCs w:val="0"/>
      <w:color w:val="26282F"/>
      <w:sz w:val="26"/>
    </w:rPr>
  </w:style>
  <w:style w:type="character" w:customStyle="1" w:styleId="afffffff8">
    <w:name w:val="Сравнение редакций. Добавленный фрагмент"/>
    <w:rsid w:val="00173CFF"/>
    <w:rPr>
      <w:color w:val="000000"/>
    </w:rPr>
  </w:style>
  <w:style w:type="character" w:customStyle="1" w:styleId="afffffff9">
    <w:name w:val="Сравнение редакций. Удаленный фрагмент"/>
    <w:rsid w:val="00173CFF"/>
    <w:rPr>
      <w:color w:val="000000"/>
    </w:rPr>
  </w:style>
  <w:style w:type="character" w:customStyle="1" w:styleId="afffffffa">
    <w:name w:val="Утратил силу"/>
    <w:uiPriority w:val="99"/>
    <w:rsid w:val="00173CFF"/>
    <w:rPr>
      <w:b/>
      <w:bCs w:val="0"/>
      <w:strike/>
      <w:color w:val="auto"/>
      <w:sz w:val="26"/>
    </w:rPr>
  </w:style>
  <w:style w:type="character" w:customStyle="1" w:styleId="HTML1">
    <w:name w:val="Стандартный HTML Знак1"/>
    <w:uiPriority w:val="99"/>
    <w:semiHidden/>
    <w:rsid w:val="00173CFF"/>
    <w:rPr>
      <w:rFonts w:ascii="Consolas" w:eastAsia="Times New Roman" w:hAnsi="Consolas" w:cs="Consolas" w:hint="default"/>
      <w:lang w:eastAsia="en-US"/>
    </w:rPr>
  </w:style>
  <w:style w:type="character" w:customStyle="1" w:styleId="510">
    <w:name w:val="Знак Знак51"/>
    <w:locked/>
    <w:rsid w:val="00173CFF"/>
    <w:rPr>
      <w:rFonts w:ascii="Arial" w:hAnsi="Arial" w:cs="Arial" w:hint="default"/>
      <w:b/>
      <w:bCs w:val="0"/>
      <w:color w:val="26282F"/>
      <w:sz w:val="24"/>
      <w:lang w:val="ru-RU" w:eastAsia="ru-RU"/>
    </w:rPr>
  </w:style>
  <w:style w:type="character" w:customStyle="1" w:styleId="apple-converted-space">
    <w:name w:val="apple-converted-space"/>
    <w:rsid w:val="00173CFF"/>
  </w:style>
  <w:style w:type="character" w:customStyle="1" w:styleId="1f7">
    <w:name w:val="Замещающий текст1"/>
    <w:semiHidden/>
    <w:rsid w:val="00173CFF"/>
    <w:rPr>
      <w:color w:val="808080"/>
    </w:rPr>
  </w:style>
  <w:style w:type="character" w:customStyle="1" w:styleId="2a">
    <w:name w:val="Замещающий текст2"/>
    <w:semiHidden/>
    <w:rsid w:val="00173CFF"/>
    <w:rPr>
      <w:rFonts w:ascii="Times New Roman" w:hAnsi="Times New Roman" w:cs="Times New Roman" w:hint="default"/>
      <w:color w:val="808080"/>
    </w:rPr>
  </w:style>
  <w:style w:type="character" w:customStyle="1" w:styleId="afffffffb">
    <w:name w:val="Ссылка на утративший силу документ"/>
    <w:uiPriority w:val="99"/>
    <w:rsid w:val="00173CFF"/>
    <w:rPr>
      <w:color w:val="749232"/>
      <w:u w:val="single"/>
    </w:rPr>
  </w:style>
  <w:style w:type="character" w:customStyle="1" w:styleId="afffffffc">
    <w:name w:val="Цветовое выделение для Нормальный"/>
    <w:uiPriority w:val="99"/>
    <w:rsid w:val="00173CFF"/>
    <w:rPr>
      <w:sz w:val="26"/>
      <w:szCs w:val="26"/>
    </w:rPr>
  </w:style>
  <w:style w:type="character" w:customStyle="1" w:styleId="Absatz-Standardschriftart">
    <w:name w:val="Absatz-Standardschriftart"/>
    <w:rsid w:val="00173CFF"/>
  </w:style>
  <w:style w:type="character" w:customStyle="1" w:styleId="WW8Num2z0">
    <w:name w:val="WW8Num2z0"/>
    <w:rsid w:val="00173CFF"/>
    <w:rPr>
      <w:sz w:val="24"/>
    </w:rPr>
  </w:style>
  <w:style w:type="character" w:customStyle="1" w:styleId="1f8">
    <w:name w:val="Основной шрифт абзаца1"/>
    <w:rsid w:val="00173CFF"/>
  </w:style>
  <w:style w:type="character" w:customStyle="1" w:styleId="WW-Absatz-Standardschriftart">
    <w:name w:val="WW-Absatz-Standardschriftart"/>
    <w:rsid w:val="00173CFF"/>
  </w:style>
  <w:style w:type="character" w:customStyle="1" w:styleId="WW-Absatz-Standardschriftart1">
    <w:name w:val="WW-Absatz-Standardschriftart1"/>
    <w:rsid w:val="00173CFF"/>
  </w:style>
  <w:style w:type="character" w:customStyle="1" w:styleId="WW-Absatz-Standardschriftart11">
    <w:name w:val="WW-Absatz-Standardschriftart11"/>
    <w:rsid w:val="00173CFF"/>
  </w:style>
  <w:style w:type="character" w:customStyle="1" w:styleId="WW-Absatz-Standardschriftart111">
    <w:name w:val="WW-Absatz-Standardschriftart111"/>
    <w:rsid w:val="00173CFF"/>
  </w:style>
  <w:style w:type="character" w:customStyle="1" w:styleId="WW-Absatz-Standardschriftart1111">
    <w:name w:val="WW-Absatz-Standardschriftart1111"/>
    <w:rsid w:val="00173CFF"/>
  </w:style>
  <w:style w:type="character" w:customStyle="1" w:styleId="WW-Absatz-Standardschriftart11111">
    <w:name w:val="WW-Absatz-Standardschriftart11111"/>
    <w:rsid w:val="00173CFF"/>
  </w:style>
  <w:style w:type="character" w:customStyle="1" w:styleId="WW-Absatz-Standardschriftart111111">
    <w:name w:val="WW-Absatz-Standardschriftart111111"/>
    <w:rsid w:val="00173CFF"/>
  </w:style>
  <w:style w:type="character" w:customStyle="1" w:styleId="WW-Absatz-Standardschriftart1111111">
    <w:name w:val="WW-Absatz-Standardschriftart1111111"/>
    <w:rsid w:val="00173CFF"/>
  </w:style>
  <w:style w:type="character" w:customStyle="1" w:styleId="WW-Absatz-Standardschriftart11111111">
    <w:name w:val="WW-Absatz-Standardschriftart11111111"/>
    <w:rsid w:val="00173CFF"/>
  </w:style>
  <w:style w:type="character" w:customStyle="1" w:styleId="WW-Absatz-Standardschriftart111111111">
    <w:name w:val="WW-Absatz-Standardschriftart111111111"/>
    <w:rsid w:val="00173CFF"/>
  </w:style>
  <w:style w:type="character" w:customStyle="1" w:styleId="WW-Absatz-Standardschriftart1111111111">
    <w:name w:val="WW-Absatz-Standardschriftart1111111111"/>
    <w:rsid w:val="00173CFF"/>
  </w:style>
  <w:style w:type="character" w:customStyle="1" w:styleId="36">
    <w:name w:val="Знак Знак3"/>
    <w:rsid w:val="00173CFF"/>
    <w:rPr>
      <w:sz w:val="26"/>
    </w:rPr>
  </w:style>
  <w:style w:type="character" w:customStyle="1" w:styleId="2b">
    <w:name w:val="Знак Знак2"/>
    <w:rsid w:val="00173CFF"/>
    <w:rPr>
      <w:rFonts w:ascii="Arial" w:eastAsia="Times New Roman" w:hAnsi="Arial" w:cs="Arial" w:hint="default"/>
      <w:b/>
      <w:bCs/>
      <w:color w:val="000080"/>
      <w:lang w:eastAsia="ru-RU"/>
    </w:rPr>
  </w:style>
  <w:style w:type="character" w:customStyle="1" w:styleId="WW8Num2z2">
    <w:name w:val="WW8Num2z2"/>
    <w:rsid w:val="00173CFF"/>
    <w:rPr>
      <w:rFonts w:ascii="Wingdings" w:hAnsi="Wingdings" w:hint="default"/>
    </w:rPr>
  </w:style>
  <w:style w:type="character" w:customStyle="1" w:styleId="1f9">
    <w:name w:val="Знак Знак1"/>
    <w:rsid w:val="00173CFF"/>
    <w:rPr>
      <w:rFonts w:ascii="Arial" w:eastAsia="Times New Roman" w:hAnsi="Arial" w:cs="Arial" w:hint="default"/>
      <w:sz w:val="22"/>
      <w:szCs w:val="22"/>
    </w:rPr>
  </w:style>
  <w:style w:type="character" w:customStyle="1" w:styleId="EndnoteTextChar">
    <w:name w:val="Endnote Text Char"/>
    <w:rsid w:val="00173CFF"/>
    <w:rPr>
      <w:rFonts w:ascii="Times New Roman" w:hAnsi="Times New Roman" w:cs="Times New Roman" w:hint="default"/>
      <w:lang w:val="ru-RU" w:eastAsia="ru-RU" w:bidi="ar-SA"/>
    </w:rPr>
  </w:style>
  <w:style w:type="character" w:customStyle="1" w:styleId="150">
    <w:name w:val="Знак Знак15"/>
    <w:rsid w:val="00173CFF"/>
    <w:rPr>
      <w:rFonts w:ascii="Arial" w:hAnsi="Arial" w:cs="Arial" w:hint="default"/>
      <w:b/>
      <w:bCs w:val="0"/>
      <w:kern w:val="32"/>
      <w:sz w:val="32"/>
    </w:rPr>
  </w:style>
  <w:style w:type="character" w:customStyle="1" w:styleId="140">
    <w:name w:val="Знак Знак14"/>
    <w:rsid w:val="00173CFF"/>
    <w:rPr>
      <w:rFonts w:ascii="Arial" w:hAnsi="Arial" w:cs="Arial" w:hint="default"/>
      <w:b/>
      <w:bCs w:val="0"/>
      <w:i/>
      <w:iCs w:val="0"/>
      <w:sz w:val="28"/>
    </w:rPr>
  </w:style>
  <w:style w:type="character" w:customStyle="1" w:styleId="130">
    <w:name w:val="Знак Знак13"/>
    <w:rsid w:val="00173CFF"/>
    <w:rPr>
      <w:rFonts w:ascii="Arial" w:hAnsi="Arial" w:cs="Arial" w:hint="default"/>
      <w:b/>
      <w:bCs w:val="0"/>
      <w:sz w:val="26"/>
    </w:rPr>
  </w:style>
  <w:style w:type="character" w:customStyle="1" w:styleId="120">
    <w:name w:val="Знак Знак12"/>
    <w:rsid w:val="00173CFF"/>
    <w:rPr>
      <w:b/>
      <w:bCs w:val="0"/>
      <w:sz w:val="26"/>
    </w:rPr>
  </w:style>
  <w:style w:type="character" w:customStyle="1" w:styleId="112">
    <w:name w:val="Знак Знак11"/>
    <w:rsid w:val="00173CFF"/>
    <w:rPr>
      <w:b/>
      <w:bCs w:val="0"/>
      <w:i/>
      <w:iCs w:val="0"/>
      <w:sz w:val="26"/>
    </w:rPr>
  </w:style>
  <w:style w:type="character" w:customStyle="1" w:styleId="100">
    <w:name w:val="Знак Знак10"/>
    <w:rsid w:val="00173CFF"/>
    <w:rPr>
      <w:sz w:val="26"/>
    </w:rPr>
  </w:style>
  <w:style w:type="character" w:customStyle="1" w:styleId="91">
    <w:name w:val="Знак Знак9"/>
    <w:rsid w:val="00173CFF"/>
    <w:rPr>
      <w:sz w:val="26"/>
    </w:rPr>
  </w:style>
  <w:style w:type="character" w:customStyle="1" w:styleId="81">
    <w:name w:val="Знак Знак8"/>
    <w:rsid w:val="00173CFF"/>
    <w:rPr>
      <w:sz w:val="24"/>
    </w:rPr>
  </w:style>
  <w:style w:type="character" w:customStyle="1" w:styleId="71">
    <w:name w:val="Знак Знак7"/>
    <w:rsid w:val="00173CFF"/>
    <w:rPr>
      <w:sz w:val="24"/>
    </w:rPr>
  </w:style>
  <w:style w:type="character" w:customStyle="1" w:styleId="61">
    <w:name w:val="Знак Знак6"/>
    <w:rsid w:val="00173CFF"/>
    <w:rPr>
      <w:sz w:val="16"/>
    </w:rPr>
  </w:style>
  <w:style w:type="character" w:customStyle="1" w:styleId="ListBulletChar">
    <w:name w:val="List Bullet Char"/>
    <w:rsid w:val="00173CFF"/>
    <w:rPr>
      <w:sz w:val="22"/>
      <w:lang w:val="en-US" w:eastAsia="en-US"/>
    </w:rPr>
  </w:style>
  <w:style w:type="character" w:customStyle="1" w:styleId="1fa">
    <w:name w:val="титул 1 Знак"/>
    <w:rsid w:val="00173CFF"/>
    <w:rPr>
      <w:rFonts w:ascii="Times New Roman" w:eastAsia="Times New Roman" w:hAnsi="Times New Roman" w:cs="Times New Roman" w:hint="default"/>
      <w:sz w:val="24"/>
      <w:lang w:val="x-none" w:eastAsia="ar-SA" w:bidi="ar-SA"/>
    </w:rPr>
  </w:style>
  <w:style w:type="character" w:customStyle="1" w:styleId="x-btn-inner">
    <w:name w:val="x-btn-inner"/>
    <w:basedOn w:val="a1"/>
    <w:rsid w:val="00173CFF"/>
  </w:style>
  <w:style w:type="table" w:styleId="-1">
    <w:name w:val="Table Web 1"/>
    <w:basedOn w:val="a2"/>
    <w:semiHidden/>
    <w:unhideWhenUsed/>
    <w:rsid w:val="00173CFF"/>
    <w:pPr>
      <w:spacing w:after="0" w:line="240" w:lineRule="auto"/>
      <w:jc w:val="both"/>
    </w:pPr>
    <w:rPr>
      <w:rFonts w:ascii="TimesET" w:eastAsia="Calibri" w:hAnsi="TimesET" w:cs="Times New Roman"/>
      <w:sz w:val="20"/>
      <w:szCs w:val="20"/>
      <w:lang w:eastAsia="ru-RU"/>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173CFF"/>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b">
    <w:name w:val="Сетка таблицы1"/>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
    <w:basedOn w:val="a2"/>
    <w:rsid w:val="00173CFF"/>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
    <w:basedOn w:val="a2"/>
    <w:rsid w:val="00173CFF"/>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semiHidden/>
    <w:unhideWhenUsed/>
    <w:rsid w:val="00173CFF"/>
    <w:pPr>
      <w:numPr>
        <w:numId w:val="1"/>
      </w:numPr>
      <w:spacing w:after="0" w:line="240" w:lineRule="auto"/>
      <w:contextualSpacing/>
    </w:pPr>
    <w:rPr>
      <w:rFonts w:ascii="Times New Roman" w:eastAsia="Times New Roman" w:hAnsi="Times New Roman" w:cs="Times New Roman"/>
      <w:sz w:val="20"/>
      <w:szCs w:val="20"/>
      <w:lang w:eastAsia="ru-RU"/>
    </w:rPr>
  </w:style>
  <w:style w:type="paragraph" w:customStyle="1" w:styleId="s3">
    <w:name w:val="s_3"/>
    <w:basedOn w:val="a0"/>
    <w:rsid w:val="00763D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rap-divisionfull-adress">
    <w:name w:val="wrap-division__full-adress"/>
    <w:rsid w:val="004C4F67"/>
  </w:style>
  <w:style w:type="paragraph" w:styleId="2d">
    <w:name w:val="List 2"/>
    <w:basedOn w:val="a0"/>
    <w:semiHidden/>
    <w:unhideWhenUsed/>
    <w:rsid w:val="00FC4731"/>
    <w:pPr>
      <w:tabs>
        <w:tab w:val="left" w:pos="709"/>
      </w:tabs>
      <w:overflowPunct w:val="0"/>
      <w:autoSpaceDE w:val="0"/>
      <w:autoSpaceDN w:val="0"/>
      <w:adjustRightInd w:val="0"/>
      <w:spacing w:after="0" w:line="240" w:lineRule="auto"/>
      <w:ind w:left="566" w:hanging="283"/>
    </w:pPr>
    <w:rPr>
      <w:rFonts w:ascii="Times New Roman Cyr" w:eastAsia="Times New Roman" w:hAnsi="Times New Roman Cyr" w:cs="Times New Roman"/>
      <w:sz w:val="24"/>
      <w:szCs w:val="20"/>
      <w:lang w:eastAsia="ru-RU"/>
    </w:rPr>
  </w:style>
  <w:style w:type="paragraph" w:customStyle="1" w:styleId="320">
    <w:name w:val="Основной текст с отступом 32"/>
    <w:basedOn w:val="a0"/>
    <w:rsid w:val="00FC4731"/>
    <w:pPr>
      <w:overflowPunct w:val="0"/>
      <w:autoSpaceDE w:val="0"/>
      <w:autoSpaceDN w:val="0"/>
      <w:adjustRightInd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rsid w:val="00F83610"/>
    <w:rPr>
      <w:rFonts w:ascii="Times New Roman" w:hAnsi="Times New Roman" w:cs="Times New Roman" w:hint="default"/>
      <w:sz w:val="24"/>
      <w:szCs w:val="24"/>
    </w:rPr>
  </w:style>
  <w:style w:type="paragraph" w:customStyle="1" w:styleId="s37">
    <w:name w:val="s_37"/>
    <w:basedOn w:val="a0"/>
    <w:rsid w:val="008637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8">
    <w:name w:val="Абзац списка3"/>
    <w:basedOn w:val="a0"/>
    <w:rsid w:val="00524195"/>
    <w:pPr>
      <w:ind w:left="720"/>
      <w:contextualSpacing/>
    </w:pPr>
    <w:rPr>
      <w:rFonts w:ascii="Calibri" w:eastAsia="Times New Roman" w:hAnsi="Calibri" w:cs="Times New Roman"/>
    </w:rPr>
  </w:style>
  <w:style w:type="character" w:customStyle="1" w:styleId="2e">
    <w:name w:val="Основной текст (2)_"/>
    <w:link w:val="2f"/>
    <w:locked/>
    <w:rsid w:val="005F2B2A"/>
    <w:rPr>
      <w:b/>
      <w:bCs/>
      <w:shd w:val="clear" w:color="auto" w:fill="FFFFFF"/>
    </w:rPr>
  </w:style>
  <w:style w:type="paragraph" w:customStyle="1" w:styleId="2f">
    <w:name w:val="Основной текст (2)"/>
    <w:basedOn w:val="a0"/>
    <w:link w:val="2e"/>
    <w:rsid w:val="005F2B2A"/>
    <w:pPr>
      <w:widowControl w:val="0"/>
      <w:shd w:val="clear" w:color="auto" w:fill="FFFFFF"/>
      <w:spacing w:before="540" w:after="540" w:line="295" w:lineRule="exact"/>
      <w:jc w:val="both"/>
    </w:pPr>
    <w:rPr>
      <w:b/>
      <w:bCs/>
    </w:rPr>
  </w:style>
  <w:style w:type="paragraph" w:customStyle="1" w:styleId="215">
    <w:name w:val="Основной текст (2)1"/>
    <w:basedOn w:val="a0"/>
    <w:rsid w:val="005F2B2A"/>
    <w:pPr>
      <w:widowControl w:val="0"/>
      <w:shd w:val="clear" w:color="auto" w:fill="FFFFFF"/>
      <w:spacing w:after="240" w:line="298" w:lineRule="exact"/>
      <w:ind w:firstLine="740"/>
      <w:jc w:val="both"/>
    </w:pPr>
    <w:rPr>
      <w:rFonts w:ascii="Times New Roman" w:eastAsia="Times New Roman" w:hAnsi="Times New Roman" w:cs="Times New Roman"/>
      <w:noProof/>
      <w:sz w:val="26"/>
      <w:szCs w:val="26"/>
      <w:lang w:eastAsia="ru-RU"/>
    </w:rPr>
  </w:style>
  <w:style w:type="character" w:customStyle="1" w:styleId="82">
    <w:name w:val="Основной текст (8)_"/>
    <w:link w:val="83"/>
    <w:uiPriority w:val="99"/>
    <w:locked/>
    <w:rsid w:val="005F2B2A"/>
    <w:rPr>
      <w:b/>
      <w:bCs/>
      <w:sz w:val="14"/>
      <w:szCs w:val="14"/>
      <w:shd w:val="clear" w:color="auto" w:fill="FFFFFF"/>
    </w:rPr>
  </w:style>
  <w:style w:type="paragraph" w:customStyle="1" w:styleId="83">
    <w:name w:val="Основной текст (8)"/>
    <w:basedOn w:val="a0"/>
    <w:link w:val="82"/>
    <w:uiPriority w:val="99"/>
    <w:rsid w:val="005F2B2A"/>
    <w:pPr>
      <w:widowControl w:val="0"/>
      <w:shd w:val="clear" w:color="auto" w:fill="FFFFFF"/>
      <w:spacing w:before="120" w:after="0" w:line="269" w:lineRule="exact"/>
      <w:jc w:val="center"/>
    </w:pPr>
    <w:rPr>
      <w:b/>
      <w:bCs/>
      <w:sz w:val="14"/>
      <w:szCs w:val="14"/>
    </w:rPr>
  </w:style>
  <w:style w:type="character" w:customStyle="1" w:styleId="2f0">
    <w:name w:val="Основной текст (2) + Малые прописные"/>
    <w:uiPriority w:val="99"/>
    <w:rsid w:val="005F2B2A"/>
    <w:rPr>
      <w:rFonts w:ascii="Times New Roman" w:hAnsi="Times New Roman" w:cs="Times New Roman" w:hint="default"/>
      <w:b w:val="0"/>
      <w:bCs w:val="0"/>
      <w:smallCaps/>
      <w:strike w:val="0"/>
      <w:dstrike w:val="0"/>
      <w:sz w:val="20"/>
      <w:szCs w:val="20"/>
      <w:u w:val="none"/>
      <w:effect w:val="none"/>
      <w:shd w:val="clear" w:color="auto" w:fill="FFFFFF"/>
      <w:lang w:bidi="ar-SA"/>
    </w:rPr>
  </w:style>
  <w:style w:type="paragraph" w:customStyle="1" w:styleId="220">
    <w:name w:val="Основной текст 22"/>
    <w:basedOn w:val="a0"/>
    <w:uiPriority w:val="99"/>
    <w:rsid w:val="000C5E5C"/>
    <w:pPr>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ConsNormal">
    <w:name w:val="ConsNormal"/>
    <w:uiPriority w:val="99"/>
    <w:rsid w:val="000C5E5C"/>
    <w:pPr>
      <w:suppressAutoHyphens/>
      <w:autoSpaceDE w:val="0"/>
      <w:spacing w:after="0" w:line="240" w:lineRule="auto"/>
      <w:ind w:right="19772" w:firstLine="720"/>
    </w:pPr>
    <w:rPr>
      <w:rFonts w:ascii="Arial" w:eastAsia="Arial" w:hAnsi="Arial" w:cs="Arial"/>
      <w:sz w:val="18"/>
      <w:szCs w:val="18"/>
      <w:lang w:eastAsia="ar-SA"/>
    </w:rPr>
  </w:style>
  <w:style w:type="paragraph" w:customStyle="1" w:styleId="Textbody">
    <w:name w:val="Text body"/>
    <w:basedOn w:val="Standard"/>
    <w:uiPriority w:val="99"/>
    <w:rsid w:val="000C5E5C"/>
    <w:pPr>
      <w:spacing w:after="120"/>
    </w:pPr>
    <w:rPr>
      <w:rFonts w:eastAsia="Calibri" w:cs="Tahoma"/>
      <w:lang w:eastAsia="ar-SA" w:bidi="ar-SA"/>
    </w:rPr>
  </w:style>
  <w:style w:type="paragraph" w:customStyle="1" w:styleId="Heading">
    <w:name w:val="Heading"/>
    <w:basedOn w:val="Standard"/>
    <w:next w:val="Textbody"/>
    <w:uiPriority w:val="99"/>
    <w:rsid w:val="000C5E5C"/>
    <w:pPr>
      <w:keepNext/>
      <w:spacing w:before="240" w:after="120"/>
    </w:pPr>
    <w:rPr>
      <w:rFonts w:ascii="Arial" w:eastAsia="Calibri" w:hAnsi="Arial" w:cs="Arial"/>
      <w:sz w:val="28"/>
      <w:szCs w:val="28"/>
      <w:lang w:eastAsia="ar-SA" w:bidi="ar-SA"/>
    </w:rPr>
  </w:style>
  <w:style w:type="paragraph" w:customStyle="1" w:styleId="Index">
    <w:name w:val="Index"/>
    <w:basedOn w:val="Standard"/>
    <w:uiPriority w:val="99"/>
    <w:rsid w:val="000C5E5C"/>
    <w:pPr>
      <w:suppressLineNumbers/>
    </w:pPr>
    <w:rPr>
      <w:rFonts w:eastAsia="Calibri" w:cs="Tahoma"/>
      <w:lang w:eastAsia="ar-SA" w:bidi="ar-SA"/>
    </w:rPr>
  </w:style>
  <w:style w:type="paragraph" w:customStyle="1" w:styleId="Textbodyindent">
    <w:name w:val="Text body indent"/>
    <w:basedOn w:val="Standard"/>
    <w:uiPriority w:val="99"/>
    <w:rsid w:val="000C5E5C"/>
    <w:pPr>
      <w:spacing w:after="120"/>
      <w:ind w:left="283"/>
    </w:pPr>
    <w:rPr>
      <w:rFonts w:eastAsia="Calibri" w:cs="Tahoma"/>
      <w:lang w:val="en-US" w:eastAsia="ar-SA" w:bidi="ar-SA"/>
    </w:rPr>
  </w:style>
  <w:style w:type="paragraph" w:customStyle="1" w:styleId="Footnote">
    <w:name w:val="Footnote"/>
    <w:basedOn w:val="Standard"/>
    <w:uiPriority w:val="99"/>
    <w:rsid w:val="000C5E5C"/>
    <w:pPr>
      <w:suppressLineNumbers/>
      <w:ind w:left="339" w:hanging="339"/>
    </w:pPr>
    <w:rPr>
      <w:rFonts w:eastAsia="Calibri" w:cs="Tahoma"/>
      <w:sz w:val="20"/>
      <w:szCs w:val="20"/>
      <w:lang w:val="en-US" w:eastAsia="ar-SA" w:bidi="ar-SA"/>
    </w:rPr>
  </w:style>
  <w:style w:type="paragraph" w:customStyle="1" w:styleId="TableHeading">
    <w:name w:val="Table Heading"/>
    <w:basedOn w:val="TableContents"/>
    <w:uiPriority w:val="99"/>
    <w:rsid w:val="000C5E5C"/>
    <w:pPr>
      <w:widowControl w:val="0"/>
      <w:jc w:val="center"/>
    </w:pPr>
    <w:rPr>
      <w:rFonts w:eastAsia="Calibri" w:cs="Tahoma"/>
      <w:b/>
      <w:bCs/>
      <w:sz w:val="24"/>
      <w:szCs w:val="24"/>
      <w:lang w:val="en-US"/>
    </w:rPr>
  </w:style>
  <w:style w:type="paragraph" w:customStyle="1" w:styleId="1fc">
    <w:name w:val="Название объекта1"/>
    <w:basedOn w:val="Standard"/>
    <w:uiPriority w:val="99"/>
    <w:rsid w:val="000C5E5C"/>
    <w:pPr>
      <w:suppressLineNumbers/>
      <w:spacing w:before="120" w:after="120"/>
    </w:pPr>
    <w:rPr>
      <w:rFonts w:eastAsia="Calibri" w:cs="Tahoma"/>
      <w:i/>
      <w:iCs/>
      <w:lang w:eastAsia="ar-SA" w:bidi="ar-SA"/>
    </w:rPr>
  </w:style>
  <w:style w:type="paragraph" w:customStyle="1" w:styleId="afffffffd">
    <w:name w:val="Знак Знак Знак Знак"/>
    <w:basedOn w:val="a0"/>
    <w:uiPriority w:val="99"/>
    <w:rsid w:val="000C5E5C"/>
    <w:pPr>
      <w:suppressAutoHyphens/>
      <w:spacing w:before="280" w:after="280" w:line="240" w:lineRule="auto"/>
    </w:pPr>
    <w:rPr>
      <w:rFonts w:ascii="Tahoma" w:eastAsia="Times New Roman" w:hAnsi="Tahoma" w:cs="Tahoma"/>
      <w:sz w:val="20"/>
      <w:szCs w:val="20"/>
      <w:lang w:val="en-US" w:eastAsia="ar-SA"/>
    </w:rPr>
  </w:style>
  <w:style w:type="paragraph" w:customStyle="1" w:styleId="Style1">
    <w:name w:val="Style1"/>
    <w:basedOn w:val="a0"/>
    <w:uiPriority w:val="99"/>
    <w:rsid w:val="000C5E5C"/>
    <w:pPr>
      <w:widowControl w:val="0"/>
      <w:suppressAutoHyphens/>
      <w:autoSpaceDE w:val="0"/>
      <w:spacing w:after="0" w:line="278" w:lineRule="exact"/>
    </w:pPr>
    <w:rPr>
      <w:rFonts w:ascii="Times New Roman" w:eastAsia="Times New Roman" w:hAnsi="Times New Roman" w:cs="Times New Roman"/>
      <w:sz w:val="24"/>
      <w:szCs w:val="24"/>
      <w:lang w:eastAsia="ar-SA"/>
    </w:rPr>
  </w:style>
  <w:style w:type="paragraph" w:customStyle="1" w:styleId="Style7">
    <w:name w:val="Style7"/>
    <w:basedOn w:val="a0"/>
    <w:uiPriority w:val="99"/>
    <w:rsid w:val="000C5E5C"/>
    <w:pPr>
      <w:widowControl w:val="0"/>
      <w:suppressAutoHyphens/>
      <w:autoSpaceDE w:val="0"/>
      <w:spacing w:after="0" w:line="278" w:lineRule="exact"/>
      <w:jc w:val="both"/>
    </w:pPr>
    <w:rPr>
      <w:rFonts w:ascii="Times New Roman" w:eastAsia="Times New Roman" w:hAnsi="Times New Roman" w:cs="Times New Roman"/>
      <w:sz w:val="24"/>
      <w:szCs w:val="24"/>
      <w:lang w:eastAsia="ar-SA"/>
    </w:rPr>
  </w:style>
  <w:style w:type="paragraph" w:customStyle="1" w:styleId="Style2">
    <w:name w:val="Style2"/>
    <w:basedOn w:val="a0"/>
    <w:uiPriority w:val="99"/>
    <w:rsid w:val="000C5E5C"/>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6">
    <w:name w:val="Style6"/>
    <w:basedOn w:val="a0"/>
    <w:uiPriority w:val="99"/>
    <w:rsid w:val="000C5E5C"/>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5">
    <w:name w:val="Style5"/>
    <w:basedOn w:val="a0"/>
    <w:uiPriority w:val="99"/>
    <w:rsid w:val="000C5E5C"/>
    <w:pPr>
      <w:widowControl w:val="0"/>
      <w:suppressAutoHyphens/>
      <w:autoSpaceDE w:val="0"/>
      <w:spacing w:after="0" w:line="276" w:lineRule="exact"/>
      <w:jc w:val="both"/>
    </w:pPr>
    <w:rPr>
      <w:rFonts w:ascii="Times New Roman" w:eastAsia="Times New Roman" w:hAnsi="Times New Roman" w:cs="Times New Roman"/>
      <w:sz w:val="24"/>
      <w:szCs w:val="24"/>
      <w:lang w:eastAsia="ar-SA"/>
    </w:rPr>
  </w:style>
  <w:style w:type="paragraph" w:customStyle="1" w:styleId="Heading11">
    <w:name w:val="Heading 11"/>
    <w:basedOn w:val="a0"/>
    <w:uiPriority w:val="99"/>
    <w:rsid w:val="000C5E5C"/>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character" w:customStyle="1" w:styleId="WW8Num1z0">
    <w:name w:val="WW8Num1z0"/>
    <w:rsid w:val="000C5E5C"/>
  </w:style>
  <w:style w:type="character" w:customStyle="1" w:styleId="WW8Num1z1">
    <w:name w:val="WW8Num1z1"/>
    <w:rsid w:val="000C5E5C"/>
  </w:style>
  <w:style w:type="character" w:customStyle="1" w:styleId="WW8Num1z2">
    <w:name w:val="WW8Num1z2"/>
    <w:rsid w:val="000C5E5C"/>
  </w:style>
  <w:style w:type="character" w:customStyle="1" w:styleId="WW8Num1z3">
    <w:name w:val="WW8Num1z3"/>
    <w:rsid w:val="000C5E5C"/>
  </w:style>
  <w:style w:type="character" w:customStyle="1" w:styleId="WW8Num1z4">
    <w:name w:val="WW8Num1z4"/>
    <w:rsid w:val="000C5E5C"/>
  </w:style>
  <w:style w:type="character" w:customStyle="1" w:styleId="WW8Num1z5">
    <w:name w:val="WW8Num1z5"/>
    <w:rsid w:val="000C5E5C"/>
  </w:style>
  <w:style w:type="character" w:customStyle="1" w:styleId="WW8Num1z6">
    <w:name w:val="WW8Num1z6"/>
    <w:rsid w:val="000C5E5C"/>
  </w:style>
  <w:style w:type="character" w:customStyle="1" w:styleId="WW8Num1z7">
    <w:name w:val="WW8Num1z7"/>
    <w:rsid w:val="000C5E5C"/>
  </w:style>
  <w:style w:type="character" w:customStyle="1" w:styleId="WW8Num1z8">
    <w:name w:val="WW8Num1z8"/>
    <w:rsid w:val="000C5E5C"/>
  </w:style>
  <w:style w:type="character" w:customStyle="1" w:styleId="WW8Num2z1">
    <w:name w:val="WW8Num2z1"/>
    <w:rsid w:val="000C5E5C"/>
  </w:style>
  <w:style w:type="character" w:customStyle="1" w:styleId="WW8Num2z3">
    <w:name w:val="WW8Num2z3"/>
    <w:rsid w:val="000C5E5C"/>
  </w:style>
  <w:style w:type="character" w:customStyle="1" w:styleId="WW8Num2z4">
    <w:name w:val="WW8Num2z4"/>
    <w:rsid w:val="000C5E5C"/>
  </w:style>
  <w:style w:type="character" w:customStyle="1" w:styleId="WW8Num2z5">
    <w:name w:val="WW8Num2z5"/>
    <w:rsid w:val="000C5E5C"/>
  </w:style>
  <w:style w:type="character" w:customStyle="1" w:styleId="WW8Num2z6">
    <w:name w:val="WW8Num2z6"/>
    <w:rsid w:val="000C5E5C"/>
  </w:style>
  <w:style w:type="character" w:customStyle="1" w:styleId="WW8Num2z7">
    <w:name w:val="WW8Num2z7"/>
    <w:rsid w:val="000C5E5C"/>
  </w:style>
  <w:style w:type="character" w:customStyle="1" w:styleId="WW8Num2z8">
    <w:name w:val="WW8Num2z8"/>
    <w:rsid w:val="000C5E5C"/>
  </w:style>
  <w:style w:type="character" w:customStyle="1" w:styleId="WW8Num3z0">
    <w:name w:val="WW8Num3z0"/>
    <w:rsid w:val="000C5E5C"/>
    <w:rPr>
      <w:sz w:val="26"/>
    </w:rPr>
  </w:style>
  <w:style w:type="character" w:customStyle="1" w:styleId="WW8Num3z1">
    <w:name w:val="WW8Num3z1"/>
    <w:rsid w:val="000C5E5C"/>
  </w:style>
  <w:style w:type="character" w:customStyle="1" w:styleId="WW8Num3z2">
    <w:name w:val="WW8Num3z2"/>
    <w:rsid w:val="000C5E5C"/>
  </w:style>
  <w:style w:type="character" w:customStyle="1" w:styleId="WW8Num3z3">
    <w:name w:val="WW8Num3z3"/>
    <w:rsid w:val="000C5E5C"/>
  </w:style>
  <w:style w:type="character" w:customStyle="1" w:styleId="WW8Num3z4">
    <w:name w:val="WW8Num3z4"/>
    <w:rsid w:val="000C5E5C"/>
  </w:style>
  <w:style w:type="character" w:customStyle="1" w:styleId="WW8Num3z5">
    <w:name w:val="WW8Num3z5"/>
    <w:rsid w:val="000C5E5C"/>
  </w:style>
  <w:style w:type="character" w:customStyle="1" w:styleId="WW8Num3z6">
    <w:name w:val="WW8Num3z6"/>
    <w:rsid w:val="000C5E5C"/>
  </w:style>
  <w:style w:type="character" w:customStyle="1" w:styleId="WW8Num3z7">
    <w:name w:val="WW8Num3z7"/>
    <w:rsid w:val="000C5E5C"/>
  </w:style>
  <w:style w:type="character" w:customStyle="1" w:styleId="WW8Num3z8">
    <w:name w:val="WW8Num3z8"/>
    <w:rsid w:val="000C5E5C"/>
  </w:style>
  <w:style w:type="character" w:customStyle="1" w:styleId="WW8Num4z0">
    <w:name w:val="WW8Num4z0"/>
    <w:rsid w:val="000C5E5C"/>
  </w:style>
  <w:style w:type="character" w:customStyle="1" w:styleId="WW8Num4z1">
    <w:name w:val="WW8Num4z1"/>
    <w:rsid w:val="000C5E5C"/>
  </w:style>
  <w:style w:type="character" w:customStyle="1" w:styleId="WW8Num4z2">
    <w:name w:val="WW8Num4z2"/>
    <w:rsid w:val="000C5E5C"/>
  </w:style>
  <w:style w:type="character" w:customStyle="1" w:styleId="WW8Num4z3">
    <w:name w:val="WW8Num4z3"/>
    <w:rsid w:val="000C5E5C"/>
  </w:style>
  <w:style w:type="character" w:customStyle="1" w:styleId="WW8Num4z4">
    <w:name w:val="WW8Num4z4"/>
    <w:rsid w:val="000C5E5C"/>
  </w:style>
  <w:style w:type="character" w:customStyle="1" w:styleId="WW8Num4z5">
    <w:name w:val="WW8Num4z5"/>
    <w:rsid w:val="000C5E5C"/>
  </w:style>
  <w:style w:type="character" w:customStyle="1" w:styleId="WW8Num4z6">
    <w:name w:val="WW8Num4z6"/>
    <w:rsid w:val="000C5E5C"/>
  </w:style>
  <w:style w:type="character" w:customStyle="1" w:styleId="WW8Num4z7">
    <w:name w:val="WW8Num4z7"/>
    <w:rsid w:val="000C5E5C"/>
  </w:style>
  <w:style w:type="character" w:customStyle="1" w:styleId="WW8Num4z8">
    <w:name w:val="WW8Num4z8"/>
    <w:rsid w:val="000C5E5C"/>
  </w:style>
  <w:style w:type="character" w:customStyle="1" w:styleId="WW8Num5z0">
    <w:name w:val="WW8Num5z0"/>
    <w:rsid w:val="000C5E5C"/>
    <w:rPr>
      <w:rFonts w:ascii="Symbol" w:eastAsia="Times New Roman" w:hAnsi="Symbol" w:cs="Times New Roman" w:hint="default"/>
    </w:rPr>
  </w:style>
  <w:style w:type="character" w:customStyle="1" w:styleId="WW8Num5z1">
    <w:name w:val="WW8Num5z1"/>
    <w:rsid w:val="000C5E5C"/>
    <w:rPr>
      <w:rFonts w:ascii="Courier New" w:hAnsi="Courier New" w:cs="Courier New" w:hint="default"/>
    </w:rPr>
  </w:style>
  <w:style w:type="character" w:customStyle="1" w:styleId="WW8Num5z2">
    <w:name w:val="WW8Num5z2"/>
    <w:rsid w:val="000C5E5C"/>
    <w:rPr>
      <w:rFonts w:ascii="Wingdings" w:hAnsi="Wingdings" w:cs="Wingdings" w:hint="default"/>
    </w:rPr>
  </w:style>
  <w:style w:type="character" w:customStyle="1" w:styleId="WW8Num5z3">
    <w:name w:val="WW8Num5z3"/>
    <w:rsid w:val="000C5E5C"/>
    <w:rPr>
      <w:rFonts w:ascii="Symbol" w:hAnsi="Symbol" w:cs="Symbol" w:hint="default"/>
    </w:rPr>
  </w:style>
  <w:style w:type="character" w:customStyle="1" w:styleId="WW8Num6z0">
    <w:name w:val="WW8Num6z0"/>
    <w:rsid w:val="000C5E5C"/>
  </w:style>
  <w:style w:type="character" w:customStyle="1" w:styleId="WW8Num6z1">
    <w:name w:val="WW8Num6z1"/>
    <w:rsid w:val="000C5E5C"/>
  </w:style>
  <w:style w:type="character" w:customStyle="1" w:styleId="WW8Num6z2">
    <w:name w:val="WW8Num6z2"/>
    <w:rsid w:val="000C5E5C"/>
  </w:style>
  <w:style w:type="character" w:customStyle="1" w:styleId="WW8Num6z3">
    <w:name w:val="WW8Num6z3"/>
    <w:rsid w:val="000C5E5C"/>
  </w:style>
  <w:style w:type="character" w:customStyle="1" w:styleId="WW8Num6z4">
    <w:name w:val="WW8Num6z4"/>
    <w:rsid w:val="000C5E5C"/>
  </w:style>
  <w:style w:type="character" w:customStyle="1" w:styleId="WW8Num6z5">
    <w:name w:val="WW8Num6z5"/>
    <w:rsid w:val="000C5E5C"/>
  </w:style>
  <w:style w:type="character" w:customStyle="1" w:styleId="WW8Num6z6">
    <w:name w:val="WW8Num6z6"/>
    <w:rsid w:val="000C5E5C"/>
  </w:style>
  <w:style w:type="character" w:customStyle="1" w:styleId="WW8Num6z7">
    <w:name w:val="WW8Num6z7"/>
    <w:rsid w:val="000C5E5C"/>
  </w:style>
  <w:style w:type="character" w:customStyle="1" w:styleId="WW8Num6z8">
    <w:name w:val="WW8Num6z8"/>
    <w:rsid w:val="000C5E5C"/>
  </w:style>
  <w:style w:type="character" w:customStyle="1" w:styleId="WW8Num7z0">
    <w:name w:val="WW8Num7z0"/>
    <w:rsid w:val="000C5E5C"/>
  </w:style>
  <w:style w:type="character" w:customStyle="1" w:styleId="WW8Num7z1">
    <w:name w:val="WW8Num7z1"/>
    <w:rsid w:val="000C5E5C"/>
  </w:style>
  <w:style w:type="character" w:customStyle="1" w:styleId="WW8Num7z2">
    <w:name w:val="WW8Num7z2"/>
    <w:rsid w:val="000C5E5C"/>
  </w:style>
  <w:style w:type="character" w:customStyle="1" w:styleId="WW8Num7z3">
    <w:name w:val="WW8Num7z3"/>
    <w:rsid w:val="000C5E5C"/>
  </w:style>
  <w:style w:type="character" w:customStyle="1" w:styleId="WW8Num7z4">
    <w:name w:val="WW8Num7z4"/>
    <w:rsid w:val="000C5E5C"/>
  </w:style>
  <w:style w:type="character" w:customStyle="1" w:styleId="WW8Num7z5">
    <w:name w:val="WW8Num7z5"/>
    <w:rsid w:val="000C5E5C"/>
  </w:style>
  <w:style w:type="character" w:customStyle="1" w:styleId="WW8Num7z6">
    <w:name w:val="WW8Num7z6"/>
    <w:rsid w:val="000C5E5C"/>
  </w:style>
  <w:style w:type="character" w:customStyle="1" w:styleId="WW8Num7z7">
    <w:name w:val="WW8Num7z7"/>
    <w:rsid w:val="000C5E5C"/>
  </w:style>
  <w:style w:type="character" w:customStyle="1" w:styleId="WW8Num7z8">
    <w:name w:val="WW8Num7z8"/>
    <w:rsid w:val="000C5E5C"/>
  </w:style>
  <w:style w:type="character" w:customStyle="1" w:styleId="WW8Num8z0">
    <w:name w:val="WW8Num8z0"/>
    <w:rsid w:val="000C5E5C"/>
    <w:rPr>
      <w:i w:val="0"/>
      <w:iCs w:val="0"/>
      <w:color w:val="000000"/>
    </w:rPr>
  </w:style>
  <w:style w:type="character" w:customStyle="1" w:styleId="WW8Num8z1">
    <w:name w:val="WW8Num8z1"/>
    <w:rsid w:val="000C5E5C"/>
  </w:style>
  <w:style w:type="character" w:customStyle="1" w:styleId="WW8Num8z2">
    <w:name w:val="WW8Num8z2"/>
    <w:rsid w:val="000C5E5C"/>
  </w:style>
  <w:style w:type="character" w:customStyle="1" w:styleId="WW8Num8z3">
    <w:name w:val="WW8Num8z3"/>
    <w:rsid w:val="000C5E5C"/>
  </w:style>
  <w:style w:type="character" w:customStyle="1" w:styleId="WW8Num8z4">
    <w:name w:val="WW8Num8z4"/>
    <w:rsid w:val="000C5E5C"/>
  </w:style>
  <w:style w:type="character" w:customStyle="1" w:styleId="WW8Num8z5">
    <w:name w:val="WW8Num8z5"/>
    <w:rsid w:val="000C5E5C"/>
  </w:style>
  <w:style w:type="character" w:customStyle="1" w:styleId="WW8Num8z6">
    <w:name w:val="WW8Num8z6"/>
    <w:rsid w:val="000C5E5C"/>
  </w:style>
  <w:style w:type="character" w:customStyle="1" w:styleId="WW8Num8z7">
    <w:name w:val="WW8Num8z7"/>
    <w:rsid w:val="000C5E5C"/>
  </w:style>
  <w:style w:type="character" w:customStyle="1" w:styleId="WW8Num9z0">
    <w:name w:val="WW8Num9z0"/>
    <w:rsid w:val="000C5E5C"/>
    <w:rPr>
      <w:rFonts w:ascii="Times New Roman" w:hAnsi="Times New Roman" w:cs="Times New Roman" w:hint="default"/>
      <w:color w:val="000000"/>
      <w:sz w:val="20"/>
      <w:szCs w:val="20"/>
    </w:rPr>
  </w:style>
  <w:style w:type="character" w:customStyle="1" w:styleId="WW8Num9z1">
    <w:name w:val="WW8Num9z1"/>
    <w:rsid w:val="000C5E5C"/>
  </w:style>
  <w:style w:type="character" w:customStyle="1" w:styleId="WW8Num9z2">
    <w:name w:val="WW8Num9z2"/>
    <w:rsid w:val="000C5E5C"/>
  </w:style>
  <w:style w:type="character" w:customStyle="1" w:styleId="WW8Num9z3">
    <w:name w:val="WW8Num9z3"/>
    <w:rsid w:val="000C5E5C"/>
  </w:style>
  <w:style w:type="character" w:customStyle="1" w:styleId="WW8Num9z4">
    <w:name w:val="WW8Num9z4"/>
    <w:rsid w:val="000C5E5C"/>
  </w:style>
  <w:style w:type="character" w:customStyle="1" w:styleId="WW8Num9z5">
    <w:name w:val="WW8Num9z5"/>
    <w:rsid w:val="000C5E5C"/>
  </w:style>
  <w:style w:type="character" w:customStyle="1" w:styleId="WW8Num9z6">
    <w:name w:val="WW8Num9z6"/>
    <w:rsid w:val="000C5E5C"/>
  </w:style>
  <w:style w:type="character" w:customStyle="1" w:styleId="WW8Num9z7">
    <w:name w:val="WW8Num9z7"/>
    <w:rsid w:val="000C5E5C"/>
  </w:style>
  <w:style w:type="character" w:customStyle="1" w:styleId="WW8Num9z8">
    <w:name w:val="WW8Num9z8"/>
    <w:rsid w:val="000C5E5C"/>
  </w:style>
  <w:style w:type="character" w:customStyle="1" w:styleId="WW8Num10z0">
    <w:name w:val="WW8Num10z0"/>
    <w:rsid w:val="000C5E5C"/>
    <w:rPr>
      <w:b w:val="0"/>
      <w:bCs w:val="0"/>
      <w:color w:val="000000"/>
    </w:rPr>
  </w:style>
  <w:style w:type="character" w:customStyle="1" w:styleId="WW8Num10z1">
    <w:name w:val="WW8Num10z1"/>
    <w:rsid w:val="000C5E5C"/>
  </w:style>
  <w:style w:type="character" w:customStyle="1" w:styleId="WW8Num10z2">
    <w:name w:val="WW8Num10z2"/>
    <w:rsid w:val="000C5E5C"/>
  </w:style>
  <w:style w:type="character" w:customStyle="1" w:styleId="WW8Num10z3">
    <w:name w:val="WW8Num10z3"/>
    <w:rsid w:val="000C5E5C"/>
  </w:style>
  <w:style w:type="character" w:customStyle="1" w:styleId="WW8Num10z4">
    <w:name w:val="WW8Num10z4"/>
    <w:rsid w:val="000C5E5C"/>
  </w:style>
  <w:style w:type="character" w:customStyle="1" w:styleId="WW8Num10z5">
    <w:name w:val="WW8Num10z5"/>
    <w:rsid w:val="000C5E5C"/>
  </w:style>
  <w:style w:type="character" w:customStyle="1" w:styleId="WW8Num10z6">
    <w:name w:val="WW8Num10z6"/>
    <w:rsid w:val="000C5E5C"/>
  </w:style>
  <w:style w:type="character" w:customStyle="1" w:styleId="WW8Num10z7">
    <w:name w:val="WW8Num10z7"/>
    <w:rsid w:val="000C5E5C"/>
  </w:style>
  <w:style w:type="character" w:customStyle="1" w:styleId="WW8Num10z8">
    <w:name w:val="WW8Num10z8"/>
    <w:rsid w:val="000C5E5C"/>
  </w:style>
  <w:style w:type="character" w:customStyle="1" w:styleId="WW8Num11z0">
    <w:name w:val="WW8Num11z0"/>
    <w:rsid w:val="000C5E5C"/>
  </w:style>
  <w:style w:type="character" w:customStyle="1" w:styleId="WW8Num11z1">
    <w:name w:val="WW8Num11z1"/>
    <w:rsid w:val="000C5E5C"/>
  </w:style>
  <w:style w:type="character" w:customStyle="1" w:styleId="WW8Num11z2">
    <w:name w:val="WW8Num11z2"/>
    <w:rsid w:val="000C5E5C"/>
  </w:style>
  <w:style w:type="character" w:customStyle="1" w:styleId="WW8Num11z3">
    <w:name w:val="WW8Num11z3"/>
    <w:rsid w:val="000C5E5C"/>
  </w:style>
  <w:style w:type="character" w:customStyle="1" w:styleId="WW8Num11z4">
    <w:name w:val="WW8Num11z4"/>
    <w:rsid w:val="000C5E5C"/>
  </w:style>
  <w:style w:type="character" w:customStyle="1" w:styleId="WW8Num11z5">
    <w:name w:val="WW8Num11z5"/>
    <w:rsid w:val="000C5E5C"/>
  </w:style>
  <w:style w:type="character" w:customStyle="1" w:styleId="WW8Num11z6">
    <w:name w:val="WW8Num11z6"/>
    <w:rsid w:val="000C5E5C"/>
  </w:style>
  <w:style w:type="character" w:customStyle="1" w:styleId="WW8Num11z7">
    <w:name w:val="WW8Num11z7"/>
    <w:rsid w:val="000C5E5C"/>
  </w:style>
  <w:style w:type="character" w:customStyle="1" w:styleId="WW8Num11z8">
    <w:name w:val="WW8Num11z8"/>
    <w:rsid w:val="000C5E5C"/>
  </w:style>
  <w:style w:type="character" w:customStyle="1" w:styleId="WW8Num12z0">
    <w:name w:val="WW8Num12z0"/>
    <w:rsid w:val="000C5E5C"/>
  </w:style>
  <w:style w:type="character" w:customStyle="1" w:styleId="WW8Num12z1">
    <w:name w:val="WW8Num12z1"/>
    <w:rsid w:val="000C5E5C"/>
  </w:style>
  <w:style w:type="character" w:customStyle="1" w:styleId="WW8Num12z2">
    <w:name w:val="WW8Num12z2"/>
    <w:rsid w:val="000C5E5C"/>
  </w:style>
  <w:style w:type="character" w:customStyle="1" w:styleId="WW8Num12z3">
    <w:name w:val="WW8Num12z3"/>
    <w:rsid w:val="000C5E5C"/>
  </w:style>
  <w:style w:type="character" w:customStyle="1" w:styleId="WW8Num12z4">
    <w:name w:val="WW8Num12z4"/>
    <w:rsid w:val="000C5E5C"/>
  </w:style>
  <w:style w:type="character" w:customStyle="1" w:styleId="WW8Num12z5">
    <w:name w:val="WW8Num12z5"/>
    <w:rsid w:val="000C5E5C"/>
  </w:style>
  <w:style w:type="character" w:customStyle="1" w:styleId="WW8Num12z6">
    <w:name w:val="WW8Num12z6"/>
    <w:rsid w:val="000C5E5C"/>
  </w:style>
  <w:style w:type="character" w:customStyle="1" w:styleId="WW8Num12z7">
    <w:name w:val="WW8Num12z7"/>
    <w:rsid w:val="000C5E5C"/>
  </w:style>
  <w:style w:type="character" w:customStyle="1" w:styleId="WW8Num12z8">
    <w:name w:val="WW8Num12z8"/>
    <w:rsid w:val="000C5E5C"/>
  </w:style>
  <w:style w:type="character" w:customStyle="1" w:styleId="WW8Num13z0">
    <w:name w:val="WW8Num13z0"/>
    <w:rsid w:val="000C5E5C"/>
  </w:style>
  <w:style w:type="character" w:customStyle="1" w:styleId="WW8Num14z0">
    <w:name w:val="WW8Num14z0"/>
    <w:rsid w:val="000C5E5C"/>
  </w:style>
  <w:style w:type="character" w:customStyle="1" w:styleId="WW8Num15z0">
    <w:name w:val="WW8Num15z0"/>
    <w:rsid w:val="000C5E5C"/>
  </w:style>
  <w:style w:type="character" w:customStyle="1" w:styleId="WW8Num15z1">
    <w:name w:val="WW8Num15z1"/>
    <w:rsid w:val="000C5E5C"/>
  </w:style>
  <w:style w:type="character" w:customStyle="1" w:styleId="WW8Num15z2">
    <w:name w:val="WW8Num15z2"/>
    <w:rsid w:val="000C5E5C"/>
  </w:style>
  <w:style w:type="character" w:customStyle="1" w:styleId="WW8Num15z3">
    <w:name w:val="WW8Num15z3"/>
    <w:rsid w:val="000C5E5C"/>
  </w:style>
  <w:style w:type="character" w:customStyle="1" w:styleId="WW8Num15z4">
    <w:name w:val="WW8Num15z4"/>
    <w:rsid w:val="000C5E5C"/>
  </w:style>
  <w:style w:type="character" w:customStyle="1" w:styleId="WW8Num15z5">
    <w:name w:val="WW8Num15z5"/>
    <w:rsid w:val="000C5E5C"/>
  </w:style>
  <w:style w:type="character" w:customStyle="1" w:styleId="WW8Num15z6">
    <w:name w:val="WW8Num15z6"/>
    <w:rsid w:val="000C5E5C"/>
  </w:style>
  <w:style w:type="character" w:customStyle="1" w:styleId="WW8Num15z7">
    <w:name w:val="WW8Num15z7"/>
    <w:rsid w:val="000C5E5C"/>
  </w:style>
  <w:style w:type="character" w:customStyle="1" w:styleId="WW8Num15z8">
    <w:name w:val="WW8Num15z8"/>
    <w:rsid w:val="000C5E5C"/>
  </w:style>
  <w:style w:type="character" w:customStyle="1" w:styleId="WW8Num16z0">
    <w:name w:val="WW8Num16z0"/>
    <w:rsid w:val="000C5E5C"/>
    <w:rPr>
      <w:rFonts w:ascii="Times New Roman" w:hAnsi="Times New Roman" w:cs="Times New Roman" w:hint="default"/>
    </w:rPr>
  </w:style>
  <w:style w:type="character" w:customStyle="1" w:styleId="WW8Num17z0">
    <w:name w:val="WW8Num17z0"/>
    <w:rsid w:val="000C5E5C"/>
  </w:style>
  <w:style w:type="character" w:customStyle="1" w:styleId="WW8Num17z1">
    <w:name w:val="WW8Num17z1"/>
    <w:rsid w:val="000C5E5C"/>
  </w:style>
  <w:style w:type="character" w:customStyle="1" w:styleId="WW8Num17z2">
    <w:name w:val="WW8Num17z2"/>
    <w:rsid w:val="000C5E5C"/>
  </w:style>
  <w:style w:type="character" w:customStyle="1" w:styleId="WW8Num17z3">
    <w:name w:val="WW8Num17z3"/>
    <w:rsid w:val="000C5E5C"/>
  </w:style>
  <w:style w:type="character" w:customStyle="1" w:styleId="WW8Num17z4">
    <w:name w:val="WW8Num17z4"/>
    <w:rsid w:val="000C5E5C"/>
  </w:style>
  <w:style w:type="character" w:customStyle="1" w:styleId="WW8Num17z5">
    <w:name w:val="WW8Num17z5"/>
    <w:rsid w:val="000C5E5C"/>
  </w:style>
  <w:style w:type="character" w:customStyle="1" w:styleId="WW8Num17z6">
    <w:name w:val="WW8Num17z6"/>
    <w:rsid w:val="000C5E5C"/>
  </w:style>
  <w:style w:type="character" w:customStyle="1" w:styleId="WW8Num17z7">
    <w:name w:val="WW8Num17z7"/>
    <w:rsid w:val="000C5E5C"/>
  </w:style>
  <w:style w:type="character" w:customStyle="1" w:styleId="WW8Num17z8">
    <w:name w:val="WW8Num17z8"/>
    <w:rsid w:val="000C5E5C"/>
  </w:style>
  <w:style w:type="character" w:customStyle="1" w:styleId="WW8Num18z0">
    <w:name w:val="WW8Num18z0"/>
    <w:rsid w:val="000C5E5C"/>
  </w:style>
  <w:style w:type="character" w:customStyle="1" w:styleId="WW8Num18z1">
    <w:name w:val="WW8Num18z1"/>
    <w:rsid w:val="000C5E5C"/>
  </w:style>
  <w:style w:type="character" w:customStyle="1" w:styleId="WW8Num18z2">
    <w:name w:val="WW8Num18z2"/>
    <w:rsid w:val="000C5E5C"/>
  </w:style>
  <w:style w:type="character" w:customStyle="1" w:styleId="WW8Num18z3">
    <w:name w:val="WW8Num18z3"/>
    <w:rsid w:val="000C5E5C"/>
  </w:style>
  <w:style w:type="character" w:customStyle="1" w:styleId="WW8Num18z4">
    <w:name w:val="WW8Num18z4"/>
    <w:rsid w:val="000C5E5C"/>
  </w:style>
  <w:style w:type="character" w:customStyle="1" w:styleId="WW8Num18z5">
    <w:name w:val="WW8Num18z5"/>
    <w:rsid w:val="000C5E5C"/>
  </w:style>
  <w:style w:type="character" w:customStyle="1" w:styleId="WW8Num18z6">
    <w:name w:val="WW8Num18z6"/>
    <w:rsid w:val="000C5E5C"/>
  </w:style>
  <w:style w:type="character" w:customStyle="1" w:styleId="WW8Num18z7">
    <w:name w:val="WW8Num18z7"/>
    <w:rsid w:val="000C5E5C"/>
  </w:style>
  <w:style w:type="character" w:customStyle="1" w:styleId="WW8Num18z8">
    <w:name w:val="WW8Num18z8"/>
    <w:rsid w:val="000C5E5C"/>
  </w:style>
  <w:style w:type="character" w:customStyle="1" w:styleId="WW8Num19z0">
    <w:name w:val="WW8Num19z0"/>
    <w:rsid w:val="000C5E5C"/>
    <w:rPr>
      <w:i w:val="0"/>
      <w:iCs w:val="0"/>
      <w:color w:val="000000"/>
    </w:rPr>
  </w:style>
  <w:style w:type="character" w:customStyle="1" w:styleId="WW8Num19z1">
    <w:name w:val="WW8Num19z1"/>
    <w:rsid w:val="000C5E5C"/>
  </w:style>
  <w:style w:type="character" w:customStyle="1" w:styleId="WW8Num19z2">
    <w:name w:val="WW8Num19z2"/>
    <w:rsid w:val="000C5E5C"/>
  </w:style>
  <w:style w:type="character" w:customStyle="1" w:styleId="WW8Num19z3">
    <w:name w:val="WW8Num19z3"/>
    <w:rsid w:val="000C5E5C"/>
  </w:style>
  <w:style w:type="character" w:customStyle="1" w:styleId="WW8Num19z4">
    <w:name w:val="WW8Num19z4"/>
    <w:rsid w:val="000C5E5C"/>
  </w:style>
  <w:style w:type="character" w:customStyle="1" w:styleId="WW8Num19z5">
    <w:name w:val="WW8Num19z5"/>
    <w:rsid w:val="000C5E5C"/>
  </w:style>
  <w:style w:type="character" w:customStyle="1" w:styleId="WW8Num19z6">
    <w:name w:val="WW8Num19z6"/>
    <w:rsid w:val="000C5E5C"/>
  </w:style>
  <w:style w:type="character" w:customStyle="1" w:styleId="WW8Num19z7">
    <w:name w:val="WW8Num19z7"/>
    <w:rsid w:val="000C5E5C"/>
  </w:style>
  <w:style w:type="character" w:customStyle="1" w:styleId="WW8Num20z0">
    <w:name w:val="WW8Num20z0"/>
    <w:rsid w:val="000C5E5C"/>
  </w:style>
  <w:style w:type="character" w:customStyle="1" w:styleId="WW8Num20z1">
    <w:name w:val="WW8Num20z1"/>
    <w:rsid w:val="000C5E5C"/>
  </w:style>
  <w:style w:type="character" w:customStyle="1" w:styleId="WW8Num20z2">
    <w:name w:val="WW8Num20z2"/>
    <w:rsid w:val="000C5E5C"/>
  </w:style>
  <w:style w:type="character" w:customStyle="1" w:styleId="WW8Num20z3">
    <w:name w:val="WW8Num20z3"/>
    <w:rsid w:val="000C5E5C"/>
  </w:style>
  <w:style w:type="character" w:customStyle="1" w:styleId="WW8Num20z4">
    <w:name w:val="WW8Num20z4"/>
    <w:rsid w:val="000C5E5C"/>
  </w:style>
  <w:style w:type="character" w:customStyle="1" w:styleId="WW8Num20z5">
    <w:name w:val="WW8Num20z5"/>
    <w:rsid w:val="000C5E5C"/>
  </w:style>
  <w:style w:type="character" w:customStyle="1" w:styleId="WW8Num20z6">
    <w:name w:val="WW8Num20z6"/>
    <w:rsid w:val="000C5E5C"/>
  </w:style>
  <w:style w:type="character" w:customStyle="1" w:styleId="WW8Num20z7">
    <w:name w:val="WW8Num20z7"/>
    <w:rsid w:val="000C5E5C"/>
  </w:style>
  <w:style w:type="character" w:customStyle="1" w:styleId="WW8Num20z8">
    <w:name w:val="WW8Num20z8"/>
    <w:rsid w:val="000C5E5C"/>
  </w:style>
  <w:style w:type="character" w:customStyle="1" w:styleId="WW8Num21z0">
    <w:name w:val="WW8Num21z0"/>
    <w:rsid w:val="000C5E5C"/>
  </w:style>
  <w:style w:type="character" w:customStyle="1" w:styleId="WW8Num21z1">
    <w:name w:val="WW8Num21z1"/>
    <w:rsid w:val="000C5E5C"/>
  </w:style>
  <w:style w:type="character" w:customStyle="1" w:styleId="WW8Num21z2">
    <w:name w:val="WW8Num21z2"/>
    <w:rsid w:val="000C5E5C"/>
  </w:style>
  <w:style w:type="character" w:customStyle="1" w:styleId="WW8Num21z3">
    <w:name w:val="WW8Num21z3"/>
    <w:rsid w:val="000C5E5C"/>
  </w:style>
  <w:style w:type="character" w:customStyle="1" w:styleId="WW8Num21z4">
    <w:name w:val="WW8Num21z4"/>
    <w:rsid w:val="000C5E5C"/>
  </w:style>
  <w:style w:type="character" w:customStyle="1" w:styleId="WW8Num21z5">
    <w:name w:val="WW8Num21z5"/>
    <w:rsid w:val="000C5E5C"/>
  </w:style>
  <w:style w:type="character" w:customStyle="1" w:styleId="WW8Num21z6">
    <w:name w:val="WW8Num21z6"/>
    <w:rsid w:val="000C5E5C"/>
  </w:style>
  <w:style w:type="character" w:customStyle="1" w:styleId="WW8Num21z7">
    <w:name w:val="WW8Num21z7"/>
    <w:rsid w:val="000C5E5C"/>
  </w:style>
  <w:style w:type="character" w:customStyle="1" w:styleId="WW8Num21z8">
    <w:name w:val="WW8Num21z8"/>
    <w:rsid w:val="000C5E5C"/>
  </w:style>
  <w:style w:type="character" w:customStyle="1" w:styleId="WW8Num22z0">
    <w:name w:val="WW8Num22z0"/>
    <w:rsid w:val="000C5E5C"/>
    <w:rPr>
      <w:color w:val="000000"/>
    </w:rPr>
  </w:style>
  <w:style w:type="character" w:customStyle="1" w:styleId="WW8Num22z1">
    <w:name w:val="WW8Num22z1"/>
    <w:rsid w:val="000C5E5C"/>
  </w:style>
  <w:style w:type="character" w:customStyle="1" w:styleId="WW8Num22z2">
    <w:name w:val="WW8Num22z2"/>
    <w:rsid w:val="000C5E5C"/>
  </w:style>
  <w:style w:type="character" w:customStyle="1" w:styleId="WW8Num22z3">
    <w:name w:val="WW8Num22z3"/>
    <w:rsid w:val="000C5E5C"/>
  </w:style>
  <w:style w:type="character" w:customStyle="1" w:styleId="WW8Num22z4">
    <w:name w:val="WW8Num22z4"/>
    <w:rsid w:val="000C5E5C"/>
  </w:style>
  <w:style w:type="character" w:customStyle="1" w:styleId="WW8Num22z5">
    <w:name w:val="WW8Num22z5"/>
    <w:rsid w:val="000C5E5C"/>
  </w:style>
  <w:style w:type="character" w:customStyle="1" w:styleId="WW8Num22z6">
    <w:name w:val="WW8Num22z6"/>
    <w:rsid w:val="000C5E5C"/>
  </w:style>
  <w:style w:type="character" w:customStyle="1" w:styleId="WW8Num22z7">
    <w:name w:val="WW8Num22z7"/>
    <w:rsid w:val="000C5E5C"/>
  </w:style>
  <w:style w:type="character" w:customStyle="1" w:styleId="WW8Num22z8">
    <w:name w:val="WW8Num22z8"/>
    <w:rsid w:val="000C5E5C"/>
  </w:style>
  <w:style w:type="character" w:customStyle="1" w:styleId="afffffffe">
    <w:name w:val="Символ сноски"/>
    <w:rsid w:val="000C5E5C"/>
    <w:rPr>
      <w:vertAlign w:val="superscript"/>
    </w:rPr>
  </w:style>
  <w:style w:type="character" w:customStyle="1" w:styleId="BulletSymbols">
    <w:name w:val="Bullet Symbols"/>
    <w:rsid w:val="000C5E5C"/>
    <w:rPr>
      <w:rFonts w:ascii="OpenSymbol" w:eastAsia="Times New Roman" w:hAnsi="OpenSymbol" w:cs="OpenSymbol" w:hint="default"/>
    </w:rPr>
  </w:style>
  <w:style w:type="character" w:customStyle="1" w:styleId="FootnoteSymbol">
    <w:name w:val="Footnote Symbol"/>
    <w:rsid w:val="000C5E5C"/>
    <w:rPr>
      <w:vertAlign w:val="superscript"/>
    </w:rPr>
  </w:style>
  <w:style w:type="character" w:customStyle="1" w:styleId="Footnoteanchor">
    <w:name w:val="Footnote anchor"/>
    <w:rsid w:val="000C5E5C"/>
    <w:rPr>
      <w:vertAlign w:val="superscript"/>
    </w:rPr>
  </w:style>
  <w:style w:type="character" w:customStyle="1" w:styleId="NumberingSymbols">
    <w:name w:val="Numbering Symbols"/>
    <w:rsid w:val="000C5E5C"/>
  </w:style>
  <w:style w:type="character" w:customStyle="1" w:styleId="FontStyle14">
    <w:name w:val="Font Style14"/>
    <w:rsid w:val="000C5E5C"/>
    <w:rPr>
      <w:rFonts w:ascii="Times New Roman" w:hAnsi="Times New Roman" w:cs="Times New Roman" w:hint="default"/>
      <w:sz w:val="22"/>
      <w:szCs w:val="22"/>
    </w:rPr>
  </w:style>
  <w:style w:type="character" w:customStyle="1" w:styleId="affffffff">
    <w:name w:val="Символы концевой сноски"/>
    <w:rsid w:val="000C5E5C"/>
  </w:style>
  <w:style w:type="paragraph" w:styleId="affffffff0">
    <w:name w:val="List"/>
    <w:basedOn w:val="Textbody"/>
    <w:uiPriority w:val="99"/>
    <w:semiHidden/>
    <w:unhideWhenUsed/>
    <w:rsid w:val="000C5E5C"/>
  </w:style>
  <w:style w:type="character" w:customStyle="1" w:styleId="affffffff1">
    <w:name w:val="Тема примечания Знак"/>
    <w:basedOn w:val="affe"/>
    <w:link w:val="affffffff2"/>
    <w:uiPriority w:val="99"/>
    <w:semiHidden/>
    <w:rsid w:val="00AA5107"/>
    <w:rPr>
      <w:rFonts w:ascii="Times New Roman" w:eastAsiaTheme="minorEastAsia" w:hAnsi="Times New Roman" w:cs="Times New Roman"/>
      <w:b/>
      <w:bCs/>
      <w:sz w:val="20"/>
      <w:szCs w:val="20"/>
      <w:lang w:val="x-none" w:eastAsia="ru-RU"/>
    </w:rPr>
  </w:style>
  <w:style w:type="paragraph" w:styleId="affffffff2">
    <w:name w:val="annotation subject"/>
    <w:basedOn w:val="afff"/>
    <w:next w:val="afff"/>
    <w:link w:val="affffffff1"/>
    <w:uiPriority w:val="99"/>
    <w:semiHidden/>
    <w:unhideWhenUsed/>
    <w:rsid w:val="00AA5107"/>
    <w:pPr>
      <w:widowControl w:val="0"/>
      <w:autoSpaceDE w:val="0"/>
      <w:autoSpaceDN w:val="0"/>
      <w:adjustRightInd w:val="0"/>
      <w:ind w:firstLine="720"/>
      <w:jc w:val="both"/>
    </w:pPr>
    <w:rPr>
      <w:rFonts w:ascii="Times New Roman" w:eastAsiaTheme="minorEastAsia" w:hAnsi="Times New Roman" w:cs="Times New Roman"/>
      <w:b/>
      <w:bCs/>
      <w:sz w:val="20"/>
      <w:szCs w:val="20"/>
      <w:lang w:val="ru-RU" w:eastAsia="ru-RU"/>
    </w:rPr>
  </w:style>
  <w:style w:type="numbering" w:customStyle="1" w:styleId="WW8Num8">
    <w:name w:val="WW8Num8"/>
    <w:basedOn w:val="a3"/>
    <w:rsid w:val="00372878"/>
    <w:pPr>
      <w:numPr>
        <w:numId w:val="21"/>
      </w:numPr>
    </w:pPr>
  </w:style>
  <w:style w:type="numbering" w:customStyle="1" w:styleId="WW8Num9">
    <w:name w:val="WW8Num9"/>
    <w:basedOn w:val="a3"/>
    <w:rsid w:val="00372878"/>
    <w:pPr>
      <w:numPr>
        <w:numId w:val="22"/>
      </w:numPr>
    </w:pPr>
  </w:style>
  <w:style w:type="character" w:customStyle="1" w:styleId="s2">
    <w:name w:val="s2"/>
    <w:basedOn w:val="a1"/>
    <w:rsid w:val="00047726"/>
    <w:rPr>
      <w:rFonts w:cs="Times New Roman"/>
    </w:rPr>
  </w:style>
  <w:style w:type="paragraph" w:customStyle="1" w:styleId="p6">
    <w:name w:val="p6"/>
    <w:basedOn w:val="a0"/>
    <w:rsid w:val="00047726"/>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s30">
    <w:name w:val="s3"/>
    <w:basedOn w:val="a1"/>
    <w:rsid w:val="00047726"/>
    <w:rPr>
      <w:rFonts w:cs="Times New Roman"/>
    </w:rPr>
  </w:style>
  <w:style w:type="paragraph" w:customStyle="1" w:styleId="p10">
    <w:name w:val="p10"/>
    <w:basedOn w:val="a0"/>
    <w:rsid w:val="00047726"/>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0"/>
    <w:rsid w:val="00F315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21">
    <w:name w:val="Основной текст 32"/>
    <w:uiPriority w:val="99"/>
    <w:qFormat/>
    <w:rsid w:val="0087414E"/>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customStyle="1" w:styleId="410">
    <w:name w:val="Заголовок 4 Знак1"/>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semiHidden/>
    <w:rsid w:val="008A4003"/>
    <w:rPr>
      <w:rFonts w:asciiTheme="majorHAnsi" w:eastAsiaTheme="majorEastAsia" w:hAnsiTheme="majorHAnsi" w:cstheme="majorBidi"/>
      <w:b/>
      <w:bCs/>
      <w:i/>
      <w:iCs/>
      <w:color w:val="4F81BD" w:themeColor="accent1"/>
    </w:rPr>
  </w:style>
  <w:style w:type="character" w:customStyle="1" w:styleId="1fd">
    <w:name w:val="Заголовок №1"/>
    <w:basedOn w:val="a1"/>
    <w:rsid w:val="00CA2B5A"/>
    <w:rPr>
      <w:rFonts w:ascii="Times New Roman" w:eastAsia="Times New Roman" w:hAnsi="Times New Roman" w:cs="Times New Roman"/>
      <w:b/>
      <w:bCs/>
      <w:i w:val="0"/>
      <w:iCs w:val="0"/>
      <w:smallCaps w:val="0"/>
      <w:strike w:val="0"/>
      <w:color w:val="000000"/>
      <w:spacing w:val="3"/>
      <w:w w:val="100"/>
      <w:position w:val="0"/>
      <w:sz w:val="21"/>
      <w:szCs w:val="21"/>
      <w:u w:val="none"/>
      <w:lang w:val="ru-RU"/>
    </w:rPr>
  </w:style>
  <w:style w:type="character" w:customStyle="1" w:styleId="affffffff3">
    <w:name w:val="Основной текст_"/>
    <w:basedOn w:val="a1"/>
    <w:link w:val="2f1"/>
    <w:rsid w:val="00CA2B5A"/>
    <w:rPr>
      <w:rFonts w:ascii="Times New Roman" w:eastAsia="Times New Roman" w:hAnsi="Times New Roman" w:cs="Times New Roman"/>
      <w:spacing w:val="3"/>
      <w:sz w:val="21"/>
      <w:szCs w:val="21"/>
      <w:shd w:val="clear" w:color="auto" w:fill="FFFFFF"/>
    </w:rPr>
  </w:style>
  <w:style w:type="paragraph" w:customStyle="1" w:styleId="2f1">
    <w:name w:val="Основной текст2"/>
    <w:basedOn w:val="a0"/>
    <w:link w:val="affffffff3"/>
    <w:rsid w:val="00CA2B5A"/>
    <w:pPr>
      <w:widowControl w:val="0"/>
      <w:shd w:val="clear" w:color="auto" w:fill="FFFFFF"/>
      <w:spacing w:before="480" w:after="0" w:line="283" w:lineRule="exact"/>
      <w:ind w:hanging="680"/>
      <w:jc w:val="both"/>
    </w:pPr>
    <w:rPr>
      <w:rFonts w:ascii="Times New Roman" w:eastAsia="Times New Roman" w:hAnsi="Times New Roman" w:cs="Times New Roman"/>
      <w:spacing w:val="3"/>
      <w:sz w:val="21"/>
      <w:szCs w:val="21"/>
    </w:rPr>
  </w:style>
  <w:style w:type="table" w:customStyle="1" w:styleId="TableNormal">
    <w:name w:val="Table Normal"/>
    <w:uiPriority w:val="2"/>
    <w:semiHidden/>
    <w:qFormat/>
    <w:rsid w:val="00A42AA8"/>
    <w:pPr>
      <w:widowControl w:val="0"/>
      <w:autoSpaceDE w:val="0"/>
      <w:autoSpaceDN w:val="0"/>
      <w:spacing w:after="0" w:line="240" w:lineRule="auto"/>
    </w:pPr>
    <w:rPr>
      <w:lang w:val="en-US"/>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lsdException w:name="endnote reference" w:uiPriority="0"/>
    <w:lsdException w:name="endnote text" w:uiPriority="0"/>
    <w:lsdException w:name="List Bullet" w:uiPriority="0"/>
    <w:lsdException w:name="List Number" w:uiPriority="0"/>
    <w:lsdException w:name="List 2" w:uiPriority="0"/>
    <w:lsdException w:name="Title" w:semiHidden="0" w:uiPriority="0" w:unhideWhenUsed="0" w:qFormat="1"/>
    <w:lsdException w:name="Default Paragraph Font" w:uiPriority="1"/>
    <w:lsdException w:name="Body Text" w:uiPriority="1" w:qFormat="1"/>
    <w:lsdException w:name="Body Text Indent" w:qFormat="1"/>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Plain Text" w:uiPriority="0"/>
    <w:lsdException w:name="Normal (Web)" w:qFormat="1"/>
    <w:lsdException w:name="HTML Preformatted" w:uiPriority="0"/>
    <w:lsdException w:name="Table Web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Раздел Договора,H1,&quot;Алмаз&quot;,Document Header1,анкета1,Знак3"/>
    <w:basedOn w:val="a0"/>
    <w:next w:val="a0"/>
    <w:link w:val="10"/>
    <w:uiPriority w:val="1"/>
    <w:qFormat/>
    <w:rsid w:val="00DE3CE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0">
    <w:name w:val="heading 2"/>
    <w:basedOn w:val="a0"/>
    <w:next w:val="a0"/>
    <w:link w:val="21"/>
    <w:unhideWhenUsed/>
    <w:qFormat/>
    <w:rsid w:val="00DE3CE4"/>
    <w:pPr>
      <w:keepNext/>
      <w:keepLines/>
      <w:spacing w:before="40" w:after="0" w:line="259" w:lineRule="auto"/>
      <w:outlineLvl w:val="1"/>
    </w:pPr>
    <w:rPr>
      <w:rFonts w:ascii="Calibri Light" w:eastAsia="SimSun" w:hAnsi="Calibri Light" w:cs="Times New Roman"/>
      <w:color w:val="262626"/>
      <w:sz w:val="28"/>
      <w:szCs w:val="28"/>
    </w:rPr>
  </w:style>
  <w:style w:type="paragraph" w:styleId="30">
    <w:name w:val="heading 3"/>
    <w:basedOn w:val="a0"/>
    <w:next w:val="a0"/>
    <w:link w:val="31"/>
    <w:unhideWhenUsed/>
    <w:qFormat/>
    <w:rsid w:val="00DE3CE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next w:val="a0"/>
    <w:link w:val="40"/>
    <w:unhideWhenUsed/>
    <w:qFormat/>
    <w:rsid w:val="00797FCC"/>
    <w:pPr>
      <w:keepNext/>
      <w:keepLines/>
      <w:spacing w:before="40" w:after="0" w:line="259" w:lineRule="auto"/>
      <w:outlineLvl w:val="3"/>
    </w:pPr>
    <w:rPr>
      <w:rFonts w:ascii="Calibri Light" w:eastAsia="SimSun" w:hAnsi="Calibri Light" w:cs="Times New Roman"/>
      <w:i/>
      <w:iCs/>
      <w:color w:val="404040"/>
      <w:sz w:val="20"/>
      <w:szCs w:val="20"/>
    </w:rPr>
  </w:style>
  <w:style w:type="paragraph" w:styleId="5">
    <w:name w:val="heading 5"/>
    <w:basedOn w:val="a0"/>
    <w:next w:val="a0"/>
    <w:link w:val="50"/>
    <w:uiPriority w:val="9"/>
    <w:unhideWhenUsed/>
    <w:qFormat/>
    <w:rsid w:val="00797FCC"/>
    <w:pPr>
      <w:keepNext/>
      <w:keepLines/>
      <w:spacing w:before="40" w:after="0" w:line="259" w:lineRule="auto"/>
      <w:outlineLvl w:val="4"/>
    </w:pPr>
    <w:rPr>
      <w:rFonts w:ascii="Calibri Light" w:eastAsia="SimSun" w:hAnsi="Calibri Light" w:cs="Times New Roman"/>
      <w:color w:val="404040"/>
      <w:sz w:val="20"/>
      <w:szCs w:val="20"/>
    </w:rPr>
  </w:style>
  <w:style w:type="paragraph" w:styleId="6">
    <w:name w:val="heading 6"/>
    <w:basedOn w:val="a0"/>
    <w:next w:val="a0"/>
    <w:link w:val="60"/>
    <w:semiHidden/>
    <w:unhideWhenUsed/>
    <w:qFormat/>
    <w:rsid w:val="00797FCC"/>
    <w:pPr>
      <w:keepNext/>
      <w:keepLines/>
      <w:spacing w:before="40" w:after="0" w:line="259" w:lineRule="auto"/>
      <w:outlineLvl w:val="5"/>
    </w:pPr>
    <w:rPr>
      <w:rFonts w:ascii="Calibri Light" w:eastAsia="SimSun" w:hAnsi="Calibri Light" w:cs="Times New Roman"/>
      <w:sz w:val="20"/>
      <w:szCs w:val="20"/>
    </w:rPr>
  </w:style>
  <w:style w:type="paragraph" w:styleId="7">
    <w:name w:val="heading 7"/>
    <w:basedOn w:val="a0"/>
    <w:next w:val="a0"/>
    <w:link w:val="70"/>
    <w:uiPriority w:val="9"/>
    <w:semiHidden/>
    <w:unhideWhenUsed/>
    <w:qFormat/>
    <w:rsid w:val="00797FCC"/>
    <w:pPr>
      <w:keepNext/>
      <w:keepLines/>
      <w:spacing w:before="40" w:after="0" w:line="259" w:lineRule="auto"/>
      <w:outlineLvl w:val="6"/>
    </w:pPr>
    <w:rPr>
      <w:rFonts w:ascii="Calibri Light" w:eastAsia="SimSun" w:hAnsi="Calibri Light" w:cs="Times New Roman"/>
      <w:i/>
      <w:iCs/>
      <w:sz w:val="20"/>
      <w:szCs w:val="20"/>
    </w:rPr>
  </w:style>
  <w:style w:type="paragraph" w:styleId="8">
    <w:name w:val="heading 8"/>
    <w:basedOn w:val="a0"/>
    <w:next w:val="a0"/>
    <w:link w:val="80"/>
    <w:uiPriority w:val="9"/>
    <w:semiHidden/>
    <w:unhideWhenUsed/>
    <w:qFormat/>
    <w:rsid w:val="00797FCC"/>
    <w:pPr>
      <w:keepNext/>
      <w:keepLines/>
      <w:spacing w:before="40" w:after="0" w:line="259" w:lineRule="auto"/>
      <w:outlineLvl w:val="7"/>
    </w:pPr>
    <w:rPr>
      <w:rFonts w:ascii="Calibri Light" w:eastAsia="SimSun" w:hAnsi="Calibri Light" w:cs="Times New Roman"/>
      <w:color w:val="262626"/>
      <w:sz w:val="21"/>
      <w:szCs w:val="21"/>
    </w:rPr>
  </w:style>
  <w:style w:type="paragraph" w:styleId="9">
    <w:name w:val="heading 9"/>
    <w:basedOn w:val="a0"/>
    <w:next w:val="a0"/>
    <w:link w:val="90"/>
    <w:uiPriority w:val="9"/>
    <w:semiHidden/>
    <w:unhideWhenUsed/>
    <w:qFormat/>
    <w:rsid w:val="00797FCC"/>
    <w:pPr>
      <w:keepNext/>
      <w:keepLines/>
      <w:spacing w:before="40" w:after="0" w:line="259" w:lineRule="auto"/>
      <w:outlineLvl w:val="8"/>
    </w:pPr>
    <w:rPr>
      <w:rFonts w:ascii="Calibri Light" w:eastAsia="SimSun" w:hAnsi="Calibri Light" w:cs="Times New Roman"/>
      <w:i/>
      <w:iCs/>
      <w:color w:val="262626"/>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Раздел Договора Знак,H1 Знак,&quot;Алмаз&quot; Знак,Document Header1 Знак,анкета1 Знак,Знак3 Знак"/>
    <w:basedOn w:val="a1"/>
    <w:link w:val="1"/>
    <w:uiPriority w:val="1"/>
    <w:rsid w:val="00DE3CE4"/>
    <w:rPr>
      <w:rFonts w:asciiTheme="majorHAnsi" w:eastAsiaTheme="majorEastAsia" w:hAnsiTheme="majorHAnsi" w:cstheme="majorBidi"/>
      <w:color w:val="365F91" w:themeColor="accent1" w:themeShade="BF"/>
      <w:sz w:val="32"/>
      <w:szCs w:val="32"/>
    </w:rPr>
  </w:style>
  <w:style w:type="character" w:customStyle="1" w:styleId="21">
    <w:name w:val="Заголовок 2 Знак"/>
    <w:basedOn w:val="a1"/>
    <w:link w:val="20"/>
    <w:rsid w:val="00DE3CE4"/>
    <w:rPr>
      <w:rFonts w:ascii="Calibri Light" w:eastAsia="SimSun" w:hAnsi="Calibri Light" w:cs="Times New Roman"/>
      <w:color w:val="262626"/>
      <w:sz w:val="28"/>
      <w:szCs w:val="28"/>
    </w:rPr>
  </w:style>
  <w:style w:type="character" w:customStyle="1" w:styleId="31">
    <w:name w:val="Заголовок 3 Знак"/>
    <w:basedOn w:val="a1"/>
    <w:link w:val="30"/>
    <w:rsid w:val="00DE3CE4"/>
    <w:rPr>
      <w:rFonts w:asciiTheme="majorHAnsi" w:eastAsiaTheme="majorEastAsia" w:hAnsiTheme="majorHAnsi" w:cstheme="majorBidi"/>
      <w:color w:val="243F60" w:themeColor="accent1" w:themeShade="7F"/>
      <w:sz w:val="24"/>
      <w:szCs w:val="24"/>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link w:val="4"/>
    <w:rsid w:val="00797FCC"/>
    <w:rPr>
      <w:rFonts w:ascii="Calibri Light" w:eastAsia="SimSun" w:hAnsi="Calibri Light" w:cs="Times New Roman"/>
      <w:i/>
      <w:iCs/>
      <w:color w:val="404040"/>
      <w:sz w:val="20"/>
      <w:szCs w:val="20"/>
    </w:rPr>
  </w:style>
  <w:style w:type="character" w:customStyle="1" w:styleId="50">
    <w:name w:val="Заголовок 5 Знак"/>
    <w:basedOn w:val="a1"/>
    <w:link w:val="5"/>
    <w:uiPriority w:val="9"/>
    <w:rsid w:val="00797FCC"/>
    <w:rPr>
      <w:rFonts w:ascii="Calibri Light" w:eastAsia="SimSun" w:hAnsi="Calibri Light" w:cs="Times New Roman"/>
      <w:color w:val="404040"/>
      <w:sz w:val="20"/>
      <w:szCs w:val="20"/>
    </w:rPr>
  </w:style>
  <w:style w:type="character" w:customStyle="1" w:styleId="60">
    <w:name w:val="Заголовок 6 Знак"/>
    <w:basedOn w:val="a1"/>
    <w:link w:val="6"/>
    <w:semiHidden/>
    <w:rsid w:val="00797FCC"/>
    <w:rPr>
      <w:rFonts w:ascii="Calibri Light" w:eastAsia="SimSun" w:hAnsi="Calibri Light" w:cs="Times New Roman"/>
      <w:sz w:val="20"/>
      <w:szCs w:val="20"/>
    </w:rPr>
  </w:style>
  <w:style w:type="character" w:customStyle="1" w:styleId="70">
    <w:name w:val="Заголовок 7 Знак"/>
    <w:basedOn w:val="a1"/>
    <w:link w:val="7"/>
    <w:uiPriority w:val="9"/>
    <w:semiHidden/>
    <w:rsid w:val="00797FCC"/>
    <w:rPr>
      <w:rFonts w:ascii="Calibri Light" w:eastAsia="SimSun" w:hAnsi="Calibri Light" w:cs="Times New Roman"/>
      <w:i/>
      <w:iCs/>
      <w:sz w:val="20"/>
      <w:szCs w:val="20"/>
    </w:rPr>
  </w:style>
  <w:style w:type="character" w:customStyle="1" w:styleId="80">
    <w:name w:val="Заголовок 8 Знак"/>
    <w:basedOn w:val="a1"/>
    <w:link w:val="8"/>
    <w:uiPriority w:val="9"/>
    <w:semiHidden/>
    <w:rsid w:val="00797FCC"/>
    <w:rPr>
      <w:rFonts w:ascii="Calibri Light" w:eastAsia="SimSun" w:hAnsi="Calibri Light" w:cs="Times New Roman"/>
      <w:color w:val="262626"/>
      <w:sz w:val="21"/>
      <w:szCs w:val="21"/>
    </w:rPr>
  </w:style>
  <w:style w:type="character" w:customStyle="1" w:styleId="90">
    <w:name w:val="Заголовок 9 Знак"/>
    <w:basedOn w:val="a1"/>
    <w:link w:val="9"/>
    <w:uiPriority w:val="9"/>
    <w:semiHidden/>
    <w:rsid w:val="00797FCC"/>
    <w:rPr>
      <w:rFonts w:ascii="Calibri Light" w:eastAsia="SimSun" w:hAnsi="Calibri Light" w:cs="Times New Roman"/>
      <w:i/>
      <w:iCs/>
      <w:color w:val="262626"/>
      <w:sz w:val="21"/>
      <w:szCs w:val="21"/>
    </w:rPr>
  </w:style>
  <w:style w:type="paragraph" w:styleId="a4">
    <w:name w:val="Balloon Text"/>
    <w:basedOn w:val="a0"/>
    <w:link w:val="a5"/>
    <w:uiPriority w:val="99"/>
    <w:semiHidden/>
    <w:unhideWhenUsed/>
    <w:rsid w:val="00EE4895"/>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EE4895"/>
    <w:rPr>
      <w:rFonts w:ascii="Tahoma" w:hAnsi="Tahoma" w:cs="Tahoma"/>
      <w:sz w:val="16"/>
      <w:szCs w:val="16"/>
    </w:rPr>
  </w:style>
  <w:style w:type="paragraph" w:styleId="a6">
    <w:name w:val="header"/>
    <w:aliases w:val="ВерхКолонтитул"/>
    <w:basedOn w:val="a0"/>
    <w:link w:val="a7"/>
    <w:uiPriority w:val="99"/>
    <w:unhideWhenUsed/>
    <w:rsid w:val="00C65999"/>
    <w:pPr>
      <w:tabs>
        <w:tab w:val="center" w:pos="4677"/>
        <w:tab w:val="right" w:pos="9355"/>
      </w:tabs>
      <w:spacing w:after="0" w:line="240" w:lineRule="auto"/>
    </w:pPr>
  </w:style>
  <w:style w:type="character" w:customStyle="1" w:styleId="a7">
    <w:name w:val="Верхний колонтитул Знак"/>
    <w:aliases w:val="ВерхКолонтитул Знак"/>
    <w:basedOn w:val="a1"/>
    <w:link w:val="a6"/>
    <w:uiPriority w:val="99"/>
    <w:rsid w:val="00C65999"/>
  </w:style>
  <w:style w:type="paragraph" w:styleId="a8">
    <w:name w:val="footer"/>
    <w:basedOn w:val="a0"/>
    <w:link w:val="a9"/>
    <w:uiPriority w:val="99"/>
    <w:unhideWhenUsed/>
    <w:rsid w:val="00C65999"/>
    <w:pPr>
      <w:tabs>
        <w:tab w:val="center" w:pos="4677"/>
        <w:tab w:val="right" w:pos="9355"/>
      </w:tabs>
      <w:spacing w:after="0" w:line="240" w:lineRule="auto"/>
    </w:pPr>
  </w:style>
  <w:style w:type="character" w:customStyle="1" w:styleId="a9">
    <w:name w:val="Нижний колонтитул Знак"/>
    <w:basedOn w:val="a1"/>
    <w:link w:val="a8"/>
    <w:uiPriority w:val="99"/>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character" w:styleId="aa">
    <w:name w:val="Hyperlink"/>
    <w:basedOn w:val="a1"/>
    <w:uiPriority w:val="99"/>
    <w:unhideWhenUsed/>
    <w:rsid w:val="00DE3CE4"/>
    <w:rPr>
      <w:color w:val="0000FF" w:themeColor="hyperlink"/>
      <w:u w:val="single"/>
    </w:rPr>
  </w:style>
  <w:style w:type="character" w:styleId="ab">
    <w:name w:val="Emphasis"/>
    <w:basedOn w:val="a1"/>
    <w:uiPriority w:val="20"/>
    <w:qFormat/>
    <w:rsid w:val="00DE3CE4"/>
    <w:rPr>
      <w:i/>
      <w:iCs/>
    </w:rPr>
  </w:style>
  <w:style w:type="paragraph" w:customStyle="1" w:styleId="ConsPlusNormal">
    <w:name w:val="ConsPlusNormal"/>
    <w:link w:val="ConsPlusNormal0"/>
    <w:qFormat/>
    <w:rsid w:val="00DE3CE4"/>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ConsPlusNormal0">
    <w:name w:val="ConsPlusNormal Знак"/>
    <w:link w:val="ConsPlusNormal"/>
    <w:locked/>
    <w:rsid w:val="00173CFF"/>
    <w:rPr>
      <w:rFonts w:ascii="Arial" w:eastAsiaTheme="minorEastAsia" w:hAnsi="Arial" w:cs="Arial"/>
      <w:sz w:val="20"/>
      <w:szCs w:val="20"/>
      <w:lang w:eastAsia="ru-RU"/>
    </w:rPr>
  </w:style>
  <w:style w:type="paragraph" w:styleId="22">
    <w:name w:val="Body Text 2"/>
    <w:basedOn w:val="a0"/>
    <w:link w:val="23"/>
    <w:rsid w:val="00DE3CE4"/>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rsid w:val="00DE3CE4"/>
    <w:rPr>
      <w:rFonts w:ascii="Times New Roman" w:eastAsia="Times New Roman" w:hAnsi="Times New Roman" w:cs="Times New Roman"/>
      <w:sz w:val="24"/>
      <w:szCs w:val="24"/>
      <w:lang w:eastAsia="ru-RU"/>
    </w:rPr>
  </w:style>
  <w:style w:type="paragraph" w:styleId="24">
    <w:name w:val="Body Text Indent 2"/>
    <w:aliases w:val=" Знак1,Знак1"/>
    <w:basedOn w:val="a0"/>
    <w:link w:val="25"/>
    <w:rsid w:val="00DE3CE4"/>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aliases w:val=" Знак1 Знак,Знак1 Знак"/>
    <w:basedOn w:val="a1"/>
    <w:link w:val="24"/>
    <w:rsid w:val="00DE3CE4"/>
    <w:rPr>
      <w:rFonts w:ascii="Times New Roman" w:eastAsia="Times New Roman" w:hAnsi="Times New Roman" w:cs="Times New Roman"/>
      <w:sz w:val="24"/>
      <w:szCs w:val="24"/>
      <w:lang w:eastAsia="ru-RU"/>
    </w:rPr>
  </w:style>
  <w:style w:type="paragraph" w:styleId="32">
    <w:name w:val="Body Text 3"/>
    <w:basedOn w:val="a0"/>
    <w:link w:val="33"/>
    <w:rsid w:val="00DE3CE4"/>
    <w:pPr>
      <w:spacing w:after="0" w:line="240" w:lineRule="auto"/>
      <w:jc w:val="center"/>
    </w:pPr>
    <w:rPr>
      <w:rFonts w:ascii="Times New Roman" w:eastAsia="Times New Roman" w:hAnsi="Times New Roman" w:cs="Times New Roman"/>
      <w:sz w:val="24"/>
      <w:szCs w:val="24"/>
      <w:lang w:val="x-none" w:eastAsia="x-none"/>
    </w:rPr>
  </w:style>
  <w:style w:type="character" w:customStyle="1" w:styleId="33">
    <w:name w:val="Основной текст 3 Знак"/>
    <w:basedOn w:val="a1"/>
    <w:link w:val="32"/>
    <w:rsid w:val="00DE3CE4"/>
    <w:rPr>
      <w:rFonts w:ascii="Times New Roman" w:eastAsia="Times New Roman" w:hAnsi="Times New Roman" w:cs="Times New Roman"/>
      <w:sz w:val="24"/>
      <w:szCs w:val="24"/>
      <w:lang w:val="x-none" w:eastAsia="x-none"/>
    </w:rPr>
  </w:style>
  <w:style w:type="paragraph" w:styleId="ac">
    <w:name w:val="Body Text"/>
    <w:aliases w:val="бпОсновной текст,Основной текст1,Основной текст Знак Знак,bt"/>
    <w:basedOn w:val="a0"/>
    <w:link w:val="ad"/>
    <w:uiPriority w:val="1"/>
    <w:qFormat/>
    <w:rsid w:val="00DE3CE4"/>
    <w:pPr>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ad">
    <w:name w:val="Основной текст Знак"/>
    <w:aliases w:val="бпОсновной текст Знак,Основной текст1 Знак,Основной текст Знак Знак Знак,bt Знак"/>
    <w:basedOn w:val="a1"/>
    <w:link w:val="ac"/>
    <w:uiPriority w:val="1"/>
    <w:rsid w:val="00DE3CE4"/>
    <w:rPr>
      <w:rFonts w:ascii="Times New Roman" w:eastAsia="Times New Roman" w:hAnsi="Times New Roman" w:cs="Times New Roman"/>
      <w:sz w:val="24"/>
      <w:szCs w:val="24"/>
      <w:lang w:eastAsia="ru-RU"/>
    </w:rPr>
  </w:style>
  <w:style w:type="paragraph" w:styleId="ae">
    <w:name w:val="No Spacing"/>
    <w:link w:val="af"/>
    <w:uiPriority w:val="1"/>
    <w:qFormat/>
    <w:rsid w:val="00DE3CE4"/>
    <w:pPr>
      <w:spacing w:after="0" w:line="240" w:lineRule="auto"/>
    </w:pPr>
  </w:style>
  <w:style w:type="character" w:customStyle="1" w:styleId="af">
    <w:name w:val="Без интервала Знак"/>
    <w:link w:val="ae"/>
    <w:uiPriority w:val="1"/>
    <w:locked/>
    <w:rsid w:val="00DE3CE4"/>
  </w:style>
  <w:style w:type="table" w:styleId="af0">
    <w:name w:val="Table Grid"/>
    <w:basedOn w:val="a2"/>
    <w:uiPriority w:val="59"/>
    <w:rsid w:val="00DE3CE4"/>
    <w:pPr>
      <w:spacing w:after="0" w:line="240" w:lineRule="auto"/>
    </w:pPr>
    <w:rPr>
      <w:rFonts w:ascii="Times New Roman"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bodytextindentmrcssattr">
    <w:name w:val="msobodytextindent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0"/>
    <w:qFormat/>
    <w:rsid w:val="00DE3CE4"/>
    <w:pPr>
      <w:spacing w:before="100" w:after="100" w:line="240" w:lineRule="auto"/>
    </w:pPr>
    <w:rPr>
      <w:rFonts w:ascii="Times New Roman" w:eastAsia="Times New Roman" w:hAnsi="Times New Roman" w:cs="Times New Roman"/>
      <w:sz w:val="24"/>
      <w:szCs w:val="24"/>
      <w:lang w:eastAsia="zh-CN"/>
    </w:rPr>
  </w:style>
  <w:style w:type="paragraph" w:customStyle="1" w:styleId="af1">
    <w:name w:val="Нормальный"/>
    <w:basedOn w:val="a0"/>
    <w:rsid w:val="00DE3CE4"/>
    <w:pPr>
      <w:suppressAutoHyphens/>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lang w:eastAsia="ru-RU"/>
    </w:rPr>
  </w:style>
  <w:style w:type="paragraph" w:styleId="af2">
    <w:name w:val="caption"/>
    <w:basedOn w:val="a0"/>
    <w:next w:val="a0"/>
    <w:uiPriority w:val="35"/>
    <w:semiHidden/>
    <w:unhideWhenUsed/>
    <w:qFormat/>
    <w:rsid w:val="00797FCC"/>
    <w:pPr>
      <w:spacing w:line="240" w:lineRule="auto"/>
    </w:pPr>
    <w:rPr>
      <w:rFonts w:ascii="Calibri" w:eastAsia="Times New Roman" w:hAnsi="Calibri" w:cs="Times New Roman"/>
      <w:i/>
      <w:iCs/>
      <w:color w:val="44546A"/>
      <w:sz w:val="18"/>
      <w:szCs w:val="18"/>
      <w:lang w:eastAsia="ru-RU"/>
    </w:rPr>
  </w:style>
  <w:style w:type="paragraph" w:styleId="af3">
    <w:name w:val="Title"/>
    <w:basedOn w:val="a0"/>
    <w:next w:val="a0"/>
    <w:link w:val="af4"/>
    <w:qFormat/>
    <w:rsid w:val="00797FCC"/>
    <w:pPr>
      <w:spacing w:after="0" w:line="240" w:lineRule="auto"/>
      <w:contextualSpacing/>
    </w:pPr>
    <w:rPr>
      <w:rFonts w:ascii="Calibri Light" w:eastAsia="SimSun" w:hAnsi="Calibri Light" w:cs="Times New Roman"/>
      <w:spacing w:val="-10"/>
      <w:sz w:val="56"/>
      <w:szCs w:val="56"/>
    </w:rPr>
  </w:style>
  <w:style w:type="character" w:customStyle="1" w:styleId="af4">
    <w:name w:val="Название Знак"/>
    <w:basedOn w:val="a1"/>
    <w:link w:val="af3"/>
    <w:rsid w:val="00797FCC"/>
    <w:rPr>
      <w:rFonts w:ascii="Calibri Light" w:eastAsia="SimSun" w:hAnsi="Calibri Light" w:cs="Times New Roman"/>
      <w:spacing w:val="-10"/>
      <w:sz w:val="56"/>
      <w:szCs w:val="56"/>
    </w:rPr>
  </w:style>
  <w:style w:type="paragraph" w:styleId="af5">
    <w:name w:val="Subtitle"/>
    <w:basedOn w:val="a0"/>
    <w:next w:val="a0"/>
    <w:link w:val="af6"/>
    <w:qFormat/>
    <w:rsid w:val="00797FCC"/>
    <w:pPr>
      <w:numPr>
        <w:ilvl w:val="1"/>
      </w:numPr>
      <w:spacing w:after="160" w:line="259" w:lineRule="auto"/>
    </w:pPr>
    <w:rPr>
      <w:rFonts w:ascii="Calibri" w:eastAsia="Times New Roman" w:hAnsi="Calibri" w:cs="Times New Roman"/>
      <w:color w:val="5A5A5A"/>
      <w:spacing w:val="15"/>
      <w:sz w:val="20"/>
      <w:szCs w:val="20"/>
    </w:rPr>
  </w:style>
  <w:style w:type="character" w:customStyle="1" w:styleId="af6">
    <w:name w:val="Подзаголовок Знак"/>
    <w:basedOn w:val="a1"/>
    <w:link w:val="af5"/>
    <w:rsid w:val="00797FCC"/>
    <w:rPr>
      <w:rFonts w:ascii="Calibri" w:eastAsia="Times New Roman" w:hAnsi="Calibri" w:cs="Times New Roman"/>
      <w:color w:val="5A5A5A"/>
      <w:spacing w:val="15"/>
      <w:sz w:val="20"/>
      <w:szCs w:val="20"/>
    </w:rPr>
  </w:style>
  <w:style w:type="character" w:styleId="af7">
    <w:name w:val="Strong"/>
    <w:qFormat/>
    <w:rsid w:val="00797FCC"/>
    <w:rPr>
      <w:b/>
      <w:bCs/>
      <w:color w:val="auto"/>
    </w:rPr>
  </w:style>
  <w:style w:type="paragraph" w:styleId="af8">
    <w:name w:val="List Paragraph"/>
    <w:aliases w:val="мой"/>
    <w:basedOn w:val="a0"/>
    <w:link w:val="af9"/>
    <w:uiPriority w:val="1"/>
    <w:qFormat/>
    <w:rsid w:val="00797FCC"/>
    <w:pPr>
      <w:spacing w:after="160" w:line="259" w:lineRule="auto"/>
      <w:ind w:left="720"/>
      <w:contextualSpacing/>
    </w:pPr>
    <w:rPr>
      <w:rFonts w:ascii="Calibri" w:eastAsia="Times New Roman" w:hAnsi="Calibri" w:cs="Times New Roman"/>
      <w:lang w:eastAsia="ru-RU"/>
    </w:rPr>
  </w:style>
  <w:style w:type="character" w:customStyle="1" w:styleId="af9">
    <w:name w:val="Абзац списка Знак"/>
    <w:aliases w:val="мой Знак"/>
    <w:link w:val="af8"/>
    <w:uiPriority w:val="1"/>
    <w:locked/>
    <w:rsid w:val="00173CFF"/>
    <w:rPr>
      <w:rFonts w:ascii="Calibri" w:eastAsia="Times New Roman" w:hAnsi="Calibri" w:cs="Times New Roman"/>
      <w:lang w:eastAsia="ru-RU"/>
    </w:rPr>
  </w:style>
  <w:style w:type="paragraph" w:styleId="26">
    <w:name w:val="Quote"/>
    <w:basedOn w:val="a0"/>
    <w:next w:val="a0"/>
    <w:link w:val="27"/>
    <w:uiPriority w:val="29"/>
    <w:qFormat/>
    <w:rsid w:val="00797FCC"/>
    <w:pPr>
      <w:spacing w:before="200" w:after="160" w:line="259" w:lineRule="auto"/>
      <w:ind w:left="864" w:right="864"/>
    </w:pPr>
    <w:rPr>
      <w:rFonts w:ascii="Calibri" w:eastAsia="Times New Roman" w:hAnsi="Calibri" w:cs="Times New Roman"/>
      <w:i/>
      <w:iCs/>
      <w:color w:val="404040"/>
      <w:sz w:val="20"/>
      <w:szCs w:val="20"/>
    </w:rPr>
  </w:style>
  <w:style w:type="character" w:customStyle="1" w:styleId="27">
    <w:name w:val="Цитата 2 Знак"/>
    <w:basedOn w:val="a1"/>
    <w:link w:val="26"/>
    <w:uiPriority w:val="29"/>
    <w:rsid w:val="00797FCC"/>
    <w:rPr>
      <w:rFonts w:ascii="Calibri" w:eastAsia="Times New Roman" w:hAnsi="Calibri" w:cs="Times New Roman"/>
      <w:i/>
      <w:iCs/>
      <w:color w:val="404040"/>
      <w:sz w:val="20"/>
      <w:szCs w:val="20"/>
    </w:rPr>
  </w:style>
  <w:style w:type="paragraph" w:styleId="afa">
    <w:name w:val="Intense Quote"/>
    <w:basedOn w:val="a0"/>
    <w:next w:val="a0"/>
    <w:link w:val="afb"/>
    <w:uiPriority w:val="30"/>
    <w:qFormat/>
    <w:rsid w:val="00797FCC"/>
    <w:pPr>
      <w:pBdr>
        <w:top w:val="single" w:sz="4" w:space="10" w:color="404040"/>
        <w:bottom w:val="single" w:sz="4" w:space="10" w:color="404040"/>
      </w:pBdr>
      <w:spacing w:before="360" w:after="360" w:line="259" w:lineRule="auto"/>
      <w:ind w:left="864" w:right="864"/>
      <w:jc w:val="center"/>
    </w:pPr>
    <w:rPr>
      <w:rFonts w:ascii="Calibri" w:eastAsia="Times New Roman" w:hAnsi="Calibri" w:cs="Times New Roman"/>
      <w:i/>
      <w:iCs/>
      <w:color w:val="404040"/>
      <w:sz w:val="20"/>
      <w:szCs w:val="20"/>
    </w:rPr>
  </w:style>
  <w:style w:type="character" w:customStyle="1" w:styleId="afb">
    <w:name w:val="Выделенная цитата Знак"/>
    <w:basedOn w:val="a1"/>
    <w:link w:val="afa"/>
    <w:uiPriority w:val="30"/>
    <w:rsid w:val="00797FCC"/>
    <w:rPr>
      <w:rFonts w:ascii="Calibri" w:eastAsia="Times New Roman" w:hAnsi="Calibri" w:cs="Times New Roman"/>
      <w:i/>
      <w:iCs/>
      <w:color w:val="404040"/>
      <w:sz w:val="20"/>
      <w:szCs w:val="20"/>
    </w:rPr>
  </w:style>
  <w:style w:type="character" w:styleId="afc">
    <w:name w:val="Subtle Emphasis"/>
    <w:uiPriority w:val="19"/>
    <w:qFormat/>
    <w:rsid w:val="00797FCC"/>
    <w:rPr>
      <w:i/>
      <w:iCs/>
      <w:color w:val="404040"/>
    </w:rPr>
  </w:style>
  <w:style w:type="character" w:styleId="afd">
    <w:name w:val="Intense Emphasis"/>
    <w:qFormat/>
    <w:rsid w:val="00797FCC"/>
    <w:rPr>
      <w:b/>
      <w:bCs/>
      <w:i/>
      <w:iCs/>
      <w:color w:val="auto"/>
    </w:rPr>
  </w:style>
  <w:style w:type="character" w:styleId="afe">
    <w:name w:val="Subtle Reference"/>
    <w:uiPriority w:val="31"/>
    <w:qFormat/>
    <w:rsid w:val="00797FCC"/>
    <w:rPr>
      <w:smallCaps/>
      <w:color w:val="404040"/>
    </w:rPr>
  </w:style>
  <w:style w:type="character" w:styleId="aff">
    <w:name w:val="Intense Reference"/>
    <w:uiPriority w:val="32"/>
    <w:qFormat/>
    <w:rsid w:val="00797FCC"/>
    <w:rPr>
      <w:b/>
      <w:bCs/>
      <w:smallCaps/>
      <w:color w:val="404040"/>
      <w:spacing w:val="5"/>
    </w:rPr>
  </w:style>
  <w:style w:type="character" w:styleId="aff0">
    <w:name w:val="Book Title"/>
    <w:uiPriority w:val="33"/>
    <w:qFormat/>
    <w:rsid w:val="00797FCC"/>
    <w:rPr>
      <w:b/>
      <w:bCs/>
      <w:i/>
      <w:iCs/>
      <w:spacing w:val="5"/>
    </w:rPr>
  </w:style>
  <w:style w:type="paragraph" w:styleId="aff1">
    <w:name w:val="TOC Heading"/>
    <w:basedOn w:val="1"/>
    <w:next w:val="a0"/>
    <w:uiPriority w:val="39"/>
    <w:semiHidden/>
    <w:unhideWhenUsed/>
    <w:qFormat/>
    <w:rsid w:val="00797FCC"/>
    <w:pPr>
      <w:spacing w:line="259" w:lineRule="auto"/>
      <w:outlineLvl w:val="9"/>
    </w:pPr>
    <w:rPr>
      <w:rFonts w:ascii="Calibri Light" w:eastAsia="SimSun" w:hAnsi="Calibri Light" w:cs="Times New Roman"/>
      <w:color w:val="262626"/>
      <w:lang w:eastAsia="ru-RU"/>
    </w:rPr>
  </w:style>
  <w:style w:type="paragraph" w:styleId="aff2">
    <w:name w:val="Body Text Indent"/>
    <w:basedOn w:val="a0"/>
    <w:link w:val="aff3"/>
    <w:uiPriority w:val="99"/>
    <w:unhideWhenUsed/>
    <w:qFormat/>
    <w:rsid w:val="00797FCC"/>
    <w:pPr>
      <w:spacing w:after="120"/>
      <w:ind w:left="283"/>
    </w:pPr>
  </w:style>
  <w:style w:type="character" w:customStyle="1" w:styleId="aff3">
    <w:name w:val="Основной текст с отступом Знак"/>
    <w:basedOn w:val="a1"/>
    <w:link w:val="aff2"/>
    <w:uiPriority w:val="99"/>
    <w:rsid w:val="00797FCC"/>
  </w:style>
  <w:style w:type="paragraph" w:customStyle="1" w:styleId="ConsPlusNonformat">
    <w:name w:val="ConsPlusNonformat"/>
    <w:uiPriority w:val="99"/>
    <w:qFormat/>
    <w:rsid w:val="00797FCC"/>
    <w:pPr>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styleId="aff4">
    <w:name w:val="List Number"/>
    <w:basedOn w:val="a0"/>
    <w:rsid w:val="00797FCC"/>
    <w:pPr>
      <w:spacing w:before="120" w:after="120" w:line="240" w:lineRule="auto"/>
      <w:jc w:val="both"/>
    </w:pPr>
    <w:rPr>
      <w:rFonts w:ascii="Times New Roman" w:eastAsia="Times New Roman" w:hAnsi="Times New Roman" w:cs="Times New Roman"/>
      <w:sz w:val="24"/>
      <w:szCs w:val="24"/>
      <w:lang w:eastAsia="ru-RU"/>
    </w:rPr>
  </w:style>
  <w:style w:type="paragraph" w:customStyle="1" w:styleId="Default">
    <w:name w:val="Default"/>
    <w:uiPriority w:val="99"/>
    <w:qFormat/>
    <w:rsid w:val="00797FC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5">
    <w:name w:val="FollowedHyperlink"/>
    <w:basedOn w:val="a1"/>
    <w:uiPriority w:val="99"/>
    <w:semiHidden/>
    <w:unhideWhenUsed/>
    <w:rsid w:val="00CE57BB"/>
    <w:rPr>
      <w:color w:val="800080" w:themeColor="followedHyperlink"/>
      <w:u w:val="single"/>
    </w:rPr>
  </w:style>
  <w:style w:type="paragraph" w:customStyle="1" w:styleId="12">
    <w:name w:val="Без интервала1"/>
    <w:aliases w:val="Без интервала Trebuchet 10,МОЙ"/>
    <w:qFormat/>
    <w:rsid w:val="004E04A2"/>
    <w:pPr>
      <w:spacing w:after="0" w:line="240" w:lineRule="auto"/>
    </w:pPr>
    <w:rPr>
      <w:rFonts w:ascii="Times New Roman" w:eastAsia="Calibri" w:hAnsi="Times New Roman" w:cs="Times New Roman"/>
      <w:sz w:val="20"/>
      <w:szCs w:val="20"/>
      <w:lang w:eastAsia="ru-RU"/>
    </w:rPr>
  </w:style>
  <w:style w:type="character" w:customStyle="1" w:styleId="aff6">
    <w:name w:val="Гипертекстовая ссылка"/>
    <w:uiPriority w:val="99"/>
    <w:rsid w:val="004E04A2"/>
    <w:rPr>
      <w:rFonts w:ascii="Times New Roman" w:hAnsi="Times New Roman" w:cs="Times New Roman" w:hint="default"/>
      <w:b/>
      <w:bCs/>
      <w:color w:val="008000"/>
      <w:sz w:val="20"/>
      <w:szCs w:val="20"/>
      <w:u w:val="single"/>
    </w:rPr>
  </w:style>
  <w:style w:type="paragraph" w:customStyle="1" w:styleId="aff7">
    <w:name w:val="Нормальный (таблица)"/>
    <w:basedOn w:val="a0"/>
    <w:next w:val="a0"/>
    <w:uiPriority w:val="99"/>
    <w:qFormat/>
    <w:rsid w:val="00124B3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8">
    <w:name w:val="Прижатый влево"/>
    <w:basedOn w:val="a0"/>
    <w:next w:val="a0"/>
    <w:uiPriority w:val="99"/>
    <w:qFormat/>
    <w:rsid w:val="00124B3A"/>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9">
    <w:name w:val="Цветовое выделение"/>
    <w:uiPriority w:val="99"/>
    <w:rsid w:val="00124B3A"/>
    <w:rPr>
      <w:b/>
      <w:bCs w:val="0"/>
      <w:color w:val="26282F"/>
    </w:rPr>
  </w:style>
  <w:style w:type="character" w:customStyle="1" w:styleId="110">
    <w:name w:val="Заголовок 1 Знак1"/>
    <w:aliases w:val="Раздел Договора Знак1,H1 Знак1,&quot;Алмаз&quot; Знак1,Document Header1 Знак1,анкета1 Знак1,Знак3 Знак1"/>
    <w:basedOn w:val="a1"/>
    <w:rsid w:val="00173CFF"/>
    <w:rPr>
      <w:rFonts w:asciiTheme="majorHAnsi" w:eastAsiaTheme="majorEastAsia" w:hAnsiTheme="majorHAnsi" w:cstheme="majorBidi"/>
      <w:b/>
      <w:bCs/>
      <w:color w:val="365F91" w:themeColor="accent1" w:themeShade="BF"/>
      <w:sz w:val="28"/>
      <w:szCs w:val="28"/>
    </w:rPr>
  </w:style>
  <w:style w:type="paragraph" w:styleId="HTML">
    <w:name w:val="HTML Preformatted"/>
    <w:basedOn w:val="a0"/>
    <w:link w:val="HTML0"/>
    <w:semiHidden/>
    <w:unhideWhenUsed/>
    <w:rsid w:val="0017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1"/>
    <w:link w:val="HTML"/>
    <w:semiHidden/>
    <w:rsid w:val="00173CFF"/>
    <w:rPr>
      <w:rFonts w:ascii="Courier New" w:eastAsia="Times New Roman" w:hAnsi="Courier New" w:cs="Times New Roman"/>
      <w:sz w:val="20"/>
      <w:szCs w:val="20"/>
      <w:lang w:val="x-none" w:eastAsia="x-none"/>
    </w:rPr>
  </w:style>
  <w:style w:type="character" w:customStyle="1" w:styleId="affa">
    <w:name w:val="Обычный (веб) Знак"/>
    <w:aliases w:val="Знак Знак,Обычный (веб)1 Знак"/>
    <w:link w:val="affb"/>
    <w:uiPriority w:val="99"/>
    <w:locked/>
    <w:rsid w:val="002E1AF9"/>
    <w:rPr>
      <w:sz w:val="24"/>
      <w:szCs w:val="24"/>
    </w:rPr>
  </w:style>
  <w:style w:type="paragraph" w:styleId="affb">
    <w:name w:val="Normal (Web)"/>
    <w:aliases w:val="Знак,Обычный (веб)1"/>
    <w:link w:val="affa"/>
    <w:autoRedefine/>
    <w:uiPriority w:val="99"/>
    <w:unhideWhenUsed/>
    <w:qFormat/>
    <w:rsid w:val="002E1AF9"/>
    <w:pPr>
      <w:suppressAutoHyphens/>
      <w:spacing w:after="0" w:line="240" w:lineRule="auto"/>
      <w:jc w:val="both"/>
    </w:pPr>
    <w:rPr>
      <w:sz w:val="24"/>
      <w:szCs w:val="24"/>
    </w:rPr>
  </w:style>
  <w:style w:type="character" w:customStyle="1" w:styleId="affc">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d"/>
    <w:semiHidden/>
    <w:locked/>
    <w:rsid w:val="00173CFF"/>
    <w:rPr>
      <w:lang w:val="x-none"/>
    </w:rPr>
  </w:style>
  <w:style w:type="paragraph" w:styleId="affd">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c"/>
    <w:uiPriority w:val="99"/>
    <w:semiHidden/>
    <w:unhideWhenUsed/>
    <w:qFormat/>
    <w:rsid w:val="00173CFF"/>
    <w:pPr>
      <w:widowControl w:val="0"/>
      <w:spacing w:before="60" w:after="0" w:line="300" w:lineRule="auto"/>
      <w:ind w:firstLine="1140"/>
      <w:jc w:val="both"/>
    </w:pPr>
    <w:rPr>
      <w:lang w:val="x-none"/>
    </w:rPr>
  </w:style>
  <w:style w:type="character" w:customStyle="1" w:styleId="13">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uiPriority w:val="99"/>
    <w:semiHidden/>
    <w:rsid w:val="00173CFF"/>
    <w:rPr>
      <w:sz w:val="20"/>
      <w:szCs w:val="20"/>
    </w:rPr>
  </w:style>
  <w:style w:type="character" w:customStyle="1" w:styleId="affe">
    <w:name w:val="Текст примечания Знак"/>
    <w:basedOn w:val="a1"/>
    <w:link w:val="afff"/>
    <w:uiPriority w:val="99"/>
    <w:semiHidden/>
    <w:locked/>
    <w:rsid w:val="00173CFF"/>
    <w:rPr>
      <w:rFonts w:ascii="Calibri" w:hAnsi="Calibri"/>
      <w:lang w:val="x-none"/>
    </w:rPr>
  </w:style>
  <w:style w:type="paragraph" w:styleId="afff">
    <w:name w:val="annotation text"/>
    <w:basedOn w:val="a0"/>
    <w:link w:val="affe"/>
    <w:uiPriority w:val="99"/>
    <w:semiHidden/>
    <w:unhideWhenUsed/>
    <w:rsid w:val="00173CFF"/>
    <w:pPr>
      <w:spacing w:after="0" w:line="240" w:lineRule="auto"/>
    </w:pPr>
    <w:rPr>
      <w:rFonts w:ascii="Calibri" w:hAnsi="Calibri"/>
      <w:lang w:val="x-none"/>
    </w:rPr>
  </w:style>
  <w:style w:type="character" w:customStyle="1" w:styleId="afff0">
    <w:name w:val="Текст концевой сноски Знак"/>
    <w:basedOn w:val="a1"/>
    <w:link w:val="afff1"/>
    <w:semiHidden/>
    <w:locked/>
    <w:rsid w:val="00173CFF"/>
    <w:rPr>
      <w:lang w:val="x-none" w:eastAsia="x-none"/>
    </w:rPr>
  </w:style>
  <w:style w:type="paragraph" w:styleId="afff1">
    <w:name w:val="endnote text"/>
    <w:basedOn w:val="a0"/>
    <w:link w:val="afff0"/>
    <w:semiHidden/>
    <w:unhideWhenUsed/>
    <w:rsid w:val="00173CFF"/>
    <w:pPr>
      <w:spacing w:after="0" w:line="240" w:lineRule="auto"/>
    </w:pPr>
    <w:rPr>
      <w:lang w:val="x-none" w:eastAsia="x-none"/>
    </w:rPr>
  </w:style>
  <w:style w:type="character" w:customStyle="1" w:styleId="afff2">
    <w:name w:val="Красная строка Знак"/>
    <w:basedOn w:val="ad"/>
    <w:link w:val="afff3"/>
    <w:semiHidden/>
    <w:locked/>
    <w:rsid w:val="00173CFF"/>
    <w:rPr>
      <w:rFonts w:ascii="Baltica Chv" w:eastAsia="Times New Roman" w:hAnsi="Baltica Chv" w:cs="Times New Roman"/>
      <w:sz w:val="18"/>
      <w:szCs w:val="20"/>
      <w:lang w:val="x-none" w:eastAsia="x-none"/>
    </w:rPr>
  </w:style>
  <w:style w:type="paragraph" w:styleId="afff3">
    <w:name w:val="Body Text First Indent"/>
    <w:basedOn w:val="ac"/>
    <w:link w:val="afff2"/>
    <w:semiHidden/>
    <w:unhideWhenUsed/>
    <w:rsid w:val="00173CFF"/>
    <w:pPr>
      <w:autoSpaceDE/>
      <w:autoSpaceDN/>
      <w:adjustRightInd/>
      <w:ind w:firstLine="360"/>
      <w:jc w:val="left"/>
    </w:pPr>
    <w:rPr>
      <w:rFonts w:ascii="Baltica Chv" w:hAnsi="Baltica Chv"/>
      <w:sz w:val="18"/>
      <w:szCs w:val="20"/>
      <w:lang w:val="x-none" w:eastAsia="x-none"/>
    </w:rPr>
  </w:style>
  <w:style w:type="character" w:customStyle="1" w:styleId="34">
    <w:name w:val="Основной текст с отступом 3 Знак"/>
    <w:basedOn w:val="a1"/>
    <w:link w:val="35"/>
    <w:semiHidden/>
    <w:locked/>
    <w:rsid w:val="00173CFF"/>
    <w:rPr>
      <w:sz w:val="24"/>
      <w:lang w:val="x-none" w:eastAsia="x-none"/>
    </w:rPr>
  </w:style>
  <w:style w:type="paragraph" w:styleId="35">
    <w:name w:val="Body Text Indent 3"/>
    <w:basedOn w:val="a0"/>
    <w:link w:val="34"/>
    <w:semiHidden/>
    <w:unhideWhenUsed/>
    <w:rsid w:val="00173CFF"/>
    <w:pPr>
      <w:spacing w:after="120" w:line="240" w:lineRule="auto"/>
      <w:ind w:left="283"/>
    </w:pPr>
    <w:rPr>
      <w:sz w:val="24"/>
      <w:lang w:val="x-none" w:eastAsia="x-none"/>
    </w:rPr>
  </w:style>
  <w:style w:type="character" w:customStyle="1" w:styleId="afff4">
    <w:name w:val="Текст Знак"/>
    <w:basedOn w:val="a1"/>
    <w:link w:val="afff5"/>
    <w:semiHidden/>
    <w:locked/>
    <w:rsid w:val="00173CFF"/>
    <w:rPr>
      <w:rFonts w:ascii="Courier New" w:hAnsi="Courier New" w:cs="Courier New"/>
      <w:lang w:val="x-none" w:eastAsia="x-none"/>
    </w:rPr>
  </w:style>
  <w:style w:type="paragraph" w:styleId="afff5">
    <w:name w:val="Plain Text"/>
    <w:basedOn w:val="a0"/>
    <w:link w:val="afff4"/>
    <w:semiHidden/>
    <w:unhideWhenUsed/>
    <w:rsid w:val="00173CFF"/>
    <w:pPr>
      <w:spacing w:after="0" w:line="240" w:lineRule="auto"/>
    </w:pPr>
    <w:rPr>
      <w:rFonts w:ascii="Courier New" w:hAnsi="Courier New" w:cs="Courier New"/>
      <w:lang w:val="x-none" w:eastAsia="x-none"/>
    </w:rPr>
  </w:style>
  <w:style w:type="paragraph" w:customStyle="1" w:styleId="textindent">
    <w:name w:val="textindent"/>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Title">
    <w:name w:val="ConsPlusTitle Знак"/>
    <w:link w:val="ConsPlusTitle0"/>
    <w:locked/>
    <w:rsid w:val="00173CFF"/>
    <w:rPr>
      <w:rFonts w:ascii="Calibri" w:hAnsi="Calibri"/>
      <w:b/>
    </w:rPr>
  </w:style>
  <w:style w:type="paragraph" w:customStyle="1" w:styleId="ConsPlusTitle0">
    <w:name w:val="ConsPlusTitle"/>
    <w:link w:val="ConsPlusTitle"/>
    <w:qFormat/>
    <w:rsid w:val="00173CFF"/>
    <w:pPr>
      <w:widowControl w:val="0"/>
      <w:autoSpaceDE w:val="0"/>
      <w:autoSpaceDN w:val="0"/>
      <w:spacing w:after="0" w:line="240" w:lineRule="auto"/>
    </w:pPr>
    <w:rPr>
      <w:rFonts w:ascii="Calibri" w:hAnsi="Calibri"/>
      <w:b/>
    </w:rPr>
  </w:style>
  <w:style w:type="paragraph" w:customStyle="1" w:styleId="210">
    <w:name w:val="Основной текст с отступом 21"/>
    <w:uiPriority w:val="99"/>
    <w:qFormat/>
    <w:rsid w:val="00173CFF"/>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ListParagraphChar">
    <w:name w:val="List Paragraph Char"/>
    <w:link w:val="14"/>
    <w:uiPriority w:val="99"/>
    <w:locked/>
    <w:rsid w:val="00173CFF"/>
    <w:rPr>
      <w:rFonts w:ascii="Calibri" w:hAnsi="Calibri"/>
      <w:lang w:val="x-none"/>
    </w:rPr>
  </w:style>
  <w:style w:type="paragraph" w:customStyle="1" w:styleId="14">
    <w:name w:val="Абзац списка1"/>
    <w:link w:val="ListParagraphChar"/>
    <w:uiPriority w:val="99"/>
    <w:qFormat/>
    <w:rsid w:val="00173CFF"/>
    <w:pPr>
      <w:ind w:left="720"/>
      <w:contextualSpacing/>
    </w:pPr>
    <w:rPr>
      <w:rFonts w:ascii="Calibri" w:hAnsi="Calibri"/>
      <w:lang w:val="x-none"/>
    </w:rPr>
  </w:style>
  <w:style w:type="paragraph" w:customStyle="1" w:styleId="afff6">
    <w:name w:val="Таблицы (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5">
    <w:name w:val="Обычный1"/>
    <w:qFormat/>
    <w:rsid w:val="00173CFF"/>
    <w:pPr>
      <w:spacing w:after="0" w:line="240" w:lineRule="auto"/>
      <w:ind w:left="-284"/>
      <w:jc w:val="both"/>
    </w:pPr>
    <w:rPr>
      <w:rFonts w:ascii="Times New Roman" w:eastAsia="Times New Roman" w:hAnsi="Times New Roman" w:cs="Times New Roman"/>
      <w:sz w:val="24"/>
      <w:szCs w:val="20"/>
      <w:lang w:eastAsia="ru-RU"/>
    </w:rPr>
  </w:style>
  <w:style w:type="paragraph" w:customStyle="1" w:styleId="headertext">
    <w:name w:val="header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uiPriority w:val="99"/>
    <w:qFormat/>
    <w:rsid w:val="00173CFF"/>
    <w:pPr>
      <w:widowControl w:val="0"/>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1">
    <w:name w:val="Основной текст 21"/>
    <w:uiPriority w:val="99"/>
    <w:qFormat/>
    <w:rsid w:val="00173CFF"/>
    <w:pPr>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0">
    <w:name w:val="Основной текст 31"/>
    <w:uiPriority w:val="99"/>
    <w:qFormat/>
    <w:rsid w:val="00173CFF"/>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TableContents">
    <w:name w:val="Table Contents"/>
    <w:basedOn w:val="Standard"/>
    <w:uiPriority w:val="99"/>
    <w:qFormat/>
    <w:rsid w:val="00173CFF"/>
    <w:pPr>
      <w:widowControl/>
      <w:suppressLineNumbers/>
    </w:pPr>
    <w:rPr>
      <w:rFonts w:eastAsia="Times New Roman" w:cs="Times New Roman"/>
      <w:sz w:val="20"/>
      <w:szCs w:val="20"/>
      <w:lang w:eastAsia="ar-SA" w:bidi="ar-SA"/>
    </w:rPr>
  </w:style>
  <w:style w:type="paragraph" w:customStyle="1" w:styleId="311">
    <w:name w:val="Основной текст с отступом 31"/>
    <w:uiPriority w:val="99"/>
    <w:qFormat/>
    <w:rsid w:val="00173CFF"/>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8">
    <w:name w:val="Абзац списка2"/>
    <w:uiPriority w:val="99"/>
    <w:qFormat/>
    <w:rsid w:val="00173CFF"/>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uiPriority w:val="1"/>
    <w:qFormat/>
    <w:rsid w:val="00173CFF"/>
    <w:pPr>
      <w:widowControl w:val="0"/>
      <w:autoSpaceDE w:val="0"/>
      <w:autoSpaceDN w:val="0"/>
      <w:spacing w:after="0" w:line="240" w:lineRule="auto"/>
    </w:pPr>
    <w:rPr>
      <w:rFonts w:ascii="Times New Roman" w:eastAsia="Calibri" w:hAnsi="Times New Roman" w:cs="Times New Roman"/>
      <w:lang w:val="en-US"/>
    </w:rPr>
  </w:style>
  <w:style w:type="paragraph" w:customStyle="1" w:styleId="afff7">
    <w:name w:val="Внимание"/>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8">
    <w:name w:val="Внимание: криминал!!"/>
    <w:basedOn w:val="afff7"/>
    <w:next w:val="a0"/>
    <w:uiPriority w:val="99"/>
    <w:qFormat/>
    <w:rsid w:val="00173CFF"/>
    <w:pPr>
      <w:shd w:val="clear" w:color="auto" w:fill="auto"/>
      <w:spacing w:before="0" w:after="0"/>
      <w:ind w:left="0" w:right="0" w:firstLine="0"/>
    </w:pPr>
  </w:style>
  <w:style w:type="paragraph" w:customStyle="1" w:styleId="afff9">
    <w:name w:val="Внимание: недобросовестность!"/>
    <w:basedOn w:val="afff7"/>
    <w:next w:val="a0"/>
    <w:uiPriority w:val="99"/>
    <w:qFormat/>
    <w:rsid w:val="00173CFF"/>
    <w:pPr>
      <w:shd w:val="clear" w:color="auto" w:fill="auto"/>
      <w:spacing w:before="0" w:after="0"/>
      <w:ind w:left="0" w:right="0" w:firstLine="0"/>
    </w:pPr>
  </w:style>
  <w:style w:type="paragraph" w:customStyle="1" w:styleId="afffa">
    <w:name w:val="Основное меню (преемственное)"/>
    <w:next w:val="a0"/>
    <w:uiPriority w:val="99"/>
    <w:qFormat/>
    <w:rsid w:val="00173CFF"/>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b">
    <w:name w:val="Заголовок"/>
    <w:basedOn w:val="afffa"/>
    <w:next w:val="a0"/>
    <w:uiPriority w:val="99"/>
    <w:qFormat/>
    <w:rsid w:val="00173CFF"/>
    <w:pPr>
      <w:shd w:val="clear" w:color="auto" w:fill="F0F0F0"/>
    </w:pPr>
    <w:rPr>
      <w:rFonts w:ascii="Arial" w:hAnsi="Arial" w:cs="Arial"/>
      <w:b/>
      <w:bCs/>
      <w:color w:val="0058A9"/>
    </w:rPr>
  </w:style>
  <w:style w:type="paragraph" w:customStyle="1" w:styleId="afffc">
    <w:name w:val="Заголовок группы контролов"/>
    <w:next w:val="a0"/>
    <w:uiPriority w:val="99"/>
    <w:qFormat/>
    <w:rsid w:val="00173CFF"/>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d">
    <w:name w:val="Заголовок для информации об изменениях"/>
    <w:basedOn w:val="1"/>
    <w:next w:val="a0"/>
    <w:uiPriority w:val="99"/>
    <w:qFormat/>
    <w:rsid w:val="00173CFF"/>
    <w:pPr>
      <w:keepNext w:val="0"/>
      <w:keepLines w:val="0"/>
      <w:widowControl w:val="0"/>
      <w:shd w:val="clear" w:color="auto" w:fill="FFFFFF"/>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e">
    <w:name w:val="Заголовок приложения"/>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
    <w:name w:val="Заголовок распахивающейся части диалога"/>
    <w:next w:val="a0"/>
    <w:uiPriority w:val="99"/>
    <w:qFormat/>
    <w:rsid w:val="00173CFF"/>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f0">
    <w:name w:val="Заголовок статьи"/>
    <w:next w:val="a0"/>
    <w:uiPriority w:val="99"/>
    <w:qFormat/>
    <w:rsid w:val="00173CFF"/>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f1">
    <w:name w:val="Заголовок ЭР (левое окно)"/>
    <w:next w:val="a0"/>
    <w:uiPriority w:val="99"/>
    <w:qFormat/>
    <w:rsid w:val="00173CFF"/>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f2">
    <w:name w:val="Заголовок ЭР (правое окно)"/>
    <w:basedOn w:val="affff1"/>
    <w:next w:val="a0"/>
    <w:uiPriority w:val="99"/>
    <w:qFormat/>
    <w:rsid w:val="00173CFF"/>
    <w:pPr>
      <w:spacing w:before="0" w:after="0"/>
      <w:jc w:val="left"/>
    </w:pPr>
    <w:rPr>
      <w:b w:val="0"/>
      <w:bCs w:val="0"/>
      <w:color w:val="auto"/>
      <w:sz w:val="24"/>
      <w:szCs w:val="24"/>
    </w:rPr>
  </w:style>
  <w:style w:type="paragraph" w:customStyle="1" w:styleId="affff3">
    <w:name w:val="Интерактивный заголовок"/>
    <w:basedOn w:val="afffb"/>
    <w:next w:val="a0"/>
    <w:uiPriority w:val="99"/>
    <w:qFormat/>
    <w:rsid w:val="00173CFF"/>
    <w:pPr>
      <w:shd w:val="clear" w:color="auto" w:fill="auto"/>
    </w:pPr>
    <w:rPr>
      <w:b w:val="0"/>
      <w:bCs w:val="0"/>
      <w:color w:val="auto"/>
      <w:u w:val="single"/>
    </w:rPr>
  </w:style>
  <w:style w:type="paragraph" w:customStyle="1" w:styleId="affff4">
    <w:name w:val="Текст информации об изменениях"/>
    <w:next w:val="a0"/>
    <w:uiPriority w:val="99"/>
    <w:qFormat/>
    <w:rsid w:val="00173CFF"/>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5">
    <w:name w:val="Информация об изменениях"/>
    <w:basedOn w:val="affff4"/>
    <w:next w:val="a0"/>
    <w:uiPriority w:val="99"/>
    <w:qFormat/>
    <w:rsid w:val="00173CFF"/>
    <w:pPr>
      <w:shd w:val="clear" w:color="auto" w:fill="EAEFED"/>
      <w:spacing w:before="180"/>
      <w:ind w:left="360" w:right="360"/>
    </w:pPr>
    <w:rPr>
      <w:color w:val="auto"/>
      <w:sz w:val="24"/>
      <w:szCs w:val="24"/>
    </w:rPr>
  </w:style>
  <w:style w:type="paragraph" w:customStyle="1" w:styleId="affff6">
    <w:name w:val="Текст (справка)"/>
    <w:next w:val="a0"/>
    <w:uiPriority w:val="99"/>
    <w:qFormat/>
    <w:rsid w:val="00173CFF"/>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7">
    <w:name w:val="Комментарий"/>
    <w:basedOn w:val="affff6"/>
    <w:next w:val="a0"/>
    <w:uiPriority w:val="99"/>
    <w:qFormat/>
    <w:rsid w:val="00173CFF"/>
    <w:pPr>
      <w:shd w:val="clear" w:color="auto" w:fill="F0F0F0"/>
      <w:spacing w:before="75"/>
      <w:ind w:left="0" w:right="0"/>
      <w:jc w:val="both"/>
    </w:pPr>
    <w:rPr>
      <w:color w:val="353842"/>
    </w:rPr>
  </w:style>
  <w:style w:type="paragraph" w:customStyle="1" w:styleId="affff8">
    <w:name w:val="Информация об изменениях документа"/>
    <w:basedOn w:val="affff7"/>
    <w:next w:val="a0"/>
    <w:qFormat/>
    <w:rsid w:val="00173CFF"/>
    <w:pPr>
      <w:spacing w:before="0"/>
    </w:pPr>
    <w:rPr>
      <w:i/>
      <w:iCs/>
    </w:rPr>
  </w:style>
  <w:style w:type="paragraph" w:customStyle="1" w:styleId="affff9">
    <w:name w:val="Текст (лев. подпись)"/>
    <w:next w:val="a0"/>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a">
    <w:name w:val="Колонтитул (левый)"/>
    <w:basedOn w:val="affff9"/>
    <w:next w:val="a0"/>
    <w:uiPriority w:val="99"/>
    <w:qFormat/>
    <w:rsid w:val="00173CFF"/>
    <w:pPr>
      <w:jc w:val="both"/>
    </w:pPr>
    <w:rPr>
      <w:sz w:val="16"/>
      <w:szCs w:val="16"/>
    </w:rPr>
  </w:style>
  <w:style w:type="paragraph" w:customStyle="1" w:styleId="affffb">
    <w:name w:val="Текст (прав. подпись)"/>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c">
    <w:name w:val="Колонтитул (правый)"/>
    <w:basedOn w:val="affffb"/>
    <w:next w:val="a0"/>
    <w:uiPriority w:val="99"/>
    <w:qFormat/>
    <w:rsid w:val="00173CFF"/>
    <w:pPr>
      <w:jc w:val="both"/>
    </w:pPr>
    <w:rPr>
      <w:sz w:val="16"/>
      <w:szCs w:val="16"/>
    </w:rPr>
  </w:style>
  <w:style w:type="paragraph" w:customStyle="1" w:styleId="affffd">
    <w:name w:val="Комментарий пользователя"/>
    <w:basedOn w:val="affff7"/>
    <w:next w:val="a0"/>
    <w:uiPriority w:val="99"/>
    <w:qFormat/>
    <w:rsid w:val="00173CFF"/>
    <w:pPr>
      <w:shd w:val="clear" w:color="auto" w:fill="FFDFE0"/>
      <w:spacing w:before="0"/>
      <w:jc w:val="left"/>
    </w:pPr>
  </w:style>
  <w:style w:type="paragraph" w:customStyle="1" w:styleId="affffe">
    <w:name w:val="Куда обратиться?"/>
    <w:basedOn w:val="afff7"/>
    <w:next w:val="a0"/>
    <w:uiPriority w:val="99"/>
    <w:qFormat/>
    <w:rsid w:val="00173CFF"/>
    <w:pPr>
      <w:shd w:val="clear" w:color="auto" w:fill="auto"/>
      <w:spacing w:before="0" w:after="0"/>
      <w:ind w:left="0" w:right="0" w:firstLine="0"/>
    </w:pPr>
  </w:style>
  <w:style w:type="paragraph" w:customStyle="1" w:styleId="afffff">
    <w:name w:val="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f0">
    <w:name w:val="Необходимые документы"/>
    <w:basedOn w:val="afff7"/>
    <w:next w:val="a0"/>
    <w:uiPriority w:val="99"/>
    <w:qFormat/>
    <w:rsid w:val="00173CFF"/>
    <w:pPr>
      <w:shd w:val="clear" w:color="auto" w:fill="auto"/>
      <w:spacing w:before="0" w:after="0"/>
      <w:ind w:left="0" w:right="0" w:firstLine="118"/>
    </w:pPr>
  </w:style>
  <w:style w:type="paragraph" w:customStyle="1" w:styleId="afffff1">
    <w:name w:val="Объек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f2">
    <w:name w:val="Оглавление"/>
    <w:basedOn w:val="afff6"/>
    <w:next w:val="a0"/>
    <w:uiPriority w:val="99"/>
    <w:qFormat/>
    <w:rsid w:val="00173CFF"/>
    <w:pPr>
      <w:ind w:left="140"/>
    </w:pPr>
    <w:rPr>
      <w:rFonts w:ascii="Arial" w:hAnsi="Arial" w:cs="Arial"/>
      <w:sz w:val="24"/>
      <w:szCs w:val="24"/>
    </w:rPr>
  </w:style>
  <w:style w:type="paragraph" w:customStyle="1" w:styleId="afffff3">
    <w:name w:val="Переменная часть"/>
    <w:basedOn w:val="afffa"/>
    <w:next w:val="a0"/>
    <w:uiPriority w:val="99"/>
    <w:qFormat/>
    <w:rsid w:val="00173CFF"/>
    <w:rPr>
      <w:rFonts w:ascii="Arial" w:hAnsi="Arial" w:cs="Arial"/>
      <w:sz w:val="20"/>
      <w:szCs w:val="20"/>
    </w:rPr>
  </w:style>
  <w:style w:type="paragraph" w:customStyle="1" w:styleId="afffff4">
    <w:name w:val="Подвал для информации об изменениях"/>
    <w:basedOn w:val="1"/>
    <w:next w:val="a0"/>
    <w:uiPriority w:val="99"/>
    <w:qFormat/>
    <w:rsid w:val="00173CFF"/>
    <w:pPr>
      <w:keepNext w:val="0"/>
      <w:keepLines w:val="0"/>
      <w:widowControl w:val="0"/>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ff5">
    <w:name w:val="Подзаголовок для информации об изменениях"/>
    <w:basedOn w:val="affff4"/>
    <w:next w:val="a0"/>
    <w:uiPriority w:val="99"/>
    <w:qFormat/>
    <w:rsid w:val="00173CFF"/>
    <w:rPr>
      <w:b/>
      <w:bCs/>
      <w:sz w:val="24"/>
      <w:szCs w:val="24"/>
    </w:rPr>
  </w:style>
  <w:style w:type="paragraph" w:customStyle="1" w:styleId="afffff6">
    <w:name w:val="Подчёркнуный текс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Постоянная часть"/>
    <w:basedOn w:val="afffa"/>
    <w:next w:val="a0"/>
    <w:uiPriority w:val="99"/>
    <w:qFormat/>
    <w:rsid w:val="00173CFF"/>
    <w:rPr>
      <w:rFonts w:ascii="Arial" w:hAnsi="Arial" w:cs="Arial"/>
      <w:sz w:val="22"/>
      <w:szCs w:val="22"/>
    </w:rPr>
  </w:style>
  <w:style w:type="paragraph" w:customStyle="1" w:styleId="afffff8">
    <w:name w:val="Пример."/>
    <w:basedOn w:val="afff7"/>
    <w:next w:val="a0"/>
    <w:uiPriority w:val="99"/>
    <w:qFormat/>
    <w:rsid w:val="00173CFF"/>
    <w:pPr>
      <w:shd w:val="clear" w:color="auto" w:fill="auto"/>
      <w:spacing w:before="0" w:after="0"/>
      <w:ind w:left="0" w:right="0" w:firstLine="0"/>
    </w:pPr>
  </w:style>
  <w:style w:type="paragraph" w:customStyle="1" w:styleId="afffff9">
    <w:name w:val="Примечание."/>
    <w:basedOn w:val="afff7"/>
    <w:next w:val="a0"/>
    <w:uiPriority w:val="99"/>
    <w:qFormat/>
    <w:rsid w:val="00173CFF"/>
    <w:pPr>
      <w:shd w:val="clear" w:color="auto" w:fill="auto"/>
      <w:spacing w:before="0" w:after="0"/>
      <w:ind w:left="0" w:right="0" w:firstLine="0"/>
    </w:pPr>
  </w:style>
  <w:style w:type="paragraph" w:customStyle="1" w:styleId="afffffa">
    <w:name w:val="Словарная статья"/>
    <w:next w:val="a0"/>
    <w:uiPriority w:val="99"/>
    <w:qFormat/>
    <w:rsid w:val="00173CFF"/>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b">
    <w:name w:val="Ссылка на официальную публикацию"/>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c">
    <w:name w:val="Текст в таблице"/>
    <w:basedOn w:val="aff7"/>
    <w:next w:val="a0"/>
    <w:uiPriority w:val="99"/>
    <w:qFormat/>
    <w:rsid w:val="00173CFF"/>
    <w:pPr>
      <w:ind w:firstLine="500"/>
    </w:pPr>
  </w:style>
  <w:style w:type="paragraph" w:customStyle="1" w:styleId="afffffd">
    <w:name w:val="Текст ЭР (см. также)"/>
    <w:next w:val="a0"/>
    <w:uiPriority w:val="99"/>
    <w:qFormat/>
    <w:rsid w:val="00173CFF"/>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e">
    <w:name w:val="Технический комментарий"/>
    <w:next w:val="a0"/>
    <w:uiPriority w:val="99"/>
    <w:qFormat/>
    <w:rsid w:val="00173CFF"/>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f">
    <w:name w:val="Формула"/>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f0">
    <w:name w:val="Центрированный (таблица)"/>
    <w:basedOn w:val="aff7"/>
    <w:next w:val="a0"/>
    <w:uiPriority w:val="99"/>
    <w:qFormat/>
    <w:rsid w:val="00173CFF"/>
    <w:pPr>
      <w:jc w:val="center"/>
    </w:pPr>
  </w:style>
  <w:style w:type="paragraph" w:customStyle="1" w:styleId="-">
    <w:name w:val="ЭР-содержание (правое окно)"/>
    <w:next w:val="a0"/>
    <w:uiPriority w:val="99"/>
    <w:qFormat/>
    <w:rsid w:val="00173CFF"/>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uiPriority w:val="99"/>
    <w:qFormat/>
    <w:rsid w:val="00173CFF"/>
    <w:pPr>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uiPriority w:val="99"/>
    <w:qFormat/>
    <w:rsid w:val="00173CFF"/>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uiPriority w:val="99"/>
    <w:qFormat/>
    <w:rsid w:val="00173CF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uiPriority w:val="99"/>
    <w:qFormat/>
    <w:rsid w:val="00173CFF"/>
    <w:pPr>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uiPriority w:val="99"/>
    <w:qFormat/>
    <w:rsid w:val="00173CF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uiPriority w:val="99"/>
    <w:qFormat/>
    <w:rsid w:val="00173CFF"/>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uiPriority w:val="99"/>
    <w:qFormat/>
    <w:rsid w:val="00173CFF"/>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uiPriority w:val="99"/>
    <w:qFormat/>
    <w:rsid w:val="00173CFF"/>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uiPriority w:val="99"/>
    <w:qFormat/>
    <w:rsid w:val="00173CFF"/>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uiPriority w:val="99"/>
    <w:qFormat/>
    <w:rsid w:val="00173CFF"/>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uiPriority w:val="99"/>
    <w:qFormat/>
    <w:rsid w:val="00173CFF"/>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uiPriority w:val="99"/>
    <w:qFormat/>
    <w:rsid w:val="00173CFF"/>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Web">
    <w:name w:val="Обычный (Web)"/>
    <w:uiPriority w:val="99"/>
    <w:qFormat/>
    <w:rsid w:val="00173CFF"/>
    <w:pPr>
      <w:spacing w:before="100" w:after="100" w:line="240" w:lineRule="auto"/>
    </w:pPr>
    <w:rPr>
      <w:rFonts w:ascii="Times New Roman" w:eastAsia="Times New Roman" w:hAnsi="Times New Roman" w:cs="Times New Roman"/>
      <w:sz w:val="24"/>
      <w:szCs w:val="20"/>
      <w:lang w:eastAsia="ru-RU"/>
    </w:rPr>
  </w:style>
  <w:style w:type="paragraph" w:customStyle="1" w:styleId="xl110">
    <w:name w:val="xl11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uiPriority w:val="99"/>
    <w:qFormat/>
    <w:rsid w:val="00173CFF"/>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uiPriority w:val="99"/>
    <w:qFormat/>
    <w:rsid w:val="00173CFF"/>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uiPriority w:val="99"/>
    <w:qFormat/>
    <w:rsid w:val="00173CFF"/>
    <w:pP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uiPriority w:val="99"/>
    <w:qFormat/>
    <w:rsid w:val="00173CFF"/>
    <w:pP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f1">
    <w:name w:val="Интерфейс"/>
    <w:next w:val="a0"/>
    <w:uiPriority w:val="99"/>
    <w:qFormat/>
    <w:rsid w:val="00173CFF"/>
    <w:pPr>
      <w:autoSpaceDE w:val="0"/>
      <w:autoSpaceDN w:val="0"/>
      <w:adjustRightInd w:val="0"/>
      <w:spacing w:after="0" w:line="240" w:lineRule="auto"/>
      <w:ind w:firstLine="720"/>
      <w:jc w:val="both"/>
    </w:pPr>
    <w:rPr>
      <w:rFonts w:ascii="Arial" w:eastAsia="Calibri" w:hAnsi="Arial" w:cs="Arial"/>
      <w:color w:val="000000"/>
      <w:sz w:val="20"/>
      <w:szCs w:val="20"/>
    </w:rPr>
  </w:style>
  <w:style w:type="paragraph" w:customStyle="1" w:styleId="affffff2">
    <w:name w:val="Нормальный (справка)"/>
    <w:next w:val="a0"/>
    <w:uiPriority w:val="99"/>
    <w:qFormat/>
    <w:rsid w:val="00173CFF"/>
    <w:pPr>
      <w:autoSpaceDE w:val="0"/>
      <w:autoSpaceDN w:val="0"/>
      <w:adjustRightInd w:val="0"/>
      <w:spacing w:after="0" w:line="240" w:lineRule="auto"/>
      <w:ind w:left="170" w:right="170"/>
    </w:pPr>
    <w:rPr>
      <w:rFonts w:ascii="Arial" w:eastAsia="Calibri" w:hAnsi="Arial" w:cs="Arial"/>
      <w:sz w:val="26"/>
      <w:szCs w:val="26"/>
    </w:rPr>
  </w:style>
  <w:style w:type="paragraph" w:customStyle="1" w:styleId="affffff3">
    <w:name w:val="Информация о версии"/>
    <w:next w:val="a0"/>
    <w:uiPriority w:val="99"/>
    <w:qFormat/>
    <w:rsid w:val="00173CFF"/>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affffff4">
    <w:name w:val="Нормальный (лев. подпись)"/>
    <w:next w:val="a0"/>
    <w:uiPriority w:val="99"/>
    <w:qFormat/>
    <w:rsid w:val="00173CFF"/>
    <w:pPr>
      <w:autoSpaceDE w:val="0"/>
      <w:autoSpaceDN w:val="0"/>
      <w:adjustRightInd w:val="0"/>
      <w:spacing w:after="0" w:line="240" w:lineRule="auto"/>
    </w:pPr>
    <w:rPr>
      <w:rFonts w:ascii="Arial" w:eastAsia="Calibri" w:hAnsi="Arial" w:cs="Arial"/>
      <w:sz w:val="26"/>
      <w:szCs w:val="26"/>
    </w:rPr>
  </w:style>
  <w:style w:type="paragraph" w:customStyle="1" w:styleId="affffff5">
    <w:name w:val="Нормальный (прав. подпись)"/>
    <w:next w:val="a0"/>
    <w:uiPriority w:val="99"/>
    <w:qFormat/>
    <w:rsid w:val="00173CFF"/>
    <w:pPr>
      <w:autoSpaceDE w:val="0"/>
      <w:autoSpaceDN w:val="0"/>
      <w:adjustRightInd w:val="0"/>
      <w:spacing w:after="0" w:line="240" w:lineRule="auto"/>
      <w:jc w:val="right"/>
    </w:pPr>
    <w:rPr>
      <w:rFonts w:ascii="Arial" w:eastAsia="Calibri" w:hAnsi="Arial" w:cs="Arial"/>
      <w:sz w:val="26"/>
      <w:szCs w:val="26"/>
    </w:rPr>
  </w:style>
  <w:style w:type="paragraph" w:customStyle="1" w:styleId="OEM">
    <w:name w:val="Нормальный (OEM)"/>
    <w:next w:val="a0"/>
    <w:uiPriority w:val="99"/>
    <w:qFormat/>
    <w:rsid w:val="00173CFF"/>
    <w:pPr>
      <w:autoSpaceDE w:val="0"/>
      <w:autoSpaceDN w:val="0"/>
      <w:adjustRightInd w:val="0"/>
      <w:spacing w:after="0" w:line="240" w:lineRule="auto"/>
    </w:pPr>
    <w:rPr>
      <w:rFonts w:ascii="Courier New" w:eastAsia="Calibri" w:hAnsi="Courier New" w:cs="Courier New"/>
      <w:sz w:val="26"/>
      <w:szCs w:val="26"/>
    </w:rPr>
  </w:style>
  <w:style w:type="paragraph" w:customStyle="1" w:styleId="affffff6">
    <w:name w:val="Нормальный (аннотация)"/>
    <w:next w:val="a0"/>
    <w:uiPriority w:val="99"/>
    <w:qFormat/>
    <w:rsid w:val="00173CFF"/>
    <w:pP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affffff7">
    <w:name w:val="Подчёркнутый текст"/>
    <w:next w:val="a0"/>
    <w:uiPriority w:val="99"/>
    <w:qFormat/>
    <w:rsid w:val="00173CFF"/>
    <w:pPr>
      <w:pBdr>
        <w:bottom w:val="single" w:sz="4" w:space="0" w:color="auto"/>
      </w:pBd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16">
    <w:name w:val="Название1"/>
    <w:uiPriority w:val="99"/>
    <w:qFormat/>
    <w:rsid w:val="00173CFF"/>
    <w:pPr>
      <w:suppressLineNumbers/>
      <w:spacing w:before="120" w:after="120" w:line="240" w:lineRule="auto"/>
    </w:pPr>
    <w:rPr>
      <w:rFonts w:ascii="Lucida Sans" w:eastAsia="Times New Roman" w:hAnsi="Lucida Sans" w:cs="Times New Roman"/>
      <w:i/>
      <w:iCs/>
      <w:sz w:val="24"/>
      <w:szCs w:val="24"/>
      <w:lang w:eastAsia="ar-SA"/>
    </w:rPr>
  </w:style>
  <w:style w:type="paragraph" w:customStyle="1" w:styleId="17">
    <w:name w:val="Указатель1"/>
    <w:uiPriority w:val="99"/>
    <w:qFormat/>
    <w:rsid w:val="00173CFF"/>
    <w:pPr>
      <w:suppressLineNumbers/>
      <w:spacing w:after="0" w:line="240" w:lineRule="auto"/>
    </w:pPr>
    <w:rPr>
      <w:rFonts w:ascii="Lucida Sans" w:eastAsia="Times New Roman" w:hAnsi="Lucida Sans" w:cs="Times New Roman"/>
      <w:sz w:val="24"/>
      <w:szCs w:val="24"/>
      <w:lang w:eastAsia="ar-SA"/>
    </w:rPr>
  </w:style>
  <w:style w:type="paragraph" w:customStyle="1" w:styleId="18">
    <w:name w:val="Основной текст с отступом1"/>
    <w:uiPriority w:val="99"/>
    <w:qFormat/>
    <w:rsid w:val="00173CFF"/>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uiPriority w:val="99"/>
    <w:qFormat/>
    <w:rsid w:val="00173CFF"/>
    <w:pPr>
      <w:suppressAutoHyphens/>
      <w:autoSpaceDE w:val="0"/>
      <w:spacing w:after="0" w:line="240" w:lineRule="auto"/>
    </w:pPr>
    <w:rPr>
      <w:rFonts w:ascii="Arial" w:eastAsia="Times New Roman" w:hAnsi="Arial" w:cs="Arial"/>
      <w:b/>
      <w:bCs/>
      <w:sz w:val="20"/>
      <w:szCs w:val="20"/>
      <w:lang w:eastAsia="ar-SA"/>
    </w:rPr>
  </w:style>
  <w:style w:type="paragraph" w:customStyle="1" w:styleId="19">
    <w:name w:val="Текст выноски1"/>
    <w:uiPriority w:val="99"/>
    <w:qFormat/>
    <w:rsid w:val="00173CFF"/>
    <w:pPr>
      <w:spacing w:after="0" w:line="240" w:lineRule="auto"/>
    </w:pPr>
    <w:rPr>
      <w:rFonts w:ascii="Tahoma" w:eastAsia="Times New Roman" w:hAnsi="Tahoma" w:cs="Tahoma"/>
      <w:sz w:val="16"/>
      <w:szCs w:val="16"/>
      <w:lang w:eastAsia="ar-SA"/>
    </w:rPr>
  </w:style>
  <w:style w:type="paragraph" w:customStyle="1" w:styleId="ConsNonformat">
    <w:name w:val="ConsNonformat"/>
    <w:qFormat/>
    <w:rsid w:val="00173CFF"/>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8">
    <w:name w:val="Содержимое врезки"/>
    <w:basedOn w:val="ac"/>
    <w:uiPriority w:val="99"/>
    <w:qFormat/>
    <w:rsid w:val="00173CFF"/>
    <w:pPr>
      <w:autoSpaceDE/>
      <w:autoSpaceDN/>
      <w:adjustRightInd/>
    </w:pPr>
    <w:rPr>
      <w:lang w:eastAsia="ar-SA"/>
    </w:rPr>
  </w:style>
  <w:style w:type="paragraph" w:customStyle="1" w:styleId="affffff9">
    <w:name w:val="Заголовок таблицы"/>
    <w:uiPriority w:val="99"/>
    <w:qFormat/>
    <w:rsid w:val="00173CFF"/>
    <w:pPr>
      <w:suppressLineNumber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a">
    <w:name w:val="Цитата1"/>
    <w:uiPriority w:val="99"/>
    <w:qFormat/>
    <w:rsid w:val="00173CFF"/>
    <w:pPr>
      <w:widowControl w:val="0"/>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affffffa">
    <w:name w:val="Содержимое таблицы"/>
    <w:uiPriority w:val="99"/>
    <w:qFormat/>
    <w:rsid w:val="00173CFF"/>
    <w:pPr>
      <w:suppressLineNumbers/>
      <w:spacing w:after="0" w:line="240" w:lineRule="auto"/>
    </w:pPr>
    <w:rPr>
      <w:rFonts w:ascii="Times New Roman" w:eastAsia="Times New Roman" w:hAnsi="Times New Roman" w:cs="Times New Roman"/>
      <w:sz w:val="24"/>
      <w:szCs w:val="24"/>
      <w:lang w:eastAsia="ar-SA"/>
    </w:rPr>
  </w:style>
  <w:style w:type="paragraph" w:customStyle="1" w:styleId="41">
    <w:name w:val="Стиль4"/>
    <w:autoRedefine/>
    <w:uiPriority w:val="99"/>
    <w:qFormat/>
    <w:rsid w:val="00173CFF"/>
    <w:pPr>
      <w:widowControl w:val="0"/>
      <w:spacing w:after="0" w:line="240" w:lineRule="auto"/>
      <w:jc w:val="both"/>
    </w:pPr>
    <w:rPr>
      <w:rFonts w:ascii="Times New Roman" w:eastAsia="Times New Roman" w:hAnsi="Times New Roman" w:cs="Times New Roman"/>
      <w:bCs/>
      <w:sz w:val="28"/>
      <w:szCs w:val="28"/>
      <w:lang w:eastAsia="ru-RU"/>
    </w:rPr>
  </w:style>
  <w:style w:type="paragraph" w:customStyle="1" w:styleId="1b">
    <w:name w:val="титул 1"/>
    <w:uiPriority w:val="99"/>
    <w:qFormat/>
    <w:rsid w:val="00173CFF"/>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uiPriority w:val="99"/>
    <w:qFormat/>
    <w:rsid w:val="00173CFF"/>
    <w:pPr>
      <w:numPr>
        <w:ilvl w:val="1"/>
        <w:numId w:val="2"/>
      </w:numPr>
      <w:tabs>
        <w:tab w:val="left" w:pos="993"/>
      </w:tabs>
      <w:spacing w:after="0" w:line="360" w:lineRule="auto"/>
      <w:ind w:left="993"/>
      <w:jc w:val="both"/>
    </w:pPr>
    <w:rPr>
      <w:rFonts w:ascii="Times New Roman" w:eastAsia="Times New Roman" w:hAnsi="Times New Roman" w:cs="Times New Roman"/>
      <w:sz w:val="24"/>
      <w:szCs w:val="24"/>
    </w:rPr>
  </w:style>
  <w:style w:type="paragraph" w:customStyle="1" w:styleId="3">
    <w:name w:val="титул 3"/>
    <w:basedOn w:val="2"/>
    <w:uiPriority w:val="99"/>
    <w:qFormat/>
    <w:rsid w:val="00173CFF"/>
    <w:pPr>
      <w:numPr>
        <w:ilvl w:val="2"/>
      </w:numPr>
    </w:pPr>
    <w:rPr>
      <w:rFonts w:ascii="Calibri" w:hAnsi="Calibri"/>
      <w:sz w:val="20"/>
      <w:szCs w:val="20"/>
    </w:rPr>
  </w:style>
  <w:style w:type="paragraph" w:customStyle="1" w:styleId="ConsCell">
    <w:name w:val="ConsCell"/>
    <w:uiPriority w:val="99"/>
    <w:qFormat/>
    <w:rsid w:val="00173CF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1.1. табл Знак"/>
    <w:link w:val="11"/>
    <w:locked/>
    <w:rsid w:val="00173CFF"/>
    <w:rPr>
      <w:color w:val="000000"/>
      <w:sz w:val="18"/>
      <w:szCs w:val="18"/>
      <w:lang w:val="x-none"/>
    </w:rPr>
  </w:style>
  <w:style w:type="paragraph" w:customStyle="1" w:styleId="11">
    <w:name w:val="1.1. табл"/>
    <w:basedOn w:val="af8"/>
    <w:link w:val="111"/>
    <w:qFormat/>
    <w:rsid w:val="00173CFF"/>
    <w:pPr>
      <w:widowControl w:val="0"/>
      <w:numPr>
        <w:ilvl w:val="1"/>
        <w:numId w:val="3"/>
      </w:numPr>
      <w:tabs>
        <w:tab w:val="left" w:pos="426"/>
        <w:tab w:val="num" w:pos="1200"/>
      </w:tabs>
      <w:autoSpaceDE w:val="0"/>
      <w:autoSpaceDN w:val="0"/>
      <w:adjustRightInd w:val="0"/>
      <w:spacing w:after="0" w:line="240" w:lineRule="auto"/>
      <w:ind w:left="0" w:firstLine="0"/>
      <w:jc w:val="both"/>
    </w:pPr>
    <w:rPr>
      <w:rFonts w:asciiTheme="minorHAnsi" w:eastAsiaTheme="minorHAnsi" w:hAnsiTheme="minorHAnsi" w:cstheme="minorBidi"/>
      <w:color w:val="000000"/>
      <w:sz w:val="18"/>
      <w:szCs w:val="18"/>
      <w:lang w:val="x-none" w:eastAsia="en-US"/>
    </w:rPr>
  </w:style>
  <w:style w:type="paragraph" w:customStyle="1" w:styleId="xl126">
    <w:name w:val="xl126"/>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uiPriority w:val="99"/>
    <w:qFormat/>
    <w:rsid w:val="00173CFF"/>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uiPriority w:val="99"/>
    <w:qFormat/>
    <w:rsid w:val="00173CFF"/>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uiPriority w:val="99"/>
    <w:qFormat/>
    <w:rsid w:val="00173CFF"/>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uiPriority w:val="99"/>
    <w:qFormat/>
    <w:rsid w:val="00173CFF"/>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uiPriority w:val="99"/>
    <w:qFormat/>
    <w:rsid w:val="00173CFF"/>
    <w:pPr>
      <w:pBdr>
        <w:top w:val="single" w:sz="8" w:space="0" w:color="auto"/>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uiPriority w:val="99"/>
    <w:qFormat/>
    <w:rsid w:val="00173CFF"/>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uiPriority w:val="99"/>
    <w:qFormat/>
    <w:rsid w:val="00173CFF"/>
    <w:pPr>
      <w:pBdr>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uiPriority w:val="99"/>
    <w:qFormat/>
    <w:rsid w:val="00173CFF"/>
    <w:pP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uiPriority w:val="99"/>
    <w:qFormat/>
    <w:rsid w:val="00173CFF"/>
    <w:pPr>
      <w:pBdr>
        <w:top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uiPriority w:val="99"/>
    <w:qFormat/>
    <w:rsid w:val="00173CFF"/>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uiPriority w:val="99"/>
    <w:qFormat/>
    <w:rsid w:val="00173CFF"/>
    <w:pPr>
      <w:pBdr>
        <w:top w:val="single" w:sz="8" w:space="0" w:color="auto"/>
        <w:left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uiPriority w:val="99"/>
    <w:qFormat/>
    <w:rsid w:val="00173CFF"/>
    <w:pPr>
      <w:pBdr>
        <w:left w:val="single" w:sz="8" w:space="0" w:color="auto"/>
        <w:bottom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uiPriority w:val="99"/>
    <w:qFormat/>
    <w:rsid w:val="00173CFF"/>
    <w:pPr>
      <w:pBdr>
        <w:top w:val="single" w:sz="8" w:space="0" w:color="auto"/>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uiPriority w:val="99"/>
    <w:qFormat/>
    <w:rsid w:val="00173CFF"/>
    <w:pPr>
      <w:pBdr>
        <w:top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uiPriority w:val="99"/>
    <w:qFormat/>
    <w:rsid w:val="00173CFF"/>
    <w:pPr>
      <w:pBdr>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uiPriority w:val="99"/>
    <w:qFormat/>
    <w:rsid w:val="00173CFF"/>
    <w:pPr>
      <w:pBdr>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uiPriority w:val="99"/>
    <w:qFormat/>
    <w:rsid w:val="00173CFF"/>
    <w:pPr>
      <w:pBdr>
        <w:top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uiPriority w:val="99"/>
    <w:qFormat/>
    <w:rsid w:val="00173CFF"/>
    <w:pP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uiPriority w:val="99"/>
    <w:qFormat/>
    <w:rsid w:val="00173CFF"/>
    <w:pPr>
      <w:pBdr>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uiPriority w:val="99"/>
    <w:qFormat/>
    <w:rsid w:val="00173CFF"/>
    <w:pPr>
      <w:pBdr>
        <w:top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uiPriority w:val="99"/>
    <w:qFormat/>
    <w:rsid w:val="00173CFF"/>
    <w:pPr>
      <w:pBdr>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9">
    <w:name w:val="Знак Знак2 Знак Знак"/>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
    <w:name w:val="Знак Знак1 Знак Знак"/>
    <w:uiPriority w:val="99"/>
    <w:qFormat/>
    <w:rsid w:val="00173CFF"/>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
    <w:name w:val="Char Char Знак"/>
    <w:uiPriority w:val="99"/>
    <w:qFormat/>
    <w:rsid w:val="00173CFF"/>
    <w:pPr>
      <w:spacing w:after="0" w:line="240" w:lineRule="auto"/>
    </w:pPr>
    <w:rPr>
      <w:rFonts w:ascii="Verdana" w:eastAsia="Times New Roman" w:hAnsi="Verdana" w:cs="Verdana"/>
      <w:sz w:val="20"/>
      <w:szCs w:val="20"/>
      <w:lang w:val="en-US"/>
    </w:rPr>
  </w:style>
  <w:style w:type="paragraph" w:customStyle="1" w:styleId="51">
    <w:name w:val="Знак Знак5"/>
    <w:uiPriority w:val="99"/>
    <w:qFormat/>
    <w:rsid w:val="00173CFF"/>
    <w:pPr>
      <w:spacing w:after="0" w:line="240" w:lineRule="auto"/>
    </w:pPr>
    <w:rPr>
      <w:rFonts w:ascii="Verdana" w:eastAsia="Times New Roman" w:hAnsi="Verdana" w:cs="Verdana"/>
      <w:sz w:val="20"/>
      <w:szCs w:val="20"/>
      <w:lang w:val="en-US"/>
    </w:rPr>
  </w:style>
  <w:style w:type="paragraph" w:customStyle="1" w:styleId="msonormalmailrucssattributepostfix">
    <w:name w:val="msonormal_mailru_css_attribute_postfix"/>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qFormat/>
    <w:rsid w:val="00173CFF"/>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paragraph" w:customStyle="1" w:styleId="affffffb">
    <w:name w:val="Сноска"/>
    <w:next w:val="a0"/>
    <w:uiPriority w:val="99"/>
    <w:qFormat/>
    <w:rsid w:val="00173CFF"/>
    <w:pPr>
      <w:widowControl w:val="0"/>
      <w:autoSpaceDE w:val="0"/>
      <w:autoSpaceDN w:val="0"/>
      <w:adjustRightInd w:val="0"/>
      <w:spacing w:after="0" w:line="240" w:lineRule="auto"/>
      <w:ind w:firstLine="720"/>
      <w:jc w:val="both"/>
    </w:pPr>
    <w:rPr>
      <w:rFonts w:ascii="Times New Roman Cyr" w:eastAsiaTheme="minorEastAsia" w:hAnsi="Times New Roman Cyr" w:cs="Times New Roman"/>
      <w:sz w:val="20"/>
      <w:szCs w:val="20"/>
      <w:lang w:eastAsia="ru-RU"/>
    </w:rPr>
  </w:style>
  <w:style w:type="character" w:styleId="affffffc">
    <w:name w:val="annotation reference"/>
    <w:uiPriority w:val="99"/>
    <w:semiHidden/>
    <w:unhideWhenUsed/>
    <w:rsid w:val="00173CFF"/>
    <w:rPr>
      <w:sz w:val="16"/>
    </w:rPr>
  </w:style>
  <w:style w:type="character" w:styleId="affffffd">
    <w:name w:val="endnote reference"/>
    <w:semiHidden/>
    <w:unhideWhenUsed/>
    <w:rsid w:val="00173CFF"/>
    <w:rPr>
      <w:vertAlign w:val="superscript"/>
    </w:rPr>
  </w:style>
  <w:style w:type="character" w:customStyle="1" w:styleId="1d">
    <w:name w:val="Основной текст с отступом Знак1"/>
    <w:basedOn w:val="a1"/>
    <w:uiPriority w:val="99"/>
    <w:semiHidden/>
    <w:rsid w:val="00173CFF"/>
    <w:rPr>
      <w:rFonts w:ascii="Times New Roman" w:eastAsia="Times New Roman" w:hAnsi="Times New Roman" w:cs="Times New Roman"/>
      <w:sz w:val="20"/>
      <w:szCs w:val="20"/>
      <w:lang w:eastAsia="ru-RU"/>
    </w:rPr>
  </w:style>
  <w:style w:type="character" w:customStyle="1" w:styleId="212">
    <w:name w:val="Основной текст 2 Знак1"/>
    <w:basedOn w:val="a1"/>
    <w:semiHidden/>
    <w:rsid w:val="00173CFF"/>
    <w:rPr>
      <w:rFonts w:ascii="Times New Roman" w:eastAsia="Times New Roman" w:hAnsi="Times New Roman" w:cs="Times New Roman"/>
      <w:sz w:val="20"/>
      <w:szCs w:val="20"/>
      <w:lang w:eastAsia="ru-RU"/>
    </w:rPr>
  </w:style>
  <w:style w:type="character" w:customStyle="1" w:styleId="213">
    <w:name w:val="Основной текст с отступом 2 Знак1"/>
    <w:basedOn w:val="a1"/>
    <w:semiHidden/>
    <w:rsid w:val="00173CFF"/>
    <w:rPr>
      <w:rFonts w:ascii="Times New Roman" w:eastAsia="Times New Roman" w:hAnsi="Times New Roman" w:cs="Times New Roman"/>
      <w:sz w:val="20"/>
      <w:szCs w:val="20"/>
      <w:lang w:eastAsia="ru-RU"/>
    </w:rPr>
  </w:style>
  <w:style w:type="character" w:customStyle="1" w:styleId="312">
    <w:name w:val="Основной текст с отступом 3 Знак1"/>
    <w:basedOn w:val="a1"/>
    <w:semiHidden/>
    <w:rsid w:val="00173CFF"/>
    <w:rPr>
      <w:sz w:val="16"/>
      <w:szCs w:val="16"/>
    </w:rPr>
  </w:style>
  <w:style w:type="character" w:customStyle="1" w:styleId="313">
    <w:name w:val="Основной текст 3 Знак1"/>
    <w:basedOn w:val="a1"/>
    <w:semiHidden/>
    <w:rsid w:val="00173CFF"/>
    <w:rPr>
      <w:rFonts w:ascii="Times New Roman" w:eastAsia="Times New Roman" w:hAnsi="Times New Roman" w:cs="Times New Roman"/>
      <w:sz w:val="16"/>
      <w:szCs w:val="16"/>
      <w:lang w:eastAsia="ru-RU"/>
    </w:rPr>
  </w:style>
  <w:style w:type="character" w:customStyle="1" w:styleId="1e">
    <w:name w:val="Нижний колонтитул Знак1"/>
    <w:basedOn w:val="a1"/>
    <w:uiPriority w:val="99"/>
    <w:rsid w:val="00173CFF"/>
    <w:rPr>
      <w:rFonts w:ascii="Times New Roman" w:eastAsia="Times New Roman" w:hAnsi="Times New Roman" w:cs="Times New Roman"/>
      <w:sz w:val="20"/>
      <w:szCs w:val="20"/>
      <w:lang w:eastAsia="ru-RU"/>
    </w:rPr>
  </w:style>
  <w:style w:type="character" w:customStyle="1" w:styleId="1f">
    <w:name w:val="Текст выноски Знак1"/>
    <w:basedOn w:val="a1"/>
    <w:uiPriority w:val="99"/>
    <w:semiHidden/>
    <w:rsid w:val="00173CFF"/>
    <w:rPr>
      <w:rFonts w:ascii="Tahoma" w:eastAsia="Times New Roman" w:hAnsi="Tahoma" w:cs="Tahoma"/>
      <w:sz w:val="16"/>
      <w:szCs w:val="16"/>
      <w:lang w:eastAsia="ru-RU"/>
    </w:rPr>
  </w:style>
  <w:style w:type="character" w:customStyle="1" w:styleId="1f0">
    <w:name w:val="Верхний колонтитул Знак1"/>
    <w:aliases w:val="ВерхКолонтитул Знак1"/>
    <w:basedOn w:val="a1"/>
    <w:uiPriority w:val="99"/>
    <w:semiHidden/>
    <w:rsid w:val="00173CFF"/>
    <w:rPr>
      <w:rFonts w:ascii="Times New Roman" w:eastAsia="Times New Roman" w:hAnsi="Times New Roman" w:cs="Times New Roman"/>
      <w:sz w:val="20"/>
      <w:szCs w:val="20"/>
      <w:lang w:eastAsia="ru-RU"/>
    </w:rPr>
  </w:style>
  <w:style w:type="character" w:customStyle="1" w:styleId="c0c13c4">
    <w:name w:val="c0 c13 c4"/>
    <w:rsid w:val="00173CFF"/>
  </w:style>
  <w:style w:type="character" w:customStyle="1" w:styleId="1f1">
    <w:name w:val="Текст Знак1"/>
    <w:basedOn w:val="a1"/>
    <w:semiHidden/>
    <w:rsid w:val="00173CFF"/>
    <w:rPr>
      <w:rFonts w:ascii="Consolas" w:hAnsi="Consolas" w:cs="Consolas"/>
      <w:sz w:val="21"/>
      <w:szCs w:val="21"/>
    </w:rPr>
  </w:style>
  <w:style w:type="character" w:customStyle="1" w:styleId="1f2">
    <w:name w:val="Красная строка Знак1"/>
    <w:basedOn w:val="ad"/>
    <w:semiHidden/>
    <w:rsid w:val="00173CFF"/>
    <w:rPr>
      <w:rFonts w:ascii="Times New Roman" w:eastAsia="Times New Roman" w:hAnsi="Times New Roman" w:cs="Times New Roman"/>
      <w:sz w:val="24"/>
      <w:szCs w:val="24"/>
      <w:lang w:eastAsia="ru-RU"/>
    </w:rPr>
  </w:style>
  <w:style w:type="character" w:customStyle="1" w:styleId="1f3">
    <w:name w:val="Название Знак1"/>
    <w:basedOn w:val="a1"/>
    <w:rsid w:val="00173CFF"/>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dropdown-user-namefirst-letter">
    <w:name w:val="dropdown-user-name__first-letter"/>
    <w:rsid w:val="00173CFF"/>
  </w:style>
  <w:style w:type="character" w:customStyle="1" w:styleId="x-phmenubutton">
    <w:name w:val="x-ph__menu__button"/>
    <w:rsid w:val="00173CFF"/>
  </w:style>
  <w:style w:type="character" w:customStyle="1" w:styleId="apple-style-span">
    <w:name w:val="apple-style-span"/>
    <w:rsid w:val="00173CFF"/>
  </w:style>
  <w:style w:type="character" w:customStyle="1" w:styleId="FontStyle19">
    <w:name w:val="Font Style19"/>
    <w:uiPriority w:val="99"/>
    <w:rsid w:val="00173CFF"/>
    <w:rPr>
      <w:rFonts w:ascii="Times New Roman" w:hAnsi="Times New Roman" w:cs="Times New Roman" w:hint="default"/>
      <w:sz w:val="26"/>
      <w:szCs w:val="26"/>
    </w:rPr>
  </w:style>
  <w:style w:type="character" w:customStyle="1" w:styleId="s10">
    <w:name w:val="s1"/>
    <w:rsid w:val="00173CFF"/>
  </w:style>
  <w:style w:type="character" w:customStyle="1" w:styleId="1f4">
    <w:name w:val="Основной текст Знак1"/>
    <w:uiPriority w:val="99"/>
    <w:locked/>
    <w:rsid w:val="00173CFF"/>
    <w:rPr>
      <w:rFonts w:ascii="Baltica Chv" w:hAnsi="Baltica Chv" w:hint="default"/>
      <w:sz w:val="18"/>
    </w:rPr>
  </w:style>
  <w:style w:type="character" w:customStyle="1" w:styleId="1f5">
    <w:name w:val="Текст примечания Знак1"/>
    <w:basedOn w:val="a1"/>
    <w:semiHidden/>
    <w:rsid w:val="00173CFF"/>
    <w:rPr>
      <w:sz w:val="20"/>
      <w:szCs w:val="20"/>
    </w:rPr>
  </w:style>
  <w:style w:type="character" w:customStyle="1" w:styleId="1f6">
    <w:name w:val="Текст концевой сноски Знак1"/>
    <w:basedOn w:val="a1"/>
    <w:semiHidden/>
    <w:rsid w:val="00173CFF"/>
    <w:rPr>
      <w:sz w:val="20"/>
      <w:szCs w:val="20"/>
    </w:rPr>
  </w:style>
  <w:style w:type="character" w:customStyle="1" w:styleId="affffffe">
    <w:name w:val="Активная гипертекстовая ссылка"/>
    <w:rsid w:val="00173CFF"/>
    <w:rPr>
      <w:b/>
      <w:bCs w:val="0"/>
      <w:color w:val="auto"/>
      <w:sz w:val="26"/>
      <w:u w:val="single"/>
    </w:rPr>
  </w:style>
  <w:style w:type="character" w:customStyle="1" w:styleId="afffffff">
    <w:name w:val="Выделение для Базового Поиска"/>
    <w:rsid w:val="00173CFF"/>
    <w:rPr>
      <w:b/>
      <w:bCs w:val="0"/>
      <w:color w:val="0058A9"/>
      <w:sz w:val="26"/>
    </w:rPr>
  </w:style>
  <w:style w:type="character" w:customStyle="1" w:styleId="afffffff0">
    <w:name w:val="Выделение для Базового Поиска (курсив)"/>
    <w:rsid w:val="00173CFF"/>
    <w:rPr>
      <w:b/>
      <w:bCs w:val="0"/>
      <w:i/>
      <w:iCs w:val="0"/>
      <w:color w:val="0058A9"/>
      <w:sz w:val="26"/>
    </w:rPr>
  </w:style>
  <w:style w:type="character" w:customStyle="1" w:styleId="afffffff1">
    <w:name w:val="Заголовок своего сообщения"/>
    <w:rsid w:val="00173CFF"/>
    <w:rPr>
      <w:b/>
      <w:bCs w:val="0"/>
      <w:color w:val="26282F"/>
      <w:sz w:val="26"/>
    </w:rPr>
  </w:style>
  <w:style w:type="character" w:customStyle="1" w:styleId="afffffff2">
    <w:name w:val="Заголовок чужого сообщения"/>
    <w:rsid w:val="00173CFF"/>
    <w:rPr>
      <w:b/>
      <w:bCs w:val="0"/>
      <w:color w:val="FF0000"/>
      <w:sz w:val="26"/>
    </w:rPr>
  </w:style>
  <w:style w:type="character" w:customStyle="1" w:styleId="afffffff3">
    <w:name w:val="Найденные слова"/>
    <w:uiPriority w:val="99"/>
    <w:rsid w:val="00173CFF"/>
    <w:rPr>
      <w:b/>
      <w:bCs w:val="0"/>
      <w:color w:val="26282F"/>
      <w:sz w:val="26"/>
    </w:rPr>
  </w:style>
  <w:style w:type="character" w:customStyle="1" w:styleId="afffffff4">
    <w:name w:val="Не вступил в силу"/>
    <w:uiPriority w:val="99"/>
    <w:rsid w:val="00173CFF"/>
    <w:rPr>
      <w:b/>
      <w:bCs w:val="0"/>
      <w:color w:val="000000"/>
      <w:sz w:val="26"/>
    </w:rPr>
  </w:style>
  <w:style w:type="character" w:customStyle="1" w:styleId="afffffff5">
    <w:name w:val="Опечатки"/>
    <w:rsid w:val="00173CFF"/>
    <w:rPr>
      <w:color w:val="FF0000"/>
      <w:sz w:val="26"/>
    </w:rPr>
  </w:style>
  <w:style w:type="character" w:customStyle="1" w:styleId="afffffff6">
    <w:name w:val="Продолжение ссылки"/>
    <w:uiPriority w:val="99"/>
    <w:rsid w:val="00173CFF"/>
    <w:rPr>
      <w:b/>
      <w:bCs w:val="0"/>
      <w:color w:val="auto"/>
      <w:sz w:val="26"/>
    </w:rPr>
  </w:style>
  <w:style w:type="character" w:customStyle="1" w:styleId="afffffff7">
    <w:name w:val="Сравнение редакций"/>
    <w:rsid w:val="00173CFF"/>
    <w:rPr>
      <w:b/>
      <w:bCs w:val="0"/>
      <w:color w:val="26282F"/>
      <w:sz w:val="26"/>
    </w:rPr>
  </w:style>
  <w:style w:type="character" w:customStyle="1" w:styleId="afffffff8">
    <w:name w:val="Сравнение редакций. Добавленный фрагмент"/>
    <w:rsid w:val="00173CFF"/>
    <w:rPr>
      <w:color w:val="000000"/>
    </w:rPr>
  </w:style>
  <w:style w:type="character" w:customStyle="1" w:styleId="afffffff9">
    <w:name w:val="Сравнение редакций. Удаленный фрагмент"/>
    <w:rsid w:val="00173CFF"/>
    <w:rPr>
      <w:color w:val="000000"/>
    </w:rPr>
  </w:style>
  <w:style w:type="character" w:customStyle="1" w:styleId="afffffffa">
    <w:name w:val="Утратил силу"/>
    <w:uiPriority w:val="99"/>
    <w:rsid w:val="00173CFF"/>
    <w:rPr>
      <w:b/>
      <w:bCs w:val="0"/>
      <w:strike/>
      <w:color w:val="auto"/>
      <w:sz w:val="26"/>
    </w:rPr>
  </w:style>
  <w:style w:type="character" w:customStyle="1" w:styleId="HTML1">
    <w:name w:val="Стандартный HTML Знак1"/>
    <w:uiPriority w:val="99"/>
    <w:semiHidden/>
    <w:rsid w:val="00173CFF"/>
    <w:rPr>
      <w:rFonts w:ascii="Consolas" w:eastAsia="Times New Roman" w:hAnsi="Consolas" w:cs="Consolas" w:hint="default"/>
      <w:lang w:eastAsia="en-US"/>
    </w:rPr>
  </w:style>
  <w:style w:type="character" w:customStyle="1" w:styleId="510">
    <w:name w:val="Знак Знак51"/>
    <w:locked/>
    <w:rsid w:val="00173CFF"/>
    <w:rPr>
      <w:rFonts w:ascii="Arial" w:hAnsi="Arial" w:cs="Arial" w:hint="default"/>
      <w:b/>
      <w:bCs w:val="0"/>
      <w:color w:val="26282F"/>
      <w:sz w:val="24"/>
      <w:lang w:val="ru-RU" w:eastAsia="ru-RU"/>
    </w:rPr>
  </w:style>
  <w:style w:type="character" w:customStyle="1" w:styleId="apple-converted-space">
    <w:name w:val="apple-converted-space"/>
    <w:rsid w:val="00173CFF"/>
  </w:style>
  <w:style w:type="character" w:customStyle="1" w:styleId="1f7">
    <w:name w:val="Замещающий текст1"/>
    <w:semiHidden/>
    <w:rsid w:val="00173CFF"/>
    <w:rPr>
      <w:color w:val="808080"/>
    </w:rPr>
  </w:style>
  <w:style w:type="character" w:customStyle="1" w:styleId="2a">
    <w:name w:val="Замещающий текст2"/>
    <w:semiHidden/>
    <w:rsid w:val="00173CFF"/>
    <w:rPr>
      <w:rFonts w:ascii="Times New Roman" w:hAnsi="Times New Roman" w:cs="Times New Roman" w:hint="default"/>
      <w:color w:val="808080"/>
    </w:rPr>
  </w:style>
  <w:style w:type="character" w:customStyle="1" w:styleId="afffffffb">
    <w:name w:val="Ссылка на утративший силу документ"/>
    <w:uiPriority w:val="99"/>
    <w:rsid w:val="00173CFF"/>
    <w:rPr>
      <w:color w:val="749232"/>
      <w:u w:val="single"/>
    </w:rPr>
  </w:style>
  <w:style w:type="character" w:customStyle="1" w:styleId="afffffffc">
    <w:name w:val="Цветовое выделение для Нормальный"/>
    <w:uiPriority w:val="99"/>
    <w:rsid w:val="00173CFF"/>
    <w:rPr>
      <w:sz w:val="26"/>
      <w:szCs w:val="26"/>
    </w:rPr>
  </w:style>
  <w:style w:type="character" w:customStyle="1" w:styleId="Absatz-Standardschriftart">
    <w:name w:val="Absatz-Standardschriftart"/>
    <w:rsid w:val="00173CFF"/>
  </w:style>
  <w:style w:type="character" w:customStyle="1" w:styleId="WW8Num2z0">
    <w:name w:val="WW8Num2z0"/>
    <w:rsid w:val="00173CFF"/>
    <w:rPr>
      <w:sz w:val="24"/>
    </w:rPr>
  </w:style>
  <w:style w:type="character" w:customStyle="1" w:styleId="1f8">
    <w:name w:val="Основной шрифт абзаца1"/>
    <w:rsid w:val="00173CFF"/>
  </w:style>
  <w:style w:type="character" w:customStyle="1" w:styleId="WW-Absatz-Standardschriftart">
    <w:name w:val="WW-Absatz-Standardschriftart"/>
    <w:rsid w:val="00173CFF"/>
  </w:style>
  <w:style w:type="character" w:customStyle="1" w:styleId="WW-Absatz-Standardschriftart1">
    <w:name w:val="WW-Absatz-Standardschriftart1"/>
    <w:rsid w:val="00173CFF"/>
  </w:style>
  <w:style w:type="character" w:customStyle="1" w:styleId="WW-Absatz-Standardschriftart11">
    <w:name w:val="WW-Absatz-Standardschriftart11"/>
    <w:rsid w:val="00173CFF"/>
  </w:style>
  <w:style w:type="character" w:customStyle="1" w:styleId="WW-Absatz-Standardschriftart111">
    <w:name w:val="WW-Absatz-Standardschriftart111"/>
    <w:rsid w:val="00173CFF"/>
  </w:style>
  <w:style w:type="character" w:customStyle="1" w:styleId="WW-Absatz-Standardschriftart1111">
    <w:name w:val="WW-Absatz-Standardschriftart1111"/>
    <w:rsid w:val="00173CFF"/>
  </w:style>
  <w:style w:type="character" w:customStyle="1" w:styleId="WW-Absatz-Standardschriftart11111">
    <w:name w:val="WW-Absatz-Standardschriftart11111"/>
    <w:rsid w:val="00173CFF"/>
  </w:style>
  <w:style w:type="character" w:customStyle="1" w:styleId="WW-Absatz-Standardschriftart111111">
    <w:name w:val="WW-Absatz-Standardschriftart111111"/>
    <w:rsid w:val="00173CFF"/>
  </w:style>
  <w:style w:type="character" w:customStyle="1" w:styleId="WW-Absatz-Standardschriftart1111111">
    <w:name w:val="WW-Absatz-Standardschriftart1111111"/>
    <w:rsid w:val="00173CFF"/>
  </w:style>
  <w:style w:type="character" w:customStyle="1" w:styleId="WW-Absatz-Standardschriftart11111111">
    <w:name w:val="WW-Absatz-Standardschriftart11111111"/>
    <w:rsid w:val="00173CFF"/>
  </w:style>
  <w:style w:type="character" w:customStyle="1" w:styleId="WW-Absatz-Standardschriftart111111111">
    <w:name w:val="WW-Absatz-Standardschriftart111111111"/>
    <w:rsid w:val="00173CFF"/>
  </w:style>
  <w:style w:type="character" w:customStyle="1" w:styleId="WW-Absatz-Standardschriftart1111111111">
    <w:name w:val="WW-Absatz-Standardschriftart1111111111"/>
    <w:rsid w:val="00173CFF"/>
  </w:style>
  <w:style w:type="character" w:customStyle="1" w:styleId="36">
    <w:name w:val="Знак Знак3"/>
    <w:rsid w:val="00173CFF"/>
    <w:rPr>
      <w:sz w:val="26"/>
    </w:rPr>
  </w:style>
  <w:style w:type="character" w:customStyle="1" w:styleId="2b">
    <w:name w:val="Знак Знак2"/>
    <w:rsid w:val="00173CFF"/>
    <w:rPr>
      <w:rFonts w:ascii="Arial" w:eastAsia="Times New Roman" w:hAnsi="Arial" w:cs="Arial" w:hint="default"/>
      <w:b/>
      <w:bCs/>
      <w:color w:val="000080"/>
      <w:lang w:eastAsia="ru-RU"/>
    </w:rPr>
  </w:style>
  <w:style w:type="character" w:customStyle="1" w:styleId="WW8Num2z2">
    <w:name w:val="WW8Num2z2"/>
    <w:rsid w:val="00173CFF"/>
    <w:rPr>
      <w:rFonts w:ascii="Wingdings" w:hAnsi="Wingdings" w:hint="default"/>
    </w:rPr>
  </w:style>
  <w:style w:type="character" w:customStyle="1" w:styleId="1f9">
    <w:name w:val="Знак Знак1"/>
    <w:rsid w:val="00173CFF"/>
    <w:rPr>
      <w:rFonts w:ascii="Arial" w:eastAsia="Times New Roman" w:hAnsi="Arial" w:cs="Arial" w:hint="default"/>
      <w:sz w:val="22"/>
      <w:szCs w:val="22"/>
    </w:rPr>
  </w:style>
  <w:style w:type="character" w:customStyle="1" w:styleId="EndnoteTextChar">
    <w:name w:val="Endnote Text Char"/>
    <w:rsid w:val="00173CFF"/>
    <w:rPr>
      <w:rFonts w:ascii="Times New Roman" w:hAnsi="Times New Roman" w:cs="Times New Roman" w:hint="default"/>
      <w:lang w:val="ru-RU" w:eastAsia="ru-RU" w:bidi="ar-SA"/>
    </w:rPr>
  </w:style>
  <w:style w:type="character" w:customStyle="1" w:styleId="150">
    <w:name w:val="Знак Знак15"/>
    <w:rsid w:val="00173CFF"/>
    <w:rPr>
      <w:rFonts w:ascii="Arial" w:hAnsi="Arial" w:cs="Arial" w:hint="default"/>
      <w:b/>
      <w:bCs w:val="0"/>
      <w:kern w:val="32"/>
      <w:sz w:val="32"/>
    </w:rPr>
  </w:style>
  <w:style w:type="character" w:customStyle="1" w:styleId="140">
    <w:name w:val="Знак Знак14"/>
    <w:rsid w:val="00173CFF"/>
    <w:rPr>
      <w:rFonts w:ascii="Arial" w:hAnsi="Arial" w:cs="Arial" w:hint="default"/>
      <w:b/>
      <w:bCs w:val="0"/>
      <w:i/>
      <w:iCs w:val="0"/>
      <w:sz w:val="28"/>
    </w:rPr>
  </w:style>
  <w:style w:type="character" w:customStyle="1" w:styleId="130">
    <w:name w:val="Знак Знак13"/>
    <w:rsid w:val="00173CFF"/>
    <w:rPr>
      <w:rFonts w:ascii="Arial" w:hAnsi="Arial" w:cs="Arial" w:hint="default"/>
      <w:b/>
      <w:bCs w:val="0"/>
      <w:sz w:val="26"/>
    </w:rPr>
  </w:style>
  <w:style w:type="character" w:customStyle="1" w:styleId="120">
    <w:name w:val="Знак Знак12"/>
    <w:rsid w:val="00173CFF"/>
    <w:rPr>
      <w:b/>
      <w:bCs w:val="0"/>
      <w:sz w:val="26"/>
    </w:rPr>
  </w:style>
  <w:style w:type="character" w:customStyle="1" w:styleId="112">
    <w:name w:val="Знак Знак11"/>
    <w:rsid w:val="00173CFF"/>
    <w:rPr>
      <w:b/>
      <w:bCs w:val="0"/>
      <w:i/>
      <w:iCs w:val="0"/>
      <w:sz w:val="26"/>
    </w:rPr>
  </w:style>
  <w:style w:type="character" w:customStyle="1" w:styleId="100">
    <w:name w:val="Знак Знак10"/>
    <w:rsid w:val="00173CFF"/>
    <w:rPr>
      <w:sz w:val="26"/>
    </w:rPr>
  </w:style>
  <w:style w:type="character" w:customStyle="1" w:styleId="91">
    <w:name w:val="Знак Знак9"/>
    <w:rsid w:val="00173CFF"/>
    <w:rPr>
      <w:sz w:val="26"/>
    </w:rPr>
  </w:style>
  <w:style w:type="character" w:customStyle="1" w:styleId="81">
    <w:name w:val="Знак Знак8"/>
    <w:rsid w:val="00173CFF"/>
    <w:rPr>
      <w:sz w:val="24"/>
    </w:rPr>
  </w:style>
  <w:style w:type="character" w:customStyle="1" w:styleId="71">
    <w:name w:val="Знак Знак7"/>
    <w:rsid w:val="00173CFF"/>
    <w:rPr>
      <w:sz w:val="24"/>
    </w:rPr>
  </w:style>
  <w:style w:type="character" w:customStyle="1" w:styleId="61">
    <w:name w:val="Знак Знак6"/>
    <w:rsid w:val="00173CFF"/>
    <w:rPr>
      <w:sz w:val="16"/>
    </w:rPr>
  </w:style>
  <w:style w:type="character" w:customStyle="1" w:styleId="ListBulletChar">
    <w:name w:val="List Bullet Char"/>
    <w:rsid w:val="00173CFF"/>
    <w:rPr>
      <w:sz w:val="22"/>
      <w:lang w:val="en-US" w:eastAsia="en-US"/>
    </w:rPr>
  </w:style>
  <w:style w:type="character" w:customStyle="1" w:styleId="1fa">
    <w:name w:val="титул 1 Знак"/>
    <w:rsid w:val="00173CFF"/>
    <w:rPr>
      <w:rFonts w:ascii="Times New Roman" w:eastAsia="Times New Roman" w:hAnsi="Times New Roman" w:cs="Times New Roman" w:hint="default"/>
      <w:sz w:val="24"/>
      <w:lang w:val="x-none" w:eastAsia="ar-SA" w:bidi="ar-SA"/>
    </w:rPr>
  </w:style>
  <w:style w:type="character" w:customStyle="1" w:styleId="x-btn-inner">
    <w:name w:val="x-btn-inner"/>
    <w:basedOn w:val="a1"/>
    <w:rsid w:val="00173CFF"/>
  </w:style>
  <w:style w:type="table" w:styleId="-1">
    <w:name w:val="Table Web 1"/>
    <w:basedOn w:val="a2"/>
    <w:semiHidden/>
    <w:unhideWhenUsed/>
    <w:rsid w:val="00173CFF"/>
    <w:pPr>
      <w:spacing w:after="0" w:line="240" w:lineRule="auto"/>
      <w:jc w:val="both"/>
    </w:pPr>
    <w:rPr>
      <w:rFonts w:ascii="TimesET" w:eastAsia="Calibri" w:hAnsi="TimesET" w:cs="Times New Roman"/>
      <w:sz w:val="20"/>
      <w:szCs w:val="20"/>
      <w:lang w:eastAsia="ru-RU"/>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173CFF"/>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b">
    <w:name w:val="Сетка таблицы1"/>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
    <w:basedOn w:val="a2"/>
    <w:rsid w:val="00173CFF"/>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
    <w:basedOn w:val="a2"/>
    <w:rsid w:val="00173CFF"/>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semiHidden/>
    <w:unhideWhenUsed/>
    <w:rsid w:val="00173CFF"/>
    <w:pPr>
      <w:numPr>
        <w:numId w:val="1"/>
      </w:numPr>
      <w:spacing w:after="0" w:line="240" w:lineRule="auto"/>
      <w:contextualSpacing/>
    </w:pPr>
    <w:rPr>
      <w:rFonts w:ascii="Times New Roman" w:eastAsia="Times New Roman" w:hAnsi="Times New Roman" w:cs="Times New Roman"/>
      <w:sz w:val="20"/>
      <w:szCs w:val="20"/>
      <w:lang w:eastAsia="ru-RU"/>
    </w:rPr>
  </w:style>
  <w:style w:type="paragraph" w:customStyle="1" w:styleId="s3">
    <w:name w:val="s_3"/>
    <w:basedOn w:val="a0"/>
    <w:rsid w:val="00763D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rap-divisionfull-adress">
    <w:name w:val="wrap-division__full-adress"/>
    <w:rsid w:val="004C4F67"/>
  </w:style>
  <w:style w:type="paragraph" w:styleId="2d">
    <w:name w:val="List 2"/>
    <w:basedOn w:val="a0"/>
    <w:semiHidden/>
    <w:unhideWhenUsed/>
    <w:rsid w:val="00FC4731"/>
    <w:pPr>
      <w:tabs>
        <w:tab w:val="left" w:pos="709"/>
      </w:tabs>
      <w:overflowPunct w:val="0"/>
      <w:autoSpaceDE w:val="0"/>
      <w:autoSpaceDN w:val="0"/>
      <w:adjustRightInd w:val="0"/>
      <w:spacing w:after="0" w:line="240" w:lineRule="auto"/>
      <w:ind w:left="566" w:hanging="283"/>
    </w:pPr>
    <w:rPr>
      <w:rFonts w:ascii="Times New Roman Cyr" w:eastAsia="Times New Roman" w:hAnsi="Times New Roman Cyr" w:cs="Times New Roman"/>
      <w:sz w:val="24"/>
      <w:szCs w:val="20"/>
      <w:lang w:eastAsia="ru-RU"/>
    </w:rPr>
  </w:style>
  <w:style w:type="paragraph" w:customStyle="1" w:styleId="320">
    <w:name w:val="Основной текст с отступом 32"/>
    <w:basedOn w:val="a0"/>
    <w:rsid w:val="00FC4731"/>
    <w:pPr>
      <w:overflowPunct w:val="0"/>
      <w:autoSpaceDE w:val="0"/>
      <w:autoSpaceDN w:val="0"/>
      <w:adjustRightInd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rsid w:val="00F83610"/>
    <w:rPr>
      <w:rFonts w:ascii="Times New Roman" w:hAnsi="Times New Roman" w:cs="Times New Roman" w:hint="default"/>
      <w:sz w:val="24"/>
      <w:szCs w:val="24"/>
    </w:rPr>
  </w:style>
  <w:style w:type="paragraph" w:customStyle="1" w:styleId="s37">
    <w:name w:val="s_37"/>
    <w:basedOn w:val="a0"/>
    <w:rsid w:val="008637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8">
    <w:name w:val="Абзац списка3"/>
    <w:basedOn w:val="a0"/>
    <w:rsid w:val="00524195"/>
    <w:pPr>
      <w:ind w:left="720"/>
      <w:contextualSpacing/>
    </w:pPr>
    <w:rPr>
      <w:rFonts w:ascii="Calibri" w:eastAsia="Times New Roman" w:hAnsi="Calibri" w:cs="Times New Roman"/>
    </w:rPr>
  </w:style>
  <w:style w:type="character" w:customStyle="1" w:styleId="2e">
    <w:name w:val="Основной текст (2)_"/>
    <w:link w:val="2f"/>
    <w:locked/>
    <w:rsid w:val="005F2B2A"/>
    <w:rPr>
      <w:b/>
      <w:bCs/>
      <w:shd w:val="clear" w:color="auto" w:fill="FFFFFF"/>
    </w:rPr>
  </w:style>
  <w:style w:type="paragraph" w:customStyle="1" w:styleId="2f">
    <w:name w:val="Основной текст (2)"/>
    <w:basedOn w:val="a0"/>
    <w:link w:val="2e"/>
    <w:rsid w:val="005F2B2A"/>
    <w:pPr>
      <w:widowControl w:val="0"/>
      <w:shd w:val="clear" w:color="auto" w:fill="FFFFFF"/>
      <w:spacing w:before="540" w:after="540" w:line="295" w:lineRule="exact"/>
      <w:jc w:val="both"/>
    </w:pPr>
    <w:rPr>
      <w:b/>
      <w:bCs/>
    </w:rPr>
  </w:style>
  <w:style w:type="paragraph" w:customStyle="1" w:styleId="215">
    <w:name w:val="Основной текст (2)1"/>
    <w:basedOn w:val="a0"/>
    <w:rsid w:val="005F2B2A"/>
    <w:pPr>
      <w:widowControl w:val="0"/>
      <w:shd w:val="clear" w:color="auto" w:fill="FFFFFF"/>
      <w:spacing w:after="240" w:line="298" w:lineRule="exact"/>
      <w:ind w:firstLine="740"/>
      <w:jc w:val="both"/>
    </w:pPr>
    <w:rPr>
      <w:rFonts w:ascii="Times New Roman" w:eastAsia="Times New Roman" w:hAnsi="Times New Roman" w:cs="Times New Roman"/>
      <w:noProof/>
      <w:sz w:val="26"/>
      <w:szCs w:val="26"/>
      <w:lang w:eastAsia="ru-RU"/>
    </w:rPr>
  </w:style>
  <w:style w:type="character" w:customStyle="1" w:styleId="82">
    <w:name w:val="Основной текст (8)_"/>
    <w:link w:val="83"/>
    <w:uiPriority w:val="99"/>
    <w:locked/>
    <w:rsid w:val="005F2B2A"/>
    <w:rPr>
      <w:b/>
      <w:bCs/>
      <w:sz w:val="14"/>
      <w:szCs w:val="14"/>
      <w:shd w:val="clear" w:color="auto" w:fill="FFFFFF"/>
    </w:rPr>
  </w:style>
  <w:style w:type="paragraph" w:customStyle="1" w:styleId="83">
    <w:name w:val="Основной текст (8)"/>
    <w:basedOn w:val="a0"/>
    <w:link w:val="82"/>
    <w:uiPriority w:val="99"/>
    <w:rsid w:val="005F2B2A"/>
    <w:pPr>
      <w:widowControl w:val="0"/>
      <w:shd w:val="clear" w:color="auto" w:fill="FFFFFF"/>
      <w:spacing w:before="120" w:after="0" w:line="269" w:lineRule="exact"/>
      <w:jc w:val="center"/>
    </w:pPr>
    <w:rPr>
      <w:b/>
      <w:bCs/>
      <w:sz w:val="14"/>
      <w:szCs w:val="14"/>
    </w:rPr>
  </w:style>
  <w:style w:type="character" w:customStyle="1" w:styleId="2f0">
    <w:name w:val="Основной текст (2) + Малые прописные"/>
    <w:uiPriority w:val="99"/>
    <w:rsid w:val="005F2B2A"/>
    <w:rPr>
      <w:rFonts w:ascii="Times New Roman" w:hAnsi="Times New Roman" w:cs="Times New Roman" w:hint="default"/>
      <w:b w:val="0"/>
      <w:bCs w:val="0"/>
      <w:smallCaps/>
      <w:strike w:val="0"/>
      <w:dstrike w:val="0"/>
      <w:sz w:val="20"/>
      <w:szCs w:val="20"/>
      <w:u w:val="none"/>
      <w:effect w:val="none"/>
      <w:shd w:val="clear" w:color="auto" w:fill="FFFFFF"/>
      <w:lang w:bidi="ar-SA"/>
    </w:rPr>
  </w:style>
  <w:style w:type="paragraph" w:customStyle="1" w:styleId="220">
    <w:name w:val="Основной текст 22"/>
    <w:basedOn w:val="a0"/>
    <w:uiPriority w:val="99"/>
    <w:rsid w:val="000C5E5C"/>
    <w:pPr>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ConsNormal">
    <w:name w:val="ConsNormal"/>
    <w:uiPriority w:val="99"/>
    <w:rsid w:val="000C5E5C"/>
    <w:pPr>
      <w:suppressAutoHyphens/>
      <w:autoSpaceDE w:val="0"/>
      <w:spacing w:after="0" w:line="240" w:lineRule="auto"/>
      <w:ind w:right="19772" w:firstLine="720"/>
    </w:pPr>
    <w:rPr>
      <w:rFonts w:ascii="Arial" w:eastAsia="Arial" w:hAnsi="Arial" w:cs="Arial"/>
      <w:sz w:val="18"/>
      <w:szCs w:val="18"/>
      <w:lang w:eastAsia="ar-SA"/>
    </w:rPr>
  </w:style>
  <w:style w:type="paragraph" w:customStyle="1" w:styleId="Textbody">
    <w:name w:val="Text body"/>
    <w:basedOn w:val="Standard"/>
    <w:uiPriority w:val="99"/>
    <w:rsid w:val="000C5E5C"/>
    <w:pPr>
      <w:spacing w:after="120"/>
    </w:pPr>
    <w:rPr>
      <w:rFonts w:eastAsia="Calibri" w:cs="Tahoma"/>
      <w:lang w:eastAsia="ar-SA" w:bidi="ar-SA"/>
    </w:rPr>
  </w:style>
  <w:style w:type="paragraph" w:customStyle="1" w:styleId="Heading">
    <w:name w:val="Heading"/>
    <w:basedOn w:val="Standard"/>
    <w:next w:val="Textbody"/>
    <w:uiPriority w:val="99"/>
    <w:rsid w:val="000C5E5C"/>
    <w:pPr>
      <w:keepNext/>
      <w:spacing w:before="240" w:after="120"/>
    </w:pPr>
    <w:rPr>
      <w:rFonts w:ascii="Arial" w:eastAsia="Calibri" w:hAnsi="Arial" w:cs="Arial"/>
      <w:sz w:val="28"/>
      <w:szCs w:val="28"/>
      <w:lang w:eastAsia="ar-SA" w:bidi="ar-SA"/>
    </w:rPr>
  </w:style>
  <w:style w:type="paragraph" w:customStyle="1" w:styleId="Index">
    <w:name w:val="Index"/>
    <w:basedOn w:val="Standard"/>
    <w:uiPriority w:val="99"/>
    <w:rsid w:val="000C5E5C"/>
    <w:pPr>
      <w:suppressLineNumbers/>
    </w:pPr>
    <w:rPr>
      <w:rFonts w:eastAsia="Calibri" w:cs="Tahoma"/>
      <w:lang w:eastAsia="ar-SA" w:bidi="ar-SA"/>
    </w:rPr>
  </w:style>
  <w:style w:type="paragraph" w:customStyle="1" w:styleId="Textbodyindent">
    <w:name w:val="Text body indent"/>
    <w:basedOn w:val="Standard"/>
    <w:uiPriority w:val="99"/>
    <w:rsid w:val="000C5E5C"/>
    <w:pPr>
      <w:spacing w:after="120"/>
      <w:ind w:left="283"/>
    </w:pPr>
    <w:rPr>
      <w:rFonts w:eastAsia="Calibri" w:cs="Tahoma"/>
      <w:lang w:val="en-US" w:eastAsia="ar-SA" w:bidi="ar-SA"/>
    </w:rPr>
  </w:style>
  <w:style w:type="paragraph" w:customStyle="1" w:styleId="Footnote">
    <w:name w:val="Footnote"/>
    <w:basedOn w:val="Standard"/>
    <w:uiPriority w:val="99"/>
    <w:rsid w:val="000C5E5C"/>
    <w:pPr>
      <w:suppressLineNumbers/>
      <w:ind w:left="339" w:hanging="339"/>
    </w:pPr>
    <w:rPr>
      <w:rFonts w:eastAsia="Calibri" w:cs="Tahoma"/>
      <w:sz w:val="20"/>
      <w:szCs w:val="20"/>
      <w:lang w:val="en-US" w:eastAsia="ar-SA" w:bidi="ar-SA"/>
    </w:rPr>
  </w:style>
  <w:style w:type="paragraph" w:customStyle="1" w:styleId="TableHeading">
    <w:name w:val="Table Heading"/>
    <w:basedOn w:val="TableContents"/>
    <w:uiPriority w:val="99"/>
    <w:rsid w:val="000C5E5C"/>
    <w:pPr>
      <w:widowControl w:val="0"/>
      <w:jc w:val="center"/>
    </w:pPr>
    <w:rPr>
      <w:rFonts w:eastAsia="Calibri" w:cs="Tahoma"/>
      <w:b/>
      <w:bCs/>
      <w:sz w:val="24"/>
      <w:szCs w:val="24"/>
      <w:lang w:val="en-US"/>
    </w:rPr>
  </w:style>
  <w:style w:type="paragraph" w:customStyle="1" w:styleId="1fc">
    <w:name w:val="Название объекта1"/>
    <w:basedOn w:val="Standard"/>
    <w:uiPriority w:val="99"/>
    <w:rsid w:val="000C5E5C"/>
    <w:pPr>
      <w:suppressLineNumbers/>
      <w:spacing w:before="120" w:after="120"/>
    </w:pPr>
    <w:rPr>
      <w:rFonts w:eastAsia="Calibri" w:cs="Tahoma"/>
      <w:i/>
      <w:iCs/>
      <w:lang w:eastAsia="ar-SA" w:bidi="ar-SA"/>
    </w:rPr>
  </w:style>
  <w:style w:type="paragraph" w:customStyle="1" w:styleId="afffffffd">
    <w:name w:val="Знак Знак Знак Знак"/>
    <w:basedOn w:val="a0"/>
    <w:uiPriority w:val="99"/>
    <w:rsid w:val="000C5E5C"/>
    <w:pPr>
      <w:suppressAutoHyphens/>
      <w:spacing w:before="280" w:after="280" w:line="240" w:lineRule="auto"/>
    </w:pPr>
    <w:rPr>
      <w:rFonts w:ascii="Tahoma" w:eastAsia="Times New Roman" w:hAnsi="Tahoma" w:cs="Tahoma"/>
      <w:sz w:val="20"/>
      <w:szCs w:val="20"/>
      <w:lang w:val="en-US" w:eastAsia="ar-SA"/>
    </w:rPr>
  </w:style>
  <w:style w:type="paragraph" w:customStyle="1" w:styleId="Style1">
    <w:name w:val="Style1"/>
    <w:basedOn w:val="a0"/>
    <w:uiPriority w:val="99"/>
    <w:rsid w:val="000C5E5C"/>
    <w:pPr>
      <w:widowControl w:val="0"/>
      <w:suppressAutoHyphens/>
      <w:autoSpaceDE w:val="0"/>
      <w:spacing w:after="0" w:line="278" w:lineRule="exact"/>
    </w:pPr>
    <w:rPr>
      <w:rFonts w:ascii="Times New Roman" w:eastAsia="Times New Roman" w:hAnsi="Times New Roman" w:cs="Times New Roman"/>
      <w:sz w:val="24"/>
      <w:szCs w:val="24"/>
      <w:lang w:eastAsia="ar-SA"/>
    </w:rPr>
  </w:style>
  <w:style w:type="paragraph" w:customStyle="1" w:styleId="Style7">
    <w:name w:val="Style7"/>
    <w:basedOn w:val="a0"/>
    <w:uiPriority w:val="99"/>
    <w:rsid w:val="000C5E5C"/>
    <w:pPr>
      <w:widowControl w:val="0"/>
      <w:suppressAutoHyphens/>
      <w:autoSpaceDE w:val="0"/>
      <w:spacing w:after="0" w:line="278" w:lineRule="exact"/>
      <w:jc w:val="both"/>
    </w:pPr>
    <w:rPr>
      <w:rFonts w:ascii="Times New Roman" w:eastAsia="Times New Roman" w:hAnsi="Times New Roman" w:cs="Times New Roman"/>
      <w:sz w:val="24"/>
      <w:szCs w:val="24"/>
      <w:lang w:eastAsia="ar-SA"/>
    </w:rPr>
  </w:style>
  <w:style w:type="paragraph" w:customStyle="1" w:styleId="Style2">
    <w:name w:val="Style2"/>
    <w:basedOn w:val="a0"/>
    <w:uiPriority w:val="99"/>
    <w:rsid w:val="000C5E5C"/>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6">
    <w:name w:val="Style6"/>
    <w:basedOn w:val="a0"/>
    <w:uiPriority w:val="99"/>
    <w:rsid w:val="000C5E5C"/>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5">
    <w:name w:val="Style5"/>
    <w:basedOn w:val="a0"/>
    <w:uiPriority w:val="99"/>
    <w:rsid w:val="000C5E5C"/>
    <w:pPr>
      <w:widowControl w:val="0"/>
      <w:suppressAutoHyphens/>
      <w:autoSpaceDE w:val="0"/>
      <w:spacing w:after="0" w:line="276" w:lineRule="exact"/>
      <w:jc w:val="both"/>
    </w:pPr>
    <w:rPr>
      <w:rFonts w:ascii="Times New Roman" w:eastAsia="Times New Roman" w:hAnsi="Times New Roman" w:cs="Times New Roman"/>
      <w:sz w:val="24"/>
      <w:szCs w:val="24"/>
      <w:lang w:eastAsia="ar-SA"/>
    </w:rPr>
  </w:style>
  <w:style w:type="paragraph" w:customStyle="1" w:styleId="Heading11">
    <w:name w:val="Heading 11"/>
    <w:basedOn w:val="a0"/>
    <w:uiPriority w:val="99"/>
    <w:rsid w:val="000C5E5C"/>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character" w:customStyle="1" w:styleId="WW8Num1z0">
    <w:name w:val="WW8Num1z0"/>
    <w:rsid w:val="000C5E5C"/>
  </w:style>
  <w:style w:type="character" w:customStyle="1" w:styleId="WW8Num1z1">
    <w:name w:val="WW8Num1z1"/>
    <w:rsid w:val="000C5E5C"/>
  </w:style>
  <w:style w:type="character" w:customStyle="1" w:styleId="WW8Num1z2">
    <w:name w:val="WW8Num1z2"/>
    <w:rsid w:val="000C5E5C"/>
  </w:style>
  <w:style w:type="character" w:customStyle="1" w:styleId="WW8Num1z3">
    <w:name w:val="WW8Num1z3"/>
    <w:rsid w:val="000C5E5C"/>
  </w:style>
  <w:style w:type="character" w:customStyle="1" w:styleId="WW8Num1z4">
    <w:name w:val="WW8Num1z4"/>
    <w:rsid w:val="000C5E5C"/>
  </w:style>
  <w:style w:type="character" w:customStyle="1" w:styleId="WW8Num1z5">
    <w:name w:val="WW8Num1z5"/>
    <w:rsid w:val="000C5E5C"/>
  </w:style>
  <w:style w:type="character" w:customStyle="1" w:styleId="WW8Num1z6">
    <w:name w:val="WW8Num1z6"/>
    <w:rsid w:val="000C5E5C"/>
  </w:style>
  <w:style w:type="character" w:customStyle="1" w:styleId="WW8Num1z7">
    <w:name w:val="WW8Num1z7"/>
    <w:rsid w:val="000C5E5C"/>
  </w:style>
  <w:style w:type="character" w:customStyle="1" w:styleId="WW8Num1z8">
    <w:name w:val="WW8Num1z8"/>
    <w:rsid w:val="000C5E5C"/>
  </w:style>
  <w:style w:type="character" w:customStyle="1" w:styleId="WW8Num2z1">
    <w:name w:val="WW8Num2z1"/>
    <w:rsid w:val="000C5E5C"/>
  </w:style>
  <w:style w:type="character" w:customStyle="1" w:styleId="WW8Num2z3">
    <w:name w:val="WW8Num2z3"/>
    <w:rsid w:val="000C5E5C"/>
  </w:style>
  <w:style w:type="character" w:customStyle="1" w:styleId="WW8Num2z4">
    <w:name w:val="WW8Num2z4"/>
    <w:rsid w:val="000C5E5C"/>
  </w:style>
  <w:style w:type="character" w:customStyle="1" w:styleId="WW8Num2z5">
    <w:name w:val="WW8Num2z5"/>
    <w:rsid w:val="000C5E5C"/>
  </w:style>
  <w:style w:type="character" w:customStyle="1" w:styleId="WW8Num2z6">
    <w:name w:val="WW8Num2z6"/>
    <w:rsid w:val="000C5E5C"/>
  </w:style>
  <w:style w:type="character" w:customStyle="1" w:styleId="WW8Num2z7">
    <w:name w:val="WW8Num2z7"/>
    <w:rsid w:val="000C5E5C"/>
  </w:style>
  <w:style w:type="character" w:customStyle="1" w:styleId="WW8Num2z8">
    <w:name w:val="WW8Num2z8"/>
    <w:rsid w:val="000C5E5C"/>
  </w:style>
  <w:style w:type="character" w:customStyle="1" w:styleId="WW8Num3z0">
    <w:name w:val="WW8Num3z0"/>
    <w:rsid w:val="000C5E5C"/>
    <w:rPr>
      <w:sz w:val="26"/>
    </w:rPr>
  </w:style>
  <w:style w:type="character" w:customStyle="1" w:styleId="WW8Num3z1">
    <w:name w:val="WW8Num3z1"/>
    <w:rsid w:val="000C5E5C"/>
  </w:style>
  <w:style w:type="character" w:customStyle="1" w:styleId="WW8Num3z2">
    <w:name w:val="WW8Num3z2"/>
    <w:rsid w:val="000C5E5C"/>
  </w:style>
  <w:style w:type="character" w:customStyle="1" w:styleId="WW8Num3z3">
    <w:name w:val="WW8Num3z3"/>
    <w:rsid w:val="000C5E5C"/>
  </w:style>
  <w:style w:type="character" w:customStyle="1" w:styleId="WW8Num3z4">
    <w:name w:val="WW8Num3z4"/>
    <w:rsid w:val="000C5E5C"/>
  </w:style>
  <w:style w:type="character" w:customStyle="1" w:styleId="WW8Num3z5">
    <w:name w:val="WW8Num3z5"/>
    <w:rsid w:val="000C5E5C"/>
  </w:style>
  <w:style w:type="character" w:customStyle="1" w:styleId="WW8Num3z6">
    <w:name w:val="WW8Num3z6"/>
    <w:rsid w:val="000C5E5C"/>
  </w:style>
  <w:style w:type="character" w:customStyle="1" w:styleId="WW8Num3z7">
    <w:name w:val="WW8Num3z7"/>
    <w:rsid w:val="000C5E5C"/>
  </w:style>
  <w:style w:type="character" w:customStyle="1" w:styleId="WW8Num3z8">
    <w:name w:val="WW8Num3z8"/>
    <w:rsid w:val="000C5E5C"/>
  </w:style>
  <w:style w:type="character" w:customStyle="1" w:styleId="WW8Num4z0">
    <w:name w:val="WW8Num4z0"/>
    <w:rsid w:val="000C5E5C"/>
  </w:style>
  <w:style w:type="character" w:customStyle="1" w:styleId="WW8Num4z1">
    <w:name w:val="WW8Num4z1"/>
    <w:rsid w:val="000C5E5C"/>
  </w:style>
  <w:style w:type="character" w:customStyle="1" w:styleId="WW8Num4z2">
    <w:name w:val="WW8Num4z2"/>
    <w:rsid w:val="000C5E5C"/>
  </w:style>
  <w:style w:type="character" w:customStyle="1" w:styleId="WW8Num4z3">
    <w:name w:val="WW8Num4z3"/>
    <w:rsid w:val="000C5E5C"/>
  </w:style>
  <w:style w:type="character" w:customStyle="1" w:styleId="WW8Num4z4">
    <w:name w:val="WW8Num4z4"/>
    <w:rsid w:val="000C5E5C"/>
  </w:style>
  <w:style w:type="character" w:customStyle="1" w:styleId="WW8Num4z5">
    <w:name w:val="WW8Num4z5"/>
    <w:rsid w:val="000C5E5C"/>
  </w:style>
  <w:style w:type="character" w:customStyle="1" w:styleId="WW8Num4z6">
    <w:name w:val="WW8Num4z6"/>
    <w:rsid w:val="000C5E5C"/>
  </w:style>
  <w:style w:type="character" w:customStyle="1" w:styleId="WW8Num4z7">
    <w:name w:val="WW8Num4z7"/>
    <w:rsid w:val="000C5E5C"/>
  </w:style>
  <w:style w:type="character" w:customStyle="1" w:styleId="WW8Num4z8">
    <w:name w:val="WW8Num4z8"/>
    <w:rsid w:val="000C5E5C"/>
  </w:style>
  <w:style w:type="character" w:customStyle="1" w:styleId="WW8Num5z0">
    <w:name w:val="WW8Num5z0"/>
    <w:rsid w:val="000C5E5C"/>
    <w:rPr>
      <w:rFonts w:ascii="Symbol" w:eastAsia="Times New Roman" w:hAnsi="Symbol" w:cs="Times New Roman" w:hint="default"/>
    </w:rPr>
  </w:style>
  <w:style w:type="character" w:customStyle="1" w:styleId="WW8Num5z1">
    <w:name w:val="WW8Num5z1"/>
    <w:rsid w:val="000C5E5C"/>
    <w:rPr>
      <w:rFonts w:ascii="Courier New" w:hAnsi="Courier New" w:cs="Courier New" w:hint="default"/>
    </w:rPr>
  </w:style>
  <w:style w:type="character" w:customStyle="1" w:styleId="WW8Num5z2">
    <w:name w:val="WW8Num5z2"/>
    <w:rsid w:val="000C5E5C"/>
    <w:rPr>
      <w:rFonts w:ascii="Wingdings" w:hAnsi="Wingdings" w:cs="Wingdings" w:hint="default"/>
    </w:rPr>
  </w:style>
  <w:style w:type="character" w:customStyle="1" w:styleId="WW8Num5z3">
    <w:name w:val="WW8Num5z3"/>
    <w:rsid w:val="000C5E5C"/>
    <w:rPr>
      <w:rFonts w:ascii="Symbol" w:hAnsi="Symbol" w:cs="Symbol" w:hint="default"/>
    </w:rPr>
  </w:style>
  <w:style w:type="character" w:customStyle="1" w:styleId="WW8Num6z0">
    <w:name w:val="WW8Num6z0"/>
    <w:rsid w:val="000C5E5C"/>
  </w:style>
  <w:style w:type="character" w:customStyle="1" w:styleId="WW8Num6z1">
    <w:name w:val="WW8Num6z1"/>
    <w:rsid w:val="000C5E5C"/>
  </w:style>
  <w:style w:type="character" w:customStyle="1" w:styleId="WW8Num6z2">
    <w:name w:val="WW8Num6z2"/>
    <w:rsid w:val="000C5E5C"/>
  </w:style>
  <w:style w:type="character" w:customStyle="1" w:styleId="WW8Num6z3">
    <w:name w:val="WW8Num6z3"/>
    <w:rsid w:val="000C5E5C"/>
  </w:style>
  <w:style w:type="character" w:customStyle="1" w:styleId="WW8Num6z4">
    <w:name w:val="WW8Num6z4"/>
    <w:rsid w:val="000C5E5C"/>
  </w:style>
  <w:style w:type="character" w:customStyle="1" w:styleId="WW8Num6z5">
    <w:name w:val="WW8Num6z5"/>
    <w:rsid w:val="000C5E5C"/>
  </w:style>
  <w:style w:type="character" w:customStyle="1" w:styleId="WW8Num6z6">
    <w:name w:val="WW8Num6z6"/>
    <w:rsid w:val="000C5E5C"/>
  </w:style>
  <w:style w:type="character" w:customStyle="1" w:styleId="WW8Num6z7">
    <w:name w:val="WW8Num6z7"/>
    <w:rsid w:val="000C5E5C"/>
  </w:style>
  <w:style w:type="character" w:customStyle="1" w:styleId="WW8Num6z8">
    <w:name w:val="WW8Num6z8"/>
    <w:rsid w:val="000C5E5C"/>
  </w:style>
  <w:style w:type="character" w:customStyle="1" w:styleId="WW8Num7z0">
    <w:name w:val="WW8Num7z0"/>
    <w:rsid w:val="000C5E5C"/>
  </w:style>
  <w:style w:type="character" w:customStyle="1" w:styleId="WW8Num7z1">
    <w:name w:val="WW8Num7z1"/>
    <w:rsid w:val="000C5E5C"/>
  </w:style>
  <w:style w:type="character" w:customStyle="1" w:styleId="WW8Num7z2">
    <w:name w:val="WW8Num7z2"/>
    <w:rsid w:val="000C5E5C"/>
  </w:style>
  <w:style w:type="character" w:customStyle="1" w:styleId="WW8Num7z3">
    <w:name w:val="WW8Num7z3"/>
    <w:rsid w:val="000C5E5C"/>
  </w:style>
  <w:style w:type="character" w:customStyle="1" w:styleId="WW8Num7z4">
    <w:name w:val="WW8Num7z4"/>
    <w:rsid w:val="000C5E5C"/>
  </w:style>
  <w:style w:type="character" w:customStyle="1" w:styleId="WW8Num7z5">
    <w:name w:val="WW8Num7z5"/>
    <w:rsid w:val="000C5E5C"/>
  </w:style>
  <w:style w:type="character" w:customStyle="1" w:styleId="WW8Num7z6">
    <w:name w:val="WW8Num7z6"/>
    <w:rsid w:val="000C5E5C"/>
  </w:style>
  <w:style w:type="character" w:customStyle="1" w:styleId="WW8Num7z7">
    <w:name w:val="WW8Num7z7"/>
    <w:rsid w:val="000C5E5C"/>
  </w:style>
  <w:style w:type="character" w:customStyle="1" w:styleId="WW8Num7z8">
    <w:name w:val="WW8Num7z8"/>
    <w:rsid w:val="000C5E5C"/>
  </w:style>
  <w:style w:type="character" w:customStyle="1" w:styleId="WW8Num8z0">
    <w:name w:val="WW8Num8z0"/>
    <w:rsid w:val="000C5E5C"/>
    <w:rPr>
      <w:i w:val="0"/>
      <w:iCs w:val="0"/>
      <w:color w:val="000000"/>
    </w:rPr>
  </w:style>
  <w:style w:type="character" w:customStyle="1" w:styleId="WW8Num8z1">
    <w:name w:val="WW8Num8z1"/>
    <w:rsid w:val="000C5E5C"/>
  </w:style>
  <w:style w:type="character" w:customStyle="1" w:styleId="WW8Num8z2">
    <w:name w:val="WW8Num8z2"/>
    <w:rsid w:val="000C5E5C"/>
  </w:style>
  <w:style w:type="character" w:customStyle="1" w:styleId="WW8Num8z3">
    <w:name w:val="WW8Num8z3"/>
    <w:rsid w:val="000C5E5C"/>
  </w:style>
  <w:style w:type="character" w:customStyle="1" w:styleId="WW8Num8z4">
    <w:name w:val="WW8Num8z4"/>
    <w:rsid w:val="000C5E5C"/>
  </w:style>
  <w:style w:type="character" w:customStyle="1" w:styleId="WW8Num8z5">
    <w:name w:val="WW8Num8z5"/>
    <w:rsid w:val="000C5E5C"/>
  </w:style>
  <w:style w:type="character" w:customStyle="1" w:styleId="WW8Num8z6">
    <w:name w:val="WW8Num8z6"/>
    <w:rsid w:val="000C5E5C"/>
  </w:style>
  <w:style w:type="character" w:customStyle="1" w:styleId="WW8Num8z7">
    <w:name w:val="WW8Num8z7"/>
    <w:rsid w:val="000C5E5C"/>
  </w:style>
  <w:style w:type="character" w:customStyle="1" w:styleId="WW8Num9z0">
    <w:name w:val="WW8Num9z0"/>
    <w:rsid w:val="000C5E5C"/>
    <w:rPr>
      <w:rFonts w:ascii="Times New Roman" w:hAnsi="Times New Roman" w:cs="Times New Roman" w:hint="default"/>
      <w:color w:val="000000"/>
      <w:sz w:val="20"/>
      <w:szCs w:val="20"/>
    </w:rPr>
  </w:style>
  <w:style w:type="character" w:customStyle="1" w:styleId="WW8Num9z1">
    <w:name w:val="WW8Num9z1"/>
    <w:rsid w:val="000C5E5C"/>
  </w:style>
  <w:style w:type="character" w:customStyle="1" w:styleId="WW8Num9z2">
    <w:name w:val="WW8Num9z2"/>
    <w:rsid w:val="000C5E5C"/>
  </w:style>
  <w:style w:type="character" w:customStyle="1" w:styleId="WW8Num9z3">
    <w:name w:val="WW8Num9z3"/>
    <w:rsid w:val="000C5E5C"/>
  </w:style>
  <w:style w:type="character" w:customStyle="1" w:styleId="WW8Num9z4">
    <w:name w:val="WW8Num9z4"/>
    <w:rsid w:val="000C5E5C"/>
  </w:style>
  <w:style w:type="character" w:customStyle="1" w:styleId="WW8Num9z5">
    <w:name w:val="WW8Num9z5"/>
    <w:rsid w:val="000C5E5C"/>
  </w:style>
  <w:style w:type="character" w:customStyle="1" w:styleId="WW8Num9z6">
    <w:name w:val="WW8Num9z6"/>
    <w:rsid w:val="000C5E5C"/>
  </w:style>
  <w:style w:type="character" w:customStyle="1" w:styleId="WW8Num9z7">
    <w:name w:val="WW8Num9z7"/>
    <w:rsid w:val="000C5E5C"/>
  </w:style>
  <w:style w:type="character" w:customStyle="1" w:styleId="WW8Num9z8">
    <w:name w:val="WW8Num9z8"/>
    <w:rsid w:val="000C5E5C"/>
  </w:style>
  <w:style w:type="character" w:customStyle="1" w:styleId="WW8Num10z0">
    <w:name w:val="WW8Num10z0"/>
    <w:rsid w:val="000C5E5C"/>
    <w:rPr>
      <w:b w:val="0"/>
      <w:bCs w:val="0"/>
      <w:color w:val="000000"/>
    </w:rPr>
  </w:style>
  <w:style w:type="character" w:customStyle="1" w:styleId="WW8Num10z1">
    <w:name w:val="WW8Num10z1"/>
    <w:rsid w:val="000C5E5C"/>
  </w:style>
  <w:style w:type="character" w:customStyle="1" w:styleId="WW8Num10z2">
    <w:name w:val="WW8Num10z2"/>
    <w:rsid w:val="000C5E5C"/>
  </w:style>
  <w:style w:type="character" w:customStyle="1" w:styleId="WW8Num10z3">
    <w:name w:val="WW8Num10z3"/>
    <w:rsid w:val="000C5E5C"/>
  </w:style>
  <w:style w:type="character" w:customStyle="1" w:styleId="WW8Num10z4">
    <w:name w:val="WW8Num10z4"/>
    <w:rsid w:val="000C5E5C"/>
  </w:style>
  <w:style w:type="character" w:customStyle="1" w:styleId="WW8Num10z5">
    <w:name w:val="WW8Num10z5"/>
    <w:rsid w:val="000C5E5C"/>
  </w:style>
  <w:style w:type="character" w:customStyle="1" w:styleId="WW8Num10z6">
    <w:name w:val="WW8Num10z6"/>
    <w:rsid w:val="000C5E5C"/>
  </w:style>
  <w:style w:type="character" w:customStyle="1" w:styleId="WW8Num10z7">
    <w:name w:val="WW8Num10z7"/>
    <w:rsid w:val="000C5E5C"/>
  </w:style>
  <w:style w:type="character" w:customStyle="1" w:styleId="WW8Num10z8">
    <w:name w:val="WW8Num10z8"/>
    <w:rsid w:val="000C5E5C"/>
  </w:style>
  <w:style w:type="character" w:customStyle="1" w:styleId="WW8Num11z0">
    <w:name w:val="WW8Num11z0"/>
    <w:rsid w:val="000C5E5C"/>
  </w:style>
  <w:style w:type="character" w:customStyle="1" w:styleId="WW8Num11z1">
    <w:name w:val="WW8Num11z1"/>
    <w:rsid w:val="000C5E5C"/>
  </w:style>
  <w:style w:type="character" w:customStyle="1" w:styleId="WW8Num11z2">
    <w:name w:val="WW8Num11z2"/>
    <w:rsid w:val="000C5E5C"/>
  </w:style>
  <w:style w:type="character" w:customStyle="1" w:styleId="WW8Num11z3">
    <w:name w:val="WW8Num11z3"/>
    <w:rsid w:val="000C5E5C"/>
  </w:style>
  <w:style w:type="character" w:customStyle="1" w:styleId="WW8Num11z4">
    <w:name w:val="WW8Num11z4"/>
    <w:rsid w:val="000C5E5C"/>
  </w:style>
  <w:style w:type="character" w:customStyle="1" w:styleId="WW8Num11z5">
    <w:name w:val="WW8Num11z5"/>
    <w:rsid w:val="000C5E5C"/>
  </w:style>
  <w:style w:type="character" w:customStyle="1" w:styleId="WW8Num11z6">
    <w:name w:val="WW8Num11z6"/>
    <w:rsid w:val="000C5E5C"/>
  </w:style>
  <w:style w:type="character" w:customStyle="1" w:styleId="WW8Num11z7">
    <w:name w:val="WW8Num11z7"/>
    <w:rsid w:val="000C5E5C"/>
  </w:style>
  <w:style w:type="character" w:customStyle="1" w:styleId="WW8Num11z8">
    <w:name w:val="WW8Num11z8"/>
    <w:rsid w:val="000C5E5C"/>
  </w:style>
  <w:style w:type="character" w:customStyle="1" w:styleId="WW8Num12z0">
    <w:name w:val="WW8Num12z0"/>
    <w:rsid w:val="000C5E5C"/>
  </w:style>
  <w:style w:type="character" w:customStyle="1" w:styleId="WW8Num12z1">
    <w:name w:val="WW8Num12z1"/>
    <w:rsid w:val="000C5E5C"/>
  </w:style>
  <w:style w:type="character" w:customStyle="1" w:styleId="WW8Num12z2">
    <w:name w:val="WW8Num12z2"/>
    <w:rsid w:val="000C5E5C"/>
  </w:style>
  <w:style w:type="character" w:customStyle="1" w:styleId="WW8Num12z3">
    <w:name w:val="WW8Num12z3"/>
    <w:rsid w:val="000C5E5C"/>
  </w:style>
  <w:style w:type="character" w:customStyle="1" w:styleId="WW8Num12z4">
    <w:name w:val="WW8Num12z4"/>
    <w:rsid w:val="000C5E5C"/>
  </w:style>
  <w:style w:type="character" w:customStyle="1" w:styleId="WW8Num12z5">
    <w:name w:val="WW8Num12z5"/>
    <w:rsid w:val="000C5E5C"/>
  </w:style>
  <w:style w:type="character" w:customStyle="1" w:styleId="WW8Num12z6">
    <w:name w:val="WW8Num12z6"/>
    <w:rsid w:val="000C5E5C"/>
  </w:style>
  <w:style w:type="character" w:customStyle="1" w:styleId="WW8Num12z7">
    <w:name w:val="WW8Num12z7"/>
    <w:rsid w:val="000C5E5C"/>
  </w:style>
  <w:style w:type="character" w:customStyle="1" w:styleId="WW8Num12z8">
    <w:name w:val="WW8Num12z8"/>
    <w:rsid w:val="000C5E5C"/>
  </w:style>
  <w:style w:type="character" w:customStyle="1" w:styleId="WW8Num13z0">
    <w:name w:val="WW8Num13z0"/>
    <w:rsid w:val="000C5E5C"/>
  </w:style>
  <w:style w:type="character" w:customStyle="1" w:styleId="WW8Num14z0">
    <w:name w:val="WW8Num14z0"/>
    <w:rsid w:val="000C5E5C"/>
  </w:style>
  <w:style w:type="character" w:customStyle="1" w:styleId="WW8Num15z0">
    <w:name w:val="WW8Num15z0"/>
    <w:rsid w:val="000C5E5C"/>
  </w:style>
  <w:style w:type="character" w:customStyle="1" w:styleId="WW8Num15z1">
    <w:name w:val="WW8Num15z1"/>
    <w:rsid w:val="000C5E5C"/>
  </w:style>
  <w:style w:type="character" w:customStyle="1" w:styleId="WW8Num15z2">
    <w:name w:val="WW8Num15z2"/>
    <w:rsid w:val="000C5E5C"/>
  </w:style>
  <w:style w:type="character" w:customStyle="1" w:styleId="WW8Num15z3">
    <w:name w:val="WW8Num15z3"/>
    <w:rsid w:val="000C5E5C"/>
  </w:style>
  <w:style w:type="character" w:customStyle="1" w:styleId="WW8Num15z4">
    <w:name w:val="WW8Num15z4"/>
    <w:rsid w:val="000C5E5C"/>
  </w:style>
  <w:style w:type="character" w:customStyle="1" w:styleId="WW8Num15z5">
    <w:name w:val="WW8Num15z5"/>
    <w:rsid w:val="000C5E5C"/>
  </w:style>
  <w:style w:type="character" w:customStyle="1" w:styleId="WW8Num15z6">
    <w:name w:val="WW8Num15z6"/>
    <w:rsid w:val="000C5E5C"/>
  </w:style>
  <w:style w:type="character" w:customStyle="1" w:styleId="WW8Num15z7">
    <w:name w:val="WW8Num15z7"/>
    <w:rsid w:val="000C5E5C"/>
  </w:style>
  <w:style w:type="character" w:customStyle="1" w:styleId="WW8Num15z8">
    <w:name w:val="WW8Num15z8"/>
    <w:rsid w:val="000C5E5C"/>
  </w:style>
  <w:style w:type="character" w:customStyle="1" w:styleId="WW8Num16z0">
    <w:name w:val="WW8Num16z0"/>
    <w:rsid w:val="000C5E5C"/>
    <w:rPr>
      <w:rFonts w:ascii="Times New Roman" w:hAnsi="Times New Roman" w:cs="Times New Roman" w:hint="default"/>
    </w:rPr>
  </w:style>
  <w:style w:type="character" w:customStyle="1" w:styleId="WW8Num17z0">
    <w:name w:val="WW8Num17z0"/>
    <w:rsid w:val="000C5E5C"/>
  </w:style>
  <w:style w:type="character" w:customStyle="1" w:styleId="WW8Num17z1">
    <w:name w:val="WW8Num17z1"/>
    <w:rsid w:val="000C5E5C"/>
  </w:style>
  <w:style w:type="character" w:customStyle="1" w:styleId="WW8Num17z2">
    <w:name w:val="WW8Num17z2"/>
    <w:rsid w:val="000C5E5C"/>
  </w:style>
  <w:style w:type="character" w:customStyle="1" w:styleId="WW8Num17z3">
    <w:name w:val="WW8Num17z3"/>
    <w:rsid w:val="000C5E5C"/>
  </w:style>
  <w:style w:type="character" w:customStyle="1" w:styleId="WW8Num17z4">
    <w:name w:val="WW8Num17z4"/>
    <w:rsid w:val="000C5E5C"/>
  </w:style>
  <w:style w:type="character" w:customStyle="1" w:styleId="WW8Num17z5">
    <w:name w:val="WW8Num17z5"/>
    <w:rsid w:val="000C5E5C"/>
  </w:style>
  <w:style w:type="character" w:customStyle="1" w:styleId="WW8Num17z6">
    <w:name w:val="WW8Num17z6"/>
    <w:rsid w:val="000C5E5C"/>
  </w:style>
  <w:style w:type="character" w:customStyle="1" w:styleId="WW8Num17z7">
    <w:name w:val="WW8Num17z7"/>
    <w:rsid w:val="000C5E5C"/>
  </w:style>
  <w:style w:type="character" w:customStyle="1" w:styleId="WW8Num17z8">
    <w:name w:val="WW8Num17z8"/>
    <w:rsid w:val="000C5E5C"/>
  </w:style>
  <w:style w:type="character" w:customStyle="1" w:styleId="WW8Num18z0">
    <w:name w:val="WW8Num18z0"/>
    <w:rsid w:val="000C5E5C"/>
  </w:style>
  <w:style w:type="character" w:customStyle="1" w:styleId="WW8Num18z1">
    <w:name w:val="WW8Num18z1"/>
    <w:rsid w:val="000C5E5C"/>
  </w:style>
  <w:style w:type="character" w:customStyle="1" w:styleId="WW8Num18z2">
    <w:name w:val="WW8Num18z2"/>
    <w:rsid w:val="000C5E5C"/>
  </w:style>
  <w:style w:type="character" w:customStyle="1" w:styleId="WW8Num18z3">
    <w:name w:val="WW8Num18z3"/>
    <w:rsid w:val="000C5E5C"/>
  </w:style>
  <w:style w:type="character" w:customStyle="1" w:styleId="WW8Num18z4">
    <w:name w:val="WW8Num18z4"/>
    <w:rsid w:val="000C5E5C"/>
  </w:style>
  <w:style w:type="character" w:customStyle="1" w:styleId="WW8Num18z5">
    <w:name w:val="WW8Num18z5"/>
    <w:rsid w:val="000C5E5C"/>
  </w:style>
  <w:style w:type="character" w:customStyle="1" w:styleId="WW8Num18z6">
    <w:name w:val="WW8Num18z6"/>
    <w:rsid w:val="000C5E5C"/>
  </w:style>
  <w:style w:type="character" w:customStyle="1" w:styleId="WW8Num18z7">
    <w:name w:val="WW8Num18z7"/>
    <w:rsid w:val="000C5E5C"/>
  </w:style>
  <w:style w:type="character" w:customStyle="1" w:styleId="WW8Num18z8">
    <w:name w:val="WW8Num18z8"/>
    <w:rsid w:val="000C5E5C"/>
  </w:style>
  <w:style w:type="character" w:customStyle="1" w:styleId="WW8Num19z0">
    <w:name w:val="WW8Num19z0"/>
    <w:rsid w:val="000C5E5C"/>
    <w:rPr>
      <w:i w:val="0"/>
      <w:iCs w:val="0"/>
      <w:color w:val="000000"/>
    </w:rPr>
  </w:style>
  <w:style w:type="character" w:customStyle="1" w:styleId="WW8Num19z1">
    <w:name w:val="WW8Num19z1"/>
    <w:rsid w:val="000C5E5C"/>
  </w:style>
  <w:style w:type="character" w:customStyle="1" w:styleId="WW8Num19z2">
    <w:name w:val="WW8Num19z2"/>
    <w:rsid w:val="000C5E5C"/>
  </w:style>
  <w:style w:type="character" w:customStyle="1" w:styleId="WW8Num19z3">
    <w:name w:val="WW8Num19z3"/>
    <w:rsid w:val="000C5E5C"/>
  </w:style>
  <w:style w:type="character" w:customStyle="1" w:styleId="WW8Num19z4">
    <w:name w:val="WW8Num19z4"/>
    <w:rsid w:val="000C5E5C"/>
  </w:style>
  <w:style w:type="character" w:customStyle="1" w:styleId="WW8Num19z5">
    <w:name w:val="WW8Num19z5"/>
    <w:rsid w:val="000C5E5C"/>
  </w:style>
  <w:style w:type="character" w:customStyle="1" w:styleId="WW8Num19z6">
    <w:name w:val="WW8Num19z6"/>
    <w:rsid w:val="000C5E5C"/>
  </w:style>
  <w:style w:type="character" w:customStyle="1" w:styleId="WW8Num19z7">
    <w:name w:val="WW8Num19z7"/>
    <w:rsid w:val="000C5E5C"/>
  </w:style>
  <w:style w:type="character" w:customStyle="1" w:styleId="WW8Num20z0">
    <w:name w:val="WW8Num20z0"/>
    <w:rsid w:val="000C5E5C"/>
  </w:style>
  <w:style w:type="character" w:customStyle="1" w:styleId="WW8Num20z1">
    <w:name w:val="WW8Num20z1"/>
    <w:rsid w:val="000C5E5C"/>
  </w:style>
  <w:style w:type="character" w:customStyle="1" w:styleId="WW8Num20z2">
    <w:name w:val="WW8Num20z2"/>
    <w:rsid w:val="000C5E5C"/>
  </w:style>
  <w:style w:type="character" w:customStyle="1" w:styleId="WW8Num20z3">
    <w:name w:val="WW8Num20z3"/>
    <w:rsid w:val="000C5E5C"/>
  </w:style>
  <w:style w:type="character" w:customStyle="1" w:styleId="WW8Num20z4">
    <w:name w:val="WW8Num20z4"/>
    <w:rsid w:val="000C5E5C"/>
  </w:style>
  <w:style w:type="character" w:customStyle="1" w:styleId="WW8Num20z5">
    <w:name w:val="WW8Num20z5"/>
    <w:rsid w:val="000C5E5C"/>
  </w:style>
  <w:style w:type="character" w:customStyle="1" w:styleId="WW8Num20z6">
    <w:name w:val="WW8Num20z6"/>
    <w:rsid w:val="000C5E5C"/>
  </w:style>
  <w:style w:type="character" w:customStyle="1" w:styleId="WW8Num20z7">
    <w:name w:val="WW8Num20z7"/>
    <w:rsid w:val="000C5E5C"/>
  </w:style>
  <w:style w:type="character" w:customStyle="1" w:styleId="WW8Num20z8">
    <w:name w:val="WW8Num20z8"/>
    <w:rsid w:val="000C5E5C"/>
  </w:style>
  <w:style w:type="character" w:customStyle="1" w:styleId="WW8Num21z0">
    <w:name w:val="WW8Num21z0"/>
    <w:rsid w:val="000C5E5C"/>
  </w:style>
  <w:style w:type="character" w:customStyle="1" w:styleId="WW8Num21z1">
    <w:name w:val="WW8Num21z1"/>
    <w:rsid w:val="000C5E5C"/>
  </w:style>
  <w:style w:type="character" w:customStyle="1" w:styleId="WW8Num21z2">
    <w:name w:val="WW8Num21z2"/>
    <w:rsid w:val="000C5E5C"/>
  </w:style>
  <w:style w:type="character" w:customStyle="1" w:styleId="WW8Num21z3">
    <w:name w:val="WW8Num21z3"/>
    <w:rsid w:val="000C5E5C"/>
  </w:style>
  <w:style w:type="character" w:customStyle="1" w:styleId="WW8Num21z4">
    <w:name w:val="WW8Num21z4"/>
    <w:rsid w:val="000C5E5C"/>
  </w:style>
  <w:style w:type="character" w:customStyle="1" w:styleId="WW8Num21z5">
    <w:name w:val="WW8Num21z5"/>
    <w:rsid w:val="000C5E5C"/>
  </w:style>
  <w:style w:type="character" w:customStyle="1" w:styleId="WW8Num21z6">
    <w:name w:val="WW8Num21z6"/>
    <w:rsid w:val="000C5E5C"/>
  </w:style>
  <w:style w:type="character" w:customStyle="1" w:styleId="WW8Num21z7">
    <w:name w:val="WW8Num21z7"/>
    <w:rsid w:val="000C5E5C"/>
  </w:style>
  <w:style w:type="character" w:customStyle="1" w:styleId="WW8Num21z8">
    <w:name w:val="WW8Num21z8"/>
    <w:rsid w:val="000C5E5C"/>
  </w:style>
  <w:style w:type="character" w:customStyle="1" w:styleId="WW8Num22z0">
    <w:name w:val="WW8Num22z0"/>
    <w:rsid w:val="000C5E5C"/>
    <w:rPr>
      <w:color w:val="000000"/>
    </w:rPr>
  </w:style>
  <w:style w:type="character" w:customStyle="1" w:styleId="WW8Num22z1">
    <w:name w:val="WW8Num22z1"/>
    <w:rsid w:val="000C5E5C"/>
  </w:style>
  <w:style w:type="character" w:customStyle="1" w:styleId="WW8Num22z2">
    <w:name w:val="WW8Num22z2"/>
    <w:rsid w:val="000C5E5C"/>
  </w:style>
  <w:style w:type="character" w:customStyle="1" w:styleId="WW8Num22z3">
    <w:name w:val="WW8Num22z3"/>
    <w:rsid w:val="000C5E5C"/>
  </w:style>
  <w:style w:type="character" w:customStyle="1" w:styleId="WW8Num22z4">
    <w:name w:val="WW8Num22z4"/>
    <w:rsid w:val="000C5E5C"/>
  </w:style>
  <w:style w:type="character" w:customStyle="1" w:styleId="WW8Num22z5">
    <w:name w:val="WW8Num22z5"/>
    <w:rsid w:val="000C5E5C"/>
  </w:style>
  <w:style w:type="character" w:customStyle="1" w:styleId="WW8Num22z6">
    <w:name w:val="WW8Num22z6"/>
    <w:rsid w:val="000C5E5C"/>
  </w:style>
  <w:style w:type="character" w:customStyle="1" w:styleId="WW8Num22z7">
    <w:name w:val="WW8Num22z7"/>
    <w:rsid w:val="000C5E5C"/>
  </w:style>
  <w:style w:type="character" w:customStyle="1" w:styleId="WW8Num22z8">
    <w:name w:val="WW8Num22z8"/>
    <w:rsid w:val="000C5E5C"/>
  </w:style>
  <w:style w:type="character" w:customStyle="1" w:styleId="afffffffe">
    <w:name w:val="Символ сноски"/>
    <w:rsid w:val="000C5E5C"/>
    <w:rPr>
      <w:vertAlign w:val="superscript"/>
    </w:rPr>
  </w:style>
  <w:style w:type="character" w:customStyle="1" w:styleId="BulletSymbols">
    <w:name w:val="Bullet Symbols"/>
    <w:rsid w:val="000C5E5C"/>
    <w:rPr>
      <w:rFonts w:ascii="OpenSymbol" w:eastAsia="Times New Roman" w:hAnsi="OpenSymbol" w:cs="OpenSymbol" w:hint="default"/>
    </w:rPr>
  </w:style>
  <w:style w:type="character" w:customStyle="1" w:styleId="FootnoteSymbol">
    <w:name w:val="Footnote Symbol"/>
    <w:rsid w:val="000C5E5C"/>
    <w:rPr>
      <w:vertAlign w:val="superscript"/>
    </w:rPr>
  </w:style>
  <w:style w:type="character" w:customStyle="1" w:styleId="Footnoteanchor">
    <w:name w:val="Footnote anchor"/>
    <w:rsid w:val="000C5E5C"/>
    <w:rPr>
      <w:vertAlign w:val="superscript"/>
    </w:rPr>
  </w:style>
  <w:style w:type="character" w:customStyle="1" w:styleId="NumberingSymbols">
    <w:name w:val="Numbering Symbols"/>
    <w:rsid w:val="000C5E5C"/>
  </w:style>
  <w:style w:type="character" w:customStyle="1" w:styleId="FontStyle14">
    <w:name w:val="Font Style14"/>
    <w:rsid w:val="000C5E5C"/>
    <w:rPr>
      <w:rFonts w:ascii="Times New Roman" w:hAnsi="Times New Roman" w:cs="Times New Roman" w:hint="default"/>
      <w:sz w:val="22"/>
      <w:szCs w:val="22"/>
    </w:rPr>
  </w:style>
  <w:style w:type="character" w:customStyle="1" w:styleId="affffffff">
    <w:name w:val="Символы концевой сноски"/>
    <w:rsid w:val="000C5E5C"/>
  </w:style>
  <w:style w:type="paragraph" w:styleId="affffffff0">
    <w:name w:val="List"/>
    <w:basedOn w:val="Textbody"/>
    <w:uiPriority w:val="99"/>
    <w:semiHidden/>
    <w:unhideWhenUsed/>
    <w:rsid w:val="000C5E5C"/>
  </w:style>
  <w:style w:type="character" w:customStyle="1" w:styleId="affffffff1">
    <w:name w:val="Тема примечания Знак"/>
    <w:basedOn w:val="affe"/>
    <w:link w:val="affffffff2"/>
    <w:uiPriority w:val="99"/>
    <w:semiHidden/>
    <w:rsid w:val="00AA5107"/>
    <w:rPr>
      <w:rFonts w:ascii="Times New Roman" w:eastAsiaTheme="minorEastAsia" w:hAnsi="Times New Roman" w:cs="Times New Roman"/>
      <w:b/>
      <w:bCs/>
      <w:sz w:val="20"/>
      <w:szCs w:val="20"/>
      <w:lang w:val="x-none" w:eastAsia="ru-RU"/>
    </w:rPr>
  </w:style>
  <w:style w:type="paragraph" w:styleId="affffffff2">
    <w:name w:val="annotation subject"/>
    <w:basedOn w:val="afff"/>
    <w:next w:val="afff"/>
    <w:link w:val="affffffff1"/>
    <w:uiPriority w:val="99"/>
    <w:semiHidden/>
    <w:unhideWhenUsed/>
    <w:rsid w:val="00AA5107"/>
    <w:pPr>
      <w:widowControl w:val="0"/>
      <w:autoSpaceDE w:val="0"/>
      <w:autoSpaceDN w:val="0"/>
      <w:adjustRightInd w:val="0"/>
      <w:ind w:firstLine="720"/>
      <w:jc w:val="both"/>
    </w:pPr>
    <w:rPr>
      <w:rFonts w:ascii="Times New Roman" w:eastAsiaTheme="minorEastAsia" w:hAnsi="Times New Roman" w:cs="Times New Roman"/>
      <w:b/>
      <w:bCs/>
      <w:sz w:val="20"/>
      <w:szCs w:val="20"/>
      <w:lang w:val="ru-RU" w:eastAsia="ru-RU"/>
    </w:rPr>
  </w:style>
  <w:style w:type="numbering" w:customStyle="1" w:styleId="WW8Num8">
    <w:name w:val="WW8Num8"/>
    <w:basedOn w:val="a3"/>
    <w:rsid w:val="00372878"/>
    <w:pPr>
      <w:numPr>
        <w:numId w:val="21"/>
      </w:numPr>
    </w:pPr>
  </w:style>
  <w:style w:type="numbering" w:customStyle="1" w:styleId="WW8Num9">
    <w:name w:val="WW8Num9"/>
    <w:basedOn w:val="a3"/>
    <w:rsid w:val="00372878"/>
    <w:pPr>
      <w:numPr>
        <w:numId w:val="22"/>
      </w:numPr>
    </w:pPr>
  </w:style>
  <w:style w:type="character" w:customStyle="1" w:styleId="s2">
    <w:name w:val="s2"/>
    <w:basedOn w:val="a1"/>
    <w:rsid w:val="00047726"/>
    <w:rPr>
      <w:rFonts w:cs="Times New Roman"/>
    </w:rPr>
  </w:style>
  <w:style w:type="paragraph" w:customStyle="1" w:styleId="p6">
    <w:name w:val="p6"/>
    <w:basedOn w:val="a0"/>
    <w:rsid w:val="00047726"/>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s30">
    <w:name w:val="s3"/>
    <w:basedOn w:val="a1"/>
    <w:rsid w:val="00047726"/>
    <w:rPr>
      <w:rFonts w:cs="Times New Roman"/>
    </w:rPr>
  </w:style>
  <w:style w:type="paragraph" w:customStyle="1" w:styleId="p10">
    <w:name w:val="p10"/>
    <w:basedOn w:val="a0"/>
    <w:rsid w:val="00047726"/>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0"/>
    <w:rsid w:val="00F315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21">
    <w:name w:val="Основной текст 32"/>
    <w:uiPriority w:val="99"/>
    <w:qFormat/>
    <w:rsid w:val="0087414E"/>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customStyle="1" w:styleId="410">
    <w:name w:val="Заголовок 4 Знак1"/>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semiHidden/>
    <w:rsid w:val="008A4003"/>
    <w:rPr>
      <w:rFonts w:asciiTheme="majorHAnsi" w:eastAsiaTheme="majorEastAsia" w:hAnsiTheme="majorHAnsi" w:cstheme="majorBidi"/>
      <w:b/>
      <w:bCs/>
      <w:i/>
      <w:iCs/>
      <w:color w:val="4F81BD" w:themeColor="accent1"/>
    </w:rPr>
  </w:style>
  <w:style w:type="character" w:customStyle="1" w:styleId="1fd">
    <w:name w:val="Заголовок №1"/>
    <w:basedOn w:val="a1"/>
    <w:rsid w:val="00CA2B5A"/>
    <w:rPr>
      <w:rFonts w:ascii="Times New Roman" w:eastAsia="Times New Roman" w:hAnsi="Times New Roman" w:cs="Times New Roman"/>
      <w:b/>
      <w:bCs/>
      <w:i w:val="0"/>
      <w:iCs w:val="0"/>
      <w:smallCaps w:val="0"/>
      <w:strike w:val="0"/>
      <w:color w:val="000000"/>
      <w:spacing w:val="3"/>
      <w:w w:val="100"/>
      <w:position w:val="0"/>
      <w:sz w:val="21"/>
      <w:szCs w:val="21"/>
      <w:u w:val="none"/>
      <w:lang w:val="ru-RU"/>
    </w:rPr>
  </w:style>
  <w:style w:type="character" w:customStyle="1" w:styleId="affffffff3">
    <w:name w:val="Основной текст_"/>
    <w:basedOn w:val="a1"/>
    <w:link w:val="2f1"/>
    <w:rsid w:val="00CA2B5A"/>
    <w:rPr>
      <w:rFonts w:ascii="Times New Roman" w:eastAsia="Times New Roman" w:hAnsi="Times New Roman" w:cs="Times New Roman"/>
      <w:spacing w:val="3"/>
      <w:sz w:val="21"/>
      <w:szCs w:val="21"/>
      <w:shd w:val="clear" w:color="auto" w:fill="FFFFFF"/>
    </w:rPr>
  </w:style>
  <w:style w:type="paragraph" w:customStyle="1" w:styleId="2f1">
    <w:name w:val="Основной текст2"/>
    <w:basedOn w:val="a0"/>
    <w:link w:val="affffffff3"/>
    <w:rsid w:val="00CA2B5A"/>
    <w:pPr>
      <w:widowControl w:val="0"/>
      <w:shd w:val="clear" w:color="auto" w:fill="FFFFFF"/>
      <w:spacing w:before="480" w:after="0" w:line="283" w:lineRule="exact"/>
      <w:ind w:hanging="680"/>
      <w:jc w:val="both"/>
    </w:pPr>
    <w:rPr>
      <w:rFonts w:ascii="Times New Roman" w:eastAsia="Times New Roman" w:hAnsi="Times New Roman" w:cs="Times New Roman"/>
      <w:spacing w:val="3"/>
      <w:sz w:val="21"/>
      <w:szCs w:val="21"/>
    </w:rPr>
  </w:style>
  <w:style w:type="table" w:customStyle="1" w:styleId="TableNormal">
    <w:name w:val="Table Normal"/>
    <w:uiPriority w:val="2"/>
    <w:semiHidden/>
    <w:qFormat/>
    <w:rsid w:val="00A42AA8"/>
    <w:pPr>
      <w:widowControl w:val="0"/>
      <w:autoSpaceDE w:val="0"/>
      <w:autoSpaceDN w:val="0"/>
      <w:spacing w:after="0" w:line="240" w:lineRule="auto"/>
    </w:pPr>
    <w:rPr>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7387429">
      <w:bodyDiv w:val="1"/>
      <w:marLeft w:val="0"/>
      <w:marRight w:val="0"/>
      <w:marTop w:val="0"/>
      <w:marBottom w:val="0"/>
      <w:divBdr>
        <w:top w:val="none" w:sz="0" w:space="0" w:color="auto"/>
        <w:left w:val="none" w:sz="0" w:space="0" w:color="auto"/>
        <w:bottom w:val="none" w:sz="0" w:space="0" w:color="auto"/>
        <w:right w:val="none" w:sz="0" w:space="0" w:color="auto"/>
      </w:divBdr>
    </w:div>
    <w:div w:id="70081226">
      <w:bodyDiv w:val="1"/>
      <w:marLeft w:val="0"/>
      <w:marRight w:val="0"/>
      <w:marTop w:val="0"/>
      <w:marBottom w:val="0"/>
      <w:divBdr>
        <w:top w:val="none" w:sz="0" w:space="0" w:color="auto"/>
        <w:left w:val="none" w:sz="0" w:space="0" w:color="auto"/>
        <w:bottom w:val="none" w:sz="0" w:space="0" w:color="auto"/>
        <w:right w:val="none" w:sz="0" w:space="0" w:color="auto"/>
      </w:divBdr>
    </w:div>
    <w:div w:id="98911688">
      <w:bodyDiv w:val="1"/>
      <w:marLeft w:val="0"/>
      <w:marRight w:val="0"/>
      <w:marTop w:val="0"/>
      <w:marBottom w:val="0"/>
      <w:divBdr>
        <w:top w:val="none" w:sz="0" w:space="0" w:color="auto"/>
        <w:left w:val="none" w:sz="0" w:space="0" w:color="auto"/>
        <w:bottom w:val="none" w:sz="0" w:space="0" w:color="auto"/>
        <w:right w:val="none" w:sz="0" w:space="0" w:color="auto"/>
      </w:divBdr>
    </w:div>
    <w:div w:id="107511304">
      <w:bodyDiv w:val="1"/>
      <w:marLeft w:val="0"/>
      <w:marRight w:val="0"/>
      <w:marTop w:val="0"/>
      <w:marBottom w:val="0"/>
      <w:divBdr>
        <w:top w:val="none" w:sz="0" w:space="0" w:color="auto"/>
        <w:left w:val="none" w:sz="0" w:space="0" w:color="auto"/>
        <w:bottom w:val="none" w:sz="0" w:space="0" w:color="auto"/>
        <w:right w:val="none" w:sz="0" w:space="0" w:color="auto"/>
      </w:divBdr>
    </w:div>
    <w:div w:id="143009298">
      <w:bodyDiv w:val="1"/>
      <w:marLeft w:val="0"/>
      <w:marRight w:val="0"/>
      <w:marTop w:val="0"/>
      <w:marBottom w:val="0"/>
      <w:divBdr>
        <w:top w:val="none" w:sz="0" w:space="0" w:color="auto"/>
        <w:left w:val="none" w:sz="0" w:space="0" w:color="auto"/>
        <w:bottom w:val="none" w:sz="0" w:space="0" w:color="auto"/>
        <w:right w:val="none" w:sz="0" w:space="0" w:color="auto"/>
      </w:divBdr>
    </w:div>
    <w:div w:id="238950297">
      <w:bodyDiv w:val="1"/>
      <w:marLeft w:val="0"/>
      <w:marRight w:val="0"/>
      <w:marTop w:val="0"/>
      <w:marBottom w:val="0"/>
      <w:divBdr>
        <w:top w:val="none" w:sz="0" w:space="0" w:color="auto"/>
        <w:left w:val="none" w:sz="0" w:space="0" w:color="auto"/>
        <w:bottom w:val="none" w:sz="0" w:space="0" w:color="auto"/>
        <w:right w:val="none" w:sz="0" w:space="0" w:color="auto"/>
      </w:divBdr>
    </w:div>
    <w:div w:id="269432122">
      <w:bodyDiv w:val="1"/>
      <w:marLeft w:val="0"/>
      <w:marRight w:val="0"/>
      <w:marTop w:val="0"/>
      <w:marBottom w:val="0"/>
      <w:divBdr>
        <w:top w:val="none" w:sz="0" w:space="0" w:color="auto"/>
        <w:left w:val="none" w:sz="0" w:space="0" w:color="auto"/>
        <w:bottom w:val="none" w:sz="0" w:space="0" w:color="auto"/>
        <w:right w:val="none" w:sz="0" w:space="0" w:color="auto"/>
      </w:divBdr>
    </w:div>
    <w:div w:id="295138625">
      <w:bodyDiv w:val="1"/>
      <w:marLeft w:val="0"/>
      <w:marRight w:val="0"/>
      <w:marTop w:val="0"/>
      <w:marBottom w:val="0"/>
      <w:divBdr>
        <w:top w:val="none" w:sz="0" w:space="0" w:color="auto"/>
        <w:left w:val="none" w:sz="0" w:space="0" w:color="auto"/>
        <w:bottom w:val="none" w:sz="0" w:space="0" w:color="auto"/>
        <w:right w:val="none" w:sz="0" w:space="0" w:color="auto"/>
      </w:divBdr>
    </w:div>
    <w:div w:id="327249134">
      <w:bodyDiv w:val="1"/>
      <w:marLeft w:val="0"/>
      <w:marRight w:val="0"/>
      <w:marTop w:val="0"/>
      <w:marBottom w:val="0"/>
      <w:divBdr>
        <w:top w:val="none" w:sz="0" w:space="0" w:color="auto"/>
        <w:left w:val="none" w:sz="0" w:space="0" w:color="auto"/>
        <w:bottom w:val="none" w:sz="0" w:space="0" w:color="auto"/>
        <w:right w:val="none" w:sz="0" w:space="0" w:color="auto"/>
      </w:divBdr>
    </w:div>
    <w:div w:id="352731524">
      <w:bodyDiv w:val="1"/>
      <w:marLeft w:val="0"/>
      <w:marRight w:val="0"/>
      <w:marTop w:val="0"/>
      <w:marBottom w:val="0"/>
      <w:divBdr>
        <w:top w:val="none" w:sz="0" w:space="0" w:color="auto"/>
        <w:left w:val="none" w:sz="0" w:space="0" w:color="auto"/>
        <w:bottom w:val="none" w:sz="0" w:space="0" w:color="auto"/>
        <w:right w:val="none" w:sz="0" w:space="0" w:color="auto"/>
      </w:divBdr>
    </w:div>
    <w:div w:id="361441020">
      <w:bodyDiv w:val="1"/>
      <w:marLeft w:val="0"/>
      <w:marRight w:val="0"/>
      <w:marTop w:val="0"/>
      <w:marBottom w:val="0"/>
      <w:divBdr>
        <w:top w:val="none" w:sz="0" w:space="0" w:color="auto"/>
        <w:left w:val="none" w:sz="0" w:space="0" w:color="auto"/>
        <w:bottom w:val="none" w:sz="0" w:space="0" w:color="auto"/>
        <w:right w:val="none" w:sz="0" w:space="0" w:color="auto"/>
      </w:divBdr>
    </w:div>
    <w:div w:id="388725574">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45346713">
      <w:bodyDiv w:val="1"/>
      <w:marLeft w:val="0"/>
      <w:marRight w:val="0"/>
      <w:marTop w:val="0"/>
      <w:marBottom w:val="0"/>
      <w:divBdr>
        <w:top w:val="none" w:sz="0" w:space="0" w:color="auto"/>
        <w:left w:val="none" w:sz="0" w:space="0" w:color="auto"/>
        <w:bottom w:val="none" w:sz="0" w:space="0" w:color="auto"/>
        <w:right w:val="none" w:sz="0" w:space="0" w:color="auto"/>
      </w:divBdr>
    </w:div>
    <w:div w:id="465660242">
      <w:bodyDiv w:val="1"/>
      <w:marLeft w:val="0"/>
      <w:marRight w:val="0"/>
      <w:marTop w:val="0"/>
      <w:marBottom w:val="0"/>
      <w:divBdr>
        <w:top w:val="none" w:sz="0" w:space="0" w:color="auto"/>
        <w:left w:val="none" w:sz="0" w:space="0" w:color="auto"/>
        <w:bottom w:val="none" w:sz="0" w:space="0" w:color="auto"/>
        <w:right w:val="none" w:sz="0" w:space="0" w:color="auto"/>
      </w:divBdr>
    </w:div>
    <w:div w:id="471942346">
      <w:bodyDiv w:val="1"/>
      <w:marLeft w:val="0"/>
      <w:marRight w:val="0"/>
      <w:marTop w:val="0"/>
      <w:marBottom w:val="0"/>
      <w:divBdr>
        <w:top w:val="none" w:sz="0" w:space="0" w:color="auto"/>
        <w:left w:val="none" w:sz="0" w:space="0" w:color="auto"/>
        <w:bottom w:val="none" w:sz="0" w:space="0" w:color="auto"/>
        <w:right w:val="none" w:sz="0" w:space="0" w:color="auto"/>
      </w:divBdr>
    </w:div>
    <w:div w:id="474643139">
      <w:bodyDiv w:val="1"/>
      <w:marLeft w:val="0"/>
      <w:marRight w:val="0"/>
      <w:marTop w:val="0"/>
      <w:marBottom w:val="0"/>
      <w:divBdr>
        <w:top w:val="none" w:sz="0" w:space="0" w:color="auto"/>
        <w:left w:val="none" w:sz="0" w:space="0" w:color="auto"/>
        <w:bottom w:val="none" w:sz="0" w:space="0" w:color="auto"/>
        <w:right w:val="none" w:sz="0" w:space="0" w:color="auto"/>
      </w:divBdr>
    </w:div>
    <w:div w:id="480779125">
      <w:bodyDiv w:val="1"/>
      <w:marLeft w:val="0"/>
      <w:marRight w:val="0"/>
      <w:marTop w:val="0"/>
      <w:marBottom w:val="0"/>
      <w:divBdr>
        <w:top w:val="none" w:sz="0" w:space="0" w:color="auto"/>
        <w:left w:val="none" w:sz="0" w:space="0" w:color="auto"/>
        <w:bottom w:val="none" w:sz="0" w:space="0" w:color="auto"/>
        <w:right w:val="none" w:sz="0" w:space="0" w:color="auto"/>
      </w:divBdr>
    </w:div>
    <w:div w:id="487136075">
      <w:bodyDiv w:val="1"/>
      <w:marLeft w:val="0"/>
      <w:marRight w:val="0"/>
      <w:marTop w:val="0"/>
      <w:marBottom w:val="0"/>
      <w:divBdr>
        <w:top w:val="none" w:sz="0" w:space="0" w:color="auto"/>
        <w:left w:val="none" w:sz="0" w:space="0" w:color="auto"/>
        <w:bottom w:val="none" w:sz="0" w:space="0" w:color="auto"/>
        <w:right w:val="none" w:sz="0" w:space="0" w:color="auto"/>
      </w:divBdr>
    </w:div>
    <w:div w:id="503252291">
      <w:bodyDiv w:val="1"/>
      <w:marLeft w:val="0"/>
      <w:marRight w:val="0"/>
      <w:marTop w:val="0"/>
      <w:marBottom w:val="0"/>
      <w:divBdr>
        <w:top w:val="none" w:sz="0" w:space="0" w:color="auto"/>
        <w:left w:val="none" w:sz="0" w:space="0" w:color="auto"/>
        <w:bottom w:val="none" w:sz="0" w:space="0" w:color="auto"/>
        <w:right w:val="none" w:sz="0" w:space="0" w:color="auto"/>
      </w:divBdr>
    </w:div>
    <w:div w:id="507406593">
      <w:bodyDiv w:val="1"/>
      <w:marLeft w:val="0"/>
      <w:marRight w:val="0"/>
      <w:marTop w:val="0"/>
      <w:marBottom w:val="0"/>
      <w:divBdr>
        <w:top w:val="none" w:sz="0" w:space="0" w:color="auto"/>
        <w:left w:val="none" w:sz="0" w:space="0" w:color="auto"/>
        <w:bottom w:val="none" w:sz="0" w:space="0" w:color="auto"/>
        <w:right w:val="none" w:sz="0" w:space="0" w:color="auto"/>
      </w:divBdr>
    </w:div>
    <w:div w:id="519393693">
      <w:bodyDiv w:val="1"/>
      <w:marLeft w:val="0"/>
      <w:marRight w:val="0"/>
      <w:marTop w:val="0"/>
      <w:marBottom w:val="0"/>
      <w:divBdr>
        <w:top w:val="none" w:sz="0" w:space="0" w:color="auto"/>
        <w:left w:val="none" w:sz="0" w:space="0" w:color="auto"/>
        <w:bottom w:val="none" w:sz="0" w:space="0" w:color="auto"/>
        <w:right w:val="none" w:sz="0" w:space="0" w:color="auto"/>
      </w:divBdr>
    </w:div>
    <w:div w:id="571163812">
      <w:bodyDiv w:val="1"/>
      <w:marLeft w:val="0"/>
      <w:marRight w:val="0"/>
      <w:marTop w:val="0"/>
      <w:marBottom w:val="0"/>
      <w:divBdr>
        <w:top w:val="none" w:sz="0" w:space="0" w:color="auto"/>
        <w:left w:val="none" w:sz="0" w:space="0" w:color="auto"/>
        <w:bottom w:val="none" w:sz="0" w:space="0" w:color="auto"/>
        <w:right w:val="none" w:sz="0" w:space="0" w:color="auto"/>
      </w:divBdr>
    </w:div>
    <w:div w:id="589582083">
      <w:bodyDiv w:val="1"/>
      <w:marLeft w:val="0"/>
      <w:marRight w:val="0"/>
      <w:marTop w:val="0"/>
      <w:marBottom w:val="0"/>
      <w:divBdr>
        <w:top w:val="none" w:sz="0" w:space="0" w:color="auto"/>
        <w:left w:val="none" w:sz="0" w:space="0" w:color="auto"/>
        <w:bottom w:val="none" w:sz="0" w:space="0" w:color="auto"/>
        <w:right w:val="none" w:sz="0" w:space="0" w:color="auto"/>
      </w:divBdr>
    </w:div>
    <w:div w:id="642079613">
      <w:bodyDiv w:val="1"/>
      <w:marLeft w:val="0"/>
      <w:marRight w:val="0"/>
      <w:marTop w:val="0"/>
      <w:marBottom w:val="0"/>
      <w:divBdr>
        <w:top w:val="none" w:sz="0" w:space="0" w:color="auto"/>
        <w:left w:val="none" w:sz="0" w:space="0" w:color="auto"/>
        <w:bottom w:val="none" w:sz="0" w:space="0" w:color="auto"/>
        <w:right w:val="none" w:sz="0" w:space="0" w:color="auto"/>
      </w:divBdr>
    </w:div>
    <w:div w:id="650838664">
      <w:bodyDiv w:val="1"/>
      <w:marLeft w:val="0"/>
      <w:marRight w:val="0"/>
      <w:marTop w:val="0"/>
      <w:marBottom w:val="0"/>
      <w:divBdr>
        <w:top w:val="none" w:sz="0" w:space="0" w:color="auto"/>
        <w:left w:val="none" w:sz="0" w:space="0" w:color="auto"/>
        <w:bottom w:val="none" w:sz="0" w:space="0" w:color="auto"/>
        <w:right w:val="none" w:sz="0" w:space="0" w:color="auto"/>
      </w:divBdr>
    </w:div>
    <w:div w:id="651982365">
      <w:bodyDiv w:val="1"/>
      <w:marLeft w:val="0"/>
      <w:marRight w:val="0"/>
      <w:marTop w:val="0"/>
      <w:marBottom w:val="0"/>
      <w:divBdr>
        <w:top w:val="none" w:sz="0" w:space="0" w:color="auto"/>
        <w:left w:val="none" w:sz="0" w:space="0" w:color="auto"/>
        <w:bottom w:val="none" w:sz="0" w:space="0" w:color="auto"/>
        <w:right w:val="none" w:sz="0" w:space="0" w:color="auto"/>
      </w:divBdr>
    </w:div>
    <w:div w:id="662439074">
      <w:bodyDiv w:val="1"/>
      <w:marLeft w:val="0"/>
      <w:marRight w:val="0"/>
      <w:marTop w:val="0"/>
      <w:marBottom w:val="0"/>
      <w:divBdr>
        <w:top w:val="none" w:sz="0" w:space="0" w:color="auto"/>
        <w:left w:val="none" w:sz="0" w:space="0" w:color="auto"/>
        <w:bottom w:val="none" w:sz="0" w:space="0" w:color="auto"/>
        <w:right w:val="none" w:sz="0" w:space="0" w:color="auto"/>
      </w:divBdr>
    </w:div>
    <w:div w:id="686566203">
      <w:bodyDiv w:val="1"/>
      <w:marLeft w:val="0"/>
      <w:marRight w:val="0"/>
      <w:marTop w:val="0"/>
      <w:marBottom w:val="0"/>
      <w:divBdr>
        <w:top w:val="none" w:sz="0" w:space="0" w:color="auto"/>
        <w:left w:val="none" w:sz="0" w:space="0" w:color="auto"/>
        <w:bottom w:val="none" w:sz="0" w:space="0" w:color="auto"/>
        <w:right w:val="none" w:sz="0" w:space="0" w:color="auto"/>
      </w:divBdr>
    </w:div>
    <w:div w:id="708846907">
      <w:bodyDiv w:val="1"/>
      <w:marLeft w:val="0"/>
      <w:marRight w:val="0"/>
      <w:marTop w:val="0"/>
      <w:marBottom w:val="0"/>
      <w:divBdr>
        <w:top w:val="none" w:sz="0" w:space="0" w:color="auto"/>
        <w:left w:val="none" w:sz="0" w:space="0" w:color="auto"/>
        <w:bottom w:val="none" w:sz="0" w:space="0" w:color="auto"/>
        <w:right w:val="none" w:sz="0" w:space="0" w:color="auto"/>
      </w:divBdr>
    </w:div>
    <w:div w:id="743071020">
      <w:bodyDiv w:val="1"/>
      <w:marLeft w:val="0"/>
      <w:marRight w:val="0"/>
      <w:marTop w:val="0"/>
      <w:marBottom w:val="0"/>
      <w:divBdr>
        <w:top w:val="none" w:sz="0" w:space="0" w:color="auto"/>
        <w:left w:val="none" w:sz="0" w:space="0" w:color="auto"/>
        <w:bottom w:val="none" w:sz="0" w:space="0" w:color="auto"/>
        <w:right w:val="none" w:sz="0" w:space="0" w:color="auto"/>
      </w:divBdr>
    </w:div>
    <w:div w:id="752043884">
      <w:bodyDiv w:val="1"/>
      <w:marLeft w:val="0"/>
      <w:marRight w:val="0"/>
      <w:marTop w:val="0"/>
      <w:marBottom w:val="0"/>
      <w:divBdr>
        <w:top w:val="none" w:sz="0" w:space="0" w:color="auto"/>
        <w:left w:val="none" w:sz="0" w:space="0" w:color="auto"/>
        <w:bottom w:val="none" w:sz="0" w:space="0" w:color="auto"/>
        <w:right w:val="none" w:sz="0" w:space="0" w:color="auto"/>
      </w:divBdr>
    </w:div>
    <w:div w:id="753749706">
      <w:bodyDiv w:val="1"/>
      <w:marLeft w:val="0"/>
      <w:marRight w:val="0"/>
      <w:marTop w:val="0"/>
      <w:marBottom w:val="0"/>
      <w:divBdr>
        <w:top w:val="none" w:sz="0" w:space="0" w:color="auto"/>
        <w:left w:val="none" w:sz="0" w:space="0" w:color="auto"/>
        <w:bottom w:val="none" w:sz="0" w:space="0" w:color="auto"/>
        <w:right w:val="none" w:sz="0" w:space="0" w:color="auto"/>
      </w:divBdr>
    </w:div>
    <w:div w:id="755634438">
      <w:bodyDiv w:val="1"/>
      <w:marLeft w:val="0"/>
      <w:marRight w:val="0"/>
      <w:marTop w:val="0"/>
      <w:marBottom w:val="0"/>
      <w:divBdr>
        <w:top w:val="none" w:sz="0" w:space="0" w:color="auto"/>
        <w:left w:val="none" w:sz="0" w:space="0" w:color="auto"/>
        <w:bottom w:val="none" w:sz="0" w:space="0" w:color="auto"/>
        <w:right w:val="none" w:sz="0" w:space="0" w:color="auto"/>
      </w:divBdr>
    </w:div>
    <w:div w:id="821434545">
      <w:bodyDiv w:val="1"/>
      <w:marLeft w:val="0"/>
      <w:marRight w:val="0"/>
      <w:marTop w:val="0"/>
      <w:marBottom w:val="0"/>
      <w:divBdr>
        <w:top w:val="none" w:sz="0" w:space="0" w:color="auto"/>
        <w:left w:val="none" w:sz="0" w:space="0" w:color="auto"/>
        <w:bottom w:val="none" w:sz="0" w:space="0" w:color="auto"/>
        <w:right w:val="none" w:sz="0" w:space="0" w:color="auto"/>
      </w:divBdr>
    </w:div>
    <w:div w:id="827018746">
      <w:bodyDiv w:val="1"/>
      <w:marLeft w:val="0"/>
      <w:marRight w:val="0"/>
      <w:marTop w:val="0"/>
      <w:marBottom w:val="0"/>
      <w:divBdr>
        <w:top w:val="none" w:sz="0" w:space="0" w:color="auto"/>
        <w:left w:val="none" w:sz="0" w:space="0" w:color="auto"/>
        <w:bottom w:val="none" w:sz="0" w:space="0" w:color="auto"/>
        <w:right w:val="none" w:sz="0" w:space="0" w:color="auto"/>
      </w:divBdr>
    </w:div>
    <w:div w:id="861893289">
      <w:bodyDiv w:val="1"/>
      <w:marLeft w:val="0"/>
      <w:marRight w:val="0"/>
      <w:marTop w:val="0"/>
      <w:marBottom w:val="0"/>
      <w:divBdr>
        <w:top w:val="none" w:sz="0" w:space="0" w:color="auto"/>
        <w:left w:val="none" w:sz="0" w:space="0" w:color="auto"/>
        <w:bottom w:val="none" w:sz="0" w:space="0" w:color="auto"/>
        <w:right w:val="none" w:sz="0" w:space="0" w:color="auto"/>
      </w:divBdr>
    </w:div>
    <w:div w:id="912809783">
      <w:bodyDiv w:val="1"/>
      <w:marLeft w:val="0"/>
      <w:marRight w:val="0"/>
      <w:marTop w:val="0"/>
      <w:marBottom w:val="0"/>
      <w:divBdr>
        <w:top w:val="none" w:sz="0" w:space="0" w:color="auto"/>
        <w:left w:val="none" w:sz="0" w:space="0" w:color="auto"/>
        <w:bottom w:val="none" w:sz="0" w:space="0" w:color="auto"/>
        <w:right w:val="none" w:sz="0" w:space="0" w:color="auto"/>
      </w:divBdr>
    </w:div>
    <w:div w:id="937372815">
      <w:bodyDiv w:val="1"/>
      <w:marLeft w:val="0"/>
      <w:marRight w:val="0"/>
      <w:marTop w:val="0"/>
      <w:marBottom w:val="0"/>
      <w:divBdr>
        <w:top w:val="none" w:sz="0" w:space="0" w:color="auto"/>
        <w:left w:val="none" w:sz="0" w:space="0" w:color="auto"/>
        <w:bottom w:val="none" w:sz="0" w:space="0" w:color="auto"/>
        <w:right w:val="none" w:sz="0" w:space="0" w:color="auto"/>
      </w:divBdr>
    </w:div>
    <w:div w:id="948898170">
      <w:bodyDiv w:val="1"/>
      <w:marLeft w:val="0"/>
      <w:marRight w:val="0"/>
      <w:marTop w:val="0"/>
      <w:marBottom w:val="0"/>
      <w:divBdr>
        <w:top w:val="none" w:sz="0" w:space="0" w:color="auto"/>
        <w:left w:val="none" w:sz="0" w:space="0" w:color="auto"/>
        <w:bottom w:val="none" w:sz="0" w:space="0" w:color="auto"/>
        <w:right w:val="none" w:sz="0" w:space="0" w:color="auto"/>
      </w:divBdr>
    </w:div>
    <w:div w:id="963386855">
      <w:bodyDiv w:val="1"/>
      <w:marLeft w:val="0"/>
      <w:marRight w:val="0"/>
      <w:marTop w:val="0"/>
      <w:marBottom w:val="0"/>
      <w:divBdr>
        <w:top w:val="none" w:sz="0" w:space="0" w:color="auto"/>
        <w:left w:val="none" w:sz="0" w:space="0" w:color="auto"/>
        <w:bottom w:val="none" w:sz="0" w:space="0" w:color="auto"/>
        <w:right w:val="none" w:sz="0" w:space="0" w:color="auto"/>
      </w:divBdr>
    </w:div>
    <w:div w:id="967668086">
      <w:bodyDiv w:val="1"/>
      <w:marLeft w:val="0"/>
      <w:marRight w:val="0"/>
      <w:marTop w:val="0"/>
      <w:marBottom w:val="0"/>
      <w:divBdr>
        <w:top w:val="none" w:sz="0" w:space="0" w:color="auto"/>
        <w:left w:val="none" w:sz="0" w:space="0" w:color="auto"/>
        <w:bottom w:val="none" w:sz="0" w:space="0" w:color="auto"/>
        <w:right w:val="none" w:sz="0" w:space="0" w:color="auto"/>
      </w:divBdr>
    </w:div>
    <w:div w:id="972365628">
      <w:bodyDiv w:val="1"/>
      <w:marLeft w:val="0"/>
      <w:marRight w:val="0"/>
      <w:marTop w:val="0"/>
      <w:marBottom w:val="0"/>
      <w:divBdr>
        <w:top w:val="none" w:sz="0" w:space="0" w:color="auto"/>
        <w:left w:val="none" w:sz="0" w:space="0" w:color="auto"/>
        <w:bottom w:val="none" w:sz="0" w:space="0" w:color="auto"/>
        <w:right w:val="none" w:sz="0" w:space="0" w:color="auto"/>
      </w:divBdr>
    </w:div>
    <w:div w:id="1000162784">
      <w:bodyDiv w:val="1"/>
      <w:marLeft w:val="0"/>
      <w:marRight w:val="0"/>
      <w:marTop w:val="0"/>
      <w:marBottom w:val="0"/>
      <w:divBdr>
        <w:top w:val="none" w:sz="0" w:space="0" w:color="auto"/>
        <w:left w:val="none" w:sz="0" w:space="0" w:color="auto"/>
        <w:bottom w:val="none" w:sz="0" w:space="0" w:color="auto"/>
        <w:right w:val="none" w:sz="0" w:space="0" w:color="auto"/>
      </w:divBdr>
    </w:div>
    <w:div w:id="1042100630">
      <w:bodyDiv w:val="1"/>
      <w:marLeft w:val="0"/>
      <w:marRight w:val="0"/>
      <w:marTop w:val="0"/>
      <w:marBottom w:val="0"/>
      <w:divBdr>
        <w:top w:val="none" w:sz="0" w:space="0" w:color="auto"/>
        <w:left w:val="none" w:sz="0" w:space="0" w:color="auto"/>
        <w:bottom w:val="none" w:sz="0" w:space="0" w:color="auto"/>
        <w:right w:val="none" w:sz="0" w:space="0" w:color="auto"/>
      </w:divBdr>
    </w:div>
    <w:div w:id="1074663897">
      <w:bodyDiv w:val="1"/>
      <w:marLeft w:val="0"/>
      <w:marRight w:val="0"/>
      <w:marTop w:val="0"/>
      <w:marBottom w:val="0"/>
      <w:divBdr>
        <w:top w:val="none" w:sz="0" w:space="0" w:color="auto"/>
        <w:left w:val="none" w:sz="0" w:space="0" w:color="auto"/>
        <w:bottom w:val="none" w:sz="0" w:space="0" w:color="auto"/>
        <w:right w:val="none" w:sz="0" w:space="0" w:color="auto"/>
      </w:divBdr>
    </w:div>
    <w:div w:id="1103109505">
      <w:bodyDiv w:val="1"/>
      <w:marLeft w:val="0"/>
      <w:marRight w:val="0"/>
      <w:marTop w:val="0"/>
      <w:marBottom w:val="0"/>
      <w:divBdr>
        <w:top w:val="none" w:sz="0" w:space="0" w:color="auto"/>
        <w:left w:val="none" w:sz="0" w:space="0" w:color="auto"/>
        <w:bottom w:val="none" w:sz="0" w:space="0" w:color="auto"/>
        <w:right w:val="none" w:sz="0" w:space="0" w:color="auto"/>
      </w:divBdr>
    </w:div>
    <w:div w:id="1103452625">
      <w:bodyDiv w:val="1"/>
      <w:marLeft w:val="0"/>
      <w:marRight w:val="0"/>
      <w:marTop w:val="0"/>
      <w:marBottom w:val="0"/>
      <w:divBdr>
        <w:top w:val="none" w:sz="0" w:space="0" w:color="auto"/>
        <w:left w:val="none" w:sz="0" w:space="0" w:color="auto"/>
        <w:bottom w:val="none" w:sz="0" w:space="0" w:color="auto"/>
        <w:right w:val="none" w:sz="0" w:space="0" w:color="auto"/>
      </w:divBdr>
    </w:div>
    <w:div w:id="1106846949">
      <w:bodyDiv w:val="1"/>
      <w:marLeft w:val="0"/>
      <w:marRight w:val="0"/>
      <w:marTop w:val="0"/>
      <w:marBottom w:val="0"/>
      <w:divBdr>
        <w:top w:val="none" w:sz="0" w:space="0" w:color="auto"/>
        <w:left w:val="none" w:sz="0" w:space="0" w:color="auto"/>
        <w:bottom w:val="none" w:sz="0" w:space="0" w:color="auto"/>
        <w:right w:val="none" w:sz="0" w:space="0" w:color="auto"/>
      </w:divBdr>
    </w:div>
    <w:div w:id="1111784113">
      <w:bodyDiv w:val="1"/>
      <w:marLeft w:val="0"/>
      <w:marRight w:val="0"/>
      <w:marTop w:val="0"/>
      <w:marBottom w:val="0"/>
      <w:divBdr>
        <w:top w:val="none" w:sz="0" w:space="0" w:color="auto"/>
        <w:left w:val="none" w:sz="0" w:space="0" w:color="auto"/>
        <w:bottom w:val="none" w:sz="0" w:space="0" w:color="auto"/>
        <w:right w:val="none" w:sz="0" w:space="0" w:color="auto"/>
      </w:divBdr>
    </w:div>
    <w:div w:id="1146313943">
      <w:bodyDiv w:val="1"/>
      <w:marLeft w:val="0"/>
      <w:marRight w:val="0"/>
      <w:marTop w:val="0"/>
      <w:marBottom w:val="0"/>
      <w:divBdr>
        <w:top w:val="none" w:sz="0" w:space="0" w:color="auto"/>
        <w:left w:val="none" w:sz="0" w:space="0" w:color="auto"/>
        <w:bottom w:val="none" w:sz="0" w:space="0" w:color="auto"/>
        <w:right w:val="none" w:sz="0" w:space="0" w:color="auto"/>
      </w:divBdr>
    </w:div>
    <w:div w:id="1161196396">
      <w:bodyDiv w:val="1"/>
      <w:marLeft w:val="0"/>
      <w:marRight w:val="0"/>
      <w:marTop w:val="0"/>
      <w:marBottom w:val="0"/>
      <w:divBdr>
        <w:top w:val="none" w:sz="0" w:space="0" w:color="auto"/>
        <w:left w:val="none" w:sz="0" w:space="0" w:color="auto"/>
        <w:bottom w:val="none" w:sz="0" w:space="0" w:color="auto"/>
        <w:right w:val="none" w:sz="0" w:space="0" w:color="auto"/>
      </w:divBdr>
    </w:div>
    <w:div w:id="1162084582">
      <w:bodyDiv w:val="1"/>
      <w:marLeft w:val="0"/>
      <w:marRight w:val="0"/>
      <w:marTop w:val="0"/>
      <w:marBottom w:val="0"/>
      <w:divBdr>
        <w:top w:val="none" w:sz="0" w:space="0" w:color="auto"/>
        <w:left w:val="none" w:sz="0" w:space="0" w:color="auto"/>
        <w:bottom w:val="none" w:sz="0" w:space="0" w:color="auto"/>
        <w:right w:val="none" w:sz="0" w:space="0" w:color="auto"/>
      </w:divBdr>
    </w:div>
    <w:div w:id="1215237260">
      <w:bodyDiv w:val="1"/>
      <w:marLeft w:val="0"/>
      <w:marRight w:val="0"/>
      <w:marTop w:val="0"/>
      <w:marBottom w:val="0"/>
      <w:divBdr>
        <w:top w:val="none" w:sz="0" w:space="0" w:color="auto"/>
        <w:left w:val="none" w:sz="0" w:space="0" w:color="auto"/>
        <w:bottom w:val="none" w:sz="0" w:space="0" w:color="auto"/>
        <w:right w:val="none" w:sz="0" w:space="0" w:color="auto"/>
      </w:divBdr>
    </w:div>
    <w:div w:id="1225482242">
      <w:bodyDiv w:val="1"/>
      <w:marLeft w:val="0"/>
      <w:marRight w:val="0"/>
      <w:marTop w:val="0"/>
      <w:marBottom w:val="0"/>
      <w:divBdr>
        <w:top w:val="none" w:sz="0" w:space="0" w:color="auto"/>
        <w:left w:val="none" w:sz="0" w:space="0" w:color="auto"/>
        <w:bottom w:val="none" w:sz="0" w:space="0" w:color="auto"/>
        <w:right w:val="none" w:sz="0" w:space="0" w:color="auto"/>
      </w:divBdr>
    </w:div>
    <w:div w:id="1229658295">
      <w:bodyDiv w:val="1"/>
      <w:marLeft w:val="0"/>
      <w:marRight w:val="0"/>
      <w:marTop w:val="0"/>
      <w:marBottom w:val="0"/>
      <w:divBdr>
        <w:top w:val="none" w:sz="0" w:space="0" w:color="auto"/>
        <w:left w:val="none" w:sz="0" w:space="0" w:color="auto"/>
        <w:bottom w:val="none" w:sz="0" w:space="0" w:color="auto"/>
        <w:right w:val="none" w:sz="0" w:space="0" w:color="auto"/>
      </w:divBdr>
    </w:div>
    <w:div w:id="1258514453">
      <w:bodyDiv w:val="1"/>
      <w:marLeft w:val="0"/>
      <w:marRight w:val="0"/>
      <w:marTop w:val="0"/>
      <w:marBottom w:val="0"/>
      <w:divBdr>
        <w:top w:val="none" w:sz="0" w:space="0" w:color="auto"/>
        <w:left w:val="none" w:sz="0" w:space="0" w:color="auto"/>
        <w:bottom w:val="none" w:sz="0" w:space="0" w:color="auto"/>
        <w:right w:val="none" w:sz="0" w:space="0" w:color="auto"/>
      </w:divBdr>
    </w:div>
    <w:div w:id="1287858043">
      <w:bodyDiv w:val="1"/>
      <w:marLeft w:val="0"/>
      <w:marRight w:val="0"/>
      <w:marTop w:val="0"/>
      <w:marBottom w:val="0"/>
      <w:divBdr>
        <w:top w:val="none" w:sz="0" w:space="0" w:color="auto"/>
        <w:left w:val="none" w:sz="0" w:space="0" w:color="auto"/>
        <w:bottom w:val="none" w:sz="0" w:space="0" w:color="auto"/>
        <w:right w:val="none" w:sz="0" w:space="0" w:color="auto"/>
      </w:divBdr>
    </w:div>
    <w:div w:id="1304967065">
      <w:bodyDiv w:val="1"/>
      <w:marLeft w:val="0"/>
      <w:marRight w:val="0"/>
      <w:marTop w:val="0"/>
      <w:marBottom w:val="0"/>
      <w:divBdr>
        <w:top w:val="none" w:sz="0" w:space="0" w:color="auto"/>
        <w:left w:val="none" w:sz="0" w:space="0" w:color="auto"/>
        <w:bottom w:val="none" w:sz="0" w:space="0" w:color="auto"/>
        <w:right w:val="none" w:sz="0" w:space="0" w:color="auto"/>
      </w:divBdr>
    </w:div>
    <w:div w:id="1322852926">
      <w:bodyDiv w:val="1"/>
      <w:marLeft w:val="0"/>
      <w:marRight w:val="0"/>
      <w:marTop w:val="0"/>
      <w:marBottom w:val="0"/>
      <w:divBdr>
        <w:top w:val="none" w:sz="0" w:space="0" w:color="auto"/>
        <w:left w:val="none" w:sz="0" w:space="0" w:color="auto"/>
        <w:bottom w:val="none" w:sz="0" w:space="0" w:color="auto"/>
        <w:right w:val="none" w:sz="0" w:space="0" w:color="auto"/>
      </w:divBdr>
    </w:div>
    <w:div w:id="1326318539">
      <w:bodyDiv w:val="1"/>
      <w:marLeft w:val="0"/>
      <w:marRight w:val="0"/>
      <w:marTop w:val="0"/>
      <w:marBottom w:val="0"/>
      <w:divBdr>
        <w:top w:val="none" w:sz="0" w:space="0" w:color="auto"/>
        <w:left w:val="none" w:sz="0" w:space="0" w:color="auto"/>
        <w:bottom w:val="none" w:sz="0" w:space="0" w:color="auto"/>
        <w:right w:val="none" w:sz="0" w:space="0" w:color="auto"/>
      </w:divBdr>
    </w:div>
    <w:div w:id="1337154213">
      <w:bodyDiv w:val="1"/>
      <w:marLeft w:val="0"/>
      <w:marRight w:val="0"/>
      <w:marTop w:val="0"/>
      <w:marBottom w:val="0"/>
      <w:divBdr>
        <w:top w:val="none" w:sz="0" w:space="0" w:color="auto"/>
        <w:left w:val="none" w:sz="0" w:space="0" w:color="auto"/>
        <w:bottom w:val="none" w:sz="0" w:space="0" w:color="auto"/>
        <w:right w:val="none" w:sz="0" w:space="0" w:color="auto"/>
      </w:divBdr>
    </w:div>
    <w:div w:id="1352411331">
      <w:bodyDiv w:val="1"/>
      <w:marLeft w:val="0"/>
      <w:marRight w:val="0"/>
      <w:marTop w:val="0"/>
      <w:marBottom w:val="0"/>
      <w:divBdr>
        <w:top w:val="none" w:sz="0" w:space="0" w:color="auto"/>
        <w:left w:val="none" w:sz="0" w:space="0" w:color="auto"/>
        <w:bottom w:val="none" w:sz="0" w:space="0" w:color="auto"/>
        <w:right w:val="none" w:sz="0" w:space="0" w:color="auto"/>
      </w:divBdr>
    </w:div>
    <w:div w:id="1355962049">
      <w:bodyDiv w:val="1"/>
      <w:marLeft w:val="0"/>
      <w:marRight w:val="0"/>
      <w:marTop w:val="0"/>
      <w:marBottom w:val="0"/>
      <w:divBdr>
        <w:top w:val="none" w:sz="0" w:space="0" w:color="auto"/>
        <w:left w:val="none" w:sz="0" w:space="0" w:color="auto"/>
        <w:bottom w:val="none" w:sz="0" w:space="0" w:color="auto"/>
        <w:right w:val="none" w:sz="0" w:space="0" w:color="auto"/>
      </w:divBdr>
    </w:div>
    <w:div w:id="1359311390">
      <w:bodyDiv w:val="1"/>
      <w:marLeft w:val="0"/>
      <w:marRight w:val="0"/>
      <w:marTop w:val="0"/>
      <w:marBottom w:val="0"/>
      <w:divBdr>
        <w:top w:val="none" w:sz="0" w:space="0" w:color="auto"/>
        <w:left w:val="none" w:sz="0" w:space="0" w:color="auto"/>
        <w:bottom w:val="none" w:sz="0" w:space="0" w:color="auto"/>
        <w:right w:val="none" w:sz="0" w:space="0" w:color="auto"/>
      </w:divBdr>
    </w:div>
    <w:div w:id="1359549246">
      <w:bodyDiv w:val="1"/>
      <w:marLeft w:val="0"/>
      <w:marRight w:val="0"/>
      <w:marTop w:val="0"/>
      <w:marBottom w:val="0"/>
      <w:divBdr>
        <w:top w:val="none" w:sz="0" w:space="0" w:color="auto"/>
        <w:left w:val="none" w:sz="0" w:space="0" w:color="auto"/>
        <w:bottom w:val="none" w:sz="0" w:space="0" w:color="auto"/>
        <w:right w:val="none" w:sz="0" w:space="0" w:color="auto"/>
      </w:divBdr>
    </w:div>
    <w:div w:id="1371347031">
      <w:bodyDiv w:val="1"/>
      <w:marLeft w:val="0"/>
      <w:marRight w:val="0"/>
      <w:marTop w:val="0"/>
      <w:marBottom w:val="0"/>
      <w:divBdr>
        <w:top w:val="none" w:sz="0" w:space="0" w:color="auto"/>
        <w:left w:val="none" w:sz="0" w:space="0" w:color="auto"/>
        <w:bottom w:val="none" w:sz="0" w:space="0" w:color="auto"/>
        <w:right w:val="none" w:sz="0" w:space="0" w:color="auto"/>
      </w:divBdr>
    </w:div>
    <w:div w:id="1377658988">
      <w:bodyDiv w:val="1"/>
      <w:marLeft w:val="0"/>
      <w:marRight w:val="0"/>
      <w:marTop w:val="0"/>
      <w:marBottom w:val="0"/>
      <w:divBdr>
        <w:top w:val="none" w:sz="0" w:space="0" w:color="auto"/>
        <w:left w:val="none" w:sz="0" w:space="0" w:color="auto"/>
        <w:bottom w:val="none" w:sz="0" w:space="0" w:color="auto"/>
        <w:right w:val="none" w:sz="0" w:space="0" w:color="auto"/>
      </w:divBdr>
    </w:div>
    <w:div w:id="1394237273">
      <w:bodyDiv w:val="1"/>
      <w:marLeft w:val="0"/>
      <w:marRight w:val="0"/>
      <w:marTop w:val="0"/>
      <w:marBottom w:val="0"/>
      <w:divBdr>
        <w:top w:val="none" w:sz="0" w:space="0" w:color="auto"/>
        <w:left w:val="none" w:sz="0" w:space="0" w:color="auto"/>
        <w:bottom w:val="none" w:sz="0" w:space="0" w:color="auto"/>
        <w:right w:val="none" w:sz="0" w:space="0" w:color="auto"/>
      </w:divBdr>
    </w:div>
    <w:div w:id="1419980887">
      <w:bodyDiv w:val="1"/>
      <w:marLeft w:val="0"/>
      <w:marRight w:val="0"/>
      <w:marTop w:val="0"/>
      <w:marBottom w:val="0"/>
      <w:divBdr>
        <w:top w:val="none" w:sz="0" w:space="0" w:color="auto"/>
        <w:left w:val="none" w:sz="0" w:space="0" w:color="auto"/>
        <w:bottom w:val="none" w:sz="0" w:space="0" w:color="auto"/>
        <w:right w:val="none" w:sz="0" w:space="0" w:color="auto"/>
      </w:divBdr>
    </w:div>
    <w:div w:id="1518275121">
      <w:bodyDiv w:val="1"/>
      <w:marLeft w:val="0"/>
      <w:marRight w:val="0"/>
      <w:marTop w:val="0"/>
      <w:marBottom w:val="0"/>
      <w:divBdr>
        <w:top w:val="none" w:sz="0" w:space="0" w:color="auto"/>
        <w:left w:val="none" w:sz="0" w:space="0" w:color="auto"/>
        <w:bottom w:val="none" w:sz="0" w:space="0" w:color="auto"/>
        <w:right w:val="none" w:sz="0" w:space="0" w:color="auto"/>
      </w:divBdr>
    </w:div>
    <w:div w:id="1519615354">
      <w:bodyDiv w:val="1"/>
      <w:marLeft w:val="0"/>
      <w:marRight w:val="0"/>
      <w:marTop w:val="0"/>
      <w:marBottom w:val="0"/>
      <w:divBdr>
        <w:top w:val="none" w:sz="0" w:space="0" w:color="auto"/>
        <w:left w:val="none" w:sz="0" w:space="0" w:color="auto"/>
        <w:bottom w:val="none" w:sz="0" w:space="0" w:color="auto"/>
        <w:right w:val="none" w:sz="0" w:space="0" w:color="auto"/>
      </w:divBdr>
    </w:div>
    <w:div w:id="1521890274">
      <w:bodyDiv w:val="1"/>
      <w:marLeft w:val="0"/>
      <w:marRight w:val="0"/>
      <w:marTop w:val="0"/>
      <w:marBottom w:val="0"/>
      <w:divBdr>
        <w:top w:val="none" w:sz="0" w:space="0" w:color="auto"/>
        <w:left w:val="none" w:sz="0" w:space="0" w:color="auto"/>
        <w:bottom w:val="none" w:sz="0" w:space="0" w:color="auto"/>
        <w:right w:val="none" w:sz="0" w:space="0" w:color="auto"/>
      </w:divBdr>
    </w:div>
    <w:div w:id="1525099303">
      <w:bodyDiv w:val="1"/>
      <w:marLeft w:val="0"/>
      <w:marRight w:val="0"/>
      <w:marTop w:val="0"/>
      <w:marBottom w:val="0"/>
      <w:divBdr>
        <w:top w:val="none" w:sz="0" w:space="0" w:color="auto"/>
        <w:left w:val="none" w:sz="0" w:space="0" w:color="auto"/>
        <w:bottom w:val="none" w:sz="0" w:space="0" w:color="auto"/>
        <w:right w:val="none" w:sz="0" w:space="0" w:color="auto"/>
      </w:divBdr>
    </w:div>
    <w:div w:id="1605965842">
      <w:bodyDiv w:val="1"/>
      <w:marLeft w:val="0"/>
      <w:marRight w:val="0"/>
      <w:marTop w:val="0"/>
      <w:marBottom w:val="0"/>
      <w:divBdr>
        <w:top w:val="none" w:sz="0" w:space="0" w:color="auto"/>
        <w:left w:val="none" w:sz="0" w:space="0" w:color="auto"/>
        <w:bottom w:val="none" w:sz="0" w:space="0" w:color="auto"/>
        <w:right w:val="none" w:sz="0" w:space="0" w:color="auto"/>
      </w:divBdr>
    </w:div>
    <w:div w:id="1619489596">
      <w:bodyDiv w:val="1"/>
      <w:marLeft w:val="0"/>
      <w:marRight w:val="0"/>
      <w:marTop w:val="0"/>
      <w:marBottom w:val="0"/>
      <w:divBdr>
        <w:top w:val="none" w:sz="0" w:space="0" w:color="auto"/>
        <w:left w:val="none" w:sz="0" w:space="0" w:color="auto"/>
        <w:bottom w:val="none" w:sz="0" w:space="0" w:color="auto"/>
        <w:right w:val="none" w:sz="0" w:space="0" w:color="auto"/>
      </w:divBdr>
    </w:div>
    <w:div w:id="1621449065">
      <w:bodyDiv w:val="1"/>
      <w:marLeft w:val="0"/>
      <w:marRight w:val="0"/>
      <w:marTop w:val="0"/>
      <w:marBottom w:val="0"/>
      <w:divBdr>
        <w:top w:val="none" w:sz="0" w:space="0" w:color="auto"/>
        <w:left w:val="none" w:sz="0" w:space="0" w:color="auto"/>
        <w:bottom w:val="none" w:sz="0" w:space="0" w:color="auto"/>
        <w:right w:val="none" w:sz="0" w:space="0" w:color="auto"/>
      </w:divBdr>
    </w:div>
    <w:div w:id="1631084989">
      <w:bodyDiv w:val="1"/>
      <w:marLeft w:val="0"/>
      <w:marRight w:val="0"/>
      <w:marTop w:val="0"/>
      <w:marBottom w:val="0"/>
      <w:divBdr>
        <w:top w:val="none" w:sz="0" w:space="0" w:color="auto"/>
        <w:left w:val="none" w:sz="0" w:space="0" w:color="auto"/>
        <w:bottom w:val="none" w:sz="0" w:space="0" w:color="auto"/>
        <w:right w:val="none" w:sz="0" w:space="0" w:color="auto"/>
      </w:divBdr>
    </w:div>
    <w:div w:id="1641035918">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54331604">
      <w:bodyDiv w:val="1"/>
      <w:marLeft w:val="0"/>
      <w:marRight w:val="0"/>
      <w:marTop w:val="0"/>
      <w:marBottom w:val="0"/>
      <w:divBdr>
        <w:top w:val="none" w:sz="0" w:space="0" w:color="auto"/>
        <w:left w:val="none" w:sz="0" w:space="0" w:color="auto"/>
        <w:bottom w:val="none" w:sz="0" w:space="0" w:color="auto"/>
        <w:right w:val="none" w:sz="0" w:space="0" w:color="auto"/>
      </w:divBdr>
    </w:div>
    <w:div w:id="1658419746">
      <w:bodyDiv w:val="1"/>
      <w:marLeft w:val="0"/>
      <w:marRight w:val="0"/>
      <w:marTop w:val="0"/>
      <w:marBottom w:val="0"/>
      <w:divBdr>
        <w:top w:val="none" w:sz="0" w:space="0" w:color="auto"/>
        <w:left w:val="none" w:sz="0" w:space="0" w:color="auto"/>
        <w:bottom w:val="none" w:sz="0" w:space="0" w:color="auto"/>
        <w:right w:val="none" w:sz="0" w:space="0" w:color="auto"/>
      </w:divBdr>
    </w:div>
    <w:div w:id="1675958413">
      <w:bodyDiv w:val="1"/>
      <w:marLeft w:val="0"/>
      <w:marRight w:val="0"/>
      <w:marTop w:val="0"/>
      <w:marBottom w:val="0"/>
      <w:divBdr>
        <w:top w:val="none" w:sz="0" w:space="0" w:color="auto"/>
        <w:left w:val="none" w:sz="0" w:space="0" w:color="auto"/>
        <w:bottom w:val="none" w:sz="0" w:space="0" w:color="auto"/>
        <w:right w:val="none" w:sz="0" w:space="0" w:color="auto"/>
      </w:divBdr>
    </w:div>
    <w:div w:id="1733306600">
      <w:bodyDiv w:val="1"/>
      <w:marLeft w:val="0"/>
      <w:marRight w:val="0"/>
      <w:marTop w:val="0"/>
      <w:marBottom w:val="0"/>
      <w:divBdr>
        <w:top w:val="none" w:sz="0" w:space="0" w:color="auto"/>
        <w:left w:val="none" w:sz="0" w:space="0" w:color="auto"/>
        <w:bottom w:val="none" w:sz="0" w:space="0" w:color="auto"/>
        <w:right w:val="none" w:sz="0" w:space="0" w:color="auto"/>
      </w:divBdr>
    </w:div>
    <w:div w:id="1791513849">
      <w:bodyDiv w:val="1"/>
      <w:marLeft w:val="0"/>
      <w:marRight w:val="0"/>
      <w:marTop w:val="0"/>
      <w:marBottom w:val="0"/>
      <w:divBdr>
        <w:top w:val="none" w:sz="0" w:space="0" w:color="auto"/>
        <w:left w:val="none" w:sz="0" w:space="0" w:color="auto"/>
        <w:bottom w:val="none" w:sz="0" w:space="0" w:color="auto"/>
        <w:right w:val="none" w:sz="0" w:space="0" w:color="auto"/>
      </w:divBdr>
    </w:div>
    <w:div w:id="1804732767">
      <w:bodyDiv w:val="1"/>
      <w:marLeft w:val="0"/>
      <w:marRight w:val="0"/>
      <w:marTop w:val="0"/>
      <w:marBottom w:val="0"/>
      <w:divBdr>
        <w:top w:val="none" w:sz="0" w:space="0" w:color="auto"/>
        <w:left w:val="none" w:sz="0" w:space="0" w:color="auto"/>
        <w:bottom w:val="none" w:sz="0" w:space="0" w:color="auto"/>
        <w:right w:val="none" w:sz="0" w:space="0" w:color="auto"/>
      </w:divBdr>
    </w:div>
    <w:div w:id="1805074645">
      <w:bodyDiv w:val="1"/>
      <w:marLeft w:val="0"/>
      <w:marRight w:val="0"/>
      <w:marTop w:val="0"/>
      <w:marBottom w:val="0"/>
      <w:divBdr>
        <w:top w:val="none" w:sz="0" w:space="0" w:color="auto"/>
        <w:left w:val="none" w:sz="0" w:space="0" w:color="auto"/>
        <w:bottom w:val="none" w:sz="0" w:space="0" w:color="auto"/>
        <w:right w:val="none" w:sz="0" w:space="0" w:color="auto"/>
      </w:divBdr>
    </w:div>
    <w:div w:id="1808281349">
      <w:bodyDiv w:val="1"/>
      <w:marLeft w:val="0"/>
      <w:marRight w:val="0"/>
      <w:marTop w:val="0"/>
      <w:marBottom w:val="0"/>
      <w:divBdr>
        <w:top w:val="none" w:sz="0" w:space="0" w:color="auto"/>
        <w:left w:val="none" w:sz="0" w:space="0" w:color="auto"/>
        <w:bottom w:val="none" w:sz="0" w:space="0" w:color="auto"/>
        <w:right w:val="none" w:sz="0" w:space="0" w:color="auto"/>
      </w:divBdr>
    </w:div>
    <w:div w:id="1832016684">
      <w:bodyDiv w:val="1"/>
      <w:marLeft w:val="0"/>
      <w:marRight w:val="0"/>
      <w:marTop w:val="0"/>
      <w:marBottom w:val="0"/>
      <w:divBdr>
        <w:top w:val="none" w:sz="0" w:space="0" w:color="auto"/>
        <w:left w:val="none" w:sz="0" w:space="0" w:color="auto"/>
        <w:bottom w:val="none" w:sz="0" w:space="0" w:color="auto"/>
        <w:right w:val="none" w:sz="0" w:space="0" w:color="auto"/>
      </w:divBdr>
    </w:div>
    <w:div w:id="1870026636">
      <w:bodyDiv w:val="1"/>
      <w:marLeft w:val="0"/>
      <w:marRight w:val="0"/>
      <w:marTop w:val="0"/>
      <w:marBottom w:val="0"/>
      <w:divBdr>
        <w:top w:val="none" w:sz="0" w:space="0" w:color="auto"/>
        <w:left w:val="none" w:sz="0" w:space="0" w:color="auto"/>
        <w:bottom w:val="none" w:sz="0" w:space="0" w:color="auto"/>
        <w:right w:val="none" w:sz="0" w:space="0" w:color="auto"/>
      </w:divBdr>
    </w:div>
    <w:div w:id="1876917861">
      <w:bodyDiv w:val="1"/>
      <w:marLeft w:val="0"/>
      <w:marRight w:val="0"/>
      <w:marTop w:val="0"/>
      <w:marBottom w:val="0"/>
      <w:divBdr>
        <w:top w:val="none" w:sz="0" w:space="0" w:color="auto"/>
        <w:left w:val="none" w:sz="0" w:space="0" w:color="auto"/>
        <w:bottom w:val="none" w:sz="0" w:space="0" w:color="auto"/>
        <w:right w:val="none" w:sz="0" w:space="0" w:color="auto"/>
      </w:divBdr>
    </w:div>
    <w:div w:id="1901747020">
      <w:bodyDiv w:val="1"/>
      <w:marLeft w:val="0"/>
      <w:marRight w:val="0"/>
      <w:marTop w:val="0"/>
      <w:marBottom w:val="0"/>
      <w:divBdr>
        <w:top w:val="none" w:sz="0" w:space="0" w:color="auto"/>
        <w:left w:val="none" w:sz="0" w:space="0" w:color="auto"/>
        <w:bottom w:val="none" w:sz="0" w:space="0" w:color="auto"/>
        <w:right w:val="none" w:sz="0" w:space="0" w:color="auto"/>
      </w:divBdr>
    </w:div>
    <w:div w:id="1916012448">
      <w:bodyDiv w:val="1"/>
      <w:marLeft w:val="0"/>
      <w:marRight w:val="0"/>
      <w:marTop w:val="0"/>
      <w:marBottom w:val="0"/>
      <w:divBdr>
        <w:top w:val="none" w:sz="0" w:space="0" w:color="auto"/>
        <w:left w:val="none" w:sz="0" w:space="0" w:color="auto"/>
        <w:bottom w:val="none" w:sz="0" w:space="0" w:color="auto"/>
        <w:right w:val="none" w:sz="0" w:space="0" w:color="auto"/>
      </w:divBdr>
    </w:div>
    <w:div w:id="1949922481">
      <w:bodyDiv w:val="1"/>
      <w:marLeft w:val="0"/>
      <w:marRight w:val="0"/>
      <w:marTop w:val="0"/>
      <w:marBottom w:val="0"/>
      <w:divBdr>
        <w:top w:val="none" w:sz="0" w:space="0" w:color="auto"/>
        <w:left w:val="none" w:sz="0" w:space="0" w:color="auto"/>
        <w:bottom w:val="none" w:sz="0" w:space="0" w:color="auto"/>
        <w:right w:val="none" w:sz="0" w:space="0" w:color="auto"/>
      </w:divBdr>
    </w:div>
    <w:div w:id="1952514126">
      <w:bodyDiv w:val="1"/>
      <w:marLeft w:val="0"/>
      <w:marRight w:val="0"/>
      <w:marTop w:val="0"/>
      <w:marBottom w:val="0"/>
      <w:divBdr>
        <w:top w:val="none" w:sz="0" w:space="0" w:color="auto"/>
        <w:left w:val="none" w:sz="0" w:space="0" w:color="auto"/>
        <w:bottom w:val="none" w:sz="0" w:space="0" w:color="auto"/>
        <w:right w:val="none" w:sz="0" w:space="0" w:color="auto"/>
      </w:divBdr>
    </w:div>
    <w:div w:id="1957640556">
      <w:bodyDiv w:val="1"/>
      <w:marLeft w:val="0"/>
      <w:marRight w:val="0"/>
      <w:marTop w:val="0"/>
      <w:marBottom w:val="0"/>
      <w:divBdr>
        <w:top w:val="none" w:sz="0" w:space="0" w:color="auto"/>
        <w:left w:val="none" w:sz="0" w:space="0" w:color="auto"/>
        <w:bottom w:val="none" w:sz="0" w:space="0" w:color="auto"/>
        <w:right w:val="none" w:sz="0" w:space="0" w:color="auto"/>
      </w:divBdr>
    </w:div>
    <w:div w:id="1959334716">
      <w:bodyDiv w:val="1"/>
      <w:marLeft w:val="0"/>
      <w:marRight w:val="0"/>
      <w:marTop w:val="0"/>
      <w:marBottom w:val="0"/>
      <w:divBdr>
        <w:top w:val="none" w:sz="0" w:space="0" w:color="auto"/>
        <w:left w:val="none" w:sz="0" w:space="0" w:color="auto"/>
        <w:bottom w:val="none" w:sz="0" w:space="0" w:color="auto"/>
        <w:right w:val="none" w:sz="0" w:space="0" w:color="auto"/>
      </w:divBdr>
    </w:div>
    <w:div w:id="1959599741">
      <w:bodyDiv w:val="1"/>
      <w:marLeft w:val="0"/>
      <w:marRight w:val="0"/>
      <w:marTop w:val="0"/>
      <w:marBottom w:val="0"/>
      <w:divBdr>
        <w:top w:val="none" w:sz="0" w:space="0" w:color="auto"/>
        <w:left w:val="none" w:sz="0" w:space="0" w:color="auto"/>
        <w:bottom w:val="none" w:sz="0" w:space="0" w:color="auto"/>
        <w:right w:val="none" w:sz="0" w:space="0" w:color="auto"/>
      </w:divBdr>
    </w:div>
    <w:div w:id="1965233704">
      <w:bodyDiv w:val="1"/>
      <w:marLeft w:val="0"/>
      <w:marRight w:val="0"/>
      <w:marTop w:val="0"/>
      <w:marBottom w:val="0"/>
      <w:divBdr>
        <w:top w:val="none" w:sz="0" w:space="0" w:color="auto"/>
        <w:left w:val="none" w:sz="0" w:space="0" w:color="auto"/>
        <w:bottom w:val="none" w:sz="0" w:space="0" w:color="auto"/>
        <w:right w:val="none" w:sz="0" w:space="0" w:color="auto"/>
      </w:divBdr>
    </w:div>
    <w:div w:id="1994410278">
      <w:bodyDiv w:val="1"/>
      <w:marLeft w:val="0"/>
      <w:marRight w:val="0"/>
      <w:marTop w:val="0"/>
      <w:marBottom w:val="0"/>
      <w:divBdr>
        <w:top w:val="none" w:sz="0" w:space="0" w:color="auto"/>
        <w:left w:val="none" w:sz="0" w:space="0" w:color="auto"/>
        <w:bottom w:val="none" w:sz="0" w:space="0" w:color="auto"/>
        <w:right w:val="none" w:sz="0" w:space="0" w:color="auto"/>
      </w:divBdr>
    </w:div>
    <w:div w:id="2003778991">
      <w:bodyDiv w:val="1"/>
      <w:marLeft w:val="0"/>
      <w:marRight w:val="0"/>
      <w:marTop w:val="0"/>
      <w:marBottom w:val="0"/>
      <w:divBdr>
        <w:top w:val="none" w:sz="0" w:space="0" w:color="auto"/>
        <w:left w:val="none" w:sz="0" w:space="0" w:color="auto"/>
        <w:bottom w:val="none" w:sz="0" w:space="0" w:color="auto"/>
        <w:right w:val="none" w:sz="0" w:space="0" w:color="auto"/>
      </w:divBdr>
    </w:div>
    <w:div w:id="2011633661">
      <w:bodyDiv w:val="1"/>
      <w:marLeft w:val="0"/>
      <w:marRight w:val="0"/>
      <w:marTop w:val="0"/>
      <w:marBottom w:val="0"/>
      <w:divBdr>
        <w:top w:val="none" w:sz="0" w:space="0" w:color="auto"/>
        <w:left w:val="none" w:sz="0" w:space="0" w:color="auto"/>
        <w:bottom w:val="none" w:sz="0" w:space="0" w:color="auto"/>
        <w:right w:val="none" w:sz="0" w:space="0" w:color="auto"/>
      </w:divBdr>
    </w:div>
    <w:div w:id="2030570652">
      <w:bodyDiv w:val="1"/>
      <w:marLeft w:val="0"/>
      <w:marRight w:val="0"/>
      <w:marTop w:val="0"/>
      <w:marBottom w:val="0"/>
      <w:divBdr>
        <w:top w:val="none" w:sz="0" w:space="0" w:color="auto"/>
        <w:left w:val="none" w:sz="0" w:space="0" w:color="auto"/>
        <w:bottom w:val="none" w:sz="0" w:space="0" w:color="auto"/>
        <w:right w:val="none" w:sz="0" w:space="0" w:color="auto"/>
      </w:divBdr>
    </w:div>
    <w:div w:id="2031444768">
      <w:bodyDiv w:val="1"/>
      <w:marLeft w:val="0"/>
      <w:marRight w:val="0"/>
      <w:marTop w:val="0"/>
      <w:marBottom w:val="0"/>
      <w:divBdr>
        <w:top w:val="none" w:sz="0" w:space="0" w:color="auto"/>
        <w:left w:val="none" w:sz="0" w:space="0" w:color="auto"/>
        <w:bottom w:val="none" w:sz="0" w:space="0" w:color="auto"/>
        <w:right w:val="none" w:sz="0" w:space="0" w:color="auto"/>
      </w:divBdr>
    </w:div>
    <w:div w:id="2038894982">
      <w:bodyDiv w:val="1"/>
      <w:marLeft w:val="0"/>
      <w:marRight w:val="0"/>
      <w:marTop w:val="0"/>
      <w:marBottom w:val="0"/>
      <w:divBdr>
        <w:top w:val="none" w:sz="0" w:space="0" w:color="auto"/>
        <w:left w:val="none" w:sz="0" w:space="0" w:color="auto"/>
        <w:bottom w:val="none" w:sz="0" w:space="0" w:color="auto"/>
        <w:right w:val="none" w:sz="0" w:space="0" w:color="auto"/>
      </w:divBdr>
    </w:div>
    <w:div w:id="2053920637">
      <w:bodyDiv w:val="1"/>
      <w:marLeft w:val="0"/>
      <w:marRight w:val="0"/>
      <w:marTop w:val="0"/>
      <w:marBottom w:val="0"/>
      <w:divBdr>
        <w:top w:val="none" w:sz="0" w:space="0" w:color="auto"/>
        <w:left w:val="none" w:sz="0" w:space="0" w:color="auto"/>
        <w:bottom w:val="none" w:sz="0" w:space="0" w:color="auto"/>
        <w:right w:val="none" w:sz="0" w:space="0" w:color="auto"/>
      </w:divBdr>
    </w:div>
    <w:div w:id="2066760146">
      <w:bodyDiv w:val="1"/>
      <w:marLeft w:val="0"/>
      <w:marRight w:val="0"/>
      <w:marTop w:val="0"/>
      <w:marBottom w:val="0"/>
      <w:divBdr>
        <w:top w:val="none" w:sz="0" w:space="0" w:color="auto"/>
        <w:left w:val="none" w:sz="0" w:space="0" w:color="auto"/>
        <w:bottom w:val="none" w:sz="0" w:space="0" w:color="auto"/>
        <w:right w:val="none" w:sz="0" w:space="0" w:color="auto"/>
      </w:divBdr>
    </w:div>
    <w:div w:id="2082361804">
      <w:bodyDiv w:val="1"/>
      <w:marLeft w:val="0"/>
      <w:marRight w:val="0"/>
      <w:marTop w:val="0"/>
      <w:marBottom w:val="0"/>
      <w:divBdr>
        <w:top w:val="none" w:sz="0" w:space="0" w:color="auto"/>
        <w:left w:val="none" w:sz="0" w:space="0" w:color="auto"/>
        <w:bottom w:val="none" w:sz="0" w:space="0" w:color="auto"/>
        <w:right w:val="none" w:sz="0" w:space="0" w:color="auto"/>
      </w:divBdr>
    </w:div>
    <w:div w:id="2086104526">
      <w:bodyDiv w:val="1"/>
      <w:marLeft w:val="0"/>
      <w:marRight w:val="0"/>
      <w:marTop w:val="0"/>
      <w:marBottom w:val="0"/>
      <w:divBdr>
        <w:top w:val="none" w:sz="0" w:space="0" w:color="auto"/>
        <w:left w:val="none" w:sz="0" w:space="0" w:color="auto"/>
        <w:bottom w:val="none" w:sz="0" w:space="0" w:color="auto"/>
        <w:right w:val="none" w:sz="0" w:space="0" w:color="auto"/>
      </w:divBdr>
    </w:div>
    <w:div w:id="2090273172">
      <w:bodyDiv w:val="1"/>
      <w:marLeft w:val="0"/>
      <w:marRight w:val="0"/>
      <w:marTop w:val="0"/>
      <w:marBottom w:val="0"/>
      <w:divBdr>
        <w:top w:val="none" w:sz="0" w:space="0" w:color="auto"/>
        <w:left w:val="none" w:sz="0" w:space="0" w:color="auto"/>
        <w:bottom w:val="none" w:sz="0" w:space="0" w:color="auto"/>
        <w:right w:val="none" w:sz="0" w:space="0" w:color="auto"/>
      </w:divBdr>
    </w:div>
    <w:div w:id="2095735216">
      <w:bodyDiv w:val="1"/>
      <w:marLeft w:val="0"/>
      <w:marRight w:val="0"/>
      <w:marTop w:val="0"/>
      <w:marBottom w:val="0"/>
      <w:divBdr>
        <w:top w:val="none" w:sz="0" w:space="0" w:color="auto"/>
        <w:left w:val="none" w:sz="0" w:space="0" w:color="auto"/>
        <w:bottom w:val="none" w:sz="0" w:space="0" w:color="auto"/>
        <w:right w:val="none" w:sz="0" w:space="0" w:color="auto"/>
      </w:divBdr>
    </w:div>
    <w:div w:id="2110155549">
      <w:bodyDiv w:val="1"/>
      <w:marLeft w:val="0"/>
      <w:marRight w:val="0"/>
      <w:marTop w:val="0"/>
      <w:marBottom w:val="0"/>
      <w:divBdr>
        <w:top w:val="none" w:sz="0" w:space="0" w:color="auto"/>
        <w:left w:val="none" w:sz="0" w:space="0" w:color="auto"/>
        <w:bottom w:val="none" w:sz="0" w:space="0" w:color="auto"/>
        <w:right w:val="none" w:sz="0" w:space="0" w:color="auto"/>
      </w:divBdr>
    </w:div>
    <w:div w:id="2122992785">
      <w:bodyDiv w:val="1"/>
      <w:marLeft w:val="0"/>
      <w:marRight w:val="0"/>
      <w:marTop w:val="0"/>
      <w:marBottom w:val="0"/>
      <w:divBdr>
        <w:top w:val="none" w:sz="0" w:space="0" w:color="auto"/>
        <w:left w:val="none" w:sz="0" w:space="0" w:color="auto"/>
        <w:bottom w:val="none" w:sz="0" w:space="0" w:color="auto"/>
        <w:right w:val="none" w:sz="0" w:space="0" w:color="auto"/>
      </w:divBdr>
    </w:div>
    <w:div w:id="2144349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popd-rg.prod.egrn/egron_ng_queries?utf8=%E2%9C%93&amp;egron_query%5Bcadastral_base%5D=%20%25%3E21%3A19-6.40"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popd-rg.prod.egrn/egron_ng_queries?utf8=%E2%9C%93&amp;egron_query%5Bcadastral_base%5D=%20%25%3E21%3A19-6.40" TargetMode="External"/><Relationship Id="rId17" Type="http://schemas.openxmlformats.org/officeDocument/2006/relationships/hyperlink" Target="http://torgi.gov.ru/" TargetMode="External"/><Relationship Id="rId2" Type="http://schemas.openxmlformats.org/officeDocument/2006/relationships/numbering" Target="numbering.xml"/><Relationship Id="rId16" Type="http://schemas.openxmlformats.org/officeDocument/2006/relationships/hyperlink" Target="https://urmary.cap.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orgi.gov.ru/" TargetMode="External"/><Relationship Id="rId5" Type="http://schemas.openxmlformats.org/officeDocument/2006/relationships/settings" Target="settings.xml"/><Relationship Id="rId15" Type="http://schemas.openxmlformats.org/officeDocument/2006/relationships/hyperlink" Target="http://torgi.gov.ru/" TargetMode="External"/><Relationship Id="rId10" Type="http://schemas.openxmlformats.org/officeDocument/2006/relationships/image" Target="media/image30.emf"/><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3.emf"/><Relationship Id="rId14" Type="http://schemas.openxmlformats.org/officeDocument/2006/relationships/hyperlink" Target="http://popd-rg.prod.egrn/egron_ng_queries?utf8=%E2%9C%93&amp;egron_query%5Bcadastral_base%5D=%20%25%3E21%3A19-6.40"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F689C0-E233-4A62-8012-7F8659A155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4498</Words>
  <Characters>25641</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Шишкина Н.В.</cp:lastModifiedBy>
  <cp:revision>2</cp:revision>
  <cp:lastPrinted>2023-04-25T08:50:00Z</cp:lastPrinted>
  <dcterms:created xsi:type="dcterms:W3CDTF">2023-04-28T12:38:00Z</dcterms:created>
  <dcterms:modified xsi:type="dcterms:W3CDTF">2023-04-28T12:38:00Z</dcterms:modified>
</cp:coreProperties>
</file>