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01886F"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671FCB">
                              <w:rPr>
                                <w:rFonts w:ascii="Times New Roman" w:eastAsia="Times New Roman" w:hAnsi="Times New Roman" w:cs="Times New Roman"/>
                                <w:sz w:val="24"/>
                                <w:szCs w:val="20"/>
                                <w:u w:val="single"/>
                                <w:lang w:eastAsia="ru-RU"/>
                              </w:rPr>
                              <w:t>7</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  </w:t>
                            </w:r>
                            <w:r w:rsidR="005230E3">
                              <w:rPr>
                                <w:rFonts w:ascii="Times New Roman" w:eastAsia="Times New Roman" w:hAnsi="Times New Roman" w:cs="Times New Roman"/>
                                <w:sz w:val="24"/>
                                <w:szCs w:val="20"/>
                                <w:u w:val="single"/>
                                <w:lang w:eastAsia="ru-RU"/>
                              </w:rPr>
                              <w:t>1</w:t>
                            </w:r>
                            <w:r w:rsidR="00793C60">
                              <w:rPr>
                                <w:rFonts w:ascii="Times New Roman" w:eastAsia="Times New Roman" w:hAnsi="Times New Roman" w:cs="Times New Roman"/>
                                <w:sz w:val="24"/>
                                <w:szCs w:val="20"/>
                                <w:u w:val="single"/>
                                <w:lang w:eastAsia="ru-RU"/>
                              </w:rPr>
                              <w:t>4</w:t>
                            </w:r>
                            <w:r w:rsidR="008E5080">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B01886F" w:rsidR="009A3F0A" w:rsidRPr="00EE4895" w:rsidRDefault="007B52D2"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671FCB">
                        <w:rPr>
                          <w:rFonts w:ascii="Times New Roman" w:eastAsia="Times New Roman" w:hAnsi="Times New Roman" w:cs="Times New Roman"/>
                          <w:sz w:val="24"/>
                          <w:szCs w:val="20"/>
                          <w:u w:val="single"/>
                          <w:lang w:eastAsia="ru-RU"/>
                        </w:rPr>
                        <w:t>7</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5230E3">
                        <w:rPr>
                          <w:rFonts w:ascii="Times New Roman" w:eastAsia="Times New Roman" w:hAnsi="Times New Roman" w:cs="Times New Roman"/>
                          <w:sz w:val="24"/>
                          <w:szCs w:val="20"/>
                          <w:u w:val="single"/>
                          <w:lang w:eastAsia="ru-RU"/>
                        </w:rPr>
                        <w:t>1</w:t>
                      </w:r>
                      <w:r w:rsidR="00793C60">
                        <w:rPr>
                          <w:rFonts w:ascii="Times New Roman" w:eastAsia="Times New Roman" w:hAnsi="Times New Roman" w:cs="Times New Roman"/>
                          <w:sz w:val="24"/>
                          <w:szCs w:val="20"/>
                          <w:u w:val="single"/>
                          <w:lang w:eastAsia="ru-RU"/>
                        </w:rPr>
                        <w:t>4</w:t>
                      </w:r>
                      <w:r w:rsidR="008E5080">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1D5BC0D"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671FCB">
                              <w:rPr>
                                <w:rFonts w:ascii="Times New Roman" w:eastAsia="Times New Roman" w:hAnsi="Times New Roman" w:cs="Times New Roman"/>
                                <w:sz w:val="24"/>
                                <w:szCs w:val="24"/>
                                <w:u w:val="single"/>
                                <w:lang w:eastAsia="ru-RU"/>
                              </w:rPr>
                              <w:t>7.</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793C60">
                              <w:rPr>
                                <w:rFonts w:ascii="Times New Roman" w:eastAsia="Times New Roman" w:hAnsi="Times New Roman" w:cs="Times New Roman"/>
                                <w:sz w:val="24"/>
                                <w:szCs w:val="24"/>
                                <w:u w:val="single"/>
                                <w:lang w:eastAsia="ru-RU"/>
                              </w:rPr>
                              <w:t>4</w:t>
                            </w:r>
                            <w:r w:rsidR="008E5080">
                              <w:rPr>
                                <w:rFonts w:ascii="Times New Roman" w:eastAsia="Times New Roman" w:hAnsi="Times New Roman" w:cs="Times New Roman"/>
                                <w:sz w:val="24"/>
                                <w:szCs w:val="24"/>
                                <w:u w:val="single"/>
                                <w:lang w:eastAsia="ru-RU"/>
                              </w:rPr>
                              <w:t>9</w:t>
                            </w:r>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1D5BC0D" w:rsidR="009A3F0A" w:rsidRPr="00EE4895" w:rsidRDefault="007B52D2"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671FCB">
                        <w:rPr>
                          <w:rFonts w:ascii="Times New Roman" w:eastAsia="Times New Roman" w:hAnsi="Times New Roman" w:cs="Times New Roman"/>
                          <w:sz w:val="24"/>
                          <w:szCs w:val="24"/>
                          <w:u w:val="single"/>
                          <w:lang w:eastAsia="ru-RU"/>
                        </w:rPr>
                        <w:t>7.</w:t>
                      </w:r>
                      <w:r w:rsidR="00096EB4">
                        <w:rPr>
                          <w:rFonts w:ascii="Times New Roman" w:eastAsia="Times New Roman" w:hAnsi="Times New Roman" w:cs="Times New Roman"/>
                          <w:sz w:val="24"/>
                          <w:szCs w:val="24"/>
                          <w:u w:val="single"/>
                          <w:lang w:eastAsia="ru-RU"/>
                        </w:rPr>
                        <w:t>01.2025</w:t>
                      </w:r>
                      <w:r w:rsidR="001822FA">
                        <w:rPr>
                          <w:rFonts w:ascii="Times New Roman" w:eastAsia="Times New Roman" w:hAnsi="Times New Roman" w:cs="Times New Roman"/>
                          <w:sz w:val="24"/>
                          <w:szCs w:val="24"/>
                          <w:u w:val="single"/>
                          <w:lang w:eastAsia="ru-RU"/>
                        </w:rPr>
                        <w:t xml:space="preserve">  </w:t>
                      </w:r>
                      <w:r w:rsidR="005230E3">
                        <w:rPr>
                          <w:rFonts w:ascii="Times New Roman" w:eastAsia="Times New Roman" w:hAnsi="Times New Roman" w:cs="Times New Roman"/>
                          <w:sz w:val="24"/>
                          <w:szCs w:val="24"/>
                          <w:u w:val="single"/>
                          <w:lang w:eastAsia="ru-RU"/>
                        </w:rPr>
                        <w:t>1</w:t>
                      </w:r>
                      <w:r w:rsidR="00793C60">
                        <w:rPr>
                          <w:rFonts w:ascii="Times New Roman" w:eastAsia="Times New Roman" w:hAnsi="Times New Roman" w:cs="Times New Roman"/>
                          <w:sz w:val="24"/>
                          <w:szCs w:val="24"/>
                          <w:u w:val="single"/>
                          <w:lang w:eastAsia="ru-RU"/>
                        </w:rPr>
                        <w:t>4</w:t>
                      </w:r>
                      <w:r w:rsidR="008E5080">
                        <w:rPr>
                          <w:rFonts w:ascii="Times New Roman" w:eastAsia="Times New Roman" w:hAnsi="Times New Roman" w:cs="Times New Roman"/>
                          <w:sz w:val="24"/>
                          <w:szCs w:val="24"/>
                          <w:u w:val="single"/>
                          <w:lang w:eastAsia="ru-RU"/>
                        </w:rPr>
                        <w:t>9</w:t>
                      </w:r>
                      <w:proofErr w:type="gramEnd"/>
                      <w:r w:rsidR="0011311B">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13902766" w14:textId="77777777" w:rsidR="00C9734D" w:rsidRPr="00671FCB" w:rsidRDefault="00C9734D" w:rsidP="00671FCB">
      <w:pPr>
        <w:tabs>
          <w:tab w:val="left" w:pos="3544"/>
        </w:tabs>
        <w:suppressAutoHyphens/>
        <w:spacing w:after="0" w:line="240" w:lineRule="auto"/>
        <w:ind w:right="6378"/>
        <w:jc w:val="both"/>
        <w:rPr>
          <w:rFonts w:ascii="Times New Roman" w:eastAsia="Times New Roman" w:hAnsi="Times New Roman" w:cs="Times New Roman"/>
          <w:kern w:val="1"/>
          <w:sz w:val="24"/>
          <w:szCs w:val="24"/>
          <w:lang w:eastAsia="ar-SA"/>
        </w:rPr>
      </w:pPr>
    </w:p>
    <w:p w14:paraId="0927F71E" w14:textId="77777777" w:rsidR="008E5080" w:rsidRDefault="008E5080" w:rsidP="008E5080">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Урмарского муниципального округа от 04.12.2024 №2057 «О проведении открытого аукциона в электронной форме на право заключения договоров аренды земельных участков»</w:t>
      </w:r>
    </w:p>
    <w:p w14:paraId="5D4001C1" w14:textId="77777777" w:rsidR="008E5080" w:rsidRDefault="008E5080" w:rsidP="008E5080">
      <w:pPr>
        <w:spacing w:after="0" w:line="240" w:lineRule="auto"/>
        <w:rPr>
          <w:rFonts w:ascii="Times New Roman" w:hAnsi="Times New Roman" w:cs="Times New Roman"/>
          <w:sz w:val="24"/>
          <w:szCs w:val="24"/>
        </w:rPr>
      </w:pPr>
    </w:p>
    <w:p w14:paraId="55E467EC" w14:textId="77777777" w:rsidR="008E5080" w:rsidRDefault="008E5080" w:rsidP="008E50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B902A5E" w14:textId="3673A50C" w:rsidR="008E5080" w:rsidRPr="008E5080" w:rsidRDefault="008E5080" w:rsidP="008E50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В соответствии со ст.ст. 39.11 – 39.13 Земельного кодекса РФ, в связи с внеплановыми техн</w:t>
      </w:r>
      <w:r w:rsidRPr="008E5080">
        <w:rPr>
          <w:rFonts w:ascii="Times New Roman" w:hAnsi="Times New Roman" w:cs="Times New Roman"/>
          <w:color w:val="000000" w:themeColor="text1"/>
          <w:sz w:val="24"/>
          <w:szCs w:val="24"/>
        </w:rPr>
        <w:t xml:space="preserve">ическими работами на электронной торговой площадке </w:t>
      </w:r>
      <w:hyperlink r:id="rId10" w:history="1">
        <w:r w:rsidRPr="008E5080">
          <w:rPr>
            <w:rStyle w:val="ae"/>
            <w:rFonts w:ascii="Times New Roman" w:hAnsi="Times New Roman" w:cs="Times New Roman"/>
            <w:color w:val="000000" w:themeColor="text1"/>
            <w:sz w:val="24"/>
            <w:szCs w:val="24"/>
            <w:u w:val="none"/>
          </w:rPr>
          <w:t>WWW.ROSELTORG.RU</w:t>
        </w:r>
      </w:hyperlink>
      <w:r w:rsidRPr="008E5080">
        <w:rPr>
          <w:rFonts w:ascii="Times New Roman" w:hAnsi="Times New Roman" w:cs="Times New Roman"/>
          <w:color w:val="000000" w:themeColor="text1"/>
          <w:sz w:val="24"/>
          <w:szCs w:val="24"/>
        </w:rPr>
        <w:t xml:space="preserve"> в период с 09 января 2025 года по 20 января 2025 года, принимая во внимание письмо Федеральной антимонопольной службы №ГМ/4382/25 от 22.01.2025 года, администрация Урмарского муниципального округа п о с т а н о в л я е т:</w:t>
      </w:r>
    </w:p>
    <w:p w14:paraId="64B64F82" w14:textId="77777777" w:rsidR="008E5080" w:rsidRPr="008E5080" w:rsidRDefault="008E5080" w:rsidP="008E5080">
      <w:pPr>
        <w:pStyle w:val="ac"/>
        <w:numPr>
          <w:ilvl w:val="0"/>
          <w:numId w:val="35"/>
        </w:numPr>
        <w:suppressAutoHyphens w:val="0"/>
        <w:autoSpaceDN/>
        <w:spacing w:after="0" w:line="240" w:lineRule="auto"/>
        <w:ind w:left="0" w:firstLine="708"/>
        <w:contextualSpacing/>
        <w:jc w:val="both"/>
        <w:rPr>
          <w:color w:val="000000" w:themeColor="text1"/>
        </w:rPr>
      </w:pPr>
      <w:r w:rsidRPr="008E5080">
        <w:rPr>
          <w:color w:val="000000" w:themeColor="text1"/>
        </w:rPr>
        <w:t>Внести в постановление администрации Урмарского муниципального округа от 04.12.2024 №2057 «О проведении открытого аукциона в электронной форме на право заключения договоров аренды земельных участков» следующие изменения:</w:t>
      </w:r>
    </w:p>
    <w:p w14:paraId="411515B4" w14:textId="77777777" w:rsidR="008E5080" w:rsidRPr="008E5080" w:rsidRDefault="008E5080" w:rsidP="008E5080">
      <w:pPr>
        <w:pStyle w:val="ac"/>
        <w:numPr>
          <w:ilvl w:val="1"/>
          <w:numId w:val="35"/>
        </w:numPr>
        <w:suppressAutoHyphens w:val="0"/>
        <w:autoSpaceDN/>
        <w:spacing w:after="0" w:line="240" w:lineRule="auto"/>
        <w:contextualSpacing/>
        <w:jc w:val="both"/>
        <w:rPr>
          <w:color w:val="000000" w:themeColor="text1"/>
        </w:rPr>
      </w:pPr>
      <w:r w:rsidRPr="008E5080">
        <w:rPr>
          <w:color w:val="000000" w:themeColor="text1"/>
        </w:rPr>
        <w:t>Пункты 4.3., 4.4. и 4.5 постановления изложить в следующей редакции:</w:t>
      </w:r>
    </w:p>
    <w:p w14:paraId="60EE6E4F"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«4.3. Окончание регистрации заявок на электронной площадке – 29 января 2025 г. в 09.00 часов.</w:t>
      </w:r>
    </w:p>
    <w:p w14:paraId="360AB753"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lang w:eastAsia="ru-RU"/>
        </w:rPr>
      </w:pPr>
      <w:r w:rsidRPr="008E5080">
        <w:rPr>
          <w:rFonts w:ascii="Times New Roman" w:hAnsi="Times New Roman" w:cs="Times New Roman"/>
          <w:color w:val="000000" w:themeColor="text1"/>
          <w:sz w:val="24"/>
          <w:szCs w:val="24"/>
        </w:rPr>
        <w:t xml:space="preserve">4.4. Дата определения участников торгов – 30 января 2025 г. </w:t>
      </w:r>
    </w:p>
    <w:p w14:paraId="5427B0D6"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4.5. Дата, время начала приема предложений по цене от участников торгов – 01 февраля 2025 г. в 11:00 часов.».</w:t>
      </w:r>
    </w:p>
    <w:p w14:paraId="11B7D8BD"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1.2. Абзац 5 пункта 9.2. Документации о торгах, в форме электронного аукциона, открытого по составу участников и по форме подачи предложения о цене на право заключения договоров аренды земельных участков», утвержденной постановлением администрации Урмарского муниципального округа от 04.12.2024 №2057 «О проведении открытого аукциона в электронной форме на право заключения договоров аренды земельных участков» изложить в следующей редакции:</w:t>
      </w:r>
    </w:p>
    <w:p w14:paraId="550279B7" w14:textId="77777777" w:rsidR="008E5080" w:rsidRPr="008E5080" w:rsidRDefault="008E5080" w:rsidP="008E5080">
      <w:pPr>
        <w:spacing w:after="0" w:line="240" w:lineRule="auto"/>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ab/>
        <w:t>«Задаток должен поступить на указанный счет до 30 января 2025 года.».</w:t>
      </w:r>
    </w:p>
    <w:p w14:paraId="5B043E04"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1.3. Пункт 12.2. Документации о торгах, в форме электронного аукциона, открытого по составу участников и по форме подачи предложения о цене на право заключения договоров аренды земельных участков», утвержденной постановлением администрации Урмарского муниципального округа от 04.12.2024 №2057 «О проведении открытого аукциона в электронной форме на право заключения договоров аренды земельных участков» изложить в следующей редакции:</w:t>
      </w:r>
    </w:p>
    <w:p w14:paraId="4CCC05CE"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lang w:eastAsia="ar-SA"/>
        </w:rPr>
      </w:pPr>
      <w:r w:rsidRPr="008E5080">
        <w:rPr>
          <w:rFonts w:ascii="Times New Roman" w:hAnsi="Times New Roman" w:cs="Times New Roman"/>
          <w:color w:val="000000" w:themeColor="text1"/>
          <w:sz w:val="24"/>
          <w:szCs w:val="24"/>
        </w:rPr>
        <w:t xml:space="preserve">«12.2. Место приёма заявок и документации – электронная площадка АО «Единая электронная торговая площадка» </w:t>
      </w:r>
      <w:hyperlink r:id="rId11" w:history="1">
        <w:r w:rsidRPr="008E5080">
          <w:rPr>
            <w:rStyle w:val="ae"/>
            <w:rFonts w:ascii="Times New Roman" w:hAnsi="Times New Roman" w:cs="Times New Roman"/>
            <w:color w:val="000000" w:themeColor="text1"/>
            <w:sz w:val="24"/>
            <w:szCs w:val="24"/>
            <w:u w:val="none"/>
          </w:rPr>
          <w:t>www.roseltorg.ru</w:t>
        </w:r>
      </w:hyperlink>
    </w:p>
    <w:p w14:paraId="4A078E52"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lang w:eastAsia="ru-RU"/>
        </w:rPr>
      </w:pPr>
      <w:r w:rsidRPr="008E5080">
        <w:rPr>
          <w:rFonts w:ascii="Times New Roman" w:hAnsi="Times New Roman" w:cs="Times New Roman"/>
          <w:color w:val="000000" w:themeColor="text1"/>
          <w:sz w:val="24"/>
          <w:szCs w:val="24"/>
        </w:rPr>
        <w:t xml:space="preserve">Дата и время начала подачи заявок: </w:t>
      </w:r>
    </w:p>
    <w:p w14:paraId="1EEBBB81"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07.12.2024 – 08 час.00 мин. (время московское);</w:t>
      </w:r>
    </w:p>
    <w:p w14:paraId="548503ED"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lang w:eastAsia="ru-RU"/>
        </w:rPr>
      </w:pPr>
      <w:r w:rsidRPr="008E5080">
        <w:rPr>
          <w:rFonts w:ascii="Times New Roman" w:hAnsi="Times New Roman" w:cs="Times New Roman"/>
          <w:color w:val="000000" w:themeColor="text1"/>
          <w:sz w:val="24"/>
          <w:szCs w:val="24"/>
        </w:rPr>
        <w:t>Форма заявки установлена в приложении № 1 к аукционной документации.</w:t>
      </w:r>
    </w:p>
    <w:p w14:paraId="0DF4808E"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Дата и время окончания подачи заявок на участие в аукционе:</w:t>
      </w:r>
    </w:p>
    <w:p w14:paraId="77F478D0" w14:textId="457E08FB"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29.01.2025 - </w:t>
      </w:r>
      <w:r w:rsidR="00CB17FF">
        <w:rPr>
          <w:rFonts w:ascii="Times New Roman" w:hAnsi="Times New Roman" w:cs="Times New Roman"/>
          <w:color w:val="000000" w:themeColor="text1"/>
          <w:sz w:val="24"/>
          <w:szCs w:val="24"/>
        </w:rPr>
        <w:t>18</w:t>
      </w:r>
      <w:r w:rsidRPr="008E5080">
        <w:rPr>
          <w:rFonts w:ascii="Times New Roman" w:hAnsi="Times New Roman" w:cs="Times New Roman"/>
          <w:color w:val="000000" w:themeColor="text1"/>
          <w:sz w:val="24"/>
          <w:szCs w:val="24"/>
        </w:rPr>
        <w:t xml:space="preserve"> час.00 мин. (время московское).</w:t>
      </w:r>
    </w:p>
    <w:p w14:paraId="78CBAA5C"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lastRenderedPageBreak/>
        <w:t xml:space="preserve">Дата рассмотрения заявок на участие в аукционе: </w:t>
      </w:r>
    </w:p>
    <w:p w14:paraId="385393B8"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30.01.2025 (время московское). </w:t>
      </w:r>
    </w:p>
    <w:p w14:paraId="7956BCE7"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Дата, время и место проведения аукциона: </w:t>
      </w:r>
    </w:p>
    <w:p w14:paraId="0F99D990"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01.02.2025 в 11 час. 00 мин. (время московское), место - АО «Единая электронная торговая площадка» </w:t>
      </w:r>
      <w:hyperlink r:id="rId12" w:history="1">
        <w:r w:rsidRPr="008E5080">
          <w:rPr>
            <w:rStyle w:val="ae"/>
            <w:rFonts w:ascii="Times New Roman" w:hAnsi="Times New Roman" w:cs="Times New Roman"/>
            <w:color w:val="000000" w:themeColor="text1"/>
            <w:sz w:val="24"/>
            <w:szCs w:val="24"/>
            <w:u w:val="none"/>
          </w:rPr>
          <w:t>www.roseltorg.ru</w:t>
        </w:r>
      </w:hyperlink>
      <w:r w:rsidRPr="008E5080">
        <w:rPr>
          <w:rFonts w:ascii="Times New Roman" w:hAnsi="Times New Roman" w:cs="Times New Roman"/>
          <w:color w:val="000000" w:themeColor="text1"/>
          <w:sz w:val="24"/>
          <w:szCs w:val="24"/>
        </w:rPr>
        <w:t>.</w:t>
      </w:r>
    </w:p>
    <w:p w14:paraId="1C3C35AB"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Дата, время и место подведения итогов аукциона: </w:t>
      </w:r>
    </w:p>
    <w:p w14:paraId="4CE3981E"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01.02.2025, место - АО «Единая электронная торговая площадка» </w:t>
      </w:r>
      <w:hyperlink r:id="rId13" w:history="1">
        <w:r w:rsidRPr="008E5080">
          <w:rPr>
            <w:rStyle w:val="ae"/>
            <w:rFonts w:ascii="Times New Roman" w:hAnsi="Times New Roman" w:cs="Times New Roman"/>
            <w:color w:val="000000" w:themeColor="text1"/>
            <w:sz w:val="24"/>
            <w:szCs w:val="24"/>
            <w:u w:val="none"/>
          </w:rPr>
          <w:t>www.roseltorg.ru</w:t>
        </w:r>
      </w:hyperlink>
      <w:r w:rsidRPr="008E5080">
        <w:rPr>
          <w:rFonts w:ascii="Times New Roman" w:hAnsi="Times New Roman" w:cs="Times New Roman"/>
          <w:color w:val="000000" w:themeColor="text1"/>
          <w:sz w:val="24"/>
          <w:szCs w:val="24"/>
        </w:rPr>
        <w:t>.</w:t>
      </w:r>
    </w:p>
    <w:p w14:paraId="524F9D2D"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Срок, в течение которого организатор аукциона вправе отказаться от проведения аукциона:</w:t>
      </w:r>
    </w:p>
    <w:p w14:paraId="534D9EDD"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28.01.2025 (время московское).».</w:t>
      </w:r>
    </w:p>
    <w:p w14:paraId="63D4641E" w14:textId="77777777" w:rsidR="008E5080" w:rsidRPr="008E5080" w:rsidRDefault="008E5080" w:rsidP="008E5080">
      <w:pPr>
        <w:spacing w:after="0" w:line="240" w:lineRule="auto"/>
        <w:ind w:firstLine="709"/>
        <w:jc w:val="both"/>
        <w:rPr>
          <w:rFonts w:ascii="Times New Roman" w:hAnsi="Times New Roman" w:cs="Times New Roman"/>
          <w:color w:val="000000" w:themeColor="text1"/>
          <w:sz w:val="24"/>
          <w:szCs w:val="24"/>
        </w:rPr>
      </w:pPr>
      <w:r w:rsidRPr="008E5080">
        <w:rPr>
          <w:rFonts w:ascii="Times New Roman" w:hAnsi="Times New Roman" w:cs="Times New Roman"/>
          <w:color w:val="000000" w:themeColor="text1"/>
          <w:sz w:val="24"/>
          <w:szCs w:val="24"/>
        </w:rPr>
        <w:t xml:space="preserve">2. Отделу экономики, земельных и имущественных отношений администрации Урмарского муниципального округа обеспечить размещение извещения о проведении аукциона на право заключения договоров аренды земельных участков, на официальном сайте </w:t>
      </w:r>
      <w:hyperlink r:id="rId14" w:history="1">
        <w:r w:rsidRPr="008E5080">
          <w:rPr>
            <w:rStyle w:val="ae"/>
            <w:rFonts w:ascii="Times New Roman" w:hAnsi="Times New Roman" w:cs="Times New Roman"/>
            <w:color w:val="000000" w:themeColor="text1"/>
            <w:sz w:val="24"/>
            <w:szCs w:val="24"/>
            <w:u w:val="none"/>
          </w:rPr>
          <w:t>www.torgi.gov.ru</w:t>
        </w:r>
      </w:hyperlink>
      <w:r w:rsidRPr="008E5080">
        <w:rPr>
          <w:rFonts w:ascii="Times New Roman" w:hAnsi="Times New Roman" w:cs="Times New Roman"/>
          <w:color w:val="000000" w:themeColor="text1"/>
          <w:sz w:val="24"/>
          <w:szCs w:val="24"/>
        </w:rPr>
        <w:t xml:space="preserve">.  </w:t>
      </w:r>
    </w:p>
    <w:p w14:paraId="6611B8F3" w14:textId="77777777" w:rsidR="008E5080" w:rsidRDefault="008E5080" w:rsidP="008E5080">
      <w:pPr>
        <w:spacing w:after="0" w:line="240" w:lineRule="auto"/>
        <w:ind w:firstLine="709"/>
        <w:jc w:val="both"/>
        <w:rPr>
          <w:rFonts w:ascii="Times New Roman" w:hAnsi="Times New Roman" w:cs="Times New Roman"/>
          <w:sz w:val="24"/>
          <w:szCs w:val="24"/>
        </w:rPr>
      </w:pPr>
      <w:r w:rsidRPr="008E5080">
        <w:rPr>
          <w:rFonts w:ascii="Times New Roman" w:hAnsi="Times New Roman" w:cs="Times New Roman"/>
          <w:color w:val="000000" w:themeColor="text1"/>
          <w:sz w:val="24"/>
          <w:szCs w:val="24"/>
        </w:rPr>
        <w:t>3. Информационному отделу администрации Урмарского муниципального округа обеспечить размещение настоящего постановления на официальном сайте администрации Урмарского муници</w:t>
      </w:r>
      <w:r>
        <w:rPr>
          <w:rFonts w:ascii="Times New Roman" w:hAnsi="Times New Roman" w:cs="Times New Roman"/>
          <w:sz w:val="24"/>
          <w:szCs w:val="24"/>
        </w:rPr>
        <w:t>пального округа.</w:t>
      </w:r>
    </w:p>
    <w:p w14:paraId="50F12B40" w14:textId="77777777" w:rsidR="008E5080" w:rsidRDefault="008E5080" w:rsidP="008E5080">
      <w:pPr>
        <w:spacing w:after="0" w:line="240" w:lineRule="auto"/>
        <w:jc w:val="both"/>
        <w:rPr>
          <w:rFonts w:ascii="Times New Roman" w:hAnsi="Times New Roman" w:cs="Times New Roman"/>
          <w:sz w:val="24"/>
          <w:szCs w:val="24"/>
        </w:rPr>
      </w:pPr>
    </w:p>
    <w:p w14:paraId="4F152272" w14:textId="77777777" w:rsidR="008E5080" w:rsidRDefault="008E5080" w:rsidP="008E5080">
      <w:pPr>
        <w:spacing w:after="0" w:line="240" w:lineRule="auto"/>
        <w:jc w:val="both"/>
        <w:rPr>
          <w:rFonts w:ascii="Times New Roman" w:hAnsi="Times New Roman" w:cs="Times New Roman"/>
          <w:sz w:val="24"/>
          <w:szCs w:val="24"/>
        </w:rPr>
      </w:pPr>
    </w:p>
    <w:p w14:paraId="14529022" w14:textId="77777777" w:rsidR="00FC38BC" w:rsidRPr="00FC38BC" w:rsidRDefault="00FC38BC" w:rsidP="00FC38BC">
      <w:pPr>
        <w:spacing w:after="0" w:line="240" w:lineRule="auto"/>
        <w:jc w:val="both"/>
        <w:rPr>
          <w:rFonts w:ascii="Times New Roman" w:hAnsi="Times New Roman" w:cs="Times New Roman"/>
          <w:sz w:val="24"/>
          <w:szCs w:val="24"/>
        </w:rPr>
      </w:pPr>
    </w:p>
    <w:p w14:paraId="7295EE7B" w14:textId="77777777" w:rsidR="00FC38BC" w:rsidRDefault="00FC38BC" w:rsidP="00FC38BC">
      <w:pPr>
        <w:spacing w:after="0" w:line="240" w:lineRule="auto"/>
        <w:jc w:val="both"/>
        <w:rPr>
          <w:rFonts w:ascii="Times New Roman" w:hAnsi="Times New Roman" w:cs="Times New Roman"/>
          <w:sz w:val="24"/>
          <w:szCs w:val="24"/>
        </w:rPr>
      </w:pPr>
    </w:p>
    <w:p w14:paraId="3E702CE9" w14:textId="70C28C86" w:rsidR="00FC38BC" w:rsidRPr="00FC38BC" w:rsidRDefault="00FC38BC" w:rsidP="00FC38BC">
      <w:pPr>
        <w:spacing w:after="0" w:line="240" w:lineRule="auto"/>
        <w:jc w:val="both"/>
        <w:rPr>
          <w:rFonts w:ascii="Times New Roman" w:hAnsi="Times New Roman" w:cs="Times New Roman"/>
          <w:sz w:val="24"/>
          <w:szCs w:val="24"/>
        </w:rPr>
      </w:pPr>
      <w:r w:rsidRPr="00FC38BC">
        <w:rPr>
          <w:rFonts w:ascii="Times New Roman" w:hAnsi="Times New Roman" w:cs="Times New Roman"/>
          <w:sz w:val="24"/>
          <w:szCs w:val="24"/>
        </w:rPr>
        <w:t xml:space="preserve">Глава Урмарского </w:t>
      </w:r>
    </w:p>
    <w:p w14:paraId="214DD476" w14:textId="18220AB8" w:rsidR="00FC38BC" w:rsidRPr="00FC38BC" w:rsidRDefault="00FC38BC" w:rsidP="00FC38BC">
      <w:pPr>
        <w:spacing w:after="0" w:line="240" w:lineRule="auto"/>
        <w:jc w:val="both"/>
        <w:rPr>
          <w:rFonts w:ascii="Times New Roman" w:hAnsi="Times New Roman" w:cs="Times New Roman"/>
          <w:sz w:val="24"/>
          <w:szCs w:val="24"/>
        </w:rPr>
      </w:pPr>
      <w:r w:rsidRPr="00FC38BC">
        <w:rPr>
          <w:rFonts w:ascii="Times New Roman" w:hAnsi="Times New Roman" w:cs="Times New Roman"/>
          <w:sz w:val="24"/>
          <w:szCs w:val="24"/>
        </w:rPr>
        <w:t xml:space="preserve">муниципального округа                                                                           </w:t>
      </w:r>
      <w:r w:rsidRPr="00FC38BC">
        <w:rPr>
          <w:rFonts w:ascii="Times New Roman" w:hAnsi="Times New Roman" w:cs="Times New Roman"/>
          <w:sz w:val="24"/>
          <w:szCs w:val="24"/>
        </w:rPr>
        <w:tab/>
      </w:r>
      <w:r>
        <w:rPr>
          <w:rFonts w:ascii="Times New Roman" w:hAnsi="Times New Roman" w:cs="Times New Roman"/>
          <w:sz w:val="24"/>
          <w:szCs w:val="24"/>
        </w:rPr>
        <w:t xml:space="preserve">          </w:t>
      </w:r>
      <w:r w:rsidRPr="00FC38BC">
        <w:rPr>
          <w:rFonts w:ascii="Times New Roman" w:hAnsi="Times New Roman" w:cs="Times New Roman"/>
          <w:sz w:val="24"/>
          <w:szCs w:val="24"/>
        </w:rPr>
        <w:t>В.В.Шигильдеев</w:t>
      </w:r>
    </w:p>
    <w:p w14:paraId="41DC848A" w14:textId="77777777" w:rsidR="00FC38BC" w:rsidRPr="00FC38BC" w:rsidRDefault="00FC38BC" w:rsidP="00FC38BC">
      <w:pPr>
        <w:spacing w:after="0" w:line="240" w:lineRule="auto"/>
        <w:jc w:val="both"/>
        <w:rPr>
          <w:rFonts w:ascii="Times New Roman" w:hAnsi="Times New Roman" w:cs="Times New Roman"/>
          <w:sz w:val="24"/>
          <w:szCs w:val="24"/>
        </w:rPr>
      </w:pPr>
    </w:p>
    <w:p w14:paraId="43D57B86" w14:textId="77777777" w:rsidR="00FC38BC" w:rsidRPr="00FC38BC" w:rsidRDefault="00FC38BC" w:rsidP="00FC38BC">
      <w:pPr>
        <w:spacing w:after="0" w:line="240" w:lineRule="auto"/>
        <w:jc w:val="both"/>
        <w:rPr>
          <w:rFonts w:ascii="Times New Roman" w:hAnsi="Times New Roman" w:cs="Times New Roman"/>
          <w:sz w:val="24"/>
          <w:szCs w:val="24"/>
        </w:rPr>
      </w:pPr>
    </w:p>
    <w:p w14:paraId="6FF091E7" w14:textId="77777777" w:rsidR="00FC38BC" w:rsidRPr="00FC38BC" w:rsidRDefault="00FC38BC" w:rsidP="00FC38BC">
      <w:pPr>
        <w:spacing w:after="0" w:line="240" w:lineRule="auto"/>
        <w:jc w:val="both"/>
        <w:rPr>
          <w:rFonts w:ascii="Times New Roman" w:hAnsi="Times New Roman" w:cs="Times New Roman"/>
          <w:sz w:val="24"/>
          <w:szCs w:val="24"/>
        </w:rPr>
      </w:pPr>
    </w:p>
    <w:p w14:paraId="7B1A3D08" w14:textId="77777777" w:rsidR="00FC38BC" w:rsidRPr="00FC38BC" w:rsidRDefault="00FC38BC" w:rsidP="00FC38BC">
      <w:pPr>
        <w:spacing w:after="0" w:line="240" w:lineRule="auto"/>
        <w:jc w:val="both"/>
        <w:rPr>
          <w:rFonts w:ascii="Times New Roman" w:hAnsi="Times New Roman" w:cs="Times New Roman"/>
          <w:sz w:val="24"/>
          <w:szCs w:val="24"/>
        </w:rPr>
      </w:pPr>
    </w:p>
    <w:p w14:paraId="38A44E53" w14:textId="77777777" w:rsidR="00FC38BC" w:rsidRPr="00FC38BC" w:rsidRDefault="00FC38BC" w:rsidP="00FC38BC">
      <w:pPr>
        <w:spacing w:after="0" w:line="240" w:lineRule="auto"/>
        <w:jc w:val="both"/>
        <w:rPr>
          <w:rFonts w:ascii="Times New Roman" w:hAnsi="Times New Roman" w:cs="Times New Roman"/>
          <w:sz w:val="24"/>
          <w:szCs w:val="24"/>
        </w:rPr>
      </w:pPr>
    </w:p>
    <w:p w14:paraId="125D87B8" w14:textId="77777777" w:rsidR="00FC38BC" w:rsidRPr="00FC38BC" w:rsidRDefault="00FC38BC" w:rsidP="00FC38BC">
      <w:pPr>
        <w:spacing w:after="0" w:line="240" w:lineRule="auto"/>
        <w:jc w:val="both"/>
        <w:rPr>
          <w:rFonts w:ascii="Times New Roman" w:hAnsi="Times New Roman" w:cs="Times New Roman"/>
          <w:sz w:val="24"/>
          <w:szCs w:val="24"/>
        </w:rPr>
      </w:pPr>
    </w:p>
    <w:p w14:paraId="292C4ED9" w14:textId="77777777" w:rsidR="00FC38BC" w:rsidRPr="00FC38BC" w:rsidRDefault="00FC38BC" w:rsidP="00FC38BC">
      <w:pPr>
        <w:spacing w:after="0" w:line="240" w:lineRule="auto"/>
        <w:jc w:val="both"/>
        <w:rPr>
          <w:rFonts w:ascii="Times New Roman" w:hAnsi="Times New Roman" w:cs="Times New Roman"/>
          <w:sz w:val="24"/>
          <w:szCs w:val="24"/>
        </w:rPr>
      </w:pPr>
    </w:p>
    <w:p w14:paraId="23D9ACBB" w14:textId="77777777" w:rsidR="00FC38BC" w:rsidRPr="00FC38BC" w:rsidRDefault="00FC38BC" w:rsidP="00FC38BC">
      <w:pPr>
        <w:spacing w:after="0" w:line="240" w:lineRule="auto"/>
        <w:jc w:val="both"/>
        <w:rPr>
          <w:rFonts w:ascii="Times New Roman" w:hAnsi="Times New Roman" w:cs="Times New Roman"/>
          <w:sz w:val="24"/>
          <w:szCs w:val="24"/>
        </w:rPr>
      </w:pPr>
    </w:p>
    <w:p w14:paraId="70C449DD" w14:textId="77777777" w:rsidR="00FC38BC" w:rsidRPr="00FC38BC" w:rsidRDefault="00FC38BC" w:rsidP="00FC38BC">
      <w:pPr>
        <w:spacing w:after="0" w:line="240" w:lineRule="auto"/>
        <w:jc w:val="both"/>
        <w:rPr>
          <w:rFonts w:ascii="Times New Roman" w:hAnsi="Times New Roman" w:cs="Times New Roman"/>
          <w:sz w:val="24"/>
          <w:szCs w:val="24"/>
        </w:rPr>
      </w:pPr>
    </w:p>
    <w:p w14:paraId="35528B83" w14:textId="77777777" w:rsidR="00FC38BC" w:rsidRPr="00FC38BC" w:rsidRDefault="00FC38BC" w:rsidP="00FC38BC">
      <w:pPr>
        <w:spacing w:after="0" w:line="240" w:lineRule="auto"/>
        <w:jc w:val="both"/>
        <w:rPr>
          <w:rFonts w:ascii="Times New Roman" w:hAnsi="Times New Roman" w:cs="Times New Roman"/>
          <w:sz w:val="24"/>
          <w:szCs w:val="24"/>
        </w:rPr>
      </w:pPr>
    </w:p>
    <w:p w14:paraId="3ABEED8B" w14:textId="77777777" w:rsidR="00FC38BC" w:rsidRPr="00FC38BC" w:rsidRDefault="00FC38BC" w:rsidP="00FC38BC">
      <w:pPr>
        <w:spacing w:after="0" w:line="240" w:lineRule="auto"/>
        <w:jc w:val="both"/>
        <w:rPr>
          <w:rFonts w:ascii="Times New Roman" w:hAnsi="Times New Roman" w:cs="Times New Roman"/>
          <w:sz w:val="24"/>
          <w:szCs w:val="24"/>
        </w:rPr>
      </w:pPr>
    </w:p>
    <w:p w14:paraId="49ABB5E0" w14:textId="77777777" w:rsidR="00FC38BC" w:rsidRPr="00FC38BC" w:rsidRDefault="00FC38BC" w:rsidP="00FC38BC">
      <w:pPr>
        <w:spacing w:after="0" w:line="240" w:lineRule="auto"/>
        <w:jc w:val="both"/>
        <w:rPr>
          <w:rFonts w:ascii="Times New Roman" w:hAnsi="Times New Roman" w:cs="Times New Roman"/>
          <w:sz w:val="24"/>
          <w:szCs w:val="24"/>
        </w:rPr>
      </w:pPr>
    </w:p>
    <w:p w14:paraId="5B6D3E0C" w14:textId="6D01EE29" w:rsidR="00FC38BC" w:rsidRDefault="00FC38BC" w:rsidP="00FC38BC">
      <w:pPr>
        <w:spacing w:after="0" w:line="240" w:lineRule="auto"/>
        <w:jc w:val="both"/>
        <w:rPr>
          <w:rFonts w:ascii="Times New Roman" w:hAnsi="Times New Roman" w:cs="Times New Roman"/>
          <w:sz w:val="24"/>
          <w:szCs w:val="24"/>
        </w:rPr>
      </w:pPr>
    </w:p>
    <w:p w14:paraId="7E1A995F" w14:textId="3055D029" w:rsidR="00FC38BC" w:rsidRDefault="00FC38BC" w:rsidP="00FC38BC">
      <w:pPr>
        <w:spacing w:after="0" w:line="240" w:lineRule="auto"/>
        <w:jc w:val="both"/>
        <w:rPr>
          <w:rFonts w:ascii="Times New Roman" w:hAnsi="Times New Roman" w:cs="Times New Roman"/>
          <w:sz w:val="24"/>
          <w:szCs w:val="24"/>
        </w:rPr>
      </w:pPr>
    </w:p>
    <w:p w14:paraId="671F9507" w14:textId="41A5091B" w:rsidR="008E5080" w:rsidRDefault="008E5080" w:rsidP="00FC38BC">
      <w:pPr>
        <w:spacing w:after="0" w:line="240" w:lineRule="auto"/>
        <w:jc w:val="both"/>
        <w:rPr>
          <w:rFonts w:ascii="Times New Roman" w:hAnsi="Times New Roman" w:cs="Times New Roman"/>
          <w:sz w:val="24"/>
          <w:szCs w:val="24"/>
        </w:rPr>
      </w:pPr>
    </w:p>
    <w:p w14:paraId="735B294C" w14:textId="0B4C364F" w:rsidR="008E5080" w:rsidRDefault="008E5080" w:rsidP="00FC38BC">
      <w:pPr>
        <w:spacing w:after="0" w:line="240" w:lineRule="auto"/>
        <w:jc w:val="both"/>
        <w:rPr>
          <w:rFonts w:ascii="Times New Roman" w:hAnsi="Times New Roman" w:cs="Times New Roman"/>
          <w:sz w:val="24"/>
          <w:szCs w:val="24"/>
        </w:rPr>
      </w:pPr>
    </w:p>
    <w:p w14:paraId="05CC252F" w14:textId="03BB1D32" w:rsidR="008E5080" w:rsidRDefault="008E5080" w:rsidP="00FC38BC">
      <w:pPr>
        <w:spacing w:after="0" w:line="240" w:lineRule="auto"/>
        <w:jc w:val="both"/>
        <w:rPr>
          <w:rFonts w:ascii="Times New Roman" w:hAnsi="Times New Roman" w:cs="Times New Roman"/>
          <w:sz w:val="24"/>
          <w:szCs w:val="24"/>
        </w:rPr>
      </w:pPr>
    </w:p>
    <w:p w14:paraId="3C5BC594" w14:textId="27B7A45F" w:rsidR="008E5080" w:rsidRDefault="008E5080" w:rsidP="00FC38BC">
      <w:pPr>
        <w:spacing w:after="0" w:line="240" w:lineRule="auto"/>
        <w:jc w:val="both"/>
        <w:rPr>
          <w:rFonts w:ascii="Times New Roman" w:hAnsi="Times New Roman" w:cs="Times New Roman"/>
          <w:sz w:val="24"/>
          <w:szCs w:val="24"/>
        </w:rPr>
      </w:pPr>
    </w:p>
    <w:p w14:paraId="4B298FAD" w14:textId="1479BE69" w:rsidR="008E5080" w:rsidRDefault="008E5080" w:rsidP="00FC38BC">
      <w:pPr>
        <w:spacing w:after="0" w:line="240" w:lineRule="auto"/>
        <w:jc w:val="both"/>
        <w:rPr>
          <w:rFonts w:ascii="Times New Roman" w:hAnsi="Times New Roman" w:cs="Times New Roman"/>
          <w:sz w:val="24"/>
          <w:szCs w:val="24"/>
        </w:rPr>
      </w:pPr>
    </w:p>
    <w:p w14:paraId="1D8A7E77" w14:textId="6522572C" w:rsidR="008E5080" w:rsidRDefault="008E5080" w:rsidP="00FC38BC">
      <w:pPr>
        <w:spacing w:after="0" w:line="240" w:lineRule="auto"/>
        <w:jc w:val="both"/>
        <w:rPr>
          <w:rFonts w:ascii="Times New Roman" w:hAnsi="Times New Roman" w:cs="Times New Roman"/>
          <w:sz w:val="24"/>
          <w:szCs w:val="24"/>
        </w:rPr>
      </w:pPr>
    </w:p>
    <w:p w14:paraId="717718CF" w14:textId="00FFB7A3" w:rsidR="008E5080" w:rsidRDefault="008E5080" w:rsidP="00FC38BC">
      <w:pPr>
        <w:spacing w:after="0" w:line="240" w:lineRule="auto"/>
        <w:jc w:val="both"/>
        <w:rPr>
          <w:rFonts w:ascii="Times New Roman" w:hAnsi="Times New Roman" w:cs="Times New Roman"/>
          <w:sz w:val="24"/>
          <w:szCs w:val="24"/>
        </w:rPr>
      </w:pPr>
    </w:p>
    <w:p w14:paraId="6D349432" w14:textId="152633E9" w:rsidR="008E5080" w:rsidRDefault="008E5080" w:rsidP="00FC38BC">
      <w:pPr>
        <w:spacing w:after="0" w:line="240" w:lineRule="auto"/>
        <w:jc w:val="both"/>
        <w:rPr>
          <w:rFonts w:ascii="Times New Roman" w:hAnsi="Times New Roman" w:cs="Times New Roman"/>
          <w:sz w:val="24"/>
          <w:szCs w:val="24"/>
        </w:rPr>
      </w:pPr>
    </w:p>
    <w:p w14:paraId="75A22651" w14:textId="77777777" w:rsidR="008E5080" w:rsidRDefault="008E5080" w:rsidP="00FC38BC">
      <w:pPr>
        <w:spacing w:after="0" w:line="240" w:lineRule="auto"/>
        <w:jc w:val="both"/>
        <w:rPr>
          <w:rFonts w:ascii="Times New Roman" w:hAnsi="Times New Roman" w:cs="Times New Roman"/>
          <w:sz w:val="24"/>
          <w:szCs w:val="24"/>
        </w:rPr>
      </w:pPr>
    </w:p>
    <w:p w14:paraId="498D4518" w14:textId="4BA0764C" w:rsidR="00FC38BC" w:rsidRDefault="00FC38BC" w:rsidP="00FC38BC">
      <w:pPr>
        <w:spacing w:after="0" w:line="240" w:lineRule="auto"/>
        <w:jc w:val="both"/>
        <w:rPr>
          <w:rFonts w:ascii="Times New Roman" w:hAnsi="Times New Roman" w:cs="Times New Roman"/>
          <w:sz w:val="24"/>
          <w:szCs w:val="24"/>
        </w:rPr>
      </w:pPr>
    </w:p>
    <w:p w14:paraId="65E70D82" w14:textId="6BFE3480" w:rsidR="00FC38BC" w:rsidRDefault="00FC38BC" w:rsidP="00FC38BC">
      <w:pPr>
        <w:spacing w:after="0" w:line="240" w:lineRule="auto"/>
        <w:jc w:val="both"/>
        <w:rPr>
          <w:rFonts w:ascii="Times New Roman" w:hAnsi="Times New Roman" w:cs="Times New Roman"/>
          <w:sz w:val="24"/>
          <w:szCs w:val="24"/>
        </w:rPr>
      </w:pPr>
    </w:p>
    <w:p w14:paraId="12311182" w14:textId="7F795734" w:rsidR="00FC38BC" w:rsidRDefault="00FC38BC" w:rsidP="00FC38BC">
      <w:pPr>
        <w:spacing w:after="0" w:line="240" w:lineRule="auto"/>
        <w:jc w:val="both"/>
        <w:rPr>
          <w:rFonts w:ascii="Times New Roman" w:hAnsi="Times New Roman" w:cs="Times New Roman"/>
          <w:sz w:val="24"/>
          <w:szCs w:val="24"/>
        </w:rPr>
      </w:pPr>
    </w:p>
    <w:p w14:paraId="6D1361D2" w14:textId="77777777" w:rsidR="00FC38BC" w:rsidRPr="00FC38BC" w:rsidRDefault="00FC38BC" w:rsidP="00FC38BC">
      <w:pPr>
        <w:spacing w:after="0" w:line="240" w:lineRule="auto"/>
        <w:jc w:val="both"/>
        <w:rPr>
          <w:rFonts w:ascii="Times New Roman" w:hAnsi="Times New Roman" w:cs="Times New Roman"/>
          <w:sz w:val="24"/>
          <w:szCs w:val="24"/>
        </w:rPr>
      </w:pPr>
    </w:p>
    <w:p w14:paraId="08F22CE0" w14:textId="77777777" w:rsidR="00FC38BC" w:rsidRPr="00FC38BC" w:rsidRDefault="00FC38BC" w:rsidP="00FC38BC">
      <w:pPr>
        <w:spacing w:after="0" w:line="240" w:lineRule="auto"/>
        <w:jc w:val="both"/>
        <w:rPr>
          <w:rFonts w:ascii="Times New Roman" w:hAnsi="Times New Roman" w:cs="Times New Roman"/>
          <w:sz w:val="24"/>
          <w:szCs w:val="24"/>
        </w:rPr>
      </w:pPr>
    </w:p>
    <w:p w14:paraId="07AA5BBF" w14:textId="77777777" w:rsidR="008E5080" w:rsidRDefault="008E5080" w:rsidP="008E508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14:paraId="17BE78FE" w14:textId="2D8E6310" w:rsidR="00634686" w:rsidRPr="00FC38BC" w:rsidRDefault="008E5080" w:rsidP="008E5080">
      <w:pPr>
        <w:pStyle w:val="af"/>
        <w:jc w:val="both"/>
        <w:rPr>
          <w:rFonts w:ascii="Times New Roman" w:eastAsia="Times New Roman" w:hAnsi="Times New Roman"/>
          <w:kern w:val="1"/>
          <w:sz w:val="20"/>
          <w:szCs w:val="20"/>
          <w:lang w:eastAsia="ar-SA"/>
        </w:rPr>
      </w:pPr>
      <w:r>
        <w:rPr>
          <w:rFonts w:ascii="Times New Roman" w:hAnsi="Times New Roman"/>
          <w:sz w:val="20"/>
          <w:szCs w:val="20"/>
        </w:rPr>
        <w:t xml:space="preserve">8(835-44) 2-10-20                         </w:t>
      </w:r>
    </w:p>
    <w:sectPr w:rsidR="00634686" w:rsidRPr="00FC38BC" w:rsidSect="0011311B">
      <w:headerReference w:type="default" r:id="rId15"/>
      <w:pgSz w:w="11906" w:h="16838"/>
      <w:pgMar w:top="1134" w:right="707" w:bottom="993" w:left="156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2C538" w14:textId="77777777" w:rsidR="00231811" w:rsidRDefault="00231811" w:rsidP="00C65999">
      <w:pPr>
        <w:spacing w:after="0" w:line="240" w:lineRule="auto"/>
      </w:pPr>
      <w:r>
        <w:separator/>
      </w:r>
    </w:p>
  </w:endnote>
  <w:endnote w:type="continuationSeparator" w:id="0">
    <w:p w14:paraId="40389562" w14:textId="77777777" w:rsidR="00231811" w:rsidRDefault="00231811"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ambri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E14A5" w14:textId="77777777" w:rsidR="00231811" w:rsidRDefault="00231811" w:rsidP="00C65999">
      <w:pPr>
        <w:spacing w:after="0" w:line="240" w:lineRule="auto"/>
      </w:pPr>
      <w:r>
        <w:separator/>
      </w:r>
    </w:p>
  </w:footnote>
  <w:footnote w:type="continuationSeparator" w:id="0">
    <w:p w14:paraId="13B69AC8" w14:textId="77777777" w:rsidR="00231811" w:rsidRDefault="00231811"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2"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9"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0"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50BC6AB7"/>
    <w:multiLevelType w:val="singleLevel"/>
    <w:tmpl w:val="50BC6AB7"/>
    <w:lvl w:ilvl="0">
      <w:start w:val="1"/>
      <w:numFmt w:val="decimal"/>
      <w:suff w:val="space"/>
      <w:lvlText w:val="%1."/>
      <w:lvlJc w:val="left"/>
      <w:pPr>
        <w:ind w:left="0" w:firstLine="0"/>
      </w:pPr>
    </w:lvl>
  </w:abstractNum>
  <w:abstractNum w:abstractNumId="23"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4"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6"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9" w15:restartNumberingAfterBreak="0">
    <w:nsid w:val="608D21FC"/>
    <w:multiLevelType w:val="singleLevel"/>
    <w:tmpl w:val="608D21FC"/>
    <w:lvl w:ilvl="0">
      <w:start w:val="1"/>
      <w:numFmt w:val="decimal"/>
      <w:suff w:val="space"/>
      <w:lvlText w:val="%1."/>
      <w:lvlJc w:val="left"/>
      <w:pPr>
        <w:ind w:left="0" w:firstLine="0"/>
      </w:pPr>
    </w:lvl>
  </w:abstractNum>
  <w:abstractNum w:abstractNumId="3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1"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2"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28"/>
  </w:num>
  <w:num w:numId="3">
    <w:abstractNumId w:val="25"/>
  </w:num>
  <w:num w:numId="4">
    <w:abstractNumId w:val="16"/>
  </w:num>
  <w:num w:numId="5">
    <w:abstractNumId w:val="24"/>
  </w:num>
  <w:num w:numId="6">
    <w:abstractNumId w:val="18"/>
  </w:num>
  <w:num w:numId="7">
    <w:abstractNumId w:val="7"/>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2"/>
    <w:lvlOverride w:ilvl="0">
      <w:startOverride w:val="1"/>
    </w:lvlOverride>
  </w:num>
  <w:num w:numId="3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7C9A"/>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BA3"/>
    <w:rsid w:val="00075195"/>
    <w:rsid w:val="00075ABD"/>
    <w:rsid w:val="00075B6E"/>
    <w:rsid w:val="000774C3"/>
    <w:rsid w:val="0007752A"/>
    <w:rsid w:val="00077B42"/>
    <w:rsid w:val="000803B7"/>
    <w:rsid w:val="000807F3"/>
    <w:rsid w:val="00080A09"/>
    <w:rsid w:val="00080B71"/>
    <w:rsid w:val="00080D8E"/>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4B55"/>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1811"/>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34B6"/>
    <w:rsid w:val="0026388F"/>
    <w:rsid w:val="00263CC8"/>
    <w:rsid w:val="0026484B"/>
    <w:rsid w:val="00264A84"/>
    <w:rsid w:val="00265416"/>
    <w:rsid w:val="002668A9"/>
    <w:rsid w:val="002669E2"/>
    <w:rsid w:val="002671E7"/>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735"/>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1AB"/>
    <w:rsid w:val="003D532C"/>
    <w:rsid w:val="003D5656"/>
    <w:rsid w:val="003D68CA"/>
    <w:rsid w:val="003D6AB3"/>
    <w:rsid w:val="003D7866"/>
    <w:rsid w:val="003E10DA"/>
    <w:rsid w:val="003E219C"/>
    <w:rsid w:val="003E22BD"/>
    <w:rsid w:val="003E3423"/>
    <w:rsid w:val="003E38F3"/>
    <w:rsid w:val="003E3B12"/>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7820"/>
    <w:rsid w:val="004479D4"/>
    <w:rsid w:val="00450A45"/>
    <w:rsid w:val="0045103F"/>
    <w:rsid w:val="00451BCB"/>
    <w:rsid w:val="0045229E"/>
    <w:rsid w:val="0045269E"/>
    <w:rsid w:val="00452985"/>
    <w:rsid w:val="00452CDB"/>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1A12"/>
    <w:rsid w:val="005B53C1"/>
    <w:rsid w:val="005B7075"/>
    <w:rsid w:val="005B7C39"/>
    <w:rsid w:val="005C00F3"/>
    <w:rsid w:val="005C05C2"/>
    <w:rsid w:val="005C0663"/>
    <w:rsid w:val="005C0828"/>
    <w:rsid w:val="005C2C00"/>
    <w:rsid w:val="005C2FF6"/>
    <w:rsid w:val="005C3EDC"/>
    <w:rsid w:val="005C4D5F"/>
    <w:rsid w:val="005C59AB"/>
    <w:rsid w:val="005C59E2"/>
    <w:rsid w:val="005C5E33"/>
    <w:rsid w:val="005C628F"/>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34D2"/>
    <w:rsid w:val="006F3A36"/>
    <w:rsid w:val="006F46AB"/>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21BFE"/>
    <w:rsid w:val="007221CE"/>
    <w:rsid w:val="00723DDB"/>
    <w:rsid w:val="007246D5"/>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C11"/>
    <w:rsid w:val="007F71AA"/>
    <w:rsid w:val="00800127"/>
    <w:rsid w:val="00800E90"/>
    <w:rsid w:val="008011D5"/>
    <w:rsid w:val="00801D1F"/>
    <w:rsid w:val="0080340B"/>
    <w:rsid w:val="0080409D"/>
    <w:rsid w:val="00804339"/>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2D60"/>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9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2750C"/>
    <w:rsid w:val="00A30007"/>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B3C"/>
    <w:rsid w:val="00AD6314"/>
    <w:rsid w:val="00AD63FC"/>
    <w:rsid w:val="00AD6586"/>
    <w:rsid w:val="00AD7D74"/>
    <w:rsid w:val="00AE185A"/>
    <w:rsid w:val="00AE3009"/>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2566"/>
    <w:rsid w:val="00B42FD3"/>
    <w:rsid w:val="00B45974"/>
    <w:rsid w:val="00B45DEF"/>
    <w:rsid w:val="00B462A1"/>
    <w:rsid w:val="00B46AF8"/>
    <w:rsid w:val="00B4742B"/>
    <w:rsid w:val="00B50359"/>
    <w:rsid w:val="00B51268"/>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1F2F"/>
    <w:rsid w:val="00C83801"/>
    <w:rsid w:val="00C83D13"/>
    <w:rsid w:val="00C8662E"/>
    <w:rsid w:val="00C90423"/>
    <w:rsid w:val="00C90C30"/>
    <w:rsid w:val="00C91F98"/>
    <w:rsid w:val="00C9335A"/>
    <w:rsid w:val="00C9441C"/>
    <w:rsid w:val="00C9450B"/>
    <w:rsid w:val="00C94793"/>
    <w:rsid w:val="00C96B98"/>
    <w:rsid w:val="00C96FA4"/>
    <w:rsid w:val="00C97213"/>
    <w:rsid w:val="00C9734D"/>
    <w:rsid w:val="00CA0397"/>
    <w:rsid w:val="00CA10E9"/>
    <w:rsid w:val="00CA349F"/>
    <w:rsid w:val="00CA3945"/>
    <w:rsid w:val="00CA396A"/>
    <w:rsid w:val="00CA41CD"/>
    <w:rsid w:val="00CA4628"/>
    <w:rsid w:val="00CA537B"/>
    <w:rsid w:val="00CA67DB"/>
    <w:rsid w:val="00CA6BCE"/>
    <w:rsid w:val="00CA7634"/>
    <w:rsid w:val="00CA763A"/>
    <w:rsid w:val="00CA77A7"/>
    <w:rsid w:val="00CA795D"/>
    <w:rsid w:val="00CB17FF"/>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516"/>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3C1E"/>
    <w:rsid w:val="00DE6080"/>
    <w:rsid w:val="00DE6CAF"/>
    <w:rsid w:val="00DE75A5"/>
    <w:rsid w:val="00DF0EAA"/>
    <w:rsid w:val="00DF2A14"/>
    <w:rsid w:val="00DF2E62"/>
    <w:rsid w:val="00DF321A"/>
    <w:rsid w:val="00DF3450"/>
    <w:rsid w:val="00DF36B4"/>
    <w:rsid w:val="00DF3906"/>
    <w:rsid w:val="00DF3B15"/>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E80"/>
    <w:rsid w:val="00E31756"/>
    <w:rsid w:val="00E35DF7"/>
    <w:rsid w:val="00E3698B"/>
    <w:rsid w:val="00E36AB7"/>
    <w:rsid w:val="00E37FA8"/>
    <w:rsid w:val="00E40981"/>
    <w:rsid w:val="00E40D68"/>
    <w:rsid w:val="00E41317"/>
    <w:rsid w:val="00E41C11"/>
    <w:rsid w:val="00E4266E"/>
    <w:rsid w:val="00E4581E"/>
    <w:rsid w:val="00E462DF"/>
    <w:rsid w:val="00E46CB8"/>
    <w:rsid w:val="00E47360"/>
    <w:rsid w:val="00E500B0"/>
    <w:rsid w:val="00E506B6"/>
    <w:rsid w:val="00E5093C"/>
    <w:rsid w:val="00E51756"/>
    <w:rsid w:val="00E52AE3"/>
    <w:rsid w:val="00E52DC8"/>
    <w:rsid w:val="00E52E27"/>
    <w:rsid w:val="00E54CA9"/>
    <w:rsid w:val="00E56441"/>
    <w:rsid w:val="00E56A79"/>
    <w:rsid w:val="00E57495"/>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CFC"/>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2976"/>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38BC"/>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578</Words>
  <Characters>3296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14</cp:revision>
  <cp:lastPrinted>2025-01-27T10:20:00Z</cp:lastPrinted>
  <dcterms:created xsi:type="dcterms:W3CDTF">2025-01-23T08:29:00Z</dcterms:created>
  <dcterms:modified xsi:type="dcterms:W3CDTF">2025-01-30T07:45:00Z</dcterms:modified>
</cp:coreProperties>
</file>