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761E25EE">
                <wp:simplePos x="0" y="0"/>
                <wp:positionH relativeFrom="column">
                  <wp:posOffset>53340</wp:posOffset>
                </wp:positionH>
                <wp:positionV relativeFrom="paragraph">
                  <wp:posOffset>-24765</wp:posOffset>
                </wp:positionV>
                <wp:extent cx="2479040" cy="18383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3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FBEC125" w:rsidR="009A3F0A" w:rsidRPr="00EE4895" w:rsidRDefault="000E3AEC"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9969CA">
                              <w:rPr>
                                <w:rFonts w:ascii="Times New Roman" w:eastAsia="Times New Roman" w:hAnsi="Times New Roman" w:cs="Times New Roman"/>
                                <w:sz w:val="24"/>
                                <w:szCs w:val="20"/>
                                <w:u w:val="single"/>
                                <w:lang w:eastAsia="ru-RU"/>
                              </w:rPr>
                              <w:t>5</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0404FE">
                              <w:rPr>
                                <w:rFonts w:ascii="Times New Roman" w:eastAsia="Times New Roman" w:hAnsi="Times New Roman" w:cs="Times New Roman"/>
                                <w:sz w:val="24"/>
                                <w:szCs w:val="20"/>
                                <w:u w:val="single"/>
                                <w:lang w:eastAsia="ru-RU"/>
                              </w:rPr>
                              <w:t>2</w:t>
                            </w:r>
                            <w:r w:rsidR="006A0D4A">
                              <w:rPr>
                                <w:rFonts w:ascii="Times New Roman" w:eastAsia="Times New Roman" w:hAnsi="Times New Roman" w:cs="Times New Roman"/>
                                <w:sz w:val="24"/>
                                <w:szCs w:val="20"/>
                                <w:u w:val="single"/>
                                <w:lang w:eastAsia="ru-RU"/>
                              </w:rPr>
                              <w:t>9</w:t>
                            </w:r>
                            <w:r w:rsidR="00974EB9">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4.2pt;margin-top:-1.95pt;width:195.2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FBEC125" w:rsidR="009A3F0A" w:rsidRPr="00EE4895" w:rsidRDefault="000E3AEC"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9969CA">
                        <w:rPr>
                          <w:rFonts w:ascii="Times New Roman" w:eastAsia="Times New Roman" w:hAnsi="Times New Roman" w:cs="Times New Roman"/>
                          <w:sz w:val="24"/>
                          <w:szCs w:val="20"/>
                          <w:u w:val="single"/>
                          <w:lang w:eastAsia="ru-RU"/>
                        </w:rPr>
                        <w:t>5</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0404FE">
                        <w:rPr>
                          <w:rFonts w:ascii="Times New Roman" w:eastAsia="Times New Roman" w:hAnsi="Times New Roman" w:cs="Times New Roman"/>
                          <w:sz w:val="24"/>
                          <w:szCs w:val="20"/>
                          <w:u w:val="single"/>
                          <w:lang w:eastAsia="ru-RU"/>
                        </w:rPr>
                        <w:t>2</w:t>
                      </w:r>
                      <w:r w:rsidR="006A0D4A">
                        <w:rPr>
                          <w:rFonts w:ascii="Times New Roman" w:eastAsia="Times New Roman" w:hAnsi="Times New Roman" w:cs="Times New Roman"/>
                          <w:sz w:val="24"/>
                          <w:szCs w:val="20"/>
                          <w:u w:val="single"/>
                          <w:lang w:eastAsia="ru-RU"/>
                        </w:rPr>
                        <w:t>9</w:t>
                      </w:r>
                      <w:r w:rsidR="00974EB9">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5E55C70" w:rsidR="009A3F0A" w:rsidRPr="00EE4895" w:rsidRDefault="000E3AE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969CA">
                              <w:rPr>
                                <w:rFonts w:ascii="Times New Roman" w:eastAsia="Times New Roman" w:hAnsi="Times New Roman" w:cs="Times New Roman"/>
                                <w:sz w:val="24"/>
                                <w:szCs w:val="24"/>
                                <w:u w:val="single"/>
                                <w:lang w:eastAsia="ru-RU"/>
                              </w:rPr>
                              <w:t>5</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0404FE">
                              <w:rPr>
                                <w:rFonts w:ascii="Times New Roman" w:eastAsia="Times New Roman" w:hAnsi="Times New Roman" w:cs="Times New Roman"/>
                                <w:sz w:val="24"/>
                                <w:szCs w:val="24"/>
                                <w:u w:val="single"/>
                                <w:lang w:eastAsia="ru-RU"/>
                              </w:rPr>
                              <w:t>2</w:t>
                            </w:r>
                            <w:r w:rsidR="006A0D4A">
                              <w:rPr>
                                <w:rFonts w:ascii="Times New Roman" w:eastAsia="Times New Roman" w:hAnsi="Times New Roman" w:cs="Times New Roman"/>
                                <w:sz w:val="24"/>
                                <w:szCs w:val="24"/>
                                <w:u w:val="single"/>
                                <w:lang w:eastAsia="ru-RU"/>
                              </w:rPr>
                              <w:t>9</w:t>
                            </w:r>
                            <w:r w:rsidR="00974EB9">
                              <w:rPr>
                                <w:rFonts w:ascii="Times New Roman" w:eastAsia="Times New Roman" w:hAnsi="Times New Roman" w:cs="Times New Roman"/>
                                <w:sz w:val="24"/>
                                <w:szCs w:val="24"/>
                                <w:u w:val="single"/>
                                <w:lang w:eastAsia="ru-RU"/>
                              </w:rPr>
                              <w:t>9</w:t>
                            </w:r>
                            <w:r w:rsidR="00AA1E98">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5E55C70" w:rsidR="009A3F0A" w:rsidRPr="00EE4895" w:rsidRDefault="000E3AE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969CA">
                        <w:rPr>
                          <w:rFonts w:ascii="Times New Roman" w:eastAsia="Times New Roman" w:hAnsi="Times New Roman" w:cs="Times New Roman"/>
                          <w:sz w:val="24"/>
                          <w:szCs w:val="24"/>
                          <w:u w:val="single"/>
                          <w:lang w:eastAsia="ru-RU"/>
                        </w:rPr>
                        <w:t>5</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0404FE">
                        <w:rPr>
                          <w:rFonts w:ascii="Times New Roman" w:eastAsia="Times New Roman" w:hAnsi="Times New Roman" w:cs="Times New Roman"/>
                          <w:sz w:val="24"/>
                          <w:szCs w:val="24"/>
                          <w:u w:val="single"/>
                          <w:lang w:eastAsia="ru-RU"/>
                        </w:rPr>
                        <w:t>2</w:t>
                      </w:r>
                      <w:r w:rsidR="006A0D4A">
                        <w:rPr>
                          <w:rFonts w:ascii="Times New Roman" w:eastAsia="Times New Roman" w:hAnsi="Times New Roman" w:cs="Times New Roman"/>
                          <w:sz w:val="24"/>
                          <w:szCs w:val="24"/>
                          <w:u w:val="single"/>
                          <w:lang w:eastAsia="ru-RU"/>
                        </w:rPr>
                        <w:t>9</w:t>
                      </w:r>
                      <w:r w:rsidR="00974EB9">
                        <w:rPr>
                          <w:rFonts w:ascii="Times New Roman" w:eastAsia="Times New Roman" w:hAnsi="Times New Roman" w:cs="Times New Roman"/>
                          <w:sz w:val="24"/>
                          <w:szCs w:val="24"/>
                          <w:u w:val="single"/>
                          <w:lang w:eastAsia="ru-RU"/>
                        </w:rPr>
                        <w:t>9</w:t>
                      </w:r>
                      <w:r w:rsidR="00AA1E98">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2898EDCF" w14:textId="77777777" w:rsidR="00785731" w:rsidRDefault="00785731" w:rsidP="00785731">
      <w:pPr>
        <w:spacing w:after="0" w:line="240" w:lineRule="auto"/>
        <w:ind w:firstLine="709"/>
        <w:jc w:val="both"/>
        <w:rPr>
          <w:rFonts w:ascii="Times New Roman" w:hAnsi="Times New Roman" w:cs="Times New Roman"/>
          <w:sz w:val="24"/>
          <w:szCs w:val="24"/>
        </w:rPr>
      </w:pPr>
    </w:p>
    <w:p w14:paraId="7FDC573C" w14:textId="77777777" w:rsidR="000E3F74" w:rsidRDefault="000E3F74" w:rsidP="000E3F74">
      <w:pPr>
        <w:widowControl w:val="0"/>
        <w:suppressAutoHyphens/>
        <w:autoSpaceDN w:val="0"/>
        <w:spacing w:after="0" w:line="240" w:lineRule="auto"/>
        <w:ind w:right="4962"/>
        <w:jc w:val="both"/>
        <w:textAlignment w:val="baseline"/>
        <w:rPr>
          <w:rFonts w:ascii="Times New Roman" w:eastAsia="SimSun" w:hAnsi="Times New Roman" w:cs="Times New Roman"/>
          <w:kern w:val="3"/>
          <w:sz w:val="24"/>
          <w:szCs w:val="24"/>
          <w:lang w:eastAsia="zh-CN" w:bidi="hi-IN"/>
        </w:rPr>
      </w:pPr>
    </w:p>
    <w:p w14:paraId="0C1A56F2" w14:textId="77777777" w:rsidR="00974EB9" w:rsidRDefault="00974EB9" w:rsidP="00974EB9">
      <w:pPr>
        <w:spacing w:after="0" w:line="240" w:lineRule="auto"/>
        <w:ind w:right="4962"/>
        <w:jc w:val="both"/>
        <w:rPr>
          <w:sz w:val="26"/>
          <w:szCs w:val="26"/>
        </w:rPr>
      </w:pPr>
      <w:r>
        <w:rPr>
          <w:rFonts w:ascii="Times New Roman" w:hAnsi="Times New Roman"/>
          <w:sz w:val="24"/>
          <w:szCs w:val="24"/>
        </w:rPr>
        <w:t xml:space="preserve">О внесении изменений в </w:t>
      </w:r>
      <w:proofErr w:type="gramStart"/>
      <w:r>
        <w:rPr>
          <w:rFonts w:ascii="Times New Roman" w:hAnsi="Times New Roman"/>
          <w:sz w:val="24"/>
          <w:szCs w:val="24"/>
        </w:rPr>
        <w:t>постановление  администрации</w:t>
      </w:r>
      <w:proofErr w:type="gramEnd"/>
      <w:r>
        <w:rPr>
          <w:rFonts w:ascii="Times New Roman" w:hAnsi="Times New Roman"/>
          <w:sz w:val="24"/>
          <w:szCs w:val="24"/>
        </w:rPr>
        <w:t xml:space="preserve"> Урмарского муниципального округа Чувашской Республики от 20.02.2023 № 209 «Об утверждении муниципальной программы Урмарского муниципального округа Чувашской Республики «Содействие занятости населения»</w:t>
      </w:r>
    </w:p>
    <w:p w14:paraId="69862906" w14:textId="77777777" w:rsidR="00974EB9" w:rsidRDefault="00974EB9" w:rsidP="00974EB9">
      <w:pPr>
        <w:spacing w:after="0" w:line="240" w:lineRule="auto"/>
        <w:ind w:right="4962" w:firstLine="709"/>
        <w:jc w:val="both"/>
        <w:rPr>
          <w:rFonts w:ascii="Times New Roman" w:hAnsi="Times New Roman"/>
          <w:sz w:val="24"/>
          <w:szCs w:val="24"/>
        </w:rPr>
      </w:pPr>
    </w:p>
    <w:p w14:paraId="5AE0C456" w14:textId="77777777" w:rsidR="00974EB9" w:rsidRDefault="00974EB9" w:rsidP="00974EB9">
      <w:pPr>
        <w:spacing w:after="0" w:line="240" w:lineRule="auto"/>
        <w:ind w:right="4962" w:firstLine="709"/>
        <w:jc w:val="both"/>
        <w:rPr>
          <w:rFonts w:ascii="Times New Roman" w:hAnsi="Times New Roman"/>
          <w:sz w:val="24"/>
          <w:szCs w:val="24"/>
        </w:rPr>
      </w:pPr>
    </w:p>
    <w:p w14:paraId="7BD90C6D"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Уставом Урмарского муниципального округа Администрация </w:t>
      </w:r>
      <w:proofErr w:type="gramStart"/>
      <w:r>
        <w:rPr>
          <w:rFonts w:ascii="Times New Roman" w:hAnsi="Times New Roman"/>
          <w:sz w:val="24"/>
          <w:szCs w:val="24"/>
        </w:rPr>
        <w:t>Урмарского  муниципального</w:t>
      </w:r>
      <w:proofErr w:type="gramEnd"/>
      <w:r>
        <w:rPr>
          <w:rFonts w:ascii="Times New Roman" w:hAnsi="Times New Roman"/>
          <w:sz w:val="24"/>
          <w:szCs w:val="24"/>
        </w:rPr>
        <w:t xml:space="preserve"> округа п о с т а н о в л я е т:</w:t>
      </w:r>
    </w:p>
    <w:p w14:paraId="50BEB519"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Внести в муниципальную программу «Содействие занятости населения» (далее – муниципальная программа), утвержденную постановлением администрации </w:t>
      </w:r>
      <w:proofErr w:type="gramStart"/>
      <w:r>
        <w:rPr>
          <w:rFonts w:ascii="Times New Roman" w:hAnsi="Times New Roman"/>
          <w:sz w:val="24"/>
          <w:szCs w:val="24"/>
        </w:rPr>
        <w:t>Урмарского  муниципального</w:t>
      </w:r>
      <w:proofErr w:type="gramEnd"/>
      <w:r>
        <w:rPr>
          <w:rFonts w:ascii="Times New Roman" w:hAnsi="Times New Roman"/>
          <w:sz w:val="24"/>
          <w:szCs w:val="24"/>
        </w:rPr>
        <w:t xml:space="preserve"> округа Чувашской Республики от 20.02.2023 № 209,от 24.10.2023 № 1398  следующие изменения:</w:t>
      </w:r>
    </w:p>
    <w:p w14:paraId="3F365188"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1.1 в паспорте муниципальной программы:</w:t>
      </w:r>
    </w:p>
    <w:p w14:paraId="21E292E5"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позицию «Объем </w:t>
      </w:r>
      <w:proofErr w:type="gramStart"/>
      <w:r>
        <w:rPr>
          <w:rFonts w:ascii="Times New Roman" w:hAnsi="Times New Roman"/>
          <w:sz w:val="24"/>
          <w:szCs w:val="24"/>
        </w:rPr>
        <w:t>средств  бюджета</w:t>
      </w:r>
      <w:proofErr w:type="gramEnd"/>
      <w:r>
        <w:rPr>
          <w:rFonts w:ascii="Times New Roman" w:hAnsi="Times New Roman"/>
          <w:sz w:val="24"/>
          <w:szCs w:val="24"/>
        </w:rPr>
        <w:t xml:space="preserve"> Урмарского  муниципального округа Чувашской Республики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 изложить в следующей редакции:</w:t>
      </w:r>
    </w:p>
    <w:p w14:paraId="0C2A0F6B"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прогнозируемые объемы финансирования мероприятий Муниципальной программы в 2023–2035 годах составит 11052,2 тыс. рублей, в том числе:</w:t>
      </w:r>
    </w:p>
    <w:p w14:paraId="449E4680"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2023 году –670,9 тыс. рублей;</w:t>
      </w:r>
    </w:p>
    <w:p w14:paraId="0703730C"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2024 году – 721,6 тыс. рублей;</w:t>
      </w:r>
    </w:p>
    <w:p w14:paraId="2A613EF8"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2025 году – 935,7 тыс. рублей;</w:t>
      </w:r>
    </w:p>
    <w:p w14:paraId="6FB97EFE"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4312,0 тыс. рублей;</w:t>
      </w:r>
    </w:p>
    <w:p w14:paraId="3A49BA61" w14:textId="77777777" w:rsidR="00974EB9" w:rsidRDefault="00974EB9" w:rsidP="00974EB9">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в 2031–2035 годах – 4412,0 тыс. рублей;</w:t>
      </w:r>
    </w:p>
    <w:p w14:paraId="397FE87D"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из них средства:</w:t>
      </w:r>
    </w:p>
    <w:p w14:paraId="7B06E7A9"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республиканского бюджета Чувашской Республики – 3752,2 тыс. рублей (33,9 процента), в том числе:</w:t>
      </w:r>
    </w:p>
    <w:p w14:paraId="52F23FF2"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2023 году –150,9 тыс. рублей;</w:t>
      </w:r>
    </w:p>
    <w:p w14:paraId="328C0301"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2024 году – 191,6 тыс. рублей;</w:t>
      </w:r>
    </w:p>
    <w:p w14:paraId="405BF9E8"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2025 году – 385,7 тыс. рублей;</w:t>
      </w:r>
    </w:p>
    <w:p w14:paraId="238F0A22"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1512,0 тыс. рублей.</w:t>
      </w:r>
    </w:p>
    <w:p w14:paraId="41846D74"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2031–2035 годах – 1512,0 тыс. рублей.</w:t>
      </w:r>
    </w:p>
    <w:p w14:paraId="1067D056" w14:textId="77777777" w:rsidR="00974EB9" w:rsidRDefault="00974EB9" w:rsidP="00974EB9">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местного бюджета –0,0тыс. рублей, в том числе:</w:t>
      </w:r>
    </w:p>
    <w:p w14:paraId="79B03ADF"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2023 году </w:t>
      </w:r>
      <w:proofErr w:type="gramStart"/>
      <w:r>
        <w:rPr>
          <w:rFonts w:ascii="Times New Roman" w:hAnsi="Times New Roman"/>
          <w:sz w:val="24"/>
          <w:szCs w:val="24"/>
        </w:rPr>
        <w:t>–  0</w:t>
      </w:r>
      <w:proofErr w:type="gramEnd"/>
      <w:r>
        <w:rPr>
          <w:rFonts w:ascii="Times New Roman" w:hAnsi="Times New Roman"/>
          <w:sz w:val="24"/>
          <w:szCs w:val="24"/>
        </w:rPr>
        <w:t>,0тыс. рублей;</w:t>
      </w:r>
    </w:p>
    <w:p w14:paraId="78CF6FB9"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2024 году </w:t>
      </w:r>
      <w:proofErr w:type="gramStart"/>
      <w:r>
        <w:rPr>
          <w:rFonts w:ascii="Times New Roman" w:hAnsi="Times New Roman"/>
          <w:sz w:val="24"/>
          <w:szCs w:val="24"/>
        </w:rPr>
        <w:t>–  0</w:t>
      </w:r>
      <w:proofErr w:type="gramEnd"/>
      <w:r>
        <w:rPr>
          <w:rFonts w:ascii="Times New Roman" w:hAnsi="Times New Roman"/>
          <w:sz w:val="24"/>
          <w:szCs w:val="24"/>
        </w:rPr>
        <w:t>,0 тыс. рублей;</w:t>
      </w:r>
    </w:p>
    <w:p w14:paraId="48FE1001"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2025 году </w:t>
      </w:r>
      <w:proofErr w:type="gramStart"/>
      <w:r>
        <w:rPr>
          <w:rFonts w:ascii="Times New Roman" w:hAnsi="Times New Roman"/>
          <w:sz w:val="24"/>
          <w:szCs w:val="24"/>
        </w:rPr>
        <w:t>–  0</w:t>
      </w:r>
      <w:proofErr w:type="gramEnd"/>
      <w:r>
        <w:rPr>
          <w:rFonts w:ascii="Times New Roman" w:hAnsi="Times New Roman"/>
          <w:sz w:val="24"/>
          <w:szCs w:val="24"/>
        </w:rPr>
        <w:t>,0 тыс. рублей;</w:t>
      </w:r>
    </w:p>
    <w:p w14:paraId="55B8E3AF"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0,0тыс. рублей;</w:t>
      </w:r>
    </w:p>
    <w:p w14:paraId="31038AF0"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2031–2035 годах – 0,0тыс. рублей.</w:t>
      </w:r>
    </w:p>
    <w:p w14:paraId="6FF5F546" w14:textId="77777777" w:rsidR="00974EB9" w:rsidRDefault="00974EB9" w:rsidP="00974EB9">
      <w:pPr>
        <w:spacing w:after="0" w:line="240" w:lineRule="auto"/>
        <w:ind w:firstLine="709"/>
        <w:jc w:val="both"/>
        <w:rPr>
          <w:rFonts w:ascii="Times New Roman" w:hAnsi="Times New Roman"/>
          <w:sz w:val="24"/>
          <w:szCs w:val="24"/>
          <w:lang w:eastAsia="ru-RU"/>
        </w:rPr>
      </w:pPr>
      <w:r>
        <w:rPr>
          <w:rFonts w:ascii="Times New Roman" w:hAnsi="Times New Roman"/>
          <w:sz w:val="24"/>
          <w:szCs w:val="24"/>
        </w:rPr>
        <w:lastRenderedPageBreak/>
        <w:t>внебюджетных источников Урмарского муниципального округа Чувашской Республики –7300,0 тыс. рублей (66,1 процента), в том числе:</w:t>
      </w:r>
    </w:p>
    <w:p w14:paraId="49CF6156"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2023 году – 520,0тыс. рублей;</w:t>
      </w:r>
    </w:p>
    <w:p w14:paraId="33D5F117"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2024 году – 530,0тыс. рублей;</w:t>
      </w:r>
    </w:p>
    <w:p w14:paraId="318ED8D2"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2025 году – 550,0тыс. рублей;</w:t>
      </w:r>
    </w:p>
    <w:p w14:paraId="5020C57B"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2800,0тыс. рублей;</w:t>
      </w:r>
    </w:p>
    <w:p w14:paraId="1444EDAE" w14:textId="77777777" w:rsidR="00974EB9" w:rsidRDefault="00974EB9" w:rsidP="00974EB9">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в 2031–2035 годах – 2900,0тыс. рублей». </w:t>
      </w:r>
    </w:p>
    <w:p w14:paraId="335EF890"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2.1 Раздел III. Обоснование объема финансовых ресурсов, необходимых для реализации подпрограммы муниципальной программы изложить в следующей редакции:</w:t>
      </w:r>
    </w:p>
    <w:p w14:paraId="5D7289AC"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Общий объем финансирования подпрограммы в 2023–2035 годах составит 11052,2 тыс. рублей, в том числе:</w:t>
      </w:r>
    </w:p>
    <w:p w14:paraId="0E1871C4"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2023 году –670,9 тыс. рублей;</w:t>
      </w:r>
    </w:p>
    <w:p w14:paraId="5AD11D5B"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2024 году – 721,6 тыс. рублей;</w:t>
      </w:r>
    </w:p>
    <w:p w14:paraId="23600BE5"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2025 году – 935,7 тыс. рублей;</w:t>
      </w:r>
    </w:p>
    <w:p w14:paraId="36B50FE2"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4312,0 тыс. рублей;</w:t>
      </w:r>
    </w:p>
    <w:p w14:paraId="5B2F13B6" w14:textId="77777777" w:rsidR="00974EB9" w:rsidRDefault="00974EB9" w:rsidP="00974EB9">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в 2031–2035 годах – 4412,0 тыс. рублей;</w:t>
      </w:r>
    </w:p>
    <w:p w14:paraId="38141950"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из них средства:</w:t>
      </w:r>
    </w:p>
    <w:p w14:paraId="761BF6FD"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республиканского бюджета Чувашской Республики – 3752,2 тыс. рублей (33,9 процента), в том числе:</w:t>
      </w:r>
    </w:p>
    <w:p w14:paraId="29DF3B74"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2023 году –150,9 тыс. рублей;</w:t>
      </w:r>
    </w:p>
    <w:p w14:paraId="73F88836"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2024 году – 191,6 тыс. рублей;</w:t>
      </w:r>
    </w:p>
    <w:p w14:paraId="208E6CDD"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2025 году – 385,7 тыс. рублей;</w:t>
      </w:r>
    </w:p>
    <w:p w14:paraId="12F32DD5"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1512,0 тыс. рублей.</w:t>
      </w:r>
    </w:p>
    <w:p w14:paraId="16320C2A"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2031–2035 годах – 1512,0 тыс. рублей.</w:t>
      </w:r>
    </w:p>
    <w:p w14:paraId="19095B30" w14:textId="77777777" w:rsidR="00974EB9" w:rsidRDefault="00974EB9" w:rsidP="00974EB9">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местного бюджета –0,0тыс. рублей, в том числе:</w:t>
      </w:r>
    </w:p>
    <w:p w14:paraId="16FBEF32"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2023 году </w:t>
      </w:r>
      <w:proofErr w:type="gramStart"/>
      <w:r>
        <w:rPr>
          <w:rFonts w:ascii="Times New Roman" w:hAnsi="Times New Roman"/>
          <w:sz w:val="24"/>
          <w:szCs w:val="24"/>
        </w:rPr>
        <w:t>–  0</w:t>
      </w:r>
      <w:proofErr w:type="gramEnd"/>
      <w:r>
        <w:rPr>
          <w:rFonts w:ascii="Times New Roman" w:hAnsi="Times New Roman"/>
          <w:sz w:val="24"/>
          <w:szCs w:val="24"/>
        </w:rPr>
        <w:t>,0тыс. рублей;</w:t>
      </w:r>
    </w:p>
    <w:p w14:paraId="5A1411D3"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2024 году </w:t>
      </w:r>
      <w:proofErr w:type="gramStart"/>
      <w:r>
        <w:rPr>
          <w:rFonts w:ascii="Times New Roman" w:hAnsi="Times New Roman"/>
          <w:sz w:val="24"/>
          <w:szCs w:val="24"/>
        </w:rPr>
        <w:t>–  0</w:t>
      </w:r>
      <w:proofErr w:type="gramEnd"/>
      <w:r>
        <w:rPr>
          <w:rFonts w:ascii="Times New Roman" w:hAnsi="Times New Roman"/>
          <w:sz w:val="24"/>
          <w:szCs w:val="24"/>
        </w:rPr>
        <w:t>,0 тыс. рублей;</w:t>
      </w:r>
    </w:p>
    <w:p w14:paraId="4EFCC27D"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2025 году </w:t>
      </w:r>
      <w:proofErr w:type="gramStart"/>
      <w:r>
        <w:rPr>
          <w:rFonts w:ascii="Times New Roman" w:hAnsi="Times New Roman"/>
          <w:sz w:val="24"/>
          <w:szCs w:val="24"/>
        </w:rPr>
        <w:t>–  0</w:t>
      </w:r>
      <w:proofErr w:type="gramEnd"/>
      <w:r>
        <w:rPr>
          <w:rFonts w:ascii="Times New Roman" w:hAnsi="Times New Roman"/>
          <w:sz w:val="24"/>
          <w:szCs w:val="24"/>
        </w:rPr>
        <w:t>,0 тыс. рублей;</w:t>
      </w:r>
    </w:p>
    <w:p w14:paraId="51BE1265"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0,0тыс. рублей;</w:t>
      </w:r>
    </w:p>
    <w:p w14:paraId="03D4967F"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2031–2035 годах – 0,0тыс. рублей.</w:t>
      </w:r>
    </w:p>
    <w:p w14:paraId="0D9E2589" w14:textId="77777777" w:rsidR="00974EB9" w:rsidRDefault="00974EB9" w:rsidP="00974EB9">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внебюджетных источников Урмарского муниципального округа Чувашской Республики –7300,0 тыс. рублей (66,1 процента), в том числе:</w:t>
      </w:r>
    </w:p>
    <w:p w14:paraId="0712B05F"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2023 году – 520,0тыс. рублей;</w:t>
      </w:r>
    </w:p>
    <w:p w14:paraId="7304D771"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2024 году – 530,0тыс. рублей;</w:t>
      </w:r>
    </w:p>
    <w:p w14:paraId="1BCA0D54"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2025 году – 550,0тыс. рублей;</w:t>
      </w:r>
    </w:p>
    <w:p w14:paraId="316E0BFC"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2800,0тыс. рублей;</w:t>
      </w:r>
    </w:p>
    <w:p w14:paraId="65CE8C6D" w14:textId="77777777" w:rsidR="00974EB9" w:rsidRDefault="00974EB9" w:rsidP="00974EB9">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в 2031–2035 годах – 2900,0тыс. рублей».           </w:t>
      </w:r>
    </w:p>
    <w:p w14:paraId="3FEE0F2F"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1.2 Раздел II Обобщенная характеристика основных мероприятий подпрограмм муниципальной программы изложить в следующей редакции:</w:t>
      </w:r>
    </w:p>
    <w:p w14:paraId="2AC952E5"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Общий объем финансирования муниципальной программы в 2023–2035 годах составит 11052,2 тыс. рублей, в том числе за счет средств:</w:t>
      </w:r>
    </w:p>
    <w:p w14:paraId="087DE659"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республиканского бюджета</w:t>
      </w:r>
      <w:proofErr w:type="gramStart"/>
      <w:r>
        <w:rPr>
          <w:rFonts w:ascii="Times New Roman" w:hAnsi="Times New Roman"/>
          <w:sz w:val="24"/>
          <w:szCs w:val="24"/>
        </w:rPr>
        <w:t>-  3752</w:t>
      </w:r>
      <w:proofErr w:type="gramEnd"/>
      <w:r>
        <w:rPr>
          <w:rFonts w:ascii="Times New Roman" w:hAnsi="Times New Roman"/>
          <w:sz w:val="24"/>
          <w:szCs w:val="24"/>
        </w:rPr>
        <w:t>,2 тыс. рублей (33,9 процента);</w:t>
      </w:r>
    </w:p>
    <w:p w14:paraId="60FA9EED"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местного бюджета – 0,0 тыс. рублей;</w:t>
      </w:r>
    </w:p>
    <w:p w14:paraId="09AFC597"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внебюджетных источников – 7300,0 тыс. рублей (66,1 процентов).</w:t>
      </w:r>
    </w:p>
    <w:p w14:paraId="373BDD04"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Прогнозируемый объем финансирования муниципальной программы на 1 этапе (в 2023–2025 годах) составляет 2328,2 тыс. рублей, в том числе:</w:t>
      </w:r>
    </w:p>
    <w:p w14:paraId="0E9AADE9"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2023 году – 670,9 тыс. рублей;</w:t>
      </w:r>
    </w:p>
    <w:p w14:paraId="5F0E73BF"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2024 году </w:t>
      </w:r>
      <w:proofErr w:type="gramStart"/>
      <w:r>
        <w:rPr>
          <w:rFonts w:ascii="Times New Roman" w:hAnsi="Times New Roman"/>
          <w:sz w:val="24"/>
          <w:szCs w:val="24"/>
        </w:rPr>
        <w:t>–  721</w:t>
      </w:r>
      <w:proofErr w:type="gramEnd"/>
      <w:r>
        <w:rPr>
          <w:rFonts w:ascii="Times New Roman" w:hAnsi="Times New Roman"/>
          <w:sz w:val="24"/>
          <w:szCs w:val="24"/>
        </w:rPr>
        <w:t>,6 тыс. рублей.</w:t>
      </w:r>
    </w:p>
    <w:p w14:paraId="487B57C1"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2025 году </w:t>
      </w:r>
      <w:proofErr w:type="gramStart"/>
      <w:r>
        <w:rPr>
          <w:rFonts w:ascii="Times New Roman" w:hAnsi="Times New Roman"/>
          <w:sz w:val="24"/>
          <w:szCs w:val="24"/>
        </w:rPr>
        <w:t>–  935</w:t>
      </w:r>
      <w:proofErr w:type="gramEnd"/>
      <w:r>
        <w:rPr>
          <w:rFonts w:ascii="Times New Roman" w:hAnsi="Times New Roman"/>
          <w:sz w:val="24"/>
          <w:szCs w:val="24"/>
        </w:rPr>
        <w:t>,7 тыс. рублей;</w:t>
      </w:r>
    </w:p>
    <w:p w14:paraId="3EE25A22"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из них средства:    </w:t>
      </w:r>
    </w:p>
    <w:p w14:paraId="0CA8AE16"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республиканского бюджета Чувашской Республики – 728,2 тыс. рублей (31,3 процента), в том числе:</w:t>
      </w:r>
    </w:p>
    <w:p w14:paraId="3E2B2C67"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2023 году – 150,9 тыс. рублей;</w:t>
      </w:r>
    </w:p>
    <w:p w14:paraId="19533DEB"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2024 году – 191,6 тыс. рублей;</w:t>
      </w:r>
    </w:p>
    <w:p w14:paraId="297B1353"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 2025 году – 385,7 тыс. рублей;</w:t>
      </w:r>
    </w:p>
    <w:p w14:paraId="71A11E68" w14:textId="77777777" w:rsidR="00974EB9" w:rsidRDefault="00974EB9" w:rsidP="00974EB9">
      <w:pPr>
        <w:spacing w:after="0" w:line="240" w:lineRule="auto"/>
        <w:ind w:firstLine="709"/>
        <w:jc w:val="both"/>
        <w:rPr>
          <w:rFonts w:ascii="Times New Roman" w:hAnsi="Times New Roman"/>
          <w:sz w:val="24"/>
          <w:szCs w:val="24"/>
          <w:lang w:eastAsia="ar-SA"/>
        </w:rPr>
      </w:pPr>
      <w:r>
        <w:rPr>
          <w:rFonts w:ascii="Times New Roman" w:hAnsi="Times New Roman"/>
          <w:sz w:val="24"/>
          <w:szCs w:val="24"/>
        </w:rPr>
        <w:t>местного бюджета– 0,0 тыс. рублей;</w:t>
      </w:r>
    </w:p>
    <w:p w14:paraId="4D187205"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внебюджетных источников – 1600,0 тыс. рублей (75,3 процента), в том числе:</w:t>
      </w:r>
    </w:p>
    <w:p w14:paraId="3DDAF592"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2023 году –520,0тыс. рублей;</w:t>
      </w:r>
    </w:p>
    <w:p w14:paraId="140BAE05"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2024 году –530,0тыс. рублей;</w:t>
      </w:r>
    </w:p>
    <w:p w14:paraId="1F1FB056"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2025 году –550,0тыс. рублей.</w:t>
      </w:r>
    </w:p>
    <w:p w14:paraId="1DBCA7C4"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2 этапе (в 2026-2030годах) объем финансирования </w:t>
      </w:r>
      <w:proofErr w:type="gramStart"/>
      <w:r>
        <w:rPr>
          <w:rFonts w:ascii="Times New Roman" w:hAnsi="Times New Roman"/>
          <w:sz w:val="24"/>
          <w:szCs w:val="24"/>
        </w:rPr>
        <w:t>муниципальной  программы</w:t>
      </w:r>
      <w:proofErr w:type="gramEnd"/>
      <w:r>
        <w:rPr>
          <w:rFonts w:ascii="Times New Roman" w:hAnsi="Times New Roman"/>
          <w:sz w:val="24"/>
          <w:szCs w:val="24"/>
        </w:rPr>
        <w:t xml:space="preserve"> составит 4312,0 тыс. рублей, из них средства:</w:t>
      </w:r>
    </w:p>
    <w:p w14:paraId="697CB97B"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республиканского бюджета – 1512,0 тыс. рублей;</w:t>
      </w:r>
    </w:p>
    <w:p w14:paraId="70E4951F"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местного бюджета –0,0 тыс. рублей;</w:t>
      </w:r>
    </w:p>
    <w:p w14:paraId="0C39C69E"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внебюджетных источников – 2800,0 тыс. рублей.</w:t>
      </w:r>
    </w:p>
    <w:p w14:paraId="1F8554B9"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3 этапе (в 2031–2035 годах) объем финансирования </w:t>
      </w:r>
      <w:proofErr w:type="gramStart"/>
      <w:r>
        <w:rPr>
          <w:rFonts w:ascii="Times New Roman" w:hAnsi="Times New Roman"/>
          <w:sz w:val="24"/>
          <w:szCs w:val="24"/>
        </w:rPr>
        <w:t>муниципальной  программы</w:t>
      </w:r>
      <w:proofErr w:type="gramEnd"/>
      <w:r>
        <w:rPr>
          <w:rFonts w:ascii="Times New Roman" w:hAnsi="Times New Roman"/>
          <w:sz w:val="24"/>
          <w:szCs w:val="24"/>
        </w:rPr>
        <w:t xml:space="preserve"> составит 4412,0 тыс. рублей, из них средства:</w:t>
      </w:r>
    </w:p>
    <w:p w14:paraId="590FEEF5"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республиканского бюджета </w:t>
      </w:r>
      <w:proofErr w:type="gramStart"/>
      <w:r>
        <w:rPr>
          <w:rFonts w:ascii="Times New Roman" w:hAnsi="Times New Roman"/>
          <w:sz w:val="24"/>
          <w:szCs w:val="24"/>
        </w:rPr>
        <w:t>–  1512</w:t>
      </w:r>
      <w:proofErr w:type="gramEnd"/>
      <w:r>
        <w:rPr>
          <w:rFonts w:ascii="Times New Roman" w:hAnsi="Times New Roman"/>
          <w:sz w:val="24"/>
          <w:szCs w:val="24"/>
        </w:rPr>
        <w:t>,0 тыс. рублей;</w:t>
      </w:r>
    </w:p>
    <w:p w14:paraId="534F1E38"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местного бюджета –0,0 тыс. рублей;</w:t>
      </w:r>
    </w:p>
    <w:p w14:paraId="1D4735CB"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внебюджетных источников – 2900,0 тыс. рублей.</w:t>
      </w:r>
    </w:p>
    <w:p w14:paraId="4FE7725B"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1.3. приложение № 3 к Муниципальной программе изложить в следующей редакции согласно приложению № 1 к настоящему постановлению</w:t>
      </w:r>
    </w:p>
    <w:p w14:paraId="7D1ADD14"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в паспорте муниципальной </w:t>
      </w:r>
      <w:proofErr w:type="gramStart"/>
      <w:r>
        <w:rPr>
          <w:rFonts w:ascii="Times New Roman" w:hAnsi="Times New Roman"/>
          <w:sz w:val="24"/>
          <w:szCs w:val="24"/>
        </w:rPr>
        <w:t>подпрограммы  «</w:t>
      </w:r>
      <w:proofErr w:type="gramEnd"/>
      <w:r>
        <w:rPr>
          <w:rFonts w:ascii="Times New Roman" w:hAnsi="Times New Roman"/>
          <w:sz w:val="24"/>
          <w:szCs w:val="24"/>
        </w:rPr>
        <w:t>Активная политика занятости населения и социальная поддержка безработных граждан»  муниципальной программы Урмарского  муниципального округа Чувашской Республики  «Содействие занятости населения»:</w:t>
      </w:r>
    </w:p>
    <w:p w14:paraId="0AA0482C"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позицию «Объемы финансирования подпрограммы с разбивкой по годам реализации» изложить в следующей редакции:</w:t>
      </w:r>
    </w:p>
    <w:p w14:paraId="41FD75DC"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прогнозируемые объемы финансирования мероприятий подпрограммы в 2023–2035 годах составит 7570,0 тыс. рублей, в том числе:</w:t>
      </w:r>
    </w:p>
    <w:p w14:paraId="339F4367"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2023 году – 590,0 тыс. рублей;</w:t>
      </w:r>
    </w:p>
    <w:p w14:paraId="7FE98F05"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2024 году – 630,0 тыс. рублей;</w:t>
      </w:r>
    </w:p>
    <w:p w14:paraId="3E20B365"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2025 году – 650,0 тыс. рублей;</w:t>
      </w:r>
    </w:p>
    <w:p w14:paraId="078EF7D8"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2800,0 тыс. рублей;</w:t>
      </w:r>
    </w:p>
    <w:p w14:paraId="12C6DE42" w14:textId="77777777" w:rsidR="00974EB9" w:rsidRDefault="00974EB9" w:rsidP="00974EB9">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в 2031–2035 годах – 2900,0 тыс. рублей;</w:t>
      </w:r>
    </w:p>
    <w:p w14:paraId="724933B5"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из них средства:</w:t>
      </w:r>
    </w:p>
    <w:p w14:paraId="7D51AD9F"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республиканского бюджета Чувашской Республики – 270,0 тыс. рублей (3,6 процента), в том числе:</w:t>
      </w:r>
    </w:p>
    <w:p w14:paraId="417EAB2A"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2023 году – 70,0 тыс. рублей;</w:t>
      </w:r>
    </w:p>
    <w:p w14:paraId="33795495"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2024 году – 100,0 тыс. рублей;</w:t>
      </w:r>
    </w:p>
    <w:p w14:paraId="50AEA84D"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2025 году – 100,0 тыс. рублей;</w:t>
      </w:r>
    </w:p>
    <w:p w14:paraId="577B7973"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0,0 тыс. рублей.</w:t>
      </w:r>
    </w:p>
    <w:p w14:paraId="36EF04B3"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2031–2035 годах – 0,0 тыс. рублей.</w:t>
      </w:r>
    </w:p>
    <w:p w14:paraId="0A940B4A" w14:textId="77777777" w:rsidR="00974EB9" w:rsidRDefault="00974EB9" w:rsidP="00974EB9">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местного бюджета – 0,0тыс. рублей, в том числе:</w:t>
      </w:r>
    </w:p>
    <w:p w14:paraId="6C81DB90"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2023 году – 0,0тыс. рублей;</w:t>
      </w:r>
    </w:p>
    <w:p w14:paraId="4CD120AB"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2024 году – 0,0 тыс. рублей;</w:t>
      </w:r>
    </w:p>
    <w:p w14:paraId="0DDF159E"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2025 году – 0,0 тыс. рублей;</w:t>
      </w:r>
    </w:p>
    <w:p w14:paraId="424D0B8A"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0,0тыс. рублей;</w:t>
      </w:r>
    </w:p>
    <w:p w14:paraId="20C08F5E"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2031–2035 годах – 0,0тыс. рублей.</w:t>
      </w:r>
    </w:p>
    <w:p w14:paraId="1648C1A6" w14:textId="77777777" w:rsidR="00974EB9" w:rsidRDefault="00974EB9" w:rsidP="00974EB9">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внебюджетных источников Урмарского муниципального округа Чувашской Республики –7300,0 тыс. рублей (96,4 процента), в том числе:</w:t>
      </w:r>
    </w:p>
    <w:p w14:paraId="0039AF23"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2023 году – 520,0тыс. рублей;</w:t>
      </w:r>
    </w:p>
    <w:p w14:paraId="40007D2C"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2024 году – 530,0тыс. рублей;</w:t>
      </w:r>
    </w:p>
    <w:p w14:paraId="6DCEE84F"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2025 году – 550,0тыс. рублей;</w:t>
      </w:r>
    </w:p>
    <w:p w14:paraId="35B3196F"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2800,0тыс. рублей;</w:t>
      </w:r>
    </w:p>
    <w:p w14:paraId="32E37F2E" w14:textId="77777777" w:rsidR="00974EB9" w:rsidRDefault="00974EB9" w:rsidP="00974EB9">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в 2031–2035 годах – 2900,0тыс. рублей». </w:t>
      </w:r>
    </w:p>
    <w:p w14:paraId="5C92E8F7"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2.1 Раздел III. Обоснование объема финансовых ресурсов, необходимых для реализации подпрограммы муниципальной программы изложить в следующей редакции:</w:t>
      </w:r>
    </w:p>
    <w:p w14:paraId="0B004318"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Общий объем финансирования подпрограммы в 2023–2035 годах составит 7570,0 тыс. рублей, в том числе:</w:t>
      </w:r>
    </w:p>
    <w:p w14:paraId="241AB0C2"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2023 году – 590,0 тыс. рублей;</w:t>
      </w:r>
    </w:p>
    <w:p w14:paraId="2EFBCF6E"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2024 году – 630,0 тыс. рублей;</w:t>
      </w:r>
    </w:p>
    <w:p w14:paraId="0D517758"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2025 году – 650,0 тыс. рублей;</w:t>
      </w:r>
    </w:p>
    <w:p w14:paraId="095C3048"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2800,0 тыс. рублей;</w:t>
      </w:r>
    </w:p>
    <w:p w14:paraId="30B4EE4F" w14:textId="77777777" w:rsidR="00974EB9" w:rsidRDefault="00974EB9" w:rsidP="00974EB9">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в 2031–2035 годах – 2900,0 тыс. рублей;</w:t>
      </w:r>
    </w:p>
    <w:p w14:paraId="2827105C"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из них средства:</w:t>
      </w:r>
    </w:p>
    <w:p w14:paraId="7DAB7415"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республиканского бюджета Чувашской Республики – 270,0 тыс. рублей (3,6 процента), в том числе:</w:t>
      </w:r>
    </w:p>
    <w:p w14:paraId="35914197"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2023 году – 70,0 тыс. рублей;</w:t>
      </w:r>
    </w:p>
    <w:p w14:paraId="208E105B"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2024 году – 100,0 тыс. рублей;</w:t>
      </w:r>
    </w:p>
    <w:p w14:paraId="05162604"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2025 году – 100,0 тыс. рублей;</w:t>
      </w:r>
    </w:p>
    <w:p w14:paraId="3DBD0859"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0,0 тыс. рублей.</w:t>
      </w:r>
    </w:p>
    <w:p w14:paraId="17F60E35"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2031–2035 годах – 0,0 тыс. рублей.</w:t>
      </w:r>
    </w:p>
    <w:p w14:paraId="558BD2DB" w14:textId="77777777" w:rsidR="00974EB9" w:rsidRDefault="00974EB9" w:rsidP="00974EB9">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местного бюджета – 0,0тыс. рублей, в том числе:</w:t>
      </w:r>
    </w:p>
    <w:p w14:paraId="7024FFF6"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2023 году – 0,0тыс. рублей;</w:t>
      </w:r>
    </w:p>
    <w:p w14:paraId="567C697E"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2024 году – 0,0 тыс. рублей;</w:t>
      </w:r>
    </w:p>
    <w:p w14:paraId="7DE7DA9D"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2025 году – 0,0 тыс. рублей;</w:t>
      </w:r>
    </w:p>
    <w:p w14:paraId="42BAC30E"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0,0тыс. рублей;</w:t>
      </w:r>
    </w:p>
    <w:p w14:paraId="11D9BA0B"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2031–2035 годах – 0,0тыс. рублей.</w:t>
      </w:r>
    </w:p>
    <w:p w14:paraId="68C2F62F" w14:textId="77777777" w:rsidR="00974EB9" w:rsidRDefault="00974EB9" w:rsidP="00974EB9">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внебюджетных источников Урмарского муниципального округа Чувашской Республики –7300,0 тыс. рублей (96,4 процента), в том числе:</w:t>
      </w:r>
    </w:p>
    <w:p w14:paraId="1A6B6023"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2023 году – 520,0тыс. рублей;</w:t>
      </w:r>
    </w:p>
    <w:p w14:paraId="2453EA3F"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2024 году – 530,0тыс. рублей;</w:t>
      </w:r>
    </w:p>
    <w:p w14:paraId="424E29F6"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2025 году – 550,0тыс. рублей;</w:t>
      </w:r>
    </w:p>
    <w:p w14:paraId="4BAC8940"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2026–2030 годах – 2800,0тыс. рублей;</w:t>
      </w:r>
    </w:p>
    <w:p w14:paraId="351A2FA5" w14:textId="77777777" w:rsidR="00974EB9" w:rsidRDefault="00974EB9" w:rsidP="00974EB9">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в 2031–2035 годах – 2900,0тыс. рублей </w:t>
      </w:r>
    </w:p>
    <w:p w14:paraId="48A2AD26" w14:textId="77777777" w:rsidR="00974EB9" w:rsidRDefault="00974EB9" w:rsidP="00974EB9">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2.2  приложение</w:t>
      </w:r>
      <w:proofErr w:type="gramEnd"/>
      <w:r>
        <w:rPr>
          <w:rFonts w:ascii="Times New Roman" w:hAnsi="Times New Roman"/>
          <w:sz w:val="24"/>
          <w:szCs w:val="24"/>
        </w:rPr>
        <w:t xml:space="preserve"> № 3 к муниципальной подпрограмме «Активная политика занятости населения и социальная поддержка безработных граждан» муниципальной программы   изложить в следующей редакции согласно приложению № 2 к настоящему постановлению.</w:t>
      </w:r>
    </w:p>
    <w:p w14:paraId="23D96D56"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в паспорте муниципальной </w:t>
      </w:r>
      <w:proofErr w:type="gramStart"/>
      <w:r>
        <w:rPr>
          <w:rFonts w:ascii="Times New Roman" w:hAnsi="Times New Roman"/>
          <w:sz w:val="24"/>
          <w:szCs w:val="24"/>
        </w:rPr>
        <w:t>подпрограммы  «</w:t>
      </w:r>
      <w:proofErr w:type="gramEnd"/>
      <w:r>
        <w:rPr>
          <w:rFonts w:ascii="Times New Roman" w:hAnsi="Times New Roman"/>
          <w:sz w:val="24"/>
          <w:szCs w:val="24"/>
        </w:rPr>
        <w:t>Безопасный труд»  муниципальной программы Урмарского  муниципального округа Чувашской Республики  «Содействие занятости населения»:</w:t>
      </w:r>
    </w:p>
    <w:p w14:paraId="6744509C"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позицию «Объемы финансирования подпрограммы с разбивкой по годам реализации» изложить в следующей редакции:</w:t>
      </w:r>
    </w:p>
    <w:p w14:paraId="42D55EBE" w14:textId="77777777" w:rsidR="00974EB9" w:rsidRDefault="00974EB9" w:rsidP="00974EB9">
      <w:pPr>
        <w:spacing w:after="0" w:line="240" w:lineRule="auto"/>
        <w:ind w:firstLine="709"/>
        <w:jc w:val="both"/>
        <w:rPr>
          <w:rFonts w:ascii="Times New Roman" w:hAnsi="Times New Roman"/>
          <w:sz w:val="24"/>
          <w:szCs w:val="24"/>
          <w:lang w:eastAsia="ar-SA"/>
        </w:rPr>
      </w:pPr>
      <w:r>
        <w:rPr>
          <w:rFonts w:ascii="Times New Roman" w:hAnsi="Times New Roman"/>
          <w:sz w:val="24"/>
          <w:szCs w:val="24"/>
        </w:rPr>
        <w:t>Планируемый объем финансирования Подпрограммы – 3482,2 тыс. рублей,</w:t>
      </w:r>
    </w:p>
    <w:p w14:paraId="0EA07259"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том числе: </w:t>
      </w:r>
    </w:p>
    <w:p w14:paraId="3C4F7335"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2023 году – 80,9 тыс. рублей;</w:t>
      </w:r>
    </w:p>
    <w:p w14:paraId="4F039EE8"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2024 году – 91,6 тыс. рублей;</w:t>
      </w:r>
    </w:p>
    <w:p w14:paraId="58F3FE46"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2025 году – 285,7 тыс. рублей;</w:t>
      </w:r>
    </w:p>
    <w:p w14:paraId="236EB506"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2026 – 2030 годах – 1512,0 тыс. рублей;</w:t>
      </w:r>
    </w:p>
    <w:p w14:paraId="692368BD"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2031 – 2035 годах – 1512,0 тыс. рублей</w:t>
      </w:r>
    </w:p>
    <w:p w14:paraId="0E761865"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из них средства: </w:t>
      </w:r>
    </w:p>
    <w:p w14:paraId="63928639"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республиканского бюджета Чувашской Республики – 3482,2 тыс. рублей,</w:t>
      </w:r>
    </w:p>
    <w:p w14:paraId="07342701"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том числе: </w:t>
      </w:r>
    </w:p>
    <w:p w14:paraId="76C91339"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2023 году – 80,9 тыс. рублей;</w:t>
      </w:r>
    </w:p>
    <w:p w14:paraId="1AF364F3"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2024 году – 91,6 тыс. рублей;</w:t>
      </w:r>
    </w:p>
    <w:p w14:paraId="06747FD8"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2025 году – 285,7 тыс. рублей;</w:t>
      </w:r>
    </w:p>
    <w:p w14:paraId="3E593279"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2026 – 2030 годах – 1512,0 тыс. рублей;</w:t>
      </w:r>
    </w:p>
    <w:p w14:paraId="7EF21DDA"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2031 – 2035 годах – 1512,0 тыс. рублей</w:t>
      </w:r>
    </w:p>
    <w:p w14:paraId="2970227E"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местных бюджетов – 0 тыс. рублей, в том числе:</w:t>
      </w:r>
    </w:p>
    <w:p w14:paraId="4DE7FDA3"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2023 год – 0 тыс. рублей;</w:t>
      </w:r>
    </w:p>
    <w:p w14:paraId="57FA2317"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2024 год – 0 тыс. рублей;</w:t>
      </w:r>
    </w:p>
    <w:p w14:paraId="32211122"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2025 год – 0 тыс. рублей;</w:t>
      </w:r>
    </w:p>
    <w:p w14:paraId="399B0EC8"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2026 – 2030 годах – 0 тыс. рублей</w:t>
      </w:r>
    </w:p>
    <w:p w14:paraId="0C92E8CC"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2031 – 2035 годах – 0 тыс. рублей».</w:t>
      </w:r>
    </w:p>
    <w:p w14:paraId="7AF9A14A"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3.1 Раздел III. Обоснование объема финансовых ресурсов, необходимых для реализации подпрограммы муниципальной программы изложить в следующей редакции:</w:t>
      </w:r>
    </w:p>
    <w:p w14:paraId="55AD8326" w14:textId="77777777" w:rsidR="00974EB9" w:rsidRDefault="00974EB9" w:rsidP="00974EB9">
      <w:pPr>
        <w:spacing w:after="0" w:line="240" w:lineRule="auto"/>
        <w:ind w:firstLine="709"/>
        <w:jc w:val="both"/>
        <w:rPr>
          <w:rFonts w:ascii="Times New Roman" w:hAnsi="Times New Roman"/>
          <w:sz w:val="24"/>
          <w:szCs w:val="24"/>
          <w:lang w:eastAsia="ar-SA"/>
        </w:rPr>
      </w:pPr>
      <w:r>
        <w:rPr>
          <w:rFonts w:ascii="Times New Roman" w:hAnsi="Times New Roman"/>
          <w:sz w:val="24"/>
          <w:szCs w:val="24"/>
        </w:rPr>
        <w:t>Планируемый объем финансирования Подпрограммы – 3482,2 тыс. рублей,</w:t>
      </w:r>
    </w:p>
    <w:p w14:paraId="7C8D3EF7"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том числе: </w:t>
      </w:r>
    </w:p>
    <w:p w14:paraId="51B574BA"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2023 году – 80,9 тыс. рублей;</w:t>
      </w:r>
    </w:p>
    <w:p w14:paraId="394BEC19"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2024 году – 91,6 тыс. рублей;</w:t>
      </w:r>
    </w:p>
    <w:p w14:paraId="30AD3D78"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2025 году – 285,7 тыс. рублей;</w:t>
      </w:r>
    </w:p>
    <w:p w14:paraId="011BFBE4"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2026 – 2030 годах – 1512,0 тыс. рублей;</w:t>
      </w:r>
    </w:p>
    <w:p w14:paraId="299AFE65"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2031 – 2035 годах – 1512,0 тыс. рублей из них средства: </w:t>
      </w:r>
    </w:p>
    <w:p w14:paraId="3A1E34BF"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республиканского бюджета Чувашской Республики – 3482,2 тыс. рублей,</w:t>
      </w:r>
    </w:p>
    <w:p w14:paraId="33DA5060"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том числе: </w:t>
      </w:r>
    </w:p>
    <w:p w14:paraId="594A51E2"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2023 году – 80,9 тыс. рублей;</w:t>
      </w:r>
    </w:p>
    <w:p w14:paraId="1334313B"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2024 году – 91,6 тыс. рублей;</w:t>
      </w:r>
    </w:p>
    <w:p w14:paraId="54516E03"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2025 году – 285,7 тыс. рублей;</w:t>
      </w:r>
    </w:p>
    <w:p w14:paraId="52F6512A"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2026 – 2030 годах – 1512,0 тыс. рублей;</w:t>
      </w:r>
    </w:p>
    <w:p w14:paraId="4E949D8F"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2031 – 2035 годах – 1512,0 тыс. рублей</w:t>
      </w:r>
    </w:p>
    <w:p w14:paraId="366D66F8"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местных бюджетов – 0 тыс. рублей, в том числе:</w:t>
      </w:r>
    </w:p>
    <w:p w14:paraId="1E1400C7"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2023 год – 0 тыс. рублей;</w:t>
      </w:r>
    </w:p>
    <w:p w14:paraId="006E8D1E"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2024 год – 0 тыс. рублей;</w:t>
      </w:r>
    </w:p>
    <w:p w14:paraId="2C285B91"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2025 год – 0 тыс. рублей;</w:t>
      </w:r>
    </w:p>
    <w:p w14:paraId="234D8ED6"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2026 – 2030 годах – 0 тыс. рублей</w:t>
      </w:r>
    </w:p>
    <w:p w14:paraId="716D7FD1"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в 2031 – 2035 годах – 0 тыс. рублей».</w:t>
      </w:r>
    </w:p>
    <w:p w14:paraId="10CD75D8" w14:textId="77777777" w:rsidR="00974EB9" w:rsidRDefault="00974EB9" w:rsidP="00974EB9">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3.2  приложение</w:t>
      </w:r>
      <w:proofErr w:type="gramEnd"/>
      <w:r>
        <w:rPr>
          <w:rFonts w:ascii="Times New Roman" w:hAnsi="Times New Roman"/>
          <w:sz w:val="24"/>
          <w:szCs w:val="24"/>
        </w:rPr>
        <w:t xml:space="preserve"> № 3 к муниципальной подпрограмме «Безопасный труд» муниципальной программы   изложить в следующей редакции согласно приложению № 3 к настоящему постановлению.</w:t>
      </w:r>
    </w:p>
    <w:p w14:paraId="352E938B"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Контроль за исполнением настоящего постановления возложить на отдел экономики, земельных и имущественных </w:t>
      </w:r>
      <w:proofErr w:type="gramStart"/>
      <w:r>
        <w:rPr>
          <w:rFonts w:ascii="Times New Roman" w:hAnsi="Times New Roman"/>
          <w:sz w:val="24"/>
          <w:szCs w:val="24"/>
        </w:rPr>
        <w:t>отношений  администрации</w:t>
      </w:r>
      <w:proofErr w:type="gramEnd"/>
      <w:r>
        <w:rPr>
          <w:rFonts w:ascii="Times New Roman" w:hAnsi="Times New Roman"/>
          <w:sz w:val="24"/>
          <w:szCs w:val="24"/>
        </w:rPr>
        <w:t xml:space="preserve"> Урмарского муниципального округа.</w:t>
      </w:r>
    </w:p>
    <w:p w14:paraId="56DF1E8D" w14:textId="77777777" w:rsidR="00974EB9" w:rsidRDefault="00974EB9" w:rsidP="00974EB9">
      <w:pPr>
        <w:spacing w:after="0" w:line="240" w:lineRule="auto"/>
        <w:ind w:firstLine="709"/>
        <w:jc w:val="both"/>
        <w:rPr>
          <w:rFonts w:ascii="Times New Roman" w:hAnsi="Times New Roman"/>
          <w:sz w:val="24"/>
          <w:szCs w:val="24"/>
        </w:rPr>
      </w:pPr>
      <w:r>
        <w:rPr>
          <w:rFonts w:ascii="Times New Roman" w:hAnsi="Times New Roman"/>
          <w:sz w:val="24"/>
          <w:szCs w:val="24"/>
        </w:rPr>
        <w:t>5. Настоящее постановление вступает в силу после его официального опубликования.</w:t>
      </w:r>
    </w:p>
    <w:p w14:paraId="48A3E602" w14:textId="77777777" w:rsidR="00974EB9" w:rsidRDefault="00974EB9" w:rsidP="00974EB9">
      <w:pPr>
        <w:spacing w:after="0" w:line="240" w:lineRule="auto"/>
        <w:ind w:firstLine="709"/>
        <w:jc w:val="both"/>
        <w:rPr>
          <w:rFonts w:ascii="Times New Roman" w:hAnsi="Times New Roman"/>
          <w:sz w:val="24"/>
          <w:szCs w:val="24"/>
        </w:rPr>
      </w:pPr>
    </w:p>
    <w:p w14:paraId="52BBABF3" w14:textId="77777777" w:rsidR="00974EB9" w:rsidRDefault="00974EB9" w:rsidP="00974EB9">
      <w:pPr>
        <w:spacing w:after="0" w:line="240" w:lineRule="auto"/>
        <w:ind w:firstLine="709"/>
        <w:jc w:val="both"/>
        <w:rPr>
          <w:rFonts w:ascii="Times New Roman" w:hAnsi="Times New Roman"/>
          <w:sz w:val="24"/>
          <w:szCs w:val="24"/>
        </w:rPr>
      </w:pPr>
    </w:p>
    <w:p w14:paraId="04C05F39" w14:textId="77777777" w:rsidR="00974EB9" w:rsidRDefault="00974EB9" w:rsidP="00974EB9">
      <w:pPr>
        <w:spacing w:after="0" w:line="240" w:lineRule="auto"/>
        <w:ind w:firstLine="709"/>
        <w:jc w:val="both"/>
        <w:rPr>
          <w:rFonts w:ascii="Times New Roman" w:hAnsi="Times New Roman"/>
          <w:sz w:val="24"/>
          <w:szCs w:val="24"/>
        </w:rPr>
      </w:pPr>
    </w:p>
    <w:p w14:paraId="6311CE4B" w14:textId="77777777" w:rsidR="00974EB9" w:rsidRDefault="00974EB9" w:rsidP="00974EB9">
      <w:pPr>
        <w:spacing w:after="0" w:line="240" w:lineRule="auto"/>
        <w:jc w:val="both"/>
        <w:rPr>
          <w:rFonts w:ascii="Times New Roman" w:hAnsi="Times New Roman"/>
          <w:sz w:val="24"/>
          <w:szCs w:val="24"/>
        </w:rPr>
      </w:pPr>
      <w:proofErr w:type="gramStart"/>
      <w:r>
        <w:rPr>
          <w:rFonts w:ascii="Times New Roman" w:hAnsi="Times New Roman"/>
          <w:sz w:val="24"/>
          <w:szCs w:val="24"/>
        </w:rPr>
        <w:t>Глава  Урмарского</w:t>
      </w:r>
      <w:proofErr w:type="gramEnd"/>
    </w:p>
    <w:p w14:paraId="3D24031D" w14:textId="77777777" w:rsidR="00974EB9" w:rsidRDefault="00974EB9" w:rsidP="00974EB9">
      <w:pPr>
        <w:spacing w:after="0" w:line="240" w:lineRule="auto"/>
        <w:jc w:val="both"/>
        <w:rPr>
          <w:rFonts w:ascii="Times New Roman" w:hAnsi="Times New Roman"/>
          <w:sz w:val="24"/>
          <w:szCs w:val="24"/>
        </w:rPr>
      </w:pPr>
      <w:r>
        <w:rPr>
          <w:rFonts w:ascii="Times New Roman" w:hAnsi="Times New Roman"/>
          <w:sz w:val="24"/>
          <w:szCs w:val="24"/>
        </w:rPr>
        <w:t>муниципального округа                                                                                  В.В. Шигильдеев</w:t>
      </w:r>
    </w:p>
    <w:p w14:paraId="299850A5" w14:textId="77777777" w:rsidR="00974EB9" w:rsidRDefault="00974EB9" w:rsidP="00974EB9">
      <w:pPr>
        <w:spacing w:after="0" w:line="240" w:lineRule="auto"/>
        <w:jc w:val="both"/>
        <w:rPr>
          <w:rFonts w:ascii="Times New Roman" w:hAnsi="Times New Roman"/>
          <w:sz w:val="24"/>
          <w:szCs w:val="24"/>
        </w:rPr>
      </w:pPr>
    </w:p>
    <w:p w14:paraId="535A8D00" w14:textId="77777777" w:rsidR="00974EB9" w:rsidRDefault="00974EB9" w:rsidP="00974EB9">
      <w:pPr>
        <w:spacing w:after="0" w:line="240" w:lineRule="auto"/>
        <w:jc w:val="both"/>
        <w:rPr>
          <w:rFonts w:ascii="Times New Roman" w:hAnsi="Times New Roman"/>
          <w:sz w:val="24"/>
          <w:szCs w:val="24"/>
        </w:rPr>
      </w:pPr>
    </w:p>
    <w:p w14:paraId="53E028A4" w14:textId="77777777" w:rsidR="00974EB9" w:rsidRDefault="00974EB9" w:rsidP="00974EB9">
      <w:pPr>
        <w:spacing w:after="0" w:line="240" w:lineRule="auto"/>
        <w:jc w:val="both"/>
        <w:rPr>
          <w:rFonts w:ascii="Times New Roman" w:hAnsi="Times New Roman"/>
          <w:sz w:val="24"/>
          <w:szCs w:val="24"/>
        </w:rPr>
      </w:pPr>
    </w:p>
    <w:p w14:paraId="59840E24" w14:textId="77777777" w:rsidR="00974EB9" w:rsidRDefault="00974EB9" w:rsidP="00974EB9">
      <w:pPr>
        <w:spacing w:after="0" w:line="240" w:lineRule="auto"/>
        <w:ind w:firstLine="709"/>
        <w:jc w:val="both"/>
        <w:rPr>
          <w:rFonts w:ascii="Times New Roman" w:hAnsi="Times New Roman"/>
          <w:sz w:val="24"/>
          <w:szCs w:val="24"/>
        </w:rPr>
      </w:pPr>
    </w:p>
    <w:p w14:paraId="3A1F70DE" w14:textId="77777777" w:rsidR="00974EB9" w:rsidRDefault="00974EB9" w:rsidP="00974EB9">
      <w:pPr>
        <w:spacing w:after="0" w:line="240" w:lineRule="auto"/>
        <w:ind w:firstLine="709"/>
        <w:jc w:val="both"/>
        <w:rPr>
          <w:rFonts w:ascii="Times New Roman" w:hAnsi="Times New Roman"/>
          <w:sz w:val="24"/>
          <w:szCs w:val="24"/>
        </w:rPr>
      </w:pPr>
    </w:p>
    <w:p w14:paraId="6339BCCD" w14:textId="77777777" w:rsidR="00974EB9" w:rsidRDefault="00974EB9" w:rsidP="00974EB9">
      <w:pPr>
        <w:spacing w:after="0" w:line="240" w:lineRule="auto"/>
        <w:ind w:firstLine="709"/>
        <w:jc w:val="both"/>
        <w:rPr>
          <w:rFonts w:ascii="Times New Roman" w:hAnsi="Times New Roman"/>
          <w:sz w:val="24"/>
          <w:szCs w:val="24"/>
        </w:rPr>
      </w:pPr>
    </w:p>
    <w:p w14:paraId="390D019B" w14:textId="77777777" w:rsidR="00974EB9" w:rsidRDefault="00974EB9" w:rsidP="00974EB9">
      <w:pPr>
        <w:spacing w:after="0" w:line="240" w:lineRule="auto"/>
        <w:ind w:firstLine="709"/>
        <w:jc w:val="both"/>
        <w:rPr>
          <w:rFonts w:ascii="Times New Roman" w:hAnsi="Times New Roman"/>
          <w:sz w:val="24"/>
          <w:szCs w:val="24"/>
        </w:rPr>
      </w:pPr>
    </w:p>
    <w:p w14:paraId="0715F882" w14:textId="77777777" w:rsidR="00974EB9" w:rsidRDefault="00974EB9" w:rsidP="00974EB9">
      <w:pPr>
        <w:spacing w:after="0" w:line="240" w:lineRule="auto"/>
        <w:jc w:val="both"/>
        <w:rPr>
          <w:rFonts w:ascii="Times New Roman" w:hAnsi="Times New Roman"/>
          <w:sz w:val="20"/>
          <w:szCs w:val="20"/>
        </w:rPr>
      </w:pPr>
    </w:p>
    <w:p w14:paraId="0C074472" w14:textId="77777777" w:rsidR="00974EB9" w:rsidRDefault="00974EB9" w:rsidP="00974EB9">
      <w:pPr>
        <w:spacing w:after="0" w:line="240" w:lineRule="auto"/>
        <w:jc w:val="both"/>
        <w:rPr>
          <w:rFonts w:ascii="Times New Roman" w:hAnsi="Times New Roman"/>
          <w:sz w:val="20"/>
          <w:szCs w:val="20"/>
        </w:rPr>
      </w:pPr>
    </w:p>
    <w:p w14:paraId="6E286B03" w14:textId="77777777" w:rsidR="00974EB9" w:rsidRDefault="00974EB9" w:rsidP="00974EB9">
      <w:pPr>
        <w:spacing w:after="0" w:line="240" w:lineRule="auto"/>
        <w:jc w:val="both"/>
        <w:rPr>
          <w:rFonts w:ascii="Times New Roman" w:hAnsi="Times New Roman"/>
          <w:sz w:val="20"/>
          <w:szCs w:val="20"/>
        </w:rPr>
      </w:pPr>
    </w:p>
    <w:p w14:paraId="14E23A5D" w14:textId="77777777" w:rsidR="00974EB9" w:rsidRDefault="00974EB9" w:rsidP="00974EB9">
      <w:pPr>
        <w:spacing w:after="0" w:line="240" w:lineRule="auto"/>
        <w:jc w:val="both"/>
        <w:rPr>
          <w:rFonts w:ascii="Times New Roman" w:hAnsi="Times New Roman"/>
          <w:sz w:val="20"/>
          <w:szCs w:val="20"/>
        </w:rPr>
      </w:pPr>
    </w:p>
    <w:p w14:paraId="17BE04A5" w14:textId="77777777" w:rsidR="00974EB9" w:rsidRDefault="00974EB9" w:rsidP="00974EB9">
      <w:pPr>
        <w:spacing w:after="0" w:line="240" w:lineRule="auto"/>
        <w:jc w:val="both"/>
        <w:rPr>
          <w:rFonts w:ascii="Times New Roman" w:hAnsi="Times New Roman"/>
          <w:sz w:val="20"/>
          <w:szCs w:val="20"/>
        </w:rPr>
      </w:pPr>
    </w:p>
    <w:p w14:paraId="70E8A1F1" w14:textId="77777777" w:rsidR="00974EB9" w:rsidRDefault="00974EB9" w:rsidP="00974EB9">
      <w:pPr>
        <w:spacing w:after="0" w:line="240" w:lineRule="auto"/>
        <w:jc w:val="both"/>
        <w:rPr>
          <w:rFonts w:ascii="Times New Roman" w:hAnsi="Times New Roman"/>
          <w:sz w:val="20"/>
          <w:szCs w:val="20"/>
        </w:rPr>
      </w:pPr>
    </w:p>
    <w:p w14:paraId="430357D2" w14:textId="6FC4EDED" w:rsidR="00974EB9" w:rsidRDefault="00974EB9" w:rsidP="00974EB9">
      <w:pPr>
        <w:spacing w:after="0" w:line="240" w:lineRule="auto"/>
        <w:jc w:val="both"/>
        <w:rPr>
          <w:rFonts w:ascii="Times New Roman" w:hAnsi="Times New Roman"/>
          <w:sz w:val="20"/>
          <w:szCs w:val="20"/>
        </w:rPr>
      </w:pPr>
      <w:r>
        <w:rPr>
          <w:rFonts w:ascii="Times New Roman" w:hAnsi="Times New Roman"/>
          <w:sz w:val="20"/>
          <w:szCs w:val="20"/>
        </w:rPr>
        <w:t>Степанов Леонид Владимирович</w:t>
      </w:r>
    </w:p>
    <w:p w14:paraId="724CFC30" w14:textId="77777777" w:rsidR="00974EB9" w:rsidRDefault="00974EB9" w:rsidP="00974EB9">
      <w:pPr>
        <w:spacing w:after="0" w:line="240" w:lineRule="auto"/>
        <w:jc w:val="both"/>
        <w:rPr>
          <w:rFonts w:ascii="Times New Roman" w:hAnsi="Times New Roman"/>
          <w:sz w:val="20"/>
          <w:szCs w:val="20"/>
        </w:rPr>
      </w:pPr>
      <w:r>
        <w:rPr>
          <w:rFonts w:ascii="Times New Roman" w:hAnsi="Times New Roman"/>
          <w:sz w:val="20"/>
          <w:szCs w:val="20"/>
        </w:rPr>
        <w:t>8(835-44)2-10-20</w:t>
      </w:r>
    </w:p>
    <w:p w14:paraId="0E73A2AB" w14:textId="77777777" w:rsidR="00974EB9" w:rsidRDefault="00974EB9" w:rsidP="00974EB9">
      <w:pPr>
        <w:spacing w:after="0" w:line="240" w:lineRule="auto"/>
        <w:jc w:val="both"/>
        <w:rPr>
          <w:rFonts w:ascii="Times New Roman" w:hAnsi="Times New Roman"/>
          <w:sz w:val="20"/>
          <w:szCs w:val="20"/>
        </w:rPr>
      </w:pPr>
    </w:p>
    <w:p w14:paraId="05343CE3" w14:textId="77777777" w:rsidR="00974EB9" w:rsidRDefault="00974EB9" w:rsidP="00974EB9">
      <w:pPr>
        <w:spacing w:after="0" w:line="240" w:lineRule="auto"/>
        <w:jc w:val="both"/>
        <w:rPr>
          <w:rFonts w:ascii="Times New Roman" w:hAnsi="Times New Roman"/>
          <w:sz w:val="20"/>
          <w:szCs w:val="20"/>
        </w:rPr>
      </w:pPr>
    </w:p>
    <w:p w14:paraId="40107DDF" w14:textId="77777777" w:rsidR="00974EB9" w:rsidRDefault="00974EB9" w:rsidP="00974EB9">
      <w:pPr>
        <w:spacing w:after="0" w:line="240" w:lineRule="auto"/>
        <w:jc w:val="both"/>
        <w:rPr>
          <w:rFonts w:ascii="Times New Roman" w:hAnsi="Times New Roman"/>
          <w:sz w:val="20"/>
          <w:szCs w:val="20"/>
        </w:rPr>
      </w:pPr>
    </w:p>
    <w:p w14:paraId="53B9B0B2" w14:textId="77777777" w:rsidR="00974EB9" w:rsidRDefault="00974EB9" w:rsidP="00974EB9">
      <w:pPr>
        <w:spacing w:after="0" w:line="240" w:lineRule="auto"/>
        <w:jc w:val="both"/>
        <w:rPr>
          <w:rFonts w:ascii="Times New Roman" w:hAnsi="Times New Roman"/>
          <w:sz w:val="20"/>
          <w:szCs w:val="20"/>
        </w:rPr>
      </w:pPr>
    </w:p>
    <w:p w14:paraId="15BC90F5" w14:textId="77777777" w:rsidR="00974EB9" w:rsidRDefault="00974EB9" w:rsidP="00974EB9">
      <w:pPr>
        <w:spacing w:after="0" w:line="240" w:lineRule="auto"/>
        <w:jc w:val="both"/>
        <w:rPr>
          <w:rFonts w:ascii="Times New Roman" w:hAnsi="Times New Roman"/>
          <w:sz w:val="20"/>
          <w:szCs w:val="20"/>
        </w:rPr>
      </w:pPr>
    </w:p>
    <w:p w14:paraId="7E11B6E1" w14:textId="77777777" w:rsidR="00974EB9" w:rsidRDefault="00974EB9" w:rsidP="00974EB9">
      <w:pPr>
        <w:spacing w:after="0" w:line="240" w:lineRule="auto"/>
        <w:jc w:val="both"/>
        <w:rPr>
          <w:rFonts w:ascii="Times New Roman" w:hAnsi="Times New Roman"/>
          <w:sz w:val="20"/>
          <w:szCs w:val="20"/>
        </w:rPr>
      </w:pPr>
    </w:p>
    <w:p w14:paraId="08A1D891" w14:textId="77777777" w:rsidR="00974EB9" w:rsidRDefault="00974EB9" w:rsidP="00974EB9">
      <w:pPr>
        <w:spacing w:after="0" w:line="240" w:lineRule="auto"/>
        <w:jc w:val="both"/>
        <w:rPr>
          <w:rFonts w:ascii="Times New Roman" w:hAnsi="Times New Roman"/>
          <w:sz w:val="20"/>
          <w:szCs w:val="20"/>
        </w:rPr>
      </w:pPr>
    </w:p>
    <w:p w14:paraId="62197C2F" w14:textId="77777777" w:rsidR="00974EB9" w:rsidRDefault="00974EB9" w:rsidP="00974EB9">
      <w:pPr>
        <w:spacing w:after="0" w:line="240" w:lineRule="auto"/>
        <w:rPr>
          <w:rFonts w:ascii="Times New Roman" w:hAnsi="Times New Roman"/>
          <w:sz w:val="20"/>
          <w:szCs w:val="20"/>
        </w:rPr>
        <w:sectPr w:rsidR="00974EB9">
          <w:pgSz w:w="11907" w:h="16839"/>
          <w:pgMar w:top="993" w:right="708" w:bottom="709" w:left="1701" w:header="720" w:footer="720" w:gutter="0"/>
          <w:cols w:space="720"/>
        </w:sectPr>
      </w:pPr>
    </w:p>
    <w:p w14:paraId="06BE01DA" w14:textId="77777777" w:rsidR="00974EB9" w:rsidRDefault="00974EB9" w:rsidP="00974EB9">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Приложение № 1</w:t>
      </w:r>
    </w:p>
    <w:p w14:paraId="4259B574" w14:textId="77777777" w:rsidR="00974EB9" w:rsidRDefault="00974EB9" w:rsidP="00974EB9">
      <w:pPr>
        <w:spacing w:after="0" w:line="240" w:lineRule="auto"/>
        <w:ind w:left="4248"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к постановлению администрации </w:t>
      </w:r>
    </w:p>
    <w:p w14:paraId="0692F1E5" w14:textId="77777777" w:rsidR="00974EB9" w:rsidRDefault="00974EB9" w:rsidP="00974EB9">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Урмарского муниципального округа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Чувашской Республики</w:t>
      </w:r>
    </w:p>
    <w:p w14:paraId="4E568DFF" w14:textId="6A2C973B" w:rsidR="00974EB9" w:rsidRDefault="00974EB9" w:rsidP="00974EB9">
      <w:pPr>
        <w:spacing w:after="0" w:line="240" w:lineRule="auto"/>
        <w:ind w:left="4247"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от </w:t>
      </w:r>
      <w:r>
        <w:rPr>
          <w:rFonts w:ascii="Times New Roman" w:hAnsi="Times New Roman"/>
          <w:sz w:val="24"/>
          <w:szCs w:val="24"/>
        </w:rPr>
        <w:t>25.12.2024</w:t>
      </w:r>
      <w:r>
        <w:rPr>
          <w:rFonts w:ascii="Times New Roman" w:hAnsi="Times New Roman"/>
          <w:sz w:val="24"/>
          <w:szCs w:val="24"/>
        </w:rPr>
        <w:t xml:space="preserve"> № </w:t>
      </w:r>
      <w:r>
        <w:rPr>
          <w:rFonts w:ascii="Times New Roman" w:hAnsi="Times New Roman"/>
          <w:sz w:val="24"/>
          <w:szCs w:val="24"/>
        </w:rPr>
        <w:t>2299</w:t>
      </w:r>
    </w:p>
    <w:p w14:paraId="69924521" w14:textId="77777777" w:rsidR="00974EB9" w:rsidRDefault="00974EB9" w:rsidP="00974EB9">
      <w:pPr>
        <w:rPr>
          <w:rFonts w:ascii="Calibri" w:hAnsi="Calibri"/>
        </w:rPr>
      </w:pPr>
    </w:p>
    <w:p w14:paraId="2B72E67F" w14:textId="77777777" w:rsidR="00974EB9" w:rsidRDefault="00974EB9" w:rsidP="00974EB9">
      <w:pPr>
        <w:spacing w:after="0" w:line="240" w:lineRule="auto"/>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Приложение № 3</w:t>
      </w:r>
    </w:p>
    <w:p w14:paraId="72015200" w14:textId="77777777" w:rsidR="00974EB9" w:rsidRDefault="00974EB9" w:rsidP="00974EB9">
      <w:pPr>
        <w:spacing w:after="0" w:line="240" w:lineRule="auto"/>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к муниципальной программе Урмарского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муниципального округа Чувашской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Республики «Содействие занятости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ab/>
        <w:t xml:space="preserve">  населения</w:t>
      </w:r>
      <w:proofErr w:type="gramEnd"/>
      <w:r>
        <w:rPr>
          <w:rFonts w:ascii="Times New Roman" w:hAnsi="Times New Roman"/>
          <w:sz w:val="24"/>
          <w:szCs w:val="24"/>
        </w:rPr>
        <w:t>»</w:t>
      </w:r>
    </w:p>
    <w:p w14:paraId="37B3CF39" w14:textId="77777777" w:rsidR="00974EB9" w:rsidRDefault="00974EB9" w:rsidP="00974EB9">
      <w:pPr>
        <w:spacing w:after="0" w:line="240" w:lineRule="auto"/>
        <w:jc w:val="center"/>
        <w:rPr>
          <w:rFonts w:ascii="Times New Roman" w:hAnsi="Times New Roman"/>
          <w:sz w:val="24"/>
          <w:szCs w:val="24"/>
        </w:rPr>
      </w:pPr>
    </w:p>
    <w:p w14:paraId="0821960D" w14:textId="77777777" w:rsidR="00974EB9" w:rsidRDefault="00974EB9" w:rsidP="00974EB9">
      <w:pPr>
        <w:spacing w:after="0" w:line="240" w:lineRule="auto"/>
        <w:jc w:val="center"/>
        <w:rPr>
          <w:rFonts w:ascii="Times New Roman" w:hAnsi="Times New Roman"/>
          <w:sz w:val="24"/>
          <w:szCs w:val="24"/>
        </w:rPr>
      </w:pPr>
      <w:r>
        <w:rPr>
          <w:rFonts w:ascii="Times New Roman" w:hAnsi="Times New Roman"/>
          <w:sz w:val="24"/>
          <w:szCs w:val="24"/>
        </w:rPr>
        <w:t>Ресурсное обеспечение</w:t>
      </w:r>
    </w:p>
    <w:p w14:paraId="0B862A1F" w14:textId="77777777" w:rsidR="00974EB9" w:rsidRDefault="00974EB9" w:rsidP="00974EB9">
      <w:pPr>
        <w:spacing w:after="0" w:line="240" w:lineRule="auto"/>
        <w:jc w:val="center"/>
        <w:rPr>
          <w:rFonts w:ascii="Times New Roman" w:hAnsi="Times New Roman"/>
          <w:sz w:val="24"/>
          <w:szCs w:val="24"/>
        </w:rPr>
      </w:pPr>
      <w:r>
        <w:rPr>
          <w:rFonts w:ascii="Times New Roman" w:hAnsi="Times New Roman"/>
          <w:sz w:val="24"/>
          <w:szCs w:val="24"/>
        </w:rPr>
        <w:t>муниципальной программы Урмарского муниципального округа Чувашской Республики «Содействие занятости населения»</w:t>
      </w:r>
    </w:p>
    <w:p w14:paraId="350A9FFC" w14:textId="77777777" w:rsidR="00974EB9" w:rsidRDefault="00974EB9" w:rsidP="00974EB9">
      <w:pPr>
        <w:rPr>
          <w:rFonts w:ascii="Calibri" w:hAnsi="Calibri"/>
        </w:rPr>
      </w:pPr>
    </w:p>
    <w:tbl>
      <w:tblPr>
        <w:tblW w:w="15450" w:type="dxa"/>
        <w:tblInd w:w="-492" w:type="dxa"/>
        <w:tblLayout w:type="fixed"/>
        <w:tblCellMar>
          <w:left w:w="75" w:type="dxa"/>
          <w:right w:w="75" w:type="dxa"/>
        </w:tblCellMar>
        <w:tblLook w:val="04A0" w:firstRow="1" w:lastRow="0" w:firstColumn="1" w:lastColumn="0" w:noHBand="0" w:noVBand="1"/>
      </w:tblPr>
      <w:tblGrid>
        <w:gridCol w:w="996"/>
        <w:gridCol w:w="3118"/>
        <w:gridCol w:w="1701"/>
        <w:gridCol w:w="1841"/>
        <w:gridCol w:w="2268"/>
        <w:gridCol w:w="992"/>
        <w:gridCol w:w="849"/>
        <w:gridCol w:w="850"/>
        <w:gridCol w:w="851"/>
        <w:gridCol w:w="992"/>
        <w:gridCol w:w="992"/>
      </w:tblGrid>
      <w:tr w:rsidR="00974EB9" w14:paraId="449D89E4" w14:textId="77777777" w:rsidTr="00974EB9">
        <w:trPr>
          <w:trHeight w:val="480"/>
        </w:trPr>
        <w:tc>
          <w:tcPr>
            <w:tcW w:w="996" w:type="dxa"/>
            <w:vMerge w:val="restart"/>
            <w:tcBorders>
              <w:top w:val="single" w:sz="8" w:space="0" w:color="auto"/>
              <w:left w:val="single" w:sz="8" w:space="0" w:color="auto"/>
              <w:bottom w:val="single" w:sz="8" w:space="0" w:color="auto"/>
              <w:right w:val="single" w:sz="8" w:space="0" w:color="auto"/>
            </w:tcBorders>
          </w:tcPr>
          <w:p w14:paraId="73A84D47" w14:textId="77777777" w:rsidR="00974EB9" w:rsidRDefault="00974EB9">
            <w:pPr>
              <w:spacing w:after="0" w:line="240" w:lineRule="auto"/>
              <w:jc w:val="center"/>
              <w:rPr>
                <w:rFonts w:ascii="Times New Roman" w:hAnsi="Times New Roman"/>
                <w:sz w:val="24"/>
                <w:szCs w:val="24"/>
              </w:rPr>
            </w:pPr>
          </w:p>
          <w:p w14:paraId="1AA9889E"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Статус</w:t>
            </w:r>
          </w:p>
        </w:tc>
        <w:tc>
          <w:tcPr>
            <w:tcW w:w="3118" w:type="dxa"/>
            <w:vMerge w:val="restart"/>
            <w:tcBorders>
              <w:top w:val="single" w:sz="8" w:space="0" w:color="auto"/>
              <w:left w:val="single" w:sz="8" w:space="0" w:color="auto"/>
              <w:bottom w:val="single" w:sz="8" w:space="0" w:color="auto"/>
              <w:right w:val="single" w:sz="8" w:space="0" w:color="auto"/>
            </w:tcBorders>
            <w:hideMark/>
          </w:tcPr>
          <w:p w14:paraId="74EAD78F"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Наименование</w:t>
            </w:r>
          </w:p>
          <w:p w14:paraId="705C71B2" w14:textId="77777777" w:rsidR="00974EB9" w:rsidRDefault="00974EB9">
            <w:pPr>
              <w:spacing w:after="0" w:line="240" w:lineRule="auto"/>
              <w:jc w:val="center"/>
              <w:rPr>
                <w:rFonts w:ascii="Times New Roman" w:hAnsi="Times New Roman"/>
                <w:sz w:val="24"/>
                <w:szCs w:val="24"/>
                <w:lang w:eastAsia="ru-RU"/>
              </w:rPr>
            </w:pPr>
            <w:r>
              <w:rPr>
                <w:rFonts w:ascii="Times New Roman" w:hAnsi="Times New Roman"/>
                <w:sz w:val="24"/>
                <w:szCs w:val="24"/>
              </w:rPr>
              <w:t>Подпрограммы,</w:t>
            </w:r>
          </w:p>
          <w:p w14:paraId="2582B778"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основного</w:t>
            </w:r>
          </w:p>
          <w:p w14:paraId="22C54F89"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мероприятия</w:t>
            </w:r>
          </w:p>
        </w:tc>
        <w:tc>
          <w:tcPr>
            <w:tcW w:w="3542" w:type="dxa"/>
            <w:gridSpan w:val="2"/>
            <w:tcBorders>
              <w:top w:val="single" w:sz="8" w:space="0" w:color="auto"/>
              <w:left w:val="single" w:sz="8" w:space="0" w:color="auto"/>
              <w:bottom w:val="single" w:sz="8" w:space="0" w:color="auto"/>
              <w:right w:val="single" w:sz="8" w:space="0" w:color="auto"/>
            </w:tcBorders>
            <w:hideMark/>
          </w:tcPr>
          <w:p w14:paraId="0689058D"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Код бюджетной классификации</w:t>
            </w:r>
          </w:p>
        </w:tc>
        <w:tc>
          <w:tcPr>
            <w:tcW w:w="2268" w:type="dxa"/>
            <w:vMerge w:val="restart"/>
            <w:tcBorders>
              <w:top w:val="single" w:sz="8" w:space="0" w:color="auto"/>
              <w:left w:val="single" w:sz="4" w:space="0" w:color="auto"/>
              <w:bottom w:val="single" w:sz="8" w:space="0" w:color="auto"/>
              <w:right w:val="single" w:sz="4" w:space="0" w:color="auto"/>
            </w:tcBorders>
            <w:hideMark/>
          </w:tcPr>
          <w:p w14:paraId="51A6B056"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Код бюджетной классификации</w:t>
            </w:r>
          </w:p>
        </w:tc>
        <w:tc>
          <w:tcPr>
            <w:tcW w:w="5526" w:type="dxa"/>
            <w:gridSpan w:val="6"/>
            <w:tcBorders>
              <w:top w:val="single" w:sz="8" w:space="0" w:color="auto"/>
              <w:left w:val="single" w:sz="4" w:space="0" w:color="auto"/>
              <w:bottom w:val="single" w:sz="8" w:space="0" w:color="auto"/>
              <w:right w:val="single" w:sz="4" w:space="0" w:color="auto"/>
            </w:tcBorders>
            <w:hideMark/>
          </w:tcPr>
          <w:p w14:paraId="02C7C357"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Расходы по годам, тыс. рублей</w:t>
            </w:r>
          </w:p>
        </w:tc>
      </w:tr>
      <w:tr w:rsidR="00974EB9" w14:paraId="29D9C000" w14:textId="77777777" w:rsidTr="00974EB9">
        <w:trPr>
          <w:trHeight w:val="543"/>
        </w:trPr>
        <w:tc>
          <w:tcPr>
            <w:tcW w:w="996" w:type="dxa"/>
            <w:vMerge/>
            <w:tcBorders>
              <w:top w:val="single" w:sz="8" w:space="0" w:color="auto"/>
              <w:left w:val="single" w:sz="8" w:space="0" w:color="auto"/>
              <w:bottom w:val="single" w:sz="8" w:space="0" w:color="auto"/>
              <w:right w:val="single" w:sz="8" w:space="0" w:color="auto"/>
            </w:tcBorders>
            <w:vAlign w:val="center"/>
            <w:hideMark/>
          </w:tcPr>
          <w:p w14:paraId="6ABFCCE4" w14:textId="77777777" w:rsidR="00974EB9" w:rsidRDefault="00974EB9">
            <w:pPr>
              <w:spacing w:after="0" w:line="240" w:lineRule="auto"/>
              <w:rPr>
                <w:rFonts w:ascii="Times New Roman" w:hAnsi="Times New Roman" w:cs="Times New Roman"/>
                <w:sz w:val="24"/>
                <w:szCs w:val="24"/>
              </w:rPr>
            </w:pPr>
          </w:p>
        </w:tc>
        <w:tc>
          <w:tcPr>
            <w:tcW w:w="3118" w:type="dxa"/>
            <w:vMerge/>
            <w:tcBorders>
              <w:top w:val="single" w:sz="8" w:space="0" w:color="auto"/>
              <w:left w:val="single" w:sz="8" w:space="0" w:color="auto"/>
              <w:bottom w:val="single" w:sz="8" w:space="0" w:color="auto"/>
              <w:right w:val="single" w:sz="8" w:space="0" w:color="auto"/>
            </w:tcBorders>
            <w:vAlign w:val="center"/>
            <w:hideMark/>
          </w:tcPr>
          <w:p w14:paraId="5B24283C" w14:textId="77777777" w:rsidR="00974EB9" w:rsidRDefault="00974EB9">
            <w:pPr>
              <w:spacing w:after="0" w:line="240" w:lineRule="auto"/>
              <w:rPr>
                <w:rFonts w:ascii="Times New Roman" w:hAnsi="Times New Roman" w:cs="Times New Roman"/>
                <w:sz w:val="24"/>
                <w:szCs w:val="24"/>
              </w:rPr>
            </w:pPr>
          </w:p>
        </w:tc>
        <w:tc>
          <w:tcPr>
            <w:tcW w:w="1701" w:type="dxa"/>
            <w:tcBorders>
              <w:top w:val="single" w:sz="8" w:space="0" w:color="auto"/>
              <w:left w:val="single" w:sz="8" w:space="0" w:color="auto"/>
              <w:bottom w:val="single" w:sz="8" w:space="0" w:color="auto"/>
              <w:right w:val="single" w:sz="8" w:space="0" w:color="auto"/>
            </w:tcBorders>
            <w:hideMark/>
          </w:tcPr>
          <w:p w14:paraId="152864B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ГРБС</w:t>
            </w:r>
          </w:p>
        </w:tc>
        <w:tc>
          <w:tcPr>
            <w:tcW w:w="1841" w:type="dxa"/>
            <w:tcBorders>
              <w:top w:val="single" w:sz="8" w:space="0" w:color="auto"/>
              <w:left w:val="single" w:sz="8" w:space="0" w:color="auto"/>
              <w:bottom w:val="single" w:sz="8" w:space="0" w:color="auto"/>
              <w:right w:val="single" w:sz="8" w:space="0" w:color="auto"/>
            </w:tcBorders>
            <w:hideMark/>
          </w:tcPr>
          <w:p w14:paraId="49AD3918"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ЦСР</w:t>
            </w:r>
          </w:p>
        </w:tc>
        <w:tc>
          <w:tcPr>
            <w:tcW w:w="2268" w:type="dxa"/>
            <w:vMerge/>
            <w:tcBorders>
              <w:top w:val="single" w:sz="8" w:space="0" w:color="auto"/>
              <w:left w:val="single" w:sz="4" w:space="0" w:color="auto"/>
              <w:bottom w:val="single" w:sz="8" w:space="0" w:color="auto"/>
              <w:right w:val="single" w:sz="4" w:space="0" w:color="auto"/>
            </w:tcBorders>
            <w:vAlign w:val="center"/>
            <w:hideMark/>
          </w:tcPr>
          <w:p w14:paraId="15741B6C" w14:textId="77777777" w:rsidR="00974EB9" w:rsidRDefault="00974EB9">
            <w:pPr>
              <w:spacing w:after="0" w:line="240" w:lineRule="auto"/>
              <w:rPr>
                <w:rFonts w:ascii="Times New Roman" w:hAnsi="Times New Roman" w:cs="Times New Roman"/>
                <w:sz w:val="24"/>
                <w:szCs w:val="24"/>
              </w:rPr>
            </w:pPr>
          </w:p>
        </w:tc>
        <w:tc>
          <w:tcPr>
            <w:tcW w:w="992" w:type="dxa"/>
            <w:tcBorders>
              <w:top w:val="nil"/>
              <w:left w:val="single" w:sz="4" w:space="0" w:color="auto"/>
              <w:bottom w:val="single" w:sz="8" w:space="0" w:color="auto"/>
              <w:right w:val="single" w:sz="8" w:space="0" w:color="auto"/>
            </w:tcBorders>
            <w:hideMark/>
          </w:tcPr>
          <w:p w14:paraId="224CBF93"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2022</w:t>
            </w:r>
          </w:p>
        </w:tc>
        <w:tc>
          <w:tcPr>
            <w:tcW w:w="849" w:type="dxa"/>
            <w:tcBorders>
              <w:top w:val="nil"/>
              <w:left w:val="single" w:sz="8" w:space="0" w:color="auto"/>
              <w:bottom w:val="single" w:sz="8" w:space="0" w:color="auto"/>
              <w:right w:val="single" w:sz="8" w:space="0" w:color="auto"/>
            </w:tcBorders>
            <w:hideMark/>
          </w:tcPr>
          <w:p w14:paraId="755E2CD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2023</w:t>
            </w:r>
          </w:p>
        </w:tc>
        <w:tc>
          <w:tcPr>
            <w:tcW w:w="850" w:type="dxa"/>
            <w:tcBorders>
              <w:top w:val="nil"/>
              <w:left w:val="single" w:sz="8" w:space="0" w:color="auto"/>
              <w:bottom w:val="single" w:sz="8" w:space="0" w:color="auto"/>
              <w:right w:val="single" w:sz="8" w:space="0" w:color="auto"/>
            </w:tcBorders>
            <w:hideMark/>
          </w:tcPr>
          <w:p w14:paraId="38EBF88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2024</w:t>
            </w:r>
          </w:p>
        </w:tc>
        <w:tc>
          <w:tcPr>
            <w:tcW w:w="851" w:type="dxa"/>
            <w:tcBorders>
              <w:top w:val="nil"/>
              <w:left w:val="single" w:sz="8" w:space="0" w:color="auto"/>
              <w:bottom w:val="single" w:sz="8" w:space="0" w:color="auto"/>
              <w:right w:val="single" w:sz="8" w:space="0" w:color="auto"/>
            </w:tcBorders>
            <w:hideMark/>
          </w:tcPr>
          <w:p w14:paraId="4FAAD9D1"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2025</w:t>
            </w:r>
          </w:p>
        </w:tc>
        <w:tc>
          <w:tcPr>
            <w:tcW w:w="992" w:type="dxa"/>
            <w:tcBorders>
              <w:top w:val="nil"/>
              <w:left w:val="single" w:sz="8" w:space="0" w:color="auto"/>
              <w:bottom w:val="single" w:sz="8" w:space="0" w:color="auto"/>
              <w:right w:val="single" w:sz="8" w:space="0" w:color="auto"/>
            </w:tcBorders>
            <w:hideMark/>
          </w:tcPr>
          <w:p w14:paraId="6873014A"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2026-2030</w:t>
            </w:r>
          </w:p>
        </w:tc>
        <w:tc>
          <w:tcPr>
            <w:tcW w:w="992" w:type="dxa"/>
            <w:tcBorders>
              <w:top w:val="nil"/>
              <w:left w:val="single" w:sz="8" w:space="0" w:color="auto"/>
              <w:bottom w:val="single" w:sz="8" w:space="0" w:color="auto"/>
              <w:right w:val="single" w:sz="8" w:space="0" w:color="auto"/>
            </w:tcBorders>
            <w:hideMark/>
          </w:tcPr>
          <w:p w14:paraId="1F054FF9"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2031-2035</w:t>
            </w:r>
          </w:p>
        </w:tc>
      </w:tr>
      <w:tr w:rsidR="00974EB9" w14:paraId="6F4B5D85" w14:textId="77777777" w:rsidTr="00974EB9">
        <w:tc>
          <w:tcPr>
            <w:tcW w:w="996" w:type="dxa"/>
            <w:tcBorders>
              <w:top w:val="nil"/>
              <w:left w:val="single" w:sz="8" w:space="0" w:color="auto"/>
              <w:bottom w:val="single" w:sz="4" w:space="0" w:color="auto"/>
              <w:right w:val="single" w:sz="8" w:space="0" w:color="auto"/>
            </w:tcBorders>
            <w:hideMark/>
          </w:tcPr>
          <w:p w14:paraId="21A790DA"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1</w:t>
            </w:r>
          </w:p>
        </w:tc>
        <w:tc>
          <w:tcPr>
            <w:tcW w:w="3118" w:type="dxa"/>
            <w:tcBorders>
              <w:top w:val="nil"/>
              <w:left w:val="single" w:sz="8" w:space="0" w:color="auto"/>
              <w:bottom w:val="single" w:sz="4" w:space="0" w:color="auto"/>
              <w:right w:val="single" w:sz="8" w:space="0" w:color="auto"/>
            </w:tcBorders>
            <w:hideMark/>
          </w:tcPr>
          <w:p w14:paraId="346CAE4C"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2</w:t>
            </w:r>
          </w:p>
        </w:tc>
        <w:tc>
          <w:tcPr>
            <w:tcW w:w="1701" w:type="dxa"/>
            <w:tcBorders>
              <w:top w:val="nil"/>
              <w:left w:val="single" w:sz="8" w:space="0" w:color="auto"/>
              <w:bottom w:val="single" w:sz="4" w:space="0" w:color="auto"/>
              <w:right w:val="single" w:sz="8" w:space="0" w:color="auto"/>
            </w:tcBorders>
            <w:hideMark/>
          </w:tcPr>
          <w:p w14:paraId="48676ECD"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3</w:t>
            </w:r>
          </w:p>
        </w:tc>
        <w:tc>
          <w:tcPr>
            <w:tcW w:w="1841" w:type="dxa"/>
            <w:tcBorders>
              <w:top w:val="nil"/>
              <w:left w:val="single" w:sz="8" w:space="0" w:color="auto"/>
              <w:bottom w:val="single" w:sz="4" w:space="0" w:color="auto"/>
              <w:right w:val="single" w:sz="8" w:space="0" w:color="auto"/>
            </w:tcBorders>
            <w:hideMark/>
          </w:tcPr>
          <w:p w14:paraId="43129C78"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4</w:t>
            </w:r>
          </w:p>
        </w:tc>
        <w:tc>
          <w:tcPr>
            <w:tcW w:w="2268" w:type="dxa"/>
            <w:tcBorders>
              <w:top w:val="nil"/>
              <w:left w:val="single" w:sz="8" w:space="0" w:color="auto"/>
              <w:bottom w:val="single" w:sz="4" w:space="0" w:color="auto"/>
              <w:right w:val="single" w:sz="8" w:space="0" w:color="auto"/>
            </w:tcBorders>
            <w:hideMark/>
          </w:tcPr>
          <w:p w14:paraId="3C0973F2"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5</w:t>
            </w:r>
          </w:p>
        </w:tc>
        <w:tc>
          <w:tcPr>
            <w:tcW w:w="992" w:type="dxa"/>
            <w:tcBorders>
              <w:top w:val="nil"/>
              <w:left w:val="single" w:sz="8" w:space="0" w:color="auto"/>
              <w:bottom w:val="single" w:sz="4" w:space="0" w:color="auto"/>
              <w:right w:val="single" w:sz="8" w:space="0" w:color="auto"/>
            </w:tcBorders>
            <w:hideMark/>
          </w:tcPr>
          <w:p w14:paraId="51B1E846"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6</w:t>
            </w:r>
          </w:p>
        </w:tc>
        <w:tc>
          <w:tcPr>
            <w:tcW w:w="849" w:type="dxa"/>
            <w:tcBorders>
              <w:top w:val="nil"/>
              <w:left w:val="single" w:sz="8" w:space="0" w:color="auto"/>
              <w:bottom w:val="single" w:sz="4" w:space="0" w:color="auto"/>
              <w:right w:val="single" w:sz="8" w:space="0" w:color="auto"/>
            </w:tcBorders>
            <w:hideMark/>
          </w:tcPr>
          <w:p w14:paraId="3128ABB5"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7</w:t>
            </w:r>
          </w:p>
        </w:tc>
        <w:tc>
          <w:tcPr>
            <w:tcW w:w="850" w:type="dxa"/>
            <w:tcBorders>
              <w:top w:val="nil"/>
              <w:left w:val="single" w:sz="8" w:space="0" w:color="auto"/>
              <w:bottom w:val="single" w:sz="4" w:space="0" w:color="auto"/>
              <w:right w:val="single" w:sz="8" w:space="0" w:color="auto"/>
            </w:tcBorders>
            <w:hideMark/>
          </w:tcPr>
          <w:p w14:paraId="00501646"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8</w:t>
            </w:r>
          </w:p>
        </w:tc>
        <w:tc>
          <w:tcPr>
            <w:tcW w:w="851" w:type="dxa"/>
            <w:tcBorders>
              <w:top w:val="nil"/>
              <w:left w:val="single" w:sz="8" w:space="0" w:color="auto"/>
              <w:bottom w:val="single" w:sz="4" w:space="0" w:color="auto"/>
              <w:right w:val="single" w:sz="8" w:space="0" w:color="auto"/>
            </w:tcBorders>
            <w:hideMark/>
          </w:tcPr>
          <w:p w14:paraId="1B7334E7"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9</w:t>
            </w:r>
          </w:p>
        </w:tc>
        <w:tc>
          <w:tcPr>
            <w:tcW w:w="992" w:type="dxa"/>
            <w:tcBorders>
              <w:top w:val="nil"/>
              <w:left w:val="single" w:sz="8" w:space="0" w:color="auto"/>
              <w:bottom w:val="single" w:sz="4" w:space="0" w:color="auto"/>
              <w:right w:val="single" w:sz="8" w:space="0" w:color="auto"/>
            </w:tcBorders>
            <w:hideMark/>
          </w:tcPr>
          <w:p w14:paraId="2DC1419C"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10</w:t>
            </w:r>
          </w:p>
        </w:tc>
        <w:tc>
          <w:tcPr>
            <w:tcW w:w="992" w:type="dxa"/>
            <w:tcBorders>
              <w:top w:val="nil"/>
              <w:left w:val="single" w:sz="8" w:space="0" w:color="auto"/>
              <w:bottom w:val="single" w:sz="4" w:space="0" w:color="auto"/>
              <w:right w:val="single" w:sz="8" w:space="0" w:color="auto"/>
            </w:tcBorders>
            <w:hideMark/>
          </w:tcPr>
          <w:p w14:paraId="69FECEAB"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11</w:t>
            </w:r>
          </w:p>
        </w:tc>
      </w:tr>
      <w:tr w:rsidR="00974EB9" w14:paraId="1542EF37" w14:textId="77777777" w:rsidTr="00974EB9">
        <w:trPr>
          <w:trHeight w:val="296"/>
        </w:trPr>
        <w:tc>
          <w:tcPr>
            <w:tcW w:w="996" w:type="dxa"/>
            <w:vMerge w:val="restart"/>
            <w:tcBorders>
              <w:top w:val="single" w:sz="4" w:space="0" w:color="auto"/>
              <w:left w:val="single" w:sz="4" w:space="0" w:color="auto"/>
              <w:bottom w:val="nil"/>
              <w:right w:val="single" w:sz="4" w:space="0" w:color="auto"/>
            </w:tcBorders>
            <w:hideMark/>
          </w:tcPr>
          <w:p w14:paraId="394FAAA2" w14:textId="77777777" w:rsidR="00974EB9" w:rsidRDefault="00974EB9">
            <w:pPr>
              <w:spacing w:after="0" w:line="240" w:lineRule="auto"/>
              <w:rPr>
                <w:rFonts w:ascii="Times New Roman" w:hAnsi="Times New Roman"/>
                <w:b/>
                <w:sz w:val="24"/>
                <w:szCs w:val="24"/>
              </w:rPr>
            </w:pPr>
            <w:r>
              <w:rPr>
                <w:rFonts w:ascii="Times New Roman" w:hAnsi="Times New Roman"/>
                <w:b/>
                <w:sz w:val="24"/>
                <w:szCs w:val="24"/>
              </w:rPr>
              <w:t>Программа</w:t>
            </w:r>
          </w:p>
        </w:tc>
        <w:tc>
          <w:tcPr>
            <w:tcW w:w="3118" w:type="dxa"/>
            <w:vMerge w:val="restart"/>
            <w:tcBorders>
              <w:top w:val="single" w:sz="4" w:space="0" w:color="auto"/>
              <w:left w:val="single" w:sz="4" w:space="0" w:color="auto"/>
              <w:bottom w:val="nil"/>
              <w:right w:val="single" w:sz="4" w:space="0" w:color="auto"/>
            </w:tcBorders>
            <w:hideMark/>
          </w:tcPr>
          <w:p w14:paraId="4051D14F" w14:textId="77777777" w:rsidR="00974EB9" w:rsidRDefault="00974EB9">
            <w:pPr>
              <w:spacing w:after="0" w:line="240" w:lineRule="auto"/>
              <w:rPr>
                <w:rFonts w:ascii="Times New Roman" w:hAnsi="Times New Roman"/>
                <w:b/>
                <w:sz w:val="24"/>
                <w:szCs w:val="24"/>
              </w:rPr>
            </w:pPr>
            <w:r>
              <w:rPr>
                <w:rFonts w:ascii="Times New Roman" w:hAnsi="Times New Roman"/>
                <w:b/>
                <w:sz w:val="24"/>
                <w:szCs w:val="24"/>
              </w:rPr>
              <w:t>«Содействие занятости населения»</w:t>
            </w:r>
          </w:p>
        </w:tc>
        <w:tc>
          <w:tcPr>
            <w:tcW w:w="1701" w:type="dxa"/>
            <w:vMerge w:val="restart"/>
            <w:tcBorders>
              <w:top w:val="single" w:sz="4" w:space="0" w:color="auto"/>
              <w:left w:val="single" w:sz="4" w:space="0" w:color="auto"/>
              <w:bottom w:val="nil"/>
              <w:right w:val="single" w:sz="4" w:space="0" w:color="auto"/>
            </w:tcBorders>
            <w:hideMark/>
          </w:tcPr>
          <w:p w14:paraId="1DD78FFB" w14:textId="77777777" w:rsidR="00974EB9" w:rsidRDefault="00974EB9">
            <w:pPr>
              <w:spacing w:after="0" w:line="240" w:lineRule="auto"/>
              <w:jc w:val="center"/>
              <w:rPr>
                <w:rFonts w:ascii="Times New Roman" w:hAnsi="Times New Roman"/>
                <w:b/>
                <w:sz w:val="24"/>
                <w:szCs w:val="24"/>
                <w:lang w:eastAsia="ar-SA"/>
              </w:rPr>
            </w:pPr>
            <w:r>
              <w:rPr>
                <w:rFonts w:ascii="Times New Roman" w:hAnsi="Times New Roman"/>
                <w:b/>
                <w:sz w:val="24"/>
                <w:szCs w:val="24"/>
              </w:rPr>
              <w:t>х</w:t>
            </w:r>
          </w:p>
        </w:tc>
        <w:tc>
          <w:tcPr>
            <w:tcW w:w="1841" w:type="dxa"/>
            <w:vMerge w:val="restart"/>
            <w:tcBorders>
              <w:top w:val="single" w:sz="4" w:space="0" w:color="auto"/>
              <w:left w:val="single" w:sz="4" w:space="0" w:color="auto"/>
              <w:bottom w:val="nil"/>
              <w:right w:val="single" w:sz="4" w:space="0" w:color="auto"/>
            </w:tcBorders>
            <w:hideMark/>
          </w:tcPr>
          <w:p w14:paraId="71BB4036" w14:textId="77777777" w:rsidR="00974EB9" w:rsidRDefault="00974EB9">
            <w:pPr>
              <w:spacing w:after="0" w:line="240" w:lineRule="auto"/>
              <w:rPr>
                <w:rFonts w:ascii="Times New Roman" w:hAnsi="Times New Roman"/>
                <w:b/>
                <w:sz w:val="24"/>
                <w:szCs w:val="24"/>
                <w:lang w:eastAsia="ar-SA"/>
              </w:rPr>
            </w:pPr>
            <w:r>
              <w:rPr>
                <w:rFonts w:ascii="Times New Roman" w:hAnsi="Times New Roman"/>
                <w:b/>
                <w:sz w:val="24"/>
                <w:szCs w:val="24"/>
              </w:rPr>
              <w:t>Ц600000000</w:t>
            </w:r>
          </w:p>
        </w:tc>
        <w:tc>
          <w:tcPr>
            <w:tcW w:w="2268" w:type="dxa"/>
            <w:tcBorders>
              <w:top w:val="single" w:sz="4" w:space="0" w:color="auto"/>
              <w:left w:val="single" w:sz="4" w:space="0" w:color="auto"/>
              <w:bottom w:val="single" w:sz="4" w:space="0" w:color="auto"/>
              <w:right w:val="single" w:sz="4" w:space="0" w:color="auto"/>
            </w:tcBorders>
            <w:hideMark/>
          </w:tcPr>
          <w:p w14:paraId="379B4204" w14:textId="77777777" w:rsidR="00974EB9" w:rsidRDefault="00974EB9">
            <w:pPr>
              <w:spacing w:after="0" w:line="240" w:lineRule="auto"/>
              <w:rPr>
                <w:rFonts w:ascii="Times New Roman" w:hAnsi="Times New Roman"/>
                <w:b/>
                <w:sz w:val="24"/>
                <w:szCs w:val="24"/>
                <w:lang w:eastAsia="ar-SA"/>
              </w:rPr>
            </w:pPr>
            <w:r>
              <w:rPr>
                <w:rFonts w:ascii="Times New Roman" w:hAnsi="Times New Roman"/>
                <w:b/>
                <w:sz w:val="24"/>
                <w:szCs w:val="24"/>
              </w:rPr>
              <w:t>всего</w:t>
            </w:r>
          </w:p>
        </w:tc>
        <w:tc>
          <w:tcPr>
            <w:tcW w:w="992" w:type="dxa"/>
            <w:tcBorders>
              <w:top w:val="single" w:sz="4" w:space="0" w:color="auto"/>
              <w:left w:val="single" w:sz="4" w:space="0" w:color="auto"/>
              <w:bottom w:val="single" w:sz="4" w:space="0" w:color="auto"/>
              <w:right w:val="single" w:sz="4" w:space="0" w:color="auto"/>
            </w:tcBorders>
            <w:hideMark/>
          </w:tcPr>
          <w:p w14:paraId="5A406A98"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700,1</w:t>
            </w:r>
          </w:p>
        </w:tc>
        <w:tc>
          <w:tcPr>
            <w:tcW w:w="849" w:type="dxa"/>
            <w:tcBorders>
              <w:top w:val="single" w:sz="4" w:space="0" w:color="auto"/>
              <w:left w:val="single" w:sz="4" w:space="0" w:color="auto"/>
              <w:bottom w:val="single" w:sz="4" w:space="0" w:color="auto"/>
              <w:right w:val="single" w:sz="4" w:space="0" w:color="auto"/>
            </w:tcBorders>
            <w:hideMark/>
          </w:tcPr>
          <w:p w14:paraId="74462C92"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670,9</w:t>
            </w:r>
          </w:p>
        </w:tc>
        <w:tc>
          <w:tcPr>
            <w:tcW w:w="850" w:type="dxa"/>
            <w:tcBorders>
              <w:top w:val="single" w:sz="4" w:space="0" w:color="auto"/>
              <w:left w:val="single" w:sz="4" w:space="0" w:color="auto"/>
              <w:bottom w:val="single" w:sz="4" w:space="0" w:color="auto"/>
              <w:right w:val="single" w:sz="4" w:space="0" w:color="auto"/>
            </w:tcBorders>
            <w:hideMark/>
          </w:tcPr>
          <w:p w14:paraId="4328D7B2"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721,6</w:t>
            </w:r>
          </w:p>
        </w:tc>
        <w:tc>
          <w:tcPr>
            <w:tcW w:w="851" w:type="dxa"/>
            <w:tcBorders>
              <w:top w:val="single" w:sz="4" w:space="0" w:color="auto"/>
              <w:left w:val="single" w:sz="4" w:space="0" w:color="auto"/>
              <w:bottom w:val="single" w:sz="4" w:space="0" w:color="auto"/>
              <w:right w:val="single" w:sz="4" w:space="0" w:color="auto"/>
            </w:tcBorders>
            <w:hideMark/>
          </w:tcPr>
          <w:p w14:paraId="10E7AED8"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935,7</w:t>
            </w:r>
          </w:p>
        </w:tc>
        <w:tc>
          <w:tcPr>
            <w:tcW w:w="992" w:type="dxa"/>
            <w:tcBorders>
              <w:top w:val="single" w:sz="4" w:space="0" w:color="auto"/>
              <w:left w:val="single" w:sz="4" w:space="0" w:color="auto"/>
              <w:bottom w:val="single" w:sz="4" w:space="0" w:color="auto"/>
              <w:right w:val="single" w:sz="4" w:space="0" w:color="auto"/>
            </w:tcBorders>
            <w:hideMark/>
          </w:tcPr>
          <w:p w14:paraId="232B4C84"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4312,0</w:t>
            </w:r>
          </w:p>
        </w:tc>
        <w:tc>
          <w:tcPr>
            <w:tcW w:w="992" w:type="dxa"/>
            <w:tcBorders>
              <w:top w:val="single" w:sz="4" w:space="0" w:color="auto"/>
              <w:left w:val="single" w:sz="4" w:space="0" w:color="auto"/>
              <w:bottom w:val="single" w:sz="4" w:space="0" w:color="auto"/>
              <w:right w:val="single" w:sz="4" w:space="0" w:color="auto"/>
            </w:tcBorders>
            <w:hideMark/>
          </w:tcPr>
          <w:p w14:paraId="4F2338B2"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4412,0</w:t>
            </w:r>
          </w:p>
        </w:tc>
      </w:tr>
      <w:tr w:rsidR="00974EB9" w14:paraId="0439564F" w14:textId="77777777" w:rsidTr="00974EB9">
        <w:trPr>
          <w:trHeight w:val="296"/>
        </w:trPr>
        <w:tc>
          <w:tcPr>
            <w:tcW w:w="996" w:type="dxa"/>
            <w:vMerge/>
            <w:tcBorders>
              <w:top w:val="single" w:sz="4" w:space="0" w:color="auto"/>
              <w:left w:val="single" w:sz="4" w:space="0" w:color="auto"/>
              <w:bottom w:val="nil"/>
              <w:right w:val="single" w:sz="4" w:space="0" w:color="auto"/>
            </w:tcBorders>
            <w:vAlign w:val="center"/>
            <w:hideMark/>
          </w:tcPr>
          <w:p w14:paraId="43DFCFB2" w14:textId="77777777" w:rsidR="00974EB9" w:rsidRDefault="00974EB9">
            <w:pPr>
              <w:spacing w:after="0" w:line="240" w:lineRule="auto"/>
              <w:rPr>
                <w:rFonts w:ascii="Times New Roman" w:hAnsi="Times New Roman" w:cs="Times New Roman"/>
                <w:b/>
                <w:sz w:val="24"/>
                <w:szCs w:val="24"/>
              </w:rPr>
            </w:pPr>
          </w:p>
        </w:tc>
        <w:tc>
          <w:tcPr>
            <w:tcW w:w="3118" w:type="dxa"/>
            <w:vMerge/>
            <w:tcBorders>
              <w:top w:val="single" w:sz="4" w:space="0" w:color="auto"/>
              <w:left w:val="single" w:sz="4" w:space="0" w:color="auto"/>
              <w:bottom w:val="nil"/>
              <w:right w:val="single" w:sz="4" w:space="0" w:color="auto"/>
            </w:tcBorders>
            <w:vAlign w:val="center"/>
            <w:hideMark/>
          </w:tcPr>
          <w:p w14:paraId="7C2FBAC6" w14:textId="77777777" w:rsidR="00974EB9" w:rsidRDefault="00974EB9">
            <w:pPr>
              <w:spacing w:after="0" w:line="240" w:lineRule="auto"/>
              <w:rPr>
                <w:rFonts w:ascii="Times New Roman" w:hAnsi="Times New Roman" w:cs="Times New Roman"/>
                <w:b/>
                <w:sz w:val="24"/>
                <w:szCs w:val="24"/>
              </w:rPr>
            </w:pPr>
          </w:p>
        </w:tc>
        <w:tc>
          <w:tcPr>
            <w:tcW w:w="3542" w:type="dxa"/>
            <w:vMerge/>
            <w:tcBorders>
              <w:top w:val="single" w:sz="4" w:space="0" w:color="auto"/>
              <w:left w:val="single" w:sz="4" w:space="0" w:color="auto"/>
              <w:bottom w:val="nil"/>
              <w:right w:val="single" w:sz="4" w:space="0" w:color="auto"/>
            </w:tcBorders>
            <w:vAlign w:val="center"/>
            <w:hideMark/>
          </w:tcPr>
          <w:p w14:paraId="4E1D3956" w14:textId="77777777" w:rsidR="00974EB9" w:rsidRDefault="00974EB9">
            <w:pPr>
              <w:spacing w:after="0" w:line="240" w:lineRule="auto"/>
              <w:rPr>
                <w:rFonts w:ascii="Times New Roman" w:hAnsi="Times New Roman" w:cs="Times New Roman"/>
                <w:b/>
                <w:sz w:val="24"/>
                <w:szCs w:val="24"/>
                <w:lang w:eastAsia="ar-SA"/>
              </w:rPr>
            </w:pPr>
          </w:p>
        </w:tc>
        <w:tc>
          <w:tcPr>
            <w:tcW w:w="1841" w:type="dxa"/>
            <w:vMerge/>
            <w:tcBorders>
              <w:top w:val="single" w:sz="4" w:space="0" w:color="auto"/>
              <w:left w:val="single" w:sz="4" w:space="0" w:color="auto"/>
              <w:bottom w:val="nil"/>
              <w:right w:val="single" w:sz="4" w:space="0" w:color="auto"/>
            </w:tcBorders>
            <w:vAlign w:val="center"/>
            <w:hideMark/>
          </w:tcPr>
          <w:p w14:paraId="522D7860" w14:textId="77777777" w:rsidR="00974EB9" w:rsidRDefault="00974EB9">
            <w:pPr>
              <w:spacing w:after="0" w:line="240" w:lineRule="auto"/>
              <w:rPr>
                <w:rFonts w:ascii="Times New Roman" w:hAnsi="Times New Roman" w:cs="Times New Roman"/>
                <w:b/>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356FD670" w14:textId="77777777" w:rsidR="00974EB9" w:rsidRDefault="00974EB9">
            <w:pPr>
              <w:spacing w:after="0" w:line="240" w:lineRule="auto"/>
              <w:rPr>
                <w:rFonts w:ascii="Times New Roman" w:hAnsi="Times New Roman"/>
                <w:b/>
                <w:sz w:val="24"/>
                <w:szCs w:val="24"/>
                <w:lang w:eastAsia="ar-SA"/>
              </w:rPr>
            </w:pPr>
            <w:r>
              <w:rPr>
                <w:rFonts w:ascii="Times New Roman" w:hAnsi="Times New Roman"/>
                <w:b/>
                <w:sz w:val="24"/>
                <w:szCs w:val="24"/>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hideMark/>
          </w:tcPr>
          <w:p w14:paraId="1E825F2E"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150,9</w:t>
            </w:r>
          </w:p>
        </w:tc>
        <w:tc>
          <w:tcPr>
            <w:tcW w:w="849" w:type="dxa"/>
            <w:tcBorders>
              <w:top w:val="single" w:sz="4" w:space="0" w:color="auto"/>
              <w:left w:val="single" w:sz="4" w:space="0" w:color="auto"/>
              <w:bottom w:val="single" w:sz="4" w:space="0" w:color="auto"/>
              <w:right w:val="single" w:sz="4" w:space="0" w:color="auto"/>
            </w:tcBorders>
            <w:hideMark/>
          </w:tcPr>
          <w:p w14:paraId="0A8A2F0C"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150,9</w:t>
            </w:r>
          </w:p>
        </w:tc>
        <w:tc>
          <w:tcPr>
            <w:tcW w:w="850" w:type="dxa"/>
            <w:tcBorders>
              <w:top w:val="single" w:sz="4" w:space="0" w:color="auto"/>
              <w:left w:val="single" w:sz="4" w:space="0" w:color="auto"/>
              <w:bottom w:val="single" w:sz="4" w:space="0" w:color="auto"/>
              <w:right w:val="single" w:sz="4" w:space="0" w:color="auto"/>
            </w:tcBorders>
            <w:hideMark/>
          </w:tcPr>
          <w:p w14:paraId="723B8FD6"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191,6</w:t>
            </w:r>
          </w:p>
        </w:tc>
        <w:tc>
          <w:tcPr>
            <w:tcW w:w="851" w:type="dxa"/>
            <w:tcBorders>
              <w:top w:val="single" w:sz="4" w:space="0" w:color="auto"/>
              <w:left w:val="single" w:sz="4" w:space="0" w:color="auto"/>
              <w:bottom w:val="single" w:sz="4" w:space="0" w:color="auto"/>
              <w:right w:val="single" w:sz="4" w:space="0" w:color="auto"/>
            </w:tcBorders>
            <w:hideMark/>
          </w:tcPr>
          <w:p w14:paraId="7209F296"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385,7</w:t>
            </w:r>
          </w:p>
        </w:tc>
        <w:tc>
          <w:tcPr>
            <w:tcW w:w="992" w:type="dxa"/>
            <w:tcBorders>
              <w:top w:val="single" w:sz="4" w:space="0" w:color="auto"/>
              <w:left w:val="single" w:sz="4" w:space="0" w:color="auto"/>
              <w:bottom w:val="single" w:sz="4" w:space="0" w:color="auto"/>
              <w:right w:val="single" w:sz="4" w:space="0" w:color="auto"/>
            </w:tcBorders>
            <w:hideMark/>
          </w:tcPr>
          <w:p w14:paraId="02AC496D"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1512,0</w:t>
            </w:r>
          </w:p>
        </w:tc>
        <w:tc>
          <w:tcPr>
            <w:tcW w:w="992" w:type="dxa"/>
            <w:tcBorders>
              <w:top w:val="single" w:sz="4" w:space="0" w:color="auto"/>
              <w:left w:val="single" w:sz="4" w:space="0" w:color="auto"/>
              <w:bottom w:val="single" w:sz="4" w:space="0" w:color="auto"/>
              <w:right w:val="single" w:sz="4" w:space="0" w:color="auto"/>
            </w:tcBorders>
            <w:hideMark/>
          </w:tcPr>
          <w:p w14:paraId="2689817D"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1512,0</w:t>
            </w:r>
          </w:p>
        </w:tc>
      </w:tr>
      <w:tr w:rsidR="00974EB9" w14:paraId="70D12286" w14:textId="77777777" w:rsidTr="00974EB9">
        <w:trPr>
          <w:trHeight w:val="317"/>
        </w:trPr>
        <w:tc>
          <w:tcPr>
            <w:tcW w:w="996" w:type="dxa"/>
            <w:vMerge/>
            <w:tcBorders>
              <w:top w:val="single" w:sz="4" w:space="0" w:color="auto"/>
              <w:left w:val="single" w:sz="4" w:space="0" w:color="auto"/>
              <w:bottom w:val="nil"/>
              <w:right w:val="single" w:sz="4" w:space="0" w:color="auto"/>
            </w:tcBorders>
            <w:vAlign w:val="center"/>
            <w:hideMark/>
          </w:tcPr>
          <w:p w14:paraId="26B0BA2A" w14:textId="77777777" w:rsidR="00974EB9" w:rsidRDefault="00974EB9">
            <w:pPr>
              <w:spacing w:after="0" w:line="240" w:lineRule="auto"/>
              <w:rPr>
                <w:rFonts w:ascii="Times New Roman" w:hAnsi="Times New Roman" w:cs="Times New Roman"/>
                <w:b/>
                <w:sz w:val="24"/>
                <w:szCs w:val="24"/>
              </w:rPr>
            </w:pPr>
          </w:p>
        </w:tc>
        <w:tc>
          <w:tcPr>
            <w:tcW w:w="3118" w:type="dxa"/>
            <w:vMerge/>
            <w:tcBorders>
              <w:top w:val="single" w:sz="4" w:space="0" w:color="auto"/>
              <w:left w:val="single" w:sz="4" w:space="0" w:color="auto"/>
              <w:bottom w:val="nil"/>
              <w:right w:val="single" w:sz="4" w:space="0" w:color="auto"/>
            </w:tcBorders>
            <w:vAlign w:val="center"/>
            <w:hideMark/>
          </w:tcPr>
          <w:p w14:paraId="64E2B034" w14:textId="77777777" w:rsidR="00974EB9" w:rsidRDefault="00974EB9">
            <w:pPr>
              <w:spacing w:after="0" w:line="240" w:lineRule="auto"/>
              <w:rPr>
                <w:rFonts w:ascii="Times New Roman" w:hAnsi="Times New Roman" w:cs="Times New Roman"/>
                <w:b/>
                <w:sz w:val="24"/>
                <w:szCs w:val="24"/>
              </w:rPr>
            </w:pPr>
          </w:p>
        </w:tc>
        <w:tc>
          <w:tcPr>
            <w:tcW w:w="3542" w:type="dxa"/>
            <w:vMerge/>
            <w:tcBorders>
              <w:top w:val="single" w:sz="4" w:space="0" w:color="auto"/>
              <w:left w:val="single" w:sz="4" w:space="0" w:color="auto"/>
              <w:bottom w:val="nil"/>
              <w:right w:val="single" w:sz="4" w:space="0" w:color="auto"/>
            </w:tcBorders>
            <w:vAlign w:val="center"/>
            <w:hideMark/>
          </w:tcPr>
          <w:p w14:paraId="678E97A6" w14:textId="77777777" w:rsidR="00974EB9" w:rsidRDefault="00974EB9">
            <w:pPr>
              <w:spacing w:after="0" w:line="240" w:lineRule="auto"/>
              <w:rPr>
                <w:rFonts w:ascii="Times New Roman" w:hAnsi="Times New Roman" w:cs="Times New Roman"/>
                <w:b/>
                <w:sz w:val="24"/>
                <w:szCs w:val="24"/>
                <w:lang w:eastAsia="ar-SA"/>
              </w:rPr>
            </w:pPr>
          </w:p>
        </w:tc>
        <w:tc>
          <w:tcPr>
            <w:tcW w:w="1841" w:type="dxa"/>
            <w:vMerge/>
            <w:tcBorders>
              <w:top w:val="single" w:sz="4" w:space="0" w:color="auto"/>
              <w:left w:val="single" w:sz="4" w:space="0" w:color="auto"/>
              <w:bottom w:val="nil"/>
              <w:right w:val="single" w:sz="4" w:space="0" w:color="auto"/>
            </w:tcBorders>
            <w:vAlign w:val="center"/>
            <w:hideMark/>
          </w:tcPr>
          <w:p w14:paraId="645CB68F" w14:textId="77777777" w:rsidR="00974EB9" w:rsidRDefault="00974EB9">
            <w:pPr>
              <w:spacing w:after="0" w:line="240" w:lineRule="auto"/>
              <w:rPr>
                <w:rFonts w:ascii="Times New Roman" w:hAnsi="Times New Roman" w:cs="Times New Roman"/>
                <w:b/>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53D4846F" w14:textId="77777777" w:rsidR="00974EB9" w:rsidRDefault="00974EB9">
            <w:pPr>
              <w:spacing w:after="0" w:line="240" w:lineRule="auto"/>
              <w:rPr>
                <w:rFonts w:ascii="Times New Roman" w:hAnsi="Times New Roman"/>
                <w:b/>
                <w:sz w:val="24"/>
                <w:szCs w:val="24"/>
                <w:lang w:eastAsia="ar-SA"/>
              </w:rPr>
            </w:pPr>
            <w:r>
              <w:rPr>
                <w:rFonts w:ascii="Times New Roman" w:hAnsi="Times New Roman"/>
                <w:b/>
                <w:sz w:val="24"/>
                <w:szCs w:val="24"/>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14:paraId="1AE9732A"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49,2</w:t>
            </w:r>
          </w:p>
        </w:tc>
        <w:tc>
          <w:tcPr>
            <w:tcW w:w="849" w:type="dxa"/>
            <w:tcBorders>
              <w:top w:val="single" w:sz="4" w:space="0" w:color="auto"/>
              <w:left w:val="single" w:sz="4" w:space="0" w:color="auto"/>
              <w:bottom w:val="single" w:sz="4" w:space="0" w:color="auto"/>
              <w:right w:val="single" w:sz="4" w:space="0" w:color="auto"/>
            </w:tcBorders>
            <w:hideMark/>
          </w:tcPr>
          <w:p w14:paraId="08F3C7C3"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14:paraId="0B432B7B"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14:paraId="2AE7C488"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186B6DC0"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6C5E1825"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0,0</w:t>
            </w:r>
          </w:p>
        </w:tc>
      </w:tr>
      <w:tr w:rsidR="00974EB9" w14:paraId="68554940" w14:textId="77777777" w:rsidTr="00974EB9">
        <w:trPr>
          <w:trHeight w:val="296"/>
        </w:trPr>
        <w:tc>
          <w:tcPr>
            <w:tcW w:w="996" w:type="dxa"/>
            <w:vMerge/>
            <w:tcBorders>
              <w:top w:val="single" w:sz="4" w:space="0" w:color="auto"/>
              <w:left w:val="single" w:sz="4" w:space="0" w:color="auto"/>
              <w:bottom w:val="nil"/>
              <w:right w:val="single" w:sz="4" w:space="0" w:color="auto"/>
            </w:tcBorders>
            <w:vAlign w:val="center"/>
            <w:hideMark/>
          </w:tcPr>
          <w:p w14:paraId="22265BDA" w14:textId="77777777" w:rsidR="00974EB9" w:rsidRDefault="00974EB9">
            <w:pPr>
              <w:spacing w:after="0" w:line="240" w:lineRule="auto"/>
              <w:rPr>
                <w:rFonts w:ascii="Times New Roman" w:hAnsi="Times New Roman" w:cs="Times New Roman"/>
                <w:b/>
                <w:sz w:val="24"/>
                <w:szCs w:val="24"/>
              </w:rPr>
            </w:pPr>
          </w:p>
        </w:tc>
        <w:tc>
          <w:tcPr>
            <w:tcW w:w="3118" w:type="dxa"/>
            <w:vMerge/>
            <w:tcBorders>
              <w:top w:val="single" w:sz="4" w:space="0" w:color="auto"/>
              <w:left w:val="single" w:sz="4" w:space="0" w:color="auto"/>
              <w:bottom w:val="nil"/>
              <w:right w:val="single" w:sz="4" w:space="0" w:color="auto"/>
            </w:tcBorders>
            <w:vAlign w:val="center"/>
            <w:hideMark/>
          </w:tcPr>
          <w:p w14:paraId="349E86B3" w14:textId="77777777" w:rsidR="00974EB9" w:rsidRDefault="00974EB9">
            <w:pPr>
              <w:spacing w:after="0" w:line="240" w:lineRule="auto"/>
              <w:rPr>
                <w:rFonts w:ascii="Times New Roman" w:hAnsi="Times New Roman" w:cs="Times New Roman"/>
                <w:b/>
                <w:sz w:val="24"/>
                <w:szCs w:val="24"/>
              </w:rPr>
            </w:pPr>
          </w:p>
        </w:tc>
        <w:tc>
          <w:tcPr>
            <w:tcW w:w="3542" w:type="dxa"/>
            <w:vMerge/>
            <w:tcBorders>
              <w:top w:val="single" w:sz="4" w:space="0" w:color="auto"/>
              <w:left w:val="single" w:sz="4" w:space="0" w:color="auto"/>
              <w:bottom w:val="nil"/>
              <w:right w:val="single" w:sz="4" w:space="0" w:color="auto"/>
            </w:tcBorders>
            <w:vAlign w:val="center"/>
            <w:hideMark/>
          </w:tcPr>
          <w:p w14:paraId="40A245F6" w14:textId="77777777" w:rsidR="00974EB9" w:rsidRDefault="00974EB9">
            <w:pPr>
              <w:spacing w:after="0" w:line="240" w:lineRule="auto"/>
              <w:rPr>
                <w:rFonts w:ascii="Times New Roman" w:hAnsi="Times New Roman" w:cs="Times New Roman"/>
                <w:b/>
                <w:sz w:val="24"/>
                <w:szCs w:val="24"/>
                <w:lang w:eastAsia="ar-SA"/>
              </w:rPr>
            </w:pPr>
          </w:p>
        </w:tc>
        <w:tc>
          <w:tcPr>
            <w:tcW w:w="1841" w:type="dxa"/>
            <w:vMerge/>
            <w:tcBorders>
              <w:top w:val="single" w:sz="4" w:space="0" w:color="auto"/>
              <w:left w:val="single" w:sz="4" w:space="0" w:color="auto"/>
              <w:bottom w:val="nil"/>
              <w:right w:val="single" w:sz="4" w:space="0" w:color="auto"/>
            </w:tcBorders>
            <w:vAlign w:val="center"/>
            <w:hideMark/>
          </w:tcPr>
          <w:p w14:paraId="2C62CC67" w14:textId="77777777" w:rsidR="00974EB9" w:rsidRDefault="00974EB9">
            <w:pPr>
              <w:spacing w:after="0" w:line="240" w:lineRule="auto"/>
              <w:rPr>
                <w:rFonts w:ascii="Times New Roman" w:hAnsi="Times New Roman" w:cs="Times New Roman"/>
                <w:b/>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654863AE" w14:textId="77777777" w:rsidR="00974EB9" w:rsidRDefault="00974EB9">
            <w:pPr>
              <w:spacing w:after="0" w:line="240" w:lineRule="auto"/>
              <w:rPr>
                <w:rFonts w:ascii="Times New Roman" w:hAnsi="Times New Roman"/>
                <w:b/>
                <w:sz w:val="24"/>
                <w:szCs w:val="24"/>
                <w:lang w:eastAsia="ar-SA"/>
              </w:rPr>
            </w:pPr>
            <w:r>
              <w:rPr>
                <w:rFonts w:ascii="Times New Roman" w:hAnsi="Times New Roman"/>
                <w:b/>
                <w:sz w:val="24"/>
                <w:szCs w:val="24"/>
              </w:rPr>
              <w:t>внебюджетные</w:t>
            </w:r>
          </w:p>
          <w:p w14:paraId="2525095E" w14:textId="77777777" w:rsidR="00974EB9" w:rsidRDefault="00974EB9">
            <w:pPr>
              <w:spacing w:after="0" w:line="240" w:lineRule="auto"/>
              <w:rPr>
                <w:rFonts w:ascii="Times New Roman" w:hAnsi="Times New Roman"/>
                <w:b/>
                <w:sz w:val="24"/>
                <w:szCs w:val="24"/>
              </w:rPr>
            </w:pPr>
            <w:r>
              <w:rPr>
                <w:rFonts w:ascii="Times New Roman" w:hAnsi="Times New Roman"/>
                <w:b/>
                <w:sz w:val="24"/>
                <w:szCs w:val="24"/>
              </w:rPr>
              <w:t>источники</w:t>
            </w:r>
          </w:p>
        </w:tc>
        <w:tc>
          <w:tcPr>
            <w:tcW w:w="992" w:type="dxa"/>
            <w:tcBorders>
              <w:top w:val="single" w:sz="4" w:space="0" w:color="auto"/>
              <w:left w:val="single" w:sz="4" w:space="0" w:color="auto"/>
              <w:bottom w:val="single" w:sz="4" w:space="0" w:color="auto"/>
              <w:right w:val="single" w:sz="4" w:space="0" w:color="auto"/>
            </w:tcBorders>
            <w:hideMark/>
          </w:tcPr>
          <w:p w14:paraId="18E517FE" w14:textId="77777777" w:rsidR="00974EB9" w:rsidRDefault="00974EB9">
            <w:pPr>
              <w:spacing w:after="0" w:line="240" w:lineRule="auto"/>
              <w:jc w:val="center"/>
              <w:rPr>
                <w:rFonts w:ascii="Times New Roman" w:hAnsi="Times New Roman"/>
                <w:b/>
                <w:sz w:val="24"/>
                <w:szCs w:val="24"/>
                <w:highlight w:val="yellow"/>
              </w:rPr>
            </w:pPr>
            <w:r>
              <w:rPr>
                <w:rFonts w:ascii="Times New Roman" w:hAnsi="Times New Roman"/>
                <w:b/>
                <w:sz w:val="24"/>
                <w:szCs w:val="24"/>
              </w:rPr>
              <w:t>500,0</w:t>
            </w:r>
          </w:p>
        </w:tc>
        <w:tc>
          <w:tcPr>
            <w:tcW w:w="849" w:type="dxa"/>
            <w:tcBorders>
              <w:top w:val="single" w:sz="4" w:space="0" w:color="auto"/>
              <w:left w:val="single" w:sz="4" w:space="0" w:color="auto"/>
              <w:bottom w:val="single" w:sz="4" w:space="0" w:color="auto"/>
              <w:right w:val="single" w:sz="4" w:space="0" w:color="auto"/>
            </w:tcBorders>
            <w:hideMark/>
          </w:tcPr>
          <w:p w14:paraId="27D631A2" w14:textId="77777777" w:rsidR="00974EB9" w:rsidRDefault="00974EB9">
            <w:pPr>
              <w:spacing w:after="0" w:line="240" w:lineRule="auto"/>
              <w:jc w:val="center"/>
              <w:rPr>
                <w:rFonts w:ascii="Times New Roman" w:hAnsi="Times New Roman"/>
                <w:b/>
                <w:sz w:val="24"/>
                <w:szCs w:val="24"/>
                <w:highlight w:val="yellow"/>
              </w:rPr>
            </w:pPr>
            <w:r>
              <w:rPr>
                <w:rFonts w:ascii="Times New Roman" w:hAnsi="Times New Roman"/>
                <w:b/>
                <w:sz w:val="24"/>
                <w:szCs w:val="24"/>
              </w:rPr>
              <w:t>520,0</w:t>
            </w:r>
          </w:p>
        </w:tc>
        <w:tc>
          <w:tcPr>
            <w:tcW w:w="850" w:type="dxa"/>
            <w:tcBorders>
              <w:top w:val="single" w:sz="4" w:space="0" w:color="auto"/>
              <w:left w:val="single" w:sz="4" w:space="0" w:color="auto"/>
              <w:bottom w:val="single" w:sz="4" w:space="0" w:color="auto"/>
              <w:right w:val="single" w:sz="4" w:space="0" w:color="auto"/>
            </w:tcBorders>
            <w:hideMark/>
          </w:tcPr>
          <w:p w14:paraId="5F3ADCD5" w14:textId="77777777" w:rsidR="00974EB9" w:rsidRDefault="00974EB9">
            <w:pPr>
              <w:spacing w:after="0" w:line="240" w:lineRule="auto"/>
              <w:jc w:val="center"/>
              <w:rPr>
                <w:rFonts w:ascii="Times New Roman" w:hAnsi="Times New Roman"/>
                <w:b/>
                <w:sz w:val="24"/>
                <w:szCs w:val="24"/>
                <w:highlight w:val="yellow"/>
              </w:rPr>
            </w:pPr>
            <w:r>
              <w:rPr>
                <w:rFonts w:ascii="Times New Roman" w:hAnsi="Times New Roman"/>
                <w:b/>
                <w:sz w:val="24"/>
                <w:szCs w:val="24"/>
              </w:rPr>
              <w:t>530,0</w:t>
            </w:r>
          </w:p>
        </w:tc>
        <w:tc>
          <w:tcPr>
            <w:tcW w:w="851" w:type="dxa"/>
            <w:tcBorders>
              <w:top w:val="single" w:sz="4" w:space="0" w:color="auto"/>
              <w:left w:val="single" w:sz="4" w:space="0" w:color="auto"/>
              <w:bottom w:val="single" w:sz="4" w:space="0" w:color="auto"/>
              <w:right w:val="single" w:sz="4" w:space="0" w:color="auto"/>
            </w:tcBorders>
            <w:hideMark/>
          </w:tcPr>
          <w:p w14:paraId="7036AE11" w14:textId="77777777" w:rsidR="00974EB9" w:rsidRDefault="00974EB9">
            <w:pPr>
              <w:spacing w:after="0" w:line="240" w:lineRule="auto"/>
              <w:jc w:val="center"/>
              <w:rPr>
                <w:rFonts w:ascii="Times New Roman" w:hAnsi="Times New Roman"/>
                <w:b/>
                <w:sz w:val="24"/>
                <w:szCs w:val="24"/>
                <w:highlight w:val="yellow"/>
              </w:rPr>
            </w:pPr>
            <w:r>
              <w:rPr>
                <w:rFonts w:ascii="Times New Roman" w:hAnsi="Times New Roman"/>
                <w:b/>
                <w:sz w:val="24"/>
                <w:szCs w:val="24"/>
              </w:rPr>
              <w:t>550,0</w:t>
            </w:r>
          </w:p>
        </w:tc>
        <w:tc>
          <w:tcPr>
            <w:tcW w:w="992" w:type="dxa"/>
            <w:tcBorders>
              <w:top w:val="single" w:sz="4" w:space="0" w:color="auto"/>
              <w:left w:val="single" w:sz="4" w:space="0" w:color="auto"/>
              <w:bottom w:val="single" w:sz="4" w:space="0" w:color="auto"/>
              <w:right w:val="single" w:sz="4" w:space="0" w:color="auto"/>
            </w:tcBorders>
            <w:hideMark/>
          </w:tcPr>
          <w:p w14:paraId="7CC0C872" w14:textId="77777777" w:rsidR="00974EB9" w:rsidRDefault="00974EB9">
            <w:pPr>
              <w:spacing w:after="0" w:line="240" w:lineRule="auto"/>
              <w:jc w:val="center"/>
              <w:rPr>
                <w:rFonts w:ascii="Times New Roman" w:hAnsi="Times New Roman"/>
                <w:b/>
                <w:sz w:val="24"/>
                <w:szCs w:val="24"/>
                <w:highlight w:val="yellow"/>
              </w:rPr>
            </w:pPr>
            <w:r>
              <w:rPr>
                <w:rFonts w:ascii="Times New Roman" w:hAnsi="Times New Roman"/>
                <w:b/>
                <w:sz w:val="24"/>
                <w:szCs w:val="24"/>
              </w:rPr>
              <w:t>2800,0</w:t>
            </w:r>
          </w:p>
        </w:tc>
        <w:tc>
          <w:tcPr>
            <w:tcW w:w="992" w:type="dxa"/>
            <w:tcBorders>
              <w:top w:val="single" w:sz="4" w:space="0" w:color="auto"/>
              <w:left w:val="single" w:sz="4" w:space="0" w:color="auto"/>
              <w:bottom w:val="single" w:sz="4" w:space="0" w:color="auto"/>
              <w:right w:val="single" w:sz="4" w:space="0" w:color="auto"/>
            </w:tcBorders>
            <w:hideMark/>
          </w:tcPr>
          <w:p w14:paraId="0AD6AA70" w14:textId="77777777" w:rsidR="00974EB9" w:rsidRDefault="00974EB9">
            <w:pPr>
              <w:spacing w:after="0" w:line="240" w:lineRule="auto"/>
              <w:jc w:val="center"/>
              <w:rPr>
                <w:rFonts w:ascii="Times New Roman" w:hAnsi="Times New Roman"/>
                <w:b/>
                <w:sz w:val="24"/>
                <w:szCs w:val="24"/>
                <w:highlight w:val="yellow"/>
              </w:rPr>
            </w:pPr>
            <w:r>
              <w:rPr>
                <w:rFonts w:ascii="Times New Roman" w:hAnsi="Times New Roman"/>
                <w:b/>
                <w:sz w:val="24"/>
                <w:szCs w:val="24"/>
              </w:rPr>
              <w:t>2900,0</w:t>
            </w:r>
          </w:p>
        </w:tc>
      </w:tr>
      <w:tr w:rsidR="00974EB9" w14:paraId="210BADB4" w14:textId="77777777" w:rsidTr="00974EB9">
        <w:trPr>
          <w:trHeight w:val="296"/>
        </w:trPr>
        <w:tc>
          <w:tcPr>
            <w:tcW w:w="996" w:type="dxa"/>
            <w:vMerge w:val="restart"/>
            <w:tcBorders>
              <w:top w:val="single" w:sz="4" w:space="0" w:color="auto"/>
              <w:left w:val="single" w:sz="4" w:space="0" w:color="auto"/>
              <w:bottom w:val="single" w:sz="4" w:space="0" w:color="auto"/>
              <w:right w:val="single" w:sz="4" w:space="0" w:color="auto"/>
            </w:tcBorders>
            <w:hideMark/>
          </w:tcPr>
          <w:p w14:paraId="2AE80FCB" w14:textId="77777777" w:rsidR="00974EB9" w:rsidRDefault="00974EB9">
            <w:pPr>
              <w:spacing w:after="0" w:line="240" w:lineRule="auto"/>
              <w:rPr>
                <w:rFonts w:ascii="Times New Roman" w:hAnsi="Times New Roman"/>
                <w:b/>
                <w:sz w:val="24"/>
                <w:szCs w:val="24"/>
              </w:rPr>
            </w:pPr>
            <w:r>
              <w:rPr>
                <w:rFonts w:ascii="Times New Roman" w:hAnsi="Times New Roman"/>
                <w:b/>
                <w:sz w:val="24"/>
                <w:szCs w:val="24"/>
              </w:rPr>
              <w:t>Подпрограмма</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23B295AC" w14:textId="77777777" w:rsidR="00974EB9" w:rsidRDefault="00974EB9">
            <w:pPr>
              <w:spacing w:after="0" w:line="240" w:lineRule="auto"/>
              <w:rPr>
                <w:rFonts w:ascii="Times New Roman" w:hAnsi="Times New Roman"/>
                <w:b/>
                <w:sz w:val="24"/>
                <w:szCs w:val="24"/>
              </w:rPr>
            </w:pPr>
            <w:r>
              <w:rPr>
                <w:rFonts w:ascii="Times New Roman" w:hAnsi="Times New Roman"/>
                <w:b/>
                <w:sz w:val="24"/>
                <w:szCs w:val="24"/>
              </w:rPr>
              <w:t xml:space="preserve">«Активная политика занятости населения и социальная поддержка безработных граждан»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524A06F" w14:textId="77777777" w:rsidR="00974EB9" w:rsidRDefault="00974EB9">
            <w:pPr>
              <w:spacing w:after="0" w:line="240" w:lineRule="auto"/>
              <w:jc w:val="center"/>
              <w:rPr>
                <w:rFonts w:ascii="Times New Roman" w:hAnsi="Times New Roman"/>
                <w:b/>
                <w:sz w:val="24"/>
                <w:szCs w:val="24"/>
                <w:lang w:eastAsia="ar-SA"/>
              </w:rPr>
            </w:pPr>
            <w:r>
              <w:rPr>
                <w:rFonts w:ascii="Times New Roman" w:hAnsi="Times New Roman"/>
                <w:b/>
                <w:sz w:val="24"/>
                <w:szCs w:val="24"/>
              </w:rPr>
              <w:t>х</w:t>
            </w:r>
          </w:p>
        </w:tc>
        <w:tc>
          <w:tcPr>
            <w:tcW w:w="1841" w:type="dxa"/>
            <w:vMerge w:val="restart"/>
            <w:tcBorders>
              <w:top w:val="single" w:sz="4" w:space="0" w:color="auto"/>
              <w:left w:val="single" w:sz="4" w:space="0" w:color="auto"/>
              <w:bottom w:val="single" w:sz="4" w:space="0" w:color="auto"/>
              <w:right w:val="single" w:sz="4" w:space="0" w:color="auto"/>
            </w:tcBorders>
            <w:hideMark/>
          </w:tcPr>
          <w:p w14:paraId="392B7799" w14:textId="77777777" w:rsidR="00974EB9" w:rsidRDefault="00974EB9">
            <w:pPr>
              <w:spacing w:after="0" w:line="240" w:lineRule="auto"/>
              <w:rPr>
                <w:rFonts w:ascii="Times New Roman" w:hAnsi="Times New Roman"/>
                <w:b/>
                <w:sz w:val="24"/>
                <w:szCs w:val="24"/>
                <w:lang w:eastAsia="ar-SA"/>
              </w:rPr>
            </w:pPr>
            <w:r>
              <w:rPr>
                <w:rFonts w:ascii="Times New Roman" w:hAnsi="Times New Roman"/>
                <w:b/>
                <w:sz w:val="24"/>
                <w:szCs w:val="24"/>
              </w:rPr>
              <w:t>Ц610000000</w:t>
            </w:r>
          </w:p>
        </w:tc>
        <w:tc>
          <w:tcPr>
            <w:tcW w:w="2268" w:type="dxa"/>
            <w:tcBorders>
              <w:top w:val="single" w:sz="4" w:space="0" w:color="auto"/>
              <w:left w:val="single" w:sz="4" w:space="0" w:color="auto"/>
              <w:bottom w:val="single" w:sz="4" w:space="0" w:color="auto"/>
              <w:right w:val="single" w:sz="4" w:space="0" w:color="auto"/>
            </w:tcBorders>
            <w:hideMark/>
          </w:tcPr>
          <w:p w14:paraId="5398080A" w14:textId="77777777" w:rsidR="00974EB9" w:rsidRDefault="00974EB9">
            <w:pPr>
              <w:spacing w:after="0" w:line="240" w:lineRule="auto"/>
              <w:rPr>
                <w:rFonts w:ascii="Times New Roman" w:hAnsi="Times New Roman"/>
                <w:b/>
                <w:sz w:val="24"/>
                <w:szCs w:val="24"/>
                <w:lang w:eastAsia="ar-SA"/>
              </w:rPr>
            </w:pPr>
            <w:r>
              <w:rPr>
                <w:rFonts w:ascii="Times New Roman" w:hAnsi="Times New Roman"/>
                <w:b/>
                <w:sz w:val="24"/>
                <w:szCs w:val="24"/>
              </w:rPr>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14:paraId="0A795136"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619,2</w:t>
            </w:r>
          </w:p>
        </w:tc>
        <w:tc>
          <w:tcPr>
            <w:tcW w:w="849" w:type="dxa"/>
            <w:tcBorders>
              <w:top w:val="single" w:sz="4" w:space="0" w:color="auto"/>
              <w:left w:val="single" w:sz="4" w:space="0" w:color="auto"/>
              <w:bottom w:val="single" w:sz="4" w:space="0" w:color="auto"/>
              <w:right w:val="single" w:sz="4" w:space="0" w:color="auto"/>
            </w:tcBorders>
            <w:hideMark/>
          </w:tcPr>
          <w:p w14:paraId="6B2D3578" w14:textId="77777777" w:rsidR="00974EB9" w:rsidRDefault="00974EB9">
            <w:pPr>
              <w:spacing w:after="0" w:line="240" w:lineRule="auto"/>
              <w:jc w:val="center"/>
              <w:rPr>
                <w:rFonts w:ascii="Times New Roman" w:hAnsi="Times New Roman"/>
                <w:b/>
                <w:sz w:val="24"/>
                <w:szCs w:val="24"/>
                <w:highlight w:val="yellow"/>
              </w:rPr>
            </w:pPr>
            <w:r>
              <w:rPr>
                <w:rFonts w:ascii="Times New Roman" w:hAnsi="Times New Roman"/>
                <w:b/>
                <w:sz w:val="24"/>
                <w:szCs w:val="24"/>
              </w:rPr>
              <w:t>590,0</w:t>
            </w:r>
          </w:p>
        </w:tc>
        <w:tc>
          <w:tcPr>
            <w:tcW w:w="850" w:type="dxa"/>
            <w:tcBorders>
              <w:top w:val="single" w:sz="4" w:space="0" w:color="auto"/>
              <w:left w:val="single" w:sz="4" w:space="0" w:color="auto"/>
              <w:bottom w:val="single" w:sz="4" w:space="0" w:color="auto"/>
              <w:right w:val="single" w:sz="4" w:space="0" w:color="auto"/>
            </w:tcBorders>
            <w:hideMark/>
          </w:tcPr>
          <w:p w14:paraId="406926EB"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630,0</w:t>
            </w:r>
          </w:p>
        </w:tc>
        <w:tc>
          <w:tcPr>
            <w:tcW w:w="851" w:type="dxa"/>
            <w:tcBorders>
              <w:top w:val="single" w:sz="4" w:space="0" w:color="auto"/>
              <w:left w:val="single" w:sz="4" w:space="0" w:color="auto"/>
              <w:bottom w:val="single" w:sz="4" w:space="0" w:color="auto"/>
              <w:right w:val="single" w:sz="4" w:space="0" w:color="auto"/>
            </w:tcBorders>
            <w:hideMark/>
          </w:tcPr>
          <w:p w14:paraId="1D06D59F"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650,0</w:t>
            </w:r>
          </w:p>
        </w:tc>
        <w:tc>
          <w:tcPr>
            <w:tcW w:w="992" w:type="dxa"/>
            <w:tcBorders>
              <w:top w:val="single" w:sz="4" w:space="0" w:color="auto"/>
              <w:left w:val="single" w:sz="4" w:space="0" w:color="auto"/>
              <w:bottom w:val="single" w:sz="4" w:space="0" w:color="auto"/>
              <w:right w:val="single" w:sz="4" w:space="0" w:color="auto"/>
            </w:tcBorders>
            <w:hideMark/>
          </w:tcPr>
          <w:p w14:paraId="2A3DFCD8"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2800,0</w:t>
            </w:r>
          </w:p>
        </w:tc>
        <w:tc>
          <w:tcPr>
            <w:tcW w:w="992" w:type="dxa"/>
            <w:tcBorders>
              <w:top w:val="single" w:sz="4" w:space="0" w:color="auto"/>
              <w:left w:val="single" w:sz="4" w:space="0" w:color="auto"/>
              <w:bottom w:val="single" w:sz="4" w:space="0" w:color="auto"/>
              <w:right w:val="single" w:sz="4" w:space="0" w:color="auto"/>
            </w:tcBorders>
            <w:hideMark/>
          </w:tcPr>
          <w:p w14:paraId="2719BA45"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2900,0</w:t>
            </w:r>
          </w:p>
        </w:tc>
      </w:tr>
      <w:tr w:rsidR="00974EB9" w14:paraId="14DE2BE0" w14:textId="77777777" w:rsidTr="00974EB9">
        <w:tc>
          <w:tcPr>
            <w:tcW w:w="996" w:type="dxa"/>
            <w:vMerge/>
            <w:tcBorders>
              <w:top w:val="single" w:sz="4" w:space="0" w:color="auto"/>
              <w:left w:val="single" w:sz="4" w:space="0" w:color="auto"/>
              <w:bottom w:val="single" w:sz="4" w:space="0" w:color="auto"/>
              <w:right w:val="single" w:sz="4" w:space="0" w:color="auto"/>
            </w:tcBorders>
            <w:vAlign w:val="center"/>
            <w:hideMark/>
          </w:tcPr>
          <w:p w14:paraId="5813948D" w14:textId="77777777" w:rsidR="00974EB9" w:rsidRDefault="00974EB9">
            <w:pPr>
              <w:spacing w:after="0" w:line="240" w:lineRule="auto"/>
              <w:rPr>
                <w:rFonts w:ascii="Times New Roman" w:hAnsi="Times New Roman" w:cs="Times New Roman"/>
                <w:b/>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236CDFA" w14:textId="77777777" w:rsidR="00974EB9" w:rsidRDefault="00974EB9">
            <w:pPr>
              <w:spacing w:after="0" w:line="240" w:lineRule="auto"/>
              <w:rPr>
                <w:rFonts w:ascii="Times New Roman" w:hAnsi="Times New Roman" w:cs="Times New Roman"/>
                <w:b/>
                <w:sz w:val="24"/>
                <w:szCs w:val="24"/>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14:paraId="0B88A0C1" w14:textId="77777777" w:rsidR="00974EB9" w:rsidRDefault="00974EB9">
            <w:pPr>
              <w:spacing w:after="0" w:line="240" w:lineRule="auto"/>
              <w:rPr>
                <w:rFonts w:ascii="Times New Roman" w:hAnsi="Times New Roman" w:cs="Times New Roman"/>
                <w:b/>
                <w:sz w:val="24"/>
                <w:szCs w:val="24"/>
                <w:lang w:eastAsia="ar-S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138BB0AF" w14:textId="77777777" w:rsidR="00974EB9" w:rsidRDefault="00974EB9">
            <w:pPr>
              <w:spacing w:after="0" w:line="240" w:lineRule="auto"/>
              <w:rPr>
                <w:rFonts w:ascii="Times New Roman" w:hAnsi="Times New Roman" w:cs="Times New Roman"/>
                <w:b/>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7105E641" w14:textId="77777777" w:rsidR="00974EB9" w:rsidRDefault="00974EB9">
            <w:pPr>
              <w:spacing w:after="0" w:line="240" w:lineRule="auto"/>
              <w:rPr>
                <w:rFonts w:ascii="Times New Roman" w:hAnsi="Times New Roman"/>
                <w:b/>
                <w:sz w:val="24"/>
                <w:szCs w:val="24"/>
                <w:lang w:eastAsia="ar-SA"/>
              </w:rPr>
            </w:pPr>
            <w:r>
              <w:rPr>
                <w:rFonts w:ascii="Times New Roman" w:hAnsi="Times New Roman"/>
                <w:b/>
                <w:sz w:val="24"/>
                <w:szCs w:val="24"/>
              </w:rPr>
              <w:t xml:space="preserve">Республиканский бюджет </w:t>
            </w:r>
          </w:p>
        </w:tc>
        <w:tc>
          <w:tcPr>
            <w:tcW w:w="992" w:type="dxa"/>
            <w:tcBorders>
              <w:top w:val="single" w:sz="4" w:space="0" w:color="auto"/>
              <w:left w:val="single" w:sz="4" w:space="0" w:color="auto"/>
              <w:bottom w:val="single" w:sz="4" w:space="0" w:color="auto"/>
              <w:right w:val="single" w:sz="4" w:space="0" w:color="auto"/>
            </w:tcBorders>
            <w:hideMark/>
          </w:tcPr>
          <w:p w14:paraId="0A5F4184"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70,0</w:t>
            </w:r>
          </w:p>
        </w:tc>
        <w:tc>
          <w:tcPr>
            <w:tcW w:w="849" w:type="dxa"/>
            <w:tcBorders>
              <w:top w:val="single" w:sz="4" w:space="0" w:color="auto"/>
              <w:left w:val="single" w:sz="4" w:space="0" w:color="auto"/>
              <w:bottom w:val="single" w:sz="4" w:space="0" w:color="auto"/>
              <w:right w:val="single" w:sz="4" w:space="0" w:color="auto"/>
            </w:tcBorders>
            <w:hideMark/>
          </w:tcPr>
          <w:p w14:paraId="0361246C"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70,0</w:t>
            </w:r>
          </w:p>
        </w:tc>
        <w:tc>
          <w:tcPr>
            <w:tcW w:w="850" w:type="dxa"/>
            <w:tcBorders>
              <w:top w:val="single" w:sz="4" w:space="0" w:color="auto"/>
              <w:left w:val="single" w:sz="4" w:space="0" w:color="auto"/>
              <w:bottom w:val="single" w:sz="4" w:space="0" w:color="auto"/>
              <w:right w:val="single" w:sz="4" w:space="0" w:color="auto"/>
            </w:tcBorders>
            <w:hideMark/>
          </w:tcPr>
          <w:p w14:paraId="40BEF0F1"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100,0</w:t>
            </w:r>
          </w:p>
        </w:tc>
        <w:tc>
          <w:tcPr>
            <w:tcW w:w="851" w:type="dxa"/>
            <w:tcBorders>
              <w:top w:val="single" w:sz="4" w:space="0" w:color="auto"/>
              <w:left w:val="single" w:sz="4" w:space="0" w:color="auto"/>
              <w:bottom w:val="single" w:sz="4" w:space="0" w:color="auto"/>
              <w:right w:val="single" w:sz="4" w:space="0" w:color="auto"/>
            </w:tcBorders>
            <w:hideMark/>
          </w:tcPr>
          <w:p w14:paraId="782E1FBE"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100,0</w:t>
            </w:r>
          </w:p>
        </w:tc>
        <w:tc>
          <w:tcPr>
            <w:tcW w:w="992" w:type="dxa"/>
            <w:tcBorders>
              <w:top w:val="single" w:sz="4" w:space="0" w:color="auto"/>
              <w:left w:val="single" w:sz="4" w:space="0" w:color="auto"/>
              <w:bottom w:val="single" w:sz="4" w:space="0" w:color="auto"/>
              <w:right w:val="single" w:sz="4" w:space="0" w:color="auto"/>
            </w:tcBorders>
            <w:hideMark/>
          </w:tcPr>
          <w:p w14:paraId="1C84C632"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2CB41D8B"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0,0</w:t>
            </w:r>
          </w:p>
        </w:tc>
      </w:tr>
      <w:tr w:rsidR="00974EB9" w14:paraId="03BA0499" w14:textId="77777777" w:rsidTr="00974EB9">
        <w:tc>
          <w:tcPr>
            <w:tcW w:w="996" w:type="dxa"/>
            <w:vMerge/>
            <w:tcBorders>
              <w:top w:val="single" w:sz="4" w:space="0" w:color="auto"/>
              <w:left w:val="single" w:sz="4" w:space="0" w:color="auto"/>
              <w:bottom w:val="single" w:sz="4" w:space="0" w:color="auto"/>
              <w:right w:val="single" w:sz="4" w:space="0" w:color="auto"/>
            </w:tcBorders>
            <w:vAlign w:val="center"/>
            <w:hideMark/>
          </w:tcPr>
          <w:p w14:paraId="2A45E3B4" w14:textId="77777777" w:rsidR="00974EB9" w:rsidRDefault="00974EB9">
            <w:pPr>
              <w:spacing w:after="0" w:line="240" w:lineRule="auto"/>
              <w:rPr>
                <w:rFonts w:ascii="Times New Roman" w:hAnsi="Times New Roman" w:cs="Times New Roman"/>
                <w:b/>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63D3420" w14:textId="77777777" w:rsidR="00974EB9" w:rsidRDefault="00974EB9">
            <w:pPr>
              <w:spacing w:after="0" w:line="240" w:lineRule="auto"/>
              <w:rPr>
                <w:rFonts w:ascii="Times New Roman" w:hAnsi="Times New Roman" w:cs="Times New Roman"/>
                <w:b/>
                <w:sz w:val="24"/>
                <w:szCs w:val="24"/>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14:paraId="05059143" w14:textId="77777777" w:rsidR="00974EB9" w:rsidRDefault="00974EB9">
            <w:pPr>
              <w:spacing w:after="0" w:line="240" w:lineRule="auto"/>
              <w:rPr>
                <w:rFonts w:ascii="Times New Roman" w:hAnsi="Times New Roman" w:cs="Times New Roman"/>
                <w:b/>
                <w:sz w:val="24"/>
                <w:szCs w:val="24"/>
                <w:lang w:eastAsia="ar-S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41A25E74" w14:textId="77777777" w:rsidR="00974EB9" w:rsidRDefault="00974EB9">
            <w:pPr>
              <w:spacing w:after="0" w:line="240" w:lineRule="auto"/>
              <w:rPr>
                <w:rFonts w:ascii="Times New Roman" w:hAnsi="Times New Roman" w:cs="Times New Roman"/>
                <w:b/>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0D0E5AF1" w14:textId="77777777" w:rsidR="00974EB9" w:rsidRDefault="00974EB9">
            <w:pPr>
              <w:spacing w:after="0" w:line="240" w:lineRule="auto"/>
              <w:rPr>
                <w:rFonts w:ascii="Times New Roman" w:hAnsi="Times New Roman"/>
                <w:b/>
                <w:sz w:val="24"/>
                <w:szCs w:val="24"/>
                <w:lang w:eastAsia="ar-SA"/>
              </w:rPr>
            </w:pPr>
            <w:r>
              <w:rPr>
                <w:rFonts w:ascii="Times New Roman" w:hAnsi="Times New Roman"/>
                <w:b/>
                <w:sz w:val="24"/>
                <w:szCs w:val="24"/>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14:paraId="7AC37802"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49,2</w:t>
            </w:r>
          </w:p>
        </w:tc>
        <w:tc>
          <w:tcPr>
            <w:tcW w:w="849" w:type="dxa"/>
            <w:tcBorders>
              <w:top w:val="single" w:sz="4" w:space="0" w:color="auto"/>
              <w:left w:val="single" w:sz="4" w:space="0" w:color="auto"/>
              <w:bottom w:val="single" w:sz="4" w:space="0" w:color="auto"/>
              <w:right w:val="single" w:sz="4" w:space="0" w:color="auto"/>
            </w:tcBorders>
            <w:hideMark/>
          </w:tcPr>
          <w:p w14:paraId="37DFE83A"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14:paraId="23DCCA85"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14:paraId="685214CC"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2FF4D710"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5EEB4B71"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0,0</w:t>
            </w:r>
          </w:p>
        </w:tc>
      </w:tr>
      <w:tr w:rsidR="00974EB9" w14:paraId="60C4C8BB" w14:textId="77777777" w:rsidTr="00974EB9">
        <w:tc>
          <w:tcPr>
            <w:tcW w:w="996" w:type="dxa"/>
            <w:vMerge/>
            <w:tcBorders>
              <w:top w:val="single" w:sz="4" w:space="0" w:color="auto"/>
              <w:left w:val="single" w:sz="4" w:space="0" w:color="auto"/>
              <w:bottom w:val="single" w:sz="4" w:space="0" w:color="auto"/>
              <w:right w:val="single" w:sz="4" w:space="0" w:color="auto"/>
            </w:tcBorders>
            <w:vAlign w:val="center"/>
            <w:hideMark/>
          </w:tcPr>
          <w:p w14:paraId="124F0D32" w14:textId="77777777" w:rsidR="00974EB9" w:rsidRDefault="00974EB9">
            <w:pPr>
              <w:spacing w:after="0" w:line="240" w:lineRule="auto"/>
              <w:rPr>
                <w:rFonts w:ascii="Times New Roman" w:hAnsi="Times New Roman" w:cs="Times New Roman"/>
                <w:b/>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DB9DFB2" w14:textId="77777777" w:rsidR="00974EB9" w:rsidRDefault="00974EB9">
            <w:pPr>
              <w:spacing w:after="0" w:line="240" w:lineRule="auto"/>
              <w:rPr>
                <w:rFonts w:ascii="Times New Roman" w:hAnsi="Times New Roman" w:cs="Times New Roman"/>
                <w:b/>
                <w:sz w:val="24"/>
                <w:szCs w:val="24"/>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14:paraId="5EC7BA21" w14:textId="77777777" w:rsidR="00974EB9" w:rsidRDefault="00974EB9">
            <w:pPr>
              <w:spacing w:after="0" w:line="240" w:lineRule="auto"/>
              <w:rPr>
                <w:rFonts w:ascii="Times New Roman" w:hAnsi="Times New Roman" w:cs="Times New Roman"/>
                <w:b/>
                <w:sz w:val="24"/>
                <w:szCs w:val="24"/>
                <w:lang w:eastAsia="ar-S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2F3C779B" w14:textId="77777777" w:rsidR="00974EB9" w:rsidRDefault="00974EB9">
            <w:pPr>
              <w:spacing w:after="0" w:line="240" w:lineRule="auto"/>
              <w:rPr>
                <w:rFonts w:ascii="Times New Roman" w:hAnsi="Times New Roman" w:cs="Times New Roman"/>
                <w:b/>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3DC53333" w14:textId="77777777" w:rsidR="00974EB9" w:rsidRDefault="00974EB9">
            <w:pPr>
              <w:spacing w:after="0" w:line="240" w:lineRule="auto"/>
              <w:rPr>
                <w:rFonts w:ascii="Times New Roman" w:hAnsi="Times New Roman"/>
                <w:b/>
                <w:sz w:val="24"/>
                <w:szCs w:val="24"/>
                <w:lang w:eastAsia="ar-SA"/>
              </w:rPr>
            </w:pPr>
            <w:r>
              <w:rPr>
                <w:rFonts w:ascii="Times New Roman" w:hAnsi="Times New Roman"/>
                <w:b/>
                <w:sz w:val="24"/>
                <w:szCs w:val="24"/>
              </w:rPr>
              <w:t xml:space="preserve">внебюджетные     </w:t>
            </w:r>
          </w:p>
          <w:p w14:paraId="514A06B7" w14:textId="77777777" w:rsidR="00974EB9" w:rsidRDefault="00974EB9">
            <w:pPr>
              <w:spacing w:after="0" w:line="240" w:lineRule="auto"/>
              <w:rPr>
                <w:rFonts w:ascii="Times New Roman" w:hAnsi="Times New Roman"/>
                <w:b/>
                <w:sz w:val="24"/>
                <w:szCs w:val="24"/>
              </w:rPr>
            </w:pPr>
            <w:r>
              <w:rPr>
                <w:rFonts w:ascii="Times New Roman" w:hAnsi="Times New Roman"/>
                <w:b/>
                <w:sz w:val="24"/>
                <w:szCs w:val="24"/>
              </w:rPr>
              <w:t>источники</w:t>
            </w:r>
          </w:p>
        </w:tc>
        <w:tc>
          <w:tcPr>
            <w:tcW w:w="992" w:type="dxa"/>
            <w:tcBorders>
              <w:top w:val="single" w:sz="4" w:space="0" w:color="auto"/>
              <w:left w:val="single" w:sz="4" w:space="0" w:color="auto"/>
              <w:bottom w:val="single" w:sz="4" w:space="0" w:color="auto"/>
              <w:right w:val="single" w:sz="4" w:space="0" w:color="auto"/>
            </w:tcBorders>
            <w:hideMark/>
          </w:tcPr>
          <w:p w14:paraId="1FF0767F"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500,0</w:t>
            </w:r>
          </w:p>
        </w:tc>
        <w:tc>
          <w:tcPr>
            <w:tcW w:w="849" w:type="dxa"/>
            <w:tcBorders>
              <w:top w:val="single" w:sz="4" w:space="0" w:color="auto"/>
              <w:left w:val="single" w:sz="4" w:space="0" w:color="auto"/>
              <w:bottom w:val="single" w:sz="4" w:space="0" w:color="auto"/>
              <w:right w:val="single" w:sz="4" w:space="0" w:color="auto"/>
            </w:tcBorders>
            <w:hideMark/>
          </w:tcPr>
          <w:p w14:paraId="66FE9BB5"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520,0</w:t>
            </w:r>
          </w:p>
        </w:tc>
        <w:tc>
          <w:tcPr>
            <w:tcW w:w="850" w:type="dxa"/>
            <w:tcBorders>
              <w:top w:val="single" w:sz="4" w:space="0" w:color="auto"/>
              <w:left w:val="single" w:sz="4" w:space="0" w:color="auto"/>
              <w:bottom w:val="single" w:sz="4" w:space="0" w:color="auto"/>
              <w:right w:val="single" w:sz="4" w:space="0" w:color="auto"/>
            </w:tcBorders>
            <w:hideMark/>
          </w:tcPr>
          <w:p w14:paraId="50A86A16"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530,0</w:t>
            </w:r>
          </w:p>
        </w:tc>
        <w:tc>
          <w:tcPr>
            <w:tcW w:w="851" w:type="dxa"/>
            <w:tcBorders>
              <w:top w:val="single" w:sz="4" w:space="0" w:color="auto"/>
              <w:left w:val="single" w:sz="4" w:space="0" w:color="auto"/>
              <w:bottom w:val="single" w:sz="4" w:space="0" w:color="auto"/>
              <w:right w:val="single" w:sz="4" w:space="0" w:color="auto"/>
            </w:tcBorders>
            <w:hideMark/>
          </w:tcPr>
          <w:p w14:paraId="67FAA714"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550,0</w:t>
            </w:r>
          </w:p>
        </w:tc>
        <w:tc>
          <w:tcPr>
            <w:tcW w:w="992" w:type="dxa"/>
            <w:tcBorders>
              <w:top w:val="single" w:sz="4" w:space="0" w:color="auto"/>
              <w:left w:val="single" w:sz="4" w:space="0" w:color="auto"/>
              <w:bottom w:val="single" w:sz="4" w:space="0" w:color="auto"/>
              <w:right w:val="single" w:sz="4" w:space="0" w:color="auto"/>
            </w:tcBorders>
            <w:hideMark/>
          </w:tcPr>
          <w:p w14:paraId="15E8A959"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2800,0</w:t>
            </w:r>
          </w:p>
        </w:tc>
        <w:tc>
          <w:tcPr>
            <w:tcW w:w="992" w:type="dxa"/>
            <w:tcBorders>
              <w:top w:val="single" w:sz="4" w:space="0" w:color="auto"/>
              <w:left w:val="single" w:sz="4" w:space="0" w:color="auto"/>
              <w:bottom w:val="single" w:sz="4" w:space="0" w:color="auto"/>
              <w:right w:val="single" w:sz="4" w:space="0" w:color="auto"/>
            </w:tcBorders>
            <w:hideMark/>
          </w:tcPr>
          <w:p w14:paraId="19B57135"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2900,0</w:t>
            </w:r>
          </w:p>
        </w:tc>
      </w:tr>
      <w:tr w:rsidR="00974EB9" w14:paraId="249617AA" w14:textId="77777777" w:rsidTr="00974EB9">
        <w:tc>
          <w:tcPr>
            <w:tcW w:w="996" w:type="dxa"/>
            <w:vMerge w:val="restart"/>
            <w:tcBorders>
              <w:top w:val="single" w:sz="4" w:space="0" w:color="auto"/>
              <w:left w:val="single" w:sz="4" w:space="0" w:color="auto"/>
              <w:bottom w:val="single" w:sz="4" w:space="0" w:color="auto"/>
              <w:right w:val="single" w:sz="4" w:space="0" w:color="auto"/>
            </w:tcBorders>
            <w:hideMark/>
          </w:tcPr>
          <w:p w14:paraId="78559CE6"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lastRenderedPageBreak/>
              <w:t>мероприятия 1</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07712423"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Организация временного </w:t>
            </w:r>
            <w:proofErr w:type="gramStart"/>
            <w:r>
              <w:rPr>
                <w:rFonts w:ascii="Times New Roman" w:hAnsi="Times New Roman"/>
                <w:sz w:val="24"/>
                <w:szCs w:val="24"/>
              </w:rPr>
              <w:t xml:space="preserve">трудоустройства  </w:t>
            </w:r>
            <w:proofErr w:type="spellStart"/>
            <w:r>
              <w:rPr>
                <w:rFonts w:ascii="Times New Roman" w:hAnsi="Times New Roman"/>
                <w:sz w:val="24"/>
                <w:szCs w:val="24"/>
              </w:rPr>
              <w:t>несовер</w:t>
            </w:r>
            <w:proofErr w:type="gramEnd"/>
            <w:r>
              <w:rPr>
                <w:rFonts w:ascii="Times New Roman" w:hAnsi="Times New Roman"/>
                <w:sz w:val="24"/>
                <w:szCs w:val="24"/>
              </w:rPr>
              <w:t>-шеннолетних</w:t>
            </w:r>
            <w:proofErr w:type="spellEnd"/>
            <w:r>
              <w:rPr>
                <w:rFonts w:ascii="Times New Roman" w:hAnsi="Times New Roman"/>
                <w:sz w:val="24"/>
                <w:szCs w:val="24"/>
              </w:rPr>
              <w:t xml:space="preserve">  граждан в возрасте  от 14   до   18   лет   в свободное   от   учебы</w:t>
            </w:r>
          </w:p>
          <w:p w14:paraId="1A83FA81"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 xml:space="preserve">время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42DEBA6"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903</w:t>
            </w:r>
          </w:p>
        </w:tc>
        <w:tc>
          <w:tcPr>
            <w:tcW w:w="1841" w:type="dxa"/>
            <w:vMerge w:val="restart"/>
            <w:tcBorders>
              <w:top w:val="single" w:sz="4" w:space="0" w:color="auto"/>
              <w:left w:val="single" w:sz="4" w:space="0" w:color="auto"/>
              <w:bottom w:val="single" w:sz="4" w:space="0" w:color="auto"/>
              <w:right w:val="single" w:sz="4" w:space="0" w:color="auto"/>
            </w:tcBorders>
            <w:hideMark/>
          </w:tcPr>
          <w:p w14:paraId="00B60F68"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Ц610172260</w:t>
            </w:r>
          </w:p>
        </w:tc>
        <w:tc>
          <w:tcPr>
            <w:tcW w:w="2268" w:type="dxa"/>
            <w:tcBorders>
              <w:top w:val="single" w:sz="4" w:space="0" w:color="auto"/>
              <w:left w:val="single" w:sz="4" w:space="0" w:color="auto"/>
              <w:bottom w:val="single" w:sz="4" w:space="0" w:color="auto"/>
              <w:right w:val="single" w:sz="4" w:space="0" w:color="auto"/>
            </w:tcBorders>
            <w:hideMark/>
          </w:tcPr>
          <w:p w14:paraId="6379C2EC"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14:paraId="5137D624"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49" w:type="dxa"/>
            <w:tcBorders>
              <w:top w:val="single" w:sz="4" w:space="0" w:color="auto"/>
              <w:left w:val="single" w:sz="4" w:space="0" w:color="auto"/>
              <w:bottom w:val="single" w:sz="4" w:space="0" w:color="auto"/>
              <w:right w:val="single" w:sz="4" w:space="0" w:color="auto"/>
            </w:tcBorders>
            <w:hideMark/>
          </w:tcPr>
          <w:p w14:paraId="661EF26D"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70,0</w:t>
            </w:r>
          </w:p>
        </w:tc>
        <w:tc>
          <w:tcPr>
            <w:tcW w:w="850" w:type="dxa"/>
            <w:tcBorders>
              <w:top w:val="single" w:sz="4" w:space="0" w:color="auto"/>
              <w:left w:val="single" w:sz="4" w:space="0" w:color="auto"/>
              <w:bottom w:val="single" w:sz="4" w:space="0" w:color="auto"/>
              <w:right w:val="single" w:sz="4" w:space="0" w:color="auto"/>
            </w:tcBorders>
            <w:hideMark/>
          </w:tcPr>
          <w:p w14:paraId="4C472726"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Borders>
              <w:top w:val="single" w:sz="4" w:space="0" w:color="auto"/>
              <w:left w:val="single" w:sz="4" w:space="0" w:color="auto"/>
              <w:bottom w:val="single" w:sz="4" w:space="0" w:color="auto"/>
              <w:right w:val="single" w:sz="4" w:space="0" w:color="auto"/>
            </w:tcBorders>
            <w:hideMark/>
          </w:tcPr>
          <w:p w14:paraId="60B5B7B1"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hideMark/>
          </w:tcPr>
          <w:p w14:paraId="3654E7CE"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724D8FE4"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r>
      <w:tr w:rsidR="00974EB9" w14:paraId="4919431C" w14:textId="77777777" w:rsidTr="00974EB9">
        <w:tc>
          <w:tcPr>
            <w:tcW w:w="996" w:type="dxa"/>
            <w:vMerge/>
            <w:tcBorders>
              <w:top w:val="single" w:sz="4" w:space="0" w:color="auto"/>
              <w:left w:val="single" w:sz="4" w:space="0" w:color="auto"/>
              <w:bottom w:val="single" w:sz="4" w:space="0" w:color="auto"/>
              <w:right w:val="single" w:sz="4" w:space="0" w:color="auto"/>
            </w:tcBorders>
            <w:vAlign w:val="center"/>
            <w:hideMark/>
          </w:tcPr>
          <w:p w14:paraId="2D1695B9" w14:textId="77777777" w:rsidR="00974EB9" w:rsidRDefault="00974EB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67AA030" w14:textId="77777777" w:rsidR="00974EB9" w:rsidRDefault="00974EB9">
            <w:pPr>
              <w:spacing w:after="0" w:line="240" w:lineRule="auto"/>
              <w:rPr>
                <w:rFonts w:ascii="Times New Roman" w:hAnsi="Times New Roman" w:cs="Times New Roman"/>
                <w:sz w:val="24"/>
                <w:szCs w:val="24"/>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14:paraId="3960444E" w14:textId="77777777" w:rsidR="00974EB9" w:rsidRDefault="00974EB9">
            <w:pPr>
              <w:spacing w:after="0" w:line="240" w:lineRule="auto"/>
              <w:rPr>
                <w:rFonts w:ascii="Times New Roman" w:hAnsi="Times New Roman" w:cs="Times New Roman"/>
                <w:sz w:val="24"/>
                <w:szCs w:val="24"/>
                <w:lang w:eastAsia="ar-S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3D292945" w14:textId="77777777" w:rsidR="00974EB9" w:rsidRDefault="00974EB9">
            <w:pPr>
              <w:spacing w:after="0" w:line="240" w:lineRule="auto"/>
              <w:rPr>
                <w:rFonts w:ascii="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6F211A19"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Республиканский бюджет </w:t>
            </w:r>
          </w:p>
        </w:tc>
        <w:tc>
          <w:tcPr>
            <w:tcW w:w="992" w:type="dxa"/>
            <w:tcBorders>
              <w:top w:val="single" w:sz="4" w:space="0" w:color="auto"/>
              <w:left w:val="single" w:sz="4" w:space="0" w:color="auto"/>
              <w:bottom w:val="single" w:sz="4" w:space="0" w:color="auto"/>
              <w:right w:val="single" w:sz="4" w:space="0" w:color="auto"/>
            </w:tcBorders>
            <w:hideMark/>
          </w:tcPr>
          <w:p w14:paraId="63F32FB6"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70,0</w:t>
            </w:r>
          </w:p>
        </w:tc>
        <w:tc>
          <w:tcPr>
            <w:tcW w:w="849" w:type="dxa"/>
            <w:tcBorders>
              <w:top w:val="single" w:sz="4" w:space="0" w:color="auto"/>
              <w:left w:val="single" w:sz="4" w:space="0" w:color="auto"/>
              <w:bottom w:val="single" w:sz="4" w:space="0" w:color="auto"/>
              <w:right w:val="single" w:sz="4" w:space="0" w:color="auto"/>
            </w:tcBorders>
            <w:hideMark/>
          </w:tcPr>
          <w:p w14:paraId="037A3210"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70,0</w:t>
            </w:r>
          </w:p>
        </w:tc>
        <w:tc>
          <w:tcPr>
            <w:tcW w:w="850" w:type="dxa"/>
            <w:tcBorders>
              <w:top w:val="single" w:sz="4" w:space="0" w:color="auto"/>
              <w:left w:val="single" w:sz="4" w:space="0" w:color="auto"/>
              <w:bottom w:val="single" w:sz="4" w:space="0" w:color="auto"/>
              <w:right w:val="single" w:sz="4" w:space="0" w:color="auto"/>
            </w:tcBorders>
            <w:hideMark/>
          </w:tcPr>
          <w:p w14:paraId="01DF343B"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Borders>
              <w:top w:val="single" w:sz="4" w:space="0" w:color="auto"/>
              <w:left w:val="single" w:sz="4" w:space="0" w:color="auto"/>
              <w:bottom w:val="single" w:sz="4" w:space="0" w:color="auto"/>
              <w:right w:val="single" w:sz="4" w:space="0" w:color="auto"/>
            </w:tcBorders>
            <w:hideMark/>
          </w:tcPr>
          <w:p w14:paraId="6AE3798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hideMark/>
          </w:tcPr>
          <w:p w14:paraId="33BADFF5"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232E7A5F"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r>
      <w:tr w:rsidR="00974EB9" w14:paraId="2EF7C898" w14:textId="77777777" w:rsidTr="00974EB9">
        <w:tc>
          <w:tcPr>
            <w:tcW w:w="996" w:type="dxa"/>
            <w:vMerge/>
            <w:tcBorders>
              <w:top w:val="single" w:sz="4" w:space="0" w:color="auto"/>
              <w:left w:val="single" w:sz="4" w:space="0" w:color="auto"/>
              <w:bottom w:val="single" w:sz="4" w:space="0" w:color="auto"/>
              <w:right w:val="single" w:sz="4" w:space="0" w:color="auto"/>
            </w:tcBorders>
            <w:vAlign w:val="center"/>
            <w:hideMark/>
          </w:tcPr>
          <w:p w14:paraId="693076A4" w14:textId="77777777" w:rsidR="00974EB9" w:rsidRDefault="00974EB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34459E2" w14:textId="77777777" w:rsidR="00974EB9" w:rsidRDefault="00974EB9">
            <w:pPr>
              <w:spacing w:after="0" w:line="240" w:lineRule="auto"/>
              <w:rPr>
                <w:rFonts w:ascii="Times New Roman" w:hAnsi="Times New Roman" w:cs="Times New Roman"/>
                <w:sz w:val="24"/>
                <w:szCs w:val="24"/>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14:paraId="7038E095" w14:textId="77777777" w:rsidR="00974EB9" w:rsidRDefault="00974EB9">
            <w:pPr>
              <w:spacing w:after="0" w:line="240" w:lineRule="auto"/>
              <w:rPr>
                <w:rFonts w:ascii="Times New Roman" w:hAnsi="Times New Roman" w:cs="Times New Roman"/>
                <w:sz w:val="24"/>
                <w:szCs w:val="24"/>
                <w:lang w:eastAsia="ar-S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510C97C9" w14:textId="77777777" w:rsidR="00974EB9" w:rsidRDefault="00974EB9">
            <w:pPr>
              <w:spacing w:after="0" w:line="240" w:lineRule="auto"/>
              <w:rPr>
                <w:rFonts w:ascii="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6B27DAE6"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14:paraId="7305A46F"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49" w:type="dxa"/>
            <w:tcBorders>
              <w:top w:val="single" w:sz="4" w:space="0" w:color="auto"/>
              <w:left w:val="single" w:sz="4" w:space="0" w:color="auto"/>
              <w:bottom w:val="single" w:sz="4" w:space="0" w:color="auto"/>
              <w:right w:val="single" w:sz="4" w:space="0" w:color="auto"/>
            </w:tcBorders>
            <w:hideMark/>
          </w:tcPr>
          <w:p w14:paraId="3A823255"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14:paraId="2FD1B209"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14:paraId="1AA7BDDE"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302BA2C6"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15105774"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r>
      <w:tr w:rsidR="00974EB9" w14:paraId="40B5EB4D" w14:textId="77777777" w:rsidTr="00974EB9">
        <w:tc>
          <w:tcPr>
            <w:tcW w:w="996" w:type="dxa"/>
            <w:vMerge/>
            <w:tcBorders>
              <w:top w:val="single" w:sz="4" w:space="0" w:color="auto"/>
              <w:left w:val="single" w:sz="4" w:space="0" w:color="auto"/>
              <w:bottom w:val="single" w:sz="4" w:space="0" w:color="auto"/>
              <w:right w:val="single" w:sz="4" w:space="0" w:color="auto"/>
            </w:tcBorders>
            <w:vAlign w:val="center"/>
            <w:hideMark/>
          </w:tcPr>
          <w:p w14:paraId="72D745AF" w14:textId="77777777" w:rsidR="00974EB9" w:rsidRDefault="00974EB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7993BF1" w14:textId="77777777" w:rsidR="00974EB9" w:rsidRDefault="00974EB9">
            <w:pPr>
              <w:spacing w:after="0" w:line="240" w:lineRule="auto"/>
              <w:rPr>
                <w:rFonts w:ascii="Times New Roman" w:hAnsi="Times New Roman" w:cs="Times New Roman"/>
                <w:sz w:val="24"/>
                <w:szCs w:val="24"/>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14:paraId="5C9D5FA5" w14:textId="77777777" w:rsidR="00974EB9" w:rsidRDefault="00974EB9">
            <w:pPr>
              <w:spacing w:after="0" w:line="240" w:lineRule="auto"/>
              <w:rPr>
                <w:rFonts w:ascii="Times New Roman" w:hAnsi="Times New Roman" w:cs="Times New Roman"/>
                <w:sz w:val="24"/>
                <w:szCs w:val="24"/>
                <w:lang w:eastAsia="ar-S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1C6B27A4" w14:textId="77777777" w:rsidR="00974EB9" w:rsidRDefault="00974EB9">
            <w:pPr>
              <w:spacing w:after="0" w:line="240" w:lineRule="auto"/>
              <w:rPr>
                <w:rFonts w:ascii="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55DC8B3B"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 xml:space="preserve">внебюджетные     </w:t>
            </w:r>
          </w:p>
          <w:p w14:paraId="08D6294F"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источники</w:t>
            </w:r>
          </w:p>
        </w:tc>
        <w:tc>
          <w:tcPr>
            <w:tcW w:w="992" w:type="dxa"/>
            <w:tcBorders>
              <w:top w:val="single" w:sz="4" w:space="0" w:color="auto"/>
              <w:left w:val="single" w:sz="4" w:space="0" w:color="auto"/>
              <w:bottom w:val="single" w:sz="4" w:space="0" w:color="auto"/>
              <w:right w:val="single" w:sz="4" w:space="0" w:color="auto"/>
            </w:tcBorders>
            <w:hideMark/>
          </w:tcPr>
          <w:p w14:paraId="1AFB6B22"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49" w:type="dxa"/>
            <w:tcBorders>
              <w:top w:val="single" w:sz="4" w:space="0" w:color="auto"/>
              <w:left w:val="single" w:sz="4" w:space="0" w:color="auto"/>
              <w:bottom w:val="single" w:sz="4" w:space="0" w:color="auto"/>
              <w:right w:val="single" w:sz="4" w:space="0" w:color="auto"/>
            </w:tcBorders>
            <w:hideMark/>
          </w:tcPr>
          <w:p w14:paraId="3A49AA01"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14:paraId="370BBA1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14:paraId="57EFA487"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1F87BF83"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35CAD0B8"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r>
      <w:tr w:rsidR="00974EB9" w14:paraId="477E0BB7" w14:textId="77777777" w:rsidTr="00974EB9">
        <w:trPr>
          <w:trHeight w:val="301"/>
        </w:trPr>
        <w:tc>
          <w:tcPr>
            <w:tcW w:w="996" w:type="dxa"/>
            <w:vMerge w:val="restart"/>
            <w:tcBorders>
              <w:top w:val="single" w:sz="4" w:space="0" w:color="auto"/>
              <w:left w:val="single" w:sz="4" w:space="0" w:color="auto"/>
              <w:bottom w:val="single" w:sz="4" w:space="0" w:color="auto"/>
              <w:right w:val="single" w:sz="4" w:space="0" w:color="auto"/>
            </w:tcBorders>
            <w:hideMark/>
          </w:tcPr>
          <w:p w14:paraId="1E10B541"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мероприятия 2.</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02062EA5"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 xml:space="preserve"> Организация оплачиваемых общественных работ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23833FA"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903</w:t>
            </w:r>
          </w:p>
        </w:tc>
        <w:tc>
          <w:tcPr>
            <w:tcW w:w="1841" w:type="dxa"/>
            <w:vMerge w:val="restart"/>
            <w:tcBorders>
              <w:top w:val="single" w:sz="4" w:space="0" w:color="auto"/>
              <w:left w:val="single" w:sz="4" w:space="0" w:color="auto"/>
              <w:bottom w:val="single" w:sz="4" w:space="0" w:color="auto"/>
              <w:right w:val="single" w:sz="4" w:space="0" w:color="auto"/>
            </w:tcBorders>
            <w:hideMark/>
          </w:tcPr>
          <w:p w14:paraId="012ED4F8"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Ц610172240</w:t>
            </w:r>
          </w:p>
        </w:tc>
        <w:tc>
          <w:tcPr>
            <w:tcW w:w="2268" w:type="dxa"/>
            <w:tcBorders>
              <w:top w:val="single" w:sz="4" w:space="0" w:color="auto"/>
              <w:left w:val="single" w:sz="4" w:space="0" w:color="auto"/>
              <w:bottom w:val="single" w:sz="4" w:space="0" w:color="auto"/>
              <w:right w:val="single" w:sz="4" w:space="0" w:color="auto"/>
            </w:tcBorders>
            <w:hideMark/>
          </w:tcPr>
          <w:p w14:paraId="7CACDBB9"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14:paraId="0E7639CE"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549,2</w:t>
            </w:r>
          </w:p>
        </w:tc>
        <w:tc>
          <w:tcPr>
            <w:tcW w:w="849" w:type="dxa"/>
            <w:tcBorders>
              <w:top w:val="single" w:sz="4" w:space="0" w:color="auto"/>
              <w:left w:val="single" w:sz="4" w:space="0" w:color="auto"/>
              <w:bottom w:val="single" w:sz="4" w:space="0" w:color="auto"/>
              <w:right w:val="single" w:sz="4" w:space="0" w:color="auto"/>
            </w:tcBorders>
            <w:hideMark/>
          </w:tcPr>
          <w:p w14:paraId="68943A92" w14:textId="77777777" w:rsidR="00974EB9" w:rsidRDefault="00974EB9">
            <w:pPr>
              <w:spacing w:after="0" w:line="240" w:lineRule="auto"/>
              <w:jc w:val="center"/>
              <w:rPr>
                <w:rFonts w:ascii="Times New Roman" w:hAnsi="Times New Roman"/>
                <w:sz w:val="24"/>
                <w:szCs w:val="24"/>
                <w:highlight w:val="yellow"/>
              </w:rPr>
            </w:pPr>
            <w:r>
              <w:rPr>
                <w:rFonts w:ascii="Times New Roman" w:hAnsi="Times New Roman"/>
                <w:sz w:val="24"/>
                <w:szCs w:val="24"/>
              </w:rPr>
              <w:t>520,0</w:t>
            </w:r>
          </w:p>
        </w:tc>
        <w:tc>
          <w:tcPr>
            <w:tcW w:w="850" w:type="dxa"/>
            <w:tcBorders>
              <w:top w:val="single" w:sz="4" w:space="0" w:color="auto"/>
              <w:left w:val="single" w:sz="4" w:space="0" w:color="auto"/>
              <w:bottom w:val="single" w:sz="4" w:space="0" w:color="auto"/>
              <w:right w:val="single" w:sz="4" w:space="0" w:color="auto"/>
            </w:tcBorders>
            <w:hideMark/>
          </w:tcPr>
          <w:p w14:paraId="1997EFB9"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530,0</w:t>
            </w:r>
          </w:p>
        </w:tc>
        <w:tc>
          <w:tcPr>
            <w:tcW w:w="851" w:type="dxa"/>
            <w:tcBorders>
              <w:top w:val="single" w:sz="4" w:space="0" w:color="auto"/>
              <w:left w:val="single" w:sz="4" w:space="0" w:color="auto"/>
              <w:bottom w:val="single" w:sz="4" w:space="0" w:color="auto"/>
              <w:right w:val="single" w:sz="4" w:space="0" w:color="auto"/>
            </w:tcBorders>
            <w:hideMark/>
          </w:tcPr>
          <w:p w14:paraId="74D44945"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550,0</w:t>
            </w:r>
          </w:p>
        </w:tc>
        <w:tc>
          <w:tcPr>
            <w:tcW w:w="992" w:type="dxa"/>
            <w:tcBorders>
              <w:top w:val="single" w:sz="4" w:space="0" w:color="auto"/>
              <w:left w:val="single" w:sz="4" w:space="0" w:color="auto"/>
              <w:bottom w:val="single" w:sz="4" w:space="0" w:color="auto"/>
              <w:right w:val="single" w:sz="4" w:space="0" w:color="auto"/>
            </w:tcBorders>
            <w:hideMark/>
          </w:tcPr>
          <w:p w14:paraId="0F0BDDB2"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2800,0</w:t>
            </w:r>
          </w:p>
        </w:tc>
        <w:tc>
          <w:tcPr>
            <w:tcW w:w="992" w:type="dxa"/>
            <w:tcBorders>
              <w:top w:val="single" w:sz="4" w:space="0" w:color="auto"/>
              <w:left w:val="single" w:sz="4" w:space="0" w:color="auto"/>
              <w:bottom w:val="single" w:sz="4" w:space="0" w:color="auto"/>
              <w:right w:val="single" w:sz="4" w:space="0" w:color="auto"/>
            </w:tcBorders>
            <w:hideMark/>
          </w:tcPr>
          <w:p w14:paraId="5544B26E"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2900,0</w:t>
            </w:r>
          </w:p>
        </w:tc>
      </w:tr>
      <w:tr w:rsidR="00974EB9" w14:paraId="1932EEAD" w14:textId="77777777" w:rsidTr="00974EB9">
        <w:trPr>
          <w:trHeight w:val="402"/>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49943895" w14:textId="77777777" w:rsidR="00974EB9" w:rsidRDefault="00974EB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64B8272" w14:textId="77777777" w:rsidR="00974EB9" w:rsidRDefault="00974EB9">
            <w:pPr>
              <w:spacing w:after="0" w:line="240" w:lineRule="auto"/>
              <w:rPr>
                <w:rFonts w:ascii="Times New Roman" w:hAnsi="Times New Roman" w:cs="Times New Roman"/>
                <w:sz w:val="24"/>
                <w:szCs w:val="24"/>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14:paraId="29D832D8" w14:textId="77777777" w:rsidR="00974EB9" w:rsidRDefault="00974EB9">
            <w:pPr>
              <w:spacing w:after="0" w:line="240" w:lineRule="auto"/>
              <w:rPr>
                <w:rFonts w:ascii="Times New Roman" w:hAnsi="Times New Roman" w:cs="Times New Roman"/>
                <w:sz w:val="24"/>
                <w:szCs w:val="24"/>
                <w:lang w:eastAsia="ar-S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662363BB" w14:textId="77777777" w:rsidR="00974EB9" w:rsidRDefault="00974EB9">
            <w:pPr>
              <w:spacing w:after="0" w:line="240" w:lineRule="auto"/>
              <w:rPr>
                <w:rFonts w:ascii="Times New Roman" w:hAnsi="Times New Roman" w:cs="Times New Roman"/>
                <w:sz w:val="24"/>
                <w:szCs w:val="24"/>
                <w:lang w:eastAsia="ar-SA"/>
              </w:rPr>
            </w:pPr>
          </w:p>
        </w:tc>
        <w:tc>
          <w:tcPr>
            <w:tcW w:w="2268" w:type="dxa"/>
            <w:tcBorders>
              <w:top w:val="single" w:sz="4" w:space="0" w:color="auto"/>
              <w:left w:val="single" w:sz="8" w:space="0" w:color="auto"/>
              <w:bottom w:val="single" w:sz="4" w:space="0" w:color="auto"/>
              <w:right w:val="single" w:sz="8" w:space="0" w:color="auto"/>
            </w:tcBorders>
            <w:hideMark/>
          </w:tcPr>
          <w:p w14:paraId="76B5DFE9"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Республиканский бюджет </w:t>
            </w:r>
          </w:p>
        </w:tc>
        <w:tc>
          <w:tcPr>
            <w:tcW w:w="992" w:type="dxa"/>
            <w:tcBorders>
              <w:top w:val="single" w:sz="4" w:space="0" w:color="auto"/>
              <w:left w:val="single" w:sz="8" w:space="0" w:color="auto"/>
              <w:bottom w:val="single" w:sz="4" w:space="0" w:color="auto"/>
              <w:right w:val="single" w:sz="8" w:space="0" w:color="auto"/>
            </w:tcBorders>
            <w:hideMark/>
          </w:tcPr>
          <w:p w14:paraId="3A5BEBD3"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49" w:type="dxa"/>
            <w:tcBorders>
              <w:top w:val="single" w:sz="4" w:space="0" w:color="auto"/>
              <w:left w:val="single" w:sz="8" w:space="0" w:color="auto"/>
              <w:bottom w:val="single" w:sz="4" w:space="0" w:color="auto"/>
              <w:right w:val="single" w:sz="8" w:space="0" w:color="auto"/>
            </w:tcBorders>
            <w:hideMark/>
          </w:tcPr>
          <w:p w14:paraId="7372D2FE"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8" w:space="0" w:color="auto"/>
              <w:bottom w:val="single" w:sz="4" w:space="0" w:color="auto"/>
              <w:right w:val="single" w:sz="8" w:space="0" w:color="auto"/>
            </w:tcBorders>
            <w:hideMark/>
          </w:tcPr>
          <w:p w14:paraId="17155635"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8" w:space="0" w:color="auto"/>
              <w:bottom w:val="single" w:sz="4" w:space="0" w:color="auto"/>
              <w:right w:val="single" w:sz="8" w:space="0" w:color="auto"/>
            </w:tcBorders>
            <w:hideMark/>
          </w:tcPr>
          <w:p w14:paraId="2898F384"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8" w:space="0" w:color="auto"/>
              <w:bottom w:val="single" w:sz="4" w:space="0" w:color="auto"/>
              <w:right w:val="single" w:sz="8" w:space="0" w:color="auto"/>
            </w:tcBorders>
            <w:hideMark/>
          </w:tcPr>
          <w:p w14:paraId="0EC2D4A4"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8" w:space="0" w:color="auto"/>
              <w:bottom w:val="single" w:sz="4" w:space="0" w:color="auto"/>
              <w:right w:val="single" w:sz="8" w:space="0" w:color="auto"/>
            </w:tcBorders>
            <w:hideMark/>
          </w:tcPr>
          <w:p w14:paraId="63644834"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r>
      <w:tr w:rsidR="00974EB9" w14:paraId="70E675C4" w14:textId="77777777" w:rsidTr="00974EB9">
        <w:trPr>
          <w:trHeight w:val="338"/>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51FB1905" w14:textId="77777777" w:rsidR="00974EB9" w:rsidRDefault="00974EB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8FBBB2C" w14:textId="77777777" w:rsidR="00974EB9" w:rsidRDefault="00974EB9">
            <w:pPr>
              <w:spacing w:after="0" w:line="240" w:lineRule="auto"/>
              <w:rPr>
                <w:rFonts w:ascii="Times New Roman" w:hAnsi="Times New Roman" w:cs="Times New Roman"/>
                <w:sz w:val="24"/>
                <w:szCs w:val="24"/>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14:paraId="5C483F1B" w14:textId="77777777" w:rsidR="00974EB9" w:rsidRDefault="00974EB9">
            <w:pPr>
              <w:spacing w:after="0" w:line="240" w:lineRule="auto"/>
              <w:rPr>
                <w:rFonts w:ascii="Times New Roman" w:hAnsi="Times New Roman" w:cs="Times New Roman"/>
                <w:sz w:val="24"/>
                <w:szCs w:val="24"/>
                <w:lang w:eastAsia="ar-S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5AA9CA85" w14:textId="77777777" w:rsidR="00974EB9" w:rsidRDefault="00974EB9">
            <w:pPr>
              <w:spacing w:after="0" w:line="240" w:lineRule="auto"/>
              <w:rPr>
                <w:rFonts w:ascii="Times New Roman" w:hAnsi="Times New Roman" w:cs="Times New Roman"/>
                <w:sz w:val="24"/>
                <w:szCs w:val="24"/>
                <w:lang w:eastAsia="ar-SA"/>
              </w:rPr>
            </w:pPr>
          </w:p>
        </w:tc>
        <w:tc>
          <w:tcPr>
            <w:tcW w:w="2268" w:type="dxa"/>
            <w:tcBorders>
              <w:top w:val="nil"/>
              <w:left w:val="single" w:sz="8" w:space="0" w:color="auto"/>
              <w:bottom w:val="single" w:sz="4" w:space="0" w:color="auto"/>
              <w:right w:val="single" w:sz="8" w:space="0" w:color="auto"/>
            </w:tcBorders>
            <w:hideMark/>
          </w:tcPr>
          <w:p w14:paraId="3ECB36BE"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местный бюджет</w:t>
            </w:r>
          </w:p>
        </w:tc>
        <w:tc>
          <w:tcPr>
            <w:tcW w:w="992" w:type="dxa"/>
            <w:tcBorders>
              <w:top w:val="single" w:sz="4" w:space="0" w:color="auto"/>
              <w:left w:val="single" w:sz="8" w:space="0" w:color="auto"/>
              <w:bottom w:val="single" w:sz="4" w:space="0" w:color="auto"/>
              <w:right w:val="single" w:sz="8" w:space="0" w:color="auto"/>
            </w:tcBorders>
            <w:hideMark/>
          </w:tcPr>
          <w:p w14:paraId="14FFFC7B"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49,2</w:t>
            </w:r>
          </w:p>
        </w:tc>
        <w:tc>
          <w:tcPr>
            <w:tcW w:w="849" w:type="dxa"/>
            <w:tcBorders>
              <w:top w:val="single" w:sz="4" w:space="0" w:color="auto"/>
              <w:left w:val="single" w:sz="8" w:space="0" w:color="auto"/>
              <w:bottom w:val="single" w:sz="4" w:space="0" w:color="auto"/>
              <w:right w:val="single" w:sz="8" w:space="0" w:color="auto"/>
            </w:tcBorders>
            <w:hideMark/>
          </w:tcPr>
          <w:p w14:paraId="3B85ABE9" w14:textId="77777777" w:rsidR="00974EB9" w:rsidRDefault="00974EB9">
            <w:pPr>
              <w:spacing w:after="0" w:line="240" w:lineRule="auto"/>
              <w:jc w:val="center"/>
              <w:rPr>
                <w:rFonts w:ascii="Times New Roman" w:hAnsi="Times New Roman"/>
                <w:sz w:val="24"/>
                <w:szCs w:val="24"/>
                <w:highlight w:val="yellow"/>
              </w:rPr>
            </w:pPr>
            <w:r>
              <w:rPr>
                <w:rFonts w:ascii="Times New Roman" w:hAnsi="Times New Roman"/>
                <w:sz w:val="24"/>
                <w:szCs w:val="24"/>
              </w:rPr>
              <w:t>0,0</w:t>
            </w:r>
          </w:p>
        </w:tc>
        <w:tc>
          <w:tcPr>
            <w:tcW w:w="850" w:type="dxa"/>
            <w:tcBorders>
              <w:top w:val="single" w:sz="4" w:space="0" w:color="auto"/>
              <w:left w:val="single" w:sz="8" w:space="0" w:color="auto"/>
              <w:bottom w:val="single" w:sz="4" w:space="0" w:color="auto"/>
              <w:right w:val="single" w:sz="8" w:space="0" w:color="auto"/>
            </w:tcBorders>
            <w:hideMark/>
          </w:tcPr>
          <w:p w14:paraId="1220F073"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8" w:space="0" w:color="auto"/>
              <w:bottom w:val="single" w:sz="4" w:space="0" w:color="auto"/>
              <w:right w:val="single" w:sz="8" w:space="0" w:color="auto"/>
            </w:tcBorders>
            <w:hideMark/>
          </w:tcPr>
          <w:p w14:paraId="14B52759"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8" w:space="0" w:color="auto"/>
              <w:bottom w:val="single" w:sz="4" w:space="0" w:color="auto"/>
              <w:right w:val="single" w:sz="8" w:space="0" w:color="auto"/>
            </w:tcBorders>
            <w:hideMark/>
          </w:tcPr>
          <w:p w14:paraId="04B34452"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8" w:space="0" w:color="auto"/>
              <w:bottom w:val="single" w:sz="4" w:space="0" w:color="auto"/>
              <w:right w:val="single" w:sz="8" w:space="0" w:color="auto"/>
            </w:tcBorders>
            <w:hideMark/>
          </w:tcPr>
          <w:p w14:paraId="6C50C019"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r>
      <w:tr w:rsidR="00974EB9" w14:paraId="7E736384" w14:textId="77777777" w:rsidTr="00974EB9">
        <w:trPr>
          <w:trHeight w:val="433"/>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5440D59D" w14:textId="77777777" w:rsidR="00974EB9" w:rsidRDefault="00974EB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64FDA26" w14:textId="77777777" w:rsidR="00974EB9" w:rsidRDefault="00974EB9">
            <w:pPr>
              <w:spacing w:after="0" w:line="240" w:lineRule="auto"/>
              <w:rPr>
                <w:rFonts w:ascii="Times New Roman" w:hAnsi="Times New Roman" w:cs="Times New Roman"/>
                <w:sz w:val="24"/>
                <w:szCs w:val="24"/>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14:paraId="5070D625" w14:textId="77777777" w:rsidR="00974EB9" w:rsidRDefault="00974EB9">
            <w:pPr>
              <w:spacing w:after="0" w:line="240" w:lineRule="auto"/>
              <w:rPr>
                <w:rFonts w:ascii="Times New Roman" w:hAnsi="Times New Roman" w:cs="Times New Roman"/>
                <w:sz w:val="24"/>
                <w:szCs w:val="24"/>
                <w:lang w:eastAsia="ar-S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13D42A54" w14:textId="77777777" w:rsidR="00974EB9" w:rsidRDefault="00974EB9">
            <w:pPr>
              <w:spacing w:after="0" w:line="240" w:lineRule="auto"/>
              <w:rPr>
                <w:rFonts w:ascii="Times New Roman" w:hAnsi="Times New Roman" w:cs="Times New Roman"/>
                <w:sz w:val="24"/>
                <w:szCs w:val="24"/>
                <w:lang w:eastAsia="ar-SA"/>
              </w:rPr>
            </w:pPr>
          </w:p>
        </w:tc>
        <w:tc>
          <w:tcPr>
            <w:tcW w:w="2268" w:type="dxa"/>
            <w:tcBorders>
              <w:top w:val="single" w:sz="4" w:space="0" w:color="auto"/>
              <w:left w:val="single" w:sz="8" w:space="0" w:color="auto"/>
              <w:bottom w:val="single" w:sz="4" w:space="0" w:color="auto"/>
              <w:right w:val="single" w:sz="8" w:space="0" w:color="auto"/>
            </w:tcBorders>
            <w:hideMark/>
          </w:tcPr>
          <w:p w14:paraId="4D6886AC"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внебюджетные     </w:t>
            </w:r>
          </w:p>
          <w:p w14:paraId="3E034A21"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источники</w:t>
            </w:r>
          </w:p>
        </w:tc>
        <w:tc>
          <w:tcPr>
            <w:tcW w:w="992" w:type="dxa"/>
            <w:tcBorders>
              <w:top w:val="single" w:sz="4" w:space="0" w:color="auto"/>
              <w:left w:val="single" w:sz="8" w:space="0" w:color="auto"/>
              <w:bottom w:val="single" w:sz="4" w:space="0" w:color="auto"/>
              <w:right w:val="single" w:sz="8" w:space="0" w:color="auto"/>
            </w:tcBorders>
            <w:hideMark/>
          </w:tcPr>
          <w:p w14:paraId="1F3F9F12"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500,0</w:t>
            </w:r>
          </w:p>
        </w:tc>
        <w:tc>
          <w:tcPr>
            <w:tcW w:w="849" w:type="dxa"/>
            <w:tcBorders>
              <w:top w:val="single" w:sz="4" w:space="0" w:color="auto"/>
              <w:left w:val="single" w:sz="8" w:space="0" w:color="auto"/>
              <w:bottom w:val="single" w:sz="4" w:space="0" w:color="auto"/>
              <w:right w:val="single" w:sz="8" w:space="0" w:color="auto"/>
            </w:tcBorders>
            <w:hideMark/>
          </w:tcPr>
          <w:p w14:paraId="66C6292A" w14:textId="77777777" w:rsidR="00974EB9" w:rsidRDefault="00974EB9">
            <w:pPr>
              <w:spacing w:after="0" w:line="240" w:lineRule="auto"/>
              <w:jc w:val="center"/>
              <w:rPr>
                <w:rFonts w:ascii="Times New Roman" w:hAnsi="Times New Roman"/>
                <w:sz w:val="24"/>
                <w:szCs w:val="24"/>
                <w:highlight w:val="yellow"/>
              </w:rPr>
            </w:pPr>
            <w:r>
              <w:rPr>
                <w:rFonts w:ascii="Times New Roman" w:hAnsi="Times New Roman"/>
                <w:sz w:val="24"/>
                <w:szCs w:val="24"/>
              </w:rPr>
              <w:t>520,0</w:t>
            </w:r>
          </w:p>
        </w:tc>
        <w:tc>
          <w:tcPr>
            <w:tcW w:w="850" w:type="dxa"/>
            <w:tcBorders>
              <w:top w:val="single" w:sz="4" w:space="0" w:color="auto"/>
              <w:left w:val="single" w:sz="8" w:space="0" w:color="auto"/>
              <w:bottom w:val="single" w:sz="4" w:space="0" w:color="auto"/>
              <w:right w:val="single" w:sz="8" w:space="0" w:color="auto"/>
            </w:tcBorders>
            <w:hideMark/>
          </w:tcPr>
          <w:p w14:paraId="5B260FDD"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530,0</w:t>
            </w:r>
          </w:p>
        </w:tc>
        <w:tc>
          <w:tcPr>
            <w:tcW w:w="851" w:type="dxa"/>
            <w:tcBorders>
              <w:top w:val="single" w:sz="4" w:space="0" w:color="auto"/>
              <w:left w:val="single" w:sz="8" w:space="0" w:color="auto"/>
              <w:bottom w:val="single" w:sz="4" w:space="0" w:color="auto"/>
              <w:right w:val="single" w:sz="8" w:space="0" w:color="auto"/>
            </w:tcBorders>
            <w:hideMark/>
          </w:tcPr>
          <w:p w14:paraId="5E3B88CB"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550,0</w:t>
            </w:r>
          </w:p>
        </w:tc>
        <w:tc>
          <w:tcPr>
            <w:tcW w:w="992" w:type="dxa"/>
            <w:tcBorders>
              <w:top w:val="single" w:sz="4" w:space="0" w:color="auto"/>
              <w:left w:val="single" w:sz="8" w:space="0" w:color="auto"/>
              <w:bottom w:val="single" w:sz="4" w:space="0" w:color="auto"/>
              <w:right w:val="single" w:sz="8" w:space="0" w:color="auto"/>
            </w:tcBorders>
            <w:hideMark/>
          </w:tcPr>
          <w:p w14:paraId="2CFBC916"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2800,0</w:t>
            </w:r>
          </w:p>
        </w:tc>
        <w:tc>
          <w:tcPr>
            <w:tcW w:w="992" w:type="dxa"/>
            <w:tcBorders>
              <w:top w:val="single" w:sz="4" w:space="0" w:color="auto"/>
              <w:left w:val="single" w:sz="8" w:space="0" w:color="auto"/>
              <w:bottom w:val="single" w:sz="4" w:space="0" w:color="auto"/>
              <w:right w:val="single" w:sz="8" w:space="0" w:color="auto"/>
            </w:tcBorders>
            <w:hideMark/>
          </w:tcPr>
          <w:p w14:paraId="525E15B3"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2900,0</w:t>
            </w:r>
          </w:p>
        </w:tc>
      </w:tr>
      <w:tr w:rsidR="00974EB9" w14:paraId="48CA02F9" w14:textId="77777777" w:rsidTr="00974EB9">
        <w:trPr>
          <w:trHeight w:val="242"/>
        </w:trPr>
        <w:tc>
          <w:tcPr>
            <w:tcW w:w="996" w:type="dxa"/>
            <w:vMerge w:val="restart"/>
            <w:tcBorders>
              <w:top w:val="single" w:sz="4" w:space="0" w:color="auto"/>
              <w:left w:val="single" w:sz="4" w:space="0" w:color="auto"/>
              <w:bottom w:val="single" w:sz="4" w:space="0" w:color="auto"/>
              <w:right w:val="single" w:sz="4" w:space="0" w:color="auto"/>
            </w:tcBorders>
            <w:hideMark/>
          </w:tcPr>
          <w:p w14:paraId="2BBDC9F2"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мероприятия 3.</w:t>
            </w:r>
          </w:p>
        </w:tc>
        <w:tc>
          <w:tcPr>
            <w:tcW w:w="3118" w:type="dxa"/>
            <w:vMerge w:val="restart"/>
            <w:tcBorders>
              <w:top w:val="single" w:sz="4" w:space="0" w:color="auto"/>
              <w:left w:val="single" w:sz="4" w:space="0" w:color="auto"/>
              <w:bottom w:val="single" w:sz="8" w:space="0" w:color="auto"/>
              <w:right w:val="single" w:sz="8" w:space="0" w:color="auto"/>
            </w:tcBorders>
            <w:hideMark/>
          </w:tcPr>
          <w:p w14:paraId="2AF920A8"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 xml:space="preserve">Организация временного трудоустройства </w:t>
            </w:r>
            <w:proofErr w:type="spellStart"/>
            <w:r>
              <w:rPr>
                <w:rFonts w:ascii="Times New Roman" w:hAnsi="Times New Roman"/>
                <w:sz w:val="24"/>
                <w:szCs w:val="24"/>
              </w:rPr>
              <w:t>безра-ботных</w:t>
            </w:r>
            <w:proofErr w:type="spellEnd"/>
            <w:r>
              <w:rPr>
                <w:rFonts w:ascii="Times New Roman" w:hAnsi="Times New Roman"/>
                <w:sz w:val="24"/>
                <w:szCs w:val="24"/>
              </w:rPr>
              <w:t xml:space="preserve"> граждан, испытывающих трудности в поиске работы</w:t>
            </w:r>
          </w:p>
        </w:tc>
        <w:tc>
          <w:tcPr>
            <w:tcW w:w="1701" w:type="dxa"/>
            <w:vMerge w:val="restart"/>
            <w:tcBorders>
              <w:top w:val="single" w:sz="4" w:space="0" w:color="auto"/>
              <w:left w:val="single" w:sz="8" w:space="0" w:color="auto"/>
              <w:bottom w:val="single" w:sz="8" w:space="0" w:color="auto"/>
              <w:right w:val="single" w:sz="8" w:space="0" w:color="auto"/>
            </w:tcBorders>
            <w:hideMark/>
          </w:tcPr>
          <w:p w14:paraId="32669B68"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х</w:t>
            </w:r>
          </w:p>
        </w:tc>
        <w:tc>
          <w:tcPr>
            <w:tcW w:w="1841" w:type="dxa"/>
            <w:vMerge w:val="restart"/>
            <w:tcBorders>
              <w:top w:val="single" w:sz="4" w:space="0" w:color="auto"/>
              <w:left w:val="single" w:sz="8" w:space="0" w:color="auto"/>
              <w:bottom w:val="single" w:sz="8" w:space="0" w:color="auto"/>
              <w:right w:val="single" w:sz="8" w:space="0" w:color="auto"/>
            </w:tcBorders>
            <w:hideMark/>
          </w:tcPr>
          <w:p w14:paraId="2564BE79"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х</w:t>
            </w:r>
          </w:p>
        </w:tc>
        <w:tc>
          <w:tcPr>
            <w:tcW w:w="2268" w:type="dxa"/>
            <w:tcBorders>
              <w:top w:val="single" w:sz="4" w:space="0" w:color="auto"/>
              <w:left w:val="single" w:sz="8" w:space="0" w:color="auto"/>
              <w:bottom w:val="single" w:sz="4" w:space="0" w:color="auto"/>
              <w:right w:val="single" w:sz="8" w:space="0" w:color="auto"/>
            </w:tcBorders>
            <w:hideMark/>
          </w:tcPr>
          <w:p w14:paraId="24EBEBB2"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всего          </w:t>
            </w:r>
          </w:p>
        </w:tc>
        <w:tc>
          <w:tcPr>
            <w:tcW w:w="992" w:type="dxa"/>
            <w:tcBorders>
              <w:top w:val="single" w:sz="4" w:space="0" w:color="auto"/>
              <w:left w:val="single" w:sz="8" w:space="0" w:color="auto"/>
              <w:bottom w:val="single" w:sz="4" w:space="0" w:color="auto"/>
              <w:right w:val="single" w:sz="8" w:space="0" w:color="auto"/>
            </w:tcBorders>
            <w:hideMark/>
          </w:tcPr>
          <w:p w14:paraId="09BDC6F0"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49" w:type="dxa"/>
            <w:tcBorders>
              <w:top w:val="single" w:sz="4" w:space="0" w:color="auto"/>
              <w:left w:val="single" w:sz="8" w:space="0" w:color="auto"/>
              <w:bottom w:val="single" w:sz="4" w:space="0" w:color="auto"/>
              <w:right w:val="single" w:sz="8" w:space="0" w:color="auto"/>
            </w:tcBorders>
            <w:hideMark/>
          </w:tcPr>
          <w:p w14:paraId="50858C4D"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8" w:space="0" w:color="auto"/>
              <w:bottom w:val="single" w:sz="4" w:space="0" w:color="auto"/>
              <w:right w:val="single" w:sz="8" w:space="0" w:color="auto"/>
            </w:tcBorders>
            <w:hideMark/>
          </w:tcPr>
          <w:p w14:paraId="2E6438C5"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8" w:space="0" w:color="auto"/>
              <w:bottom w:val="single" w:sz="4" w:space="0" w:color="auto"/>
              <w:right w:val="single" w:sz="8" w:space="0" w:color="auto"/>
            </w:tcBorders>
            <w:hideMark/>
          </w:tcPr>
          <w:p w14:paraId="55E2AC64"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8" w:space="0" w:color="auto"/>
              <w:bottom w:val="single" w:sz="4" w:space="0" w:color="auto"/>
              <w:right w:val="single" w:sz="8" w:space="0" w:color="auto"/>
            </w:tcBorders>
            <w:hideMark/>
          </w:tcPr>
          <w:p w14:paraId="73FC5576"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8" w:space="0" w:color="auto"/>
              <w:bottom w:val="single" w:sz="4" w:space="0" w:color="auto"/>
              <w:right w:val="single" w:sz="8" w:space="0" w:color="auto"/>
            </w:tcBorders>
            <w:hideMark/>
          </w:tcPr>
          <w:p w14:paraId="3267879B"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r>
      <w:tr w:rsidR="00974EB9" w14:paraId="7CBE30F7" w14:textId="77777777" w:rsidTr="00974EB9">
        <w:trPr>
          <w:trHeight w:val="461"/>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08E0F71B" w14:textId="77777777" w:rsidR="00974EB9" w:rsidRDefault="00974EB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8" w:space="0" w:color="auto"/>
              <w:right w:val="single" w:sz="8" w:space="0" w:color="auto"/>
            </w:tcBorders>
            <w:vAlign w:val="center"/>
            <w:hideMark/>
          </w:tcPr>
          <w:p w14:paraId="397488D2" w14:textId="77777777" w:rsidR="00974EB9" w:rsidRDefault="00974EB9">
            <w:pPr>
              <w:spacing w:after="0" w:line="240" w:lineRule="auto"/>
              <w:rPr>
                <w:rFonts w:ascii="Times New Roman" w:hAnsi="Times New Roman" w:cs="Times New Roman"/>
                <w:sz w:val="24"/>
                <w:szCs w:val="24"/>
              </w:rPr>
            </w:pPr>
          </w:p>
        </w:tc>
        <w:tc>
          <w:tcPr>
            <w:tcW w:w="3542" w:type="dxa"/>
            <w:vMerge/>
            <w:tcBorders>
              <w:top w:val="single" w:sz="4" w:space="0" w:color="auto"/>
              <w:left w:val="single" w:sz="8" w:space="0" w:color="auto"/>
              <w:bottom w:val="single" w:sz="8" w:space="0" w:color="auto"/>
              <w:right w:val="single" w:sz="8" w:space="0" w:color="auto"/>
            </w:tcBorders>
            <w:vAlign w:val="center"/>
            <w:hideMark/>
          </w:tcPr>
          <w:p w14:paraId="46B1BB1A" w14:textId="77777777" w:rsidR="00974EB9" w:rsidRDefault="00974EB9">
            <w:pPr>
              <w:spacing w:after="0" w:line="240" w:lineRule="auto"/>
              <w:rPr>
                <w:rFonts w:ascii="Times New Roman" w:hAnsi="Times New Roman" w:cs="Times New Roman"/>
                <w:sz w:val="24"/>
                <w:szCs w:val="24"/>
                <w:lang w:eastAsia="ar-SA"/>
              </w:rPr>
            </w:pPr>
          </w:p>
        </w:tc>
        <w:tc>
          <w:tcPr>
            <w:tcW w:w="1841" w:type="dxa"/>
            <w:vMerge/>
            <w:tcBorders>
              <w:top w:val="single" w:sz="4" w:space="0" w:color="auto"/>
              <w:left w:val="single" w:sz="8" w:space="0" w:color="auto"/>
              <w:bottom w:val="single" w:sz="8" w:space="0" w:color="auto"/>
              <w:right w:val="single" w:sz="8" w:space="0" w:color="auto"/>
            </w:tcBorders>
            <w:vAlign w:val="center"/>
            <w:hideMark/>
          </w:tcPr>
          <w:p w14:paraId="2B63B3FB" w14:textId="77777777" w:rsidR="00974EB9" w:rsidRDefault="00974EB9">
            <w:pPr>
              <w:spacing w:after="0" w:line="240" w:lineRule="auto"/>
              <w:rPr>
                <w:rFonts w:ascii="Times New Roman" w:hAnsi="Times New Roman" w:cs="Times New Roman"/>
                <w:sz w:val="24"/>
                <w:szCs w:val="24"/>
                <w:lang w:eastAsia="ar-SA"/>
              </w:rPr>
            </w:pPr>
          </w:p>
        </w:tc>
        <w:tc>
          <w:tcPr>
            <w:tcW w:w="2268" w:type="dxa"/>
            <w:tcBorders>
              <w:top w:val="single" w:sz="4" w:space="0" w:color="auto"/>
              <w:left w:val="single" w:sz="8" w:space="0" w:color="auto"/>
              <w:bottom w:val="single" w:sz="4" w:space="0" w:color="auto"/>
              <w:right w:val="single" w:sz="8" w:space="0" w:color="auto"/>
            </w:tcBorders>
            <w:hideMark/>
          </w:tcPr>
          <w:p w14:paraId="2AFC6E5D"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Республиканский бюджет </w:t>
            </w:r>
          </w:p>
        </w:tc>
        <w:tc>
          <w:tcPr>
            <w:tcW w:w="992" w:type="dxa"/>
            <w:tcBorders>
              <w:top w:val="single" w:sz="4" w:space="0" w:color="auto"/>
              <w:left w:val="single" w:sz="8" w:space="0" w:color="auto"/>
              <w:bottom w:val="single" w:sz="4" w:space="0" w:color="auto"/>
              <w:right w:val="single" w:sz="8" w:space="0" w:color="auto"/>
            </w:tcBorders>
            <w:hideMark/>
          </w:tcPr>
          <w:p w14:paraId="3122B8E2"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49" w:type="dxa"/>
            <w:tcBorders>
              <w:top w:val="single" w:sz="4" w:space="0" w:color="auto"/>
              <w:left w:val="single" w:sz="8" w:space="0" w:color="auto"/>
              <w:bottom w:val="single" w:sz="4" w:space="0" w:color="auto"/>
              <w:right w:val="single" w:sz="8" w:space="0" w:color="auto"/>
            </w:tcBorders>
            <w:hideMark/>
          </w:tcPr>
          <w:p w14:paraId="1C1B7A70"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8" w:space="0" w:color="auto"/>
              <w:bottom w:val="single" w:sz="4" w:space="0" w:color="auto"/>
              <w:right w:val="single" w:sz="8" w:space="0" w:color="auto"/>
            </w:tcBorders>
            <w:hideMark/>
          </w:tcPr>
          <w:p w14:paraId="6534E756"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8" w:space="0" w:color="auto"/>
              <w:bottom w:val="single" w:sz="4" w:space="0" w:color="auto"/>
              <w:right w:val="single" w:sz="8" w:space="0" w:color="auto"/>
            </w:tcBorders>
            <w:hideMark/>
          </w:tcPr>
          <w:p w14:paraId="399BC77A"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8" w:space="0" w:color="auto"/>
              <w:bottom w:val="single" w:sz="4" w:space="0" w:color="auto"/>
              <w:right w:val="single" w:sz="8" w:space="0" w:color="auto"/>
            </w:tcBorders>
            <w:hideMark/>
          </w:tcPr>
          <w:p w14:paraId="2840691D"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8" w:space="0" w:color="auto"/>
              <w:bottom w:val="single" w:sz="4" w:space="0" w:color="auto"/>
              <w:right w:val="single" w:sz="8" w:space="0" w:color="auto"/>
            </w:tcBorders>
            <w:hideMark/>
          </w:tcPr>
          <w:p w14:paraId="4A0D568D"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r>
      <w:tr w:rsidR="00974EB9" w14:paraId="2F37253F" w14:textId="77777777" w:rsidTr="00974EB9">
        <w:trPr>
          <w:trHeight w:val="188"/>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27697A74" w14:textId="77777777" w:rsidR="00974EB9" w:rsidRDefault="00974EB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8" w:space="0" w:color="auto"/>
              <w:right w:val="single" w:sz="8" w:space="0" w:color="auto"/>
            </w:tcBorders>
            <w:vAlign w:val="center"/>
            <w:hideMark/>
          </w:tcPr>
          <w:p w14:paraId="148B7E66" w14:textId="77777777" w:rsidR="00974EB9" w:rsidRDefault="00974EB9">
            <w:pPr>
              <w:spacing w:after="0" w:line="240" w:lineRule="auto"/>
              <w:rPr>
                <w:rFonts w:ascii="Times New Roman" w:hAnsi="Times New Roman" w:cs="Times New Roman"/>
                <w:sz w:val="24"/>
                <w:szCs w:val="24"/>
              </w:rPr>
            </w:pPr>
          </w:p>
        </w:tc>
        <w:tc>
          <w:tcPr>
            <w:tcW w:w="3542" w:type="dxa"/>
            <w:vMerge/>
            <w:tcBorders>
              <w:top w:val="single" w:sz="4" w:space="0" w:color="auto"/>
              <w:left w:val="single" w:sz="8" w:space="0" w:color="auto"/>
              <w:bottom w:val="single" w:sz="8" w:space="0" w:color="auto"/>
              <w:right w:val="single" w:sz="8" w:space="0" w:color="auto"/>
            </w:tcBorders>
            <w:vAlign w:val="center"/>
            <w:hideMark/>
          </w:tcPr>
          <w:p w14:paraId="467CC2C1" w14:textId="77777777" w:rsidR="00974EB9" w:rsidRDefault="00974EB9">
            <w:pPr>
              <w:spacing w:after="0" w:line="240" w:lineRule="auto"/>
              <w:rPr>
                <w:rFonts w:ascii="Times New Roman" w:hAnsi="Times New Roman" w:cs="Times New Roman"/>
                <w:sz w:val="24"/>
                <w:szCs w:val="24"/>
                <w:lang w:eastAsia="ar-SA"/>
              </w:rPr>
            </w:pPr>
          </w:p>
        </w:tc>
        <w:tc>
          <w:tcPr>
            <w:tcW w:w="1841" w:type="dxa"/>
            <w:vMerge/>
            <w:tcBorders>
              <w:top w:val="single" w:sz="4" w:space="0" w:color="auto"/>
              <w:left w:val="single" w:sz="8" w:space="0" w:color="auto"/>
              <w:bottom w:val="single" w:sz="8" w:space="0" w:color="auto"/>
              <w:right w:val="single" w:sz="8" w:space="0" w:color="auto"/>
            </w:tcBorders>
            <w:vAlign w:val="center"/>
            <w:hideMark/>
          </w:tcPr>
          <w:p w14:paraId="3B484CB1" w14:textId="77777777" w:rsidR="00974EB9" w:rsidRDefault="00974EB9">
            <w:pPr>
              <w:spacing w:after="0" w:line="240" w:lineRule="auto"/>
              <w:rPr>
                <w:rFonts w:ascii="Times New Roman" w:hAnsi="Times New Roman" w:cs="Times New Roman"/>
                <w:sz w:val="24"/>
                <w:szCs w:val="24"/>
                <w:lang w:eastAsia="ar-SA"/>
              </w:rPr>
            </w:pPr>
          </w:p>
        </w:tc>
        <w:tc>
          <w:tcPr>
            <w:tcW w:w="2268" w:type="dxa"/>
            <w:tcBorders>
              <w:top w:val="single" w:sz="4" w:space="0" w:color="auto"/>
              <w:left w:val="single" w:sz="8" w:space="0" w:color="auto"/>
              <w:bottom w:val="single" w:sz="4" w:space="0" w:color="auto"/>
              <w:right w:val="single" w:sz="8" w:space="0" w:color="auto"/>
            </w:tcBorders>
            <w:hideMark/>
          </w:tcPr>
          <w:p w14:paraId="5FB2EF53"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местный бюджет</w:t>
            </w:r>
          </w:p>
        </w:tc>
        <w:tc>
          <w:tcPr>
            <w:tcW w:w="992" w:type="dxa"/>
            <w:tcBorders>
              <w:top w:val="single" w:sz="4" w:space="0" w:color="auto"/>
              <w:left w:val="single" w:sz="8" w:space="0" w:color="auto"/>
              <w:bottom w:val="single" w:sz="4" w:space="0" w:color="auto"/>
              <w:right w:val="single" w:sz="8" w:space="0" w:color="auto"/>
            </w:tcBorders>
            <w:hideMark/>
          </w:tcPr>
          <w:p w14:paraId="6E9438DD"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49" w:type="dxa"/>
            <w:tcBorders>
              <w:top w:val="single" w:sz="4" w:space="0" w:color="auto"/>
              <w:left w:val="single" w:sz="8" w:space="0" w:color="auto"/>
              <w:bottom w:val="single" w:sz="4" w:space="0" w:color="auto"/>
              <w:right w:val="single" w:sz="8" w:space="0" w:color="auto"/>
            </w:tcBorders>
            <w:hideMark/>
          </w:tcPr>
          <w:p w14:paraId="47565DD6"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8" w:space="0" w:color="auto"/>
              <w:bottom w:val="single" w:sz="4" w:space="0" w:color="auto"/>
              <w:right w:val="single" w:sz="8" w:space="0" w:color="auto"/>
            </w:tcBorders>
            <w:hideMark/>
          </w:tcPr>
          <w:p w14:paraId="575AB5C7"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8" w:space="0" w:color="auto"/>
              <w:bottom w:val="single" w:sz="4" w:space="0" w:color="auto"/>
              <w:right w:val="single" w:sz="8" w:space="0" w:color="auto"/>
            </w:tcBorders>
            <w:hideMark/>
          </w:tcPr>
          <w:p w14:paraId="4DFC87BB"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8" w:space="0" w:color="auto"/>
              <w:bottom w:val="single" w:sz="4" w:space="0" w:color="auto"/>
              <w:right w:val="single" w:sz="8" w:space="0" w:color="auto"/>
            </w:tcBorders>
            <w:hideMark/>
          </w:tcPr>
          <w:p w14:paraId="6BEFF51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8" w:space="0" w:color="auto"/>
              <w:bottom w:val="single" w:sz="4" w:space="0" w:color="auto"/>
              <w:right w:val="single" w:sz="8" w:space="0" w:color="auto"/>
            </w:tcBorders>
            <w:hideMark/>
          </w:tcPr>
          <w:p w14:paraId="6F9B2DC1"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r>
      <w:tr w:rsidR="00974EB9" w14:paraId="24E11BFE" w14:textId="77777777" w:rsidTr="00974EB9">
        <w:trPr>
          <w:trHeight w:val="60"/>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719CBD85" w14:textId="77777777" w:rsidR="00974EB9" w:rsidRDefault="00974EB9">
            <w:pPr>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8" w:space="0" w:color="auto"/>
              <w:right w:val="single" w:sz="8" w:space="0" w:color="auto"/>
            </w:tcBorders>
            <w:vAlign w:val="center"/>
            <w:hideMark/>
          </w:tcPr>
          <w:p w14:paraId="251F9D24" w14:textId="77777777" w:rsidR="00974EB9" w:rsidRDefault="00974EB9">
            <w:pPr>
              <w:spacing w:after="0" w:line="240" w:lineRule="auto"/>
              <w:rPr>
                <w:rFonts w:ascii="Times New Roman" w:hAnsi="Times New Roman" w:cs="Times New Roman"/>
                <w:sz w:val="24"/>
                <w:szCs w:val="24"/>
              </w:rPr>
            </w:pPr>
          </w:p>
        </w:tc>
        <w:tc>
          <w:tcPr>
            <w:tcW w:w="3542" w:type="dxa"/>
            <w:vMerge/>
            <w:tcBorders>
              <w:top w:val="single" w:sz="4" w:space="0" w:color="auto"/>
              <w:left w:val="single" w:sz="8" w:space="0" w:color="auto"/>
              <w:bottom w:val="single" w:sz="8" w:space="0" w:color="auto"/>
              <w:right w:val="single" w:sz="8" w:space="0" w:color="auto"/>
            </w:tcBorders>
            <w:vAlign w:val="center"/>
            <w:hideMark/>
          </w:tcPr>
          <w:p w14:paraId="48DC3170" w14:textId="77777777" w:rsidR="00974EB9" w:rsidRDefault="00974EB9">
            <w:pPr>
              <w:spacing w:after="0" w:line="240" w:lineRule="auto"/>
              <w:rPr>
                <w:rFonts w:ascii="Times New Roman" w:hAnsi="Times New Roman" w:cs="Times New Roman"/>
                <w:sz w:val="24"/>
                <w:szCs w:val="24"/>
                <w:lang w:eastAsia="ar-SA"/>
              </w:rPr>
            </w:pPr>
          </w:p>
        </w:tc>
        <w:tc>
          <w:tcPr>
            <w:tcW w:w="1841" w:type="dxa"/>
            <w:vMerge/>
            <w:tcBorders>
              <w:top w:val="single" w:sz="4" w:space="0" w:color="auto"/>
              <w:left w:val="single" w:sz="8" w:space="0" w:color="auto"/>
              <w:bottom w:val="single" w:sz="8" w:space="0" w:color="auto"/>
              <w:right w:val="single" w:sz="8" w:space="0" w:color="auto"/>
            </w:tcBorders>
            <w:vAlign w:val="center"/>
            <w:hideMark/>
          </w:tcPr>
          <w:p w14:paraId="42617AD7" w14:textId="77777777" w:rsidR="00974EB9" w:rsidRDefault="00974EB9">
            <w:pPr>
              <w:spacing w:after="0" w:line="240" w:lineRule="auto"/>
              <w:rPr>
                <w:rFonts w:ascii="Times New Roman" w:hAnsi="Times New Roman" w:cs="Times New Roman"/>
                <w:sz w:val="24"/>
                <w:szCs w:val="24"/>
                <w:lang w:eastAsia="ar-SA"/>
              </w:rPr>
            </w:pPr>
          </w:p>
        </w:tc>
        <w:tc>
          <w:tcPr>
            <w:tcW w:w="2268" w:type="dxa"/>
            <w:tcBorders>
              <w:top w:val="single" w:sz="4" w:space="0" w:color="auto"/>
              <w:left w:val="single" w:sz="8" w:space="0" w:color="auto"/>
              <w:bottom w:val="single" w:sz="4" w:space="0" w:color="auto"/>
              <w:right w:val="single" w:sz="8" w:space="0" w:color="auto"/>
            </w:tcBorders>
            <w:hideMark/>
          </w:tcPr>
          <w:p w14:paraId="30B26C30"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 xml:space="preserve">внебюджетные     </w:t>
            </w:r>
          </w:p>
          <w:p w14:paraId="47ED3E5C"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источники</w:t>
            </w:r>
          </w:p>
        </w:tc>
        <w:tc>
          <w:tcPr>
            <w:tcW w:w="992" w:type="dxa"/>
            <w:tcBorders>
              <w:top w:val="single" w:sz="4" w:space="0" w:color="auto"/>
              <w:left w:val="single" w:sz="8" w:space="0" w:color="auto"/>
              <w:bottom w:val="single" w:sz="4" w:space="0" w:color="auto"/>
              <w:right w:val="single" w:sz="8" w:space="0" w:color="auto"/>
            </w:tcBorders>
            <w:hideMark/>
          </w:tcPr>
          <w:p w14:paraId="737E2FDA"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49" w:type="dxa"/>
            <w:tcBorders>
              <w:top w:val="single" w:sz="4" w:space="0" w:color="auto"/>
              <w:left w:val="single" w:sz="8" w:space="0" w:color="auto"/>
              <w:bottom w:val="single" w:sz="4" w:space="0" w:color="auto"/>
              <w:right w:val="single" w:sz="8" w:space="0" w:color="auto"/>
            </w:tcBorders>
            <w:hideMark/>
          </w:tcPr>
          <w:p w14:paraId="4AFEB5A1"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8" w:space="0" w:color="auto"/>
              <w:bottom w:val="single" w:sz="4" w:space="0" w:color="auto"/>
              <w:right w:val="single" w:sz="8" w:space="0" w:color="auto"/>
            </w:tcBorders>
            <w:hideMark/>
          </w:tcPr>
          <w:p w14:paraId="288AD002"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8" w:space="0" w:color="auto"/>
              <w:bottom w:val="single" w:sz="4" w:space="0" w:color="auto"/>
              <w:right w:val="single" w:sz="8" w:space="0" w:color="auto"/>
            </w:tcBorders>
            <w:hideMark/>
          </w:tcPr>
          <w:p w14:paraId="705AB37E"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8" w:space="0" w:color="auto"/>
              <w:bottom w:val="single" w:sz="4" w:space="0" w:color="auto"/>
              <w:right w:val="single" w:sz="8" w:space="0" w:color="auto"/>
            </w:tcBorders>
            <w:hideMark/>
          </w:tcPr>
          <w:p w14:paraId="62A4CFA6"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8" w:space="0" w:color="auto"/>
              <w:bottom w:val="single" w:sz="4" w:space="0" w:color="auto"/>
              <w:right w:val="single" w:sz="8" w:space="0" w:color="auto"/>
            </w:tcBorders>
            <w:hideMark/>
          </w:tcPr>
          <w:p w14:paraId="67BEFC47"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r>
      <w:tr w:rsidR="00974EB9" w14:paraId="70778569" w14:textId="77777777" w:rsidTr="00974EB9">
        <w:trPr>
          <w:trHeight w:val="168"/>
        </w:trPr>
        <w:tc>
          <w:tcPr>
            <w:tcW w:w="996" w:type="dxa"/>
            <w:vMerge w:val="restart"/>
            <w:tcBorders>
              <w:top w:val="nil"/>
              <w:left w:val="single" w:sz="4" w:space="0" w:color="auto"/>
              <w:bottom w:val="nil"/>
              <w:right w:val="single" w:sz="4" w:space="0" w:color="auto"/>
            </w:tcBorders>
            <w:hideMark/>
          </w:tcPr>
          <w:p w14:paraId="6AFB9DD6"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мероприятия 4</w:t>
            </w:r>
          </w:p>
        </w:tc>
        <w:tc>
          <w:tcPr>
            <w:tcW w:w="3118" w:type="dxa"/>
            <w:vMerge w:val="restart"/>
            <w:tcBorders>
              <w:top w:val="nil"/>
              <w:left w:val="single" w:sz="4" w:space="0" w:color="auto"/>
              <w:bottom w:val="single" w:sz="4" w:space="0" w:color="auto"/>
              <w:right w:val="single" w:sz="8" w:space="0" w:color="auto"/>
            </w:tcBorders>
            <w:hideMark/>
          </w:tcPr>
          <w:p w14:paraId="51E30E48"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 xml:space="preserve">Профессиональное </w:t>
            </w:r>
            <w:proofErr w:type="spellStart"/>
            <w:r>
              <w:rPr>
                <w:rFonts w:ascii="Times New Roman" w:hAnsi="Times New Roman"/>
                <w:sz w:val="24"/>
                <w:szCs w:val="24"/>
              </w:rPr>
              <w:t>обуче-ние</w:t>
            </w:r>
            <w:proofErr w:type="spellEnd"/>
            <w:r>
              <w:rPr>
                <w:rFonts w:ascii="Times New Roman" w:hAnsi="Times New Roman"/>
                <w:sz w:val="24"/>
                <w:szCs w:val="24"/>
              </w:rPr>
              <w:t xml:space="preserve"> безработных граждан</w:t>
            </w:r>
          </w:p>
        </w:tc>
        <w:tc>
          <w:tcPr>
            <w:tcW w:w="1701" w:type="dxa"/>
            <w:vMerge w:val="restart"/>
            <w:tcBorders>
              <w:top w:val="nil"/>
              <w:left w:val="single" w:sz="8" w:space="0" w:color="auto"/>
              <w:bottom w:val="single" w:sz="4" w:space="0" w:color="auto"/>
              <w:right w:val="single" w:sz="8" w:space="0" w:color="auto"/>
            </w:tcBorders>
            <w:hideMark/>
          </w:tcPr>
          <w:p w14:paraId="0EA7BD98"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х</w:t>
            </w:r>
          </w:p>
        </w:tc>
        <w:tc>
          <w:tcPr>
            <w:tcW w:w="1841" w:type="dxa"/>
            <w:vMerge w:val="restart"/>
            <w:tcBorders>
              <w:top w:val="nil"/>
              <w:left w:val="single" w:sz="8" w:space="0" w:color="auto"/>
              <w:bottom w:val="single" w:sz="4" w:space="0" w:color="auto"/>
              <w:right w:val="single" w:sz="8" w:space="0" w:color="auto"/>
            </w:tcBorders>
            <w:hideMark/>
          </w:tcPr>
          <w:p w14:paraId="5421371A"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х</w:t>
            </w:r>
          </w:p>
        </w:tc>
        <w:tc>
          <w:tcPr>
            <w:tcW w:w="2268" w:type="dxa"/>
            <w:tcBorders>
              <w:top w:val="single" w:sz="4" w:space="0" w:color="auto"/>
              <w:left w:val="single" w:sz="8" w:space="0" w:color="auto"/>
              <w:bottom w:val="single" w:sz="4" w:space="0" w:color="auto"/>
              <w:right w:val="single" w:sz="8" w:space="0" w:color="auto"/>
            </w:tcBorders>
            <w:hideMark/>
          </w:tcPr>
          <w:p w14:paraId="194BB3D8"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всего        </w:t>
            </w:r>
          </w:p>
        </w:tc>
        <w:tc>
          <w:tcPr>
            <w:tcW w:w="992" w:type="dxa"/>
            <w:tcBorders>
              <w:top w:val="single" w:sz="4" w:space="0" w:color="auto"/>
              <w:left w:val="single" w:sz="8" w:space="0" w:color="auto"/>
              <w:bottom w:val="single" w:sz="4" w:space="0" w:color="auto"/>
              <w:right w:val="single" w:sz="8" w:space="0" w:color="auto"/>
            </w:tcBorders>
            <w:hideMark/>
          </w:tcPr>
          <w:p w14:paraId="083F1F51"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49" w:type="dxa"/>
            <w:tcBorders>
              <w:top w:val="single" w:sz="4" w:space="0" w:color="auto"/>
              <w:left w:val="single" w:sz="8" w:space="0" w:color="auto"/>
              <w:bottom w:val="single" w:sz="4" w:space="0" w:color="auto"/>
              <w:right w:val="single" w:sz="8" w:space="0" w:color="auto"/>
            </w:tcBorders>
            <w:hideMark/>
          </w:tcPr>
          <w:p w14:paraId="78A12297"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8" w:space="0" w:color="auto"/>
              <w:bottom w:val="single" w:sz="4" w:space="0" w:color="auto"/>
              <w:right w:val="single" w:sz="8" w:space="0" w:color="auto"/>
            </w:tcBorders>
            <w:hideMark/>
          </w:tcPr>
          <w:p w14:paraId="58B8F596"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8" w:space="0" w:color="auto"/>
              <w:bottom w:val="single" w:sz="4" w:space="0" w:color="auto"/>
              <w:right w:val="single" w:sz="8" w:space="0" w:color="auto"/>
            </w:tcBorders>
            <w:hideMark/>
          </w:tcPr>
          <w:p w14:paraId="4AB269B6"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8" w:space="0" w:color="auto"/>
              <w:bottom w:val="single" w:sz="4" w:space="0" w:color="auto"/>
              <w:right w:val="single" w:sz="8" w:space="0" w:color="auto"/>
            </w:tcBorders>
            <w:hideMark/>
          </w:tcPr>
          <w:p w14:paraId="398E4C60"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8" w:space="0" w:color="auto"/>
              <w:bottom w:val="single" w:sz="4" w:space="0" w:color="auto"/>
              <w:right w:val="single" w:sz="8" w:space="0" w:color="auto"/>
            </w:tcBorders>
            <w:hideMark/>
          </w:tcPr>
          <w:p w14:paraId="2314CFE0"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r>
      <w:tr w:rsidR="00974EB9" w14:paraId="06DDCE8F" w14:textId="77777777" w:rsidTr="00974EB9">
        <w:trPr>
          <w:trHeight w:val="475"/>
        </w:trPr>
        <w:tc>
          <w:tcPr>
            <w:tcW w:w="996" w:type="dxa"/>
            <w:vMerge/>
            <w:tcBorders>
              <w:top w:val="nil"/>
              <w:left w:val="single" w:sz="4" w:space="0" w:color="auto"/>
              <w:bottom w:val="nil"/>
              <w:right w:val="single" w:sz="4" w:space="0" w:color="auto"/>
            </w:tcBorders>
            <w:vAlign w:val="center"/>
            <w:hideMark/>
          </w:tcPr>
          <w:p w14:paraId="34460076" w14:textId="77777777" w:rsidR="00974EB9" w:rsidRDefault="00974EB9">
            <w:pPr>
              <w:spacing w:after="0" w:line="240" w:lineRule="auto"/>
              <w:rPr>
                <w:rFonts w:ascii="Times New Roman" w:hAnsi="Times New Roman" w:cs="Times New Roman"/>
                <w:sz w:val="24"/>
                <w:szCs w:val="24"/>
              </w:rPr>
            </w:pPr>
          </w:p>
        </w:tc>
        <w:tc>
          <w:tcPr>
            <w:tcW w:w="3118" w:type="dxa"/>
            <w:vMerge/>
            <w:tcBorders>
              <w:top w:val="nil"/>
              <w:left w:val="single" w:sz="4" w:space="0" w:color="auto"/>
              <w:bottom w:val="single" w:sz="4" w:space="0" w:color="auto"/>
              <w:right w:val="single" w:sz="8" w:space="0" w:color="auto"/>
            </w:tcBorders>
            <w:vAlign w:val="center"/>
            <w:hideMark/>
          </w:tcPr>
          <w:p w14:paraId="7C8C7752" w14:textId="77777777" w:rsidR="00974EB9" w:rsidRDefault="00974EB9">
            <w:pPr>
              <w:spacing w:after="0" w:line="240" w:lineRule="auto"/>
              <w:rPr>
                <w:rFonts w:ascii="Times New Roman" w:hAnsi="Times New Roman" w:cs="Times New Roman"/>
                <w:sz w:val="24"/>
                <w:szCs w:val="24"/>
              </w:rPr>
            </w:pPr>
          </w:p>
        </w:tc>
        <w:tc>
          <w:tcPr>
            <w:tcW w:w="3542" w:type="dxa"/>
            <w:vMerge/>
            <w:tcBorders>
              <w:top w:val="nil"/>
              <w:left w:val="single" w:sz="8" w:space="0" w:color="auto"/>
              <w:bottom w:val="single" w:sz="4" w:space="0" w:color="auto"/>
              <w:right w:val="single" w:sz="8" w:space="0" w:color="auto"/>
            </w:tcBorders>
            <w:vAlign w:val="center"/>
            <w:hideMark/>
          </w:tcPr>
          <w:p w14:paraId="33CA776E" w14:textId="77777777" w:rsidR="00974EB9" w:rsidRDefault="00974EB9">
            <w:pPr>
              <w:spacing w:after="0" w:line="240" w:lineRule="auto"/>
              <w:rPr>
                <w:rFonts w:ascii="Times New Roman" w:hAnsi="Times New Roman" w:cs="Times New Roman"/>
                <w:sz w:val="24"/>
                <w:szCs w:val="24"/>
              </w:rPr>
            </w:pPr>
          </w:p>
        </w:tc>
        <w:tc>
          <w:tcPr>
            <w:tcW w:w="1841" w:type="dxa"/>
            <w:vMerge/>
            <w:tcBorders>
              <w:top w:val="nil"/>
              <w:left w:val="single" w:sz="8" w:space="0" w:color="auto"/>
              <w:bottom w:val="single" w:sz="4" w:space="0" w:color="auto"/>
              <w:right w:val="single" w:sz="8" w:space="0" w:color="auto"/>
            </w:tcBorders>
            <w:vAlign w:val="center"/>
            <w:hideMark/>
          </w:tcPr>
          <w:p w14:paraId="79548D80" w14:textId="77777777" w:rsidR="00974EB9" w:rsidRDefault="00974EB9">
            <w:pPr>
              <w:spacing w:after="0" w:line="240" w:lineRule="auto"/>
              <w:rPr>
                <w:rFonts w:ascii="Times New Roman" w:hAnsi="Times New Roman" w:cs="Times New Roman"/>
                <w:sz w:val="24"/>
                <w:szCs w:val="24"/>
              </w:rPr>
            </w:pPr>
          </w:p>
        </w:tc>
        <w:tc>
          <w:tcPr>
            <w:tcW w:w="2268" w:type="dxa"/>
            <w:tcBorders>
              <w:top w:val="single" w:sz="4" w:space="0" w:color="auto"/>
              <w:left w:val="single" w:sz="8" w:space="0" w:color="auto"/>
              <w:bottom w:val="single" w:sz="4" w:space="0" w:color="auto"/>
              <w:right w:val="single" w:sz="8" w:space="0" w:color="auto"/>
            </w:tcBorders>
            <w:hideMark/>
          </w:tcPr>
          <w:p w14:paraId="3BC55FD6"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Республиканский бюджет </w:t>
            </w:r>
          </w:p>
        </w:tc>
        <w:tc>
          <w:tcPr>
            <w:tcW w:w="992" w:type="dxa"/>
            <w:tcBorders>
              <w:top w:val="single" w:sz="4" w:space="0" w:color="auto"/>
              <w:left w:val="single" w:sz="8" w:space="0" w:color="auto"/>
              <w:bottom w:val="single" w:sz="4" w:space="0" w:color="auto"/>
              <w:right w:val="single" w:sz="8" w:space="0" w:color="auto"/>
            </w:tcBorders>
            <w:hideMark/>
          </w:tcPr>
          <w:p w14:paraId="1DFA63CB"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49" w:type="dxa"/>
            <w:tcBorders>
              <w:top w:val="single" w:sz="4" w:space="0" w:color="auto"/>
              <w:left w:val="single" w:sz="8" w:space="0" w:color="auto"/>
              <w:bottom w:val="single" w:sz="4" w:space="0" w:color="auto"/>
              <w:right w:val="single" w:sz="8" w:space="0" w:color="auto"/>
            </w:tcBorders>
            <w:hideMark/>
          </w:tcPr>
          <w:p w14:paraId="29D32E6D"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8" w:space="0" w:color="auto"/>
              <w:bottom w:val="single" w:sz="4" w:space="0" w:color="auto"/>
              <w:right w:val="single" w:sz="8" w:space="0" w:color="auto"/>
            </w:tcBorders>
            <w:hideMark/>
          </w:tcPr>
          <w:p w14:paraId="25A8D09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8" w:space="0" w:color="auto"/>
              <w:bottom w:val="single" w:sz="4" w:space="0" w:color="auto"/>
              <w:right w:val="single" w:sz="8" w:space="0" w:color="auto"/>
            </w:tcBorders>
            <w:hideMark/>
          </w:tcPr>
          <w:p w14:paraId="5857AF50"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8" w:space="0" w:color="auto"/>
              <w:bottom w:val="single" w:sz="4" w:space="0" w:color="auto"/>
              <w:right w:val="single" w:sz="8" w:space="0" w:color="auto"/>
            </w:tcBorders>
            <w:hideMark/>
          </w:tcPr>
          <w:p w14:paraId="36ED6435"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8" w:space="0" w:color="auto"/>
              <w:bottom w:val="single" w:sz="4" w:space="0" w:color="auto"/>
              <w:right w:val="single" w:sz="8" w:space="0" w:color="auto"/>
            </w:tcBorders>
            <w:hideMark/>
          </w:tcPr>
          <w:p w14:paraId="4C2A1E6B"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r>
      <w:tr w:rsidR="00974EB9" w14:paraId="65F3CEF5" w14:textId="77777777" w:rsidTr="00974EB9">
        <w:trPr>
          <w:trHeight w:val="147"/>
        </w:trPr>
        <w:tc>
          <w:tcPr>
            <w:tcW w:w="996" w:type="dxa"/>
            <w:vMerge/>
            <w:tcBorders>
              <w:top w:val="nil"/>
              <w:left w:val="single" w:sz="4" w:space="0" w:color="auto"/>
              <w:bottom w:val="nil"/>
              <w:right w:val="single" w:sz="4" w:space="0" w:color="auto"/>
            </w:tcBorders>
            <w:vAlign w:val="center"/>
            <w:hideMark/>
          </w:tcPr>
          <w:p w14:paraId="0649F5B5" w14:textId="77777777" w:rsidR="00974EB9" w:rsidRDefault="00974EB9">
            <w:pPr>
              <w:spacing w:after="0" w:line="240" w:lineRule="auto"/>
              <w:rPr>
                <w:rFonts w:ascii="Times New Roman" w:hAnsi="Times New Roman" w:cs="Times New Roman"/>
                <w:sz w:val="24"/>
                <w:szCs w:val="24"/>
              </w:rPr>
            </w:pPr>
          </w:p>
        </w:tc>
        <w:tc>
          <w:tcPr>
            <w:tcW w:w="3118" w:type="dxa"/>
            <w:vMerge/>
            <w:tcBorders>
              <w:top w:val="nil"/>
              <w:left w:val="single" w:sz="4" w:space="0" w:color="auto"/>
              <w:bottom w:val="single" w:sz="4" w:space="0" w:color="auto"/>
              <w:right w:val="single" w:sz="8" w:space="0" w:color="auto"/>
            </w:tcBorders>
            <w:vAlign w:val="center"/>
            <w:hideMark/>
          </w:tcPr>
          <w:p w14:paraId="5E63C53E" w14:textId="77777777" w:rsidR="00974EB9" w:rsidRDefault="00974EB9">
            <w:pPr>
              <w:spacing w:after="0" w:line="240" w:lineRule="auto"/>
              <w:rPr>
                <w:rFonts w:ascii="Times New Roman" w:hAnsi="Times New Roman" w:cs="Times New Roman"/>
                <w:sz w:val="24"/>
                <w:szCs w:val="24"/>
              </w:rPr>
            </w:pPr>
          </w:p>
        </w:tc>
        <w:tc>
          <w:tcPr>
            <w:tcW w:w="3542" w:type="dxa"/>
            <w:vMerge/>
            <w:tcBorders>
              <w:top w:val="nil"/>
              <w:left w:val="single" w:sz="8" w:space="0" w:color="auto"/>
              <w:bottom w:val="single" w:sz="4" w:space="0" w:color="auto"/>
              <w:right w:val="single" w:sz="8" w:space="0" w:color="auto"/>
            </w:tcBorders>
            <w:vAlign w:val="center"/>
            <w:hideMark/>
          </w:tcPr>
          <w:p w14:paraId="3492C6F9" w14:textId="77777777" w:rsidR="00974EB9" w:rsidRDefault="00974EB9">
            <w:pPr>
              <w:spacing w:after="0" w:line="240" w:lineRule="auto"/>
              <w:rPr>
                <w:rFonts w:ascii="Times New Roman" w:hAnsi="Times New Roman" w:cs="Times New Roman"/>
                <w:sz w:val="24"/>
                <w:szCs w:val="24"/>
              </w:rPr>
            </w:pPr>
          </w:p>
        </w:tc>
        <w:tc>
          <w:tcPr>
            <w:tcW w:w="1841" w:type="dxa"/>
            <w:vMerge/>
            <w:tcBorders>
              <w:top w:val="nil"/>
              <w:left w:val="single" w:sz="8" w:space="0" w:color="auto"/>
              <w:bottom w:val="single" w:sz="4" w:space="0" w:color="auto"/>
              <w:right w:val="single" w:sz="8" w:space="0" w:color="auto"/>
            </w:tcBorders>
            <w:vAlign w:val="center"/>
            <w:hideMark/>
          </w:tcPr>
          <w:p w14:paraId="7DE80410" w14:textId="77777777" w:rsidR="00974EB9" w:rsidRDefault="00974EB9">
            <w:pPr>
              <w:spacing w:after="0" w:line="240" w:lineRule="auto"/>
              <w:rPr>
                <w:rFonts w:ascii="Times New Roman" w:hAnsi="Times New Roman" w:cs="Times New Roman"/>
                <w:sz w:val="24"/>
                <w:szCs w:val="24"/>
              </w:rPr>
            </w:pPr>
          </w:p>
        </w:tc>
        <w:tc>
          <w:tcPr>
            <w:tcW w:w="2268" w:type="dxa"/>
            <w:tcBorders>
              <w:top w:val="single" w:sz="4" w:space="0" w:color="auto"/>
              <w:left w:val="single" w:sz="8" w:space="0" w:color="auto"/>
              <w:bottom w:val="single" w:sz="4" w:space="0" w:color="auto"/>
              <w:right w:val="single" w:sz="8" w:space="0" w:color="auto"/>
            </w:tcBorders>
            <w:hideMark/>
          </w:tcPr>
          <w:p w14:paraId="48F0D033"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местный бюджет</w:t>
            </w:r>
          </w:p>
        </w:tc>
        <w:tc>
          <w:tcPr>
            <w:tcW w:w="992" w:type="dxa"/>
            <w:tcBorders>
              <w:top w:val="single" w:sz="4" w:space="0" w:color="auto"/>
              <w:left w:val="single" w:sz="8" w:space="0" w:color="auto"/>
              <w:bottom w:val="single" w:sz="4" w:space="0" w:color="auto"/>
              <w:right w:val="single" w:sz="8" w:space="0" w:color="auto"/>
            </w:tcBorders>
            <w:hideMark/>
          </w:tcPr>
          <w:p w14:paraId="59700E11"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49" w:type="dxa"/>
            <w:tcBorders>
              <w:top w:val="single" w:sz="4" w:space="0" w:color="auto"/>
              <w:left w:val="single" w:sz="8" w:space="0" w:color="auto"/>
              <w:bottom w:val="single" w:sz="4" w:space="0" w:color="auto"/>
              <w:right w:val="single" w:sz="8" w:space="0" w:color="auto"/>
            </w:tcBorders>
            <w:hideMark/>
          </w:tcPr>
          <w:p w14:paraId="3AD87E57"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8" w:space="0" w:color="auto"/>
              <w:bottom w:val="single" w:sz="4" w:space="0" w:color="auto"/>
              <w:right w:val="single" w:sz="8" w:space="0" w:color="auto"/>
            </w:tcBorders>
            <w:hideMark/>
          </w:tcPr>
          <w:p w14:paraId="1E73931E"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8" w:space="0" w:color="auto"/>
              <w:bottom w:val="single" w:sz="4" w:space="0" w:color="auto"/>
              <w:right w:val="single" w:sz="8" w:space="0" w:color="auto"/>
            </w:tcBorders>
            <w:hideMark/>
          </w:tcPr>
          <w:p w14:paraId="52DFB2A0"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8" w:space="0" w:color="auto"/>
              <w:bottom w:val="single" w:sz="4" w:space="0" w:color="auto"/>
              <w:right w:val="single" w:sz="8" w:space="0" w:color="auto"/>
            </w:tcBorders>
            <w:hideMark/>
          </w:tcPr>
          <w:p w14:paraId="6AD47DF6"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8" w:space="0" w:color="auto"/>
              <w:bottom w:val="single" w:sz="4" w:space="0" w:color="auto"/>
              <w:right w:val="single" w:sz="8" w:space="0" w:color="auto"/>
            </w:tcBorders>
            <w:hideMark/>
          </w:tcPr>
          <w:p w14:paraId="74F13E66"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r>
      <w:tr w:rsidR="00974EB9" w14:paraId="135F26C1" w14:textId="77777777" w:rsidTr="00974EB9">
        <w:trPr>
          <w:trHeight w:val="475"/>
        </w:trPr>
        <w:tc>
          <w:tcPr>
            <w:tcW w:w="996" w:type="dxa"/>
            <w:tcBorders>
              <w:top w:val="nil"/>
              <w:left w:val="single" w:sz="4" w:space="0" w:color="auto"/>
              <w:bottom w:val="single" w:sz="4" w:space="0" w:color="auto"/>
              <w:right w:val="single" w:sz="4" w:space="0" w:color="auto"/>
            </w:tcBorders>
          </w:tcPr>
          <w:p w14:paraId="5557693D" w14:textId="77777777" w:rsidR="00974EB9" w:rsidRDefault="00974EB9">
            <w:pPr>
              <w:spacing w:after="0" w:line="240" w:lineRule="auto"/>
              <w:rPr>
                <w:rFonts w:ascii="Times New Roman" w:hAnsi="Times New Roman"/>
                <w:sz w:val="24"/>
                <w:szCs w:val="24"/>
              </w:rPr>
            </w:pPr>
          </w:p>
        </w:tc>
        <w:tc>
          <w:tcPr>
            <w:tcW w:w="3118" w:type="dxa"/>
            <w:vMerge/>
            <w:tcBorders>
              <w:top w:val="nil"/>
              <w:left w:val="single" w:sz="4" w:space="0" w:color="auto"/>
              <w:bottom w:val="single" w:sz="4" w:space="0" w:color="auto"/>
              <w:right w:val="single" w:sz="8" w:space="0" w:color="auto"/>
            </w:tcBorders>
            <w:vAlign w:val="center"/>
            <w:hideMark/>
          </w:tcPr>
          <w:p w14:paraId="156D3A01" w14:textId="77777777" w:rsidR="00974EB9" w:rsidRDefault="00974EB9">
            <w:pPr>
              <w:spacing w:after="0" w:line="240" w:lineRule="auto"/>
              <w:rPr>
                <w:rFonts w:ascii="Times New Roman" w:hAnsi="Times New Roman" w:cs="Times New Roman"/>
                <w:sz w:val="24"/>
                <w:szCs w:val="24"/>
              </w:rPr>
            </w:pPr>
          </w:p>
        </w:tc>
        <w:tc>
          <w:tcPr>
            <w:tcW w:w="3542" w:type="dxa"/>
            <w:vMerge/>
            <w:tcBorders>
              <w:top w:val="nil"/>
              <w:left w:val="single" w:sz="8" w:space="0" w:color="auto"/>
              <w:bottom w:val="single" w:sz="4" w:space="0" w:color="auto"/>
              <w:right w:val="single" w:sz="8" w:space="0" w:color="auto"/>
            </w:tcBorders>
            <w:vAlign w:val="center"/>
            <w:hideMark/>
          </w:tcPr>
          <w:p w14:paraId="1A5700F9" w14:textId="77777777" w:rsidR="00974EB9" w:rsidRDefault="00974EB9">
            <w:pPr>
              <w:spacing w:after="0" w:line="240" w:lineRule="auto"/>
              <w:rPr>
                <w:rFonts w:ascii="Times New Roman" w:hAnsi="Times New Roman" w:cs="Times New Roman"/>
                <w:sz w:val="24"/>
                <w:szCs w:val="24"/>
              </w:rPr>
            </w:pPr>
          </w:p>
        </w:tc>
        <w:tc>
          <w:tcPr>
            <w:tcW w:w="1841" w:type="dxa"/>
            <w:vMerge/>
            <w:tcBorders>
              <w:top w:val="nil"/>
              <w:left w:val="single" w:sz="8" w:space="0" w:color="auto"/>
              <w:bottom w:val="single" w:sz="4" w:space="0" w:color="auto"/>
              <w:right w:val="single" w:sz="8" w:space="0" w:color="auto"/>
            </w:tcBorders>
            <w:vAlign w:val="center"/>
            <w:hideMark/>
          </w:tcPr>
          <w:p w14:paraId="16CD044F" w14:textId="77777777" w:rsidR="00974EB9" w:rsidRDefault="00974EB9">
            <w:pPr>
              <w:spacing w:after="0" w:line="240" w:lineRule="auto"/>
              <w:rPr>
                <w:rFonts w:ascii="Times New Roman" w:hAnsi="Times New Roman" w:cs="Times New Roman"/>
                <w:sz w:val="24"/>
                <w:szCs w:val="24"/>
              </w:rPr>
            </w:pPr>
          </w:p>
        </w:tc>
        <w:tc>
          <w:tcPr>
            <w:tcW w:w="2268" w:type="dxa"/>
            <w:tcBorders>
              <w:top w:val="single" w:sz="4" w:space="0" w:color="auto"/>
              <w:left w:val="single" w:sz="8" w:space="0" w:color="auto"/>
              <w:bottom w:val="single" w:sz="4" w:space="0" w:color="auto"/>
              <w:right w:val="single" w:sz="8" w:space="0" w:color="auto"/>
            </w:tcBorders>
            <w:hideMark/>
          </w:tcPr>
          <w:p w14:paraId="522B18D9"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внебюджетные     </w:t>
            </w:r>
          </w:p>
          <w:p w14:paraId="5A6527FA"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источники</w:t>
            </w:r>
          </w:p>
        </w:tc>
        <w:tc>
          <w:tcPr>
            <w:tcW w:w="992" w:type="dxa"/>
            <w:tcBorders>
              <w:top w:val="single" w:sz="4" w:space="0" w:color="auto"/>
              <w:left w:val="single" w:sz="8" w:space="0" w:color="auto"/>
              <w:bottom w:val="single" w:sz="4" w:space="0" w:color="auto"/>
              <w:right w:val="single" w:sz="8" w:space="0" w:color="auto"/>
            </w:tcBorders>
            <w:hideMark/>
          </w:tcPr>
          <w:p w14:paraId="75BB9847"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49" w:type="dxa"/>
            <w:tcBorders>
              <w:top w:val="single" w:sz="4" w:space="0" w:color="auto"/>
              <w:left w:val="single" w:sz="8" w:space="0" w:color="auto"/>
              <w:bottom w:val="single" w:sz="4" w:space="0" w:color="auto"/>
              <w:right w:val="single" w:sz="8" w:space="0" w:color="auto"/>
            </w:tcBorders>
            <w:hideMark/>
          </w:tcPr>
          <w:p w14:paraId="38CDE2AA"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8" w:space="0" w:color="auto"/>
              <w:bottom w:val="single" w:sz="4" w:space="0" w:color="auto"/>
              <w:right w:val="single" w:sz="8" w:space="0" w:color="auto"/>
            </w:tcBorders>
            <w:hideMark/>
          </w:tcPr>
          <w:p w14:paraId="4D7D6BC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8" w:space="0" w:color="auto"/>
              <w:bottom w:val="single" w:sz="4" w:space="0" w:color="auto"/>
              <w:right w:val="single" w:sz="8" w:space="0" w:color="auto"/>
            </w:tcBorders>
            <w:hideMark/>
          </w:tcPr>
          <w:p w14:paraId="5F9D5B5B"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8" w:space="0" w:color="auto"/>
              <w:bottom w:val="single" w:sz="4" w:space="0" w:color="auto"/>
              <w:right w:val="single" w:sz="8" w:space="0" w:color="auto"/>
            </w:tcBorders>
            <w:hideMark/>
          </w:tcPr>
          <w:p w14:paraId="32C6A1A1"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8" w:space="0" w:color="auto"/>
              <w:bottom w:val="single" w:sz="4" w:space="0" w:color="auto"/>
              <w:right w:val="single" w:sz="8" w:space="0" w:color="auto"/>
            </w:tcBorders>
            <w:hideMark/>
          </w:tcPr>
          <w:p w14:paraId="093362BA"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r>
      <w:tr w:rsidR="00974EB9" w14:paraId="27F44428" w14:textId="77777777" w:rsidTr="00974EB9">
        <w:trPr>
          <w:trHeight w:val="311"/>
        </w:trPr>
        <w:tc>
          <w:tcPr>
            <w:tcW w:w="996" w:type="dxa"/>
            <w:vMerge w:val="restart"/>
            <w:tcBorders>
              <w:top w:val="single" w:sz="4" w:space="0" w:color="auto"/>
              <w:left w:val="single" w:sz="4" w:space="0" w:color="auto"/>
              <w:bottom w:val="single" w:sz="4" w:space="0" w:color="auto"/>
              <w:right w:val="single" w:sz="4" w:space="0" w:color="auto"/>
            </w:tcBorders>
            <w:hideMark/>
          </w:tcPr>
          <w:p w14:paraId="445E81E5" w14:textId="77777777" w:rsidR="00974EB9" w:rsidRDefault="00974EB9">
            <w:pPr>
              <w:spacing w:after="0" w:line="240" w:lineRule="auto"/>
              <w:rPr>
                <w:rFonts w:ascii="Times New Roman" w:hAnsi="Times New Roman"/>
                <w:b/>
                <w:sz w:val="24"/>
                <w:szCs w:val="24"/>
                <w:lang w:eastAsia="ar-SA"/>
              </w:rPr>
            </w:pPr>
            <w:proofErr w:type="gramStart"/>
            <w:r>
              <w:rPr>
                <w:rFonts w:ascii="Times New Roman" w:hAnsi="Times New Roman"/>
                <w:b/>
                <w:sz w:val="24"/>
                <w:szCs w:val="24"/>
              </w:rPr>
              <w:t>Под-</w:t>
            </w:r>
            <w:proofErr w:type="spellStart"/>
            <w:r>
              <w:rPr>
                <w:rFonts w:ascii="Times New Roman" w:hAnsi="Times New Roman"/>
                <w:b/>
                <w:sz w:val="24"/>
                <w:szCs w:val="24"/>
              </w:rPr>
              <w:t>прог</w:t>
            </w:r>
            <w:proofErr w:type="spellEnd"/>
            <w:r>
              <w:rPr>
                <w:rFonts w:ascii="Times New Roman" w:hAnsi="Times New Roman"/>
                <w:b/>
                <w:sz w:val="24"/>
                <w:szCs w:val="24"/>
              </w:rPr>
              <w:t>-</w:t>
            </w:r>
            <w:proofErr w:type="spellStart"/>
            <w:r>
              <w:rPr>
                <w:rFonts w:ascii="Times New Roman" w:hAnsi="Times New Roman"/>
                <w:b/>
                <w:sz w:val="24"/>
                <w:szCs w:val="24"/>
              </w:rPr>
              <w:t>рамма</w:t>
            </w:r>
            <w:proofErr w:type="spellEnd"/>
            <w:proofErr w:type="gramEnd"/>
          </w:p>
        </w:tc>
        <w:tc>
          <w:tcPr>
            <w:tcW w:w="3118" w:type="dxa"/>
            <w:vMerge w:val="restart"/>
            <w:tcBorders>
              <w:top w:val="single" w:sz="4" w:space="0" w:color="auto"/>
              <w:left w:val="single" w:sz="4" w:space="0" w:color="auto"/>
              <w:bottom w:val="single" w:sz="4" w:space="0" w:color="auto"/>
              <w:right w:val="single" w:sz="4" w:space="0" w:color="auto"/>
            </w:tcBorders>
            <w:hideMark/>
          </w:tcPr>
          <w:p w14:paraId="78AA087A" w14:textId="77777777" w:rsidR="00974EB9" w:rsidRDefault="00974EB9">
            <w:pPr>
              <w:spacing w:after="0" w:line="240" w:lineRule="auto"/>
              <w:rPr>
                <w:rFonts w:ascii="Times New Roman" w:hAnsi="Times New Roman"/>
                <w:b/>
                <w:sz w:val="24"/>
                <w:szCs w:val="24"/>
                <w:lang w:eastAsia="ar-SA"/>
              </w:rPr>
            </w:pPr>
            <w:r>
              <w:rPr>
                <w:rFonts w:ascii="Times New Roman" w:hAnsi="Times New Roman"/>
                <w:b/>
                <w:sz w:val="24"/>
                <w:szCs w:val="24"/>
              </w:rPr>
              <w:t xml:space="preserve"> «Безопасный труд»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E142BCE"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х</w:t>
            </w:r>
          </w:p>
        </w:tc>
        <w:tc>
          <w:tcPr>
            <w:tcW w:w="1841" w:type="dxa"/>
            <w:vMerge w:val="restart"/>
            <w:tcBorders>
              <w:top w:val="single" w:sz="4" w:space="0" w:color="auto"/>
              <w:left w:val="single" w:sz="4" w:space="0" w:color="auto"/>
              <w:bottom w:val="single" w:sz="4" w:space="0" w:color="auto"/>
              <w:right w:val="single" w:sz="4" w:space="0" w:color="auto"/>
            </w:tcBorders>
            <w:hideMark/>
          </w:tcPr>
          <w:p w14:paraId="56E13E7F"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Ц630000000</w:t>
            </w:r>
          </w:p>
        </w:tc>
        <w:tc>
          <w:tcPr>
            <w:tcW w:w="2268" w:type="dxa"/>
            <w:tcBorders>
              <w:top w:val="single" w:sz="4" w:space="0" w:color="auto"/>
              <w:left w:val="single" w:sz="4" w:space="0" w:color="auto"/>
              <w:bottom w:val="single" w:sz="4" w:space="0" w:color="auto"/>
              <w:right w:val="single" w:sz="8" w:space="0" w:color="auto"/>
            </w:tcBorders>
            <w:hideMark/>
          </w:tcPr>
          <w:p w14:paraId="1A2784FA" w14:textId="77777777" w:rsidR="00974EB9" w:rsidRDefault="00974EB9">
            <w:pPr>
              <w:spacing w:after="0" w:line="240" w:lineRule="auto"/>
              <w:rPr>
                <w:rFonts w:ascii="Times New Roman" w:hAnsi="Times New Roman"/>
                <w:b/>
                <w:sz w:val="24"/>
                <w:szCs w:val="24"/>
                <w:lang w:eastAsia="ar-SA"/>
              </w:rPr>
            </w:pPr>
            <w:r>
              <w:rPr>
                <w:rFonts w:ascii="Times New Roman" w:hAnsi="Times New Roman"/>
                <w:b/>
                <w:sz w:val="24"/>
                <w:szCs w:val="24"/>
              </w:rPr>
              <w:t xml:space="preserve">всего        </w:t>
            </w:r>
          </w:p>
        </w:tc>
        <w:tc>
          <w:tcPr>
            <w:tcW w:w="992" w:type="dxa"/>
            <w:tcBorders>
              <w:top w:val="single" w:sz="4" w:space="0" w:color="auto"/>
              <w:left w:val="single" w:sz="8" w:space="0" w:color="auto"/>
              <w:bottom w:val="single" w:sz="4" w:space="0" w:color="auto"/>
              <w:right w:val="single" w:sz="8" w:space="0" w:color="auto"/>
            </w:tcBorders>
            <w:hideMark/>
          </w:tcPr>
          <w:p w14:paraId="79252171"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80,9</w:t>
            </w:r>
          </w:p>
        </w:tc>
        <w:tc>
          <w:tcPr>
            <w:tcW w:w="849" w:type="dxa"/>
            <w:tcBorders>
              <w:top w:val="single" w:sz="4" w:space="0" w:color="auto"/>
              <w:left w:val="single" w:sz="8" w:space="0" w:color="auto"/>
              <w:bottom w:val="single" w:sz="4" w:space="0" w:color="auto"/>
              <w:right w:val="single" w:sz="8" w:space="0" w:color="auto"/>
            </w:tcBorders>
            <w:hideMark/>
          </w:tcPr>
          <w:p w14:paraId="2080D5DA"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80,9</w:t>
            </w:r>
          </w:p>
        </w:tc>
        <w:tc>
          <w:tcPr>
            <w:tcW w:w="850" w:type="dxa"/>
            <w:tcBorders>
              <w:top w:val="single" w:sz="4" w:space="0" w:color="auto"/>
              <w:left w:val="single" w:sz="8" w:space="0" w:color="auto"/>
              <w:bottom w:val="single" w:sz="4" w:space="0" w:color="auto"/>
              <w:right w:val="single" w:sz="8" w:space="0" w:color="auto"/>
            </w:tcBorders>
            <w:hideMark/>
          </w:tcPr>
          <w:p w14:paraId="0998D1F5"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91,6</w:t>
            </w:r>
          </w:p>
        </w:tc>
        <w:tc>
          <w:tcPr>
            <w:tcW w:w="851" w:type="dxa"/>
            <w:tcBorders>
              <w:top w:val="single" w:sz="4" w:space="0" w:color="auto"/>
              <w:left w:val="single" w:sz="8" w:space="0" w:color="auto"/>
              <w:bottom w:val="single" w:sz="4" w:space="0" w:color="auto"/>
              <w:right w:val="single" w:sz="8" w:space="0" w:color="auto"/>
            </w:tcBorders>
            <w:hideMark/>
          </w:tcPr>
          <w:p w14:paraId="46BB5B9A"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285,7</w:t>
            </w:r>
          </w:p>
        </w:tc>
        <w:tc>
          <w:tcPr>
            <w:tcW w:w="992" w:type="dxa"/>
            <w:tcBorders>
              <w:top w:val="single" w:sz="4" w:space="0" w:color="auto"/>
              <w:left w:val="single" w:sz="8" w:space="0" w:color="auto"/>
              <w:bottom w:val="single" w:sz="4" w:space="0" w:color="auto"/>
              <w:right w:val="single" w:sz="8" w:space="0" w:color="auto"/>
            </w:tcBorders>
            <w:hideMark/>
          </w:tcPr>
          <w:p w14:paraId="1CB5F43F" w14:textId="77777777" w:rsidR="00974EB9" w:rsidRDefault="00974EB9">
            <w:pPr>
              <w:spacing w:after="0" w:line="240" w:lineRule="auto"/>
              <w:jc w:val="center"/>
              <w:rPr>
                <w:rFonts w:ascii="Times New Roman" w:hAnsi="Times New Roman"/>
                <w:b/>
                <w:sz w:val="24"/>
                <w:szCs w:val="24"/>
                <w:highlight w:val="yellow"/>
              </w:rPr>
            </w:pPr>
            <w:r>
              <w:rPr>
                <w:rFonts w:ascii="Times New Roman" w:hAnsi="Times New Roman"/>
                <w:b/>
                <w:sz w:val="24"/>
                <w:szCs w:val="24"/>
              </w:rPr>
              <w:t>1512,0</w:t>
            </w:r>
          </w:p>
        </w:tc>
        <w:tc>
          <w:tcPr>
            <w:tcW w:w="992" w:type="dxa"/>
            <w:tcBorders>
              <w:top w:val="single" w:sz="4" w:space="0" w:color="auto"/>
              <w:left w:val="single" w:sz="8" w:space="0" w:color="auto"/>
              <w:bottom w:val="single" w:sz="4" w:space="0" w:color="auto"/>
              <w:right w:val="single" w:sz="8" w:space="0" w:color="auto"/>
            </w:tcBorders>
            <w:hideMark/>
          </w:tcPr>
          <w:p w14:paraId="0B67CB70" w14:textId="77777777" w:rsidR="00974EB9" w:rsidRDefault="00974EB9">
            <w:pPr>
              <w:spacing w:after="0" w:line="240" w:lineRule="auto"/>
              <w:jc w:val="center"/>
              <w:rPr>
                <w:rFonts w:ascii="Times New Roman" w:hAnsi="Times New Roman"/>
                <w:b/>
                <w:sz w:val="24"/>
                <w:szCs w:val="24"/>
                <w:highlight w:val="yellow"/>
              </w:rPr>
            </w:pPr>
            <w:r>
              <w:rPr>
                <w:rFonts w:ascii="Times New Roman" w:hAnsi="Times New Roman"/>
                <w:b/>
                <w:sz w:val="24"/>
                <w:szCs w:val="24"/>
              </w:rPr>
              <w:t>1512,0</w:t>
            </w:r>
          </w:p>
        </w:tc>
      </w:tr>
      <w:tr w:rsidR="00974EB9" w14:paraId="6A97A1B4" w14:textId="77777777" w:rsidTr="00974EB9">
        <w:trPr>
          <w:trHeight w:val="47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60E77C69" w14:textId="77777777" w:rsidR="00974EB9" w:rsidRDefault="00974EB9">
            <w:pPr>
              <w:spacing w:after="0" w:line="240" w:lineRule="auto"/>
              <w:rPr>
                <w:rFonts w:ascii="Times New Roman" w:hAnsi="Times New Roman" w:cs="Times New Roman"/>
                <w:b/>
                <w:sz w:val="24"/>
                <w:szCs w:val="24"/>
                <w:lang w:eastAsia="ar-SA"/>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B9CA5BB" w14:textId="77777777" w:rsidR="00974EB9" w:rsidRDefault="00974EB9">
            <w:pPr>
              <w:spacing w:after="0" w:line="240" w:lineRule="auto"/>
              <w:rPr>
                <w:rFonts w:ascii="Times New Roman" w:hAnsi="Times New Roman" w:cs="Times New Roman"/>
                <w:b/>
                <w:sz w:val="24"/>
                <w:szCs w:val="24"/>
                <w:lang w:eastAsia="ar-SA"/>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14:paraId="338ECBC1" w14:textId="77777777" w:rsidR="00974EB9" w:rsidRDefault="00974EB9">
            <w:pPr>
              <w:spacing w:after="0" w:line="240" w:lineRule="auto"/>
              <w:rPr>
                <w:rFonts w:ascii="Times New Roman" w:hAnsi="Times New Roman" w:cs="Times New Roman"/>
                <w:b/>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082B7645" w14:textId="77777777" w:rsidR="00974EB9" w:rsidRDefault="00974EB9">
            <w:pPr>
              <w:spacing w:after="0" w:line="240"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8" w:space="0" w:color="auto"/>
            </w:tcBorders>
            <w:hideMark/>
          </w:tcPr>
          <w:p w14:paraId="0664EFAA" w14:textId="77777777" w:rsidR="00974EB9" w:rsidRDefault="00974EB9">
            <w:pPr>
              <w:spacing w:after="0" w:line="240" w:lineRule="auto"/>
              <w:rPr>
                <w:rFonts w:ascii="Times New Roman" w:hAnsi="Times New Roman"/>
                <w:b/>
                <w:sz w:val="24"/>
                <w:szCs w:val="24"/>
                <w:lang w:eastAsia="ar-SA"/>
              </w:rPr>
            </w:pPr>
            <w:r>
              <w:rPr>
                <w:rFonts w:ascii="Times New Roman" w:hAnsi="Times New Roman"/>
                <w:b/>
                <w:sz w:val="24"/>
                <w:szCs w:val="24"/>
              </w:rPr>
              <w:t xml:space="preserve">республиканский бюджет </w:t>
            </w:r>
          </w:p>
        </w:tc>
        <w:tc>
          <w:tcPr>
            <w:tcW w:w="992" w:type="dxa"/>
            <w:tcBorders>
              <w:top w:val="single" w:sz="4" w:space="0" w:color="auto"/>
              <w:left w:val="single" w:sz="8" w:space="0" w:color="auto"/>
              <w:bottom w:val="single" w:sz="4" w:space="0" w:color="auto"/>
              <w:right w:val="single" w:sz="8" w:space="0" w:color="auto"/>
            </w:tcBorders>
            <w:hideMark/>
          </w:tcPr>
          <w:p w14:paraId="694B01E1"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80,9</w:t>
            </w:r>
          </w:p>
        </w:tc>
        <w:tc>
          <w:tcPr>
            <w:tcW w:w="849" w:type="dxa"/>
            <w:tcBorders>
              <w:top w:val="single" w:sz="4" w:space="0" w:color="auto"/>
              <w:left w:val="single" w:sz="8" w:space="0" w:color="auto"/>
              <w:bottom w:val="single" w:sz="4" w:space="0" w:color="auto"/>
              <w:right w:val="single" w:sz="8" w:space="0" w:color="auto"/>
            </w:tcBorders>
            <w:hideMark/>
          </w:tcPr>
          <w:p w14:paraId="7D940C9F"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80,9</w:t>
            </w:r>
          </w:p>
        </w:tc>
        <w:tc>
          <w:tcPr>
            <w:tcW w:w="850" w:type="dxa"/>
            <w:tcBorders>
              <w:top w:val="single" w:sz="4" w:space="0" w:color="auto"/>
              <w:left w:val="single" w:sz="8" w:space="0" w:color="auto"/>
              <w:bottom w:val="single" w:sz="4" w:space="0" w:color="auto"/>
              <w:right w:val="single" w:sz="8" w:space="0" w:color="auto"/>
            </w:tcBorders>
            <w:hideMark/>
          </w:tcPr>
          <w:p w14:paraId="33B52194"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91,6</w:t>
            </w:r>
          </w:p>
        </w:tc>
        <w:tc>
          <w:tcPr>
            <w:tcW w:w="851" w:type="dxa"/>
            <w:tcBorders>
              <w:top w:val="single" w:sz="4" w:space="0" w:color="auto"/>
              <w:left w:val="single" w:sz="8" w:space="0" w:color="auto"/>
              <w:bottom w:val="single" w:sz="4" w:space="0" w:color="auto"/>
              <w:right w:val="single" w:sz="8" w:space="0" w:color="auto"/>
            </w:tcBorders>
            <w:hideMark/>
          </w:tcPr>
          <w:p w14:paraId="46D6014F"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285,7</w:t>
            </w:r>
          </w:p>
        </w:tc>
        <w:tc>
          <w:tcPr>
            <w:tcW w:w="992" w:type="dxa"/>
            <w:tcBorders>
              <w:top w:val="single" w:sz="4" w:space="0" w:color="auto"/>
              <w:left w:val="single" w:sz="8" w:space="0" w:color="auto"/>
              <w:bottom w:val="single" w:sz="4" w:space="0" w:color="auto"/>
              <w:right w:val="single" w:sz="8" w:space="0" w:color="auto"/>
            </w:tcBorders>
            <w:hideMark/>
          </w:tcPr>
          <w:p w14:paraId="1AFD05AC" w14:textId="77777777" w:rsidR="00974EB9" w:rsidRDefault="00974EB9">
            <w:pPr>
              <w:jc w:val="center"/>
              <w:rPr>
                <w:rFonts w:ascii="Times New Roman" w:hAnsi="Times New Roman"/>
                <w:b/>
                <w:sz w:val="24"/>
              </w:rPr>
            </w:pPr>
            <w:r>
              <w:rPr>
                <w:rFonts w:ascii="Times New Roman" w:hAnsi="Times New Roman"/>
                <w:b/>
                <w:sz w:val="24"/>
              </w:rPr>
              <w:t>1512,0</w:t>
            </w:r>
          </w:p>
        </w:tc>
        <w:tc>
          <w:tcPr>
            <w:tcW w:w="992" w:type="dxa"/>
            <w:tcBorders>
              <w:top w:val="single" w:sz="4" w:space="0" w:color="auto"/>
              <w:left w:val="single" w:sz="8" w:space="0" w:color="auto"/>
              <w:bottom w:val="single" w:sz="4" w:space="0" w:color="auto"/>
              <w:right w:val="single" w:sz="8" w:space="0" w:color="auto"/>
            </w:tcBorders>
            <w:hideMark/>
          </w:tcPr>
          <w:p w14:paraId="77CF6661" w14:textId="77777777" w:rsidR="00974EB9" w:rsidRDefault="00974EB9">
            <w:pPr>
              <w:jc w:val="center"/>
              <w:rPr>
                <w:rFonts w:ascii="Times New Roman" w:hAnsi="Times New Roman"/>
                <w:b/>
                <w:sz w:val="24"/>
              </w:rPr>
            </w:pPr>
            <w:r>
              <w:rPr>
                <w:rFonts w:ascii="Times New Roman" w:hAnsi="Times New Roman"/>
                <w:b/>
                <w:sz w:val="24"/>
              </w:rPr>
              <w:t>1512,0</w:t>
            </w:r>
          </w:p>
        </w:tc>
      </w:tr>
      <w:tr w:rsidR="00974EB9" w14:paraId="6C5C222C" w14:textId="77777777" w:rsidTr="00974EB9">
        <w:trPr>
          <w:trHeight w:val="238"/>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56236A01" w14:textId="77777777" w:rsidR="00974EB9" w:rsidRDefault="00974EB9">
            <w:pPr>
              <w:spacing w:after="0" w:line="240" w:lineRule="auto"/>
              <w:rPr>
                <w:rFonts w:ascii="Times New Roman" w:hAnsi="Times New Roman" w:cs="Times New Roman"/>
                <w:b/>
                <w:sz w:val="24"/>
                <w:szCs w:val="24"/>
                <w:lang w:eastAsia="ar-SA"/>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7A68C9F" w14:textId="77777777" w:rsidR="00974EB9" w:rsidRDefault="00974EB9">
            <w:pPr>
              <w:spacing w:after="0" w:line="240" w:lineRule="auto"/>
              <w:rPr>
                <w:rFonts w:ascii="Times New Roman" w:hAnsi="Times New Roman" w:cs="Times New Roman"/>
                <w:b/>
                <w:sz w:val="24"/>
                <w:szCs w:val="24"/>
                <w:lang w:eastAsia="ar-SA"/>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14:paraId="3B6D6496" w14:textId="77777777" w:rsidR="00974EB9" w:rsidRDefault="00974EB9">
            <w:pPr>
              <w:spacing w:after="0" w:line="240" w:lineRule="auto"/>
              <w:rPr>
                <w:rFonts w:ascii="Times New Roman" w:hAnsi="Times New Roman" w:cs="Times New Roman"/>
                <w:b/>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6EB8AA80" w14:textId="77777777" w:rsidR="00974EB9" w:rsidRDefault="00974EB9">
            <w:pPr>
              <w:spacing w:after="0" w:line="240"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8" w:space="0" w:color="auto"/>
            </w:tcBorders>
            <w:hideMark/>
          </w:tcPr>
          <w:p w14:paraId="3D71F2CD" w14:textId="77777777" w:rsidR="00974EB9" w:rsidRDefault="00974EB9">
            <w:pPr>
              <w:spacing w:after="0" w:line="240" w:lineRule="auto"/>
              <w:rPr>
                <w:rFonts w:ascii="Times New Roman" w:hAnsi="Times New Roman"/>
                <w:b/>
                <w:sz w:val="24"/>
                <w:szCs w:val="24"/>
                <w:lang w:eastAsia="ar-SA"/>
              </w:rPr>
            </w:pPr>
            <w:r>
              <w:rPr>
                <w:rFonts w:ascii="Times New Roman" w:hAnsi="Times New Roman"/>
                <w:b/>
                <w:sz w:val="24"/>
                <w:szCs w:val="24"/>
              </w:rPr>
              <w:t>местный бюджет</w:t>
            </w:r>
          </w:p>
        </w:tc>
        <w:tc>
          <w:tcPr>
            <w:tcW w:w="992" w:type="dxa"/>
            <w:tcBorders>
              <w:top w:val="single" w:sz="4" w:space="0" w:color="auto"/>
              <w:left w:val="single" w:sz="8" w:space="0" w:color="auto"/>
              <w:bottom w:val="single" w:sz="4" w:space="0" w:color="auto"/>
              <w:right w:val="single" w:sz="8" w:space="0" w:color="auto"/>
            </w:tcBorders>
            <w:hideMark/>
          </w:tcPr>
          <w:p w14:paraId="577C7784" w14:textId="77777777" w:rsidR="00974EB9" w:rsidRDefault="00974EB9">
            <w:pPr>
              <w:spacing w:after="0" w:line="240" w:lineRule="auto"/>
              <w:jc w:val="center"/>
              <w:rPr>
                <w:rFonts w:ascii="Times New Roman" w:hAnsi="Times New Roman"/>
                <w:b/>
                <w:sz w:val="24"/>
                <w:szCs w:val="24"/>
                <w:lang w:eastAsia="ar-SA"/>
              </w:rPr>
            </w:pPr>
            <w:r>
              <w:rPr>
                <w:rFonts w:ascii="Times New Roman" w:hAnsi="Times New Roman"/>
                <w:b/>
                <w:sz w:val="24"/>
                <w:szCs w:val="24"/>
              </w:rPr>
              <w:t>0,00</w:t>
            </w:r>
          </w:p>
        </w:tc>
        <w:tc>
          <w:tcPr>
            <w:tcW w:w="849" w:type="dxa"/>
            <w:tcBorders>
              <w:top w:val="single" w:sz="4" w:space="0" w:color="auto"/>
              <w:left w:val="single" w:sz="8" w:space="0" w:color="auto"/>
              <w:bottom w:val="single" w:sz="4" w:space="0" w:color="auto"/>
              <w:right w:val="single" w:sz="8" w:space="0" w:color="auto"/>
            </w:tcBorders>
            <w:hideMark/>
          </w:tcPr>
          <w:p w14:paraId="5D01E302" w14:textId="77777777" w:rsidR="00974EB9" w:rsidRDefault="00974EB9">
            <w:pPr>
              <w:spacing w:after="0" w:line="240" w:lineRule="auto"/>
              <w:jc w:val="center"/>
              <w:rPr>
                <w:rFonts w:ascii="Times New Roman" w:hAnsi="Times New Roman"/>
                <w:b/>
                <w:sz w:val="24"/>
                <w:szCs w:val="24"/>
                <w:lang w:eastAsia="ar-SA"/>
              </w:rPr>
            </w:pPr>
            <w:r>
              <w:rPr>
                <w:rFonts w:ascii="Times New Roman" w:hAnsi="Times New Roman"/>
                <w:b/>
                <w:sz w:val="24"/>
                <w:szCs w:val="24"/>
              </w:rPr>
              <w:t>0,00</w:t>
            </w:r>
          </w:p>
        </w:tc>
        <w:tc>
          <w:tcPr>
            <w:tcW w:w="850" w:type="dxa"/>
            <w:tcBorders>
              <w:top w:val="single" w:sz="4" w:space="0" w:color="auto"/>
              <w:left w:val="single" w:sz="8" w:space="0" w:color="auto"/>
              <w:bottom w:val="single" w:sz="4" w:space="0" w:color="auto"/>
              <w:right w:val="single" w:sz="8" w:space="0" w:color="auto"/>
            </w:tcBorders>
            <w:hideMark/>
          </w:tcPr>
          <w:p w14:paraId="2C6EBEAF" w14:textId="77777777" w:rsidR="00974EB9" w:rsidRDefault="00974EB9">
            <w:pPr>
              <w:spacing w:after="0" w:line="240" w:lineRule="auto"/>
              <w:jc w:val="center"/>
              <w:rPr>
                <w:rFonts w:ascii="Times New Roman" w:hAnsi="Times New Roman"/>
                <w:b/>
                <w:sz w:val="24"/>
                <w:szCs w:val="24"/>
                <w:lang w:eastAsia="ar-SA"/>
              </w:rPr>
            </w:pPr>
            <w:r>
              <w:rPr>
                <w:rFonts w:ascii="Times New Roman" w:hAnsi="Times New Roman"/>
                <w:b/>
                <w:sz w:val="24"/>
                <w:szCs w:val="24"/>
              </w:rPr>
              <w:t>0,00</w:t>
            </w:r>
          </w:p>
        </w:tc>
        <w:tc>
          <w:tcPr>
            <w:tcW w:w="851" w:type="dxa"/>
            <w:tcBorders>
              <w:top w:val="single" w:sz="4" w:space="0" w:color="auto"/>
              <w:left w:val="single" w:sz="8" w:space="0" w:color="auto"/>
              <w:bottom w:val="single" w:sz="4" w:space="0" w:color="auto"/>
              <w:right w:val="single" w:sz="8" w:space="0" w:color="auto"/>
            </w:tcBorders>
            <w:hideMark/>
          </w:tcPr>
          <w:p w14:paraId="2F961C30" w14:textId="77777777" w:rsidR="00974EB9" w:rsidRDefault="00974EB9">
            <w:pPr>
              <w:spacing w:after="0" w:line="240" w:lineRule="auto"/>
              <w:jc w:val="center"/>
              <w:rPr>
                <w:rFonts w:ascii="Times New Roman" w:hAnsi="Times New Roman"/>
                <w:b/>
                <w:sz w:val="24"/>
                <w:szCs w:val="24"/>
                <w:lang w:eastAsia="ar-SA"/>
              </w:rPr>
            </w:pPr>
            <w:r>
              <w:rPr>
                <w:rFonts w:ascii="Times New Roman" w:hAnsi="Times New Roman"/>
                <w:b/>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2CC42465" w14:textId="77777777" w:rsidR="00974EB9" w:rsidRDefault="00974EB9">
            <w:pPr>
              <w:spacing w:after="0" w:line="240" w:lineRule="auto"/>
              <w:jc w:val="center"/>
              <w:rPr>
                <w:rFonts w:ascii="Times New Roman" w:hAnsi="Times New Roman"/>
                <w:b/>
                <w:sz w:val="24"/>
                <w:szCs w:val="24"/>
                <w:lang w:eastAsia="ar-SA"/>
              </w:rPr>
            </w:pPr>
            <w:r>
              <w:rPr>
                <w:rFonts w:ascii="Times New Roman" w:hAnsi="Times New Roman"/>
                <w:b/>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7BB5110D" w14:textId="77777777" w:rsidR="00974EB9" w:rsidRDefault="00974EB9">
            <w:pPr>
              <w:spacing w:after="0" w:line="240" w:lineRule="auto"/>
              <w:jc w:val="center"/>
              <w:rPr>
                <w:rFonts w:ascii="Times New Roman" w:hAnsi="Times New Roman"/>
                <w:b/>
                <w:sz w:val="24"/>
                <w:szCs w:val="24"/>
                <w:lang w:eastAsia="ar-SA"/>
              </w:rPr>
            </w:pPr>
            <w:r>
              <w:rPr>
                <w:rFonts w:ascii="Times New Roman" w:hAnsi="Times New Roman"/>
                <w:b/>
                <w:sz w:val="24"/>
                <w:szCs w:val="24"/>
              </w:rPr>
              <w:t>0,00</w:t>
            </w:r>
          </w:p>
        </w:tc>
      </w:tr>
      <w:tr w:rsidR="00974EB9" w14:paraId="12C1AAF8" w14:textId="77777777" w:rsidTr="00974EB9">
        <w:trPr>
          <w:trHeight w:val="47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2597D4F7" w14:textId="77777777" w:rsidR="00974EB9" w:rsidRDefault="00974EB9">
            <w:pPr>
              <w:spacing w:after="0" w:line="240" w:lineRule="auto"/>
              <w:rPr>
                <w:rFonts w:ascii="Times New Roman" w:hAnsi="Times New Roman" w:cs="Times New Roman"/>
                <w:b/>
                <w:sz w:val="24"/>
                <w:szCs w:val="24"/>
                <w:lang w:eastAsia="ar-SA"/>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CD1DF9F" w14:textId="77777777" w:rsidR="00974EB9" w:rsidRDefault="00974EB9">
            <w:pPr>
              <w:spacing w:after="0" w:line="240" w:lineRule="auto"/>
              <w:rPr>
                <w:rFonts w:ascii="Times New Roman" w:hAnsi="Times New Roman" w:cs="Times New Roman"/>
                <w:b/>
                <w:sz w:val="24"/>
                <w:szCs w:val="24"/>
                <w:lang w:eastAsia="ar-SA"/>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14:paraId="2A7CB313" w14:textId="77777777" w:rsidR="00974EB9" w:rsidRDefault="00974EB9">
            <w:pPr>
              <w:spacing w:after="0" w:line="240" w:lineRule="auto"/>
              <w:rPr>
                <w:rFonts w:ascii="Times New Roman" w:hAnsi="Times New Roman" w:cs="Times New Roman"/>
                <w:b/>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0CEEB15A" w14:textId="77777777" w:rsidR="00974EB9" w:rsidRDefault="00974EB9">
            <w:pPr>
              <w:spacing w:after="0" w:line="240"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8" w:space="0" w:color="auto"/>
            </w:tcBorders>
            <w:hideMark/>
          </w:tcPr>
          <w:p w14:paraId="3C168E2E" w14:textId="77777777" w:rsidR="00974EB9" w:rsidRDefault="00974EB9">
            <w:pPr>
              <w:spacing w:after="0" w:line="240" w:lineRule="auto"/>
              <w:rPr>
                <w:rFonts w:ascii="Times New Roman" w:hAnsi="Times New Roman"/>
                <w:b/>
                <w:sz w:val="24"/>
                <w:szCs w:val="24"/>
                <w:lang w:eastAsia="ar-SA"/>
              </w:rPr>
            </w:pPr>
            <w:r>
              <w:rPr>
                <w:rFonts w:ascii="Times New Roman" w:hAnsi="Times New Roman"/>
                <w:b/>
                <w:sz w:val="24"/>
                <w:szCs w:val="24"/>
              </w:rPr>
              <w:t xml:space="preserve">внебюджетные     </w:t>
            </w:r>
          </w:p>
          <w:p w14:paraId="4859554D" w14:textId="77777777" w:rsidR="00974EB9" w:rsidRDefault="00974EB9">
            <w:pPr>
              <w:spacing w:after="0" w:line="240" w:lineRule="auto"/>
              <w:rPr>
                <w:rFonts w:ascii="Times New Roman" w:hAnsi="Times New Roman"/>
                <w:b/>
                <w:sz w:val="24"/>
                <w:szCs w:val="24"/>
              </w:rPr>
            </w:pPr>
            <w:r>
              <w:rPr>
                <w:rFonts w:ascii="Times New Roman" w:hAnsi="Times New Roman"/>
                <w:b/>
                <w:sz w:val="24"/>
                <w:szCs w:val="24"/>
              </w:rPr>
              <w:t>источники</w:t>
            </w:r>
          </w:p>
        </w:tc>
        <w:tc>
          <w:tcPr>
            <w:tcW w:w="992" w:type="dxa"/>
            <w:tcBorders>
              <w:top w:val="single" w:sz="4" w:space="0" w:color="auto"/>
              <w:left w:val="single" w:sz="8" w:space="0" w:color="auto"/>
              <w:bottom w:val="single" w:sz="4" w:space="0" w:color="auto"/>
              <w:right w:val="single" w:sz="8" w:space="0" w:color="auto"/>
            </w:tcBorders>
            <w:hideMark/>
          </w:tcPr>
          <w:p w14:paraId="262A359A" w14:textId="77777777" w:rsidR="00974EB9" w:rsidRDefault="00974EB9">
            <w:pPr>
              <w:spacing w:after="0" w:line="240" w:lineRule="auto"/>
              <w:jc w:val="center"/>
              <w:rPr>
                <w:rFonts w:ascii="Times New Roman" w:hAnsi="Times New Roman"/>
                <w:b/>
                <w:sz w:val="24"/>
                <w:szCs w:val="24"/>
                <w:lang w:eastAsia="ar-SA"/>
              </w:rPr>
            </w:pPr>
            <w:r>
              <w:rPr>
                <w:rFonts w:ascii="Times New Roman" w:hAnsi="Times New Roman"/>
                <w:b/>
                <w:sz w:val="24"/>
                <w:szCs w:val="24"/>
              </w:rPr>
              <w:t>0,00</w:t>
            </w:r>
          </w:p>
        </w:tc>
        <w:tc>
          <w:tcPr>
            <w:tcW w:w="849" w:type="dxa"/>
            <w:tcBorders>
              <w:top w:val="single" w:sz="4" w:space="0" w:color="auto"/>
              <w:left w:val="single" w:sz="8" w:space="0" w:color="auto"/>
              <w:bottom w:val="single" w:sz="4" w:space="0" w:color="auto"/>
              <w:right w:val="single" w:sz="8" w:space="0" w:color="auto"/>
            </w:tcBorders>
            <w:hideMark/>
          </w:tcPr>
          <w:p w14:paraId="3C572B7D" w14:textId="77777777" w:rsidR="00974EB9" w:rsidRDefault="00974EB9">
            <w:pPr>
              <w:spacing w:after="0" w:line="240" w:lineRule="auto"/>
              <w:jc w:val="center"/>
              <w:rPr>
                <w:rFonts w:ascii="Times New Roman" w:hAnsi="Times New Roman"/>
                <w:b/>
                <w:sz w:val="24"/>
                <w:szCs w:val="24"/>
                <w:lang w:eastAsia="ar-SA"/>
              </w:rPr>
            </w:pPr>
            <w:r>
              <w:rPr>
                <w:rFonts w:ascii="Times New Roman" w:hAnsi="Times New Roman"/>
                <w:b/>
                <w:sz w:val="24"/>
                <w:szCs w:val="24"/>
              </w:rPr>
              <w:t>0,00</w:t>
            </w:r>
          </w:p>
        </w:tc>
        <w:tc>
          <w:tcPr>
            <w:tcW w:w="850" w:type="dxa"/>
            <w:tcBorders>
              <w:top w:val="single" w:sz="4" w:space="0" w:color="auto"/>
              <w:left w:val="single" w:sz="8" w:space="0" w:color="auto"/>
              <w:bottom w:val="single" w:sz="4" w:space="0" w:color="auto"/>
              <w:right w:val="single" w:sz="8" w:space="0" w:color="auto"/>
            </w:tcBorders>
            <w:hideMark/>
          </w:tcPr>
          <w:p w14:paraId="772C2C61" w14:textId="77777777" w:rsidR="00974EB9" w:rsidRDefault="00974EB9">
            <w:pPr>
              <w:spacing w:after="0" w:line="240" w:lineRule="auto"/>
              <w:jc w:val="center"/>
              <w:rPr>
                <w:rFonts w:ascii="Times New Roman" w:hAnsi="Times New Roman"/>
                <w:b/>
                <w:sz w:val="24"/>
                <w:szCs w:val="24"/>
                <w:lang w:eastAsia="ar-SA"/>
              </w:rPr>
            </w:pPr>
            <w:r>
              <w:rPr>
                <w:rFonts w:ascii="Times New Roman" w:hAnsi="Times New Roman"/>
                <w:b/>
                <w:sz w:val="24"/>
                <w:szCs w:val="24"/>
              </w:rPr>
              <w:t>0,00</w:t>
            </w:r>
          </w:p>
        </w:tc>
        <w:tc>
          <w:tcPr>
            <w:tcW w:w="851" w:type="dxa"/>
            <w:tcBorders>
              <w:top w:val="single" w:sz="4" w:space="0" w:color="auto"/>
              <w:left w:val="single" w:sz="8" w:space="0" w:color="auto"/>
              <w:bottom w:val="single" w:sz="4" w:space="0" w:color="auto"/>
              <w:right w:val="single" w:sz="8" w:space="0" w:color="auto"/>
            </w:tcBorders>
            <w:hideMark/>
          </w:tcPr>
          <w:p w14:paraId="74AF7A80" w14:textId="77777777" w:rsidR="00974EB9" w:rsidRDefault="00974EB9">
            <w:pPr>
              <w:spacing w:after="0" w:line="240" w:lineRule="auto"/>
              <w:jc w:val="center"/>
              <w:rPr>
                <w:rFonts w:ascii="Times New Roman" w:hAnsi="Times New Roman"/>
                <w:b/>
                <w:sz w:val="24"/>
                <w:szCs w:val="24"/>
                <w:lang w:eastAsia="ar-SA"/>
              </w:rPr>
            </w:pPr>
            <w:r>
              <w:rPr>
                <w:rFonts w:ascii="Times New Roman" w:hAnsi="Times New Roman"/>
                <w:b/>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0AFB64AF" w14:textId="77777777" w:rsidR="00974EB9" w:rsidRDefault="00974EB9">
            <w:pPr>
              <w:spacing w:after="0" w:line="240" w:lineRule="auto"/>
              <w:jc w:val="center"/>
              <w:rPr>
                <w:rFonts w:ascii="Times New Roman" w:hAnsi="Times New Roman"/>
                <w:b/>
                <w:sz w:val="24"/>
                <w:szCs w:val="24"/>
                <w:lang w:eastAsia="ar-SA"/>
              </w:rPr>
            </w:pPr>
            <w:r>
              <w:rPr>
                <w:rFonts w:ascii="Times New Roman" w:hAnsi="Times New Roman"/>
                <w:b/>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69523B81" w14:textId="77777777" w:rsidR="00974EB9" w:rsidRDefault="00974EB9">
            <w:pPr>
              <w:spacing w:after="0" w:line="240" w:lineRule="auto"/>
              <w:jc w:val="center"/>
              <w:rPr>
                <w:rFonts w:ascii="Times New Roman" w:hAnsi="Times New Roman"/>
                <w:b/>
                <w:sz w:val="24"/>
                <w:szCs w:val="24"/>
                <w:lang w:eastAsia="ar-SA"/>
              </w:rPr>
            </w:pPr>
            <w:r>
              <w:rPr>
                <w:rFonts w:ascii="Times New Roman" w:hAnsi="Times New Roman"/>
                <w:b/>
                <w:sz w:val="24"/>
                <w:szCs w:val="24"/>
              </w:rPr>
              <w:t>0,00</w:t>
            </w:r>
          </w:p>
        </w:tc>
      </w:tr>
      <w:tr w:rsidR="00974EB9" w14:paraId="24876090" w14:textId="77777777" w:rsidTr="00974EB9">
        <w:trPr>
          <w:trHeight w:val="243"/>
        </w:trPr>
        <w:tc>
          <w:tcPr>
            <w:tcW w:w="996" w:type="dxa"/>
            <w:vMerge w:val="restart"/>
            <w:tcBorders>
              <w:top w:val="single" w:sz="4" w:space="0" w:color="auto"/>
              <w:left w:val="single" w:sz="4" w:space="0" w:color="auto"/>
              <w:bottom w:val="single" w:sz="4" w:space="0" w:color="auto"/>
              <w:right w:val="single" w:sz="4" w:space="0" w:color="auto"/>
            </w:tcBorders>
            <w:hideMark/>
          </w:tcPr>
          <w:p w14:paraId="2AC89D2C"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1.1</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6D4279D9"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Осуществление </w:t>
            </w:r>
            <w:proofErr w:type="spellStart"/>
            <w:proofErr w:type="gramStart"/>
            <w:r>
              <w:rPr>
                <w:rFonts w:ascii="Times New Roman" w:hAnsi="Times New Roman"/>
                <w:sz w:val="24"/>
                <w:szCs w:val="24"/>
              </w:rPr>
              <w:t>государст</w:t>
            </w:r>
            <w:proofErr w:type="spellEnd"/>
            <w:r>
              <w:rPr>
                <w:rFonts w:ascii="Times New Roman" w:hAnsi="Times New Roman"/>
                <w:sz w:val="24"/>
                <w:szCs w:val="24"/>
              </w:rPr>
              <w:t>-венных</w:t>
            </w:r>
            <w:proofErr w:type="gramEnd"/>
            <w:r>
              <w:rPr>
                <w:rFonts w:ascii="Times New Roman" w:hAnsi="Times New Roman"/>
                <w:sz w:val="24"/>
                <w:szCs w:val="24"/>
              </w:rPr>
              <w:t xml:space="preserve"> полномочий </w:t>
            </w:r>
            <w:r>
              <w:rPr>
                <w:rFonts w:ascii="Times New Roman" w:hAnsi="Times New Roman"/>
                <w:sz w:val="24"/>
                <w:szCs w:val="24"/>
              </w:rPr>
              <w:lastRenderedPageBreak/>
              <w:t xml:space="preserve">Чувашской Республики в сфере трудовых отношений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A496402"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lastRenderedPageBreak/>
              <w:t>903</w:t>
            </w:r>
          </w:p>
        </w:tc>
        <w:tc>
          <w:tcPr>
            <w:tcW w:w="1841" w:type="dxa"/>
            <w:vMerge w:val="restart"/>
            <w:tcBorders>
              <w:top w:val="single" w:sz="4" w:space="0" w:color="auto"/>
              <w:left w:val="single" w:sz="4" w:space="0" w:color="auto"/>
              <w:bottom w:val="single" w:sz="4" w:space="0" w:color="auto"/>
              <w:right w:val="single" w:sz="4" w:space="0" w:color="auto"/>
            </w:tcBorders>
            <w:hideMark/>
          </w:tcPr>
          <w:p w14:paraId="5C8E6309"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Ц630112440</w:t>
            </w:r>
          </w:p>
        </w:tc>
        <w:tc>
          <w:tcPr>
            <w:tcW w:w="2268" w:type="dxa"/>
            <w:tcBorders>
              <w:top w:val="single" w:sz="4" w:space="0" w:color="auto"/>
              <w:left w:val="single" w:sz="4" w:space="0" w:color="auto"/>
              <w:bottom w:val="single" w:sz="4" w:space="0" w:color="auto"/>
              <w:right w:val="single" w:sz="8" w:space="0" w:color="auto"/>
            </w:tcBorders>
            <w:hideMark/>
          </w:tcPr>
          <w:p w14:paraId="5D7A46F4"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всего        </w:t>
            </w:r>
          </w:p>
        </w:tc>
        <w:tc>
          <w:tcPr>
            <w:tcW w:w="992" w:type="dxa"/>
            <w:tcBorders>
              <w:top w:val="single" w:sz="4" w:space="0" w:color="auto"/>
              <w:left w:val="single" w:sz="8" w:space="0" w:color="auto"/>
              <w:bottom w:val="single" w:sz="4" w:space="0" w:color="auto"/>
              <w:right w:val="single" w:sz="8" w:space="0" w:color="auto"/>
            </w:tcBorders>
            <w:hideMark/>
          </w:tcPr>
          <w:p w14:paraId="3700F40E"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80,9</w:t>
            </w:r>
          </w:p>
        </w:tc>
        <w:tc>
          <w:tcPr>
            <w:tcW w:w="849" w:type="dxa"/>
            <w:tcBorders>
              <w:top w:val="single" w:sz="4" w:space="0" w:color="auto"/>
              <w:left w:val="single" w:sz="8" w:space="0" w:color="auto"/>
              <w:bottom w:val="single" w:sz="4" w:space="0" w:color="auto"/>
              <w:right w:val="single" w:sz="8" w:space="0" w:color="auto"/>
            </w:tcBorders>
            <w:hideMark/>
          </w:tcPr>
          <w:p w14:paraId="3A9F88C4"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80,9</w:t>
            </w:r>
          </w:p>
        </w:tc>
        <w:tc>
          <w:tcPr>
            <w:tcW w:w="850" w:type="dxa"/>
            <w:tcBorders>
              <w:top w:val="single" w:sz="4" w:space="0" w:color="auto"/>
              <w:left w:val="single" w:sz="8" w:space="0" w:color="auto"/>
              <w:bottom w:val="single" w:sz="4" w:space="0" w:color="auto"/>
              <w:right w:val="single" w:sz="8" w:space="0" w:color="auto"/>
            </w:tcBorders>
            <w:hideMark/>
          </w:tcPr>
          <w:p w14:paraId="154E8C37"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91,6</w:t>
            </w:r>
          </w:p>
        </w:tc>
        <w:tc>
          <w:tcPr>
            <w:tcW w:w="851" w:type="dxa"/>
            <w:tcBorders>
              <w:top w:val="single" w:sz="4" w:space="0" w:color="auto"/>
              <w:left w:val="single" w:sz="8" w:space="0" w:color="auto"/>
              <w:bottom w:val="single" w:sz="4" w:space="0" w:color="auto"/>
              <w:right w:val="single" w:sz="8" w:space="0" w:color="auto"/>
            </w:tcBorders>
            <w:hideMark/>
          </w:tcPr>
          <w:p w14:paraId="0165D8A0"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285,7</w:t>
            </w:r>
          </w:p>
        </w:tc>
        <w:tc>
          <w:tcPr>
            <w:tcW w:w="992" w:type="dxa"/>
            <w:tcBorders>
              <w:top w:val="single" w:sz="4" w:space="0" w:color="auto"/>
              <w:left w:val="single" w:sz="8" w:space="0" w:color="auto"/>
              <w:bottom w:val="single" w:sz="4" w:space="0" w:color="auto"/>
              <w:right w:val="single" w:sz="8" w:space="0" w:color="auto"/>
            </w:tcBorders>
            <w:hideMark/>
          </w:tcPr>
          <w:p w14:paraId="3B341FE8" w14:textId="77777777" w:rsidR="00974EB9" w:rsidRDefault="00974EB9">
            <w:pPr>
              <w:spacing w:after="0" w:line="240" w:lineRule="auto"/>
              <w:jc w:val="center"/>
              <w:rPr>
                <w:rFonts w:ascii="Times New Roman" w:hAnsi="Times New Roman"/>
                <w:sz w:val="24"/>
                <w:szCs w:val="24"/>
                <w:highlight w:val="yellow"/>
              </w:rPr>
            </w:pPr>
            <w:r>
              <w:rPr>
                <w:rFonts w:ascii="Times New Roman" w:hAnsi="Times New Roman"/>
                <w:sz w:val="24"/>
                <w:szCs w:val="24"/>
              </w:rPr>
              <w:t>1512,0</w:t>
            </w:r>
          </w:p>
        </w:tc>
        <w:tc>
          <w:tcPr>
            <w:tcW w:w="992" w:type="dxa"/>
            <w:tcBorders>
              <w:top w:val="single" w:sz="4" w:space="0" w:color="auto"/>
              <w:left w:val="single" w:sz="8" w:space="0" w:color="auto"/>
              <w:bottom w:val="single" w:sz="4" w:space="0" w:color="auto"/>
              <w:right w:val="single" w:sz="8" w:space="0" w:color="auto"/>
            </w:tcBorders>
            <w:hideMark/>
          </w:tcPr>
          <w:p w14:paraId="59B8E072" w14:textId="77777777" w:rsidR="00974EB9" w:rsidRDefault="00974EB9">
            <w:pPr>
              <w:spacing w:after="0" w:line="240" w:lineRule="auto"/>
              <w:jc w:val="center"/>
              <w:rPr>
                <w:rFonts w:ascii="Times New Roman" w:hAnsi="Times New Roman"/>
                <w:sz w:val="24"/>
                <w:szCs w:val="24"/>
                <w:highlight w:val="yellow"/>
              </w:rPr>
            </w:pPr>
            <w:r>
              <w:rPr>
                <w:rFonts w:ascii="Times New Roman" w:hAnsi="Times New Roman"/>
                <w:sz w:val="24"/>
                <w:szCs w:val="24"/>
              </w:rPr>
              <w:t>1512,0</w:t>
            </w:r>
          </w:p>
        </w:tc>
      </w:tr>
      <w:tr w:rsidR="00974EB9" w14:paraId="50EF88E5" w14:textId="77777777" w:rsidTr="00974EB9">
        <w:trPr>
          <w:trHeight w:val="47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78904468" w14:textId="77777777" w:rsidR="00974EB9" w:rsidRDefault="00974EB9">
            <w:pPr>
              <w:spacing w:after="0" w:line="240" w:lineRule="auto"/>
              <w:rPr>
                <w:rFonts w:ascii="Times New Roman" w:hAnsi="Times New Roman" w:cs="Times New Roman"/>
                <w:sz w:val="24"/>
                <w:szCs w:val="24"/>
                <w:lang w:eastAsia="ar-SA"/>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19D50A7" w14:textId="77777777" w:rsidR="00974EB9" w:rsidRDefault="00974EB9">
            <w:pPr>
              <w:spacing w:after="0" w:line="240" w:lineRule="auto"/>
              <w:rPr>
                <w:rFonts w:ascii="Times New Roman" w:hAnsi="Times New Roman" w:cs="Times New Roman"/>
                <w:sz w:val="24"/>
                <w:szCs w:val="24"/>
                <w:lang w:eastAsia="ar-SA"/>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14:paraId="1B2BEEB6" w14:textId="77777777" w:rsidR="00974EB9" w:rsidRDefault="00974EB9">
            <w:pPr>
              <w:spacing w:after="0" w:line="240" w:lineRule="auto"/>
              <w:rPr>
                <w:rFonts w:ascii="Times New Roman" w:hAnsi="Times New Roman" w:cs="Times New Roman"/>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7F718000" w14:textId="77777777" w:rsidR="00974EB9" w:rsidRDefault="00974EB9">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8" w:space="0" w:color="auto"/>
            </w:tcBorders>
            <w:hideMark/>
          </w:tcPr>
          <w:p w14:paraId="40486F92"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республиканский бюджет </w:t>
            </w:r>
          </w:p>
        </w:tc>
        <w:tc>
          <w:tcPr>
            <w:tcW w:w="992" w:type="dxa"/>
            <w:tcBorders>
              <w:top w:val="single" w:sz="4" w:space="0" w:color="auto"/>
              <w:left w:val="single" w:sz="8" w:space="0" w:color="auto"/>
              <w:bottom w:val="single" w:sz="4" w:space="0" w:color="auto"/>
              <w:right w:val="single" w:sz="8" w:space="0" w:color="auto"/>
            </w:tcBorders>
            <w:hideMark/>
          </w:tcPr>
          <w:p w14:paraId="35ECF959"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80,9</w:t>
            </w:r>
          </w:p>
        </w:tc>
        <w:tc>
          <w:tcPr>
            <w:tcW w:w="849" w:type="dxa"/>
            <w:tcBorders>
              <w:top w:val="single" w:sz="4" w:space="0" w:color="auto"/>
              <w:left w:val="single" w:sz="8" w:space="0" w:color="auto"/>
              <w:bottom w:val="single" w:sz="4" w:space="0" w:color="auto"/>
              <w:right w:val="single" w:sz="8" w:space="0" w:color="auto"/>
            </w:tcBorders>
            <w:hideMark/>
          </w:tcPr>
          <w:p w14:paraId="5F26A5D8"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80,9</w:t>
            </w:r>
          </w:p>
        </w:tc>
        <w:tc>
          <w:tcPr>
            <w:tcW w:w="850" w:type="dxa"/>
            <w:tcBorders>
              <w:top w:val="single" w:sz="4" w:space="0" w:color="auto"/>
              <w:left w:val="single" w:sz="8" w:space="0" w:color="auto"/>
              <w:bottom w:val="single" w:sz="4" w:space="0" w:color="auto"/>
              <w:right w:val="single" w:sz="8" w:space="0" w:color="auto"/>
            </w:tcBorders>
            <w:hideMark/>
          </w:tcPr>
          <w:p w14:paraId="68B5397D"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91,6</w:t>
            </w:r>
          </w:p>
        </w:tc>
        <w:tc>
          <w:tcPr>
            <w:tcW w:w="851" w:type="dxa"/>
            <w:tcBorders>
              <w:top w:val="single" w:sz="4" w:space="0" w:color="auto"/>
              <w:left w:val="single" w:sz="8" w:space="0" w:color="auto"/>
              <w:bottom w:val="single" w:sz="4" w:space="0" w:color="auto"/>
              <w:right w:val="single" w:sz="8" w:space="0" w:color="auto"/>
            </w:tcBorders>
            <w:hideMark/>
          </w:tcPr>
          <w:p w14:paraId="0B6B7171"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285,7</w:t>
            </w:r>
          </w:p>
        </w:tc>
        <w:tc>
          <w:tcPr>
            <w:tcW w:w="992" w:type="dxa"/>
            <w:tcBorders>
              <w:top w:val="single" w:sz="4" w:space="0" w:color="auto"/>
              <w:left w:val="single" w:sz="8" w:space="0" w:color="auto"/>
              <w:bottom w:val="single" w:sz="4" w:space="0" w:color="auto"/>
              <w:right w:val="single" w:sz="8" w:space="0" w:color="auto"/>
            </w:tcBorders>
            <w:hideMark/>
          </w:tcPr>
          <w:p w14:paraId="33EBA749" w14:textId="77777777" w:rsidR="00974EB9" w:rsidRDefault="00974EB9">
            <w:pPr>
              <w:jc w:val="center"/>
              <w:rPr>
                <w:rFonts w:ascii="Times New Roman" w:hAnsi="Times New Roman"/>
                <w:sz w:val="24"/>
              </w:rPr>
            </w:pPr>
            <w:r>
              <w:rPr>
                <w:rFonts w:ascii="Times New Roman" w:hAnsi="Times New Roman"/>
                <w:sz w:val="24"/>
              </w:rPr>
              <w:t>1512,0</w:t>
            </w:r>
          </w:p>
        </w:tc>
        <w:tc>
          <w:tcPr>
            <w:tcW w:w="992" w:type="dxa"/>
            <w:tcBorders>
              <w:top w:val="single" w:sz="4" w:space="0" w:color="auto"/>
              <w:left w:val="single" w:sz="8" w:space="0" w:color="auto"/>
              <w:bottom w:val="single" w:sz="4" w:space="0" w:color="auto"/>
              <w:right w:val="single" w:sz="8" w:space="0" w:color="auto"/>
            </w:tcBorders>
            <w:hideMark/>
          </w:tcPr>
          <w:p w14:paraId="727D6DF0" w14:textId="77777777" w:rsidR="00974EB9" w:rsidRDefault="00974EB9">
            <w:pPr>
              <w:jc w:val="center"/>
              <w:rPr>
                <w:rFonts w:ascii="Times New Roman" w:hAnsi="Times New Roman"/>
                <w:sz w:val="24"/>
              </w:rPr>
            </w:pPr>
            <w:r>
              <w:rPr>
                <w:rFonts w:ascii="Times New Roman" w:hAnsi="Times New Roman"/>
                <w:sz w:val="24"/>
              </w:rPr>
              <w:t>1512,0</w:t>
            </w:r>
          </w:p>
        </w:tc>
      </w:tr>
      <w:tr w:rsidR="00974EB9" w14:paraId="19EA56D9" w14:textId="77777777" w:rsidTr="00974EB9">
        <w:trPr>
          <w:trHeight w:val="32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1063AB03" w14:textId="77777777" w:rsidR="00974EB9" w:rsidRDefault="00974EB9">
            <w:pPr>
              <w:spacing w:after="0" w:line="240" w:lineRule="auto"/>
              <w:rPr>
                <w:rFonts w:ascii="Times New Roman" w:hAnsi="Times New Roman" w:cs="Times New Roman"/>
                <w:sz w:val="24"/>
                <w:szCs w:val="24"/>
                <w:lang w:eastAsia="ar-SA"/>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AA44231" w14:textId="77777777" w:rsidR="00974EB9" w:rsidRDefault="00974EB9">
            <w:pPr>
              <w:spacing w:after="0" w:line="240" w:lineRule="auto"/>
              <w:rPr>
                <w:rFonts w:ascii="Times New Roman" w:hAnsi="Times New Roman" w:cs="Times New Roman"/>
                <w:sz w:val="24"/>
                <w:szCs w:val="24"/>
                <w:lang w:eastAsia="ar-SA"/>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14:paraId="6A8C432A" w14:textId="77777777" w:rsidR="00974EB9" w:rsidRDefault="00974EB9">
            <w:pPr>
              <w:spacing w:after="0" w:line="240" w:lineRule="auto"/>
              <w:rPr>
                <w:rFonts w:ascii="Times New Roman" w:hAnsi="Times New Roman" w:cs="Times New Roman"/>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21F99BA5" w14:textId="77777777" w:rsidR="00974EB9" w:rsidRDefault="00974EB9">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8" w:space="0" w:color="auto"/>
            </w:tcBorders>
            <w:hideMark/>
          </w:tcPr>
          <w:p w14:paraId="7FD4C64E"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местный бюджет</w:t>
            </w:r>
          </w:p>
        </w:tc>
        <w:tc>
          <w:tcPr>
            <w:tcW w:w="992" w:type="dxa"/>
            <w:tcBorders>
              <w:top w:val="single" w:sz="4" w:space="0" w:color="auto"/>
              <w:left w:val="single" w:sz="8" w:space="0" w:color="auto"/>
              <w:bottom w:val="single" w:sz="4" w:space="0" w:color="auto"/>
              <w:right w:val="single" w:sz="8" w:space="0" w:color="auto"/>
            </w:tcBorders>
            <w:hideMark/>
          </w:tcPr>
          <w:p w14:paraId="20C89579"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c>
          <w:tcPr>
            <w:tcW w:w="849" w:type="dxa"/>
            <w:tcBorders>
              <w:top w:val="single" w:sz="4" w:space="0" w:color="auto"/>
              <w:left w:val="single" w:sz="8" w:space="0" w:color="auto"/>
              <w:bottom w:val="single" w:sz="4" w:space="0" w:color="auto"/>
              <w:right w:val="single" w:sz="8" w:space="0" w:color="auto"/>
            </w:tcBorders>
            <w:hideMark/>
          </w:tcPr>
          <w:p w14:paraId="4A1B159A"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c>
          <w:tcPr>
            <w:tcW w:w="850" w:type="dxa"/>
            <w:tcBorders>
              <w:top w:val="single" w:sz="4" w:space="0" w:color="auto"/>
              <w:left w:val="single" w:sz="8" w:space="0" w:color="auto"/>
              <w:bottom w:val="single" w:sz="4" w:space="0" w:color="auto"/>
              <w:right w:val="single" w:sz="8" w:space="0" w:color="auto"/>
            </w:tcBorders>
            <w:hideMark/>
          </w:tcPr>
          <w:p w14:paraId="0C189C33"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c>
          <w:tcPr>
            <w:tcW w:w="851" w:type="dxa"/>
            <w:tcBorders>
              <w:top w:val="single" w:sz="4" w:space="0" w:color="auto"/>
              <w:left w:val="single" w:sz="8" w:space="0" w:color="auto"/>
              <w:bottom w:val="single" w:sz="4" w:space="0" w:color="auto"/>
              <w:right w:val="single" w:sz="8" w:space="0" w:color="auto"/>
            </w:tcBorders>
            <w:hideMark/>
          </w:tcPr>
          <w:p w14:paraId="272D0F8B"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06BA181F"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2C3C21D3"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r>
      <w:tr w:rsidR="00974EB9" w14:paraId="7217754A" w14:textId="77777777" w:rsidTr="00974EB9">
        <w:trPr>
          <w:trHeight w:val="47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4E128957" w14:textId="77777777" w:rsidR="00974EB9" w:rsidRDefault="00974EB9">
            <w:pPr>
              <w:spacing w:after="0" w:line="240" w:lineRule="auto"/>
              <w:rPr>
                <w:rFonts w:ascii="Times New Roman" w:hAnsi="Times New Roman" w:cs="Times New Roman"/>
                <w:sz w:val="24"/>
                <w:szCs w:val="24"/>
                <w:lang w:eastAsia="ar-SA"/>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82BA586" w14:textId="77777777" w:rsidR="00974EB9" w:rsidRDefault="00974EB9">
            <w:pPr>
              <w:spacing w:after="0" w:line="240" w:lineRule="auto"/>
              <w:rPr>
                <w:rFonts w:ascii="Times New Roman" w:hAnsi="Times New Roman" w:cs="Times New Roman"/>
                <w:sz w:val="24"/>
                <w:szCs w:val="24"/>
                <w:lang w:eastAsia="ar-SA"/>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14:paraId="7D79D420" w14:textId="77777777" w:rsidR="00974EB9" w:rsidRDefault="00974EB9">
            <w:pPr>
              <w:spacing w:after="0" w:line="240" w:lineRule="auto"/>
              <w:rPr>
                <w:rFonts w:ascii="Times New Roman" w:hAnsi="Times New Roman" w:cs="Times New Roman"/>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45CBD6A5" w14:textId="77777777" w:rsidR="00974EB9" w:rsidRDefault="00974EB9">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8" w:space="0" w:color="auto"/>
            </w:tcBorders>
            <w:hideMark/>
          </w:tcPr>
          <w:p w14:paraId="37F65E12"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внебюджетные     </w:t>
            </w:r>
          </w:p>
          <w:p w14:paraId="0183A21F"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источники</w:t>
            </w:r>
          </w:p>
        </w:tc>
        <w:tc>
          <w:tcPr>
            <w:tcW w:w="992" w:type="dxa"/>
            <w:tcBorders>
              <w:top w:val="single" w:sz="4" w:space="0" w:color="auto"/>
              <w:left w:val="single" w:sz="8" w:space="0" w:color="auto"/>
              <w:bottom w:val="single" w:sz="4" w:space="0" w:color="auto"/>
              <w:right w:val="single" w:sz="8" w:space="0" w:color="auto"/>
            </w:tcBorders>
            <w:hideMark/>
          </w:tcPr>
          <w:p w14:paraId="31EF40FA"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c>
          <w:tcPr>
            <w:tcW w:w="849" w:type="dxa"/>
            <w:tcBorders>
              <w:top w:val="single" w:sz="4" w:space="0" w:color="auto"/>
              <w:left w:val="single" w:sz="8" w:space="0" w:color="auto"/>
              <w:bottom w:val="single" w:sz="4" w:space="0" w:color="auto"/>
              <w:right w:val="single" w:sz="8" w:space="0" w:color="auto"/>
            </w:tcBorders>
            <w:hideMark/>
          </w:tcPr>
          <w:p w14:paraId="429C75C3"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c>
          <w:tcPr>
            <w:tcW w:w="850" w:type="dxa"/>
            <w:tcBorders>
              <w:top w:val="single" w:sz="4" w:space="0" w:color="auto"/>
              <w:left w:val="single" w:sz="8" w:space="0" w:color="auto"/>
              <w:bottom w:val="single" w:sz="4" w:space="0" w:color="auto"/>
              <w:right w:val="single" w:sz="8" w:space="0" w:color="auto"/>
            </w:tcBorders>
            <w:hideMark/>
          </w:tcPr>
          <w:p w14:paraId="075E8F00"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c>
          <w:tcPr>
            <w:tcW w:w="851" w:type="dxa"/>
            <w:tcBorders>
              <w:top w:val="single" w:sz="4" w:space="0" w:color="auto"/>
              <w:left w:val="single" w:sz="8" w:space="0" w:color="auto"/>
              <w:bottom w:val="single" w:sz="4" w:space="0" w:color="auto"/>
              <w:right w:val="single" w:sz="8" w:space="0" w:color="auto"/>
            </w:tcBorders>
            <w:hideMark/>
          </w:tcPr>
          <w:p w14:paraId="51A0A401"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1AC08C43"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67D1AE45"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r>
      <w:tr w:rsidR="00974EB9" w14:paraId="4E978EA8" w14:textId="77777777" w:rsidTr="00974EB9">
        <w:trPr>
          <w:trHeight w:val="283"/>
        </w:trPr>
        <w:tc>
          <w:tcPr>
            <w:tcW w:w="996" w:type="dxa"/>
            <w:vMerge w:val="restart"/>
            <w:tcBorders>
              <w:top w:val="single" w:sz="4" w:space="0" w:color="auto"/>
              <w:left w:val="single" w:sz="4" w:space="0" w:color="auto"/>
              <w:bottom w:val="single" w:sz="4" w:space="0" w:color="auto"/>
              <w:right w:val="single" w:sz="4" w:space="0" w:color="auto"/>
            </w:tcBorders>
            <w:hideMark/>
          </w:tcPr>
          <w:p w14:paraId="08FB8B20"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1.1.1</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35150C30"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Расходы на выплату персоналу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38164CF"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903</w:t>
            </w:r>
          </w:p>
        </w:tc>
        <w:tc>
          <w:tcPr>
            <w:tcW w:w="1841" w:type="dxa"/>
            <w:vMerge w:val="restart"/>
            <w:tcBorders>
              <w:top w:val="single" w:sz="4" w:space="0" w:color="auto"/>
              <w:left w:val="single" w:sz="4" w:space="0" w:color="auto"/>
              <w:bottom w:val="single" w:sz="4" w:space="0" w:color="auto"/>
              <w:right w:val="single" w:sz="4" w:space="0" w:color="auto"/>
            </w:tcBorders>
            <w:hideMark/>
          </w:tcPr>
          <w:p w14:paraId="160504B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Ц630112440</w:t>
            </w:r>
          </w:p>
        </w:tc>
        <w:tc>
          <w:tcPr>
            <w:tcW w:w="2268" w:type="dxa"/>
            <w:tcBorders>
              <w:top w:val="single" w:sz="4" w:space="0" w:color="auto"/>
              <w:left w:val="single" w:sz="4" w:space="0" w:color="auto"/>
              <w:bottom w:val="single" w:sz="4" w:space="0" w:color="auto"/>
              <w:right w:val="single" w:sz="8" w:space="0" w:color="auto"/>
            </w:tcBorders>
            <w:hideMark/>
          </w:tcPr>
          <w:p w14:paraId="5993683A"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всего        </w:t>
            </w:r>
          </w:p>
        </w:tc>
        <w:tc>
          <w:tcPr>
            <w:tcW w:w="992" w:type="dxa"/>
            <w:tcBorders>
              <w:top w:val="single" w:sz="4" w:space="0" w:color="auto"/>
              <w:left w:val="single" w:sz="8" w:space="0" w:color="auto"/>
              <w:bottom w:val="single" w:sz="4" w:space="0" w:color="auto"/>
              <w:right w:val="single" w:sz="8" w:space="0" w:color="auto"/>
            </w:tcBorders>
            <w:hideMark/>
          </w:tcPr>
          <w:p w14:paraId="0712614D"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78,7</w:t>
            </w:r>
          </w:p>
        </w:tc>
        <w:tc>
          <w:tcPr>
            <w:tcW w:w="849" w:type="dxa"/>
            <w:tcBorders>
              <w:top w:val="single" w:sz="4" w:space="0" w:color="auto"/>
              <w:left w:val="single" w:sz="8" w:space="0" w:color="auto"/>
              <w:bottom w:val="single" w:sz="4" w:space="0" w:color="auto"/>
              <w:right w:val="single" w:sz="8" w:space="0" w:color="auto"/>
            </w:tcBorders>
            <w:hideMark/>
          </w:tcPr>
          <w:p w14:paraId="672B6D7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78,7</w:t>
            </w:r>
          </w:p>
        </w:tc>
        <w:tc>
          <w:tcPr>
            <w:tcW w:w="850" w:type="dxa"/>
            <w:tcBorders>
              <w:top w:val="single" w:sz="4" w:space="0" w:color="auto"/>
              <w:left w:val="single" w:sz="8" w:space="0" w:color="auto"/>
              <w:bottom w:val="single" w:sz="4" w:space="0" w:color="auto"/>
              <w:right w:val="single" w:sz="8" w:space="0" w:color="auto"/>
            </w:tcBorders>
            <w:hideMark/>
          </w:tcPr>
          <w:p w14:paraId="081415D4"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89,4</w:t>
            </w:r>
          </w:p>
        </w:tc>
        <w:tc>
          <w:tcPr>
            <w:tcW w:w="851" w:type="dxa"/>
            <w:tcBorders>
              <w:top w:val="single" w:sz="4" w:space="0" w:color="auto"/>
              <w:left w:val="single" w:sz="8" w:space="0" w:color="auto"/>
              <w:bottom w:val="single" w:sz="4" w:space="0" w:color="auto"/>
              <w:right w:val="single" w:sz="8" w:space="0" w:color="auto"/>
            </w:tcBorders>
            <w:hideMark/>
          </w:tcPr>
          <w:p w14:paraId="05960916"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280,2</w:t>
            </w:r>
          </w:p>
        </w:tc>
        <w:tc>
          <w:tcPr>
            <w:tcW w:w="992" w:type="dxa"/>
            <w:tcBorders>
              <w:top w:val="single" w:sz="4" w:space="0" w:color="auto"/>
              <w:left w:val="single" w:sz="8" w:space="0" w:color="auto"/>
              <w:bottom w:val="single" w:sz="4" w:space="0" w:color="auto"/>
              <w:right w:val="single" w:sz="8" w:space="0" w:color="auto"/>
            </w:tcBorders>
            <w:hideMark/>
          </w:tcPr>
          <w:p w14:paraId="67E744C4" w14:textId="77777777" w:rsidR="00974EB9" w:rsidRDefault="00974EB9">
            <w:pPr>
              <w:jc w:val="center"/>
              <w:rPr>
                <w:rFonts w:ascii="Calibri" w:hAnsi="Calibri"/>
              </w:rPr>
            </w:pPr>
            <w:r>
              <w:rPr>
                <w:rFonts w:ascii="Times New Roman" w:hAnsi="Times New Roman"/>
                <w:sz w:val="24"/>
                <w:szCs w:val="24"/>
              </w:rPr>
              <w:t>1484,5</w:t>
            </w:r>
          </w:p>
        </w:tc>
        <w:tc>
          <w:tcPr>
            <w:tcW w:w="992" w:type="dxa"/>
            <w:tcBorders>
              <w:top w:val="single" w:sz="4" w:space="0" w:color="auto"/>
              <w:left w:val="single" w:sz="8" w:space="0" w:color="auto"/>
              <w:bottom w:val="single" w:sz="4" w:space="0" w:color="auto"/>
              <w:right w:val="single" w:sz="8" w:space="0" w:color="auto"/>
            </w:tcBorders>
            <w:hideMark/>
          </w:tcPr>
          <w:p w14:paraId="2E4600C0" w14:textId="77777777" w:rsidR="00974EB9" w:rsidRDefault="00974EB9">
            <w:pPr>
              <w:jc w:val="center"/>
            </w:pPr>
            <w:r>
              <w:rPr>
                <w:rFonts w:ascii="Times New Roman" w:hAnsi="Times New Roman"/>
                <w:sz w:val="24"/>
                <w:szCs w:val="24"/>
              </w:rPr>
              <w:t>1484,5</w:t>
            </w:r>
          </w:p>
        </w:tc>
      </w:tr>
      <w:tr w:rsidR="00974EB9" w14:paraId="7B067ABF" w14:textId="77777777" w:rsidTr="00974EB9">
        <w:trPr>
          <w:trHeight w:val="47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274892C2" w14:textId="77777777" w:rsidR="00974EB9" w:rsidRDefault="00974EB9">
            <w:pPr>
              <w:spacing w:after="0" w:line="240" w:lineRule="auto"/>
              <w:rPr>
                <w:rFonts w:ascii="Times New Roman" w:hAnsi="Times New Roman" w:cs="Times New Roman"/>
                <w:sz w:val="24"/>
                <w:szCs w:val="24"/>
                <w:lang w:eastAsia="ar-SA"/>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632DA25" w14:textId="77777777" w:rsidR="00974EB9" w:rsidRDefault="00974EB9">
            <w:pPr>
              <w:spacing w:after="0" w:line="240" w:lineRule="auto"/>
              <w:rPr>
                <w:rFonts w:ascii="Times New Roman" w:hAnsi="Times New Roman" w:cs="Times New Roman"/>
                <w:sz w:val="24"/>
                <w:szCs w:val="24"/>
                <w:lang w:eastAsia="ar-SA"/>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14:paraId="07E783BA" w14:textId="77777777" w:rsidR="00974EB9" w:rsidRDefault="00974EB9">
            <w:pPr>
              <w:spacing w:after="0" w:line="240" w:lineRule="auto"/>
              <w:rPr>
                <w:rFonts w:ascii="Times New Roman" w:hAnsi="Times New Roman" w:cs="Times New Roman"/>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57B53895" w14:textId="77777777" w:rsidR="00974EB9" w:rsidRDefault="00974EB9">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8" w:space="0" w:color="auto"/>
            </w:tcBorders>
            <w:hideMark/>
          </w:tcPr>
          <w:p w14:paraId="5E4886F1"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республиканский бюджет </w:t>
            </w:r>
          </w:p>
        </w:tc>
        <w:tc>
          <w:tcPr>
            <w:tcW w:w="992" w:type="dxa"/>
            <w:tcBorders>
              <w:top w:val="single" w:sz="4" w:space="0" w:color="auto"/>
              <w:left w:val="single" w:sz="8" w:space="0" w:color="auto"/>
              <w:bottom w:val="single" w:sz="4" w:space="0" w:color="auto"/>
              <w:right w:val="single" w:sz="8" w:space="0" w:color="auto"/>
            </w:tcBorders>
            <w:hideMark/>
          </w:tcPr>
          <w:p w14:paraId="1F6DAB16"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78,7</w:t>
            </w:r>
          </w:p>
        </w:tc>
        <w:tc>
          <w:tcPr>
            <w:tcW w:w="849" w:type="dxa"/>
            <w:tcBorders>
              <w:top w:val="single" w:sz="4" w:space="0" w:color="auto"/>
              <w:left w:val="single" w:sz="8" w:space="0" w:color="auto"/>
              <w:bottom w:val="single" w:sz="4" w:space="0" w:color="auto"/>
              <w:right w:val="single" w:sz="8" w:space="0" w:color="auto"/>
            </w:tcBorders>
            <w:hideMark/>
          </w:tcPr>
          <w:p w14:paraId="4D49352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78,7</w:t>
            </w:r>
          </w:p>
        </w:tc>
        <w:tc>
          <w:tcPr>
            <w:tcW w:w="850" w:type="dxa"/>
            <w:tcBorders>
              <w:top w:val="single" w:sz="4" w:space="0" w:color="auto"/>
              <w:left w:val="single" w:sz="8" w:space="0" w:color="auto"/>
              <w:bottom w:val="single" w:sz="4" w:space="0" w:color="auto"/>
              <w:right w:val="single" w:sz="8" w:space="0" w:color="auto"/>
            </w:tcBorders>
            <w:hideMark/>
          </w:tcPr>
          <w:p w14:paraId="0C89AC15"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89,4</w:t>
            </w:r>
          </w:p>
        </w:tc>
        <w:tc>
          <w:tcPr>
            <w:tcW w:w="851" w:type="dxa"/>
            <w:tcBorders>
              <w:top w:val="single" w:sz="4" w:space="0" w:color="auto"/>
              <w:left w:val="single" w:sz="8" w:space="0" w:color="auto"/>
              <w:bottom w:val="single" w:sz="4" w:space="0" w:color="auto"/>
              <w:right w:val="single" w:sz="8" w:space="0" w:color="auto"/>
            </w:tcBorders>
            <w:hideMark/>
          </w:tcPr>
          <w:p w14:paraId="189B65F7"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280,2</w:t>
            </w:r>
          </w:p>
        </w:tc>
        <w:tc>
          <w:tcPr>
            <w:tcW w:w="992" w:type="dxa"/>
            <w:tcBorders>
              <w:top w:val="single" w:sz="4" w:space="0" w:color="auto"/>
              <w:left w:val="single" w:sz="8" w:space="0" w:color="auto"/>
              <w:bottom w:val="single" w:sz="4" w:space="0" w:color="auto"/>
              <w:right w:val="single" w:sz="8" w:space="0" w:color="auto"/>
            </w:tcBorders>
            <w:hideMark/>
          </w:tcPr>
          <w:p w14:paraId="1CA38162" w14:textId="77777777" w:rsidR="00974EB9" w:rsidRDefault="00974EB9">
            <w:pPr>
              <w:jc w:val="center"/>
              <w:rPr>
                <w:rFonts w:ascii="Calibri" w:hAnsi="Calibri"/>
              </w:rPr>
            </w:pPr>
            <w:r>
              <w:rPr>
                <w:rFonts w:ascii="Times New Roman" w:hAnsi="Times New Roman"/>
                <w:sz w:val="24"/>
                <w:szCs w:val="24"/>
              </w:rPr>
              <w:t>1484,5</w:t>
            </w:r>
          </w:p>
        </w:tc>
        <w:tc>
          <w:tcPr>
            <w:tcW w:w="992" w:type="dxa"/>
            <w:tcBorders>
              <w:top w:val="single" w:sz="4" w:space="0" w:color="auto"/>
              <w:left w:val="single" w:sz="8" w:space="0" w:color="auto"/>
              <w:bottom w:val="single" w:sz="4" w:space="0" w:color="auto"/>
              <w:right w:val="single" w:sz="8" w:space="0" w:color="auto"/>
            </w:tcBorders>
            <w:hideMark/>
          </w:tcPr>
          <w:p w14:paraId="47A75F79" w14:textId="77777777" w:rsidR="00974EB9" w:rsidRDefault="00974EB9">
            <w:pPr>
              <w:jc w:val="center"/>
            </w:pPr>
            <w:r>
              <w:rPr>
                <w:rFonts w:ascii="Times New Roman" w:hAnsi="Times New Roman"/>
                <w:sz w:val="24"/>
                <w:szCs w:val="24"/>
              </w:rPr>
              <w:t>1484,5</w:t>
            </w:r>
          </w:p>
        </w:tc>
      </w:tr>
      <w:tr w:rsidR="00974EB9" w14:paraId="11B4DE36" w14:textId="77777777" w:rsidTr="00974EB9">
        <w:trPr>
          <w:trHeight w:val="18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429FF0C4" w14:textId="77777777" w:rsidR="00974EB9" w:rsidRDefault="00974EB9">
            <w:pPr>
              <w:spacing w:after="0" w:line="240" w:lineRule="auto"/>
              <w:rPr>
                <w:rFonts w:ascii="Times New Roman" w:hAnsi="Times New Roman" w:cs="Times New Roman"/>
                <w:sz w:val="24"/>
                <w:szCs w:val="24"/>
                <w:lang w:eastAsia="ar-SA"/>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CE460F4" w14:textId="77777777" w:rsidR="00974EB9" w:rsidRDefault="00974EB9">
            <w:pPr>
              <w:spacing w:after="0" w:line="240" w:lineRule="auto"/>
              <w:rPr>
                <w:rFonts w:ascii="Times New Roman" w:hAnsi="Times New Roman" w:cs="Times New Roman"/>
                <w:sz w:val="24"/>
                <w:szCs w:val="24"/>
                <w:lang w:eastAsia="ar-SA"/>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14:paraId="30682AA3" w14:textId="77777777" w:rsidR="00974EB9" w:rsidRDefault="00974EB9">
            <w:pPr>
              <w:spacing w:after="0" w:line="240" w:lineRule="auto"/>
              <w:rPr>
                <w:rFonts w:ascii="Times New Roman" w:hAnsi="Times New Roman" w:cs="Times New Roman"/>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27387952" w14:textId="77777777" w:rsidR="00974EB9" w:rsidRDefault="00974EB9">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8" w:space="0" w:color="auto"/>
            </w:tcBorders>
            <w:hideMark/>
          </w:tcPr>
          <w:p w14:paraId="3C930AEB"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местный бюджет</w:t>
            </w:r>
          </w:p>
        </w:tc>
        <w:tc>
          <w:tcPr>
            <w:tcW w:w="992" w:type="dxa"/>
            <w:tcBorders>
              <w:top w:val="single" w:sz="4" w:space="0" w:color="auto"/>
              <w:left w:val="single" w:sz="8" w:space="0" w:color="auto"/>
              <w:bottom w:val="single" w:sz="4" w:space="0" w:color="auto"/>
              <w:right w:val="single" w:sz="8" w:space="0" w:color="auto"/>
            </w:tcBorders>
            <w:hideMark/>
          </w:tcPr>
          <w:p w14:paraId="7016A1D3"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49" w:type="dxa"/>
            <w:tcBorders>
              <w:top w:val="single" w:sz="4" w:space="0" w:color="auto"/>
              <w:left w:val="single" w:sz="8" w:space="0" w:color="auto"/>
              <w:bottom w:val="single" w:sz="4" w:space="0" w:color="auto"/>
              <w:right w:val="single" w:sz="8" w:space="0" w:color="auto"/>
            </w:tcBorders>
            <w:hideMark/>
          </w:tcPr>
          <w:p w14:paraId="2F4B0E4B"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50" w:type="dxa"/>
            <w:tcBorders>
              <w:top w:val="single" w:sz="4" w:space="0" w:color="auto"/>
              <w:left w:val="single" w:sz="8" w:space="0" w:color="auto"/>
              <w:bottom w:val="single" w:sz="4" w:space="0" w:color="auto"/>
              <w:right w:val="single" w:sz="8" w:space="0" w:color="auto"/>
            </w:tcBorders>
            <w:hideMark/>
          </w:tcPr>
          <w:p w14:paraId="6D7029C9"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51" w:type="dxa"/>
            <w:tcBorders>
              <w:top w:val="single" w:sz="4" w:space="0" w:color="auto"/>
              <w:left w:val="single" w:sz="8" w:space="0" w:color="auto"/>
              <w:bottom w:val="single" w:sz="4" w:space="0" w:color="auto"/>
              <w:right w:val="single" w:sz="8" w:space="0" w:color="auto"/>
            </w:tcBorders>
            <w:hideMark/>
          </w:tcPr>
          <w:p w14:paraId="02FFFC5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3180FE1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3CA143DA"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r>
      <w:tr w:rsidR="00974EB9" w14:paraId="7736765A" w14:textId="77777777" w:rsidTr="00974EB9">
        <w:trPr>
          <w:trHeight w:val="47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62BD7330" w14:textId="77777777" w:rsidR="00974EB9" w:rsidRDefault="00974EB9">
            <w:pPr>
              <w:spacing w:after="0" w:line="240" w:lineRule="auto"/>
              <w:rPr>
                <w:rFonts w:ascii="Times New Roman" w:hAnsi="Times New Roman" w:cs="Times New Roman"/>
                <w:sz w:val="24"/>
                <w:szCs w:val="24"/>
                <w:lang w:eastAsia="ar-SA"/>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8F8F3C6" w14:textId="77777777" w:rsidR="00974EB9" w:rsidRDefault="00974EB9">
            <w:pPr>
              <w:spacing w:after="0" w:line="240" w:lineRule="auto"/>
              <w:rPr>
                <w:rFonts w:ascii="Times New Roman" w:hAnsi="Times New Roman" w:cs="Times New Roman"/>
                <w:sz w:val="24"/>
                <w:szCs w:val="24"/>
                <w:lang w:eastAsia="ar-SA"/>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14:paraId="21ACA5A9" w14:textId="77777777" w:rsidR="00974EB9" w:rsidRDefault="00974EB9">
            <w:pPr>
              <w:spacing w:after="0" w:line="240" w:lineRule="auto"/>
              <w:rPr>
                <w:rFonts w:ascii="Times New Roman" w:hAnsi="Times New Roman" w:cs="Times New Roman"/>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775BF6BE" w14:textId="77777777" w:rsidR="00974EB9" w:rsidRDefault="00974EB9">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8" w:space="0" w:color="auto"/>
            </w:tcBorders>
            <w:hideMark/>
          </w:tcPr>
          <w:p w14:paraId="1E15D9A0"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внебюджетные     </w:t>
            </w:r>
          </w:p>
          <w:p w14:paraId="474A99AE"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источники</w:t>
            </w:r>
          </w:p>
        </w:tc>
        <w:tc>
          <w:tcPr>
            <w:tcW w:w="992" w:type="dxa"/>
            <w:tcBorders>
              <w:top w:val="single" w:sz="4" w:space="0" w:color="auto"/>
              <w:left w:val="single" w:sz="8" w:space="0" w:color="auto"/>
              <w:bottom w:val="single" w:sz="4" w:space="0" w:color="auto"/>
              <w:right w:val="single" w:sz="8" w:space="0" w:color="auto"/>
            </w:tcBorders>
            <w:hideMark/>
          </w:tcPr>
          <w:p w14:paraId="13F677CA"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49" w:type="dxa"/>
            <w:tcBorders>
              <w:top w:val="single" w:sz="4" w:space="0" w:color="auto"/>
              <w:left w:val="single" w:sz="8" w:space="0" w:color="auto"/>
              <w:bottom w:val="single" w:sz="4" w:space="0" w:color="auto"/>
              <w:right w:val="single" w:sz="8" w:space="0" w:color="auto"/>
            </w:tcBorders>
            <w:hideMark/>
          </w:tcPr>
          <w:p w14:paraId="715E301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50" w:type="dxa"/>
            <w:tcBorders>
              <w:top w:val="single" w:sz="4" w:space="0" w:color="auto"/>
              <w:left w:val="single" w:sz="8" w:space="0" w:color="auto"/>
              <w:bottom w:val="single" w:sz="4" w:space="0" w:color="auto"/>
              <w:right w:val="single" w:sz="8" w:space="0" w:color="auto"/>
            </w:tcBorders>
            <w:hideMark/>
          </w:tcPr>
          <w:p w14:paraId="4568970F"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51" w:type="dxa"/>
            <w:tcBorders>
              <w:top w:val="single" w:sz="4" w:space="0" w:color="auto"/>
              <w:left w:val="single" w:sz="8" w:space="0" w:color="auto"/>
              <w:bottom w:val="single" w:sz="4" w:space="0" w:color="auto"/>
              <w:right w:val="single" w:sz="8" w:space="0" w:color="auto"/>
            </w:tcBorders>
            <w:hideMark/>
          </w:tcPr>
          <w:p w14:paraId="58780213"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0EF474C3"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533018DB"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r>
      <w:tr w:rsidR="00974EB9" w14:paraId="0B2F2670" w14:textId="77777777" w:rsidTr="00974EB9">
        <w:trPr>
          <w:trHeight w:val="314"/>
        </w:trPr>
        <w:tc>
          <w:tcPr>
            <w:tcW w:w="996" w:type="dxa"/>
            <w:vMerge w:val="restart"/>
            <w:tcBorders>
              <w:top w:val="single" w:sz="4" w:space="0" w:color="auto"/>
              <w:left w:val="single" w:sz="4" w:space="0" w:color="auto"/>
              <w:bottom w:val="single" w:sz="4" w:space="0" w:color="auto"/>
              <w:right w:val="single" w:sz="4" w:space="0" w:color="auto"/>
            </w:tcBorders>
            <w:hideMark/>
          </w:tcPr>
          <w:p w14:paraId="7F675101"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1.1.2</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399B8C60"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Другие вопросы в области социальной сферы</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F64FFD7"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903</w:t>
            </w:r>
          </w:p>
        </w:tc>
        <w:tc>
          <w:tcPr>
            <w:tcW w:w="1841" w:type="dxa"/>
            <w:vMerge w:val="restart"/>
            <w:tcBorders>
              <w:top w:val="single" w:sz="4" w:space="0" w:color="auto"/>
              <w:left w:val="single" w:sz="4" w:space="0" w:color="auto"/>
              <w:bottom w:val="single" w:sz="4" w:space="0" w:color="auto"/>
              <w:right w:val="single" w:sz="4" w:space="0" w:color="auto"/>
            </w:tcBorders>
            <w:hideMark/>
          </w:tcPr>
          <w:p w14:paraId="00B7A118"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Ц630112440</w:t>
            </w:r>
          </w:p>
        </w:tc>
        <w:tc>
          <w:tcPr>
            <w:tcW w:w="2268" w:type="dxa"/>
            <w:tcBorders>
              <w:top w:val="single" w:sz="4" w:space="0" w:color="auto"/>
              <w:left w:val="single" w:sz="4" w:space="0" w:color="auto"/>
              <w:bottom w:val="single" w:sz="4" w:space="0" w:color="auto"/>
              <w:right w:val="single" w:sz="8" w:space="0" w:color="auto"/>
            </w:tcBorders>
            <w:hideMark/>
          </w:tcPr>
          <w:p w14:paraId="1FABBBDC"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всего        </w:t>
            </w:r>
          </w:p>
        </w:tc>
        <w:tc>
          <w:tcPr>
            <w:tcW w:w="992" w:type="dxa"/>
            <w:tcBorders>
              <w:top w:val="single" w:sz="4" w:space="0" w:color="auto"/>
              <w:left w:val="single" w:sz="8" w:space="0" w:color="auto"/>
              <w:bottom w:val="single" w:sz="4" w:space="0" w:color="auto"/>
              <w:right w:val="single" w:sz="8" w:space="0" w:color="auto"/>
            </w:tcBorders>
            <w:hideMark/>
          </w:tcPr>
          <w:p w14:paraId="1A52ABD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2,2</w:t>
            </w:r>
          </w:p>
        </w:tc>
        <w:tc>
          <w:tcPr>
            <w:tcW w:w="849" w:type="dxa"/>
            <w:tcBorders>
              <w:top w:val="single" w:sz="4" w:space="0" w:color="auto"/>
              <w:left w:val="single" w:sz="8" w:space="0" w:color="auto"/>
              <w:bottom w:val="single" w:sz="4" w:space="0" w:color="auto"/>
              <w:right w:val="single" w:sz="8" w:space="0" w:color="auto"/>
            </w:tcBorders>
            <w:hideMark/>
          </w:tcPr>
          <w:p w14:paraId="7097DA18"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2,2</w:t>
            </w:r>
          </w:p>
        </w:tc>
        <w:tc>
          <w:tcPr>
            <w:tcW w:w="850" w:type="dxa"/>
            <w:tcBorders>
              <w:top w:val="single" w:sz="4" w:space="0" w:color="auto"/>
              <w:left w:val="single" w:sz="8" w:space="0" w:color="auto"/>
              <w:bottom w:val="single" w:sz="4" w:space="0" w:color="auto"/>
              <w:right w:val="single" w:sz="8" w:space="0" w:color="auto"/>
            </w:tcBorders>
            <w:hideMark/>
          </w:tcPr>
          <w:p w14:paraId="0C96B1A3"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2,2</w:t>
            </w:r>
          </w:p>
        </w:tc>
        <w:tc>
          <w:tcPr>
            <w:tcW w:w="851" w:type="dxa"/>
            <w:tcBorders>
              <w:top w:val="single" w:sz="4" w:space="0" w:color="auto"/>
              <w:left w:val="single" w:sz="8" w:space="0" w:color="auto"/>
              <w:bottom w:val="single" w:sz="4" w:space="0" w:color="auto"/>
              <w:right w:val="single" w:sz="8" w:space="0" w:color="auto"/>
            </w:tcBorders>
            <w:hideMark/>
          </w:tcPr>
          <w:p w14:paraId="0C296D18"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5,5</w:t>
            </w:r>
          </w:p>
        </w:tc>
        <w:tc>
          <w:tcPr>
            <w:tcW w:w="992" w:type="dxa"/>
            <w:tcBorders>
              <w:top w:val="single" w:sz="4" w:space="0" w:color="auto"/>
              <w:left w:val="single" w:sz="8" w:space="0" w:color="auto"/>
              <w:bottom w:val="single" w:sz="4" w:space="0" w:color="auto"/>
              <w:right w:val="single" w:sz="8" w:space="0" w:color="auto"/>
            </w:tcBorders>
            <w:hideMark/>
          </w:tcPr>
          <w:p w14:paraId="2C4AF202"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27,5</w:t>
            </w:r>
          </w:p>
        </w:tc>
        <w:tc>
          <w:tcPr>
            <w:tcW w:w="992" w:type="dxa"/>
            <w:tcBorders>
              <w:top w:val="single" w:sz="4" w:space="0" w:color="auto"/>
              <w:left w:val="single" w:sz="8" w:space="0" w:color="auto"/>
              <w:bottom w:val="single" w:sz="4" w:space="0" w:color="auto"/>
              <w:right w:val="single" w:sz="8" w:space="0" w:color="auto"/>
            </w:tcBorders>
            <w:hideMark/>
          </w:tcPr>
          <w:p w14:paraId="52330AB8"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27,5</w:t>
            </w:r>
          </w:p>
        </w:tc>
      </w:tr>
      <w:tr w:rsidR="00974EB9" w14:paraId="614F2FF5" w14:textId="77777777" w:rsidTr="00974EB9">
        <w:trPr>
          <w:trHeight w:val="47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2AE25840" w14:textId="77777777" w:rsidR="00974EB9" w:rsidRDefault="00974EB9">
            <w:pPr>
              <w:spacing w:after="0" w:line="240" w:lineRule="auto"/>
              <w:rPr>
                <w:rFonts w:ascii="Times New Roman" w:hAnsi="Times New Roman" w:cs="Times New Roman"/>
                <w:sz w:val="24"/>
                <w:szCs w:val="24"/>
                <w:lang w:eastAsia="ar-SA"/>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860669E" w14:textId="77777777" w:rsidR="00974EB9" w:rsidRDefault="00974EB9">
            <w:pPr>
              <w:spacing w:after="0" w:line="240" w:lineRule="auto"/>
              <w:rPr>
                <w:rFonts w:ascii="Times New Roman" w:hAnsi="Times New Roman" w:cs="Times New Roman"/>
                <w:sz w:val="24"/>
                <w:szCs w:val="24"/>
                <w:lang w:eastAsia="ar-SA"/>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14:paraId="354D8D4C" w14:textId="77777777" w:rsidR="00974EB9" w:rsidRDefault="00974EB9">
            <w:pPr>
              <w:spacing w:after="0" w:line="240" w:lineRule="auto"/>
              <w:rPr>
                <w:rFonts w:ascii="Times New Roman" w:hAnsi="Times New Roman" w:cs="Times New Roman"/>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7B32648A" w14:textId="77777777" w:rsidR="00974EB9" w:rsidRDefault="00974EB9">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8" w:space="0" w:color="auto"/>
            </w:tcBorders>
            <w:hideMark/>
          </w:tcPr>
          <w:p w14:paraId="5747EA5B"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республиканский бюджет </w:t>
            </w:r>
          </w:p>
        </w:tc>
        <w:tc>
          <w:tcPr>
            <w:tcW w:w="992" w:type="dxa"/>
            <w:tcBorders>
              <w:top w:val="single" w:sz="4" w:space="0" w:color="auto"/>
              <w:left w:val="single" w:sz="8" w:space="0" w:color="auto"/>
              <w:bottom w:val="single" w:sz="4" w:space="0" w:color="auto"/>
              <w:right w:val="single" w:sz="8" w:space="0" w:color="auto"/>
            </w:tcBorders>
            <w:hideMark/>
          </w:tcPr>
          <w:p w14:paraId="7CF6985F"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2,2</w:t>
            </w:r>
          </w:p>
        </w:tc>
        <w:tc>
          <w:tcPr>
            <w:tcW w:w="849" w:type="dxa"/>
            <w:tcBorders>
              <w:top w:val="single" w:sz="4" w:space="0" w:color="auto"/>
              <w:left w:val="single" w:sz="8" w:space="0" w:color="auto"/>
              <w:bottom w:val="single" w:sz="4" w:space="0" w:color="auto"/>
              <w:right w:val="single" w:sz="8" w:space="0" w:color="auto"/>
            </w:tcBorders>
            <w:hideMark/>
          </w:tcPr>
          <w:p w14:paraId="1B406342"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2,2</w:t>
            </w:r>
          </w:p>
        </w:tc>
        <w:tc>
          <w:tcPr>
            <w:tcW w:w="850" w:type="dxa"/>
            <w:tcBorders>
              <w:top w:val="single" w:sz="4" w:space="0" w:color="auto"/>
              <w:left w:val="single" w:sz="8" w:space="0" w:color="auto"/>
              <w:bottom w:val="single" w:sz="4" w:space="0" w:color="auto"/>
              <w:right w:val="single" w:sz="8" w:space="0" w:color="auto"/>
            </w:tcBorders>
            <w:hideMark/>
          </w:tcPr>
          <w:p w14:paraId="102CA070"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2,2</w:t>
            </w:r>
          </w:p>
        </w:tc>
        <w:tc>
          <w:tcPr>
            <w:tcW w:w="851" w:type="dxa"/>
            <w:tcBorders>
              <w:top w:val="single" w:sz="4" w:space="0" w:color="auto"/>
              <w:left w:val="single" w:sz="8" w:space="0" w:color="auto"/>
              <w:bottom w:val="single" w:sz="4" w:space="0" w:color="auto"/>
              <w:right w:val="single" w:sz="8" w:space="0" w:color="auto"/>
            </w:tcBorders>
            <w:hideMark/>
          </w:tcPr>
          <w:p w14:paraId="1B13AAC7"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5,5</w:t>
            </w:r>
          </w:p>
        </w:tc>
        <w:tc>
          <w:tcPr>
            <w:tcW w:w="992" w:type="dxa"/>
            <w:tcBorders>
              <w:top w:val="single" w:sz="4" w:space="0" w:color="auto"/>
              <w:left w:val="single" w:sz="8" w:space="0" w:color="auto"/>
              <w:bottom w:val="single" w:sz="4" w:space="0" w:color="auto"/>
              <w:right w:val="single" w:sz="8" w:space="0" w:color="auto"/>
            </w:tcBorders>
            <w:hideMark/>
          </w:tcPr>
          <w:p w14:paraId="5C8B4FB6"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27,5</w:t>
            </w:r>
          </w:p>
        </w:tc>
        <w:tc>
          <w:tcPr>
            <w:tcW w:w="992" w:type="dxa"/>
            <w:tcBorders>
              <w:top w:val="single" w:sz="4" w:space="0" w:color="auto"/>
              <w:left w:val="single" w:sz="8" w:space="0" w:color="auto"/>
              <w:bottom w:val="single" w:sz="4" w:space="0" w:color="auto"/>
              <w:right w:val="single" w:sz="8" w:space="0" w:color="auto"/>
            </w:tcBorders>
            <w:hideMark/>
          </w:tcPr>
          <w:p w14:paraId="677DD487"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27,5</w:t>
            </w:r>
          </w:p>
        </w:tc>
      </w:tr>
      <w:tr w:rsidR="00974EB9" w14:paraId="672F2A73" w14:textId="77777777" w:rsidTr="00974EB9">
        <w:trPr>
          <w:trHeight w:val="21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35EFBFF1" w14:textId="77777777" w:rsidR="00974EB9" w:rsidRDefault="00974EB9">
            <w:pPr>
              <w:spacing w:after="0" w:line="240" w:lineRule="auto"/>
              <w:rPr>
                <w:rFonts w:ascii="Times New Roman" w:hAnsi="Times New Roman" w:cs="Times New Roman"/>
                <w:sz w:val="24"/>
                <w:szCs w:val="24"/>
                <w:lang w:eastAsia="ar-SA"/>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9A356A5" w14:textId="77777777" w:rsidR="00974EB9" w:rsidRDefault="00974EB9">
            <w:pPr>
              <w:spacing w:after="0" w:line="240" w:lineRule="auto"/>
              <w:rPr>
                <w:rFonts w:ascii="Times New Roman" w:hAnsi="Times New Roman" w:cs="Times New Roman"/>
                <w:sz w:val="24"/>
                <w:szCs w:val="24"/>
                <w:lang w:eastAsia="ar-SA"/>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14:paraId="1A3FC678" w14:textId="77777777" w:rsidR="00974EB9" w:rsidRDefault="00974EB9">
            <w:pPr>
              <w:spacing w:after="0" w:line="240" w:lineRule="auto"/>
              <w:rPr>
                <w:rFonts w:ascii="Times New Roman" w:hAnsi="Times New Roman" w:cs="Times New Roman"/>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1BADAADC" w14:textId="77777777" w:rsidR="00974EB9" w:rsidRDefault="00974EB9">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8" w:space="0" w:color="auto"/>
            </w:tcBorders>
            <w:hideMark/>
          </w:tcPr>
          <w:p w14:paraId="7080756A"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местный бюджет</w:t>
            </w:r>
          </w:p>
        </w:tc>
        <w:tc>
          <w:tcPr>
            <w:tcW w:w="992" w:type="dxa"/>
            <w:tcBorders>
              <w:top w:val="single" w:sz="4" w:space="0" w:color="auto"/>
              <w:left w:val="single" w:sz="8" w:space="0" w:color="auto"/>
              <w:bottom w:val="single" w:sz="4" w:space="0" w:color="auto"/>
              <w:right w:val="single" w:sz="8" w:space="0" w:color="auto"/>
            </w:tcBorders>
            <w:hideMark/>
          </w:tcPr>
          <w:p w14:paraId="0B2545E4"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c>
          <w:tcPr>
            <w:tcW w:w="849" w:type="dxa"/>
            <w:tcBorders>
              <w:top w:val="single" w:sz="4" w:space="0" w:color="auto"/>
              <w:left w:val="single" w:sz="8" w:space="0" w:color="auto"/>
              <w:bottom w:val="single" w:sz="4" w:space="0" w:color="auto"/>
              <w:right w:val="single" w:sz="8" w:space="0" w:color="auto"/>
            </w:tcBorders>
            <w:hideMark/>
          </w:tcPr>
          <w:p w14:paraId="2FF70256"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c>
          <w:tcPr>
            <w:tcW w:w="850" w:type="dxa"/>
            <w:tcBorders>
              <w:top w:val="single" w:sz="4" w:space="0" w:color="auto"/>
              <w:left w:val="single" w:sz="8" w:space="0" w:color="auto"/>
              <w:bottom w:val="single" w:sz="4" w:space="0" w:color="auto"/>
              <w:right w:val="single" w:sz="8" w:space="0" w:color="auto"/>
            </w:tcBorders>
            <w:hideMark/>
          </w:tcPr>
          <w:p w14:paraId="32217429"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c>
          <w:tcPr>
            <w:tcW w:w="851" w:type="dxa"/>
            <w:tcBorders>
              <w:top w:val="single" w:sz="4" w:space="0" w:color="auto"/>
              <w:left w:val="single" w:sz="8" w:space="0" w:color="auto"/>
              <w:bottom w:val="single" w:sz="4" w:space="0" w:color="auto"/>
              <w:right w:val="single" w:sz="8" w:space="0" w:color="auto"/>
            </w:tcBorders>
            <w:hideMark/>
          </w:tcPr>
          <w:p w14:paraId="48721758"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5BF66BA0"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178BBF1B"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r>
      <w:tr w:rsidR="00974EB9" w14:paraId="2EC9FC20" w14:textId="77777777" w:rsidTr="00974EB9">
        <w:trPr>
          <w:trHeight w:val="47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177C6E19" w14:textId="77777777" w:rsidR="00974EB9" w:rsidRDefault="00974EB9">
            <w:pPr>
              <w:spacing w:after="0" w:line="240" w:lineRule="auto"/>
              <w:rPr>
                <w:rFonts w:ascii="Times New Roman" w:hAnsi="Times New Roman" w:cs="Times New Roman"/>
                <w:sz w:val="24"/>
                <w:szCs w:val="24"/>
                <w:lang w:eastAsia="ar-SA"/>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B987346" w14:textId="77777777" w:rsidR="00974EB9" w:rsidRDefault="00974EB9">
            <w:pPr>
              <w:spacing w:after="0" w:line="240" w:lineRule="auto"/>
              <w:rPr>
                <w:rFonts w:ascii="Times New Roman" w:hAnsi="Times New Roman" w:cs="Times New Roman"/>
                <w:sz w:val="24"/>
                <w:szCs w:val="24"/>
                <w:lang w:eastAsia="ar-SA"/>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14:paraId="428B1521" w14:textId="77777777" w:rsidR="00974EB9" w:rsidRDefault="00974EB9">
            <w:pPr>
              <w:spacing w:after="0" w:line="240" w:lineRule="auto"/>
              <w:rPr>
                <w:rFonts w:ascii="Times New Roman" w:hAnsi="Times New Roman" w:cs="Times New Roman"/>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6CB65E83" w14:textId="77777777" w:rsidR="00974EB9" w:rsidRDefault="00974EB9">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8" w:space="0" w:color="auto"/>
            </w:tcBorders>
            <w:hideMark/>
          </w:tcPr>
          <w:p w14:paraId="2B54CB64"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внебюджетные     </w:t>
            </w:r>
          </w:p>
          <w:p w14:paraId="6F0B8248"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источники</w:t>
            </w:r>
          </w:p>
        </w:tc>
        <w:tc>
          <w:tcPr>
            <w:tcW w:w="992" w:type="dxa"/>
            <w:tcBorders>
              <w:top w:val="single" w:sz="4" w:space="0" w:color="auto"/>
              <w:left w:val="single" w:sz="8" w:space="0" w:color="auto"/>
              <w:bottom w:val="single" w:sz="4" w:space="0" w:color="auto"/>
              <w:right w:val="single" w:sz="8" w:space="0" w:color="auto"/>
            </w:tcBorders>
            <w:hideMark/>
          </w:tcPr>
          <w:p w14:paraId="279204E3"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49" w:type="dxa"/>
            <w:tcBorders>
              <w:top w:val="single" w:sz="4" w:space="0" w:color="auto"/>
              <w:left w:val="single" w:sz="8" w:space="0" w:color="auto"/>
              <w:bottom w:val="single" w:sz="4" w:space="0" w:color="auto"/>
              <w:right w:val="single" w:sz="8" w:space="0" w:color="auto"/>
            </w:tcBorders>
            <w:hideMark/>
          </w:tcPr>
          <w:p w14:paraId="27D22E57"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50" w:type="dxa"/>
            <w:tcBorders>
              <w:top w:val="single" w:sz="4" w:space="0" w:color="auto"/>
              <w:left w:val="single" w:sz="8" w:space="0" w:color="auto"/>
              <w:bottom w:val="single" w:sz="4" w:space="0" w:color="auto"/>
              <w:right w:val="single" w:sz="8" w:space="0" w:color="auto"/>
            </w:tcBorders>
            <w:hideMark/>
          </w:tcPr>
          <w:p w14:paraId="45488A16"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51" w:type="dxa"/>
            <w:tcBorders>
              <w:top w:val="single" w:sz="4" w:space="0" w:color="auto"/>
              <w:left w:val="single" w:sz="8" w:space="0" w:color="auto"/>
              <w:bottom w:val="single" w:sz="4" w:space="0" w:color="auto"/>
              <w:right w:val="single" w:sz="8" w:space="0" w:color="auto"/>
            </w:tcBorders>
            <w:hideMark/>
          </w:tcPr>
          <w:p w14:paraId="0AE6369A"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3CC965C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15531143"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r>
      <w:tr w:rsidR="00974EB9" w14:paraId="3D95BC02" w14:textId="77777777" w:rsidTr="00974EB9">
        <w:trPr>
          <w:trHeight w:val="475"/>
        </w:trPr>
        <w:tc>
          <w:tcPr>
            <w:tcW w:w="996" w:type="dxa"/>
            <w:vMerge w:val="restart"/>
            <w:tcBorders>
              <w:top w:val="nil"/>
              <w:left w:val="single" w:sz="4" w:space="0" w:color="auto"/>
              <w:bottom w:val="single" w:sz="4" w:space="0" w:color="auto"/>
              <w:right w:val="single" w:sz="4" w:space="0" w:color="auto"/>
            </w:tcBorders>
            <w:hideMark/>
          </w:tcPr>
          <w:p w14:paraId="15DA27BA"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1.2</w:t>
            </w:r>
          </w:p>
        </w:tc>
        <w:tc>
          <w:tcPr>
            <w:tcW w:w="3118" w:type="dxa"/>
            <w:vMerge w:val="restart"/>
            <w:tcBorders>
              <w:top w:val="nil"/>
              <w:left w:val="single" w:sz="4" w:space="0" w:color="auto"/>
              <w:bottom w:val="single" w:sz="4" w:space="0" w:color="auto"/>
              <w:right w:val="single" w:sz="4" w:space="0" w:color="auto"/>
            </w:tcBorders>
            <w:hideMark/>
          </w:tcPr>
          <w:p w14:paraId="6D32C4B6"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Реализация мероприятий в сфере трудовых отношений</w:t>
            </w:r>
          </w:p>
        </w:tc>
        <w:tc>
          <w:tcPr>
            <w:tcW w:w="1701" w:type="dxa"/>
            <w:vMerge w:val="restart"/>
            <w:tcBorders>
              <w:top w:val="nil"/>
              <w:left w:val="single" w:sz="4" w:space="0" w:color="auto"/>
              <w:bottom w:val="single" w:sz="4" w:space="0" w:color="auto"/>
              <w:right w:val="single" w:sz="4" w:space="0" w:color="auto"/>
            </w:tcBorders>
            <w:hideMark/>
          </w:tcPr>
          <w:p w14:paraId="4FB17885"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х</w:t>
            </w:r>
          </w:p>
        </w:tc>
        <w:tc>
          <w:tcPr>
            <w:tcW w:w="1841" w:type="dxa"/>
            <w:vMerge w:val="restart"/>
            <w:tcBorders>
              <w:top w:val="nil"/>
              <w:left w:val="single" w:sz="4" w:space="0" w:color="auto"/>
              <w:bottom w:val="single" w:sz="4" w:space="0" w:color="auto"/>
              <w:right w:val="single" w:sz="4" w:space="0" w:color="auto"/>
            </w:tcBorders>
            <w:hideMark/>
          </w:tcPr>
          <w:p w14:paraId="666970A3"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х</w:t>
            </w:r>
          </w:p>
        </w:tc>
        <w:tc>
          <w:tcPr>
            <w:tcW w:w="2268" w:type="dxa"/>
            <w:tcBorders>
              <w:top w:val="single" w:sz="4" w:space="0" w:color="auto"/>
              <w:left w:val="single" w:sz="4" w:space="0" w:color="auto"/>
              <w:bottom w:val="single" w:sz="4" w:space="0" w:color="auto"/>
              <w:right w:val="single" w:sz="8" w:space="0" w:color="auto"/>
            </w:tcBorders>
            <w:hideMark/>
          </w:tcPr>
          <w:p w14:paraId="761313C0"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всего       </w:t>
            </w:r>
          </w:p>
        </w:tc>
        <w:tc>
          <w:tcPr>
            <w:tcW w:w="992" w:type="dxa"/>
            <w:tcBorders>
              <w:top w:val="single" w:sz="4" w:space="0" w:color="auto"/>
              <w:left w:val="single" w:sz="8" w:space="0" w:color="auto"/>
              <w:bottom w:val="single" w:sz="4" w:space="0" w:color="auto"/>
              <w:right w:val="single" w:sz="8" w:space="0" w:color="auto"/>
            </w:tcBorders>
            <w:hideMark/>
          </w:tcPr>
          <w:p w14:paraId="54E9943A"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49" w:type="dxa"/>
            <w:tcBorders>
              <w:top w:val="single" w:sz="4" w:space="0" w:color="auto"/>
              <w:left w:val="single" w:sz="8" w:space="0" w:color="auto"/>
              <w:bottom w:val="single" w:sz="4" w:space="0" w:color="auto"/>
              <w:right w:val="single" w:sz="8" w:space="0" w:color="auto"/>
            </w:tcBorders>
            <w:hideMark/>
          </w:tcPr>
          <w:p w14:paraId="1FE84911"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50" w:type="dxa"/>
            <w:tcBorders>
              <w:top w:val="single" w:sz="4" w:space="0" w:color="auto"/>
              <w:left w:val="single" w:sz="8" w:space="0" w:color="auto"/>
              <w:bottom w:val="single" w:sz="4" w:space="0" w:color="auto"/>
              <w:right w:val="single" w:sz="8" w:space="0" w:color="auto"/>
            </w:tcBorders>
            <w:hideMark/>
          </w:tcPr>
          <w:p w14:paraId="2D47DC68"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51" w:type="dxa"/>
            <w:tcBorders>
              <w:top w:val="single" w:sz="4" w:space="0" w:color="auto"/>
              <w:left w:val="single" w:sz="8" w:space="0" w:color="auto"/>
              <w:bottom w:val="single" w:sz="4" w:space="0" w:color="auto"/>
              <w:right w:val="single" w:sz="8" w:space="0" w:color="auto"/>
            </w:tcBorders>
            <w:hideMark/>
          </w:tcPr>
          <w:p w14:paraId="38DF4358"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68275E55"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495ADB23"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r>
      <w:tr w:rsidR="00974EB9" w14:paraId="45B0981C" w14:textId="77777777" w:rsidTr="00974EB9">
        <w:trPr>
          <w:trHeight w:val="475"/>
        </w:trPr>
        <w:tc>
          <w:tcPr>
            <w:tcW w:w="996" w:type="dxa"/>
            <w:vMerge/>
            <w:tcBorders>
              <w:top w:val="nil"/>
              <w:left w:val="single" w:sz="4" w:space="0" w:color="auto"/>
              <w:bottom w:val="single" w:sz="4" w:space="0" w:color="auto"/>
              <w:right w:val="single" w:sz="4" w:space="0" w:color="auto"/>
            </w:tcBorders>
            <w:vAlign w:val="center"/>
            <w:hideMark/>
          </w:tcPr>
          <w:p w14:paraId="345A80F4" w14:textId="77777777" w:rsidR="00974EB9" w:rsidRDefault="00974EB9">
            <w:pPr>
              <w:spacing w:after="0" w:line="240" w:lineRule="auto"/>
              <w:rPr>
                <w:rFonts w:ascii="Times New Roman" w:hAnsi="Times New Roman" w:cs="Times New Roman"/>
                <w:sz w:val="24"/>
                <w:szCs w:val="24"/>
                <w:lang w:eastAsia="ar-SA"/>
              </w:rPr>
            </w:pPr>
          </w:p>
        </w:tc>
        <w:tc>
          <w:tcPr>
            <w:tcW w:w="3118" w:type="dxa"/>
            <w:vMerge/>
            <w:tcBorders>
              <w:top w:val="nil"/>
              <w:left w:val="single" w:sz="4" w:space="0" w:color="auto"/>
              <w:bottom w:val="single" w:sz="4" w:space="0" w:color="auto"/>
              <w:right w:val="single" w:sz="4" w:space="0" w:color="auto"/>
            </w:tcBorders>
            <w:vAlign w:val="center"/>
            <w:hideMark/>
          </w:tcPr>
          <w:p w14:paraId="0F11DD85" w14:textId="77777777" w:rsidR="00974EB9" w:rsidRDefault="00974EB9">
            <w:pPr>
              <w:spacing w:after="0" w:line="240" w:lineRule="auto"/>
              <w:rPr>
                <w:rFonts w:ascii="Times New Roman" w:hAnsi="Times New Roman" w:cs="Times New Roman"/>
                <w:sz w:val="24"/>
                <w:szCs w:val="24"/>
                <w:lang w:eastAsia="ar-SA"/>
              </w:rPr>
            </w:pPr>
          </w:p>
        </w:tc>
        <w:tc>
          <w:tcPr>
            <w:tcW w:w="3542" w:type="dxa"/>
            <w:vMerge/>
            <w:tcBorders>
              <w:top w:val="nil"/>
              <w:left w:val="single" w:sz="4" w:space="0" w:color="auto"/>
              <w:bottom w:val="single" w:sz="4" w:space="0" w:color="auto"/>
              <w:right w:val="single" w:sz="4" w:space="0" w:color="auto"/>
            </w:tcBorders>
            <w:vAlign w:val="center"/>
            <w:hideMark/>
          </w:tcPr>
          <w:p w14:paraId="3B6BF8BB" w14:textId="77777777" w:rsidR="00974EB9" w:rsidRDefault="00974EB9">
            <w:pPr>
              <w:spacing w:after="0" w:line="240" w:lineRule="auto"/>
              <w:rPr>
                <w:rFonts w:ascii="Times New Roman" w:hAnsi="Times New Roman" w:cs="Times New Roman"/>
                <w:sz w:val="24"/>
                <w:szCs w:val="24"/>
              </w:rPr>
            </w:pPr>
          </w:p>
        </w:tc>
        <w:tc>
          <w:tcPr>
            <w:tcW w:w="1841" w:type="dxa"/>
            <w:vMerge/>
            <w:tcBorders>
              <w:top w:val="nil"/>
              <w:left w:val="single" w:sz="4" w:space="0" w:color="auto"/>
              <w:bottom w:val="single" w:sz="4" w:space="0" w:color="auto"/>
              <w:right w:val="single" w:sz="4" w:space="0" w:color="auto"/>
            </w:tcBorders>
            <w:vAlign w:val="center"/>
            <w:hideMark/>
          </w:tcPr>
          <w:p w14:paraId="3831E75D" w14:textId="77777777" w:rsidR="00974EB9" w:rsidRDefault="00974EB9">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8" w:space="0" w:color="auto"/>
            </w:tcBorders>
            <w:hideMark/>
          </w:tcPr>
          <w:p w14:paraId="6D85B4EC"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республиканский бюджет </w:t>
            </w:r>
          </w:p>
        </w:tc>
        <w:tc>
          <w:tcPr>
            <w:tcW w:w="992" w:type="dxa"/>
            <w:tcBorders>
              <w:top w:val="single" w:sz="4" w:space="0" w:color="auto"/>
              <w:left w:val="single" w:sz="8" w:space="0" w:color="auto"/>
              <w:bottom w:val="single" w:sz="4" w:space="0" w:color="auto"/>
              <w:right w:val="single" w:sz="8" w:space="0" w:color="auto"/>
            </w:tcBorders>
            <w:hideMark/>
          </w:tcPr>
          <w:p w14:paraId="3D7AAF48"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49" w:type="dxa"/>
            <w:tcBorders>
              <w:top w:val="single" w:sz="4" w:space="0" w:color="auto"/>
              <w:left w:val="single" w:sz="8" w:space="0" w:color="auto"/>
              <w:bottom w:val="single" w:sz="4" w:space="0" w:color="auto"/>
              <w:right w:val="single" w:sz="8" w:space="0" w:color="auto"/>
            </w:tcBorders>
            <w:hideMark/>
          </w:tcPr>
          <w:p w14:paraId="26A32637"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50" w:type="dxa"/>
            <w:tcBorders>
              <w:top w:val="single" w:sz="4" w:space="0" w:color="auto"/>
              <w:left w:val="single" w:sz="8" w:space="0" w:color="auto"/>
              <w:bottom w:val="single" w:sz="4" w:space="0" w:color="auto"/>
              <w:right w:val="single" w:sz="8" w:space="0" w:color="auto"/>
            </w:tcBorders>
            <w:hideMark/>
          </w:tcPr>
          <w:p w14:paraId="5BFDC347"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51" w:type="dxa"/>
            <w:tcBorders>
              <w:top w:val="single" w:sz="4" w:space="0" w:color="auto"/>
              <w:left w:val="single" w:sz="8" w:space="0" w:color="auto"/>
              <w:bottom w:val="single" w:sz="4" w:space="0" w:color="auto"/>
              <w:right w:val="single" w:sz="8" w:space="0" w:color="auto"/>
            </w:tcBorders>
            <w:hideMark/>
          </w:tcPr>
          <w:p w14:paraId="31395695"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7FBB5928"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51585B3A"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r>
      <w:tr w:rsidR="00974EB9" w14:paraId="43038193" w14:textId="77777777" w:rsidTr="00974EB9">
        <w:trPr>
          <w:trHeight w:val="258"/>
        </w:trPr>
        <w:tc>
          <w:tcPr>
            <w:tcW w:w="996" w:type="dxa"/>
            <w:vMerge/>
            <w:tcBorders>
              <w:top w:val="nil"/>
              <w:left w:val="single" w:sz="4" w:space="0" w:color="auto"/>
              <w:bottom w:val="single" w:sz="4" w:space="0" w:color="auto"/>
              <w:right w:val="single" w:sz="4" w:space="0" w:color="auto"/>
            </w:tcBorders>
            <w:vAlign w:val="center"/>
            <w:hideMark/>
          </w:tcPr>
          <w:p w14:paraId="22C8546C" w14:textId="77777777" w:rsidR="00974EB9" w:rsidRDefault="00974EB9">
            <w:pPr>
              <w:spacing w:after="0" w:line="240" w:lineRule="auto"/>
              <w:rPr>
                <w:rFonts w:ascii="Times New Roman" w:hAnsi="Times New Roman" w:cs="Times New Roman"/>
                <w:sz w:val="24"/>
                <w:szCs w:val="24"/>
                <w:lang w:eastAsia="ar-SA"/>
              </w:rPr>
            </w:pPr>
          </w:p>
        </w:tc>
        <w:tc>
          <w:tcPr>
            <w:tcW w:w="3118" w:type="dxa"/>
            <w:vMerge/>
            <w:tcBorders>
              <w:top w:val="nil"/>
              <w:left w:val="single" w:sz="4" w:space="0" w:color="auto"/>
              <w:bottom w:val="single" w:sz="4" w:space="0" w:color="auto"/>
              <w:right w:val="single" w:sz="4" w:space="0" w:color="auto"/>
            </w:tcBorders>
            <w:vAlign w:val="center"/>
            <w:hideMark/>
          </w:tcPr>
          <w:p w14:paraId="7A5B7C70" w14:textId="77777777" w:rsidR="00974EB9" w:rsidRDefault="00974EB9">
            <w:pPr>
              <w:spacing w:after="0" w:line="240" w:lineRule="auto"/>
              <w:rPr>
                <w:rFonts w:ascii="Times New Roman" w:hAnsi="Times New Roman" w:cs="Times New Roman"/>
                <w:sz w:val="24"/>
                <w:szCs w:val="24"/>
                <w:lang w:eastAsia="ar-SA"/>
              </w:rPr>
            </w:pPr>
          </w:p>
        </w:tc>
        <w:tc>
          <w:tcPr>
            <w:tcW w:w="3542" w:type="dxa"/>
            <w:vMerge/>
            <w:tcBorders>
              <w:top w:val="nil"/>
              <w:left w:val="single" w:sz="4" w:space="0" w:color="auto"/>
              <w:bottom w:val="single" w:sz="4" w:space="0" w:color="auto"/>
              <w:right w:val="single" w:sz="4" w:space="0" w:color="auto"/>
            </w:tcBorders>
            <w:vAlign w:val="center"/>
            <w:hideMark/>
          </w:tcPr>
          <w:p w14:paraId="22C1C049" w14:textId="77777777" w:rsidR="00974EB9" w:rsidRDefault="00974EB9">
            <w:pPr>
              <w:spacing w:after="0" w:line="240" w:lineRule="auto"/>
              <w:rPr>
                <w:rFonts w:ascii="Times New Roman" w:hAnsi="Times New Roman" w:cs="Times New Roman"/>
                <w:sz w:val="24"/>
                <w:szCs w:val="24"/>
              </w:rPr>
            </w:pPr>
          </w:p>
        </w:tc>
        <w:tc>
          <w:tcPr>
            <w:tcW w:w="1841" w:type="dxa"/>
            <w:vMerge/>
            <w:tcBorders>
              <w:top w:val="nil"/>
              <w:left w:val="single" w:sz="4" w:space="0" w:color="auto"/>
              <w:bottom w:val="single" w:sz="4" w:space="0" w:color="auto"/>
              <w:right w:val="single" w:sz="4" w:space="0" w:color="auto"/>
            </w:tcBorders>
            <w:vAlign w:val="center"/>
            <w:hideMark/>
          </w:tcPr>
          <w:p w14:paraId="7DFA8410" w14:textId="77777777" w:rsidR="00974EB9" w:rsidRDefault="00974EB9">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8" w:space="0" w:color="auto"/>
            </w:tcBorders>
            <w:hideMark/>
          </w:tcPr>
          <w:p w14:paraId="0EA947F6"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местный бюджет</w:t>
            </w:r>
          </w:p>
        </w:tc>
        <w:tc>
          <w:tcPr>
            <w:tcW w:w="992" w:type="dxa"/>
            <w:tcBorders>
              <w:top w:val="single" w:sz="4" w:space="0" w:color="auto"/>
              <w:left w:val="single" w:sz="8" w:space="0" w:color="auto"/>
              <w:bottom w:val="single" w:sz="4" w:space="0" w:color="auto"/>
              <w:right w:val="single" w:sz="8" w:space="0" w:color="auto"/>
            </w:tcBorders>
            <w:hideMark/>
          </w:tcPr>
          <w:p w14:paraId="0F3A5C72"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49" w:type="dxa"/>
            <w:tcBorders>
              <w:top w:val="single" w:sz="4" w:space="0" w:color="auto"/>
              <w:left w:val="single" w:sz="8" w:space="0" w:color="auto"/>
              <w:bottom w:val="single" w:sz="4" w:space="0" w:color="auto"/>
              <w:right w:val="single" w:sz="8" w:space="0" w:color="auto"/>
            </w:tcBorders>
            <w:hideMark/>
          </w:tcPr>
          <w:p w14:paraId="4CF93E1B"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50" w:type="dxa"/>
            <w:tcBorders>
              <w:top w:val="single" w:sz="4" w:space="0" w:color="auto"/>
              <w:left w:val="single" w:sz="8" w:space="0" w:color="auto"/>
              <w:bottom w:val="single" w:sz="4" w:space="0" w:color="auto"/>
              <w:right w:val="single" w:sz="8" w:space="0" w:color="auto"/>
            </w:tcBorders>
            <w:hideMark/>
          </w:tcPr>
          <w:p w14:paraId="10D07099"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51" w:type="dxa"/>
            <w:tcBorders>
              <w:top w:val="single" w:sz="4" w:space="0" w:color="auto"/>
              <w:left w:val="single" w:sz="8" w:space="0" w:color="auto"/>
              <w:bottom w:val="single" w:sz="4" w:space="0" w:color="auto"/>
              <w:right w:val="single" w:sz="8" w:space="0" w:color="auto"/>
            </w:tcBorders>
            <w:hideMark/>
          </w:tcPr>
          <w:p w14:paraId="277C4871"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65F3ECFE"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59D7B339"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r>
      <w:tr w:rsidR="00974EB9" w14:paraId="0CE0B1CF" w14:textId="77777777" w:rsidTr="00974EB9">
        <w:trPr>
          <w:trHeight w:val="475"/>
        </w:trPr>
        <w:tc>
          <w:tcPr>
            <w:tcW w:w="996" w:type="dxa"/>
            <w:vMerge/>
            <w:tcBorders>
              <w:top w:val="nil"/>
              <w:left w:val="single" w:sz="4" w:space="0" w:color="auto"/>
              <w:bottom w:val="single" w:sz="4" w:space="0" w:color="auto"/>
              <w:right w:val="single" w:sz="4" w:space="0" w:color="auto"/>
            </w:tcBorders>
            <w:vAlign w:val="center"/>
            <w:hideMark/>
          </w:tcPr>
          <w:p w14:paraId="788EC582" w14:textId="77777777" w:rsidR="00974EB9" w:rsidRDefault="00974EB9">
            <w:pPr>
              <w:spacing w:after="0" w:line="240" w:lineRule="auto"/>
              <w:rPr>
                <w:rFonts w:ascii="Times New Roman" w:hAnsi="Times New Roman" w:cs="Times New Roman"/>
                <w:sz w:val="24"/>
                <w:szCs w:val="24"/>
                <w:lang w:eastAsia="ar-SA"/>
              </w:rPr>
            </w:pPr>
          </w:p>
        </w:tc>
        <w:tc>
          <w:tcPr>
            <w:tcW w:w="3118" w:type="dxa"/>
            <w:vMerge/>
            <w:tcBorders>
              <w:top w:val="nil"/>
              <w:left w:val="single" w:sz="4" w:space="0" w:color="auto"/>
              <w:bottom w:val="single" w:sz="4" w:space="0" w:color="auto"/>
              <w:right w:val="single" w:sz="4" w:space="0" w:color="auto"/>
            </w:tcBorders>
            <w:vAlign w:val="center"/>
            <w:hideMark/>
          </w:tcPr>
          <w:p w14:paraId="183BF5A7" w14:textId="77777777" w:rsidR="00974EB9" w:rsidRDefault="00974EB9">
            <w:pPr>
              <w:spacing w:after="0" w:line="240" w:lineRule="auto"/>
              <w:rPr>
                <w:rFonts w:ascii="Times New Roman" w:hAnsi="Times New Roman" w:cs="Times New Roman"/>
                <w:sz w:val="24"/>
                <w:szCs w:val="24"/>
                <w:lang w:eastAsia="ar-SA"/>
              </w:rPr>
            </w:pPr>
          </w:p>
        </w:tc>
        <w:tc>
          <w:tcPr>
            <w:tcW w:w="3542" w:type="dxa"/>
            <w:vMerge/>
            <w:tcBorders>
              <w:top w:val="nil"/>
              <w:left w:val="single" w:sz="4" w:space="0" w:color="auto"/>
              <w:bottom w:val="single" w:sz="4" w:space="0" w:color="auto"/>
              <w:right w:val="single" w:sz="4" w:space="0" w:color="auto"/>
            </w:tcBorders>
            <w:vAlign w:val="center"/>
            <w:hideMark/>
          </w:tcPr>
          <w:p w14:paraId="4F4BD106" w14:textId="77777777" w:rsidR="00974EB9" w:rsidRDefault="00974EB9">
            <w:pPr>
              <w:spacing w:after="0" w:line="240" w:lineRule="auto"/>
              <w:rPr>
                <w:rFonts w:ascii="Times New Roman" w:hAnsi="Times New Roman" w:cs="Times New Roman"/>
                <w:sz w:val="24"/>
                <w:szCs w:val="24"/>
              </w:rPr>
            </w:pPr>
          </w:p>
        </w:tc>
        <w:tc>
          <w:tcPr>
            <w:tcW w:w="1841" w:type="dxa"/>
            <w:vMerge/>
            <w:tcBorders>
              <w:top w:val="nil"/>
              <w:left w:val="single" w:sz="4" w:space="0" w:color="auto"/>
              <w:bottom w:val="single" w:sz="4" w:space="0" w:color="auto"/>
              <w:right w:val="single" w:sz="4" w:space="0" w:color="auto"/>
            </w:tcBorders>
            <w:vAlign w:val="center"/>
            <w:hideMark/>
          </w:tcPr>
          <w:p w14:paraId="2A9EA65A" w14:textId="77777777" w:rsidR="00974EB9" w:rsidRDefault="00974EB9">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8" w:space="0" w:color="auto"/>
            </w:tcBorders>
            <w:hideMark/>
          </w:tcPr>
          <w:p w14:paraId="23609600"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внебюджетные     </w:t>
            </w:r>
          </w:p>
          <w:p w14:paraId="4B674688"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источники</w:t>
            </w:r>
          </w:p>
        </w:tc>
        <w:tc>
          <w:tcPr>
            <w:tcW w:w="992" w:type="dxa"/>
            <w:tcBorders>
              <w:top w:val="single" w:sz="4" w:space="0" w:color="auto"/>
              <w:left w:val="single" w:sz="8" w:space="0" w:color="auto"/>
              <w:bottom w:val="single" w:sz="4" w:space="0" w:color="auto"/>
              <w:right w:val="single" w:sz="8" w:space="0" w:color="auto"/>
            </w:tcBorders>
            <w:hideMark/>
          </w:tcPr>
          <w:p w14:paraId="5409A2A7"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49" w:type="dxa"/>
            <w:tcBorders>
              <w:top w:val="single" w:sz="4" w:space="0" w:color="auto"/>
              <w:left w:val="single" w:sz="8" w:space="0" w:color="auto"/>
              <w:bottom w:val="single" w:sz="4" w:space="0" w:color="auto"/>
              <w:right w:val="single" w:sz="8" w:space="0" w:color="auto"/>
            </w:tcBorders>
            <w:hideMark/>
          </w:tcPr>
          <w:p w14:paraId="10B1B2F1"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50" w:type="dxa"/>
            <w:tcBorders>
              <w:top w:val="single" w:sz="4" w:space="0" w:color="auto"/>
              <w:left w:val="single" w:sz="8" w:space="0" w:color="auto"/>
              <w:bottom w:val="single" w:sz="4" w:space="0" w:color="auto"/>
              <w:right w:val="single" w:sz="8" w:space="0" w:color="auto"/>
            </w:tcBorders>
            <w:hideMark/>
          </w:tcPr>
          <w:p w14:paraId="0C2A8BF7"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51" w:type="dxa"/>
            <w:tcBorders>
              <w:top w:val="single" w:sz="4" w:space="0" w:color="auto"/>
              <w:left w:val="single" w:sz="8" w:space="0" w:color="auto"/>
              <w:bottom w:val="single" w:sz="4" w:space="0" w:color="auto"/>
              <w:right w:val="single" w:sz="8" w:space="0" w:color="auto"/>
            </w:tcBorders>
            <w:hideMark/>
          </w:tcPr>
          <w:p w14:paraId="57482FF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0765CBAA"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6742E88F"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r>
    </w:tbl>
    <w:p w14:paraId="23120F58" w14:textId="77777777" w:rsidR="00974EB9" w:rsidRDefault="00974EB9" w:rsidP="00974EB9">
      <w:pPr>
        <w:spacing w:after="0" w:line="240" w:lineRule="auto"/>
        <w:rPr>
          <w:rFonts w:ascii="Times New Roman" w:hAnsi="Times New Roman"/>
          <w:sz w:val="24"/>
          <w:szCs w:val="24"/>
        </w:rPr>
        <w:sectPr w:rsidR="00974EB9">
          <w:pgSz w:w="16838" w:h="11906" w:orient="landscape"/>
          <w:pgMar w:top="1701" w:right="1134" w:bottom="567" w:left="1134" w:header="567" w:footer="567" w:gutter="0"/>
          <w:cols w:space="720"/>
        </w:sectPr>
      </w:pPr>
    </w:p>
    <w:p w14:paraId="1543C430" w14:textId="29E7970F" w:rsidR="00974EB9" w:rsidRDefault="00974EB9" w:rsidP="00974EB9">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Приложение № </w:t>
      </w:r>
      <w:r>
        <w:rPr>
          <w:rFonts w:ascii="Times New Roman" w:hAnsi="Times New Roman"/>
          <w:sz w:val="24"/>
          <w:szCs w:val="24"/>
        </w:rPr>
        <w:t>2</w:t>
      </w:r>
    </w:p>
    <w:p w14:paraId="63CA293F" w14:textId="77777777" w:rsidR="00974EB9" w:rsidRDefault="00974EB9" w:rsidP="00974EB9">
      <w:pPr>
        <w:spacing w:after="0" w:line="240" w:lineRule="auto"/>
        <w:ind w:left="4248"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к постановлению администрации </w:t>
      </w:r>
    </w:p>
    <w:p w14:paraId="5D9D3E7C" w14:textId="77777777" w:rsidR="00974EB9" w:rsidRDefault="00974EB9" w:rsidP="00974EB9">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Урмарского муниципального округа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Чувашской Республики</w:t>
      </w:r>
    </w:p>
    <w:p w14:paraId="74730AC3" w14:textId="77777777" w:rsidR="00974EB9" w:rsidRDefault="00974EB9" w:rsidP="00974EB9">
      <w:pPr>
        <w:spacing w:after="0" w:line="240" w:lineRule="auto"/>
        <w:ind w:left="4247"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от 25.12.2024 № 2299</w:t>
      </w:r>
    </w:p>
    <w:p w14:paraId="5553F918" w14:textId="7C70D45F" w:rsidR="00974EB9" w:rsidRDefault="00974EB9" w:rsidP="00974EB9">
      <w:pPr>
        <w:spacing w:after="0" w:line="240" w:lineRule="auto"/>
        <w:ind w:left="4248" w:firstLine="708"/>
        <w:jc w:val="both"/>
        <w:rPr>
          <w:rFonts w:ascii="Calibri" w:hAnsi="Calibri"/>
        </w:rPr>
      </w:pPr>
    </w:p>
    <w:p w14:paraId="1187FA11" w14:textId="77777777" w:rsidR="00974EB9" w:rsidRDefault="00974EB9" w:rsidP="00974EB9">
      <w:pPr>
        <w:spacing w:after="0" w:line="240" w:lineRule="auto"/>
        <w:rPr>
          <w:rFonts w:ascii="Times New Roman" w:hAnsi="Times New Roman"/>
          <w:sz w:val="24"/>
          <w:szCs w:val="24"/>
        </w:rPr>
      </w:pPr>
    </w:p>
    <w:p w14:paraId="28912AAE" w14:textId="77777777" w:rsidR="00974EB9" w:rsidRDefault="00974EB9" w:rsidP="00974EB9">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Приложение № 3 к муниципальной подпрограмме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«Активная политика занятости населения 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социальная поддержка безработных </w:t>
      </w:r>
      <w:proofErr w:type="gramStart"/>
      <w:r>
        <w:rPr>
          <w:rFonts w:ascii="Times New Roman" w:hAnsi="Times New Roman"/>
          <w:sz w:val="24"/>
          <w:szCs w:val="24"/>
        </w:rPr>
        <w:t xml:space="preserve">граждан»  </w:t>
      </w:r>
      <w:r>
        <w:rPr>
          <w:rFonts w:ascii="Times New Roman" w:hAnsi="Times New Roman"/>
          <w:sz w:val="24"/>
          <w:szCs w:val="24"/>
        </w:rPr>
        <w:tab/>
      </w:r>
      <w:proofErr w:type="gram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муниципальной программы Урмарского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муниципального округа Чувашской Республики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«Содействие </w:t>
      </w:r>
      <w:r>
        <w:rPr>
          <w:rFonts w:ascii="Times New Roman" w:hAnsi="Times New Roman"/>
          <w:sz w:val="24"/>
          <w:szCs w:val="24"/>
        </w:rPr>
        <w:tab/>
        <w:t xml:space="preserve">занятости населения» </w:t>
      </w:r>
    </w:p>
    <w:p w14:paraId="641F1A25" w14:textId="77777777" w:rsidR="00974EB9" w:rsidRDefault="00974EB9" w:rsidP="00974EB9">
      <w:pPr>
        <w:spacing w:after="0" w:line="240" w:lineRule="auto"/>
        <w:rPr>
          <w:rFonts w:ascii="Times New Roman" w:hAnsi="Times New Roman"/>
          <w:sz w:val="24"/>
          <w:szCs w:val="24"/>
        </w:rPr>
      </w:pPr>
    </w:p>
    <w:p w14:paraId="183ADB7B" w14:textId="77777777" w:rsidR="00974EB9" w:rsidRDefault="00974EB9" w:rsidP="00974EB9">
      <w:pPr>
        <w:spacing w:after="0" w:line="240" w:lineRule="auto"/>
        <w:rPr>
          <w:rFonts w:ascii="Times New Roman" w:hAnsi="Times New Roman"/>
          <w:sz w:val="24"/>
          <w:szCs w:val="24"/>
        </w:rPr>
      </w:pPr>
    </w:p>
    <w:p w14:paraId="2502AF96" w14:textId="77777777" w:rsidR="00974EB9" w:rsidRDefault="00974EB9" w:rsidP="00974EB9">
      <w:pPr>
        <w:spacing w:after="0" w:line="240" w:lineRule="auto"/>
        <w:jc w:val="center"/>
        <w:rPr>
          <w:rFonts w:ascii="Times New Roman" w:hAnsi="Times New Roman"/>
          <w:sz w:val="24"/>
          <w:szCs w:val="24"/>
        </w:rPr>
      </w:pPr>
      <w:r>
        <w:rPr>
          <w:rFonts w:ascii="Times New Roman" w:hAnsi="Times New Roman"/>
          <w:sz w:val="24"/>
          <w:szCs w:val="24"/>
        </w:rPr>
        <w:t>Ресурсное обеспечение</w:t>
      </w:r>
    </w:p>
    <w:p w14:paraId="7316E648" w14:textId="77777777" w:rsidR="00974EB9" w:rsidRDefault="00974EB9" w:rsidP="00974EB9">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муниципальной подпрограммы «Активная политика занятости населения и социальная поддержка безработных граждан» муниципальной программы </w:t>
      </w:r>
      <w:proofErr w:type="gramStart"/>
      <w:r>
        <w:rPr>
          <w:rFonts w:ascii="Times New Roman" w:hAnsi="Times New Roman"/>
          <w:sz w:val="24"/>
          <w:szCs w:val="24"/>
        </w:rPr>
        <w:t>Урмарского  муниципального</w:t>
      </w:r>
      <w:proofErr w:type="gramEnd"/>
      <w:r>
        <w:rPr>
          <w:rFonts w:ascii="Times New Roman" w:hAnsi="Times New Roman"/>
          <w:sz w:val="24"/>
          <w:szCs w:val="24"/>
        </w:rPr>
        <w:t xml:space="preserve"> округа    Чувашской Республики «Содействие занятости населения»</w:t>
      </w:r>
    </w:p>
    <w:p w14:paraId="508D3B5C" w14:textId="77777777" w:rsidR="00974EB9" w:rsidRDefault="00974EB9" w:rsidP="00974EB9">
      <w:pPr>
        <w:spacing w:after="0" w:line="240" w:lineRule="auto"/>
        <w:rPr>
          <w:rFonts w:ascii="Times New Roman" w:hAnsi="Times New Roman"/>
          <w:sz w:val="24"/>
          <w:szCs w:val="24"/>
        </w:rPr>
      </w:pPr>
    </w:p>
    <w:tbl>
      <w:tblPr>
        <w:tblW w:w="15735" w:type="dxa"/>
        <w:tblInd w:w="-492" w:type="dxa"/>
        <w:tblLayout w:type="fixed"/>
        <w:tblCellMar>
          <w:left w:w="75" w:type="dxa"/>
          <w:right w:w="75" w:type="dxa"/>
        </w:tblCellMar>
        <w:tblLook w:val="04A0" w:firstRow="1" w:lastRow="0" w:firstColumn="1" w:lastColumn="0" w:noHBand="0" w:noVBand="1"/>
      </w:tblPr>
      <w:tblGrid>
        <w:gridCol w:w="993"/>
        <w:gridCol w:w="4112"/>
        <w:gridCol w:w="993"/>
        <w:gridCol w:w="1701"/>
        <w:gridCol w:w="2124"/>
        <w:gridCol w:w="859"/>
        <w:gridCol w:w="984"/>
        <w:gridCol w:w="850"/>
        <w:gridCol w:w="851"/>
        <w:gridCol w:w="1134"/>
        <w:gridCol w:w="1134"/>
      </w:tblGrid>
      <w:tr w:rsidR="00974EB9" w14:paraId="6AF6BA2B" w14:textId="77777777" w:rsidTr="00974EB9">
        <w:trPr>
          <w:trHeight w:val="480"/>
        </w:trPr>
        <w:tc>
          <w:tcPr>
            <w:tcW w:w="993" w:type="dxa"/>
            <w:vMerge w:val="restart"/>
            <w:tcBorders>
              <w:top w:val="single" w:sz="8" w:space="0" w:color="auto"/>
              <w:left w:val="single" w:sz="8" w:space="0" w:color="auto"/>
              <w:bottom w:val="single" w:sz="8" w:space="0" w:color="auto"/>
              <w:right w:val="single" w:sz="8" w:space="0" w:color="auto"/>
            </w:tcBorders>
          </w:tcPr>
          <w:p w14:paraId="552B2524" w14:textId="77777777" w:rsidR="00974EB9" w:rsidRDefault="00974EB9">
            <w:pPr>
              <w:spacing w:after="0" w:line="240" w:lineRule="auto"/>
              <w:jc w:val="center"/>
              <w:rPr>
                <w:rFonts w:ascii="Times New Roman" w:hAnsi="Times New Roman"/>
                <w:sz w:val="24"/>
                <w:szCs w:val="24"/>
              </w:rPr>
            </w:pPr>
          </w:p>
          <w:p w14:paraId="733CC56B"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Статус</w:t>
            </w:r>
          </w:p>
        </w:tc>
        <w:tc>
          <w:tcPr>
            <w:tcW w:w="4112" w:type="dxa"/>
            <w:vMerge w:val="restart"/>
            <w:tcBorders>
              <w:top w:val="single" w:sz="8" w:space="0" w:color="auto"/>
              <w:left w:val="single" w:sz="8" w:space="0" w:color="auto"/>
              <w:bottom w:val="single" w:sz="8" w:space="0" w:color="auto"/>
              <w:right w:val="single" w:sz="8" w:space="0" w:color="auto"/>
            </w:tcBorders>
            <w:hideMark/>
          </w:tcPr>
          <w:p w14:paraId="7D6E96EC"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 xml:space="preserve">Наименование </w:t>
            </w:r>
            <w:proofErr w:type="gramStart"/>
            <w:r>
              <w:rPr>
                <w:rFonts w:ascii="Times New Roman" w:hAnsi="Times New Roman"/>
                <w:sz w:val="24"/>
                <w:szCs w:val="24"/>
              </w:rPr>
              <w:t>подпрограммы,  основного</w:t>
            </w:r>
            <w:proofErr w:type="gramEnd"/>
          </w:p>
          <w:p w14:paraId="16A0E215"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мероприятия</w:t>
            </w:r>
          </w:p>
        </w:tc>
        <w:tc>
          <w:tcPr>
            <w:tcW w:w="2694" w:type="dxa"/>
            <w:gridSpan w:val="2"/>
            <w:tcBorders>
              <w:top w:val="single" w:sz="8" w:space="0" w:color="auto"/>
              <w:left w:val="single" w:sz="8" w:space="0" w:color="auto"/>
              <w:bottom w:val="single" w:sz="8" w:space="0" w:color="auto"/>
              <w:right w:val="single" w:sz="8" w:space="0" w:color="auto"/>
            </w:tcBorders>
            <w:hideMark/>
          </w:tcPr>
          <w:p w14:paraId="350E0D55"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Код бюджетной классификации</w:t>
            </w:r>
          </w:p>
        </w:tc>
        <w:tc>
          <w:tcPr>
            <w:tcW w:w="2124" w:type="dxa"/>
            <w:vMerge w:val="restart"/>
            <w:tcBorders>
              <w:top w:val="single" w:sz="8" w:space="0" w:color="auto"/>
              <w:left w:val="single" w:sz="4" w:space="0" w:color="auto"/>
              <w:bottom w:val="single" w:sz="8" w:space="0" w:color="auto"/>
              <w:right w:val="single" w:sz="4" w:space="0" w:color="auto"/>
            </w:tcBorders>
            <w:hideMark/>
          </w:tcPr>
          <w:p w14:paraId="77223737" w14:textId="77777777" w:rsidR="00974EB9" w:rsidRDefault="00974EB9">
            <w:pPr>
              <w:spacing w:after="0" w:line="240" w:lineRule="auto"/>
              <w:jc w:val="center"/>
              <w:rPr>
                <w:rFonts w:ascii="Times New Roman" w:hAnsi="Times New Roman"/>
                <w:sz w:val="24"/>
                <w:szCs w:val="24"/>
                <w:lang w:eastAsia="ar-SA"/>
              </w:rPr>
            </w:pPr>
            <w:proofErr w:type="gramStart"/>
            <w:r>
              <w:rPr>
                <w:rFonts w:ascii="Times New Roman" w:hAnsi="Times New Roman"/>
                <w:sz w:val="24"/>
                <w:szCs w:val="24"/>
              </w:rPr>
              <w:t>Источники  финансирования</w:t>
            </w:r>
            <w:proofErr w:type="gramEnd"/>
          </w:p>
        </w:tc>
        <w:tc>
          <w:tcPr>
            <w:tcW w:w="5812" w:type="dxa"/>
            <w:gridSpan w:val="6"/>
            <w:tcBorders>
              <w:top w:val="single" w:sz="8" w:space="0" w:color="auto"/>
              <w:left w:val="single" w:sz="4" w:space="0" w:color="auto"/>
              <w:bottom w:val="single" w:sz="8" w:space="0" w:color="auto"/>
              <w:right w:val="single" w:sz="4" w:space="0" w:color="auto"/>
            </w:tcBorders>
            <w:hideMark/>
          </w:tcPr>
          <w:p w14:paraId="76AD21CD"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Расходы по годам, тыс. рублей</w:t>
            </w:r>
          </w:p>
        </w:tc>
      </w:tr>
      <w:tr w:rsidR="00974EB9" w14:paraId="2F3E4E26" w14:textId="77777777" w:rsidTr="00974EB9">
        <w:trPr>
          <w:trHeight w:val="558"/>
        </w:trPr>
        <w:tc>
          <w:tcPr>
            <w:tcW w:w="993" w:type="dxa"/>
            <w:vMerge/>
            <w:tcBorders>
              <w:top w:val="single" w:sz="8" w:space="0" w:color="auto"/>
              <w:left w:val="single" w:sz="8" w:space="0" w:color="auto"/>
              <w:bottom w:val="single" w:sz="8" w:space="0" w:color="auto"/>
              <w:right w:val="single" w:sz="8" w:space="0" w:color="auto"/>
            </w:tcBorders>
            <w:vAlign w:val="center"/>
            <w:hideMark/>
          </w:tcPr>
          <w:p w14:paraId="1650F7D6" w14:textId="77777777" w:rsidR="00974EB9" w:rsidRDefault="00974EB9">
            <w:pPr>
              <w:spacing w:after="0" w:line="240" w:lineRule="auto"/>
              <w:rPr>
                <w:rFonts w:ascii="Times New Roman" w:hAnsi="Times New Roman" w:cs="Times New Roman"/>
                <w:sz w:val="24"/>
                <w:szCs w:val="24"/>
              </w:rPr>
            </w:pPr>
          </w:p>
        </w:tc>
        <w:tc>
          <w:tcPr>
            <w:tcW w:w="4112" w:type="dxa"/>
            <w:vMerge/>
            <w:tcBorders>
              <w:top w:val="single" w:sz="8" w:space="0" w:color="auto"/>
              <w:left w:val="single" w:sz="8" w:space="0" w:color="auto"/>
              <w:bottom w:val="single" w:sz="8" w:space="0" w:color="auto"/>
              <w:right w:val="single" w:sz="8" w:space="0" w:color="auto"/>
            </w:tcBorders>
            <w:vAlign w:val="center"/>
            <w:hideMark/>
          </w:tcPr>
          <w:p w14:paraId="3B409C18" w14:textId="77777777" w:rsidR="00974EB9" w:rsidRDefault="00974EB9">
            <w:pPr>
              <w:spacing w:after="0" w:line="240" w:lineRule="auto"/>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hideMark/>
          </w:tcPr>
          <w:p w14:paraId="38B105E8"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ГРБС</w:t>
            </w:r>
          </w:p>
        </w:tc>
        <w:tc>
          <w:tcPr>
            <w:tcW w:w="1701" w:type="dxa"/>
            <w:tcBorders>
              <w:top w:val="single" w:sz="8" w:space="0" w:color="auto"/>
              <w:left w:val="single" w:sz="8" w:space="0" w:color="auto"/>
              <w:bottom w:val="single" w:sz="8" w:space="0" w:color="auto"/>
              <w:right w:val="single" w:sz="8" w:space="0" w:color="auto"/>
            </w:tcBorders>
            <w:hideMark/>
          </w:tcPr>
          <w:p w14:paraId="7A3C702B"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ЦСР</w:t>
            </w:r>
          </w:p>
        </w:tc>
        <w:tc>
          <w:tcPr>
            <w:tcW w:w="2124" w:type="dxa"/>
            <w:vMerge/>
            <w:tcBorders>
              <w:top w:val="single" w:sz="8" w:space="0" w:color="auto"/>
              <w:left w:val="single" w:sz="4" w:space="0" w:color="auto"/>
              <w:bottom w:val="single" w:sz="8" w:space="0" w:color="auto"/>
              <w:right w:val="single" w:sz="4" w:space="0" w:color="auto"/>
            </w:tcBorders>
            <w:vAlign w:val="center"/>
            <w:hideMark/>
          </w:tcPr>
          <w:p w14:paraId="7BA8081F" w14:textId="77777777" w:rsidR="00974EB9" w:rsidRDefault="00974EB9">
            <w:pPr>
              <w:spacing w:after="0" w:line="240" w:lineRule="auto"/>
              <w:rPr>
                <w:rFonts w:ascii="Times New Roman" w:hAnsi="Times New Roman" w:cs="Times New Roman"/>
                <w:sz w:val="24"/>
                <w:szCs w:val="24"/>
                <w:lang w:eastAsia="ar-SA"/>
              </w:rPr>
            </w:pPr>
          </w:p>
        </w:tc>
        <w:tc>
          <w:tcPr>
            <w:tcW w:w="859" w:type="dxa"/>
            <w:tcBorders>
              <w:top w:val="nil"/>
              <w:left w:val="single" w:sz="4" w:space="0" w:color="auto"/>
              <w:bottom w:val="single" w:sz="8" w:space="0" w:color="auto"/>
              <w:right w:val="single" w:sz="8" w:space="0" w:color="auto"/>
            </w:tcBorders>
            <w:hideMark/>
          </w:tcPr>
          <w:p w14:paraId="784C79AE"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2022</w:t>
            </w:r>
          </w:p>
        </w:tc>
        <w:tc>
          <w:tcPr>
            <w:tcW w:w="984" w:type="dxa"/>
            <w:tcBorders>
              <w:top w:val="nil"/>
              <w:left w:val="single" w:sz="8" w:space="0" w:color="auto"/>
              <w:bottom w:val="single" w:sz="8" w:space="0" w:color="auto"/>
              <w:right w:val="single" w:sz="8" w:space="0" w:color="auto"/>
            </w:tcBorders>
            <w:hideMark/>
          </w:tcPr>
          <w:p w14:paraId="28E5021F"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2023</w:t>
            </w:r>
          </w:p>
        </w:tc>
        <w:tc>
          <w:tcPr>
            <w:tcW w:w="850" w:type="dxa"/>
            <w:tcBorders>
              <w:top w:val="nil"/>
              <w:left w:val="single" w:sz="8" w:space="0" w:color="auto"/>
              <w:bottom w:val="single" w:sz="8" w:space="0" w:color="auto"/>
              <w:right w:val="single" w:sz="8" w:space="0" w:color="auto"/>
            </w:tcBorders>
            <w:hideMark/>
          </w:tcPr>
          <w:p w14:paraId="748F271D"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2024</w:t>
            </w:r>
          </w:p>
        </w:tc>
        <w:tc>
          <w:tcPr>
            <w:tcW w:w="851" w:type="dxa"/>
            <w:tcBorders>
              <w:top w:val="nil"/>
              <w:left w:val="single" w:sz="8" w:space="0" w:color="auto"/>
              <w:bottom w:val="single" w:sz="8" w:space="0" w:color="auto"/>
              <w:right w:val="single" w:sz="8" w:space="0" w:color="auto"/>
            </w:tcBorders>
            <w:hideMark/>
          </w:tcPr>
          <w:p w14:paraId="32DC8B28"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2025</w:t>
            </w:r>
          </w:p>
        </w:tc>
        <w:tc>
          <w:tcPr>
            <w:tcW w:w="1134" w:type="dxa"/>
            <w:tcBorders>
              <w:top w:val="nil"/>
              <w:left w:val="single" w:sz="8" w:space="0" w:color="auto"/>
              <w:bottom w:val="single" w:sz="8" w:space="0" w:color="auto"/>
              <w:right w:val="single" w:sz="8" w:space="0" w:color="auto"/>
            </w:tcBorders>
            <w:hideMark/>
          </w:tcPr>
          <w:p w14:paraId="51D34EAE"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2026-2030</w:t>
            </w:r>
          </w:p>
        </w:tc>
        <w:tc>
          <w:tcPr>
            <w:tcW w:w="1134" w:type="dxa"/>
            <w:tcBorders>
              <w:top w:val="nil"/>
              <w:left w:val="single" w:sz="8" w:space="0" w:color="auto"/>
              <w:bottom w:val="single" w:sz="8" w:space="0" w:color="auto"/>
              <w:right w:val="single" w:sz="8" w:space="0" w:color="auto"/>
            </w:tcBorders>
            <w:hideMark/>
          </w:tcPr>
          <w:p w14:paraId="327E3830"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2031-2035</w:t>
            </w:r>
          </w:p>
        </w:tc>
      </w:tr>
      <w:tr w:rsidR="00974EB9" w14:paraId="671A950B" w14:textId="77777777" w:rsidTr="00974EB9">
        <w:tc>
          <w:tcPr>
            <w:tcW w:w="993" w:type="dxa"/>
            <w:tcBorders>
              <w:top w:val="nil"/>
              <w:left w:val="single" w:sz="8" w:space="0" w:color="auto"/>
              <w:bottom w:val="single" w:sz="4" w:space="0" w:color="auto"/>
              <w:right w:val="single" w:sz="8" w:space="0" w:color="auto"/>
            </w:tcBorders>
            <w:hideMark/>
          </w:tcPr>
          <w:p w14:paraId="0448D0F0"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1</w:t>
            </w:r>
          </w:p>
        </w:tc>
        <w:tc>
          <w:tcPr>
            <w:tcW w:w="4112" w:type="dxa"/>
            <w:tcBorders>
              <w:top w:val="nil"/>
              <w:left w:val="single" w:sz="8" w:space="0" w:color="auto"/>
              <w:bottom w:val="single" w:sz="4" w:space="0" w:color="auto"/>
              <w:right w:val="single" w:sz="8" w:space="0" w:color="auto"/>
            </w:tcBorders>
            <w:hideMark/>
          </w:tcPr>
          <w:p w14:paraId="78844573"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2</w:t>
            </w:r>
          </w:p>
        </w:tc>
        <w:tc>
          <w:tcPr>
            <w:tcW w:w="993" w:type="dxa"/>
            <w:tcBorders>
              <w:top w:val="nil"/>
              <w:left w:val="single" w:sz="8" w:space="0" w:color="auto"/>
              <w:bottom w:val="single" w:sz="4" w:space="0" w:color="auto"/>
              <w:right w:val="single" w:sz="8" w:space="0" w:color="auto"/>
            </w:tcBorders>
            <w:hideMark/>
          </w:tcPr>
          <w:p w14:paraId="05694AD0"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3</w:t>
            </w:r>
          </w:p>
        </w:tc>
        <w:tc>
          <w:tcPr>
            <w:tcW w:w="1701" w:type="dxa"/>
            <w:tcBorders>
              <w:top w:val="nil"/>
              <w:left w:val="single" w:sz="8" w:space="0" w:color="auto"/>
              <w:bottom w:val="single" w:sz="4" w:space="0" w:color="auto"/>
              <w:right w:val="single" w:sz="8" w:space="0" w:color="auto"/>
            </w:tcBorders>
            <w:hideMark/>
          </w:tcPr>
          <w:p w14:paraId="3367AEC2"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5</w:t>
            </w:r>
          </w:p>
        </w:tc>
        <w:tc>
          <w:tcPr>
            <w:tcW w:w="2124" w:type="dxa"/>
            <w:tcBorders>
              <w:top w:val="nil"/>
              <w:left w:val="single" w:sz="8" w:space="0" w:color="auto"/>
              <w:bottom w:val="single" w:sz="4" w:space="0" w:color="auto"/>
              <w:right w:val="single" w:sz="8" w:space="0" w:color="auto"/>
            </w:tcBorders>
            <w:hideMark/>
          </w:tcPr>
          <w:p w14:paraId="2BA80DDD"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7</w:t>
            </w:r>
          </w:p>
        </w:tc>
        <w:tc>
          <w:tcPr>
            <w:tcW w:w="859" w:type="dxa"/>
            <w:tcBorders>
              <w:top w:val="nil"/>
              <w:left w:val="single" w:sz="8" w:space="0" w:color="auto"/>
              <w:bottom w:val="single" w:sz="4" w:space="0" w:color="auto"/>
              <w:right w:val="single" w:sz="8" w:space="0" w:color="auto"/>
            </w:tcBorders>
            <w:hideMark/>
          </w:tcPr>
          <w:p w14:paraId="69289267"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8</w:t>
            </w:r>
          </w:p>
        </w:tc>
        <w:tc>
          <w:tcPr>
            <w:tcW w:w="984" w:type="dxa"/>
            <w:tcBorders>
              <w:top w:val="nil"/>
              <w:left w:val="single" w:sz="8" w:space="0" w:color="auto"/>
              <w:bottom w:val="single" w:sz="4" w:space="0" w:color="auto"/>
              <w:right w:val="single" w:sz="8" w:space="0" w:color="auto"/>
            </w:tcBorders>
            <w:hideMark/>
          </w:tcPr>
          <w:p w14:paraId="54855F52"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9</w:t>
            </w:r>
          </w:p>
        </w:tc>
        <w:tc>
          <w:tcPr>
            <w:tcW w:w="850" w:type="dxa"/>
            <w:tcBorders>
              <w:top w:val="nil"/>
              <w:left w:val="single" w:sz="8" w:space="0" w:color="auto"/>
              <w:bottom w:val="single" w:sz="4" w:space="0" w:color="auto"/>
              <w:right w:val="single" w:sz="8" w:space="0" w:color="auto"/>
            </w:tcBorders>
            <w:hideMark/>
          </w:tcPr>
          <w:p w14:paraId="1BA6A7D4"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10</w:t>
            </w:r>
          </w:p>
        </w:tc>
        <w:tc>
          <w:tcPr>
            <w:tcW w:w="851" w:type="dxa"/>
            <w:tcBorders>
              <w:top w:val="nil"/>
              <w:left w:val="single" w:sz="8" w:space="0" w:color="auto"/>
              <w:bottom w:val="single" w:sz="4" w:space="0" w:color="auto"/>
              <w:right w:val="single" w:sz="8" w:space="0" w:color="auto"/>
            </w:tcBorders>
            <w:hideMark/>
          </w:tcPr>
          <w:p w14:paraId="63813E17"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11</w:t>
            </w:r>
          </w:p>
        </w:tc>
        <w:tc>
          <w:tcPr>
            <w:tcW w:w="1134" w:type="dxa"/>
            <w:tcBorders>
              <w:top w:val="nil"/>
              <w:left w:val="single" w:sz="8" w:space="0" w:color="auto"/>
              <w:bottom w:val="single" w:sz="4" w:space="0" w:color="auto"/>
              <w:right w:val="single" w:sz="8" w:space="0" w:color="auto"/>
            </w:tcBorders>
            <w:hideMark/>
          </w:tcPr>
          <w:p w14:paraId="7037DC88"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12</w:t>
            </w:r>
          </w:p>
        </w:tc>
        <w:tc>
          <w:tcPr>
            <w:tcW w:w="1134" w:type="dxa"/>
            <w:tcBorders>
              <w:top w:val="nil"/>
              <w:left w:val="single" w:sz="8" w:space="0" w:color="auto"/>
              <w:bottom w:val="single" w:sz="4" w:space="0" w:color="auto"/>
              <w:right w:val="single" w:sz="8" w:space="0" w:color="auto"/>
            </w:tcBorders>
            <w:hideMark/>
          </w:tcPr>
          <w:p w14:paraId="2A1447FE"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13</w:t>
            </w:r>
          </w:p>
        </w:tc>
      </w:tr>
      <w:tr w:rsidR="00974EB9" w14:paraId="6B5C1DAE" w14:textId="77777777" w:rsidTr="00974EB9">
        <w:trPr>
          <w:trHeight w:val="296"/>
        </w:trPr>
        <w:tc>
          <w:tcPr>
            <w:tcW w:w="993" w:type="dxa"/>
            <w:vMerge w:val="restart"/>
            <w:tcBorders>
              <w:top w:val="single" w:sz="4" w:space="0" w:color="auto"/>
              <w:left w:val="single" w:sz="4" w:space="0" w:color="auto"/>
              <w:bottom w:val="single" w:sz="4" w:space="0" w:color="auto"/>
              <w:right w:val="single" w:sz="4" w:space="0" w:color="auto"/>
            </w:tcBorders>
            <w:hideMark/>
          </w:tcPr>
          <w:p w14:paraId="01D4A290" w14:textId="77777777" w:rsidR="00974EB9" w:rsidRDefault="00974EB9">
            <w:pPr>
              <w:spacing w:after="0" w:line="240" w:lineRule="auto"/>
              <w:rPr>
                <w:rFonts w:ascii="Times New Roman" w:hAnsi="Times New Roman"/>
                <w:b/>
                <w:sz w:val="24"/>
                <w:szCs w:val="24"/>
              </w:rPr>
            </w:pPr>
            <w:r>
              <w:rPr>
                <w:rFonts w:ascii="Times New Roman" w:hAnsi="Times New Roman"/>
                <w:b/>
                <w:sz w:val="24"/>
                <w:szCs w:val="24"/>
              </w:rPr>
              <w:t>Подпрограмма</w:t>
            </w:r>
          </w:p>
        </w:tc>
        <w:tc>
          <w:tcPr>
            <w:tcW w:w="4112" w:type="dxa"/>
            <w:vMerge w:val="restart"/>
            <w:tcBorders>
              <w:top w:val="single" w:sz="4" w:space="0" w:color="auto"/>
              <w:left w:val="single" w:sz="4" w:space="0" w:color="auto"/>
              <w:bottom w:val="single" w:sz="4" w:space="0" w:color="auto"/>
              <w:right w:val="single" w:sz="4" w:space="0" w:color="auto"/>
            </w:tcBorders>
            <w:hideMark/>
          </w:tcPr>
          <w:p w14:paraId="556D2070" w14:textId="77777777" w:rsidR="00974EB9" w:rsidRDefault="00974EB9">
            <w:pPr>
              <w:spacing w:after="0" w:line="240" w:lineRule="auto"/>
              <w:rPr>
                <w:rFonts w:ascii="Times New Roman" w:hAnsi="Times New Roman"/>
                <w:b/>
                <w:sz w:val="24"/>
                <w:szCs w:val="24"/>
              </w:rPr>
            </w:pPr>
            <w:r>
              <w:rPr>
                <w:rFonts w:ascii="Times New Roman" w:hAnsi="Times New Roman"/>
                <w:b/>
                <w:sz w:val="24"/>
                <w:szCs w:val="24"/>
              </w:rPr>
              <w:t xml:space="preserve">«Активная политика занятости населения и социальная поддержка безработных граждан» </w:t>
            </w:r>
          </w:p>
        </w:tc>
        <w:tc>
          <w:tcPr>
            <w:tcW w:w="993" w:type="dxa"/>
            <w:vMerge w:val="restart"/>
            <w:tcBorders>
              <w:top w:val="single" w:sz="4" w:space="0" w:color="auto"/>
              <w:left w:val="single" w:sz="4" w:space="0" w:color="auto"/>
              <w:bottom w:val="single" w:sz="4" w:space="0" w:color="auto"/>
              <w:right w:val="single" w:sz="4" w:space="0" w:color="auto"/>
            </w:tcBorders>
            <w:hideMark/>
          </w:tcPr>
          <w:p w14:paraId="56825662"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х</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138DB72"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Ц610000000</w:t>
            </w:r>
          </w:p>
        </w:tc>
        <w:tc>
          <w:tcPr>
            <w:tcW w:w="2124" w:type="dxa"/>
            <w:tcBorders>
              <w:top w:val="single" w:sz="4" w:space="0" w:color="auto"/>
              <w:left w:val="single" w:sz="4" w:space="0" w:color="auto"/>
              <w:bottom w:val="single" w:sz="4" w:space="0" w:color="auto"/>
              <w:right w:val="single" w:sz="4" w:space="0" w:color="auto"/>
            </w:tcBorders>
            <w:hideMark/>
          </w:tcPr>
          <w:p w14:paraId="5D478931" w14:textId="77777777" w:rsidR="00974EB9" w:rsidRDefault="00974EB9">
            <w:pPr>
              <w:spacing w:after="0" w:line="240" w:lineRule="auto"/>
              <w:rPr>
                <w:rFonts w:ascii="Times New Roman" w:hAnsi="Times New Roman"/>
                <w:b/>
                <w:sz w:val="24"/>
                <w:szCs w:val="24"/>
                <w:lang w:eastAsia="ar-SA"/>
              </w:rPr>
            </w:pPr>
            <w:r>
              <w:rPr>
                <w:rFonts w:ascii="Times New Roman" w:hAnsi="Times New Roman"/>
                <w:b/>
                <w:sz w:val="24"/>
                <w:szCs w:val="24"/>
              </w:rPr>
              <w:t xml:space="preserve">всего           </w:t>
            </w:r>
          </w:p>
        </w:tc>
        <w:tc>
          <w:tcPr>
            <w:tcW w:w="859" w:type="dxa"/>
            <w:tcBorders>
              <w:top w:val="single" w:sz="4" w:space="0" w:color="auto"/>
              <w:left w:val="single" w:sz="4" w:space="0" w:color="auto"/>
              <w:bottom w:val="single" w:sz="4" w:space="0" w:color="auto"/>
              <w:right w:val="single" w:sz="4" w:space="0" w:color="auto"/>
            </w:tcBorders>
            <w:hideMark/>
          </w:tcPr>
          <w:p w14:paraId="1C670268"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619,2</w:t>
            </w:r>
          </w:p>
        </w:tc>
        <w:tc>
          <w:tcPr>
            <w:tcW w:w="984" w:type="dxa"/>
            <w:tcBorders>
              <w:top w:val="single" w:sz="4" w:space="0" w:color="auto"/>
              <w:left w:val="single" w:sz="4" w:space="0" w:color="auto"/>
              <w:bottom w:val="single" w:sz="4" w:space="0" w:color="auto"/>
              <w:right w:val="single" w:sz="4" w:space="0" w:color="auto"/>
            </w:tcBorders>
            <w:hideMark/>
          </w:tcPr>
          <w:p w14:paraId="36D40EF2" w14:textId="77777777" w:rsidR="00974EB9" w:rsidRDefault="00974EB9">
            <w:pPr>
              <w:spacing w:after="0" w:line="240" w:lineRule="auto"/>
              <w:jc w:val="center"/>
              <w:rPr>
                <w:rFonts w:ascii="Times New Roman" w:hAnsi="Times New Roman"/>
                <w:b/>
                <w:sz w:val="24"/>
                <w:szCs w:val="24"/>
                <w:highlight w:val="yellow"/>
              </w:rPr>
            </w:pPr>
            <w:r>
              <w:rPr>
                <w:rFonts w:ascii="Times New Roman" w:hAnsi="Times New Roman"/>
                <w:b/>
                <w:sz w:val="24"/>
                <w:szCs w:val="24"/>
              </w:rPr>
              <w:t>590,0</w:t>
            </w:r>
          </w:p>
        </w:tc>
        <w:tc>
          <w:tcPr>
            <w:tcW w:w="850" w:type="dxa"/>
            <w:tcBorders>
              <w:top w:val="single" w:sz="4" w:space="0" w:color="auto"/>
              <w:left w:val="single" w:sz="4" w:space="0" w:color="auto"/>
              <w:bottom w:val="single" w:sz="4" w:space="0" w:color="auto"/>
              <w:right w:val="single" w:sz="4" w:space="0" w:color="auto"/>
            </w:tcBorders>
            <w:hideMark/>
          </w:tcPr>
          <w:p w14:paraId="004E387A"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630,0</w:t>
            </w:r>
          </w:p>
        </w:tc>
        <w:tc>
          <w:tcPr>
            <w:tcW w:w="851" w:type="dxa"/>
            <w:tcBorders>
              <w:top w:val="single" w:sz="4" w:space="0" w:color="auto"/>
              <w:left w:val="single" w:sz="4" w:space="0" w:color="auto"/>
              <w:bottom w:val="single" w:sz="4" w:space="0" w:color="auto"/>
              <w:right w:val="single" w:sz="4" w:space="0" w:color="auto"/>
            </w:tcBorders>
            <w:hideMark/>
          </w:tcPr>
          <w:p w14:paraId="53D95CA3"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650,0</w:t>
            </w:r>
          </w:p>
        </w:tc>
        <w:tc>
          <w:tcPr>
            <w:tcW w:w="1134" w:type="dxa"/>
            <w:tcBorders>
              <w:top w:val="single" w:sz="4" w:space="0" w:color="auto"/>
              <w:left w:val="single" w:sz="4" w:space="0" w:color="auto"/>
              <w:bottom w:val="single" w:sz="4" w:space="0" w:color="auto"/>
              <w:right w:val="single" w:sz="4" w:space="0" w:color="auto"/>
            </w:tcBorders>
            <w:hideMark/>
          </w:tcPr>
          <w:p w14:paraId="54C3BB85"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2800,0</w:t>
            </w:r>
          </w:p>
        </w:tc>
        <w:tc>
          <w:tcPr>
            <w:tcW w:w="1134" w:type="dxa"/>
            <w:tcBorders>
              <w:top w:val="single" w:sz="4" w:space="0" w:color="auto"/>
              <w:left w:val="single" w:sz="4" w:space="0" w:color="auto"/>
              <w:bottom w:val="single" w:sz="4" w:space="0" w:color="auto"/>
              <w:right w:val="single" w:sz="4" w:space="0" w:color="auto"/>
            </w:tcBorders>
            <w:hideMark/>
          </w:tcPr>
          <w:p w14:paraId="73FDD187"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2900,0</w:t>
            </w:r>
          </w:p>
        </w:tc>
      </w:tr>
      <w:tr w:rsidR="00974EB9" w14:paraId="1C596A5B" w14:textId="77777777" w:rsidTr="00974EB9">
        <w:tc>
          <w:tcPr>
            <w:tcW w:w="993" w:type="dxa"/>
            <w:vMerge/>
            <w:tcBorders>
              <w:top w:val="single" w:sz="4" w:space="0" w:color="auto"/>
              <w:left w:val="single" w:sz="4" w:space="0" w:color="auto"/>
              <w:bottom w:val="single" w:sz="4" w:space="0" w:color="auto"/>
              <w:right w:val="single" w:sz="4" w:space="0" w:color="auto"/>
            </w:tcBorders>
            <w:vAlign w:val="center"/>
            <w:hideMark/>
          </w:tcPr>
          <w:p w14:paraId="47EB7CF1" w14:textId="77777777" w:rsidR="00974EB9" w:rsidRDefault="00974EB9">
            <w:pPr>
              <w:spacing w:after="0" w:line="240" w:lineRule="auto"/>
              <w:rPr>
                <w:rFonts w:ascii="Times New Roman" w:hAnsi="Times New Roman" w:cs="Times New Roman"/>
                <w:b/>
                <w:sz w:val="24"/>
                <w:szCs w:val="24"/>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14:paraId="30251693" w14:textId="77777777" w:rsidR="00974EB9" w:rsidRDefault="00974EB9">
            <w:pPr>
              <w:spacing w:after="0" w:line="240" w:lineRule="auto"/>
              <w:rPr>
                <w:rFonts w:ascii="Times New Roman" w:hAnsi="Times New Roman" w:cs="Times New Roman"/>
                <w:b/>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9DFC3E5" w14:textId="77777777" w:rsidR="00974EB9" w:rsidRDefault="00974EB9">
            <w:pPr>
              <w:spacing w:after="0" w:line="240" w:lineRule="auto"/>
              <w:rPr>
                <w:rFonts w:ascii="Times New Roman" w:hAnsi="Times New Roman" w:cs="Times New Roman"/>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86AEE66" w14:textId="77777777" w:rsidR="00974EB9" w:rsidRDefault="00974EB9">
            <w:pPr>
              <w:spacing w:after="0" w:line="240" w:lineRule="auto"/>
              <w:rPr>
                <w:rFonts w:ascii="Times New Roman" w:hAnsi="Times New Roman" w:cs="Times New Roman"/>
                <w:sz w:val="24"/>
                <w:szCs w:val="24"/>
                <w:lang w:eastAsia="ar-SA"/>
              </w:rPr>
            </w:pPr>
          </w:p>
        </w:tc>
        <w:tc>
          <w:tcPr>
            <w:tcW w:w="2124" w:type="dxa"/>
            <w:tcBorders>
              <w:top w:val="single" w:sz="4" w:space="0" w:color="auto"/>
              <w:left w:val="single" w:sz="4" w:space="0" w:color="auto"/>
              <w:bottom w:val="single" w:sz="4" w:space="0" w:color="auto"/>
              <w:right w:val="single" w:sz="4" w:space="0" w:color="auto"/>
            </w:tcBorders>
            <w:hideMark/>
          </w:tcPr>
          <w:p w14:paraId="7948A075" w14:textId="77777777" w:rsidR="00974EB9" w:rsidRDefault="00974EB9">
            <w:pPr>
              <w:spacing w:after="0" w:line="240" w:lineRule="auto"/>
              <w:rPr>
                <w:rFonts w:ascii="Times New Roman" w:hAnsi="Times New Roman"/>
                <w:b/>
                <w:sz w:val="24"/>
                <w:szCs w:val="24"/>
                <w:lang w:eastAsia="ar-SA"/>
              </w:rPr>
            </w:pPr>
            <w:r>
              <w:rPr>
                <w:rFonts w:ascii="Times New Roman" w:hAnsi="Times New Roman"/>
                <w:b/>
                <w:sz w:val="24"/>
                <w:szCs w:val="24"/>
              </w:rPr>
              <w:t xml:space="preserve">Республиканский бюджет </w:t>
            </w:r>
          </w:p>
        </w:tc>
        <w:tc>
          <w:tcPr>
            <w:tcW w:w="859" w:type="dxa"/>
            <w:tcBorders>
              <w:top w:val="single" w:sz="4" w:space="0" w:color="auto"/>
              <w:left w:val="single" w:sz="4" w:space="0" w:color="auto"/>
              <w:bottom w:val="single" w:sz="4" w:space="0" w:color="auto"/>
              <w:right w:val="single" w:sz="4" w:space="0" w:color="auto"/>
            </w:tcBorders>
            <w:hideMark/>
          </w:tcPr>
          <w:p w14:paraId="7240ADCC"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70,0</w:t>
            </w:r>
          </w:p>
        </w:tc>
        <w:tc>
          <w:tcPr>
            <w:tcW w:w="984" w:type="dxa"/>
            <w:tcBorders>
              <w:top w:val="single" w:sz="4" w:space="0" w:color="auto"/>
              <w:left w:val="single" w:sz="4" w:space="0" w:color="auto"/>
              <w:bottom w:val="single" w:sz="4" w:space="0" w:color="auto"/>
              <w:right w:val="single" w:sz="4" w:space="0" w:color="auto"/>
            </w:tcBorders>
            <w:hideMark/>
          </w:tcPr>
          <w:p w14:paraId="365870B5"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70,0</w:t>
            </w:r>
          </w:p>
        </w:tc>
        <w:tc>
          <w:tcPr>
            <w:tcW w:w="850" w:type="dxa"/>
            <w:tcBorders>
              <w:top w:val="single" w:sz="4" w:space="0" w:color="auto"/>
              <w:left w:val="single" w:sz="4" w:space="0" w:color="auto"/>
              <w:bottom w:val="single" w:sz="4" w:space="0" w:color="auto"/>
              <w:right w:val="single" w:sz="4" w:space="0" w:color="auto"/>
            </w:tcBorders>
            <w:hideMark/>
          </w:tcPr>
          <w:p w14:paraId="79E8A47F"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100,0</w:t>
            </w:r>
          </w:p>
        </w:tc>
        <w:tc>
          <w:tcPr>
            <w:tcW w:w="851" w:type="dxa"/>
            <w:tcBorders>
              <w:top w:val="single" w:sz="4" w:space="0" w:color="auto"/>
              <w:left w:val="single" w:sz="4" w:space="0" w:color="auto"/>
              <w:bottom w:val="single" w:sz="4" w:space="0" w:color="auto"/>
              <w:right w:val="single" w:sz="4" w:space="0" w:color="auto"/>
            </w:tcBorders>
            <w:hideMark/>
          </w:tcPr>
          <w:p w14:paraId="6CFB86AF"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100,0</w:t>
            </w:r>
          </w:p>
        </w:tc>
        <w:tc>
          <w:tcPr>
            <w:tcW w:w="1134" w:type="dxa"/>
            <w:tcBorders>
              <w:top w:val="single" w:sz="4" w:space="0" w:color="auto"/>
              <w:left w:val="single" w:sz="4" w:space="0" w:color="auto"/>
              <w:bottom w:val="single" w:sz="4" w:space="0" w:color="auto"/>
              <w:right w:val="single" w:sz="4" w:space="0" w:color="auto"/>
            </w:tcBorders>
            <w:hideMark/>
          </w:tcPr>
          <w:p w14:paraId="086ACCCE"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43FBD9A"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0,0</w:t>
            </w:r>
          </w:p>
        </w:tc>
      </w:tr>
      <w:tr w:rsidR="00974EB9" w14:paraId="061DA60F" w14:textId="77777777" w:rsidTr="00974EB9">
        <w:tc>
          <w:tcPr>
            <w:tcW w:w="993" w:type="dxa"/>
            <w:vMerge/>
            <w:tcBorders>
              <w:top w:val="single" w:sz="4" w:space="0" w:color="auto"/>
              <w:left w:val="single" w:sz="4" w:space="0" w:color="auto"/>
              <w:bottom w:val="single" w:sz="4" w:space="0" w:color="auto"/>
              <w:right w:val="single" w:sz="4" w:space="0" w:color="auto"/>
            </w:tcBorders>
            <w:vAlign w:val="center"/>
            <w:hideMark/>
          </w:tcPr>
          <w:p w14:paraId="2D51DB62" w14:textId="77777777" w:rsidR="00974EB9" w:rsidRDefault="00974EB9">
            <w:pPr>
              <w:spacing w:after="0" w:line="240" w:lineRule="auto"/>
              <w:rPr>
                <w:rFonts w:ascii="Times New Roman" w:hAnsi="Times New Roman" w:cs="Times New Roman"/>
                <w:b/>
                <w:sz w:val="24"/>
                <w:szCs w:val="24"/>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14:paraId="385A0C87" w14:textId="77777777" w:rsidR="00974EB9" w:rsidRDefault="00974EB9">
            <w:pPr>
              <w:spacing w:after="0" w:line="240" w:lineRule="auto"/>
              <w:rPr>
                <w:rFonts w:ascii="Times New Roman" w:hAnsi="Times New Roman" w:cs="Times New Roman"/>
                <w:b/>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719F6D48" w14:textId="77777777" w:rsidR="00974EB9" w:rsidRDefault="00974EB9">
            <w:pPr>
              <w:spacing w:after="0" w:line="240" w:lineRule="auto"/>
              <w:rPr>
                <w:rFonts w:ascii="Times New Roman" w:hAnsi="Times New Roman" w:cs="Times New Roman"/>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C3065FC" w14:textId="77777777" w:rsidR="00974EB9" w:rsidRDefault="00974EB9">
            <w:pPr>
              <w:spacing w:after="0" w:line="240" w:lineRule="auto"/>
              <w:rPr>
                <w:rFonts w:ascii="Times New Roman" w:hAnsi="Times New Roman" w:cs="Times New Roman"/>
                <w:sz w:val="24"/>
                <w:szCs w:val="24"/>
                <w:lang w:eastAsia="ar-SA"/>
              </w:rPr>
            </w:pPr>
          </w:p>
        </w:tc>
        <w:tc>
          <w:tcPr>
            <w:tcW w:w="2124" w:type="dxa"/>
            <w:tcBorders>
              <w:top w:val="single" w:sz="4" w:space="0" w:color="auto"/>
              <w:left w:val="single" w:sz="4" w:space="0" w:color="auto"/>
              <w:bottom w:val="single" w:sz="4" w:space="0" w:color="auto"/>
              <w:right w:val="single" w:sz="4" w:space="0" w:color="auto"/>
            </w:tcBorders>
            <w:hideMark/>
          </w:tcPr>
          <w:p w14:paraId="37C52DB8" w14:textId="77777777" w:rsidR="00974EB9" w:rsidRDefault="00974EB9">
            <w:pPr>
              <w:spacing w:after="0" w:line="240" w:lineRule="auto"/>
              <w:rPr>
                <w:rFonts w:ascii="Times New Roman" w:hAnsi="Times New Roman"/>
                <w:b/>
                <w:sz w:val="24"/>
                <w:szCs w:val="24"/>
                <w:lang w:eastAsia="ar-SA"/>
              </w:rPr>
            </w:pPr>
            <w:r>
              <w:rPr>
                <w:rFonts w:ascii="Times New Roman" w:hAnsi="Times New Roman"/>
                <w:b/>
                <w:sz w:val="24"/>
                <w:szCs w:val="24"/>
              </w:rPr>
              <w:t>местный бюджет</w:t>
            </w:r>
          </w:p>
        </w:tc>
        <w:tc>
          <w:tcPr>
            <w:tcW w:w="859" w:type="dxa"/>
            <w:tcBorders>
              <w:top w:val="single" w:sz="4" w:space="0" w:color="auto"/>
              <w:left w:val="single" w:sz="4" w:space="0" w:color="auto"/>
              <w:bottom w:val="single" w:sz="4" w:space="0" w:color="auto"/>
              <w:right w:val="single" w:sz="4" w:space="0" w:color="auto"/>
            </w:tcBorders>
            <w:hideMark/>
          </w:tcPr>
          <w:p w14:paraId="2277B606"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49,2</w:t>
            </w:r>
          </w:p>
        </w:tc>
        <w:tc>
          <w:tcPr>
            <w:tcW w:w="984" w:type="dxa"/>
            <w:tcBorders>
              <w:top w:val="single" w:sz="4" w:space="0" w:color="auto"/>
              <w:left w:val="single" w:sz="4" w:space="0" w:color="auto"/>
              <w:bottom w:val="single" w:sz="4" w:space="0" w:color="auto"/>
              <w:right w:val="single" w:sz="4" w:space="0" w:color="auto"/>
            </w:tcBorders>
            <w:hideMark/>
          </w:tcPr>
          <w:p w14:paraId="658ED746"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14:paraId="33E58321"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14:paraId="06E455A5"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0B64774"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BDFDC91"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0,0</w:t>
            </w:r>
          </w:p>
        </w:tc>
      </w:tr>
      <w:tr w:rsidR="00974EB9" w14:paraId="0F889086" w14:textId="77777777" w:rsidTr="00974EB9">
        <w:tc>
          <w:tcPr>
            <w:tcW w:w="993" w:type="dxa"/>
            <w:vMerge/>
            <w:tcBorders>
              <w:top w:val="single" w:sz="4" w:space="0" w:color="auto"/>
              <w:left w:val="single" w:sz="4" w:space="0" w:color="auto"/>
              <w:bottom w:val="single" w:sz="4" w:space="0" w:color="auto"/>
              <w:right w:val="single" w:sz="4" w:space="0" w:color="auto"/>
            </w:tcBorders>
            <w:vAlign w:val="center"/>
            <w:hideMark/>
          </w:tcPr>
          <w:p w14:paraId="3A78445F" w14:textId="77777777" w:rsidR="00974EB9" w:rsidRDefault="00974EB9">
            <w:pPr>
              <w:spacing w:after="0" w:line="240" w:lineRule="auto"/>
              <w:rPr>
                <w:rFonts w:ascii="Times New Roman" w:hAnsi="Times New Roman" w:cs="Times New Roman"/>
                <w:b/>
                <w:sz w:val="24"/>
                <w:szCs w:val="24"/>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14:paraId="32E3CFD2" w14:textId="77777777" w:rsidR="00974EB9" w:rsidRDefault="00974EB9">
            <w:pPr>
              <w:spacing w:after="0" w:line="240" w:lineRule="auto"/>
              <w:rPr>
                <w:rFonts w:ascii="Times New Roman" w:hAnsi="Times New Roman" w:cs="Times New Roman"/>
                <w:b/>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8A886ED" w14:textId="77777777" w:rsidR="00974EB9" w:rsidRDefault="00974EB9">
            <w:pPr>
              <w:spacing w:after="0" w:line="240" w:lineRule="auto"/>
              <w:rPr>
                <w:rFonts w:ascii="Times New Roman" w:hAnsi="Times New Roman" w:cs="Times New Roman"/>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4D118F" w14:textId="77777777" w:rsidR="00974EB9" w:rsidRDefault="00974EB9">
            <w:pPr>
              <w:spacing w:after="0" w:line="240" w:lineRule="auto"/>
              <w:rPr>
                <w:rFonts w:ascii="Times New Roman" w:hAnsi="Times New Roman" w:cs="Times New Roman"/>
                <w:sz w:val="24"/>
                <w:szCs w:val="24"/>
                <w:lang w:eastAsia="ar-SA"/>
              </w:rPr>
            </w:pPr>
          </w:p>
        </w:tc>
        <w:tc>
          <w:tcPr>
            <w:tcW w:w="2124" w:type="dxa"/>
            <w:tcBorders>
              <w:top w:val="single" w:sz="4" w:space="0" w:color="auto"/>
              <w:left w:val="single" w:sz="4" w:space="0" w:color="auto"/>
              <w:bottom w:val="single" w:sz="4" w:space="0" w:color="auto"/>
              <w:right w:val="single" w:sz="4" w:space="0" w:color="auto"/>
            </w:tcBorders>
            <w:hideMark/>
          </w:tcPr>
          <w:p w14:paraId="3BA75E29" w14:textId="77777777" w:rsidR="00974EB9" w:rsidRDefault="00974EB9">
            <w:pPr>
              <w:spacing w:after="0" w:line="240" w:lineRule="auto"/>
              <w:rPr>
                <w:rFonts w:ascii="Times New Roman" w:hAnsi="Times New Roman"/>
                <w:b/>
                <w:sz w:val="24"/>
                <w:szCs w:val="24"/>
                <w:lang w:eastAsia="ar-SA"/>
              </w:rPr>
            </w:pPr>
            <w:r>
              <w:rPr>
                <w:rFonts w:ascii="Times New Roman" w:hAnsi="Times New Roman"/>
                <w:b/>
                <w:sz w:val="24"/>
                <w:szCs w:val="24"/>
              </w:rPr>
              <w:t xml:space="preserve">внебюджетные     </w:t>
            </w:r>
          </w:p>
          <w:p w14:paraId="1ED4221D" w14:textId="77777777" w:rsidR="00974EB9" w:rsidRDefault="00974EB9">
            <w:pPr>
              <w:spacing w:after="0" w:line="240" w:lineRule="auto"/>
              <w:rPr>
                <w:rFonts w:ascii="Times New Roman" w:hAnsi="Times New Roman"/>
                <w:b/>
                <w:sz w:val="24"/>
                <w:szCs w:val="24"/>
              </w:rPr>
            </w:pPr>
            <w:r>
              <w:rPr>
                <w:rFonts w:ascii="Times New Roman" w:hAnsi="Times New Roman"/>
                <w:b/>
                <w:sz w:val="24"/>
                <w:szCs w:val="24"/>
              </w:rPr>
              <w:t>источники</w:t>
            </w:r>
          </w:p>
        </w:tc>
        <w:tc>
          <w:tcPr>
            <w:tcW w:w="859" w:type="dxa"/>
            <w:tcBorders>
              <w:top w:val="single" w:sz="4" w:space="0" w:color="auto"/>
              <w:left w:val="single" w:sz="4" w:space="0" w:color="auto"/>
              <w:bottom w:val="single" w:sz="4" w:space="0" w:color="auto"/>
              <w:right w:val="single" w:sz="4" w:space="0" w:color="auto"/>
            </w:tcBorders>
            <w:hideMark/>
          </w:tcPr>
          <w:p w14:paraId="4B2D767F"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500,0</w:t>
            </w:r>
          </w:p>
        </w:tc>
        <w:tc>
          <w:tcPr>
            <w:tcW w:w="984" w:type="dxa"/>
            <w:tcBorders>
              <w:top w:val="single" w:sz="4" w:space="0" w:color="auto"/>
              <w:left w:val="single" w:sz="4" w:space="0" w:color="auto"/>
              <w:bottom w:val="single" w:sz="4" w:space="0" w:color="auto"/>
              <w:right w:val="single" w:sz="4" w:space="0" w:color="auto"/>
            </w:tcBorders>
            <w:hideMark/>
          </w:tcPr>
          <w:p w14:paraId="2A27B650"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520,0</w:t>
            </w:r>
          </w:p>
        </w:tc>
        <w:tc>
          <w:tcPr>
            <w:tcW w:w="850" w:type="dxa"/>
            <w:tcBorders>
              <w:top w:val="single" w:sz="4" w:space="0" w:color="auto"/>
              <w:left w:val="single" w:sz="4" w:space="0" w:color="auto"/>
              <w:bottom w:val="single" w:sz="4" w:space="0" w:color="auto"/>
              <w:right w:val="single" w:sz="4" w:space="0" w:color="auto"/>
            </w:tcBorders>
            <w:hideMark/>
          </w:tcPr>
          <w:p w14:paraId="5089DC2D"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530,0</w:t>
            </w:r>
          </w:p>
        </w:tc>
        <w:tc>
          <w:tcPr>
            <w:tcW w:w="851" w:type="dxa"/>
            <w:tcBorders>
              <w:top w:val="single" w:sz="4" w:space="0" w:color="auto"/>
              <w:left w:val="single" w:sz="4" w:space="0" w:color="auto"/>
              <w:bottom w:val="single" w:sz="4" w:space="0" w:color="auto"/>
              <w:right w:val="single" w:sz="4" w:space="0" w:color="auto"/>
            </w:tcBorders>
            <w:hideMark/>
          </w:tcPr>
          <w:p w14:paraId="53D07E44"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550,0</w:t>
            </w:r>
          </w:p>
        </w:tc>
        <w:tc>
          <w:tcPr>
            <w:tcW w:w="1134" w:type="dxa"/>
            <w:tcBorders>
              <w:top w:val="single" w:sz="4" w:space="0" w:color="auto"/>
              <w:left w:val="single" w:sz="4" w:space="0" w:color="auto"/>
              <w:bottom w:val="single" w:sz="4" w:space="0" w:color="auto"/>
              <w:right w:val="single" w:sz="4" w:space="0" w:color="auto"/>
            </w:tcBorders>
            <w:hideMark/>
          </w:tcPr>
          <w:p w14:paraId="0088E155"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2800,0</w:t>
            </w:r>
          </w:p>
        </w:tc>
        <w:tc>
          <w:tcPr>
            <w:tcW w:w="1134" w:type="dxa"/>
            <w:tcBorders>
              <w:top w:val="single" w:sz="4" w:space="0" w:color="auto"/>
              <w:left w:val="single" w:sz="4" w:space="0" w:color="auto"/>
              <w:bottom w:val="single" w:sz="4" w:space="0" w:color="auto"/>
              <w:right w:val="single" w:sz="4" w:space="0" w:color="auto"/>
            </w:tcBorders>
            <w:hideMark/>
          </w:tcPr>
          <w:p w14:paraId="1E391934"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2900,0</w:t>
            </w:r>
          </w:p>
        </w:tc>
      </w:tr>
      <w:tr w:rsidR="00974EB9" w14:paraId="0D77458C" w14:textId="77777777" w:rsidTr="00974EB9">
        <w:trPr>
          <w:trHeight w:val="347"/>
        </w:trPr>
        <w:tc>
          <w:tcPr>
            <w:tcW w:w="993" w:type="dxa"/>
            <w:vMerge w:val="restart"/>
            <w:tcBorders>
              <w:top w:val="single" w:sz="4" w:space="0" w:color="auto"/>
              <w:left w:val="single" w:sz="4" w:space="0" w:color="auto"/>
              <w:bottom w:val="single" w:sz="4" w:space="0" w:color="auto"/>
              <w:right w:val="single" w:sz="4" w:space="0" w:color="auto"/>
            </w:tcBorders>
            <w:hideMark/>
          </w:tcPr>
          <w:p w14:paraId="051D1F3D"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мероприятия 1</w:t>
            </w:r>
          </w:p>
        </w:tc>
        <w:tc>
          <w:tcPr>
            <w:tcW w:w="4112" w:type="dxa"/>
            <w:vMerge w:val="restart"/>
            <w:tcBorders>
              <w:top w:val="single" w:sz="4" w:space="0" w:color="auto"/>
              <w:left w:val="single" w:sz="4" w:space="0" w:color="auto"/>
              <w:bottom w:val="single" w:sz="4" w:space="0" w:color="auto"/>
              <w:right w:val="single" w:sz="4" w:space="0" w:color="auto"/>
            </w:tcBorders>
            <w:hideMark/>
          </w:tcPr>
          <w:p w14:paraId="49442BFB" w14:textId="77777777" w:rsidR="00974EB9" w:rsidRDefault="00974EB9">
            <w:pPr>
              <w:spacing w:after="0" w:line="240" w:lineRule="auto"/>
              <w:jc w:val="both"/>
              <w:rPr>
                <w:rFonts w:ascii="Times New Roman" w:hAnsi="Times New Roman"/>
                <w:sz w:val="24"/>
                <w:szCs w:val="24"/>
                <w:lang w:eastAsia="ar-SA"/>
              </w:rPr>
            </w:pPr>
            <w:r>
              <w:rPr>
                <w:rFonts w:ascii="Times New Roman" w:hAnsi="Times New Roman"/>
                <w:sz w:val="24"/>
                <w:szCs w:val="24"/>
              </w:rPr>
              <w:t xml:space="preserve">Организация временного </w:t>
            </w:r>
            <w:proofErr w:type="spellStart"/>
            <w:r>
              <w:rPr>
                <w:rFonts w:ascii="Times New Roman" w:hAnsi="Times New Roman"/>
                <w:sz w:val="24"/>
                <w:szCs w:val="24"/>
              </w:rPr>
              <w:t>трудо</w:t>
            </w:r>
            <w:proofErr w:type="spellEnd"/>
            <w:r>
              <w:rPr>
                <w:rFonts w:ascii="Times New Roman" w:hAnsi="Times New Roman"/>
                <w:sz w:val="24"/>
                <w:szCs w:val="24"/>
              </w:rPr>
              <w:t>-</w:t>
            </w:r>
            <w:proofErr w:type="gramStart"/>
            <w:r>
              <w:rPr>
                <w:rFonts w:ascii="Times New Roman" w:hAnsi="Times New Roman"/>
                <w:sz w:val="24"/>
                <w:szCs w:val="24"/>
              </w:rPr>
              <w:t>устройства  несовершеннолетних</w:t>
            </w:r>
            <w:proofErr w:type="gramEnd"/>
            <w:r>
              <w:rPr>
                <w:rFonts w:ascii="Times New Roman" w:hAnsi="Times New Roman"/>
                <w:sz w:val="24"/>
                <w:szCs w:val="24"/>
              </w:rPr>
              <w:t xml:space="preserve">  </w:t>
            </w:r>
            <w:r>
              <w:rPr>
                <w:rFonts w:ascii="Times New Roman" w:hAnsi="Times New Roman"/>
                <w:sz w:val="24"/>
                <w:szCs w:val="24"/>
              </w:rPr>
              <w:lastRenderedPageBreak/>
              <w:t>граждан в возрасте  от 14   до   18   лет   в свободное   от   учебы</w:t>
            </w:r>
          </w:p>
          <w:p w14:paraId="575822F2"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 xml:space="preserve">время                 </w:t>
            </w:r>
          </w:p>
        </w:tc>
        <w:tc>
          <w:tcPr>
            <w:tcW w:w="993" w:type="dxa"/>
            <w:vMerge w:val="restart"/>
            <w:tcBorders>
              <w:top w:val="single" w:sz="4" w:space="0" w:color="auto"/>
              <w:left w:val="single" w:sz="4" w:space="0" w:color="auto"/>
              <w:bottom w:val="single" w:sz="4" w:space="0" w:color="auto"/>
              <w:right w:val="single" w:sz="4" w:space="0" w:color="auto"/>
            </w:tcBorders>
            <w:hideMark/>
          </w:tcPr>
          <w:p w14:paraId="6B418F81"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lastRenderedPageBreak/>
              <w:t>903</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D2B2FCA"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Ц610172260</w:t>
            </w:r>
          </w:p>
        </w:tc>
        <w:tc>
          <w:tcPr>
            <w:tcW w:w="2124" w:type="dxa"/>
            <w:tcBorders>
              <w:top w:val="single" w:sz="4" w:space="0" w:color="auto"/>
              <w:left w:val="single" w:sz="4" w:space="0" w:color="auto"/>
              <w:bottom w:val="single" w:sz="4" w:space="0" w:color="auto"/>
              <w:right w:val="single" w:sz="4" w:space="0" w:color="auto"/>
            </w:tcBorders>
            <w:hideMark/>
          </w:tcPr>
          <w:p w14:paraId="0CD52FD4"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всего          </w:t>
            </w:r>
          </w:p>
        </w:tc>
        <w:tc>
          <w:tcPr>
            <w:tcW w:w="859" w:type="dxa"/>
            <w:tcBorders>
              <w:top w:val="single" w:sz="4" w:space="0" w:color="auto"/>
              <w:left w:val="single" w:sz="4" w:space="0" w:color="auto"/>
              <w:bottom w:val="single" w:sz="4" w:space="0" w:color="auto"/>
              <w:right w:val="single" w:sz="4" w:space="0" w:color="auto"/>
            </w:tcBorders>
            <w:hideMark/>
          </w:tcPr>
          <w:p w14:paraId="69988A84"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14:paraId="1C06D421"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70,0</w:t>
            </w:r>
          </w:p>
        </w:tc>
        <w:tc>
          <w:tcPr>
            <w:tcW w:w="850" w:type="dxa"/>
            <w:tcBorders>
              <w:top w:val="single" w:sz="4" w:space="0" w:color="auto"/>
              <w:left w:val="single" w:sz="4" w:space="0" w:color="auto"/>
              <w:bottom w:val="single" w:sz="4" w:space="0" w:color="auto"/>
              <w:right w:val="single" w:sz="4" w:space="0" w:color="auto"/>
            </w:tcBorders>
            <w:hideMark/>
          </w:tcPr>
          <w:p w14:paraId="4D04B839"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Borders>
              <w:top w:val="single" w:sz="4" w:space="0" w:color="auto"/>
              <w:left w:val="single" w:sz="4" w:space="0" w:color="auto"/>
              <w:bottom w:val="single" w:sz="4" w:space="0" w:color="auto"/>
              <w:right w:val="single" w:sz="4" w:space="0" w:color="auto"/>
            </w:tcBorders>
            <w:hideMark/>
          </w:tcPr>
          <w:p w14:paraId="491C526D"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hideMark/>
          </w:tcPr>
          <w:p w14:paraId="5E92F2C4"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6783ADF"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r>
      <w:tr w:rsidR="00974EB9" w14:paraId="755588DC" w14:textId="77777777" w:rsidTr="00974EB9">
        <w:tc>
          <w:tcPr>
            <w:tcW w:w="993" w:type="dxa"/>
            <w:vMerge/>
            <w:tcBorders>
              <w:top w:val="single" w:sz="4" w:space="0" w:color="auto"/>
              <w:left w:val="single" w:sz="4" w:space="0" w:color="auto"/>
              <w:bottom w:val="single" w:sz="4" w:space="0" w:color="auto"/>
              <w:right w:val="single" w:sz="4" w:space="0" w:color="auto"/>
            </w:tcBorders>
            <w:vAlign w:val="center"/>
            <w:hideMark/>
          </w:tcPr>
          <w:p w14:paraId="33B3B8BE" w14:textId="77777777" w:rsidR="00974EB9" w:rsidRDefault="00974EB9">
            <w:pPr>
              <w:spacing w:after="0" w:line="240" w:lineRule="auto"/>
              <w:rPr>
                <w:rFonts w:ascii="Times New Roman" w:hAnsi="Times New Roman" w:cs="Times New Roman"/>
                <w:sz w:val="24"/>
                <w:szCs w:val="24"/>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14:paraId="10C3234C" w14:textId="77777777" w:rsidR="00974EB9" w:rsidRDefault="00974EB9">
            <w:pPr>
              <w:spacing w:after="0" w:line="240" w:lineRule="auto"/>
              <w:rPr>
                <w:rFonts w:ascii="Times New Roman" w:hAnsi="Times New Roman" w:cs="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292DDF05" w14:textId="77777777" w:rsidR="00974EB9" w:rsidRDefault="00974EB9">
            <w:pPr>
              <w:spacing w:after="0" w:line="240" w:lineRule="auto"/>
              <w:rPr>
                <w:rFonts w:ascii="Times New Roman" w:hAnsi="Times New Roman" w:cs="Times New Roman"/>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FD1966F" w14:textId="77777777" w:rsidR="00974EB9" w:rsidRDefault="00974EB9">
            <w:pPr>
              <w:spacing w:after="0" w:line="240" w:lineRule="auto"/>
              <w:rPr>
                <w:rFonts w:ascii="Times New Roman" w:hAnsi="Times New Roman" w:cs="Times New Roman"/>
                <w:sz w:val="24"/>
                <w:szCs w:val="24"/>
                <w:lang w:eastAsia="ar-SA"/>
              </w:rPr>
            </w:pPr>
          </w:p>
        </w:tc>
        <w:tc>
          <w:tcPr>
            <w:tcW w:w="2124" w:type="dxa"/>
            <w:tcBorders>
              <w:top w:val="single" w:sz="4" w:space="0" w:color="auto"/>
              <w:left w:val="single" w:sz="4" w:space="0" w:color="auto"/>
              <w:bottom w:val="single" w:sz="8" w:space="0" w:color="auto"/>
              <w:right w:val="single" w:sz="8" w:space="0" w:color="auto"/>
            </w:tcBorders>
            <w:hideMark/>
          </w:tcPr>
          <w:p w14:paraId="06851571"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Республиканский бюджет </w:t>
            </w:r>
          </w:p>
        </w:tc>
        <w:tc>
          <w:tcPr>
            <w:tcW w:w="859" w:type="dxa"/>
            <w:tcBorders>
              <w:top w:val="single" w:sz="4" w:space="0" w:color="auto"/>
              <w:left w:val="single" w:sz="8" w:space="0" w:color="auto"/>
              <w:bottom w:val="single" w:sz="8" w:space="0" w:color="auto"/>
              <w:right w:val="single" w:sz="8" w:space="0" w:color="auto"/>
            </w:tcBorders>
            <w:hideMark/>
          </w:tcPr>
          <w:p w14:paraId="3A943FDB"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70,0</w:t>
            </w:r>
          </w:p>
        </w:tc>
        <w:tc>
          <w:tcPr>
            <w:tcW w:w="984" w:type="dxa"/>
            <w:tcBorders>
              <w:top w:val="single" w:sz="4" w:space="0" w:color="auto"/>
              <w:left w:val="single" w:sz="8" w:space="0" w:color="auto"/>
              <w:bottom w:val="single" w:sz="8" w:space="0" w:color="auto"/>
              <w:right w:val="single" w:sz="8" w:space="0" w:color="auto"/>
            </w:tcBorders>
            <w:hideMark/>
          </w:tcPr>
          <w:p w14:paraId="64628A0D"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70,0</w:t>
            </w:r>
          </w:p>
        </w:tc>
        <w:tc>
          <w:tcPr>
            <w:tcW w:w="850" w:type="dxa"/>
            <w:tcBorders>
              <w:top w:val="single" w:sz="4" w:space="0" w:color="auto"/>
              <w:left w:val="single" w:sz="8" w:space="0" w:color="auto"/>
              <w:bottom w:val="single" w:sz="8" w:space="0" w:color="auto"/>
              <w:right w:val="single" w:sz="8" w:space="0" w:color="auto"/>
            </w:tcBorders>
            <w:hideMark/>
          </w:tcPr>
          <w:p w14:paraId="3356F83B"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Borders>
              <w:top w:val="single" w:sz="4" w:space="0" w:color="auto"/>
              <w:left w:val="single" w:sz="8" w:space="0" w:color="auto"/>
              <w:bottom w:val="single" w:sz="8" w:space="0" w:color="auto"/>
              <w:right w:val="single" w:sz="8" w:space="0" w:color="auto"/>
            </w:tcBorders>
            <w:hideMark/>
          </w:tcPr>
          <w:p w14:paraId="2A7DAB4E"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Borders>
              <w:top w:val="single" w:sz="4" w:space="0" w:color="auto"/>
              <w:left w:val="single" w:sz="8" w:space="0" w:color="auto"/>
              <w:bottom w:val="single" w:sz="8" w:space="0" w:color="auto"/>
              <w:right w:val="single" w:sz="8" w:space="0" w:color="auto"/>
            </w:tcBorders>
            <w:hideMark/>
          </w:tcPr>
          <w:p w14:paraId="322187D5"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8" w:space="0" w:color="auto"/>
              <w:bottom w:val="single" w:sz="8" w:space="0" w:color="auto"/>
              <w:right w:val="single" w:sz="8" w:space="0" w:color="auto"/>
            </w:tcBorders>
            <w:hideMark/>
          </w:tcPr>
          <w:p w14:paraId="4B64CE92"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r>
      <w:tr w:rsidR="00974EB9" w14:paraId="13CFC821" w14:textId="77777777" w:rsidTr="00974EB9">
        <w:tc>
          <w:tcPr>
            <w:tcW w:w="993" w:type="dxa"/>
            <w:vMerge/>
            <w:tcBorders>
              <w:top w:val="single" w:sz="4" w:space="0" w:color="auto"/>
              <w:left w:val="single" w:sz="4" w:space="0" w:color="auto"/>
              <w:bottom w:val="single" w:sz="4" w:space="0" w:color="auto"/>
              <w:right w:val="single" w:sz="4" w:space="0" w:color="auto"/>
            </w:tcBorders>
            <w:vAlign w:val="center"/>
            <w:hideMark/>
          </w:tcPr>
          <w:p w14:paraId="6D70473F" w14:textId="77777777" w:rsidR="00974EB9" w:rsidRDefault="00974EB9">
            <w:pPr>
              <w:spacing w:after="0" w:line="240" w:lineRule="auto"/>
              <w:rPr>
                <w:rFonts w:ascii="Times New Roman" w:hAnsi="Times New Roman" w:cs="Times New Roman"/>
                <w:sz w:val="24"/>
                <w:szCs w:val="24"/>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14:paraId="076A2850" w14:textId="77777777" w:rsidR="00974EB9" w:rsidRDefault="00974EB9">
            <w:pPr>
              <w:spacing w:after="0" w:line="240" w:lineRule="auto"/>
              <w:rPr>
                <w:rFonts w:ascii="Times New Roman" w:hAnsi="Times New Roman" w:cs="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0E99323F" w14:textId="77777777" w:rsidR="00974EB9" w:rsidRDefault="00974EB9">
            <w:pPr>
              <w:spacing w:after="0" w:line="240" w:lineRule="auto"/>
              <w:rPr>
                <w:rFonts w:ascii="Times New Roman" w:hAnsi="Times New Roman" w:cs="Times New Roman"/>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62962AC" w14:textId="77777777" w:rsidR="00974EB9" w:rsidRDefault="00974EB9">
            <w:pPr>
              <w:spacing w:after="0" w:line="240" w:lineRule="auto"/>
              <w:rPr>
                <w:rFonts w:ascii="Times New Roman" w:hAnsi="Times New Roman" w:cs="Times New Roman"/>
                <w:sz w:val="24"/>
                <w:szCs w:val="24"/>
                <w:lang w:eastAsia="ar-SA"/>
              </w:rPr>
            </w:pPr>
          </w:p>
        </w:tc>
        <w:tc>
          <w:tcPr>
            <w:tcW w:w="2124" w:type="dxa"/>
            <w:tcBorders>
              <w:top w:val="nil"/>
              <w:left w:val="single" w:sz="4" w:space="0" w:color="auto"/>
              <w:bottom w:val="single" w:sz="8" w:space="0" w:color="auto"/>
              <w:right w:val="single" w:sz="8" w:space="0" w:color="auto"/>
            </w:tcBorders>
            <w:hideMark/>
          </w:tcPr>
          <w:p w14:paraId="1CBB146A"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местный бюджет</w:t>
            </w:r>
          </w:p>
        </w:tc>
        <w:tc>
          <w:tcPr>
            <w:tcW w:w="859" w:type="dxa"/>
            <w:tcBorders>
              <w:top w:val="nil"/>
              <w:left w:val="single" w:sz="8" w:space="0" w:color="auto"/>
              <w:bottom w:val="single" w:sz="8" w:space="0" w:color="auto"/>
              <w:right w:val="single" w:sz="8" w:space="0" w:color="auto"/>
            </w:tcBorders>
            <w:hideMark/>
          </w:tcPr>
          <w:p w14:paraId="500AD543"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84" w:type="dxa"/>
            <w:tcBorders>
              <w:top w:val="nil"/>
              <w:left w:val="single" w:sz="8" w:space="0" w:color="auto"/>
              <w:bottom w:val="single" w:sz="8" w:space="0" w:color="auto"/>
              <w:right w:val="single" w:sz="8" w:space="0" w:color="auto"/>
            </w:tcBorders>
            <w:hideMark/>
          </w:tcPr>
          <w:p w14:paraId="4AA4525E"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0" w:type="dxa"/>
            <w:tcBorders>
              <w:top w:val="nil"/>
              <w:left w:val="single" w:sz="8" w:space="0" w:color="auto"/>
              <w:bottom w:val="single" w:sz="8" w:space="0" w:color="auto"/>
              <w:right w:val="single" w:sz="8" w:space="0" w:color="auto"/>
            </w:tcBorders>
            <w:hideMark/>
          </w:tcPr>
          <w:p w14:paraId="1CF8B0A0"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1" w:type="dxa"/>
            <w:tcBorders>
              <w:top w:val="nil"/>
              <w:left w:val="single" w:sz="8" w:space="0" w:color="auto"/>
              <w:bottom w:val="single" w:sz="8" w:space="0" w:color="auto"/>
              <w:right w:val="single" w:sz="8" w:space="0" w:color="auto"/>
            </w:tcBorders>
            <w:hideMark/>
          </w:tcPr>
          <w:p w14:paraId="0B9CA0C0"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single" w:sz="8" w:space="0" w:color="auto"/>
              <w:bottom w:val="single" w:sz="8" w:space="0" w:color="auto"/>
              <w:right w:val="single" w:sz="8" w:space="0" w:color="auto"/>
            </w:tcBorders>
            <w:hideMark/>
          </w:tcPr>
          <w:p w14:paraId="12CFA930"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single" w:sz="8" w:space="0" w:color="auto"/>
              <w:bottom w:val="single" w:sz="8" w:space="0" w:color="auto"/>
              <w:right w:val="single" w:sz="8" w:space="0" w:color="auto"/>
            </w:tcBorders>
            <w:hideMark/>
          </w:tcPr>
          <w:p w14:paraId="439A5C32"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r>
      <w:tr w:rsidR="00974EB9" w14:paraId="19452197" w14:textId="77777777" w:rsidTr="00974EB9">
        <w:tc>
          <w:tcPr>
            <w:tcW w:w="993" w:type="dxa"/>
            <w:vMerge/>
            <w:tcBorders>
              <w:top w:val="single" w:sz="4" w:space="0" w:color="auto"/>
              <w:left w:val="single" w:sz="4" w:space="0" w:color="auto"/>
              <w:bottom w:val="single" w:sz="4" w:space="0" w:color="auto"/>
              <w:right w:val="single" w:sz="4" w:space="0" w:color="auto"/>
            </w:tcBorders>
            <w:vAlign w:val="center"/>
            <w:hideMark/>
          </w:tcPr>
          <w:p w14:paraId="253D44ED" w14:textId="77777777" w:rsidR="00974EB9" w:rsidRDefault="00974EB9">
            <w:pPr>
              <w:spacing w:after="0" w:line="240" w:lineRule="auto"/>
              <w:rPr>
                <w:rFonts w:ascii="Times New Roman" w:hAnsi="Times New Roman" w:cs="Times New Roman"/>
                <w:sz w:val="24"/>
                <w:szCs w:val="24"/>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14:paraId="3A89EEA5" w14:textId="77777777" w:rsidR="00974EB9" w:rsidRDefault="00974EB9">
            <w:pPr>
              <w:spacing w:after="0" w:line="240" w:lineRule="auto"/>
              <w:rPr>
                <w:rFonts w:ascii="Times New Roman" w:hAnsi="Times New Roman" w:cs="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589512C5" w14:textId="77777777" w:rsidR="00974EB9" w:rsidRDefault="00974EB9">
            <w:pPr>
              <w:spacing w:after="0" w:line="240" w:lineRule="auto"/>
              <w:rPr>
                <w:rFonts w:ascii="Times New Roman" w:hAnsi="Times New Roman" w:cs="Times New Roman"/>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9FDFFCF" w14:textId="77777777" w:rsidR="00974EB9" w:rsidRDefault="00974EB9">
            <w:pPr>
              <w:spacing w:after="0" w:line="240" w:lineRule="auto"/>
              <w:rPr>
                <w:rFonts w:ascii="Times New Roman" w:hAnsi="Times New Roman" w:cs="Times New Roman"/>
                <w:sz w:val="24"/>
                <w:szCs w:val="24"/>
                <w:lang w:eastAsia="ar-SA"/>
              </w:rPr>
            </w:pPr>
          </w:p>
        </w:tc>
        <w:tc>
          <w:tcPr>
            <w:tcW w:w="2124" w:type="dxa"/>
            <w:tcBorders>
              <w:top w:val="nil"/>
              <w:left w:val="single" w:sz="4" w:space="0" w:color="auto"/>
              <w:bottom w:val="single" w:sz="4" w:space="0" w:color="auto"/>
              <w:right w:val="single" w:sz="8" w:space="0" w:color="auto"/>
            </w:tcBorders>
            <w:hideMark/>
          </w:tcPr>
          <w:p w14:paraId="504B85C9"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 xml:space="preserve">внебюджетные     </w:t>
            </w:r>
          </w:p>
          <w:p w14:paraId="7C5844D6"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источники</w:t>
            </w:r>
          </w:p>
        </w:tc>
        <w:tc>
          <w:tcPr>
            <w:tcW w:w="859" w:type="dxa"/>
            <w:tcBorders>
              <w:top w:val="nil"/>
              <w:left w:val="single" w:sz="8" w:space="0" w:color="auto"/>
              <w:bottom w:val="single" w:sz="4" w:space="0" w:color="auto"/>
              <w:right w:val="single" w:sz="8" w:space="0" w:color="auto"/>
            </w:tcBorders>
            <w:hideMark/>
          </w:tcPr>
          <w:p w14:paraId="6155B742"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84" w:type="dxa"/>
            <w:tcBorders>
              <w:top w:val="nil"/>
              <w:left w:val="single" w:sz="8" w:space="0" w:color="auto"/>
              <w:bottom w:val="single" w:sz="4" w:space="0" w:color="auto"/>
              <w:right w:val="single" w:sz="8" w:space="0" w:color="auto"/>
            </w:tcBorders>
            <w:hideMark/>
          </w:tcPr>
          <w:p w14:paraId="30644003"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0" w:type="dxa"/>
            <w:tcBorders>
              <w:top w:val="nil"/>
              <w:left w:val="single" w:sz="8" w:space="0" w:color="auto"/>
              <w:bottom w:val="single" w:sz="4" w:space="0" w:color="auto"/>
              <w:right w:val="single" w:sz="8" w:space="0" w:color="auto"/>
            </w:tcBorders>
            <w:hideMark/>
          </w:tcPr>
          <w:p w14:paraId="10F86F2F"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1" w:type="dxa"/>
            <w:tcBorders>
              <w:top w:val="nil"/>
              <w:left w:val="single" w:sz="8" w:space="0" w:color="auto"/>
              <w:bottom w:val="single" w:sz="4" w:space="0" w:color="auto"/>
              <w:right w:val="single" w:sz="8" w:space="0" w:color="auto"/>
            </w:tcBorders>
            <w:hideMark/>
          </w:tcPr>
          <w:p w14:paraId="25CE2B7A"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single" w:sz="8" w:space="0" w:color="auto"/>
              <w:bottom w:val="single" w:sz="4" w:space="0" w:color="auto"/>
              <w:right w:val="single" w:sz="8" w:space="0" w:color="auto"/>
            </w:tcBorders>
            <w:hideMark/>
          </w:tcPr>
          <w:p w14:paraId="7166B325"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single" w:sz="8" w:space="0" w:color="auto"/>
              <w:bottom w:val="single" w:sz="4" w:space="0" w:color="auto"/>
              <w:right w:val="single" w:sz="8" w:space="0" w:color="auto"/>
            </w:tcBorders>
            <w:hideMark/>
          </w:tcPr>
          <w:p w14:paraId="0BF38BC1"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r>
      <w:tr w:rsidR="00974EB9" w14:paraId="32DCE9DA" w14:textId="77777777" w:rsidTr="00974EB9">
        <w:trPr>
          <w:trHeight w:val="218"/>
        </w:trPr>
        <w:tc>
          <w:tcPr>
            <w:tcW w:w="993" w:type="dxa"/>
            <w:vMerge w:val="restart"/>
            <w:tcBorders>
              <w:top w:val="single" w:sz="4" w:space="0" w:color="auto"/>
              <w:left w:val="single" w:sz="4" w:space="0" w:color="auto"/>
              <w:bottom w:val="single" w:sz="4" w:space="0" w:color="auto"/>
              <w:right w:val="single" w:sz="4" w:space="0" w:color="auto"/>
            </w:tcBorders>
            <w:hideMark/>
          </w:tcPr>
          <w:p w14:paraId="0C26535C"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мероприятия 2.</w:t>
            </w:r>
          </w:p>
        </w:tc>
        <w:tc>
          <w:tcPr>
            <w:tcW w:w="4112" w:type="dxa"/>
            <w:vMerge w:val="restart"/>
            <w:tcBorders>
              <w:top w:val="single" w:sz="4" w:space="0" w:color="auto"/>
              <w:left w:val="single" w:sz="4" w:space="0" w:color="auto"/>
              <w:bottom w:val="single" w:sz="4" w:space="0" w:color="auto"/>
              <w:right w:val="single" w:sz="4" w:space="0" w:color="auto"/>
            </w:tcBorders>
            <w:hideMark/>
          </w:tcPr>
          <w:p w14:paraId="3558980F"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 xml:space="preserve"> Организация оплачиваемых общественных работ    </w:t>
            </w:r>
          </w:p>
        </w:tc>
        <w:tc>
          <w:tcPr>
            <w:tcW w:w="993" w:type="dxa"/>
            <w:vMerge w:val="restart"/>
            <w:tcBorders>
              <w:top w:val="single" w:sz="4" w:space="0" w:color="auto"/>
              <w:left w:val="single" w:sz="4" w:space="0" w:color="auto"/>
              <w:bottom w:val="single" w:sz="4" w:space="0" w:color="auto"/>
              <w:right w:val="single" w:sz="4" w:space="0" w:color="auto"/>
            </w:tcBorders>
            <w:hideMark/>
          </w:tcPr>
          <w:p w14:paraId="22CE54AA"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903</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092AFBC"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Ц610172240</w:t>
            </w:r>
          </w:p>
        </w:tc>
        <w:tc>
          <w:tcPr>
            <w:tcW w:w="2124" w:type="dxa"/>
            <w:tcBorders>
              <w:top w:val="single" w:sz="4" w:space="0" w:color="auto"/>
              <w:left w:val="single" w:sz="4" w:space="0" w:color="auto"/>
              <w:bottom w:val="single" w:sz="4" w:space="0" w:color="auto"/>
              <w:right w:val="single" w:sz="4" w:space="0" w:color="auto"/>
            </w:tcBorders>
            <w:hideMark/>
          </w:tcPr>
          <w:p w14:paraId="766C9F0D"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всего          </w:t>
            </w:r>
          </w:p>
        </w:tc>
        <w:tc>
          <w:tcPr>
            <w:tcW w:w="859" w:type="dxa"/>
            <w:tcBorders>
              <w:top w:val="single" w:sz="4" w:space="0" w:color="auto"/>
              <w:left w:val="single" w:sz="4" w:space="0" w:color="auto"/>
              <w:bottom w:val="single" w:sz="4" w:space="0" w:color="auto"/>
              <w:right w:val="single" w:sz="4" w:space="0" w:color="auto"/>
            </w:tcBorders>
            <w:hideMark/>
          </w:tcPr>
          <w:p w14:paraId="401EBB2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549,2</w:t>
            </w:r>
          </w:p>
        </w:tc>
        <w:tc>
          <w:tcPr>
            <w:tcW w:w="984" w:type="dxa"/>
            <w:tcBorders>
              <w:top w:val="single" w:sz="4" w:space="0" w:color="auto"/>
              <w:left w:val="single" w:sz="4" w:space="0" w:color="auto"/>
              <w:bottom w:val="single" w:sz="4" w:space="0" w:color="auto"/>
              <w:right w:val="single" w:sz="4" w:space="0" w:color="auto"/>
            </w:tcBorders>
            <w:hideMark/>
          </w:tcPr>
          <w:p w14:paraId="75FF4DCA" w14:textId="77777777" w:rsidR="00974EB9" w:rsidRDefault="00974EB9">
            <w:pPr>
              <w:spacing w:after="0" w:line="240" w:lineRule="auto"/>
              <w:jc w:val="center"/>
              <w:rPr>
                <w:rFonts w:ascii="Times New Roman" w:hAnsi="Times New Roman"/>
                <w:sz w:val="24"/>
                <w:szCs w:val="24"/>
                <w:highlight w:val="yellow"/>
              </w:rPr>
            </w:pPr>
            <w:r>
              <w:rPr>
                <w:rFonts w:ascii="Times New Roman" w:hAnsi="Times New Roman"/>
                <w:sz w:val="24"/>
                <w:szCs w:val="24"/>
              </w:rPr>
              <w:t>520,0</w:t>
            </w:r>
          </w:p>
        </w:tc>
        <w:tc>
          <w:tcPr>
            <w:tcW w:w="850" w:type="dxa"/>
            <w:tcBorders>
              <w:top w:val="single" w:sz="4" w:space="0" w:color="auto"/>
              <w:left w:val="single" w:sz="4" w:space="0" w:color="auto"/>
              <w:bottom w:val="single" w:sz="4" w:space="0" w:color="auto"/>
              <w:right w:val="single" w:sz="4" w:space="0" w:color="auto"/>
            </w:tcBorders>
            <w:hideMark/>
          </w:tcPr>
          <w:p w14:paraId="5E58312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530,0</w:t>
            </w:r>
          </w:p>
        </w:tc>
        <w:tc>
          <w:tcPr>
            <w:tcW w:w="851" w:type="dxa"/>
            <w:tcBorders>
              <w:top w:val="single" w:sz="4" w:space="0" w:color="auto"/>
              <w:left w:val="single" w:sz="4" w:space="0" w:color="auto"/>
              <w:bottom w:val="single" w:sz="4" w:space="0" w:color="auto"/>
              <w:right w:val="single" w:sz="4" w:space="0" w:color="auto"/>
            </w:tcBorders>
            <w:hideMark/>
          </w:tcPr>
          <w:p w14:paraId="7863494F"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550,0</w:t>
            </w:r>
          </w:p>
        </w:tc>
        <w:tc>
          <w:tcPr>
            <w:tcW w:w="1134" w:type="dxa"/>
            <w:tcBorders>
              <w:top w:val="single" w:sz="4" w:space="0" w:color="auto"/>
              <w:left w:val="single" w:sz="4" w:space="0" w:color="auto"/>
              <w:bottom w:val="single" w:sz="4" w:space="0" w:color="auto"/>
              <w:right w:val="single" w:sz="4" w:space="0" w:color="auto"/>
            </w:tcBorders>
            <w:hideMark/>
          </w:tcPr>
          <w:p w14:paraId="14006439"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2800,0</w:t>
            </w:r>
          </w:p>
        </w:tc>
        <w:tc>
          <w:tcPr>
            <w:tcW w:w="1134" w:type="dxa"/>
            <w:tcBorders>
              <w:top w:val="single" w:sz="4" w:space="0" w:color="auto"/>
              <w:left w:val="single" w:sz="4" w:space="0" w:color="auto"/>
              <w:bottom w:val="single" w:sz="4" w:space="0" w:color="auto"/>
              <w:right w:val="single" w:sz="4" w:space="0" w:color="auto"/>
            </w:tcBorders>
            <w:hideMark/>
          </w:tcPr>
          <w:p w14:paraId="6E119062"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2900,0</w:t>
            </w:r>
          </w:p>
        </w:tc>
      </w:tr>
      <w:tr w:rsidR="00974EB9" w14:paraId="750CF75E" w14:textId="77777777" w:rsidTr="00974EB9">
        <w:trPr>
          <w:trHeight w:val="402"/>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004198C" w14:textId="77777777" w:rsidR="00974EB9" w:rsidRDefault="00974EB9">
            <w:pPr>
              <w:spacing w:after="0" w:line="240" w:lineRule="auto"/>
              <w:rPr>
                <w:rFonts w:ascii="Times New Roman" w:hAnsi="Times New Roman" w:cs="Times New Roman"/>
                <w:sz w:val="24"/>
                <w:szCs w:val="24"/>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14:paraId="18550965" w14:textId="77777777" w:rsidR="00974EB9" w:rsidRDefault="00974EB9">
            <w:pPr>
              <w:spacing w:after="0" w:line="240" w:lineRule="auto"/>
              <w:rPr>
                <w:rFonts w:ascii="Times New Roman" w:hAnsi="Times New Roman" w:cs="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15632FF" w14:textId="77777777" w:rsidR="00974EB9" w:rsidRDefault="00974EB9">
            <w:pPr>
              <w:spacing w:after="0" w:line="240" w:lineRule="auto"/>
              <w:rPr>
                <w:rFonts w:ascii="Times New Roman" w:hAnsi="Times New Roman" w:cs="Times New Roman"/>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2EF292B" w14:textId="77777777" w:rsidR="00974EB9" w:rsidRDefault="00974EB9">
            <w:pPr>
              <w:spacing w:after="0" w:line="240" w:lineRule="auto"/>
              <w:rPr>
                <w:rFonts w:ascii="Times New Roman" w:hAnsi="Times New Roman" w:cs="Times New Roman"/>
                <w:sz w:val="24"/>
                <w:szCs w:val="24"/>
                <w:lang w:eastAsia="ar-SA"/>
              </w:rPr>
            </w:pPr>
          </w:p>
        </w:tc>
        <w:tc>
          <w:tcPr>
            <w:tcW w:w="2124" w:type="dxa"/>
            <w:tcBorders>
              <w:top w:val="single" w:sz="4" w:space="0" w:color="auto"/>
              <w:left w:val="single" w:sz="8" w:space="0" w:color="auto"/>
              <w:bottom w:val="single" w:sz="4" w:space="0" w:color="auto"/>
              <w:right w:val="single" w:sz="8" w:space="0" w:color="auto"/>
            </w:tcBorders>
            <w:hideMark/>
          </w:tcPr>
          <w:p w14:paraId="1C0B29DE"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Республиканский бюджет </w:t>
            </w:r>
          </w:p>
        </w:tc>
        <w:tc>
          <w:tcPr>
            <w:tcW w:w="859" w:type="dxa"/>
            <w:tcBorders>
              <w:top w:val="single" w:sz="4" w:space="0" w:color="auto"/>
              <w:left w:val="single" w:sz="8" w:space="0" w:color="auto"/>
              <w:bottom w:val="single" w:sz="4" w:space="0" w:color="auto"/>
              <w:right w:val="single" w:sz="8" w:space="0" w:color="auto"/>
            </w:tcBorders>
            <w:hideMark/>
          </w:tcPr>
          <w:p w14:paraId="7351FBEB"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84" w:type="dxa"/>
            <w:tcBorders>
              <w:top w:val="single" w:sz="4" w:space="0" w:color="auto"/>
              <w:left w:val="single" w:sz="8" w:space="0" w:color="auto"/>
              <w:bottom w:val="single" w:sz="4" w:space="0" w:color="auto"/>
              <w:right w:val="single" w:sz="8" w:space="0" w:color="auto"/>
            </w:tcBorders>
            <w:hideMark/>
          </w:tcPr>
          <w:p w14:paraId="2B3A5125"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8" w:space="0" w:color="auto"/>
              <w:bottom w:val="single" w:sz="4" w:space="0" w:color="auto"/>
              <w:right w:val="single" w:sz="8" w:space="0" w:color="auto"/>
            </w:tcBorders>
            <w:hideMark/>
          </w:tcPr>
          <w:p w14:paraId="7747CC22"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8" w:space="0" w:color="auto"/>
              <w:bottom w:val="single" w:sz="4" w:space="0" w:color="auto"/>
              <w:right w:val="single" w:sz="8" w:space="0" w:color="auto"/>
            </w:tcBorders>
            <w:hideMark/>
          </w:tcPr>
          <w:p w14:paraId="186F3070"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8" w:space="0" w:color="auto"/>
              <w:bottom w:val="single" w:sz="4" w:space="0" w:color="auto"/>
              <w:right w:val="single" w:sz="8" w:space="0" w:color="auto"/>
            </w:tcBorders>
            <w:hideMark/>
          </w:tcPr>
          <w:p w14:paraId="7CA1E45E"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8" w:space="0" w:color="auto"/>
              <w:bottom w:val="single" w:sz="4" w:space="0" w:color="auto"/>
              <w:right w:val="single" w:sz="8" w:space="0" w:color="auto"/>
            </w:tcBorders>
            <w:hideMark/>
          </w:tcPr>
          <w:p w14:paraId="69C2E661"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r>
      <w:tr w:rsidR="00974EB9" w14:paraId="04225379" w14:textId="77777777" w:rsidTr="00974EB9">
        <w:trPr>
          <w:trHeight w:val="338"/>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D7AD314" w14:textId="77777777" w:rsidR="00974EB9" w:rsidRDefault="00974EB9">
            <w:pPr>
              <w:spacing w:after="0" w:line="240" w:lineRule="auto"/>
              <w:rPr>
                <w:rFonts w:ascii="Times New Roman" w:hAnsi="Times New Roman" w:cs="Times New Roman"/>
                <w:sz w:val="24"/>
                <w:szCs w:val="24"/>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14:paraId="3C00588B" w14:textId="77777777" w:rsidR="00974EB9" w:rsidRDefault="00974EB9">
            <w:pPr>
              <w:spacing w:after="0" w:line="240" w:lineRule="auto"/>
              <w:rPr>
                <w:rFonts w:ascii="Times New Roman" w:hAnsi="Times New Roman" w:cs="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7451A1C3" w14:textId="77777777" w:rsidR="00974EB9" w:rsidRDefault="00974EB9">
            <w:pPr>
              <w:spacing w:after="0" w:line="240" w:lineRule="auto"/>
              <w:rPr>
                <w:rFonts w:ascii="Times New Roman" w:hAnsi="Times New Roman" w:cs="Times New Roman"/>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AB7AACD" w14:textId="77777777" w:rsidR="00974EB9" w:rsidRDefault="00974EB9">
            <w:pPr>
              <w:spacing w:after="0" w:line="240" w:lineRule="auto"/>
              <w:rPr>
                <w:rFonts w:ascii="Times New Roman" w:hAnsi="Times New Roman" w:cs="Times New Roman"/>
                <w:sz w:val="24"/>
                <w:szCs w:val="24"/>
                <w:lang w:eastAsia="ar-SA"/>
              </w:rPr>
            </w:pPr>
          </w:p>
        </w:tc>
        <w:tc>
          <w:tcPr>
            <w:tcW w:w="2124" w:type="dxa"/>
            <w:tcBorders>
              <w:top w:val="nil"/>
              <w:left w:val="single" w:sz="8" w:space="0" w:color="auto"/>
              <w:bottom w:val="single" w:sz="4" w:space="0" w:color="auto"/>
              <w:right w:val="single" w:sz="8" w:space="0" w:color="auto"/>
            </w:tcBorders>
            <w:hideMark/>
          </w:tcPr>
          <w:p w14:paraId="73206924"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местный бюджет</w:t>
            </w:r>
          </w:p>
        </w:tc>
        <w:tc>
          <w:tcPr>
            <w:tcW w:w="859" w:type="dxa"/>
            <w:tcBorders>
              <w:top w:val="single" w:sz="4" w:space="0" w:color="auto"/>
              <w:left w:val="single" w:sz="8" w:space="0" w:color="auto"/>
              <w:bottom w:val="single" w:sz="4" w:space="0" w:color="auto"/>
              <w:right w:val="single" w:sz="8" w:space="0" w:color="auto"/>
            </w:tcBorders>
            <w:hideMark/>
          </w:tcPr>
          <w:p w14:paraId="3D6E6EDB"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49,2</w:t>
            </w:r>
          </w:p>
        </w:tc>
        <w:tc>
          <w:tcPr>
            <w:tcW w:w="984" w:type="dxa"/>
            <w:tcBorders>
              <w:top w:val="single" w:sz="4" w:space="0" w:color="auto"/>
              <w:left w:val="single" w:sz="8" w:space="0" w:color="auto"/>
              <w:bottom w:val="single" w:sz="4" w:space="0" w:color="auto"/>
              <w:right w:val="single" w:sz="8" w:space="0" w:color="auto"/>
            </w:tcBorders>
            <w:hideMark/>
          </w:tcPr>
          <w:p w14:paraId="509FAD3C" w14:textId="77777777" w:rsidR="00974EB9" w:rsidRDefault="00974EB9">
            <w:pPr>
              <w:spacing w:after="0" w:line="240" w:lineRule="auto"/>
              <w:jc w:val="center"/>
              <w:rPr>
                <w:rFonts w:ascii="Times New Roman" w:hAnsi="Times New Roman"/>
                <w:sz w:val="24"/>
                <w:szCs w:val="24"/>
                <w:highlight w:val="yellow"/>
              </w:rPr>
            </w:pPr>
            <w:r>
              <w:rPr>
                <w:rFonts w:ascii="Times New Roman" w:hAnsi="Times New Roman"/>
                <w:sz w:val="24"/>
                <w:szCs w:val="24"/>
              </w:rPr>
              <w:t>0,0</w:t>
            </w:r>
          </w:p>
        </w:tc>
        <w:tc>
          <w:tcPr>
            <w:tcW w:w="850" w:type="dxa"/>
            <w:tcBorders>
              <w:top w:val="single" w:sz="4" w:space="0" w:color="auto"/>
              <w:left w:val="single" w:sz="8" w:space="0" w:color="auto"/>
              <w:bottom w:val="single" w:sz="4" w:space="0" w:color="auto"/>
              <w:right w:val="single" w:sz="8" w:space="0" w:color="auto"/>
            </w:tcBorders>
            <w:hideMark/>
          </w:tcPr>
          <w:p w14:paraId="18C5C34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8" w:space="0" w:color="auto"/>
              <w:bottom w:val="single" w:sz="4" w:space="0" w:color="auto"/>
              <w:right w:val="single" w:sz="8" w:space="0" w:color="auto"/>
            </w:tcBorders>
            <w:hideMark/>
          </w:tcPr>
          <w:p w14:paraId="75E1EEAE"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8" w:space="0" w:color="auto"/>
              <w:bottom w:val="single" w:sz="4" w:space="0" w:color="auto"/>
              <w:right w:val="single" w:sz="8" w:space="0" w:color="auto"/>
            </w:tcBorders>
            <w:hideMark/>
          </w:tcPr>
          <w:p w14:paraId="778E92A0"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8" w:space="0" w:color="auto"/>
              <w:bottom w:val="single" w:sz="4" w:space="0" w:color="auto"/>
              <w:right w:val="single" w:sz="8" w:space="0" w:color="auto"/>
            </w:tcBorders>
            <w:hideMark/>
          </w:tcPr>
          <w:p w14:paraId="339C096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r>
      <w:tr w:rsidR="00974EB9" w14:paraId="7DBA019C" w14:textId="77777777" w:rsidTr="00974EB9">
        <w:trPr>
          <w:trHeight w:val="433"/>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3E8F744" w14:textId="77777777" w:rsidR="00974EB9" w:rsidRDefault="00974EB9">
            <w:pPr>
              <w:spacing w:after="0" w:line="240" w:lineRule="auto"/>
              <w:rPr>
                <w:rFonts w:ascii="Times New Roman" w:hAnsi="Times New Roman" w:cs="Times New Roman"/>
                <w:sz w:val="24"/>
                <w:szCs w:val="24"/>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14:paraId="0B62A8EC" w14:textId="77777777" w:rsidR="00974EB9" w:rsidRDefault="00974EB9">
            <w:pPr>
              <w:spacing w:after="0" w:line="240" w:lineRule="auto"/>
              <w:rPr>
                <w:rFonts w:ascii="Times New Roman" w:hAnsi="Times New Roman" w:cs="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2F72892" w14:textId="77777777" w:rsidR="00974EB9" w:rsidRDefault="00974EB9">
            <w:pPr>
              <w:spacing w:after="0" w:line="240" w:lineRule="auto"/>
              <w:rPr>
                <w:rFonts w:ascii="Times New Roman" w:hAnsi="Times New Roman" w:cs="Times New Roman"/>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EDC43C7" w14:textId="77777777" w:rsidR="00974EB9" w:rsidRDefault="00974EB9">
            <w:pPr>
              <w:spacing w:after="0" w:line="240" w:lineRule="auto"/>
              <w:rPr>
                <w:rFonts w:ascii="Times New Roman" w:hAnsi="Times New Roman" w:cs="Times New Roman"/>
                <w:sz w:val="24"/>
                <w:szCs w:val="24"/>
                <w:lang w:eastAsia="ar-SA"/>
              </w:rPr>
            </w:pPr>
          </w:p>
        </w:tc>
        <w:tc>
          <w:tcPr>
            <w:tcW w:w="2124" w:type="dxa"/>
            <w:tcBorders>
              <w:top w:val="single" w:sz="4" w:space="0" w:color="auto"/>
              <w:left w:val="single" w:sz="8" w:space="0" w:color="auto"/>
              <w:bottom w:val="single" w:sz="4" w:space="0" w:color="auto"/>
              <w:right w:val="single" w:sz="8" w:space="0" w:color="auto"/>
            </w:tcBorders>
            <w:hideMark/>
          </w:tcPr>
          <w:p w14:paraId="232101DC"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внебюджетные     </w:t>
            </w:r>
          </w:p>
          <w:p w14:paraId="44512339"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источники</w:t>
            </w:r>
          </w:p>
        </w:tc>
        <w:tc>
          <w:tcPr>
            <w:tcW w:w="859" w:type="dxa"/>
            <w:tcBorders>
              <w:top w:val="single" w:sz="4" w:space="0" w:color="auto"/>
              <w:left w:val="single" w:sz="8" w:space="0" w:color="auto"/>
              <w:bottom w:val="single" w:sz="4" w:space="0" w:color="auto"/>
              <w:right w:val="single" w:sz="8" w:space="0" w:color="auto"/>
            </w:tcBorders>
            <w:hideMark/>
          </w:tcPr>
          <w:p w14:paraId="77C1146D"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500,0</w:t>
            </w:r>
          </w:p>
        </w:tc>
        <w:tc>
          <w:tcPr>
            <w:tcW w:w="984" w:type="dxa"/>
            <w:tcBorders>
              <w:top w:val="single" w:sz="4" w:space="0" w:color="auto"/>
              <w:left w:val="single" w:sz="8" w:space="0" w:color="auto"/>
              <w:bottom w:val="single" w:sz="4" w:space="0" w:color="auto"/>
              <w:right w:val="single" w:sz="8" w:space="0" w:color="auto"/>
            </w:tcBorders>
            <w:hideMark/>
          </w:tcPr>
          <w:p w14:paraId="453987D1" w14:textId="77777777" w:rsidR="00974EB9" w:rsidRDefault="00974EB9">
            <w:pPr>
              <w:spacing w:after="0" w:line="240" w:lineRule="auto"/>
              <w:jc w:val="center"/>
              <w:rPr>
                <w:rFonts w:ascii="Times New Roman" w:hAnsi="Times New Roman"/>
                <w:sz w:val="24"/>
                <w:szCs w:val="24"/>
                <w:highlight w:val="yellow"/>
              </w:rPr>
            </w:pPr>
            <w:r>
              <w:rPr>
                <w:rFonts w:ascii="Times New Roman" w:hAnsi="Times New Roman"/>
                <w:sz w:val="24"/>
                <w:szCs w:val="24"/>
              </w:rPr>
              <w:t>520,0</w:t>
            </w:r>
          </w:p>
        </w:tc>
        <w:tc>
          <w:tcPr>
            <w:tcW w:w="850" w:type="dxa"/>
            <w:tcBorders>
              <w:top w:val="single" w:sz="4" w:space="0" w:color="auto"/>
              <w:left w:val="single" w:sz="8" w:space="0" w:color="auto"/>
              <w:bottom w:val="single" w:sz="4" w:space="0" w:color="auto"/>
              <w:right w:val="single" w:sz="8" w:space="0" w:color="auto"/>
            </w:tcBorders>
            <w:hideMark/>
          </w:tcPr>
          <w:p w14:paraId="4B1C3E42"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530,0</w:t>
            </w:r>
          </w:p>
        </w:tc>
        <w:tc>
          <w:tcPr>
            <w:tcW w:w="851" w:type="dxa"/>
            <w:tcBorders>
              <w:top w:val="single" w:sz="4" w:space="0" w:color="auto"/>
              <w:left w:val="single" w:sz="8" w:space="0" w:color="auto"/>
              <w:bottom w:val="single" w:sz="4" w:space="0" w:color="auto"/>
              <w:right w:val="single" w:sz="8" w:space="0" w:color="auto"/>
            </w:tcBorders>
            <w:hideMark/>
          </w:tcPr>
          <w:p w14:paraId="158D41F2"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550,0</w:t>
            </w:r>
          </w:p>
        </w:tc>
        <w:tc>
          <w:tcPr>
            <w:tcW w:w="1134" w:type="dxa"/>
            <w:tcBorders>
              <w:top w:val="single" w:sz="4" w:space="0" w:color="auto"/>
              <w:left w:val="single" w:sz="8" w:space="0" w:color="auto"/>
              <w:bottom w:val="single" w:sz="4" w:space="0" w:color="auto"/>
              <w:right w:val="single" w:sz="8" w:space="0" w:color="auto"/>
            </w:tcBorders>
            <w:hideMark/>
          </w:tcPr>
          <w:p w14:paraId="67279DD4"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2800,0</w:t>
            </w:r>
          </w:p>
        </w:tc>
        <w:tc>
          <w:tcPr>
            <w:tcW w:w="1134" w:type="dxa"/>
            <w:tcBorders>
              <w:top w:val="single" w:sz="4" w:space="0" w:color="auto"/>
              <w:left w:val="single" w:sz="8" w:space="0" w:color="auto"/>
              <w:bottom w:val="single" w:sz="4" w:space="0" w:color="auto"/>
              <w:right w:val="single" w:sz="8" w:space="0" w:color="auto"/>
            </w:tcBorders>
            <w:hideMark/>
          </w:tcPr>
          <w:p w14:paraId="75DEC1B4"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2900,0</w:t>
            </w:r>
          </w:p>
        </w:tc>
      </w:tr>
      <w:tr w:rsidR="00974EB9" w14:paraId="6269AE41" w14:textId="77777777" w:rsidTr="00974EB9">
        <w:trPr>
          <w:trHeight w:val="242"/>
        </w:trPr>
        <w:tc>
          <w:tcPr>
            <w:tcW w:w="993" w:type="dxa"/>
            <w:vMerge w:val="restart"/>
            <w:tcBorders>
              <w:top w:val="single" w:sz="4" w:space="0" w:color="auto"/>
              <w:left w:val="single" w:sz="4" w:space="0" w:color="auto"/>
              <w:bottom w:val="single" w:sz="4" w:space="0" w:color="auto"/>
              <w:right w:val="single" w:sz="4" w:space="0" w:color="auto"/>
            </w:tcBorders>
            <w:hideMark/>
          </w:tcPr>
          <w:p w14:paraId="63DCBB2D"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мероприятия 3.</w:t>
            </w:r>
          </w:p>
        </w:tc>
        <w:tc>
          <w:tcPr>
            <w:tcW w:w="4112" w:type="dxa"/>
            <w:vMerge w:val="restart"/>
            <w:tcBorders>
              <w:top w:val="single" w:sz="4" w:space="0" w:color="auto"/>
              <w:left w:val="single" w:sz="4" w:space="0" w:color="auto"/>
              <w:bottom w:val="single" w:sz="8" w:space="0" w:color="auto"/>
              <w:right w:val="single" w:sz="8" w:space="0" w:color="auto"/>
            </w:tcBorders>
            <w:hideMark/>
          </w:tcPr>
          <w:p w14:paraId="260590C8"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Организация временного трудоустройства безработных граждан, испытывающих трудности в поиске работы</w:t>
            </w:r>
          </w:p>
        </w:tc>
        <w:tc>
          <w:tcPr>
            <w:tcW w:w="993" w:type="dxa"/>
            <w:vMerge w:val="restart"/>
            <w:tcBorders>
              <w:top w:val="single" w:sz="4" w:space="0" w:color="auto"/>
              <w:left w:val="single" w:sz="8" w:space="0" w:color="auto"/>
              <w:bottom w:val="single" w:sz="8" w:space="0" w:color="auto"/>
              <w:right w:val="single" w:sz="8" w:space="0" w:color="auto"/>
            </w:tcBorders>
            <w:hideMark/>
          </w:tcPr>
          <w:p w14:paraId="3E8FFD8E"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х</w:t>
            </w:r>
          </w:p>
        </w:tc>
        <w:tc>
          <w:tcPr>
            <w:tcW w:w="1701" w:type="dxa"/>
            <w:vMerge w:val="restart"/>
            <w:tcBorders>
              <w:top w:val="single" w:sz="4" w:space="0" w:color="auto"/>
              <w:left w:val="single" w:sz="8" w:space="0" w:color="auto"/>
              <w:bottom w:val="single" w:sz="8" w:space="0" w:color="auto"/>
              <w:right w:val="single" w:sz="8" w:space="0" w:color="auto"/>
            </w:tcBorders>
            <w:hideMark/>
          </w:tcPr>
          <w:p w14:paraId="34FF1391"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х</w:t>
            </w:r>
          </w:p>
        </w:tc>
        <w:tc>
          <w:tcPr>
            <w:tcW w:w="2124" w:type="dxa"/>
            <w:tcBorders>
              <w:top w:val="single" w:sz="4" w:space="0" w:color="auto"/>
              <w:left w:val="single" w:sz="8" w:space="0" w:color="auto"/>
              <w:bottom w:val="single" w:sz="4" w:space="0" w:color="auto"/>
              <w:right w:val="single" w:sz="8" w:space="0" w:color="auto"/>
            </w:tcBorders>
            <w:hideMark/>
          </w:tcPr>
          <w:p w14:paraId="389E797E"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всего          </w:t>
            </w:r>
          </w:p>
        </w:tc>
        <w:tc>
          <w:tcPr>
            <w:tcW w:w="859" w:type="dxa"/>
            <w:tcBorders>
              <w:top w:val="single" w:sz="4" w:space="0" w:color="auto"/>
              <w:left w:val="single" w:sz="8" w:space="0" w:color="auto"/>
              <w:bottom w:val="single" w:sz="4" w:space="0" w:color="auto"/>
              <w:right w:val="single" w:sz="8" w:space="0" w:color="auto"/>
            </w:tcBorders>
            <w:hideMark/>
          </w:tcPr>
          <w:p w14:paraId="32A7AC1E"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84" w:type="dxa"/>
            <w:tcBorders>
              <w:top w:val="single" w:sz="4" w:space="0" w:color="auto"/>
              <w:left w:val="single" w:sz="8" w:space="0" w:color="auto"/>
              <w:bottom w:val="single" w:sz="4" w:space="0" w:color="auto"/>
              <w:right w:val="single" w:sz="8" w:space="0" w:color="auto"/>
            </w:tcBorders>
            <w:hideMark/>
          </w:tcPr>
          <w:p w14:paraId="6582D077"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8" w:space="0" w:color="auto"/>
              <w:bottom w:val="single" w:sz="4" w:space="0" w:color="auto"/>
              <w:right w:val="single" w:sz="8" w:space="0" w:color="auto"/>
            </w:tcBorders>
            <w:hideMark/>
          </w:tcPr>
          <w:p w14:paraId="66844FB4"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8" w:space="0" w:color="auto"/>
              <w:bottom w:val="single" w:sz="4" w:space="0" w:color="auto"/>
              <w:right w:val="single" w:sz="8" w:space="0" w:color="auto"/>
            </w:tcBorders>
            <w:hideMark/>
          </w:tcPr>
          <w:p w14:paraId="7CF28A7F"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8" w:space="0" w:color="auto"/>
              <w:bottom w:val="single" w:sz="4" w:space="0" w:color="auto"/>
              <w:right w:val="single" w:sz="8" w:space="0" w:color="auto"/>
            </w:tcBorders>
            <w:hideMark/>
          </w:tcPr>
          <w:p w14:paraId="7FB82FBB"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8" w:space="0" w:color="auto"/>
              <w:bottom w:val="single" w:sz="4" w:space="0" w:color="auto"/>
              <w:right w:val="single" w:sz="8" w:space="0" w:color="auto"/>
            </w:tcBorders>
            <w:hideMark/>
          </w:tcPr>
          <w:p w14:paraId="580C140A"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r>
      <w:tr w:rsidR="00974EB9" w14:paraId="473FD136" w14:textId="77777777" w:rsidTr="00974EB9">
        <w:trPr>
          <w:trHeight w:val="461"/>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B4EDFAA" w14:textId="77777777" w:rsidR="00974EB9" w:rsidRDefault="00974EB9">
            <w:pPr>
              <w:spacing w:after="0" w:line="240" w:lineRule="auto"/>
              <w:rPr>
                <w:rFonts w:ascii="Times New Roman" w:hAnsi="Times New Roman" w:cs="Times New Roman"/>
                <w:sz w:val="24"/>
                <w:szCs w:val="24"/>
              </w:rPr>
            </w:pPr>
          </w:p>
        </w:tc>
        <w:tc>
          <w:tcPr>
            <w:tcW w:w="4112" w:type="dxa"/>
            <w:vMerge/>
            <w:tcBorders>
              <w:top w:val="single" w:sz="4" w:space="0" w:color="auto"/>
              <w:left w:val="single" w:sz="4" w:space="0" w:color="auto"/>
              <w:bottom w:val="single" w:sz="8" w:space="0" w:color="auto"/>
              <w:right w:val="single" w:sz="8" w:space="0" w:color="auto"/>
            </w:tcBorders>
            <w:vAlign w:val="center"/>
            <w:hideMark/>
          </w:tcPr>
          <w:p w14:paraId="6BE72D62" w14:textId="77777777" w:rsidR="00974EB9" w:rsidRDefault="00974EB9">
            <w:pPr>
              <w:spacing w:after="0" w:line="240" w:lineRule="auto"/>
              <w:rPr>
                <w:rFonts w:ascii="Times New Roman" w:hAnsi="Times New Roman" w:cs="Times New Roman"/>
                <w:sz w:val="24"/>
                <w:szCs w:val="24"/>
              </w:rPr>
            </w:pPr>
          </w:p>
        </w:tc>
        <w:tc>
          <w:tcPr>
            <w:tcW w:w="2694" w:type="dxa"/>
            <w:vMerge/>
            <w:tcBorders>
              <w:top w:val="single" w:sz="4" w:space="0" w:color="auto"/>
              <w:left w:val="single" w:sz="8" w:space="0" w:color="auto"/>
              <w:bottom w:val="single" w:sz="8" w:space="0" w:color="auto"/>
              <w:right w:val="single" w:sz="8" w:space="0" w:color="auto"/>
            </w:tcBorders>
            <w:vAlign w:val="center"/>
            <w:hideMark/>
          </w:tcPr>
          <w:p w14:paraId="1EC50463" w14:textId="77777777" w:rsidR="00974EB9" w:rsidRDefault="00974EB9">
            <w:pPr>
              <w:spacing w:after="0" w:line="240" w:lineRule="auto"/>
              <w:rPr>
                <w:rFonts w:ascii="Times New Roman" w:hAnsi="Times New Roman" w:cs="Times New Roman"/>
                <w:sz w:val="24"/>
                <w:szCs w:val="24"/>
                <w:lang w:eastAsia="ar-SA"/>
              </w:rPr>
            </w:pPr>
          </w:p>
        </w:tc>
        <w:tc>
          <w:tcPr>
            <w:tcW w:w="1701" w:type="dxa"/>
            <w:vMerge/>
            <w:tcBorders>
              <w:top w:val="single" w:sz="4" w:space="0" w:color="auto"/>
              <w:left w:val="single" w:sz="8" w:space="0" w:color="auto"/>
              <w:bottom w:val="single" w:sz="8" w:space="0" w:color="auto"/>
              <w:right w:val="single" w:sz="8" w:space="0" w:color="auto"/>
            </w:tcBorders>
            <w:vAlign w:val="center"/>
            <w:hideMark/>
          </w:tcPr>
          <w:p w14:paraId="07460024" w14:textId="77777777" w:rsidR="00974EB9" w:rsidRDefault="00974EB9">
            <w:pPr>
              <w:spacing w:after="0" w:line="240" w:lineRule="auto"/>
              <w:rPr>
                <w:rFonts w:ascii="Times New Roman" w:hAnsi="Times New Roman" w:cs="Times New Roman"/>
                <w:sz w:val="24"/>
                <w:szCs w:val="24"/>
                <w:lang w:eastAsia="ar-SA"/>
              </w:rPr>
            </w:pPr>
          </w:p>
        </w:tc>
        <w:tc>
          <w:tcPr>
            <w:tcW w:w="2124" w:type="dxa"/>
            <w:tcBorders>
              <w:top w:val="single" w:sz="4" w:space="0" w:color="auto"/>
              <w:left w:val="single" w:sz="8" w:space="0" w:color="auto"/>
              <w:bottom w:val="single" w:sz="4" w:space="0" w:color="auto"/>
              <w:right w:val="single" w:sz="8" w:space="0" w:color="auto"/>
            </w:tcBorders>
            <w:hideMark/>
          </w:tcPr>
          <w:p w14:paraId="23802512"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Республиканский бюджет </w:t>
            </w:r>
          </w:p>
        </w:tc>
        <w:tc>
          <w:tcPr>
            <w:tcW w:w="859" w:type="dxa"/>
            <w:tcBorders>
              <w:top w:val="single" w:sz="4" w:space="0" w:color="auto"/>
              <w:left w:val="single" w:sz="8" w:space="0" w:color="auto"/>
              <w:bottom w:val="single" w:sz="4" w:space="0" w:color="auto"/>
              <w:right w:val="single" w:sz="8" w:space="0" w:color="auto"/>
            </w:tcBorders>
            <w:hideMark/>
          </w:tcPr>
          <w:p w14:paraId="061ADBAA"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84" w:type="dxa"/>
            <w:tcBorders>
              <w:top w:val="single" w:sz="4" w:space="0" w:color="auto"/>
              <w:left w:val="single" w:sz="8" w:space="0" w:color="auto"/>
              <w:bottom w:val="single" w:sz="4" w:space="0" w:color="auto"/>
              <w:right w:val="single" w:sz="8" w:space="0" w:color="auto"/>
            </w:tcBorders>
            <w:hideMark/>
          </w:tcPr>
          <w:p w14:paraId="4F69BE1B"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8" w:space="0" w:color="auto"/>
              <w:bottom w:val="single" w:sz="4" w:space="0" w:color="auto"/>
              <w:right w:val="single" w:sz="8" w:space="0" w:color="auto"/>
            </w:tcBorders>
            <w:hideMark/>
          </w:tcPr>
          <w:p w14:paraId="26AEF83D"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8" w:space="0" w:color="auto"/>
              <w:bottom w:val="single" w:sz="4" w:space="0" w:color="auto"/>
              <w:right w:val="single" w:sz="8" w:space="0" w:color="auto"/>
            </w:tcBorders>
            <w:hideMark/>
          </w:tcPr>
          <w:p w14:paraId="2175FB41"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8" w:space="0" w:color="auto"/>
              <w:bottom w:val="single" w:sz="4" w:space="0" w:color="auto"/>
              <w:right w:val="single" w:sz="8" w:space="0" w:color="auto"/>
            </w:tcBorders>
            <w:hideMark/>
          </w:tcPr>
          <w:p w14:paraId="46349DD7"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8" w:space="0" w:color="auto"/>
              <w:bottom w:val="single" w:sz="4" w:space="0" w:color="auto"/>
              <w:right w:val="single" w:sz="8" w:space="0" w:color="auto"/>
            </w:tcBorders>
            <w:hideMark/>
          </w:tcPr>
          <w:p w14:paraId="6B9827E8"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r>
      <w:tr w:rsidR="00974EB9" w14:paraId="7CDB0446" w14:textId="77777777" w:rsidTr="00974EB9">
        <w:trPr>
          <w:trHeight w:val="384"/>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649EE0A" w14:textId="77777777" w:rsidR="00974EB9" w:rsidRDefault="00974EB9">
            <w:pPr>
              <w:spacing w:after="0" w:line="240" w:lineRule="auto"/>
              <w:rPr>
                <w:rFonts w:ascii="Times New Roman" w:hAnsi="Times New Roman" w:cs="Times New Roman"/>
                <w:sz w:val="24"/>
                <w:szCs w:val="24"/>
              </w:rPr>
            </w:pPr>
          </w:p>
        </w:tc>
        <w:tc>
          <w:tcPr>
            <w:tcW w:w="4112" w:type="dxa"/>
            <w:vMerge/>
            <w:tcBorders>
              <w:top w:val="single" w:sz="4" w:space="0" w:color="auto"/>
              <w:left w:val="single" w:sz="4" w:space="0" w:color="auto"/>
              <w:bottom w:val="single" w:sz="8" w:space="0" w:color="auto"/>
              <w:right w:val="single" w:sz="8" w:space="0" w:color="auto"/>
            </w:tcBorders>
            <w:vAlign w:val="center"/>
            <w:hideMark/>
          </w:tcPr>
          <w:p w14:paraId="0D3DE548" w14:textId="77777777" w:rsidR="00974EB9" w:rsidRDefault="00974EB9">
            <w:pPr>
              <w:spacing w:after="0" w:line="240" w:lineRule="auto"/>
              <w:rPr>
                <w:rFonts w:ascii="Times New Roman" w:hAnsi="Times New Roman" w:cs="Times New Roman"/>
                <w:sz w:val="24"/>
                <w:szCs w:val="24"/>
              </w:rPr>
            </w:pPr>
          </w:p>
        </w:tc>
        <w:tc>
          <w:tcPr>
            <w:tcW w:w="2694" w:type="dxa"/>
            <w:vMerge/>
            <w:tcBorders>
              <w:top w:val="single" w:sz="4" w:space="0" w:color="auto"/>
              <w:left w:val="single" w:sz="8" w:space="0" w:color="auto"/>
              <w:bottom w:val="single" w:sz="8" w:space="0" w:color="auto"/>
              <w:right w:val="single" w:sz="8" w:space="0" w:color="auto"/>
            </w:tcBorders>
            <w:vAlign w:val="center"/>
            <w:hideMark/>
          </w:tcPr>
          <w:p w14:paraId="1A91A126" w14:textId="77777777" w:rsidR="00974EB9" w:rsidRDefault="00974EB9">
            <w:pPr>
              <w:spacing w:after="0" w:line="240" w:lineRule="auto"/>
              <w:rPr>
                <w:rFonts w:ascii="Times New Roman" w:hAnsi="Times New Roman" w:cs="Times New Roman"/>
                <w:sz w:val="24"/>
                <w:szCs w:val="24"/>
                <w:lang w:eastAsia="ar-SA"/>
              </w:rPr>
            </w:pPr>
          </w:p>
        </w:tc>
        <w:tc>
          <w:tcPr>
            <w:tcW w:w="1701" w:type="dxa"/>
            <w:vMerge/>
            <w:tcBorders>
              <w:top w:val="single" w:sz="4" w:space="0" w:color="auto"/>
              <w:left w:val="single" w:sz="8" w:space="0" w:color="auto"/>
              <w:bottom w:val="single" w:sz="8" w:space="0" w:color="auto"/>
              <w:right w:val="single" w:sz="8" w:space="0" w:color="auto"/>
            </w:tcBorders>
            <w:vAlign w:val="center"/>
            <w:hideMark/>
          </w:tcPr>
          <w:p w14:paraId="5FDFE5CD" w14:textId="77777777" w:rsidR="00974EB9" w:rsidRDefault="00974EB9">
            <w:pPr>
              <w:spacing w:after="0" w:line="240" w:lineRule="auto"/>
              <w:rPr>
                <w:rFonts w:ascii="Times New Roman" w:hAnsi="Times New Roman" w:cs="Times New Roman"/>
                <w:sz w:val="24"/>
                <w:szCs w:val="24"/>
                <w:lang w:eastAsia="ar-SA"/>
              </w:rPr>
            </w:pPr>
          </w:p>
        </w:tc>
        <w:tc>
          <w:tcPr>
            <w:tcW w:w="2124" w:type="dxa"/>
            <w:tcBorders>
              <w:top w:val="single" w:sz="4" w:space="0" w:color="auto"/>
              <w:left w:val="single" w:sz="8" w:space="0" w:color="auto"/>
              <w:bottom w:val="single" w:sz="4" w:space="0" w:color="auto"/>
              <w:right w:val="single" w:sz="8" w:space="0" w:color="auto"/>
            </w:tcBorders>
            <w:hideMark/>
          </w:tcPr>
          <w:p w14:paraId="2B7FCFC0"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местный бюджет</w:t>
            </w:r>
          </w:p>
        </w:tc>
        <w:tc>
          <w:tcPr>
            <w:tcW w:w="859" w:type="dxa"/>
            <w:tcBorders>
              <w:top w:val="single" w:sz="4" w:space="0" w:color="auto"/>
              <w:left w:val="single" w:sz="8" w:space="0" w:color="auto"/>
              <w:bottom w:val="single" w:sz="4" w:space="0" w:color="auto"/>
              <w:right w:val="single" w:sz="8" w:space="0" w:color="auto"/>
            </w:tcBorders>
            <w:hideMark/>
          </w:tcPr>
          <w:p w14:paraId="6151D044"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84" w:type="dxa"/>
            <w:tcBorders>
              <w:top w:val="single" w:sz="4" w:space="0" w:color="auto"/>
              <w:left w:val="single" w:sz="8" w:space="0" w:color="auto"/>
              <w:bottom w:val="single" w:sz="4" w:space="0" w:color="auto"/>
              <w:right w:val="single" w:sz="8" w:space="0" w:color="auto"/>
            </w:tcBorders>
            <w:hideMark/>
          </w:tcPr>
          <w:p w14:paraId="1AAFA08A"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8" w:space="0" w:color="auto"/>
              <w:bottom w:val="single" w:sz="4" w:space="0" w:color="auto"/>
              <w:right w:val="single" w:sz="8" w:space="0" w:color="auto"/>
            </w:tcBorders>
            <w:hideMark/>
          </w:tcPr>
          <w:p w14:paraId="5EAE8DD2"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8" w:space="0" w:color="auto"/>
              <w:bottom w:val="single" w:sz="4" w:space="0" w:color="auto"/>
              <w:right w:val="single" w:sz="8" w:space="0" w:color="auto"/>
            </w:tcBorders>
            <w:hideMark/>
          </w:tcPr>
          <w:p w14:paraId="69839A43"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8" w:space="0" w:color="auto"/>
              <w:bottom w:val="single" w:sz="4" w:space="0" w:color="auto"/>
              <w:right w:val="single" w:sz="8" w:space="0" w:color="auto"/>
            </w:tcBorders>
            <w:hideMark/>
          </w:tcPr>
          <w:p w14:paraId="78C1E888"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8" w:space="0" w:color="auto"/>
              <w:bottom w:val="single" w:sz="4" w:space="0" w:color="auto"/>
              <w:right w:val="single" w:sz="8" w:space="0" w:color="auto"/>
            </w:tcBorders>
            <w:hideMark/>
          </w:tcPr>
          <w:p w14:paraId="4202B4B3"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r>
      <w:tr w:rsidR="00974EB9" w14:paraId="593D40F1" w14:textId="77777777" w:rsidTr="00974EB9">
        <w:trPr>
          <w:trHeight w:val="47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93FFC0B" w14:textId="77777777" w:rsidR="00974EB9" w:rsidRDefault="00974EB9">
            <w:pPr>
              <w:spacing w:after="0" w:line="240" w:lineRule="auto"/>
              <w:rPr>
                <w:rFonts w:ascii="Times New Roman" w:hAnsi="Times New Roman" w:cs="Times New Roman"/>
                <w:sz w:val="24"/>
                <w:szCs w:val="24"/>
              </w:rPr>
            </w:pPr>
          </w:p>
        </w:tc>
        <w:tc>
          <w:tcPr>
            <w:tcW w:w="4112" w:type="dxa"/>
            <w:vMerge/>
            <w:tcBorders>
              <w:top w:val="single" w:sz="4" w:space="0" w:color="auto"/>
              <w:left w:val="single" w:sz="4" w:space="0" w:color="auto"/>
              <w:bottom w:val="single" w:sz="8" w:space="0" w:color="auto"/>
              <w:right w:val="single" w:sz="8" w:space="0" w:color="auto"/>
            </w:tcBorders>
            <w:vAlign w:val="center"/>
            <w:hideMark/>
          </w:tcPr>
          <w:p w14:paraId="26B533B3" w14:textId="77777777" w:rsidR="00974EB9" w:rsidRDefault="00974EB9">
            <w:pPr>
              <w:spacing w:after="0" w:line="240" w:lineRule="auto"/>
              <w:rPr>
                <w:rFonts w:ascii="Times New Roman" w:hAnsi="Times New Roman" w:cs="Times New Roman"/>
                <w:sz w:val="24"/>
                <w:szCs w:val="24"/>
              </w:rPr>
            </w:pPr>
          </w:p>
        </w:tc>
        <w:tc>
          <w:tcPr>
            <w:tcW w:w="2694" w:type="dxa"/>
            <w:vMerge/>
            <w:tcBorders>
              <w:top w:val="single" w:sz="4" w:space="0" w:color="auto"/>
              <w:left w:val="single" w:sz="8" w:space="0" w:color="auto"/>
              <w:bottom w:val="single" w:sz="8" w:space="0" w:color="auto"/>
              <w:right w:val="single" w:sz="8" w:space="0" w:color="auto"/>
            </w:tcBorders>
            <w:vAlign w:val="center"/>
            <w:hideMark/>
          </w:tcPr>
          <w:p w14:paraId="108D1DB1" w14:textId="77777777" w:rsidR="00974EB9" w:rsidRDefault="00974EB9">
            <w:pPr>
              <w:spacing w:after="0" w:line="240" w:lineRule="auto"/>
              <w:rPr>
                <w:rFonts w:ascii="Times New Roman" w:hAnsi="Times New Roman" w:cs="Times New Roman"/>
                <w:sz w:val="24"/>
                <w:szCs w:val="24"/>
                <w:lang w:eastAsia="ar-SA"/>
              </w:rPr>
            </w:pPr>
          </w:p>
        </w:tc>
        <w:tc>
          <w:tcPr>
            <w:tcW w:w="1701" w:type="dxa"/>
            <w:vMerge/>
            <w:tcBorders>
              <w:top w:val="single" w:sz="4" w:space="0" w:color="auto"/>
              <w:left w:val="single" w:sz="8" w:space="0" w:color="auto"/>
              <w:bottom w:val="single" w:sz="8" w:space="0" w:color="auto"/>
              <w:right w:val="single" w:sz="8" w:space="0" w:color="auto"/>
            </w:tcBorders>
            <w:vAlign w:val="center"/>
            <w:hideMark/>
          </w:tcPr>
          <w:p w14:paraId="10B8C39B" w14:textId="77777777" w:rsidR="00974EB9" w:rsidRDefault="00974EB9">
            <w:pPr>
              <w:spacing w:after="0" w:line="240" w:lineRule="auto"/>
              <w:rPr>
                <w:rFonts w:ascii="Times New Roman" w:hAnsi="Times New Roman" w:cs="Times New Roman"/>
                <w:sz w:val="24"/>
                <w:szCs w:val="24"/>
                <w:lang w:eastAsia="ar-SA"/>
              </w:rPr>
            </w:pPr>
          </w:p>
        </w:tc>
        <w:tc>
          <w:tcPr>
            <w:tcW w:w="2124" w:type="dxa"/>
            <w:tcBorders>
              <w:top w:val="single" w:sz="4" w:space="0" w:color="auto"/>
              <w:left w:val="single" w:sz="8" w:space="0" w:color="auto"/>
              <w:bottom w:val="single" w:sz="4" w:space="0" w:color="auto"/>
              <w:right w:val="single" w:sz="8" w:space="0" w:color="auto"/>
            </w:tcBorders>
            <w:hideMark/>
          </w:tcPr>
          <w:p w14:paraId="1B34BC8B"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 xml:space="preserve">внебюджетные     </w:t>
            </w:r>
          </w:p>
          <w:p w14:paraId="5131F2EB"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источники</w:t>
            </w:r>
          </w:p>
        </w:tc>
        <w:tc>
          <w:tcPr>
            <w:tcW w:w="859" w:type="dxa"/>
            <w:tcBorders>
              <w:top w:val="single" w:sz="4" w:space="0" w:color="auto"/>
              <w:left w:val="single" w:sz="8" w:space="0" w:color="auto"/>
              <w:bottom w:val="single" w:sz="4" w:space="0" w:color="auto"/>
              <w:right w:val="single" w:sz="8" w:space="0" w:color="auto"/>
            </w:tcBorders>
            <w:hideMark/>
          </w:tcPr>
          <w:p w14:paraId="0440F3B9"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84" w:type="dxa"/>
            <w:tcBorders>
              <w:top w:val="single" w:sz="4" w:space="0" w:color="auto"/>
              <w:left w:val="single" w:sz="8" w:space="0" w:color="auto"/>
              <w:bottom w:val="single" w:sz="4" w:space="0" w:color="auto"/>
              <w:right w:val="single" w:sz="8" w:space="0" w:color="auto"/>
            </w:tcBorders>
            <w:hideMark/>
          </w:tcPr>
          <w:p w14:paraId="4AD2A539"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8" w:space="0" w:color="auto"/>
              <w:bottom w:val="single" w:sz="4" w:space="0" w:color="auto"/>
              <w:right w:val="single" w:sz="8" w:space="0" w:color="auto"/>
            </w:tcBorders>
            <w:hideMark/>
          </w:tcPr>
          <w:p w14:paraId="0E194B36"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8" w:space="0" w:color="auto"/>
              <w:bottom w:val="single" w:sz="4" w:space="0" w:color="auto"/>
              <w:right w:val="single" w:sz="8" w:space="0" w:color="auto"/>
            </w:tcBorders>
            <w:hideMark/>
          </w:tcPr>
          <w:p w14:paraId="7B66FF60"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8" w:space="0" w:color="auto"/>
              <w:bottom w:val="single" w:sz="4" w:space="0" w:color="auto"/>
              <w:right w:val="single" w:sz="8" w:space="0" w:color="auto"/>
            </w:tcBorders>
            <w:hideMark/>
          </w:tcPr>
          <w:p w14:paraId="395FFEE3"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8" w:space="0" w:color="auto"/>
              <w:bottom w:val="single" w:sz="4" w:space="0" w:color="auto"/>
              <w:right w:val="single" w:sz="8" w:space="0" w:color="auto"/>
            </w:tcBorders>
            <w:hideMark/>
          </w:tcPr>
          <w:p w14:paraId="32C20B6E"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r>
      <w:tr w:rsidR="00974EB9" w14:paraId="2B9998D9" w14:textId="77777777" w:rsidTr="00974EB9">
        <w:trPr>
          <w:trHeight w:val="387"/>
        </w:trPr>
        <w:tc>
          <w:tcPr>
            <w:tcW w:w="993" w:type="dxa"/>
            <w:vMerge w:val="restart"/>
            <w:tcBorders>
              <w:top w:val="nil"/>
              <w:left w:val="single" w:sz="4" w:space="0" w:color="auto"/>
              <w:bottom w:val="nil"/>
              <w:right w:val="single" w:sz="4" w:space="0" w:color="auto"/>
            </w:tcBorders>
            <w:hideMark/>
          </w:tcPr>
          <w:p w14:paraId="1DF1506B"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мероприятия 4</w:t>
            </w:r>
          </w:p>
        </w:tc>
        <w:tc>
          <w:tcPr>
            <w:tcW w:w="4112" w:type="dxa"/>
            <w:vMerge w:val="restart"/>
            <w:tcBorders>
              <w:top w:val="nil"/>
              <w:left w:val="single" w:sz="4" w:space="0" w:color="auto"/>
              <w:bottom w:val="single" w:sz="8" w:space="0" w:color="auto"/>
              <w:right w:val="single" w:sz="8" w:space="0" w:color="auto"/>
            </w:tcBorders>
            <w:hideMark/>
          </w:tcPr>
          <w:p w14:paraId="4DA6DDCE"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Профессиональное обучение безработных граждан</w:t>
            </w:r>
          </w:p>
        </w:tc>
        <w:tc>
          <w:tcPr>
            <w:tcW w:w="993" w:type="dxa"/>
            <w:vMerge w:val="restart"/>
            <w:tcBorders>
              <w:top w:val="nil"/>
              <w:left w:val="single" w:sz="8" w:space="0" w:color="auto"/>
              <w:bottom w:val="single" w:sz="8" w:space="0" w:color="auto"/>
              <w:right w:val="single" w:sz="8" w:space="0" w:color="auto"/>
            </w:tcBorders>
            <w:hideMark/>
          </w:tcPr>
          <w:p w14:paraId="159805E0"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х</w:t>
            </w:r>
          </w:p>
        </w:tc>
        <w:tc>
          <w:tcPr>
            <w:tcW w:w="1701" w:type="dxa"/>
            <w:vMerge w:val="restart"/>
            <w:tcBorders>
              <w:top w:val="nil"/>
              <w:left w:val="single" w:sz="8" w:space="0" w:color="auto"/>
              <w:bottom w:val="single" w:sz="8" w:space="0" w:color="auto"/>
              <w:right w:val="single" w:sz="8" w:space="0" w:color="auto"/>
            </w:tcBorders>
            <w:hideMark/>
          </w:tcPr>
          <w:p w14:paraId="04261448"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х</w:t>
            </w:r>
          </w:p>
        </w:tc>
        <w:tc>
          <w:tcPr>
            <w:tcW w:w="2124" w:type="dxa"/>
            <w:tcBorders>
              <w:top w:val="single" w:sz="4" w:space="0" w:color="auto"/>
              <w:left w:val="single" w:sz="8" w:space="0" w:color="auto"/>
              <w:bottom w:val="single" w:sz="4" w:space="0" w:color="auto"/>
              <w:right w:val="single" w:sz="8" w:space="0" w:color="auto"/>
            </w:tcBorders>
            <w:hideMark/>
          </w:tcPr>
          <w:p w14:paraId="43E4C095"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всего        </w:t>
            </w:r>
          </w:p>
        </w:tc>
        <w:tc>
          <w:tcPr>
            <w:tcW w:w="859" w:type="dxa"/>
            <w:tcBorders>
              <w:top w:val="single" w:sz="4" w:space="0" w:color="auto"/>
              <w:left w:val="single" w:sz="8" w:space="0" w:color="auto"/>
              <w:bottom w:val="single" w:sz="4" w:space="0" w:color="auto"/>
              <w:right w:val="single" w:sz="8" w:space="0" w:color="auto"/>
            </w:tcBorders>
            <w:hideMark/>
          </w:tcPr>
          <w:p w14:paraId="39BCF756"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84" w:type="dxa"/>
            <w:tcBorders>
              <w:top w:val="single" w:sz="4" w:space="0" w:color="auto"/>
              <w:left w:val="single" w:sz="8" w:space="0" w:color="auto"/>
              <w:bottom w:val="single" w:sz="4" w:space="0" w:color="auto"/>
              <w:right w:val="single" w:sz="8" w:space="0" w:color="auto"/>
            </w:tcBorders>
            <w:hideMark/>
          </w:tcPr>
          <w:p w14:paraId="2169649A"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8" w:space="0" w:color="auto"/>
              <w:bottom w:val="single" w:sz="4" w:space="0" w:color="auto"/>
              <w:right w:val="single" w:sz="8" w:space="0" w:color="auto"/>
            </w:tcBorders>
            <w:hideMark/>
          </w:tcPr>
          <w:p w14:paraId="634530E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8" w:space="0" w:color="auto"/>
              <w:bottom w:val="single" w:sz="4" w:space="0" w:color="auto"/>
              <w:right w:val="single" w:sz="8" w:space="0" w:color="auto"/>
            </w:tcBorders>
            <w:hideMark/>
          </w:tcPr>
          <w:p w14:paraId="7072CAC9"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8" w:space="0" w:color="auto"/>
              <w:bottom w:val="single" w:sz="4" w:space="0" w:color="auto"/>
              <w:right w:val="single" w:sz="8" w:space="0" w:color="auto"/>
            </w:tcBorders>
            <w:hideMark/>
          </w:tcPr>
          <w:p w14:paraId="7EDA874A"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8" w:space="0" w:color="auto"/>
              <w:bottom w:val="single" w:sz="4" w:space="0" w:color="auto"/>
              <w:right w:val="single" w:sz="8" w:space="0" w:color="auto"/>
            </w:tcBorders>
            <w:hideMark/>
          </w:tcPr>
          <w:p w14:paraId="20850EE8"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r>
      <w:tr w:rsidR="00974EB9" w14:paraId="7F50E253" w14:textId="77777777" w:rsidTr="00974EB9">
        <w:trPr>
          <w:trHeight w:val="475"/>
        </w:trPr>
        <w:tc>
          <w:tcPr>
            <w:tcW w:w="993" w:type="dxa"/>
            <w:vMerge/>
            <w:tcBorders>
              <w:top w:val="nil"/>
              <w:left w:val="single" w:sz="4" w:space="0" w:color="auto"/>
              <w:bottom w:val="nil"/>
              <w:right w:val="single" w:sz="4" w:space="0" w:color="auto"/>
            </w:tcBorders>
            <w:vAlign w:val="center"/>
            <w:hideMark/>
          </w:tcPr>
          <w:p w14:paraId="3E898A02" w14:textId="77777777" w:rsidR="00974EB9" w:rsidRDefault="00974EB9">
            <w:pPr>
              <w:spacing w:after="0" w:line="240" w:lineRule="auto"/>
              <w:rPr>
                <w:rFonts w:ascii="Times New Roman" w:hAnsi="Times New Roman" w:cs="Times New Roman"/>
                <w:sz w:val="24"/>
                <w:szCs w:val="24"/>
              </w:rPr>
            </w:pPr>
          </w:p>
        </w:tc>
        <w:tc>
          <w:tcPr>
            <w:tcW w:w="4112" w:type="dxa"/>
            <w:vMerge/>
            <w:tcBorders>
              <w:top w:val="nil"/>
              <w:left w:val="single" w:sz="4" w:space="0" w:color="auto"/>
              <w:bottom w:val="single" w:sz="8" w:space="0" w:color="auto"/>
              <w:right w:val="single" w:sz="8" w:space="0" w:color="auto"/>
            </w:tcBorders>
            <w:vAlign w:val="center"/>
            <w:hideMark/>
          </w:tcPr>
          <w:p w14:paraId="3D804C03" w14:textId="77777777" w:rsidR="00974EB9" w:rsidRDefault="00974EB9">
            <w:pPr>
              <w:spacing w:after="0" w:line="240" w:lineRule="auto"/>
              <w:rPr>
                <w:rFonts w:ascii="Times New Roman" w:hAnsi="Times New Roman" w:cs="Times New Roman"/>
                <w:sz w:val="24"/>
                <w:szCs w:val="24"/>
              </w:rPr>
            </w:pPr>
          </w:p>
        </w:tc>
        <w:tc>
          <w:tcPr>
            <w:tcW w:w="2694" w:type="dxa"/>
            <w:vMerge/>
            <w:tcBorders>
              <w:top w:val="nil"/>
              <w:left w:val="single" w:sz="8" w:space="0" w:color="auto"/>
              <w:bottom w:val="single" w:sz="8" w:space="0" w:color="auto"/>
              <w:right w:val="single" w:sz="8" w:space="0" w:color="auto"/>
            </w:tcBorders>
            <w:vAlign w:val="center"/>
            <w:hideMark/>
          </w:tcPr>
          <w:p w14:paraId="7DF0EE65" w14:textId="77777777" w:rsidR="00974EB9" w:rsidRDefault="00974EB9">
            <w:pPr>
              <w:spacing w:after="0" w:line="240" w:lineRule="auto"/>
              <w:rPr>
                <w:rFonts w:ascii="Times New Roman" w:hAnsi="Times New Roman" w:cs="Times New Roman"/>
                <w:sz w:val="24"/>
                <w:szCs w:val="24"/>
              </w:rPr>
            </w:pPr>
          </w:p>
        </w:tc>
        <w:tc>
          <w:tcPr>
            <w:tcW w:w="1701" w:type="dxa"/>
            <w:vMerge/>
            <w:tcBorders>
              <w:top w:val="nil"/>
              <w:left w:val="single" w:sz="8" w:space="0" w:color="auto"/>
              <w:bottom w:val="single" w:sz="8" w:space="0" w:color="auto"/>
              <w:right w:val="single" w:sz="8" w:space="0" w:color="auto"/>
            </w:tcBorders>
            <w:vAlign w:val="center"/>
            <w:hideMark/>
          </w:tcPr>
          <w:p w14:paraId="1EF69AB2" w14:textId="77777777" w:rsidR="00974EB9" w:rsidRDefault="00974EB9">
            <w:pPr>
              <w:spacing w:after="0" w:line="240" w:lineRule="auto"/>
              <w:rPr>
                <w:rFonts w:ascii="Times New Roman" w:hAnsi="Times New Roman" w:cs="Times New Roman"/>
                <w:sz w:val="24"/>
                <w:szCs w:val="24"/>
              </w:rPr>
            </w:pPr>
          </w:p>
        </w:tc>
        <w:tc>
          <w:tcPr>
            <w:tcW w:w="2124" w:type="dxa"/>
            <w:tcBorders>
              <w:top w:val="single" w:sz="4" w:space="0" w:color="auto"/>
              <w:left w:val="single" w:sz="8" w:space="0" w:color="auto"/>
              <w:bottom w:val="single" w:sz="4" w:space="0" w:color="auto"/>
              <w:right w:val="single" w:sz="8" w:space="0" w:color="auto"/>
            </w:tcBorders>
            <w:hideMark/>
          </w:tcPr>
          <w:p w14:paraId="759957D5"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Республиканский бюджет </w:t>
            </w:r>
          </w:p>
        </w:tc>
        <w:tc>
          <w:tcPr>
            <w:tcW w:w="859" w:type="dxa"/>
            <w:tcBorders>
              <w:top w:val="single" w:sz="4" w:space="0" w:color="auto"/>
              <w:left w:val="single" w:sz="8" w:space="0" w:color="auto"/>
              <w:bottom w:val="single" w:sz="4" w:space="0" w:color="auto"/>
              <w:right w:val="single" w:sz="8" w:space="0" w:color="auto"/>
            </w:tcBorders>
            <w:hideMark/>
          </w:tcPr>
          <w:p w14:paraId="16CB76ED"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84" w:type="dxa"/>
            <w:tcBorders>
              <w:top w:val="single" w:sz="4" w:space="0" w:color="auto"/>
              <w:left w:val="single" w:sz="8" w:space="0" w:color="auto"/>
              <w:bottom w:val="single" w:sz="4" w:space="0" w:color="auto"/>
              <w:right w:val="single" w:sz="8" w:space="0" w:color="auto"/>
            </w:tcBorders>
            <w:hideMark/>
          </w:tcPr>
          <w:p w14:paraId="169E0EF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8" w:space="0" w:color="auto"/>
              <w:bottom w:val="single" w:sz="4" w:space="0" w:color="auto"/>
              <w:right w:val="single" w:sz="8" w:space="0" w:color="auto"/>
            </w:tcBorders>
            <w:hideMark/>
          </w:tcPr>
          <w:p w14:paraId="48B18574"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8" w:space="0" w:color="auto"/>
              <w:bottom w:val="single" w:sz="4" w:space="0" w:color="auto"/>
              <w:right w:val="single" w:sz="8" w:space="0" w:color="auto"/>
            </w:tcBorders>
            <w:hideMark/>
          </w:tcPr>
          <w:p w14:paraId="5D599DE9"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8" w:space="0" w:color="auto"/>
              <w:bottom w:val="single" w:sz="4" w:space="0" w:color="auto"/>
              <w:right w:val="single" w:sz="8" w:space="0" w:color="auto"/>
            </w:tcBorders>
            <w:hideMark/>
          </w:tcPr>
          <w:p w14:paraId="520BEDA1"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8" w:space="0" w:color="auto"/>
              <w:bottom w:val="single" w:sz="4" w:space="0" w:color="auto"/>
              <w:right w:val="single" w:sz="8" w:space="0" w:color="auto"/>
            </w:tcBorders>
            <w:hideMark/>
          </w:tcPr>
          <w:p w14:paraId="2EA8083D"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r>
      <w:tr w:rsidR="00974EB9" w14:paraId="6586FD07" w14:textId="77777777" w:rsidTr="00974EB9">
        <w:trPr>
          <w:trHeight w:val="328"/>
        </w:trPr>
        <w:tc>
          <w:tcPr>
            <w:tcW w:w="993" w:type="dxa"/>
            <w:vMerge/>
            <w:tcBorders>
              <w:top w:val="nil"/>
              <w:left w:val="single" w:sz="4" w:space="0" w:color="auto"/>
              <w:bottom w:val="nil"/>
              <w:right w:val="single" w:sz="4" w:space="0" w:color="auto"/>
            </w:tcBorders>
            <w:vAlign w:val="center"/>
            <w:hideMark/>
          </w:tcPr>
          <w:p w14:paraId="5D078602" w14:textId="77777777" w:rsidR="00974EB9" w:rsidRDefault="00974EB9">
            <w:pPr>
              <w:spacing w:after="0" w:line="240" w:lineRule="auto"/>
              <w:rPr>
                <w:rFonts w:ascii="Times New Roman" w:hAnsi="Times New Roman" w:cs="Times New Roman"/>
                <w:sz w:val="24"/>
                <w:szCs w:val="24"/>
              </w:rPr>
            </w:pPr>
          </w:p>
        </w:tc>
        <w:tc>
          <w:tcPr>
            <w:tcW w:w="4112" w:type="dxa"/>
            <w:vMerge/>
            <w:tcBorders>
              <w:top w:val="nil"/>
              <w:left w:val="single" w:sz="4" w:space="0" w:color="auto"/>
              <w:bottom w:val="single" w:sz="8" w:space="0" w:color="auto"/>
              <w:right w:val="single" w:sz="8" w:space="0" w:color="auto"/>
            </w:tcBorders>
            <w:vAlign w:val="center"/>
            <w:hideMark/>
          </w:tcPr>
          <w:p w14:paraId="04ACDE4F" w14:textId="77777777" w:rsidR="00974EB9" w:rsidRDefault="00974EB9">
            <w:pPr>
              <w:spacing w:after="0" w:line="240" w:lineRule="auto"/>
              <w:rPr>
                <w:rFonts w:ascii="Times New Roman" w:hAnsi="Times New Roman" w:cs="Times New Roman"/>
                <w:sz w:val="24"/>
                <w:szCs w:val="24"/>
              </w:rPr>
            </w:pPr>
          </w:p>
        </w:tc>
        <w:tc>
          <w:tcPr>
            <w:tcW w:w="2694" w:type="dxa"/>
            <w:vMerge/>
            <w:tcBorders>
              <w:top w:val="nil"/>
              <w:left w:val="single" w:sz="8" w:space="0" w:color="auto"/>
              <w:bottom w:val="single" w:sz="8" w:space="0" w:color="auto"/>
              <w:right w:val="single" w:sz="8" w:space="0" w:color="auto"/>
            </w:tcBorders>
            <w:vAlign w:val="center"/>
            <w:hideMark/>
          </w:tcPr>
          <w:p w14:paraId="76D93F88" w14:textId="77777777" w:rsidR="00974EB9" w:rsidRDefault="00974EB9">
            <w:pPr>
              <w:spacing w:after="0" w:line="240" w:lineRule="auto"/>
              <w:rPr>
                <w:rFonts w:ascii="Times New Roman" w:hAnsi="Times New Roman" w:cs="Times New Roman"/>
                <w:sz w:val="24"/>
                <w:szCs w:val="24"/>
              </w:rPr>
            </w:pPr>
          </w:p>
        </w:tc>
        <w:tc>
          <w:tcPr>
            <w:tcW w:w="1701" w:type="dxa"/>
            <w:vMerge/>
            <w:tcBorders>
              <w:top w:val="nil"/>
              <w:left w:val="single" w:sz="8" w:space="0" w:color="auto"/>
              <w:bottom w:val="single" w:sz="8" w:space="0" w:color="auto"/>
              <w:right w:val="single" w:sz="8" w:space="0" w:color="auto"/>
            </w:tcBorders>
            <w:vAlign w:val="center"/>
            <w:hideMark/>
          </w:tcPr>
          <w:p w14:paraId="07674583" w14:textId="77777777" w:rsidR="00974EB9" w:rsidRDefault="00974EB9">
            <w:pPr>
              <w:spacing w:after="0" w:line="240" w:lineRule="auto"/>
              <w:rPr>
                <w:rFonts w:ascii="Times New Roman" w:hAnsi="Times New Roman" w:cs="Times New Roman"/>
                <w:sz w:val="24"/>
                <w:szCs w:val="24"/>
              </w:rPr>
            </w:pPr>
          </w:p>
        </w:tc>
        <w:tc>
          <w:tcPr>
            <w:tcW w:w="2124" w:type="dxa"/>
            <w:tcBorders>
              <w:top w:val="single" w:sz="4" w:space="0" w:color="auto"/>
              <w:left w:val="single" w:sz="8" w:space="0" w:color="auto"/>
              <w:bottom w:val="single" w:sz="4" w:space="0" w:color="auto"/>
              <w:right w:val="single" w:sz="8" w:space="0" w:color="auto"/>
            </w:tcBorders>
            <w:hideMark/>
          </w:tcPr>
          <w:p w14:paraId="1FE264DE"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местный бюджет</w:t>
            </w:r>
          </w:p>
        </w:tc>
        <w:tc>
          <w:tcPr>
            <w:tcW w:w="859" w:type="dxa"/>
            <w:tcBorders>
              <w:top w:val="single" w:sz="4" w:space="0" w:color="auto"/>
              <w:left w:val="single" w:sz="8" w:space="0" w:color="auto"/>
              <w:bottom w:val="single" w:sz="4" w:space="0" w:color="auto"/>
              <w:right w:val="single" w:sz="8" w:space="0" w:color="auto"/>
            </w:tcBorders>
            <w:hideMark/>
          </w:tcPr>
          <w:p w14:paraId="4B446DEB"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84" w:type="dxa"/>
            <w:tcBorders>
              <w:top w:val="single" w:sz="4" w:space="0" w:color="auto"/>
              <w:left w:val="single" w:sz="8" w:space="0" w:color="auto"/>
              <w:bottom w:val="single" w:sz="4" w:space="0" w:color="auto"/>
              <w:right w:val="single" w:sz="8" w:space="0" w:color="auto"/>
            </w:tcBorders>
            <w:hideMark/>
          </w:tcPr>
          <w:p w14:paraId="1B399EF9"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8" w:space="0" w:color="auto"/>
              <w:bottom w:val="single" w:sz="4" w:space="0" w:color="auto"/>
              <w:right w:val="single" w:sz="8" w:space="0" w:color="auto"/>
            </w:tcBorders>
            <w:hideMark/>
          </w:tcPr>
          <w:p w14:paraId="0C947EB1"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8" w:space="0" w:color="auto"/>
              <w:bottom w:val="single" w:sz="4" w:space="0" w:color="auto"/>
              <w:right w:val="single" w:sz="8" w:space="0" w:color="auto"/>
            </w:tcBorders>
            <w:hideMark/>
          </w:tcPr>
          <w:p w14:paraId="37CD03A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8" w:space="0" w:color="auto"/>
              <w:bottom w:val="single" w:sz="4" w:space="0" w:color="auto"/>
              <w:right w:val="single" w:sz="8" w:space="0" w:color="auto"/>
            </w:tcBorders>
            <w:hideMark/>
          </w:tcPr>
          <w:p w14:paraId="4F12C03D"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8" w:space="0" w:color="auto"/>
              <w:bottom w:val="single" w:sz="4" w:space="0" w:color="auto"/>
              <w:right w:val="single" w:sz="8" w:space="0" w:color="auto"/>
            </w:tcBorders>
            <w:hideMark/>
          </w:tcPr>
          <w:p w14:paraId="1D65CD70"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r>
      <w:tr w:rsidR="00974EB9" w14:paraId="456FCB34" w14:textId="77777777" w:rsidTr="00974EB9">
        <w:trPr>
          <w:trHeight w:val="475"/>
        </w:trPr>
        <w:tc>
          <w:tcPr>
            <w:tcW w:w="993" w:type="dxa"/>
            <w:tcBorders>
              <w:top w:val="nil"/>
              <w:left w:val="single" w:sz="4" w:space="0" w:color="auto"/>
              <w:bottom w:val="single" w:sz="4" w:space="0" w:color="auto"/>
              <w:right w:val="single" w:sz="4" w:space="0" w:color="auto"/>
            </w:tcBorders>
          </w:tcPr>
          <w:p w14:paraId="06A5F05B" w14:textId="77777777" w:rsidR="00974EB9" w:rsidRDefault="00974EB9">
            <w:pPr>
              <w:spacing w:after="0" w:line="240" w:lineRule="auto"/>
              <w:rPr>
                <w:rFonts w:ascii="Times New Roman" w:hAnsi="Times New Roman"/>
                <w:sz w:val="24"/>
                <w:szCs w:val="24"/>
              </w:rPr>
            </w:pPr>
          </w:p>
        </w:tc>
        <w:tc>
          <w:tcPr>
            <w:tcW w:w="4112" w:type="dxa"/>
            <w:vMerge/>
            <w:tcBorders>
              <w:top w:val="nil"/>
              <w:left w:val="single" w:sz="4" w:space="0" w:color="auto"/>
              <w:bottom w:val="single" w:sz="8" w:space="0" w:color="auto"/>
              <w:right w:val="single" w:sz="8" w:space="0" w:color="auto"/>
            </w:tcBorders>
            <w:vAlign w:val="center"/>
            <w:hideMark/>
          </w:tcPr>
          <w:p w14:paraId="27027B5F" w14:textId="77777777" w:rsidR="00974EB9" w:rsidRDefault="00974EB9">
            <w:pPr>
              <w:spacing w:after="0" w:line="240" w:lineRule="auto"/>
              <w:rPr>
                <w:rFonts w:ascii="Times New Roman" w:hAnsi="Times New Roman" w:cs="Times New Roman"/>
                <w:sz w:val="24"/>
                <w:szCs w:val="24"/>
              </w:rPr>
            </w:pPr>
          </w:p>
        </w:tc>
        <w:tc>
          <w:tcPr>
            <w:tcW w:w="2694" w:type="dxa"/>
            <w:vMerge/>
            <w:tcBorders>
              <w:top w:val="nil"/>
              <w:left w:val="single" w:sz="8" w:space="0" w:color="auto"/>
              <w:bottom w:val="single" w:sz="8" w:space="0" w:color="auto"/>
              <w:right w:val="single" w:sz="8" w:space="0" w:color="auto"/>
            </w:tcBorders>
            <w:vAlign w:val="center"/>
            <w:hideMark/>
          </w:tcPr>
          <w:p w14:paraId="2543BAB6" w14:textId="77777777" w:rsidR="00974EB9" w:rsidRDefault="00974EB9">
            <w:pPr>
              <w:spacing w:after="0" w:line="240" w:lineRule="auto"/>
              <w:rPr>
                <w:rFonts w:ascii="Times New Roman" w:hAnsi="Times New Roman" w:cs="Times New Roman"/>
                <w:sz w:val="24"/>
                <w:szCs w:val="24"/>
              </w:rPr>
            </w:pPr>
          </w:p>
        </w:tc>
        <w:tc>
          <w:tcPr>
            <w:tcW w:w="1701" w:type="dxa"/>
            <w:vMerge/>
            <w:tcBorders>
              <w:top w:val="nil"/>
              <w:left w:val="single" w:sz="8" w:space="0" w:color="auto"/>
              <w:bottom w:val="single" w:sz="8" w:space="0" w:color="auto"/>
              <w:right w:val="single" w:sz="8" w:space="0" w:color="auto"/>
            </w:tcBorders>
            <w:vAlign w:val="center"/>
            <w:hideMark/>
          </w:tcPr>
          <w:p w14:paraId="325EB1BC" w14:textId="77777777" w:rsidR="00974EB9" w:rsidRDefault="00974EB9">
            <w:pPr>
              <w:spacing w:after="0" w:line="240" w:lineRule="auto"/>
              <w:rPr>
                <w:rFonts w:ascii="Times New Roman" w:hAnsi="Times New Roman" w:cs="Times New Roman"/>
                <w:sz w:val="24"/>
                <w:szCs w:val="24"/>
              </w:rPr>
            </w:pPr>
          </w:p>
        </w:tc>
        <w:tc>
          <w:tcPr>
            <w:tcW w:w="2124" w:type="dxa"/>
            <w:tcBorders>
              <w:top w:val="single" w:sz="4" w:space="0" w:color="auto"/>
              <w:left w:val="single" w:sz="8" w:space="0" w:color="auto"/>
              <w:bottom w:val="single" w:sz="4" w:space="0" w:color="auto"/>
              <w:right w:val="single" w:sz="8" w:space="0" w:color="auto"/>
            </w:tcBorders>
            <w:hideMark/>
          </w:tcPr>
          <w:p w14:paraId="75D53610"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внебюджетные     </w:t>
            </w:r>
          </w:p>
          <w:p w14:paraId="0F87E992"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источники</w:t>
            </w:r>
          </w:p>
        </w:tc>
        <w:tc>
          <w:tcPr>
            <w:tcW w:w="859" w:type="dxa"/>
            <w:tcBorders>
              <w:top w:val="single" w:sz="4" w:space="0" w:color="auto"/>
              <w:left w:val="single" w:sz="8" w:space="0" w:color="auto"/>
              <w:bottom w:val="single" w:sz="4" w:space="0" w:color="auto"/>
              <w:right w:val="single" w:sz="8" w:space="0" w:color="auto"/>
            </w:tcBorders>
            <w:hideMark/>
          </w:tcPr>
          <w:p w14:paraId="6C182CED"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984" w:type="dxa"/>
            <w:tcBorders>
              <w:top w:val="single" w:sz="4" w:space="0" w:color="auto"/>
              <w:left w:val="single" w:sz="8" w:space="0" w:color="auto"/>
              <w:bottom w:val="single" w:sz="4" w:space="0" w:color="auto"/>
              <w:right w:val="single" w:sz="8" w:space="0" w:color="auto"/>
            </w:tcBorders>
            <w:hideMark/>
          </w:tcPr>
          <w:p w14:paraId="76806459"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8" w:space="0" w:color="auto"/>
              <w:bottom w:val="single" w:sz="4" w:space="0" w:color="auto"/>
              <w:right w:val="single" w:sz="8" w:space="0" w:color="auto"/>
            </w:tcBorders>
            <w:hideMark/>
          </w:tcPr>
          <w:p w14:paraId="3696AC09"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8" w:space="0" w:color="auto"/>
              <w:bottom w:val="single" w:sz="4" w:space="0" w:color="auto"/>
              <w:right w:val="single" w:sz="8" w:space="0" w:color="auto"/>
            </w:tcBorders>
            <w:hideMark/>
          </w:tcPr>
          <w:p w14:paraId="4D5298EE"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8" w:space="0" w:color="auto"/>
              <w:bottom w:val="single" w:sz="4" w:space="0" w:color="auto"/>
              <w:right w:val="single" w:sz="8" w:space="0" w:color="auto"/>
            </w:tcBorders>
            <w:hideMark/>
          </w:tcPr>
          <w:p w14:paraId="74C1BD1F"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8" w:space="0" w:color="auto"/>
              <w:bottom w:val="single" w:sz="4" w:space="0" w:color="auto"/>
              <w:right w:val="single" w:sz="8" w:space="0" w:color="auto"/>
            </w:tcBorders>
            <w:hideMark/>
          </w:tcPr>
          <w:p w14:paraId="47814639"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w:t>
            </w:r>
          </w:p>
        </w:tc>
      </w:tr>
    </w:tbl>
    <w:p w14:paraId="6CD36334" w14:textId="77777777" w:rsidR="00974EB9" w:rsidRDefault="00974EB9" w:rsidP="00974EB9">
      <w:pPr>
        <w:spacing w:after="0" w:line="240" w:lineRule="auto"/>
        <w:rPr>
          <w:rFonts w:ascii="Times New Roman" w:hAnsi="Times New Roman"/>
          <w:sz w:val="24"/>
          <w:szCs w:val="24"/>
        </w:rPr>
        <w:sectPr w:rsidR="00974EB9">
          <w:pgSz w:w="16838" w:h="11905" w:orient="landscape"/>
          <w:pgMar w:top="1701" w:right="1134" w:bottom="851" w:left="1134" w:header="510" w:footer="0" w:gutter="0"/>
          <w:cols w:space="720"/>
        </w:sectPr>
      </w:pPr>
    </w:p>
    <w:p w14:paraId="0491AF84" w14:textId="77777777" w:rsidR="00974EB9" w:rsidRDefault="00974EB9" w:rsidP="00974EB9">
      <w:pPr>
        <w:spacing w:after="0" w:line="240" w:lineRule="auto"/>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366CBA23" w14:textId="319B208D" w:rsidR="00974EB9" w:rsidRDefault="00974EB9" w:rsidP="00974EB9">
      <w:pPr>
        <w:spacing w:after="0" w:line="240" w:lineRule="auto"/>
        <w:ind w:left="4248" w:firstLine="70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Приложение № </w:t>
      </w:r>
      <w:r>
        <w:rPr>
          <w:rFonts w:ascii="Times New Roman" w:hAnsi="Times New Roman"/>
          <w:sz w:val="24"/>
          <w:szCs w:val="24"/>
        </w:rPr>
        <w:t>3</w:t>
      </w:r>
    </w:p>
    <w:p w14:paraId="042D8E76" w14:textId="77777777" w:rsidR="00974EB9" w:rsidRDefault="00974EB9" w:rsidP="00974EB9">
      <w:pPr>
        <w:spacing w:after="0" w:line="240" w:lineRule="auto"/>
        <w:ind w:left="4248"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к постановлению администрации </w:t>
      </w:r>
    </w:p>
    <w:p w14:paraId="62BEEBC1" w14:textId="77777777" w:rsidR="00974EB9" w:rsidRDefault="00974EB9" w:rsidP="00974EB9">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Урмарского муниципального округа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Чувашской Республики</w:t>
      </w:r>
    </w:p>
    <w:p w14:paraId="51672F5E" w14:textId="77777777" w:rsidR="00974EB9" w:rsidRDefault="00974EB9" w:rsidP="00974EB9">
      <w:pPr>
        <w:spacing w:after="0" w:line="240" w:lineRule="auto"/>
        <w:ind w:left="4247"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от 25.12.2024 № 2299</w:t>
      </w:r>
    </w:p>
    <w:p w14:paraId="0AB92BAB" w14:textId="7E910455" w:rsidR="00974EB9" w:rsidRDefault="00974EB9" w:rsidP="00974EB9">
      <w:pPr>
        <w:spacing w:after="0" w:line="240" w:lineRule="auto"/>
        <w:ind w:left="4248" w:firstLine="708"/>
        <w:jc w:val="both"/>
        <w:rPr>
          <w:rFonts w:ascii="Times New Roman" w:hAnsi="Times New Roman"/>
          <w:sz w:val="24"/>
          <w:szCs w:val="24"/>
        </w:rPr>
      </w:pPr>
    </w:p>
    <w:p w14:paraId="7CCD0314" w14:textId="77777777" w:rsidR="00974EB9" w:rsidRDefault="00974EB9" w:rsidP="00974EB9">
      <w:pPr>
        <w:spacing w:after="0" w:line="240" w:lineRule="auto"/>
        <w:rPr>
          <w:rFonts w:ascii="Times New Roman" w:hAnsi="Times New Roman"/>
          <w:sz w:val="24"/>
          <w:szCs w:val="24"/>
          <w:lang w:eastAsia="ru-RU"/>
        </w:rPr>
      </w:pPr>
      <w:r>
        <w:rPr>
          <w:rFonts w:ascii="Times New Roman" w:hAnsi="Times New Roman"/>
          <w:sz w:val="24"/>
          <w:szCs w:val="24"/>
        </w:rPr>
        <w:t xml:space="preserve">                                                                                                                                                     Приложение 3к муниципальной подпрограмме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 xml:space="preserve">Безопасный труд» муниципальной программы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Урмарского муниципального округа  Чувашской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Республики «Содействие занятости населения</w:t>
      </w:r>
    </w:p>
    <w:p w14:paraId="5FFC0CCD" w14:textId="77777777" w:rsidR="00974EB9" w:rsidRDefault="00974EB9" w:rsidP="00974EB9">
      <w:pPr>
        <w:spacing w:after="0" w:line="240" w:lineRule="auto"/>
        <w:rPr>
          <w:rFonts w:ascii="Times New Roman" w:hAnsi="Times New Roman"/>
          <w:sz w:val="24"/>
          <w:szCs w:val="24"/>
        </w:rPr>
      </w:pPr>
    </w:p>
    <w:p w14:paraId="6383FC19" w14:textId="77777777" w:rsidR="00974EB9" w:rsidRDefault="00974EB9" w:rsidP="00974EB9">
      <w:pPr>
        <w:spacing w:after="0" w:line="240" w:lineRule="auto"/>
        <w:jc w:val="center"/>
        <w:rPr>
          <w:rFonts w:ascii="Times New Roman" w:hAnsi="Times New Roman"/>
          <w:sz w:val="24"/>
          <w:szCs w:val="24"/>
        </w:rPr>
      </w:pPr>
      <w:r>
        <w:rPr>
          <w:rFonts w:ascii="Times New Roman" w:hAnsi="Times New Roman"/>
          <w:sz w:val="24"/>
          <w:szCs w:val="24"/>
        </w:rPr>
        <w:t>Ресурсное обеспечение</w:t>
      </w:r>
    </w:p>
    <w:p w14:paraId="596B2CF0" w14:textId="77777777" w:rsidR="00974EB9" w:rsidRDefault="00974EB9" w:rsidP="00974EB9">
      <w:pPr>
        <w:spacing w:after="0" w:line="240" w:lineRule="auto"/>
        <w:jc w:val="center"/>
        <w:rPr>
          <w:rFonts w:ascii="Times New Roman" w:hAnsi="Times New Roman"/>
          <w:sz w:val="24"/>
          <w:szCs w:val="24"/>
        </w:rPr>
      </w:pPr>
      <w:r>
        <w:rPr>
          <w:rFonts w:ascii="Times New Roman" w:hAnsi="Times New Roman"/>
          <w:sz w:val="24"/>
          <w:szCs w:val="24"/>
        </w:rPr>
        <w:t>муниципальной подпрограммы «Безопасный труд» муниципальной программы Урмарского муниципального округа</w:t>
      </w:r>
    </w:p>
    <w:p w14:paraId="7FA7D591" w14:textId="77777777" w:rsidR="00974EB9" w:rsidRDefault="00974EB9" w:rsidP="00974EB9">
      <w:pPr>
        <w:spacing w:after="0" w:line="240" w:lineRule="auto"/>
        <w:jc w:val="center"/>
        <w:rPr>
          <w:rFonts w:ascii="Times New Roman" w:hAnsi="Times New Roman"/>
          <w:sz w:val="24"/>
          <w:szCs w:val="24"/>
        </w:rPr>
      </w:pPr>
      <w:r>
        <w:rPr>
          <w:rFonts w:ascii="Times New Roman" w:hAnsi="Times New Roman"/>
          <w:sz w:val="24"/>
          <w:szCs w:val="24"/>
        </w:rPr>
        <w:t>Чувашской Республики «Содействие занятости населения</w:t>
      </w:r>
    </w:p>
    <w:p w14:paraId="64B90878" w14:textId="77777777" w:rsidR="00974EB9" w:rsidRDefault="00974EB9" w:rsidP="00974EB9">
      <w:pPr>
        <w:spacing w:after="0" w:line="240" w:lineRule="auto"/>
        <w:rPr>
          <w:rFonts w:ascii="Times New Roman" w:hAnsi="Times New Roman"/>
          <w:sz w:val="24"/>
          <w:szCs w:val="24"/>
        </w:rPr>
      </w:pPr>
    </w:p>
    <w:tbl>
      <w:tblPr>
        <w:tblW w:w="15735" w:type="dxa"/>
        <w:tblInd w:w="-492" w:type="dxa"/>
        <w:tblLayout w:type="fixed"/>
        <w:tblCellMar>
          <w:left w:w="75" w:type="dxa"/>
          <w:right w:w="75" w:type="dxa"/>
        </w:tblCellMar>
        <w:tblLook w:val="04A0" w:firstRow="1" w:lastRow="0" w:firstColumn="1" w:lastColumn="0" w:noHBand="0" w:noVBand="1"/>
      </w:tblPr>
      <w:tblGrid>
        <w:gridCol w:w="996"/>
        <w:gridCol w:w="3120"/>
        <w:gridCol w:w="1701"/>
        <w:gridCol w:w="1982"/>
        <w:gridCol w:w="2410"/>
        <w:gridCol w:w="992"/>
        <w:gridCol w:w="849"/>
        <w:gridCol w:w="850"/>
        <w:gridCol w:w="851"/>
        <w:gridCol w:w="992"/>
        <w:gridCol w:w="992"/>
      </w:tblGrid>
      <w:tr w:rsidR="00974EB9" w14:paraId="1DAB4089" w14:textId="77777777" w:rsidTr="00974EB9">
        <w:trPr>
          <w:trHeight w:val="234"/>
        </w:trPr>
        <w:tc>
          <w:tcPr>
            <w:tcW w:w="996" w:type="dxa"/>
            <w:vMerge w:val="restart"/>
            <w:tcBorders>
              <w:top w:val="single" w:sz="8" w:space="0" w:color="auto"/>
              <w:left w:val="single" w:sz="8" w:space="0" w:color="auto"/>
              <w:bottom w:val="single" w:sz="8" w:space="0" w:color="auto"/>
              <w:right w:val="single" w:sz="8" w:space="0" w:color="auto"/>
            </w:tcBorders>
          </w:tcPr>
          <w:p w14:paraId="2986D9E8" w14:textId="77777777" w:rsidR="00974EB9" w:rsidRDefault="00974EB9">
            <w:pPr>
              <w:spacing w:after="0" w:line="240" w:lineRule="auto"/>
              <w:jc w:val="center"/>
              <w:rPr>
                <w:rFonts w:ascii="Times New Roman" w:hAnsi="Times New Roman"/>
                <w:sz w:val="24"/>
                <w:szCs w:val="24"/>
              </w:rPr>
            </w:pPr>
          </w:p>
          <w:p w14:paraId="35626BDA"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Статус</w:t>
            </w:r>
          </w:p>
        </w:tc>
        <w:tc>
          <w:tcPr>
            <w:tcW w:w="3120" w:type="dxa"/>
            <w:vMerge w:val="restart"/>
            <w:tcBorders>
              <w:top w:val="single" w:sz="8" w:space="0" w:color="auto"/>
              <w:left w:val="single" w:sz="8" w:space="0" w:color="auto"/>
              <w:bottom w:val="single" w:sz="8" w:space="0" w:color="auto"/>
              <w:right w:val="single" w:sz="8" w:space="0" w:color="auto"/>
            </w:tcBorders>
            <w:hideMark/>
          </w:tcPr>
          <w:p w14:paraId="1BD06A7B"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Наименование</w:t>
            </w:r>
          </w:p>
          <w:p w14:paraId="2591B3D2" w14:textId="77777777" w:rsidR="00974EB9" w:rsidRDefault="00974EB9">
            <w:pPr>
              <w:spacing w:after="0" w:line="240" w:lineRule="auto"/>
              <w:jc w:val="center"/>
              <w:rPr>
                <w:rFonts w:ascii="Times New Roman" w:hAnsi="Times New Roman"/>
                <w:sz w:val="24"/>
                <w:szCs w:val="24"/>
                <w:lang w:eastAsia="ru-RU"/>
              </w:rPr>
            </w:pPr>
            <w:r>
              <w:rPr>
                <w:rFonts w:ascii="Times New Roman" w:hAnsi="Times New Roman"/>
                <w:sz w:val="24"/>
                <w:szCs w:val="24"/>
              </w:rPr>
              <w:t>Подпрограммы,</w:t>
            </w:r>
          </w:p>
          <w:p w14:paraId="61AC4F89"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основного</w:t>
            </w:r>
          </w:p>
          <w:p w14:paraId="2A742937"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мероприятия</w:t>
            </w:r>
          </w:p>
        </w:tc>
        <w:tc>
          <w:tcPr>
            <w:tcW w:w="3683" w:type="dxa"/>
            <w:gridSpan w:val="2"/>
            <w:tcBorders>
              <w:top w:val="single" w:sz="8" w:space="0" w:color="auto"/>
              <w:left w:val="single" w:sz="8" w:space="0" w:color="auto"/>
              <w:bottom w:val="single" w:sz="8" w:space="0" w:color="auto"/>
              <w:right w:val="single" w:sz="8" w:space="0" w:color="auto"/>
            </w:tcBorders>
            <w:hideMark/>
          </w:tcPr>
          <w:p w14:paraId="455DF2C7"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Код бюджетной классификации</w:t>
            </w:r>
          </w:p>
        </w:tc>
        <w:tc>
          <w:tcPr>
            <w:tcW w:w="2410" w:type="dxa"/>
            <w:vMerge w:val="restart"/>
            <w:tcBorders>
              <w:top w:val="single" w:sz="8" w:space="0" w:color="auto"/>
              <w:left w:val="single" w:sz="4" w:space="0" w:color="auto"/>
              <w:bottom w:val="single" w:sz="8" w:space="0" w:color="auto"/>
              <w:right w:val="single" w:sz="4" w:space="0" w:color="auto"/>
            </w:tcBorders>
            <w:hideMark/>
          </w:tcPr>
          <w:p w14:paraId="4037A74A"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Код бюджетной классификации</w:t>
            </w:r>
          </w:p>
        </w:tc>
        <w:tc>
          <w:tcPr>
            <w:tcW w:w="5526" w:type="dxa"/>
            <w:gridSpan w:val="6"/>
            <w:tcBorders>
              <w:top w:val="single" w:sz="8" w:space="0" w:color="auto"/>
              <w:left w:val="single" w:sz="4" w:space="0" w:color="auto"/>
              <w:bottom w:val="single" w:sz="8" w:space="0" w:color="auto"/>
              <w:right w:val="single" w:sz="4" w:space="0" w:color="auto"/>
            </w:tcBorders>
            <w:hideMark/>
          </w:tcPr>
          <w:p w14:paraId="3219AA69"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Расходы по годам, тыс. рублей</w:t>
            </w:r>
          </w:p>
        </w:tc>
      </w:tr>
      <w:tr w:rsidR="00974EB9" w14:paraId="2ABB5D6F" w14:textId="77777777" w:rsidTr="00974EB9">
        <w:trPr>
          <w:trHeight w:val="541"/>
        </w:trPr>
        <w:tc>
          <w:tcPr>
            <w:tcW w:w="996" w:type="dxa"/>
            <w:vMerge/>
            <w:tcBorders>
              <w:top w:val="single" w:sz="8" w:space="0" w:color="auto"/>
              <w:left w:val="single" w:sz="8" w:space="0" w:color="auto"/>
              <w:bottom w:val="single" w:sz="8" w:space="0" w:color="auto"/>
              <w:right w:val="single" w:sz="8" w:space="0" w:color="auto"/>
            </w:tcBorders>
            <w:vAlign w:val="center"/>
            <w:hideMark/>
          </w:tcPr>
          <w:p w14:paraId="4DD778B2" w14:textId="77777777" w:rsidR="00974EB9" w:rsidRDefault="00974EB9">
            <w:pPr>
              <w:spacing w:after="0" w:line="240" w:lineRule="auto"/>
              <w:rPr>
                <w:rFonts w:ascii="Times New Roman" w:hAnsi="Times New Roman" w:cs="Times New Roman"/>
                <w:sz w:val="24"/>
                <w:szCs w:val="24"/>
              </w:rPr>
            </w:pPr>
          </w:p>
        </w:tc>
        <w:tc>
          <w:tcPr>
            <w:tcW w:w="3120" w:type="dxa"/>
            <w:vMerge/>
            <w:tcBorders>
              <w:top w:val="single" w:sz="8" w:space="0" w:color="auto"/>
              <w:left w:val="single" w:sz="8" w:space="0" w:color="auto"/>
              <w:bottom w:val="single" w:sz="8" w:space="0" w:color="auto"/>
              <w:right w:val="single" w:sz="8" w:space="0" w:color="auto"/>
            </w:tcBorders>
            <w:vAlign w:val="center"/>
            <w:hideMark/>
          </w:tcPr>
          <w:p w14:paraId="5E3E35F4" w14:textId="77777777" w:rsidR="00974EB9" w:rsidRDefault="00974EB9">
            <w:pPr>
              <w:spacing w:after="0" w:line="240" w:lineRule="auto"/>
              <w:rPr>
                <w:rFonts w:ascii="Times New Roman" w:hAnsi="Times New Roman" w:cs="Times New Roman"/>
                <w:sz w:val="24"/>
                <w:szCs w:val="24"/>
              </w:rPr>
            </w:pPr>
          </w:p>
        </w:tc>
        <w:tc>
          <w:tcPr>
            <w:tcW w:w="1701" w:type="dxa"/>
            <w:tcBorders>
              <w:top w:val="single" w:sz="8" w:space="0" w:color="auto"/>
              <w:left w:val="single" w:sz="8" w:space="0" w:color="auto"/>
              <w:bottom w:val="single" w:sz="8" w:space="0" w:color="auto"/>
              <w:right w:val="single" w:sz="8" w:space="0" w:color="auto"/>
            </w:tcBorders>
            <w:hideMark/>
          </w:tcPr>
          <w:p w14:paraId="13A8C40F"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ГРБС</w:t>
            </w:r>
          </w:p>
        </w:tc>
        <w:tc>
          <w:tcPr>
            <w:tcW w:w="1982" w:type="dxa"/>
            <w:tcBorders>
              <w:top w:val="single" w:sz="8" w:space="0" w:color="auto"/>
              <w:left w:val="single" w:sz="8" w:space="0" w:color="auto"/>
              <w:bottom w:val="single" w:sz="8" w:space="0" w:color="auto"/>
              <w:right w:val="single" w:sz="8" w:space="0" w:color="auto"/>
            </w:tcBorders>
            <w:hideMark/>
          </w:tcPr>
          <w:p w14:paraId="4C7634F0"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ГРБС</w:t>
            </w:r>
          </w:p>
        </w:tc>
        <w:tc>
          <w:tcPr>
            <w:tcW w:w="2410" w:type="dxa"/>
            <w:vMerge/>
            <w:tcBorders>
              <w:top w:val="single" w:sz="8" w:space="0" w:color="auto"/>
              <w:left w:val="single" w:sz="4" w:space="0" w:color="auto"/>
              <w:bottom w:val="single" w:sz="8" w:space="0" w:color="auto"/>
              <w:right w:val="single" w:sz="4" w:space="0" w:color="auto"/>
            </w:tcBorders>
            <w:vAlign w:val="center"/>
            <w:hideMark/>
          </w:tcPr>
          <w:p w14:paraId="6DD9AB95" w14:textId="77777777" w:rsidR="00974EB9" w:rsidRDefault="00974EB9">
            <w:pPr>
              <w:spacing w:after="0" w:line="240" w:lineRule="auto"/>
              <w:rPr>
                <w:rFonts w:ascii="Times New Roman" w:hAnsi="Times New Roman" w:cs="Times New Roman"/>
                <w:sz w:val="24"/>
                <w:szCs w:val="24"/>
              </w:rPr>
            </w:pPr>
          </w:p>
        </w:tc>
        <w:tc>
          <w:tcPr>
            <w:tcW w:w="992" w:type="dxa"/>
            <w:tcBorders>
              <w:top w:val="nil"/>
              <w:left w:val="single" w:sz="4" w:space="0" w:color="auto"/>
              <w:bottom w:val="single" w:sz="8" w:space="0" w:color="auto"/>
              <w:right w:val="single" w:sz="8" w:space="0" w:color="auto"/>
            </w:tcBorders>
            <w:hideMark/>
          </w:tcPr>
          <w:p w14:paraId="52986F82"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2022</w:t>
            </w:r>
          </w:p>
        </w:tc>
        <w:tc>
          <w:tcPr>
            <w:tcW w:w="849" w:type="dxa"/>
            <w:tcBorders>
              <w:top w:val="nil"/>
              <w:left w:val="single" w:sz="8" w:space="0" w:color="auto"/>
              <w:bottom w:val="single" w:sz="8" w:space="0" w:color="auto"/>
              <w:right w:val="single" w:sz="8" w:space="0" w:color="auto"/>
            </w:tcBorders>
            <w:hideMark/>
          </w:tcPr>
          <w:p w14:paraId="3CFABC26"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2023</w:t>
            </w:r>
          </w:p>
        </w:tc>
        <w:tc>
          <w:tcPr>
            <w:tcW w:w="850" w:type="dxa"/>
            <w:tcBorders>
              <w:top w:val="nil"/>
              <w:left w:val="single" w:sz="8" w:space="0" w:color="auto"/>
              <w:bottom w:val="single" w:sz="8" w:space="0" w:color="auto"/>
              <w:right w:val="single" w:sz="8" w:space="0" w:color="auto"/>
            </w:tcBorders>
            <w:hideMark/>
          </w:tcPr>
          <w:p w14:paraId="7A10C32F"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2024</w:t>
            </w:r>
          </w:p>
        </w:tc>
        <w:tc>
          <w:tcPr>
            <w:tcW w:w="851" w:type="dxa"/>
            <w:tcBorders>
              <w:top w:val="nil"/>
              <w:left w:val="single" w:sz="8" w:space="0" w:color="auto"/>
              <w:bottom w:val="single" w:sz="8" w:space="0" w:color="auto"/>
              <w:right w:val="single" w:sz="8" w:space="0" w:color="auto"/>
            </w:tcBorders>
            <w:hideMark/>
          </w:tcPr>
          <w:p w14:paraId="701CE9EB"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2025</w:t>
            </w:r>
          </w:p>
        </w:tc>
        <w:tc>
          <w:tcPr>
            <w:tcW w:w="992" w:type="dxa"/>
            <w:tcBorders>
              <w:top w:val="nil"/>
              <w:left w:val="single" w:sz="8" w:space="0" w:color="auto"/>
              <w:bottom w:val="single" w:sz="8" w:space="0" w:color="auto"/>
              <w:right w:val="single" w:sz="8" w:space="0" w:color="auto"/>
            </w:tcBorders>
            <w:hideMark/>
          </w:tcPr>
          <w:p w14:paraId="2046C25A"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2026-2030</w:t>
            </w:r>
          </w:p>
        </w:tc>
        <w:tc>
          <w:tcPr>
            <w:tcW w:w="992" w:type="dxa"/>
            <w:tcBorders>
              <w:top w:val="nil"/>
              <w:left w:val="single" w:sz="8" w:space="0" w:color="auto"/>
              <w:bottom w:val="single" w:sz="8" w:space="0" w:color="auto"/>
              <w:right w:val="single" w:sz="8" w:space="0" w:color="auto"/>
            </w:tcBorders>
            <w:hideMark/>
          </w:tcPr>
          <w:p w14:paraId="559AB26A"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2031-2035</w:t>
            </w:r>
          </w:p>
        </w:tc>
      </w:tr>
      <w:tr w:rsidR="00974EB9" w14:paraId="14B33ADA" w14:textId="77777777" w:rsidTr="00974EB9">
        <w:tc>
          <w:tcPr>
            <w:tcW w:w="996" w:type="dxa"/>
            <w:tcBorders>
              <w:top w:val="nil"/>
              <w:left w:val="single" w:sz="8" w:space="0" w:color="auto"/>
              <w:bottom w:val="single" w:sz="4" w:space="0" w:color="auto"/>
              <w:right w:val="single" w:sz="8" w:space="0" w:color="auto"/>
            </w:tcBorders>
            <w:hideMark/>
          </w:tcPr>
          <w:p w14:paraId="70FC2564"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1</w:t>
            </w:r>
          </w:p>
        </w:tc>
        <w:tc>
          <w:tcPr>
            <w:tcW w:w="3120" w:type="dxa"/>
            <w:tcBorders>
              <w:top w:val="nil"/>
              <w:left w:val="single" w:sz="8" w:space="0" w:color="auto"/>
              <w:bottom w:val="single" w:sz="4" w:space="0" w:color="auto"/>
              <w:right w:val="single" w:sz="8" w:space="0" w:color="auto"/>
            </w:tcBorders>
            <w:hideMark/>
          </w:tcPr>
          <w:p w14:paraId="143364C4"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2</w:t>
            </w:r>
          </w:p>
        </w:tc>
        <w:tc>
          <w:tcPr>
            <w:tcW w:w="1701" w:type="dxa"/>
            <w:tcBorders>
              <w:top w:val="nil"/>
              <w:left w:val="single" w:sz="8" w:space="0" w:color="auto"/>
              <w:bottom w:val="single" w:sz="4" w:space="0" w:color="auto"/>
              <w:right w:val="single" w:sz="8" w:space="0" w:color="auto"/>
            </w:tcBorders>
            <w:hideMark/>
          </w:tcPr>
          <w:p w14:paraId="12AD7B5D"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3</w:t>
            </w:r>
          </w:p>
        </w:tc>
        <w:tc>
          <w:tcPr>
            <w:tcW w:w="1982" w:type="dxa"/>
            <w:tcBorders>
              <w:top w:val="nil"/>
              <w:left w:val="single" w:sz="8" w:space="0" w:color="auto"/>
              <w:bottom w:val="single" w:sz="4" w:space="0" w:color="auto"/>
              <w:right w:val="single" w:sz="8" w:space="0" w:color="auto"/>
            </w:tcBorders>
            <w:hideMark/>
          </w:tcPr>
          <w:p w14:paraId="24624F31"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4</w:t>
            </w:r>
          </w:p>
        </w:tc>
        <w:tc>
          <w:tcPr>
            <w:tcW w:w="2410" w:type="dxa"/>
            <w:tcBorders>
              <w:top w:val="nil"/>
              <w:left w:val="single" w:sz="8" w:space="0" w:color="auto"/>
              <w:bottom w:val="single" w:sz="4" w:space="0" w:color="auto"/>
              <w:right w:val="single" w:sz="8" w:space="0" w:color="auto"/>
            </w:tcBorders>
            <w:hideMark/>
          </w:tcPr>
          <w:p w14:paraId="6A84CB50"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5</w:t>
            </w:r>
          </w:p>
        </w:tc>
        <w:tc>
          <w:tcPr>
            <w:tcW w:w="992" w:type="dxa"/>
            <w:tcBorders>
              <w:top w:val="nil"/>
              <w:left w:val="single" w:sz="8" w:space="0" w:color="auto"/>
              <w:bottom w:val="single" w:sz="4" w:space="0" w:color="auto"/>
              <w:right w:val="single" w:sz="8" w:space="0" w:color="auto"/>
            </w:tcBorders>
            <w:hideMark/>
          </w:tcPr>
          <w:p w14:paraId="0378A4F7"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6</w:t>
            </w:r>
          </w:p>
        </w:tc>
        <w:tc>
          <w:tcPr>
            <w:tcW w:w="849" w:type="dxa"/>
            <w:tcBorders>
              <w:top w:val="nil"/>
              <w:left w:val="single" w:sz="8" w:space="0" w:color="auto"/>
              <w:bottom w:val="single" w:sz="4" w:space="0" w:color="auto"/>
              <w:right w:val="single" w:sz="8" w:space="0" w:color="auto"/>
            </w:tcBorders>
            <w:hideMark/>
          </w:tcPr>
          <w:p w14:paraId="465D5698"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7</w:t>
            </w:r>
          </w:p>
        </w:tc>
        <w:tc>
          <w:tcPr>
            <w:tcW w:w="850" w:type="dxa"/>
            <w:tcBorders>
              <w:top w:val="nil"/>
              <w:left w:val="single" w:sz="8" w:space="0" w:color="auto"/>
              <w:bottom w:val="single" w:sz="4" w:space="0" w:color="auto"/>
              <w:right w:val="single" w:sz="8" w:space="0" w:color="auto"/>
            </w:tcBorders>
            <w:hideMark/>
          </w:tcPr>
          <w:p w14:paraId="05CFEE46"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8</w:t>
            </w:r>
          </w:p>
        </w:tc>
        <w:tc>
          <w:tcPr>
            <w:tcW w:w="851" w:type="dxa"/>
            <w:tcBorders>
              <w:top w:val="nil"/>
              <w:left w:val="single" w:sz="8" w:space="0" w:color="auto"/>
              <w:bottom w:val="single" w:sz="4" w:space="0" w:color="auto"/>
              <w:right w:val="single" w:sz="8" w:space="0" w:color="auto"/>
            </w:tcBorders>
            <w:hideMark/>
          </w:tcPr>
          <w:p w14:paraId="14F499DF"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9</w:t>
            </w:r>
          </w:p>
        </w:tc>
        <w:tc>
          <w:tcPr>
            <w:tcW w:w="992" w:type="dxa"/>
            <w:tcBorders>
              <w:top w:val="nil"/>
              <w:left w:val="single" w:sz="8" w:space="0" w:color="auto"/>
              <w:bottom w:val="single" w:sz="4" w:space="0" w:color="auto"/>
              <w:right w:val="single" w:sz="8" w:space="0" w:color="auto"/>
            </w:tcBorders>
            <w:hideMark/>
          </w:tcPr>
          <w:p w14:paraId="06BFBA76"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10</w:t>
            </w:r>
          </w:p>
        </w:tc>
        <w:tc>
          <w:tcPr>
            <w:tcW w:w="992" w:type="dxa"/>
            <w:tcBorders>
              <w:top w:val="nil"/>
              <w:left w:val="single" w:sz="8" w:space="0" w:color="auto"/>
              <w:bottom w:val="single" w:sz="4" w:space="0" w:color="auto"/>
              <w:right w:val="single" w:sz="8" w:space="0" w:color="auto"/>
            </w:tcBorders>
            <w:hideMark/>
          </w:tcPr>
          <w:p w14:paraId="0460E80F"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11</w:t>
            </w:r>
          </w:p>
        </w:tc>
      </w:tr>
      <w:tr w:rsidR="00974EB9" w14:paraId="1CFB7269" w14:textId="77777777" w:rsidTr="00974EB9">
        <w:trPr>
          <w:trHeight w:val="311"/>
        </w:trPr>
        <w:tc>
          <w:tcPr>
            <w:tcW w:w="996" w:type="dxa"/>
            <w:vMerge w:val="restart"/>
            <w:tcBorders>
              <w:top w:val="single" w:sz="4" w:space="0" w:color="auto"/>
              <w:left w:val="single" w:sz="4" w:space="0" w:color="auto"/>
              <w:bottom w:val="single" w:sz="4" w:space="0" w:color="auto"/>
              <w:right w:val="single" w:sz="4" w:space="0" w:color="auto"/>
            </w:tcBorders>
            <w:hideMark/>
          </w:tcPr>
          <w:p w14:paraId="3AE587E6" w14:textId="77777777" w:rsidR="00974EB9" w:rsidRDefault="00974EB9">
            <w:pPr>
              <w:spacing w:after="0" w:line="240" w:lineRule="auto"/>
              <w:jc w:val="center"/>
              <w:rPr>
                <w:rFonts w:ascii="Times New Roman" w:hAnsi="Times New Roman"/>
                <w:b/>
                <w:sz w:val="24"/>
                <w:szCs w:val="24"/>
                <w:lang w:eastAsia="ar-SA"/>
              </w:rPr>
            </w:pPr>
            <w:proofErr w:type="gramStart"/>
            <w:r>
              <w:rPr>
                <w:rFonts w:ascii="Times New Roman" w:hAnsi="Times New Roman"/>
                <w:b/>
                <w:sz w:val="24"/>
                <w:szCs w:val="24"/>
              </w:rPr>
              <w:t>Под-</w:t>
            </w:r>
            <w:proofErr w:type="spellStart"/>
            <w:r>
              <w:rPr>
                <w:rFonts w:ascii="Times New Roman" w:hAnsi="Times New Roman"/>
                <w:b/>
                <w:sz w:val="24"/>
                <w:szCs w:val="24"/>
              </w:rPr>
              <w:t>прог</w:t>
            </w:r>
            <w:proofErr w:type="spellEnd"/>
            <w:r>
              <w:rPr>
                <w:rFonts w:ascii="Times New Roman" w:hAnsi="Times New Roman"/>
                <w:b/>
                <w:sz w:val="24"/>
                <w:szCs w:val="24"/>
              </w:rPr>
              <w:t>-</w:t>
            </w:r>
            <w:proofErr w:type="spellStart"/>
            <w:r>
              <w:rPr>
                <w:rFonts w:ascii="Times New Roman" w:hAnsi="Times New Roman"/>
                <w:b/>
                <w:sz w:val="24"/>
                <w:szCs w:val="24"/>
              </w:rPr>
              <w:t>рамма</w:t>
            </w:r>
            <w:proofErr w:type="spellEnd"/>
            <w:proofErr w:type="gramEnd"/>
          </w:p>
        </w:tc>
        <w:tc>
          <w:tcPr>
            <w:tcW w:w="3120" w:type="dxa"/>
            <w:vMerge w:val="restart"/>
            <w:tcBorders>
              <w:top w:val="single" w:sz="4" w:space="0" w:color="auto"/>
              <w:left w:val="single" w:sz="4" w:space="0" w:color="auto"/>
              <w:bottom w:val="single" w:sz="4" w:space="0" w:color="auto"/>
              <w:right w:val="single" w:sz="4" w:space="0" w:color="auto"/>
            </w:tcBorders>
            <w:hideMark/>
          </w:tcPr>
          <w:p w14:paraId="129B6011" w14:textId="77777777" w:rsidR="00974EB9" w:rsidRDefault="00974EB9">
            <w:pPr>
              <w:spacing w:after="0" w:line="240" w:lineRule="auto"/>
              <w:rPr>
                <w:rFonts w:ascii="Times New Roman" w:hAnsi="Times New Roman"/>
                <w:b/>
                <w:sz w:val="24"/>
                <w:szCs w:val="24"/>
                <w:lang w:eastAsia="ar-SA"/>
              </w:rPr>
            </w:pPr>
            <w:r>
              <w:rPr>
                <w:rFonts w:ascii="Times New Roman" w:hAnsi="Times New Roman"/>
                <w:b/>
                <w:sz w:val="24"/>
                <w:szCs w:val="24"/>
              </w:rPr>
              <w:t xml:space="preserve"> «Безопасный труд»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DC13A06"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х</w:t>
            </w:r>
          </w:p>
        </w:tc>
        <w:tc>
          <w:tcPr>
            <w:tcW w:w="1982" w:type="dxa"/>
            <w:vMerge w:val="restart"/>
            <w:tcBorders>
              <w:top w:val="single" w:sz="4" w:space="0" w:color="auto"/>
              <w:left w:val="single" w:sz="4" w:space="0" w:color="auto"/>
              <w:bottom w:val="single" w:sz="4" w:space="0" w:color="auto"/>
              <w:right w:val="single" w:sz="4" w:space="0" w:color="auto"/>
            </w:tcBorders>
            <w:hideMark/>
          </w:tcPr>
          <w:p w14:paraId="28DBEDD2"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Ц630000000</w:t>
            </w:r>
          </w:p>
        </w:tc>
        <w:tc>
          <w:tcPr>
            <w:tcW w:w="2410" w:type="dxa"/>
            <w:tcBorders>
              <w:top w:val="single" w:sz="4" w:space="0" w:color="auto"/>
              <w:left w:val="single" w:sz="4" w:space="0" w:color="auto"/>
              <w:bottom w:val="single" w:sz="4" w:space="0" w:color="auto"/>
              <w:right w:val="single" w:sz="8" w:space="0" w:color="auto"/>
            </w:tcBorders>
            <w:hideMark/>
          </w:tcPr>
          <w:p w14:paraId="183F4BA9" w14:textId="77777777" w:rsidR="00974EB9" w:rsidRDefault="00974EB9">
            <w:pPr>
              <w:spacing w:after="0" w:line="240" w:lineRule="auto"/>
              <w:rPr>
                <w:rFonts w:ascii="Times New Roman" w:hAnsi="Times New Roman"/>
                <w:b/>
                <w:sz w:val="24"/>
                <w:szCs w:val="24"/>
                <w:lang w:eastAsia="ar-SA"/>
              </w:rPr>
            </w:pPr>
            <w:r>
              <w:rPr>
                <w:rFonts w:ascii="Times New Roman" w:hAnsi="Times New Roman"/>
                <w:b/>
                <w:sz w:val="24"/>
                <w:szCs w:val="24"/>
              </w:rPr>
              <w:t xml:space="preserve">всего        </w:t>
            </w:r>
          </w:p>
        </w:tc>
        <w:tc>
          <w:tcPr>
            <w:tcW w:w="992" w:type="dxa"/>
            <w:tcBorders>
              <w:top w:val="single" w:sz="4" w:space="0" w:color="auto"/>
              <w:left w:val="single" w:sz="8" w:space="0" w:color="auto"/>
              <w:bottom w:val="single" w:sz="4" w:space="0" w:color="auto"/>
              <w:right w:val="single" w:sz="8" w:space="0" w:color="auto"/>
            </w:tcBorders>
            <w:hideMark/>
          </w:tcPr>
          <w:p w14:paraId="4F4658FA"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80,9</w:t>
            </w:r>
          </w:p>
        </w:tc>
        <w:tc>
          <w:tcPr>
            <w:tcW w:w="849" w:type="dxa"/>
            <w:tcBorders>
              <w:top w:val="single" w:sz="4" w:space="0" w:color="auto"/>
              <w:left w:val="single" w:sz="8" w:space="0" w:color="auto"/>
              <w:bottom w:val="single" w:sz="4" w:space="0" w:color="auto"/>
              <w:right w:val="single" w:sz="8" w:space="0" w:color="auto"/>
            </w:tcBorders>
            <w:hideMark/>
          </w:tcPr>
          <w:p w14:paraId="58D04CB4"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80,9</w:t>
            </w:r>
          </w:p>
        </w:tc>
        <w:tc>
          <w:tcPr>
            <w:tcW w:w="850" w:type="dxa"/>
            <w:tcBorders>
              <w:top w:val="single" w:sz="4" w:space="0" w:color="auto"/>
              <w:left w:val="single" w:sz="8" w:space="0" w:color="auto"/>
              <w:bottom w:val="single" w:sz="4" w:space="0" w:color="auto"/>
              <w:right w:val="single" w:sz="8" w:space="0" w:color="auto"/>
            </w:tcBorders>
            <w:hideMark/>
          </w:tcPr>
          <w:p w14:paraId="4A1B8615"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91,6</w:t>
            </w:r>
          </w:p>
        </w:tc>
        <w:tc>
          <w:tcPr>
            <w:tcW w:w="851" w:type="dxa"/>
            <w:tcBorders>
              <w:top w:val="single" w:sz="4" w:space="0" w:color="auto"/>
              <w:left w:val="single" w:sz="8" w:space="0" w:color="auto"/>
              <w:bottom w:val="single" w:sz="4" w:space="0" w:color="auto"/>
              <w:right w:val="single" w:sz="8" w:space="0" w:color="auto"/>
            </w:tcBorders>
            <w:hideMark/>
          </w:tcPr>
          <w:p w14:paraId="1CF3B4AA"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285,7</w:t>
            </w:r>
          </w:p>
        </w:tc>
        <w:tc>
          <w:tcPr>
            <w:tcW w:w="992" w:type="dxa"/>
            <w:tcBorders>
              <w:top w:val="single" w:sz="4" w:space="0" w:color="auto"/>
              <w:left w:val="single" w:sz="8" w:space="0" w:color="auto"/>
              <w:bottom w:val="single" w:sz="4" w:space="0" w:color="auto"/>
              <w:right w:val="single" w:sz="8" w:space="0" w:color="auto"/>
            </w:tcBorders>
            <w:hideMark/>
          </w:tcPr>
          <w:p w14:paraId="4C6699DA" w14:textId="77777777" w:rsidR="00974EB9" w:rsidRDefault="00974EB9">
            <w:pPr>
              <w:spacing w:after="0" w:line="240" w:lineRule="auto"/>
              <w:jc w:val="center"/>
              <w:rPr>
                <w:rFonts w:ascii="Times New Roman" w:hAnsi="Times New Roman"/>
                <w:b/>
                <w:sz w:val="24"/>
                <w:szCs w:val="24"/>
                <w:highlight w:val="yellow"/>
              </w:rPr>
            </w:pPr>
            <w:r>
              <w:rPr>
                <w:rFonts w:ascii="Times New Roman" w:hAnsi="Times New Roman"/>
                <w:b/>
                <w:sz w:val="24"/>
                <w:szCs w:val="24"/>
              </w:rPr>
              <w:t>1512,0</w:t>
            </w:r>
          </w:p>
        </w:tc>
        <w:tc>
          <w:tcPr>
            <w:tcW w:w="992" w:type="dxa"/>
            <w:tcBorders>
              <w:top w:val="single" w:sz="4" w:space="0" w:color="auto"/>
              <w:left w:val="single" w:sz="8" w:space="0" w:color="auto"/>
              <w:bottom w:val="single" w:sz="4" w:space="0" w:color="auto"/>
              <w:right w:val="single" w:sz="8" w:space="0" w:color="auto"/>
            </w:tcBorders>
            <w:hideMark/>
          </w:tcPr>
          <w:p w14:paraId="17290D99" w14:textId="77777777" w:rsidR="00974EB9" w:rsidRDefault="00974EB9">
            <w:pPr>
              <w:spacing w:after="0" w:line="240" w:lineRule="auto"/>
              <w:jc w:val="center"/>
              <w:rPr>
                <w:rFonts w:ascii="Times New Roman" w:hAnsi="Times New Roman"/>
                <w:b/>
                <w:sz w:val="24"/>
                <w:szCs w:val="24"/>
                <w:highlight w:val="yellow"/>
              </w:rPr>
            </w:pPr>
            <w:r>
              <w:rPr>
                <w:rFonts w:ascii="Times New Roman" w:hAnsi="Times New Roman"/>
                <w:b/>
                <w:sz w:val="24"/>
                <w:szCs w:val="24"/>
              </w:rPr>
              <w:t>1512,0</w:t>
            </w:r>
          </w:p>
        </w:tc>
      </w:tr>
      <w:tr w:rsidR="00974EB9" w14:paraId="66CF2688" w14:textId="77777777" w:rsidTr="00974EB9">
        <w:trPr>
          <w:trHeight w:val="47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7560F916" w14:textId="77777777" w:rsidR="00974EB9" w:rsidRDefault="00974EB9">
            <w:pPr>
              <w:spacing w:after="0" w:line="240" w:lineRule="auto"/>
              <w:rPr>
                <w:rFonts w:ascii="Times New Roman" w:hAnsi="Times New Roman" w:cs="Times New Roman"/>
                <w:b/>
                <w:sz w:val="24"/>
                <w:szCs w:val="24"/>
                <w:lang w:eastAsia="ar-SA"/>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2440C41E" w14:textId="77777777" w:rsidR="00974EB9" w:rsidRDefault="00974EB9">
            <w:pPr>
              <w:spacing w:after="0" w:line="240" w:lineRule="auto"/>
              <w:rPr>
                <w:rFonts w:ascii="Times New Roman" w:hAnsi="Times New Roman" w:cs="Times New Roman"/>
                <w:b/>
                <w:sz w:val="24"/>
                <w:szCs w:val="24"/>
                <w:lang w:eastAsia="ar-SA"/>
              </w:rPr>
            </w:pPr>
          </w:p>
        </w:tc>
        <w:tc>
          <w:tcPr>
            <w:tcW w:w="3683" w:type="dxa"/>
            <w:vMerge/>
            <w:tcBorders>
              <w:top w:val="single" w:sz="4" w:space="0" w:color="auto"/>
              <w:left w:val="single" w:sz="4" w:space="0" w:color="auto"/>
              <w:bottom w:val="single" w:sz="4" w:space="0" w:color="auto"/>
              <w:right w:val="single" w:sz="4" w:space="0" w:color="auto"/>
            </w:tcBorders>
            <w:vAlign w:val="center"/>
            <w:hideMark/>
          </w:tcPr>
          <w:p w14:paraId="63B087F1" w14:textId="77777777" w:rsidR="00974EB9" w:rsidRDefault="00974EB9">
            <w:pPr>
              <w:spacing w:after="0" w:line="240" w:lineRule="auto"/>
              <w:rPr>
                <w:rFonts w:ascii="Times New Roman" w:hAnsi="Times New Roman" w:cs="Times New Roman"/>
                <w:b/>
                <w:sz w:val="24"/>
                <w:szCs w:val="24"/>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14:paraId="065C089D" w14:textId="77777777" w:rsidR="00974EB9" w:rsidRDefault="00974EB9">
            <w:pPr>
              <w:spacing w:after="0" w:line="240" w:lineRule="auto"/>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8" w:space="0" w:color="auto"/>
            </w:tcBorders>
            <w:hideMark/>
          </w:tcPr>
          <w:p w14:paraId="13C31D45" w14:textId="77777777" w:rsidR="00974EB9" w:rsidRDefault="00974EB9">
            <w:pPr>
              <w:spacing w:after="0" w:line="240" w:lineRule="auto"/>
              <w:rPr>
                <w:rFonts w:ascii="Times New Roman" w:hAnsi="Times New Roman"/>
                <w:b/>
                <w:sz w:val="24"/>
                <w:szCs w:val="24"/>
                <w:lang w:eastAsia="ar-SA"/>
              </w:rPr>
            </w:pPr>
            <w:r>
              <w:rPr>
                <w:rFonts w:ascii="Times New Roman" w:hAnsi="Times New Roman"/>
                <w:b/>
                <w:sz w:val="24"/>
                <w:szCs w:val="24"/>
              </w:rPr>
              <w:t xml:space="preserve">республиканский бюджет </w:t>
            </w:r>
          </w:p>
        </w:tc>
        <w:tc>
          <w:tcPr>
            <w:tcW w:w="992" w:type="dxa"/>
            <w:tcBorders>
              <w:top w:val="single" w:sz="4" w:space="0" w:color="auto"/>
              <w:left w:val="single" w:sz="8" w:space="0" w:color="auto"/>
              <w:bottom w:val="single" w:sz="4" w:space="0" w:color="auto"/>
              <w:right w:val="single" w:sz="8" w:space="0" w:color="auto"/>
            </w:tcBorders>
            <w:hideMark/>
          </w:tcPr>
          <w:p w14:paraId="3F469651"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80,9</w:t>
            </w:r>
          </w:p>
        </w:tc>
        <w:tc>
          <w:tcPr>
            <w:tcW w:w="849" w:type="dxa"/>
            <w:tcBorders>
              <w:top w:val="single" w:sz="4" w:space="0" w:color="auto"/>
              <w:left w:val="single" w:sz="8" w:space="0" w:color="auto"/>
              <w:bottom w:val="single" w:sz="4" w:space="0" w:color="auto"/>
              <w:right w:val="single" w:sz="8" w:space="0" w:color="auto"/>
            </w:tcBorders>
            <w:hideMark/>
          </w:tcPr>
          <w:p w14:paraId="12016863"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80,9</w:t>
            </w:r>
          </w:p>
        </w:tc>
        <w:tc>
          <w:tcPr>
            <w:tcW w:w="850" w:type="dxa"/>
            <w:tcBorders>
              <w:top w:val="single" w:sz="4" w:space="0" w:color="auto"/>
              <w:left w:val="single" w:sz="8" w:space="0" w:color="auto"/>
              <w:bottom w:val="single" w:sz="4" w:space="0" w:color="auto"/>
              <w:right w:val="single" w:sz="8" w:space="0" w:color="auto"/>
            </w:tcBorders>
            <w:hideMark/>
          </w:tcPr>
          <w:p w14:paraId="5B0E51F7"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91,6</w:t>
            </w:r>
          </w:p>
        </w:tc>
        <w:tc>
          <w:tcPr>
            <w:tcW w:w="851" w:type="dxa"/>
            <w:tcBorders>
              <w:top w:val="single" w:sz="4" w:space="0" w:color="auto"/>
              <w:left w:val="single" w:sz="8" w:space="0" w:color="auto"/>
              <w:bottom w:val="single" w:sz="4" w:space="0" w:color="auto"/>
              <w:right w:val="single" w:sz="8" w:space="0" w:color="auto"/>
            </w:tcBorders>
            <w:hideMark/>
          </w:tcPr>
          <w:p w14:paraId="4F6B4CD1" w14:textId="77777777" w:rsidR="00974EB9" w:rsidRDefault="00974EB9">
            <w:pPr>
              <w:spacing w:after="0" w:line="240" w:lineRule="auto"/>
              <w:jc w:val="center"/>
              <w:rPr>
                <w:rFonts w:ascii="Times New Roman" w:hAnsi="Times New Roman"/>
                <w:b/>
                <w:sz w:val="24"/>
                <w:szCs w:val="24"/>
              </w:rPr>
            </w:pPr>
            <w:r>
              <w:rPr>
                <w:rFonts w:ascii="Times New Roman" w:hAnsi="Times New Roman"/>
                <w:b/>
                <w:sz w:val="24"/>
                <w:szCs w:val="24"/>
              </w:rPr>
              <w:t>285,7</w:t>
            </w:r>
          </w:p>
        </w:tc>
        <w:tc>
          <w:tcPr>
            <w:tcW w:w="992" w:type="dxa"/>
            <w:tcBorders>
              <w:top w:val="single" w:sz="4" w:space="0" w:color="auto"/>
              <w:left w:val="single" w:sz="8" w:space="0" w:color="auto"/>
              <w:bottom w:val="single" w:sz="4" w:space="0" w:color="auto"/>
              <w:right w:val="single" w:sz="8" w:space="0" w:color="auto"/>
            </w:tcBorders>
            <w:hideMark/>
          </w:tcPr>
          <w:p w14:paraId="626ED0D4" w14:textId="77777777" w:rsidR="00974EB9" w:rsidRDefault="00974EB9">
            <w:pPr>
              <w:jc w:val="center"/>
              <w:rPr>
                <w:rFonts w:ascii="Times New Roman" w:hAnsi="Times New Roman"/>
                <w:b/>
                <w:sz w:val="24"/>
              </w:rPr>
            </w:pPr>
            <w:r>
              <w:rPr>
                <w:rFonts w:ascii="Times New Roman" w:hAnsi="Times New Roman"/>
                <w:b/>
                <w:sz w:val="24"/>
              </w:rPr>
              <w:t>1512,0</w:t>
            </w:r>
          </w:p>
        </w:tc>
        <w:tc>
          <w:tcPr>
            <w:tcW w:w="992" w:type="dxa"/>
            <w:tcBorders>
              <w:top w:val="single" w:sz="4" w:space="0" w:color="auto"/>
              <w:left w:val="single" w:sz="8" w:space="0" w:color="auto"/>
              <w:bottom w:val="single" w:sz="4" w:space="0" w:color="auto"/>
              <w:right w:val="single" w:sz="8" w:space="0" w:color="auto"/>
            </w:tcBorders>
            <w:hideMark/>
          </w:tcPr>
          <w:p w14:paraId="504E4C3A" w14:textId="77777777" w:rsidR="00974EB9" w:rsidRDefault="00974EB9">
            <w:pPr>
              <w:jc w:val="center"/>
              <w:rPr>
                <w:rFonts w:ascii="Times New Roman" w:hAnsi="Times New Roman"/>
                <w:b/>
                <w:sz w:val="24"/>
              </w:rPr>
            </w:pPr>
            <w:r>
              <w:rPr>
                <w:rFonts w:ascii="Times New Roman" w:hAnsi="Times New Roman"/>
                <w:b/>
                <w:sz w:val="24"/>
              </w:rPr>
              <w:t>1512,0</w:t>
            </w:r>
          </w:p>
        </w:tc>
      </w:tr>
      <w:tr w:rsidR="00974EB9" w14:paraId="77856C12" w14:textId="77777777" w:rsidTr="00974EB9">
        <w:trPr>
          <w:trHeight w:val="238"/>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34062AF7" w14:textId="77777777" w:rsidR="00974EB9" w:rsidRDefault="00974EB9">
            <w:pPr>
              <w:spacing w:after="0" w:line="240" w:lineRule="auto"/>
              <w:rPr>
                <w:rFonts w:ascii="Times New Roman" w:hAnsi="Times New Roman" w:cs="Times New Roman"/>
                <w:b/>
                <w:sz w:val="24"/>
                <w:szCs w:val="24"/>
                <w:lang w:eastAsia="ar-SA"/>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6BAB0D5C" w14:textId="77777777" w:rsidR="00974EB9" w:rsidRDefault="00974EB9">
            <w:pPr>
              <w:spacing w:after="0" w:line="240" w:lineRule="auto"/>
              <w:rPr>
                <w:rFonts w:ascii="Times New Roman" w:hAnsi="Times New Roman" w:cs="Times New Roman"/>
                <w:b/>
                <w:sz w:val="24"/>
                <w:szCs w:val="24"/>
                <w:lang w:eastAsia="ar-SA"/>
              </w:rPr>
            </w:pPr>
          </w:p>
        </w:tc>
        <w:tc>
          <w:tcPr>
            <w:tcW w:w="3683" w:type="dxa"/>
            <w:vMerge/>
            <w:tcBorders>
              <w:top w:val="single" w:sz="4" w:space="0" w:color="auto"/>
              <w:left w:val="single" w:sz="4" w:space="0" w:color="auto"/>
              <w:bottom w:val="single" w:sz="4" w:space="0" w:color="auto"/>
              <w:right w:val="single" w:sz="4" w:space="0" w:color="auto"/>
            </w:tcBorders>
            <w:vAlign w:val="center"/>
            <w:hideMark/>
          </w:tcPr>
          <w:p w14:paraId="1C2C7524" w14:textId="77777777" w:rsidR="00974EB9" w:rsidRDefault="00974EB9">
            <w:pPr>
              <w:spacing w:after="0" w:line="240" w:lineRule="auto"/>
              <w:rPr>
                <w:rFonts w:ascii="Times New Roman" w:hAnsi="Times New Roman" w:cs="Times New Roman"/>
                <w:b/>
                <w:sz w:val="24"/>
                <w:szCs w:val="24"/>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14:paraId="70969D26" w14:textId="77777777" w:rsidR="00974EB9" w:rsidRDefault="00974EB9">
            <w:pPr>
              <w:spacing w:after="0" w:line="240" w:lineRule="auto"/>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8" w:space="0" w:color="auto"/>
            </w:tcBorders>
            <w:hideMark/>
          </w:tcPr>
          <w:p w14:paraId="5D17A80C" w14:textId="77777777" w:rsidR="00974EB9" w:rsidRDefault="00974EB9">
            <w:pPr>
              <w:spacing w:after="0" w:line="240" w:lineRule="auto"/>
              <w:rPr>
                <w:rFonts w:ascii="Times New Roman" w:hAnsi="Times New Roman"/>
                <w:b/>
                <w:sz w:val="24"/>
                <w:szCs w:val="24"/>
                <w:lang w:eastAsia="ar-SA"/>
              </w:rPr>
            </w:pPr>
            <w:r>
              <w:rPr>
                <w:rFonts w:ascii="Times New Roman" w:hAnsi="Times New Roman"/>
                <w:b/>
                <w:sz w:val="24"/>
                <w:szCs w:val="24"/>
              </w:rPr>
              <w:t>местный бюджет</w:t>
            </w:r>
          </w:p>
        </w:tc>
        <w:tc>
          <w:tcPr>
            <w:tcW w:w="992" w:type="dxa"/>
            <w:tcBorders>
              <w:top w:val="single" w:sz="4" w:space="0" w:color="auto"/>
              <w:left w:val="single" w:sz="8" w:space="0" w:color="auto"/>
              <w:bottom w:val="single" w:sz="4" w:space="0" w:color="auto"/>
              <w:right w:val="single" w:sz="8" w:space="0" w:color="auto"/>
            </w:tcBorders>
            <w:hideMark/>
          </w:tcPr>
          <w:p w14:paraId="6F96CE44" w14:textId="77777777" w:rsidR="00974EB9" w:rsidRDefault="00974EB9">
            <w:pPr>
              <w:spacing w:after="0" w:line="240" w:lineRule="auto"/>
              <w:jc w:val="center"/>
              <w:rPr>
                <w:rFonts w:ascii="Times New Roman" w:hAnsi="Times New Roman"/>
                <w:b/>
                <w:sz w:val="24"/>
                <w:szCs w:val="24"/>
                <w:lang w:eastAsia="ar-SA"/>
              </w:rPr>
            </w:pPr>
            <w:r>
              <w:rPr>
                <w:rFonts w:ascii="Times New Roman" w:hAnsi="Times New Roman"/>
                <w:b/>
                <w:sz w:val="24"/>
                <w:szCs w:val="24"/>
              </w:rPr>
              <w:t>0,00</w:t>
            </w:r>
          </w:p>
        </w:tc>
        <w:tc>
          <w:tcPr>
            <w:tcW w:w="849" w:type="dxa"/>
            <w:tcBorders>
              <w:top w:val="single" w:sz="4" w:space="0" w:color="auto"/>
              <w:left w:val="single" w:sz="8" w:space="0" w:color="auto"/>
              <w:bottom w:val="single" w:sz="4" w:space="0" w:color="auto"/>
              <w:right w:val="single" w:sz="8" w:space="0" w:color="auto"/>
            </w:tcBorders>
            <w:hideMark/>
          </w:tcPr>
          <w:p w14:paraId="0773F4DA" w14:textId="77777777" w:rsidR="00974EB9" w:rsidRDefault="00974EB9">
            <w:pPr>
              <w:spacing w:after="0" w:line="240" w:lineRule="auto"/>
              <w:jc w:val="center"/>
              <w:rPr>
                <w:rFonts w:ascii="Times New Roman" w:hAnsi="Times New Roman"/>
                <w:b/>
                <w:sz w:val="24"/>
                <w:szCs w:val="24"/>
                <w:lang w:eastAsia="ar-SA"/>
              </w:rPr>
            </w:pPr>
            <w:r>
              <w:rPr>
                <w:rFonts w:ascii="Times New Roman" w:hAnsi="Times New Roman"/>
                <w:b/>
                <w:sz w:val="24"/>
                <w:szCs w:val="24"/>
              </w:rPr>
              <w:t>0,00</w:t>
            </w:r>
          </w:p>
        </w:tc>
        <w:tc>
          <w:tcPr>
            <w:tcW w:w="850" w:type="dxa"/>
            <w:tcBorders>
              <w:top w:val="single" w:sz="4" w:space="0" w:color="auto"/>
              <w:left w:val="single" w:sz="8" w:space="0" w:color="auto"/>
              <w:bottom w:val="single" w:sz="4" w:space="0" w:color="auto"/>
              <w:right w:val="single" w:sz="8" w:space="0" w:color="auto"/>
            </w:tcBorders>
            <w:hideMark/>
          </w:tcPr>
          <w:p w14:paraId="06850346" w14:textId="77777777" w:rsidR="00974EB9" w:rsidRDefault="00974EB9">
            <w:pPr>
              <w:spacing w:after="0" w:line="240" w:lineRule="auto"/>
              <w:jc w:val="center"/>
              <w:rPr>
                <w:rFonts w:ascii="Times New Roman" w:hAnsi="Times New Roman"/>
                <w:b/>
                <w:sz w:val="24"/>
                <w:szCs w:val="24"/>
                <w:lang w:eastAsia="ar-SA"/>
              </w:rPr>
            </w:pPr>
            <w:r>
              <w:rPr>
                <w:rFonts w:ascii="Times New Roman" w:hAnsi="Times New Roman"/>
                <w:b/>
                <w:sz w:val="24"/>
                <w:szCs w:val="24"/>
              </w:rPr>
              <w:t>0,00</w:t>
            </w:r>
          </w:p>
        </w:tc>
        <w:tc>
          <w:tcPr>
            <w:tcW w:w="851" w:type="dxa"/>
            <w:tcBorders>
              <w:top w:val="single" w:sz="4" w:space="0" w:color="auto"/>
              <w:left w:val="single" w:sz="8" w:space="0" w:color="auto"/>
              <w:bottom w:val="single" w:sz="4" w:space="0" w:color="auto"/>
              <w:right w:val="single" w:sz="8" w:space="0" w:color="auto"/>
            </w:tcBorders>
            <w:hideMark/>
          </w:tcPr>
          <w:p w14:paraId="37DB511F" w14:textId="77777777" w:rsidR="00974EB9" w:rsidRDefault="00974EB9">
            <w:pPr>
              <w:spacing w:after="0" w:line="240" w:lineRule="auto"/>
              <w:jc w:val="center"/>
              <w:rPr>
                <w:rFonts w:ascii="Times New Roman" w:hAnsi="Times New Roman"/>
                <w:b/>
                <w:sz w:val="24"/>
                <w:szCs w:val="24"/>
                <w:lang w:eastAsia="ar-SA"/>
              </w:rPr>
            </w:pPr>
            <w:r>
              <w:rPr>
                <w:rFonts w:ascii="Times New Roman" w:hAnsi="Times New Roman"/>
                <w:b/>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73C3F10B" w14:textId="77777777" w:rsidR="00974EB9" w:rsidRDefault="00974EB9">
            <w:pPr>
              <w:spacing w:after="0" w:line="240" w:lineRule="auto"/>
              <w:jc w:val="center"/>
              <w:rPr>
                <w:rFonts w:ascii="Times New Roman" w:hAnsi="Times New Roman"/>
                <w:b/>
                <w:sz w:val="24"/>
                <w:szCs w:val="24"/>
                <w:lang w:eastAsia="ar-SA"/>
              </w:rPr>
            </w:pPr>
            <w:r>
              <w:rPr>
                <w:rFonts w:ascii="Times New Roman" w:hAnsi="Times New Roman"/>
                <w:b/>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3F032A95" w14:textId="77777777" w:rsidR="00974EB9" w:rsidRDefault="00974EB9">
            <w:pPr>
              <w:spacing w:after="0" w:line="240" w:lineRule="auto"/>
              <w:jc w:val="center"/>
              <w:rPr>
                <w:rFonts w:ascii="Times New Roman" w:hAnsi="Times New Roman"/>
                <w:b/>
                <w:sz w:val="24"/>
                <w:szCs w:val="24"/>
                <w:lang w:eastAsia="ar-SA"/>
              </w:rPr>
            </w:pPr>
            <w:r>
              <w:rPr>
                <w:rFonts w:ascii="Times New Roman" w:hAnsi="Times New Roman"/>
                <w:b/>
                <w:sz w:val="24"/>
                <w:szCs w:val="24"/>
              </w:rPr>
              <w:t>0,00</w:t>
            </w:r>
          </w:p>
        </w:tc>
      </w:tr>
      <w:tr w:rsidR="00974EB9" w14:paraId="12C23097" w14:textId="77777777" w:rsidTr="00974EB9">
        <w:trPr>
          <w:trHeight w:val="47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548FD57D" w14:textId="77777777" w:rsidR="00974EB9" w:rsidRDefault="00974EB9">
            <w:pPr>
              <w:spacing w:after="0" w:line="240" w:lineRule="auto"/>
              <w:rPr>
                <w:rFonts w:ascii="Times New Roman" w:hAnsi="Times New Roman" w:cs="Times New Roman"/>
                <w:b/>
                <w:sz w:val="24"/>
                <w:szCs w:val="24"/>
                <w:lang w:eastAsia="ar-SA"/>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2CFE0C6E" w14:textId="77777777" w:rsidR="00974EB9" w:rsidRDefault="00974EB9">
            <w:pPr>
              <w:spacing w:after="0" w:line="240" w:lineRule="auto"/>
              <w:rPr>
                <w:rFonts w:ascii="Times New Roman" w:hAnsi="Times New Roman" w:cs="Times New Roman"/>
                <w:b/>
                <w:sz w:val="24"/>
                <w:szCs w:val="24"/>
                <w:lang w:eastAsia="ar-SA"/>
              </w:rPr>
            </w:pPr>
          </w:p>
        </w:tc>
        <w:tc>
          <w:tcPr>
            <w:tcW w:w="3683" w:type="dxa"/>
            <w:vMerge/>
            <w:tcBorders>
              <w:top w:val="single" w:sz="4" w:space="0" w:color="auto"/>
              <w:left w:val="single" w:sz="4" w:space="0" w:color="auto"/>
              <w:bottom w:val="single" w:sz="4" w:space="0" w:color="auto"/>
              <w:right w:val="single" w:sz="4" w:space="0" w:color="auto"/>
            </w:tcBorders>
            <w:vAlign w:val="center"/>
            <w:hideMark/>
          </w:tcPr>
          <w:p w14:paraId="292FA0A5" w14:textId="77777777" w:rsidR="00974EB9" w:rsidRDefault="00974EB9">
            <w:pPr>
              <w:spacing w:after="0" w:line="240" w:lineRule="auto"/>
              <w:rPr>
                <w:rFonts w:ascii="Times New Roman" w:hAnsi="Times New Roman" w:cs="Times New Roman"/>
                <w:b/>
                <w:sz w:val="24"/>
                <w:szCs w:val="24"/>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14:paraId="233294C3" w14:textId="77777777" w:rsidR="00974EB9" w:rsidRDefault="00974EB9">
            <w:pPr>
              <w:spacing w:after="0" w:line="240" w:lineRule="auto"/>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8" w:space="0" w:color="auto"/>
            </w:tcBorders>
            <w:hideMark/>
          </w:tcPr>
          <w:p w14:paraId="6681C6DE" w14:textId="77777777" w:rsidR="00974EB9" w:rsidRDefault="00974EB9">
            <w:pPr>
              <w:spacing w:after="0" w:line="240" w:lineRule="auto"/>
              <w:rPr>
                <w:rFonts w:ascii="Times New Roman" w:hAnsi="Times New Roman"/>
                <w:b/>
                <w:sz w:val="24"/>
                <w:szCs w:val="24"/>
                <w:lang w:eastAsia="ar-SA"/>
              </w:rPr>
            </w:pPr>
            <w:r>
              <w:rPr>
                <w:rFonts w:ascii="Times New Roman" w:hAnsi="Times New Roman"/>
                <w:b/>
                <w:sz w:val="24"/>
                <w:szCs w:val="24"/>
              </w:rPr>
              <w:t xml:space="preserve">внебюджетные     </w:t>
            </w:r>
          </w:p>
          <w:p w14:paraId="1BB71E2C" w14:textId="77777777" w:rsidR="00974EB9" w:rsidRDefault="00974EB9">
            <w:pPr>
              <w:spacing w:after="0" w:line="240" w:lineRule="auto"/>
              <w:rPr>
                <w:rFonts w:ascii="Times New Roman" w:hAnsi="Times New Roman"/>
                <w:b/>
                <w:sz w:val="24"/>
                <w:szCs w:val="24"/>
              </w:rPr>
            </w:pPr>
            <w:r>
              <w:rPr>
                <w:rFonts w:ascii="Times New Roman" w:hAnsi="Times New Roman"/>
                <w:b/>
                <w:sz w:val="24"/>
                <w:szCs w:val="24"/>
              </w:rPr>
              <w:t>источники</w:t>
            </w:r>
          </w:p>
        </w:tc>
        <w:tc>
          <w:tcPr>
            <w:tcW w:w="992" w:type="dxa"/>
            <w:tcBorders>
              <w:top w:val="single" w:sz="4" w:space="0" w:color="auto"/>
              <w:left w:val="single" w:sz="8" w:space="0" w:color="auto"/>
              <w:bottom w:val="single" w:sz="4" w:space="0" w:color="auto"/>
              <w:right w:val="single" w:sz="8" w:space="0" w:color="auto"/>
            </w:tcBorders>
            <w:hideMark/>
          </w:tcPr>
          <w:p w14:paraId="5B0D4A8F" w14:textId="77777777" w:rsidR="00974EB9" w:rsidRDefault="00974EB9">
            <w:pPr>
              <w:spacing w:after="0" w:line="240" w:lineRule="auto"/>
              <w:jc w:val="center"/>
              <w:rPr>
                <w:rFonts w:ascii="Times New Roman" w:hAnsi="Times New Roman"/>
                <w:b/>
                <w:sz w:val="24"/>
                <w:szCs w:val="24"/>
                <w:lang w:eastAsia="ar-SA"/>
              </w:rPr>
            </w:pPr>
            <w:r>
              <w:rPr>
                <w:rFonts w:ascii="Times New Roman" w:hAnsi="Times New Roman"/>
                <w:b/>
                <w:sz w:val="24"/>
                <w:szCs w:val="24"/>
              </w:rPr>
              <w:t>0,00</w:t>
            </w:r>
          </w:p>
        </w:tc>
        <w:tc>
          <w:tcPr>
            <w:tcW w:w="849" w:type="dxa"/>
            <w:tcBorders>
              <w:top w:val="single" w:sz="4" w:space="0" w:color="auto"/>
              <w:left w:val="single" w:sz="8" w:space="0" w:color="auto"/>
              <w:bottom w:val="single" w:sz="4" w:space="0" w:color="auto"/>
              <w:right w:val="single" w:sz="8" w:space="0" w:color="auto"/>
            </w:tcBorders>
            <w:hideMark/>
          </w:tcPr>
          <w:p w14:paraId="27F24237" w14:textId="77777777" w:rsidR="00974EB9" w:rsidRDefault="00974EB9">
            <w:pPr>
              <w:spacing w:after="0" w:line="240" w:lineRule="auto"/>
              <w:jc w:val="center"/>
              <w:rPr>
                <w:rFonts w:ascii="Times New Roman" w:hAnsi="Times New Roman"/>
                <w:b/>
                <w:sz w:val="24"/>
                <w:szCs w:val="24"/>
                <w:lang w:eastAsia="ar-SA"/>
              </w:rPr>
            </w:pPr>
            <w:r>
              <w:rPr>
                <w:rFonts w:ascii="Times New Roman" w:hAnsi="Times New Roman"/>
                <w:b/>
                <w:sz w:val="24"/>
                <w:szCs w:val="24"/>
              </w:rPr>
              <w:t>0,00</w:t>
            </w:r>
          </w:p>
        </w:tc>
        <w:tc>
          <w:tcPr>
            <w:tcW w:w="850" w:type="dxa"/>
            <w:tcBorders>
              <w:top w:val="single" w:sz="4" w:space="0" w:color="auto"/>
              <w:left w:val="single" w:sz="8" w:space="0" w:color="auto"/>
              <w:bottom w:val="single" w:sz="4" w:space="0" w:color="auto"/>
              <w:right w:val="single" w:sz="8" w:space="0" w:color="auto"/>
            </w:tcBorders>
            <w:hideMark/>
          </w:tcPr>
          <w:p w14:paraId="13E311E6" w14:textId="77777777" w:rsidR="00974EB9" w:rsidRDefault="00974EB9">
            <w:pPr>
              <w:spacing w:after="0" w:line="240" w:lineRule="auto"/>
              <w:jc w:val="center"/>
              <w:rPr>
                <w:rFonts w:ascii="Times New Roman" w:hAnsi="Times New Roman"/>
                <w:b/>
                <w:sz w:val="24"/>
                <w:szCs w:val="24"/>
                <w:lang w:eastAsia="ar-SA"/>
              </w:rPr>
            </w:pPr>
            <w:r>
              <w:rPr>
                <w:rFonts w:ascii="Times New Roman" w:hAnsi="Times New Roman"/>
                <w:b/>
                <w:sz w:val="24"/>
                <w:szCs w:val="24"/>
              </w:rPr>
              <w:t>0,00</w:t>
            </w:r>
          </w:p>
        </w:tc>
        <w:tc>
          <w:tcPr>
            <w:tcW w:w="851" w:type="dxa"/>
            <w:tcBorders>
              <w:top w:val="single" w:sz="4" w:space="0" w:color="auto"/>
              <w:left w:val="single" w:sz="8" w:space="0" w:color="auto"/>
              <w:bottom w:val="single" w:sz="4" w:space="0" w:color="auto"/>
              <w:right w:val="single" w:sz="8" w:space="0" w:color="auto"/>
            </w:tcBorders>
            <w:hideMark/>
          </w:tcPr>
          <w:p w14:paraId="093256D6" w14:textId="77777777" w:rsidR="00974EB9" w:rsidRDefault="00974EB9">
            <w:pPr>
              <w:spacing w:after="0" w:line="240" w:lineRule="auto"/>
              <w:jc w:val="center"/>
              <w:rPr>
                <w:rFonts w:ascii="Times New Roman" w:hAnsi="Times New Roman"/>
                <w:b/>
                <w:sz w:val="24"/>
                <w:szCs w:val="24"/>
                <w:lang w:eastAsia="ar-SA"/>
              </w:rPr>
            </w:pPr>
            <w:r>
              <w:rPr>
                <w:rFonts w:ascii="Times New Roman" w:hAnsi="Times New Roman"/>
                <w:b/>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6B39FEA5" w14:textId="77777777" w:rsidR="00974EB9" w:rsidRDefault="00974EB9">
            <w:pPr>
              <w:spacing w:after="0" w:line="240" w:lineRule="auto"/>
              <w:jc w:val="center"/>
              <w:rPr>
                <w:rFonts w:ascii="Times New Roman" w:hAnsi="Times New Roman"/>
                <w:b/>
                <w:sz w:val="24"/>
                <w:szCs w:val="24"/>
                <w:lang w:eastAsia="ar-SA"/>
              </w:rPr>
            </w:pPr>
            <w:r>
              <w:rPr>
                <w:rFonts w:ascii="Times New Roman" w:hAnsi="Times New Roman"/>
                <w:b/>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2AEAF4E8" w14:textId="77777777" w:rsidR="00974EB9" w:rsidRDefault="00974EB9">
            <w:pPr>
              <w:spacing w:after="0" w:line="240" w:lineRule="auto"/>
              <w:jc w:val="center"/>
              <w:rPr>
                <w:rFonts w:ascii="Times New Roman" w:hAnsi="Times New Roman"/>
                <w:b/>
                <w:sz w:val="24"/>
                <w:szCs w:val="24"/>
                <w:lang w:eastAsia="ar-SA"/>
              </w:rPr>
            </w:pPr>
            <w:r>
              <w:rPr>
                <w:rFonts w:ascii="Times New Roman" w:hAnsi="Times New Roman"/>
                <w:b/>
                <w:sz w:val="24"/>
                <w:szCs w:val="24"/>
              </w:rPr>
              <w:t>0,00</w:t>
            </w:r>
          </w:p>
        </w:tc>
      </w:tr>
      <w:tr w:rsidR="00974EB9" w14:paraId="7A4381A3" w14:textId="77777777" w:rsidTr="00974EB9">
        <w:trPr>
          <w:trHeight w:val="475"/>
        </w:trPr>
        <w:tc>
          <w:tcPr>
            <w:tcW w:w="996" w:type="dxa"/>
            <w:vMerge w:val="restart"/>
            <w:tcBorders>
              <w:top w:val="single" w:sz="4" w:space="0" w:color="auto"/>
              <w:left w:val="single" w:sz="4" w:space="0" w:color="auto"/>
              <w:bottom w:val="single" w:sz="4" w:space="0" w:color="auto"/>
              <w:right w:val="single" w:sz="4" w:space="0" w:color="auto"/>
            </w:tcBorders>
            <w:hideMark/>
          </w:tcPr>
          <w:p w14:paraId="3ECECF32"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1.1</w:t>
            </w:r>
          </w:p>
        </w:tc>
        <w:tc>
          <w:tcPr>
            <w:tcW w:w="3120" w:type="dxa"/>
            <w:vMerge w:val="restart"/>
            <w:tcBorders>
              <w:top w:val="single" w:sz="4" w:space="0" w:color="auto"/>
              <w:left w:val="single" w:sz="4" w:space="0" w:color="auto"/>
              <w:bottom w:val="single" w:sz="4" w:space="0" w:color="auto"/>
              <w:right w:val="single" w:sz="4" w:space="0" w:color="auto"/>
            </w:tcBorders>
            <w:hideMark/>
          </w:tcPr>
          <w:p w14:paraId="1EEF8FCD" w14:textId="77777777" w:rsidR="00974EB9" w:rsidRDefault="00974EB9">
            <w:pPr>
              <w:spacing w:after="0" w:line="240" w:lineRule="auto"/>
              <w:jc w:val="both"/>
              <w:rPr>
                <w:rFonts w:ascii="Times New Roman" w:hAnsi="Times New Roman"/>
                <w:sz w:val="24"/>
                <w:szCs w:val="24"/>
                <w:lang w:eastAsia="ar-SA"/>
              </w:rPr>
            </w:pPr>
            <w:r>
              <w:rPr>
                <w:rFonts w:ascii="Times New Roman" w:hAnsi="Times New Roman"/>
                <w:sz w:val="24"/>
                <w:szCs w:val="24"/>
              </w:rPr>
              <w:t xml:space="preserve">Осуществление </w:t>
            </w:r>
            <w:proofErr w:type="spellStart"/>
            <w:proofErr w:type="gramStart"/>
            <w:r>
              <w:rPr>
                <w:rFonts w:ascii="Times New Roman" w:hAnsi="Times New Roman"/>
                <w:sz w:val="24"/>
                <w:szCs w:val="24"/>
              </w:rPr>
              <w:t>государст</w:t>
            </w:r>
            <w:proofErr w:type="spellEnd"/>
            <w:r>
              <w:rPr>
                <w:rFonts w:ascii="Times New Roman" w:hAnsi="Times New Roman"/>
                <w:sz w:val="24"/>
                <w:szCs w:val="24"/>
              </w:rPr>
              <w:t>-венных</w:t>
            </w:r>
            <w:proofErr w:type="gramEnd"/>
            <w:r>
              <w:rPr>
                <w:rFonts w:ascii="Times New Roman" w:hAnsi="Times New Roman"/>
                <w:sz w:val="24"/>
                <w:szCs w:val="24"/>
              </w:rPr>
              <w:t xml:space="preserve"> полномочий Чувашской Республики в сфере трудовых отношений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76C6EC2"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903</w:t>
            </w:r>
          </w:p>
        </w:tc>
        <w:tc>
          <w:tcPr>
            <w:tcW w:w="1982" w:type="dxa"/>
            <w:vMerge w:val="restart"/>
            <w:tcBorders>
              <w:top w:val="single" w:sz="4" w:space="0" w:color="auto"/>
              <w:left w:val="single" w:sz="4" w:space="0" w:color="auto"/>
              <w:bottom w:val="single" w:sz="4" w:space="0" w:color="auto"/>
              <w:right w:val="single" w:sz="4" w:space="0" w:color="auto"/>
            </w:tcBorders>
            <w:hideMark/>
          </w:tcPr>
          <w:p w14:paraId="45E1E6A9"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Ц630112440</w:t>
            </w:r>
          </w:p>
        </w:tc>
        <w:tc>
          <w:tcPr>
            <w:tcW w:w="2410" w:type="dxa"/>
            <w:tcBorders>
              <w:top w:val="single" w:sz="4" w:space="0" w:color="auto"/>
              <w:left w:val="single" w:sz="4" w:space="0" w:color="auto"/>
              <w:bottom w:val="single" w:sz="4" w:space="0" w:color="auto"/>
              <w:right w:val="single" w:sz="8" w:space="0" w:color="auto"/>
            </w:tcBorders>
            <w:hideMark/>
          </w:tcPr>
          <w:p w14:paraId="065AC79A"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всего        </w:t>
            </w:r>
          </w:p>
        </w:tc>
        <w:tc>
          <w:tcPr>
            <w:tcW w:w="992" w:type="dxa"/>
            <w:tcBorders>
              <w:top w:val="single" w:sz="4" w:space="0" w:color="auto"/>
              <w:left w:val="single" w:sz="8" w:space="0" w:color="auto"/>
              <w:bottom w:val="single" w:sz="4" w:space="0" w:color="auto"/>
              <w:right w:val="single" w:sz="8" w:space="0" w:color="auto"/>
            </w:tcBorders>
            <w:hideMark/>
          </w:tcPr>
          <w:p w14:paraId="63A80921"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80,9</w:t>
            </w:r>
          </w:p>
        </w:tc>
        <w:tc>
          <w:tcPr>
            <w:tcW w:w="849" w:type="dxa"/>
            <w:tcBorders>
              <w:top w:val="single" w:sz="4" w:space="0" w:color="auto"/>
              <w:left w:val="single" w:sz="8" w:space="0" w:color="auto"/>
              <w:bottom w:val="single" w:sz="4" w:space="0" w:color="auto"/>
              <w:right w:val="single" w:sz="8" w:space="0" w:color="auto"/>
            </w:tcBorders>
            <w:hideMark/>
          </w:tcPr>
          <w:p w14:paraId="40731AF1"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80,9</w:t>
            </w:r>
          </w:p>
        </w:tc>
        <w:tc>
          <w:tcPr>
            <w:tcW w:w="850" w:type="dxa"/>
            <w:tcBorders>
              <w:top w:val="single" w:sz="4" w:space="0" w:color="auto"/>
              <w:left w:val="single" w:sz="8" w:space="0" w:color="auto"/>
              <w:bottom w:val="single" w:sz="4" w:space="0" w:color="auto"/>
              <w:right w:val="single" w:sz="8" w:space="0" w:color="auto"/>
            </w:tcBorders>
            <w:hideMark/>
          </w:tcPr>
          <w:p w14:paraId="1ADD753B"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91,6</w:t>
            </w:r>
          </w:p>
        </w:tc>
        <w:tc>
          <w:tcPr>
            <w:tcW w:w="851" w:type="dxa"/>
            <w:tcBorders>
              <w:top w:val="single" w:sz="4" w:space="0" w:color="auto"/>
              <w:left w:val="single" w:sz="8" w:space="0" w:color="auto"/>
              <w:bottom w:val="single" w:sz="4" w:space="0" w:color="auto"/>
              <w:right w:val="single" w:sz="8" w:space="0" w:color="auto"/>
            </w:tcBorders>
            <w:hideMark/>
          </w:tcPr>
          <w:p w14:paraId="3CE71E91"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285,7</w:t>
            </w:r>
          </w:p>
        </w:tc>
        <w:tc>
          <w:tcPr>
            <w:tcW w:w="992" w:type="dxa"/>
            <w:tcBorders>
              <w:top w:val="single" w:sz="4" w:space="0" w:color="auto"/>
              <w:left w:val="single" w:sz="8" w:space="0" w:color="auto"/>
              <w:bottom w:val="single" w:sz="4" w:space="0" w:color="auto"/>
              <w:right w:val="single" w:sz="8" w:space="0" w:color="auto"/>
            </w:tcBorders>
            <w:hideMark/>
          </w:tcPr>
          <w:p w14:paraId="098C7B1E" w14:textId="77777777" w:rsidR="00974EB9" w:rsidRDefault="00974EB9">
            <w:pPr>
              <w:spacing w:after="0" w:line="240" w:lineRule="auto"/>
              <w:jc w:val="center"/>
              <w:rPr>
                <w:rFonts w:ascii="Times New Roman" w:hAnsi="Times New Roman"/>
                <w:sz w:val="24"/>
                <w:szCs w:val="24"/>
                <w:highlight w:val="yellow"/>
              </w:rPr>
            </w:pPr>
            <w:r>
              <w:rPr>
                <w:rFonts w:ascii="Times New Roman" w:hAnsi="Times New Roman"/>
                <w:sz w:val="24"/>
                <w:szCs w:val="24"/>
              </w:rPr>
              <w:t>1512,0</w:t>
            </w:r>
          </w:p>
        </w:tc>
        <w:tc>
          <w:tcPr>
            <w:tcW w:w="992" w:type="dxa"/>
            <w:tcBorders>
              <w:top w:val="single" w:sz="4" w:space="0" w:color="auto"/>
              <w:left w:val="single" w:sz="8" w:space="0" w:color="auto"/>
              <w:bottom w:val="single" w:sz="4" w:space="0" w:color="auto"/>
              <w:right w:val="single" w:sz="8" w:space="0" w:color="auto"/>
            </w:tcBorders>
            <w:hideMark/>
          </w:tcPr>
          <w:p w14:paraId="6D5BEA97" w14:textId="77777777" w:rsidR="00974EB9" w:rsidRDefault="00974EB9">
            <w:pPr>
              <w:spacing w:after="0" w:line="240" w:lineRule="auto"/>
              <w:jc w:val="center"/>
              <w:rPr>
                <w:rFonts w:ascii="Times New Roman" w:hAnsi="Times New Roman"/>
                <w:sz w:val="24"/>
                <w:szCs w:val="24"/>
                <w:highlight w:val="yellow"/>
              </w:rPr>
            </w:pPr>
            <w:r>
              <w:rPr>
                <w:rFonts w:ascii="Times New Roman" w:hAnsi="Times New Roman"/>
                <w:sz w:val="24"/>
                <w:szCs w:val="24"/>
              </w:rPr>
              <w:t>1512,0</w:t>
            </w:r>
          </w:p>
        </w:tc>
      </w:tr>
      <w:tr w:rsidR="00974EB9" w14:paraId="308878A8" w14:textId="77777777" w:rsidTr="00974EB9">
        <w:trPr>
          <w:trHeight w:val="47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0AD141E1" w14:textId="77777777" w:rsidR="00974EB9" w:rsidRDefault="00974EB9">
            <w:pPr>
              <w:spacing w:after="0" w:line="240" w:lineRule="auto"/>
              <w:rPr>
                <w:rFonts w:ascii="Times New Roman" w:hAnsi="Times New Roman" w:cs="Times New Roman"/>
                <w:sz w:val="24"/>
                <w:szCs w:val="24"/>
                <w:lang w:eastAsia="ar-SA"/>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18D90B5D" w14:textId="77777777" w:rsidR="00974EB9" w:rsidRDefault="00974EB9">
            <w:pPr>
              <w:spacing w:after="0" w:line="240" w:lineRule="auto"/>
              <w:rPr>
                <w:rFonts w:ascii="Times New Roman" w:hAnsi="Times New Roman" w:cs="Times New Roman"/>
                <w:sz w:val="24"/>
                <w:szCs w:val="24"/>
                <w:lang w:eastAsia="ar-SA"/>
              </w:rPr>
            </w:pPr>
          </w:p>
        </w:tc>
        <w:tc>
          <w:tcPr>
            <w:tcW w:w="3683" w:type="dxa"/>
            <w:vMerge/>
            <w:tcBorders>
              <w:top w:val="single" w:sz="4" w:space="0" w:color="auto"/>
              <w:left w:val="single" w:sz="4" w:space="0" w:color="auto"/>
              <w:bottom w:val="single" w:sz="4" w:space="0" w:color="auto"/>
              <w:right w:val="single" w:sz="4" w:space="0" w:color="auto"/>
            </w:tcBorders>
            <w:vAlign w:val="center"/>
            <w:hideMark/>
          </w:tcPr>
          <w:p w14:paraId="5995B238" w14:textId="77777777" w:rsidR="00974EB9" w:rsidRDefault="00974EB9">
            <w:pPr>
              <w:spacing w:after="0" w:line="240" w:lineRule="auto"/>
              <w:rPr>
                <w:rFonts w:ascii="Times New Roman" w:hAnsi="Times New Roman" w:cs="Times New Roman"/>
                <w:sz w:val="24"/>
                <w:szCs w:val="24"/>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14:paraId="5EE2FA77" w14:textId="77777777" w:rsidR="00974EB9" w:rsidRDefault="00974EB9">
            <w:pPr>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8" w:space="0" w:color="auto"/>
            </w:tcBorders>
            <w:hideMark/>
          </w:tcPr>
          <w:p w14:paraId="44AF8531"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 xml:space="preserve">республиканский бюджет </w:t>
            </w:r>
          </w:p>
        </w:tc>
        <w:tc>
          <w:tcPr>
            <w:tcW w:w="992" w:type="dxa"/>
            <w:tcBorders>
              <w:top w:val="single" w:sz="4" w:space="0" w:color="auto"/>
              <w:left w:val="single" w:sz="8" w:space="0" w:color="auto"/>
              <w:bottom w:val="single" w:sz="4" w:space="0" w:color="auto"/>
              <w:right w:val="single" w:sz="8" w:space="0" w:color="auto"/>
            </w:tcBorders>
            <w:hideMark/>
          </w:tcPr>
          <w:p w14:paraId="1C957A1A"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80,9</w:t>
            </w:r>
          </w:p>
        </w:tc>
        <w:tc>
          <w:tcPr>
            <w:tcW w:w="849" w:type="dxa"/>
            <w:tcBorders>
              <w:top w:val="single" w:sz="4" w:space="0" w:color="auto"/>
              <w:left w:val="single" w:sz="8" w:space="0" w:color="auto"/>
              <w:bottom w:val="single" w:sz="4" w:space="0" w:color="auto"/>
              <w:right w:val="single" w:sz="8" w:space="0" w:color="auto"/>
            </w:tcBorders>
            <w:hideMark/>
          </w:tcPr>
          <w:p w14:paraId="2D79EDFF"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80,9</w:t>
            </w:r>
          </w:p>
        </w:tc>
        <w:tc>
          <w:tcPr>
            <w:tcW w:w="850" w:type="dxa"/>
            <w:tcBorders>
              <w:top w:val="single" w:sz="4" w:space="0" w:color="auto"/>
              <w:left w:val="single" w:sz="8" w:space="0" w:color="auto"/>
              <w:bottom w:val="single" w:sz="4" w:space="0" w:color="auto"/>
              <w:right w:val="single" w:sz="8" w:space="0" w:color="auto"/>
            </w:tcBorders>
            <w:hideMark/>
          </w:tcPr>
          <w:p w14:paraId="39AC0C1B"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91,6</w:t>
            </w:r>
          </w:p>
        </w:tc>
        <w:tc>
          <w:tcPr>
            <w:tcW w:w="851" w:type="dxa"/>
            <w:tcBorders>
              <w:top w:val="single" w:sz="4" w:space="0" w:color="auto"/>
              <w:left w:val="single" w:sz="8" w:space="0" w:color="auto"/>
              <w:bottom w:val="single" w:sz="4" w:space="0" w:color="auto"/>
              <w:right w:val="single" w:sz="8" w:space="0" w:color="auto"/>
            </w:tcBorders>
            <w:hideMark/>
          </w:tcPr>
          <w:p w14:paraId="185931B1"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285,7</w:t>
            </w:r>
          </w:p>
        </w:tc>
        <w:tc>
          <w:tcPr>
            <w:tcW w:w="992" w:type="dxa"/>
            <w:tcBorders>
              <w:top w:val="single" w:sz="4" w:space="0" w:color="auto"/>
              <w:left w:val="single" w:sz="8" w:space="0" w:color="auto"/>
              <w:bottom w:val="single" w:sz="4" w:space="0" w:color="auto"/>
              <w:right w:val="single" w:sz="8" w:space="0" w:color="auto"/>
            </w:tcBorders>
            <w:hideMark/>
          </w:tcPr>
          <w:p w14:paraId="30D40A86" w14:textId="77777777" w:rsidR="00974EB9" w:rsidRDefault="00974EB9">
            <w:pPr>
              <w:jc w:val="center"/>
              <w:rPr>
                <w:rFonts w:ascii="Times New Roman" w:hAnsi="Times New Roman"/>
                <w:sz w:val="24"/>
              </w:rPr>
            </w:pPr>
            <w:r>
              <w:rPr>
                <w:rFonts w:ascii="Times New Roman" w:hAnsi="Times New Roman"/>
                <w:sz w:val="24"/>
              </w:rPr>
              <w:t>1512,0</w:t>
            </w:r>
          </w:p>
        </w:tc>
        <w:tc>
          <w:tcPr>
            <w:tcW w:w="992" w:type="dxa"/>
            <w:tcBorders>
              <w:top w:val="single" w:sz="4" w:space="0" w:color="auto"/>
              <w:left w:val="single" w:sz="8" w:space="0" w:color="auto"/>
              <w:bottom w:val="single" w:sz="4" w:space="0" w:color="auto"/>
              <w:right w:val="single" w:sz="8" w:space="0" w:color="auto"/>
            </w:tcBorders>
            <w:hideMark/>
          </w:tcPr>
          <w:p w14:paraId="51A48B7F" w14:textId="77777777" w:rsidR="00974EB9" w:rsidRDefault="00974EB9">
            <w:pPr>
              <w:jc w:val="center"/>
              <w:rPr>
                <w:rFonts w:ascii="Times New Roman" w:hAnsi="Times New Roman"/>
                <w:sz w:val="24"/>
              </w:rPr>
            </w:pPr>
            <w:r>
              <w:rPr>
                <w:rFonts w:ascii="Times New Roman" w:hAnsi="Times New Roman"/>
                <w:sz w:val="24"/>
              </w:rPr>
              <w:t>1512,0</w:t>
            </w:r>
          </w:p>
        </w:tc>
      </w:tr>
      <w:tr w:rsidR="00974EB9" w14:paraId="2E9B436D" w14:textId="77777777" w:rsidTr="00974EB9">
        <w:trPr>
          <w:trHeight w:val="47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7E897F9F" w14:textId="77777777" w:rsidR="00974EB9" w:rsidRDefault="00974EB9">
            <w:pPr>
              <w:spacing w:after="0" w:line="240" w:lineRule="auto"/>
              <w:rPr>
                <w:rFonts w:ascii="Times New Roman" w:hAnsi="Times New Roman" w:cs="Times New Roman"/>
                <w:sz w:val="24"/>
                <w:szCs w:val="24"/>
                <w:lang w:eastAsia="ar-SA"/>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7BF1F89C" w14:textId="77777777" w:rsidR="00974EB9" w:rsidRDefault="00974EB9">
            <w:pPr>
              <w:spacing w:after="0" w:line="240" w:lineRule="auto"/>
              <w:rPr>
                <w:rFonts w:ascii="Times New Roman" w:hAnsi="Times New Roman" w:cs="Times New Roman"/>
                <w:sz w:val="24"/>
                <w:szCs w:val="24"/>
                <w:lang w:eastAsia="ar-SA"/>
              </w:rPr>
            </w:pPr>
          </w:p>
        </w:tc>
        <w:tc>
          <w:tcPr>
            <w:tcW w:w="3683" w:type="dxa"/>
            <w:vMerge/>
            <w:tcBorders>
              <w:top w:val="single" w:sz="4" w:space="0" w:color="auto"/>
              <w:left w:val="single" w:sz="4" w:space="0" w:color="auto"/>
              <w:bottom w:val="single" w:sz="4" w:space="0" w:color="auto"/>
              <w:right w:val="single" w:sz="4" w:space="0" w:color="auto"/>
            </w:tcBorders>
            <w:vAlign w:val="center"/>
            <w:hideMark/>
          </w:tcPr>
          <w:p w14:paraId="0CDB70A3" w14:textId="77777777" w:rsidR="00974EB9" w:rsidRDefault="00974EB9">
            <w:pPr>
              <w:spacing w:after="0" w:line="240" w:lineRule="auto"/>
              <w:rPr>
                <w:rFonts w:ascii="Times New Roman" w:hAnsi="Times New Roman" w:cs="Times New Roman"/>
                <w:sz w:val="24"/>
                <w:szCs w:val="24"/>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14:paraId="597CC959" w14:textId="77777777" w:rsidR="00974EB9" w:rsidRDefault="00974EB9">
            <w:pPr>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8" w:space="0" w:color="auto"/>
            </w:tcBorders>
            <w:hideMark/>
          </w:tcPr>
          <w:p w14:paraId="234534A6"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местный бюджет</w:t>
            </w:r>
          </w:p>
        </w:tc>
        <w:tc>
          <w:tcPr>
            <w:tcW w:w="992" w:type="dxa"/>
            <w:tcBorders>
              <w:top w:val="single" w:sz="4" w:space="0" w:color="auto"/>
              <w:left w:val="single" w:sz="8" w:space="0" w:color="auto"/>
              <w:bottom w:val="single" w:sz="4" w:space="0" w:color="auto"/>
              <w:right w:val="single" w:sz="8" w:space="0" w:color="auto"/>
            </w:tcBorders>
            <w:hideMark/>
          </w:tcPr>
          <w:p w14:paraId="31018B90"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c>
          <w:tcPr>
            <w:tcW w:w="849" w:type="dxa"/>
            <w:tcBorders>
              <w:top w:val="single" w:sz="4" w:space="0" w:color="auto"/>
              <w:left w:val="single" w:sz="8" w:space="0" w:color="auto"/>
              <w:bottom w:val="single" w:sz="4" w:space="0" w:color="auto"/>
              <w:right w:val="single" w:sz="8" w:space="0" w:color="auto"/>
            </w:tcBorders>
            <w:hideMark/>
          </w:tcPr>
          <w:p w14:paraId="2353E330"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c>
          <w:tcPr>
            <w:tcW w:w="850" w:type="dxa"/>
            <w:tcBorders>
              <w:top w:val="single" w:sz="4" w:space="0" w:color="auto"/>
              <w:left w:val="single" w:sz="8" w:space="0" w:color="auto"/>
              <w:bottom w:val="single" w:sz="4" w:space="0" w:color="auto"/>
              <w:right w:val="single" w:sz="8" w:space="0" w:color="auto"/>
            </w:tcBorders>
            <w:hideMark/>
          </w:tcPr>
          <w:p w14:paraId="643F740A"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c>
          <w:tcPr>
            <w:tcW w:w="851" w:type="dxa"/>
            <w:tcBorders>
              <w:top w:val="single" w:sz="4" w:space="0" w:color="auto"/>
              <w:left w:val="single" w:sz="8" w:space="0" w:color="auto"/>
              <w:bottom w:val="single" w:sz="4" w:space="0" w:color="auto"/>
              <w:right w:val="single" w:sz="8" w:space="0" w:color="auto"/>
            </w:tcBorders>
            <w:hideMark/>
          </w:tcPr>
          <w:p w14:paraId="71538809"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2C96AA65"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2B13B88A"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r>
      <w:tr w:rsidR="00974EB9" w14:paraId="02AED26E" w14:textId="77777777" w:rsidTr="00974EB9">
        <w:trPr>
          <w:trHeight w:val="47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15767668" w14:textId="77777777" w:rsidR="00974EB9" w:rsidRDefault="00974EB9">
            <w:pPr>
              <w:spacing w:after="0" w:line="240" w:lineRule="auto"/>
              <w:rPr>
                <w:rFonts w:ascii="Times New Roman" w:hAnsi="Times New Roman" w:cs="Times New Roman"/>
                <w:sz w:val="24"/>
                <w:szCs w:val="24"/>
                <w:lang w:eastAsia="ar-SA"/>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7CA92408" w14:textId="77777777" w:rsidR="00974EB9" w:rsidRDefault="00974EB9">
            <w:pPr>
              <w:spacing w:after="0" w:line="240" w:lineRule="auto"/>
              <w:rPr>
                <w:rFonts w:ascii="Times New Roman" w:hAnsi="Times New Roman" w:cs="Times New Roman"/>
                <w:sz w:val="24"/>
                <w:szCs w:val="24"/>
                <w:lang w:eastAsia="ar-SA"/>
              </w:rPr>
            </w:pPr>
          </w:p>
        </w:tc>
        <w:tc>
          <w:tcPr>
            <w:tcW w:w="3683" w:type="dxa"/>
            <w:vMerge/>
            <w:tcBorders>
              <w:top w:val="single" w:sz="4" w:space="0" w:color="auto"/>
              <w:left w:val="single" w:sz="4" w:space="0" w:color="auto"/>
              <w:bottom w:val="single" w:sz="4" w:space="0" w:color="auto"/>
              <w:right w:val="single" w:sz="4" w:space="0" w:color="auto"/>
            </w:tcBorders>
            <w:vAlign w:val="center"/>
            <w:hideMark/>
          </w:tcPr>
          <w:p w14:paraId="7FD84635" w14:textId="77777777" w:rsidR="00974EB9" w:rsidRDefault="00974EB9">
            <w:pPr>
              <w:spacing w:after="0" w:line="240" w:lineRule="auto"/>
              <w:rPr>
                <w:rFonts w:ascii="Times New Roman" w:hAnsi="Times New Roman" w:cs="Times New Roman"/>
                <w:sz w:val="24"/>
                <w:szCs w:val="24"/>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14:paraId="270A5079" w14:textId="77777777" w:rsidR="00974EB9" w:rsidRDefault="00974EB9">
            <w:pPr>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8" w:space="0" w:color="auto"/>
            </w:tcBorders>
            <w:hideMark/>
          </w:tcPr>
          <w:p w14:paraId="51BDF71D"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внебюджетные     </w:t>
            </w:r>
          </w:p>
          <w:p w14:paraId="7FBE0679"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источники</w:t>
            </w:r>
          </w:p>
        </w:tc>
        <w:tc>
          <w:tcPr>
            <w:tcW w:w="992" w:type="dxa"/>
            <w:tcBorders>
              <w:top w:val="single" w:sz="4" w:space="0" w:color="auto"/>
              <w:left w:val="single" w:sz="8" w:space="0" w:color="auto"/>
              <w:bottom w:val="single" w:sz="4" w:space="0" w:color="auto"/>
              <w:right w:val="single" w:sz="8" w:space="0" w:color="auto"/>
            </w:tcBorders>
            <w:hideMark/>
          </w:tcPr>
          <w:p w14:paraId="380B4239"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c>
          <w:tcPr>
            <w:tcW w:w="849" w:type="dxa"/>
            <w:tcBorders>
              <w:top w:val="single" w:sz="4" w:space="0" w:color="auto"/>
              <w:left w:val="single" w:sz="8" w:space="0" w:color="auto"/>
              <w:bottom w:val="single" w:sz="4" w:space="0" w:color="auto"/>
              <w:right w:val="single" w:sz="8" w:space="0" w:color="auto"/>
            </w:tcBorders>
            <w:hideMark/>
          </w:tcPr>
          <w:p w14:paraId="22F85EB3"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c>
          <w:tcPr>
            <w:tcW w:w="850" w:type="dxa"/>
            <w:tcBorders>
              <w:top w:val="single" w:sz="4" w:space="0" w:color="auto"/>
              <w:left w:val="single" w:sz="8" w:space="0" w:color="auto"/>
              <w:bottom w:val="single" w:sz="4" w:space="0" w:color="auto"/>
              <w:right w:val="single" w:sz="8" w:space="0" w:color="auto"/>
            </w:tcBorders>
            <w:hideMark/>
          </w:tcPr>
          <w:p w14:paraId="2D55B246"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c>
          <w:tcPr>
            <w:tcW w:w="851" w:type="dxa"/>
            <w:tcBorders>
              <w:top w:val="single" w:sz="4" w:space="0" w:color="auto"/>
              <w:left w:val="single" w:sz="8" w:space="0" w:color="auto"/>
              <w:bottom w:val="single" w:sz="4" w:space="0" w:color="auto"/>
              <w:right w:val="single" w:sz="8" w:space="0" w:color="auto"/>
            </w:tcBorders>
            <w:hideMark/>
          </w:tcPr>
          <w:p w14:paraId="4BA4F894"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12E114BE"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5FE581BB"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r>
      <w:tr w:rsidR="00974EB9" w14:paraId="586187F8" w14:textId="77777777" w:rsidTr="00974EB9">
        <w:trPr>
          <w:trHeight w:val="195"/>
        </w:trPr>
        <w:tc>
          <w:tcPr>
            <w:tcW w:w="996" w:type="dxa"/>
            <w:vMerge w:val="restart"/>
            <w:tcBorders>
              <w:top w:val="single" w:sz="4" w:space="0" w:color="auto"/>
              <w:left w:val="single" w:sz="4" w:space="0" w:color="auto"/>
              <w:bottom w:val="single" w:sz="4" w:space="0" w:color="auto"/>
              <w:right w:val="single" w:sz="4" w:space="0" w:color="auto"/>
            </w:tcBorders>
            <w:hideMark/>
          </w:tcPr>
          <w:p w14:paraId="07CB843B"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1.1.1</w:t>
            </w:r>
          </w:p>
        </w:tc>
        <w:tc>
          <w:tcPr>
            <w:tcW w:w="3120" w:type="dxa"/>
            <w:vMerge w:val="restart"/>
            <w:tcBorders>
              <w:top w:val="single" w:sz="4" w:space="0" w:color="auto"/>
              <w:left w:val="single" w:sz="4" w:space="0" w:color="auto"/>
              <w:bottom w:val="single" w:sz="4" w:space="0" w:color="auto"/>
              <w:right w:val="single" w:sz="4" w:space="0" w:color="auto"/>
            </w:tcBorders>
            <w:hideMark/>
          </w:tcPr>
          <w:p w14:paraId="259C7CBE" w14:textId="77777777" w:rsidR="00974EB9" w:rsidRDefault="00974EB9">
            <w:pPr>
              <w:spacing w:after="0" w:line="240" w:lineRule="auto"/>
              <w:jc w:val="both"/>
              <w:rPr>
                <w:rFonts w:ascii="Times New Roman" w:hAnsi="Times New Roman"/>
                <w:sz w:val="24"/>
                <w:szCs w:val="24"/>
                <w:lang w:eastAsia="ar-SA"/>
              </w:rPr>
            </w:pPr>
            <w:r>
              <w:rPr>
                <w:rFonts w:ascii="Times New Roman" w:hAnsi="Times New Roman"/>
                <w:sz w:val="24"/>
                <w:szCs w:val="24"/>
              </w:rPr>
              <w:t xml:space="preserve">Расходы на выплату персоналу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F6A3D0F"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903</w:t>
            </w:r>
          </w:p>
        </w:tc>
        <w:tc>
          <w:tcPr>
            <w:tcW w:w="1982" w:type="dxa"/>
            <w:vMerge w:val="restart"/>
            <w:tcBorders>
              <w:top w:val="single" w:sz="4" w:space="0" w:color="auto"/>
              <w:left w:val="single" w:sz="4" w:space="0" w:color="auto"/>
              <w:bottom w:val="single" w:sz="4" w:space="0" w:color="auto"/>
              <w:right w:val="single" w:sz="4" w:space="0" w:color="auto"/>
            </w:tcBorders>
            <w:hideMark/>
          </w:tcPr>
          <w:p w14:paraId="29B5544F"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Ц630112440</w:t>
            </w:r>
          </w:p>
        </w:tc>
        <w:tc>
          <w:tcPr>
            <w:tcW w:w="2410" w:type="dxa"/>
            <w:tcBorders>
              <w:top w:val="single" w:sz="4" w:space="0" w:color="auto"/>
              <w:left w:val="single" w:sz="4" w:space="0" w:color="auto"/>
              <w:bottom w:val="single" w:sz="4" w:space="0" w:color="auto"/>
              <w:right w:val="single" w:sz="8" w:space="0" w:color="auto"/>
            </w:tcBorders>
            <w:hideMark/>
          </w:tcPr>
          <w:p w14:paraId="2C70337E"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всего        </w:t>
            </w:r>
          </w:p>
        </w:tc>
        <w:tc>
          <w:tcPr>
            <w:tcW w:w="992" w:type="dxa"/>
            <w:tcBorders>
              <w:top w:val="single" w:sz="4" w:space="0" w:color="auto"/>
              <w:left w:val="single" w:sz="8" w:space="0" w:color="auto"/>
              <w:bottom w:val="single" w:sz="4" w:space="0" w:color="auto"/>
              <w:right w:val="single" w:sz="8" w:space="0" w:color="auto"/>
            </w:tcBorders>
            <w:hideMark/>
          </w:tcPr>
          <w:p w14:paraId="6774259D"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78,7</w:t>
            </w:r>
          </w:p>
        </w:tc>
        <w:tc>
          <w:tcPr>
            <w:tcW w:w="849" w:type="dxa"/>
            <w:tcBorders>
              <w:top w:val="single" w:sz="4" w:space="0" w:color="auto"/>
              <w:left w:val="single" w:sz="8" w:space="0" w:color="auto"/>
              <w:bottom w:val="single" w:sz="4" w:space="0" w:color="auto"/>
              <w:right w:val="single" w:sz="8" w:space="0" w:color="auto"/>
            </w:tcBorders>
            <w:hideMark/>
          </w:tcPr>
          <w:p w14:paraId="6DD3E4C1"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78,7</w:t>
            </w:r>
          </w:p>
        </w:tc>
        <w:tc>
          <w:tcPr>
            <w:tcW w:w="850" w:type="dxa"/>
            <w:tcBorders>
              <w:top w:val="single" w:sz="4" w:space="0" w:color="auto"/>
              <w:left w:val="single" w:sz="8" w:space="0" w:color="auto"/>
              <w:bottom w:val="single" w:sz="4" w:space="0" w:color="auto"/>
              <w:right w:val="single" w:sz="8" w:space="0" w:color="auto"/>
            </w:tcBorders>
            <w:hideMark/>
          </w:tcPr>
          <w:p w14:paraId="74FBAF74"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89,4</w:t>
            </w:r>
          </w:p>
        </w:tc>
        <w:tc>
          <w:tcPr>
            <w:tcW w:w="851" w:type="dxa"/>
            <w:tcBorders>
              <w:top w:val="single" w:sz="4" w:space="0" w:color="auto"/>
              <w:left w:val="single" w:sz="8" w:space="0" w:color="auto"/>
              <w:bottom w:val="single" w:sz="4" w:space="0" w:color="auto"/>
              <w:right w:val="single" w:sz="8" w:space="0" w:color="auto"/>
            </w:tcBorders>
            <w:hideMark/>
          </w:tcPr>
          <w:p w14:paraId="7686F258"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280,2</w:t>
            </w:r>
          </w:p>
        </w:tc>
        <w:tc>
          <w:tcPr>
            <w:tcW w:w="992" w:type="dxa"/>
            <w:tcBorders>
              <w:top w:val="single" w:sz="4" w:space="0" w:color="auto"/>
              <w:left w:val="single" w:sz="8" w:space="0" w:color="auto"/>
              <w:bottom w:val="single" w:sz="4" w:space="0" w:color="auto"/>
              <w:right w:val="single" w:sz="8" w:space="0" w:color="auto"/>
            </w:tcBorders>
            <w:hideMark/>
          </w:tcPr>
          <w:p w14:paraId="320C07E4" w14:textId="77777777" w:rsidR="00974EB9" w:rsidRDefault="00974EB9">
            <w:pPr>
              <w:jc w:val="center"/>
              <w:rPr>
                <w:rFonts w:ascii="Calibri" w:hAnsi="Calibri"/>
              </w:rPr>
            </w:pPr>
            <w:r>
              <w:rPr>
                <w:rFonts w:ascii="Times New Roman" w:hAnsi="Times New Roman"/>
                <w:sz w:val="24"/>
                <w:szCs w:val="24"/>
              </w:rPr>
              <w:t>1484,5</w:t>
            </w:r>
          </w:p>
        </w:tc>
        <w:tc>
          <w:tcPr>
            <w:tcW w:w="992" w:type="dxa"/>
            <w:tcBorders>
              <w:top w:val="single" w:sz="4" w:space="0" w:color="auto"/>
              <w:left w:val="single" w:sz="8" w:space="0" w:color="auto"/>
              <w:bottom w:val="single" w:sz="4" w:space="0" w:color="auto"/>
              <w:right w:val="single" w:sz="8" w:space="0" w:color="auto"/>
            </w:tcBorders>
            <w:hideMark/>
          </w:tcPr>
          <w:p w14:paraId="12977B4A" w14:textId="77777777" w:rsidR="00974EB9" w:rsidRDefault="00974EB9">
            <w:pPr>
              <w:jc w:val="center"/>
            </w:pPr>
            <w:r>
              <w:rPr>
                <w:rFonts w:ascii="Times New Roman" w:hAnsi="Times New Roman"/>
                <w:sz w:val="24"/>
                <w:szCs w:val="24"/>
              </w:rPr>
              <w:t>1484,5</w:t>
            </w:r>
          </w:p>
        </w:tc>
      </w:tr>
      <w:tr w:rsidR="00974EB9" w14:paraId="1627F487" w14:textId="77777777" w:rsidTr="00974EB9">
        <w:trPr>
          <w:trHeight w:val="47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30AA16E0" w14:textId="77777777" w:rsidR="00974EB9" w:rsidRDefault="00974EB9">
            <w:pPr>
              <w:spacing w:after="0" w:line="240" w:lineRule="auto"/>
              <w:rPr>
                <w:rFonts w:ascii="Times New Roman" w:hAnsi="Times New Roman" w:cs="Times New Roman"/>
                <w:sz w:val="24"/>
                <w:szCs w:val="24"/>
                <w:lang w:eastAsia="ar-SA"/>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083C6ACB" w14:textId="77777777" w:rsidR="00974EB9" w:rsidRDefault="00974EB9">
            <w:pPr>
              <w:spacing w:after="0" w:line="240" w:lineRule="auto"/>
              <w:rPr>
                <w:rFonts w:ascii="Times New Roman" w:hAnsi="Times New Roman" w:cs="Times New Roman"/>
                <w:sz w:val="24"/>
                <w:szCs w:val="24"/>
                <w:lang w:eastAsia="ar-SA"/>
              </w:rPr>
            </w:pPr>
          </w:p>
        </w:tc>
        <w:tc>
          <w:tcPr>
            <w:tcW w:w="3683" w:type="dxa"/>
            <w:vMerge/>
            <w:tcBorders>
              <w:top w:val="single" w:sz="4" w:space="0" w:color="auto"/>
              <w:left w:val="single" w:sz="4" w:space="0" w:color="auto"/>
              <w:bottom w:val="single" w:sz="4" w:space="0" w:color="auto"/>
              <w:right w:val="single" w:sz="4" w:space="0" w:color="auto"/>
            </w:tcBorders>
            <w:vAlign w:val="center"/>
            <w:hideMark/>
          </w:tcPr>
          <w:p w14:paraId="10D991F1" w14:textId="77777777" w:rsidR="00974EB9" w:rsidRDefault="00974EB9">
            <w:pPr>
              <w:spacing w:after="0" w:line="240" w:lineRule="auto"/>
              <w:rPr>
                <w:rFonts w:ascii="Times New Roman" w:hAnsi="Times New Roman" w:cs="Times New Roman"/>
                <w:sz w:val="24"/>
                <w:szCs w:val="24"/>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14:paraId="05C073C4" w14:textId="77777777" w:rsidR="00974EB9" w:rsidRDefault="00974EB9">
            <w:pPr>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8" w:space="0" w:color="auto"/>
            </w:tcBorders>
            <w:hideMark/>
          </w:tcPr>
          <w:p w14:paraId="4325D5EF"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республиканский бюджет </w:t>
            </w:r>
          </w:p>
        </w:tc>
        <w:tc>
          <w:tcPr>
            <w:tcW w:w="992" w:type="dxa"/>
            <w:tcBorders>
              <w:top w:val="single" w:sz="4" w:space="0" w:color="auto"/>
              <w:left w:val="single" w:sz="8" w:space="0" w:color="auto"/>
              <w:bottom w:val="single" w:sz="4" w:space="0" w:color="auto"/>
              <w:right w:val="single" w:sz="8" w:space="0" w:color="auto"/>
            </w:tcBorders>
            <w:hideMark/>
          </w:tcPr>
          <w:p w14:paraId="1D8D005A"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78,7</w:t>
            </w:r>
          </w:p>
        </w:tc>
        <w:tc>
          <w:tcPr>
            <w:tcW w:w="849" w:type="dxa"/>
            <w:tcBorders>
              <w:top w:val="single" w:sz="4" w:space="0" w:color="auto"/>
              <w:left w:val="single" w:sz="8" w:space="0" w:color="auto"/>
              <w:bottom w:val="single" w:sz="4" w:space="0" w:color="auto"/>
              <w:right w:val="single" w:sz="8" w:space="0" w:color="auto"/>
            </w:tcBorders>
            <w:hideMark/>
          </w:tcPr>
          <w:p w14:paraId="45533DF5"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78,7</w:t>
            </w:r>
          </w:p>
        </w:tc>
        <w:tc>
          <w:tcPr>
            <w:tcW w:w="850" w:type="dxa"/>
            <w:tcBorders>
              <w:top w:val="single" w:sz="4" w:space="0" w:color="auto"/>
              <w:left w:val="single" w:sz="8" w:space="0" w:color="auto"/>
              <w:bottom w:val="single" w:sz="4" w:space="0" w:color="auto"/>
              <w:right w:val="single" w:sz="8" w:space="0" w:color="auto"/>
            </w:tcBorders>
            <w:hideMark/>
          </w:tcPr>
          <w:p w14:paraId="257CC1DD"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89,4</w:t>
            </w:r>
          </w:p>
        </w:tc>
        <w:tc>
          <w:tcPr>
            <w:tcW w:w="851" w:type="dxa"/>
            <w:tcBorders>
              <w:top w:val="single" w:sz="4" w:space="0" w:color="auto"/>
              <w:left w:val="single" w:sz="8" w:space="0" w:color="auto"/>
              <w:bottom w:val="single" w:sz="4" w:space="0" w:color="auto"/>
              <w:right w:val="single" w:sz="8" w:space="0" w:color="auto"/>
            </w:tcBorders>
            <w:hideMark/>
          </w:tcPr>
          <w:p w14:paraId="3E25F74E"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280,2</w:t>
            </w:r>
          </w:p>
        </w:tc>
        <w:tc>
          <w:tcPr>
            <w:tcW w:w="992" w:type="dxa"/>
            <w:tcBorders>
              <w:top w:val="single" w:sz="4" w:space="0" w:color="auto"/>
              <w:left w:val="single" w:sz="8" w:space="0" w:color="auto"/>
              <w:bottom w:val="single" w:sz="4" w:space="0" w:color="auto"/>
              <w:right w:val="single" w:sz="8" w:space="0" w:color="auto"/>
            </w:tcBorders>
            <w:hideMark/>
          </w:tcPr>
          <w:p w14:paraId="518D31C5" w14:textId="77777777" w:rsidR="00974EB9" w:rsidRDefault="00974EB9">
            <w:pPr>
              <w:jc w:val="center"/>
              <w:rPr>
                <w:rFonts w:ascii="Calibri" w:hAnsi="Calibri"/>
              </w:rPr>
            </w:pPr>
            <w:r>
              <w:rPr>
                <w:rFonts w:ascii="Times New Roman" w:hAnsi="Times New Roman"/>
                <w:sz w:val="24"/>
                <w:szCs w:val="24"/>
              </w:rPr>
              <w:t>1484,5</w:t>
            </w:r>
          </w:p>
        </w:tc>
        <w:tc>
          <w:tcPr>
            <w:tcW w:w="992" w:type="dxa"/>
            <w:tcBorders>
              <w:top w:val="single" w:sz="4" w:space="0" w:color="auto"/>
              <w:left w:val="single" w:sz="8" w:space="0" w:color="auto"/>
              <w:bottom w:val="single" w:sz="4" w:space="0" w:color="auto"/>
              <w:right w:val="single" w:sz="8" w:space="0" w:color="auto"/>
            </w:tcBorders>
            <w:hideMark/>
          </w:tcPr>
          <w:p w14:paraId="30BB2284" w14:textId="77777777" w:rsidR="00974EB9" w:rsidRDefault="00974EB9">
            <w:pPr>
              <w:jc w:val="center"/>
            </w:pPr>
            <w:r>
              <w:rPr>
                <w:rFonts w:ascii="Times New Roman" w:hAnsi="Times New Roman"/>
                <w:sz w:val="24"/>
                <w:szCs w:val="24"/>
              </w:rPr>
              <w:t>1484,5</w:t>
            </w:r>
          </w:p>
        </w:tc>
      </w:tr>
      <w:tr w:rsidR="00974EB9" w14:paraId="43DB6B28" w14:textId="77777777" w:rsidTr="00974EB9">
        <w:trPr>
          <w:trHeight w:val="237"/>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15DC98F7" w14:textId="77777777" w:rsidR="00974EB9" w:rsidRDefault="00974EB9">
            <w:pPr>
              <w:spacing w:after="0" w:line="240" w:lineRule="auto"/>
              <w:rPr>
                <w:rFonts w:ascii="Times New Roman" w:hAnsi="Times New Roman" w:cs="Times New Roman"/>
                <w:sz w:val="24"/>
                <w:szCs w:val="24"/>
                <w:lang w:eastAsia="ar-SA"/>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4AE4FEDE" w14:textId="77777777" w:rsidR="00974EB9" w:rsidRDefault="00974EB9">
            <w:pPr>
              <w:spacing w:after="0" w:line="240" w:lineRule="auto"/>
              <w:rPr>
                <w:rFonts w:ascii="Times New Roman" w:hAnsi="Times New Roman" w:cs="Times New Roman"/>
                <w:sz w:val="24"/>
                <w:szCs w:val="24"/>
                <w:lang w:eastAsia="ar-SA"/>
              </w:rPr>
            </w:pPr>
          </w:p>
        </w:tc>
        <w:tc>
          <w:tcPr>
            <w:tcW w:w="3683" w:type="dxa"/>
            <w:vMerge/>
            <w:tcBorders>
              <w:top w:val="single" w:sz="4" w:space="0" w:color="auto"/>
              <w:left w:val="single" w:sz="4" w:space="0" w:color="auto"/>
              <w:bottom w:val="single" w:sz="4" w:space="0" w:color="auto"/>
              <w:right w:val="single" w:sz="4" w:space="0" w:color="auto"/>
            </w:tcBorders>
            <w:vAlign w:val="center"/>
            <w:hideMark/>
          </w:tcPr>
          <w:p w14:paraId="4E125AE5" w14:textId="77777777" w:rsidR="00974EB9" w:rsidRDefault="00974EB9">
            <w:pPr>
              <w:spacing w:after="0" w:line="240" w:lineRule="auto"/>
              <w:rPr>
                <w:rFonts w:ascii="Times New Roman" w:hAnsi="Times New Roman" w:cs="Times New Roman"/>
                <w:sz w:val="24"/>
                <w:szCs w:val="24"/>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14:paraId="3135F1A3" w14:textId="77777777" w:rsidR="00974EB9" w:rsidRDefault="00974EB9">
            <w:pPr>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8" w:space="0" w:color="auto"/>
            </w:tcBorders>
            <w:hideMark/>
          </w:tcPr>
          <w:p w14:paraId="7D83CA03"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местный бюджет</w:t>
            </w:r>
          </w:p>
        </w:tc>
        <w:tc>
          <w:tcPr>
            <w:tcW w:w="992" w:type="dxa"/>
            <w:tcBorders>
              <w:top w:val="single" w:sz="4" w:space="0" w:color="auto"/>
              <w:left w:val="single" w:sz="8" w:space="0" w:color="auto"/>
              <w:bottom w:val="single" w:sz="4" w:space="0" w:color="auto"/>
              <w:right w:val="single" w:sz="8" w:space="0" w:color="auto"/>
            </w:tcBorders>
            <w:hideMark/>
          </w:tcPr>
          <w:p w14:paraId="43E9C016"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49" w:type="dxa"/>
            <w:tcBorders>
              <w:top w:val="single" w:sz="4" w:space="0" w:color="auto"/>
              <w:left w:val="single" w:sz="8" w:space="0" w:color="auto"/>
              <w:bottom w:val="single" w:sz="4" w:space="0" w:color="auto"/>
              <w:right w:val="single" w:sz="8" w:space="0" w:color="auto"/>
            </w:tcBorders>
            <w:hideMark/>
          </w:tcPr>
          <w:p w14:paraId="797AF484"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50" w:type="dxa"/>
            <w:tcBorders>
              <w:top w:val="single" w:sz="4" w:space="0" w:color="auto"/>
              <w:left w:val="single" w:sz="8" w:space="0" w:color="auto"/>
              <w:bottom w:val="single" w:sz="4" w:space="0" w:color="auto"/>
              <w:right w:val="single" w:sz="8" w:space="0" w:color="auto"/>
            </w:tcBorders>
            <w:hideMark/>
          </w:tcPr>
          <w:p w14:paraId="7D0354B3"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51" w:type="dxa"/>
            <w:tcBorders>
              <w:top w:val="single" w:sz="4" w:space="0" w:color="auto"/>
              <w:left w:val="single" w:sz="8" w:space="0" w:color="auto"/>
              <w:bottom w:val="single" w:sz="4" w:space="0" w:color="auto"/>
              <w:right w:val="single" w:sz="8" w:space="0" w:color="auto"/>
            </w:tcBorders>
            <w:hideMark/>
          </w:tcPr>
          <w:p w14:paraId="03D554D6"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2A244852"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4CF73C91"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r>
      <w:tr w:rsidR="00974EB9" w14:paraId="6EBEDBD9" w14:textId="77777777" w:rsidTr="00974EB9">
        <w:trPr>
          <w:trHeight w:val="449"/>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53AAA743" w14:textId="77777777" w:rsidR="00974EB9" w:rsidRDefault="00974EB9">
            <w:pPr>
              <w:spacing w:after="0" w:line="240" w:lineRule="auto"/>
              <w:rPr>
                <w:rFonts w:ascii="Times New Roman" w:hAnsi="Times New Roman" w:cs="Times New Roman"/>
                <w:sz w:val="24"/>
                <w:szCs w:val="24"/>
                <w:lang w:eastAsia="ar-SA"/>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54DF84FD" w14:textId="77777777" w:rsidR="00974EB9" w:rsidRDefault="00974EB9">
            <w:pPr>
              <w:spacing w:after="0" w:line="240" w:lineRule="auto"/>
              <w:rPr>
                <w:rFonts w:ascii="Times New Roman" w:hAnsi="Times New Roman" w:cs="Times New Roman"/>
                <w:sz w:val="24"/>
                <w:szCs w:val="24"/>
                <w:lang w:eastAsia="ar-SA"/>
              </w:rPr>
            </w:pPr>
          </w:p>
        </w:tc>
        <w:tc>
          <w:tcPr>
            <w:tcW w:w="3683" w:type="dxa"/>
            <w:vMerge/>
            <w:tcBorders>
              <w:top w:val="single" w:sz="4" w:space="0" w:color="auto"/>
              <w:left w:val="single" w:sz="4" w:space="0" w:color="auto"/>
              <w:bottom w:val="single" w:sz="4" w:space="0" w:color="auto"/>
              <w:right w:val="single" w:sz="4" w:space="0" w:color="auto"/>
            </w:tcBorders>
            <w:vAlign w:val="center"/>
            <w:hideMark/>
          </w:tcPr>
          <w:p w14:paraId="1DFDBAF9" w14:textId="77777777" w:rsidR="00974EB9" w:rsidRDefault="00974EB9">
            <w:pPr>
              <w:spacing w:after="0" w:line="240" w:lineRule="auto"/>
              <w:rPr>
                <w:rFonts w:ascii="Times New Roman" w:hAnsi="Times New Roman" w:cs="Times New Roman"/>
                <w:sz w:val="24"/>
                <w:szCs w:val="24"/>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14:paraId="29FAACDD" w14:textId="77777777" w:rsidR="00974EB9" w:rsidRDefault="00974EB9">
            <w:pPr>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8" w:space="0" w:color="auto"/>
            </w:tcBorders>
            <w:hideMark/>
          </w:tcPr>
          <w:p w14:paraId="10C65BED"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внебюджетные     </w:t>
            </w:r>
          </w:p>
          <w:p w14:paraId="24C14B12"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источники</w:t>
            </w:r>
          </w:p>
        </w:tc>
        <w:tc>
          <w:tcPr>
            <w:tcW w:w="992" w:type="dxa"/>
            <w:tcBorders>
              <w:top w:val="single" w:sz="4" w:space="0" w:color="auto"/>
              <w:left w:val="single" w:sz="8" w:space="0" w:color="auto"/>
              <w:bottom w:val="single" w:sz="4" w:space="0" w:color="auto"/>
              <w:right w:val="single" w:sz="8" w:space="0" w:color="auto"/>
            </w:tcBorders>
            <w:hideMark/>
          </w:tcPr>
          <w:p w14:paraId="2669BF51"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49" w:type="dxa"/>
            <w:tcBorders>
              <w:top w:val="single" w:sz="4" w:space="0" w:color="auto"/>
              <w:left w:val="single" w:sz="8" w:space="0" w:color="auto"/>
              <w:bottom w:val="single" w:sz="4" w:space="0" w:color="auto"/>
              <w:right w:val="single" w:sz="8" w:space="0" w:color="auto"/>
            </w:tcBorders>
            <w:hideMark/>
          </w:tcPr>
          <w:p w14:paraId="41DD4EBB"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50" w:type="dxa"/>
            <w:tcBorders>
              <w:top w:val="single" w:sz="4" w:space="0" w:color="auto"/>
              <w:left w:val="single" w:sz="8" w:space="0" w:color="auto"/>
              <w:bottom w:val="single" w:sz="4" w:space="0" w:color="auto"/>
              <w:right w:val="single" w:sz="8" w:space="0" w:color="auto"/>
            </w:tcBorders>
            <w:hideMark/>
          </w:tcPr>
          <w:p w14:paraId="622240A3"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51" w:type="dxa"/>
            <w:tcBorders>
              <w:top w:val="single" w:sz="4" w:space="0" w:color="auto"/>
              <w:left w:val="single" w:sz="8" w:space="0" w:color="auto"/>
              <w:bottom w:val="single" w:sz="4" w:space="0" w:color="auto"/>
              <w:right w:val="single" w:sz="8" w:space="0" w:color="auto"/>
            </w:tcBorders>
            <w:hideMark/>
          </w:tcPr>
          <w:p w14:paraId="57168BD9"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16FFED7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734665DE"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r>
      <w:tr w:rsidR="00974EB9" w14:paraId="6FB5D7D1" w14:textId="77777777" w:rsidTr="00974EB9">
        <w:trPr>
          <w:trHeight w:val="314"/>
        </w:trPr>
        <w:tc>
          <w:tcPr>
            <w:tcW w:w="996" w:type="dxa"/>
            <w:vMerge w:val="restart"/>
            <w:tcBorders>
              <w:top w:val="single" w:sz="4" w:space="0" w:color="auto"/>
              <w:left w:val="single" w:sz="4" w:space="0" w:color="auto"/>
              <w:bottom w:val="single" w:sz="4" w:space="0" w:color="auto"/>
              <w:right w:val="single" w:sz="4" w:space="0" w:color="auto"/>
            </w:tcBorders>
            <w:hideMark/>
          </w:tcPr>
          <w:p w14:paraId="2B050ABF"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1.1.2</w:t>
            </w:r>
          </w:p>
        </w:tc>
        <w:tc>
          <w:tcPr>
            <w:tcW w:w="3120" w:type="dxa"/>
            <w:vMerge w:val="restart"/>
            <w:tcBorders>
              <w:top w:val="single" w:sz="4" w:space="0" w:color="auto"/>
              <w:left w:val="single" w:sz="4" w:space="0" w:color="auto"/>
              <w:bottom w:val="single" w:sz="4" w:space="0" w:color="auto"/>
              <w:right w:val="single" w:sz="4" w:space="0" w:color="auto"/>
            </w:tcBorders>
            <w:hideMark/>
          </w:tcPr>
          <w:p w14:paraId="7B79FF0D" w14:textId="77777777" w:rsidR="00974EB9" w:rsidRDefault="00974EB9">
            <w:pPr>
              <w:spacing w:after="0" w:line="240" w:lineRule="auto"/>
              <w:jc w:val="both"/>
              <w:rPr>
                <w:rFonts w:ascii="Times New Roman" w:hAnsi="Times New Roman"/>
                <w:sz w:val="24"/>
                <w:szCs w:val="24"/>
                <w:lang w:eastAsia="ar-SA"/>
              </w:rPr>
            </w:pPr>
            <w:r>
              <w:rPr>
                <w:rFonts w:ascii="Times New Roman" w:hAnsi="Times New Roman"/>
                <w:sz w:val="24"/>
                <w:szCs w:val="24"/>
              </w:rPr>
              <w:t>Другие вопросы в области социальной сферы</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23A825F"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903</w:t>
            </w:r>
          </w:p>
        </w:tc>
        <w:tc>
          <w:tcPr>
            <w:tcW w:w="1982" w:type="dxa"/>
            <w:vMerge w:val="restart"/>
            <w:tcBorders>
              <w:top w:val="single" w:sz="4" w:space="0" w:color="auto"/>
              <w:left w:val="single" w:sz="4" w:space="0" w:color="auto"/>
              <w:bottom w:val="single" w:sz="4" w:space="0" w:color="auto"/>
              <w:right w:val="single" w:sz="4" w:space="0" w:color="auto"/>
            </w:tcBorders>
            <w:hideMark/>
          </w:tcPr>
          <w:p w14:paraId="69A838A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Ц630112440</w:t>
            </w:r>
          </w:p>
        </w:tc>
        <w:tc>
          <w:tcPr>
            <w:tcW w:w="2410" w:type="dxa"/>
            <w:tcBorders>
              <w:top w:val="single" w:sz="4" w:space="0" w:color="auto"/>
              <w:left w:val="single" w:sz="4" w:space="0" w:color="auto"/>
              <w:bottom w:val="single" w:sz="4" w:space="0" w:color="auto"/>
              <w:right w:val="single" w:sz="8" w:space="0" w:color="auto"/>
            </w:tcBorders>
            <w:hideMark/>
          </w:tcPr>
          <w:p w14:paraId="7593073B"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всего        </w:t>
            </w:r>
          </w:p>
        </w:tc>
        <w:tc>
          <w:tcPr>
            <w:tcW w:w="992" w:type="dxa"/>
            <w:tcBorders>
              <w:top w:val="single" w:sz="4" w:space="0" w:color="auto"/>
              <w:left w:val="single" w:sz="8" w:space="0" w:color="auto"/>
              <w:bottom w:val="single" w:sz="4" w:space="0" w:color="auto"/>
              <w:right w:val="single" w:sz="8" w:space="0" w:color="auto"/>
            </w:tcBorders>
            <w:hideMark/>
          </w:tcPr>
          <w:p w14:paraId="24896017"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2,2</w:t>
            </w:r>
          </w:p>
        </w:tc>
        <w:tc>
          <w:tcPr>
            <w:tcW w:w="849" w:type="dxa"/>
            <w:tcBorders>
              <w:top w:val="single" w:sz="4" w:space="0" w:color="auto"/>
              <w:left w:val="single" w:sz="8" w:space="0" w:color="auto"/>
              <w:bottom w:val="single" w:sz="4" w:space="0" w:color="auto"/>
              <w:right w:val="single" w:sz="8" w:space="0" w:color="auto"/>
            </w:tcBorders>
            <w:hideMark/>
          </w:tcPr>
          <w:p w14:paraId="45381D5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2,2</w:t>
            </w:r>
          </w:p>
        </w:tc>
        <w:tc>
          <w:tcPr>
            <w:tcW w:w="850" w:type="dxa"/>
            <w:tcBorders>
              <w:top w:val="single" w:sz="4" w:space="0" w:color="auto"/>
              <w:left w:val="single" w:sz="8" w:space="0" w:color="auto"/>
              <w:bottom w:val="single" w:sz="4" w:space="0" w:color="auto"/>
              <w:right w:val="single" w:sz="8" w:space="0" w:color="auto"/>
            </w:tcBorders>
            <w:hideMark/>
          </w:tcPr>
          <w:p w14:paraId="14CB2572"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2,2</w:t>
            </w:r>
          </w:p>
        </w:tc>
        <w:tc>
          <w:tcPr>
            <w:tcW w:w="851" w:type="dxa"/>
            <w:tcBorders>
              <w:top w:val="single" w:sz="4" w:space="0" w:color="auto"/>
              <w:left w:val="single" w:sz="8" w:space="0" w:color="auto"/>
              <w:bottom w:val="single" w:sz="4" w:space="0" w:color="auto"/>
              <w:right w:val="single" w:sz="8" w:space="0" w:color="auto"/>
            </w:tcBorders>
            <w:hideMark/>
          </w:tcPr>
          <w:p w14:paraId="506843C8"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5,5</w:t>
            </w:r>
          </w:p>
        </w:tc>
        <w:tc>
          <w:tcPr>
            <w:tcW w:w="992" w:type="dxa"/>
            <w:tcBorders>
              <w:top w:val="single" w:sz="4" w:space="0" w:color="auto"/>
              <w:left w:val="single" w:sz="8" w:space="0" w:color="auto"/>
              <w:bottom w:val="single" w:sz="4" w:space="0" w:color="auto"/>
              <w:right w:val="single" w:sz="8" w:space="0" w:color="auto"/>
            </w:tcBorders>
            <w:hideMark/>
          </w:tcPr>
          <w:p w14:paraId="4AFD206E"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27,5</w:t>
            </w:r>
          </w:p>
        </w:tc>
        <w:tc>
          <w:tcPr>
            <w:tcW w:w="992" w:type="dxa"/>
            <w:tcBorders>
              <w:top w:val="single" w:sz="4" w:space="0" w:color="auto"/>
              <w:left w:val="single" w:sz="8" w:space="0" w:color="auto"/>
              <w:bottom w:val="single" w:sz="4" w:space="0" w:color="auto"/>
              <w:right w:val="single" w:sz="8" w:space="0" w:color="auto"/>
            </w:tcBorders>
            <w:hideMark/>
          </w:tcPr>
          <w:p w14:paraId="6BD1EE74"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27,5</w:t>
            </w:r>
          </w:p>
        </w:tc>
      </w:tr>
      <w:tr w:rsidR="00974EB9" w14:paraId="123F69C5" w14:textId="77777777" w:rsidTr="00974EB9">
        <w:trPr>
          <w:trHeight w:val="47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2E255A8C" w14:textId="77777777" w:rsidR="00974EB9" w:rsidRDefault="00974EB9">
            <w:pPr>
              <w:spacing w:after="0" w:line="240" w:lineRule="auto"/>
              <w:rPr>
                <w:rFonts w:ascii="Times New Roman" w:hAnsi="Times New Roman" w:cs="Times New Roman"/>
                <w:sz w:val="24"/>
                <w:szCs w:val="24"/>
                <w:lang w:eastAsia="ar-SA"/>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6A0F7CCE" w14:textId="77777777" w:rsidR="00974EB9" w:rsidRDefault="00974EB9">
            <w:pPr>
              <w:spacing w:after="0" w:line="240" w:lineRule="auto"/>
              <w:rPr>
                <w:rFonts w:ascii="Times New Roman" w:hAnsi="Times New Roman" w:cs="Times New Roman"/>
                <w:sz w:val="24"/>
                <w:szCs w:val="24"/>
                <w:lang w:eastAsia="ar-SA"/>
              </w:rPr>
            </w:pPr>
          </w:p>
        </w:tc>
        <w:tc>
          <w:tcPr>
            <w:tcW w:w="3683" w:type="dxa"/>
            <w:vMerge/>
            <w:tcBorders>
              <w:top w:val="single" w:sz="4" w:space="0" w:color="auto"/>
              <w:left w:val="single" w:sz="4" w:space="0" w:color="auto"/>
              <w:bottom w:val="single" w:sz="4" w:space="0" w:color="auto"/>
              <w:right w:val="single" w:sz="4" w:space="0" w:color="auto"/>
            </w:tcBorders>
            <w:vAlign w:val="center"/>
            <w:hideMark/>
          </w:tcPr>
          <w:p w14:paraId="6F33E3C5" w14:textId="77777777" w:rsidR="00974EB9" w:rsidRDefault="00974EB9">
            <w:pPr>
              <w:spacing w:after="0" w:line="240" w:lineRule="auto"/>
              <w:rPr>
                <w:rFonts w:ascii="Times New Roman" w:hAnsi="Times New Roman" w:cs="Times New Roman"/>
                <w:sz w:val="24"/>
                <w:szCs w:val="24"/>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14:paraId="34B5DCDA" w14:textId="77777777" w:rsidR="00974EB9" w:rsidRDefault="00974EB9">
            <w:pPr>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8" w:space="0" w:color="auto"/>
            </w:tcBorders>
            <w:hideMark/>
          </w:tcPr>
          <w:p w14:paraId="3FE65A68"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республиканский бюджет </w:t>
            </w:r>
          </w:p>
        </w:tc>
        <w:tc>
          <w:tcPr>
            <w:tcW w:w="992" w:type="dxa"/>
            <w:tcBorders>
              <w:top w:val="single" w:sz="4" w:space="0" w:color="auto"/>
              <w:left w:val="single" w:sz="8" w:space="0" w:color="auto"/>
              <w:bottom w:val="single" w:sz="4" w:space="0" w:color="auto"/>
              <w:right w:val="single" w:sz="8" w:space="0" w:color="auto"/>
            </w:tcBorders>
            <w:hideMark/>
          </w:tcPr>
          <w:p w14:paraId="03271F00"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2,2</w:t>
            </w:r>
          </w:p>
        </w:tc>
        <w:tc>
          <w:tcPr>
            <w:tcW w:w="849" w:type="dxa"/>
            <w:tcBorders>
              <w:top w:val="single" w:sz="4" w:space="0" w:color="auto"/>
              <w:left w:val="single" w:sz="8" w:space="0" w:color="auto"/>
              <w:bottom w:val="single" w:sz="4" w:space="0" w:color="auto"/>
              <w:right w:val="single" w:sz="8" w:space="0" w:color="auto"/>
            </w:tcBorders>
            <w:hideMark/>
          </w:tcPr>
          <w:p w14:paraId="0EDD06F7"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2,2</w:t>
            </w:r>
          </w:p>
        </w:tc>
        <w:tc>
          <w:tcPr>
            <w:tcW w:w="850" w:type="dxa"/>
            <w:tcBorders>
              <w:top w:val="single" w:sz="4" w:space="0" w:color="auto"/>
              <w:left w:val="single" w:sz="8" w:space="0" w:color="auto"/>
              <w:bottom w:val="single" w:sz="4" w:space="0" w:color="auto"/>
              <w:right w:val="single" w:sz="8" w:space="0" w:color="auto"/>
            </w:tcBorders>
            <w:hideMark/>
          </w:tcPr>
          <w:p w14:paraId="5060DB8B"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2,2</w:t>
            </w:r>
          </w:p>
        </w:tc>
        <w:tc>
          <w:tcPr>
            <w:tcW w:w="851" w:type="dxa"/>
            <w:tcBorders>
              <w:top w:val="single" w:sz="4" w:space="0" w:color="auto"/>
              <w:left w:val="single" w:sz="8" w:space="0" w:color="auto"/>
              <w:bottom w:val="single" w:sz="4" w:space="0" w:color="auto"/>
              <w:right w:val="single" w:sz="8" w:space="0" w:color="auto"/>
            </w:tcBorders>
            <w:hideMark/>
          </w:tcPr>
          <w:p w14:paraId="2ED33B9D"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5,5</w:t>
            </w:r>
          </w:p>
        </w:tc>
        <w:tc>
          <w:tcPr>
            <w:tcW w:w="992" w:type="dxa"/>
            <w:tcBorders>
              <w:top w:val="single" w:sz="4" w:space="0" w:color="auto"/>
              <w:left w:val="single" w:sz="8" w:space="0" w:color="auto"/>
              <w:bottom w:val="single" w:sz="4" w:space="0" w:color="auto"/>
              <w:right w:val="single" w:sz="8" w:space="0" w:color="auto"/>
            </w:tcBorders>
            <w:hideMark/>
          </w:tcPr>
          <w:p w14:paraId="78A2C0E3"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27,5</w:t>
            </w:r>
          </w:p>
        </w:tc>
        <w:tc>
          <w:tcPr>
            <w:tcW w:w="992" w:type="dxa"/>
            <w:tcBorders>
              <w:top w:val="single" w:sz="4" w:space="0" w:color="auto"/>
              <w:left w:val="single" w:sz="8" w:space="0" w:color="auto"/>
              <w:bottom w:val="single" w:sz="4" w:space="0" w:color="auto"/>
              <w:right w:val="single" w:sz="8" w:space="0" w:color="auto"/>
            </w:tcBorders>
            <w:hideMark/>
          </w:tcPr>
          <w:p w14:paraId="16CEAFEA"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27,5</w:t>
            </w:r>
          </w:p>
        </w:tc>
      </w:tr>
      <w:tr w:rsidR="00974EB9" w14:paraId="0D17AB90" w14:textId="77777777" w:rsidTr="00974EB9">
        <w:trPr>
          <w:trHeight w:val="21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25C9622A" w14:textId="77777777" w:rsidR="00974EB9" w:rsidRDefault="00974EB9">
            <w:pPr>
              <w:spacing w:after="0" w:line="240" w:lineRule="auto"/>
              <w:rPr>
                <w:rFonts w:ascii="Times New Roman" w:hAnsi="Times New Roman" w:cs="Times New Roman"/>
                <w:sz w:val="24"/>
                <w:szCs w:val="24"/>
                <w:lang w:eastAsia="ar-SA"/>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39C7B68E" w14:textId="77777777" w:rsidR="00974EB9" w:rsidRDefault="00974EB9">
            <w:pPr>
              <w:spacing w:after="0" w:line="240" w:lineRule="auto"/>
              <w:rPr>
                <w:rFonts w:ascii="Times New Roman" w:hAnsi="Times New Roman" w:cs="Times New Roman"/>
                <w:sz w:val="24"/>
                <w:szCs w:val="24"/>
                <w:lang w:eastAsia="ar-SA"/>
              </w:rPr>
            </w:pPr>
          </w:p>
        </w:tc>
        <w:tc>
          <w:tcPr>
            <w:tcW w:w="3683" w:type="dxa"/>
            <w:vMerge/>
            <w:tcBorders>
              <w:top w:val="single" w:sz="4" w:space="0" w:color="auto"/>
              <w:left w:val="single" w:sz="4" w:space="0" w:color="auto"/>
              <w:bottom w:val="single" w:sz="4" w:space="0" w:color="auto"/>
              <w:right w:val="single" w:sz="4" w:space="0" w:color="auto"/>
            </w:tcBorders>
            <w:vAlign w:val="center"/>
            <w:hideMark/>
          </w:tcPr>
          <w:p w14:paraId="3DB3427F" w14:textId="77777777" w:rsidR="00974EB9" w:rsidRDefault="00974EB9">
            <w:pPr>
              <w:spacing w:after="0" w:line="240" w:lineRule="auto"/>
              <w:rPr>
                <w:rFonts w:ascii="Times New Roman" w:hAnsi="Times New Roman" w:cs="Times New Roman"/>
                <w:sz w:val="24"/>
                <w:szCs w:val="24"/>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14:paraId="210AE4F8" w14:textId="77777777" w:rsidR="00974EB9" w:rsidRDefault="00974EB9">
            <w:pPr>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8" w:space="0" w:color="auto"/>
            </w:tcBorders>
            <w:hideMark/>
          </w:tcPr>
          <w:p w14:paraId="39FEC7F9"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местный бюджет</w:t>
            </w:r>
          </w:p>
        </w:tc>
        <w:tc>
          <w:tcPr>
            <w:tcW w:w="992" w:type="dxa"/>
            <w:tcBorders>
              <w:top w:val="single" w:sz="4" w:space="0" w:color="auto"/>
              <w:left w:val="single" w:sz="8" w:space="0" w:color="auto"/>
              <w:bottom w:val="single" w:sz="4" w:space="0" w:color="auto"/>
              <w:right w:val="single" w:sz="8" w:space="0" w:color="auto"/>
            </w:tcBorders>
            <w:hideMark/>
          </w:tcPr>
          <w:p w14:paraId="7E4A790A"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c>
          <w:tcPr>
            <w:tcW w:w="849" w:type="dxa"/>
            <w:tcBorders>
              <w:top w:val="single" w:sz="4" w:space="0" w:color="auto"/>
              <w:left w:val="single" w:sz="8" w:space="0" w:color="auto"/>
              <w:bottom w:val="single" w:sz="4" w:space="0" w:color="auto"/>
              <w:right w:val="single" w:sz="8" w:space="0" w:color="auto"/>
            </w:tcBorders>
            <w:hideMark/>
          </w:tcPr>
          <w:p w14:paraId="0A126FD2"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c>
          <w:tcPr>
            <w:tcW w:w="850" w:type="dxa"/>
            <w:tcBorders>
              <w:top w:val="single" w:sz="4" w:space="0" w:color="auto"/>
              <w:left w:val="single" w:sz="8" w:space="0" w:color="auto"/>
              <w:bottom w:val="single" w:sz="4" w:space="0" w:color="auto"/>
              <w:right w:val="single" w:sz="8" w:space="0" w:color="auto"/>
            </w:tcBorders>
            <w:hideMark/>
          </w:tcPr>
          <w:p w14:paraId="00587015"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c>
          <w:tcPr>
            <w:tcW w:w="851" w:type="dxa"/>
            <w:tcBorders>
              <w:top w:val="single" w:sz="4" w:space="0" w:color="auto"/>
              <w:left w:val="single" w:sz="8" w:space="0" w:color="auto"/>
              <w:bottom w:val="single" w:sz="4" w:space="0" w:color="auto"/>
              <w:right w:val="single" w:sz="8" w:space="0" w:color="auto"/>
            </w:tcBorders>
            <w:hideMark/>
          </w:tcPr>
          <w:p w14:paraId="5BD09039"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6B39B632"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200F7C13"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0,00</w:t>
            </w:r>
          </w:p>
        </w:tc>
      </w:tr>
      <w:tr w:rsidR="00974EB9" w14:paraId="645E78E6" w14:textId="77777777" w:rsidTr="00974EB9">
        <w:trPr>
          <w:trHeight w:val="47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601D71CD" w14:textId="77777777" w:rsidR="00974EB9" w:rsidRDefault="00974EB9">
            <w:pPr>
              <w:spacing w:after="0" w:line="240" w:lineRule="auto"/>
              <w:rPr>
                <w:rFonts w:ascii="Times New Roman" w:hAnsi="Times New Roman" w:cs="Times New Roman"/>
                <w:sz w:val="24"/>
                <w:szCs w:val="24"/>
                <w:lang w:eastAsia="ar-SA"/>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64A3B20B" w14:textId="77777777" w:rsidR="00974EB9" w:rsidRDefault="00974EB9">
            <w:pPr>
              <w:spacing w:after="0" w:line="240" w:lineRule="auto"/>
              <w:rPr>
                <w:rFonts w:ascii="Times New Roman" w:hAnsi="Times New Roman" w:cs="Times New Roman"/>
                <w:sz w:val="24"/>
                <w:szCs w:val="24"/>
                <w:lang w:eastAsia="ar-SA"/>
              </w:rPr>
            </w:pPr>
          </w:p>
        </w:tc>
        <w:tc>
          <w:tcPr>
            <w:tcW w:w="3683" w:type="dxa"/>
            <w:vMerge/>
            <w:tcBorders>
              <w:top w:val="single" w:sz="4" w:space="0" w:color="auto"/>
              <w:left w:val="single" w:sz="4" w:space="0" w:color="auto"/>
              <w:bottom w:val="single" w:sz="4" w:space="0" w:color="auto"/>
              <w:right w:val="single" w:sz="4" w:space="0" w:color="auto"/>
            </w:tcBorders>
            <w:vAlign w:val="center"/>
            <w:hideMark/>
          </w:tcPr>
          <w:p w14:paraId="76F23166" w14:textId="77777777" w:rsidR="00974EB9" w:rsidRDefault="00974EB9">
            <w:pPr>
              <w:spacing w:after="0" w:line="240" w:lineRule="auto"/>
              <w:rPr>
                <w:rFonts w:ascii="Times New Roman" w:hAnsi="Times New Roman" w:cs="Times New Roman"/>
                <w:sz w:val="24"/>
                <w:szCs w:val="24"/>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14:paraId="445E1B5A" w14:textId="77777777" w:rsidR="00974EB9" w:rsidRDefault="00974EB9">
            <w:pPr>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8" w:space="0" w:color="auto"/>
            </w:tcBorders>
            <w:hideMark/>
          </w:tcPr>
          <w:p w14:paraId="694C2AED"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внебюджетные     </w:t>
            </w:r>
          </w:p>
          <w:p w14:paraId="2A17C122"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источники</w:t>
            </w:r>
          </w:p>
        </w:tc>
        <w:tc>
          <w:tcPr>
            <w:tcW w:w="992" w:type="dxa"/>
            <w:tcBorders>
              <w:top w:val="single" w:sz="4" w:space="0" w:color="auto"/>
              <w:left w:val="single" w:sz="8" w:space="0" w:color="auto"/>
              <w:bottom w:val="single" w:sz="4" w:space="0" w:color="auto"/>
              <w:right w:val="single" w:sz="8" w:space="0" w:color="auto"/>
            </w:tcBorders>
            <w:hideMark/>
          </w:tcPr>
          <w:p w14:paraId="6C58F291"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49" w:type="dxa"/>
            <w:tcBorders>
              <w:top w:val="single" w:sz="4" w:space="0" w:color="auto"/>
              <w:left w:val="single" w:sz="8" w:space="0" w:color="auto"/>
              <w:bottom w:val="single" w:sz="4" w:space="0" w:color="auto"/>
              <w:right w:val="single" w:sz="8" w:space="0" w:color="auto"/>
            </w:tcBorders>
            <w:hideMark/>
          </w:tcPr>
          <w:p w14:paraId="2B5E8DE0"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50" w:type="dxa"/>
            <w:tcBorders>
              <w:top w:val="single" w:sz="4" w:space="0" w:color="auto"/>
              <w:left w:val="single" w:sz="8" w:space="0" w:color="auto"/>
              <w:bottom w:val="single" w:sz="4" w:space="0" w:color="auto"/>
              <w:right w:val="single" w:sz="8" w:space="0" w:color="auto"/>
            </w:tcBorders>
            <w:hideMark/>
          </w:tcPr>
          <w:p w14:paraId="6575A51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51" w:type="dxa"/>
            <w:tcBorders>
              <w:top w:val="single" w:sz="4" w:space="0" w:color="auto"/>
              <w:left w:val="single" w:sz="8" w:space="0" w:color="auto"/>
              <w:bottom w:val="single" w:sz="4" w:space="0" w:color="auto"/>
              <w:right w:val="single" w:sz="8" w:space="0" w:color="auto"/>
            </w:tcBorders>
            <w:hideMark/>
          </w:tcPr>
          <w:p w14:paraId="6D4C2219"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1CC50DBF"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4EAD2B2F"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r>
      <w:tr w:rsidR="00974EB9" w14:paraId="50AD1013" w14:textId="77777777" w:rsidTr="00974EB9">
        <w:trPr>
          <w:trHeight w:val="475"/>
        </w:trPr>
        <w:tc>
          <w:tcPr>
            <w:tcW w:w="996" w:type="dxa"/>
            <w:vMerge w:val="restart"/>
            <w:tcBorders>
              <w:top w:val="nil"/>
              <w:left w:val="single" w:sz="4" w:space="0" w:color="auto"/>
              <w:bottom w:val="single" w:sz="4" w:space="0" w:color="auto"/>
              <w:right w:val="single" w:sz="4" w:space="0" w:color="auto"/>
            </w:tcBorders>
            <w:hideMark/>
          </w:tcPr>
          <w:p w14:paraId="1750ECB2" w14:textId="77777777" w:rsidR="00974EB9" w:rsidRDefault="00974EB9">
            <w:pPr>
              <w:spacing w:after="0" w:line="240" w:lineRule="auto"/>
              <w:jc w:val="center"/>
              <w:rPr>
                <w:rFonts w:ascii="Times New Roman" w:hAnsi="Times New Roman"/>
                <w:sz w:val="24"/>
                <w:szCs w:val="24"/>
                <w:lang w:eastAsia="ar-SA"/>
              </w:rPr>
            </w:pPr>
            <w:r>
              <w:rPr>
                <w:rFonts w:ascii="Times New Roman" w:hAnsi="Times New Roman"/>
                <w:sz w:val="24"/>
                <w:szCs w:val="24"/>
              </w:rPr>
              <w:t>1.2</w:t>
            </w:r>
          </w:p>
        </w:tc>
        <w:tc>
          <w:tcPr>
            <w:tcW w:w="3120" w:type="dxa"/>
            <w:vMerge w:val="restart"/>
            <w:tcBorders>
              <w:top w:val="nil"/>
              <w:left w:val="single" w:sz="4" w:space="0" w:color="auto"/>
              <w:bottom w:val="single" w:sz="4" w:space="0" w:color="auto"/>
              <w:right w:val="single" w:sz="4" w:space="0" w:color="auto"/>
            </w:tcBorders>
            <w:hideMark/>
          </w:tcPr>
          <w:p w14:paraId="169513AD" w14:textId="77777777" w:rsidR="00974EB9" w:rsidRDefault="00974EB9">
            <w:pPr>
              <w:spacing w:after="0" w:line="240" w:lineRule="auto"/>
              <w:jc w:val="both"/>
              <w:rPr>
                <w:rFonts w:ascii="Times New Roman" w:hAnsi="Times New Roman"/>
                <w:sz w:val="24"/>
                <w:szCs w:val="24"/>
                <w:lang w:eastAsia="ar-SA"/>
              </w:rPr>
            </w:pPr>
            <w:r>
              <w:rPr>
                <w:rFonts w:ascii="Times New Roman" w:hAnsi="Times New Roman"/>
                <w:sz w:val="24"/>
                <w:szCs w:val="24"/>
              </w:rPr>
              <w:t>Реализация мероприятий в сфере трудовых отношений</w:t>
            </w:r>
          </w:p>
        </w:tc>
        <w:tc>
          <w:tcPr>
            <w:tcW w:w="1701" w:type="dxa"/>
            <w:vMerge w:val="restart"/>
            <w:tcBorders>
              <w:top w:val="nil"/>
              <w:left w:val="single" w:sz="4" w:space="0" w:color="auto"/>
              <w:bottom w:val="single" w:sz="4" w:space="0" w:color="auto"/>
              <w:right w:val="single" w:sz="4" w:space="0" w:color="auto"/>
            </w:tcBorders>
            <w:hideMark/>
          </w:tcPr>
          <w:p w14:paraId="7020915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х</w:t>
            </w:r>
          </w:p>
        </w:tc>
        <w:tc>
          <w:tcPr>
            <w:tcW w:w="1982" w:type="dxa"/>
            <w:vMerge w:val="restart"/>
            <w:tcBorders>
              <w:top w:val="nil"/>
              <w:left w:val="single" w:sz="4" w:space="0" w:color="auto"/>
              <w:bottom w:val="single" w:sz="4" w:space="0" w:color="auto"/>
              <w:right w:val="single" w:sz="4" w:space="0" w:color="auto"/>
            </w:tcBorders>
            <w:hideMark/>
          </w:tcPr>
          <w:p w14:paraId="2C757B7F"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х</w:t>
            </w:r>
          </w:p>
        </w:tc>
        <w:tc>
          <w:tcPr>
            <w:tcW w:w="2410" w:type="dxa"/>
            <w:tcBorders>
              <w:top w:val="single" w:sz="4" w:space="0" w:color="auto"/>
              <w:left w:val="single" w:sz="4" w:space="0" w:color="auto"/>
              <w:bottom w:val="single" w:sz="4" w:space="0" w:color="auto"/>
              <w:right w:val="single" w:sz="8" w:space="0" w:color="auto"/>
            </w:tcBorders>
            <w:hideMark/>
          </w:tcPr>
          <w:p w14:paraId="320F8164"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всего        </w:t>
            </w:r>
          </w:p>
        </w:tc>
        <w:tc>
          <w:tcPr>
            <w:tcW w:w="992" w:type="dxa"/>
            <w:tcBorders>
              <w:top w:val="single" w:sz="4" w:space="0" w:color="auto"/>
              <w:left w:val="single" w:sz="8" w:space="0" w:color="auto"/>
              <w:bottom w:val="single" w:sz="4" w:space="0" w:color="auto"/>
              <w:right w:val="single" w:sz="8" w:space="0" w:color="auto"/>
            </w:tcBorders>
            <w:hideMark/>
          </w:tcPr>
          <w:p w14:paraId="17E3B365"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49" w:type="dxa"/>
            <w:tcBorders>
              <w:top w:val="single" w:sz="4" w:space="0" w:color="auto"/>
              <w:left w:val="single" w:sz="8" w:space="0" w:color="auto"/>
              <w:bottom w:val="single" w:sz="4" w:space="0" w:color="auto"/>
              <w:right w:val="single" w:sz="8" w:space="0" w:color="auto"/>
            </w:tcBorders>
            <w:hideMark/>
          </w:tcPr>
          <w:p w14:paraId="1565E9E8"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50" w:type="dxa"/>
            <w:tcBorders>
              <w:top w:val="single" w:sz="4" w:space="0" w:color="auto"/>
              <w:left w:val="single" w:sz="8" w:space="0" w:color="auto"/>
              <w:bottom w:val="single" w:sz="4" w:space="0" w:color="auto"/>
              <w:right w:val="single" w:sz="8" w:space="0" w:color="auto"/>
            </w:tcBorders>
            <w:hideMark/>
          </w:tcPr>
          <w:p w14:paraId="01CB3650"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51" w:type="dxa"/>
            <w:tcBorders>
              <w:top w:val="single" w:sz="4" w:space="0" w:color="auto"/>
              <w:left w:val="single" w:sz="8" w:space="0" w:color="auto"/>
              <w:bottom w:val="single" w:sz="4" w:space="0" w:color="auto"/>
              <w:right w:val="single" w:sz="8" w:space="0" w:color="auto"/>
            </w:tcBorders>
            <w:hideMark/>
          </w:tcPr>
          <w:p w14:paraId="6BEF440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551267E9"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3E29479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r>
      <w:tr w:rsidR="00974EB9" w14:paraId="1F1B6301" w14:textId="77777777" w:rsidTr="00974EB9">
        <w:trPr>
          <w:trHeight w:val="475"/>
        </w:trPr>
        <w:tc>
          <w:tcPr>
            <w:tcW w:w="996" w:type="dxa"/>
            <w:vMerge/>
            <w:tcBorders>
              <w:top w:val="nil"/>
              <w:left w:val="single" w:sz="4" w:space="0" w:color="auto"/>
              <w:bottom w:val="single" w:sz="4" w:space="0" w:color="auto"/>
              <w:right w:val="single" w:sz="4" w:space="0" w:color="auto"/>
            </w:tcBorders>
            <w:vAlign w:val="center"/>
            <w:hideMark/>
          </w:tcPr>
          <w:p w14:paraId="1A4E9208" w14:textId="77777777" w:rsidR="00974EB9" w:rsidRDefault="00974EB9">
            <w:pPr>
              <w:spacing w:after="0" w:line="240" w:lineRule="auto"/>
              <w:rPr>
                <w:rFonts w:ascii="Times New Roman" w:hAnsi="Times New Roman" w:cs="Times New Roman"/>
                <w:sz w:val="24"/>
                <w:szCs w:val="24"/>
                <w:lang w:eastAsia="ar-SA"/>
              </w:rPr>
            </w:pPr>
          </w:p>
        </w:tc>
        <w:tc>
          <w:tcPr>
            <w:tcW w:w="3120" w:type="dxa"/>
            <w:vMerge/>
            <w:tcBorders>
              <w:top w:val="nil"/>
              <w:left w:val="single" w:sz="4" w:space="0" w:color="auto"/>
              <w:bottom w:val="single" w:sz="4" w:space="0" w:color="auto"/>
              <w:right w:val="single" w:sz="4" w:space="0" w:color="auto"/>
            </w:tcBorders>
            <w:vAlign w:val="center"/>
            <w:hideMark/>
          </w:tcPr>
          <w:p w14:paraId="5344EA50" w14:textId="77777777" w:rsidR="00974EB9" w:rsidRDefault="00974EB9">
            <w:pPr>
              <w:spacing w:after="0" w:line="240" w:lineRule="auto"/>
              <w:rPr>
                <w:rFonts w:ascii="Times New Roman" w:hAnsi="Times New Roman" w:cs="Times New Roman"/>
                <w:sz w:val="24"/>
                <w:szCs w:val="24"/>
                <w:lang w:eastAsia="ar-SA"/>
              </w:rPr>
            </w:pPr>
          </w:p>
        </w:tc>
        <w:tc>
          <w:tcPr>
            <w:tcW w:w="3683" w:type="dxa"/>
            <w:vMerge/>
            <w:tcBorders>
              <w:top w:val="nil"/>
              <w:left w:val="single" w:sz="4" w:space="0" w:color="auto"/>
              <w:bottom w:val="single" w:sz="4" w:space="0" w:color="auto"/>
              <w:right w:val="single" w:sz="4" w:space="0" w:color="auto"/>
            </w:tcBorders>
            <w:vAlign w:val="center"/>
            <w:hideMark/>
          </w:tcPr>
          <w:p w14:paraId="15DDDBC0" w14:textId="77777777" w:rsidR="00974EB9" w:rsidRDefault="00974EB9">
            <w:pPr>
              <w:spacing w:after="0" w:line="240" w:lineRule="auto"/>
              <w:rPr>
                <w:rFonts w:ascii="Times New Roman" w:hAnsi="Times New Roman" w:cs="Times New Roman"/>
                <w:sz w:val="24"/>
                <w:szCs w:val="24"/>
              </w:rPr>
            </w:pPr>
          </w:p>
        </w:tc>
        <w:tc>
          <w:tcPr>
            <w:tcW w:w="1982" w:type="dxa"/>
            <w:vMerge/>
            <w:tcBorders>
              <w:top w:val="nil"/>
              <w:left w:val="single" w:sz="4" w:space="0" w:color="auto"/>
              <w:bottom w:val="single" w:sz="4" w:space="0" w:color="auto"/>
              <w:right w:val="single" w:sz="4" w:space="0" w:color="auto"/>
            </w:tcBorders>
            <w:vAlign w:val="center"/>
            <w:hideMark/>
          </w:tcPr>
          <w:p w14:paraId="7B4422AC" w14:textId="77777777" w:rsidR="00974EB9" w:rsidRDefault="00974EB9">
            <w:pPr>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8" w:space="0" w:color="auto"/>
            </w:tcBorders>
            <w:hideMark/>
          </w:tcPr>
          <w:p w14:paraId="7FF31D16"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республиканский бюджет </w:t>
            </w:r>
          </w:p>
        </w:tc>
        <w:tc>
          <w:tcPr>
            <w:tcW w:w="992" w:type="dxa"/>
            <w:tcBorders>
              <w:top w:val="single" w:sz="4" w:space="0" w:color="auto"/>
              <w:left w:val="single" w:sz="8" w:space="0" w:color="auto"/>
              <w:bottom w:val="single" w:sz="4" w:space="0" w:color="auto"/>
              <w:right w:val="single" w:sz="8" w:space="0" w:color="auto"/>
            </w:tcBorders>
            <w:hideMark/>
          </w:tcPr>
          <w:p w14:paraId="2CAFD7E5"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49" w:type="dxa"/>
            <w:tcBorders>
              <w:top w:val="single" w:sz="4" w:space="0" w:color="auto"/>
              <w:left w:val="single" w:sz="8" w:space="0" w:color="auto"/>
              <w:bottom w:val="single" w:sz="4" w:space="0" w:color="auto"/>
              <w:right w:val="single" w:sz="8" w:space="0" w:color="auto"/>
            </w:tcBorders>
            <w:hideMark/>
          </w:tcPr>
          <w:p w14:paraId="70FA2C41"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50" w:type="dxa"/>
            <w:tcBorders>
              <w:top w:val="single" w:sz="4" w:space="0" w:color="auto"/>
              <w:left w:val="single" w:sz="8" w:space="0" w:color="auto"/>
              <w:bottom w:val="single" w:sz="4" w:space="0" w:color="auto"/>
              <w:right w:val="single" w:sz="8" w:space="0" w:color="auto"/>
            </w:tcBorders>
            <w:hideMark/>
          </w:tcPr>
          <w:p w14:paraId="48809F11"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51" w:type="dxa"/>
            <w:tcBorders>
              <w:top w:val="single" w:sz="4" w:space="0" w:color="auto"/>
              <w:left w:val="single" w:sz="8" w:space="0" w:color="auto"/>
              <w:bottom w:val="single" w:sz="4" w:space="0" w:color="auto"/>
              <w:right w:val="single" w:sz="8" w:space="0" w:color="auto"/>
            </w:tcBorders>
            <w:hideMark/>
          </w:tcPr>
          <w:p w14:paraId="096326E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3BD8D3BF"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08402014"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r>
      <w:tr w:rsidR="00974EB9" w14:paraId="67D9295F" w14:textId="77777777" w:rsidTr="00974EB9">
        <w:trPr>
          <w:trHeight w:val="363"/>
        </w:trPr>
        <w:tc>
          <w:tcPr>
            <w:tcW w:w="996" w:type="dxa"/>
            <w:vMerge/>
            <w:tcBorders>
              <w:top w:val="nil"/>
              <w:left w:val="single" w:sz="4" w:space="0" w:color="auto"/>
              <w:bottom w:val="single" w:sz="4" w:space="0" w:color="auto"/>
              <w:right w:val="single" w:sz="4" w:space="0" w:color="auto"/>
            </w:tcBorders>
            <w:vAlign w:val="center"/>
            <w:hideMark/>
          </w:tcPr>
          <w:p w14:paraId="78B1D8A1" w14:textId="77777777" w:rsidR="00974EB9" w:rsidRDefault="00974EB9">
            <w:pPr>
              <w:spacing w:after="0" w:line="240" w:lineRule="auto"/>
              <w:rPr>
                <w:rFonts w:ascii="Times New Roman" w:hAnsi="Times New Roman" w:cs="Times New Roman"/>
                <w:sz w:val="24"/>
                <w:szCs w:val="24"/>
                <w:lang w:eastAsia="ar-SA"/>
              </w:rPr>
            </w:pPr>
          </w:p>
        </w:tc>
        <w:tc>
          <w:tcPr>
            <w:tcW w:w="3120" w:type="dxa"/>
            <w:vMerge/>
            <w:tcBorders>
              <w:top w:val="nil"/>
              <w:left w:val="single" w:sz="4" w:space="0" w:color="auto"/>
              <w:bottom w:val="single" w:sz="4" w:space="0" w:color="auto"/>
              <w:right w:val="single" w:sz="4" w:space="0" w:color="auto"/>
            </w:tcBorders>
            <w:vAlign w:val="center"/>
            <w:hideMark/>
          </w:tcPr>
          <w:p w14:paraId="59D08C54" w14:textId="77777777" w:rsidR="00974EB9" w:rsidRDefault="00974EB9">
            <w:pPr>
              <w:spacing w:after="0" w:line="240" w:lineRule="auto"/>
              <w:rPr>
                <w:rFonts w:ascii="Times New Roman" w:hAnsi="Times New Roman" w:cs="Times New Roman"/>
                <w:sz w:val="24"/>
                <w:szCs w:val="24"/>
                <w:lang w:eastAsia="ar-SA"/>
              </w:rPr>
            </w:pPr>
          </w:p>
        </w:tc>
        <w:tc>
          <w:tcPr>
            <w:tcW w:w="3683" w:type="dxa"/>
            <w:vMerge/>
            <w:tcBorders>
              <w:top w:val="nil"/>
              <w:left w:val="single" w:sz="4" w:space="0" w:color="auto"/>
              <w:bottom w:val="single" w:sz="4" w:space="0" w:color="auto"/>
              <w:right w:val="single" w:sz="4" w:space="0" w:color="auto"/>
            </w:tcBorders>
            <w:vAlign w:val="center"/>
            <w:hideMark/>
          </w:tcPr>
          <w:p w14:paraId="30A44576" w14:textId="77777777" w:rsidR="00974EB9" w:rsidRDefault="00974EB9">
            <w:pPr>
              <w:spacing w:after="0" w:line="240" w:lineRule="auto"/>
              <w:rPr>
                <w:rFonts w:ascii="Times New Roman" w:hAnsi="Times New Roman" w:cs="Times New Roman"/>
                <w:sz w:val="24"/>
                <w:szCs w:val="24"/>
              </w:rPr>
            </w:pPr>
          </w:p>
        </w:tc>
        <w:tc>
          <w:tcPr>
            <w:tcW w:w="1982" w:type="dxa"/>
            <w:vMerge/>
            <w:tcBorders>
              <w:top w:val="nil"/>
              <w:left w:val="single" w:sz="4" w:space="0" w:color="auto"/>
              <w:bottom w:val="single" w:sz="4" w:space="0" w:color="auto"/>
              <w:right w:val="single" w:sz="4" w:space="0" w:color="auto"/>
            </w:tcBorders>
            <w:vAlign w:val="center"/>
            <w:hideMark/>
          </w:tcPr>
          <w:p w14:paraId="29099CA1" w14:textId="77777777" w:rsidR="00974EB9" w:rsidRDefault="00974EB9">
            <w:pPr>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8" w:space="0" w:color="auto"/>
            </w:tcBorders>
            <w:hideMark/>
          </w:tcPr>
          <w:p w14:paraId="70CAA161"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местный бюджет</w:t>
            </w:r>
          </w:p>
        </w:tc>
        <w:tc>
          <w:tcPr>
            <w:tcW w:w="992" w:type="dxa"/>
            <w:tcBorders>
              <w:top w:val="single" w:sz="4" w:space="0" w:color="auto"/>
              <w:left w:val="single" w:sz="8" w:space="0" w:color="auto"/>
              <w:bottom w:val="single" w:sz="4" w:space="0" w:color="auto"/>
              <w:right w:val="single" w:sz="8" w:space="0" w:color="auto"/>
            </w:tcBorders>
            <w:hideMark/>
          </w:tcPr>
          <w:p w14:paraId="289DFEBA"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49" w:type="dxa"/>
            <w:tcBorders>
              <w:top w:val="single" w:sz="4" w:space="0" w:color="auto"/>
              <w:left w:val="single" w:sz="8" w:space="0" w:color="auto"/>
              <w:bottom w:val="single" w:sz="4" w:space="0" w:color="auto"/>
              <w:right w:val="single" w:sz="8" w:space="0" w:color="auto"/>
            </w:tcBorders>
            <w:hideMark/>
          </w:tcPr>
          <w:p w14:paraId="5041DC0B"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50" w:type="dxa"/>
            <w:tcBorders>
              <w:top w:val="single" w:sz="4" w:space="0" w:color="auto"/>
              <w:left w:val="single" w:sz="8" w:space="0" w:color="auto"/>
              <w:bottom w:val="single" w:sz="4" w:space="0" w:color="auto"/>
              <w:right w:val="single" w:sz="8" w:space="0" w:color="auto"/>
            </w:tcBorders>
            <w:hideMark/>
          </w:tcPr>
          <w:p w14:paraId="09A36DDD"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51" w:type="dxa"/>
            <w:tcBorders>
              <w:top w:val="single" w:sz="4" w:space="0" w:color="auto"/>
              <w:left w:val="single" w:sz="8" w:space="0" w:color="auto"/>
              <w:bottom w:val="single" w:sz="4" w:space="0" w:color="auto"/>
              <w:right w:val="single" w:sz="8" w:space="0" w:color="auto"/>
            </w:tcBorders>
            <w:hideMark/>
          </w:tcPr>
          <w:p w14:paraId="5DBA5EE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51D860F2"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750BFC40"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r>
      <w:tr w:rsidR="00974EB9" w14:paraId="3FA1A851" w14:textId="77777777" w:rsidTr="00974EB9">
        <w:trPr>
          <w:trHeight w:val="475"/>
        </w:trPr>
        <w:tc>
          <w:tcPr>
            <w:tcW w:w="996" w:type="dxa"/>
            <w:vMerge/>
            <w:tcBorders>
              <w:top w:val="nil"/>
              <w:left w:val="single" w:sz="4" w:space="0" w:color="auto"/>
              <w:bottom w:val="single" w:sz="4" w:space="0" w:color="auto"/>
              <w:right w:val="single" w:sz="4" w:space="0" w:color="auto"/>
            </w:tcBorders>
            <w:vAlign w:val="center"/>
            <w:hideMark/>
          </w:tcPr>
          <w:p w14:paraId="111500C0" w14:textId="77777777" w:rsidR="00974EB9" w:rsidRDefault="00974EB9">
            <w:pPr>
              <w:spacing w:after="0" w:line="240" w:lineRule="auto"/>
              <w:rPr>
                <w:rFonts w:ascii="Times New Roman" w:hAnsi="Times New Roman" w:cs="Times New Roman"/>
                <w:sz w:val="24"/>
                <w:szCs w:val="24"/>
                <w:lang w:eastAsia="ar-SA"/>
              </w:rPr>
            </w:pPr>
          </w:p>
        </w:tc>
        <w:tc>
          <w:tcPr>
            <w:tcW w:w="3120" w:type="dxa"/>
            <w:vMerge/>
            <w:tcBorders>
              <w:top w:val="nil"/>
              <w:left w:val="single" w:sz="4" w:space="0" w:color="auto"/>
              <w:bottom w:val="single" w:sz="4" w:space="0" w:color="auto"/>
              <w:right w:val="single" w:sz="4" w:space="0" w:color="auto"/>
            </w:tcBorders>
            <w:vAlign w:val="center"/>
            <w:hideMark/>
          </w:tcPr>
          <w:p w14:paraId="6DCA740E" w14:textId="77777777" w:rsidR="00974EB9" w:rsidRDefault="00974EB9">
            <w:pPr>
              <w:spacing w:after="0" w:line="240" w:lineRule="auto"/>
              <w:rPr>
                <w:rFonts w:ascii="Times New Roman" w:hAnsi="Times New Roman" w:cs="Times New Roman"/>
                <w:sz w:val="24"/>
                <w:szCs w:val="24"/>
                <w:lang w:eastAsia="ar-SA"/>
              </w:rPr>
            </w:pPr>
          </w:p>
        </w:tc>
        <w:tc>
          <w:tcPr>
            <w:tcW w:w="3683" w:type="dxa"/>
            <w:vMerge/>
            <w:tcBorders>
              <w:top w:val="nil"/>
              <w:left w:val="single" w:sz="4" w:space="0" w:color="auto"/>
              <w:bottom w:val="single" w:sz="4" w:space="0" w:color="auto"/>
              <w:right w:val="single" w:sz="4" w:space="0" w:color="auto"/>
            </w:tcBorders>
            <w:vAlign w:val="center"/>
            <w:hideMark/>
          </w:tcPr>
          <w:p w14:paraId="0AD320AB" w14:textId="77777777" w:rsidR="00974EB9" w:rsidRDefault="00974EB9">
            <w:pPr>
              <w:spacing w:after="0" w:line="240" w:lineRule="auto"/>
              <w:rPr>
                <w:rFonts w:ascii="Times New Roman" w:hAnsi="Times New Roman" w:cs="Times New Roman"/>
                <w:sz w:val="24"/>
                <w:szCs w:val="24"/>
              </w:rPr>
            </w:pPr>
          </w:p>
        </w:tc>
        <w:tc>
          <w:tcPr>
            <w:tcW w:w="1982" w:type="dxa"/>
            <w:vMerge/>
            <w:tcBorders>
              <w:top w:val="nil"/>
              <w:left w:val="single" w:sz="4" w:space="0" w:color="auto"/>
              <w:bottom w:val="single" w:sz="4" w:space="0" w:color="auto"/>
              <w:right w:val="single" w:sz="4" w:space="0" w:color="auto"/>
            </w:tcBorders>
            <w:vAlign w:val="center"/>
            <w:hideMark/>
          </w:tcPr>
          <w:p w14:paraId="60990308" w14:textId="77777777" w:rsidR="00974EB9" w:rsidRDefault="00974EB9">
            <w:pPr>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8" w:space="0" w:color="auto"/>
            </w:tcBorders>
            <w:hideMark/>
          </w:tcPr>
          <w:p w14:paraId="69162B9C" w14:textId="77777777" w:rsidR="00974EB9" w:rsidRDefault="00974EB9">
            <w:pPr>
              <w:spacing w:after="0" w:line="240" w:lineRule="auto"/>
              <w:rPr>
                <w:rFonts w:ascii="Times New Roman" w:hAnsi="Times New Roman"/>
                <w:sz w:val="24"/>
                <w:szCs w:val="24"/>
                <w:lang w:eastAsia="ar-SA"/>
              </w:rPr>
            </w:pPr>
            <w:r>
              <w:rPr>
                <w:rFonts w:ascii="Times New Roman" w:hAnsi="Times New Roman"/>
                <w:sz w:val="24"/>
                <w:szCs w:val="24"/>
              </w:rPr>
              <w:t xml:space="preserve">внебюджетные     </w:t>
            </w:r>
          </w:p>
          <w:p w14:paraId="1293FA7C" w14:textId="77777777" w:rsidR="00974EB9" w:rsidRDefault="00974EB9">
            <w:pPr>
              <w:spacing w:after="0" w:line="240" w:lineRule="auto"/>
              <w:rPr>
                <w:rFonts w:ascii="Times New Roman" w:hAnsi="Times New Roman"/>
                <w:sz w:val="24"/>
                <w:szCs w:val="24"/>
              </w:rPr>
            </w:pPr>
            <w:r>
              <w:rPr>
                <w:rFonts w:ascii="Times New Roman" w:hAnsi="Times New Roman"/>
                <w:sz w:val="24"/>
                <w:szCs w:val="24"/>
              </w:rPr>
              <w:t>источники</w:t>
            </w:r>
          </w:p>
        </w:tc>
        <w:tc>
          <w:tcPr>
            <w:tcW w:w="992" w:type="dxa"/>
            <w:tcBorders>
              <w:top w:val="single" w:sz="4" w:space="0" w:color="auto"/>
              <w:left w:val="single" w:sz="8" w:space="0" w:color="auto"/>
              <w:bottom w:val="single" w:sz="4" w:space="0" w:color="auto"/>
              <w:right w:val="single" w:sz="8" w:space="0" w:color="auto"/>
            </w:tcBorders>
            <w:hideMark/>
          </w:tcPr>
          <w:p w14:paraId="51FD0F5C"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49" w:type="dxa"/>
            <w:tcBorders>
              <w:top w:val="single" w:sz="4" w:space="0" w:color="auto"/>
              <w:left w:val="single" w:sz="8" w:space="0" w:color="auto"/>
              <w:bottom w:val="single" w:sz="4" w:space="0" w:color="auto"/>
              <w:right w:val="single" w:sz="8" w:space="0" w:color="auto"/>
            </w:tcBorders>
            <w:hideMark/>
          </w:tcPr>
          <w:p w14:paraId="74430B9E"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50" w:type="dxa"/>
            <w:tcBorders>
              <w:top w:val="single" w:sz="4" w:space="0" w:color="auto"/>
              <w:left w:val="single" w:sz="8" w:space="0" w:color="auto"/>
              <w:bottom w:val="single" w:sz="4" w:space="0" w:color="auto"/>
              <w:right w:val="single" w:sz="8" w:space="0" w:color="auto"/>
            </w:tcBorders>
            <w:hideMark/>
          </w:tcPr>
          <w:p w14:paraId="4B21AC60"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851" w:type="dxa"/>
            <w:tcBorders>
              <w:top w:val="single" w:sz="4" w:space="0" w:color="auto"/>
              <w:left w:val="single" w:sz="8" w:space="0" w:color="auto"/>
              <w:bottom w:val="single" w:sz="4" w:space="0" w:color="auto"/>
              <w:right w:val="single" w:sz="8" w:space="0" w:color="auto"/>
            </w:tcBorders>
            <w:hideMark/>
          </w:tcPr>
          <w:p w14:paraId="65DEC201"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2DC5861E"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8" w:space="0" w:color="auto"/>
              <w:bottom w:val="single" w:sz="4" w:space="0" w:color="auto"/>
              <w:right w:val="single" w:sz="8" w:space="0" w:color="auto"/>
            </w:tcBorders>
            <w:hideMark/>
          </w:tcPr>
          <w:p w14:paraId="0DB6FA01" w14:textId="77777777" w:rsidR="00974EB9" w:rsidRDefault="00974EB9">
            <w:pPr>
              <w:spacing w:after="0" w:line="240" w:lineRule="auto"/>
              <w:jc w:val="center"/>
              <w:rPr>
                <w:rFonts w:ascii="Times New Roman" w:hAnsi="Times New Roman"/>
                <w:sz w:val="24"/>
                <w:szCs w:val="24"/>
              </w:rPr>
            </w:pPr>
            <w:r>
              <w:rPr>
                <w:rFonts w:ascii="Times New Roman" w:hAnsi="Times New Roman"/>
                <w:sz w:val="24"/>
                <w:szCs w:val="24"/>
              </w:rPr>
              <w:t>0,00</w:t>
            </w:r>
          </w:p>
        </w:tc>
      </w:tr>
    </w:tbl>
    <w:p w14:paraId="37C30EDB" w14:textId="77777777" w:rsidR="00974EB9" w:rsidRDefault="00974EB9" w:rsidP="00974EB9">
      <w:pPr>
        <w:spacing w:after="0" w:line="240" w:lineRule="auto"/>
        <w:rPr>
          <w:rFonts w:ascii="Times New Roman" w:hAnsi="Times New Roman"/>
          <w:sz w:val="24"/>
          <w:szCs w:val="24"/>
          <w:lang w:eastAsia="ar-SA"/>
        </w:rPr>
      </w:pPr>
    </w:p>
    <w:p w14:paraId="511DC2D2" w14:textId="77777777" w:rsidR="00974EB9" w:rsidRDefault="00974EB9" w:rsidP="00974EB9">
      <w:pPr>
        <w:spacing w:after="0" w:line="240" w:lineRule="auto"/>
        <w:rPr>
          <w:rFonts w:ascii="Times New Roman" w:hAnsi="Times New Roman"/>
          <w:sz w:val="24"/>
          <w:szCs w:val="24"/>
          <w:lang w:eastAsia="ru-RU"/>
        </w:rPr>
      </w:pPr>
    </w:p>
    <w:p w14:paraId="7DC7D544" w14:textId="77777777" w:rsidR="00974EB9" w:rsidRDefault="00974EB9" w:rsidP="00974EB9">
      <w:pPr>
        <w:spacing w:after="0" w:line="240" w:lineRule="auto"/>
        <w:rPr>
          <w:rFonts w:ascii="Times New Roman" w:hAnsi="Times New Roman"/>
          <w:sz w:val="24"/>
          <w:szCs w:val="24"/>
        </w:rPr>
      </w:pPr>
    </w:p>
    <w:p w14:paraId="764D8FE1" w14:textId="77777777" w:rsidR="00974EB9" w:rsidRDefault="00974EB9" w:rsidP="00974EB9">
      <w:pPr>
        <w:pStyle w:val="Standard"/>
        <w:ind w:right="4819"/>
        <w:jc w:val="both"/>
        <w:rPr>
          <w:rFonts w:cs="Times New Roman"/>
        </w:rPr>
      </w:pPr>
    </w:p>
    <w:p w14:paraId="50A0FDA0" w14:textId="2F29DCF9" w:rsidR="00A07799" w:rsidRDefault="00A07799" w:rsidP="00974EB9">
      <w:pPr>
        <w:tabs>
          <w:tab w:val="left" w:pos="4536"/>
        </w:tabs>
        <w:autoSpaceDE w:val="0"/>
        <w:autoSpaceDN w:val="0"/>
        <w:adjustRightInd w:val="0"/>
        <w:spacing w:after="0" w:line="240" w:lineRule="auto"/>
        <w:ind w:right="4948"/>
        <w:jc w:val="both"/>
        <w:rPr>
          <w:rFonts w:ascii="Times New Roman" w:eastAsia="Times New Roman" w:hAnsi="Times New Roman" w:cs="Times New Roman"/>
          <w:color w:val="000000"/>
          <w:sz w:val="24"/>
          <w:szCs w:val="24"/>
          <w:lang w:eastAsia="ru-RU"/>
        </w:rPr>
      </w:pPr>
    </w:p>
    <w:sectPr w:rsidR="00A07799" w:rsidSect="00974EB9">
      <w:headerReference w:type="default" r:id="rId9"/>
      <w:pgSz w:w="16837" w:h="11905" w:orient="landscape"/>
      <w:pgMar w:top="1701" w:right="1134" w:bottom="720"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574E1" w14:textId="77777777" w:rsidR="00C54EC7" w:rsidRDefault="00C54EC7" w:rsidP="00C65999">
      <w:pPr>
        <w:spacing w:after="0" w:line="240" w:lineRule="auto"/>
      </w:pPr>
      <w:r>
        <w:separator/>
      </w:r>
    </w:p>
  </w:endnote>
  <w:endnote w:type="continuationSeparator" w:id="0">
    <w:p w14:paraId="24C71AC0" w14:textId="77777777" w:rsidR="00C54EC7" w:rsidRDefault="00C54EC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Calibri"/>
    <w:panose1 w:val="00000000000000000000"/>
    <w:charset w:val="80"/>
    <w:family w:val="auto"/>
    <w:notTrueType/>
    <w:pitch w:val="default"/>
    <w:sig w:usb0="00000000" w:usb1="08070000" w:usb2="00000010" w:usb3="00000000" w:csb0="00020000" w:csb1="00000000"/>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770A0" w14:textId="77777777" w:rsidR="00C54EC7" w:rsidRDefault="00C54EC7" w:rsidP="00C65999">
      <w:pPr>
        <w:spacing w:after="0" w:line="240" w:lineRule="auto"/>
      </w:pPr>
      <w:r>
        <w:separator/>
      </w:r>
    </w:p>
  </w:footnote>
  <w:footnote w:type="continuationSeparator" w:id="0">
    <w:p w14:paraId="09257B01" w14:textId="77777777" w:rsidR="00C54EC7" w:rsidRDefault="00C54EC7"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A131E1E"/>
    <w:multiLevelType w:val="hybridMultilevel"/>
    <w:tmpl w:val="4BE4DC56"/>
    <w:lvl w:ilvl="0" w:tplc="AB22B2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A616471"/>
    <w:multiLevelType w:val="multilevel"/>
    <w:tmpl w:val="0150B4A0"/>
    <w:lvl w:ilvl="0">
      <w:numFmt w:val="bullet"/>
      <w:lvlText w:val="-"/>
      <w:lvlJc w:val="left"/>
      <w:pPr>
        <w:ind w:left="120" w:hanging="239"/>
      </w:pPr>
      <w:rPr>
        <w:rFonts w:ascii="Microsoft Sans Serif" w:hAnsi="Microsoft Sans Serif"/>
        <w:b w:val="0"/>
        <w:i w:val="0"/>
        <w:spacing w:val="0"/>
        <w:sz w:val="22"/>
      </w:rPr>
    </w:lvl>
    <w:lvl w:ilvl="1">
      <w:numFmt w:val="bullet"/>
      <w:lvlText w:val="•"/>
      <w:lvlJc w:val="left"/>
      <w:pPr>
        <w:ind w:left="1168" w:hanging="239"/>
      </w:pPr>
    </w:lvl>
    <w:lvl w:ilvl="2">
      <w:numFmt w:val="bullet"/>
      <w:lvlText w:val="•"/>
      <w:lvlJc w:val="left"/>
      <w:pPr>
        <w:ind w:left="2216" w:hanging="239"/>
      </w:pPr>
    </w:lvl>
    <w:lvl w:ilvl="3">
      <w:numFmt w:val="bullet"/>
      <w:lvlText w:val="•"/>
      <w:lvlJc w:val="left"/>
      <w:pPr>
        <w:ind w:left="3264" w:hanging="239"/>
      </w:pPr>
    </w:lvl>
    <w:lvl w:ilvl="4">
      <w:numFmt w:val="bullet"/>
      <w:lvlText w:val="•"/>
      <w:lvlJc w:val="left"/>
      <w:pPr>
        <w:ind w:left="4312" w:hanging="239"/>
      </w:pPr>
    </w:lvl>
    <w:lvl w:ilvl="5">
      <w:numFmt w:val="bullet"/>
      <w:lvlText w:val="•"/>
      <w:lvlJc w:val="left"/>
      <w:pPr>
        <w:ind w:left="5360" w:hanging="239"/>
      </w:pPr>
    </w:lvl>
    <w:lvl w:ilvl="6">
      <w:numFmt w:val="bullet"/>
      <w:lvlText w:val="•"/>
      <w:lvlJc w:val="left"/>
      <w:pPr>
        <w:ind w:left="6408" w:hanging="239"/>
      </w:pPr>
    </w:lvl>
    <w:lvl w:ilvl="7">
      <w:numFmt w:val="bullet"/>
      <w:lvlText w:val="•"/>
      <w:lvlJc w:val="left"/>
      <w:pPr>
        <w:ind w:left="7456" w:hanging="239"/>
      </w:pPr>
    </w:lvl>
    <w:lvl w:ilvl="8">
      <w:numFmt w:val="bullet"/>
      <w:lvlText w:val="•"/>
      <w:lvlJc w:val="left"/>
      <w:pPr>
        <w:ind w:left="8504" w:hanging="239"/>
      </w:pPr>
    </w:lvl>
  </w:abstractNum>
  <w:abstractNum w:abstractNumId="8" w15:restartNumberingAfterBreak="0">
    <w:nsid w:val="0CE43F2A"/>
    <w:multiLevelType w:val="multilevel"/>
    <w:tmpl w:val="03D0BE0E"/>
    <w:lvl w:ilvl="0">
      <w:numFmt w:val="bullet"/>
      <w:lvlText w:val="-"/>
      <w:lvlJc w:val="left"/>
      <w:pPr>
        <w:ind w:left="120" w:hanging="191"/>
      </w:pPr>
      <w:rPr>
        <w:rFonts w:ascii="Microsoft Sans Serif" w:hAnsi="Microsoft Sans Serif"/>
        <w:b w:val="0"/>
        <w:i w:val="0"/>
        <w:spacing w:val="0"/>
        <w:sz w:val="22"/>
      </w:rPr>
    </w:lvl>
    <w:lvl w:ilvl="1">
      <w:numFmt w:val="bullet"/>
      <w:lvlText w:val="•"/>
      <w:lvlJc w:val="left"/>
      <w:pPr>
        <w:ind w:left="1168" w:hanging="191"/>
      </w:pPr>
    </w:lvl>
    <w:lvl w:ilvl="2">
      <w:numFmt w:val="bullet"/>
      <w:lvlText w:val="•"/>
      <w:lvlJc w:val="left"/>
      <w:pPr>
        <w:ind w:left="2216" w:hanging="191"/>
      </w:pPr>
    </w:lvl>
    <w:lvl w:ilvl="3">
      <w:numFmt w:val="bullet"/>
      <w:lvlText w:val="•"/>
      <w:lvlJc w:val="left"/>
      <w:pPr>
        <w:ind w:left="3264" w:hanging="191"/>
      </w:pPr>
    </w:lvl>
    <w:lvl w:ilvl="4">
      <w:numFmt w:val="bullet"/>
      <w:lvlText w:val="•"/>
      <w:lvlJc w:val="left"/>
      <w:pPr>
        <w:ind w:left="4312" w:hanging="191"/>
      </w:pPr>
    </w:lvl>
    <w:lvl w:ilvl="5">
      <w:numFmt w:val="bullet"/>
      <w:lvlText w:val="•"/>
      <w:lvlJc w:val="left"/>
      <w:pPr>
        <w:ind w:left="5360" w:hanging="191"/>
      </w:pPr>
    </w:lvl>
    <w:lvl w:ilvl="6">
      <w:numFmt w:val="bullet"/>
      <w:lvlText w:val="•"/>
      <w:lvlJc w:val="left"/>
      <w:pPr>
        <w:ind w:left="6408" w:hanging="191"/>
      </w:pPr>
    </w:lvl>
    <w:lvl w:ilvl="7">
      <w:numFmt w:val="bullet"/>
      <w:lvlText w:val="•"/>
      <w:lvlJc w:val="left"/>
      <w:pPr>
        <w:ind w:left="7456" w:hanging="191"/>
      </w:pPr>
    </w:lvl>
    <w:lvl w:ilvl="8">
      <w:numFmt w:val="bullet"/>
      <w:lvlText w:val="•"/>
      <w:lvlJc w:val="left"/>
      <w:pPr>
        <w:ind w:left="8504" w:hanging="191"/>
      </w:pPr>
    </w:lvl>
  </w:abstractNum>
  <w:abstractNum w:abstractNumId="9" w15:restartNumberingAfterBreak="0">
    <w:nsid w:val="1F9B2E8A"/>
    <w:multiLevelType w:val="multilevel"/>
    <w:tmpl w:val="EFA06E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1"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F9D3BA3"/>
    <w:multiLevelType w:val="multilevel"/>
    <w:tmpl w:val="37C02472"/>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3"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4"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 w15:restartNumberingAfterBreak="0">
    <w:nsid w:val="411575B5"/>
    <w:multiLevelType w:val="hybridMultilevel"/>
    <w:tmpl w:val="FE0EF33A"/>
    <w:lvl w:ilvl="0" w:tplc="A42825B6">
      <w:start w:val="1"/>
      <w:numFmt w:val="decimal"/>
      <w:lvlText w:val="%1."/>
      <w:lvlJc w:val="left"/>
      <w:pPr>
        <w:ind w:left="928"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418559A1"/>
    <w:multiLevelType w:val="hybridMultilevel"/>
    <w:tmpl w:val="A0DCA262"/>
    <w:lvl w:ilvl="0" w:tplc="01B4AF72">
      <w:start w:val="1"/>
      <w:numFmt w:val="decimal"/>
      <w:lvlText w:val="%1."/>
      <w:lvlJc w:val="left"/>
      <w:pPr>
        <w:ind w:left="4046" w:hanging="360"/>
      </w:pPr>
      <w:rPr>
        <w:rFonts w:ascii="Times New Roman" w:hAnsi="Times New Roman" w:cs="Times New Roman" w:hint="default"/>
        <w:sz w:val="24"/>
        <w:szCs w:val="24"/>
      </w:r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17" w15:restartNumberingAfterBreak="0">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B6A6B62"/>
    <w:multiLevelType w:val="multilevel"/>
    <w:tmpl w:val="B5C03AD8"/>
    <w:lvl w:ilvl="0">
      <w:start w:val="1"/>
      <w:numFmt w:val="decimal"/>
      <w:lvlText w:val="%1)"/>
      <w:lvlJc w:val="left"/>
      <w:pPr>
        <w:ind w:left="120" w:hanging="373"/>
      </w:pPr>
      <w:rPr>
        <w:rFonts w:ascii="Times New Roman" w:hAnsi="Times New Roman"/>
        <w:b w:val="0"/>
        <w:i w:val="0"/>
        <w:spacing w:val="0"/>
        <w:sz w:val="22"/>
      </w:rPr>
    </w:lvl>
    <w:lvl w:ilvl="1">
      <w:numFmt w:val="bullet"/>
      <w:lvlText w:val="•"/>
      <w:lvlJc w:val="left"/>
      <w:pPr>
        <w:ind w:left="1168" w:hanging="373"/>
      </w:pPr>
    </w:lvl>
    <w:lvl w:ilvl="2">
      <w:numFmt w:val="bullet"/>
      <w:lvlText w:val="•"/>
      <w:lvlJc w:val="left"/>
      <w:pPr>
        <w:ind w:left="2216" w:hanging="373"/>
      </w:pPr>
    </w:lvl>
    <w:lvl w:ilvl="3">
      <w:numFmt w:val="bullet"/>
      <w:lvlText w:val="•"/>
      <w:lvlJc w:val="left"/>
      <w:pPr>
        <w:ind w:left="3264" w:hanging="373"/>
      </w:pPr>
    </w:lvl>
    <w:lvl w:ilvl="4">
      <w:numFmt w:val="bullet"/>
      <w:lvlText w:val="•"/>
      <w:lvlJc w:val="left"/>
      <w:pPr>
        <w:ind w:left="4312" w:hanging="373"/>
      </w:pPr>
    </w:lvl>
    <w:lvl w:ilvl="5">
      <w:numFmt w:val="bullet"/>
      <w:lvlText w:val="•"/>
      <w:lvlJc w:val="left"/>
      <w:pPr>
        <w:ind w:left="5360" w:hanging="373"/>
      </w:pPr>
    </w:lvl>
    <w:lvl w:ilvl="6">
      <w:numFmt w:val="bullet"/>
      <w:lvlText w:val="•"/>
      <w:lvlJc w:val="left"/>
      <w:pPr>
        <w:ind w:left="6408" w:hanging="373"/>
      </w:pPr>
    </w:lvl>
    <w:lvl w:ilvl="7">
      <w:numFmt w:val="bullet"/>
      <w:lvlText w:val="•"/>
      <w:lvlJc w:val="left"/>
      <w:pPr>
        <w:ind w:left="7456" w:hanging="373"/>
      </w:pPr>
    </w:lvl>
    <w:lvl w:ilvl="8">
      <w:numFmt w:val="bullet"/>
      <w:lvlText w:val="•"/>
      <w:lvlJc w:val="left"/>
      <w:pPr>
        <w:ind w:left="8504" w:hanging="373"/>
      </w:pPr>
    </w:lvl>
  </w:abstractNum>
  <w:abstractNum w:abstractNumId="21" w15:restartNumberingAfterBreak="0">
    <w:nsid w:val="5095203E"/>
    <w:multiLevelType w:val="multilevel"/>
    <w:tmpl w:val="3F7A86BA"/>
    <w:lvl w:ilvl="0">
      <w:start w:val="1"/>
      <w:numFmt w:val="decimal"/>
      <w:lvlText w:val="%1."/>
      <w:lvlJc w:val="left"/>
      <w:pPr>
        <w:ind w:left="1830" w:hanging="456"/>
      </w:pPr>
      <w:rPr>
        <w:rFonts w:ascii="Times New Roman" w:hAnsi="Times New Roman"/>
        <w:b w:val="0"/>
        <w:i w:val="0"/>
        <w:spacing w:val="0"/>
        <w:sz w:val="22"/>
      </w:rPr>
    </w:lvl>
    <w:lvl w:ilvl="1">
      <w:start w:val="1"/>
      <w:numFmt w:val="decimal"/>
      <w:lvlText w:val="%2."/>
      <w:lvlJc w:val="left"/>
      <w:pPr>
        <w:ind w:left="5889" w:hanging="245"/>
      </w:pPr>
      <w:rPr>
        <w:rFonts w:ascii="Times New Roman" w:hAnsi="Times New Roman"/>
        <w:b/>
        <w:i w:val="0"/>
        <w:color w:val="26282D"/>
        <w:spacing w:val="0"/>
        <w:sz w:val="22"/>
      </w:rPr>
    </w:lvl>
    <w:lvl w:ilvl="2">
      <w:start w:val="1"/>
      <w:numFmt w:val="decimal"/>
      <w:lvlText w:val="%2.%3."/>
      <w:lvlJc w:val="left"/>
      <w:pPr>
        <w:ind w:left="1830" w:hanging="594"/>
      </w:pPr>
      <w:rPr>
        <w:rFonts w:ascii="Times New Roman" w:hAnsi="Times New Roman"/>
        <w:b w:val="0"/>
        <w:i w:val="0"/>
        <w:spacing w:val="0"/>
        <w:sz w:val="22"/>
      </w:rPr>
    </w:lvl>
    <w:lvl w:ilvl="3">
      <w:start w:val="1"/>
      <w:numFmt w:val="decimal"/>
      <w:lvlText w:val="%2.%3.%4."/>
      <w:lvlJc w:val="left"/>
      <w:pPr>
        <w:ind w:left="1830" w:hanging="637"/>
      </w:pPr>
      <w:rPr>
        <w:rFonts w:ascii="Times New Roman" w:hAnsi="Times New Roman"/>
        <w:b w:val="0"/>
        <w:i w:val="0"/>
        <w:spacing w:val="0"/>
        <w:sz w:val="22"/>
      </w:rPr>
    </w:lvl>
    <w:lvl w:ilvl="4">
      <w:numFmt w:val="bullet"/>
      <w:lvlText w:val="•"/>
      <w:lvlJc w:val="left"/>
      <w:pPr>
        <w:ind w:left="7495" w:hanging="637"/>
      </w:pPr>
    </w:lvl>
    <w:lvl w:ilvl="5">
      <w:numFmt w:val="bullet"/>
      <w:lvlText w:val="•"/>
      <w:lvlJc w:val="left"/>
      <w:pPr>
        <w:ind w:left="8297" w:hanging="637"/>
      </w:pPr>
    </w:lvl>
    <w:lvl w:ilvl="6">
      <w:numFmt w:val="bullet"/>
      <w:lvlText w:val="•"/>
      <w:lvlJc w:val="left"/>
      <w:pPr>
        <w:ind w:left="9100" w:hanging="637"/>
      </w:pPr>
    </w:lvl>
    <w:lvl w:ilvl="7">
      <w:numFmt w:val="bullet"/>
      <w:lvlText w:val="•"/>
      <w:lvlJc w:val="left"/>
      <w:pPr>
        <w:ind w:left="9902" w:hanging="637"/>
      </w:pPr>
    </w:lvl>
    <w:lvl w:ilvl="8">
      <w:numFmt w:val="bullet"/>
      <w:lvlText w:val="•"/>
      <w:lvlJc w:val="left"/>
      <w:pPr>
        <w:ind w:left="10705" w:hanging="637"/>
      </w:pPr>
    </w:lvl>
  </w:abstractNum>
  <w:abstractNum w:abstractNumId="22"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4"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597535BC"/>
    <w:multiLevelType w:val="hybridMultilevel"/>
    <w:tmpl w:val="30B89258"/>
    <w:lvl w:ilvl="0" w:tplc="8132E7CC">
      <w:start w:val="1"/>
      <w:numFmt w:val="decimal"/>
      <w:lvlText w:val="%1."/>
      <w:lvlJc w:val="left"/>
      <w:pPr>
        <w:ind w:left="1467" w:hanging="90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7" w15:restartNumberingAfterBreak="0">
    <w:nsid w:val="608D21FC"/>
    <w:multiLevelType w:val="singleLevel"/>
    <w:tmpl w:val="608D21FC"/>
    <w:lvl w:ilvl="0">
      <w:start w:val="1"/>
      <w:numFmt w:val="decimal"/>
      <w:suff w:val="space"/>
      <w:lvlText w:val="%1."/>
      <w:lvlJc w:val="left"/>
      <w:pPr>
        <w:ind w:left="0" w:firstLine="0"/>
      </w:pPr>
    </w:lvl>
  </w:abstractNum>
  <w:abstractNum w:abstractNumId="28"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9" w15:restartNumberingAfterBreak="0">
    <w:nsid w:val="754A6ACC"/>
    <w:multiLevelType w:val="multilevel"/>
    <w:tmpl w:val="CC6CC878"/>
    <w:lvl w:ilvl="0">
      <w:numFmt w:val="bullet"/>
      <w:lvlText w:val="-"/>
      <w:lvlJc w:val="left"/>
      <w:pPr>
        <w:ind w:left="120" w:hanging="224"/>
      </w:pPr>
      <w:rPr>
        <w:rFonts w:ascii="Microsoft Sans Serif" w:hAnsi="Microsoft Sans Serif"/>
        <w:b w:val="0"/>
        <w:i w:val="0"/>
        <w:spacing w:val="0"/>
        <w:sz w:val="22"/>
      </w:rPr>
    </w:lvl>
    <w:lvl w:ilvl="1">
      <w:numFmt w:val="bullet"/>
      <w:lvlText w:val="•"/>
      <w:lvlJc w:val="left"/>
      <w:pPr>
        <w:ind w:left="1168" w:hanging="224"/>
      </w:pPr>
    </w:lvl>
    <w:lvl w:ilvl="2">
      <w:numFmt w:val="bullet"/>
      <w:lvlText w:val="•"/>
      <w:lvlJc w:val="left"/>
      <w:pPr>
        <w:ind w:left="2216" w:hanging="224"/>
      </w:pPr>
    </w:lvl>
    <w:lvl w:ilvl="3">
      <w:numFmt w:val="bullet"/>
      <w:lvlText w:val="•"/>
      <w:lvlJc w:val="left"/>
      <w:pPr>
        <w:ind w:left="3264" w:hanging="224"/>
      </w:pPr>
    </w:lvl>
    <w:lvl w:ilvl="4">
      <w:numFmt w:val="bullet"/>
      <w:lvlText w:val="•"/>
      <w:lvlJc w:val="left"/>
      <w:pPr>
        <w:ind w:left="4312" w:hanging="224"/>
      </w:pPr>
    </w:lvl>
    <w:lvl w:ilvl="5">
      <w:numFmt w:val="bullet"/>
      <w:lvlText w:val="•"/>
      <w:lvlJc w:val="left"/>
      <w:pPr>
        <w:ind w:left="5360" w:hanging="224"/>
      </w:pPr>
    </w:lvl>
    <w:lvl w:ilvl="6">
      <w:numFmt w:val="bullet"/>
      <w:lvlText w:val="•"/>
      <w:lvlJc w:val="left"/>
      <w:pPr>
        <w:ind w:left="6408" w:hanging="224"/>
      </w:pPr>
    </w:lvl>
    <w:lvl w:ilvl="7">
      <w:numFmt w:val="bullet"/>
      <w:lvlText w:val="•"/>
      <w:lvlJc w:val="left"/>
      <w:pPr>
        <w:ind w:left="7456" w:hanging="224"/>
      </w:pPr>
    </w:lvl>
    <w:lvl w:ilvl="8">
      <w:numFmt w:val="bullet"/>
      <w:lvlText w:val="•"/>
      <w:lvlJc w:val="left"/>
      <w:pPr>
        <w:ind w:left="8504" w:hanging="224"/>
      </w:pPr>
    </w:lvl>
  </w:abstractNum>
  <w:abstractNum w:abstractNumId="30" w15:restartNumberingAfterBreak="0">
    <w:nsid w:val="75C3107E"/>
    <w:multiLevelType w:val="multilevel"/>
    <w:tmpl w:val="E2DCB988"/>
    <w:lvl w:ilvl="0">
      <w:start w:val="1"/>
      <w:numFmt w:val="decimal"/>
      <w:lvlText w:val="%1)"/>
      <w:lvlJc w:val="left"/>
      <w:pPr>
        <w:ind w:left="170" w:hanging="170"/>
      </w:pPr>
      <w:rPr>
        <w:rFonts w:ascii="Times New Roman" w:hAnsi="Times New Roman"/>
        <w:b w:val="0"/>
        <w:i w:val="0"/>
        <w:spacing w:val="0"/>
        <w:sz w:val="22"/>
      </w:rPr>
    </w:lvl>
    <w:lvl w:ilvl="1">
      <w:start w:val="1"/>
      <w:numFmt w:val="decimal"/>
      <w:lvlText w:val="%1.%2."/>
      <w:lvlJc w:val="left"/>
      <w:pPr>
        <w:ind w:left="134" w:hanging="429"/>
      </w:pPr>
      <w:rPr>
        <w:rFonts w:ascii="Times New Roman" w:hAnsi="Times New Roman"/>
        <w:b w:val="0"/>
        <w:i w:val="0"/>
        <w:spacing w:val="0"/>
        <w:sz w:val="22"/>
      </w:rPr>
    </w:lvl>
    <w:lvl w:ilvl="2">
      <w:start w:val="1"/>
      <w:numFmt w:val="decimal"/>
      <w:lvlText w:val="%1.%2.%3."/>
      <w:lvlJc w:val="left"/>
      <w:pPr>
        <w:ind w:left="-1014" w:hanging="710"/>
      </w:pPr>
      <w:rPr>
        <w:rFonts w:ascii="Times New Roman" w:hAnsi="Times New Roman"/>
        <w:b w:val="0"/>
        <w:i w:val="0"/>
        <w:spacing w:val="0"/>
        <w:sz w:val="22"/>
      </w:rPr>
    </w:lvl>
    <w:lvl w:ilvl="3">
      <w:numFmt w:val="bullet"/>
      <w:lvlText w:val="•"/>
      <w:lvlJc w:val="left"/>
      <w:pPr>
        <w:ind w:left="2170" w:hanging="710"/>
      </w:pPr>
    </w:lvl>
    <w:lvl w:ilvl="4">
      <w:numFmt w:val="bullet"/>
      <w:lvlText w:val="•"/>
      <w:lvlJc w:val="left"/>
      <w:pPr>
        <w:ind w:left="3192" w:hanging="710"/>
      </w:pPr>
    </w:lvl>
    <w:lvl w:ilvl="5">
      <w:numFmt w:val="bullet"/>
      <w:lvlText w:val="•"/>
      <w:lvlJc w:val="left"/>
      <w:pPr>
        <w:ind w:left="4214" w:hanging="710"/>
      </w:pPr>
    </w:lvl>
    <w:lvl w:ilvl="6">
      <w:numFmt w:val="bullet"/>
      <w:lvlText w:val="•"/>
      <w:lvlJc w:val="left"/>
      <w:pPr>
        <w:ind w:left="5237" w:hanging="710"/>
      </w:pPr>
    </w:lvl>
    <w:lvl w:ilvl="7">
      <w:numFmt w:val="bullet"/>
      <w:lvlText w:val="•"/>
      <w:lvlJc w:val="left"/>
      <w:pPr>
        <w:ind w:left="6259" w:hanging="710"/>
      </w:pPr>
    </w:lvl>
    <w:lvl w:ilvl="8">
      <w:numFmt w:val="bullet"/>
      <w:lvlText w:val="•"/>
      <w:lvlJc w:val="left"/>
      <w:pPr>
        <w:ind w:left="7281" w:hanging="710"/>
      </w:pPr>
    </w:lvl>
  </w:abstractNum>
  <w:num w:numId="1">
    <w:abstractNumId w:val="0"/>
  </w:num>
  <w:num w:numId="2">
    <w:abstractNumId w:val="26"/>
  </w:num>
  <w:num w:numId="3">
    <w:abstractNumId w:val="23"/>
  </w:num>
  <w:num w:numId="4">
    <w:abstractNumId w:val="11"/>
  </w:num>
  <w:num w:numId="5">
    <w:abstractNumId w:val="22"/>
  </w:num>
  <w:num w:numId="6">
    <w:abstractNumId w:val="13"/>
  </w:num>
  <w:num w:numId="7">
    <w:abstractNumId w:val="5"/>
  </w:num>
  <w:num w:numId="8">
    <w:abstractNumId w:val="14"/>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7"/>
  </w:num>
  <w:num w:numId="13">
    <w:abstractNumId w:val="3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8"/>
  </w:num>
  <w:num w:numId="15">
    <w:abstractNumId w:val="20"/>
    <w:lvlOverride w:ilvl="0">
      <w:startOverride w:val="1"/>
    </w:lvlOverride>
    <w:lvlOverride w:ilvl="1"/>
    <w:lvlOverride w:ilvl="2"/>
    <w:lvlOverride w:ilvl="3"/>
    <w:lvlOverride w:ilvl="4"/>
    <w:lvlOverride w:ilvl="5"/>
    <w:lvlOverride w:ilvl="6"/>
    <w:lvlOverride w:ilvl="7"/>
    <w:lvlOverride w:ilvl="8"/>
  </w:num>
  <w:num w:numId="16">
    <w:abstractNumId w:val="29"/>
  </w:num>
  <w:num w:numId="17">
    <w:abstractNumId w:val="27"/>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176"/>
    <w:rsid w:val="0000283E"/>
    <w:rsid w:val="0000290A"/>
    <w:rsid w:val="00002946"/>
    <w:rsid w:val="00003239"/>
    <w:rsid w:val="00003593"/>
    <w:rsid w:val="00003E05"/>
    <w:rsid w:val="000049E2"/>
    <w:rsid w:val="000055BD"/>
    <w:rsid w:val="0000598D"/>
    <w:rsid w:val="00005BC9"/>
    <w:rsid w:val="000062D7"/>
    <w:rsid w:val="00006AB5"/>
    <w:rsid w:val="00006EB7"/>
    <w:rsid w:val="000113D6"/>
    <w:rsid w:val="000116D8"/>
    <w:rsid w:val="00012104"/>
    <w:rsid w:val="000128EE"/>
    <w:rsid w:val="00013134"/>
    <w:rsid w:val="00013136"/>
    <w:rsid w:val="0001322A"/>
    <w:rsid w:val="00013858"/>
    <w:rsid w:val="00013E82"/>
    <w:rsid w:val="0001463B"/>
    <w:rsid w:val="00014F74"/>
    <w:rsid w:val="00015055"/>
    <w:rsid w:val="000154CA"/>
    <w:rsid w:val="000161FF"/>
    <w:rsid w:val="0001795B"/>
    <w:rsid w:val="00017FC7"/>
    <w:rsid w:val="00020078"/>
    <w:rsid w:val="00020BE1"/>
    <w:rsid w:val="000210A9"/>
    <w:rsid w:val="000213E0"/>
    <w:rsid w:val="00023847"/>
    <w:rsid w:val="00024CCF"/>
    <w:rsid w:val="00024EF8"/>
    <w:rsid w:val="00026A03"/>
    <w:rsid w:val="00026DCE"/>
    <w:rsid w:val="00027EA9"/>
    <w:rsid w:val="00031083"/>
    <w:rsid w:val="00031A66"/>
    <w:rsid w:val="00031A7C"/>
    <w:rsid w:val="00032572"/>
    <w:rsid w:val="000328C1"/>
    <w:rsid w:val="00035542"/>
    <w:rsid w:val="0003598D"/>
    <w:rsid w:val="00035C98"/>
    <w:rsid w:val="0003639E"/>
    <w:rsid w:val="0003640C"/>
    <w:rsid w:val="00036FBA"/>
    <w:rsid w:val="00037C9A"/>
    <w:rsid w:val="000404FE"/>
    <w:rsid w:val="00043DBD"/>
    <w:rsid w:val="0004660D"/>
    <w:rsid w:val="00046FD2"/>
    <w:rsid w:val="000471A6"/>
    <w:rsid w:val="00047E9A"/>
    <w:rsid w:val="00050B1D"/>
    <w:rsid w:val="00050FFA"/>
    <w:rsid w:val="00051660"/>
    <w:rsid w:val="00053BFA"/>
    <w:rsid w:val="00053E85"/>
    <w:rsid w:val="0005456F"/>
    <w:rsid w:val="000545E4"/>
    <w:rsid w:val="0005574E"/>
    <w:rsid w:val="00055BEE"/>
    <w:rsid w:val="0005727D"/>
    <w:rsid w:val="0005764F"/>
    <w:rsid w:val="00057D60"/>
    <w:rsid w:val="000602DA"/>
    <w:rsid w:val="00060D5B"/>
    <w:rsid w:val="00060E96"/>
    <w:rsid w:val="000613C3"/>
    <w:rsid w:val="0006145B"/>
    <w:rsid w:val="0006185D"/>
    <w:rsid w:val="00061A6A"/>
    <w:rsid w:val="00062059"/>
    <w:rsid w:val="0006261A"/>
    <w:rsid w:val="00062BC8"/>
    <w:rsid w:val="00062FEA"/>
    <w:rsid w:val="00063786"/>
    <w:rsid w:val="0006399B"/>
    <w:rsid w:val="00064727"/>
    <w:rsid w:val="000648A4"/>
    <w:rsid w:val="00064C1E"/>
    <w:rsid w:val="00065A23"/>
    <w:rsid w:val="00065E88"/>
    <w:rsid w:val="00066121"/>
    <w:rsid w:val="000662B1"/>
    <w:rsid w:val="000662F7"/>
    <w:rsid w:val="0006654B"/>
    <w:rsid w:val="0006672D"/>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2B3A"/>
    <w:rsid w:val="000833B2"/>
    <w:rsid w:val="000834E6"/>
    <w:rsid w:val="00084507"/>
    <w:rsid w:val="00084B04"/>
    <w:rsid w:val="000855D7"/>
    <w:rsid w:val="00085A2D"/>
    <w:rsid w:val="00085E7F"/>
    <w:rsid w:val="0008602A"/>
    <w:rsid w:val="000861C3"/>
    <w:rsid w:val="000862C9"/>
    <w:rsid w:val="00086350"/>
    <w:rsid w:val="00086899"/>
    <w:rsid w:val="00086955"/>
    <w:rsid w:val="00087810"/>
    <w:rsid w:val="000906D0"/>
    <w:rsid w:val="0009086B"/>
    <w:rsid w:val="00090AB7"/>
    <w:rsid w:val="00090D36"/>
    <w:rsid w:val="00091D7D"/>
    <w:rsid w:val="000923D5"/>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96B"/>
    <w:rsid w:val="000A3D73"/>
    <w:rsid w:val="000A49C0"/>
    <w:rsid w:val="000A51A8"/>
    <w:rsid w:val="000A52D2"/>
    <w:rsid w:val="000A55E3"/>
    <w:rsid w:val="000A5C1A"/>
    <w:rsid w:val="000A5E72"/>
    <w:rsid w:val="000A6B4C"/>
    <w:rsid w:val="000A7475"/>
    <w:rsid w:val="000B0528"/>
    <w:rsid w:val="000B1B53"/>
    <w:rsid w:val="000B3412"/>
    <w:rsid w:val="000B6629"/>
    <w:rsid w:val="000B6978"/>
    <w:rsid w:val="000B6D7A"/>
    <w:rsid w:val="000B710F"/>
    <w:rsid w:val="000B79AB"/>
    <w:rsid w:val="000C01BA"/>
    <w:rsid w:val="000C11F7"/>
    <w:rsid w:val="000C1A91"/>
    <w:rsid w:val="000C2AED"/>
    <w:rsid w:val="000C39F1"/>
    <w:rsid w:val="000C403B"/>
    <w:rsid w:val="000C5083"/>
    <w:rsid w:val="000C627C"/>
    <w:rsid w:val="000C66C2"/>
    <w:rsid w:val="000C6709"/>
    <w:rsid w:val="000C6A21"/>
    <w:rsid w:val="000C786A"/>
    <w:rsid w:val="000C7DB6"/>
    <w:rsid w:val="000C7E4B"/>
    <w:rsid w:val="000D0365"/>
    <w:rsid w:val="000D08C5"/>
    <w:rsid w:val="000D0A9E"/>
    <w:rsid w:val="000D2361"/>
    <w:rsid w:val="000D23F7"/>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AEC"/>
    <w:rsid w:val="000E3E74"/>
    <w:rsid w:val="000E3F74"/>
    <w:rsid w:val="000E40C2"/>
    <w:rsid w:val="000E4FCA"/>
    <w:rsid w:val="000E511C"/>
    <w:rsid w:val="000E5508"/>
    <w:rsid w:val="000E6D50"/>
    <w:rsid w:val="000E7CB8"/>
    <w:rsid w:val="000F1111"/>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341"/>
    <w:rsid w:val="00105E83"/>
    <w:rsid w:val="00110CEB"/>
    <w:rsid w:val="0011146D"/>
    <w:rsid w:val="00111A80"/>
    <w:rsid w:val="00112097"/>
    <w:rsid w:val="0011226D"/>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1CB2"/>
    <w:rsid w:val="00122E15"/>
    <w:rsid w:val="0012330C"/>
    <w:rsid w:val="00123DF5"/>
    <w:rsid w:val="00123E1C"/>
    <w:rsid w:val="00125D48"/>
    <w:rsid w:val="0012656F"/>
    <w:rsid w:val="001268B7"/>
    <w:rsid w:val="001274B3"/>
    <w:rsid w:val="00130DCC"/>
    <w:rsid w:val="00133292"/>
    <w:rsid w:val="00133F9C"/>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1BE"/>
    <w:rsid w:val="00171491"/>
    <w:rsid w:val="00171622"/>
    <w:rsid w:val="00172591"/>
    <w:rsid w:val="001728CD"/>
    <w:rsid w:val="00172DD0"/>
    <w:rsid w:val="00172F29"/>
    <w:rsid w:val="00173DE0"/>
    <w:rsid w:val="001748D0"/>
    <w:rsid w:val="00174A9B"/>
    <w:rsid w:val="00174E15"/>
    <w:rsid w:val="00175F80"/>
    <w:rsid w:val="00175FD2"/>
    <w:rsid w:val="0017614E"/>
    <w:rsid w:val="001764EB"/>
    <w:rsid w:val="00176645"/>
    <w:rsid w:val="0017744E"/>
    <w:rsid w:val="00177C1A"/>
    <w:rsid w:val="00177CA6"/>
    <w:rsid w:val="0018004E"/>
    <w:rsid w:val="00180746"/>
    <w:rsid w:val="00181F2D"/>
    <w:rsid w:val="0018206F"/>
    <w:rsid w:val="00182422"/>
    <w:rsid w:val="001824DE"/>
    <w:rsid w:val="00182E99"/>
    <w:rsid w:val="001835DF"/>
    <w:rsid w:val="00184502"/>
    <w:rsid w:val="0018468F"/>
    <w:rsid w:val="00184726"/>
    <w:rsid w:val="00184E50"/>
    <w:rsid w:val="00185326"/>
    <w:rsid w:val="00190120"/>
    <w:rsid w:val="001901F6"/>
    <w:rsid w:val="001911A1"/>
    <w:rsid w:val="0019169A"/>
    <w:rsid w:val="00191E55"/>
    <w:rsid w:val="0019383E"/>
    <w:rsid w:val="00193CC9"/>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9B"/>
    <w:rsid w:val="001B42FB"/>
    <w:rsid w:val="001B45D4"/>
    <w:rsid w:val="001B482B"/>
    <w:rsid w:val="001B4A3F"/>
    <w:rsid w:val="001B4FC6"/>
    <w:rsid w:val="001B5A2F"/>
    <w:rsid w:val="001B5A6D"/>
    <w:rsid w:val="001B5C9E"/>
    <w:rsid w:val="001B69A0"/>
    <w:rsid w:val="001B74C7"/>
    <w:rsid w:val="001B7668"/>
    <w:rsid w:val="001C04AF"/>
    <w:rsid w:val="001C074C"/>
    <w:rsid w:val="001C086A"/>
    <w:rsid w:val="001C0D22"/>
    <w:rsid w:val="001C0D6C"/>
    <w:rsid w:val="001C1E8B"/>
    <w:rsid w:val="001C2411"/>
    <w:rsid w:val="001C3B5A"/>
    <w:rsid w:val="001C3BD0"/>
    <w:rsid w:val="001C3C51"/>
    <w:rsid w:val="001C3D0F"/>
    <w:rsid w:val="001C4B3E"/>
    <w:rsid w:val="001C507C"/>
    <w:rsid w:val="001C5566"/>
    <w:rsid w:val="001C68A6"/>
    <w:rsid w:val="001C79A2"/>
    <w:rsid w:val="001C7D6D"/>
    <w:rsid w:val="001D09A4"/>
    <w:rsid w:val="001D1A37"/>
    <w:rsid w:val="001D2343"/>
    <w:rsid w:val="001D351F"/>
    <w:rsid w:val="001D4AEE"/>
    <w:rsid w:val="001D4CC7"/>
    <w:rsid w:val="001D4EC9"/>
    <w:rsid w:val="001D4EE2"/>
    <w:rsid w:val="001D584A"/>
    <w:rsid w:val="001D5E16"/>
    <w:rsid w:val="001D7E1B"/>
    <w:rsid w:val="001E0C5B"/>
    <w:rsid w:val="001E0F10"/>
    <w:rsid w:val="001E15D6"/>
    <w:rsid w:val="001E258C"/>
    <w:rsid w:val="001E32FC"/>
    <w:rsid w:val="001E388B"/>
    <w:rsid w:val="001E3FAE"/>
    <w:rsid w:val="001E447A"/>
    <w:rsid w:val="001E4552"/>
    <w:rsid w:val="001E54FD"/>
    <w:rsid w:val="001E5F45"/>
    <w:rsid w:val="001E67F7"/>
    <w:rsid w:val="001E7D6C"/>
    <w:rsid w:val="001F3259"/>
    <w:rsid w:val="001F378B"/>
    <w:rsid w:val="001F3F94"/>
    <w:rsid w:val="001F51F2"/>
    <w:rsid w:val="001F641C"/>
    <w:rsid w:val="001F6B37"/>
    <w:rsid w:val="001F7CE2"/>
    <w:rsid w:val="002006E7"/>
    <w:rsid w:val="002011CE"/>
    <w:rsid w:val="0020195F"/>
    <w:rsid w:val="002038E2"/>
    <w:rsid w:val="00203BE3"/>
    <w:rsid w:val="00203D6B"/>
    <w:rsid w:val="00204852"/>
    <w:rsid w:val="00205040"/>
    <w:rsid w:val="00205442"/>
    <w:rsid w:val="0020548A"/>
    <w:rsid w:val="00205A8F"/>
    <w:rsid w:val="00206440"/>
    <w:rsid w:val="00206485"/>
    <w:rsid w:val="00211B7D"/>
    <w:rsid w:val="00211E14"/>
    <w:rsid w:val="0021277D"/>
    <w:rsid w:val="00212918"/>
    <w:rsid w:val="00212D19"/>
    <w:rsid w:val="00213491"/>
    <w:rsid w:val="002134CB"/>
    <w:rsid w:val="00213B9D"/>
    <w:rsid w:val="00214439"/>
    <w:rsid w:val="002163DD"/>
    <w:rsid w:val="0021644C"/>
    <w:rsid w:val="002164BB"/>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9A1"/>
    <w:rsid w:val="00245A9E"/>
    <w:rsid w:val="0024611C"/>
    <w:rsid w:val="0024635F"/>
    <w:rsid w:val="0024676F"/>
    <w:rsid w:val="00247699"/>
    <w:rsid w:val="00247B0C"/>
    <w:rsid w:val="002503AD"/>
    <w:rsid w:val="002508CB"/>
    <w:rsid w:val="00252D73"/>
    <w:rsid w:val="0025351E"/>
    <w:rsid w:val="00253581"/>
    <w:rsid w:val="002537BA"/>
    <w:rsid w:val="00253CD7"/>
    <w:rsid w:val="00254215"/>
    <w:rsid w:val="00255036"/>
    <w:rsid w:val="00255B94"/>
    <w:rsid w:val="00255EED"/>
    <w:rsid w:val="0025661E"/>
    <w:rsid w:val="0025724B"/>
    <w:rsid w:val="00260843"/>
    <w:rsid w:val="00261480"/>
    <w:rsid w:val="002634B6"/>
    <w:rsid w:val="0026388F"/>
    <w:rsid w:val="00263CC8"/>
    <w:rsid w:val="0026484B"/>
    <w:rsid w:val="00264A84"/>
    <w:rsid w:val="00265416"/>
    <w:rsid w:val="002669E2"/>
    <w:rsid w:val="00267704"/>
    <w:rsid w:val="00267E5B"/>
    <w:rsid w:val="00271045"/>
    <w:rsid w:val="00271C9C"/>
    <w:rsid w:val="002723F2"/>
    <w:rsid w:val="00272F53"/>
    <w:rsid w:val="00274239"/>
    <w:rsid w:val="002745C4"/>
    <w:rsid w:val="00275CF0"/>
    <w:rsid w:val="00276B61"/>
    <w:rsid w:val="0028114D"/>
    <w:rsid w:val="00281816"/>
    <w:rsid w:val="00281AC7"/>
    <w:rsid w:val="0028223B"/>
    <w:rsid w:val="00282B03"/>
    <w:rsid w:val="00282B51"/>
    <w:rsid w:val="00282D43"/>
    <w:rsid w:val="002833DB"/>
    <w:rsid w:val="00283700"/>
    <w:rsid w:val="002846CA"/>
    <w:rsid w:val="00285220"/>
    <w:rsid w:val="002865ED"/>
    <w:rsid w:val="002869E6"/>
    <w:rsid w:val="00287218"/>
    <w:rsid w:val="002872D4"/>
    <w:rsid w:val="0029148D"/>
    <w:rsid w:val="00291644"/>
    <w:rsid w:val="00291F40"/>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97283"/>
    <w:rsid w:val="002A025F"/>
    <w:rsid w:val="002A09A6"/>
    <w:rsid w:val="002A190A"/>
    <w:rsid w:val="002A19A3"/>
    <w:rsid w:val="002A2A0C"/>
    <w:rsid w:val="002A32E7"/>
    <w:rsid w:val="002A391D"/>
    <w:rsid w:val="002A3FBC"/>
    <w:rsid w:val="002A4776"/>
    <w:rsid w:val="002A5AD5"/>
    <w:rsid w:val="002A7E01"/>
    <w:rsid w:val="002B07FC"/>
    <w:rsid w:val="002B0C10"/>
    <w:rsid w:val="002B0D53"/>
    <w:rsid w:val="002B185B"/>
    <w:rsid w:val="002B1E51"/>
    <w:rsid w:val="002B2037"/>
    <w:rsid w:val="002B21CF"/>
    <w:rsid w:val="002B2F61"/>
    <w:rsid w:val="002B3A45"/>
    <w:rsid w:val="002B4617"/>
    <w:rsid w:val="002B4DA9"/>
    <w:rsid w:val="002B5110"/>
    <w:rsid w:val="002B5C9C"/>
    <w:rsid w:val="002B6CC4"/>
    <w:rsid w:val="002B6CF7"/>
    <w:rsid w:val="002B732B"/>
    <w:rsid w:val="002C0ADD"/>
    <w:rsid w:val="002C0B06"/>
    <w:rsid w:val="002C3D94"/>
    <w:rsid w:val="002C4272"/>
    <w:rsid w:val="002C456F"/>
    <w:rsid w:val="002C46E6"/>
    <w:rsid w:val="002C4F67"/>
    <w:rsid w:val="002C50D8"/>
    <w:rsid w:val="002C52BA"/>
    <w:rsid w:val="002C59C2"/>
    <w:rsid w:val="002C6070"/>
    <w:rsid w:val="002C651E"/>
    <w:rsid w:val="002C679A"/>
    <w:rsid w:val="002C696D"/>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A52"/>
    <w:rsid w:val="002E6D1A"/>
    <w:rsid w:val="002E71A7"/>
    <w:rsid w:val="002F13F3"/>
    <w:rsid w:val="002F1D82"/>
    <w:rsid w:val="002F265D"/>
    <w:rsid w:val="002F2F44"/>
    <w:rsid w:val="002F3371"/>
    <w:rsid w:val="002F3828"/>
    <w:rsid w:val="002F3B12"/>
    <w:rsid w:val="002F48B3"/>
    <w:rsid w:val="002F59D5"/>
    <w:rsid w:val="002F6028"/>
    <w:rsid w:val="002F6035"/>
    <w:rsid w:val="002F71A5"/>
    <w:rsid w:val="003005EA"/>
    <w:rsid w:val="003009F8"/>
    <w:rsid w:val="00300DC0"/>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37F"/>
    <w:rsid w:val="00322A7E"/>
    <w:rsid w:val="003235D9"/>
    <w:rsid w:val="0032467F"/>
    <w:rsid w:val="00324972"/>
    <w:rsid w:val="00325E4F"/>
    <w:rsid w:val="003263AA"/>
    <w:rsid w:val="0032665A"/>
    <w:rsid w:val="00326982"/>
    <w:rsid w:val="00326AD2"/>
    <w:rsid w:val="00330E5D"/>
    <w:rsid w:val="00331B88"/>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5D2"/>
    <w:rsid w:val="00343D9B"/>
    <w:rsid w:val="00344090"/>
    <w:rsid w:val="00346649"/>
    <w:rsid w:val="00346AF3"/>
    <w:rsid w:val="00346C70"/>
    <w:rsid w:val="00346EB7"/>
    <w:rsid w:val="00350089"/>
    <w:rsid w:val="003509AE"/>
    <w:rsid w:val="00350C97"/>
    <w:rsid w:val="00350F55"/>
    <w:rsid w:val="00351768"/>
    <w:rsid w:val="00352AB1"/>
    <w:rsid w:val="00352F02"/>
    <w:rsid w:val="0035316F"/>
    <w:rsid w:val="00354215"/>
    <w:rsid w:val="00354DFC"/>
    <w:rsid w:val="00354E64"/>
    <w:rsid w:val="00356419"/>
    <w:rsid w:val="003568A6"/>
    <w:rsid w:val="00356E8B"/>
    <w:rsid w:val="0035704B"/>
    <w:rsid w:val="0036030A"/>
    <w:rsid w:val="00360770"/>
    <w:rsid w:val="00360793"/>
    <w:rsid w:val="003608A0"/>
    <w:rsid w:val="00360D5B"/>
    <w:rsid w:val="00360F8D"/>
    <w:rsid w:val="00362CA7"/>
    <w:rsid w:val="00364467"/>
    <w:rsid w:val="00364F4A"/>
    <w:rsid w:val="00365F37"/>
    <w:rsid w:val="00366225"/>
    <w:rsid w:val="003672D9"/>
    <w:rsid w:val="003675EC"/>
    <w:rsid w:val="00371744"/>
    <w:rsid w:val="00371E55"/>
    <w:rsid w:val="00371E74"/>
    <w:rsid w:val="003723F8"/>
    <w:rsid w:val="00372523"/>
    <w:rsid w:val="0037275A"/>
    <w:rsid w:val="00372D70"/>
    <w:rsid w:val="00373A54"/>
    <w:rsid w:val="00375448"/>
    <w:rsid w:val="00375513"/>
    <w:rsid w:val="00375B18"/>
    <w:rsid w:val="00376680"/>
    <w:rsid w:val="003771D5"/>
    <w:rsid w:val="00377AA8"/>
    <w:rsid w:val="00381189"/>
    <w:rsid w:val="0038123F"/>
    <w:rsid w:val="003814BC"/>
    <w:rsid w:val="00381BAD"/>
    <w:rsid w:val="00382167"/>
    <w:rsid w:val="003835B1"/>
    <w:rsid w:val="003835E7"/>
    <w:rsid w:val="003839F2"/>
    <w:rsid w:val="003850D5"/>
    <w:rsid w:val="00386395"/>
    <w:rsid w:val="0038646B"/>
    <w:rsid w:val="00393329"/>
    <w:rsid w:val="003934F4"/>
    <w:rsid w:val="00393652"/>
    <w:rsid w:val="00393692"/>
    <w:rsid w:val="00393DBA"/>
    <w:rsid w:val="00396294"/>
    <w:rsid w:val="0039790C"/>
    <w:rsid w:val="003A1037"/>
    <w:rsid w:val="003A2224"/>
    <w:rsid w:val="003A24E4"/>
    <w:rsid w:val="003A2BDB"/>
    <w:rsid w:val="003A43BC"/>
    <w:rsid w:val="003A4C0A"/>
    <w:rsid w:val="003B0287"/>
    <w:rsid w:val="003B09BD"/>
    <w:rsid w:val="003B1E19"/>
    <w:rsid w:val="003B1E83"/>
    <w:rsid w:val="003B24B6"/>
    <w:rsid w:val="003B3A82"/>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059"/>
    <w:rsid w:val="003C2BA2"/>
    <w:rsid w:val="003C38BC"/>
    <w:rsid w:val="003C39A1"/>
    <w:rsid w:val="003C3BE9"/>
    <w:rsid w:val="003C3CFE"/>
    <w:rsid w:val="003C3D5E"/>
    <w:rsid w:val="003C3E12"/>
    <w:rsid w:val="003C4357"/>
    <w:rsid w:val="003C43D4"/>
    <w:rsid w:val="003C5FA4"/>
    <w:rsid w:val="003C6A55"/>
    <w:rsid w:val="003C702A"/>
    <w:rsid w:val="003D0D7B"/>
    <w:rsid w:val="003D13C2"/>
    <w:rsid w:val="003D144E"/>
    <w:rsid w:val="003D2EE4"/>
    <w:rsid w:val="003D33EE"/>
    <w:rsid w:val="003D3B17"/>
    <w:rsid w:val="003D454D"/>
    <w:rsid w:val="003D4B1D"/>
    <w:rsid w:val="003D4F8F"/>
    <w:rsid w:val="003D532C"/>
    <w:rsid w:val="003D5656"/>
    <w:rsid w:val="003D6780"/>
    <w:rsid w:val="003D7866"/>
    <w:rsid w:val="003E10DA"/>
    <w:rsid w:val="003E219C"/>
    <w:rsid w:val="003E22BD"/>
    <w:rsid w:val="003E2784"/>
    <w:rsid w:val="003E3423"/>
    <w:rsid w:val="003E35E9"/>
    <w:rsid w:val="003E38F3"/>
    <w:rsid w:val="003E5795"/>
    <w:rsid w:val="003E631D"/>
    <w:rsid w:val="003E6B9B"/>
    <w:rsid w:val="003E6CB1"/>
    <w:rsid w:val="003F0203"/>
    <w:rsid w:val="003F248E"/>
    <w:rsid w:val="003F2E62"/>
    <w:rsid w:val="003F32E7"/>
    <w:rsid w:val="003F350E"/>
    <w:rsid w:val="003F50A7"/>
    <w:rsid w:val="003F5734"/>
    <w:rsid w:val="003F6682"/>
    <w:rsid w:val="003F67E6"/>
    <w:rsid w:val="003F6D8A"/>
    <w:rsid w:val="003F7DEE"/>
    <w:rsid w:val="0040061D"/>
    <w:rsid w:val="00401C5E"/>
    <w:rsid w:val="0040320C"/>
    <w:rsid w:val="00403B8C"/>
    <w:rsid w:val="004066D9"/>
    <w:rsid w:val="00406743"/>
    <w:rsid w:val="00407419"/>
    <w:rsid w:val="004078FD"/>
    <w:rsid w:val="004079FF"/>
    <w:rsid w:val="00410D0D"/>
    <w:rsid w:val="0041217D"/>
    <w:rsid w:val="004127DE"/>
    <w:rsid w:val="00412AE9"/>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65F0"/>
    <w:rsid w:val="00427303"/>
    <w:rsid w:val="004274DB"/>
    <w:rsid w:val="0043091B"/>
    <w:rsid w:val="00431B14"/>
    <w:rsid w:val="00431D18"/>
    <w:rsid w:val="004328B9"/>
    <w:rsid w:val="00433FE3"/>
    <w:rsid w:val="0043455E"/>
    <w:rsid w:val="00434912"/>
    <w:rsid w:val="004349E0"/>
    <w:rsid w:val="004356E9"/>
    <w:rsid w:val="00435950"/>
    <w:rsid w:val="00437403"/>
    <w:rsid w:val="0043782B"/>
    <w:rsid w:val="00437BBD"/>
    <w:rsid w:val="004400D6"/>
    <w:rsid w:val="004401F1"/>
    <w:rsid w:val="00440576"/>
    <w:rsid w:val="00440847"/>
    <w:rsid w:val="00440949"/>
    <w:rsid w:val="00440DAC"/>
    <w:rsid w:val="004414F2"/>
    <w:rsid w:val="00441D2C"/>
    <w:rsid w:val="00442322"/>
    <w:rsid w:val="00442C0A"/>
    <w:rsid w:val="00443D29"/>
    <w:rsid w:val="004455E1"/>
    <w:rsid w:val="00445DF4"/>
    <w:rsid w:val="00445E69"/>
    <w:rsid w:val="004463B6"/>
    <w:rsid w:val="004479D4"/>
    <w:rsid w:val="0045010A"/>
    <w:rsid w:val="00450A45"/>
    <w:rsid w:val="0045103F"/>
    <w:rsid w:val="00451600"/>
    <w:rsid w:val="00451BCB"/>
    <w:rsid w:val="0045229E"/>
    <w:rsid w:val="0045269E"/>
    <w:rsid w:val="004528B7"/>
    <w:rsid w:val="00452985"/>
    <w:rsid w:val="00452CDB"/>
    <w:rsid w:val="00453791"/>
    <w:rsid w:val="00453A21"/>
    <w:rsid w:val="00455587"/>
    <w:rsid w:val="0045601C"/>
    <w:rsid w:val="00457125"/>
    <w:rsid w:val="004602A9"/>
    <w:rsid w:val="004603B2"/>
    <w:rsid w:val="00460D38"/>
    <w:rsid w:val="004611FA"/>
    <w:rsid w:val="0046162F"/>
    <w:rsid w:val="00461960"/>
    <w:rsid w:val="004621A3"/>
    <w:rsid w:val="0046340F"/>
    <w:rsid w:val="00463633"/>
    <w:rsid w:val="00463760"/>
    <w:rsid w:val="00463964"/>
    <w:rsid w:val="00463C94"/>
    <w:rsid w:val="00463ED4"/>
    <w:rsid w:val="004700FB"/>
    <w:rsid w:val="00471786"/>
    <w:rsid w:val="004719AE"/>
    <w:rsid w:val="00471CBB"/>
    <w:rsid w:val="00471FF7"/>
    <w:rsid w:val="00472459"/>
    <w:rsid w:val="00474C2F"/>
    <w:rsid w:val="00475A62"/>
    <w:rsid w:val="0047702B"/>
    <w:rsid w:val="004802EE"/>
    <w:rsid w:val="004806A8"/>
    <w:rsid w:val="00482236"/>
    <w:rsid w:val="00482D0F"/>
    <w:rsid w:val="00483CBA"/>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97F6C"/>
    <w:rsid w:val="004A0195"/>
    <w:rsid w:val="004A159B"/>
    <w:rsid w:val="004A2536"/>
    <w:rsid w:val="004A43B8"/>
    <w:rsid w:val="004A4492"/>
    <w:rsid w:val="004A5B38"/>
    <w:rsid w:val="004A614F"/>
    <w:rsid w:val="004A6FF6"/>
    <w:rsid w:val="004B00D7"/>
    <w:rsid w:val="004B0B28"/>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4EC"/>
    <w:rsid w:val="004C764C"/>
    <w:rsid w:val="004D105A"/>
    <w:rsid w:val="004D1443"/>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887"/>
    <w:rsid w:val="004E2AFD"/>
    <w:rsid w:val="004E2B59"/>
    <w:rsid w:val="004E3677"/>
    <w:rsid w:val="004E390C"/>
    <w:rsid w:val="004E4821"/>
    <w:rsid w:val="004E4C7E"/>
    <w:rsid w:val="004E6119"/>
    <w:rsid w:val="004E7A00"/>
    <w:rsid w:val="004F0A59"/>
    <w:rsid w:val="004F0EFB"/>
    <w:rsid w:val="004F2204"/>
    <w:rsid w:val="004F32F6"/>
    <w:rsid w:val="004F3DDD"/>
    <w:rsid w:val="004F439A"/>
    <w:rsid w:val="004F59AC"/>
    <w:rsid w:val="004F72DD"/>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07F21"/>
    <w:rsid w:val="00507F64"/>
    <w:rsid w:val="00510E6C"/>
    <w:rsid w:val="0051148B"/>
    <w:rsid w:val="00512356"/>
    <w:rsid w:val="005125CD"/>
    <w:rsid w:val="00512683"/>
    <w:rsid w:val="00512ECF"/>
    <w:rsid w:val="00512EF0"/>
    <w:rsid w:val="00513705"/>
    <w:rsid w:val="00514063"/>
    <w:rsid w:val="00515168"/>
    <w:rsid w:val="00515852"/>
    <w:rsid w:val="00515E59"/>
    <w:rsid w:val="00515F9D"/>
    <w:rsid w:val="00521167"/>
    <w:rsid w:val="00522E1E"/>
    <w:rsid w:val="00523175"/>
    <w:rsid w:val="00524039"/>
    <w:rsid w:val="00524368"/>
    <w:rsid w:val="00524E16"/>
    <w:rsid w:val="005255E5"/>
    <w:rsid w:val="005256FE"/>
    <w:rsid w:val="00525C77"/>
    <w:rsid w:val="00526406"/>
    <w:rsid w:val="005266F5"/>
    <w:rsid w:val="0053004C"/>
    <w:rsid w:val="00530B70"/>
    <w:rsid w:val="00530CD8"/>
    <w:rsid w:val="0053138E"/>
    <w:rsid w:val="005322B8"/>
    <w:rsid w:val="00532DE4"/>
    <w:rsid w:val="005332E1"/>
    <w:rsid w:val="00533F17"/>
    <w:rsid w:val="0053524D"/>
    <w:rsid w:val="005352D2"/>
    <w:rsid w:val="00535373"/>
    <w:rsid w:val="00535846"/>
    <w:rsid w:val="00536218"/>
    <w:rsid w:val="00536D2E"/>
    <w:rsid w:val="00540369"/>
    <w:rsid w:val="005421AA"/>
    <w:rsid w:val="00543641"/>
    <w:rsid w:val="00543694"/>
    <w:rsid w:val="00544669"/>
    <w:rsid w:val="00544681"/>
    <w:rsid w:val="0054493B"/>
    <w:rsid w:val="005452B3"/>
    <w:rsid w:val="005468B0"/>
    <w:rsid w:val="00547753"/>
    <w:rsid w:val="00547B29"/>
    <w:rsid w:val="00547BD3"/>
    <w:rsid w:val="005517EC"/>
    <w:rsid w:val="00551896"/>
    <w:rsid w:val="00551A6C"/>
    <w:rsid w:val="00552D62"/>
    <w:rsid w:val="00553760"/>
    <w:rsid w:val="00554535"/>
    <w:rsid w:val="005545FB"/>
    <w:rsid w:val="00554A56"/>
    <w:rsid w:val="00556D5C"/>
    <w:rsid w:val="005573B7"/>
    <w:rsid w:val="00557770"/>
    <w:rsid w:val="005601B5"/>
    <w:rsid w:val="00561429"/>
    <w:rsid w:val="005614F6"/>
    <w:rsid w:val="00561698"/>
    <w:rsid w:val="00561B0E"/>
    <w:rsid w:val="0056240B"/>
    <w:rsid w:val="00562B86"/>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5AD4"/>
    <w:rsid w:val="00576389"/>
    <w:rsid w:val="00576575"/>
    <w:rsid w:val="0057664A"/>
    <w:rsid w:val="00576DF5"/>
    <w:rsid w:val="0057737A"/>
    <w:rsid w:val="00577A99"/>
    <w:rsid w:val="00577D2C"/>
    <w:rsid w:val="00580506"/>
    <w:rsid w:val="005807AD"/>
    <w:rsid w:val="00580CDD"/>
    <w:rsid w:val="005812B7"/>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919"/>
    <w:rsid w:val="00592D2C"/>
    <w:rsid w:val="005941E1"/>
    <w:rsid w:val="00594ADF"/>
    <w:rsid w:val="005975CD"/>
    <w:rsid w:val="005A1D4C"/>
    <w:rsid w:val="005A2450"/>
    <w:rsid w:val="005A31A4"/>
    <w:rsid w:val="005A3813"/>
    <w:rsid w:val="005A4987"/>
    <w:rsid w:val="005A4C00"/>
    <w:rsid w:val="005A4CC1"/>
    <w:rsid w:val="005A55EC"/>
    <w:rsid w:val="005A5F1E"/>
    <w:rsid w:val="005A606D"/>
    <w:rsid w:val="005A6D2D"/>
    <w:rsid w:val="005A6E28"/>
    <w:rsid w:val="005A73BB"/>
    <w:rsid w:val="005A78A2"/>
    <w:rsid w:val="005B06E9"/>
    <w:rsid w:val="005B1A12"/>
    <w:rsid w:val="005B515D"/>
    <w:rsid w:val="005B7075"/>
    <w:rsid w:val="005B7C39"/>
    <w:rsid w:val="005C00F3"/>
    <w:rsid w:val="005C05C2"/>
    <w:rsid w:val="005C0663"/>
    <w:rsid w:val="005C0828"/>
    <w:rsid w:val="005C0D8B"/>
    <w:rsid w:val="005C2C00"/>
    <w:rsid w:val="005C2FF6"/>
    <w:rsid w:val="005C33D3"/>
    <w:rsid w:val="005C3EDC"/>
    <w:rsid w:val="005C4D5F"/>
    <w:rsid w:val="005C59AB"/>
    <w:rsid w:val="005C5E33"/>
    <w:rsid w:val="005C7074"/>
    <w:rsid w:val="005C71C8"/>
    <w:rsid w:val="005C72B4"/>
    <w:rsid w:val="005D0496"/>
    <w:rsid w:val="005D1B23"/>
    <w:rsid w:val="005D237B"/>
    <w:rsid w:val="005D2A23"/>
    <w:rsid w:val="005D2BFB"/>
    <w:rsid w:val="005D2E0D"/>
    <w:rsid w:val="005D32E3"/>
    <w:rsid w:val="005D38EA"/>
    <w:rsid w:val="005D3E95"/>
    <w:rsid w:val="005D5477"/>
    <w:rsid w:val="005D5635"/>
    <w:rsid w:val="005E0999"/>
    <w:rsid w:val="005E0E97"/>
    <w:rsid w:val="005E25EF"/>
    <w:rsid w:val="005E2C54"/>
    <w:rsid w:val="005E3387"/>
    <w:rsid w:val="005E5441"/>
    <w:rsid w:val="005E61BB"/>
    <w:rsid w:val="005E66EB"/>
    <w:rsid w:val="005E79E2"/>
    <w:rsid w:val="005E7C94"/>
    <w:rsid w:val="005F0BDC"/>
    <w:rsid w:val="005F0EB1"/>
    <w:rsid w:val="005F1739"/>
    <w:rsid w:val="005F20AA"/>
    <w:rsid w:val="005F310E"/>
    <w:rsid w:val="005F33CA"/>
    <w:rsid w:val="005F3433"/>
    <w:rsid w:val="005F3685"/>
    <w:rsid w:val="005F4991"/>
    <w:rsid w:val="005F52CE"/>
    <w:rsid w:val="005F551A"/>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59E1"/>
    <w:rsid w:val="00626DD2"/>
    <w:rsid w:val="00627026"/>
    <w:rsid w:val="00627ABA"/>
    <w:rsid w:val="00630159"/>
    <w:rsid w:val="006311C3"/>
    <w:rsid w:val="00632338"/>
    <w:rsid w:val="00632461"/>
    <w:rsid w:val="00633909"/>
    <w:rsid w:val="00634579"/>
    <w:rsid w:val="00634CD6"/>
    <w:rsid w:val="00635096"/>
    <w:rsid w:val="0063568A"/>
    <w:rsid w:val="00635B64"/>
    <w:rsid w:val="006378B5"/>
    <w:rsid w:val="00637B1B"/>
    <w:rsid w:val="00637DDF"/>
    <w:rsid w:val="00637E64"/>
    <w:rsid w:val="0064055D"/>
    <w:rsid w:val="006413A2"/>
    <w:rsid w:val="00641B00"/>
    <w:rsid w:val="006457EA"/>
    <w:rsid w:val="00645DC1"/>
    <w:rsid w:val="006464B5"/>
    <w:rsid w:val="0064695B"/>
    <w:rsid w:val="00646DC6"/>
    <w:rsid w:val="0065058D"/>
    <w:rsid w:val="00650DA9"/>
    <w:rsid w:val="006510D3"/>
    <w:rsid w:val="00652190"/>
    <w:rsid w:val="0065445B"/>
    <w:rsid w:val="0065450B"/>
    <w:rsid w:val="00655BC0"/>
    <w:rsid w:val="00655D95"/>
    <w:rsid w:val="00655F14"/>
    <w:rsid w:val="0065637B"/>
    <w:rsid w:val="0065722E"/>
    <w:rsid w:val="006601B6"/>
    <w:rsid w:val="0066022A"/>
    <w:rsid w:val="006610F9"/>
    <w:rsid w:val="00661419"/>
    <w:rsid w:val="00661C51"/>
    <w:rsid w:val="00661E3E"/>
    <w:rsid w:val="00662C8B"/>
    <w:rsid w:val="0066313D"/>
    <w:rsid w:val="00663426"/>
    <w:rsid w:val="00664105"/>
    <w:rsid w:val="006644D8"/>
    <w:rsid w:val="006648FA"/>
    <w:rsid w:val="00664AA3"/>
    <w:rsid w:val="006652FA"/>
    <w:rsid w:val="0066687F"/>
    <w:rsid w:val="006668B8"/>
    <w:rsid w:val="0066774E"/>
    <w:rsid w:val="00667A12"/>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0D6B"/>
    <w:rsid w:val="00691E30"/>
    <w:rsid w:val="0069227D"/>
    <w:rsid w:val="00693D8C"/>
    <w:rsid w:val="00694971"/>
    <w:rsid w:val="0069678B"/>
    <w:rsid w:val="00697F4F"/>
    <w:rsid w:val="006A0009"/>
    <w:rsid w:val="006A05E3"/>
    <w:rsid w:val="006A0C4F"/>
    <w:rsid w:val="006A0D4A"/>
    <w:rsid w:val="006A131B"/>
    <w:rsid w:val="006A2015"/>
    <w:rsid w:val="006A366B"/>
    <w:rsid w:val="006A3769"/>
    <w:rsid w:val="006A47FF"/>
    <w:rsid w:val="006A48ED"/>
    <w:rsid w:val="006A4C3E"/>
    <w:rsid w:val="006A537C"/>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479"/>
    <w:rsid w:val="006C78B2"/>
    <w:rsid w:val="006D03EB"/>
    <w:rsid w:val="006D0965"/>
    <w:rsid w:val="006D0982"/>
    <w:rsid w:val="006D12A4"/>
    <w:rsid w:val="006D2AFC"/>
    <w:rsid w:val="006D3515"/>
    <w:rsid w:val="006D43F9"/>
    <w:rsid w:val="006D517E"/>
    <w:rsid w:val="006D546D"/>
    <w:rsid w:val="006D5939"/>
    <w:rsid w:val="006D5DBD"/>
    <w:rsid w:val="006D6533"/>
    <w:rsid w:val="006D661B"/>
    <w:rsid w:val="006D6E49"/>
    <w:rsid w:val="006D7CB1"/>
    <w:rsid w:val="006D7DD0"/>
    <w:rsid w:val="006E04FC"/>
    <w:rsid w:val="006E0731"/>
    <w:rsid w:val="006E1744"/>
    <w:rsid w:val="006E1949"/>
    <w:rsid w:val="006E1B41"/>
    <w:rsid w:val="006E1C34"/>
    <w:rsid w:val="006E20A4"/>
    <w:rsid w:val="006E357C"/>
    <w:rsid w:val="006E3F55"/>
    <w:rsid w:val="006E4A49"/>
    <w:rsid w:val="006E5478"/>
    <w:rsid w:val="006E5963"/>
    <w:rsid w:val="006E7F17"/>
    <w:rsid w:val="006F012D"/>
    <w:rsid w:val="006F1676"/>
    <w:rsid w:val="006F1B9F"/>
    <w:rsid w:val="006F34D2"/>
    <w:rsid w:val="006F3A36"/>
    <w:rsid w:val="006F46AB"/>
    <w:rsid w:val="006F640C"/>
    <w:rsid w:val="006F74A5"/>
    <w:rsid w:val="007009B9"/>
    <w:rsid w:val="007029C8"/>
    <w:rsid w:val="00702CFC"/>
    <w:rsid w:val="00702EFD"/>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3BEE"/>
    <w:rsid w:val="00715325"/>
    <w:rsid w:val="00715633"/>
    <w:rsid w:val="00721BFE"/>
    <w:rsid w:val="007221CE"/>
    <w:rsid w:val="00723DC4"/>
    <w:rsid w:val="00723DDB"/>
    <w:rsid w:val="00724946"/>
    <w:rsid w:val="00725E67"/>
    <w:rsid w:val="00726511"/>
    <w:rsid w:val="00726543"/>
    <w:rsid w:val="0072775F"/>
    <w:rsid w:val="00727A0A"/>
    <w:rsid w:val="00727E81"/>
    <w:rsid w:val="00730DE1"/>
    <w:rsid w:val="00731539"/>
    <w:rsid w:val="00732E6A"/>
    <w:rsid w:val="007339E5"/>
    <w:rsid w:val="00733AF3"/>
    <w:rsid w:val="00733B5C"/>
    <w:rsid w:val="00734498"/>
    <w:rsid w:val="00734A57"/>
    <w:rsid w:val="00734EAB"/>
    <w:rsid w:val="007364F5"/>
    <w:rsid w:val="00736AAA"/>
    <w:rsid w:val="00737B12"/>
    <w:rsid w:val="00737B28"/>
    <w:rsid w:val="00740AAC"/>
    <w:rsid w:val="00740BB3"/>
    <w:rsid w:val="0074124E"/>
    <w:rsid w:val="007420C8"/>
    <w:rsid w:val="00743425"/>
    <w:rsid w:val="0074346A"/>
    <w:rsid w:val="00743843"/>
    <w:rsid w:val="007443B0"/>
    <w:rsid w:val="007454C2"/>
    <w:rsid w:val="00746425"/>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443"/>
    <w:rsid w:val="007716C8"/>
    <w:rsid w:val="007718BE"/>
    <w:rsid w:val="00772437"/>
    <w:rsid w:val="0077385D"/>
    <w:rsid w:val="007754EB"/>
    <w:rsid w:val="007756CE"/>
    <w:rsid w:val="00775935"/>
    <w:rsid w:val="00775B80"/>
    <w:rsid w:val="00776BB3"/>
    <w:rsid w:val="00776FC6"/>
    <w:rsid w:val="007770EB"/>
    <w:rsid w:val="007776A4"/>
    <w:rsid w:val="00777C47"/>
    <w:rsid w:val="00777CF8"/>
    <w:rsid w:val="00780855"/>
    <w:rsid w:val="0078086C"/>
    <w:rsid w:val="00780C02"/>
    <w:rsid w:val="00780D05"/>
    <w:rsid w:val="00781201"/>
    <w:rsid w:val="00784853"/>
    <w:rsid w:val="00785731"/>
    <w:rsid w:val="00790748"/>
    <w:rsid w:val="007913B3"/>
    <w:rsid w:val="00791CF8"/>
    <w:rsid w:val="00792113"/>
    <w:rsid w:val="0079240D"/>
    <w:rsid w:val="0079270E"/>
    <w:rsid w:val="0079292C"/>
    <w:rsid w:val="007934AA"/>
    <w:rsid w:val="00793559"/>
    <w:rsid w:val="00793807"/>
    <w:rsid w:val="007A050A"/>
    <w:rsid w:val="007A18C2"/>
    <w:rsid w:val="007A1E51"/>
    <w:rsid w:val="007A271B"/>
    <w:rsid w:val="007A3F52"/>
    <w:rsid w:val="007A453A"/>
    <w:rsid w:val="007A456F"/>
    <w:rsid w:val="007A4823"/>
    <w:rsid w:val="007A5840"/>
    <w:rsid w:val="007A656A"/>
    <w:rsid w:val="007A66EB"/>
    <w:rsid w:val="007A6B12"/>
    <w:rsid w:val="007A6D20"/>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1C89"/>
    <w:rsid w:val="007C3FB5"/>
    <w:rsid w:val="007C47EE"/>
    <w:rsid w:val="007C4C91"/>
    <w:rsid w:val="007C520F"/>
    <w:rsid w:val="007C6279"/>
    <w:rsid w:val="007C7A3A"/>
    <w:rsid w:val="007C7C2A"/>
    <w:rsid w:val="007C7F34"/>
    <w:rsid w:val="007D0870"/>
    <w:rsid w:val="007D0A5D"/>
    <w:rsid w:val="007D16F9"/>
    <w:rsid w:val="007D1B6E"/>
    <w:rsid w:val="007D1DAC"/>
    <w:rsid w:val="007D2F2F"/>
    <w:rsid w:val="007D4446"/>
    <w:rsid w:val="007D5172"/>
    <w:rsid w:val="007D547F"/>
    <w:rsid w:val="007D57CE"/>
    <w:rsid w:val="007D5A90"/>
    <w:rsid w:val="007D5D39"/>
    <w:rsid w:val="007D5DC4"/>
    <w:rsid w:val="007D6197"/>
    <w:rsid w:val="007D61C8"/>
    <w:rsid w:val="007E093C"/>
    <w:rsid w:val="007E0B8B"/>
    <w:rsid w:val="007E0FCE"/>
    <w:rsid w:val="007E23EB"/>
    <w:rsid w:val="007E27EF"/>
    <w:rsid w:val="007E2842"/>
    <w:rsid w:val="007E3B61"/>
    <w:rsid w:val="007E5C2E"/>
    <w:rsid w:val="007E621D"/>
    <w:rsid w:val="007E703F"/>
    <w:rsid w:val="007E775F"/>
    <w:rsid w:val="007E77E5"/>
    <w:rsid w:val="007F0D06"/>
    <w:rsid w:val="007F1040"/>
    <w:rsid w:val="007F14CE"/>
    <w:rsid w:val="007F1B16"/>
    <w:rsid w:val="007F1ECF"/>
    <w:rsid w:val="007F235B"/>
    <w:rsid w:val="007F378C"/>
    <w:rsid w:val="007F3837"/>
    <w:rsid w:val="007F4259"/>
    <w:rsid w:val="007F45F5"/>
    <w:rsid w:val="007F4B28"/>
    <w:rsid w:val="007F5314"/>
    <w:rsid w:val="007F54A4"/>
    <w:rsid w:val="007F5C11"/>
    <w:rsid w:val="007F68AC"/>
    <w:rsid w:val="007F71AA"/>
    <w:rsid w:val="00800127"/>
    <w:rsid w:val="00800E90"/>
    <w:rsid w:val="00801D1F"/>
    <w:rsid w:val="0080340B"/>
    <w:rsid w:val="0080409D"/>
    <w:rsid w:val="00804B53"/>
    <w:rsid w:val="00804C31"/>
    <w:rsid w:val="00804C91"/>
    <w:rsid w:val="00806156"/>
    <w:rsid w:val="00806479"/>
    <w:rsid w:val="008075C7"/>
    <w:rsid w:val="00810FAD"/>
    <w:rsid w:val="00811334"/>
    <w:rsid w:val="00811BFE"/>
    <w:rsid w:val="0081214B"/>
    <w:rsid w:val="008122CE"/>
    <w:rsid w:val="00812619"/>
    <w:rsid w:val="00813243"/>
    <w:rsid w:val="008137BC"/>
    <w:rsid w:val="00813AA2"/>
    <w:rsid w:val="00813BC5"/>
    <w:rsid w:val="00815CB3"/>
    <w:rsid w:val="008162F6"/>
    <w:rsid w:val="0081673F"/>
    <w:rsid w:val="0081720C"/>
    <w:rsid w:val="008175A5"/>
    <w:rsid w:val="0081765A"/>
    <w:rsid w:val="0081769A"/>
    <w:rsid w:val="00817A69"/>
    <w:rsid w:val="00817F97"/>
    <w:rsid w:val="00820A90"/>
    <w:rsid w:val="00820B74"/>
    <w:rsid w:val="008216BB"/>
    <w:rsid w:val="00822E6E"/>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227"/>
    <w:rsid w:val="00834951"/>
    <w:rsid w:val="00836520"/>
    <w:rsid w:val="008405AA"/>
    <w:rsid w:val="008406EF"/>
    <w:rsid w:val="00841E1D"/>
    <w:rsid w:val="00843B5A"/>
    <w:rsid w:val="00843F7B"/>
    <w:rsid w:val="008443CF"/>
    <w:rsid w:val="0084455A"/>
    <w:rsid w:val="00845480"/>
    <w:rsid w:val="0084710E"/>
    <w:rsid w:val="00847BFD"/>
    <w:rsid w:val="00850014"/>
    <w:rsid w:val="00850EC4"/>
    <w:rsid w:val="008514BB"/>
    <w:rsid w:val="00851A4B"/>
    <w:rsid w:val="0085238B"/>
    <w:rsid w:val="008533C3"/>
    <w:rsid w:val="008539F1"/>
    <w:rsid w:val="00856872"/>
    <w:rsid w:val="0085690F"/>
    <w:rsid w:val="00856D09"/>
    <w:rsid w:val="00857BED"/>
    <w:rsid w:val="00861683"/>
    <w:rsid w:val="00863033"/>
    <w:rsid w:val="008630BD"/>
    <w:rsid w:val="0086409D"/>
    <w:rsid w:val="0086424D"/>
    <w:rsid w:val="008651A5"/>
    <w:rsid w:val="008661E9"/>
    <w:rsid w:val="00870237"/>
    <w:rsid w:val="00870635"/>
    <w:rsid w:val="0087069A"/>
    <w:rsid w:val="00870F16"/>
    <w:rsid w:val="00871E55"/>
    <w:rsid w:val="00872729"/>
    <w:rsid w:val="00872844"/>
    <w:rsid w:val="00874385"/>
    <w:rsid w:val="00875127"/>
    <w:rsid w:val="00875361"/>
    <w:rsid w:val="00875A32"/>
    <w:rsid w:val="008761C0"/>
    <w:rsid w:val="00876610"/>
    <w:rsid w:val="008770C8"/>
    <w:rsid w:val="00880995"/>
    <w:rsid w:val="00881215"/>
    <w:rsid w:val="00882184"/>
    <w:rsid w:val="0088255D"/>
    <w:rsid w:val="00882AD3"/>
    <w:rsid w:val="00882F17"/>
    <w:rsid w:val="00882F72"/>
    <w:rsid w:val="00884910"/>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4DDF"/>
    <w:rsid w:val="0089538A"/>
    <w:rsid w:val="0089609A"/>
    <w:rsid w:val="00896A9F"/>
    <w:rsid w:val="00896DEE"/>
    <w:rsid w:val="00897898"/>
    <w:rsid w:val="008A1225"/>
    <w:rsid w:val="008A1513"/>
    <w:rsid w:val="008A19E8"/>
    <w:rsid w:val="008A21A2"/>
    <w:rsid w:val="008A23FE"/>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4C3D"/>
    <w:rsid w:val="008B4CE5"/>
    <w:rsid w:val="008B5B80"/>
    <w:rsid w:val="008B5C49"/>
    <w:rsid w:val="008B6A8A"/>
    <w:rsid w:val="008B7469"/>
    <w:rsid w:val="008C0692"/>
    <w:rsid w:val="008C1489"/>
    <w:rsid w:val="008C1623"/>
    <w:rsid w:val="008C19FE"/>
    <w:rsid w:val="008C2922"/>
    <w:rsid w:val="008C2B01"/>
    <w:rsid w:val="008C3FA2"/>
    <w:rsid w:val="008C422E"/>
    <w:rsid w:val="008C46C5"/>
    <w:rsid w:val="008C4B75"/>
    <w:rsid w:val="008C4EF0"/>
    <w:rsid w:val="008C4F36"/>
    <w:rsid w:val="008C5E36"/>
    <w:rsid w:val="008C5FBC"/>
    <w:rsid w:val="008D0707"/>
    <w:rsid w:val="008D0BBB"/>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36E"/>
    <w:rsid w:val="008F09AB"/>
    <w:rsid w:val="008F0EDA"/>
    <w:rsid w:val="008F13DD"/>
    <w:rsid w:val="008F14C0"/>
    <w:rsid w:val="008F21E2"/>
    <w:rsid w:val="008F52E4"/>
    <w:rsid w:val="008F5D9E"/>
    <w:rsid w:val="009002F1"/>
    <w:rsid w:val="009009D3"/>
    <w:rsid w:val="00900E14"/>
    <w:rsid w:val="00901271"/>
    <w:rsid w:val="00901BA9"/>
    <w:rsid w:val="00902759"/>
    <w:rsid w:val="00903588"/>
    <w:rsid w:val="00903F07"/>
    <w:rsid w:val="00905D87"/>
    <w:rsid w:val="009060BB"/>
    <w:rsid w:val="009060D6"/>
    <w:rsid w:val="00906BC3"/>
    <w:rsid w:val="00906DE0"/>
    <w:rsid w:val="0090750C"/>
    <w:rsid w:val="00907556"/>
    <w:rsid w:val="0090764E"/>
    <w:rsid w:val="00907951"/>
    <w:rsid w:val="00907B47"/>
    <w:rsid w:val="009106B9"/>
    <w:rsid w:val="00910D09"/>
    <w:rsid w:val="0091112A"/>
    <w:rsid w:val="009118DB"/>
    <w:rsid w:val="00911D95"/>
    <w:rsid w:val="009129A9"/>
    <w:rsid w:val="00913106"/>
    <w:rsid w:val="00913196"/>
    <w:rsid w:val="0091335A"/>
    <w:rsid w:val="00913721"/>
    <w:rsid w:val="00915FA3"/>
    <w:rsid w:val="0091609E"/>
    <w:rsid w:val="009179CB"/>
    <w:rsid w:val="00917C0B"/>
    <w:rsid w:val="009200CF"/>
    <w:rsid w:val="009202CA"/>
    <w:rsid w:val="009232EF"/>
    <w:rsid w:val="0092348E"/>
    <w:rsid w:val="009235B9"/>
    <w:rsid w:val="00923729"/>
    <w:rsid w:val="00923BD2"/>
    <w:rsid w:val="00923F56"/>
    <w:rsid w:val="00925569"/>
    <w:rsid w:val="009262B0"/>
    <w:rsid w:val="00926753"/>
    <w:rsid w:val="00931373"/>
    <w:rsid w:val="00931861"/>
    <w:rsid w:val="00931F0B"/>
    <w:rsid w:val="00931F74"/>
    <w:rsid w:val="00934ADC"/>
    <w:rsid w:val="00936870"/>
    <w:rsid w:val="00936E27"/>
    <w:rsid w:val="00937E6A"/>
    <w:rsid w:val="0094058B"/>
    <w:rsid w:val="00940F5F"/>
    <w:rsid w:val="00942909"/>
    <w:rsid w:val="00942A9C"/>
    <w:rsid w:val="00942E11"/>
    <w:rsid w:val="00942F01"/>
    <w:rsid w:val="00943828"/>
    <w:rsid w:val="009440E3"/>
    <w:rsid w:val="009442F8"/>
    <w:rsid w:val="009456AA"/>
    <w:rsid w:val="00946289"/>
    <w:rsid w:val="0094713F"/>
    <w:rsid w:val="00947BD2"/>
    <w:rsid w:val="00947D69"/>
    <w:rsid w:val="009502A0"/>
    <w:rsid w:val="00950D32"/>
    <w:rsid w:val="00950D73"/>
    <w:rsid w:val="00951163"/>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0E81"/>
    <w:rsid w:val="00971FBA"/>
    <w:rsid w:val="00972222"/>
    <w:rsid w:val="00972A91"/>
    <w:rsid w:val="00972FE7"/>
    <w:rsid w:val="00973240"/>
    <w:rsid w:val="009735E7"/>
    <w:rsid w:val="009738D6"/>
    <w:rsid w:val="00973978"/>
    <w:rsid w:val="00974EB9"/>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4195"/>
    <w:rsid w:val="00985CD8"/>
    <w:rsid w:val="00986143"/>
    <w:rsid w:val="00986B25"/>
    <w:rsid w:val="00986F7D"/>
    <w:rsid w:val="0099008F"/>
    <w:rsid w:val="00990EAC"/>
    <w:rsid w:val="00992595"/>
    <w:rsid w:val="0099292E"/>
    <w:rsid w:val="00992A88"/>
    <w:rsid w:val="009938FB"/>
    <w:rsid w:val="00994153"/>
    <w:rsid w:val="009956E8"/>
    <w:rsid w:val="009968BF"/>
    <w:rsid w:val="009969CA"/>
    <w:rsid w:val="00996A10"/>
    <w:rsid w:val="00996D7F"/>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4BD"/>
    <w:rsid w:val="009B0AC8"/>
    <w:rsid w:val="009B19F2"/>
    <w:rsid w:val="009B1C23"/>
    <w:rsid w:val="009B2793"/>
    <w:rsid w:val="009B2E02"/>
    <w:rsid w:val="009B5A89"/>
    <w:rsid w:val="009B63B0"/>
    <w:rsid w:val="009B6E37"/>
    <w:rsid w:val="009B71E2"/>
    <w:rsid w:val="009B7E52"/>
    <w:rsid w:val="009C0BB9"/>
    <w:rsid w:val="009C1087"/>
    <w:rsid w:val="009C120E"/>
    <w:rsid w:val="009C1598"/>
    <w:rsid w:val="009C1B8B"/>
    <w:rsid w:val="009C2299"/>
    <w:rsid w:val="009C248A"/>
    <w:rsid w:val="009C3AB0"/>
    <w:rsid w:val="009C3B53"/>
    <w:rsid w:val="009C3EA2"/>
    <w:rsid w:val="009C427B"/>
    <w:rsid w:val="009C4576"/>
    <w:rsid w:val="009C45F0"/>
    <w:rsid w:val="009C47CE"/>
    <w:rsid w:val="009C4F32"/>
    <w:rsid w:val="009C763E"/>
    <w:rsid w:val="009D0C96"/>
    <w:rsid w:val="009D0E32"/>
    <w:rsid w:val="009D0EB9"/>
    <w:rsid w:val="009D1415"/>
    <w:rsid w:val="009D156C"/>
    <w:rsid w:val="009D17AA"/>
    <w:rsid w:val="009D19E5"/>
    <w:rsid w:val="009D202F"/>
    <w:rsid w:val="009D265A"/>
    <w:rsid w:val="009D2812"/>
    <w:rsid w:val="009D2939"/>
    <w:rsid w:val="009D2B29"/>
    <w:rsid w:val="009D358B"/>
    <w:rsid w:val="009D3983"/>
    <w:rsid w:val="009D3D4B"/>
    <w:rsid w:val="009D4248"/>
    <w:rsid w:val="009D44A3"/>
    <w:rsid w:val="009D6B03"/>
    <w:rsid w:val="009D6D0E"/>
    <w:rsid w:val="009D7565"/>
    <w:rsid w:val="009D7EEE"/>
    <w:rsid w:val="009E0093"/>
    <w:rsid w:val="009E06F2"/>
    <w:rsid w:val="009E0C3D"/>
    <w:rsid w:val="009E1023"/>
    <w:rsid w:val="009E11D0"/>
    <w:rsid w:val="009E307D"/>
    <w:rsid w:val="009E3102"/>
    <w:rsid w:val="009E4832"/>
    <w:rsid w:val="009E4E3E"/>
    <w:rsid w:val="009E54C4"/>
    <w:rsid w:val="009E5D81"/>
    <w:rsid w:val="009E6DA4"/>
    <w:rsid w:val="009E70FA"/>
    <w:rsid w:val="009E72EE"/>
    <w:rsid w:val="009F0515"/>
    <w:rsid w:val="009F06F8"/>
    <w:rsid w:val="009F0E54"/>
    <w:rsid w:val="009F1207"/>
    <w:rsid w:val="009F1A64"/>
    <w:rsid w:val="009F1C23"/>
    <w:rsid w:val="009F27B6"/>
    <w:rsid w:val="009F2B57"/>
    <w:rsid w:val="009F3234"/>
    <w:rsid w:val="009F40B2"/>
    <w:rsid w:val="009F4471"/>
    <w:rsid w:val="009F5C7C"/>
    <w:rsid w:val="009F6ABB"/>
    <w:rsid w:val="009F6CAF"/>
    <w:rsid w:val="009F6D76"/>
    <w:rsid w:val="009F70B9"/>
    <w:rsid w:val="009F71B7"/>
    <w:rsid w:val="009F751D"/>
    <w:rsid w:val="00A000BE"/>
    <w:rsid w:val="00A00D69"/>
    <w:rsid w:val="00A010F0"/>
    <w:rsid w:val="00A012E1"/>
    <w:rsid w:val="00A01412"/>
    <w:rsid w:val="00A01AB8"/>
    <w:rsid w:val="00A0299C"/>
    <w:rsid w:val="00A02EBE"/>
    <w:rsid w:val="00A03A14"/>
    <w:rsid w:val="00A03CCA"/>
    <w:rsid w:val="00A03EA4"/>
    <w:rsid w:val="00A049ED"/>
    <w:rsid w:val="00A0506D"/>
    <w:rsid w:val="00A068A9"/>
    <w:rsid w:val="00A07799"/>
    <w:rsid w:val="00A1038A"/>
    <w:rsid w:val="00A10527"/>
    <w:rsid w:val="00A1180F"/>
    <w:rsid w:val="00A11AE3"/>
    <w:rsid w:val="00A12353"/>
    <w:rsid w:val="00A129B6"/>
    <w:rsid w:val="00A13B24"/>
    <w:rsid w:val="00A149E9"/>
    <w:rsid w:val="00A14DC9"/>
    <w:rsid w:val="00A155B9"/>
    <w:rsid w:val="00A16023"/>
    <w:rsid w:val="00A20846"/>
    <w:rsid w:val="00A20F49"/>
    <w:rsid w:val="00A221EC"/>
    <w:rsid w:val="00A22EEF"/>
    <w:rsid w:val="00A22F48"/>
    <w:rsid w:val="00A231ED"/>
    <w:rsid w:val="00A23209"/>
    <w:rsid w:val="00A2334A"/>
    <w:rsid w:val="00A239EA"/>
    <w:rsid w:val="00A23B2D"/>
    <w:rsid w:val="00A23D18"/>
    <w:rsid w:val="00A23DF6"/>
    <w:rsid w:val="00A25477"/>
    <w:rsid w:val="00A25928"/>
    <w:rsid w:val="00A259FA"/>
    <w:rsid w:val="00A25DCF"/>
    <w:rsid w:val="00A26DC2"/>
    <w:rsid w:val="00A270F8"/>
    <w:rsid w:val="00A314AD"/>
    <w:rsid w:val="00A31A6B"/>
    <w:rsid w:val="00A31E7F"/>
    <w:rsid w:val="00A32B35"/>
    <w:rsid w:val="00A33A07"/>
    <w:rsid w:val="00A3434A"/>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2FFE"/>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1C"/>
    <w:rsid w:val="00A577CC"/>
    <w:rsid w:val="00A57897"/>
    <w:rsid w:val="00A604C7"/>
    <w:rsid w:val="00A606A6"/>
    <w:rsid w:val="00A60F50"/>
    <w:rsid w:val="00A60F5E"/>
    <w:rsid w:val="00A60FEC"/>
    <w:rsid w:val="00A61624"/>
    <w:rsid w:val="00A61A63"/>
    <w:rsid w:val="00A620F4"/>
    <w:rsid w:val="00A6241A"/>
    <w:rsid w:val="00A64570"/>
    <w:rsid w:val="00A646BC"/>
    <w:rsid w:val="00A649EC"/>
    <w:rsid w:val="00A65C2B"/>
    <w:rsid w:val="00A66A49"/>
    <w:rsid w:val="00A6754F"/>
    <w:rsid w:val="00A675D9"/>
    <w:rsid w:val="00A714EE"/>
    <w:rsid w:val="00A723B1"/>
    <w:rsid w:val="00A72DB7"/>
    <w:rsid w:val="00A73704"/>
    <w:rsid w:val="00A740AD"/>
    <w:rsid w:val="00A74A4C"/>
    <w:rsid w:val="00A76577"/>
    <w:rsid w:val="00A76B68"/>
    <w:rsid w:val="00A76D3B"/>
    <w:rsid w:val="00A77F14"/>
    <w:rsid w:val="00A80118"/>
    <w:rsid w:val="00A80444"/>
    <w:rsid w:val="00A80D2A"/>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E98"/>
    <w:rsid w:val="00AA1F20"/>
    <w:rsid w:val="00AA2407"/>
    <w:rsid w:val="00AA2C96"/>
    <w:rsid w:val="00AA2DB1"/>
    <w:rsid w:val="00AA3642"/>
    <w:rsid w:val="00AA3C89"/>
    <w:rsid w:val="00AA64C7"/>
    <w:rsid w:val="00AA6C15"/>
    <w:rsid w:val="00AA772B"/>
    <w:rsid w:val="00AB012E"/>
    <w:rsid w:val="00AB051B"/>
    <w:rsid w:val="00AB0CF5"/>
    <w:rsid w:val="00AB0D56"/>
    <w:rsid w:val="00AB0D6A"/>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37A"/>
    <w:rsid w:val="00AD2DD8"/>
    <w:rsid w:val="00AD2F95"/>
    <w:rsid w:val="00AD4364"/>
    <w:rsid w:val="00AD44A0"/>
    <w:rsid w:val="00AD4B3C"/>
    <w:rsid w:val="00AD6314"/>
    <w:rsid w:val="00AD63FC"/>
    <w:rsid w:val="00AD6586"/>
    <w:rsid w:val="00AD7D74"/>
    <w:rsid w:val="00AE185A"/>
    <w:rsid w:val="00AE43F9"/>
    <w:rsid w:val="00AE4C69"/>
    <w:rsid w:val="00AE5C2E"/>
    <w:rsid w:val="00AE6B23"/>
    <w:rsid w:val="00AF00DD"/>
    <w:rsid w:val="00AF0362"/>
    <w:rsid w:val="00AF097F"/>
    <w:rsid w:val="00AF183B"/>
    <w:rsid w:val="00AF20CF"/>
    <w:rsid w:val="00AF20EC"/>
    <w:rsid w:val="00AF5091"/>
    <w:rsid w:val="00AF55B2"/>
    <w:rsid w:val="00AF5E34"/>
    <w:rsid w:val="00AF61A8"/>
    <w:rsid w:val="00AF6251"/>
    <w:rsid w:val="00AF777E"/>
    <w:rsid w:val="00AF7C3D"/>
    <w:rsid w:val="00AF7DE3"/>
    <w:rsid w:val="00B00F92"/>
    <w:rsid w:val="00B01509"/>
    <w:rsid w:val="00B01631"/>
    <w:rsid w:val="00B018DC"/>
    <w:rsid w:val="00B01BF9"/>
    <w:rsid w:val="00B01C7B"/>
    <w:rsid w:val="00B03E24"/>
    <w:rsid w:val="00B04FFE"/>
    <w:rsid w:val="00B05228"/>
    <w:rsid w:val="00B0538D"/>
    <w:rsid w:val="00B05921"/>
    <w:rsid w:val="00B0718D"/>
    <w:rsid w:val="00B07B84"/>
    <w:rsid w:val="00B10A2C"/>
    <w:rsid w:val="00B12208"/>
    <w:rsid w:val="00B12833"/>
    <w:rsid w:val="00B1440E"/>
    <w:rsid w:val="00B145A4"/>
    <w:rsid w:val="00B152BE"/>
    <w:rsid w:val="00B15543"/>
    <w:rsid w:val="00B1633C"/>
    <w:rsid w:val="00B16B66"/>
    <w:rsid w:val="00B16CD7"/>
    <w:rsid w:val="00B202B0"/>
    <w:rsid w:val="00B20BBA"/>
    <w:rsid w:val="00B20CF3"/>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2F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3747"/>
    <w:rsid w:val="00B45974"/>
    <w:rsid w:val="00B45DEF"/>
    <w:rsid w:val="00B462A1"/>
    <w:rsid w:val="00B46AF8"/>
    <w:rsid w:val="00B473DA"/>
    <w:rsid w:val="00B4742B"/>
    <w:rsid w:val="00B50359"/>
    <w:rsid w:val="00B506C7"/>
    <w:rsid w:val="00B516D5"/>
    <w:rsid w:val="00B52BFE"/>
    <w:rsid w:val="00B52C55"/>
    <w:rsid w:val="00B531C6"/>
    <w:rsid w:val="00B53561"/>
    <w:rsid w:val="00B543F9"/>
    <w:rsid w:val="00B54D3D"/>
    <w:rsid w:val="00B54ED1"/>
    <w:rsid w:val="00B5524B"/>
    <w:rsid w:val="00B565AD"/>
    <w:rsid w:val="00B567CA"/>
    <w:rsid w:val="00B56D6B"/>
    <w:rsid w:val="00B56EC8"/>
    <w:rsid w:val="00B5776D"/>
    <w:rsid w:val="00B57A83"/>
    <w:rsid w:val="00B60500"/>
    <w:rsid w:val="00B63915"/>
    <w:rsid w:val="00B65256"/>
    <w:rsid w:val="00B6549D"/>
    <w:rsid w:val="00B66287"/>
    <w:rsid w:val="00B66AA6"/>
    <w:rsid w:val="00B66F74"/>
    <w:rsid w:val="00B6732F"/>
    <w:rsid w:val="00B67B6A"/>
    <w:rsid w:val="00B67D54"/>
    <w:rsid w:val="00B67D65"/>
    <w:rsid w:val="00B7013A"/>
    <w:rsid w:val="00B71147"/>
    <w:rsid w:val="00B7174F"/>
    <w:rsid w:val="00B728B8"/>
    <w:rsid w:val="00B74584"/>
    <w:rsid w:val="00B746DA"/>
    <w:rsid w:val="00B74987"/>
    <w:rsid w:val="00B74B11"/>
    <w:rsid w:val="00B75D28"/>
    <w:rsid w:val="00B760BE"/>
    <w:rsid w:val="00B7633D"/>
    <w:rsid w:val="00B77324"/>
    <w:rsid w:val="00B806A6"/>
    <w:rsid w:val="00B80F0A"/>
    <w:rsid w:val="00B83646"/>
    <w:rsid w:val="00B83A98"/>
    <w:rsid w:val="00B84076"/>
    <w:rsid w:val="00B8618B"/>
    <w:rsid w:val="00B86886"/>
    <w:rsid w:val="00B86DEA"/>
    <w:rsid w:val="00B871F4"/>
    <w:rsid w:val="00B9175A"/>
    <w:rsid w:val="00B9340E"/>
    <w:rsid w:val="00B93661"/>
    <w:rsid w:val="00B93FBE"/>
    <w:rsid w:val="00B946BC"/>
    <w:rsid w:val="00B953D3"/>
    <w:rsid w:val="00B965DD"/>
    <w:rsid w:val="00B96891"/>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3F9F"/>
    <w:rsid w:val="00BA460E"/>
    <w:rsid w:val="00BA5948"/>
    <w:rsid w:val="00BA5B90"/>
    <w:rsid w:val="00BA5BD0"/>
    <w:rsid w:val="00BA6B30"/>
    <w:rsid w:val="00BA6F6A"/>
    <w:rsid w:val="00BB0CF1"/>
    <w:rsid w:val="00BB0D80"/>
    <w:rsid w:val="00BB119B"/>
    <w:rsid w:val="00BB25EA"/>
    <w:rsid w:val="00BB2623"/>
    <w:rsid w:val="00BB26BC"/>
    <w:rsid w:val="00BB2894"/>
    <w:rsid w:val="00BB2BEB"/>
    <w:rsid w:val="00BB36AB"/>
    <w:rsid w:val="00BB40F5"/>
    <w:rsid w:val="00BB4A1A"/>
    <w:rsid w:val="00BB50A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6B41"/>
    <w:rsid w:val="00BC768C"/>
    <w:rsid w:val="00BC7FD6"/>
    <w:rsid w:val="00BD0B05"/>
    <w:rsid w:val="00BD1D2F"/>
    <w:rsid w:val="00BD200A"/>
    <w:rsid w:val="00BD24C7"/>
    <w:rsid w:val="00BD3C57"/>
    <w:rsid w:val="00BD4D99"/>
    <w:rsid w:val="00BD4EF1"/>
    <w:rsid w:val="00BD4FE0"/>
    <w:rsid w:val="00BD5B47"/>
    <w:rsid w:val="00BD69A6"/>
    <w:rsid w:val="00BD6A18"/>
    <w:rsid w:val="00BD73DC"/>
    <w:rsid w:val="00BE06E5"/>
    <w:rsid w:val="00BE0D4B"/>
    <w:rsid w:val="00BE1392"/>
    <w:rsid w:val="00BE158E"/>
    <w:rsid w:val="00BE15CA"/>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031"/>
    <w:rsid w:val="00BF489A"/>
    <w:rsid w:val="00BF4A84"/>
    <w:rsid w:val="00BF628E"/>
    <w:rsid w:val="00BF6335"/>
    <w:rsid w:val="00BF63B6"/>
    <w:rsid w:val="00C001B5"/>
    <w:rsid w:val="00C0087A"/>
    <w:rsid w:val="00C00DB0"/>
    <w:rsid w:val="00C0237E"/>
    <w:rsid w:val="00C04271"/>
    <w:rsid w:val="00C04699"/>
    <w:rsid w:val="00C05A8F"/>
    <w:rsid w:val="00C0654D"/>
    <w:rsid w:val="00C07387"/>
    <w:rsid w:val="00C075E7"/>
    <w:rsid w:val="00C0793B"/>
    <w:rsid w:val="00C107FB"/>
    <w:rsid w:val="00C10F42"/>
    <w:rsid w:val="00C1179D"/>
    <w:rsid w:val="00C11AF7"/>
    <w:rsid w:val="00C11D9C"/>
    <w:rsid w:val="00C11EC7"/>
    <w:rsid w:val="00C1261B"/>
    <w:rsid w:val="00C12D93"/>
    <w:rsid w:val="00C13D72"/>
    <w:rsid w:val="00C14717"/>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0405"/>
    <w:rsid w:val="00C517F1"/>
    <w:rsid w:val="00C51D81"/>
    <w:rsid w:val="00C52FAB"/>
    <w:rsid w:val="00C53AC8"/>
    <w:rsid w:val="00C53BC7"/>
    <w:rsid w:val="00C54EC7"/>
    <w:rsid w:val="00C5544C"/>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6E8"/>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6E0D"/>
    <w:rsid w:val="00C87B25"/>
    <w:rsid w:val="00C90423"/>
    <w:rsid w:val="00C90C3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0FBD"/>
    <w:rsid w:val="00CB2A12"/>
    <w:rsid w:val="00CB2CD9"/>
    <w:rsid w:val="00CB324B"/>
    <w:rsid w:val="00CB46F0"/>
    <w:rsid w:val="00CB4F73"/>
    <w:rsid w:val="00CB57C9"/>
    <w:rsid w:val="00CB600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1179"/>
    <w:rsid w:val="00CD29CA"/>
    <w:rsid w:val="00CD2BAB"/>
    <w:rsid w:val="00CD32B0"/>
    <w:rsid w:val="00CD6315"/>
    <w:rsid w:val="00CD6B30"/>
    <w:rsid w:val="00CD6F26"/>
    <w:rsid w:val="00CD6FEC"/>
    <w:rsid w:val="00CD798F"/>
    <w:rsid w:val="00CE0DD6"/>
    <w:rsid w:val="00CE1399"/>
    <w:rsid w:val="00CE25D9"/>
    <w:rsid w:val="00CE34B2"/>
    <w:rsid w:val="00CE35C1"/>
    <w:rsid w:val="00CE3EA0"/>
    <w:rsid w:val="00CE43F5"/>
    <w:rsid w:val="00CE4D11"/>
    <w:rsid w:val="00CE504B"/>
    <w:rsid w:val="00CE5284"/>
    <w:rsid w:val="00CE5432"/>
    <w:rsid w:val="00CE59F0"/>
    <w:rsid w:val="00CE5B7E"/>
    <w:rsid w:val="00CE6A38"/>
    <w:rsid w:val="00CF0AF9"/>
    <w:rsid w:val="00CF1E69"/>
    <w:rsid w:val="00CF274E"/>
    <w:rsid w:val="00CF2E17"/>
    <w:rsid w:val="00CF365F"/>
    <w:rsid w:val="00CF3909"/>
    <w:rsid w:val="00CF4089"/>
    <w:rsid w:val="00CF4CDF"/>
    <w:rsid w:val="00CF5336"/>
    <w:rsid w:val="00CF595A"/>
    <w:rsid w:val="00CF5CB5"/>
    <w:rsid w:val="00CF6115"/>
    <w:rsid w:val="00CF6729"/>
    <w:rsid w:val="00D00A0D"/>
    <w:rsid w:val="00D00E50"/>
    <w:rsid w:val="00D02C67"/>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CEF"/>
    <w:rsid w:val="00D26E78"/>
    <w:rsid w:val="00D27204"/>
    <w:rsid w:val="00D3169F"/>
    <w:rsid w:val="00D322B5"/>
    <w:rsid w:val="00D323DD"/>
    <w:rsid w:val="00D32BD5"/>
    <w:rsid w:val="00D338C4"/>
    <w:rsid w:val="00D33A71"/>
    <w:rsid w:val="00D33B62"/>
    <w:rsid w:val="00D33E91"/>
    <w:rsid w:val="00D3432D"/>
    <w:rsid w:val="00D3556E"/>
    <w:rsid w:val="00D35BDC"/>
    <w:rsid w:val="00D376A2"/>
    <w:rsid w:val="00D37C18"/>
    <w:rsid w:val="00D37F38"/>
    <w:rsid w:val="00D403D2"/>
    <w:rsid w:val="00D40E6A"/>
    <w:rsid w:val="00D4147E"/>
    <w:rsid w:val="00D415AB"/>
    <w:rsid w:val="00D42132"/>
    <w:rsid w:val="00D42B7A"/>
    <w:rsid w:val="00D43803"/>
    <w:rsid w:val="00D43E60"/>
    <w:rsid w:val="00D44887"/>
    <w:rsid w:val="00D459C9"/>
    <w:rsid w:val="00D45A86"/>
    <w:rsid w:val="00D46F60"/>
    <w:rsid w:val="00D47293"/>
    <w:rsid w:val="00D47D86"/>
    <w:rsid w:val="00D5223C"/>
    <w:rsid w:val="00D52F1D"/>
    <w:rsid w:val="00D530A6"/>
    <w:rsid w:val="00D536E1"/>
    <w:rsid w:val="00D54331"/>
    <w:rsid w:val="00D54D25"/>
    <w:rsid w:val="00D55279"/>
    <w:rsid w:val="00D565E5"/>
    <w:rsid w:val="00D56B46"/>
    <w:rsid w:val="00D56F27"/>
    <w:rsid w:val="00D576C8"/>
    <w:rsid w:val="00D57B40"/>
    <w:rsid w:val="00D6287E"/>
    <w:rsid w:val="00D62E9D"/>
    <w:rsid w:val="00D6316D"/>
    <w:rsid w:val="00D65049"/>
    <w:rsid w:val="00D66CF8"/>
    <w:rsid w:val="00D7028A"/>
    <w:rsid w:val="00D70FA0"/>
    <w:rsid w:val="00D724A7"/>
    <w:rsid w:val="00D7319E"/>
    <w:rsid w:val="00D748DA"/>
    <w:rsid w:val="00D749F8"/>
    <w:rsid w:val="00D74A3A"/>
    <w:rsid w:val="00D759B7"/>
    <w:rsid w:val="00D75C0F"/>
    <w:rsid w:val="00D76513"/>
    <w:rsid w:val="00D769D5"/>
    <w:rsid w:val="00D77482"/>
    <w:rsid w:val="00D77C9E"/>
    <w:rsid w:val="00D8066E"/>
    <w:rsid w:val="00D811B1"/>
    <w:rsid w:val="00D82A21"/>
    <w:rsid w:val="00D82EA3"/>
    <w:rsid w:val="00D84252"/>
    <w:rsid w:val="00D842BF"/>
    <w:rsid w:val="00D8486A"/>
    <w:rsid w:val="00D84D75"/>
    <w:rsid w:val="00D850C7"/>
    <w:rsid w:val="00D857AD"/>
    <w:rsid w:val="00D8617A"/>
    <w:rsid w:val="00D86E65"/>
    <w:rsid w:val="00D870AD"/>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9FB"/>
    <w:rsid w:val="00DB2C19"/>
    <w:rsid w:val="00DB3AEE"/>
    <w:rsid w:val="00DB4586"/>
    <w:rsid w:val="00DB7F30"/>
    <w:rsid w:val="00DC2C50"/>
    <w:rsid w:val="00DC2E56"/>
    <w:rsid w:val="00DC3084"/>
    <w:rsid w:val="00DC47A4"/>
    <w:rsid w:val="00DC4A14"/>
    <w:rsid w:val="00DC56FC"/>
    <w:rsid w:val="00DC60A5"/>
    <w:rsid w:val="00DC61CD"/>
    <w:rsid w:val="00DC6523"/>
    <w:rsid w:val="00DC6DA4"/>
    <w:rsid w:val="00DC7ECA"/>
    <w:rsid w:val="00DD018C"/>
    <w:rsid w:val="00DD11D5"/>
    <w:rsid w:val="00DD230E"/>
    <w:rsid w:val="00DD4E9B"/>
    <w:rsid w:val="00DD5737"/>
    <w:rsid w:val="00DD5A44"/>
    <w:rsid w:val="00DE025C"/>
    <w:rsid w:val="00DE0635"/>
    <w:rsid w:val="00DE06ED"/>
    <w:rsid w:val="00DE11D9"/>
    <w:rsid w:val="00DE2D9A"/>
    <w:rsid w:val="00DE49D8"/>
    <w:rsid w:val="00DE6CAF"/>
    <w:rsid w:val="00DE75A5"/>
    <w:rsid w:val="00DF0327"/>
    <w:rsid w:val="00DF0C8E"/>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6457"/>
    <w:rsid w:val="00DF6F03"/>
    <w:rsid w:val="00DF7004"/>
    <w:rsid w:val="00DF72CA"/>
    <w:rsid w:val="00E02614"/>
    <w:rsid w:val="00E02D9C"/>
    <w:rsid w:val="00E02F09"/>
    <w:rsid w:val="00E0453F"/>
    <w:rsid w:val="00E05676"/>
    <w:rsid w:val="00E067BE"/>
    <w:rsid w:val="00E07026"/>
    <w:rsid w:val="00E07C39"/>
    <w:rsid w:val="00E07F4B"/>
    <w:rsid w:val="00E100B6"/>
    <w:rsid w:val="00E10F1B"/>
    <w:rsid w:val="00E11944"/>
    <w:rsid w:val="00E13306"/>
    <w:rsid w:val="00E1347D"/>
    <w:rsid w:val="00E13503"/>
    <w:rsid w:val="00E13A77"/>
    <w:rsid w:val="00E14C05"/>
    <w:rsid w:val="00E14F23"/>
    <w:rsid w:val="00E15C95"/>
    <w:rsid w:val="00E15D6B"/>
    <w:rsid w:val="00E16B4E"/>
    <w:rsid w:val="00E16D7B"/>
    <w:rsid w:val="00E16E61"/>
    <w:rsid w:val="00E174A4"/>
    <w:rsid w:val="00E17921"/>
    <w:rsid w:val="00E17F62"/>
    <w:rsid w:val="00E20041"/>
    <w:rsid w:val="00E21307"/>
    <w:rsid w:val="00E22213"/>
    <w:rsid w:val="00E2227C"/>
    <w:rsid w:val="00E22D20"/>
    <w:rsid w:val="00E22DA9"/>
    <w:rsid w:val="00E2308A"/>
    <w:rsid w:val="00E23294"/>
    <w:rsid w:val="00E24E3B"/>
    <w:rsid w:val="00E25988"/>
    <w:rsid w:val="00E304DA"/>
    <w:rsid w:val="00E30E80"/>
    <w:rsid w:val="00E3129E"/>
    <w:rsid w:val="00E31756"/>
    <w:rsid w:val="00E3396B"/>
    <w:rsid w:val="00E35DF7"/>
    <w:rsid w:val="00E36AB7"/>
    <w:rsid w:val="00E37FA8"/>
    <w:rsid w:val="00E40981"/>
    <w:rsid w:val="00E40D68"/>
    <w:rsid w:val="00E41317"/>
    <w:rsid w:val="00E418C1"/>
    <w:rsid w:val="00E41C11"/>
    <w:rsid w:val="00E4266E"/>
    <w:rsid w:val="00E438AA"/>
    <w:rsid w:val="00E44C64"/>
    <w:rsid w:val="00E44FA0"/>
    <w:rsid w:val="00E462DF"/>
    <w:rsid w:val="00E46CB8"/>
    <w:rsid w:val="00E470B6"/>
    <w:rsid w:val="00E47360"/>
    <w:rsid w:val="00E500B0"/>
    <w:rsid w:val="00E506B6"/>
    <w:rsid w:val="00E5093C"/>
    <w:rsid w:val="00E51756"/>
    <w:rsid w:val="00E52AE3"/>
    <w:rsid w:val="00E52DC8"/>
    <w:rsid w:val="00E52E27"/>
    <w:rsid w:val="00E53845"/>
    <w:rsid w:val="00E54CA9"/>
    <w:rsid w:val="00E56441"/>
    <w:rsid w:val="00E56A79"/>
    <w:rsid w:val="00E57079"/>
    <w:rsid w:val="00E602F2"/>
    <w:rsid w:val="00E60DE9"/>
    <w:rsid w:val="00E61EDF"/>
    <w:rsid w:val="00E6203F"/>
    <w:rsid w:val="00E62A65"/>
    <w:rsid w:val="00E64457"/>
    <w:rsid w:val="00E648A0"/>
    <w:rsid w:val="00E65528"/>
    <w:rsid w:val="00E662FA"/>
    <w:rsid w:val="00E66453"/>
    <w:rsid w:val="00E665AE"/>
    <w:rsid w:val="00E66806"/>
    <w:rsid w:val="00E67D3D"/>
    <w:rsid w:val="00E70B94"/>
    <w:rsid w:val="00E710CE"/>
    <w:rsid w:val="00E718CE"/>
    <w:rsid w:val="00E71B48"/>
    <w:rsid w:val="00E72210"/>
    <w:rsid w:val="00E73153"/>
    <w:rsid w:val="00E737B7"/>
    <w:rsid w:val="00E739EA"/>
    <w:rsid w:val="00E73D8D"/>
    <w:rsid w:val="00E74711"/>
    <w:rsid w:val="00E75379"/>
    <w:rsid w:val="00E755C6"/>
    <w:rsid w:val="00E76817"/>
    <w:rsid w:val="00E77E2D"/>
    <w:rsid w:val="00E809DD"/>
    <w:rsid w:val="00E80AAB"/>
    <w:rsid w:val="00E81E69"/>
    <w:rsid w:val="00E82C46"/>
    <w:rsid w:val="00E83533"/>
    <w:rsid w:val="00E8436B"/>
    <w:rsid w:val="00E84586"/>
    <w:rsid w:val="00E84ABA"/>
    <w:rsid w:val="00E8505A"/>
    <w:rsid w:val="00E85764"/>
    <w:rsid w:val="00E85A5D"/>
    <w:rsid w:val="00E85AF6"/>
    <w:rsid w:val="00E8626F"/>
    <w:rsid w:val="00E87ECB"/>
    <w:rsid w:val="00E9061D"/>
    <w:rsid w:val="00E9108A"/>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5ED4"/>
    <w:rsid w:val="00EA705B"/>
    <w:rsid w:val="00EB0247"/>
    <w:rsid w:val="00EB06DD"/>
    <w:rsid w:val="00EB1D15"/>
    <w:rsid w:val="00EB1FA2"/>
    <w:rsid w:val="00EB2AAD"/>
    <w:rsid w:val="00EB30E2"/>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64"/>
    <w:rsid w:val="00EF50E9"/>
    <w:rsid w:val="00EF52B1"/>
    <w:rsid w:val="00EF5470"/>
    <w:rsid w:val="00EF7DF8"/>
    <w:rsid w:val="00EF7FB6"/>
    <w:rsid w:val="00F00399"/>
    <w:rsid w:val="00F009ED"/>
    <w:rsid w:val="00F00BD7"/>
    <w:rsid w:val="00F010C8"/>
    <w:rsid w:val="00F01418"/>
    <w:rsid w:val="00F01CDD"/>
    <w:rsid w:val="00F02065"/>
    <w:rsid w:val="00F02434"/>
    <w:rsid w:val="00F025F4"/>
    <w:rsid w:val="00F02613"/>
    <w:rsid w:val="00F029E2"/>
    <w:rsid w:val="00F0303E"/>
    <w:rsid w:val="00F039A2"/>
    <w:rsid w:val="00F03F99"/>
    <w:rsid w:val="00F04C05"/>
    <w:rsid w:val="00F06241"/>
    <w:rsid w:val="00F064A2"/>
    <w:rsid w:val="00F06EA2"/>
    <w:rsid w:val="00F07668"/>
    <w:rsid w:val="00F076F3"/>
    <w:rsid w:val="00F07D38"/>
    <w:rsid w:val="00F07DD6"/>
    <w:rsid w:val="00F105F3"/>
    <w:rsid w:val="00F1141B"/>
    <w:rsid w:val="00F114B8"/>
    <w:rsid w:val="00F11658"/>
    <w:rsid w:val="00F12242"/>
    <w:rsid w:val="00F124C0"/>
    <w:rsid w:val="00F12AB5"/>
    <w:rsid w:val="00F13035"/>
    <w:rsid w:val="00F1334E"/>
    <w:rsid w:val="00F134EB"/>
    <w:rsid w:val="00F13D08"/>
    <w:rsid w:val="00F13DA5"/>
    <w:rsid w:val="00F1408F"/>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8C8"/>
    <w:rsid w:val="00F36A0D"/>
    <w:rsid w:val="00F36C99"/>
    <w:rsid w:val="00F37971"/>
    <w:rsid w:val="00F37A09"/>
    <w:rsid w:val="00F37BD8"/>
    <w:rsid w:val="00F40FD1"/>
    <w:rsid w:val="00F41C15"/>
    <w:rsid w:val="00F4260C"/>
    <w:rsid w:val="00F4484A"/>
    <w:rsid w:val="00F4534E"/>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1739"/>
    <w:rsid w:val="00F635EE"/>
    <w:rsid w:val="00F637C9"/>
    <w:rsid w:val="00F63CDA"/>
    <w:rsid w:val="00F64087"/>
    <w:rsid w:val="00F65749"/>
    <w:rsid w:val="00F65AEC"/>
    <w:rsid w:val="00F660F0"/>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3F44"/>
    <w:rsid w:val="00F841ED"/>
    <w:rsid w:val="00F845F6"/>
    <w:rsid w:val="00F847D1"/>
    <w:rsid w:val="00F84D8B"/>
    <w:rsid w:val="00F85719"/>
    <w:rsid w:val="00F8573E"/>
    <w:rsid w:val="00F85816"/>
    <w:rsid w:val="00F85DA0"/>
    <w:rsid w:val="00F866DA"/>
    <w:rsid w:val="00F87B8B"/>
    <w:rsid w:val="00F90461"/>
    <w:rsid w:val="00F90D98"/>
    <w:rsid w:val="00F91228"/>
    <w:rsid w:val="00F912F6"/>
    <w:rsid w:val="00F91E07"/>
    <w:rsid w:val="00F91F13"/>
    <w:rsid w:val="00F91F5B"/>
    <w:rsid w:val="00F927AD"/>
    <w:rsid w:val="00F92C7C"/>
    <w:rsid w:val="00F938F3"/>
    <w:rsid w:val="00F945BC"/>
    <w:rsid w:val="00F9513D"/>
    <w:rsid w:val="00F954D5"/>
    <w:rsid w:val="00F95E89"/>
    <w:rsid w:val="00F96660"/>
    <w:rsid w:val="00FA1094"/>
    <w:rsid w:val="00FA10BA"/>
    <w:rsid w:val="00FA13F1"/>
    <w:rsid w:val="00FA28C0"/>
    <w:rsid w:val="00FA3BEF"/>
    <w:rsid w:val="00FA3CAF"/>
    <w:rsid w:val="00FA3EBA"/>
    <w:rsid w:val="00FA4B45"/>
    <w:rsid w:val="00FA589D"/>
    <w:rsid w:val="00FA5A98"/>
    <w:rsid w:val="00FA5BAA"/>
    <w:rsid w:val="00FA648D"/>
    <w:rsid w:val="00FA6810"/>
    <w:rsid w:val="00FA6FE2"/>
    <w:rsid w:val="00FA717C"/>
    <w:rsid w:val="00FA7A95"/>
    <w:rsid w:val="00FA7DB5"/>
    <w:rsid w:val="00FB06F9"/>
    <w:rsid w:val="00FB0AC5"/>
    <w:rsid w:val="00FB0D24"/>
    <w:rsid w:val="00FB0ECB"/>
    <w:rsid w:val="00FB163F"/>
    <w:rsid w:val="00FB1B13"/>
    <w:rsid w:val="00FB229B"/>
    <w:rsid w:val="00FB2511"/>
    <w:rsid w:val="00FB4D58"/>
    <w:rsid w:val="00FB4ECA"/>
    <w:rsid w:val="00FB5CAA"/>
    <w:rsid w:val="00FB7360"/>
    <w:rsid w:val="00FC01FF"/>
    <w:rsid w:val="00FC0ECD"/>
    <w:rsid w:val="00FC10EE"/>
    <w:rsid w:val="00FC1328"/>
    <w:rsid w:val="00FC1FA5"/>
    <w:rsid w:val="00FC2786"/>
    <w:rsid w:val="00FC3A21"/>
    <w:rsid w:val="00FC4B44"/>
    <w:rsid w:val="00FC5F04"/>
    <w:rsid w:val="00FC5F95"/>
    <w:rsid w:val="00FC68C3"/>
    <w:rsid w:val="00FC69FA"/>
    <w:rsid w:val="00FC7710"/>
    <w:rsid w:val="00FC7D1B"/>
    <w:rsid w:val="00FC7EE9"/>
    <w:rsid w:val="00FD1034"/>
    <w:rsid w:val="00FD125E"/>
    <w:rsid w:val="00FD4428"/>
    <w:rsid w:val="00FD4BE7"/>
    <w:rsid w:val="00FD6544"/>
    <w:rsid w:val="00FD6563"/>
    <w:rsid w:val="00FD6E05"/>
    <w:rsid w:val="00FD6F58"/>
    <w:rsid w:val="00FD7345"/>
    <w:rsid w:val="00FD7677"/>
    <w:rsid w:val="00FD79BE"/>
    <w:rsid w:val="00FE147A"/>
    <w:rsid w:val="00FE22F2"/>
    <w:rsid w:val="00FE230A"/>
    <w:rsid w:val="00FE24F0"/>
    <w:rsid w:val="00FE34B4"/>
    <w:rsid w:val="00FE35CE"/>
    <w:rsid w:val="00FE35CF"/>
    <w:rsid w:val="00FE3799"/>
    <w:rsid w:val="00FE5EC1"/>
    <w:rsid w:val="00FE634C"/>
    <w:rsid w:val="00FE6541"/>
    <w:rsid w:val="00FE6A9E"/>
    <w:rsid w:val="00FE7D23"/>
    <w:rsid w:val="00FF03A1"/>
    <w:rsid w:val="00FF1109"/>
    <w:rsid w:val="00FF2D49"/>
    <w:rsid w:val="00FF3652"/>
    <w:rsid w:val="00FF4181"/>
    <w:rsid w:val="00FF4443"/>
    <w:rsid w:val="00FF4B92"/>
    <w:rsid w:val="00FF4B9D"/>
    <w:rsid w:val="00FF4DBC"/>
    <w:rsid w:val="00FF5F34"/>
    <w:rsid w:val="00FF634D"/>
    <w:rsid w:val="00FF67A8"/>
    <w:rsid w:val="00FF6CC7"/>
    <w:rsid w:val="00FF77B7"/>
    <w:rsid w:val="00FF7B53"/>
    <w:rsid w:val="00FF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442563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884588">
      <w:bodyDiv w:val="1"/>
      <w:marLeft w:val="0"/>
      <w:marRight w:val="0"/>
      <w:marTop w:val="0"/>
      <w:marBottom w:val="0"/>
      <w:divBdr>
        <w:top w:val="none" w:sz="0" w:space="0" w:color="auto"/>
        <w:left w:val="none" w:sz="0" w:space="0" w:color="auto"/>
        <w:bottom w:val="none" w:sz="0" w:space="0" w:color="auto"/>
        <w:right w:val="none" w:sz="0" w:space="0" w:color="auto"/>
      </w:divBdr>
    </w:div>
    <w:div w:id="17971825">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953526">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173509">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649591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3966009">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9471397">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597713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740505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7965580">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2506091">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0785404">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0223444">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47820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4614732">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7407034">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5414682">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3905078">
      <w:bodyDiv w:val="1"/>
      <w:marLeft w:val="0"/>
      <w:marRight w:val="0"/>
      <w:marTop w:val="0"/>
      <w:marBottom w:val="0"/>
      <w:divBdr>
        <w:top w:val="none" w:sz="0" w:space="0" w:color="auto"/>
        <w:left w:val="none" w:sz="0" w:space="0" w:color="auto"/>
        <w:bottom w:val="none" w:sz="0" w:space="0" w:color="auto"/>
        <w:right w:val="none" w:sz="0" w:space="0" w:color="auto"/>
      </w:divBdr>
    </w:div>
    <w:div w:id="184904308">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3613698">
      <w:bodyDiv w:val="1"/>
      <w:marLeft w:val="0"/>
      <w:marRight w:val="0"/>
      <w:marTop w:val="0"/>
      <w:marBottom w:val="0"/>
      <w:divBdr>
        <w:top w:val="none" w:sz="0" w:space="0" w:color="auto"/>
        <w:left w:val="none" w:sz="0" w:space="0" w:color="auto"/>
        <w:bottom w:val="none" w:sz="0" w:space="0" w:color="auto"/>
        <w:right w:val="none" w:sz="0" w:space="0" w:color="auto"/>
      </w:divBdr>
    </w:div>
    <w:div w:id="19747289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7180509">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776725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149949">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5604885">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283386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082461">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2739179">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09746909">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4354698">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6586218">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2289872">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8386599">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8678270">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176668">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1293043">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233074">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7720393">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79269910">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5802019">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17894703">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089660">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42938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5746334">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0756584">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156715">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4502513">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413653">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0580876">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48897370">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572087">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3308058">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357879">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7246894">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154628">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157698">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7286349">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1755283">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7376578">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08933324">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298557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56243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738423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701190">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089146">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459516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4002355">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756876">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198667">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237812">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305636">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239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281891">
      <w:bodyDiv w:val="1"/>
      <w:marLeft w:val="0"/>
      <w:marRight w:val="0"/>
      <w:marTop w:val="0"/>
      <w:marBottom w:val="0"/>
      <w:divBdr>
        <w:top w:val="none" w:sz="0" w:space="0" w:color="auto"/>
        <w:left w:val="none" w:sz="0" w:space="0" w:color="auto"/>
        <w:bottom w:val="none" w:sz="0" w:space="0" w:color="auto"/>
        <w:right w:val="none" w:sz="0" w:space="0" w:color="auto"/>
      </w:divBdr>
    </w:div>
    <w:div w:id="913782448">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128899">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6987306">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49894394">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1545091">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5107128">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5830511">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7267271">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1885536">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7920294">
      <w:bodyDiv w:val="1"/>
      <w:marLeft w:val="0"/>
      <w:marRight w:val="0"/>
      <w:marTop w:val="0"/>
      <w:marBottom w:val="0"/>
      <w:divBdr>
        <w:top w:val="none" w:sz="0" w:space="0" w:color="auto"/>
        <w:left w:val="none" w:sz="0" w:space="0" w:color="auto"/>
        <w:bottom w:val="none" w:sz="0" w:space="0" w:color="auto"/>
        <w:right w:val="none" w:sz="0" w:space="0" w:color="auto"/>
      </w:divBdr>
    </w:div>
    <w:div w:id="1070036411">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532222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099987352">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5346605">
      <w:bodyDiv w:val="1"/>
      <w:marLeft w:val="0"/>
      <w:marRight w:val="0"/>
      <w:marTop w:val="0"/>
      <w:marBottom w:val="0"/>
      <w:divBdr>
        <w:top w:val="none" w:sz="0" w:space="0" w:color="auto"/>
        <w:left w:val="none" w:sz="0" w:space="0" w:color="auto"/>
        <w:bottom w:val="none" w:sz="0" w:space="0" w:color="auto"/>
        <w:right w:val="none" w:sz="0" w:space="0" w:color="auto"/>
      </w:divBdr>
    </w:div>
    <w:div w:id="110888816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1510891">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1807677">
      <w:bodyDiv w:val="1"/>
      <w:marLeft w:val="0"/>
      <w:marRight w:val="0"/>
      <w:marTop w:val="0"/>
      <w:marBottom w:val="0"/>
      <w:divBdr>
        <w:top w:val="none" w:sz="0" w:space="0" w:color="auto"/>
        <w:left w:val="none" w:sz="0" w:space="0" w:color="auto"/>
        <w:bottom w:val="none" w:sz="0" w:space="0" w:color="auto"/>
        <w:right w:val="none" w:sz="0" w:space="0" w:color="auto"/>
      </w:divBdr>
    </w:div>
    <w:div w:id="1123302558">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32575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1993464">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2623679">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5783708">
      <w:bodyDiv w:val="1"/>
      <w:marLeft w:val="0"/>
      <w:marRight w:val="0"/>
      <w:marTop w:val="0"/>
      <w:marBottom w:val="0"/>
      <w:divBdr>
        <w:top w:val="none" w:sz="0" w:space="0" w:color="auto"/>
        <w:left w:val="none" w:sz="0" w:space="0" w:color="auto"/>
        <w:bottom w:val="none" w:sz="0" w:space="0" w:color="auto"/>
        <w:right w:val="none" w:sz="0" w:space="0" w:color="auto"/>
      </w:divBdr>
    </w:div>
    <w:div w:id="11516754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6701167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8153413">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1969224">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582589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89871734">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198011797">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552011">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19972891">
      <w:bodyDiv w:val="1"/>
      <w:marLeft w:val="0"/>
      <w:marRight w:val="0"/>
      <w:marTop w:val="0"/>
      <w:marBottom w:val="0"/>
      <w:divBdr>
        <w:top w:val="none" w:sz="0" w:space="0" w:color="auto"/>
        <w:left w:val="none" w:sz="0" w:space="0" w:color="auto"/>
        <w:bottom w:val="none" w:sz="0" w:space="0" w:color="auto"/>
        <w:right w:val="none" w:sz="0" w:space="0" w:color="auto"/>
      </w:divBdr>
    </w:div>
    <w:div w:id="1221667801">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1231463">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8997680">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0967927">
      <w:bodyDiv w:val="1"/>
      <w:marLeft w:val="0"/>
      <w:marRight w:val="0"/>
      <w:marTop w:val="0"/>
      <w:marBottom w:val="0"/>
      <w:divBdr>
        <w:top w:val="none" w:sz="0" w:space="0" w:color="auto"/>
        <w:left w:val="none" w:sz="0" w:space="0" w:color="auto"/>
        <w:bottom w:val="none" w:sz="0" w:space="0" w:color="auto"/>
        <w:right w:val="none" w:sz="0" w:space="0" w:color="auto"/>
      </w:divBdr>
    </w:div>
    <w:div w:id="1274359495">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86766407">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674231">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1961425">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0525257">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5818688">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1251306">
      <w:bodyDiv w:val="1"/>
      <w:marLeft w:val="0"/>
      <w:marRight w:val="0"/>
      <w:marTop w:val="0"/>
      <w:marBottom w:val="0"/>
      <w:divBdr>
        <w:top w:val="none" w:sz="0" w:space="0" w:color="auto"/>
        <w:left w:val="none" w:sz="0" w:space="0" w:color="auto"/>
        <w:bottom w:val="none" w:sz="0" w:space="0" w:color="auto"/>
        <w:right w:val="none" w:sz="0" w:space="0" w:color="auto"/>
      </w:divBdr>
    </w:div>
    <w:div w:id="1334380965">
      <w:bodyDiv w:val="1"/>
      <w:marLeft w:val="0"/>
      <w:marRight w:val="0"/>
      <w:marTop w:val="0"/>
      <w:marBottom w:val="0"/>
      <w:divBdr>
        <w:top w:val="none" w:sz="0" w:space="0" w:color="auto"/>
        <w:left w:val="none" w:sz="0" w:space="0" w:color="auto"/>
        <w:bottom w:val="none" w:sz="0" w:space="0" w:color="auto"/>
        <w:right w:val="none" w:sz="0" w:space="0" w:color="auto"/>
      </w:divBdr>
    </w:div>
    <w:div w:id="1335257061">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2977210">
      <w:bodyDiv w:val="1"/>
      <w:marLeft w:val="0"/>
      <w:marRight w:val="0"/>
      <w:marTop w:val="0"/>
      <w:marBottom w:val="0"/>
      <w:divBdr>
        <w:top w:val="none" w:sz="0" w:space="0" w:color="auto"/>
        <w:left w:val="none" w:sz="0" w:space="0" w:color="auto"/>
        <w:bottom w:val="none" w:sz="0" w:space="0" w:color="auto"/>
        <w:right w:val="none" w:sz="0" w:space="0" w:color="auto"/>
      </w:divBdr>
    </w:div>
    <w:div w:id="1364794359">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6899408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6809301">
      <w:bodyDiv w:val="1"/>
      <w:marLeft w:val="0"/>
      <w:marRight w:val="0"/>
      <w:marTop w:val="0"/>
      <w:marBottom w:val="0"/>
      <w:divBdr>
        <w:top w:val="none" w:sz="0" w:space="0" w:color="auto"/>
        <w:left w:val="none" w:sz="0" w:space="0" w:color="auto"/>
        <w:bottom w:val="none" w:sz="0" w:space="0" w:color="auto"/>
        <w:right w:val="none" w:sz="0" w:space="0" w:color="auto"/>
      </w:divBdr>
    </w:div>
    <w:div w:id="1377389012">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79089270">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5955677">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5424277">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7730625">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5346136">
      <w:bodyDiv w:val="1"/>
      <w:marLeft w:val="0"/>
      <w:marRight w:val="0"/>
      <w:marTop w:val="0"/>
      <w:marBottom w:val="0"/>
      <w:divBdr>
        <w:top w:val="none" w:sz="0" w:space="0" w:color="auto"/>
        <w:left w:val="none" w:sz="0" w:space="0" w:color="auto"/>
        <w:bottom w:val="none" w:sz="0" w:space="0" w:color="auto"/>
        <w:right w:val="none" w:sz="0" w:space="0" w:color="auto"/>
      </w:divBdr>
    </w:div>
    <w:div w:id="1428841389">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58524844">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221516">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1921719">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8931069">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4953606">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03855376">
      <w:bodyDiv w:val="1"/>
      <w:marLeft w:val="0"/>
      <w:marRight w:val="0"/>
      <w:marTop w:val="0"/>
      <w:marBottom w:val="0"/>
      <w:divBdr>
        <w:top w:val="none" w:sz="0" w:space="0" w:color="auto"/>
        <w:left w:val="none" w:sz="0" w:space="0" w:color="auto"/>
        <w:bottom w:val="none" w:sz="0" w:space="0" w:color="auto"/>
        <w:right w:val="none" w:sz="0" w:space="0" w:color="auto"/>
      </w:divBdr>
    </w:div>
    <w:div w:id="1504280118">
      <w:bodyDiv w:val="1"/>
      <w:marLeft w:val="0"/>
      <w:marRight w:val="0"/>
      <w:marTop w:val="0"/>
      <w:marBottom w:val="0"/>
      <w:divBdr>
        <w:top w:val="none" w:sz="0" w:space="0" w:color="auto"/>
        <w:left w:val="none" w:sz="0" w:space="0" w:color="auto"/>
        <w:bottom w:val="none" w:sz="0" w:space="0" w:color="auto"/>
        <w:right w:val="none" w:sz="0" w:space="0" w:color="auto"/>
      </w:divBdr>
    </w:div>
    <w:div w:id="1506284430">
      <w:bodyDiv w:val="1"/>
      <w:marLeft w:val="0"/>
      <w:marRight w:val="0"/>
      <w:marTop w:val="0"/>
      <w:marBottom w:val="0"/>
      <w:divBdr>
        <w:top w:val="none" w:sz="0" w:space="0" w:color="auto"/>
        <w:left w:val="none" w:sz="0" w:space="0" w:color="auto"/>
        <w:bottom w:val="none" w:sz="0" w:space="0" w:color="auto"/>
        <w:right w:val="none" w:sz="0" w:space="0" w:color="auto"/>
      </w:divBdr>
    </w:div>
    <w:div w:id="150728749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2836585">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842087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3346181">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377492">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3883023">
      <w:bodyDiv w:val="1"/>
      <w:marLeft w:val="0"/>
      <w:marRight w:val="0"/>
      <w:marTop w:val="0"/>
      <w:marBottom w:val="0"/>
      <w:divBdr>
        <w:top w:val="none" w:sz="0" w:space="0" w:color="auto"/>
        <w:left w:val="none" w:sz="0" w:space="0" w:color="auto"/>
        <w:bottom w:val="none" w:sz="0" w:space="0" w:color="auto"/>
        <w:right w:val="none" w:sz="0" w:space="0" w:color="auto"/>
      </w:divBdr>
    </w:div>
    <w:div w:id="155393026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69878448">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07525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3585093">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771000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9006382">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1781339">
      <w:bodyDiv w:val="1"/>
      <w:marLeft w:val="0"/>
      <w:marRight w:val="0"/>
      <w:marTop w:val="0"/>
      <w:marBottom w:val="0"/>
      <w:divBdr>
        <w:top w:val="none" w:sz="0" w:space="0" w:color="auto"/>
        <w:left w:val="none" w:sz="0" w:space="0" w:color="auto"/>
        <w:bottom w:val="none" w:sz="0" w:space="0" w:color="auto"/>
        <w:right w:val="none" w:sz="0" w:space="0" w:color="auto"/>
      </w:divBdr>
    </w:div>
    <w:div w:id="1634359434">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5664093">
      <w:bodyDiv w:val="1"/>
      <w:marLeft w:val="0"/>
      <w:marRight w:val="0"/>
      <w:marTop w:val="0"/>
      <w:marBottom w:val="0"/>
      <w:divBdr>
        <w:top w:val="none" w:sz="0" w:space="0" w:color="auto"/>
        <w:left w:val="none" w:sz="0" w:space="0" w:color="auto"/>
        <w:bottom w:val="none" w:sz="0" w:space="0" w:color="auto"/>
        <w:right w:val="none" w:sz="0" w:space="0" w:color="auto"/>
      </w:divBdr>
    </w:div>
    <w:div w:id="1668896550">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544798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915051">
      <w:bodyDiv w:val="1"/>
      <w:marLeft w:val="0"/>
      <w:marRight w:val="0"/>
      <w:marTop w:val="0"/>
      <w:marBottom w:val="0"/>
      <w:divBdr>
        <w:top w:val="none" w:sz="0" w:space="0" w:color="auto"/>
        <w:left w:val="none" w:sz="0" w:space="0" w:color="auto"/>
        <w:bottom w:val="none" w:sz="0" w:space="0" w:color="auto"/>
        <w:right w:val="none" w:sz="0" w:space="0" w:color="auto"/>
      </w:divBdr>
    </w:div>
    <w:div w:id="1698853025">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592099">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18971273">
      <w:bodyDiv w:val="1"/>
      <w:marLeft w:val="0"/>
      <w:marRight w:val="0"/>
      <w:marTop w:val="0"/>
      <w:marBottom w:val="0"/>
      <w:divBdr>
        <w:top w:val="none" w:sz="0" w:space="0" w:color="auto"/>
        <w:left w:val="none" w:sz="0" w:space="0" w:color="auto"/>
        <w:bottom w:val="none" w:sz="0" w:space="0" w:color="auto"/>
        <w:right w:val="none" w:sz="0" w:space="0" w:color="auto"/>
      </w:divBdr>
    </w:div>
    <w:div w:id="1719742710">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5829736">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8237305">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845219">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063804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3917316">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416444">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89154492">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23757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184772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711665">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419877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2434523">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1452761">
      <w:bodyDiv w:val="1"/>
      <w:marLeft w:val="0"/>
      <w:marRight w:val="0"/>
      <w:marTop w:val="0"/>
      <w:marBottom w:val="0"/>
      <w:divBdr>
        <w:top w:val="none" w:sz="0" w:space="0" w:color="auto"/>
        <w:left w:val="none" w:sz="0" w:space="0" w:color="auto"/>
        <w:bottom w:val="none" w:sz="0" w:space="0" w:color="auto"/>
        <w:right w:val="none" w:sz="0" w:space="0" w:color="auto"/>
      </w:divBdr>
    </w:div>
    <w:div w:id="187245285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082948">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483838">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5922026">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238032">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817491">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63363">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3486352">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081723">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3241779">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734911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5942137">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15656">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423322">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169330">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75132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38217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27444861">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1878962">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27957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206224">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50833001">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6638020">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015343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1612135">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269851">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2288358">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5415152">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653783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472755">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170225">
      <w:bodyDiv w:val="1"/>
      <w:marLeft w:val="0"/>
      <w:marRight w:val="0"/>
      <w:marTop w:val="0"/>
      <w:marBottom w:val="0"/>
      <w:divBdr>
        <w:top w:val="none" w:sz="0" w:space="0" w:color="auto"/>
        <w:left w:val="none" w:sz="0" w:space="0" w:color="auto"/>
        <w:bottom w:val="none" w:sz="0" w:space="0" w:color="auto"/>
        <w:right w:val="none" w:sz="0" w:space="0" w:color="auto"/>
      </w:divBdr>
    </w:div>
    <w:div w:id="2120026691">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883766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2728247">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13</Pages>
  <Words>2930</Words>
  <Characters>16706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90</cp:revision>
  <cp:lastPrinted>2024-12-25T10:59:00Z</cp:lastPrinted>
  <dcterms:created xsi:type="dcterms:W3CDTF">2024-12-18T13:00:00Z</dcterms:created>
  <dcterms:modified xsi:type="dcterms:W3CDTF">2024-12-25T10:59:00Z</dcterms:modified>
</cp:coreProperties>
</file>