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1DD3E9A"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011D5">
                              <w:rPr>
                                <w:rFonts w:ascii="Times New Roman" w:eastAsia="Times New Roman" w:hAnsi="Times New Roman" w:cs="Times New Roman"/>
                                <w:sz w:val="24"/>
                                <w:szCs w:val="20"/>
                                <w:u w:val="single"/>
                                <w:lang w:eastAsia="ru-RU"/>
                              </w:rPr>
                              <w:t>6</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4D2393">
                              <w:rPr>
                                <w:rFonts w:ascii="Times New Roman" w:eastAsia="Times New Roman" w:hAnsi="Times New Roman" w:cs="Times New Roman"/>
                                <w:sz w:val="24"/>
                                <w:szCs w:val="20"/>
                                <w:u w:val="single"/>
                                <w:lang w:eastAsia="ru-RU"/>
                              </w:rPr>
                              <w:t>66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1DD3E9A"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8011D5">
                        <w:rPr>
                          <w:rFonts w:ascii="Times New Roman" w:eastAsia="Times New Roman" w:hAnsi="Times New Roman" w:cs="Times New Roman"/>
                          <w:sz w:val="24"/>
                          <w:szCs w:val="20"/>
                          <w:u w:val="single"/>
                          <w:lang w:eastAsia="ru-RU"/>
                        </w:rPr>
                        <w:t>6</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4D2393">
                        <w:rPr>
                          <w:rFonts w:ascii="Times New Roman" w:eastAsia="Times New Roman" w:hAnsi="Times New Roman" w:cs="Times New Roman"/>
                          <w:sz w:val="24"/>
                          <w:szCs w:val="20"/>
                          <w:u w:val="single"/>
                          <w:lang w:eastAsia="ru-RU"/>
                        </w:rPr>
                        <w:t>66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069E23"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011D5">
                              <w:rPr>
                                <w:rFonts w:ascii="Times New Roman" w:eastAsia="Times New Roman" w:hAnsi="Times New Roman" w:cs="Times New Roman"/>
                                <w:sz w:val="24"/>
                                <w:szCs w:val="24"/>
                                <w:u w:val="single"/>
                                <w:lang w:eastAsia="ru-RU"/>
                              </w:rPr>
                              <w:t>6</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4D2393">
                              <w:rPr>
                                <w:rFonts w:ascii="Times New Roman" w:eastAsia="Times New Roman" w:hAnsi="Times New Roman" w:cs="Times New Roman"/>
                                <w:sz w:val="24"/>
                                <w:szCs w:val="24"/>
                                <w:u w:val="single"/>
                                <w:lang w:eastAsia="ru-RU"/>
                              </w:rPr>
                              <w:t>66</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069E23"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011D5">
                        <w:rPr>
                          <w:rFonts w:ascii="Times New Roman" w:eastAsia="Times New Roman" w:hAnsi="Times New Roman" w:cs="Times New Roman"/>
                          <w:sz w:val="24"/>
                          <w:szCs w:val="24"/>
                          <w:u w:val="single"/>
                          <w:lang w:eastAsia="ru-RU"/>
                        </w:rPr>
                        <w:t>6</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4D2393">
                        <w:rPr>
                          <w:rFonts w:ascii="Times New Roman" w:eastAsia="Times New Roman" w:hAnsi="Times New Roman" w:cs="Times New Roman"/>
                          <w:sz w:val="24"/>
                          <w:szCs w:val="24"/>
                          <w:u w:val="single"/>
                          <w:lang w:eastAsia="ru-RU"/>
                        </w:rPr>
                        <w:t>66</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6E1D7006" w14:textId="77777777" w:rsidR="004D2393" w:rsidRDefault="004D2393" w:rsidP="004D2393">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от 25.05.2023  № 632 «О регистрации Устава общественной организации территориального общественного самоуправления «</w:t>
      </w:r>
      <w:proofErr w:type="spellStart"/>
      <w:r>
        <w:rPr>
          <w:rFonts w:ascii="Times New Roman" w:hAnsi="Times New Roman" w:cs="Times New Roman"/>
          <w:sz w:val="24"/>
          <w:szCs w:val="24"/>
        </w:rPr>
        <w:t>Аниш</w:t>
      </w:r>
      <w:proofErr w:type="spellEnd"/>
      <w:r>
        <w:rPr>
          <w:rFonts w:ascii="Times New Roman" w:hAnsi="Times New Roman" w:cs="Times New Roman"/>
          <w:sz w:val="24"/>
          <w:szCs w:val="24"/>
        </w:rPr>
        <w:t xml:space="preserve">» деревень </w:t>
      </w:r>
      <w:proofErr w:type="spellStart"/>
      <w:r>
        <w:rPr>
          <w:rFonts w:ascii="Times New Roman" w:hAnsi="Times New Roman" w:cs="Times New Roman"/>
          <w:sz w:val="24"/>
          <w:szCs w:val="24"/>
        </w:rPr>
        <w:t>Орнары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Саруй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Большеяниковского</w:t>
      </w:r>
      <w:proofErr w:type="spellEnd"/>
      <w:r>
        <w:rPr>
          <w:rFonts w:ascii="Times New Roman" w:hAnsi="Times New Roman" w:cs="Times New Roman"/>
          <w:sz w:val="24"/>
          <w:szCs w:val="24"/>
        </w:rPr>
        <w:t xml:space="preserve"> сельского поселения Урмарского муниципального округа Чувашской Республики»</w:t>
      </w:r>
    </w:p>
    <w:p w14:paraId="7A5F7D34" w14:textId="77777777" w:rsidR="004D2393" w:rsidRDefault="004D2393" w:rsidP="004D2393">
      <w:pPr>
        <w:spacing w:after="0" w:line="240" w:lineRule="auto"/>
        <w:ind w:right="4722"/>
        <w:jc w:val="both"/>
        <w:rPr>
          <w:rFonts w:ascii="Times New Roman" w:hAnsi="Times New Roman" w:cs="Times New Roman"/>
          <w:sz w:val="24"/>
          <w:szCs w:val="24"/>
        </w:rPr>
      </w:pPr>
    </w:p>
    <w:p w14:paraId="3C532ACD" w14:textId="77777777" w:rsidR="004D2393" w:rsidRDefault="004D2393" w:rsidP="004D2393">
      <w:pPr>
        <w:spacing w:after="0" w:line="240" w:lineRule="auto"/>
        <w:ind w:firstLine="709"/>
        <w:jc w:val="both"/>
        <w:rPr>
          <w:rFonts w:ascii="Times New Roman" w:hAnsi="Times New Roman" w:cs="Times New Roman"/>
          <w:sz w:val="24"/>
          <w:szCs w:val="24"/>
        </w:rPr>
      </w:pPr>
    </w:p>
    <w:p w14:paraId="5D9DDE80" w14:textId="77777777" w:rsidR="004D2393" w:rsidRDefault="004D2393" w:rsidP="004D23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решением Собрания депутатов Урмарского муниципального округа Чувашской Республики от 29.11.2022 № С-4/19 «Об утверждении Положения о территориальном общественном самоуправлении на территории Урмарского муниципального округа Чувашской Республики и примерного Устава территориального общественного самоуправления», администрация Урмарского муниципального округа  п о с т а н о в л я е т:</w:t>
      </w:r>
    </w:p>
    <w:p w14:paraId="0C6DC126"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Внести в постановление администрации Урмарского муниципального округа от 25.05.2023  № 632 «О регистрации Устава общественной организации территориального общественного самоуправления «</w:t>
      </w:r>
      <w:proofErr w:type="spellStart"/>
      <w:r>
        <w:rPr>
          <w:rFonts w:ascii="Times New Roman" w:hAnsi="Times New Roman" w:cs="Times New Roman"/>
          <w:sz w:val="24"/>
          <w:szCs w:val="24"/>
        </w:rPr>
        <w:t>Аниш</w:t>
      </w:r>
      <w:proofErr w:type="spellEnd"/>
      <w:r>
        <w:rPr>
          <w:rFonts w:ascii="Times New Roman" w:hAnsi="Times New Roman" w:cs="Times New Roman"/>
          <w:sz w:val="24"/>
          <w:szCs w:val="24"/>
        </w:rPr>
        <w:t xml:space="preserve">» деревень </w:t>
      </w:r>
      <w:proofErr w:type="spellStart"/>
      <w:r>
        <w:rPr>
          <w:rFonts w:ascii="Times New Roman" w:hAnsi="Times New Roman" w:cs="Times New Roman"/>
          <w:sz w:val="24"/>
          <w:szCs w:val="24"/>
        </w:rPr>
        <w:t>Орнары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Саруй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Большеяниковского</w:t>
      </w:r>
      <w:proofErr w:type="spellEnd"/>
      <w:r>
        <w:rPr>
          <w:rFonts w:ascii="Times New Roman" w:hAnsi="Times New Roman" w:cs="Times New Roman"/>
          <w:sz w:val="24"/>
          <w:szCs w:val="24"/>
        </w:rPr>
        <w:t xml:space="preserve"> сельского поселения Урмарского муниципального округа Чувашской Республики» следующие изменения:</w:t>
      </w:r>
    </w:p>
    <w:p w14:paraId="699790D0"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наименование постановления изложить в новой редакции:</w:t>
      </w:r>
    </w:p>
    <w:p w14:paraId="769B7CBC"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 регистрации Устава общественной организации территориальное общественное  самоуправление «</w:t>
      </w:r>
      <w:proofErr w:type="spellStart"/>
      <w:r>
        <w:rPr>
          <w:rFonts w:ascii="Times New Roman" w:hAnsi="Times New Roman" w:cs="Times New Roman"/>
          <w:sz w:val="24"/>
          <w:szCs w:val="24"/>
        </w:rPr>
        <w:t>Аниш</w:t>
      </w:r>
      <w:proofErr w:type="spellEnd"/>
      <w:r>
        <w:rPr>
          <w:rFonts w:ascii="Times New Roman" w:hAnsi="Times New Roman" w:cs="Times New Roman"/>
          <w:sz w:val="24"/>
          <w:szCs w:val="24"/>
        </w:rPr>
        <w:t xml:space="preserve">» деревень </w:t>
      </w:r>
      <w:proofErr w:type="spellStart"/>
      <w:r>
        <w:rPr>
          <w:rFonts w:ascii="Times New Roman" w:hAnsi="Times New Roman" w:cs="Times New Roman"/>
          <w:sz w:val="24"/>
          <w:szCs w:val="24"/>
        </w:rPr>
        <w:t>Орнары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Саруй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Большеяниковского</w:t>
      </w:r>
      <w:proofErr w:type="spellEnd"/>
      <w:r>
        <w:rPr>
          <w:rFonts w:ascii="Times New Roman" w:hAnsi="Times New Roman" w:cs="Times New Roman"/>
          <w:sz w:val="24"/>
          <w:szCs w:val="24"/>
        </w:rPr>
        <w:t xml:space="preserve"> сельского поселения Урмарского муниципального округа Чувашской Республики»;</w:t>
      </w:r>
    </w:p>
    <w:p w14:paraId="460D3E32"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1.2.пункт 1 постановления изложить в новой редакции:</w:t>
      </w:r>
    </w:p>
    <w:p w14:paraId="0517CE6C"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Зарегистрировать Устав общественной организации территориальное общественное самоуправление «</w:t>
      </w:r>
      <w:proofErr w:type="spellStart"/>
      <w:r>
        <w:rPr>
          <w:rFonts w:ascii="Times New Roman" w:hAnsi="Times New Roman" w:cs="Times New Roman"/>
          <w:sz w:val="24"/>
          <w:szCs w:val="24"/>
        </w:rPr>
        <w:t>Аниш</w:t>
      </w:r>
      <w:proofErr w:type="spellEnd"/>
      <w:r>
        <w:rPr>
          <w:rFonts w:ascii="Times New Roman" w:hAnsi="Times New Roman" w:cs="Times New Roman"/>
          <w:sz w:val="24"/>
          <w:szCs w:val="24"/>
        </w:rPr>
        <w:t xml:space="preserve">» деревень </w:t>
      </w:r>
      <w:proofErr w:type="spellStart"/>
      <w:r>
        <w:rPr>
          <w:rFonts w:ascii="Times New Roman" w:hAnsi="Times New Roman" w:cs="Times New Roman"/>
          <w:sz w:val="24"/>
          <w:szCs w:val="24"/>
        </w:rPr>
        <w:t>Орнары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Саруй</w:t>
      </w:r>
      <w:proofErr w:type="spellEnd"/>
      <w:r>
        <w:rPr>
          <w:rFonts w:ascii="Times New Roman" w:hAnsi="Times New Roman" w:cs="Times New Roman"/>
          <w:sz w:val="24"/>
          <w:szCs w:val="24"/>
        </w:rPr>
        <w:t xml:space="preserve"> входящие в состав административно-территориальной единицы </w:t>
      </w:r>
      <w:proofErr w:type="spellStart"/>
      <w:r>
        <w:rPr>
          <w:rFonts w:ascii="Times New Roman" w:hAnsi="Times New Roman" w:cs="Times New Roman"/>
          <w:sz w:val="24"/>
          <w:szCs w:val="24"/>
        </w:rPr>
        <w:t>Большеяниковского</w:t>
      </w:r>
      <w:proofErr w:type="spellEnd"/>
      <w:r>
        <w:rPr>
          <w:rFonts w:ascii="Times New Roman" w:hAnsi="Times New Roman" w:cs="Times New Roman"/>
          <w:sz w:val="24"/>
          <w:szCs w:val="24"/>
        </w:rPr>
        <w:t xml:space="preserve"> сельского поселения Урмарского муниципального округа Чувашской Республики.» (далее - Устав ТОС»);</w:t>
      </w:r>
    </w:p>
    <w:p w14:paraId="7D56B8EE"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титульный лист Устава ТОС изложить в новой редакции:</w:t>
      </w:r>
    </w:p>
    <w:p w14:paraId="03018F68"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«УСТАВ общественной организации территориальное общественное самоуправление «</w:t>
      </w:r>
      <w:proofErr w:type="spellStart"/>
      <w:r>
        <w:rPr>
          <w:rFonts w:ascii="Times New Roman" w:hAnsi="Times New Roman" w:cs="Times New Roman"/>
          <w:sz w:val="24"/>
          <w:szCs w:val="24"/>
        </w:rPr>
        <w:t>Аниш</w:t>
      </w:r>
      <w:proofErr w:type="spellEnd"/>
      <w:r>
        <w:rPr>
          <w:rFonts w:ascii="Times New Roman" w:hAnsi="Times New Roman" w:cs="Times New Roman"/>
          <w:sz w:val="24"/>
          <w:szCs w:val="24"/>
        </w:rPr>
        <w:t>» Урмарского муниципального округа Чувашской Республики»;</w:t>
      </w:r>
    </w:p>
    <w:p w14:paraId="6DE72F84"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в подпункте 1.1. Устава ТОС слова «территориального общественного самоуправления» заменить словами «территориальное общественное самоуправление»;</w:t>
      </w:r>
    </w:p>
    <w:p w14:paraId="5916D7A3" w14:textId="77777777" w:rsidR="004D2393" w:rsidRDefault="004D2393" w:rsidP="004D23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 в подпункте 1.4. Устава ТОС слова «территориального общественного самоуправления» заменить словами «территориальное общественное самоуправление».</w:t>
      </w:r>
    </w:p>
    <w:p w14:paraId="5C5B5C5C" w14:textId="77777777" w:rsidR="004D2393" w:rsidRDefault="004D2393" w:rsidP="004D23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Настоящее постановление вступает в силу после его официального опубликования.</w:t>
      </w:r>
    </w:p>
    <w:p w14:paraId="37F30E96" w14:textId="77777777" w:rsidR="004D2393" w:rsidRDefault="004D2393" w:rsidP="004D2393">
      <w:pPr>
        <w:spacing w:after="0" w:line="240" w:lineRule="auto"/>
        <w:jc w:val="both"/>
        <w:rPr>
          <w:rFonts w:ascii="Times New Roman" w:hAnsi="Times New Roman" w:cs="Times New Roman"/>
          <w:sz w:val="24"/>
          <w:szCs w:val="24"/>
        </w:rPr>
      </w:pPr>
    </w:p>
    <w:p w14:paraId="62A67F98" w14:textId="77777777" w:rsidR="004D2393" w:rsidRDefault="004D2393" w:rsidP="004D2393">
      <w:pPr>
        <w:spacing w:after="0" w:line="240" w:lineRule="auto"/>
        <w:jc w:val="both"/>
        <w:rPr>
          <w:rFonts w:ascii="Times New Roman" w:hAnsi="Times New Roman" w:cs="Times New Roman"/>
          <w:sz w:val="24"/>
          <w:szCs w:val="24"/>
        </w:rPr>
      </w:pPr>
    </w:p>
    <w:p w14:paraId="66D871C7" w14:textId="77777777" w:rsidR="004D2393" w:rsidRDefault="004D2393" w:rsidP="004D2393">
      <w:pPr>
        <w:spacing w:after="0" w:line="240" w:lineRule="auto"/>
        <w:jc w:val="both"/>
        <w:rPr>
          <w:rFonts w:ascii="Times New Roman" w:hAnsi="Times New Roman" w:cs="Times New Roman"/>
          <w:sz w:val="24"/>
          <w:szCs w:val="24"/>
        </w:rPr>
      </w:pPr>
    </w:p>
    <w:p w14:paraId="0283702E" w14:textId="2879E1CE" w:rsidR="004D2393" w:rsidRDefault="004D2393" w:rsidP="004D2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07734678" w14:textId="28BD10BD" w:rsidR="004D2393" w:rsidRDefault="004D2393" w:rsidP="004D2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w:t>
      </w:r>
    </w:p>
    <w:p w14:paraId="6C630E15" w14:textId="77777777" w:rsidR="004D2393" w:rsidRDefault="004D2393" w:rsidP="004D2393">
      <w:pPr>
        <w:spacing w:after="0" w:line="240" w:lineRule="auto"/>
        <w:rPr>
          <w:rFonts w:ascii="Times New Roman" w:hAnsi="Times New Roman" w:cs="Times New Roman"/>
          <w:b/>
          <w:sz w:val="24"/>
          <w:szCs w:val="24"/>
        </w:rPr>
      </w:pPr>
    </w:p>
    <w:p w14:paraId="2F203E12" w14:textId="77777777" w:rsidR="004D2393" w:rsidRDefault="004D2393" w:rsidP="004D2393">
      <w:pPr>
        <w:spacing w:after="0" w:line="240" w:lineRule="auto"/>
        <w:rPr>
          <w:rFonts w:ascii="Times New Roman" w:hAnsi="Times New Roman" w:cs="Times New Roman"/>
          <w:b/>
          <w:sz w:val="24"/>
          <w:szCs w:val="24"/>
        </w:rPr>
      </w:pPr>
    </w:p>
    <w:p w14:paraId="1668B17A" w14:textId="77777777" w:rsidR="004D2393" w:rsidRDefault="004D2393" w:rsidP="004D2393">
      <w:pPr>
        <w:spacing w:after="0" w:line="240" w:lineRule="auto"/>
        <w:rPr>
          <w:rFonts w:ascii="Times New Roman" w:hAnsi="Times New Roman" w:cs="Times New Roman"/>
          <w:sz w:val="20"/>
          <w:szCs w:val="20"/>
        </w:rPr>
      </w:pPr>
    </w:p>
    <w:p w14:paraId="02D331A9" w14:textId="77777777" w:rsidR="004D2393" w:rsidRDefault="004D2393" w:rsidP="004D2393">
      <w:pPr>
        <w:spacing w:after="0" w:line="240" w:lineRule="auto"/>
        <w:rPr>
          <w:rFonts w:ascii="Times New Roman" w:hAnsi="Times New Roman" w:cs="Times New Roman"/>
          <w:sz w:val="20"/>
          <w:szCs w:val="20"/>
        </w:rPr>
      </w:pPr>
    </w:p>
    <w:p w14:paraId="508A508C" w14:textId="77777777" w:rsidR="004D2393" w:rsidRDefault="004D2393" w:rsidP="004D2393">
      <w:pPr>
        <w:spacing w:after="0" w:line="240" w:lineRule="auto"/>
        <w:rPr>
          <w:rFonts w:ascii="Times New Roman" w:hAnsi="Times New Roman" w:cs="Times New Roman"/>
          <w:sz w:val="20"/>
          <w:szCs w:val="20"/>
        </w:rPr>
      </w:pPr>
    </w:p>
    <w:p w14:paraId="03CC4D23" w14:textId="77777777" w:rsidR="004D2393" w:rsidRDefault="004D2393" w:rsidP="004D2393">
      <w:pPr>
        <w:spacing w:after="0" w:line="240" w:lineRule="auto"/>
        <w:rPr>
          <w:rFonts w:ascii="Times New Roman" w:hAnsi="Times New Roman" w:cs="Times New Roman"/>
          <w:sz w:val="20"/>
          <w:szCs w:val="20"/>
        </w:rPr>
      </w:pPr>
    </w:p>
    <w:p w14:paraId="5D8D0B0F" w14:textId="77777777" w:rsidR="004D2393" w:rsidRDefault="004D2393" w:rsidP="004D2393">
      <w:pPr>
        <w:spacing w:after="0" w:line="240" w:lineRule="auto"/>
        <w:rPr>
          <w:rFonts w:ascii="Times New Roman" w:hAnsi="Times New Roman" w:cs="Times New Roman"/>
          <w:sz w:val="20"/>
          <w:szCs w:val="20"/>
        </w:rPr>
      </w:pPr>
    </w:p>
    <w:p w14:paraId="77EFD780" w14:textId="77777777" w:rsidR="004D2393" w:rsidRDefault="004D2393" w:rsidP="004D2393">
      <w:pPr>
        <w:spacing w:after="0" w:line="240" w:lineRule="auto"/>
        <w:rPr>
          <w:rFonts w:ascii="Times New Roman" w:hAnsi="Times New Roman" w:cs="Times New Roman"/>
          <w:sz w:val="20"/>
          <w:szCs w:val="20"/>
        </w:rPr>
      </w:pPr>
    </w:p>
    <w:p w14:paraId="5FA97350" w14:textId="77777777" w:rsidR="004D2393" w:rsidRDefault="004D2393" w:rsidP="004D2393">
      <w:pPr>
        <w:spacing w:after="0" w:line="240" w:lineRule="auto"/>
        <w:rPr>
          <w:rFonts w:ascii="Times New Roman" w:hAnsi="Times New Roman" w:cs="Times New Roman"/>
          <w:sz w:val="20"/>
          <w:szCs w:val="20"/>
        </w:rPr>
      </w:pPr>
    </w:p>
    <w:p w14:paraId="28277EDB" w14:textId="77777777" w:rsidR="004D2393" w:rsidRDefault="004D2393" w:rsidP="004D2393">
      <w:pPr>
        <w:spacing w:after="0" w:line="240" w:lineRule="auto"/>
        <w:rPr>
          <w:rFonts w:ascii="Times New Roman" w:hAnsi="Times New Roman" w:cs="Times New Roman"/>
          <w:sz w:val="20"/>
          <w:szCs w:val="20"/>
        </w:rPr>
      </w:pPr>
    </w:p>
    <w:p w14:paraId="70E13876" w14:textId="77777777" w:rsidR="004D2393" w:rsidRDefault="004D2393" w:rsidP="004D2393">
      <w:pPr>
        <w:spacing w:after="0" w:line="240" w:lineRule="auto"/>
        <w:rPr>
          <w:rFonts w:ascii="Times New Roman" w:hAnsi="Times New Roman" w:cs="Times New Roman"/>
          <w:sz w:val="20"/>
          <w:szCs w:val="20"/>
        </w:rPr>
      </w:pPr>
    </w:p>
    <w:p w14:paraId="3319C6C0" w14:textId="77777777" w:rsidR="004D2393" w:rsidRDefault="004D2393" w:rsidP="004D2393">
      <w:pPr>
        <w:spacing w:after="0" w:line="240" w:lineRule="auto"/>
        <w:rPr>
          <w:rFonts w:ascii="Times New Roman" w:hAnsi="Times New Roman" w:cs="Times New Roman"/>
          <w:sz w:val="20"/>
          <w:szCs w:val="20"/>
        </w:rPr>
      </w:pPr>
    </w:p>
    <w:p w14:paraId="07BC863B" w14:textId="77777777" w:rsidR="004D2393" w:rsidRDefault="004D2393" w:rsidP="004D2393">
      <w:pPr>
        <w:spacing w:after="0" w:line="240" w:lineRule="auto"/>
        <w:rPr>
          <w:rFonts w:ascii="Times New Roman" w:hAnsi="Times New Roman" w:cs="Times New Roman"/>
          <w:sz w:val="20"/>
          <w:szCs w:val="20"/>
        </w:rPr>
      </w:pPr>
    </w:p>
    <w:p w14:paraId="5E10AFBB" w14:textId="77777777" w:rsidR="004D2393" w:rsidRDefault="004D2393" w:rsidP="004D2393">
      <w:pPr>
        <w:spacing w:after="0" w:line="240" w:lineRule="auto"/>
        <w:rPr>
          <w:rFonts w:ascii="Times New Roman" w:hAnsi="Times New Roman" w:cs="Times New Roman"/>
          <w:sz w:val="20"/>
          <w:szCs w:val="20"/>
        </w:rPr>
      </w:pPr>
    </w:p>
    <w:p w14:paraId="4BCAF52A" w14:textId="77777777" w:rsidR="004D2393" w:rsidRDefault="004D2393" w:rsidP="004D2393">
      <w:pPr>
        <w:spacing w:after="0" w:line="240" w:lineRule="auto"/>
        <w:rPr>
          <w:rFonts w:ascii="Times New Roman" w:hAnsi="Times New Roman" w:cs="Times New Roman"/>
          <w:sz w:val="20"/>
          <w:szCs w:val="20"/>
        </w:rPr>
      </w:pPr>
    </w:p>
    <w:p w14:paraId="6D48588B" w14:textId="77777777" w:rsidR="004D2393" w:rsidRDefault="004D2393" w:rsidP="004D2393">
      <w:pPr>
        <w:spacing w:after="0" w:line="240" w:lineRule="auto"/>
        <w:rPr>
          <w:rFonts w:ascii="Times New Roman" w:hAnsi="Times New Roman" w:cs="Times New Roman"/>
          <w:sz w:val="20"/>
          <w:szCs w:val="20"/>
        </w:rPr>
      </w:pPr>
    </w:p>
    <w:p w14:paraId="59B78BE5" w14:textId="77777777" w:rsidR="004D2393" w:rsidRDefault="004D2393" w:rsidP="004D2393">
      <w:pPr>
        <w:spacing w:after="0" w:line="240" w:lineRule="auto"/>
        <w:rPr>
          <w:rFonts w:ascii="Times New Roman" w:hAnsi="Times New Roman" w:cs="Times New Roman"/>
          <w:sz w:val="20"/>
          <w:szCs w:val="20"/>
        </w:rPr>
      </w:pPr>
    </w:p>
    <w:p w14:paraId="25A68B8D" w14:textId="77777777" w:rsidR="004D2393" w:rsidRDefault="004D2393" w:rsidP="004D2393">
      <w:pPr>
        <w:spacing w:after="0" w:line="240" w:lineRule="auto"/>
        <w:rPr>
          <w:rFonts w:ascii="Times New Roman" w:hAnsi="Times New Roman" w:cs="Times New Roman"/>
          <w:sz w:val="20"/>
          <w:szCs w:val="20"/>
        </w:rPr>
      </w:pPr>
    </w:p>
    <w:p w14:paraId="38652802" w14:textId="77777777" w:rsidR="004D2393" w:rsidRDefault="004D2393" w:rsidP="004D2393">
      <w:pPr>
        <w:spacing w:after="0" w:line="240" w:lineRule="auto"/>
        <w:rPr>
          <w:rFonts w:ascii="Times New Roman" w:hAnsi="Times New Roman" w:cs="Times New Roman"/>
          <w:sz w:val="20"/>
          <w:szCs w:val="20"/>
        </w:rPr>
      </w:pPr>
    </w:p>
    <w:p w14:paraId="2CB63986" w14:textId="77777777" w:rsidR="004D2393" w:rsidRDefault="004D2393" w:rsidP="004D2393">
      <w:pPr>
        <w:spacing w:after="0" w:line="240" w:lineRule="auto"/>
        <w:rPr>
          <w:rFonts w:ascii="Times New Roman" w:hAnsi="Times New Roman" w:cs="Times New Roman"/>
          <w:sz w:val="20"/>
          <w:szCs w:val="20"/>
        </w:rPr>
      </w:pPr>
    </w:p>
    <w:p w14:paraId="0414512C" w14:textId="77777777" w:rsidR="004D2393" w:rsidRDefault="004D2393" w:rsidP="004D2393">
      <w:pPr>
        <w:spacing w:after="0" w:line="240" w:lineRule="auto"/>
        <w:rPr>
          <w:rFonts w:ascii="Times New Roman" w:hAnsi="Times New Roman" w:cs="Times New Roman"/>
          <w:sz w:val="20"/>
          <w:szCs w:val="20"/>
        </w:rPr>
      </w:pPr>
    </w:p>
    <w:p w14:paraId="71E66E52" w14:textId="77777777" w:rsidR="004D2393" w:rsidRDefault="004D2393" w:rsidP="004D2393">
      <w:pPr>
        <w:spacing w:after="0" w:line="240" w:lineRule="auto"/>
        <w:rPr>
          <w:rFonts w:ascii="Times New Roman" w:hAnsi="Times New Roman" w:cs="Times New Roman"/>
          <w:sz w:val="20"/>
          <w:szCs w:val="20"/>
        </w:rPr>
      </w:pPr>
    </w:p>
    <w:p w14:paraId="507DC5EC" w14:textId="77777777" w:rsidR="004D2393" w:rsidRDefault="004D2393" w:rsidP="004D2393">
      <w:pPr>
        <w:spacing w:after="0" w:line="240" w:lineRule="auto"/>
        <w:rPr>
          <w:rFonts w:ascii="Times New Roman" w:hAnsi="Times New Roman" w:cs="Times New Roman"/>
          <w:sz w:val="20"/>
          <w:szCs w:val="20"/>
        </w:rPr>
      </w:pPr>
    </w:p>
    <w:p w14:paraId="2E3207DB" w14:textId="77777777" w:rsidR="004D2393" w:rsidRDefault="004D2393" w:rsidP="004D2393">
      <w:pPr>
        <w:spacing w:after="0" w:line="240" w:lineRule="auto"/>
        <w:rPr>
          <w:rFonts w:ascii="Times New Roman" w:hAnsi="Times New Roman" w:cs="Times New Roman"/>
          <w:sz w:val="20"/>
          <w:szCs w:val="20"/>
        </w:rPr>
      </w:pPr>
    </w:p>
    <w:p w14:paraId="2FC41603" w14:textId="77777777" w:rsidR="004D2393" w:rsidRDefault="004D2393" w:rsidP="004D2393">
      <w:pPr>
        <w:spacing w:after="0" w:line="240" w:lineRule="auto"/>
        <w:rPr>
          <w:rFonts w:ascii="Times New Roman" w:hAnsi="Times New Roman" w:cs="Times New Roman"/>
          <w:sz w:val="20"/>
          <w:szCs w:val="20"/>
        </w:rPr>
      </w:pPr>
    </w:p>
    <w:p w14:paraId="15F68FDA" w14:textId="77777777" w:rsidR="004D2393" w:rsidRDefault="004D2393" w:rsidP="004D2393">
      <w:pPr>
        <w:spacing w:after="0" w:line="240" w:lineRule="auto"/>
        <w:rPr>
          <w:rFonts w:ascii="Times New Roman" w:hAnsi="Times New Roman" w:cs="Times New Roman"/>
          <w:sz w:val="20"/>
          <w:szCs w:val="20"/>
        </w:rPr>
      </w:pPr>
    </w:p>
    <w:p w14:paraId="31CCB679" w14:textId="77777777" w:rsidR="004D2393" w:rsidRDefault="004D2393" w:rsidP="004D2393">
      <w:pPr>
        <w:spacing w:after="0" w:line="240" w:lineRule="auto"/>
        <w:rPr>
          <w:rFonts w:ascii="Times New Roman" w:hAnsi="Times New Roman" w:cs="Times New Roman"/>
          <w:sz w:val="20"/>
          <w:szCs w:val="20"/>
        </w:rPr>
      </w:pPr>
    </w:p>
    <w:p w14:paraId="103B4D29" w14:textId="77777777" w:rsidR="004D2393" w:rsidRDefault="004D2393" w:rsidP="004D2393">
      <w:pPr>
        <w:spacing w:after="0" w:line="240" w:lineRule="auto"/>
        <w:rPr>
          <w:rFonts w:ascii="Times New Roman" w:hAnsi="Times New Roman" w:cs="Times New Roman"/>
          <w:sz w:val="20"/>
          <w:szCs w:val="20"/>
        </w:rPr>
      </w:pPr>
    </w:p>
    <w:p w14:paraId="39433A77" w14:textId="77777777" w:rsidR="004D2393" w:rsidRDefault="004D2393" w:rsidP="004D2393">
      <w:pPr>
        <w:spacing w:after="0" w:line="240" w:lineRule="auto"/>
        <w:rPr>
          <w:rFonts w:ascii="Times New Roman" w:hAnsi="Times New Roman" w:cs="Times New Roman"/>
          <w:sz w:val="20"/>
          <w:szCs w:val="20"/>
        </w:rPr>
      </w:pPr>
    </w:p>
    <w:p w14:paraId="6DF07E8A" w14:textId="77777777" w:rsidR="004D2393" w:rsidRDefault="004D2393" w:rsidP="004D2393">
      <w:pPr>
        <w:spacing w:after="0" w:line="240" w:lineRule="auto"/>
        <w:rPr>
          <w:rFonts w:ascii="Times New Roman" w:hAnsi="Times New Roman" w:cs="Times New Roman"/>
          <w:sz w:val="20"/>
          <w:szCs w:val="20"/>
        </w:rPr>
      </w:pPr>
    </w:p>
    <w:p w14:paraId="7E017D7C" w14:textId="77777777" w:rsidR="00FF737C" w:rsidRDefault="00FF737C" w:rsidP="004D2393">
      <w:pPr>
        <w:spacing w:after="0" w:line="240" w:lineRule="auto"/>
        <w:rPr>
          <w:rFonts w:ascii="Times New Roman" w:hAnsi="Times New Roman" w:cs="Times New Roman"/>
          <w:sz w:val="20"/>
          <w:szCs w:val="20"/>
        </w:rPr>
      </w:pPr>
    </w:p>
    <w:p w14:paraId="1A37F735" w14:textId="77777777" w:rsidR="00FF737C" w:rsidRDefault="00FF737C" w:rsidP="004D2393">
      <w:pPr>
        <w:spacing w:after="0" w:line="240" w:lineRule="auto"/>
        <w:rPr>
          <w:rFonts w:ascii="Times New Roman" w:hAnsi="Times New Roman" w:cs="Times New Roman"/>
          <w:sz w:val="20"/>
          <w:szCs w:val="20"/>
        </w:rPr>
      </w:pPr>
    </w:p>
    <w:p w14:paraId="70137B27" w14:textId="77777777" w:rsidR="00FF737C" w:rsidRDefault="00FF737C" w:rsidP="004D2393">
      <w:pPr>
        <w:spacing w:after="0" w:line="240" w:lineRule="auto"/>
        <w:rPr>
          <w:rFonts w:ascii="Times New Roman" w:hAnsi="Times New Roman" w:cs="Times New Roman"/>
          <w:sz w:val="20"/>
          <w:szCs w:val="20"/>
        </w:rPr>
      </w:pPr>
    </w:p>
    <w:p w14:paraId="36686B46" w14:textId="77777777" w:rsidR="00FF737C" w:rsidRDefault="00FF737C" w:rsidP="004D2393">
      <w:pPr>
        <w:spacing w:after="0" w:line="240" w:lineRule="auto"/>
        <w:rPr>
          <w:rFonts w:ascii="Times New Roman" w:hAnsi="Times New Roman" w:cs="Times New Roman"/>
          <w:sz w:val="20"/>
          <w:szCs w:val="20"/>
        </w:rPr>
      </w:pPr>
    </w:p>
    <w:p w14:paraId="5EE829AE" w14:textId="77777777" w:rsidR="00FF737C" w:rsidRDefault="00FF737C" w:rsidP="004D2393">
      <w:pPr>
        <w:spacing w:after="0" w:line="240" w:lineRule="auto"/>
        <w:rPr>
          <w:rFonts w:ascii="Times New Roman" w:hAnsi="Times New Roman" w:cs="Times New Roman"/>
          <w:sz w:val="20"/>
          <w:szCs w:val="20"/>
        </w:rPr>
      </w:pPr>
    </w:p>
    <w:p w14:paraId="0B93DC78" w14:textId="77777777" w:rsidR="00FF737C" w:rsidRDefault="00FF737C" w:rsidP="004D2393">
      <w:pPr>
        <w:spacing w:after="0" w:line="240" w:lineRule="auto"/>
        <w:rPr>
          <w:rFonts w:ascii="Times New Roman" w:hAnsi="Times New Roman" w:cs="Times New Roman"/>
          <w:sz w:val="20"/>
          <w:szCs w:val="20"/>
        </w:rPr>
      </w:pPr>
    </w:p>
    <w:p w14:paraId="427D9C6B" w14:textId="77777777" w:rsidR="00FF737C" w:rsidRDefault="00FF737C" w:rsidP="004D2393">
      <w:pPr>
        <w:spacing w:after="0" w:line="240" w:lineRule="auto"/>
        <w:rPr>
          <w:rFonts w:ascii="Times New Roman" w:hAnsi="Times New Roman" w:cs="Times New Roman"/>
          <w:sz w:val="20"/>
          <w:szCs w:val="20"/>
        </w:rPr>
      </w:pPr>
    </w:p>
    <w:p w14:paraId="67E690E2" w14:textId="77777777" w:rsidR="00FF737C" w:rsidRDefault="00FF737C" w:rsidP="004D2393">
      <w:pPr>
        <w:spacing w:after="0" w:line="240" w:lineRule="auto"/>
        <w:rPr>
          <w:rFonts w:ascii="Times New Roman" w:hAnsi="Times New Roman" w:cs="Times New Roman"/>
          <w:sz w:val="20"/>
          <w:szCs w:val="20"/>
        </w:rPr>
      </w:pPr>
    </w:p>
    <w:p w14:paraId="13510A0B" w14:textId="77777777" w:rsidR="00FF737C" w:rsidRDefault="00FF737C" w:rsidP="004D2393">
      <w:pPr>
        <w:spacing w:after="0" w:line="240" w:lineRule="auto"/>
        <w:rPr>
          <w:rFonts w:ascii="Times New Roman" w:hAnsi="Times New Roman" w:cs="Times New Roman"/>
          <w:sz w:val="20"/>
          <w:szCs w:val="20"/>
        </w:rPr>
      </w:pPr>
    </w:p>
    <w:p w14:paraId="26FAF69A" w14:textId="77777777" w:rsidR="00FF737C" w:rsidRDefault="00FF737C" w:rsidP="004D2393">
      <w:pPr>
        <w:spacing w:after="0" w:line="240" w:lineRule="auto"/>
        <w:rPr>
          <w:rFonts w:ascii="Times New Roman" w:hAnsi="Times New Roman" w:cs="Times New Roman"/>
          <w:sz w:val="20"/>
          <w:szCs w:val="20"/>
        </w:rPr>
      </w:pPr>
    </w:p>
    <w:p w14:paraId="04D34B0A" w14:textId="77777777" w:rsidR="00FF737C" w:rsidRDefault="00FF737C" w:rsidP="004D2393">
      <w:pPr>
        <w:spacing w:after="0" w:line="240" w:lineRule="auto"/>
        <w:rPr>
          <w:rFonts w:ascii="Times New Roman" w:hAnsi="Times New Roman" w:cs="Times New Roman"/>
          <w:sz w:val="20"/>
          <w:szCs w:val="20"/>
        </w:rPr>
      </w:pPr>
    </w:p>
    <w:p w14:paraId="38F270FC" w14:textId="77777777" w:rsidR="00FF737C" w:rsidRDefault="00FF737C" w:rsidP="004D2393">
      <w:pPr>
        <w:spacing w:after="0" w:line="240" w:lineRule="auto"/>
        <w:rPr>
          <w:rFonts w:ascii="Times New Roman" w:hAnsi="Times New Roman" w:cs="Times New Roman"/>
          <w:sz w:val="20"/>
          <w:szCs w:val="20"/>
        </w:rPr>
      </w:pPr>
    </w:p>
    <w:p w14:paraId="47E54FC9" w14:textId="77777777" w:rsidR="00FF737C" w:rsidRDefault="00FF737C" w:rsidP="004D2393">
      <w:pPr>
        <w:spacing w:after="0" w:line="240" w:lineRule="auto"/>
        <w:rPr>
          <w:rFonts w:ascii="Times New Roman" w:hAnsi="Times New Roman" w:cs="Times New Roman"/>
          <w:sz w:val="20"/>
          <w:szCs w:val="20"/>
        </w:rPr>
      </w:pPr>
      <w:bookmarkStart w:id="0" w:name="_GoBack"/>
      <w:bookmarkEnd w:id="0"/>
    </w:p>
    <w:p w14:paraId="5744F617" w14:textId="77777777" w:rsidR="004D2393" w:rsidRDefault="004D2393" w:rsidP="004D2393">
      <w:pPr>
        <w:spacing w:after="0" w:line="240" w:lineRule="auto"/>
        <w:rPr>
          <w:rFonts w:ascii="Times New Roman" w:hAnsi="Times New Roman" w:cs="Times New Roman"/>
          <w:sz w:val="20"/>
          <w:szCs w:val="20"/>
        </w:rPr>
      </w:pPr>
    </w:p>
    <w:p w14:paraId="535BB9B9" w14:textId="77777777" w:rsidR="004D2393" w:rsidRDefault="004D2393" w:rsidP="004D2393">
      <w:pPr>
        <w:spacing w:after="0" w:line="240" w:lineRule="auto"/>
        <w:rPr>
          <w:rFonts w:ascii="Times New Roman" w:hAnsi="Times New Roman" w:cs="Times New Roman"/>
          <w:sz w:val="20"/>
          <w:szCs w:val="20"/>
        </w:rPr>
      </w:pPr>
    </w:p>
    <w:p w14:paraId="33538236" w14:textId="77777777" w:rsidR="004D2393" w:rsidRDefault="004D2393" w:rsidP="004D2393">
      <w:pPr>
        <w:spacing w:after="0" w:line="240" w:lineRule="auto"/>
        <w:rPr>
          <w:rFonts w:ascii="Times New Roman" w:hAnsi="Times New Roman" w:cs="Times New Roman"/>
          <w:sz w:val="20"/>
          <w:szCs w:val="20"/>
        </w:rPr>
      </w:pPr>
    </w:p>
    <w:p w14:paraId="7AA15780" w14:textId="77777777" w:rsidR="004D2393" w:rsidRDefault="004D2393" w:rsidP="004D2393">
      <w:pPr>
        <w:spacing w:after="0" w:line="240" w:lineRule="auto"/>
        <w:rPr>
          <w:rFonts w:ascii="Times New Roman" w:hAnsi="Times New Roman" w:cs="Times New Roman"/>
          <w:sz w:val="20"/>
          <w:szCs w:val="20"/>
        </w:rPr>
      </w:pPr>
    </w:p>
    <w:p w14:paraId="0934DB75" w14:textId="77777777" w:rsidR="004D2393" w:rsidRDefault="004D2393" w:rsidP="004D2393">
      <w:pPr>
        <w:spacing w:after="0" w:line="240" w:lineRule="auto"/>
        <w:rPr>
          <w:rFonts w:ascii="Times New Roman" w:hAnsi="Times New Roman" w:cs="Times New Roman"/>
          <w:sz w:val="20"/>
          <w:szCs w:val="20"/>
        </w:rPr>
      </w:pPr>
    </w:p>
    <w:p w14:paraId="02FA0C3D" w14:textId="1AA6B9DC" w:rsidR="004D2393" w:rsidRDefault="004D2393" w:rsidP="004D2393">
      <w:pPr>
        <w:spacing w:after="0" w:line="240" w:lineRule="auto"/>
        <w:rPr>
          <w:rFonts w:ascii="Times New Roman" w:hAnsi="Times New Roman" w:cs="Times New Roman"/>
          <w:sz w:val="20"/>
          <w:szCs w:val="20"/>
        </w:rPr>
      </w:pPr>
      <w:r>
        <w:rPr>
          <w:rFonts w:ascii="Times New Roman" w:hAnsi="Times New Roman" w:cs="Times New Roman"/>
          <w:sz w:val="20"/>
          <w:szCs w:val="20"/>
        </w:rPr>
        <w:t>Павлов Николай Анатольевич</w:t>
      </w:r>
    </w:p>
    <w:p w14:paraId="357AC2BD" w14:textId="4BD3C343" w:rsidR="00364467" w:rsidRPr="008011D5" w:rsidRDefault="004D2393" w:rsidP="004D2393">
      <w:pPr>
        <w:spacing w:after="0" w:line="240" w:lineRule="auto"/>
        <w:rPr>
          <w:rFonts w:cs="Times New Roman"/>
          <w:color w:val="000000" w:themeColor="text1"/>
        </w:rPr>
      </w:pPr>
      <w:r>
        <w:rPr>
          <w:rFonts w:ascii="Times New Roman" w:hAnsi="Times New Roman" w:cs="Times New Roman"/>
          <w:sz w:val="20"/>
          <w:szCs w:val="20"/>
        </w:rPr>
        <w:t>8(835-44) 2-12-81</w:t>
      </w:r>
    </w:p>
    <w:sectPr w:rsidR="00364467" w:rsidRPr="008011D5" w:rsidSect="004D2393">
      <w:headerReference w:type="default" r:id="rId11"/>
      <w:pgSz w:w="11906" w:h="16838"/>
      <w:pgMar w:top="1135" w:right="707" w:bottom="1135" w:left="1701" w:header="56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BFB3" w14:textId="77777777" w:rsidR="008B7B1E" w:rsidRDefault="008B7B1E" w:rsidP="00C65999">
      <w:pPr>
        <w:spacing w:after="0" w:line="240" w:lineRule="auto"/>
      </w:pPr>
      <w:r>
        <w:separator/>
      </w:r>
    </w:p>
  </w:endnote>
  <w:endnote w:type="continuationSeparator" w:id="0">
    <w:p w14:paraId="41523153" w14:textId="77777777" w:rsidR="008B7B1E" w:rsidRDefault="008B7B1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6B110" w14:textId="77777777" w:rsidR="008B7B1E" w:rsidRDefault="008B7B1E" w:rsidP="00C65999">
      <w:pPr>
        <w:spacing w:after="0" w:line="240" w:lineRule="auto"/>
      </w:pPr>
      <w:r>
        <w:separator/>
      </w:r>
    </w:p>
  </w:footnote>
  <w:footnote w:type="continuationSeparator" w:id="0">
    <w:p w14:paraId="5302754E" w14:textId="77777777" w:rsidR="008B7B1E" w:rsidRDefault="008B7B1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BC6AB7"/>
    <w:multiLevelType w:val="singleLevel"/>
    <w:tmpl w:val="50BC6AB7"/>
    <w:lvl w:ilvl="0">
      <w:start w:val="1"/>
      <w:numFmt w:val="decimal"/>
      <w:suff w:val="space"/>
      <w:lvlText w:val="%1."/>
      <w:lvlJc w:val="left"/>
      <w:pPr>
        <w:ind w:left="0" w:firstLine="0"/>
      </w:pPr>
    </w:lvl>
  </w:abstractNum>
  <w:abstractNum w:abstractNumId="2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608D21FC"/>
    <w:multiLevelType w:val="singleLevel"/>
    <w:tmpl w:val="608D21FC"/>
    <w:lvl w:ilvl="0">
      <w:start w:val="1"/>
      <w:numFmt w:val="decimal"/>
      <w:suff w:val="space"/>
      <w:lvlText w:val="%1."/>
      <w:lvlJc w:val="left"/>
      <w:pPr>
        <w:ind w:left="0" w:firstLine="0"/>
      </w:pPr>
    </w:lvl>
  </w:abstractNum>
  <w:abstractNum w:abstractNumId="2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B6F65"/>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B7B1E"/>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209"/>
    <w:rsid w:val="009A4C3D"/>
    <w:rsid w:val="009A4DD3"/>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37C"/>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BA17-7767-4152-92BF-C87ECEAF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39</cp:revision>
  <cp:lastPrinted>2025-01-16T08:19:00Z</cp:lastPrinted>
  <dcterms:created xsi:type="dcterms:W3CDTF">2025-01-09T10:35:00Z</dcterms:created>
  <dcterms:modified xsi:type="dcterms:W3CDTF">2025-01-17T06:24:00Z</dcterms:modified>
</cp:coreProperties>
</file>