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EB0D136"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CE7BCD">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EB0D136"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CE7BCD">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E0BB26A"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CE7BCD">
                              <w:rPr>
                                <w:rFonts w:ascii="Times New Roman" w:eastAsia="Times New Roman" w:hAnsi="Times New Roman" w:cs="Times New Roman"/>
                                <w:sz w:val="24"/>
                                <w:szCs w:val="24"/>
                                <w:u w:val="single"/>
                                <w:lang w:eastAsia="ru-RU"/>
                              </w:rPr>
                              <w:t>2</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E0BB26A"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CE7BCD">
                        <w:rPr>
                          <w:rFonts w:ascii="Times New Roman" w:eastAsia="Times New Roman" w:hAnsi="Times New Roman" w:cs="Times New Roman"/>
                          <w:sz w:val="24"/>
                          <w:szCs w:val="24"/>
                          <w:u w:val="single"/>
                          <w:lang w:eastAsia="ru-RU"/>
                        </w:rPr>
                        <w:t>2</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5A595DF5" w14:textId="31932921" w:rsidR="00CE7BCD" w:rsidRPr="00CE7BCD" w:rsidRDefault="00CE7BCD" w:rsidP="00CE7BCD">
      <w:pPr>
        <w:spacing w:after="0" w:line="240" w:lineRule="auto"/>
        <w:ind w:right="4962"/>
        <w:jc w:val="both"/>
        <w:rPr>
          <w:rFonts w:ascii="Times New Roman" w:hAnsi="Times New Roman"/>
          <w:bCs/>
          <w:sz w:val="24"/>
          <w:szCs w:val="24"/>
        </w:rPr>
      </w:pPr>
      <w:r>
        <w:rPr>
          <w:rFonts w:ascii="Times New Roman" w:eastAsia="Calibri" w:hAnsi="Times New Roman" w:cs="Times New Roman"/>
          <w:sz w:val="24"/>
          <w:szCs w:val="24"/>
        </w:rPr>
        <w:t>Об утверждении т</w:t>
      </w:r>
      <w:r>
        <w:rPr>
          <w:rFonts w:ascii="Times New Roman" w:hAnsi="Times New Roman"/>
          <w:bCs/>
          <w:sz w:val="24"/>
          <w:szCs w:val="24"/>
        </w:rPr>
        <w:t xml:space="preserve">ипового положения о закупке товаров, работ, услуг отдельными видами юридических </w:t>
      </w:r>
      <w:proofErr w:type="gramStart"/>
      <w:r>
        <w:rPr>
          <w:rFonts w:ascii="Times New Roman" w:hAnsi="Times New Roman"/>
          <w:bCs/>
          <w:sz w:val="24"/>
          <w:szCs w:val="24"/>
        </w:rPr>
        <w:t>лиц  Урмарского</w:t>
      </w:r>
      <w:proofErr w:type="gramEnd"/>
      <w:r>
        <w:rPr>
          <w:rFonts w:ascii="Times New Roman" w:hAnsi="Times New Roman"/>
          <w:bCs/>
          <w:sz w:val="24"/>
          <w:szCs w:val="24"/>
        </w:rPr>
        <w:t xml:space="preserve"> муниципального округа Чувашской Республики</w:t>
      </w:r>
    </w:p>
    <w:p w14:paraId="3176532D" w14:textId="77777777" w:rsidR="00CE7BCD" w:rsidRDefault="00CE7BCD" w:rsidP="00CE7BCD">
      <w:pPr>
        <w:spacing w:after="0" w:line="240" w:lineRule="auto"/>
        <w:jc w:val="both"/>
        <w:rPr>
          <w:rFonts w:ascii="Times New Roman" w:eastAsia="Calibri" w:hAnsi="Times New Roman" w:cs="Times New Roman"/>
          <w:sz w:val="24"/>
          <w:szCs w:val="24"/>
        </w:rPr>
      </w:pPr>
    </w:p>
    <w:p w14:paraId="2361B0A7" w14:textId="77777777" w:rsidR="00CE7BCD" w:rsidRDefault="00CE7BCD" w:rsidP="00CE7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5C2BF32" w14:textId="77777777" w:rsidR="00CE7BCD" w:rsidRPr="00CE7BCD" w:rsidRDefault="00CE7BCD" w:rsidP="00CE7B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E7BCD">
        <w:rPr>
          <w:rFonts w:ascii="Times New Roman" w:hAnsi="Times New Roman" w:cs="Times New Roman"/>
          <w:sz w:val="24"/>
          <w:szCs w:val="24"/>
        </w:rPr>
        <w:t xml:space="preserve">В соответствии с </w:t>
      </w:r>
      <w:hyperlink r:id="rId9" w:history="1">
        <w:r w:rsidRPr="00CE7BCD">
          <w:rPr>
            <w:rStyle w:val="af3"/>
            <w:rFonts w:ascii="Times New Roman" w:hAnsi="Times New Roman"/>
            <w:color w:val="auto"/>
            <w:sz w:val="24"/>
            <w:szCs w:val="24"/>
          </w:rPr>
          <w:t>частью 2.1 статьи 2</w:t>
        </w:r>
      </w:hyperlink>
      <w:r w:rsidRPr="00CE7BCD">
        <w:rPr>
          <w:rFonts w:ascii="Times New Roman" w:hAnsi="Times New Roman" w:cs="Times New Roman"/>
          <w:sz w:val="24"/>
          <w:szCs w:val="24"/>
        </w:rPr>
        <w:t xml:space="preserve"> Федерального закона от 18 июля 2011 г. N 223-ФЗ «О закупках товаров, работ, услуг отдельными видами юридических лиц», </w:t>
      </w:r>
      <w:hyperlink r:id="rId10"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Кабинета Министров Чувашской Республики от 11 июля 2018 г. № 259 «Об определении органа исполнительной власти Чувашской Республики, уполномоченного на утверждение типового правового акта, регламентирующего правила закупки товаров, работ, услуг отдельными видами юридических лиц, а также на определение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или внесении в него изменений, и о внесении изменения в постановление Кабинета Министров Чувашской Республики от 13 июня 2012 г. № 235»,</w:t>
      </w:r>
      <w:r w:rsidRPr="00CE7BCD">
        <w:rPr>
          <w:rFonts w:ascii="Times New Roman" w:eastAsia="Calibri" w:hAnsi="Times New Roman" w:cs="Times New Roman"/>
          <w:sz w:val="24"/>
          <w:szCs w:val="24"/>
        </w:rPr>
        <w:t xml:space="preserve"> администрация Урмарского муниципального округа п о с т а н о в л я е т:</w:t>
      </w:r>
    </w:p>
    <w:p w14:paraId="4B2DDAC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0" w:name="sub_1"/>
      <w:r w:rsidRPr="00CE7BCD">
        <w:rPr>
          <w:rFonts w:ascii="Times New Roman" w:hAnsi="Times New Roman" w:cs="Times New Roman"/>
          <w:sz w:val="24"/>
          <w:szCs w:val="24"/>
        </w:rPr>
        <w:t xml:space="preserve">1. Утвердить типовое </w:t>
      </w:r>
      <w:r w:rsidRPr="00CE7BCD">
        <w:rPr>
          <w:rFonts w:ascii="Times New Roman" w:hAnsi="Times New Roman" w:cs="Times New Roman"/>
          <w:bCs/>
          <w:sz w:val="24"/>
          <w:szCs w:val="24"/>
        </w:rPr>
        <w:t>положение о закупке товаров, работ, услуг отдельными видами юридических лиц  Урмарского муниципального округа Чувашской Республики</w:t>
      </w:r>
      <w:r w:rsidRPr="00CE7BCD">
        <w:rPr>
          <w:rFonts w:ascii="Times New Roman" w:hAnsi="Times New Roman" w:cs="Times New Roman"/>
          <w:sz w:val="24"/>
          <w:szCs w:val="24"/>
        </w:rPr>
        <w:t xml:space="preserve"> (далее - типовое положение о закупке) (</w:t>
      </w:r>
      <w:hyperlink r:id="rId11" w:anchor="sub_1000" w:history="1">
        <w:r w:rsidRPr="00CE7BCD">
          <w:rPr>
            <w:rStyle w:val="af3"/>
            <w:rFonts w:ascii="Times New Roman" w:hAnsi="Times New Roman"/>
            <w:color w:val="auto"/>
            <w:sz w:val="24"/>
            <w:szCs w:val="24"/>
          </w:rPr>
          <w:t>приложение № 1</w:t>
        </w:r>
      </w:hyperlink>
      <w:r w:rsidRPr="00CE7BCD">
        <w:rPr>
          <w:rFonts w:ascii="Times New Roman" w:hAnsi="Times New Roman" w:cs="Times New Roman"/>
          <w:sz w:val="24"/>
          <w:szCs w:val="24"/>
        </w:rPr>
        <w:t>).</w:t>
      </w:r>
    </w:p>
    <w:bookmarkEnd w:id="0"/>
    <w:p w14:paraId="392EB047" w14:textId="79F44665"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2. </w:t>
      </w:r>
      <w:bookmarkStart w:id="1" w:name="sub_3"/>
      <w:r w:rsidRPr="00CE7BCD">
        <w:rPr>
          <w:rFonts w:ascii="Times New Roman" w:hAnsi="Times New Roman" w:cs="Times New Roman"/>
          <w:sz w:val="24"/>
          <w:szCs w:val="24"/>
        </w:rPr>
        <w:t xml:space="preserve">Бюджетным, автономным учреждениям и муниципальным унитарным предприятиям Урмарского </w:t>
      </w:r>
      <w:r>
        <w:rPr>
          <w:rFonts w:ascii="Times New Roman" w:hAnsi="Times New Roman" w:cs="Times New Roman"/>
          <w:sz w:val="24"/>
          <w:szCs w:val="24"/>
        </w:rPr>
        <w:t>муниципального округа</w:t>
      </w:r>
      <w:r w:rsidRPr="00CE7BCD">
        <w:rPr>
          <w:rFonts w:ascii="Times New Roman" w:hAnsi="Times New Roman" w:cs="Times New Roman"/>
          <w:sz w:val="24"/>
          <w:szCs w:val="24"/>
        </w:rPr>
        <w:t xml:space="preserve"> Чувашской Республики, осуществляющим закупки товаров, работ, услуг в соответствии с Федеральным законом № 223-ФЗ, обеспечить принятие и утверждение  Положения о закупке в соответствии с типовым правов</w:t>
      </w:r>
      <w:r>
        <w:rPr>
          <w:rFonts w:ascii="Times New Roman" w:hAnsi="Times New Roman" w:cs="Times New Roman"/>
          <w:sz w:val="24"/>
          <w:szCs w:val="24"/>
        </w:rPr>
        <w:t>ым</w:t>
      </w:r>
      <w:r w:rsidRPr="00CE7BCD">
        <w:rPr>
          <w:rFonts w:ascii="Times New Roman" w:hAnsi="Times New Roman" w:cs="Times New Roman"/>
          <w:sz w:val="24"/>
          <w:szCs w:val="24"/>
        </w:rPr>
        <w:t xml:space="preserve"> акт</w:t>
      </w:r>
      <w:r>
        <w:rPr>
          <w:rFonts w:ascii="Times New Roman" w:hAnsi="Times New Roman" w:cs="Times New Roman"/>
          <w:sz w:val="24"/>
          <w:szCs w:val="24"/>
        </w:rPr>
        <w:t>ом</w:t>
      </w:r>
      <w:r w:rsidRPr="00CE7BCD">
        <w:rPr>
          <w:rFonts w:ascii="Times New Roman" w:hAnsi="Times New Roman" w:cs="Times New Roman"/>
          <w:sz w:val="24"/>
          <w:szCs w:val="24"/>
        </w:rPr>
        <w:t>, регламентирующи</w:t>
      </w:r>
      <w:r>
        <w:rPr>
          <w:rFonts w:ascii="Times New Roman" w:hAnsi="Times New Roman" w:cs="Times New Roman"/>
          <w:sz w:val="24"/>
          <w:szCs w:val="24"/>
        </w:rPr>
        <w:t>м</w:t>
      </w:r>
      <w:r w:rsidRPr="00CE7BCD">
        <w:rPr>
          <w:rFonts w:ascii="Times New Roman" w:hAnsi="Times New Roman" w:cs="Times New Roman"/>
          <w:sz w:val="24"/>
          <w:szCs w:val="24"/>
        </w:rPr>
        <w:t xml:space="preserve"> правила закупки товаров, работ, услуг отдельными видами юридических лиц и размещение Положения о закупке в Единой информационной системе в сфере закупок товаров, работ, услуг для обеспечения муниципальных нужд (</w:t>
      </w:r>
      <w:hyperlink r:id="rId12" w:tgtFrame="_blank" w:history="1">
        <w:r w:rsidRPr="00CE7BCD">
          <w:rPr>
            <w:rStyle w:val="ae"/>
            <w:rFonts w:ascii="Times New Roman" w:hAnsi="Times New Roman" w:cs="Times New Roman"/>
            <w:color w:val="auto"/>
            <w:sz w:val="24"/>
            <w:szCs w:val="24"/>
            <w:u w:val="none"/>
          </w:rPr>
          <w:t>www.zakupki.gov.ru</w:t>
        </w:r>
      </w:hyperlink>
      <w:r w:rsidRPr="00CE7BCD">
        <w:rPr>
          <w:rFonts w:ascii="Times New Roman" w:hAnsi="Times New Roman" w:cs="Times New Roman"/>
          <w:sz w:val="24"/>
          <w:szCs w:val="24"/>
        </w:rPr>
        <w:t>).</w:t>
      </w:r>
    </w:p>
    <w:p w14:paraId="4F2D5F2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3. Признать утратившим силу постановление администрации Урмарского района от </w:t>
      </w:r>
      <w:proofErr w:type="gramStart"/>
      <w:r w:rsidRPr="00CE7BCD">
        <w:rPr>
          <w:rFonts w:ascii="Times New Roman" w:hAnsi="Times New Roman" w:cs="Times New Roman"/>
          <w:sz w:val="24"/>
          <w:szCs w:val="24"/>
        </w:rPr>
        <w:t>01.10.2019  №</w:t>
      </w:r>
      <w:proofErr w:type="gramEnd"/>
      <w:r w:rsidRPr="00CE7BCD">
        <w:rPr>
          <w:rFonts w:ascii="Times New Roman" w:hAnsi="Times New Roman" w:cs="Times New Roman"/>
          <w:sz w:val="24"/>
          <w:szCs w:val="24"/>
        </w:rPr>
        <w:t xml:space="preserve"> 771</w:t>
      </w:r>
      <w:r w:rsidRPr="00CE7BCD">
        <w:rPr>
          <w:rFonts w:ascii="Times New Roman" w:hAnsi="Times New Roman" w:cs="Times New Roman"/>
          <w:bCs/>
          <w:sz w:val="24"/>
          <w:szCs w:val="24"/>
        </w:rPr>
        <w:t xml:space="preserve"> «Об утверждении Типового положения о закупке товаров, работ, услуг отдельными видами юридических лиц  Урмарского района Чувашской Республики».</w:t>
      </w:r>
    </w:p>
    <w:p w14:paraId="1AA8EA7C" w14:textId="77777777" w:rsidR="00CE7BCD" w:rsidRPr="00CE7BCD" w:rsidRDefault="00CE7BCD" w:rsidP="00CE7BCD">
      <w:pPr>
        <w:spacing w:after="0" w:line="240" w:lineRule="auto"/>
        <w:ind w:firstLine="708"/>
        <w:jc w:val="both"/>
        <w:rPr>
          <w:rFonts w:ascii="Times New Roman" w:hAnsi="Times New Roman" w:cs="Times New Roman"/>
          <w:sz w:val="24"/>
          <w:szCs w:val="24"/>
          <w:shd w:val="clear" w:color="auto" w:fill="FFFFFF"/>
        </w:rPr>
      </w:pPr>
      <w:bookmarkStart w:id="2" w:name="sub_4"/>
      <w:bookmarkEnd w:id="1"/>
      <w:r w:rsidRPr="00CE7BCD">
        <w:rPr>
          <w:rFonts w:ascii="Times New Roman" w:hAnsi="Times New Roman" w:cs="Times New Roman"/>
          <w:sz w:val="24"/>
          <w:szCs w:val="24"/>
        </w:rPr>
        <w:t xml:space="preserve">5. </w:t>
      </w:r>
      <w:bookmarkEnd w:id="2"/>
      <w:r w:rsidRPr="00CE7BCD">
        <w:rPr>
          <w:rFonts w:ascii="Times New Roman" w:hAnsi="Times New Roman" w:cs="Times New Roman"/>
          <w:sz w:val="24"/>
          <w:szCs w:val="24"/>
        </w:rPr>
        <w:t>Настоящее постановление подлежит официальному опубликованию и вступает в силу со дня его подписания.</w:t>
      </w:r>
    </w:p>
    <w:p w14:paraId="5D38662B" w14:textId="77777777" w:rsidR="00CE7BCD" w:rsidRPr="00CE7BCD" w:rsidRDefault="00CE7BCD" w:rsidP="00CE7BCD">
      <w:pPr>
        <w:spacing w:after="0" w:line="240" w:lineRule="auto"/>
        <w:ind w:firstLine="1068"/>
        <w:jc w:val="both"/>
        <w:rPr>
          <w:rFonts w:ascii="Times New Roman" w:eastAsia="Calibri" w:hAnsi="Times New Roman" w:cs="Times New Roman"/>
          <w:sz w:val="24"/>
          <w:szCs w:val="24"/>
        </w:rPr>
      </w:pPr>
    </w:p>
    <w:p w14:paraId="57B478A1" w14:textId="77777777" w:rsidR="00CE7BCD" w:rsidRDefault="00CE7BCD" w:rsidP="00CE7BCD">
      <w:pPr>
        <w:spacing w:after="0" w:line="240" w:lineRule="auto"/>
        <w:ind w:firstLine="1068"/>
        <w:jc w:val="both"/>
        <w:rPr>
          <w:rFonts w:ascii="Times New Roman" w:eastAsia="Calibri" w:hAnsi="Times New Roman" w:cs="Times New Roman"/>
          <w:sz w:val="24"/>
          <w:szCs w:val="24"/>
        </w:rPr>
      </w:pPr>
    </w:p>
    <w:p w14:paraId="41849FBD" w14:textId="77777777" w:rsidR="00CE7BCD" w:rsidRDefault="00CE7BCD" w:rsidP="00CE7BCD">
      <w:pPr>
        <w:spacing w:after="0" w:line="240" w:lineRule="auto"/>
        <w:ind w:firstLine="1068"/>
        <w:jc w:val="both"/>
        <w:rPr>
          <w:rFonts w:ascii="Times New Roman" w:eastAsia="Calibri" w:hAnsi="Times New Roman" w:cs="Times New Roman"/>
          <w:sz w:val="24"/>
          <w:szCs w:val="24"/>
        </w:rPr>
      </w:pPr>
    </w:p>
    <w:p w14:paraId="17F0FB0A" w14:textId="77777777" w:rsidR="00CE7BCD" w:rsidRDefault="00CE7BCD" w:rsidP="00CE7B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Урмарского</w:t>
      </w:r>
    </w:p>
    <w:p w14:paraId="125F7B0E" w14:textId="01FE7FB7" w:rsidR="00CE7BCD" w:rsidRDefault="00CE7BCD" w:rsidP="00CE7B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округа                                                                                         В.В. Шигильдеев</w:t>
      </w:r>
    </w:p>
    <w:p w14:paraId="740092C9" w14:textId="77777777" w:rsidR="00CE7BCD" w:rsidRDefault="00CE7BCD" w:rsidP="00CE7BCD">
      <w:pPr>
        <w:spacing w:after="0" w:line="240" w:lineRule="auto"/>
        <w:jc w:val="both"/>
        <w:rPr>
          <w:rFonts w:ascii="Times New Roman" w:eastAsia="Calibri" w:hAnsi="Times New Roman" w:cs="Times New Roman"/>
          <w:sz w:val="24"/>
          <w:szCs w:val="24"/>
        </w:rPr>
      </w:pPr>
    </w:p>
    <w:p w14:paraId="550C2CE4" w14:textId="77777777" w:rsidR="00CE7BCD" w:rsidRDefault="00CE7BCD" w:rsidP="00CE7BC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Павлов Виктор Вениаминович</w:t>
      </w:r>
    </w:p>
    <w:p w14:paraId="2F914C8F" w14:textId="7348A82D" w:rsidR="00CE7BCD" w:rsidRPr="00CE7BCD" w:rsidRDefault="00CE7BCD" w:rsidP="00CE7BC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8(835-44) 2-15-41</w:t>
      </w:r>
    </w:p>
    <w:p w14:paraId="1B389242" w14:textId="46D5B449" w:rsidR="00CE7BCD"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УТВЕРЖДЕНО</w:t>
      </w:r>
    </w:p>
    <w:p w14:paraId="43247572" w14:textId="5FCE15AC" w:rsidR="00CE7BCD" w:rsidRPr="00923298"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68BA80BC" w14:textId="35200D31" w:rsidR="00CE7BCD"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5E9A2D5" w14:textId="7FC954F9" w:rsidR="00CE7BCD" w:rsidRPr="00923298" w:rsidRDefault="00CE7BCD" w:rsidP="00CE7BCD">
      <w:pPr>
        <w:spacing w:after="0" w:line="240" w:lineRule="auto"/>
        <w:ind w:firstLine="709"/>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Чувашской Республики</w:t>
      </w:r>
    </w:p>
    <w:p w14:paraId="7F18ACDA" w14:textId="48734808" w:rsidR="00CE7BCD" w:rsidRPr="00923298" w:rsidRDefault="00CE7BCD" w:rsidP="00CE7BC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от </w:t>
      </w:r>
      <w:r>
        <w:rPr>
          <w:rFonts w:ascii="Times New Roman" w:hAnsi="Times New Roman"/>
          <w:sz w:val="24"/>
          <w:szCs w:val="24"/>
        </w:rPr>
        <w:t>14.01.2025</w:t>
      </w:r>
      <w:r w:rsidRPr="00923298">
        <w:rPr>
          <w:rFonts w:ascii="Times New Roman" w:hAnsi="Times New Roman"/>
          <w:sz w:val="24"/>
          <w:szCs w:val="24"/>
        </w:rPr>
        <w:t xml:space="preserve"> № </w:t>
      </w:r>
      <w:r>
        <w:rPr>
          <w:rFonts w:ascii="Times New Roman" w:hAnsi="Times New Roman"/>
          <w:sz w:val="24"/>
          <w:szCs w:val="24"/>
        </w:rPr>
        <w:t>42</w:t>
      </w:r>
    </w:p>
    <w:p w14:paraId="6134C930" w14:textId="2BD3BD35" w:rsidR="00CE7BCD" w:rsidRDefault="00CE7BCD" w:rsidP="00CE7BCD">
      <w:pPr>
        <w:spacing w:after="0" w:line="240" w:lineRule="auto"/>
        <w:jc w:val="right"/>
        <w:rPr>
          <w:rStyle w:val="af2"/>
          <w:rFonts w:ascii="Times New Roman" w:hAnsi="Times New Roman" w:cs="Times New Roman"/>
          <w:b w:val="0"/>
          <w:bCs/>
          <w:sz w:val="24"/>
          <w:szCs w:val="24"/>
        </w:rPr>
      </w:pPr>
      <w:r>
        <w:rPr>
          <w:rStyle w:val="af2"/>
          <w:rFonts w:ascii="Times New Roman" w:hAnsi="Times New Roman" w:cs="Times New Roman"/>
          <w:b w:val="0"/>
          <w:bCs/>
          <w:sz w:val="24"/>
          <w:szCs w:val="24"/>
        </w:rPr>
        <w:br/>
      </w:r>
    </w:p>
    <w:p w14:paraId="30283F51" w14:textId="77777777" w:rsidR="00CE7BCD" w:rsidRDefault="00CE7BCD" w:rsidP="00CE7BCD">
      <w:pPr>
        <w:pStyle w:val="10"/>
        <w:spacing w:before="0" w:after="0"/>
        <w:jc w:val="center"/>
        <w:rPr>
          <w:rFonts w:cs="Times New Roman"/>
          <w:sz w:val="24"/>
          <w:szCs w:val="24"/>
        </w:rPr>
      </w:pPr>
      <w:r>
        <w:rPr>
          <w:sz w:val="24"/>
          <w:szCs w:val="24"/>
        </w:rPr>
        <w:t>Типовое положение о закупке товаров, работ, услуг отдельными видами юридических лиц Урмарского муниципального округа Чувашской Республики</w:t>
      </w:r>
    </w:p>
    <w:p w14:paraId="1311C55E" w14:textId="77777777" w:rsidR="00CE7BCD" w:rsidRDefault="00CE7BCD" w:rsidP="00CE7BCD">
      <w:pPr>
        <w:spacing w:after="0" w:line="240" w:lineRule="auto"/>
        <w:jc w:val="center"/>
        <w:rPr>
          <w:rFonts w:ascii="Times New Roman" w:hAnsi="Times New Roman" w:cs="Times New Roman"/>
          <w:sz w:val="24"/>
          <w:szCs w:val="24"/>
        </w:rPr>
      </w:pPr>
    </w:p>
    <w:p w14:paraId="2BCD70CE" w14:textId="77777777" w:rsidR="00CE7BCD" w:rsidRDefault="00CE7BCD" w:rsidP="00CE7BCD">
      <w:pPr>
        <w:pStyle w:val="10"/>
        <w:spacing w:before="0" w:after="0"/>
        <w:jc w:val="center"/>
        <w:rPr>
          <w:rFonts w:cs="Times New Roman"/>
          <w:sz w:val="24"/>
          <w:szCs w:val="24"/>
        </w:rPr>
      </w:pPr>
      <w:bookmarkStart w:id="3" w:name="sub_1100"/>
      <w:r>
        <w:rPr>
          <w:rFonts w:cs="Times New Roman"/>
          <w:sz w:val="24"/>
          <w:szCs w:val="24"/>
        </w:rPr>
        <w:t>Термины, определения и сокращения</w:t>
      </w:r>
    </w:p>
    <w:bookmarkEnd w:id="3"/>
    <w:p w14:paraId="036D5785" w14:textId="77777777" w:rsidR="00CE7BCD" w:rsidRDefault="00CE7BCD" w:rsidP="00CE7BCD">
      <w:pPr>
        <w:spacing w:after="0" w:line="240" w:lineRule="auto"/>
        <w:jc w:val="center"/>
        <w:rPr>
          <w:rFonts w:ascii="Times New Roman" w:hAnsi="Times New Roman" w:cs="Times New Roman"/>
          <w:sz w:val="24"/>
          <w:szCs w:val="24"/>
        </w:rPr>
      </w:pPr>
    </w:p>
    <w:p w14:paraId="14C34423" w14:textId="77777777" w:rsidR="00CE7BCD" w:rsidRDefault="00CE7BCD" w:rsidP="00CE7B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настоящем Положении о закупке товаров, работ, услуг отдельными видами юридических лиц (далее - Положение) используются следующие термины:</w:t>
      </w:r>
    </w:p>
    <w:p w14:paraId="2219BCBF" w14:textId="77777777" w:rsidR="00CE7BCD" w:rsidRDefault="00CE7BCD" w:rsidP="00CE7BCD">
      <w:pPr>
        <w:spacing w:after="0" w:line="240" w:lineRule="auto"/>
        <w:ind w:firstLine="708"/>
        <w:jc w:val="both"/>
        <w:rPr>
          <w:rFonts w:ascii="Times New Roman" w:hAnsi="Times New Roman" w:cs="Times New Roman"/>
          <w:sz w:val="24"/>
          <w:szCs w:val="24"/>
        </w:rPr>
      </w:pPr>
      <w:bookmarkStart w:id="4" w:name="sub_11202"/>
      <w:r>
        <w:rPr>
          <w:rStyle w:val="af2"/>
          <w:rFonts w:ascii="Times New Roman" w:hAnsi="Times New Roman" w:cs="Times New Roman"/>
          <w:bCs/>
          <w:sz w:val="24"/>
          <w:szCs w:val="24"/>
        </w:rPr>
        <w:t>Аукцион</w:t>
      </w:r>
      <w:r>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4"/>
    <w:p w14:paraId="506AB08B" w14:textId="77777777" w:rsid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День</w:t>
      </w:r>
      <w:r>
        <w:rPr>
          <w:rFonts w:ascii="Times New Roman" w:hAnsi="Times New Roman" w:cs="Times New Roman"/>
          <w:sz w:val="24"/>
          <w:szCs w:val="24"/>
        </w:rPr>
        <w:t xml:space="preserve"> - календарный день.</w:t>
      </w:r>
    </w:p>
    <w:p w14:paraId="2803B77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Документация о закупке</w:t>
      </w:r>
      <w:r>
        <w:rPr>
          <w:rFonts w:ascii="Times New Roman" w:hAnsi="Times New Roman" w:cs="Times New Roman"/>
          <w:sz w:val="24"/>
          <w:szCs w:val="24"/>
        </w:rPr>
        <w:t xml:space="preserve"> - комплект документов, содержащий информацию о предмете </w:t>
      </w:r>
      <w:r w:rsidRPr="00CE7BCD">
        <w:rPr>
          <w:rFonts w:ascii="Times New Roman" w:hAnsi="Times New Roman" w:cs="Times New Roman"/>
          <w:sz w:val="24"/>
          <w:szCs w:val="24"/>
        </w:rPr>
        <w:t xml:space="preserve">конкурентной закупки, процедуре закупки, условиях договора, заключаемого по ее результатам, и другие сведения в соответствии с </w:t>
      </w:r>
      <w:hyperlink r:id="rId13" w:anchor="sub_18" w:history="1">
        <w:r w:rsidRPr="00CE7BCD">
          <w:rPr>
            <w:rStyle w:val="af3"/>
            <w:rFonts w:ascii="Times New Roman" w:hAnsi="Times New Roman"/>
            <w:color w:val="auto"/>
            <w:sz w:val="24"/>
            <w:szCs w:val="24"/>
          </w:rPr>
          <w:t>подразделом 1.8 раздела 1</w:t>
        </w:r>
      </w:hyperlink>
      <w:r w:rsidRPr="00CE7BCD">
        <w:rPr>
          <w:rFonts w:ascii="Times New Roman" w:hAnsi="Times New Roman" w:cs="Times New Roman"/>
          <w:sz w:val="24"/>
          <w:szCs w:val="24"/>
        </w:rPr>
        <w:t xml:space="preserve"> Положения.</w:t>
      </w:r>
    </w:p>
    <w:p w14:paraId="31A10F9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 w:name="sub_1105"/>
      <w:r w:rsidRPr="00CE7BCD">
        <w:rPr>
          <w:rStyle w:val="af2"/>
          <w:rFonts w:ascii="Times New Roman" w:hAnsi="Times New Roman" w:cs="Times New Roman"/>
          <w:bCs/>
          <w:color w:val="auto"/>
          <w:sz w:val="24"/>
          <w:szCs w:val="24"/>
        </w:rPr>
        <w:t>Единая информационная система в сфере закупок товаров, работ, услуг для обеспечения государственных и муниципальных нужд</w:t>
      </w:r>
      <w:r w:rsidRPr="00CE7BCD">
        <w:rPr>
          <w:rFonts w:ascii="Times New Roman" w:hAnsi="Times New Roman" w:cs="Times New Roman"/>
          <w:sz w:val="24"/>
          <w:szCs w:val="24"/>
        </w:rPr>
        <w:t xml:space="preserve"> </w:t>
      </w:r>
      <w:r w:rsidRPr="00CE7BCD">
        <w:rPr>
          <w:rStyle w:val="af2"/>
          <w:rFonts w:ascii="Times New Roman" w:hAnsi="Times New Roman" w:cs="Times New Roman"/>
          <w:bCs/>
          <w:color w:val="auto"/>
          <w:sz w:val="24"/>
          <w:szCs w:val="24"/>
        </w:rPr>
        <w:t>(далее - ЕИС)</w:t>
      </w:r>
      <w:r w:rsidRPr="00CE7BCD">
        <w:rPr>
          <w:rFonts w:ascii="Times New Roman" w:hAnsi="Times New Roman" w:cs="Times New Roman"/>
          <w:sz w:val="24"/>
          <w:szCs w:val="24"/>
        </w:rPr>
        <w:t xml:space="preserve"> - совокупность указанной в </w:t>
      </w:r>
      <w:hyperlink r:id="rId14" w:history="1">
        <w:r w:rsidRPr="00CE7BCD">
          <w:rPr>
            <w:rStyle w:val="af3"/>
            <w:rFonts w:ascii="Times New Roman" w:hAnsi="Times New Roman"/>
            <w:color w:val="auto"/>
            <w:sz w:val="24"/>
            <w:szCs w:val="24"/>
          </w:rPr>
          <w:t>части 3 статьи 4</w:t>
        </w:r>
      </w:hyperlink>
      <w:r w:rsidRPr="00CE7BC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5" w:history="1">
        <w:r w:rsidRPr="00CE7BCD">
          <w:rPr>
            <w:rStyle w:val="af3"/>
            <w:rFonts w:ascii="Times New Roman" w:hAnsi="Times New Roman"/>
            <w:color w:val="auto"/>
            <w:sz w:val="24"/>
            <w:szCs w:val="24"/>
          </w:rPr>
          <w:t>http://www.zakupki.gov.ru</w:t>
        </w:r>
      </w:hyperlink>
      <w:r w:rsidRPr="00CE7BCD">
        <w:rPr>
          <w:rFonts w:ascii="Times New Roman" w:hAnsi="Times New Roman" w:cs="Times New Roman"/>
          <w:sz w:val="24"/>
          <w:szCs w:val="24"/>
        </w:rPr>
        <w:t>) (далее - официальный сайт).</w:t>
      </w:r>
    </w:p>
    <w:bookmarkEnd w:id="5"/>
    <w:p w14:paraId="0ADFEDC6"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w:t>
      </w:r>
      <w:r w:rsidRPr="00CE7BCD">
        <w:rPr>
          <w:rFonts w:ascii="Times New Roman" w:hAnsi="Times New Roman" w:cs="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BB17735"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 в электронной форме</w:t>
      </w:r>
      <w:r w:rsidRPr="00CE7BCD">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72370185"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Закупка у единственного поставщика</w:t>
      </w:r>
      <w:r w:rsidRPr="00CE7BCD">
        <w:rPr>
          <w:rFonts w:ascii="Times New Roman" w:hAnsi="Times New Roman" w:cs="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43424048" w14:textId="77777777" w:rsidR="00CE7BCD" w:rsidRDefault="00CE7BCD" w:rsidP="00CE7BCD">
      <w:pPr>
        <w:spacing w:after="0" w:line="240" w:lineRule="auto"/>
        <w:ind w:firstLine="708"/>
        <w:jc w:val="both"/>
        <w:rPr>
          <w:rFonts w:ascii="Times New Roman" w:hAnsi="Times New Roman" w:cs="Times New Roman"/>
          <w:sz w:val="24"/>
          <w:szCs w:val="24"/>
        </w:rPr>
      </w:pPr>
      <w:bookmarkStart w:id="6" w:name="sub_11209"/>
      <w:r w:rsidRPr="00CE7BCD">
        <w:rPr>
          <w:rStyle w:val="af2"/>
          <w:rFonts w:ascii="Times New Roman" w:hAnsi="Times New Roman" w:cs="Times New Roman"/>
          <w:bCs/>
          <w:color w:val="auto"/>
          <w:sz w:val="24"/>
          <w:szCs w:val="24"/>
        </w:rPr>
        <w:t>Запрос котировок</w:t>
      </w:r>
      <w:r w:rsidRPr="00CE7BCD">
        <w:rPr>
          <w:rFonts w:ascii="Times New Roman" w:hAnsi="Times New Roman" w:cs="Times New Roman"/>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w:t>
      </w:r>
      <w:r>
        <w:rPr>
          <w:rFonts w:ascii="Times New Roman" w:hAnsi="Times New Roman" w:cs="Times New Roman"/>
          <w:sz w:val="24"/>
          <w:szCs w:val="24"/>
        </w:rPr>
        <w:t>сумму цен единиц товаров, работ, услуг.</w:t>
      </w:r>
    </w:p>
    <w:bookmarkEnd w:id="6"/>
    <w:p w14:paraId="5FA8D276" w14:textId="77777777" w:rsidR="00CE7BCD" w:rsidRDefault="00CE7BCD" w:rsidP="00CE7BCD">
      <w:pPr>
        <w:spacing w:after="0" w:line="240" w:lineRule="auto"/>
        <w:ind w:firstLine="708"/>
        <w:jc w:val="both"/>
        <w:rPr>
          <w:rFonts w:ascii="Times New Roman" w:hAnsi="Times New Roman" w:cs="Times New Roman"/>
          <w:sz w:val="24"/>
          <w:szCs w:val="24"/>
        </w:rPr>
      </w:pPr>
      <w:r>
        <w:rPr>
          <w:rStyle w:val="af2"/>
          <w:rFonts w:ascii="Times New Roman" w:hAnsi="Times New Roman" w:cs="Times New Roman"/>
          <w:bCs/>
          <w:sz w:val="24"/>
          <w:szCs w:val="24"/>
        </w:rPr>
        <w:t>Запрос предложений</w:t>
      </w:r>
      <w:r>
        <w:rPr>
          <w:rFonts w:ascii="Times New Roman" w:hAnsi="Times New Roman" w:cs="Times New Roman"/>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6A9EDD9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Извещение о закупке</w:t>
      </w:r>
      <w:r w:rsidRPr="00CE7BCD">
        <w:rPr>
          <w:rFonts w:ascii="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14:paraId="6BA708A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 w:name="sub_11212"/>
      <w:r w:rsidRPr="00CE7BCD">
        <w:rPr>
          <w:rStyle w:val="af2"/>
          <w:rFonts w:ascii="Times New Roman" w:hAnsi="Times New Roman" w:cs="Times New Roman"/>
          <w:bCs/>
          <w:color w:val="auto"/>
          <w:sz w:val="24"/>
          <w:szCs w:val="24"/>
        </w:rPr>
        <w:t xml:space="preserve">Комиссия по осуществлению конкурентных закупок (комиссия по закупкам или закупочная комиссия) </w:t>
      </w:r>
      <w:r w:rsidRPr="00CE7BCD">
        <w:rPr>
          <w:rFonts w:ascii="Times New Roman" w:hAnsi="Times New Roman" w:cs="Times New Roman"/>
          <w:sz w:val="24"/>
          <w:szCs w:val="24"/>
        </w:rPr>
        <w:t xml:space="preserve">- коллегиальный орган, создаваемый Заказчиком (кроме случая, </w:t>
      </w:r>
      <w:r w:rsidRPr="00CE7BCD">
        <w:rPr>
          <w:rFonts w:ascii="Times New Roman" w:hAnsi="Times New Roman" w:cs="Times New Roman"/>
          <w:sz w:val="24"/>
          <w:szCs w:val="24"/>
        </w:rPr>
        <w:lastRenderedPageBreak/>
        <w:t xml:space="preserve">указанного в </w:t>
      </w:r>
      <w:hyperlink r:id="rId16"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для проведения закупок, состоящий не менее чем из трех человек.</w:t>
      </w:r>
    </w:p>
    <w:bookmarkEnd w:id="7"/>
    <w:p w14:paraId="0204982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Конкурс</w:t>
      </w:r>
      <w:r w:rsidRPr="00CE7BCD">
        <w:rPr>
          <w:rFonts w:ascii="Times New Roman" w:hAnsi="Times New Roman" w:cs="Times New Roman"/>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14:paraId="054D2EB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Лот</w:t>
      </w:r>
      <w:r w:rsidRPr="00CE7BCD">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14:paraId="7D04E3B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 w:name="sub_11215"/>
      <w:r w:rsidRPr="00CE7BCD">
        <w:rPr>
          <w:rStyle w:val="af2"/>
          <w:rFonts w:ascii="Times New Roman" w:hAnsi="Times New Roman" w:cs="Times New Roman"/>
          <w:bCs/>
          <w:color w:val="auto"/>
          <w:sz w:val="24"/>
          <w:szCs w:val="24"/>
        </w:rPr>
        <w:t>Определение поставщика (исполнителя, подрядчика)</w:t>
      </w:r>
      <w:r w:rsidRPr="00CE7BCD">
        <w:rPr>
          <w:rFonts w:ascii="Times New Roman" w:hAnsi="Times New Roman" w:cs="Times New Roman"/>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3FA0C2C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 w:name="sub_11216"/>
      <w:bookmarkEnd w:id="8"/>
      <w:r w:rsidRPr="00CE7BCD">
        <w:rPr>
          <w:rStyle w:val="af2"/>
          <w:rFonts w:ascii="Times New Roman" w:hAnsi="Times New Roman" w:cs="Times New Roman"/>
          <w:bCs/>
          <w:color w:val="auto"/>
          <w:sz w:val="24"/>
          <w:szCs w:val="24"/>
        </w:rPr>
        <w:t>Организатор закупок</w:t>
      </w:r>
      <w:r w:rsidRPr="00CE7BCD">
        <w:rPr>
          <w:rFonts w:ascii="Times New Roman" w:hAnsi="Times New Roman" w:cs="Times New Roman"/>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14:paraId="155D3F2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 w:name="sub_11217"/>
      <w:bookmarkEnd w:id="9"/>
      <w:r w:rsidRPr="00CE7BCD">
        <w:rPr>
          <w:rStyle w:val="af2"/>
          <w:rFonts w:ascii="Times New Roman" w:hAnsi="Times New Roman" w:cs="Times New Roman"/>
          <w:bCs/>
          <w:color w:val="auto"/>
          <w:sz w:val="24"/>
          <w:szCs w:val="24"/>
        </w:rPr>
        <w:t>Недостоверные сведения</w:t>
      </w:r>
      <w:r w:rsidRPr="00CE7BCD">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10"/>
    <w:p w14:paraId="354CCCD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Оператор электронной площадки</w:t>
      </w:r>
      <w:r w:rsidRPr="00CE7BCD">
        <w:rPr>
          <w:rFonts w:ascii="Times New Roman" w:hAnsi="Times New Roman" w:cs="Times New Roman"/>
          <w:sz w:val="24"/>
          <w:szCs w:val="24"/>
        </w:rPr>
        <w:t xml:space="preserve"> - юридическое лицо, отвечающее требованиям, указанным в </w:t>
      </w:r>
      <w:hyperlink r:id="rId17" w:history="1">
        <w:r w:rsidRPr="00CE7BCD">
          <w:rPr>
            <w:rStyle w:val="af3"/>
            <w:rFonts w:ascii="Times New Roman" w:hAnsi="Times New Roman"/>
            <w:color w:val="auto"/>
            <w:sz w:val="24"/>
            <w:szCs w:val="24"/>
          </w:rPr>
          <w:t>части 2 статьи 3.3</w:t>
        </w:r>
      </w:hyperlink>
      <w:r w:rsidRPr="00CE7BCD">
        <w:rPr>
          <w:rFonts w:ascii="Times New Roman" w:hAnsi="Times New Roman" w:cs="Times New Roman"/>
          <w:sz w:val="24"/>
          <w:szCs w:val="24"/>
        </w:rPr>
        <w:t xml:space="preserve">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14:paraId="5E5ABF0D"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Переторжка</w:t>
      </w:r>
      <w:r w:rsidRPr="00CE7BCD">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5A602DFD"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Победитель закупки</w:t>
      </w:r>
      <w:r w:rsidRPr="00CE7BCD">
        <w:rPr>
          <w:rFonts w:ascii="Times New Roman" w:hAnsi="Times New Roman" w:cs="Times New Roman"/>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36D11BB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Поставщик (подрядчик, исполнитель)</w:t>
      </w:r>
      <w:r w:rsidRPr="00CE7BCD">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F20853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Процедура закупки</w:t>
      </w:r>
      <w:r w:rsidRPr="00CE7BCD">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14:paraId="6DA4152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Сайт Заказчика</w:t>
      </w:r>
      <w:r w:rsidRPr="00CE7BCD">
        <w:rPr>
          <w:rFonts w:ascii="Times New Roman" w:hAnsi="Times New Roman" w:cs="Times New Roman"/>
          <w:sz w:val="24"/>
          <w:szCs w:val="24"/>
        </w:rPr>
        <w:t xml:space="preserve"> - сайт в сети Интернет, содержащий информацию о Заказчике (http://www._____________).</w:t>
      </w:r>
    </w:p>
    <w:p w14:paraId="4ACC688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lastRenderedPageBreak/>
        <w:t>Способ закупки</w:t>
      </w:r>
      <w:r w:rsidRPr="00CE7BCD">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14:paraId="1ED2406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Субъекты малого и среднего предпринимательства</w:t>
      </w:r>
      <w:r w:rsidRPr="00CE7BCD">
        <w:rPr>
          <w:rFonts w:ascii="Times New Roman" w:hAnsi="Times New Roman" w:cs="Times New Roman"/>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8"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02FEA9C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Самозанятые</w:t>
      </w:r>
      <w:r w:rsidRPr="00CE7BCD">
        <w:rPr>
          <w:rFonts w:ascii="Times New Roman" w:hAnsi="Times New Roman" w:cs="Times New Roman"/>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9" w:history="1">
        <w:r w:rsidRPr="00CE7BCD">
          <w:rPr>
            <w:rStyle w:val="af3"/>
            <w:rFonts w:ascii="Times New Roman" w:hAnsi="Times New Roman"/>
            <w:color w:val="auto"/>
            <w:sz w:val="24"/>
            <w:szCs w:val="24"/>
          </w:rPr>
          <w:t>части 1 статьи 1</w:t>
        </w:r>
      </w:hyperlink>
      <w:r w:rsidRPr="00CE7BCD">
        <w:rPr>
          <w:rFonts w:ascii="Times New Roman" w:hAnsi="Times New Roman" w:cs="Times New Roman"/>
          <w:sz w:val="24"/>
          <w:szCs w:val="24"/>
        </w:rPr>
        <w:t xml:space="preserve">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14:paraId="7EC5289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Уклонение от заключения договора</w:t>
      </w:r>
      <w:r w:rsidRPr="00CE7BCD">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w:t>
      </w:r>
      <w:proofErr w:type="spellStart"/>
      <w:r w:rsidRPr="00CE7BCD">
        <w:rPr>
          <w:rFonts w:ascii="Times New Roman" w:hAnsi="Times New Roman" w:cs="Times New Roman"/>
          <w:sz w:val="24"/>
          <w:szCs w:val="24"/>
        </w:rPr>
        <w:t>незаключение</w:t>
      </w:r>
      <w:proofErr w:type="spellEnd"/>
      <w:r w:rsidRPr="00CE7BCD">
        <w:rPr>
          <w:rFonts w:ascii="Times New Roman" w:hAnsi="Times New Roman" w:cs="Times New Roman"/>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6CB3F4A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Усиленная квалифицированная электронная подпись (далее - электронная подпись)</w:t>
      </w:r>
      <w:r w:rsidRPr="00CE7BCD">
        <w:rPr>
          <w:rFonts w:ascii="Times New Roman" w:hAnsi="Times New Roman" w:cs="Times New Roman"/>
          <w:sz w:val="24"/>
          <w:szCs w:val="24"/>
        </w:rPr>
        <w:t xml:space="preserve"> - электронная подпись, соответствующая признакам, указанным в </w:t>
      </w:r>
      <w:hyperlink r:id="rId20" w:history="1">
        <w:r w:rsidRPr="00CE7BCD">
          <w:rPr>
            <w:rStyle w:val="af3"/>
            <w:rFonts w:ascii="Times New Roman" w:hAnsi="Times New Roman"/>
            <w:color w:val="auto"/>
            <w:sz w:val="24"/>
            <w:szCs w:val="24"/>
          </w:rPr>
          <w:t>части 4 статьи 5</w:t>
        </w:r>
      </w:hyperlink>
      <w:r w:rsidRPr="00CE7BCD">
        <w:rPr>
          <w:rFonts w:ascii="Times New Roman" w:hAnsi="Times New Roman" w:cs="Times New Roman"/>
          <w:sz w:val="24"/>
          <w:szCs w:val="24"/>
        </w:rPr>
        <w:t xml:space="preserve"> Федерального закона от 6 апреля 2011 г. № 63-ФЗ "Об электронной подписи".</w:t>
      </w:r>
    </w:p>
    <w:p w14:paraId="4EBD0DD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 w:name="sub_129"/>
      <w:r w:rsidRPr="00CE7BCD">
        <w:rPr>
          <w:rStyle w:val="af2"/>
          <w:rFonts w:ascii="Times New Roman" w:hAnsi="Times New Roman" w:cs="Times New Roman"/>
          <w:bCs/>
          <w:color w:val="auto"/>
          <w:sz w:val="24"/>
          <w:szCs w:val="24"/>
        </w:rPr>
        <w:t>Участник закупки</w:t>
      </w:r>
      <w:r w:rsidRPr="00CE7BCD">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21"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bookmarkEnd w:id="11"/>
    <w:p w14:paraId="45C80DD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Электронная площадка</w:t>
      </w:r>
      <w:r w:rsidRPr="00CE7BCD">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26C73E0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Style w:val="af2"/>
          <w:rFonts w:ascii="Times New Roman" w:hAnsi="Times New Roman" w:cs="Times New Roman"/>
          <w:bCs/>
          <w:color w:val="auto"/>
          <w:sz w:val="24"/>
          <w:szCs w:val="24"/>
        </w:rPr>
        <w:t>Заказчик</w:t>
      </w:r>
      <w:r w:rsidRPr="00CE7BCD">
        <w:rPr>
          <w:rFonts w:ascii="Times New Roman" w:hAnsi="Times New Roman" w:cs="Times New Roman"/>
          <w:sz w:val="24"/>
          <w:szCs w:val="24"/>
        </w:rPr>
        <w:t xml:space="preserve"> - ___________________________________________________.</w:t>
      </w:r>
    </w:p>
    <w:p w14:paraId="44A28AD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(указывается наименование заказчика, согласно перечню бюджетных, автономных учреждений Урмарского муниципального округа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14:paraId="2AB5828C" w14:textId="77777777" w:rsidR="00CE7BCD" w:rsidRPr="00CE7BCD" w:rsidRDefault="00CE7BCD" w:rsidP="00CE7BCD">
      <w:pPr>
        <w:spacing w:after="0" w:line="240" w:lineRule="auto"/>
        <w:jc w:val="both"/>
        <w:rPr>
          <w:rFonts w:ascii="Times New Roman" w:hAnsi="Times New Roman" w:cs="Times New Roman"/>
          <w:sz w:val="24"/>
          <w:szCs w:val="24"/>
        </w:rPr>
      </w:pPr>
    </w:p>
    <w:p w14:paraId="7F89E72F" w14:textId="6ECB3170" w:rsidR="00CE7BCD" w:rsidRPr="00CE7BCD" w:rsidRDefault="00CE7BCD" w:rsidP="00D41AAE">
      <w:pPr>
        <w:pStyle w:val="10"/>
        <w:spacing w:before="0" w:after="0"/>
        <w:rPr>
          <w:rFonts w:cs="Times New Roman"/>
          <w:sz w:val="24"/>
          <w:szCs w:val="24"/>
        </w:rPr>
      </w:pPr>
      <w:bookmarkStart w:id="12" w:name="sub_1001"/>
      <w:r w:rsidRPr="00CE7BCD">
        <w:rPr>
          <w:rFonts w:cs="Times New Roman"/>
          <w:sz w:val="24"/>
          <w:szCs w:val="24"/>
        </w:rPr>
        <w:t>1. Общие положения</w:t>
      </w:r>
      <w:bookmarkEnd w:id="12"/>
    </w:p>
    <w:p w14:paraId="6876F407" w14:textId="77777777" w:rsidR="00CE7BCD" w:rsidRPr="00CE7BCD" w:rsidRDefault="00CE7BCD" w:rsidP="00CE7BCD">
      <w:pPr>
        <w:pStyle w:val="10"/>
        <w:spacing w:before="0" w:after="0"/>
        <w:ind w:firstLine="708"/>
        <w:jc w:val="both"/>
        <w:rPr>
          <w:rFonts w:cs="Times New Roman"/>
          <w:sz w:val="24"/>
          <w:szCs w:val="24"/>
        </w:rPr>
      </w:pPr>
      <w:bookmarkStart w:id="13" w:name="sub_11"/>
      <w:r w:rsidRPr="00CE7BCD">
        <w:rPr>
          <w:rFonts w:cs="Times New Roman"/>
          <w:sz w:val="24"/>
          <w:szCs w:val="24"/>
        </w:rPr>
        <w:t>1.1. Правовые основы осуществления закупок</w:t>
      </w:r>
    </w:p>
    <w:p w14:paraId="367C976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 w:name="sub_111"/>
      <w:bookmarkEnd w:id="13"/>
      <w:r w:rsidRPr="00CE7BCD">
        <w:rPr>
          <w:rFonts w:ascii="Times New Roman" w:hAnsi="Times New Roman" w:cs="Times New Roman"/>
          <w:sz w:val="24"/>
          <w:szCs w:val="24"/>
        </w:rPr>
        <w:t xml:space="preserve">1.1.1. Настоящее Положение разработано на основании </w:t>
      </w:r>
      <w:hyperlink r:id="rId22"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w:t>
      </w:r>
      <w:r w:rsidRPr="00CE7BCD">
        <w:rPr>
          <w:rFonts w:ascii="Times New Roman" w:hAnsi="Times New Roman" w:cs="Times New Roman"/>
          <w:sz w:val="24"/>
          <w:szCs w:val="24"/>
          <w:vertAlign w:val="superscript"/>
        </w:rPr>
        <w:t> </w:t>
      </w:r>
      <w:hyperlink r:id="rId23" w:anchor="sub_111111" w:history="1">
        <w:r w:rsidRPr="00CE7BCD">
          <w:rPr>
            <w:rStyle w:val="af3"/>
            <w:rFonts w:ascii="Times New Roman" w:hAnsi="Times New Roman"/>
            <w:color w:val="auto"/>
            <w:sz w:val="24"/>
            <w:szCs w:val="24"/>
            <w:vertAlign w:val="superscript"/>
          </w:rPr>
          <w:t>1</w:t>
        </w:r>
      </w:hyperlink>
      <w:r w:rsidRPr="00CE7BCD">
        <w:rPr>
          <w:rFonts w:ascii="Times New Roman" w:hAnsi="Times New Roman" w:cs="Times New Roman"/>
          <w:sz w:val="24"/>
          <w:szCs w:val="24"/>
          <w:vertAlign w:val="superscript"/>
        </w:rPr>
        <w:t xml:space="preserve"> </w:t>
      </w:r>
      <w:hyperlink r:id="rId24" w:anchor="sub_222222" w:history="1">
        <w:r w:rsidRPr="00CE7BCD">
          <w:rPr>
            <w:rStyle w:val="af3"/>
            <w:rFonts w:ascii="Times New Roman" w:hAnsi="Times New Roman"/>
            <w:color w:val="auto"/>
            <w:sz w:val="24"/>
            <w:szCs w:val="24"/>
            <w:vertAlign w:val="superscript"/>
          </w:rPr>
          <w:t>2</w:t>
        </w:r>
      </w:hyperlink>
    </w:p>
    <w:p w14:paraId="64C9CC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 w:name="sub_112"/>
      <w:bookmarkEnd w:id="14"/>
      <w:r w:rsidRPr="00CE7BCD">
        <w:rPr>
          <w:rFonts w:ascii="Times New Roman" w:hAnsi="Times New Roman" w:cs="Times New Roman"/>
          <w:sz w:val="24"/>
          <w:szCs w:val="24"/>
        </w:rPr>
        <w:lastRenderedPageBreak/>
        <w:t xml:space="preserve">1.1.2. При осуществлении закупок Заказчик руководствуется </w:t>
      </w:r>
      <w:hyperlink r:id="rId25" w:history="1">
        <w:r w:rsidRPr="00CE7BCD">
          <w:rPr>
            <w:rStyle w:val="af3"/>
            <w:rFonts w:ascii="Times New Roman" w:hAnsi="Times New Roman"/>
            <w:color w:val="auto"/>
            <w:sz w:val="24"/>
            <w:szCs w:val="24"/>
          </w:rPr>
          <w:t>Конституцией</w:t>
        </w:r>
      </w:hyperlink>
      <w:r w:rsidRPr="00CE7BCD">
        <w:rPr>
          <w:rFonts w:ascii="Times New Roman" w:hAnsi="Times New Roman" w:cs="Times New Roman"/>
          <w:sz w:val="24"/>
          <w:szCs w:val="24"/>
        </w:rPr>
        <w:t xml:space="preserve"> Российской Федерации, </w:t>
      </w:r>
      <w:hyperlink r:id="rId26"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 </w:t>
      </w:r>
      <w:hyperlink r:id="rId2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w:t>
      </w:r>
      <w:hyperlink r:id="rId28"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14:paraId="2CC186C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 w:name="sub_113"/>
      <w:bookmarkEnd w:id="15"/>
      <w:r w:rsidRPr="00CE7BCD">
        <w:rPr>
          <w:rFonts w:ascii="Times New Roman" w:hAnsi="Times New Roman" w:cs="Times New Roman"/>
          <w:sz w:val="24"/>
          <w:szCs w:val="24"/>
        </w:rPr>
        <w:t>1.1.3. Положение при необходимости может быть изменено уполномоченным органом.</w:t>
      </w:r>
    </w:p>
    <w:p w14:paraId="175D02C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 w:name="sub_114"/>
      <w:bookmarkEnd w:id="16"/>
      <w:r w:rsidRPr="00CE7BCD">
        <w:rPr>
          <w:rFonts w:ascii="Times New Roman" w:hAnsi="Times New Roman" w:cs="Times New Roman"/>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664118E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 w:name="sub_115"/>
      <w:bookmarkEnd w:id="17"/>
      <w:r w:rsidRPr="00CE7BCD">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6A658373" w14:textId="77777777" w:rsidR="00CE7BCD" w:rsidRPr="00CE7BCD" w:rsidRDefault="00CE7BCD" w:rsidP="00CE7BCD">
      <w:pPr>
        <w:pStyle w:val="10"/>
        <w:spacing w:before="0" w:after="0"/>
        <w:ind w:firstLine="708"/>
        <w:jc w:val="both"/>
        <w:rPr>
          <w:rFonts w:cs="Times New Roman"/>
          <w:sz w:val="24"/>
          <w:szCs w:val="24"/>
        </w:rPr>
      </w:pPr>
      <w:bookmarkStart w:id="19" w:name="sub_12"/>
      <w:bookmarkEnd w:id="18"/>
      <w:r w:rsidRPr="00CE7BCD">
        <w:rPr>
          <w:rFonts w:cs="Times New Roman"/>
          <w:sz w:val="24"/>
          <w:szCs w:val="24"/>
        </w:rPr>
        <w:t>1.2. Цели и принципы закупок</w:t>
      </w:r>
    </w:p>
    <w:p w14:paraId="5370C6B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 w:name="sub_121"/>
      <w:bookmarkEnd w:id="19"/>
      <w:r w:rsidRPr="00CE7BCD">
        <w:rPr>
          <w:rFonts w:ascii="Times New Roman" w:hAnsi="Times New Roman" w:cs="Times New Roman"/>
          <w:sz w:val="24"/>
          <w:szCs w:val="24"/>
        </w:rPr>
        <w:t>1.2.1. Закупки осуществляются в следующих целях:</w:t>
      </w:r>
    </w:p>
    <w:p w14:paraId="28834E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 w:name="sub_1211"/>
      <w:bookmarkEnd w:id="20"/>
      <w:r w:rsidRPr="00CE7BCD">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5056AC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 w:name="sub_1212"/>
      <w:bookmarkEnd w:id="21"/>
      <w:r w:rsidRPr="00CE7BCD">
        <w:rPr>
          <w:rFonts w:ascii="Times New Roman" w:hAnsi="Times New Roman" w:cs="Times New Roman"/>
          <w:sz w:val="24"/>
          <w:szCs w:val="24"/>
        </w:rPr>
        <w:t>2) реализация мер, направленных на сокращение издержек Заказчика;</w:t>
      </w:r>
    </w:p>
    <w:p w14:paraId="2833114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 w:name="sub_1213"/>
      <w:bookmarkEnd w:id="22"/>
      <w:r w:rsidRPr="00CE7BCD">
        <w:rPr>
          <w:rFonts w:ascii="Times New Roman" w:hAnsi="Times New Roman" w:cs="Times New Roman"/>
          <w:sz w:val="24"/>
          <w:szCs w:val="24"/>
        </w:rPr>
        <w:t>3) обеспечение гласности и прозрачности деятельности Заказчика;</w:t>
      </w:r>
    </w:p>
    <w:p w14:paraId="4A29921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 w:name="sub_1214"/>
      <w:bookmarkEnd w:id="23"/>
      <w:r w:rsidRPr="00CE7BCD">
        <w:rPr>
          <w:rFonts w:ascii="Times New Roman" w:hAnsi="Times New Roman" w:cs="Times New Roman"/>
          <w:sz w:val="24"/>
          <w:szCs w:val="24"/>
        </w:rPr>
        <w:t>4) обеспечение целевого и эффективного использования средств;</w:t>
      </w:r>
    </w:p>
    <w:p w14:paraId="37D6BE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 w:name="sub_1215"/>
      <w:bookmarkEnd w:id="24"/>
      <w:r w:rsidRPr="00CE7BCD">
        <w:rPr>
          <w:rFonts w:ascii="Times New Roman" w:hAnsi="Times New Roman" w:cs="Times New Roman"/>
          <w:sz w:val="24"/>
          <w:szCs w:val="24"/>
        </w:rPr>
        <w:t>5) предотвращение коррупции и других злоупотреблений;</w:t>
      </w:r>
    </w:p>
    <w:p w14:paraId="445F796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 w:name="sub_1216"/>
      <w:bookmarkEnd w:id="25"/>
      <w:r w:rsidRPr="00CE7BCD">
        <w:rPr>
          <w:rFonts w:ascii="Times New Roman" w:hAnsi="Times New Roman" w:cs="Times New Roman"/>
          <w:sz w:val="24"/>
          <w:szCs w:val="24"/>
        </w:rPr>
        <w:t>6) развитие и стимулирование добросовестной конкуренции.</w:t>
      </w:r>
    </w:p>
    <w:p w14:paraId="1DC2299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 w:name="sub_122"/>
      <w:bookmarkEnd w:id="26"/>
      <w:r w:rsidRPr="00CE7BCD">
        <w:rPr>
          <w:rFonts w:ascii="Times New Roman" w:hAnsi="Times New Roman" w:cs="Times New Roman"/>
          <w:sz w:val="24"/>
          <w:szCs w:val="24"/>
        </w:rPr>
        <w:t>1.2.2. Положение не регулирует отношения, связанные:</w:t>
      </w:r>
    </w:p>
    <w:p w14:paraId="3CC3057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 w:name="sub_1221"/>
      <w:bookmarkEnd w:id="27"/>
      <w:r w:rsidRPr="00CE7BCD">
        <w:rPr>
          <w:rFonts w:ascii="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20B463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 w:name="sub_1222"/>
      <w:bookmarkEnd w:id="28"/>
      <w:r w:rsidRPr="00CE7BCD">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43510FC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 w:name="sub_1223"/>
      <w:bookmarkEnd w:id="29"/>
      <w:r w:rsidRPr="00CE7BCD">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14:paraId="17D72A9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 w:name="sub_1224"/>
      <w:bookmarkEnd w:id="30"/>
      <w:r w:rsidRPr="00CE7BCD">
        <w:rPr>
          <w:rFonts w:ascii="Times New Roman" w:hAnsi="Times New Roman" w:cs="Times New Roman"/>
          <w:sz w:val="24"/>
          <w:szCs w:val="24"/>
        </w:rPr>
        <w:t>4) закупкой в сфере военно-технического сотрудничества;</w:t>
      </w:r>
    </w:p>
    <w:p w14:paraId="3489F93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 w:name="sub_1225"/>
      <w:bookmarkEnd w:id="31"/>
      <w:r w:rsidRPr="00CE7BCD">
        <w:rPr>
          <w:rFonts w:ascii="Times New Roman" w:hAnsi="Times New Roman" w:cs="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14:paraId="2C2B61D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 w:name="sub_1226"/>
      <w:bookmarkEnd w:id="32"/>
      <w:r w:rsidRPr="00CE7BCD">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9" w:history="1">
        <w:r w:rsidRPr="00CE7BCD">
          <w:rPr>
            <w:rStyle w:val="af3"/>
            <w:rFonts w:ascii="Times New Roman" w:hAnsi="Times New Roman"/>
            <w:color w:val="auto"/>
            <w:sz w:val="24"/>
            <w:szCs w:val="24"/>
          </w:rPr>
          <w:t>статьей 5</w:t>
        </w:r>
      </w:hyperlink>
      <w:r w:rsidRPr="00CE7BCD">
        <w:rPr>
          <w:rFonts w:ascii="Times New Roman" w:hAnsi="Times New Roman" w:cs="Times New Roman"/>
          <w:sz w:val="24"/>
          <w:szCs w:val="24"/>
        </w:rPr>
        <w:t xml:space="preserve"> Федерального закона от 30 декабря 2008 г. № 307-ФЗ "Об аудиторской деятельности";</w:t>
      </w:r>
    </w:p>
    <w:p w14:paraId="1755564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 w:name="sub_12207"/>
      <w:bookmarkEnd w:id="33"/>
      <w:r w:rsidRPr="00CE7BCD">
        <w:rPr>
          <w:rFonts w:ascii="Times New Roman" w:hAnsi="Times New Roman" w:cs="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14:paraId="3FDC1E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 w:name="sub_1228"/>
      <w:bookmarkEnd w:id="34"/>
      <w:r w:rsidRPr="00CE7BCD">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7A9ABC2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 w:name="sub_12209"/>
      <w:bookmarkEnd w:id="35"/>
      <w:r w:rsidRPr="00CE7BCD">
        <w:rPr>
          <w:rFonts w:ascii="Times New Roman" w:hAnsi="Times New Roman" w:cs="Times New Roman"/>
          <w:sz w:val="24"/>
          <w:szCs w:val="24"/>
        </w:rPr>
        <w:lastRenderedPageBreak/>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14:paraId="1D318A3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 w:name="sub_12210"/>
      <w:bookmarkEnd w:id="36"/>
      <w:r w:rsidRPr="00CE7BCD">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30"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29 декабря 2012 г. № 275-ФЗ "О государственном оборонном заказе";</w:t>
      </w:r>
    </w:p>
    <w:p w14:paraId="108F929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 w:name="sub_12211"/>
      <w:bookmarkEnd w:id="37"/>
      <w:r w:rsidRPr="00CE7BCD">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EF71F9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 w:name="sub_12212"/>
      <w:bookmarkEnd w:id="38"/>
      <w:r w:rsidRPr="00CE7BCD">
        <w:rPr>
          <w:rFonts w:ascii="Times New Roman" w:hAnsi="Times New Roman" w:cs="Times New Roman"/>
          <w:sz w:val="24"/>
          <w:szCs w:val="24"/>
        </w:rPr>
        <w:t xml:space="preserve">12) осуществлением Заказчиком закупок товаров, работ, услуг у указанных в </w:t>
      </w:r>
      <w:hyperlink r:id="rId31" w:history="1">
        <w:r w:rsidRPr="00CE7BCD">
          <w:rPr>
            <w:rStyle w:val="af3"/>
            <w:rFonts w:ascii="Times New Roman" w:hAnsi="Times New Roman"/>
            <w:color w:val="auto"/>
            <w:sz w:val="24"/>
            <w:szCs w:val="24"/>
          </w:rPr>
          <w:t>части 2 статьи 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32" w:history="1">
        <w:r w:rsidRPr="00CE7BCD">
          <w:rPr>
            <w:rStyle w:val="af3"/>
            <w:rFonts w:ascii="Times New Roman" w:hAnsi="Times New Roman"/>
            <w:color w:val="auto"/>
            <w:sz w:val="24"/>
            <w:szCs w:val="24"/>
          </w:rPr>
          <w:t>Налоговым кодексом</w:t>
        </w:r>
      </w:hyperlink>
      <w:r w:rsidRPr="00CE7BCD">
        <w:rPr>
          <w:rFonts w:ascii="Times New Roman" w:hAnsi="Times New Roman" w:cs="Times New Roman"/>
          <w:sz w:val="24"/>
          <w:szCs w:val="24"/>
        </w:rPr>
        <w:t xml:space="preserve"> Российской Федерации, у иных юридических лиц, признаваемых в соответствии с указанным </w:t>
      </w:r>
      <w:hyperlink r:id="rId33" w:history="1">
        <w:r w:rsidRPr="00CE7BCD">
          <w:rPr>
            <w:rStyle w:val="af3"/>
            <w:rFonts w:ascii="Times New Roman" w:hAnsi="Times New Roman"/>
            <w:color w:val="auto"/>
            <w:sz w:val="24"/>
            <w:szCs w:val="24"/>
          </w:rPr>
          <w:t>Кодексом</w:t>
        </w:r>
      </w:hyperlink>
      <w:r w:rsidRPr="00CE7BCD">
        <w:rPr>
          <w:rFonts w:ascii="Times New Roman" w:hAnsi="Times New Roman" w:cs="Times New Roman"/>
          <w:sz w:val="24"/>
          <w:szCs w:val="24"/>
        </w:rPr>
        <w:t>, если закупки осуществляются в целях обеспечения единого технологического процесса.</w:t>
      </w:r>
    </w:p>
    <w:p w14:paraId="1984C0C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 w:name="sub_122122"/>
      <w:bookmarkEnd w:id="39"/>
      <w:r w:rsidRPr="00CE7BCD">
        <w:rPr>
          <w:rFonts w:ascii="Times New Roman" w:hAnsi="Times New Roman" w:cs="Times New Roman"/>
          <w:sz w:val="24"/>
          <w:szCs w:val="24"/>
        </w:rPr>
        <w:t xml:space="preserve">Перечень взаимозависимых с Заказчиком лиц в соответствии с </w:t>
      </w:r>
      <w:hyperlink r:id="rId34" w:history="1">
        <w:r w:rsidRPr="00CE7BCD">
          <w:rPr>
            <w:rStyle w:val="af3"/>
            <w:rFonts w:ascii="Times New Roman" w:hAnsi="Times New Roman"/>
            <w:color w:val="auto"/>
            <w:sz w:val="24"/>
            <w:szCs w:val="24"/>
          </w:rPr>
          <w:t xml:space="preserve">Налоговым кодексом </w:t>
        </w:r>
      </w:hyperlink>
      <w:r w:rsidRPr="00CE7BCD">
        <w:rPr>
          <w:rFonts w:ascii="Times New Roman" w:hAnsi="Times New Roman" w:cs="Times New Roman"/>
          <w:sz w:val="24"/>
          <w:szCs w:val="24"/>
        </w:rPr>
        <w:t>Российской Федерации, размещается в отдельном блоке ЕИС.</w:t>
      </w:r>
    </w:p>
    <w:p w14:paraId="14E5283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 w:name="sub_12213"/>
      <w:bookmarkEnd w:id="40"/>
      <w:r w:rsidRPr="00CE7BCD">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3644216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 w:name="sub_12214"/>
      <w:bookmarkEnd w:id="41"/>
      <w:r w:rsidRPr="00CE7BCD">
        <w:rPr>
          <w:rFonts w:ascii="Times New Roman" w:hAnsi="Times New Roman" w:cs="Times New Roman"/>
          <w:sz w:val="24"/>
          <w:szCs w:val="24"/>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35" w:history="1">
        <w:r w:rsidRPr="00CE7BCD">
          <w:rPr>
            <w:rStyle w:val="af3"/>
            <w:rFonts w:ascii="Times New Roman" w:hAnsi="Times New Roman"/>
            <w:color w:val="auto"/>
            <w:sz w:val="24"/>
            <w:szCs w:val="24"/>
          </w:rPr>
          <w:t>земельным законодательством</w:t>
        </w:r>
      </w:hyperlink>
      <w:r w:rsidRPr="00CE7BCD">
        <w:rPr>
          <w:rFonts w:ascii="Times New Roman" w:hAnsi="Times New Roman" w:cs="Times New Roman"/>
          <w:sz w:val="24"/>
          <w:szCs w:val="24"/>
        </w:rPr>
        <w:t>;</w:t>
      </w:r>
    </w:p>
    <w:p w14:paraId="6EC2C72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 w:name="sub_12215"/>
      <w:bookmarkEnd w:id="42"/>
      <w:r w:rsidRPr="00CE7BCD">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415E453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 w:name="sub_12216"/>
      <w:bookmarkEnd w:id="43"/>
      <w:r w:rsidRPr="00CE7BCD">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5891E4C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 w:name="sub_12217"/>
      <w:bookmarkEnd w:id="44"/>
      <w:r w:rsidRPr="00CE7BCD">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7002C7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 w:name="sub_123"/>
      <w:bookmarkEnd w:id="45"/>
      <w:r w:rsidRPr="00CE7BCD">
        <w:rPr>
          <w:rFonts w:ascii="Times New Roman" w:hAnsi="Times New Roman" w:cs="Times New Roman"/>
          <w:sz w:val="24"/>
          <w:szCs w:val="24"/>
        </w:rPr>
        <w:t>1.2.3. При закупке товаров, работ, услуг Заказчик руководствуется следующими принципами:</w:t>
      </w:r>
    </w:p>
    <w:p w14:paraId="35A80F0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 w:name="sub_1231"/>
      <w:bookmarkEnd w:id="46"/>
      <w:r w:rsidRPr="00CE7BCD">
        <w:rPr>
          <w:rFonts w:ascii="Times New Roman" w:hAnsi="Times New Roman" w:cs="Times New Roman"/>
          <w:sz w:val="24"/>
          <w:szCs w:val="24"/>
        </w:rPr>
        <w:t>1) информационная открытость закупки;</w:t>
      </w:r>
    </w:p>
    <w:p w14:paraId="0B559FA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 w:name="sub_1232"/>
      <w:bookmarkEnd w:id="47"/>
      <w:r w:rsidRPr="00CE7BCD">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6EDB1C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 w:name="sub_1233"/>
      <w:bookmarkEnd w:id="48"/>
      <w:r w:rsidRPr="00CE7BCD">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66F3124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 w:name="sub_1234"/>
      <w:bookmarkEnd w:id="49"/>
      <w:r w:rsidRPr="00CE7BCD">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CE7BCD">
        <w:rPr>
          <w:rFonts w:ascii="Times New Roman" w:hAnsi="Times New Roman" w:cs="Times New Roman"/>
          <w:sz w:val="24"/>
          <w:szCs w:val="24"/>
        </w:rPr>
        <w:t>неизмеряемых</w:t>
      </w:r>
      <w:proofErr w:type="spellEnd"/>
      <w:r w:rsidRPr="00CE7BCD">
        <w:rPr>
          <w:rFonts w:ascii="Times New Roman" w:hAnsi="Times New Roman" w:cs="Times New Roman"/>
          <w:sz w:val="24"/>
          <w:szCs w:val="24"/>
        </w:rPr>
        <w:t xml:space="preserve"> требований к участникам закупки.</w:t>
      </w:r>
    </w:p>
    <w:bookmarkEnd w:id="50"/>
    <w:p w14:paraId="161068C9" w14:textId="77777777" w:rsidR="00CE7BCD" w:rsidRPr="00CE7BCD" w:rsidRDefault="00CE7BCD" w:rsidP="00CE7BCD">
      <w:pPr>
        <w:spacing w:after="0" w:line="240" w:lineRule="auto"/>
        <w:jc w:val="both"/>
        <w:rPr>
          <w:rFonts w:ascii="Times New Roman" w:hAnsi="Times New Roman" w:cs="Times New Roman"/>
          <w:sz w:val="24"/>
          <w:szCs w:val="24"/>
        </w:rPr>
      </w:pPr>
    </w:p>
    <w:p w14:paraId="0E90B5B3" w14:textId="77777777" w:rsidR="00CE7BCD" w:rsidRPr="00CE7BCD" w:rsidRDefault="00CE7BCD" w:rsidP="00CE7BCD">
      <w:pPr>
        <w:pStyle w:val="10"/>
        <w:spacing w:before="0" w:after="0"/>
        <w:rPr>
          <w:rFonts w:cs="Times New Roman"/>
          <w:sz w:val="24"/>
          <w:szCs w:val="24"/>
        </w:rPr>
      </w:pPr>
      <w:bookmarkStart w:id="51" w:name="sub_13"/>
      <w:r w:rsidRPr="00CE7BCD">
        <w:rPr>
          <w:rFonts w:cs="Times New Roman"/>
          <w:sz w:val="24"/>
          <w:szCs w:val="24"/>
        </w:rPr>
        <w:lastRenderedPageBreak/>
        <w:t>1.3. Способы закупок и условия их применения</w:t>
      </w:r>
    </w:p>
    <w:bookmarkEnd w:id="51"/>
    <w:p w14:paraId="60973CDD" w14:textId="77777777" w:rsidR="00CE7BCD" w:rsidRPr="00CE7BCD" w:rsidRDefault="00CE7BCD" w:rsidP="00CE7BCD">
      <w:pPr>
        <w:spacing w:after="0" w:line="240" w:lineRule="auto"/>
        <w:jc w:val="both"/>
        <w:rPr>
          <w:rFonts w:ascii="Times New Roman" w:hAnsi="Times New Roman" w:cs="Times New Roman"/>
          <w:sz w:val="24"/>
          <w:szCs w:val="24"/>
        </w:rPr>
      </w:pPr>
    </w:p>
    <w:p w14:paraId="2506C3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 w:name="sub_131"/>
      <w:r w:rsidRPr="00CE7BCD">
        <w:rPr>
          <w:rFonts w:ascii="Times New Roman" w:hAnsi="Times New Roman" w:cs="Times New Roman"/>
          <w:sz w:val="24"/>
          <w:szCs w:val="24"/>
        </w:rPr>
        <w:t>1.3.1. Закупки могут быть конкурентными и неконкурентными.</w:t>
      </w:r>
    </w:p>
    <w:p w14:paraId="0F9631B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 w:name="sub_132"/>
      <w:bookmarkEnd w:id="52"/>
      <w:r w:rsidRPr="00CE7BCD">
        <w:rPr>
          <w:rFonts w:ascii="Times New Roman" w:hAnsi="Times New Roman" w:cs="Times New Roman"/>
          <w:sz w:val="24"/>
          <w:szCs w:val="24"/>
        </w:rPr>
        <w:t>1.3.2. Конкурентные закупки осуществляются следующими способами:</w:t>
      </w:r>
    </w:p>
    <w:p w14:paraId="0FFCEC5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 w:name="sub_1321"/>
      <w:bookmarkEnd w:id="53"/>
      <w:r w:rsidRPr="00CE7BCD">
        <w:rPr>
          <w:rFonts w:ascii="Times New Roman" w:hAnsi="Times New Roman" w:cs="Times New Roman"/>
          <w:sz w:val="24"/>
          <w:szCs w:val="24"/>
        </w:rPr>
        <w:t>1) конкурс (конкурс в электронной форме, закрытый конкурс);</w:t>
      </w:r>
    </w:p>
    <w:p w14:paraId="75031F9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 w:name="sub_1322"/>
      <w:bookmarkEnd w:id="54"/>
      <w:r w:rsidRPr="00CE7BCD">
        <w:rPr>
          <w:rFonts w:ascii="Times New Roman" w:hAnsi="Times New Roman" w:cs="Times New Roman"/>
          <w:sz w:val="24"/>
          <w:szCs w:val="24"/>
        </w:rPr>
        <w:t>2) аукцион (аукцион в электронной форме, закрытый аукцион);</w:t>
      </w:r>
    </w:p>
    <w:p w14:paraId="13E0C6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 w:name="sub_1323"/>
      <w:bookmarkEnd w:id="55"/>
      <w:r w:rsidRPr="00CE7BCD">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14:paraId="31343DE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 w:name="sub_1324"/>
      <w:bookmarkEnd w:id="56"/>
      <w:r w:rsidRPr="00CE7BCD">
        <w:rPr>
          <w:rFonts w:ascii="Times New Roman" w:hAnsi="Times New Roman" w:cs="Times New Roman"/>
          <w:sz w:val="24"/>
          <w:szCs w:val="24"/>
        </w:rPr>
        <w:t>4) запрос котировок (запрос котировок в электронной форме, закрытый запрос котировок).</w:t>
      </w:r>
    </w:p>
    <w:p w14:paraId="3C37EE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 w:name="sub_133"/>
      <w:bookmarkEnd w:id="57"/>
      <w:r w:rsidRPr="00CE7BCD">
        <w:rPr>
          <w:rFonts w:ascii="Times New Roman" w:hAnsi="Times New Roman" w:cs="Times New Roman"/>
          <w:sz w:val="24"/>
          <w:szCs w:val="24"/>
        </w:rPr>
        <w:t>1.3.3. Неконкурентные закупки осуществляются следующими способами:</w:t>
      </w:r>
    </w:p>
    <w:p w14:paraId="48D51D4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 w:name="sub_1331"/>
      <w:bookmarkEnd w:id="58"/>
      <w:r w:rsidRPr="00CE7BCD">
        <w:rPr>
          <w:rFonts w:ascii="Times New Roman" w:hAnsi="Times New Roman" w:cs="Times New Roman"/>
          <w:sz w:val="24"/>
          <w:szCs w:val="24"/>
        </w:rPr>
        <w:t xml:space="preserve">1) закупка у единственного поставщика, осуществляемая в порядке, установленном </w:t>
      </w:r>
      <w:hyperlink r:id="rId36" w:anchor="sub_1006" w:history="1">
        <w:r w:rsidRPr="00CE7BCD">
          <w:rPr>
            <w:rStyle w:val="af3"/>
            <w:rFonts w:ascii="Times New Roman" w:hAnsi="Times New Roman"/>
            <w:color w:val="auto"/>
            <w:sz w:val="24"/>
            <w:szCs w:val="24"/>
          </w:rPr>
          <w:t>разделом 6</w:t>
        </w:r>
      </w:hyperlink>
      <w:r w:rsidRPr="00CE7BCD">
        <w:rPr>
          <w:rFonts w:ascii="Times New Roman" w:hAnsi="Times New Roman" w:cs="Times New Roman"/>
          <w:sz w:val="24"/>
          <w:szCs w:val="24"/>
        </w:rPr>
        <w:t xml:space="preserve"> Положения;</w:t>
      </w:r>
    </w:p>
    <w:p w14:paraId="32D06B2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 w:name="sub_1332"/>
      <w:bookmarkEnd w:id="59"/>
      <w:r w:rsidRPr="00CE7BCD">
        <w:rPr>
          <w:rFonts w:ascii="Times New Roman" w:hAnsi="Times New Roman" w:cs="Times New Roman"/>
          <w:sz w:val="24"/>
          <w:szCs w:val="24"/>
        </w:rPr>
        <w:t xml:space="preserve">2) закупка у единственного поставщика, проводимая согласно </w:t>
      </w:r>
      <w:hyperlink r:id="rId37" w:anchor="sub_7217" w:history="1">
        <w:r w:rsidRPr="00CE7BCD">
          <w:rPr>
            <w:rStyle w:val="af3"/>
            <w:rFonts w:ascii="Times New Roman" w:hAnsi="Times New Roman"/>
            <w:color w:val="auto"/>
            <w:sz w:val="24"/>
            <w:szCs w:val="24"/>
          </w:rPr>
          <w:t>пункту 7.2.17</w:t>
        </w:r>
      </w:hyperlink>
      <w:r w:rsidRPr="00CE7BCD">
        <w:rPr>
          <w:rFonts w:ascii="Times New Roman" w:hAnsi="Times New Roman" w:cs="Times New Roman"/>
          <w:sz w:val="24"/>
          <w:szCs w:val="24"/>
        </w:rPr>
        <w:t xml:space="preserve"> Положения.</w:t>
      </w:r>
    </w:p>
    <w:p w14:paraId="00ABB2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 w:name="sub_134"/>
      <w:bookmarkEnd w:id="60"/>
      <w:r w:rsidRPr="00CE7BCD">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55FA10F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 w:name="sub_135"/>
      <w:bookmarkEnd w:id="61"/>
      <w:r w:rsidRPr="00CE7BCD">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14:paraId="7568D8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 w:name="sub_136"/>
      <w:bookmarkEnd w:id="62"/>
      <w:r w:rsidRPr="00CE7BCD">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14:paraId="523447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 w:name="sub_137"/>
      <w:bookmarkEnd w:id="63"/>
      <w:r w:rsidRPr="00CE7BCD">
        <w:rPr>
          <w:rFonts w:ascii="Times New Roman" w:hAnsi="Times New Roman" w:cs="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14:paraId="3AB18E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 w:name="sub_138"/>
      <w:bookmarkEnd w:id="64"/>
      <w:r w:rsidRPr="00CE7BCD">
        <w:rPr>
          <w:rFonts w:ascii="Times New Roman" w:hAnsi="Times New Roman" w:cs="Times New Roman"/>
          <w:sz w:val="24"/>
          <w:szCs w:val="24"/>
        </w:rPr>
        <w:t xml:space="preserve">1.3.8. Конкурентные закупки, предусмотренные Положением, осуществляются в электронной форме, за исключением закупок, указанных в </w:t>
      </w:r>
      <w:hyperlink r:id="rId38" w:history="1">
        <w:r w:rsidRPr="00CE7BCD">
          <w:rPr>
            <w:rStyle w:val="af3"/>
            <w:rFonts w:ascii="Times New Roman" w:hAnsi="Times New Roman"/>
            <w:color w:val="auto"/>
            <w:sz w:val="24"/>
            <w:szCs w:val="24"/>
          </w:rPr>
          <w:t>частях 15</w:t>
        </w:r>
      </w:hyperlink>
      <w:r w:rsidRPr="00CE7BCD">
        <w:rPr>
          <w:rFonts w:ascii="Times New Roman" w:hAnsi="Times New Roman" w:cs="Times New Roman"/>
          <w:sz w:val="24"/>
          <w:szCs w:val="24"/>
        </w:rPr>
        <w:t xml:space="preserve"> и </w:t>
      </w:r>
      <w:hyperlink r:id="rId39" w:history="1">
        <w:r w:rsidRPr="00CE7BCD">
          <w:rPr>
            <w:rStyle w:val="af3"/>
            <w:rFonts w:ascii="Times New Roman" w:hAnsi="Times New Roman"/>
            <w:color w:val="auto"/>
            <w:sz w:val="24"/>
            <w:szCs w:val="24"/>
          </w:rPr>
          <w:t>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bookmarkEnd w:id="65"/>
    <w:p w14:paraId="48B0F6B6"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Закупки в неэлектронной форме проводятся в порядке, установленном в </w:t>
      </w:r>
      <w:hyperlink r:id="rId40" w:anchor="sub_1008" w:history="1">
        <w:r w:rsidRPr="00CE7BCD">
          <w:rPr>
            <w:rStyle w:val="af3"/>
            <w:rFonts w:ascii="Times New Roman" w:hAnsi="Times New Roman"/>
            <w:color w:val="auto"/>
            <w:sz w:val="24"/>
            <w:szCs w:val="24"/>
          </w:rPr>
          <w:t>разделе 8</w:t>
        </w:r>
      </w:hyperlink>
      <w:r w:rsidRPr="00CE7BCD">
        <w:rPr>
          <w:rFonts w:ascii="Times New Roman" w:hAnsi="Times New Roman" w:cs="Times New Roman"/>
          <w:sz w:val="24"/>
          <w:szCs w:val="24"/>
        </w:rPr>
        <w:t xml:space="preserve"> Положения.</w:t>
      </w:r>
    </w:p>
    <w:p w14:paraId="47F5702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 w:name="sub_139"/>
      <w:r w:rsidRPr="00CE7BCD">
        <w:rPr>
          <w:rFonts w:ascii="Times New Roman" w:hAnsi="Times New Roman" w:cs="Times New Roman"/>
          <w:sz w:val="24"/>
          <w:szCs w:val="24"/>
        </w:rPr>
        <w:t xml:space="preserve">1.3.9. Порядок проведения конкурентной закупки в электронной форме регулируется </w:t>
      </w:r>
      <w:hyperlink r:id="rId41" w:history="1">
        <w:r w:rsidRPr="00CE7BCD">
          <w:rPr>
            <w:rStyle w:val="af3"/>
            <w:rFonts w:ascii="Times New Roman" w:hAnsi="Times New Roman"/>
            <w:color w:val="auto"/>
            <w:sz w:val="24"/>
            <w:szCs w:val="24"/>
          </w:rPr>
          <w:t>статьей 3.3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2DDD097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 w:name="sub_1310"/>
      <w:bookmarkEnd w:id="66"/>
      <w:r w:rsidRPr="00CE7BCD">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14:paraId="13C1375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 w:name="sub_13101"/>
      <w:bookmarkEnd w:id="67"/>
      <w:r w:rsidRPr="00CE7BCD">
        <w:rPr>
          <w:rFonts w:ascii="Times New Roman" w:hAnsi="Times New Roman" w:cs="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7675741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 w:name="sub_13102"/>
      <w:bookmarkEnd w:id="68"/>
      <w:r w:rsidRPr="00CE7BCD">
        <w:rPr>
          <w:rFonts w:ascii="Times New Roman" w:hAnsi="Times New Roman" w:cs="Times New Roman"/>
          <w:sz w:val="24"/>
          <w:szCs w:val="24"/>
        </w:rPr>
        <w:t xml:space="preserve">2) размещение в ЕИС, на </w:t>
      </w:r>
      <w:hyperlink r:id="rId42" w:history="1">
        <w:r w:rsidRPr="00CE7BCD">
          <w:rPr>
            <w:rStyle w:val="af3"/>
            <w:rFonts w:ascii="Times New Roman" w:hAnsi="Times New Roman"/>
            <w:color w:val="auto"/>
            <w:sz w:val="24"/>
            <w:szCs w:val="24"/>
          </w:rPr>
          <w:t xml:space="preserve">официальном сайте </w:t>
        </w:r>
      </w:hyperlink>
      <w:r w:rsidRPr="00CE7BCD">
        <w:rPr>
          <w:rFonts w:ascii="Times New Roman" w:hAnsi="Times New Roman" w:cs="Times New Roman"/>
          <w:sz w:val="24"/>
          <w:szCs w:val="24"/>
        </w:rPr>
        <w:t>таких разъяснений;</w:t>
      </w:r>
    </w:p>
    <w:p w14:paraId="12F2EAD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 w:name="sub_13103"/>
      <w:bookmarkEnd w:id="69"/>
      <w:r w:rsidRPr="00CE7BCD">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14:paraId="0C2766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 w:name="sub_13104"/>
      <w:bookmarkEnd w:id="70"/>
      <w:r w:rsidRPr="00CE7BCD">
        <w:rPr>
          <w:rFonts w:ascii="Times New Roman" w:hAnsi="Times New Roman" w:cs="Times New Roman"/>
          <w:sz w:val="24"/>
          <w:szCs w:val="24"/>
        </w:rPr>
        <w:t>4) предоставление комиссии по закупкам доступа к указанным заявкам;</w:t>
      </w:r>
    </w:p>
    <w:p w14:paraId="5E85289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 w:name="sub_13105"/>
      <w:bookmarkEnd w:id="71"/>
      <w:r w:rsidRPr="00CE7BCD">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35743D8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 w:name="sub_13106"/>
      <w:bookmarkEnd w:id="72"/>
      <w:r w:rsidRPr="00CE7BCD">
        <w:rPr>
          <w:rFonts w:ascii="Times New Roman" w:hAnsi="Times New Roman" w:cs="Times New Roman"/>
          <w:sz w:val="24"/>
          <w:szCs w:val="24"/>
        </w:rPr>
        <w:t xml:space="preserve">6) формирование проектов протоколов, составляемых в соответствии с </w:t>
      </w:r>
      <w:hyperlink r:id="rId4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14:paraId="4769D8E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 w:name="sub_1311"/>
      <w:bookmarkEnd w:id="73"/>
      <w:r w:rsidRPr="00CE7BCD">
        <w:rPr>
          <w:rFonts w:ascii="Times New Roman" w:hAnsi="Times New Roman" w:cs="Times New Roman"/>
          <w:sz w:val="24"/>
          <w:szCs w:val="24"/>
        </w:rPr>
        <w:lastRenderedPageBreak/>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42B32D3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 w:name="sub_1312"/>
      <w:bookmarkEnd w:id="74"/>
      <w:r w:rsidRPr="00CE7BCD">
        <w:rPr>
          <w:rFonts w:ascii="Times New Roman" w:hAnsi="Times New Roman" w:cs="Times New Roman"/>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44"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
    <w:p w14:paraId="6ED9CD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 w:name="sub_1313"/>
      <w:bookmarkEnd w:id="75"/>
      <w:r w:rsidRPr="00CE7BCD">
        <w:rPr>
          <w:rFonts w:ascii="Times New Roman" w:hAnsi="Times New Roman" w:cs="Times New Roman"/>
          <w:sz w:val="24"/>
          <w:szCs w:val="24"/>
        </w:rPr>
        <w:t>1.3.13.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bookmarkEnd w:id="76"/>
    <w:p w14:paraId="349E348A" w14:textId="77777777" w:rsidR="00CE7BCD" w:rsidRPr="00CE7BCD" w:rsidRDefault="00CE7BCD" w:rsidP="00CE7BCD">
      <w:pPr>
        <w:spacing w:after="0" w:line="240" w:lineRule="auto"/>
        <w:jc w:val="both"/>
        <w:rPr>
          <w:rFonts w:ascii="Times New Roman" w:hAnsi="Times New Roman" w:cs="Times New Roman"/>
          <w:sz w:val="24"/>
          <w:szCs w:val="24"/>
        </w:rPr>
      </w:pPr>
    </w:p>
    <w:p w14:paraId="345260BC" w14:textId="77777777" w:rsidR="00CE7BCD" w:rsidRPr="00CE7BCD" w:rsidRDefault="00CE7BCD" w:rsidP="00CE7BCD">
      <w:pPr>
        <w:pStyle w:val="10"/>
        <w:spacing w:before="0" w:after="0"/>
        <w:rPr>
          <w:rFonts w:cs="Times New Roman"/>
          <w:sz w:val="24"/>
          <w:szCs w:val="24"/>
        </w:rPr>
      </w:pPr>
      <w:bookmarkStart w:id="77" w:name="sub_14"/>
      <w:r w:rsidRPr="00CE7BCD">
        <w:rPr>
          <w:rFonts w:cs="Times New Roman"/>
          <w:sz w:val="24"/>
          <w:szCs w:val="24"/>
        </w:rPr>
        <w:t>1.4. Информационное обеспечение закупок</w:t>
      </w:r>
    </w:p>
    <w:bookmarkEnd w:id="77"/>
    <w:p w14:paraId="5755D487" w14:textId="77777777" w:rsidR="00CE7BCD" w:rsidRPr="00CE7BCD" w:rsidRDefault="00CE7BCD" w:rsidP="00CE7BCD">
      <w:pPr>
        <w:spacing w:after="0" w:line="240" w:lineRule="auto"/>
        <w:jc w:val="both"/>
        <w:rPr>
          <w:rFonts w:ascii="Times New Roman" w:hAnsi="Times New Roman" w:cs="Times New Roman"/>
          <w:sz w:val="24"/>
          <w:szCs w:val="24"/>
        </w:rPr>
      </w:pPr>
    </w:p>
    <w:p w14:paraId="12C71CC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 w:name="sub_141"/>
      <w:r w:rsidRPr="00CE7BCD">
        <w:rPr>
          <w:rFonts w:ascii="Times New Roman" w:hAnsi="Times New Roman" w:cs="Times New Roman"/>
          <w:sz w:val="24"/>
          <w:szCs w:val="24"/>
        </w:rPr>
        <w:t xml:space="preserve">1.4.1. Заказчик размещает в ЕИС, на </w:t>
      </w:r>
      <w:hyperlink r:id="rId4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14:paraId="7BA7E10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 w:name="sub_14101"/>
      <w:bookmarkEnd w:id="78"/>
      <w:r w:rsidRPr="00CE7BCD">
        <w:rPr>
          <w:rFonts w:ascii="Times New Roman" w:hAnsi="Times New Roman" w:cs="Times New Roman"/>
          <w:sz w:val="24"/>
          <w:szCs w:val="24"/>
        </w:rPr>
        <w:t>1) Положение и изменения, внесенные в него (не позднее пятнадцати дней со дня утверждения);</w:t>
      </w:r>
    </w:p>
    <w:p w14:paraId="727172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 w:name="sub_14102"/>
      <w:bookmarkEnd w:id="79"/>
      <w:r w:rsidRPr="00CE7BCD">
        <w:rPr>
          <w:rFonts w:ascii="Times New Roman" w:hAnsi="Times New Roman" w:cs="Times New Roman"/>
          <w:sz w:val="24"/>
          <w:szCs w:val="24"/>
        </w:rPr>
        <w:t>2) планы закупок товаров, работ, услуг на срок не менее одного года;</w:t>
      </w:r>
    </w:p>
    <w:p w14:paraId="054792A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 w:name="sub_14103"/>
      <w:bookmarkEnd w:id="80"/>
      <w:r w:rsidRPr="00CE7BCD">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6" w:history="1">
        <w:r w:rsidRPr="00CE7BCD">
          <w:rPr>
            <w:rStyle w:val="af3"/>
            <w:rFonts w:ascii="Times New Roman" w:hAnsi="Times New Roman"/>
            <w:color w:val="auto"/>
            <w:sz w:val="24"/>
            <w:szCs w:val="24"/>
          </w:rPr>
          <w:t>частями 4</w:t>
        </w:r>
      </w:hyperlink>
      <w:r w:rsidRPr="00CE7BCD">
        <w:rPr>
          <w:rFonts w:ascii="Times New Roman" w:hAnsi="Times New Roman" w:cs="Times New Roman"/>
          <w:sz w:val="24"/>
          <w:szCs w:val="24"/>
        </w:rPr>
        <w:t xml:space="preserve">, </w:t>
      </w:r>
      <w:hyperlink r:id="rId47" w:history="1">
        <w:r w:rsidRPr="00CE7BCD">
          <w:rPr>
            <w:rStyle w:val="af3"/>
            <w:rFonts w:ascii="Times New Roman" w:hAnsi="Times New Roman"/>
            <w:color w:val="auto"/>
            <w:sz w:val="24"/>
            <w:szCs w:val="24"/>
          </w:rPr>
          <w:t>4.1</w:t>
        </w:r>
      </w:hyperlink>
      <w:r w:rsidRPr="00CE7BCD">
        <w:rPr>
          <w:rFonts w:ascii="Times New Roman" w:hAnsi="Times New Roman" w:cs="Times New Roman"/>
          <w:sz w:val="24"/>
          <w:szCs w:val="24"/>
        </w:rPr>
        <w:t xml:space="preserve">, </w:t>
      </w:r>
      <w:hyperlink r:id="rId48" w:history="1">
        <w:r w:rsidRPr="00CE7BCD">
          <w:rPr>
            <w:rStyle w:val="af3"/>
            <w:rFonts w:ascii="Times New Roman" w:hAnsi="Times New Roman"/>
            <w:color w:val="auto"/>
            <w:sz w:val="24"/>
            <w:szCs w:val="24"/>
          </w:rPr>
          <w:t>4.2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25D12C5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 w:name="sub_14104"/>
      <w:bookmarkEnd w:id="81"/>
      <w:r w:rsidRPr="00CE7BCD">
        <w:rPr>
          <w:rFonts w:ascii="Times New Roman" w:hAnsi="Times New Roman" w:cs="Times New Roman"/>
          <w:sz w:val="24"/>
          <w:szCs w:val="24"/>
        </w:rPr>
        <w:t>4) извещения о закупках и внесенные в них изменения;</w:t>
      </w:r>
    </w:p>
    <w:p w14:paraId="649ED72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 w:name="sub_14105"/>
      <w:bookmarkEnd w:id="82"/>
      <w:r w:rsidRPr="00CE7BCD">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14:paraId="3CAFD87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 w:name="sub_14106"/>
      <w:bookmarkEnd w:id="83"/>
      <w:r w:rsidRPr="00CE7BCD">
        <w:rPr>
          <w:rFonts w:ascii="Times New Roman" w:hAnsi="Times New Roman" w:cs="Times New Roman"/>
          <w:sz w:val="24"/>
          <w:szCs w:val="24"/>
        </w:rPr>
        <w:t>6) проекты договоров и внесенные в них изменения;</w:t>
      </w:r>
    </w:p>
    <w:p w14:paraId="410F3D8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 w:name="sub_14107"/>
      <w:bookmarkEnd w:id="84"/>
      <w:r w:rsidRPr="00CE7BCD">
        <w:rPr>
          <w:rFonts w:ascii="Times New Roman" w:hAnsi="Times New Roman" w:cs="Times New Roman"/>
          <w:sz w:val="24"/>
          <w:szCs w:val="24"/>
        </w:rPr>
        <w:t>7) разъяснения такой документации о закупках;</w:t>
      </w:r>
    </w:p>
    <w:p w14:paraId="00B7E2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 w:name="sub_14108"/>
      <w:bookmarkEnd w:id="85"/>
      <w:r w:rsidRPr="00CE7BCD">
        <w:rPr>
          <w:rFonts w:ascii="Times New Roman" w:hAnsi="Times New Roman" w:cs="Times New Roman"/>
          <w:sz w:val="24"/>
          <w:szCs w:val="24"/>
        </w:rPr>
        <w:t>8) протоколы, составляемые при осуществлении закупки, итоговый протокол;</w:t>
      </w:r>
    </w:p>
    <w:p w14:paraId="297236D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 w:name="sub_14109"/>
      <w:bookmarkEnd w:id="86"/>
      <w:r w:rsidRPr="00CE7BCD">
        <w:rPr>
          <w:rFonts w:ascii="Times New Roman" w:hAnsi="Times New Roman" w:cs="Times New Roman"/>
          <w:sz w:val="24"/>
          <w:szCs w:val="24"/>
        </w:rPr>
        <w:t xml:space="preserve">9) иную информацию, размещение которой в ЕИС, на </w:t>
      </w:r>
      <w:hyperlink r:id="rId4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предусмотрено </w:t>
      </w:r>
      <w:hyperlink r:id="rId50"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в том числе сведения, перечисленные в </w:t>
      </w:r>
      <w:hyperlink r:id="rId51" w:anchor="sub_144" w:history="1">
        <w:r w:rsidRPr="00CE7BCD">
          <w:rPr>
            <w:rStyle w:val="af3"/>
            <w:rFonts w:ascii="Times New Roman" w:hAnsi="Times New Roman"/>
            <w:color w:val="auto"/>
            <w:sz w:val="24"/>
            <w:szCs w:val="24"/>
          </w:rPr>
          <w:t>пунктах 1.4.4 - 1.4.5</w:t>
        </w:r>
      </w:hyperlink>
      <w:r w:rsidRPr="00CE7BCD">
        <w:rPr>
          <w:rFonts w:ascii="Times New Roman" w:hAnsi="Times New Roman" w:cs="Times New Roman"/>
          <w:sz w:val="24"/>
          <w:szCs w:val="24"/>
        </w:rPr>
        <w:t xml:space="preserve"> Положения.</w:t>
      </w:r>
    </w:p>
    <w:bookmarkEnd w:id="87"/>
    <w:p w14:paraId="1DAD86E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При осуществлении закупки в электронной форме информация о закупке, предусмотренная </w:t>
      </w:r>
      <w:hyperlink r:id="rId52" w:anchor="sub_14104" w:history="1">
        <w:r w:rsidRPr="00CE7BCD">
          <w:rPr>
            <w:rStyle w:val="af3"/>
            <w:rFonts w:ascii="Times New Roman" w:hAnsi="Times New Roman"/>
            <w:color w:val="auto"/>
            <w:sz w:val="24"/>
            <w:szCs w:val="24"/>
          </w:rPr>
          <w:t>пунктами 4-9</w:t>
        </w:r>
      </w:hyperlink>
      <w:r w:rsidRPr="00CE7BCD">
        <w:rPr>
          <w:rFonts w:ascii="Times New Roman" w:hAnsi="Times New Roman" w:cs="Times New Roman"/>
          <w:sz w:val="24"/>
          <w:szCs w:val="24"/>
        </w:rPr>
        <w:t xml:space="preserve"> настоящего пункта, подлежит размещению на электронной площадке, на которой проводится закупка.</w:t>
      </w:r>
    </w:p>
    <w:p w14:paraId="251E34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 w:name="sub_143"/>
      <w:r w:rsidRPr="00CE7BCD">
        <w:rPr>
          <w:rFonts w:ascii="Times New Roman" w:hAnsi="Times New Roman" w:cs="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5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с указанием измененных условий договора. Это делается не позднее десяти дней со дня внесения изменений.</w:t>
      </w:r>
    </w:p>
    <w:p w14:paraId="12D9F1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 w:name="sub_144"/>
      <w:bookmarkEnd w:id="88"/>
      <w:r w:rsidRPr="00CE7BCD">
        <w:rPr>
          <w:rFonts w:ascii="Times New Roman" w:hAnsi="Times New Roman" w:cs="Times New Roman"/>
          <w:sz w:val="24"/>
          <w:szCs w:val="24"/>
        </w:rPr>
        <w:t xml:space="preserve">1.4.3. Заказчик не позднее 10-го числа месяца, следующего за отчетным, размещает в ЕИС, на </w:t>
      </w:r>
      <w:hyperlink r:id="rId5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14:paraId="4E1055C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 w:name="sub_14401"/>
      <w:bookmarkEnd w:id="89"/>
      <w:r w:rsidRPr="00CE7BCD">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5" w:history="1">
        <w:r w:rsidRPr="00CE7BCD">
          <w:rPr>
            <w:rStyle w:val="af3"/>
            <w:rFonts w:ascii="Times New Roman" w:hAnsi="Times New Roman"/>
            <w:color w:val="auto"/>
            <w:sz w:val="24"/>
            <w:szCs w:val="24"/>
          </w:rPr>
          <w:t>частью 3 статьи 4.1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63B78DB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 w:name="sub_14402"/>
      <w:bookmarkEnd w:id="90"/>
      <w:r w:rsidRPr="00CE7BCD">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14:paraId="13C3B2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 w:name="sub_14403"/>
      <w:bookmarkEnd w:id="91"/>
      <w:r w:rsidRPr="00CE7BCD">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559400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3" w:name="sub_145"/>
      <w:bookmarkEnd w:id="92"/>
      <w:r w:rsidRPr="00CE7BCD">
        <w:rPr>
          <w:rFonts w:ascii="Times New Roman" w:hAnsi="Times New Roman" w:cs="Times New Roman"/>
          <w:sz w:val="24"/>
          <w:szCs w:val="24"/>
        </w:rPr>
        <w:lastRenderedPageBreak/>
        <w:t xml:space="preserve">1.4.4. Заказчик не позднее 1 февраля года, следующего за отчетным, размещает в ЕИС, на </w:t>
      </w:r>
      <w:hyperlink r:id="rId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29EB1BB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4" w:name="sub_146"/>
      <w:bookmarkEnd w:id="93"/>
      <w:r w:rsidRPr="00CE7BCD">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14:paraId="3B93ACD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5" w:name="sub_147"/>
      <w:bookmarkEnd w:id="94"/>
      <w:r w:rsidRPr="00CE7BCD">
        <w:rPr>
          <w:rFonts w:ascii="Times New Roman" w:hAnsi="Times New Roman" w:cs="Times New Roman"/>
          <w:sz w:val="24"/>
          <w:szCs w:val="24"/>
        </w:rPr>
        <w:t xml:space="preserve">1.4.6. В течение трех дней со дня принятия решения о внесении изменений в извещение, документацию о 6закупке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hyperlink r:id="rId5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14:paraId="2B59F6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6" w:name="sub_148"/>
      <w:bookmarkEnd w:id="95"/>
      <w:r w:rsidRPr="00CE7BCD">
        <w:rPr>
          <w:rFonts w:ascii="Times New Roman" w:hAnsi="Times New Roman" w:cs="Times New Roman"/>
          <w:sz w:val="24"/>
          <w:szCs w:val="24"/>
        </w:rPr>
        <w:t xml:space="preserve">1.4.7. Протоколы, составляемые в ходе закупки, размещаются в ЕИС, на </w:t>
      </w:r>
      <w:hyperlink r:id="rId5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за исключением случаев, предусмотренных </w:t>
      </w:r>
      <w:hyperlink r:id="rId5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14:paraId="3564332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7" w:name="sub_149"/>
      <w:bookmarkEnd w:id="96"/>
      <w:r w:rsidRPr="00CE7BCD">
        <w:rPr>
          <w:rFonts w:ascii="Times New Roman" w:hAnsi="Times New Roman" w:cs="Times New Roman"/>
          <w:sz w:val="24"/>
          <w:szCs w:val="24"/>
        </w:rPr>
        <w:t xml:space="preserve">1.4.8. Заказчик вправе размещать информацию и на сайте Заказчика, за исключением информации, не подлежащей размещению в ЕИС или на </w:t>
      </w:r>
      <w:hyperlink r:id="rId6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однако такое размещение не освобождает его от обязанности размещать сведения в ЕИС.</w:t>
      </w:r>
    </w:p>
    <w:bookmarkEnd w:id="97"/>
    <w:p w14:paraId="600C303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14:paraId="4EA1C8C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2F9F5EB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8" w:name="sub_1411"/>
      <w:r w:rsidRPr="00CE7BCD">
        <w:rPr>
          <w:rFonts w:ascii="Times New Roman" w:hAnsi="Times New Roman" w:cs="Times New Roman"/>
          <w:sz w:val="24"/>
          <w:szCs w:val="24"/>
        </w:rPr>
        <w:t xml:space="preserve">1.4.9. Заказчик вправе не размещать в </w:t>
      </w:r>
      <w:hyperlink r:id="rId61" w:history="1">
        <w:r w:rsidRPr="00CE7BCD">
          <w:rPr>
            <w:rStyle w:val="af3"/>
            <w:rFonts w:ascii="Times New Roman" w:hAnsi="Times New Roman"/>
            <w:color w:val="auto"/>
            <w:sz w:val="24"/>
            <w:szCs w:val="24"/>
          </w:rPr>
          <w:t>ЕИС</w:t>
        </w:r>
      </w:hyperlink>
      <w:r w:rsidRPr="00CE7BCD">
        <w:rPr>
          <w:rFonts w:ascii="Times New Roman" w:hAnsi="Times New Roman" w:cs="Times New Roman"/>
          <w:sz w:val="24"/>
          <w:szCs w:val="24"/>
        </w:rPr>
        <w:t xml:space="preserve"> следующую информацию:</w:t>
      </w:r>
    </w:p>
    <w:p w14:paraId="1002759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9" w:name="sub_14111"/>
      <w:bookmarkEnd w:id="98"/>
      <w:r w:rsidRPr="00CE7BCD">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49650DA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0" w:name="sub_14113"/>
      <w:bookmarkEnd w:id="99"/>
      <w:r w:rsidRPr="00CE7BCD">
        <w:rPr>
          <w:rFonts w:ascii="Times New Roman" w:hAnsi="Times New Roman" w:cs="Times New Roman"/>
          <w:sz w:val="24"/>
          <w:szCs w:val="24"/>
        </w:rPr>
        <w:t>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4C9683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1" w:name="sub_1412"/>
      <w:bookmarkEnd w:id="100"/>
      <w:r w:rsidRPr="00CE7BCD">
        <w:rPr>
          <w:rFonts w:ascii="Times New Roman" w:hAnsi="Times New Roman" w:cs="Times New Roman"/>
          <w:sz w:val="24"/>
          <w:szCs w:val="24"/>
        </w:rPr>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62"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размещению в единой информационной системе или на </w:t>
      </w:r>
      <w:hyperlink r:id="rId6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w:t>
      </w:r>
    </w:p>
    <w:p w14:paraId="7DAF76F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2" w:name="sub_1413"/>
      <w:bookmarkEnd w:id="101"/>
      <w:r w:rsidRPr="00CE7BCD">
        <w:rPr>
          <w:rFonts w:ascii="Times New Roman" w:hAnsi="Times New Roman" w:cs="Times New Roman"/>
          <w:sz w:val="24"/>
          <w:szCs w:val="24"/>
        </w:rPr>
        <w:t xml:space="preserve">1.4.12. Положение, информация о закупке, планы закупки, размещенные в ЕИС и на </w:t>
      </w:r>
      <w:hyperlink r:id="rId6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сайте Заказчика, доступны для ознакомления без взимания платы.</w:t>
      </w:r>
    </w:p>
    <w:bookmarkEnd w:id="102"/>
    <w:p w14:paraId="4F74E1E3" w14:textId="77777777" w:rsidR="00CE7BCD" w:rsidRPr="00CE7BCD" w:rsidRDefault="00CE7BCD" w:rsidP="00CE7BCD">
      <w:pPr>
        <w:spacing w:after="0" w:line="240" w:lineRule="auto"/>
        <w:jc w:val="both"/>
        <w:rPr>
          <w:rFonts w:ascii="Times New Roman" w:hAnsi="Times New Roman" w:cs="Times New Roman"/>
          <w:sz w:val="24"/>
          <w:szCs w:val="24"/>
        </w:rPr>
      </w:pPr>
    </w:p>
    <w:p w14:paraId="520AA5CB" w14:textId="77777777" w:rsidR="00CE7BCD" w:rsidRPr="00CE7BCD" w:rsidRDefault="00CE7BCD" w:rsidP="00CE7BCD">
      <w:pPr>
        <w:pStyle w:val="10"/>
        <w:spacing w:before="0" w:after="0"/>
        <w:rPr>
          <w:rFonts w:cs="Times New Roman"/>
          <w:sz w:val="24"/>
          <w:szCs w:val="24"/>
        </w:rPr>
      </w:pPr>
      <w:bookmarkStart w:id="103" w:name="sub_15"/>
      <w:r w:rsidRPr="00CE7BCD">
        <w:rPr>
          <w:rFonts w:cs="Times New Roman"/>
          <w:sz w:val="24"/>
          <w:szCs w:val="24"/>
        </w:rPr>
        <w:t>1.5. Планирование закупок</w:t>
      </w:r>
    </w:p>
    <w:bookmarkEnd w:id="103"/>
    <w:p w14:paraId="7D873EE6" w14:textId="77777777" w:rsidR="00CE7BCD" w:rsidRPr="00CE7BCD" w:rsidRDefault="00CE7BCD" w:rsidP="00CE7BCD">
      <w:pPr>
        <w:spacing w:after="0" w:line="240" w:lineRule="auto"/>
        <w:jc w:val="both"/>
        <w:rPr>
          <w:rFonts w:ascii="Times New Roman" w:hAnsi="Times New Roman" w:cs="Times New Roman"/>
          <w:sz w:val="24"/>
          <w:szCs w:val="24"/>
        </w:rPr>
      </w:pPr>
    </w:p>
    <w:p w14:paraId="4884FBC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4" w:name="sub_151"/>
      <w:r w:rsidRPr="00CE7BCD">
        <w:rPr>
          <w:rFonts w:ascii="Times New Roman" w:hAnsi="Times New Roman" w:cs="Times New Roman"/>
          <w:sz w:val="24"/>
          <w:szCs w:val="24"/>
        </w:rPr>
        <w:t xml:space="preserve">1.5.1. При планировании закупок Заказчик руководствуется </w:t>
      </w:r>
      <w:hyperlink r:id="rId65" w:history="1">
        <w:r w:rsidRPr="00CE7BCD">
          <w:rPr>
            <w:rStyle w:val="af3"/>
            <w:rFonts w:ascii="Times New Roman" w:hAnsi="Times New Roman"/>
            <w:color w:val="auto"/>
            <w:sz w:val="24"/>
            <w:szCs w:val="24"/>
          </w:rPr>
          <w:t>Правилами</w:t>
        </w:r>
      </w:hyperlink>
      <w:r w:rsidRPr="00CE7BCD">
        <w:rPr>
          <w:rFonts w:ascii="Times New Roman" w:hAnsi="Times New Roman" w:cs="Times New Roman"/>
          <w:sz w:val="24"/>
          <w:szCs w:val="24"/>
        </w:rPr>
        <w:t xml:space="preserve"> формирования плана закупки товаров (работ, услуг), утвержденными </w:t>
      </w:r>
      <w:hyperlink r:id="rId66"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7" w:history="1">
        <w:r w:rsidRPr="00CE7BCD">
          <w:rPr>
            <w:rStyle w:val="af3"/>
            <w:rFonts w:ascii="Times New Roman" w:hAnsi="Times New Roman"/>
            <w:color w:val="auto"/>
            <w:sz w:val="24"/>
            <w:szCs w:val="24"/>
          </w:rPr>
          <w:t>требованиями</w:t>
        </w:r>
      </w:hyperlink>
      <w:r w:rsidRPr="00CE7BCD">
        <w:rPr>
          <w:rFonts w:ascii="Times New Roman" w:hAnsi="Times New Roman" w:cs="Times New Roman"/>
          <w:sz w:val="24"/>
          <w:szCs w:val="24"/>
        </w:rPr>
        <w:t xml:space="preserve"> к форме плана </w:t>
      </w:r>
      <w:r w:rsidRPr="00CE7BCD">
        <w:rPr>
          <w:rFonts w:ascii="Times New Roman" w:hAnsi="Times New Roman" w:cs="Times New Roman"/>
          <w:sz w:val="24"/>
          <w:szCs w:val="24"/>
        </w:rPr>
        <w:lastRenderedPageBreak/>
        <w:t>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14:paraId="30BD10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5" w:name="sub_152"/>
      <w:bookmarkEnd w:id="104"/>
      <w:r w:rsidRPr="00CE7BCD">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bookmarkEnd w:id="105"/>
    <w:p w14:paraId="603222E8"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пункта 1.5.3 </w:t>
      </w:r>
      <w:hyperlink r:id="rId68"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7E72050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План закупки является основанием для осуществления закупок.</w:t>
      </w:r>
    </w:p>
    <w:p w14:paraId="7736F8B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6" w:name="sub_154"/>
      <w:r w:rsidRPr="00CE7BCD">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12EF659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7" w:name="sub_155"/>
      <w:bookmarkEnd w:id="106"/>
      <w:r w:rsidRPr="00CE7BCD">
        <w:rPr>
          <w:rFonts w:ascii="Times New Roman" w:hAnsi="Times New Roman" w:cs="Times New Roman"/>
          <w:sz w:val="24"/>
          <w:szCs w:val="24"/>
        </w:rPr>
        <w:t>1.5.5. План закупки должен иметь помесячную или поквартальную разбивку.</w:t>
      </w:r>
    </w:p>
    <w:p w14:paraId="0517EE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8" w:name="sub_156"/>
      <w:bookmarkEnd w:id="107"/>
      <w:r w:rsidRPr="00CE7BCD">
        <w:rPr>
          <w:rFonts w:ascii="Times New Roman" w:hAnsi="Times New Roman" w:cs="Times New Roman"/>
          <w:sz w:val="24"/>
          <w:szCs w:val="24"/>
        </w:rPr>
        <w:t xml:space="preserve">1.5.6. В план закупки не включаются сведения о закупках, предусмотренных в </w:t>
      </w:r>
      <w:hyperlink r:id="rId70" w:history="1">
        <w:r w:rsidRPr="00CE7BCD">
          <w:rPr>
            <w:rStyle w:val="af3"/>
            <w:rFonts w:ascii="Times New Roman" w:hAnsi="Times New Roman"/>
            <w:color w:val="auto"/>
            <w:sz w:val="24"/>
            <w:szCs w:val="24"/>
          </w:rPr>
          <w:t>пункте 4</w:t>
        </w:r>
      </w:hyperlink>
      <w:r w:rsidRPr="00CE7BCD">
        <w:rPr>
          <w:rFonts w:ascii="Times New Roman" w:hAnsi="Times New Roman" w:cs="Times New Roman"/>
          <w:sz w:val="24"/>
          <w:szCs w:val="24"/>
        </w:rPr>
        <w:t xml:space="preserve"> Правил формирования плана закупки.</w:t>
      </w:r>
    </w:p>
    <w:p w14:paraId="0234C0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09" w:name="sub_157"/>
      <w:bookmarkEnd w:id="108"/>
      <w:r w:rsidRPr="00CE7BCD">
        <w:rPr>
          <w:rFonts w:ascii="Times New Roman" w:hAnsi="Times New Roman" w:cs="Times New Roman"/>
          <w:sz w:val="24"/>
          <w:szCs w:val="24"/>
        </w:rPr>
        <w:t xml:space="preserve">1.5.7. В плане закупки могут не отражаться сведения о закупках, указанные в </w:t>
      </w:r>
      <w:hyperlink r:id="rId71" w:history="1">
        <w:r w:rsidRPr="00CE7BCD">
          <w:rPr>
            <w:rStyle w:val="af3"/>
            <w:rFonts w:ascii="Times New Roman" w:hAnsi="Times New Roman"/>
            <w:color w:val="auto"/>
            <w:sz w:val="24"/>
            <w:szCs w:val="24"/>
          </w:rPr>
          <w:t>абзаце 2 пункт 4</w:t>
        </w:r>
      </w:hyperlink>
      <w:r w:rsidRPr="00CE7BCD">
        <w:rPr>
          <w:rFonts w:ascii="Times New Roman" w:hAnsi="Times New Roman" w:cs="Times New Roman"/>
          <w:sz w:val="24"/>
          <w:szCs w:val="24"/>
        </w:rPr>
        <w:t xml:space="preserve"> Правил формирования плана закупки.</w:t>
      </w:r>
    </w:p>
    <w:p w14:paraId="3CBB6BE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0" w:name="sub_158"/>
      <w:bookmarkEnd w:id="109"/>
      <w:r w:rsidRPr="00CE7BCD">
        <w:rPr>
          <w:rFonts w:ascii="Times New Roman" w:hAnsi="Times New Roman" w:cs="Times New Roman"/>
          <w:sz w:val="24"/>
          <w:szCs w:val="24"/>
        </w:rPr>
        <w:t>1.5.8. Изменения в план закупки могут вноситься в следующих случаях:</w:t>
      </w:r>
    </w:p>
    <w:p w14:paraId="7D278CC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1" w:name="sub_15801"/>
      <w:bookmarkEnd w:id="110"/>
      <w:r w:rsidRPr="00CE7BCD">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7150BB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2" w:name="sub_15802"/>
      <w:bookmarkEnd w:id="111"/>
      <w:r w:rsidRPr="00CE7BCD">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414598C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3" w:name="sub_15803"/>
      <w:bookmarkEnd w:id="112"/>
      <w:r w:rsidRPr="00CE7BCD">
        <w:rPr>
          <w:rFonts w:ascii="Times New Roman" w:hAnsi="Times New Roman" w:cs="Times New Roman"/>
          <w:sz w:val="24"/>
          <w:szCs w:val="24"/>
        </w:rPr>
        <w:t>3) наступили непредвиденные обстоятельства (аварии, чрезвычайной ситуации);</w:t>
      </w:r>
    </w:p>
    <w:p w14:paraId="26041BD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4" w:name="sub_15804"/>
      <w:bookmarkEnd w:id="113"/>
      <w:r w:rsidRPr="00CE7BCD">
        <w:rPr>
          <w:rFonts w:ascii="Times New Roman" w:hAnsi="Times New Roman" w:cs="Times New Roman"/>
          <w:sz w:val="24"/>
          <w:szCs w:val="24"/>
        </w:rPr>
        <w:t>4) у Заказчика возникли обязательства исполнителя по договору;</w:t>
      </w:r>
    </w:p>
    <w:p w14:paraId="06ACA4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5" w:name="sub_15805"/>
      <w:bookmarkEnd w:id="114"/>
      <w:r w:rsidRPr="00CE7BCD">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14:paraId="281D7EB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6" w:name="sub_1510"/>
      <w:bookmarkEnd w:id="115"/>
      <w:r w:rsidRPr="00CE7BCD">
        <w:rPr>
          <w:rFonts w:ascii="Times New Roman" w:hAnsi="Times New Roman" w:cs="Times New Roman"/>
          <w:sz w:val="24"/>
          <w:szCs w:val="24"/>
        </w:rPr>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7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извещения о закупке, документации о закупке или вносимых в них изменений.</w:t>
      </w:r>
    </w:p>
    <w:bookmarkEnd w:id="116"/>
    <w:p w14:paraId="0E938BC7" w14:textId="77777777" w:rsidR="00CE7BCD" w:rsidRPr="00CE7BCD" w:rsidRDefault="00CE7BCD" w:rsidP="00CE7BCD">
      <w:pPr>
        <w:spacing w:after="0" w:line="240" w:lineRule="auto"/>
        <w:jc w:val="both"/>
        <w:rPr>
          <w:rFonts w:ascii="Times New Roman" w:hAnsi="Times New Roman" w:cs="Times New Roman"/>
          <w:sz w:val="24"/>
          <w:szCs w:val="24"/>
        </w:rPr>
      </w:pPr>
    </w:p>
    <w:p w14:paraId="4D65FB7A" w14:textId="77777777" w:rsidR="00CE7BCD" w:rsidRPr="00CE7BCD" w:rsidRDefault="00CE7BCD" w:rsidP="00CE7BCD">
      <w:pPr>
        <w:pStyle w:val="10"/>
        <w:spacing w:before="0" w:after="0"/>
        <w:rPr>
          <w:rFonts w:cs="Times New Roman"/>
          <w:sz w:val="24"/>
          <w:szCs w:val="24"/>
        </w:rPr>
      </w:pPr>
      <w:bookmarkStart w:id="117" w:name="sub_16"/>
      <w:r w:rsidRPr="00CE7BCD">
        <w:rPr>
          <w:rFonts w:cs="Times New Roman"/>
          <w:sz w:val="24"/>
          <w:szCs w:val="24"/>
        </w:rPr>
        <w:t>1.6. Полномочия Заказчика при подготовке и проведении закупки</w:t>
      </w:r>
    </w:p>
    <w:bookmarkEnd w:id="117"/>
    <w:p w14:paraId="5C6D5B46" w14:textId="77777777" w:rsidR="00CE7BCD" w:rsidRPr="00CE7BCD" w:rsidRDefault="00CE7BCD" w:rsidP="00CE7BCD">
      <w:pPr>
        <w:spacing w:after="0" w:line="240" w:lineRule="auto"/>
        <w:jc w:val="both"/>
        <w:rPr>
          <w:rFonts w:ascii="Times New Roman" w:hAnsi="Times New Roman" w:cs="Times New Roman"/>
          <w:sz w:val="24"/>
          <w:szCs w:val="24"/>
        </w:rPr>
      </w:pPr>
    </w:p>
    <w:p w14:paraId="6A53721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8" w:name="sub_161"/>
      <w:r w:rsidRPr="00CE7BCD">
        <w:rPr>
          <w:rFonts w:ascii="Times New Roman" w:hAnsi="Times New Roman" w:cs="Times New Roman"/>
          <w:sz w:val="24"/>
          <w:szCs w:val="24"/>
        </w:rPr>
        <w:t xml:space="preserve">1.6.1. Заказчик при подготовке и проведении закупки осуществляет следующие действия с учетом </w:t>
      </w:r>
      <w:hyperlink r:id="rId73" w:anchor="sub_1130" w:history="1">
        <w:r w:rsidRPr="00CE7BCD">
          <w:rPr>
            <w:rStyle w:val="af3"/>
            <w:rFonts w:ascii="Times New Roman" w:hAnsi="Times New Roman"/>
            <w:color w:val="auto"/>
            <w:sz w:val="24"/>
            <w:szCs w:val="24"/>
          </w:rPr>
          <w:t>подраздела 1.13</w:t>
        </w:r>
      </w:hyperlink>
      <w:r w:rsidRPr="00CE7BCD">
        <w:rPr>
          <w:rFonts w:ascii="Times New Roman" w:hAnsi="Times New Roman" w:cs="Times New Roman"/>
          <w:sz w:val="24"/>
          <w:szCs w:val="24"/>
        </w:rPr>
        <w:t xml:space="preserve"> Положения:</w:t>
      </w:r>
    </w:p>
    <w:p w14:paraId="1E4D624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19" w:name="sub_16101"/>
      <w:bookmarkEnd w:id="118"/>
      <w:r w:rsidRPr="00CE7BCD">
        <w:rPr>
          <w:rFonts w:ascii="Times New Roman" w:hAnsi="Times New Roman" w:cs="Times New Roman"/>
          <w:sz w:val="24"/>
          <w:szCs w:val="24"/>
        </w:rPr>
        <w:t>1) формирует потребности в товаре, работе, услуге;</w:t>
      </w:r>
    </w:p>
    <w:p w14:paraId="19C124C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0" w:name="sub_16102"/>
      <w:bookmarkEnd w:id="119"/>
      <w:r w:rsidRPr="00CE7BCD">
        <w:rPr>
          <w:rFonts w:ascii="Times New Roman" w:hAnsi="Times New Roman" w:cs="Times New Roman"/>
          <w:sz w:val="24"/>
          <w:szCs w:val="24"/>
        </w:rPr>
        <w:t>2) определяет предмет закупки и способ ее проведения в соответствии с планом закупки;</w:t>
      </w:r>
    </w:p>
    <w:p w14:paraId="21ACA2F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1" w:name="sub_16103"/>
      <w:bookmarkEnd w:id="120"/>
      <w:r w:rsidRPr="00CE7BCD">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76F57C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2" w:name="sub_16104"/>
      <w:bookmarkEnd w:id="121"/>
      <w:r w:rsidRPr="00CE7BCD">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14:paraId="42AF9A1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3" w:name="sub_16105"/>
      <w:bookmarkEnd w:id="122"/>
      <w:r w:rsidRPr="00CE7BCD">
        <w:rPr>
          <w:rFonts w:ascii="Times New Roman" w:hAnsi="Times New Roman" w:cs="Times New Roman"/>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65B7AD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4" w:name="sub_16106"/>
      <w:bookmarkEnd w:id="123"/>
      <w:r w:rsidRPr="00CE7BCD">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14:paraId="528395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5" w:name="sub_16107"/>
      <w:bookmarkEnd w:id="124"/>
      <w:r w:rsidRPr="00CE7BCD">
        <w:rPr>
          <w:rFonts w:ascii="Times New Roman" w:hAnsi="Times New Roman" w:cs="Times New Roman"/>
          <w:sz w:val="24"/>
          <w:szCs w:val="24"/>
        </w:rPr>
        <w:lastRenderedPageBreak/>
        <w:t>7) разрабатывает формы документов, которые участникам закупки следует заполнить при подготовке заявок;</w:t>
      </w:r>
    </w:p>
    <w:p w14:paraId="1D1B21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6" w:name="sub_16108"/>
      <w:bookmarkEnd w:id="125"/>
      <w:r w:rsidRPr="00CE7BCD">
        <w:rPr>
          <w:rFonts w:ascii="Times New Roman" w:hAnsi="Times New Roman" w:cs="Times New Roman"/>
          <w:sz w:val="24"/>
          <w:szCs w:val="24"/>
        </w:rPr>
        <w:t>8) готовит разъяснения положений документации о закупке и изменения, вносимые в нее;</w:t>
      </w:r>
    </w:p>
    <w:p w14:paraId="34EF6F7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7" w:name="sub_16109"/>
      <w:bookmarkEnd w:id="126"/>
      <w:r w:rsidRPr="00CE7BCD">
        <w:rPr>
          <w:rFonts w:ascii="Times New Roman" w:hAnsi="Times New Roman" w:cs="Times New Roman"/>
          <w:sz w:val="24"/>
          <w:szCs w:val="24"/>
        </w:rPr>
        <w:t xml:space="preserve">9) размещает в ЕИС, на </w:t>
      </w:r>
      <w:hyperlink r:id="rId74"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6094AB1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8" w:name="sub_46110"/>
      <w:bookmarkEnd w:id="127"/>
      <w:r w:rsidRPr="00CE7BCD">
        <w:rPr>
          <w:rFonts w:ascii="Times New Roman" w:hAnsi="Times New Roman" w:cs="Times New Roman"/>
          <w:sz w:val="24"/>
          <w:szCs w:val="24"/>
        </w:rPr>
        <w:t>10) заключает договор по итогам процедуры закупки;</w:t>
      </w:r>
    </w:p>
    <w:p w14:paraId="42751A7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29" w:name="sub_16111"/>
      <w:bookmarkEnd w:id="128"/>
      <w:r w:rsidRPr="00CE7BCD">
        <w:rPr>
          <w:rFonts w:ascii="Times New Roman" w:hAnsi="Times New Roman" w:cs="Times New Roman"/>
          <w:sz w:val="24"/>
          <w:szCs w:val="24"/>
        </w:rPr>
        <w:t>11) контролирует исполнение договора;</w:t>
      </w:r>
    </w:p>
    <w:p w14:paraId="2184A05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0" w:name="sub_16112"/>
      <w:bookmarkEnd w:id="129"/>
      <w:r w:rsidRPr="00CE7BCD">
        <w:rPr>
          <w:rFonts w:ascii="Times New Roman" w:hAnsi="Times New Roman" w:cs="Times New Roman"/>
          <w:sz w:val="24"/>
          <w:szCs w:val="24"/>
        </w:rPr>
        <w:t>12) оценивает эффективность закупки.</w:t>
      </w:r>
    </w:p>
    <w:bookmarkEnd w:id="130"/>
    <w:p w14:paraId="78081F64" w14:textId="77777777" w:rsidR="00CE7BCD" w:rsidRPr="00CE7BCD" w:rsidRDefault="00CE7BCD" w:rsidP="00CE7BCD">
      <w:pPr>
        <w:spacing w:after="0" w:line="240" w:lineRule="auto"/>
        <w:jc w:val="both"/>
        <w:rPr>
          <w:rFonts w:ascii="Times New Roman" w:hAnsi="Times New Roman" w:cs="Times New Roman"/>
          <w:sz w:val="24"/>
          <w:szCs w:val="24"/>
        </w:rPr>
      </w:pPr>
    </w:p>
    <w:p w14:paraId="6AA92DD8" w14:textId="77777777" w:rsidR="00CE7BCD" w:rsidRPr="00CE7BCD" w:rsidRDefault="00CE7BCD" w:rsidP="00CE7BCD">
      <w:pPr>
        <w:pStyle w:val="10"/>
        <w:spacing w:before="0" w:after="0"/>
        <w:rPr>
          <w:rFonts w:cs="Times New Roman"/>
          <w:sz w:val="24"/>
          <w:szCs w:val="24"/>
        </w:rPr>
      </w:pPr>
      <w:bookmarkStart w:id="131" w:name="sub_17"/>
      <w:r w:rsidRPr="00CE7BCD">
        <w:rPr>
          <w:rFonts w:cs="Times New Roman"/>
          <w:sz w:val="24"/>
          <w:szCs w:val="24"/>
        </w:rPr>
        <w:t>1.7. Комиссия по осуществлению закупок</w:t>
      </w:r>
    </w:p>
    <w:bookmarkEnd w:id="131"/>
    <w:p w14:paraId="7750B4AC" w14:textId="77777777" w:rsidR="00CE7BCD" w:rsidRPr="00CE7BCD" w:rsidRDefault="00CE7BCD" w:rsidP="00CE7BCD">
      <w:pPr>
        <w:spacing w:after="0" w:line="240" w:lineRule="auto"/>
        <w:jc w:val="both"/>
        <w:rPr>
          <w:rFonts w:ascii="Times New Roman" w:hAnsi="Times New Roman" w:cs="Times New Roman"/>
          <w:sz w:val="24"/>
          <w:szCs w:val="24"/>
        </w:rPr>
      </w:pPr>
    </w:p>
    <w:p w14:paraId="6E3018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2" w:name="sub_171"/>
      <w:r w:rsidRPr="00CE7BCD">
        <w:rPr>
          <w:rFonts w:ascii="Times New Roman" w:hAnsi="Times New Roman" w:cs="Times New Roman"/>
          <w:sz w:val="24"/>
          <w:szCs w:val="24"/>
        </w:rPr>
        <w:t xml:space="preserve">1.7.1. Заказчик создает комиссию по осуществлению конкурентных закупок, закупки, проводимой согласно </w:t>
      </w:r>
      <w:hyperlink r:id="rId75"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76"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77"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закупки, проводимой согласно </w:t>
      </w:r>
      <w:hyperlink r:id="rId78"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79"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w:t>
      </w:r>
    </w:p>
    <w:p w14:paraId="462233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3" w:name="sub_172"/>
      <w:bookmarkEnd w:id="132"/>
      <w:r w:rsidRPr="00CE7BCD">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r:id="rId80" w:anchor="sub_177" w:history="1">
        <w:r w:rsidRPr="00CE7BCD">
          <w:rPr>
            <w:rStyle w:val="af3"/>
            <w:rFonts w:ascii="Times New Roman" w:hAnsi="Times New Roman"/>
            <w:color w:val="auto"/>
            <w:sz w:val="24"/>
            <w:szCs w:val="24"/>
          </w:rPr>
          <w:t>пункте 1.7.7</w:t>
        </w:r>
      </w:hyperlink>
      <w:r w:rsidRPr="00CE7BCD">
        <w:rPr>
          <w:rFonts w:ascii="Times New Roman" w:hAnsi="Times New Roman" w:cs="Times New Roman"/>
          <w:sz w:val="24"/>
          <w:szCs w:val="24"/>
        </w:rPr>
        <w:t xml:space="preserve"> Положения). В положении о закупочной комиссии должны быть отражены:</w:t>
      </w:r>
    </w:p>
    <w:p w14:paraId="291C69A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4" w:name="sub_17201"/>
      <w:bookmarkEnd w:id="133"/>
      <w:r w:rsidRPr="00CE7BCD">
        <w:rPr>
          <w:rFonts w:ascii="Times New Roman" w:hAnsi="Times New Roman" w:cs="Times New Roman"/>
          <w:sz w:val="24"/>
          <w:szCs w:val="24"/>
        </w:rPr>
        <w:t>1) порядок утверждения и изменения состава комиссии;</w:t>
      </w:r>
    </w:p>
    <w:p w14:paraId="420E830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5" w:name="sub_17202"/>
      <w:bookmarkEnd w:id="134"/>
      <w:r w:rsidRPr="00CE7BCD">
        <w:rPr>
          <w:rFonts w:ascii="Times New Roman" w:hAnsi="Times New Roman" w:cs="Times New Roman"/>
          <w:sz w:val="24"/>
          <w:szCs w:val="24"/>
        </w:rPr>
        <w:t>2) периодичность ротации комиссии;</w:t>
      </w:r>
    </w:p>
    <w:p w14:paraId="41C4E54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6" w:name="sub_17203"/>
      <w:bookmarkEnd w:id="135"/>
      <w:r w:rsidRPr="00CE7BCD">
        <w:rPr>
          <w:rFonts w:ascii="Times New Roman" w:hAnsi="Times New Roman" w:cs="Times New Roman"/>
          <w:sz w:val="24"/>
          <w:szCs w:val="24"/>
        </w:rPr>
        <w:t>3) состав комиссии и круг компетенций ее членов;</w:t>
      </w:r>
    </w:p>
    <w:p w14:paraId="399CB0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7" w:name="sub_17204"/>
      <w:bookmarkEnd w:id="136"/>
      <w:r w:rsidRPr="00CE7BCD">
        <w:rPr>
          <w:rFonts w:ascii="Times New Roman" w:hAnsi="Times New Roman" w:cs="Times New Roman"/>
          <w:sz w:val="24"/>
          <w:szCs w:val="24"/>
        </w:rPr>
        <w:t>4) требования к членам комиссии;</w:t>
      </w:r>
    </w:p>
    <w:p w14:paraId="4B37AAC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8" w:name="sub_17205"/>
      <w:bookmarkEnd w:id="137"/>
      <w:r w:rsidRPr="00CE7BCD">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14:paraId="319F42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39" w:name="sub_17206"/>
      <w:bookmarkEnd w:id="138"/>
      <w:r w:rsidRPr="00CE7BCD">
        <w:rPr>
          <w:rFonts w:ascii="Times New Roman" w:hAnsi="Times New Roman" w:cs="Times New Roman"/>
          <w:sz w:val="24"/>
          <w:szCs w:val="24"/>
        </w:rPr>
        <w:t>6) права и обязанности членов комиссии;</w:t>
      </w:r>
    </w:p>
    <w:p w14:paraId="45D64AA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0" w:name="sub_17207"/>
      <w:bookmarkEnd w:id="139"/>
      <w:r w:rsidRPr="00CE7BCD">
        <w:rPr>
          <w:rFonts w:ascii="Times New Roman" w:hAnsi="Times New Roman" w:cs="Times New Roman"/>
          <w:sz w:val="24"/>
          <w:szCs w:val="24"/>
        </w:rPr>
        <w:t>7) порядок организации работы комиссии;</w:t>
      </w:r>
    </w:p>
    <w:p w14:paraId="48FA74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1" w:name="sub_17208"/>
      <w:bookmarkEnd w:id="140"/>
      <w:r w:rsidRPr="00CE7BCD">
        <w:rPr>
          <w:rFonts w:ascii="Times New Roman" w:hAnsi="Times New Roman" w:cs="Times New Roman"/>
          <w:sz w:val="24"/>
          <w:szCs w:val="24"/>
        </w:rPr>
        <w:t>8) порядок принятия решений комиссией;</w:t>
      </w:r>
    </w:p>
    <w:p w14:paraId="4B5A2D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2" w:name="sub_17209"/>
      <w:bookmarkEnd w:id="141"/>
      <w:r w:rsidRPr="00CE7BCD">
        <w:rPr>
          <w:rFonts w:ascii="Times New Roman" w:hAnsi="Times New Roman" w:cs="Times New Roman"/>
          <w:sz w:val="24"/>
          <w:szCs w:val="24"/>
        </w:rPr>
        <w:t>9) иные сведения по усмотрению Заказчика.</w:t>
      </w:r>
    </w:p>
    <w:p w14:paraId="5D877A8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3" w:name="sub_173"/>
      <w:bookmarkEnd w:id="142"/>
      <w:r w:rsidRPr="00CE7BCD">
        <w:rPr>
          <w:rFonts w:ascii="Times New Roman" w:hAnsi="Times New Roman" w:cs="Times New Roman"/>
          <w:sz w:val="24"/>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81"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25 декабря 2008 года № 273-ФЗ "О противодействии коррупции".</w:t>
      </w:r>
    </w:p>
    <w:bookmarkEnd w:id="143"/>
    <w:p w14:paraId="3175157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Членами комиссии по осуществлению закупок не могут быть:</w:t>
      </w:r>
    </w:p>
    <w:p w14:paraId="73C5507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4" w:name="sub_17301"/>
      <w:r w:rsidRPr="00CE7BCD">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82" w:history="1">
        <w:r w:rsidRPr="00CE7BCD">
          <w:rPr>
            <w:rStyle w:val="af3"/>
            <w:rFonts w:ascii="Times New Roman" w:hAnsi="Times New Roman"/>
            <w:color w:val="auto"/>
            <w:sz w:val="24"/>
            <w:szCs w:val="24"/>
          </w:rPr>
          <w:t>Федеральном законе</w:t>
        </w:r>
      </w:hyperlink>
      <w:r w:rsidRPr="00CE7BCD">
        <w:rPr>
          <w:rFonts w:ascii="Times New Roman" w:hAnsi="Times New Roman" w:cs="Times New Roman"/>
          <w:sz w:val="24"/>
          <w:szCs w:val="24"/>
        </w:rPr>
        <w:t xml:space="preserve"> от 25 декабря 2008 года № 273-ФЗ "О противодействии коррупции";</w:t>
      </w:r>
    </w:p>
    <w:p w14:paraId="73ABF39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5" w:name="sub_17302"/>
      <w:bookmarkEnd w:id="144"/>
      <w:r w:rsidRPr="00CE7BCD">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26ABC68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6" w:name="sub_17303"/>
      <w:bookmarkEnd w:id="145"/>
      <w:r w:rsidRPr="00CE7BCD">
        <w:rPr>
          <w:rFonts w:ascii="Times New Roman" w:hAnsi="Times New Roman" w:cs="Times New Roman"/>
          <w:sz w:val="24"/>
          <w:szCs w:val="24"/>
        </w:rPr>
        <w:t>3) иные лица:</w:t>
      </w:r>
    </w:p>
    <w:bookmarkEnd w:id="146"/>
    <w:p w14:paraId="26EC4CEA" w14:textId="77777777" w:rsidR="00CE7BCD" w:rsidRPr="00CE7BCD" w:rsidRDefault="00CE7BCD" w:rsidP="00CE7BC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7949"/>
      </w:tblGrid>
      <w:tr w:rsidR="00CE7BCD" w:rsidRPr="00CE7BCD" w14:paraId="6E2AC7C5" w14:textId="77777777" w:rsidTr="00CE7BCD">
        <w:tc>
          <w:tcPr>
            <w:tcW w:w="840" w:type="dxa"/>
            <w:tcBorders>
              <w:top w:val="single" w:sz="4" w:space="0" w:color="auto"/>
              <w:left w:val="single" w:sz="4" w:space="0" w:color="auto"/>
              <w:bottom w:val="single" w:sz="4" w:space="0" w:color="auto"/>
              <w:right w:val="single" w:sz="4" w:space="0" w:color="auto"/>
            </w:tcBorders>
            <w:hideMark/>
          </w:tcPr>
          <w:p w14:paraId="524F6A00"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w:t>
            </w:r>
          </w:p>
          <w:p w14:paraId="4BA2564B"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п/п</w:t>
            </w:r>
          </w:p>
        </w:tc>
        <w:tc>
          <w:tcPr>
            <w:tcW w:w="7949" w:type="dxa"/>
            <w:tcBorders>
              <w:top w:val="single" w:sz="4" w:space="0" w:color="auto"/>
              <w:left w:val="single" w:sz="4" w:space="0" w:color="auto"/>
              <w:bottom w:val="single" w:sz="4" w:space="0" w:color="auto"/>
              <w:right w:val="single" w:sz="4" w:space="0" w:color="auto"/>
            </w:tcBorders>
            <w:hideMark/>
          </w:tcPr>
          <w:p w14:paraId="2DD56259"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Должность</w:t>
            </w:r>
          </w:p>
        </w:tc>
      </w:tr>
      <w:tr w:rsidR="00CE7BCD" w:rsidRPr="00CE7BCD" w14:paraId="33B547CA" w14:textId="77777777" w:rsidTr="00CE7BCD">
        <w:tc>
          <w:tcPr>
            <w:tcW w:w="840" w:type="dxa"/>
            <w:tcBorders>
              <w:top w:val="single" w:sz="4" w:space="0" w:color="auto"/>
              <w:left w:val="single" w:sz="4" w:space="0" w:color="auto"/>
              <w:bottom w:val="single" w:sz="4" w:space="0" w:color="auto"/>
              <w:right w:val="single" w:sz="4" w:space="0" w:color="auto"/>
            </w:tcBorders>
            <w:hideMark/>
          </w:tcPr>
          <w:p w14:paraId="7A3ECFCB"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1.</w:t>
            </w:r>
          </w:p>
        </w:tc>
        <w:tc>
          <w:tcPr>
            <w:tcW w:w="7949" w:type="dxa"/>
            <w:tcBorders>
              <w:top w:val="single" w:sz="4" w:space="0" w:color="auto"/>
              <w:left w:val="single" w:sz="4" w:space="0" w:color="auto"/>
              <w:bottom w:val="single" w:sz="4" w:space="0" w:color="auto"/>
              <w:right w:val="single" w:sz="4" w:space="0" w:color="auto"/>
            </w:tcBorders>
          </w:tcPr>
          <w:p w14:paraId="56B68911" w14:textId="77777777" w:rsidR="00CE7BCD" w:rsidRPr="00CE7BCD" w:rsidRDefault="00CE7BCD">
            <w:pPr>
              <w:pStyle w:val="af4"/>
              <w:spacing w:line="276" w:lineRule="auto"/>
              <w:rPr>
                <w:rFonts w:ascii="Times New Roman" w:hAnsi="Times New Roman" w:cs="Times New Roman"/>
                <w:lang w:eastAsia="en-US"/>
              </w:rPr>
            </w:pPr>
          </w:p>
        </w:tc>
      </w:tr>
      <w:tr w:rsidR="00CE7BCD" w:rsidRPr="00CE7BCD" w14:paraId="7916808A" w14:textId="77777777" w:rsidTr="00CE7BCD">
        <w:tc>
          <w:tcPr>
            <w:tcW w:w="840" w:type="dxa"/>
            <w:tcBorders>
              <w:top w:val="single" w:sz="4" w:space="0" w:color="auto"/>
              <w:left w:val="single" w:sz="4" w:space="0" w:color="auto"/>
              <w:bottom w:val="single" w:sz="4" w:space="0" w:color="auto"/>
              <w:right w:val="single" w:sz="4" w:space="0" w:color="auto"/>
            </w:tcBorders>
            <w:hideMark/>
          </w:tcPr>
          <w:p w14:paraId="4C8FD877"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2.</w:t>
            </w:r>
          </w:p>
        </w:tc>
        <w:tc>
          <w:tcPr>
            <w:tcW w:w="7949" w:type="dxa"/>
            <w:tcBorders>
              <w:top w:val="single" w:sz="4" w:space="0" w:color="auto"/>
              <w:left w:val="single" w:sz="4" w:space="0" w:color="auto"/>
              <w:bottom w:val="single" w:sz="4" w:space="0" w:color="auto"/>
              <w:right w:val="single" w:sz="4" w:space="0" w:color="auto"/>
            </w:tcBorders>
          </w:tcPr>
          <w:p w14:paraId="45701D07" w14:textId="77777777" w:rsidR="00CE7BCD" w:rsidRPr="00CE7BCD" w:rsidRDefault="00CE7BCD">
            <w:pPr>
              <w:pStyle w:val="af4"/>
              <w:spacing w:line="276" w:lineRule="auto"/>
              <w:rPr>
                <w:rFonts w:ascii="Times New Roman" w:hAnsi="Times New Roman" w:cs="Times New Roman"/>
                <w:lang w:eastAsia="en-US"/>
              </w:rPr>
            </w:pPr>
          </w:p>
        </w:tc>
      </w:tr>
      <w:tr w:rsidR="00CE7BCD" w:rsidRPr="00CE7BCD" w14:paraId="13AE96E5" w14:textId="77777777" w:rsidTr="00CE7BCD">
        <w:tc>
          <w:tcPr>
            <w:tcW w:w="840" w:type="dxa"/>
            <w:tcBorders>
              <w:top w:val="single" w:sz="4" w:space="0" w:color="auto"/>
              <w:left w:val="single" w:sz="4" w:space="0" w:color="auto"/>
              <w:bottom w:val="single" w:sz="4" w:space="0" w:color="auto"/>
              <w:right w:val="single" w:sz="4" w:space="0" w:color="auto"/>
            </w:tcBorders>
            <w:hideMark/>
          </w:tcPr>
          <w:p w14:paraId="6F4E16A8"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w:t>
            </w:r>
          </w:p>
        </w:tc>
        <w:tc>
          <w:tcPr>
            <w:tcW w:w="7949" w:type="dxa"/>
            <w:tcBorders>
              <w:top w:val="single" w:sz="4" w:space="0" w:color="auto"/>
              <w:left w:val="single" w:sz="4" w:space="0" w:color="auto"/>
              <w:bottom w:val="single" w:sz="4" w:space="0" w:color="auto"/>
              <w:right w:val="single" w:sz="4" w:space="0" w:color="auto"/>
            </w:tcBorders>
          </w:tcPr>
          <w:p w14:paraId="21C813DC" w14:textId="77777777" w:rsidR="00CE7BCD" w:rsidRPr="00CE7BCD" w:rsidRDefault="00CE7BCD">
            <w:pPr>
              <w:pStyle w:val="af4"/>
              <w:spacing w:line="276" w:lineRule="auto"/>
              <w:rPr>
                <w:rFonts w:ascii="Times New Roman" w:hAnsi="Times New Roman" w:cs="Times New Roman"/>
                <w:lang w:eastAsia="en-US"/>
              </w:rPr>
            </w:pPr>
          </w:p>
        </w:tc>
      </w:tr>
    </w:tbl>
    <w:p w14:paraId="2BDF9CF8"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lastRenderedPageBreak/>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14:paraId="3C959E6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7" w:name="sub_174"/>
      <w:r w:rsidRPr="00CE7BCD">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52EA93C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8" w:name="sub_17401"/>
      <w:bookmarkEnd w:id="147"/>
      <w:r w:rsidRPr="00CE7BCD">
        <w:rPr>
          <w:rFonts w:ascii="Times New Roman" w:hAnsi="Times New Roman" w:cs="Times New Roman"/>
          <w:sz w:val="24"/>
          <w:szCs w:val="24"/>
        </w:rPr>
        <w:t>1) дату подписания протокола;</w:t>
      </w:r>
    </w:p>
    <w:p w14:paraId="0C3358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49" w:name="sub_17402"/>
      <w:bookmarkEnd w:id="148"/>
      <w:r w:rsidRPr="00CE7BCD">
        <w:rPr>
          <w:rFonts w:ascii="Times New Roman" w:hAnsi="Times New Roman" w:cs="Times New Roman"/>
          <w:sz w:val="24"/>
          <w:szCs w:val="24"/>
        </w:rPr>
        <w:t>2) информацию об объеме, цене закупаемых товаров, работ, услуг, сроке исполнения договора;</w:t>
      </w:r>
    </w:p>
    <w:p w14:paraId="28C813D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0" w:name="sub_17403"/>
      <w:bookmarkEnd w:id="149"/>
      <w:r w:rsidRPr="00CE7BCD">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14:paraId="1EAD3D7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1" w:name="sub_17404"/>
      <w:bookmarkEnd w:id="150"/>
      <w:r w:rsidRPr="00CE7BCD">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771C312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2" w:name="sub_17441"/>
      <w:bookmarkEnd w:id="151"/>
      <w:r w:rsidRPr="00CE7BCD">
        <w:rPr>
          <w:rFonts w:ascii="Times New Roman" w:hAnsi="Times New Roman" w:cs="Times New Roman"/>
          <w:sz w:val="24"/>
          <w:szCs w:val="24"/>
        </w:rPr>
        <w:t>а) количество заявок на участие в закупке, которые отклонены;</w:t>
      </w:r>
    </w:p>
    <w:p w14:paraId="0F96C2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3" w:name="sub_17442"/>
      <w:bookmarkEnd w:id="152"/>
      <w:r w:rsidRPr="00CE7BCD">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25AE4D1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4" w:name="sub_17405"/>
      <w:bookmarkEnd w:id="153"/>
      <w:r w:rsidRPr="00CE7BCD">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2ACFE4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5" w:name="sub_17406"/>
      <w:bookmarkEnd w:id="154"/>
      <w:r w:rsidRPr="00CE7BCD">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14:paraId="048DA7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6" w:name="sub_17407"/>
      <w:bookmarkEnd w:id="155"/>
      <w:r w:rsidRPr="00CE7BCD">
        <w:rPr>
          <w:rFonts w:ascii="Times New Roman" w:hAnsi="Times New Roman" w:cs="Times New Roman"/>
          <w:sz w:val="24"/>
          <w:szCs w:val="24"/>
        </w:rPr>
        <w:t>7) иные сведения, предусмотренные Положением.</w:t>
      </w:r>
    </w:p>
    <w:p w14:paraId="494D45A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7" w:name="sub_175"/>
      <w:bookmarkEnd w:id="156"/>
      <w:r w:rsidRPr="00CE7BCD">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14:paraId="347511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8" w:name="sub_17501"/>
      <w:bookmarkEnd w:id="157"/>
      <w:r w:rsidRPr="00CE7BCD">
        <w:rPr>
          <w:rFonts w:ascii="Times New Roman" w:hAnsi="Times New Roman" w:cs="Times New Roman"/>
          <w:sz w:val="24"/>
          <w:szCs w:val="24"/>
        </w:rPr>
        <w:t>1) дату подписания протокола;</w:t>
      </w:r>
    </w:p>
    <w:p w14:paraId="0A1ADD5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59" w:name="sub_17502"/>
      <w:bookmarkEnd w:id="158"/>
      <w:r w:rsidRPr="00CE7BCD">
        <w:rPr>
          <w:rFonts w:ascii="Times New Roman" w:hAnsi="Times New Roman" w:cs="Times New Roman"/>
          <w:sz w:val="24"/>
          <w:szCs w:val="24"/>
        </w:rPr>
        <w:t>2) информацию об объеме, цене закупаемых товаров, работ, услуг, сроке исполнения договора;</w:t>
      </w:r>
    </w:p>
    <w:p w14:paraId="43AAE58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0" w:name="sub_17503"/>
      <w:bookmarkEnd w:id="159"/>
      <w:r w:rsidRPr="00CE7BCD">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14:paraId="0E33E3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1" w:name="sub_17504"/>
      <w:bookmarkEnd w:id="160"/>
      <w:r w:rsidRPr="00CE7BCD">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7B14A5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2" w:name="sub_17505"/>
      <w:bookmarkEnd w:id="161"/>
      <w:r w:rsidRPr="00CE7BCD">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77CFE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3" w:name="sub_17551"/>
      <w:bookmarkEnd w:id="162"/>
      <w:r w:rsidRPr="00CE7BCD">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41426F5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4" w:name="sub_17552"/>
      <w:bookmarkEnd w:id="163"/>
      <w:r w:rsidRPr="00CE7BCD">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2CB61D3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5" w:name="sub_17506"/>
      <w:bookmarkEnd w:id="164"/>
      <w:r w:rsidRPr="00CE7BCD">
        <w:rPr>
          <w:rFonts w:ascii="Times New Roman" w:hAnsi="Times New Roman" w:cs="Times New Roman"/>
          <w:sz w:val="24"/>
          <w:szCs w:val="24"/>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18AD0AB" w14:textId="77777777" w:rsidR="00CE7BCD" w:rsidRPr="00CE7BCD" w:rsidRDefault="00CE7BCD" w:rsidP="00CE7BCD">
      <w:pPr>
        <w:spacing w:after="0" w:line="240" w:lineRule="auto"/>
        <w:jc w:val="both"/>
        <w:rPr>
          <w:rFonts w:ascii="Times New Roman" w:hAnsi="Times New Roman" w:cs="Times New Roman"/>
          <w:sz w:val="24"/>
          <w:szCs w:val="24"/>
        </w:rPr>
      </w:pPr>
      <w:bookmarkStart w:id="166" w:name="sub_17507"/>
      <w:bookmarkEnd w:id="165"/>
      <w:r w:rsidRPr="00CE7BCD">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2574113B" w14:textId="77777777" w:rsidR="00CE7BCD" w:rsidRPr="00CE7BCD" w:rsidRDefault="00CE7BCD" w:rsidP="00CE7BCD">
      <w:pPr>
        <w:spacing w:after="0" w:line="240" w:lineRule="auto"/>
        <w:jc w:val="both"/>
        <w:rPr>
          <w:rFonts w:ascii="Times New Roman" w:hAnsi="Times New Roman" w:cs="Times New Roman"/>
          <w:sz w:val="24"/>
          <w:szCs w:val="24"/>
        </w:rPr>
      </w:pPr>
      <w:bookmarkStart w:id="167" w:name="sub_17508"/>
      <w:bookmarkEnd w:id="166"/>
      <w:r w:rsidRPr="00CE7BCD">
        <w:rPr>
          <w:rFonts w:ascii="Times New Roman" w:hAnsi="Times New Roman" w:cs="Times New Roman"/>
          <w:sz w:val="24"/>
          <w:szCs w:val="24"/>
        </w:rPr>
        <w:t>8) иные сведения, предусмотренные Положением.</w:t>
      </w:r>
    </w:p>
    <w:p w14:paraId="70C5C77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8" w:name="sub_176"/>
      <w:bookmarkEnd w:id="167"/>
      <w:r w:rsidRPr="00CE7BCD">
        <w:rPr>
          <w:rFonts w:ascii="Times New Roman" w:hAnsi="Times New Roman" w:cs="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14:paraId="6E831C6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69" w:name="sub_17601"/>
      <w:bookmarkEnd w:id="168"/>
      <w:r w:rsidRPr="00CE7BCD">
        <w:rPr>
          <w:rFonts w:ascii="Times New Roman" w:hAnsi="Times New Roman" w:cs="Times New Roman"/>
          <w:sz w:val="24"/>
          <w:szCs w:val="24"/>
        </w:rPr>
        <w:t>1) на участие в закупке не подано ни одной заявки;</w:t>
      </w:r>
    </w:p>
    <w:p w14:paraId="36E6013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0" w:name="sub_17602"/>
      <w:bookmarkEnd w:id="169"/>
      <w:r w:rsidRPr="00CE7BCD">
        <w:rPr>
          <w:rFonts w:ascii="Times New Roman" w:hAnsi="Times New Roman" w:cs="Times New Roman"/>
          <w:sz w:val="24"/>
          <w:szCs w:val="24"/>
        </w:rPr>
        <w:t>2) по результатам проведения закупки все заявки отклонены;</w:t>
      </w:r>
    </w:p>
    <w:p w14:paraId="30C9C52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1" w:name="sub_17603"/>
      <w:bookmarkEnd w:id="170"/>
      <w:r w:rsidRPr="00CE7BCD">
        <w:rPr>
          <w:rFonts w:ascii="Times New Roman" w:hAnsi="Times New Roman" w:cs="Times New Roman"/>
          <w:sz w:val="24"/>
          <w:szCs w:val="24"/>
        </w:rPr>
        <w:t>3) на участие в закупке подана только одна заявка;</w:t>
      </w:r>
    </w:p>
    <w:p w14:paraId="479CE3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2" w:name="sub_17604"/>
      <w:bookmarkEnd w:id="171"/>
      <w:r w:rsidRPr="00CE7BCD">
        <w:rPr>
          <w:rFonts w:ascii="Times New Roman" w:hAnsi="Times New Roman" w:cs="Times New Roman"/>
          <w:sz w:val="24"/>
          <w:szCs w:val="24"/>
        </w:rPr>
        <w:t>4) по результатам проведения закупки отклонены все заявки, за исключением одной;</w:t>
      </w:r>
    </w:p>
    <w:p w14:paraId="68C9BA8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3" w:name="sub_17605"/>
      <w:bookmarkEnd w:id="172"/>
      <w:r w:rsidRPr="00CE7BCD">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14:paraId="1E066D1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4" w:name="sub_1767"/>
      <w:bookmarkEnd w:id="173"/>
      <w:r w:rsidRPr="00CE7BCD">
        <w:rPr>
          <w:rFonts w:ascii="Times New Roman" w:hAnsi="Times New Roman" w:cs="Times New Roman"/>
          <w:sz w:val="24"/>
          <w:szCs w:val="24"/>
        </w:rPr>
        <w:t xml:space="preserve">В случае признания закупки не состоявшейся по основаниям, предусмотренным </w:t>
      </w:r>
      <w:hyperlink r:id="rId83" w:anchor="sub_17601" w:history="1">
        <w:r w:rsidRPr="00CE7BCD">
          <w:rPr>
            <w:rStyle w:val="af3"/>
            <w:rFonts w:ascii="Times New Roman" w:hAnsi="Times New Roman"/>
            <w:color w:val="auto"/>
            <w:sz w:val="24"/>
            <w:szCs w:val="24"/>
          </w:rPr>
          <w:t>подпунктами 1</w:t>
        </w:r>
      </w:hyperlink>
      <w:r w:rsidRPr="00CE7BCD">
        <w:rPr>
          <w:rFonts w:ascii="Times New Roman" w:hAnsi="Times New Roman" w:cs="Times New Roman"/>
          <w:sz w:val="24"/>
          <w:szCs w:val="24"/>
        </w:rPr>
        <w:t xml:space="preserve">, </w:t>
      </w:r>
      <w:hyperlink r:id="rId84" w:anchor="sub_17602" w:history="1">
        <w:r w:rsidRPr="00CE7BCD">
          <w:rPr>
            <w:rStyle w:val="af3"/>
            <w:rFonts w:ascii="Times New Roman" w:hAnsi="Times New Roman"/>
            <w:color w:val="auto"/>
            <w:sz w:val="24"/>
            <w:szCs w:val="24"/>
          </w:rPr>
          <w:t>2</w:t>
        </w:r>
      </w:hyperlink>
      <w:r w:rsidRPr="00CE7BCD">
        <w:rPr>
          <w:rFonts w:ascii="Times New Roman" w:hAnsi="Times New Roman" w:cs="Times New Roman"/>
          <w:sz w:val="24"/>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14:paraId="779307B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5" w:name="sub_177"/>
      <w:bookmarkEnd w:id="174"/>
      <w:r w:rsidRPr="00CE7BCD">
        <w:rPr>
          <w:rFonts w:ascii="Times New Roman" w:hAnsi="Times New Roman" w:cs="Times New Roman"/>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85" w:anchor="sub_1130" w:history="1">
        <w:r w:rsidRPr="00CE7BCD">
          <w:rPr>
            <w:rStyle w:val="af3"/>
            <w:rFonts w:ascii="Times New Roman" w:hAnsi="Times New Roman"/>
            <w:color w:val="auto"/>
            <w:sz w:val="24"/>
            <w:szCs w:val="24"/>
          </w:rPr>
          <w:t>подразделом 1.13</w:t>
        </w:r>
      </w:hyperlink>
      <w:r w:rsidRPr="00CE7BCD">
        <w:rPr>
          <w:rFonts w:ascii="Times New Roman" w:hAnsi="Times New Roman" w:cs="Times New Roman"/>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86"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 и локальными актами Организатора закупок.</w:t>
      </w:r>
    </w:p>
    <w:bookmarkEnd w:id="175"/>
    <w:p w14:paraId="5E9B7F1F" w14:textId="77777777" w:rsidR="00CE7BCD" w:rsidRPr="00CE7BCD" w:rsidRDefault="00CE7BCD" w:rsidP="00CE7BCD">
      <w:pPr>
        <w:spacing w:after="0" w:line="240" w:lineRule="auto"/>
        <w:jc w:val="both"/>
        <w:rPr>
          <w:rFonts w:ascii="Times New Roman" w:hAnsi="Times New Roman" w:cs="Times New Roman"/>
          <w:sz w:val="24"/>
          <w:szCs w:val="24"/>
        </w:rPr>
      </w:pPr>
    </w:p>
    <w:p w14:paraId="0E68B67C" w14:textId="77777777" w:rsidR="00CE7BCD" w:rsidRPr="00CE7BCD" w:rsidRDefault="00CE7BCD" w:rsidP="00CE7BCD">
      <w:pPr>
        <w:pStyle w:val="10"/>
        <w:spacing w:before="0" w:after="0"/>
        <w:rPr>
          <w:rFonts w:cs="Times New Roman"/>
          <w:sz w:val="24"/>
          <w:szCs w:val="24"/>
        </w:rPr>
      </w:pPr>
      <w:bookmarkStart w:id="176" w:name="sub_18"/>
      <w:r w:rsidRPr="00CE7BCD">
        <w:rPr>
          <w:rFonts w:cs="Times New Roman"/>
          <w:sz w:val="24"/>
          <w:szCs w:val="24"/>
        </w:rPr>
        <w:t>1.8. Документация о конкурентной закупке</w:t>
      </w:r>
    </w:p>
    <w:bookmarkEnd w:id="176"/>
    <w:p w14:paraId="622D6DF0" w14:textId="77777777" w:rsidR="00CE7BCD" w:rsidRPr="00CE7BCD" w:rsidRDefault="00CE7BCD" w:rsidP="00CE7BCD">
      <w:pPr>
        <w:spacing w:after="0" w:line="240" w:lineRule="auto"/>
        <w:jc w:val="both"/>
        <w:rPr>
          <w:rFonts w:ascii="Times New Roman" w:hAnsi="Times New Roman" w:cs="Times New Roman"/>
          <w:sz w:val="24"/>
          <w:szCs w:val="24"/>
        </w:rPr>
      </w:pPr>
    </w:p>
    <w:p w14:paraId="03DF87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7" w:name="sub_181"/>
      <w:r w:rsidRPr="00CE7BCD">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87" w:history="1">
        <w:r w:rsidRPr="00CE7BCD">
          <w:rPr>
            <w:rStyle w:val="af3"/>
            <w:rFonts w:ascii="Times New Roman" w:hAnsi="Times New Roman"/>
            <w:color w:val="auto"/>
            <w:sz w:val="24"/>
            <w:szCs w:val="24"/>
          </w:rPr>
          <w:t>Закону</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14:paraId="315FED4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8" w:name="sub_182"/>
      <w:bookmarkEnd w:id="177"/>
      <w:r w:rsidRPr="00CE7BCD">
        <w:rPr>
          <w:rFonts w:ascii="Times New Roman" w:hAnsi="Times New Roman" w:cs="Times New Roman"/>
          <w:sz w:val="24"/>
          <w:szCs w:val="24"/>
        </w:rPr>
        <w:t>1.8.2. В документации о закупке обязательно указываются:</w:t>
      </w:r>
    </w:p>
    <w:p w14:paraId="481DF04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79" w:name="sub_18201"/>
      <w:bookmarkEnd w:id="178"/>
      <w:r w:rsidRPr="00CE7BCD">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F9835A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0" w:name="sub_18202"/>
      <w:bookmarkEnd w:id="179"/>
      <w:r w:rsidRPr="00CE7BCD">
        <w:rPr>
          <w:rFonts w:ascii="Times New Roman" w:hAnsi="Times New Roman" w:cs="Times New Roman"/>
          <w:sz w:val="24"/>
          <w:szCs w:val="24"/>
        </w:rPr>
        <w:t>2) требования к содержанию, форме, оформлению и составу заявки на участие в закупке;</w:t>
      </w:r>
    </w:p>
    <w:p w14:paraId="4D4E26C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1" w:name="sub_18203"/>
      <w:bookmarkEnd w:id="180"/>
      <w:r w:rsidRPr="00CE7BCD">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w:t>
      </w:r>
      <w:r w:rsidRPr="00CE7BCD">
        <w:rPr>
          <w:rFonts w:ascii="Times New Roman" w:hAnsi="Times New Roman" w:cs="Times New Roman"/>
          <w:sz w:val="24"/>
          <w:szCs w:val="24"/>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A333A9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2" w:name="sub_18204"/>
      <w:bookmarkEnd w:id="181"/>
      <w:r w:rsidRPr="00CE7BCD">
        <w:rPr>
          <w:rFonts w:ascii="Times New Roman" w:hAnsi="Times New Roman" w:cs="Times New Roman"/>
          <w:sz w:val="24"/>
          <w:szCs w:val="24"/>
        </w:rPr>
        <w:t>4) место, условия и сроки (периоды) поставки товара, выполнения работы, оказания услуги;</w:t>
      </w:r>
    </w:p>
    <w:p w14:paraId="2A5CCFC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3" w:name="sub_18205"/>
      <w:bookmarkEnd w:id="182"/>
      <w:r w:rsidRPr="00CE7BCD">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59C2C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4" w:name="sub_18206"/>
      <w:bookmarkEnd w:id="183"/>
      <w:r w:rsidRPr="00CE7BCD">
        <w:rPr>
          <w:rFonts w:ascii="Times New Roman" w:hAnsi="Times New Roman" w:cs="Times New Roman"/>
          <w:sz w:val="24"/>
          <w:szCs w:val="24"/>
        </w:rPr>
        <w:t>6) форма, сроки и порядок оплаты товара, работы, услуги;</w:t>
      </w:r>
    </w:p>
    <w:p w14:paraId="136B072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5" w:name="sub_18207"/>
      <w:bookmarkEnd w:id="184"/>
      <w:r w:rsidRPr="00CE7BCD">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FEF56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6" w:name="sub_18208"/>
      <w:bookmarkEnd w:id="185"/>
      <w:r w:rsidRPr="00CE7BCD">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F19692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7" w:name="sub_18209"/>
      <w:bookmarkEnd w:id="186"/>
      <w:r w:rsidRPr="00CE7BCD">
        <w:rPr>
          <w:rFonts w:ascii="Times New Roman" w:hAnsi="Times New Roman" w:cs="Times New Roman"/>
          <w:sz w:val="24"/>
          <w:szCs w:val="24"/>
        </w:rPr>
        <w:t>9) требования к участникам такой закупки;</w:t>
      </w:r>
    </w:p>
    <w:p w14:paraId="1CE2E25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8" w:name="sub_18210"/>
      <w:bookmarkEnd w:id="187"/>
      <w:r w:rsidRPr="00CE7BCD">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12FFA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89" w:name="sub_18211"/>
      <w:bookmarkEnd w:id="188"/>
      <w:r w:rsidRPr="00CE7BCD">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3EE6526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0" w:name="sub_18212"/>
      <w:bookmarkEnd w:id="189"/>
      <w:r w:rsidRPr="00CE7BCD">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24F5189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1" w:name="sub_18213"/>
      <w:bookmarkEnd w:id="190"/>
      <w:r w:rsidRPr="00CE7BCD">
        <w:rPr>
          <w:rFonts w:ascii="Times New Roman" w:hAnsi="Times New Roman" w:cs="Times New Roman"/>
          <w:sz w:val="24"/>
          <w:szCs w:val="24"/>
        </w:rPr>
        <w:t>13) критерии оценки и сопоставления заявок на участие в такой закупке;</w:t>
      </w:r>
    </w:p>
    <w:p w14:paraId="69BDD98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2" w:name="sub_18214"/>
      <w:bookmarkEnd w:id="191"/>
      <w:r w:rsidRPr="00CE7BCD">
        <w:rPr>
          <w:rFonts w:ascii="Times New Roman" w:hAnsi="Times New Roman" w:cs="Times New Roman"/>
          <w:sz w:val="24"/>
          <w:szCs w:val="24"/>
        </w:rPr>
        <w:t>14) порядок оценки и сопоставления заявок на участие в такой закупке;</w:t>
      </w:r>
    </w:p>
    <w:p w14:paraId="335028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3" w:name="sub_18215"/>
      <w:bookmarkEnd w:id="192"/>
      <w:r w:rsidRPr="00CE7BCD">
        <w:rPr>
          <w:rFonts w:ascii="Times New Roman" w:hAnsi="Times New Roman" w:cs="Times New Roman"/>
          <w:sz w:val="24"/>
          <w:szCs w:val="24"/>
        </w:rPr>
        <w:t xml:space="preserve">15) описание предмета такой закупки в соответствии с </w:t>
      </w:r>
      <w:hyperlink r:id="rId88" w:history="1">
        <w:r w:rsidRPr="00CE7BCD">
          <w:rPr>
            <w:rStyle w:val="af3"/>
            <w:rFonts w:ascii="Times New Roman" w:hAnsi="Times New Roman"/>
            <w:color w:val="auto"/>
            <w:sz w:val="24"/>
            <w:szCs w:val="24"/>
          </w:rPr>
          <w:t>частью 6.1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2527EF2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4" w:name="sub_182151"/>
      <w:bookmarkEnd w:id="193"/>
      <w:r w:rsidRPr="00CE7BCD">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80DFC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5" w:name="sub_182152"/>
      <w:bookmarkEnd w:id="194"/>
      <w:r w:rsidRPr="00CE7BCD">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BA1DAC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6" w:name="sub_18216"/>
      <w:bookmarkEnd w:id="195"/>
      <w:r w:rsidRPr="00CE7BCD">
        <w:rPr>
          <w:rFonts w:ascii="Times New Roman" w:hAnsi="Times New Roman" w:cs="Times New Roman"/>
          <w:sz w:val="24"/>
          <w:szCs w:val="24"/>
        </w:rPr>
        <w:t>16) иные сведения, определенные Положением о закупке.</w:t>
      </w:r>
    </w:p>
    <w:bookmarkEnd w:id="196"/>
    <w:p w14:paraId="2B52A47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1C7B339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7" w:name="sub_183"/>
      <w:r w:rsidRPr="00CE7BCD">
        <w:rPr>
          <w:rFonts w:ascii="Times New Roman" w:hAnsi="Times New Roman" w:cs="Times New Roman"/>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D778FC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8" w:name="sub_184"/>
      <w:bookmarkEnd w:id="197"/>
      <w:r w:rsidRPr="00CE7BCD">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ED2E62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199" w:name="sub_185"/>
      <w:bookmarkEnd w:id="198"/>
      <w:r w:rsidRPr="00CE7BCD">
        <w:rPr>
          <w:rFonts w:ascii="Times New Roman" w:hAnsi="Times New Roman" w:cs="Times New Roman"/>
          <w:sz w:val="24"/>
          <w:szCs w:val="24"/>
        </w:rPr>
        <w:lastRenderedPageBreak/>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6BD38C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0" w:name="sub_186"/>
      <w:bookmarkEnd w:id="199"/>
      <w:r w:rsidRPr="00CE7BCD">
        <w:rPr>
          <w:rFonts w:ascii="Times New Roman" w:hAnsi="Times New Roman" w:cs="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2DBB54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1" w:name="sub_1862"/>
      <w:bookmarkEnd w:id="200"/>
      <w:r w:rsidRPr="00CE7BCD">
        <w:rPr>
          <w:rFonts w:ascii="Times New Roman" w:hAnsi="Times New Roman" w:cs="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201"/>
    <w:p w14:paraId="06A662A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89"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90" w:history="1">
        <w:r w:rsidRPr="00CE7BCD">
          <w:rPr>
            <w:rStyle w:val="af3"/>
            <w:rFonts w:ascii="Times New Roman" w:hAnsi="Times New Roman"/>
            <w:color w:val="auto"/>
            <w:sz w:val="24"/>
            <w:szCs w:val="24"/>
          </w:rPr>
          <w:t>частью 12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3822C5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2" w:name="sub_187"/>
      <w:r w:rsidRPr="00CE7BCD">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14:paraId="28FBF77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3" w:name="sub_18701"/>
      <w:bookmarkEnd w:id="202"/>
      <w:r w:rsidRPr="00CE7BCD">
        <w:rPr>
          <w:rFonts w:ascii="Times New Roman" w:hAnsi="Times New Roman" w:cs="Times New Roman"/>
          <w:sz w:val="24"/>
          <w:szCs w:val="24"/>
        </w:rPr>
        <w:t>1) уклонение или отказ участника закупки от заключения договора;</w:t>
      </w:r>
    </w:p>
    <w:p w14:paraId="6551F53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4" w:name="sub_18102"/>
      <w:bookmarkEnd w:id="203"/>
      <w:r w:rsidRPr="00CE7BCD">
        <w:rPr>
          <w:rFonts w:ascii="Times New Roman" w:hAnsi="Times New Roman" w:cs="Times New Roman"/>
          <w:sz w:val="24"/>
          <w:szCs w:val="24"/>
        </w:rPr>
        <w:t xml:space="preserve">2) непредоставление или предоставление с нарушением условий, установленных </w:t>
      </w:r>
      <w:hyperlink r:id="rId9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4"/>
    <w:p w14:paraId="1438F60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Заказчик возвращает обеспечение заявки в течение семи рабочих дней:</w:t>
      </w:r>
    </w:p>
    <w:p w14:paraId="68443DF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1D0A267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2973699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со дня подписания протокола, указанного в </w:t>
      </w:r>
      <w:hyperlink r:id="rId92" w:anchor="sub_1103" w:history="1">
        <w:r w:rsidRPr="00CE7BCD">
          <w:rPr>
            <w:rStyle w:val="af3"/>
            <w:rFonts w:ascii="Times New Roman" w:hAnsi="Times New Roman"/>
            <w:color w:val="auto"/>
            <w:sz w:val="24"/>
            <w:szCs w:val="24"/>
          </w:rPr>
          <w:t>пункте 1.10.3</w:t>
        </w:r>
      </w:hyperlink>
      <w:r w:rsidRPr="00CE7BCD">
        <w:rPr>
          <w:rFonts w:ascii="Times New Roman" w:hAnsi="Times New Roman" w:cs="Times New Roman"/>
          <w:sz w:val="24"/>
          <w:szCs w:val="24"/>
        </w:rPr>
        <w:t xml:space="preserve"> или </w:t>
      </w:r>
      <w:hyperlink r:id="rId93" w:anchor="sub_1104" w:history="1">
        <w:r w:rsidRPr="00CE7BCD">
          <w:rPr>
            <w:rStyle w:val="af3"/>
            <w:rFonts w:ascii="Times New Roman" w:hAnsi="Times New Roman"/>
            <w:color w:val="auto"/>
            <w:sz w:val="24"/>
            <w:szCs w:val="24"/>
          </w:rPr>
          <w:t>пункте 1.10.4</w:t>
        </w:r>
      </w:hyperlink>
      <w:r w:rsidRPr="00CE7BCD">
        <w:rPr>
          <w:rFonts w:ascii="Times New Roman" w:hAnsi="Times New Roman" w:cs="Times New Roman"/>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4BA7B4E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7BD4E2D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310ECD16"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пункта 1.8.8 </w:t>
      </w:r>
      <w:hyperlink r:id="rId94"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1FDE986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3988EE2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них отражаются:</w:t>
      </w:r>
    </w:p>
    <w:p w14:paraId="5525F08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способ осуществления закупки;</w:t>
      </w:r>
    </w:p>
    <w:p w14:paraId="2B88CC5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lastRenderedPageBreak/>
        <w:t>- наименование, место нахождения, почтовый адрес, адрес электронной почты, номер контактного телефона Заказчика;</w:t>
      </w:r>
    </w:p>
    <w:p w14:paraId="3A1353D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5" w:history="1">
        <w:r w:rsidRPr="00CE7BCD">
          <w:rPr>
            <w:rStyle w:val="af3"/>
            <w:rFonts w:ascii="Times New Roman" w:hAnsi="Times New Roman"/>
            <w:color w:val="auto"/>
            <w:sz w:val="24"/>
            <w:szCs w:val="24"/>
          </w:rPr>
          <w:t>частью 6.1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(при необходимости);</w:t>
      </w:r>
    </w:p>
    <w:p w14:paraId="1284F23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место поставки товара, выполнения работы, оказания услуги;</w:t>
      </w:r>
    </w:p>
    <w:p w14:paraId="114E0DC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14:paraId="7A72D87D"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22E82DC5"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030A9D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5F1988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075DFB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5154E4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5" w:name="sub_18813"/>
      <w:r w:rsidRPr="00CE7BCD">
        <w:rPr>
          <w:rFonts w:ascii="Times New Roman" w:hAnsi="Times New Roman" w:cs="Times New Roman"/>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6"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отношении товара, работы, услуги, являющихся предметом закупки;</w:t>
      </w:r>
    </w:p>
    <w:p w14:paraId="1D697E0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6" w:name="sub_18814"/>
      <w:bookmarkEnd w:id="205"/>
      <w:r w:rsidRPr="00CE7BCD">
        <w:rPr>
          <w:rFonts w:ascii="Times New Roman" w:hAnsi="Times New Roman" w:cs="Times New Roman"/>
          <w:sz w:val="24"/>
          <w:szCs w:val="24"/>
        </w:rPr>
        <w:t>- иные сведения, определенные Положением.</w:t>
      </w:r>
    </w:p>
    <w:p w14:paraId="731459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7" w:name="sub_189"/>
      <w:bookmarkEnd w:id="206"/>
      <w:r w:rsidRPr="00CE7BCD">
        <w:rPr>
          <w:rFonts w:ascii="Times New Roman" w:hAnsi="Times New Roman" w:cs="Times New Roman"/>
          <w:sz w:val="24"/>
          <w:szCs w:val="24"/>
        </w:rPr>
        <w:t xml:space="preserve">1.8.9. Документация о конкурентной закупке и извещение о проведении закупки размещаются в ЕИС, на </w:t>
      </w:r>
      <w:hyperlink r:id="rId9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доступны для ознакомления без взимания платы.</w:t>
      </w:r>
    </w:p>
    <w:p w14:paraId="6EB7EC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8" w:name="sub_1810"/>
      <w:bookmarkEnd w:id="207"/>
      <w:r w:rsidRPr="00CE7BCD">
        <w:rPr>
          <w:rFonts w:ascii="Times New Roman" w:hAnsi="Times New Roman" w:cs="Times New Roman"/>
          <w:sz w:val="24"/>
          <w:szCs w:val="24"/>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98" w:history="1">
        <w:r w:rsidRPr="00CE7BCD">
          <w:rPr>
            <w:rStyle w:val="af3"/>
            <w:rFonts w:ascii="Times New Roman" w:hAnsi="Times New Roman"/>
            <w:color w:val="auto"/>
            <w:sz w:val="24"/>
            <w:szCs w:val="24"/>
          </w:rPr>
          <w:t>статьей 3.3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9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20F65AE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09" w:name="sub_1811"/>
      <w:bookmarkEnd w:id="208"/>
      <w:r w:rsidRPr="00CE7BCD">
        <w:rPr>
          <w:rFonts w:ascii="Times New Roman" w:hAnsi="Times New Roman" w:cs="Times New Roman"/>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260B390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0" w:name="sub_1812"/>
      <w:bookmarkEnd w:id="209"/>
      <w:r w:rsidRPr="00CE7BCD">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79674F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1" w:name="sub_1813"/>
      <w:bookmarkEnd w:id="210"/>
      <w:r w:rsidRPr="00CE7BCD">
        <w:rPr>
          <w:rFonts w:ascii="Times New Roman" w:hAnsi="Times New Roman" w:cs="Times New Roman"/>
          <w:sz w:val="24"/>
          <w:szCs w:val="24"/>
        </w:rPr>
        <w:lastRenderedPageBreak/>
        <w:t xml:space="preserve">1.8.13. Изменения, внесенные в извещение об осуществлении конкурентной закупки, документацию о закупке, размещаются в ЕИС, на </w:t>
      </w:r>
      <w:hyperlink r:id="rId10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за исключением случаев, предусмотренных </w:t>
      </w:r>
      <w:hyperlink r:id="rId10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14:paraId="0212EC6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2" w:name="sub_18132"/>
      <w:bookmarkEnd w:id="211"/>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10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14:paraId="2B03BA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3" w:name="sub_1814"/>
      <w:bookmarkEnd w:id="212"/>
      <w:r w:rsidRPr="00CE7BCD">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912E7D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4" w:name="sub_1815"/>
      <w:bookmarkEnd w:id="213"/>
      <w:r w:rsidRPr="00CE7BCD">
        <w:rPr>
          <w:rFonts w:ascii="Times New Roman" w:hAnsi="Times New Roman" w:cs="Times New Roman"/>
          <w:sz w:val="24"/>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10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день его принятия.</w:t>
      </w:r>
    </w:p>
    <w:bookmarkEnd w:id="214"/>
    <w:p w14:paraId="755545E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104"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w:t>
      </w:r>
    </w:p>
    <w:p w14:paraId="6368639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5" w:name="sub_1816"/>
      <w:r w:rsidRPr="00CE7BCD">
        <w:rPr>
          <w:rFonts w:ascii="Times New Roman" w:hAnsi="Times New Roman" w:cs="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36C2B2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6" w:name="sub_1817"/>
      <w:bookmarkEnd w:id="215"/>
      <w:r w:rsidRPr="00CE7BCD">
        <w:rPr>
          <w:rFonts w:ascii="Times New Roman" w:hAnsi="Times New Roman" w:cs="Times New Roman"/>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105" w:history="1">
        <w:r w:rsidRPr="00CE7BCD">
          <w:rPr>
            <w:rStyle w:val="af3"/>
            <w:rFonts w:ascii="Times New Roman" w:hAnsi="Times New Roman"/>
            <w:color w:val="auto"/>
            <w:sz w:val="24"/>
            <w:szCs w:val="24"/>
          </w:rPr>
          <w:t>Гражданского кодекса</w:t>
        </w:r>
      </w:hyperlink>
      <w:r w:rsidRPr="00CE7BCD">
        <w:rPr>
          <w:rFonts w:ascii="Times New Roman" w:hAnsi="Times New Roman" w:cs="Times New Roman"/>
          <w:sz w:val="24"/>
          <w:szCs w:val="24"/>
        </w:rPr>
        <w:t xml:space="preserve"> Российской Федерации.</w:t>
      </w:r>
    </w:p>
    <w:p w14:paraId="664261D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7" w:name="sub_1818"/>
      <w:bookmarkEnd w:id="216"/>
      <w:r w:rsidRPr="00CE7BCD">
        <w:rPr>
          <w:rFonts w:ascii="Times New Roman" w:hAnsi="Times New Roman" w:cs="Times New Roman"/>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17"/>
    <w:p w14:paraId="1BAF97A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3A5A67E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8" w:name="sub_1819"/>
      <w:r w:rsidRPr="00CE7BCD">
        <w:rPr>
          <w:rFonts w:ascii="Times New Roman" w:hAnsi="Times New Roman" w:cs="Times New Roman"/>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18"/>
    <w:p w14:paraId="3951725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14:paraId="049B865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19" w:name="sub_181920"/>
      <w:r w:rsidRPr="00CE7BCD">
        <w:rPr>
          <w:rFonts w:ascii="Times New Roman" w:hAnsi="Times New Roman" w:cs="Times New Roman"/>
          <w:sz w:val="24"/>
          <w:szCs w:val="24"/>
        </w:rPr>
        <w:t>НМЦД является предельно допустимой ценой договора, выше размера которой не может быть заключен договор.</w:t>
      </w:r>
    </w:p>
    <w:bookmarkEnd w:id="219"/>
    <w:p w14:paraId="5D7E57B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52F77DE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0" w:name="sub_18191"/>
      <w:r w:rsidRPr="00CE7BCD">
        <w:rPr>
          <w:rFonts w:ascii="Times New Roman" w:hAnsi="Times New Roman" w:cs="Times New Roman"/>
          <w:sz w:val="24"/>
          <w:szCs w:val="24"/>
        </w:rP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w:t>
      </w:r>
      <w:r w:rsidRPr="00CE7BCD">
        <w:rPr>
          <w:rFonts w:ascii="Times New Roman" w:hAnsi="Times New Roman" w:cs="Times New Roman"/>
          <w:sz w:val="24"/>
          <w:szCs w:val="24"/>
        </w:rPr>
        <w:lastRenderedPageBreak/>
        <w:t>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20"/>
    <w:p w14:paraId="7BA5641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14:paraId="12FD1B5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1" w:name="sub_181911"/>
      <w:r w:rsidRPr="00CE7BCD">
        <w:rPr>
          <w:rFonts w:ascii="Times New Roman" w:hAnsi="Times New Roman" w:cs="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30EF54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2" w:name="sub_181912"/>
      <w:bookmarkEnd w:id="221"/>
      <w:r w:rsidRPr="00CE7BCD">
        <w:rPr>
          <w:rFonts w:ascii="Times New Roman" w:hAnsi="Times New Roman" w:cs="Times New Roman"/>
          <w:sz w:val="24"/>
          <w:szCs w:val="24"/>
        </w:rPr>
        <w:t xml:space="preserve">2) осуществить поиск ценовой информации в реестре договоров, реестре контрактов, предусмотренных </w:t>
      </w:r>
      <w:hyperlink r:id="rId10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w:t>
      </w:r>
      <w:hyperlink r:id="rId10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3FE49DB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3" w:name="sub_18193"/>
      <w:bookmarkEnd w:id="222"/>
      <w:r w:rsidRPr="00CE7BCD">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bookmarkEnd w:id="223"/>
    <w:p w14:paraId="4083C8D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108"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xml:space="preserve"> публичными офертами;</w:t>
      </w:r>
    </w:p>
    <w:p w14:paraId="1ABD3CB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4" w:name="sub_181933"/>
      <w:r w:rsidRPr="00CE7BCD">
        <w:rPr>
          <w:rFonts w:ascii="Times New Roman" w:hAnsi="Times New Roman" w:cs="Times New Roman"/>
          <w:sz w:val="24"/>
          <w:szCs w:val="24"/>
        </w:rPr>
        <w:t>- информация о котировках на российских биржах;</w:t>
      </w:r>
    </w:p>
    <w:bookmarkEnd w:id="224"/>
    <w:p w14:paraId="68CE48E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котировках на электронных площадках;</w:t>
      </w:r>
    </w:p>
    <w:p w14:paraId="4CD0011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данные государственной статистической отчетности о ценах товаров, работ, услуг;</w:t>
      </w:r>
    </w:p>
    <w:p w14:paraId="62C69F2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8D4862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0C2BE1C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0A819E7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иные источники информации, в том числе общедоступные результаты изучения рынка.</w:t>
      </w:r>
    </w:p>
    <w:p w14:paraId="29A9B2F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5" w:name="sub_1819114"/>
      <w:r w:rsidRPr="00CE7BCD">
        <w:rPr>
          <w:rFonts w:ascii="Times New Roman" w:hAnsi="Times New Roman" w:cs="Times New Roman"/>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25"/>
    <w:p w14:paraId="6E42B4B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10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или иных сайтах) или в печатных изданиях, может содержать:</w:t>
      </w:r>
    </w:p>
    <w:p w14:paraId="101BE9A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14:paraId="19DED02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lastRenderedPageBreak/>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3E556D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6" w:name="sub_1819118"/>
      <w:r w:rsidRPr="00CE7BCD">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26"/>
    <w:p w14:paraId="60425A8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сроки предоставления ценовой информации;</w:t>
      </w:r>
    </w:p>
    <w:p w14:paraId="6C983C7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14:paraId="2753B2D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27" w:name="sub_1819121"/>
      <w:r w:rsidRPr="00CE7BCD">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27"/>
    <w:p w14:paraId="51018CD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Не используется для расчета НМЦД ценовая информация:</w:t>
      </w:r>
    </w:p>
    <w:p w14:paraId="43851C0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представленную лицами, сведения о которых включены в реестр недобросовестных поставщиков (подрядчиков, исполнителей);</w:t>
      </w:r>
    </w:p>
    <w:p w14:paraId="6490FF0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полученную из анонимных источников;</w:t>
      </w:r>
    </w:p>
    <w:p w14:paraId="29956CA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4759E0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не содержащую расчет цен товаров, работ, услуг.</w:t>
      </w:r>
    </w:p>
    <w:p w14:paraId="0F3C533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1850B182"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AB683DE" w14:textId="77777777"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76EDCBF7" w14:textId="4B3689EE"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14:anchorId="75EF423A" wp14:editId="07CC7F26">
            <wp:extent cx="13525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r w:rsidRPr="00CE7BCD">
        <w:rPr>
          <w:rFonts w:ascii="Times New Roman" w:hAnsi="Times New Roman" w:cs="Times New Roman"/>
          <w:sz w:val="24"/>
          <w:szCs w:val="24"/>
        </w:rPr>
        <w:t>,</w:t>
      </w:r>
    </w:p>
    <w:p w14:paraId="1BB6A74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14:paraId="493C6C5E"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k</w:t>
      </w:r>
      <w:r w:rsidRPr="00CE7BCD">
        <w:rPr>
          <w:rFonts w:ascii="Times New Roman" w:hAnsi="Times New Roman" w:cs="Times New Roman"/>
          <w:sz w:val="24"/>
          <w:szCs w:val="24"/>
          <w:vertAlign w:val="superscript"/>
        </w:rPr>
        <w:t> </w:t>
      </w:r>
      <w:proofErr w:type="spellStart"/>
      <w:r w:rsidRPr="00CE7BCD">
        <w:rPr>
          <w:rFonts w:ascii="Times New Roman" w:hAnsi="Times New Roman" w:cs="Times New Roman"/>
          <w:sz w:val="24"/>
          <w:szCs w:val="24"/>
          <w:vertAlign w:val="superscript"/>
        </w:rPr>
        <w:t>пп</w:t>
      </w:r>
      <w:proofErr w:type="spellEnd"/>
      <w:r w:rsidRPr="00CE7BCD">
        <w:rPr>
          <w:rFonts w:ascii="Times New Roman" w:hAnsi="Times New Roman" w:cs="Times New Roman"/>
          <w:sz w:val="24"/>
          <w:szCs w:val="24"/>
        </w:rPr>
        <w:t xml:space="preserve"> - коэффициент для пересчета цен прошлых периодов к текущему уровню цен;</w:t>
      </w:r>
    </w:p>
    <w:p w14:paraId="2E162B9D"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ф</w:t>
      </w:r>
      <w:r w:rsidRPr="00CE7BCD">
        <w:rPr>
          <w:rFonts w:ascii="Times New Roman" w:hAnsi="Times New Roman" w:cs="Times New Roman"/>
          <w:sz w:val="24"/>
          <w:szCs w:val="24"/>
        </w:rPr>
        <w:t xml:space="preserve"> - срок формирования ценовой информации, используемой для расчета;</w:t>
      </w:r>
    </w:p>
    <w:p w14:paraId="2393FB3B"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 месяц проведения расчетов НМЦД;</w:t>
      </w:r>
    </w:p>
    <w:p w14:paraId="7F19CE1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ИПЦ</w:t>
      </w:r>
      <w:r w:rsidRPr="00CE7BCD">
        <w:rPr>
          <w:rFonts w:ascii="Times New Roman" w:hAnsi="Times New Roman" w:cs="Times New Roman"/>
          <w:sz w:val="24"/>
          <w:szCs w:val="24"/>
          <w:vertAlign w:val="subscript"/>
        </w:rPr>
        <w:t> t</w:t>
      </w:r>
      <w:r w:rsidRPr="00CE7BCD">
        <w:rPr>
          <w:rFonts w:ascii="Times New Roman" w:hAnsi="Times New Roman" w:cs="Times New Roman"/>
          <w:sz w:val="24"/>
          <w:szCs w:val="24"/>
        </w:rPr>
        <w:t xml:space="preserve"> - </w:t>
      </w:r>
      <w:hyperlink r:id="rId111" w:history="1">
        <w:r w:rsidRPr="00CE7BCD">
          <w:rPr>
            <w:rStyle w:val="af3"/>
            <w:rFonts w:ascii="Times New Roman" w:hAnsi="Times New Roman"/>
            <w:color w:val="auto"/>
            <w:sz w:val="24"/>
            <w:szCs w:val="24"/>
          </w:rPr>
          <w:t>индекс потребительских цен</w:t>
        </w:r>
      </w:hyperlink>
      <w:r w:rsidRPr="00CE7BCD">
        <w:rPr>
          <w:rFonts w:ascii="Times New Roman" w:hAnsi="Times New Roman" w:cs="Times New Roman"/>
          <w:sz w:val="24"/>
          <w:szCs w:val="24"/>
        </w:rPr>
        <w:t xml:space="preserve"> на месяц в процентах к предыдущему месяцу, соответствующий месяцу в интервале от </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ф</w:t>
      </w:r>
      <w:r w:rsidRPr="00CE7BCD">
        <w:rPr>
          <w:rFonts w:ascii="Times New Roman" w:hAnsi="Times New Roman" w:cs="Times New Roman"/>
          <w:sz w:val="24"/>
          <w:szCs w:val="24"/>
        </w:rPr>
        <w:t xml:space="preserve"> до </w:t>
      </w: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включительно, установленный Федеральной службой государственной статистики (официальный сайт в сети "Интернет" </w:t>
      </w:r>
      <w:hyperlink r:id="rId112" w:history="1">
        <w:r w:rsidRPr="00CE7BCD">
          <w:rPr>
            <w:rStyle w:val="af3"/>
            <w:rFonts w:ascii="Times New Roman" w:hAnsi="Times New Roman"/>
            <w:color w:val="auto"/>
            <w:sz w:val="24"/>
            <w:szCs w:val="24"/>
          </w:rPr>
          <w:t>www.gks.ru</w:t>
        </w:r>
      </w:hyperlink>
      <w:r w:rsidRPr="00CE7BCD">
        <w:rPr>
          <w:rFonts w:ascii="Times New Roman" w:hAnsi="Times New Roman" w:cs="Times New Roman"/>
          <w:sz w:val="24"/>
          <w:szCs w:val="24"/>
        </w:rPr>
        <w:t>).</w:t>
      </w:r>
    </w:p>
    <w:p w14:paraId="1C032E8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14:paraId="411CCE7B" w14:textId="77777777"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14:paraId="092A0B92" w14:textId="7C30A1AE"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14:anchorId="76CC934B" wp14:editId="3FD57D31">
            <wp:extent cx="981075" cy="390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CE7BCD">
        <w:rPr>
          <w:rFonts w:ascii="Times New Roman" w:hAnsi="Times New Roman" w:cs="Times New Roman"/>
          <w:sz w:val="24"/>
          <w:szCs w:val="24"/>
        </w:rPr>
        <w:t>,</w:t>
      </w:r>
    </w:p>
    <w:p w14:paraId="2D0A8D13" w14:textId="77777777" w:rsidR="00CE7BCD" w:rsidRPr="00CE7BCD" w:rsidRDefault="00CE7BCD" w:rsidP="00CE7BCD">
      <w:pPr>
        <w:spacing w:after="0" w:line="240" w:lineRule="auto"/>
        <w:jc w:val="both"/>
        <w:rPr>
          <w:rFonts w:ascii="Times New Roman" w:hAnsi="Times New Roman" w:cs="Times New Roman"/>
          <w:sz w:val="24"/>
          <w:szCs w:val="24"/>
        </w:rPr>
      </w:pPr>
      <w:bookmarkStart w:id="228" w:name="sub_1819140"/>
      <w:r w:rsidRPr="00CE7BCD">
        <w:rPr>
          <w:rFonts w:ascii="Times New Roman" w:hAnsi="Times New Roman" w:cs="Times New Roman"/>
          <w:sz w:val="24"/>
          <w:szCs w:val="24"/>
        </w:rPr>
        <w:t>где:</w:t>
      </w:r>
    </w:p>
    <w:bookmarkEnd w:id="228"/>
    <w:p w14:paraId="08D2CBC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lastRenderedPageBreak/>
        <w:t>V</w:t>
      </w:r>
      <w:r w:rsidRPr="00CE7BCD">
        <w:rPr>
          <w:rFonts w:ascii="Times New Roman" w:hAnsi="Times New Roman" w:cs="Times New Roman"/>
          <w:sz w:val="24"/>
          <w:szCs w:val="24"/>
        </w:rPr>
        <w:t xml:space="preserve"> - коэффициент вариации;</w:t>
      </w:r>
    </w:p>
    <w:p w14:paraId="19DF40EC" w14:textId="18938566"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noProof/>
          <w:sz w:val="24"/>
          <w:szCs w:val="24"/>
          <w:lang w:eastAsia="ru-RU"/>
        </w:rPr>
        <w:drawing>
          <wp:inline distT="0" distB="0" distL="0" distR="0" wp14:anchorId="213B9790" wp14:editId="10B8B20E">
            <wp:extent cx="121920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r w:rsidRPr="00CE7BCD">
        <w:rPr>
          <w:rFonts w:ascii="Times New Roman" w:hAnsi="Times New Roman" w:cs="Times New Roman"/>
          <w:sz w:val="24"/>
          <w:szCs w:val="24"/>
        </w:rPr>
        <w:t xml:space="preserve"> - среднее квадратичное отклонение;</w:t>
      </w:r>
    </w:p>
    <w:p w14:paraId="24CA4BBE" w14:textId="77777777" w:rsidR="00CE7BCD" w:rsidRPr="00CE7BCD" w:rsidRDefault="00CE7BCD" w:rsidP="00CE7BCD">
      <w:pPr>
        <w:spacing w:after="0" w:line="240" w:lineRule="auto"/>
        <w:jc w:val="both"/>
        <w:rPr>
          <w:rFonts w:ascii="Times New Roman" w:hAnsi="Times New Roman" w:cs="Times New Roman"/>
          <w:sz w:val="24"/>
          <w:szCs w:val="24"/>
        </w:rPr>
      </w:pPr>
      <w:proofErr w:type="spellStart"/>
      <w:r w:rsidRPr="00CE7BCD">
        <w:rPr>
          <w:rFonts w:ascii="Times New Roman" w:hAnsi="Times New Roman" w:cs="Times New Roman"/>
          <w:sz w:val="24"/>
          <w:szCs w:val="24"/>
        </w:rPr>
        <w:t>цi</w:t>
      </w:r>
      <w:proofErr w:type="spellEnd"/>
      <w:r w:rsidRPr="00CE7BCD">
        <w:rPr>
          <w:rFonts w:ascii="Times New Roman" w:hAnsi="Times New Roman" w:cs="Times New Roman"/>
          <w:sz w:val="24"/>
          <w:szCs w:val="24"/>
        </w:rPr>
        <w:t xml:space="preserve"> - цена единицы товара, работы, услуги, указанная в источнике с номером i;</w:t>
      </w:r>
    </w:p>
    <w:p w14:paraId="7FC87FB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&lt;ц&gt; - средняя арифметическая величина цены единицы товара, работы, услуги;</w:t>
      </w:r>
    </w:p>
    <w:p w14:paraId="49D8FC41"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n - количество значений, используемых в расчете.</w:t>
      </w:r>
    </w:p>
    <w:p w14:paraId="245222D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14:paraId="7E0FEBD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14:paraId="43D7B7D4" w14:textId="77777777"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 методом сопоставимых рыночных цен (анализа рынка) определяется по формуле:</w:t>
      </w:r>
    </w:p>
    <w:p w14:paraId="45B40B52" w14:textId="1EF67977" w:rsidR="00CE7BCD" w:rsidRPr="00CE7BCD" w:rsidRDefault="00CE7BCD" w:rsidP="00CE7BCD">
      <w:pPr>
        <w:spacing w:after="0" w:line="240" w:lineRule="auto"/>
        <w:ind w:firstLine="698"/>
        <w:jc w:val="both"/>
        <w:rPr>
          <w:rFonts w:ascii="Times New Roman" w:hAnsi="Times New Roman" w:cs="Times New Roman"/>
          <w:sz w:val="24"/>
          <w:szCs w:val="24"/>
        </w:rPr>
      </w:pPr>
      <w:bookmarkStart w:id="229" w:name="sub_480"/>
      <w:r w:rsidRPr="00CE7BCD">
        <w:rPr>
          <w:rFonts w:ascii="Times New Roman" w:hAnsi="Times New Roman" w:cs="Times New Roman"/>
          <w:noProof/>
          <w:sz w:val="24"/>
          <w:szCs w:val="24"/>
          <w:lang w:eastAsia="ru-RU"/>
        </w:rPr>
        <w:drawing>
          <wp:inline distT="0" distB="0" distL="0" distR="0" wp14:anchorId="063237C6" wp14:editId="7BE86EFA">
            <wp:extent cx="1266825" cy="485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CE7BCD">
        <w:rPr>
          <w:rFonts w:ascii="Times New Roman" w:hAnsi="Times New Roman" w:cs="Times New Roman"/>
          <w:sz w:val="24"/>
          <w:szCs w:val="24"/>
        </w:rPr>
        <w:t>,</w:t>
      </w:r>
    </w:p>
    <w:bookmarkEnd w:id="229"/>
    <w:p w14:paraId="27231152"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14:paraId="075C4A0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w:t>
      </w:r>
      <w:proofErr w:type="spellStart"/>
      <w:r w:rsidRPr="00CE7BCD">
        <w:rPr>
          <w:rFonts w:ascii="Times New Roman" w:hAnsi="Times New Roman" w:cs="Times New Roman"/>
          <w:sz w:val="24"/>
          <w:szCs w:val="24"/>
          <w:vertAlign w:val="superscript"/>
        </w:rPr>
        <w:t>рын</w:t>
      </w:r>
      <w:proofErr w:type="spellEnd"/>
      <w:r w:rsidRPr="00CE7BCD">
        <w:rPr>
          <w:rFonts w:ascii="Times New Roman" w:hAnsi="Times New Roman" w:cs="Times New Roman"/>
          <w:sz w:val="24"/>
          <w:szCs w:val="24"/>
        </w:rPr>
        <w:t xml:space="preserve"> - НМЦД, определяемая методом сопоставимых рыночных цен (анализа рынка);</w:t>
      </w:r>
    </w:p>
    <w:p w14:paraId="7A910D8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rPr>
        <w:t xml:space="preserve"> - количество (объем) закупаемого товара (работы, услуги);</w:t>
      </w:r>
    </w:p>
    <w:p w14:paraId="29C151E8"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n</w:t>
      </w:r>
      <w:r w:rsidRPr="00CE7BCD">
        <w:rPr>
          <w:rFonts w:ascii="Times New Roman" w:hAnsi="Times New Roman" w:cs="Times New Roman"/>
          <w:sz w:val="24"/>
          <w:szCs w:val="24"/>
        </w:rPr>
        <w:t xml:space="preserve"> - количество значений, используемых в расчете;</w:t>
      </w:r>
    </w:p>
    <w:p w14:paraId="787004F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i</w:t>
      </w:r>
      <w:r w:rsidRPr="00CE7BCD">
        <w:rPr>
          <w:rFonts w:ascii="Times New Roman" w:hAnsi="Times New Roman" w:cs="Times New Roman"/>
          <w:sz w:val="24"/>
          <w:szCs w:val="24"/>
        </w:rPr>
        <w:t xml:space="preserve"> - номер источника ценовой информации;</w:t>
      </w:r>
    </w:p>
    <w:p w14:paraId="7C7BC08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296402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928FAA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424BF9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50D8004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иные источники информации, в том числе общедоступные результаты изучения рынка.</w:t>
      </w:r>
    </w:p>
    <w:p w14:paraId="098F11D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50AB1B9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14:paraId="4F4F926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0" w:name="sub_181910"/>
      <w:r w:rsidRPr="00CE7BCD">
        <w:rPr>
          <w:rFonts w:ascii="Times New Roman" w:hAnsi="Times New Roman" w:cs="Times New Roman"/>
          <w:sz w:val="24"/>
          <w:szCs w:val="24"/>
        </w:rPr>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w:t>
      </w:r>
      <w:r w:rsidRPr="00CE7BCD">
        <w:rPr>
          <w:rFonts w:ascii="Times New Roman" w:hAnsi="Times New Roman" w:cs="Times New Roman"/>
          <w:sz w:val="24"/>
          <w:szCs w:val="24"/>
        </w:rPr>
        <w:lastRenderedPageBreak/>
        <w:t>ценовую информацию, содержащую минимальное значение (минимальную цену), полученную любым из способов, указанных в настоящем пункте.</w:t>
      </w:r>
    </w:p>
    <w:p w14:paraId="3AB06BF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1" w:name="sub_18192"/>
      <w:bookmarkEnd w:id="230"/>
      <w:r w:rsidRPr="00CE7BCD">
        <w:rPr>
          <w:rFonts w:ascii="Times New Roman" w:hAnsi="Times New Roman" w:cs="Times New Roman"/>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31"/>
    <w:p w14:paraId="1D2B71F9" w14:textId="77777777"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 тарифным методом определяется по формуле:</w:t>
      </w:r>
    </w:p>
    <w:p w14:paraId="26C0259D" w14:textId="77777777" w:rsidR="00CE7BCD" w:rsidRPr="00CE7BCD" w:rsidRDefault="00CE7BCD" w:rsidP="00CE7BCD">
      <w:pPr>
        <w:spacing w:after="0" w:line="240" w:lineRule="auto"/>
        <w:jc w:val="both"/>
        <w:rPr>
          <w:rFonts w:ascii="Times New Roman" w:hAnsi="Times New Roman" w:cs="Times New Roman"/>
          <w:sz w:val="24"/>
          <w:szCs w:val="24"/>
        </w:rPr>
      </w:pPr>
    </w:p>
    <w:p w14:paraId="346FCECE" w14:textId="77777777" w:rsidR="00CE7BCD" w:rsidRPr="00CE7BCD" w:rsidRDefault="00CE7BCD" w:rsidP="00CE7BCD">
      <w:pPr>
        <w:spacing w:after="0" w:line="240" w:lineRule="auto"/>
        <w:ind w:firstLine="698"/>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тариф</w:t>
      </w:r>
      <w:r w:rsidRPr="00CE7BCD">
        <w:rPr>
          <w:rFonts w:ascii="Times New Roman" w:hAnsi="Times New Roman" w:cs="Times New Roman"/>
          <w:sz w:val="24"/>
          <w:szCs w:val="24"/>
        </w:rPr>
        <w:t>=</w:t>
      </w:r>
      <w:proofErr w:type="spellStart"/>
      <w:r w:rsidRPr="00CE7BCD">
        <w:rPr>
          <w:rFonts w:ascii="Times New Roman" w:hAnsi="Times New Roman" w:cs="Times New Roman"/>
          <w:i/>
          <w:iCs/>
          <w:sz w:val="24"/>
          <w:szCs w:val="24"/>
        </w:rPr>
        <w:t>vц</w:t>
      </w:r>
      <w:proofErr w:type="spellEnd"/>
      <w:r w:rsidRPr="00CE7BCD">
        <w:rPr>
          <w:rFonts w:ascii="Times New Roman" w:hAnsi="Times New Roman" w:cs="Times New Roman"/>
          <w:sz w:val="24"/>
          <w:szCs w:val="24"/>
          <w:vertAlign w:val="subscript"/>
        </w:rPr>
        <w:t> тариф</w:t>
      </w:r>
      <w:r w:rsidRPr="00CE7BCD">
        <w:rPr>
          <w:rFonts w:ascii="Times New Roman" w:hAnsi="Times New Roman" w:cs="Times New Roman"/>
          <w:sz w:val="24"/>
          <w:szCs w:val="24"/>
        </w:rPr>
        <w:t>,</w:t>
      </w:r>
    </w:p>
    <w:p w14:paraId="405D755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w:t>
      </w:r>
    </w:p>
    <w:p w14:paraId="5C6BC03B"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НМЦД</w:t>
      </w:r>
      <w:r w:rsidRPr="00CE7BCD">
        <w:rPr>
          <w:rFonts w:ascii="Times New Roman" w:hAnsi="Times New Roman" w:cs="Times New Roman"/>
          <w:sz w:val="24"/>
          <w:szCs w:val="24"/>
          <w:vertAlign w:val="superscript"/>
        </w:rPr>
        <w:t> тариф</w:t>
      </w:r>
      <w:r w:rsidRPr="00CE7BCD">
        <w:rPr>
          <w:rFonts w:ascii="Times New Roman" w:hAnsi="Times New Roman" w:cs="Times New Roman"/>
          <w:sz w:val="24"/>
          <w:szCs w:val="24"/>
        </w:rPr>
        <w:t xml:space="preserve"> - НМЦД, определяемая тарифным методом;</w:t>
      </w:r>
    </w:p>
    <w:p w14:paraId="2CBA7CA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rPr>
        <w:t xml:space="preserve"> - количество (объем) закупаемого товара (работы, услуги);</w:t>
      </w:r>
    </w:p>
    <w:p w14:paraId="094D487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тариф</w:t>
      </w:r>
      <w:r w:rsidRPr="00CE7BCD">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4E10A3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2" w:name="sub_181930"/>
      <w:r w:rsidRPr="00CE7BCD">
        <w:rPr>
          <w:rFonts w:ascii="Times New Roman" w:hAnsi="Times New Roman" w:cs="Times New Roman"/>
          <w:sz w:val="24"/>
          <w:szCs w:val="24"/>
        </w:rPr>
        <w:t>1.8.19.3. Проектно-сметный метод заключается в определении НМЦД, цены договора, заключаемого с единственным поставщиком (подрядчиком, исполнителем), на:</w:t>
      </w:r>
    </w:p>
    <w:p w14:paraId="7851C0C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3" w:name="sub_1819301"/>
      <w:bookmarkEnd w:id="232"/>
      <w:r w:rsidRPr="00CE7BCD">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14:paraId="735DD2E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4" w:name="sub_1819302"/>
      <w:bookmarkEnd w:id="233"/>
      <w:r w:rsidRPr="00CE7BCD">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bookmarkEnd w:id="234"/>
    <w:p w14:paraId="7171F4A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3BC3EF8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w:t>
      </w:r>
      <w:hyperlink r:id="rId11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w:t>
      </w:r>
      <w:hyperlink r:id="rId117" w:history="1">
        <w:r w:rsidRPr="00CE7BCD">
          <w:rPr>
            <w:rStyle w:val="af3"/>
            <w:rFonts w:ascii="Times New Roman" w:hAnsi="Times New Roman"/>
            <w:color w:val="auto"/>
            <w:sz w:val="24"/>
            <w:szCs w:val="24"/>
          </w:rPr>
          <w:t>приказом</w:t>
        </w:r>
      </w:hyperlink>
      <w:r w:rsidRPr="00CE7BCD">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23 декабря 2019 г. № 841/</w:t>
      </w:r>
      <w:proofErr w:type="spellStart"/>
      <w:r w:rsidRPr="00CE7BCD">
        <w:rPr>
          <w:rFonts w:ascii="Times New Roman" w:hAnsi="Times New Roman" w:cs="Times New Roman"/>
          <w:sz w:val="24"/>
          <w:szCs w:val="24"/>
        </w:rPr>
        <w:t>пр</w:t>
      </w:r>
      <w:proofErr w:type="spellEnd"/>
      <w:r w:rsidRPr="00CE7BCD">
        <w:rPr>
          <w:rFonts w:ascii="Times New Roman" w:hAnsi="Times New Roman" w:cs="Times New Roman"/>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18" w:history="1">
        <w:r w:rsidRPr="00CE7BCD">
          <w:rPr>
            <w:rStyle w:val="af3"/>
            <w:rFonts w:ascii="Times New Roman" w:hAnsi="Times New Roman"/>
            <w:color w:val="auto"/>
            <w:sz w:val="24"/>
            <w:szCs w:val="24"/>
          </w:rPr>
          <w:t>статьей 8.3</w:t>
        </w:r>
      </w:hyperlink>
      <w:r w:rsidRPr="00CE7BCD">
        <w:rPr>
          <w:rFonts w:ascii="Times New Roman" w:hAnsi="Times New Roman" w:cs="Times New Roman"/>
          <w:sz w:val="24"/>
          <w:szCs w:val="24"/>
        </w:rPr>
        <w:t xml:space="preserve"> Градостроительного кодекса Российской Федерации.</w:t>
      </w:r>
    </w:p>
    <w:p w14:paraId="66C8084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5" w:name="sub_18194"/>
      <w:r w:rsidRPr="00CE7BCD">
        <w:rPr>
          <w:rFonts w:ascii="Times New Roman" w:hAnsi="Times New Roman" w:cs="Times New Roman"/>
          <w:sz w:val="24"/>
          <w:szCs w:val="24"/>
        </w:rPr>
        <w:lastRenderedPageBreak/>
        <w:t xml:space="preserve">1.8.19.4. Затратный метод применяется в случае невозможности использования методов, указанных в </w:t>
      </w:r>
      <w:hyperlink r:id="rId119" w:anchor="sub_18191" w:history="1">
        <w:r w:rsidRPr="00CE7BCD">
          <w:rPr>
            <w:rStyle w:val="af3"/>
            <w:rFonts w:ascii="Times New Roman" w:hAnsi="Times New Roman"/>
            <w:color w:val="auto"/>
            <w:sz w:val="24"/>
            <w:szCs w:val="24"/>
          </w:rPr>
          <w:t>пунктах 1.8.19.1 - 1.8.19.3</w:t>
        </w:r>
      </w:hyperlink>
      <w:r w:rsidRPr="00CE7BCD">
        <w:rPr>
          <w:rFonts w:ascii="Times New Roman" w:hAnsi="Times New Roman" w:cs="Times New Roman"/>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22F31C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6" w:name="sub_18195"/>
      <w:bookmarkEnd w:id="235"/>
      <w:r w:rsidRPr="00CE7BCD">
        <w:rPr>
          <w:rFonts w:ascii="Times New Roman" w:hAnsi="Times New Roman" w:cs="Times New Roman"/>
          <w:sz w:val="24"/>
          <w:szCs w:val="24"/>
        </w:rPr>
        <w:t xml:space="preserve">1.8.19.5. Цена договора, заключаемого с единственным Поставщиком, определяется и обосновывается в соответствии с </w:t>
      </w:r>
      <w:hyperlink r:id="rId120" w:anchor="sub_18191" w:history="1">
        <w:r w:rsidRPr="00CE7BCD">
          <w:rPr>
            <w:rStyle w:val="af3"/>
            <w:rFonts w:ascii="Times New Roman" w:hAnsi="Times New Roman"/>
            <w:color w:val="auto"/>
            <w:sz w:val="24"/>
            <w:szCs w:val="24"/>
          </w:rPr>
          <w:t>пунктами 1.8.19.1 - 1.8.19.4</w:t>
        </w:r>
      </w:hyperlink>
      <w:r w:rsidRPr="00CE7BCD">
        <w:rPr>
          <w:rFonts w:ascii="Times New Roman" w:hAnsi="Times New Roman" w:cs="Times New Roman"/>
          <w:sz w:val="24"/>
          <w:szCs w:val="24"/>
        </w:rPr>
        <w:t xml:space="preserve"> Положения.</w:t>
      </w:r>
    </w:p>
    <w:p w14:paraId="63A02D9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7" w:name="sub_18196"/>
      <w:bookmarkEnd w:id="236"/>
      <w:r w:rsidRPr="00CE7BCD">
        <w:rPr>
          <w:rFonts w:ascii="Times New Roman" w:hAnsi="Times New Roman" w:cs="Times New Roman"/>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r:id="rId121" w:anchor="sub_18191" w:history="1">
        <w:r w:rsidRPr="00CE7BCD">
          <w:rPr>
            <w:rStyle w:val="af3"/>
            <w:rFonts w:ascii="Times New Roman" w:hAnsi="Times New Roman"/>
            <w:color w:val="auto"/>
            <w:sz w:val="24"/>
            <w:szCs w:val="24"/>
          </w:rPr>
          <w:t>пунктами 1.8.19.1 - 1.8.19.4</w:t>
        </w:r>
      </w:hyperlink>
      <w:r w:rsidRPr="00CE7BCD">
        <w:rPr>
          <w:rFonts w:ascii="Times New Roman" w:hAnsi="Times New Roman" w:cs="Times New Roman"/>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130175F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8" w:name="sub_18197"/>
      <w:bookmarkEnd w:id="237"/>
      <w:r w:rsidRPr="00CE7BCD">
        <w:rPr>
          <w:rFonts w:ascii="Times New Roman" w:hAnsi="Times New Roman" w:cs="Times New Roman"/>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8"/>
    <w:p w14:paraId="3A172720" w14:textId="77777777" w:rsidR="00CE7BCD" w:rsidRPr="00CE7BCD" w:rsidRDefault="00CE7BCD" w:rsidP="00CE7BCD">
      <w:pPr>
        <w:spacing w:after="0" w:line="240" w:lineRule="auto"/>
        <w:jc w:val="both"/>
        <w:rPr>
          <w:rFonts w:ascii="Times New Roman" w:hAnsi="Times New Roman" w:cs="Times New Roman"/>
          <w:sz w:val="24"/>
          <w:szCs w:val="24"/>
        </w:rPr>
      </w:pPr>
    </w:p>
    <w:p w14:paraId="2544B86A" w14:textId="73E34C9C"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14:anchorId="4F924CD8" wp14:editId="13D1D4F4">
            <wp:extent cx="12382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1</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14:anchorId="3A9AD0DD" wp14:editId="2E82F323">
            <wp:extent cx="1238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2</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noProof/>
          <w:sz w:val="24"/>
          <w:szCs w:val="24"/>
          <w:lang w:eastAsia="ru-RU"/>
        </w:rPr>
        <w:drawing>
          <wp:inline distT="0" distB="0" distL="0" distR="0" wp14:anchorId="604B7252" wp14:editId="24F0A77D">
            <wp:extent cx="123825" cy="209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w:t>
      </w:r>
      <w:proofErr w:type="gramStart"/>
      <w:r w:rsidRPr="00CE7BCD">
        <w:rPr>
          <w:rFonts w:ascii="Times New Roman" w:hAnsi="Times New Roman" w:cs="Times New Roman"/>
          <w:sz w:val="24"/>
          <w:szCs w:val="24"/>
          <w:vertAlign w:val="subscript"/>
        </w:rPr>
        <w:t>N</w:t>
      </w:r>
      <w:r w:rsidRPr="00CE7BCD">
        <w:rPr>
          <w:rFonts w:ascii="Times New Roman" w:hAnsi="Times New Roman" w:cs="Times New Roman"/>
          <w:sz w:val="24"/>
          <w:szCs w:val="24"/>
        </w:rPr>
        <w:t>...</w:t>
      </w:r>
      <w:proofErr w:type="gramEnd"/>
      <w:r w:rsidRPr="00CE7BCD">
        <w:rPr>
          <w:rFonts w:ascii="Times New Roman" w:hAnsi="Times New Roman" w:cs="Times New Roman"/>
          <w:sz w:val="24"/>
          <w:szCs w:val="24"/>
        </w:rPr>
        <w:t>,</w:t>
      </w:r>
    </w:p>
    <w:p w14:paraId="5863806A" w14:textId="77777777" w:rsidR="00CE7BCD" w:rsidRPr="00CE7BCD" w:rsidRDefault="00CE7BCD" w:rsidP="00CE7BCD">
      <w:pPr>
        <w:spacing w:after="0" w:line="240" w:lineRule="auto"/>
        <w:jc w:val="both"/>
        <w:rPr>
          <w:rFonts w:ascii="Times New Roman" w:hAnsi="Times New Roman" w:cs="Times New Roman"/>
          <w:sz w:val="24"/>
          <w:szCs w:val="24"/>
        </w:rPr>
      </w:pPr>
    </w:p>
    <w:p w14:paraId="7C424E67"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16C6B4D7"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факт</w:t>
      </w:r>
      <w:r w:rsidRPr="00CE7BCD">
        <w:rPr>
          <w:rFonts w:ascii="Times New Roman" w:hAnsi="Times New Roman" w:cs="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6014537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V</w:t>
      </w:r>
      <w:r w:rsidRPr="00CE7BCD">
        <w:rPr>
          <w:rFonts w:ascii="Times New Roman" w:hAnsi="Times New Roman" w:cs="Times New Roman"/>
          <w:sz w:val="24"/>
          <w:szCs w:val="24"/>
          <w:vertAlign w:val="subscript"/>
        </w:rPr>
        <w:t> N</w:t>
      </w:r>
      <w:r w:rsidRPr="00CE7BCD">
        <w:rPr>
          <w:rFonts w:ascii="Times New Roman" w:hAnsi="Times New Roman" w:cs="Times New Roman"/>
          <w:sz w:val="24"/>
          <w:szCs w:val="24"/>
        </w:rPr>
        <w:t xml:space="preserve"> - объем поставки топлива при каждой заправке.</w:t>
      </w:r>
    </w:p>
    <w:p w14:paraId="06D3521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39" w:name="sub_18198"/>
      <w:r w:rsidRPr="00CE7BCD">
        <w:rPr>
          <w:rFonts w:ascii="Times New Roman" w:hAnsi="Times New Roman" w:cs="Times New Roman"/>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9"/>
    <w:p w14:paraId="74008C2C" w14:textId="77777777" w:rsidR="00CE7BCD" w:rsidRPr="00CE7BCD" w:rsidRDefault="00CE7BCD" w:rsidP="00CE7BCD">
      <w:pPr>
        <w:spacing w:after="0" w:line="240" w:lineRule="auto"/>
        <w:jc w:val="both"/>
        <w:rPr>
          <w:rFonts w:ascii="Times New Roman" w:hAnsi="Times New Roman" w:cs="Times New Roman"/>
          <w:sz w:val="24"/>
          <w:szCs w:val="24"/>
        </w:rPr>
      </w:pPr>
    </w:p>
    <w:p w14:paraId="540E7C0E"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1</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2</w:t>
      </w:r>
      <w:r w:rsidRPr="00CE7BCD">
        <w:rPr>
          <w:rFonts w:ascii="Times New Roman" w:hAnsi="Times New Roman" w:cs="Times New Roman"/>
          <w:sz w:val="24"/>
          <w:szCs w:val="24"/>
        </w:rPr>
        <w:t>+</w:t>
      </w:r>
      <w:r w:rsidRPr="00CE7BCD">
        <w:rPr>
          <w:rFonts w:ascii="Times New Roman" w:hAnsi="Times New Roman" w:cs="Times New Roman"/>
          <w:i/>
          <w:iCs/>
          <w:sz w:val="24"/>
          <w:szCs w:val="24"/>
        </w:rPr>
        <w:t>T</w:t>
      </w:r>
      <w:r w:rsidRPr="00CE7BCD">
        <w:rPr>
          <w:rFonts w:ascii="Times New Roman" w:hAnsi="Times New Roman" w:cs="Times New Roman"/>
          <w:sz w:val="24"/>
          <w:szCs w:val="24"/>
          <w:vertAlign w:val="subscript"/>
        </w:rPr>
        <w:t> </w:t>
      </w:r>
      <w:proofErr w:type="gramStart"/>
      <w:r w:rsidRPr="00CE7BCD">
        <w:rPr>
          <w:rFonts w:ascii="Times New Roman" w:hAnsi="Times New Roman" w:cs="Times New Roman"/>
          <w:sz w:val="24"/>
          <w:szCs w:val="24"/>
          <w:vertAlign w:val="subscript"/>
        </w:rPr>
        <w:t>N</w:t>
      </w:r>
      <w:r w:rsidRPr="00CE7BCD">
        <w:rPr>
          <w:rFonts w:ascii="Times New Roman" w:hAnsi="Times New Roman" w:cs="Times New Roman"/>
          <w:sz w:val="24"/>
          <w:szCs w:val="24"/>
        </w:rPr>
        <w:t>...</w:t>
      </w:r>
      <w:proofErr w:type="gramEnd"/>
      <w:r w:rsidRPr="00CE7BCD">
        <w:rPr>
          <w:rFonts w:ascii="Times New Roman" w:hAnsi="Times New Roman" w:cs="Times New Roman"/>
          <w:sz w:val="24"/>
          <w:szCs w:val="24"/>
        </w:rPr>
        <w:t>,</w:t>
      </w:r>
    </w:p>
    <w:p w14:paraId="4AB9F988" w14:textId="77777777" w:rsidR="00CE7BCD" w:rsidRPr="00CE7BCD" w:rsidRDefault="00CE7BCD" w:rsidP="00CE7BCD">
      <w:pPr>
        <w:spacing w:after="0" w:line="240" w:lineRule="auto"/>
        <w:jc w:val="both"/>
        <w:rPr>
          <w:rFonts w:ascii="Times New Roman" w:hAnsi="Times New Roman" w:cs="Times New Roman"/>
          <w:sz w:val="24"/>
          <w:szCs w:val="24"/>
        </w:rPr>
      </w:pPr>
    </w:p>
    <w:p w14:paraId="5BA6A514"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w:t>
      </w:r>
      <w:r w:rsidRPr="00CE7BCD">
        <w:rPr>
          <w:rFonts w:ascii="Times New Roman" w:hAnsi="Times New Roman" w:cs="Times New Roman"/>
          <w:sz w:val="24"/>
          <w:szCs w:val="24"/>
          <w:vertAlign w:val="subscript"/>
        </w:rPr>
        <w:t> д</w:t>
      </w:r>
      <w:r w:rsidRPr="00CE7BCD">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2317E5D5"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T</w:t>
      </w:r>
      <w:r w:rsidRPr="00CE7BCD">
        <w:rPr>
          <w:rFonts w:ascii="Times New Roman" w:hAnsi="Times New Roman" w:cs="Times New Roman"/>
          <w:sz w:val="24"/>
          <w:szCs w:val="24"/>
        </w:rPr>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14:paraId="66D8CFA1" w14:textId="77777777" w:rsidR="00CE7BCD" w:rsidRPr="00CE7BCD" w:rsidRDefault="00CE7BCD" w:rsidP="00CE7BCD">
      <w:pPr>
        <w:pStyle w:val="aff1"/>
        <w:spacing w:before="0"/>
        <w:ind w:left="0"/>
        <w:rPr>
          <w:color w:val="auto"/>
          <w:shd w:val="clear" w:color="auto" w:fill="F0F0F0"/>
        </w:rPr>
      </w:pPr>
      <w:hyperlink r:id="rId123" w:history="1">
        <w:r w:rsidRPr="00CE7BCD">
          <w:rPr>
            <w:rStyle w:val="af3"/>
            <w:color w:val="auto"/>
            <w:shd w:val="clear" w:color="auto" w:fill="F0F0F0"/>
          </w:rPr>
          <w:t>Приказом</w:t>
        </w:r>
      </w:hyperlink>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124" w:history="1">
        <w:r w:rsidRPr="00CE7BCD">
          <w:rPr>
            <w:rStyle w:val="af3"/>
            <w:color w:val="auto"/>
            <w:shd w:val="clear" w:color="auto" w:fill="F0F0F0"/>
          </w:rPr>
          <w:t>пункт 1.8.20</w:t>
        </w:r>
      </w:hyperlink>
      <w:r w:rsidRPr="00CE7BCD">
        <w:rPr>
          <w:color w:val="auto"/>
          <w:shd w:val="clear" w:color="auto" w:fill="F0F0F0"/>
        </w:rPr>
        <w:t xml:space="preserve"> признан утратившим силу с 1 января 2025 г.</w:t>
      </w:r>
    </w:p>
    <w:p w14:paraId="26A2369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1.8.20. В соответствии с </w:t>
      </w:r>
      <w:hyperlink r:id="rId125"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с учетом положений Генерального соглашения по тарифам и торговле 1994 г. и </w:t>
      </w:r>
      <w:hyperlink r:id="rId126" w:history="1">
        <w:r w:rsidRPr="00CE7BCD">
          <w:rPr>
            <w:rStyle w:val="af3"/>
            <w:rFonts w:ascii="Times New Roman" w:hAnsi="Times New Roman"/>
            <w:color w:val="auto"/>
            <w:sz w:val="24"/>
            <w:szCs w:val="24"/>
          </w:rPr>
          <w:t>Договора</w:t>
        </w:r>
      </w:hyperlink>
      <w:r w:rsidRPr="00CE7BCD">
        <w:rPr>
          <w:rFonts w:ascii="Times New Roman" w:hAnsi="Times New Roman" w:cs="Times New Roman"/>
          <w:sz w:val="24"/>
          <w:szCs w:val="24"/>
        </w:rPr>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w:t>
      </w:r>
      <w:r w:rsidRPr="00CE7BCD">
        <w:rPr>
          <w:rFonts w:ascii="Times New Roman" w:hAnsi="Times New Roman" w:cs="Times New Roman"/>
          <w:sz w:val="24"/>
          <w:szCs w:val="24"/>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8163127" w14:textId="77777777" w:rsidR="00CE7BCD" w:rsidRPr="00CE7BCD" w:rsidRDefault="00CE7BCD" w:rsidP="00CE7BCD">
      <w:pPr>
        <w:pStyle w:val="aff1"/>
        <w:spacing w:before="0"/>
        <w:ind w:left="0"/>
        <w:rPr>
          <w:color w:val="auto"/>
          <w:shd w:val="clear" w:color="auto" w:fill="F0F0F0"/>
        </w:rPr>
      </w:pPr>
      <w:hyperlink r:id="rId127" w:history="1">
        <w:r w:rsidRPr="00CE7BCD">
          <w:rPr>
            <w:rStyle w:val="af3"/>
            <w:color w:val="auto"/>
            <w:shd w:val="clear" w:color="auto" w:fill="F0F0F0"/>
          </w:rPr>
          <w:t>Приказом</w:t>
        </w:r>
      </w:hyperlink>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128" w:history="1">
        <w:r w:rsidRPr="00CE7BCD">
          <w:rPr>
            <w:rStyle w:val="af3"/>
            <w:color w:val="auto"/>
            <w:shd w:val="clear" w:color="auto" w:fill="F0F0F0"/>
          </w:rPr>
          <w:t>пункт 1.8.21</w:t>
        </w:r>
      </w:hyperlink>
      <w:r w:rsidRPr="00CE7BCD">
        <w:rPr>
          <w:color w:val="auto"/>
          <w:shd w:val="clear" w:color="auto" w:fill="F0F0F0"/>
        </w:rPr>
        <w:t xml:space="preserve"> признан утратившим силу с 1 января 2025 г.</w:t>
      </w:r>
    </w:p>
    <w:p w14:paraId="46687245"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1.8.21. Приоритет не предоставляется в следующих случаях:</w:t>
      </w:r>
    </w:p>
    <w:p w14:paraId="2FF497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0" w:name="sub_182101"/>
      <w:r w:rsidRPr="00CE7BCD">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55606E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1" w:name="sub_182102"/>
      <w:bookmarkEnd w:id="240"/>
      <w:r w:rsidRPr="00CE7BCD">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F6A042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2" w:name="sub_182103"/>
      <w:bookmarkEnd w:id="241"/>
      <w:r w:rsidRPr="00CE7BCD">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12EC89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3" w:name="sub_182104"/>
      <w:bookmarkEnd w:id="242"/>
      <w:r w:rsidRPr="00CE7BCD">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0AD293D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4" w:name="sub_182105"/>
      <w:bookmarkEnd w:id="243"/>
      <w:r w:rsidRPr="00CE7BCD">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bookmarkEnd w:id="244"/>
    <w:p w14:paraId="4B7E550E"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"https://internet.garant.ru/document/redirect/410763714/1011"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129" w:history="1">
        <w:r w:rsidRPr="00CE7BCD">
          <w:rPr>
            <w:rStyle w:val="af3"/>
            <w:color w:val="auto"/>
            <w:shd w:val="clear" w:color="auto" w:fill="F0F0F0"/>
          </w:rPr>
          <w:t>пункт 1.8.22</w:t>
        </w:r>
      </w:hyperlink>
      <w:r w:rsidRPr="00CE7BCD">
        <w:rPr>
          <w:color w:val="auto"/>
          <w:shd w:val="clear" w:color="auto" w:fill="F0F0F0"/>
        </w:rPr>
        <w:t xml:space="preserve"> признан утратившим силу с 1 января 2025 г.</w:t>
      </w:r>
    </w:p>
    <w:p w14:paraId="4891CB8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1.8.22. Условием предоставления приоритета является включение в документацию о закупке следующих сведений:</w:t>
      </w:r>
    </w:p>
    <w:p w14:paraId="1C3A0B4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5" w:name="sub_182201"/>
      <w:r w:rsidRPr="00CE7BCD">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9CE973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6" w:name="sub_182202"/>
      <w:bookmarkEnd w:id="245"/>
      <w:r w:rsidRPr="00CE7BCD">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058B70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7" w:name="sub_182203"/>
      <w:bookmarkEnd w:id="246"/>
      <w:r w:rsidRPr="00CE7BCD">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14:paraId="516874D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8" w:name="sub_182204"/>
      <w:bookmarkEnd w:id="247"/>
      <w:r w:rsidRPr="00CE7BCD">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2F57EDE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49" w:name="sub_182205"/>
      <w:bookmarkEnd w:id="248"/>
      <w:r w:rsidRPr="00CE7BCD">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30" w:anchor="sub_182104" w:history="1">
        <w:r w:rsidRPr="00CE7BCD">
          <w:rPr>
            <w:rStyle w:val="af3"/>
            <w:rFonts w:ascii="Times New Roman" w:hAnsi="Times New Roman"/>
            <w:color w:val="auto"/>
            <w:sz w:val="24"/>
            <w:szCs w:val="24"/>
          </w:rPr>
          <w:t>подпунктами 4</w:t>
        </w:r>
      </w:hyperlink>
      <w:r w:rsidRPr="00CE7BCD">
        <w:rPr>
          <w:rFonts w:ascii="Times New Roman" w:hAnsi="Times New Roman" w:cs="Times New Roman"/>
          <w:sz w:val="24"/>
          <w:szCs w:val="24"/>
        </w:rPr>
        <w:t xml:space="preserve"> и </w:t>
      </w:r>
      <w:hyperlink r:id="rId131" w:anchor="sub_182105" w:history="1">
        <w:r w:rsidRPr="00CE7BCD">
          <w:rPr>
            <w:rStyle w:val="af3"/>
            <w:rFonts w:ascii="Times New Roman" w:hAnsi="Times New Roman"/>
            <w:color w:val="auto"/>
            <w:sz w:val="24"/>
            <w:szCs w:val="24"/>
          </w:rPr>
          <w:t>5 пункта 1.8.21</w:t>
        </w:r>
      </w:hyperlink>
      <w:r w:rsidRPr="00CE7BCD">
        <w:rPr>
          <w:rFonts w:ascii="Times New Roman" w:hAnsi="Times New Roman" w:cs="Times New Roman"/>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32" w:anchor="sub_182203" w:history="1">
        <w:r w:rsidRPr="00CE7BCD">
          <w:rPr>
            <w:rStyle w:val="af3"/>
            <w:rFonts w:ascii="Times New Roman" w:hAnsi="Times New Roman"/>
            <w:color w:val="auto"/>
            <w:sz w:val="24"/>
            <w:szCs w:val="24"/>
          </w:rPr>
          <w:t>подпунктом 3</w:t>
        </w:r>
      </w:hyperlink>
      <w:r w:rsidRPr="00CE7BCD">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5B4E391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0" w:name="sub_182206"/>
      <w:bookmarkEnd w:id="249"/>
      <w:r w:rsidRPr="00CE7BCD">
        <w:rPr>
          <w:rFonts w:ascii="Times New Roman" w:hAnsi="Times New Roman" w:cs="Times New Roman"/>
          <w:sz w:val="24"/>
          <w:szCs w:val="24"/>
        </w:rPr>
        <w:t xml:space="preserve">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w:t>
      </w:r>
      <w:r w:rsidRPr="00CE7BCD">
        <w:rPr>
          <w:rFonts w:ascii="Times New Roman" w:hAnsi="Times New Roman" w:cs="Times New Roman"/>
          <w:sz w:val="24"/>
          <w:szCs w:val="24"/>
        </w:rPr>
        <w:lastRenderedPageBreak/>
        <w:t>лиц и индивидуальных предпринимателей), удостоверяющих личность (для физических лиц);</w:t>
      </w:r>
    </w:p>
    <w:p w14:paraId="62F10B7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1" w:name="sub_182207"/>
      <w:bookmarkEnd w:id="250"/>
      <w:r w:rsidRPr="00CE7BCD">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54517B1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2" w:name="sub_182208"/>
      <w:bookmarkEnd w:id="251"/>
      <w:r w:rsidRPr="00CE7BCD">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ED122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3" w:name="sub_182209"/>
      <w:bookmarkEnd w:id="252"/>
      <w:r w:rsidRPr="00CE7BCD">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253"/>
    <w:p w14:paraId="25DE3D5C"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"https://internet.garant.ru/document/redirect/410763714/1011"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133" w:history="1">
        <w:r w:rsidRPr="00CE7BCD">
          <w:rPr>
            <w:rStyle w:val="af3"/>
            <w:color w:val="auto"/>
            <w:shd w:val="clear" w:color="auto" w:fill="F0F0F0"/>
          </w:rPr>
          <w:t>пункт 1.8.23</w:t>
        </w:r>
      </w:hyperlink>
      <w:r w:rsidRPr="00CE7BCD">
        <w:rPr>
          <w:color w:val="auto"/>
          <w:shd w:val="clear" w:color="auto" w:fill="F0F0F0"/>
        </w:rPr>
        <w:t xml:space="preserve"> признан утратившим силу с 1 января 2025 г.</w:t>
      </w:r>
    </w:p>
    <w:p w14:paraId="59E4A81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34"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3410967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4" w:name="sub_182301"/>
      <w:r w:rsidRPr="00CE7BCD">
        <w:rPr>
          <w:rFonts w:ascii="Times New Roman" w:hAnsi="Times New Roman" w:cs="Times New Roman"/>
          <w:sz w:val="24"/>
          <w:szCs w:val="24"/>
        </w:rPr>
        <w:t>1) в реестр российской промышленной продукции;</w:t>
      </w:r>
    </w:p>
    <w:p w14:paraId="7B699B4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5" w:name="sub_182302"/>
      <w:bookmarkEnd w:id="254"/>
      <w:r w:rsidRPr="00CE7BCD">
        <w:rPr>
          <w:rFonts w:ascii="Times New Roman" w:hAnsi="Times New Roman" w:cs="Times New Roman"/>
          <w:sz w:val="24"/>
          <w:szCs w:val="24"/>
        </w:rPr>
        <w:t>2) единый реестр российской радиоэлектронной продукции;</w:t>
      </w:r>
    </w:p>
    <w:p w14:paraId="1D773EF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6" w:name="sub_182303"/>
      <w:bookmarkEnd w:id="255"/>
      <w:r w:rsidRPr="00CE7BCD">
        <w:rPr>
          <w:rFonts w:ascii="Times New Roman" w:hAnsi="Times New Roman" w:cs="Times New Roman"/>
          <w:sz w:val="24"/>
          <w:szCs w:val="24"/>
        </w:rPr>
        <w:t>3) реестр промышленной продукции, произведенной на территории государства - члена ЕАЭС.</w:t>
      </w:r>
    </w:p>
    <w:bookmarkEnd w:id="256"/>
    <w:p w14:paraId="02B7AF40"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"https://internet.garant.ru/document/redirect/410763714/1011"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135" w:history="1">
        <w:r w:rsidRPr="00CE7BCD">
          <w:rPr>
            <w:rStyle w:val="af3"/>
            <w:color w:val="auto"/>
            <w:shd w:val="clear" w:color="auto" w:fill="F0F0F0"/>
          </w:rPr>
          <w:t>пункт 1.8.24</w:t>
        </w:r>
      </w:hyperlink>
      <w:r w:rsidRPr="00CE7BCD">
        <w:rPr>
          <w:color w:val="auto"/>
          <w:shd w:val="clear" w:color="auto" w:fill="F0F0F0"/>
        </w:rPr>
        <w:t xml:space="preserve"> признан утратившим силу с 1 января 2025 г.</w:t>
      </w:r>
    </w:p>
    <w:p w14:paraId="5BCAE71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1.8.24. При осуществлении закупки для достижения минимальной доли, предусмотренной </w:t>
      </w:r>
      <w:hyperlink r:id="rId136" w:anchor="sub_1823" w:history="1">
        <w:r w:rsidRPr="00CE7BCD">
          <w:rPr>
            <w:rStyle w:val="af3"/>
            <w:rFonts w:ascii="Times New Roman" w:hAnsi="Times New Roman"/>
            <w:color w:val="auto"/>
            <w:sz w:val="24"/>
            <w:szCs w:val="24"/>
          </w:rPr>
          <w:t>пунктом 1.8.23</w:t>
        </w:r>
      </w:hyperlink>
      <w:r w:rsidRPr="00CE7BCD">
        <w:rPr>
          <w:rFonts w:ascii="Times New Roman" w:hAnsi="Times New Roman" w:cs="Times New Roman"/>
          <w:sz w:val="24"/>
          <w:szCs w:val="24"/>
        </w:rPr>
        <w:t xml:space="preserve"> Положения, Заказчик:</w:t>
      </w:r>
    </w:p>
    <w:p w14:paraId="12104A1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7" w:name="sub_182401"/>
      <w:r w:rsidRPr="00CE7BCD">
        <w:rPr>
          <w:rFonts w:ascii="Times New Roman" w:hAnsi="Times New Roman" w:cs="Times New Roman"/>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37" w:history="1">
        <w:r w:rsidRPr="00CE7BCD">
          <w:rPr>
            <w:rStyle w:val="af3"/>
            <w:rFonts w:ascii="Times New Roman" w:hAnsi="Times New Roman"/>
            <w:color w:val="auto"/>
            <w:sz w:val="24"/>
            <w:szCs w:val="24"/>
          </w:rPr>
          <w:t>https://www.gisp.gov.ru/gisplk/</w:t>
        </w:r>
      </w:hyperlink>
      <w:r w:rsidRPr="00CE7BCD">
        <w:rPr>
          <w:rFonts w:ascii="Times New Roman" w:hAnsi="Times New Roman" w:cs="Times New Roman"/>
          <w:sz w:val="24"/>
          <w:szCs w:val="24"/>
        </w:rPr>
        <w:t>);</w:t>
      </w:r>
    </w:p>
    <w:p w14:paraId="15F6C14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8" w:name="sub_182402"/>
      <w:bookmarkEnd w:id="257"/>
      <w:r w:rsidRPr="00CE7BCD">
        <w:rPr>
          <w:rFonts w:ascii="Times New Roman" w:hAnsi="Times New Roman" w:cs="Times New Roman"/>
          <w:sz w:val="24"/>
          <w:szCs w:val="24"/>
        </w:rPr>
        <w:t>2) описывая объект закупки, приводит характеристики российских товаров;</w:t>
      </w:r>
    </w:p>
    <w:p w14:paraId="366081E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59" w:name="sub_182403"/>
      <w:bookmarkEnd w:id="258"/>
      <w:r w:rsidRPr="00CE7BCD">
        <w:rPr>
          <w:rFonts w:ascii="Times New Roman" w:hAnsi="Times New Roman" w:cs="Times New Roman"/>
          <w:sz w:val="24"/>
          <w:szCs w:val="24"/>
        </w:rPr>
        <w:t>3) предоставляет приоритет товарам российского происхождения в порядке, предусмотренном Положением;</w:t>
      </w:r>
    </w:p>
    <w:bookmarkEnd w:id="259"/>
    <w:p w14:paraId="2F634F1C" w14:textId="77777777" w:rsidR="00CE7BCD" w:rsidRPr="00CE7BCD" w:rsidRDefault="00CE7BCD" w:rsidP="00CE7BCD">
      <w:pPr>
        <w:pStyle w:val="afff3"/>
        <w:spacing w:before="0"/>
        <w:ind w:left="0"/>
        <w:rPr>
          <w:rFonts w:ascii="Times New Roman" w:hAnsi="Times New Roman" w:cs="Times New Roman"/>
          <w:color w:val="auto"/>
          <w:sz w:val="24"/>
          <w:szCs w:val="24"/>
          <w:shd w:val="clear" w:color="auto" w:fill="F0F0F0"/>
        </w:rPr>
      </w:pPr>
    </w:p>
    <w:p w14:paraId="0FDEABC2" w14:textId="77777777" w:rsidR="00CE7BCD" w:rsidRPr="00CE7BCD" w:rsidRDefault="00CE7BCD" w:rsidP="00CE7BCD">
      <w:pPr>
        <w:pStyle w:val="10"/>
        <w:spacing w:before="0" w:after="0"/>
        <w:rPr>
          <w:rFonts w:cs="Times New Roman"/>
          <w:sz w:val="24"/>
          <w:szCs w:val="24"/>
        </w:rPr>
      </w:pPr>
      <w:bookmarkStart w:id="260" w:name="sub_19"/>
      <w:r w:rsidRPr="00CE7BCD">
        <w:rPr>
          <w:rFonts w:cs="Times New Roman"/>
          <w:sz w:val="24"/>
          <w:szCs w:val="24"/>
        </w:rPr>
        <w:t>1.9. Требования к участникам закупки</w:t>
      </w:r>
    </w:p>
    <w:bookmarkEnd w:id="260"/>
    <w:p w14:paraId="6C6FE8FF" w14:textId="77777777" w:rsidR="00CE7BCD" w:rsidRPr="00CE7BCD" w:rsidRDefault="00CE7BCD" w:rsidP="00CE7BCD">
      <w:pPr>
        <w:spacing w:after="0" w:line="240" w:lineRule="auto"/>
        <w:jc w:val="both"/>
        <w:rPr>
          <w:rFonts w:ascii="Times New Roman" w:hAnsi="Times New Roman" w:cs="Times New Roman"/>
          <w:sz w:val="24"/>
          <w:szCs w:val="24"/>
        </w:rPr>
      </w:pPr>
    </w:p>
    <w:p w14:paraId="1C4A6F5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1" w:name="sub_191"/>
      <w:r w:rsidRPr="00CE7BCD">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6E9DCA8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2" w:name="sub_19101"/>
      <w:bookmarkEnd w:id="261"/>
      <w:r w:rsidRPr="00CE7BCD">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36703F5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3" w:name="sub_19102"/>
      <w:bookmarkEnd w:id="262"/>
      <w:r w:rsidRPr="00CE7BCD">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B39D3F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4" w:name="sub_19103"/>
      <w:bookmarkEnd w:id="263"/>
      <w:r w:rsidRPr="00CE7BCD">
        <w:rPr>
          <w:rFonts w:ascii="Times New Roman" w:hAnsi="Times New Roman" w:cs="Times New Roman"/>
          <w:sz w:val="24"/>
          <w:szCs w:val="24"/>
        </w:rPr>
        <w:lastRenderedPageBreak/>
        <w:t xml:space="preserve">3) на день подачи заявки деятельность участника закупки не приостановлена в порядке, предусмотренном </w:t>
      </w:r>
      <w:hyperlink r:id="rId138"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4485F7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5" w:name="sub_19104"/>
      <w:bookmarkEnd w:id="264"/>
      <w:r w:rsidRPr="00CE7BCD">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6278003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6" w:name="sub_19105"/>
      <w:bookmarkEnd w:id="265"/>
      <w:r w:rsidRPr="00CE7BC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9"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140"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141"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142"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AC5BA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7" w:name="sub_19106"/>
      <w:bookmarkEnd w:id="266"/>
      <w:r w:rsidRPr="00CE7BCD">
        <w:rPr>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3"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5F45C9B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8" w:name="sub_19107"/>
      <w:bookmarkEnd w:id="267"/>
      <w:r w:rsidRPr="00CE7BCD">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357A74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69" w:name="sub_191071"/>
      <w:bookmarkEnd w:id="268"/>
      <w:r w:rsidRPr="00CE7BC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24BA158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0" w:name="sub_191072"/>
      <w:bookmarkEnd w:id="269"/>
      <w:r w:rsidRPr="00CE7BC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1D9C79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1" w:name="sub_191073"/>
      <w:bookmarkEnd w:id="270"/>
      <w:r w:rsidRPr="00CE7BC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ACAF85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2" w:name="sub_19108"/>
      <w:bookmarkEnd w:id="271"/>
      <w:r w:rsidRPr="00CE7BCD">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7A637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3" w:name="sub_19109"/>
      <w:bookmarkEnd w:id="272"/>
      <w:r w:rsidRPr="00CE7BCD">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0EBBCDE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4" w:name="sub_19110"/>
      <w:bookmarkEnd w:id="273"/>
      <w:r w:rsidRPr="00CE7BCD">
        <w:rPr>
          <w:rFonts w:ascii="Times New Roman" w:hAnsi="Times New Roman" w:cs="Times New Roman"/>
          <w:sz w:val="24"/>
          <w:szCs w:val="24"/>
        </w:rPr>
        <w:t xml:space="preserve">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w:t>
      </w:r>
      <w:r w:rsidRPr="00CE7BCD">
        <w:rPr>
          <w:rFonts w:ascii="Times New Roman" w:hAnsi="Times New Roman" w:cs="Times New Roman"/>
          <w:sz w:val="24"/>
          <w:szCs w:val="24"/>
        </w:rPr>
        <w:lastRenderedPageBreak/>
        <w:t>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5D5B0E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5" w:name="sub_19111"/>
      <w:bookmarkEnd w:id="274"/>
      <w:r w:rsidRPr="00CE7BCD">
        <w:rPr>
          <w:rFonts w:ascii="Times New Roman" w:hAnsi="Times New Roman" w:cs="Times New Roman"/>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44" w:history="1">
        <w:r w:rsidRPr="00CE7BCD">
          <w:rPr>
            <w:rStyle w:val="af3"/>
            <w:rFonts w:ascii="Times New Roman" w:hAnsi="Times New Roman"/>
            <w:color w:val="auto"/>
            <w:sz w:val="24"/>
            <w:szCs w:val="24"/>
          </w:rPr>
          <w:t>статьей 5</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01EFDC3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6" w:name="sub_19112"/>
      <w:bookmarkEnd w:id="275"/>
      <w:r w:rsidRPr="00CE7BCD">
        <w:rPr>
          <w:rFonts w:ascii="Times New Roman" w:hAnsi="Times New Roman" w:cs="Times New Roman"/>
          <w:sz w:val="24"/>
          <w:szCs w:val="24"/>
        </w:rPr>
        <w:t>12) участник закупки не является иностранным агентом.</w:t>
      </w:r>
    </w:p>
    <w:p w14:paraId="69E0FFF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7" w:name="sub_192"/>
      <w:bookmarkEnd w:id="276"/>
      <w:r w:rsidRPr="00CE7BCD">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14:paraId="77C80DC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8" w:name="sub_193"/>
      <w:bookmarkEnd w:id="277"/>
      <w:r w:rsidRPr="00CE7BCD">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50C58FD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79" w:name="sub_194"/>
      <w:bookmarkEnd w:id="278"/>
      <w:r w:rsidRPr="00CE7BCD">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79"/>
    <w:p w14:paraId="462C1162" w14:textId="77777777" w:rsidR="00CE7BCD" w:rsidRPr="00CE7BCD" w:rsidRDefault="00CE7BCD" w:rsidP="00CE7BCD">
      <w:pPr>
        <w:spacing w:after="0" w:line="240" w:lineRule="auto"/>
        <w:jc w:val="both"/>
        <w:rPr>
          <w:rFonts w:ascii="Times New Roman" w:hAnsi="Times New Roman" w:cs="Times New Roman"/>
          <w:sz w:val="24"/>
          <w:szCs w:val="24"/>
        </w:rPr>
      </w:pPr>
    </w:p>
    <w:p w14:paraId="23A3B41F" w14:textId="77777777" w:rsidR="00CE7BCD" w:rsidRPr="00CE7BCD" w:rsidRDefault="00CE7BCD" w:rsidP="00CE7BCD">
      <w:pPr>
        <w:pStyle w:val="10"/>
        <w:spacing w:before="0" w:after="0"/>
        <w:rPr>
          <w:rFonts w:cs="Times New Roman"/>
          <w:sz w:val="24"/>
          <w:szCs w:val="24"/>
        </w:rPr>
      </w:pPr>
      <w:bookmarkStart w:id="280" w:name="sub_110"/>
      <w:r w:rsidRPr="00CE7BCD">
        <w:rPr>
          <w:rFonts w:cs="Times New Roman"/>
          <w:sz w:val="24"/>
          <w:szCs w:val="24"/>
        </w:rPr>
        <w:t>1.10. Условия допуска к участию и отстранения от участия в закупках</w:t>
      </w:r>
    </w:p>
    <w:bookmarkEnd w:id="280"/>
    <w:p w14:paraId="5A41C2BB" w14:textId="77777777" w:rsidR="00CE7BCD" w:rsidRPr="00CE7BCD" w:rsidRDefault="00CE7BCD" w:rsidP="00CE7BCD">
      <w:pPr>
        <w:spacing w:after="0" w:line="240" w:lineRule="auto"/>
        <w:jc w:val="both"/>
        <w:rPr>
          <w:rFonts w:ascii="Times New Roman" w:hAnsi="Times New Roman" w:cs="Times New Roman"/>
          <w:sz w:val="24"/>
          <w:szCs w:val="24"/>
        </w:rPr>
      </w:pPr>
    </w:p>
    <w:p w14:paraId="27D865F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1" w:name="sub_1101"/>
      <w:r w:rsidRPr="00CE7BCD">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14:paraId="33CD5D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2" w:name="sub_11011"/>
      <w:bookmarkEnd w:id="281"/>
      <w:r w:rsidRPr="00CE7BCD">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r:id="rId145" w:anchor="sub_191" w:history="1">
        <w:r w:rsidRPr="00CE7BCD">
          <w:rPr>
            <w:rStyle w:val="af3"/>
            <w:rFonts w:ascii="Times New Roman" w:hAnsi="Times New Roman"/>
            <w:color w:val="auto"/>
            <w:sz w:val="24"/>
            <w:szCs w:val="24"/>
          </w:rPr>
          <w:t>пункте 1.9.1</w:t>
        </w:r>
      </w:hyperlink>
      <w:r w:rsidRPr="00CE7BCD">
        <w:rPr>
          <w:rFonts w:ascii="Times New Roman" w:hAnsi="Times New Roman" w:cs="Times New Roman"/>
          <w:sz w:val="24"/>
          <w:szCs w:val="24"/>
        </w:rPr>
        <w:t xml:space="preserve"> Положения;</w:t>
      </w:r>
    </w:p>
    <w:p w14:paraId="6889A38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3" w:name="sub_11012"/>
      <w:bookmarkEnd w:id="282"/>
      <w:r w:rsidRPr="00CE7BCD">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0352BD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4" w:name="sub_11013"/>
      <w:bookmarkEnd w:id="283"/>
      <w:r w:rsidRPr="00CE7BCD">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14:paraId="183D647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5" w:name="sub_11014"/>
      <w:bookmarkEnd w:id="284"/>
      <w:r w:rsidRPr="00CE7BCD">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064513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6" w:name="sub_11015"/>
      <w:bookmarkEnd w:id="285"/>
      <w:r w:rsidRPr="00CE7BCD">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14:paraId="22F91CC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7" w:name="sub_110116"/>
      <w:bookmarkEnd w:id="286"/>
      <w:r w:rsidRPr="00CE7BCD">
        <w:rPr>
          <w:rFonts w:ascii="Times New Roman" w:hAnsi="Times New Roman" w:cs="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49D1376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8" w:name="sub_1102"/>
      <w:bookmarkEnd w:id="287"/>
      <w:r w:rsidRPr="00CE7BCD">
        <w:rPr>
          <w:rFonts w:ascii="Times New Roman" w:hAnsi="Times New Roman" w:cs="Times New Roman"/>
          <w:sz w:val="24"/>
          <w:szCs w:val="24"/>
        </w:rPr>
        <w:t xml:space="preserve">1.10.2. Если выявлен хотя бы один из фактов, указанных в </w:t>
      </w:r>
      <w:hyperlink r:id="rId146"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7A47976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89" w:name="sub_1103"/>
      <w:bookmarkEnd w:id="288"/>
      <w:r w:rsidRPr="00CE7BCD">
        <w:rPr>
          <w:rFonts w:ascii="Times New Roman" w:hAnsi="Times New Roman" w:cs="Times New Roman"/>
          <w:sz w:val="24"/>
          <w:szCs w:val="24"/>
        </w:rPr>
        <w:t xml:space="preserve">1.10.3. В случае выявления фактов, предусмотренных </w:t>
      </w:r>
      <w:hyperlink r:id="rId147"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27891A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0" w:name="sub_1104"/>
      <w:bookmarkEnd w:id="289"/>
      <w:r w:rsidRPr="00CE7BCD">
        <w:rPr>
          <w:rFonts w:ascii="Times New Roman" w:hAnsi="Times New Roman" w:cs="Times New Roman"/>
          <w:sz w:val="24"/>
          <w:szCs w:val="24"/>
        </w:rPr>
        <w:t xml:space="preserve">1.10.4. Если факты, перечисленные в </w:t>
      </w:r>
      <w:hyperlink r:id="rId148"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49"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 а также:</w:t>
      </w:r>
    </w:p>
    <w:p w14:paraId="51BB01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1" w:name="sub_11041"/>
      <w:bookmarkEnd w:id="290"/>
      <w:r w:rsidRPr="00CE7BCD">
        <w:rPr>
          <w:rFonts w:ascii="Times New Roman" w:hAnsi="Times New Roman" w:cs="Times New Roman"/>
          <w:sz w:val="24"/>
          <w:szCs w:val="24"/>
        </w:rPr>
        <w:t>1) сведения о месте, дате, времени составления протокола;</w:t>
      </w:r>
    </w:p>
    <w:p w14:paraId="0E2EE1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2" w:name="sub_11042"/>
      <w:bookmarkEnd w:id="291"/>
      <w:r w:rsidRPr="00CE7BCD">
        <w:rPr>
          <w:rFonts w:ascii="Times New Roman" w:hAnsi="Times New Roman" w:cs="Times New Roman"/>
          <w:sz w:val="24"/>
          <w:szCs w:val="24"/>
        </w:rPr>
        <w:t>2) фамилии, имена, отчества (при наличии), должности членов комиссии по закупкам;</w:t>
      </w:r>
    </w:p>
    <w:p w14:paraId="379F6A2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3" w:name="sub_11043"/>
      <w:bookmarkEnd w:id="292"/>
      <w:r w:rsidRPr="00CE7BCD">
        <w:rPr>
          <w:rFonts w:ascii="Times New Roman" w:hAnsi="Times New Roman" w:cs="Times New Roman"/>
          <w:sz w:val="24"/>
          <w:szCs w:val="24"/>
        </w:rPr>
        <w:t>3) номер заявки, присвоенный оператором электронной площадки при ее получении;</w:t>
      </w:r>
    </w:p>
    <w:p w14:paraId="79B8B84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4" w:name="sub_11044"/>
      <w:bookmarkEnd w:id="293"/>
      <w:r w:rsidRPr="00CE7BCD">
        <w:rPr>
          <w:rFonts w:ascii="Times New Roman" w:hAnsi="Times New Roman" w:cs="Times New Roman"/>
          <w:sz w:val="24"/>
          <w:szCs w:val="24"/>
        </w:rPr>
        <w:t xml:space="preserve">4) основание для отстранения в соответствии с </w:t>
      </w:r>
      <w:hyperlink r:id="rId150"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w:t>
      </w:r>
    </w:p>
    <w:p w14:paraId="3E817E2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5" w:name="sub_11045"/>
      <w:bookmarkEnd w:id="294"/>
      <w:r w:rsidRPr="00CE7BCD">
        <w:rPr>
          <w:rFonts w:ascii="Times New Roman" w:hAnsi="Times New Roman" w:cs="Times New Roman"/>
          <w:sz w:val="24"/>
          <w:szCs w:val="24"/>
        </w:rPr>
        <w:t xml:space="preserve">5) обстоятельства, при которых выявлен факт, указанный в </w:t>
      </w:r>
      <w:hyperlink r:id="rId151"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14:paraId="08D0ED8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6" w:name="sub_11046"/>
      <w:bookmarkEnd w:id="295"/>
      <w:r w:rsidRPr="00CE7BCD">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r:id="rId152"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14:paraId="5235A56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7" w:name="sub_11047"/>
      <w:bookmarkEnd w:id="296"/>
      <w:r w:rsidRPr="00CE7BCD">
        <w:rPr>
          <w:rFonts w:ascii="Times New Roman" w:hAnsi="Times New Roman" w:cs="Times New Roman"/>
          <w:sz w:val="24"/>
          <w:szCs w:val="24"/>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297"/>
    <w:p w14:paraId="6F16DA7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Указанный протокол размещается в ЕИС, на </w:t>
      </w:r>
      <w:hyperlink r:id="rId15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15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14:paraId="5AC92CED" w14:textId="77777777" w:rsidR="00CE7BCD" w:rsidRPr="00CE7BCD" w:rsidRDefault="00CE7BCD" w:rsidP="00CE7BCD">
      <w:pPr>
        <w:spacing w:after="0" w:line="240" w:lineRule="auto"/>
        <w:jc w:val="both"/>
        <w:rPr>
          <w:rFonts w:ascii="Times New Roman" w:hAnsi="Times New Roman" w:cs="Times New Roman"/>
          <w:sz w:val="24"/>
          <w:szCs w:val="24"/>
        </w:rPr>
      </w:pPr>
    </w:p>
    <w:p w14:paraId="72CD646D" w14:textId="77777777" w:rsidR="00CE7BCD" w:rsidRPr="00CE7BCD" w:rsidRDefault="00CE7BCD" w:rsidP="00CE7BCD">
      <w:pPr>
        <w:pStyle w:val="10"/>
        <w:spacing w:before="0" w:after="0"/>
        <w:rPr>
          <w:rFonts w:cs="Times New Roman"/>
          <w:sz w:val="24"/>
          <w:szCs w:val="24"/>
        </w:rPr>
      </w:pPr>
      <w:bookmarkStart w:id="298" w:name="sub_1110"/>
      <w:r w:rsidRPr="00CE7BCD">
        <w:rPr>
          <w:rFonts w:cs="Times New Roman"/>
          <w:sz w:val="24"/>
          <w:szCs w:val="24"/>
        </w:rPr>
        <w:t>1.11. Порядок заключения и исполнения договора по результатам конкурентной закупки, осуществляемой в электронной форме</w:t>
      </w:r>
    </w:p>
    <w:bookmarkEnd w:id="298"/>
    <w:p w14:paraId="4C928BC1" w14:textId="77777777" w:rsidR="00CE7BCD" w:rsidRPr="00CE7BCD" w:rsidRDefault="00CE7BCD" w:rsidP="00CE7BCD">
      <w:pPr>
        <w:spacing w:after="0" w:line="240" w:lineRule="auto"/>
        <w:jc w:val="both"/>
        <w:rPr>
          <w:rFonts w:ascii="Times New Roman" w:hAnsi="Times New Roman" w:cs="Times New Roman"/>
          <w:sz w:val="24"/>
          <w:szCs w:val="24"/>
        </w:rPr>
      </w:pPr>
    </w:p>
    <w:p w14:paraId="2D08432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299" w:name="sub_1111"/>
      <w:r w:rsidRPr="00CE7BCD">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14:paraId="3105196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0" w:name="sub_1112"/>
      <w:bookmarkEnd w:id="299"/>
      <w:r w:rsidRPr="00CE7BCD">
        <w:rPr>
          <w:rFonts w:ascii="Times New Roman" w:hAnsi="Times New Roman" w:cs="Times New Roman"/>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5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300"/>
    <w:p w14:paraId="2BACE71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2329AF8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1" w:name="sub_11123"/>
      <w:r w:rsidRPr="00CE7BCD">
        <w:rPr>
          <w:rFonts w:ascii="Times New Roman" w:hAnsi="Times New Roman" w:cs="Times New Roman"/>
          <w:sz w:val="24"/>
          <w:szCs w:val="24"/>
        </w:rPr>
        <w:t xml:space="preserve">В течение пяти дней со дня размещения в ЕИС, на </w:t>
      </w:r>
      <w:hyperlink r:id="rId1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301"/>
    <w:p w14:paraId="113E950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57"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28E8B52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58"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Заказчика, и размещает в ЕИС в день его подписания.</w:t>
      </w:r>
    </w:p>
    <w:p w14:paraId="027A005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1D6CEB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2" w:name="sub_1113"/>
      <w:r w:rsidRPr="00CE7BCD">
        <w:rPr>
          <w:rFonts w:ascii="Times New Roman" w:hAnsi="Times New Roman" w:cs="Times New Roman"/>
          <w:sz w:val="24"/>
          <w:szCs w:val="24"/>
        </w:rPr>
        <w:t>1.11.3. Договор с единственным поставщиком заключается в следующем порядке.</w:t>
      </w:r>
    </w:p>
    <w:bookmarkEnd w:id="302"/>
    <w:p w14:paraId="768A76B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14:paraId="38F9CB6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61FD4F2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4DD1E34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3" w:name="sub_1114"/>
      <w:r w:rsidRPr="00CE7BCD">
        <w:rPr>
          <w:rFonts w:ascii="Times New Roman" w:hAnsi="Times New Roman" w:cs="Times New Roman"/>
          <w:sz w:val="24"/>
          <w:szCs w:val="24"/>
        </w:rPr>
        <w:t xml:space="preserve">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w:t>
      </w:r>
      <w:r w:rsidRPr="00CE7BCD">
        <w:rPr>
          <w:rFonts w:ascii="Times New Roman" w:hAnsi="Times New Roman" w:cs="Times New Roman"/>
          <w:sz w:val="24"/>
          <w:szCs w:val="24"/>
        </w:rPr>
        <w:lastRenderedPageBreak/>
        <w:t>были предложены в заявке этого участника закупки, оформляется протокол разногласий. Он должен содержать следующие сведения:</w:t>
      </w:r>
    </w:p>
    <w:p w14:paraId="080A0F4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4" w:name="sub_11141"/>
      <w:bookmarkEnd w:id="303"/>
      <w:r w:rsidRPr="00CE7BCD">
        <w:rPr>
          <w:rFonts w:ascii="Times New Roman" w:hAnsi="Times New Roman" w:cs="Times New Roman"/>
          <w:sz w:val="24"/>
          <w:szCs w:val="24"/>
        </w:rPr>
        <w:t>1) место, дату и время составления протокола;</w:t>
      </w:r>
    </w:p>
    <w:p w14:paraId="04F854B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5" w:name="sub_11142"/>
      <w:bookmarkEnd w:id="304"/>
      <w:r w:rsidRPr="00CE7BCD">
        <w:rPr>
          <w:rFonts w:ascii="Times New Roman" w:hAnsi="Times New Roman" w:cs="Times New Roman"/>
          <w:sz w:val="24"/>
          <w:szCs w:val="24"/>
        </w:rPr>
        <w:t>2) наименование предмета закупки и номер закупки;</w:t>
      </w:r>
    </w:p>
    <w:p w14:paraId="45D675A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6" w:name="sub_11143"/>
      <w:bookmarkEnd w:id="305"/>
      <w:r w:rsidRPr="00CE7BCD">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306"/>
    <w:p w14:paraId="4F6C4F9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093688D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7" w:name="sub_11146"/>
      <w:r w:rsidRPr="00CE7BCD">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5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в соответствии с </w:t>
      </w:r>
      <w:hyperlink r:id="rId160" w:anchor="sub_143" w:history="1">
        <w:r w:rsidRPr="00CE7BCD">
          <w:rPr>
            <w:rStyle w:val="af3"/>
            <w:rFonts w:ascii="Times New Roman" w:hAnsi="Times New Roman"/>
            <w:color w:val="auto"/>
            <w:sz w:val="24"/>
            <w:szCs w:val="24"/>
          </w:rPr>
          <w:t>пунктом 1.4.3</w:t>
        </w:r>
      </w:hyperlink>
      <w:r w:rsidRPr="00CE7BCD">
        <w:rPr>
          <w:rFonts w:ascii="Times New Roman" w:hAnsi="Times New Roman" w:cs="Times New Roman"/>
          <w:sz w:val="24"/>
          <w:szCs w:val="24"/>
        </w:rPr>
        <w:t xml:space="preserve"> Положения.</w:t>
      </w:r>
    </w:p>
    <w:bookmarkEnd w:id="307"/>
    <w:p w14:paraId="0C2B3A1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61"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715FD2A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8" w:name="sub_1115"/>
      <w:r w:rsidRPr="00CE7BCD">
        <w:rPr>
          <w:rFonts w:ascii="Times New Roman" w:hAnsi="Times New Roman" w:cs="Times New Roman"/>
          <w:sz w:val="24"/>
          <w:szCs w:val="24"/>
        </w:rPr>
        <w:t>1.11.5. Участник закупки признается уклонившимся от заключения договора в случае, когда:</w:t>
      </w:r>
    </w:p>
    <w:p w14:paraId="042226A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09" w:name="sub_11151"/>
      <w:bookmarkEnd w:id="308"/>
      <w:r w:rsidRPr="00CE7BCD">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
    <w:p w14:paraId="2D313B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0" w:name="sub_11152"/>
      <w:bookmarkEnd w:id="309"/>
      <w:r w:rsidRPr="00CE7BCD">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4CCC9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1" w:name="sub_11153"/>
      <w:bookmarkEnd w:id="310"/>
      <w:r w:rsidRPr="00CE7BCD">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4F48DA7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2" w:name="sub_1116"/>
      <w:bookmarkEnd w:id="311"/>
      <w:r w:rsidRPr="00CE7BCD">
        <w:rPr>
          <w:rFonts w:ascii="Times New Roman" w:hAnsi="Times New Roman" w:cs="Times New Roman"/>
          <w:sz w:val="24"/>
          <w:szCs w:val="24"/>
        </w:rPr>
        <w:t xml:space="preserve">1.11.6. Не позднее одного рабочего дня, следующего за днем, когда установлены факты, предусмотренные в </w:t>
      </w:r>
      <w:hyperlink r:id="rId162" w:anchor="sub_1115" w:history="1">
        <w:r w:rsidRPr="00CE7BCD">
          <w:rPr>
            <w:rStyle w:val="af3"/>
            <w:rFonts w:ascii="Times New Roman" w:hAnsi="Times New Roman"/>
            <w:color w:val="auto"/>
            <w:sz w:val="24"/>
            <w:szCs w:val="24"/>
          </w:rPr>
          <w:t>пункте 1.11.5</w:t>
        </w:r>
      </w:hyperlink>
      <w:r w:rsidRPr="00CE7BCD">
        <w:rPr>
          <w:rFonts w:ascii="Times New Roman" w:hAnsi="Times New Roman" w:cs="Times New Roman"/>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38F13D8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3" w:name="sub_11161"/>
      <w:bookmarkEnd w:id="312"/>
      <w:r w:rsidRPr="00CE7BCD">
        <w:rPr>
          <w:rFonts w:ascii="Times New Roman" w:hAnsi="Times New Roman" w:cs="Times New Roman"/>
          <w:sz w:val="24"/>
          <w:szCs w:val="24"/>
        </w:rPr>
        <w:t>1) место, дата и время составления протокола;</w:t>
      </w:r>
    </w:p>
    <w:p w14:paraId="19D13B8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4" w:name="sub_11162"/>
      <w:bookmarkEnd w:id="313"/>
      <w:r w:rsidRPr="00CE7BCD">
        <w:rPr>
          <w:rFonts w:ascii="Times New Roman" w:hAnsi="Times New Roman" w:cs="Times New Roman"/>
          <w:sz w:val="24"/>
          <w:szCs w:val="24"/>
        </w:rPr>
        <w:t>2) наименование лица, которое уклонилось от заключения договора;</w:t>
      </w:r>
    </w:p>
    <w:p w14:paraId="0AE596B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5" w:name="sub_11163"/>
      <w:bookmarkEnd w:id="314"/>
      <w:r w:rsidRPr="00CE7BCD">
        <w:rPr>
          <w:rFonts w:ascii="Times New Roman" w:hAnsi="Times New Roman" w:cs="Times New Roman"/>
          <w:sz w:val="24"/>
          <w:szCs w:val="24"/>
        </w:rPr>
        <w:t>3) факты, на основании которых лицо признано уклонившимся от заключения договора.</w:t>
      </w:r>
    </w:p>
    <w:bookmarkEnd w:id="315"/>
    <w:p w14:paraId="24D2C65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6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16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14:paraId="450EC5E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6" w:name="sub_1117"/>
      <w:r w:rsidRPr="00CE7BCD">
        <w:rPr>
          <w:rFonts w:ascii="Times New Roman" w:hAnsi="Times New Roman" w:cs="Times New Roman"/>
          <w:sz w:val="24"/>
          <w:szCs w:val="24"/>
        </w:rPr>
        <w:t xml:space="preserve">1.11.7. В случае когда участник закупки признан победителем закупки, но отстранен от участия в ней в соответствии с </w:t>
      </w:r>
      <w:hyperlink r:id="rId165" w:anchor="sub_1102" w:history="1">
        <w:r w:rsidRPr="00CE7BCD">
          <w:rPr>
            <w:rStyle w:val="af3"/>
            <w:rFonts w:ascii="Times New Roman" w:hAnsi="Times New Roman"/>
            <w:color w:val="auto"/>
            <w:sz w:val="24"/>
            <w:szCs w:val="24"/>
          </w:rPr>
          <w:t>пунктом 1.10.2</w:t>
        </w:r>
      </w:hyperlink>
      <w:r w:rsidRPr="00CE7BCD">
        <w:rPr>
          <w:rFonts w:ascii="Times New Roman" w:hAnsi="Times New Roman" w:cs="Times New Roman"/>
          <w:sz w:val="24"/>
          <w:szCs w:val="24"/>
        </w:rPr>
        <w:t xml:space="preserve">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r w:rsidRPr="00CE7BCD">
        <w:rPr>
          <w:rFonts w:ascii="Times New Roman" w:hAnsi="Times New Roman" w:cs="Times New Roman"/>
          <w:sz w:val="24"/>
          <w:szCs w:val="24"/>
        </w:rPr>
        <w:lastRenderedPageBreak/>
        <w:t>предложение о цене которого является следующим после предложения победителя, заключается в следующем порядке.</w:t>
      </w:r>
    </w:p>
    <w:bookmarkEnd w:id="316"/>
    <w:p w14:paraId="62CA01E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7AB811D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7" w:name="sub_11173"/>
      <w:r w:rsidRPr="00CE7BCD">
        <w:rPr>
          <w:rFonts w:ascii="Times New Roman" w:hAnsi="Times New Roman" w:cs="Times New Roman"/>
          <w:sz w:val="24"/>
          <w:szCs w:val="24"/>
        </w:rPr>
        <w:t xml:space="preserve">В течение пяти дней со дня размещения в ЕИС, на </w:t>
      </w:r>
      <w:hyperlink r:id="rId16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02909EC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8" w:name="sub_11174"/>
      <w:bookmarkEnd w:id="317"/>
      <w:r w:rsidRPr="00CE7BCD">
        <w:rPr>
          <w:rFonts w:ascii="Times New Roman" w:hAnsi="Times New Roman" w:cs="Times New Roman"/>
          <w:sz w:val="24"/>
          <w:szCs w:val="24"/>
        </w:rPr>
        <w:t xml:space="preserve">Договор с таким лицом заключается в порядке, указанном в </w:t>
      </w:r>
      <w:hyperlink r:id="rId167" w:anchor="sub_1112" w:history="1">
        <w:r w:rsidRPr="00CE7BCD">
          <w:rPr>
            <w:rStyle w:val="af3"/>
            <w:rFonts w:ascii="Times New Roman" w:hAnsi="Times New Roman"/>
            <w:color w:val="auto"/>
            <w:sz w:val="24"/>
            <w:szCs w:val="24"/>
          </w:rPr>
          <w:t>пункте 1.11.2</w:t>
        </w:r>
      </w:hyperlink>
      <w:r w:rsidRPr="00CE7BCD">
        <w:rPr>
          <w:rFonts w:ascii="Times New Roman" w:hAnsi="Times New Roman" w:cs="Times New Roman"/>
          <w:sz w:val="24"/>
          <w:szCs w:val="24"/>
        </w:rPr>
        <w:t xml:space="preserve"> Положения.</w:t>
      </w:r>
    </w:p>
    <w:p w14:paraId="0126F02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19" w:name="sub_1118"/>
      <w:bookmarkEnd w:id="318"/>
      <w:r w:rsidRPr="00CE7BCD">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14:paraId="4DD8288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0" w:name="sub_1119"/>
      <w:bookmarkEnd w:id="319"/>
      <w:r w:rsidRPr="00CE7BCD">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14:paraId="789735B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1" w:name="sub_11191"/>
      <w:bookmarkEnd w:id="320"/>
      <w:r w:rsidRPr="00CE7BCD">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5BF3F4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2" w:name="sub_1119011"/>
      <w:bookmarkEnd w:id="321"/>
      <w:r w:rsidRPr="00CE7BCD">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68" w:history="1">
        <w:r w:rsidRPr="00CE7BCD">
          <w:rPr>
            <w:rStyle w:val="af3"/>
            <w:rFonts w:ascii="Times New Roman" w:hAnsi="Times New Roman"/>
            <w:color w:val="auto"/>
            <w:sz w:val="24"/>
            <w:szCs w:val="24"/>
          </w:rPr>
          <w:t>бюджетного законодательства</w:t>
        </w:r>
      </w:hyperlink>
      <w:r w:rsidRPr="00CE7BCD">
        <w:rPr>
          <w:rFonts w:ascii="Times New Roman" w:hAnsi="Times New Roman" w:cs="Times New Roman"/>
          <w:sz w:val="24"/>
          <w:szCs w:val="24"/>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8F3443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3" w:name="sub_11192"/>
      <w:bookmarkEnd w:id="322"/>
      <w:r w:rsidRPr="00CE7BCD">
        <w:rPr>
          <w:rFonts w:ascii="Times New Roman" w:hAnsi="Times New Roman" w:cs="Times New Roman"/>
          <w:sz w:val="24"/>
          <w:szCs w:val="24"/>
        </w:rPr>
        <w:t>2) изменился размер ставки налога на добавленную стоимость;</w:t>
      </w:r>
    </w:p>
    <w:p w14:paraId="678CF2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4" w:name="sub_11193"/>
      <w:bookmarkEnd w:id="323"/>
      <w:r w:rsidRPr="00CE7BCD">
        <w:rPr>
          <w:rFonts w:ascii="Times New Roman" w:hAnsi="Times New Roman" w:cs="Times New Roman"/>
          <w:sz w:val="24"/>
          <w:szCs w:val="24"/>
        </w:rPr>
        <w:t>3) изменились в соответствии с законодательством Российской Федерации регулируемые цены (тарифы) на товары, работы, услуги;</w:t>
      </w:r>
    </w:p>
    <w:p w14:paraId="253C665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5" w:name="sub_11194"/>
      <w:bookmarkEnd w:id="324"/>
      <w:r w:rsidRPr="00CE7BCD">
        <w:rPr>
          <w:rFonts w:ascii="Times New Roman" w:hAnsi="Times New Roman" w:cs="Times New Roman"/>
          <w:sz w:val="24"/>
          <w:szCs w:val="24"/>
        </w:rPr>
        <w:t>4) возможность изменить цену договора предусмотрена таким договором.</w:t>
      </w:r>
    </w:p>
    <w:p w14:paraId="192FA47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6" w:name="sub_11110"/>
      <w:bookmarkEnd w:id="325"/>
      <w:r w:rsidRPr="00CE7BCD">
        <w:rPr>
          <w:rFonts w:ascii="Times New Roman" w:hAnsi="Times New Roman" w:cs="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14:paraId="53C49F2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7" w:name="sub_11111"/>
      <w:bookmarkEnd w:id="326"/>
      <w:r w:rsidRPr="00CE7BCD">
        <w:rPr>
          <w:rFonts w:ascii="Times New Roman" w:hAnsi="Times New Roman" w:cs="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69"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информацию об измененных условиях.</w:t>
      </w:r>
    </w:p>
    <w:p w14:paraId="3919762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28" w:name="sub_11112"/>
      <w:bookmarkEnd w:id="327"/>
      <w:r w:rsidRPr="00CE7BCD">
        <w:rPr>
          <w:rFonts w:ascii="Times New Roman" w:hAnsi="Times New Roman" w:cs="Times New Roman"/>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w:t>
      </w:r>
      <w:r w:rsidRPr="00CE7BCD">
        <w:rPr>
          <w:rFonts w:ascii="Times New Roman" w:hAnsi="Times New Roman" w:cs="Times New Roman"/>
          <w:sz w:val="24"/>
          <w:szCs w:val="24"/>
        </w:rPr>
        <w:lastRenderedPageBreak/>
        <w:t>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20D7773D" w14:textId="77777777" w:rsidR="00CE7BCD" w:rsidRPr="00CE7BCD" w:rsidRDefault="00CE7BCD" w:rsidP="00CE7BCD">
      <w:pPr>
        <w:spacing w:after="0" w:line="240" w:lineRule="auto"/>
        <w:jc w:val="both"/>
        <w:rPr>
          <w:rFonts w:ascii="Times New Roman" w:hAnsi="Times New Roman" w:cs="Times New Roman"/>
          <w:sz w:val="24"/>
          <w:szCs w:val="24"/>
        </w:rPr>
      </w:pPr>
      <w:bookmarkStart w:id="329" w:name="sub_111122"/>
      <w:bookmarkEnd w:id="328"/>
      <w:r w:rsidRPr="00CE7BCD">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5061F4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0" w:name="sub_11113"/>
      <w:bookmarkEnd w:id="329"/>
      <w:r w:rsidRPr="00CE7BCD">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6EB93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1" w:name="sub_11114"/>
      <w:bookmarkEnd w:id="330"/>
      <w:r w:rsidRPr="00CE7BCD">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26746D6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2" w:name="sub_11115"/>
      <w:bookmarkEnd w:id="331"/>
      <w:r w:rsidRPr="00CE7BCD">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5B94E30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3" w:name="sub_11116"/>
      <w:bookmarkEnd w:id="332"/>
      <w:r w:rsidRPr="00CE7BCD">
        <w:rPr>
          <w:rFonts w:ascii="Times New Roman" w:hAnsi="Times New Roman" w:cs="Times New Roman"/>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70" w:history="1">
        <w:r w:rsidRPr="00CE7BCD">
          <w:rPr>
            <w:rStyle w:val="af3"/>
            <w:rFonts w:ascii="Times New Roman" w:hAnsi="Times New Roman"/>
            <w:color w:val="auto"/>
            <w:sz w:val="24"/>
            <w:szCs w:val="24"/>
          </w:rPr>
          <w:t>ключевой ставки</w:t>
        </w:r>
      </w:hyperlink>
      <w:r w:rsidRPr="00CE7BCD">
        <w:rPr>
          <w:rFonts w:ascii="Times New Roman" w:hAnsi="Times New Roman" w:cs="Times New Roman"/>
          <w:sz w:val="24"/>
          <w:szCs w:val="24"/>
        </w:rPr>
        <w:t xml:space="preserve"> Банка России на день уплаты. Конкретный размер неустойки (штраф, пени) или порядок ее расчета должен быть указан в договоре.</w:t>
      </w:r>
    </w:p>
    <w:bookmarkEnd w:id="333"/>
    <w:p w14:paraId="79D74821"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52F715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4" w:name="sub_11117"/>
      <w:r w:rsidRPr="00CE7BCD">
        <w:rPr>
          <w:rFonts w:ascii="Times New Roman" w:hAnsi="Times New Roman" w:cs="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71" w:history="1">
        <w:r w:rsidRPr="00CE7BCD">
          <w:rPr>
            <w:rStyle w:val="af3"/>
            <w:rFonts w:ascii="Times New Roman" w:hAnsi="Times New Roman"/>
            <w:color w:val="auto"/>
            <w:sz w:val="24"/>
            <w:szCs w:val="24"/>
          </w:rPr>
          <w:t>ключевой ставки</w:t>
        </w:r>
      </w:hyperlink>
      <w:r w:rsidRPr="00CE7BCD">
        <w:rPr>
          <w:rFonts w:ascii="Times New Roman" w:hAnsi="Times New Roman" w:cs="Times New Roman"/>
          <w:sz w:val="24"/>
          <w:szCs w:val="24"/>
        </w:rP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334"/>
    <w:p w14:paraId="6BF12457"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1D0C09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5" w:name="sub_11118"/>
      <w:r w:rsidRPr="00CE7BCD">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14:paraId="71DB22C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6" w:name="sub_11119"/>
      <w:bookmarkEnd w:id="335"/>
      <w:r w:rsidRPr="00CE7BCD">
        <w:rPr>
          <w:rFonts w:ascii="Times New Roman" w:hAnsi="Times New Roman" w:cs="Times New Roman"/>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72" w:history="1">
        <w:r w:rsidRPr="00CE7BCD">
          <w:rPr>
            <w:rStyle w:val="af3"/>
            <w:rFonts w:ascii="Times New Roman" w:hAnsi="Times New Roman"/>
            <w:color w:val="auto"/>
            <w:sz w:val="24"/>
            <w:szCs w:val="24"/>
          </w:rPr>
          <w:t>Гражданским кодексом</w:t>
        </w:r>
      </w:hyperlink>
      <w:r w:rsidRPr="00CE7BCD">
        <w:rPr>
          <w:rFonts w:ascii="Times New Roman" w:hAnsi="Times New Roman" w:cs="Times New Roman"/>
          <w:sz w:val="24"/>
          <w:szCs w:val="24"/>
        </w:rPr>
        <w:t xml:space="preserve"> Российской Федерации.</w:t>
      </w:r>
    </w:p>
    <w:bookmarkEnd w:id="336"/>
    <w:p w14:paraId="7ED3428D" w14:textId="77777777" w:rsidR="00CE7BCD" w:rsidRPr="00CE7BCD" w:rsidRDefault="00CE7BCD" w:rsidP="00CE7BCD">
      <w:pPr>
        <w:spacing w:after="0" w:line="240" w:lineRule="auto"/>
        <w:jc w:val="both"/>
        <w:rPr>
          <w:rFonts w:ascii="Times New Roman" w:hAnsi="Times New Roman" w:cs="Times New Roman"/>
          <w:sz w:val="24"/>
          <w:szCs w:val="24"/>
        </w:rPr>
      </w:pPr>
    </w:p>
    <w:p w14:paraId="09AD1609" w14:textId="77777777" w:rsidR="00CE7BCD" w:rsidRPr="00CE7BCD" w:rsidRDefault="00CE7BCD" w:rsidP="00CE7BCD">
      <w:pPr>
        <w:pStyle w:val="10"/>
        <w:spacing w:before="0" w:after="0"/>
        <w:rPr>
          <w:rFonts w:cs="Times New Roman"/>
          <w:sz w:val="24"/>
          <w:szCs w:val="24"/>
        </w:rPr>
      </w:pPr>
      <w:bookmarkStart w:id="337" w:name="sub_1120"/>
      <w:r w:rsidRPr="00CE7BCD">
        <w:rPr>
          <w:rFonts w:cs="Times New Roman"/>
          <w:sz w:val="24"/>
          <w:szCs w:val="24"/>
        </w:rPr>
        <w:t>1.12. Реестр заключенных договоров</w:t>
      </w:r>
    </w:p>
    <w:bookmarkEnd w:id="337"/>
    <w:p w14:paraId="5032FFA8" w14:textId="77777777" w:rsidR="00CE7BCD" w:rsidRPr="00CE7BCD" w:rsidRDefault="00CE7BCD" w:rsidP="00CE7BCD">
      <w:pPr>
        <w:spacing w:after="0" w:line="240" w:lineRule="auto"/>
        <w:jc w:val="both"/>
        <w:rPr>
          <w:rFonts w:ascii="Times New Roman" w:hAnsi="Times New Roman" w:cs="Times New Roman"/>
          <w:sz w:val="24"/>
          <w:szCs w:val="24"/>
        </w:rPr>
      </w:pPr>
    </w:p>
    <w:p w14:paraId="4F86A63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8" w:name="sub_1121"/>
      <w:r w:rsidRPr="00CE7BCD">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w:t>
      </w:r>
      <w:hyperlink r:id="rId173"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31 октября 2014 г. № 1132 "О порядке ведения реестра договоров, заключенных заказчиками по результатам закупки" и </w:t>
      </w:r>
      <w:hyperlink r:id="rId174" w:history="1">
        <w:r w:rsidRPr="00CE7BCD">
          <w:rPr>
            <w:rStyle w:val="af3"/>
            <w:rFonts w:ascii="Times New Roman" w:hAnsi="Times New Roman"/>
            <w:color w:val="auto"/>
            <w:sz w:val="24"/>
            <w:szCs w:val="24"/>
          </w:rPr>
          <w:t>приказом</w:t>
        </w:r>
      </w:hyperlink>
      <w:r w:rsidRPr="00CE7BCD">
        <w:rPr>
          <w:rFonts w:ascii="Times New Roman" w:hAnsi="Times New Roman" w:cs="Times New Roman"/>
          <w:sz w:val="24"/>
          <w:szCs w:val="24"/>
        </w:rPr>
        <w:t xml:space="preserve"> Министерства финансов Российской Федерации от 29 декабря 2014 г. № 173н "О порядке формирования информации и документов, а также </w:t>
      </w:r>
      <w:r w:rsidRPr="00CE7BCD">
        <w:rPr>
          <w:rFonts w:ascii="Times New Roman" w:hAnsi="Times New Roman" w:cs="Times New Roman"/>
          <w:sz w:val="24"/>
          <w:szCs w:val="24"/>
        </w:rPr>
        <w:lastRenderedPageBreak/>
        <w:t>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14:paraId="7BA2C80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39" w:name="sub_1122"/>
      <w:bookmarkEnd w:id="338"/>
      <w:r w:rsidRPr="00CE7BCD">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2EE04B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0" w:name="sub_11220"/>
      <w:bookmarkEnd w:id="339"/>
      <w:r w:rsidRPr="00CE7BCD">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r:id="rId175"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176"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 стоимость которых превышает размеры, указанные в </w:t>
      </w:r>
      <w:hyperlink r:id="rId177" w:anchor="sub_14111" w:history="1">
        <w:r w:rsidRPr="00CE7BCD">
          <w:rPr>
            <w:rStyle w:val="af3"/>
            <w:rFonts w:ascii="Times New Roman" w:hAnsi="Times New Roman"/>
            <w:color w:val="auto"/>
            <w:sz w:val="24"/>
            <w:szCs w:val="24"/>
          </w:rPr>
          <w:t>подпункте 1 пункта 1.4.11</w:t>
        </w:r>
      </w:hyperlink>
      <w:r w:rsidRPr="00CE7BCD">
        <w:rPr>
          <w:rFonts w:ascii="Times New Roman" w:hAnsi="Times New Roman" w:cs="Times New Roman"/>
          <w:sz w:val="24"/>
          <w:szCs w:val="24"/>
        </w:rPr>
        <w:t xml:space="preserve"> Положения, договорах и передает прилагаемые к ним документы в реестр договоров.</w:t>
      </w:r>
    </w:p>
    <w:p w14:paraId="6DB66B0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1" w:name="sub_1123"/>
      <w:bookmarkEnd w:id="340"/>
      <w:r w:rsidRPr="00CE7BCD">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14:paraId="0A347D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2" w:name="sub_1124"/>
      <w:bookmarkEnd w:id="341"/>
      <w:r w:rsidRPr="00CE7BCD">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1AC62E3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3" w:name="sub_1125"/>
      <w:bookmarkEnd w:id="342"/>
      <w:r w:rsidRPr="00CE7BCD">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3FE6C73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4" w:name="sub_1126"/>
      <w:bookmarkEnd w:id="343"/>
      <w:r w:rsidRPr="00CE7BCD">
        <w:rPr>
          <w:rFonts w:ascii="Times New Roman" w:hAnsi="Times New Roman" w:cs="Times New Roman"/>
          <w:sz w:val="24"/>
          <w:szCs w:val="24"/>
        </w:rPr>
        <w:t xml:space="preserve">1.12.6. В реестр договоров не вносятся информация и документы, которые в соответствии с </w:t>
      </w:r>
      <w:hyperlink r:id="rId17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подлежат размещению в ЕИС.</w:t>
      </w:r>
    </w:p>
    <w:bookmarkEnd w:id="344"/>
    <w:p w14:paraId="1374A840" w14:textId="77777777" w:rsidR="00CE7BCD" w:rsidRPr="00CE7BCD" w:rsidRDefault="00CE7BCD" w:rsidP="00CE7BCD">
      <w:pPr>
        <w:spacing w:after="0" w:line="240" w:lineRule="auto"/>
        <w:jc w:val="both"/>
        <w:rPr>
          <w:rFonts w:ascii="Times New Roman" w:hAnsi="Times New Roman" w:cs="Times New Roman"/>
          <w:sz w:val="24"/>
          <w:szCs w:val="24"/>
        </w:rPr>
      </w:pPr>
    </w:p>
    <w:p w14:paraId="7D6765FB" w14:textId="77777777" w:rsidR="00CE7BCD" w:rsidRPr="00CE7BCD" w:rsidRDefault="00CE7BCD" w:rsidP="00CE7BCD">
      <w:pPr>
        <w:pStyle w:val="10"/>
        <w:spacing w:before="0" w:after="0"/>
        <w:rPr>
          <w:rFonts w:cs="Times New Roman"/>
          <w:sz w:val="24"/>
          <w:szCs w:val="24"/>
        </w:rPr>
      </w:pPr>
      <w:bookmarkStart w:id="345" w:name="sub_1130"/>
      <w:r w:rsidRPr="00CE7BCD">
        <w:rPr>
          <w:rFonts w:cs="Times New Roman"/>
          <w:sz w:val="24"/>
          <w:szCs w:val="24"/>
        </w:rPr>
        <w:t>1.13. Порядок определения поставщика (исполнителя, подрядчика) в случае заключения Заказчиком соглашения с Организатором закупок</w:t>
      </w:r>
    </w:p>
    <w:bookmarkEnd w:id="345"/>
    <w:p w14:paraId="02C03A02" w14:textId="77777777" w:rsidR="00CE7BCD" w:rsidRPr="00CE7BCD" w:rsidRDefault="00CE7BCD" w:rsidP="00CE7BCD">
      <w:pPr>
        <w:spacing w:after="0" w:line="240" w:lineRule="auto"/>
        <w:jc w:val="both"/>
        <w:rPr>
          <w:rFonts w:ascii="Times New Roman" w:hAnsi="Times New Roman" w:cs="Times New Roman"/>
          <w:sz w:val="24"/>
          <w:szCs w:val="24"/>
        </w:rPr>
      </w:pPr>
    </w:p>
    <w:p w14:paraId="237E20E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6" w:name="sub_1131"/>
      <w:r w:rsidRPr="00CE7BCD">
        <w:rPr>
          <w:rFonts w:ascii="Times New Roman" w:hAnsi="Times New Roman" w:cs="Times New Roman"/>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38C08D3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7" w:name="sub_1132"/>
      <w:bookmarkEnd w:id="346"/>
      <w:r w:rsidRPr="00CE7BCD">
        <w:rPr>
          <w:rFonts w:ascii="Times New Roman" w:hAnsi="Times New Roman" w:cs="Times New Roman"/>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4DF6654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8" w:name="sub_1133"/>
      <w:bookmarkEnd w:id="347"/>
      <w:r w:rsidRPr="00CE7BCD">
        <w:rPr>
          <w:rFonts w:ascii="Times New Roman" w:hAnsi="Times New Roman" w:cs="Times New Roman"/>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48"/>
    <w:p w14:paraId="009816A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14:paraId="65A9F7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49" w:name="sub_11331"/>
      <w:r w:rsidRPr="00CE7BCD">
        <w:rPr>
          <w:rFonts w:ascii="Times New Roman" w:hAnsi="Times New Roman" w:cs="Times New Roman"/>
          <w:sz w:val="24"/>
          <w:szCs w:val="24"/>
        </w:rPr>
        <w:t>1) основные условия закупки;</w:t>
      </w:r>
    </w:p>
    <w:p w14:paraId="4498670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0" w:name="sub_11332"/>
      <w:bookmarkEnd w:id="349"/>
      <w:r w:rsidRPr="00CE7BCD">
        <w:rPr>
          <w:rFonts w:ascii="Times New Roman" w:hAnsi="Times New Roman" w:cs="Times New Roman"/>
          <w:sz w:val="24"/>
          <w:szCs w:val="24"/>
        </w:rPr>
        <w:t>2) обоснование НМЦД (цены лота) либо обоснование цены единицы товара, работы, услуги и максимальное значение цены договора;</w:t>
      </w:r>
    </w:p>
    <w:p w14:paraId="25B67F5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1" w:name="sub_11333"/>
      <w:bookmarkEnd w:id="350"/>
      <w:r w:rsidRPr="00CE7BCD">
        <w:rPr>
          <w:rFonts w:ascii="Times New Roman" w:hAnsi="Times New Roman" w:cs="Times New Roman"/>
          <w:sz w:val="24"/>
          <w:szCs w:val="24"/>
        </w:rPr>
        <w:t>3) описание предмета закупки;</w:t>
      </w:r>
    </w:p>
    <w:p w14:paraId="6540251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2" w:name="sub_11334"/>
      <w:bookmarkEnd w:id="351"/>
      <w:r w:rsidRPr="00CE7BCD">
        <w:rPr>
          <w:rFonts w:ascii="Times New Roman" w:hAnsi="Times New Roman" w:cs="Times New Roman"/>
          <w:sz w:val="24"/>
          <w:szCs w:val="24"/>
        </w:rPr>
        <w:t>4) проект договора;</w:t>
      </w:r>
    </w:p>
    <w:p w14:paraId="68DBC03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3" w:name="sub_11335"/>
      <w:bookmarkEnd w:id="352"/>
      <w:r w:rsidRPr="00CE7BCD">
        <w:rPr>
          <w:rFonts w:ascii="Times New Roman" w:hAnsi="Times New Roman" w:cs="Times New Roman"/>
          <w:sz w:val="24"/>
          <w:szCs w:val="24"/>
        </w:rPr>
        <w:lastRenderedPageBreak/>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r:id="rId179"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bookmarkEnd w:id="353"/>
    <w:p w14:paraId="5168F3A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14:paraId="42588EC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Форма основных условий закупки, указанных в </w:t>
      </w:r>
      <w:hyperlink r:id="rId180" w:anchor="sub_11331" w:history="1">
        <w:r w:rsidRPr="00CE7BCD">
          <w:rPr>
            <w:rStyle w:val="af3"/>
            <w:rFonts w:ascii="Times New Roman" w:hAnsi="Times New Roman"/>
            <w:color w:val="auto"/>
            <w:sz w:val="24"/>
            <w:szCs w:val="24"/>
          </w:rPr>
          <w:t>абзаце третьем</w:t>
        </w:r>
      </w:hyperlink>
      <w:r w:rsidRPr="00CE7BCD">
        <w:rPr>
          <w:rFonts w:ascii="Times New Roman" w:hAnsi="Times New Roman" w:cs="Times New Roman"/>
          <w:sz w:val="24"/>
          <w:szCs w:val="24"/>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81"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14:paraId="5A6985B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4" w:name="sub_1134"/>
      <w:r w:rsidRPr="00CE7BCD">
        <w:rPr>
          <w:rFonts w:ascii="Times New Roman" w:hAnsi="Times New Roman" w:cs="Times New Roman"/>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82"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14:paraId="1D3A894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5" w:name="sub_1135"/>
      <w:bookmarkEnd w:id="354"/>
      <w:r w:rsidRPr="00CE7BCD">
        <w:rPr>
          <w:rFonts w:ascii="Times New Roman" w:hAnsi="Times New Roman" w:cs="Times New Roman"/>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83"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p w14:paraId="69B148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6" w:name="sub_1136"/>
      <w:bookmarkEnd w:id="355"/>
      <w:r w:rsidRPr="00CE7BCD">
        <w:rPr>
          <w:rFonts w:ascii="Times New Roman" w:hAnsi="Times New Roman" w:cs="Times New Roman"/>
          <w:sz w:val="24"/>
          <w:szCs w:val="24"/>
        </w:rPr>
        <w:t xml:space="preserve">1.13.6. Соглашение, указанное в </w:t>
      </w:r>
      <w:hyperlink r:id="rId184"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 не должно содержать требований к порядку осуществления закупок, противоречащих </w:t>
      </w:r>
      <w:hyperlink r:id="rId185" w:history="1">
        <w:r w:rsidRPr="00CE7BCD">
          <w:rPr>
            <w:rStyle w:val="af3"/>
            <w:rFonts w:ascii="Times New Roman" w:hAnsi="Times New Roman"/>
            <w:color w:val="auto"/>
            <w:sz w:val="24"/>
            <w:szCs w:val="24"/>
          </w:rPr>
          <w:t>Закону</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5139284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7" w:name="sub_1137"/>
      <w:bookmarkEnd w:id="356"/>
      <w:r w:rsidRPr="00CE7BCD">
        <w:rPr>
          <w:rFonts w:ascii="Times New Roman" w:hAnsi="Times New Roman" w:cs="Times New Roman"/>
          <w:sz w:val="24"/>
          <w:szCs w:val="24"/>
        </w:rPr>
        <w:t xml:space="preserve">1.13.7. Организатор закупок не может быть участником закупки, в рамках которой выполняет функции, указанные в </w:t>
      </w:r>
      <w:hyperlink r:id="rId186" w:anchor="sub_1131" w:history="1">
        <w:r w:rsidRPr="00CE7BCD">
          <w:rPr>
            <w:rStyle w:val="af3"/>
            <w:rFonts w:ascii="Times New Roman" w:hAnsi="Times New Roman"/>
            <w:color w:val="auto"/>
            <w:sz w:val="24"/>
            <w:szCs w:val="24"/>
          </w:rPr>
          <w:t>пункте 1.13.1</w:t>
        </w:r>
      </w:hyperlink>
      <w:r w:rsidRPr="00CE7BCD">
        <w:rPr>
          <w:rFonts w:ascii="Times New Roman" w:hAnsi="Times New Roman" w:cs="Times New Roman"/>
          <w:sz w:val="24"/>
          <w:szCs w:val="24"/>
        </w:rPr>
        <w:t xml:space="preserve"> Положения.</w:t>
      </w:r>
    </w:p>
    <w:bookmarkEnd w:id="357"/>
    <w:p w14:paraId="18CC256F"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подраздела 1.14 </w:t>
      </w:r>
      <w:hyperlink r:id="rId187"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6AC4D8C8" w14:textId="77777777" w:rsidR="00CE7BCD" w:rsidRPr="00CE7BCD" w:rsidRDefault="00CE7BCD" w:rsidP="00CE7BCD">
      <w:pPr>
        <w:pStyle w:val="10"/>
        <w:spacing w:before="0" w:after="0"/>
        <w:jc w:val="both"/>
        <w:rPr>
          <w:rFonts w:cs="Times New Roman"/>
          <w:sz w:val="24"/>
          <w:szCs w:val="24"/>
        </w:rPr>
      </w:pPr>
    </w:p>
    <w:p w14:paraId="1CBD591C" w14:textId="77777777" w:rsidR="00CE7BCD" w:rsidRPr="00CE7BCD" w:rsidRDefault="00CE7BCD" w:rsidP="00CE7BCD">
      <w:pPr>
        <w:pStyle w:val="10"/>
        <w:spacing w:before="0" w:after="0"/>
        <w:rPr>
          <w:rFonts w:cs="Times New Roman"/>
          <w:sz w:val="24"/>
          <w:szCs w:val="24"/>
        </w:rPr>
      </w:pPr>
      <w:r w:rsidRPr="00CE7BCD">
        <w:rPr>
          <w:rFonts w:cs="Times New Roman"/>
          <w:sz w:val="24"/>
          <w:szCs w:val="24"/>
        </w:rPr>
        <w:t>1.14. Предоставление национального режима при осуществлении закупок</w:t>
      </w:r>
    </w:p>
    <w:p w14:paraId="271042BE" w14:textId="77777777" w:rsidR="00CE7BCD" w:rsidRPr="00CE7BCD" w:rsidRDefault="00CE7BCD" w:rsidP="00CE7BCD">
      <w:pPr>
        <w:spacing w:after="0" w:line="240" w:lineRule="auto"/>
        <w:jc w:val="both"/>
        <w:rPr>
          <w:rFonts w:ascii="Times New Roman" w:hAnsi="Times New Roman" w:cs="Times New Roman"/>
          <w:sz w:val="24"/>
          <w:szCs w:val="24"/>
        </w:rPr>
      </w:pPr>
    </w:p>
    <w:p w14:paraId="35DD360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8" w:name="sub_1141"/>
      <w:r w:rsidRPr="00CE7BCD">
        <w:rPr>
          <w:rFonts w:ascii="Times New Roman" w:hAnsi="Times New Roman" w:cs="Times New Roman"/>
          <w:sz w:val="24"/>
          <w:szCs w:val="24"/>
        </w:rPr>
        <w:t xml:space="preserve">1.14.1.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88"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Если иное не предусмотрено мерами, принятыми Правительством Российской Федерации в соответствии с </w:t>
      </w:r>
      <w:hyperlink r:id="rId189" w:history="1">
        <w:r w:rsidRPr="00CE7BCD">
          <w:rPr>
            <w:rStyle w:val="af3"/>
            <w:rFonts w:ascii="Times New Roman" w:hAnsi="Times New Roman"/>
            <w:color w:val="auto"/>
            <w:sz w:val="24"/>
            <w:szCs w:val="24"/>
          </w:rPr>
          <w:t>пунктом 1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26DD3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59" w:name="sub_1142"/>
      <w:bookmarkEnd w:id="358"/>
      <w:r w:rsidRPr="00CE7BCD">
        <w:rPr>
          <w:rFonts w:ascii="Times New Roman" w:hAnsi="Times New Roman" w:cs="Times New Roman"/>
          <w:sz w:val="24"/>
          <w:szCs w:val="24"/>
        </w:rPr>
        <w:t xml:space="preserve">1.14.2. В случае установления Правительством Российской Федерации мер, предусмотренных </w:t>
      </w:r>
      <w:hyperlink r:id="rId190" w:history="1">
        <w:r w:rsidRPr="00CE7BCD">
          <w:rPr>
            <w:rStyle w:val="af3"/>
            <w:rFonts w:ascii="Times New Roman" w:hAnsi="Times New Roman"/>
            <w:color w:val="auto"/>
            <w:sz w:val="24"/>
            <w:szCs w:val="24"/>
          </w:rPr>
          <w:t>частью 3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Заказчик соблюдает и применяет следующие меры:</w:t>
      </w:r>
    </w:p>
    <w:p w14:paraId="4A53E6B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0" w:name="sub_11421"/>
      <w:bookmarkEnd w:id="359"/>
      <w:r w:rsidRPr="00CE7BCD">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FC7D61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1" w:name="sub_11422"/>
      <w:bookmarkEnd w:id="360"/>
      <w:r w:rsidRPr="00CE7BCD">
        <w:rPr>
          <w:rFonts w:ascii="Times New Roman" w:hAnsi="Times New Roman" w:cs="Times New Roman"/>
          <w:sz w:val="24"/>
          <w:szCs w:val="24"/>
        </w:rPr>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06C79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2" w:name="sub_11423"/>
      <w:bookmarkEnd w:id="361"/>
      <w:r w:rsidRPr="00CE7BCD">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C812B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3" w:name="sub_1143"/>
      <w:bookmarkEnd w:id="362"/>
      <w:r w:rsidRPr="00CE7BCD">
        <w:rPr>
          <w:rFonts w:ascii="Times New Roman" w:hAnsi="Times New Roman" w:cs="Times New Roman"/>
          <w:sz w:val="24"/>
          <w:szCs w:val="24"/>
        </w:rPr>
        <w:t>1.14.3. При осуществлении закупки товара:</w:t>
      </w:r>
    </w:p>
    <w:p w14:paraId="626C272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4" w:name="sub_11431"/>
      <w:bookmarkEnd w:id="363"/>
      <w:r w:rsidRPr="00CE7BCD">
        <w:rPr>
          <w:rFonts w:ascii="Times New Roman" w:hAnsi="Times New Roman" w:cs="Times New Roman"/>
          <w:sz w:val="24"/>
          <w:szCs w:val="24"/>
        </w:rPr>
        <w:t>1) если Правительством Российской Федерации установлен запрет закупок товара, не допускаются:</w:t>
      </w:r>
    </w:p>
    <w:p w14:paraId="6A26E2B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5" w:name="sub_114311"/>
      <w:bookmarkEnd w:id="364"/>
      <w:r w:rsidRPr="00CE7BCD">
        <w:rPr>
          <w:rFonts w:ascii="Times New Roman" w:hAnsi="Times New Roman" w:cs="Times New Roman"/>
          <w:sz w:val="24"/>
          <w:szCs w:val="24"/>
        </w:rPr>
        <w:t>а) заключение договора на поставку такого товара;</w:t>
      </w:r>
    </w:p>
    <w:p w14:paraId="70D3DD9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6" w:name="sub_114312"/>
      <w:bookmarkEnd w:id="365"/>
      <w:r w:rsidRPr="00CE7BCD">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AE7FD2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7" w:name="sub_11432"/>
      <w:bookmarkEnd w:id="366"/>
      <w:r w:rsidRPr="00CE7BCD">
        <w:rPr>
          <w:rFonts w:ascii="Times New Roman" w:hAnsi="Times New Roman" w:cs="Times New Roman"/>
          <w:sz w:val="24"/>
          <w:szCs w:val="24"/>
        </w:rPr>
        <w:t>2) если Правительством Российской Федерации установлено ограничение закупок товара, не допускаются:</w:t>
      </w:r>
    </w:p>
    <w:p w14:paraId="00E6EC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8" w:name="sub_114321"/>
      <w:bookmarkEnd w:id="367"/>
      <w:r w:rsidRPr="00CE7BCD">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5FD5B3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69" w:name="sub_114322"/>
      <w:bookmarkEnd w:id="368"/>
      <w:r w:rsidRPr="00CE7BCD">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3A24EA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0" w:name="sub_111433"/>
      <w:bookmarkEnd w:id="369"/>
      <w:r w:rsidRPr="00CE7BCD">
        <w:rPr>
          <w:rFonts w:ascii="Times New Roman" w:hAnsi="Times New Roman" w:cs="Times New Roman"/>
          <w:sz w:val="24"/>
          <w:szCs w:val="24"/>
        </w:rPr>
        <w:t>3) если Правительством Российской Федерации установлено преимущество в отношении товара российского происхождения:</w:t>
      </w:r>
    </w:p>
    <w:p w14:paraId="14AFA4D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1" w:name="sub_114331"/>
      <w:bookmarkEnd w:id="370"/>
      <w:r w:rsidRPr="00CE7BCD">
        <w:rPr>
          <w:rFonts w:ascii="Times New Roman" w:hAnsi="Times New Roman" w:cs="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19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153E64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2" w:name="sub_114332"/>
      <w:bookmarkEnd w:id="371"/>
      <w:r w:rsidRPr="00CE7BCD">
        <w:rPr>
          <w:rFonts w:ascii="Times New Roman" w:hAnsi="Times New Roman" w:cs="Times New Roman"/>
          <w:sz w:val="24"/>
          <w:szCs w:val="24"/>
        </w:rPr>
        <w:t xml:space="preserve">б) в случае заключения договора с участником закупки, указанным в </w:t>
      </w:r>
      <w:hyperlink r:id="rId192" w:anchor="sub_114331" w:history="1">
        <w:r w:rsidRPr="00CE7BCD">
          <w:rPr>
            <w:rStyle w:val="af3"/>
            <w:rFonts w:ascii="Times New Roman" w:hAnsi="Times New Roman"/>
            <w:color w:val="auto"/>
            <w:sz w:val="24"/>
            <w:szCs w:val="24"/>
          </w:rPr>
          <w:t>подпункте "а"</w:t>
        </w:r>
      </w:hyperlink>
      <w:r w:rsidRPr="00CE7BCD">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AB7377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3" w:name="sub_114333"/>
      <w:bookmarkEnd w:id="372"/>
      <w:r w:rsidRPr="00CE7BCD">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1D8D1F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4" w:name="sub_1144"/>
      <w:bookmarkEnd w:id="373"/>
      <w:r w:rsidRPr="00CE7BCD">
        <w:rPr>
          <w:rFonts w:ascii="Times New Roman" w:hAnsi="Times New Roman" w:cs="Times New Roman"/>
          <w:sz w:val="24"/>
          <w:szCs w:val="24"/>
        </w:rPr>
        <w:t>1.14.4. При осуществлении закупки работы, услуги:</w:t>
      </w:r>
    </w:p>
    <w:p w14:paraId="55FBA78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5" w:name="sub_11441"/>
      <w:bookmarkEnd w:id="374"/>
      <w:r w:rsidRPr="00CE7BCD">
        <w:rPr>
          <w:rFonts w:ascii="Times New Roman" w:hAnsi="Times New Roman" w:cs="Times New Roman"/>
          <w:sz w:val="24"/>
          <w:szCs w:val="24"/>
        </w:rPr>
        <w:t>1) если Правительством Российской Федерации установлен запрет закупки таких работы, услуги, соответственно выполняемой, оказываемой иностранным лицом, не допускаются:</w:t>
      </w:r>
    </w:p>
    <w:p w14:paraId="3255D13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6" w:name="sub_114401"/>
      <w:bookmarkEnd w:id="375"/>
      <w:r w:rsidRPr="00CE7BCD">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2148CE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7" w:name="sub_114402"/>
      <w:bookmarkEnd w:id="376"/>
      <w:r w:rsidRPr="00CE7BCD">
        <w:rPr>
          <w:rFonts w:ascii="Times New Roman" w:hAnsi="Times New Roman" w:cs="Times New Roman"/>
          <w:sz w:val="24"/>
          <w:szCs w:val="24"/>
        </w:rPr>
        <w:t xml:space="preserve">б) перемена подрядчика (исполнителя) (в случае, если эта перемена допускается </w:t>
      </w:r>
      <w:hyperlink r:id="rId193"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12DA19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8" w:name="sub_11442"/>
      <w:bookmarkEnd w:id="377"/>
      <w:r w:rsidRPr="00CE7BCD">
        <w:rPr>
          <w:rFonts w:ascii="Times New Roman" w:hAnsi="Times New Roman" w:cs="Times New Roman"/>
          <w:sz w:val="24"/>
          <w:szCs w:val="24"/>
        </w:rPr>
        <w:t>2) если Правительством Российской Федерации установлено ограничение закупки таких работы, услуги, соответственно выполняемой, оказываемой иностранным лицом, не допускаются:</w:t>
      </w:r>
    </w:p>
    <w:p w14:paraId="4E9BB53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79" w:name="sub_114421"/>
      <w:bookmarkEnd w:id="378"/>
      <w:r w:rsidRPr="00CE7BCD">
        <w:rPr>
          <w:rFonts w:ascii="Times New Roman" w:hAnsi="Times New Roman" w:cs="Times New Roman"/>
          <w:sz w:val="24"/>
          <w:szCs w:val="24"/>
        </w:rPr>
        <w:lastRenderedPageBreak/>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68365F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0" w:name="sub_114422"/>
      <w:bookmarkEnd w:id="379"/>
      <w:r w:rsidRPr="00CE7BCD">
        <w:rPr>
          <w:rFonts w:ascii="Times New Roman" w:hAnsi="Times New Roman" w:cs="Times New Roman"/>
          <w:sz w:val="24"/>
          <w:szCs w:val="24"/>
        </w:rPr>
        <w:t xml:space="preserve">б) перемена подрядчика (исполнителя) (в случае, если эта перемена допускается </w:t>
      </w:r>
      <w:hyperlink r:id="rId194"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9EB33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1" w:name="sub_11443"/>
      <w:bookmarkEnd w:id="380"/>
      <w:r w:rsidRPr="00CE7BCD">
        <w:rPr>
          <w:rFonts w:ascii="Times New Roman" w:hAnsi="Times New Roman" w:cs="Times New Roman"/>
          <w:sz w:val="24"/>
          <w:szCs w:val="24"/>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0F2A85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2" w:name="sub_114431"/>
      <w:bookmarkEnd w:id="381"/>
      <w:r w:rsidRPr="00CE7BCD">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195"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D538A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3" w:name="sub_114432"/>
      <w:bookmarkEnd w:id="382"/>
      <w:r w:rsidRPr="00CE7BCD">
        <w:rPr>
          <w:rFonts w:ascii="Times New Roman" w:hAnsi="Times New Roman" w:cs="Times New Roman"/>
          <w:sz w:val="24"/>
          <w:szCs w:val="24"/>
        </w:rPr>
        <w:t xml:space="preserve">б) в случае заключения договора с участником закупки, указанным в </w:t>
      </w:r>
      <w:hyperlink r:id="rId196" w:anchor="sub_114431" w:history="1">
        <w:r w:rsidRPr="00CE7BCD">
          <w:rPr>
            <w:rStyle w:val="af3"/>
            <w:rFonts w:ascii="Times New Roman" w:hAnsi="Times New Roman"/>
            <w:color w:val="auto"/>
            <w:sz w:val="24"/>
            <w:szCs w:val="24"/>
          </w:rPr>
          <w:t>подпункте "а"</w:t>
        </w:r>
      </w:hyperlink>
      <w:r w:rsidRPr="00CE7BCD">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8E70E7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4" w:name="sub_114433"/>
      <w:bookmarkEnd w:id="383"/>
      <w:r w:rsidRPr="00CE7BCD">
        <w:rPr>
          <w:rFonts w:ascii="Times New Roman" w:hAnsi="Times New Roman" w:cs="Times New Roman"/>
          <w:sz w:val="24"/>
          <w:szCs w:val="24"/>
        </w:rPr>
        <w:t xml:space="preserve">в) перемена подрядчика (исполнителя) (в случае, если эта перемена допускается </w:t>
      </w:r>
      <w:hyperlink r:id="rId197"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с которым заключен договор, допускается исключительно на российское лицо, если договор заключен с российским лицом.</w:t>
      </w:r>
    </w:p>
    <w:p w14:paraId="1323F76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5" w:name="sub_1145"/>
      <w:bookmarkEnd w:id="384"/>
      <w:r w:rsidRPr="00CE7BCD">
        <w:rPr>
          <w:rFonts w:ascii="Times New Roman" w:hAnsi="Times New Roman" w:cs="Times New Roman"/>
          <w:sz w:val="24"/>
          <w:szCs w:val="24"/>
        </w:rPr>
        <w:t xml:space="preserve">1.14.5.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19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размещению в ЕИС. В случаях, установленных в соответствии с </w:t>
      </w:r>
      <w:hyperlink r:id="rId199" w:history="1">
        <w:r w:rsidRPr="00CE7BCD">
          <w:rPr>
            <w:rStyle w:val="af3"/>
            <w:rFonts w:ascii="Times New Roman" w:hAnsi="Times New Roman"/>
            <w:color w:val="auto"/>
            <w:sz w:val="24"/>
            <w:szCs w:val="24"/>
          </w:rPr>
          <w:t>частью 8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предусмотренный в соответствии с </w:t>
      </w:r>
      <w:hyperlink r:id="rId200" w:history="1">
        <w:r w:rsidRPr="00CE7BCD">
          <w:rPr>
            <w:rStyle w:val="af3"/>
            <w:rFonts w:ascii="Times New Roman" w:hAnsi="Times New Roman"/>
            <w:color w:val="auto"/>
            <w:sz w:val="24"/>
            <w:szCs w:val="24"/>
          </w:rPr>
          <w:t>частью 7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федеральный орган исполнительной власти.</w:t>
      </w:r>
    </w:p>
    <w:p w14:paraId="65D604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6" w:name="sub_1146"/>
      <w:bookmarkEnd w:id="385"/>
      <w:r w:rsidRPr="00CE7BCD">
        <w:rPr>
          <w:rFonts w:ascii="Times New Roman" w:hAnsi="Times New Roman" w:cs="Times New Roman"/>
          <w:sz w:val="24"/>
          <w:szCs w:val="24"/>
        </w:rPr>
        <w:t xml:space="preserve">1.14.6. При осуществлении закупок Заказчик соблюдает требования, предусмотренные </w:t>
      </w:r>
      <w:hyperlink r:id="rId201" w:history="1">
        <w:r w:rsidRPr="00CE7BCD">
          <w:rPr>
            <w:rStyle w:val="af3"/>
            <w:rFonts w:ascii="Times New Roman" w:hAnsi="Times New Roman"/>
            <w:color w:val="auto"/>
            <w:sz w:val="24"/>
            <w:szCs w:val="24"/>
          </w:rPr>
          <w:t>пунктом 5 части 8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если Правительством Российской Федерации установлены случаи, предусмотренные вышеуказанным пунктом.</w:t>
      </w:r>
    </w:p>
    <w:bookmarkEnd w:id="386"/>
    <w:p w14:paraId="5E788309" w14:textId="77777777" w:rsidR="00CE7BCD" w:rsidRPr="00CE7BCD" w:rsidRDefault="00CE7BCD" w:rsidP="00CE7BCD">
      <w:pPr>
        <w:spacing w:after="0" w:line="240" w:lineRule="auto"/>
        <w:jc w:val="both"/>
        <w:rPr>
          <w:rFonts w:ascii="Times New Roman" w:hAnsi="Times New Roman" w:cs="Times New Roman"/>
          <w:sz w:val="24"/>
          <w:szCs w:val="24"/>
        </w:rPr>
      </w:pPr>
    </w:p>
    <w:p w14:paraId="5047E1DC" w14:textId="77777777" w:rsidR="00CE7BCD" w:rsidRPr="00CE7BCD" w:rsidRDefault="00CE7BCD" w:rsidP="00CE7BCD">
      <w:pPr>
        <w:pStyle w:val="10"/>
        <w:spacing w:before="0" w:after="0"/>
        <w:rPr>
          <w:rFonts w:cs="Times New Roman"/>
          <w:sz w:val="24"/>
          <w:szCs w:val="24"/>
        </w:rPr>
      </w:pPr>
      <w:bookmarkStart w:id="387" w:name="sub_1002"/>
    </w:p>
    <w:p w14:paraId="70B09CD8" w14:textId="77777777" w:rsidR="00CE7BCD" w:rsidRPr="00CE7BCD" w:rsidRDefault="00CE7BCD" w:rsidP="00CE7BCD">
      <w:pPr>
        <w:pStyle w:val="10"/>
        <w:spacing w:before="0" w:after="0"/>
        <w:rPr>
          <w:rFonts w:cs="Times New Roman"/>
          <w:sz w:val="24"/>
          <w:szCs w:val="24"/>
        </w:rPr>
      </w:pPr>
      <w:r w:rsidRPr="00CE7BCD">
        <w:rPr>
          <w:rFonts w:cs="Times New Roman"/>
          <w:sz w:val="24"/>
          <w:szCs w:val="24"/>
        </w:rPr>
        <w:t>2. Закупка путем проведения конкурса в электронной форме</w:t>
      </w:r>
    </w:p>
    <w:bookmarkEnd w:id="387"/>
    <w:p w14:paraId="427E0833" w14:textId="77777777" w:rsidR="00CE7BCD" w:rsidRPr="00CE7BCD" w:rsidRDefault="00CE7BCD" w:rsidP="00CE7BCD">
      <w:pPr>
        <w:spacing w:after="0" w:line="240" w:lineRule="auto"/>
        <w:jc w:val="both"/>
        <w:rPr>
          <w:rFonts w:ascii="Times New Roman" w:hAnsi="Times New Roman" w:cs="Times New Roman"/>
          <w:sz w:val="24"/>
          <w:szCs w:val="24"/>
        </w:rPr>
      </w:pPr>
    </w:p>
    <w:p w14:paraId="780D5E92" w14:textId="77777777" w:rsidR="00CE7BCD" w:rsidRPr="00CE7BCD" w:rsidRDefault="00CE7BCD" w:rsidP="00CE7BCD">
      <w:pPr>
        <w:pStyle w:val="10"/>
        <w:spacing w:before="0" w:after="0"/>
        <w:rPr>
          <w:rFonts w:cs="Times New Roman"/>
          <w:sz w:val="24"/>
          <w:szCs w:val="24"/>
        </w:rPr>
      </w:pPr>
      <w:bookmarkStart w:id="388" w:name="sub_21"/>
      <w:r w:rsidRPr="00CE7BCD">
        <w:rPr>
          <w:rFonts w:cs="Times New Roman"/>
          <w:sz w:val="24"/>
          <w:szCs w:val="24"/>
        </w:rPr>
        <w:t>2.1. Конкурс на право заключения договора в электронной форме</w:t>
      </w:r>
    </w:p>
    <w:bookmarkEnd w:id="388"/>
    <w:p w14:paraId="33F20345" w14:textId="77777777" w:rsidR="00CE7BCD" w:rsidRPr="00CE7BCD" w:rsidRDefault="00CE7BCD" w:rsidP="00CE7BCD">
      <w:pPr>
        <w:spacing w:after="0" w:line="240" w:lineRule="auto"/>
        <w:jc w:val="both"/>
        <w:rPr>
          <w:rFonts w:ascii="Times New Roman" w:hAnsi="Times New Roman" w:cs="Times New Roman"/>
          <w:sz w:val="24"/>
          <w:szCs w:val="24"/>
        </w:rPr>
      </w:pPr>
    </w:p>
    <w:p w14:paraId="66744E3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89" w:name="sub_211"/>
      <w:r w:rsidRPr="00CE7BCD">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w:t>
      </w:r>
      <w:r w:rsidRPr="00CE7BCD">
        <w:rPr>
          <w:rFonts w:ascii="Times New Roman" w:hAnsi="Times New Roman" w:cs="Times New Roman"/>
          <w:sz w:val="24"/>
          <w:szCs w:val="24"/>
        </w:rPr>
        <w:lastRenderedPageBreak/>
        <w:t xml:space="preserve">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202" w:anchor="sub_24" w:history="1">
        <w:r w:rsidRPr="00CE7BCD">
          <w:rPr>
            <w:rStyle w:val="af3"/>
            <w:rFonts w:ascii="Times New Roman" w:hAnsi="Times New Roman"/>
            <w:color w:val="auto"/>
            <w:sz w:val="24"/>
            <w:szCs w:val="24"/>
          </w:rPr>
          <w:t>пунктом 2.4</w:t>
        </w:r>
      </w:hyperlink>
      <w:r w:rsidRPr="00CE7BCD">
        <w:rPr>
          <w:rFonts w:ascii="Times New Roman" w:hAnsi="Times New Roman" w:cs="Times New Roman"/>
          <w:sz w:val="24"/>
          <w:szCs w:val="24"/>
        </w:rPr>
        <w:t xml:space="preserve"> Положения.</w:t>
      </w:r>
    </w:p>
    <w:p w14:paraId="16E8D6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0" w:name="sub_212"/>
      <w:bookmarkEnd w:id="389"/>
      <w:r w:rsidRPr="00CE7BCD">
        <w:rPr>
          <w:rFonts w:ascii="Times New Roman" w:hAnsi="Times New Roman" w:cs="Times New Roman"/>
          <w:sz w:val="24"/>
          <w:szCs w:val="24"/>
        </w:rPr>
        <w:t>2.1.2. Не допускается взимать с участников плату за участие в конкурсе.</w:t>
      </w:r>
    </w:p>
    <w:p w14:paraId="7D6A08D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1" w:name="sub_213"/>
      <w:bookmarkEnd w:id="390"/>
      <w:r w:rsidRPr="00CE7BCD">
        <w:rPr>
          <w:rFonts w:ascii="Times New Roman" w:hAnsi="Times New Roman" w:cs="Times New Roman"/>
          <w:sz w:val="24"/>
          <w:szCs w:val="24"/>
        </w:rPr>
        <w:t xml:space="preserve">2.1.3. Заказчик размещает в ЕИС, на </w:t>
      </w:r>
      <w:hyperlink r:id="rId20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r:id="rId204"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05"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391"/>
    <w:p w14:paraId="67E23429" w14:textId="77777777" w:rsidR="00CE7BCD" w:rsidRPr="00CE7BCD" w:rsidRDefault="00CE7BCD" w:rsidP="00CE7BCD">
      <w:pPr>
        <w:spacing w:after="0" w:line="240" w:lineRule="auto"/>
        <w:jc w:val="both"/>
        <w:rPr>
          <w:rFonts w:ascii="Times New Roman" w:hAnsi="Times New Roman" w:cs="Times New Roman"/>
          <w:sz w:val="24"/>
          <w:szCs w:val="24"/>
        </w:rPr>
      </w:pPr>
    </w:p>
    <w:p w14:paraId="6BF80619" w14:textId="77777777" w:rsidR="00CE7BCD" w:rsidRPr="00CE7BCD" w:rsidRDefault="00CE7BCD" w:rsidP="00CE7BCD">
      <w:pPr>
        <w:pStyle w:val="10"/>
        <w:spacing w:before="0" w:after="0"/>
        <w:rPr>
          <w:rFonts w:cs="Times New Roman"/>
          <w:sz w:val="24"/>
          <w:szCs w:val="24"/>
        </w:rPr>
      </w:pPr>
      <w:bookmarkStart w:id="392" w:name="sub_22"/>
      <w:r w:rsidRPr="00CE7BCD">
        <w:rPr>
          <w:rFonts w:cs="Times New Roman"/>
          <w:sz w:val="24"/>
          <w:szCs w:val="24"/>
        </w:rPr>
        <w:t>2.2. Извещение о проведении конкурса в электронной форме</w:t>
      </w:r>
    </w:p>
    <w:bookmarkEnd w:id="392"/>
    <w:p w14:paraId="250EDAEE" w14:textId="77777777" w:rsidR="00CE7BCD" w:rsidRPr="00CE7BCD" w:rsidRDefault="00CE7BCD" w:rsidP="00CE7BCD">
      <w:pPr>
        <w:spacing w:after="0" w:line="240" w:lineRule="auto"/>
        <w:jc w:val="both"/>
        <w:rPr>
          <w:rFonts w:ascii="Times New Roman" w:hAnsi="Times New Roman" w:cs="Times New Roman"/>
          <w:sz w:val="24"/>
          <w:szCs w:val="24"/>
        </w:rPr>
      </w:pPr>
    </w:p>
    <w:p w14:paraId="45F19B0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3" w:name="sub_221"/>
      <w:r w:rsidRPr="00CE7BCD">
        <w:rPr>
          <w:rFonts w:ascii="Times New Roman" w:hAnsi="Times New Roman" w:cs="Times New Roman"/>
          <w:sz w:val="24"/>
          <w:szCs w:val="24"/>
        </w:rPr>
        <w:t xml:space="preserve">2.2.1. В извещении о проведении конкурса должны быть указаны сведения в соответствии с </w:t>
      </w:r>
      <w:hyperlink r:id="rId206" w:anchor="sub_188" w:history="1">
        <w:r w:rsidRPr="00CE7BCD">
          <w:rPr>
            <w:rStyle w:val="af3"/>
            <w:rFonts w:ascii="Times New Roman" w:hAnsi="Times New Roman"/>
            <w:color w:val="auto"/>
            <w:sz w:val="24"/>
            <w:szCs w:val="24"/>
          </w:rPr>
          <w:t>пунктом 1.8.8</w:t>
        </w:r>
      </w:hyperlink>
      <w:r w:rsidRPr="00CE7BCD">
        <w:rPr>
          <w:rFonts w:ascii="Times New Roman" w:hAnsi="Times New Roman" w:cs="Times New Roman"/>
          <w:sz w:val="24"/>
          <w:szCs w:val="24"/>
        </w:rPr>
        <w:t>. Положения.</w:t>
      </w:r>
    </w:p>
    <w:p w14:paraId="60D528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4" w:name="sub_222"/>
      <w:bookmarkEnd w:id="393"/>
      <w:r w:rsidRPr="00CE7BCD">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6C87F8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5" w:name="sub_223"/>
      <w:bookmarkEnd w:id="394"/>
      <w:r w:rsidRPr="00CE7BCD">
        <w:rPr>
          <w:rFonts w:ascii="Times New Roman" w:hAnsi="Times New Roman" w:cs="Times New Roman"/>
          <w:sz w:val="24"/>
          <w:szCs w:val="24"/>
        </w:rPr>
        <w:t xml:space="preserve">2.2.3. Изменения, внесенные в извещение, размещаются Заказчиком в ЕИС, на </w:t>
      </w:r>
      <w:hyperlink r:id="rId20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3746E94C" w14:textId="77777777" w:rsidR="00CE7BCD" w:rsidRPr="00CE7BCD" w:rsidRDefault="00CE7BCD" w:rsidP="00CE7BCD">
      <w:pPr>
        <w:spacing w:after="0" w:line="240" w:lineRule="auto"/>
        <w:jc w:val="both"/>
        <w:rPr>
          <w:rFonts w:ascii="Times New Roman" w:hAnsi="Times New Roman" w:cs="Times New Roman"/>
          <w:sz w:val="24"/>
          <w:szCs w:val="24"/>
        </w:rPr>
      </w:pPr>
      <w:bookmarkStart w:id="396" w:name="sub_2232"/>
      <w:bookmarkEnd w:id="395"/>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20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09" w:anchor="sub_213" w:history="1">
        <w:r w:rsidRPr="00CE7BCD">
          <w:rPr>
            <w:rStyle w:val="af3"/>
            <w:rFonts w:ascii="Times New Roman" w:hAnsi="Times New Roman"/>
            <w:color w:val="auto"/>
            <w:sz w:val="24"/>
            <w:szCs w:val="24"/>
          </w:rPr>
          <w:t>пункте 2.1.3</w:t>
        </w:r>
      </w:hyperlink>
      <w:r w:rsidRPr="00CE7BCD">
        <w:rPr>
          <w:rFonts w:ascii="Times New Roman" w:hAnsi="Times New Roman" w:cs="Times New Roman"/>
          <w:sz w:val="24"/>
          <w:szCs w:val="24"/>
        </w:rPr>
        <w:t xml:space="preserve"> Положения.</w:t>
      </w:r>
    </w:p>
    <w:bookmarkEnd w:id="396"/>
    <w:p w14:paraId="3670E43F" w14:textId="77777777" w:rsidR="00CE7BCD" w:rsidRPr="00CE7BCD" w:rsidRDefault="00CE7BCD" w:rsidP="00CE7BCD">
      <w:pPr>
        <w:spacing w:after="0" w:line="240" w:lineRule="auto"/>
        <w:jc w:val="both"/>
        <w:rPr>
          <w:rFonts w:ascii="Times New Roman" w:hAnsi="Times New Roman" w:cs="Times New Roman"/>
          <w:sz w:val="24"/>
          <w:szCs w:val="24"/>
        </w:rPr>
      </w:pPr>
    </w:p>
    <w:p w14:paraId="23F12459" w14:textId="77777777" w:rsidR="00CE7BCD" w:rsidRPr="00CE7BCD" w:rsidRDefault="00CE7BCD" w:rsidP="00CE7BCD">
      <w:pPr>
        <w:pStyle w:val="10"/>
        <w:spacing w:before="0" w:after="0"/>
        <w:rPr>
          <w:rFonts w:cs="Times New Roman"/>
          <w:sz w:val="24"/>
          <w:szCs w:val="24"/>
        </w:rPr>
      </w:pPr>
      <w:bookmarkStart w:id="397" w:name="sub_23"/>
      <w:r w:rsidRPr="00CE7BCD">
        <w:rPr>
          <w:rFonts w:cs="Times New Roman"/>
          <w:sz w:val="24"/>
          <w:szCs w:val="24"/>
        </w:rPr>
        <w:t>2.3. Конкурсная документация</w:t>
      </w:r>
    </w:p>
    <w:bookmarkEnd w:id="397"/>
    <w:p w14:paraId="750C2D8A" w14:textId="77777777" w:rsidR="00CE7BCD" w:rsidRPr="00CE7BCD" w:rsidRDefault="00CE7BCD" w:rsidP="00CE7BCD">
      <w:pPr>
        <w:spacing w:after="0" w:line="240" w:lineRule="auto"/>
        <w:jc w:val="both"/>
        <w:rPr>
          <w:rFonts w:ascii="Times New Roman" w:hAnsi="Times New Roman" w:cs="Times New Roman"/>
          <w:sz w:val="24"/>
          <w:szCs w:val="24"/>
        </w:rPr>
      </w:pPr>
    </w:p>
    <w:p w14:paraId="6F3C04B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8" w:name="sub_231"/>
      <w:r w:rsidRPr="00CE7BCD">
        <w:rPr>
          <w:rFonts w:ascii="Times New Roman" w:hAnsi="Times New Roman" w:cs="Times New Roman"/>
          <w:sz w:val="24"/>
          <w:szCs w:val="24"/>
        </w:rPr>
        <w:t xml:space="preserve">2.3.1. Конкурсная документация должна содержать сведения, предусмотренные </w:t>
      </w:r>
      <w:hyperlink r:id="rId210" w:anchor="sub_182" w:history="1">
        <w:r w:rsidRPr="00CE7BCD">
          <w:rPr>
            <w:rStyle w:val="af3"/>
            <w:rFonts w:ascii="Times New Roman" w:hAnsi="Times New Roman"/>
            <w:color w:val="auto"/>
            <w:sz w:val="24"/>
            <w:szCs w:val="24"/>
          </w:rPr>
          <w:t>пунктом 1.8.2</w:t>
        </w:r>
      </w:hyperlink>
      <w:r w:rsidRPr="00CE7BCD">
        <w:rPr>
          <w:rFonts w:ascii="Times New Roman" w:hAnsi="Times New Roman" w:cs="Times New Roman"/>
          <w:sz w:val="24"/>
          <w:szCs w:val="24"/>
        </w:rPr>
        <w:t xml:space="preserve"> Положения.</w:t>
      </w:r>
    </w:p>
    <w:p w14:paraId="6C8DA47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399" w:name="sub_232"/>
      <w:bookmarkEnd w:id="398"/>
      <w:r w:rsidRPr="00CE7BCD">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r:id="rId211" w:anchor="sub_28" w:history="1">
        <w:r w:rsidRPr="00CE7BCD">
          <w:rPr>
            <w:rStyle w:val="af3"/>
            <w:rFonts w:ascii="Times New Roman" w:hAnsi="Times New Roman"/>
            <w:color w:val="auto"/>
            <w:sz w:val="24"/>
            <w:szCs w:val="24"/>
          </w:rPr>
          <w:t>пунктом 2.8</w:t>
        </w:r>
      </w:hyperlink>
      <w:r w:rsidRPr="00CE7BCD">
        <w:rPr>
          <w:rFonts w:ascii="Times New Roman" w:hAnsi="Times New Roman" w:cs="Times New Roman"/>
          <w:sz w:val="24"/>
          <w:szCs w:val="24"/>
        </w:rPr>
        <w:t xml:space="preserve"> Положения.</w:t>
      </w:r>
    </w:p>
    <w:p w14:paraId="10EA534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0" w:name="sub_233"/>
      <w:bookmarkEnd w:id="399"/>
      <w:r w:rsidRPr="00CE7BCD">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14:paraId="088A792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1" w:name="sub_234"/>
      <w:bookmarkEnd w:id="400"/>
      <w:r w:rsidRPr="00CE7BCD">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4355BD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2" w:name="sub_235"/>
      <w:bookmarkEnd w:id="401"/>
      <w:r w:rsidRPr="00CE7BCD">
        <w:rPr>
          <w:rFonts w:ascii="Times New Roman" w:hAnsi="Times New Roman" w:cs="Times New Roman"/>
          <w:sz w:val="24"/>
          <w:szCs w:val="24"/>
        </w:rPr>
        <w:t xml:space="preserve">2.3.5. Изменения, внесенные в конкурсную документацию, размещаются в ЕИС, на </w:t>
      </w:r>
      <w:hyperlink r:id="rId212" w:history="1">
        <w:r w:rsidRPr="00CE7BCD">
          <w:rPr>
            <w:rStyle w:val="af3"/>
            <w:rFonts w:ascii="Times New Roman" w:hAnsi="Times New Roman"/>
            <w:color w:val="auto"/>
            <w:sz w:val="24"/>
            <w:szCs w:val="24"/>
          </w:rPr>
          <w:t>официальный сайт</w:t>
        </w:r>
      </w:hyperlink>
      <w:r w:rsidRPr="00CE7BCD">
        <w:rPr>
          <w:rFonts w:ascii="Times New Roman" w:hAnsi="Times New Roman" w:cs="Times New Roman"/>
          <w:sz w:val="24"/>
          <w:szCs w:val="24"/>
        </w:rPr>
        <w:t xml:space="preserve"> и на электронной площадке в порядке и сроки, указанные в </w:t>
      </w:r>
      <w:hyperlink r:id="rId213" w:anchor="sub_223" w:history="1">
        <w:r w:rsidRPr="00CE7BCD">
          <w:rPr>
            <w:rStyle w:val="af3"/>
            <w:rFonts w:ascii="Times New Roman" w:hAnsi="Times New Roman"/>
            <w:color w:val="auto"/>
            <w:sz w:val="24"/>
            <w:szCs w:val="24"/>
          </w:rPr>
          <w:t>пункте 2.2.3</w:t>
        </w:r>
      </w:hyperlink>
      <w:r w:rsidRPr="00CE7BCD">
        <w:rPr>
          <w:rFonts w:ascii="Times New Roman" w:hAnsi="Times New Roman" w:cs="Times New Roman"/>
          <w:sz w:val="24"/>
          <w:szCs w:val="24"/>
        </w:rPr>
        <w:t xml:space="preserve"> Положения.</w:t>
      </w:r>
    </w:p>
    <w:bookmarkEnd w:id="402"/>
    <w:p w14:paraId="4B5D7BFD" w14:textId="77777777" w:rsidR="00CE7BCD" w:rsidRPr="00CE7BCD" w:rsidRDefault="00CE7BCD" w:rsidP="00CE7BCD">
      <w:pPr>
        <w:spacing w:after="0" w:line="240" w:lineRule="auto"/>
        <w:jc w:val="both"/>
        <w:rPr>
          <w:rFonts w:ascii="Times New Roman" w:hAnsi="Times New Roman" w:cs="Times New Roman"/>
          <w:sz w:val="24"/>
          <w:szCs w:val="24"/>
        </w:rPr>
      </w:pPr>
    </w:p>
    <w:p w14:paraId="5C6A81CF" w14:textId="77777777" w:rsidR="00CE7BCD" w:rsidRPr="00CE7BCD" w:rsidRDefault="00CE7BCD" w:rsidP="00CE7BCD">
      <w:pPr>
        <w:pStyle w:val="10"/>
        <w:spacing w:before="0" w:after="0"/>
        <w:rPr>
          <w:rFonts w:cs="Times New Roman"/>
          <w:sz w:val="24"/>
          <w:szCs w:val="24"/>
        </w:rPr>
      </w:pPr>
      <w:bookmarkStart w:id="403" w:name="sub_24"/>
      <w:r w:rsidRPr="00CE7BCD">
        <w:rPr>
          <w:rFonts w:cs="Times New Roman"/>
          <w:sz w:val="24"/>
          <w:szCs w:val="24"/>
        </w:rPr>
        <w:t xml:space="preserve">2.4. Критерии оценки заявок на участие в конкурсе в электронной форме </w:t>
      </w:r>
      <w:hyperlink r:id="rId214" w:anchor="sub_66666" w:history="1">
        <w:r w:rsidRPr="00CE7BCD">
          <w:rPr>
            <w:rStyle w:val="af3"/>
            <w:bCs w:val="0"/>
            <w:color w:val="auto"/>
            <w:sz w:val="24"/>
            <w:szCs w:val="24"/>
            <w:vertAlign w:val="superscript"/>
          </w:rPr>
          <w:t>6</w:t>
        </w:r>
      </w:hyperlink>
    </w:p>
    <w:bookmarkEnd w:id="403"/>
    <w:p w14:paraId="7D02C76D" w14:textId="77777777" w:rsidR="00CE7BCD" w:rsidRPr="00CE7BCD" w:rsidRDefault="00CE7BCD" w:rsidP="00CE7BCD">
      <w:pPr>
        <w:spacing w:after="0" w:line="240" w:lineRule="auto"/>
        <w:jc w:val="both"/>
        <w:rPr>
          <w:rFonts w:ascii="Times New Roman" w:hAnsi="Times New Roman" w:cs="Times New Roman"/>
          <w:sz w:val="24"/>
          <w:szCs w:val="24"/>
        </w:rPr>
      </w:pPr>
    </w:p>
    <w:p w14:paraId="6EA989A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4" w:name="sub_241"/>
      <w:r w:rsidRPr="00CE7BCD">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7912724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5" w:name="sub_242"/>
      <w:bookmarkEnd w:id="404"/>
      <w:r w:rsidRPr="00CE7BCD">
        <w:rPr>
          <w:rFonts w:ascii="Times New Roman" w:hAnsi="Times New Roman" w:cs="Times New Roman"/>
          <w:sz w:val="24"/>
          <w:szCs w:val="24"/>
        </w:rPr>
        <w:t>2.4.2. Критериями оценки заявок на участие в конкурсе могут быть:</w:t>
      </w:r>
    </w:p>
    <w:p w14:paraId="53B6166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6" w:name="sub_24201"/>
      <w:bookmarkEnd w:id="405"/>
      <w:r w:rsidRPr="00CE7BCD">
        <w:rPr>
          <w:rFonts w:ascii="Times New Roman" w:hAnsi="Times New Roman" w:cs="Times New Roman"/>
          <w:sz w:val="24"/>
          <w:szCs w:val="24"/>
        </w:rPr>
        <w:t>1) цена договора, сумма цен единиц товара, работы, услуги;</w:t>
      </w:r>
    </w:p>
    <w:p w14:paraId="0B876C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7" w:name="sub_24202"/>
      <w:bookmarkEnd w:id="406"/>
      <w:r w:rsidRPr="00CE7BCD">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6561063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8" w:name="sub_24203"/>
      <w:bookmarkEnd w:id="407"/>
      <w:r w:rsidRPr="00CE7BCD">
        <w:rPr>
          <w:rFonts w:ascii="Times New Roman" w:hAnsi="Times New Roman" w:cs="Times New Roman"/>
          <w:sz w:val="24"/>
          <w:szCs w:val="24"/>
        </w:rPr>
        <w:t>3) расходы на эксплуатацию товара;</w:t>
      </w:r>
    </w:p>
    <w:p w14:paraId="5638058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09" w:name="sub_24204"/>
      <w:bookmarkEnd w:id="408"/>
      <w:r w:rsidRPr="00CE7BCD">
        <w:rPr>
          <w:rFonts w:ascii="Times New Roman" w:hAnsi="Times New Roman" w:cs="Times New Roman"/>
          <w:sz w:val="24"/>
          <w:szCs w:val="24"/>
        </w:rPr>
        <w:lastRenderedPageBreak/>
        <w:t>4) расходы на техническое обслуживание товара;</w:t>
      </w:r>
    </w:p>
    <w:p w14:paraId="3E3909E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0" w:name="sub_24205"/>
      <w:bookmarkEnd w:id="409"/>
      <w:r w:rsidRPr="00CE7BCD">
        <w:rPr>
          <w:rFonts w:ascii="Times New Roman" w:hAnsi="Times New Roman" w:cs="Times New Roman"/>
          <w:sz w:val="24"/>
          <w:szCs w:val="24"/>
        </w:rPr>
        <w:t>5) сроки (периоды) поставки товара, выполнения работ, оказания услуг;</w:t>
      </w:r>
    </w:p>
    <w:p w14:paraId="2D3E829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1" w:name="sub_24206"/>
      <w:bookmarkEnd w:id="410"/>
      <w:r w:rsidRPr="00CE7BCD">
        <w:rPr>
          <w:rFonts w:ascii="Times New Roman" w:hAnsi="Times New Roman" w:cs="Times New Roman"/>
          <w:sz w:val="24"/>
          <w:szCs w:val="24"/>
        </w:rPr>
        <w:t>6) срок, на который предоставляются гарантии качества товара, работ, услуг;</w:t>
      </w:r>
    </w:p>
    <w:p w14:paraId="5223DAB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2" w:name="sub_24207"/>
      <w:bookmarkEnd w:id="411"/>
      <w:r w:rsidRPr="00CE7BCD">
        <w:rPr>
          <w:rFonts w:ascii="Times New Roman" w:hAnsi="Times New Roman" w:cs="Times New Roman"/>
          <w:sz w:val="24"/>
          <w:szCs w:val="24"/>
        </w:rPr>
        <w:t>7) деловая репутация участника закупок;</w:t>
      </w:r>
    </w:p>
    <w:p w14:paraId="448AFA8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3" w:name="sub_24208"/>
      <w:bookmarkEnd w:id="412"/>
      <w:r w:rsidRPr="00CE7BCD">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2BA92B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4" w:name="sub_24209"/>
      <w:bookmarkEnd w:id="413"/>
      <w:r w:rsidRPr="00CE7BCD">
        <w:rPr>
          <w:rFonts w:ascii="Times New Roman" w:hAnsi="Times New Roman" w:cs="Times New Roman"/>
          <w:sz w:val="24"/>
          <w:szCs w:val="24"/>
        </w:rPr>
        <w:t>9) квалификация участника закупки;</w:t>
      </w:r>
    </w:p>
    <w:p w14:paraId="6A9A753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5" w:name="sub_24210"/>
      <w:bookmarkEnd w:id="414"/>
      <w:r w:rsidRPr="00CE7BCD">
        <w:rPr>
          <w:rFonts w:ascii="Times New Roman" w:hAnsi="Times New Roman" w:cs="Times New Roman"/>
          <w:sz w:val="24"/>
          <w:szCs w:val="24"/>
        </w:rPr>
        <w:t>10) квалификация работников участника закупки.</w:t>
      </w:r>
    </w:p>
    <w:p w14:paraId="4290259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6" w:name="sub_243"/>
      <w:bookmarkEnd w:id="415"/>
      <w:r w:rsidRPr="00CE7BCD">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r:id="rId215" w:anchor="sub_242" w:history="1">
        <w:r w:rsidRPr="00CE7BCD">
          <w:rPr>
            <w:rStyle w:val="af3"/>
            <w:rFonts w:ascii="Times New Roman" w:hAnsi="Times New Roman"/>
            <w:color w:val="auto"/>
            <w:sz w:val="24"/>
            <w:szCs w:val="24"/>
          </w:rPr>
          <w:t>пунктом 2.4.2</w:t>
        </w:r>
      </w:hyperlink>
      <w:r w:rsidRPr="00CE7BCD">
        <w:rPr>
          <w:rFonts w:ascii="Times New Roman" w:hAnsi="Times New Roman" w:cs="Times New Roman"/>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14:paraId="2EFFAEF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7" w:name="sub_244"/>
      <w:bookmarkEnd w:id="416"/>
      <w:r w:rsidRPr="00CE7BCD">
        <w:rPr>
          <w:rFonts w:ascii="Times New Roman" w:hAnsi="Times New Roman" w:cs="Times New Roman"/>
          <w:sz w:val="24"/>
          <w:szCs w:val="24"/>
        </w:rPr>
        <w:t xml:space="preserve">2.4.4. Для оценки и сопоставления заявок по критериям, указанным в </w:t>
      </w:r>
      <w:hyperlink r:id="rId216" w:anchor="sub_24201" w:history="1">
        <w:r w:rsidRPr="00CE7BCD">
          <w:rPr>
            <w:rStyle w:val="af3"/>
            <w:rFonts w:ascii="Times New Roman" w:hAnsi="Times New Roman"/>
            <w:color w:val="auto"/>
            <w:sz w:val="24"/>
            <w:szCs w:val="24"/>
          </w:rPr>
          <w:t>подпунктах 1</w:t>
        </w:r>
      </w:hyperlink>
      <w:r w:rsidRPr="00CE7BCD">
        <w:rPr>
          <w:rFonts w:ascii="Times New Roman" w:hAnsi="Times New Roman" w:cs="Times New Roman"/>
          <w:sz w:val="24"/>
          <w:szCs w:val="24"/>
        </w:rPr>
        <w:t xml:space="preserve">, </w:t>
      </w:r>
      <w:hyperlink r:id="rId217" w:anchor="sub_24203" w:history="1">
        <w:r w:rsidRPr="00CE7BCD">
          <w:rPr>
            <w:rStyle w:val="af3"/>
            <w:rFonts w:ascii="Times New Roman" w:hAnsi="Times New Roman"/>
            <w:color w:val="auto"/>
            <w:sz w:val="24"/>
            <w:szCs w:val="24"/>
          </w:rPr>
          <w:t>3</w:t>
        </w:r>
      </w:hyperlink>
      <w:r w:rsidRPr="00CE7BCD">
        <w:rPr>
          <w:rFonts w:ascii="Times New Roman" w:hAnsi="Times New Roman" w:cs="Times New Roman"/>
          <w:sz w:val="24"/>
          <w:szCs w:val="24"/>
        </w:rPr>
        <w:t xml:space="preserve">, </w:t>
      </w:r>
      <w:hyperlink r:id="rId218" w:anchor="sub_24204" w:history="1">
        <w:r w:rsidRPr="00CE7BCD">
          <w:rPr>
            <w:rStyle w:val="af3"/>
            <w:rFonts w:ascii="Times New Roman" w:hAnsi="Times New Roman"/>
            <w:color w:val="auto"/>
            <w:sz w:val="24"/>
            <w:szCs w:val="24"/>
          </w:rPr>
          <w:t>4 пункта 2.4.2</w:t>
        </w:r>
      </w:hyperlink>
      <w:r w:rsidRPr="00CE7BCD">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417"/>
    <w:p w14:paraId="21E7CC51" w14:textId="77777777" w:rsidR="00CE7BCD" w:rsidRPr="00CE7BCD" w:rsidRDefault="00CE7BCD" w:rsidP="00CE7BCD">
      <w:pPr>
        <w:spacing w:after="0" w:line="240" w:lineRule="auto"/>
        <w:jc w:val="both"/>
        <w:rPr>
          <w:rFonts w:ascii="Times New Roman" w:hAnsi="Times New Roman" w:cs="Times New Roman"/>
          <w:sz w:val="24"/>
          <w:szCs w:val="24"/>
        </w:rPr>
      </w:pPr>
    </w:p>
    <w:p w14:paraId="5495F4B3" w14:textId="0372FA1F"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miN</w:t>
      </w:r>
      <w:proofErr w:type="spellEnd"/>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noProof/>
          <w:sz w:val="24"/>
          <w:szCs w:val="24"/>
          <w:lang w:eastAsia="ru-RU"/>
        </w:rPr>
        <w:drawing>
          <wp:inline distT="0" distB="0" distL="0" distR="0" wp14:anchorId="496D8AEE" wp14:editId="0D54A60D">
            <wp:extent cx="12382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14:paraId="17D9567D" w14:textId="77777777" w:rsidR="00CE7BCD" w:rsidRPr="00CE7BCD" w:rsidRDefault="00CE7BCD" w:rsidP="00CE7BCD">
      <w:pPr>
        <w:spacing w:after="0" w:line="240" w:lineRule="auto"/>
        <w:jc w:val="both"/>
        <w:rPr>
          <w:rFonts w:ascii="Times New Roman" w:hAnsi="Times New Roman" w:cs="Times New Roman"/>
          <w:sz w:val="24"/>
          <w:szCs w:val="24"/>
        </w:rPr>
      </w:pPr>
    </w:p>
    <w:p w14:paraId="07D7BCA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ЦБ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количество баллов по критерию;</w:t>
      </w:r>
    </w:p>
    <w:p w14:paraId="7A6BF6F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miN</w:t>
      </w:r>
      <w:proofErr w:type="spellEnd"/>
      <w:r w:rsidRPr="00CE7BCD">
        <w:rPr>
          <w:rFonts w:ascii="Times New Roman" w:hAnsi="Times New Roman" w:cs="Times New Roman"/>
          <w:sz w:val="24"/>
          <w:szCs w:val="24"/>
        </w:rPr>
        <w:t xml:space="preserve"> - минимальное предложение из сделанных участниками закупки;</w:t>
      </w:r>
    </w:p>
    <w:p w14:paraId="1AEEBF25"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Ц</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14:paraId="5427BEB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8" w:name="sub_245"/>
      <w:r w:rsidRPr="00CE7BCD">
        <w:rPr>
          <w:rFonts w:ascii="Times New Roman" w:hAnsi="Times New Roman" w:cs="Times New Roman"/>
          <w:sz w:val="24"/>
          <w:szCs w:val="24"/>
        </w:rPr>
        <w:t xml:space="preserve">2.4.5. Для оценки и сопоставления заявок по критерию, указанному в </w:t>
      </w:r>
      <w:hyperlink r:id="rId220" w:anchor="sub_24205" w:history="1">
        <w:r w:rsidRPr="00CE7BCD">
          <w:rPr>
            <w:rStyle w:val="af3"/>
            <w:rFonts w:ascii="Times New Roman" w:hAnsi="Times New Roman"/>
            <w:color w:val="auto"/>
            <w:sz w:val="24"/>
            <w:szCs w:val="24"/>
          </w:rPr>
          <w:t>подпункте 5 пункта 2.4.2</w:t>
        </w:r>
      </w:hyperlink>
      <w:r w:rsidRPr="00CE7BCD">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418"/>
    <w:p w14:paraId="13CB5463" w14:textId="77777777" w:rsidR="00CE7BCD" w:rsidRPr="00CE7BCD" w:rsidRDefault="00CE7BCD" w:rsidP="00CE7BCD">
      <w:pPr>
        <w:spacing w:after="0" w:line="240" w:lineRule="auto"/>
        <w:jc w:val="both"/>
        <w:rPr>
          <w:rFonts w:ascii="Times New Roman" w:hAnsi="Times New Roman" w:cs="Times New Roman"/>
          <w:sz w:val="24"/>
          <w:szCs w:val="24"/>
        </w:rPr>
      </w:pPr>
    </w:p>
    <w:p w14:paraId="7A710366" w14:textId="3C4496E6"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СБ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w:t>
      </w: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miN</w:t>
      </w:r>
      <w:proofErr w:type="spellEnd"/>
      <w:r w:rsidRPr="00CE7BCD">
        <w:rPr>
          <w:rFonts w:ascii="Times New Roman" w:hAnsi="Times New Roman" w:cs="Times New Roman"/>
          <w:sz w:val="24"/>
          <w:szCs w:val="24"/>
        </w:rPr>
        <w:t>/</w:t>
      </w: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i</w:t>
      </w:r>
      <w:r w:rsidRPr="00CE7BCD">
        <w:rPr>
          <w:rFonts w:ascii="Times New Roman" w:hAnsi="Times New Roman" w:cs="Times New Roman"/>
          <w:noProof/>
          <w:sz w:val="24"/>
          <w:szCs w:val="24"/>
          <w:lang w:eastAsia="ru-RU"/>
        </w:rPr>
        <w:drawing>
          <wp:inline distT="0" distB="0" distL="0" distR="0" wp14:anchorId="0A77AFD2" wp14:editId="1E04E151">
            <wp:extent cx="1238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14:paraId="5C9C4B0D" w14:textId="77777777" w:rsidR="00CE7BCD" w:rsidRPr="00CE7BCD" w:rsidRDefault="00CE7BCD" w:rsidP="00CE7BCD">
      <w:pPr>
        <w:spacing w:after="0" w:line="240" w:lineRule="auto"/>
        <w:jc w:val="both"/>
        <w:rPr>
          <w:rFonts w:ascii="Times New Roman" w:hAnsi="Times New Roman" w:cs="Times New Roman"/>
          <w:sz w:val="24"/>
          <w:szCs w:val="24"/>
        </w:rPr>
      </w:pPr>
    </w:p>
    <w:p w14:paraId="72F81A3F"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где СБ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количество баллов по критерию;</w:t>
      </w:r>
    </w:p>
    <w:p w14:paraId="3313CBA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miN</w:t>
      </w:r>
      <w:proofErr w:type="spellEnd"/>
      <w:r w:rsidRPr="00CE7BCD">
        <w:rPr>
          <w:rFonts w:ascii="Times New Roman" w:hAnsi="Times New Roman" w:cs="Times New Roman"/>
          <w:sz w:val="24"/>
          <w:szCs w:val="24"/>
        </w:rPr>
        <w:t xml:space="preserve"> - минимальное предложение из сделанных участниками;</w:t>
      </w:r>
    </w:p>
    <w:p w14:paraId="197803A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i/>
          <w:iCs/>
          <w:sz w:val="24"/>
          <w:szCs w:val="24"/>
        </w:rPr>
        <w:t>C</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14:paraId="2C311C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19" w:name="sub_246"/>
      <w:r w:rsidRPr="00CE7BCD">
        <w:rPr>
          <w:rFonts w:ascii="Times New Roman" w:hAnsi="Times New Roman" w:cs="Times New Roman"/>
          <w:sz w:val="24"/>
          <w:szCs w:val="24"/>
        </w:rPr>
        <w:t xml:space="preserve">2.4.6. Для оценки и сопоставления заявок по критериям, указанным в </w:t>
      </w:r>
      <w:hyperlink r:id="rId221" w:anchor="sub_24202" w:history="1">
        <w:r w:rsidRPr="00CE7BCD">
          <w:rPr>
            <w:rStyle w:val="af3"/>
            <w:rFonts w:ascii="Times New Roman" w:hAnsi="Times New Roman"/>
            <w:color w:val="auto"/>
            <w:sz w:val="24"/>
            <w:szCs w:val="24"/>
          </w:rPr>
          <w:t>подпунктах 2</w:t>
        </w:r>
      </w:hyperlink>
      <w:r w:rsidRPr="00CE7BCD">
        <w:rPr>
          <w:rFonts w:ascii="Times New Roman" w:hAnsi="Times New Roman" w:cs="Times New Roman"/>
          <w:sz w:val="24"/>
          <w:szCs w:val="24"/>
        </w:rPr>
        <w:t xml:space="preserve">, </w:t>
      </w:r>
      <w:hyperlink r:id="rId222" w:anchor="sub_24206" w:history="1">
        <w:r w:rsidRPr="00CE7BCD">
          <w:rPr>
            <w:rStyle w:val="af3"/>
            <w:rFonts w:ascii="Times New Roman" w:hAnsi="Times New Roman"/>
            <w:color w:val="auto"/>
            <w:sz w:val="24"/>
            <w:szCs w:val="24"/>
          </w:rPr>
          <w:t>6 - 10 пункта 2.4.2</w:t>
        </w:r>
      </w:hyperlink>
      <w:r w:rsidRPr="00CE7BCD">
        <w:rPr>
          <w:rFonts w:ascii="Times New Roman" w:hAnsi="Times New Roman" w:cs="Times New Roman"/>
          <w:sz w:val="24"/>
          <w:szCs w:val="24"/>
        </w:rPr>
        <w:t xml:space="preserve"> Положения, в конкурсной документации устанавливаются:</w:t>
      </w:r>
    </w:p>
    <w:p w14:paraId="732E675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0" w:name="sub_24601"/>
      <w:bookmarkEnd w:id="419"/>
      <w:r w:rsidRPr="00CE7BCD">
        <w:rPr>
          <w:rFonts w:ascii="Times New Roman" w:hAnsi="Times New Roman" w:cs="Times New Roman"/>
          <w:sz w:val="24"/>
          <w:szCs w:val="24"/>
        </w:rPr>
        <w:t>1) показатели (подкритерии), по которым будет оцениваться каждый критерий;</w:t>
      </w:r>
    </w:p>
    <w:p w14:paraId="564043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1" w:name="sub_24602"/>
      <w:bookmarkEnd w:id="420"/>
      <w:r w:rsidRPr="00CE7BCD">
        <w:rPr>
          <w:rFonts w:ascii="Times New Roman" w:hAnsi="Times New Roman" w:cs="Times New Roman"/>
          <w:sz w:val="24"/>
          <w:szCs w:val="24"/>
        </w:rPr>
        <w:t>2) минимальное или максимальное количество баллов, которое может быть присвоено по каждому показателю;</w:t>
      </w:r>
    </w:p>
    <w:p w14:paraId="7A65F65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2" w:name="sub_24603"/>
      <w:bookmarkEnd w:id="421"/>
      <w:r w:rsidRPr="00CE7BCD">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bookmarkEnd w:id="422"/>
    <w:p w14:paraId="34A77AF6"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14:paraId="1824FAD3" w14:textId="77777777" w:rsidR="00CE7BCD" w:rsidRPr="00CE7BCD" w:rsidRDefault="00CE7BCD" w:rsidP="00CE7BCD">
      <w:pPr>
        <w:spacing w:after="0" w:line="240" w:lineRule="auto"/>
        <w:jc w:val="both"/>
        <w:rPr>
          <w:rFonts w:ascii="Times New Roman" w:hAnsi="Times New Roman" w:cs="Times New Roman"/>
          <w:sz w:val="24"/>
          <w:szCs w:val="24"/>
        </w:rPr>
      </w:pPr>
    </w:p>
    <w:p w14:paraId="5DB720C1" w14:textId="45F7AEEA"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ПБ</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max</w:t>
      </w:r>
      <w:proofErr w:type="spellEnd"/>
      <w:r w:rsidRPr="00CE7BCD">
        <w:rPr>
          <w:rFonts w:ascii="Times New Roman" w:hAnsi="Times New Roman" w:cs="Times New Roman"/>
          <w:noProof/>
          <w:sz w:val="24"/>
          <w:szCs w:val="24"/>
          <w:lang w:eastAsia="ru-RU"/>
        </w:rPr>
        <w:drawing>
          <wp:inline distT="0" distB="0" distL="0" distR="0" wp14:anchorId="2CA0B939" wp14:editId="77F325A2">
            <wp:extent cx="1238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CE7BCD">
        <w:rPr>
          <w:rFonts w:ascii="Times New Roman" w:hAnsi="Times New Roman" w:cs="Times New Roman"/>
          <w:sz w:val="24"/>
          <w:szCs w:val="24"/>
        </w:rPr>
        <w:t>100,</w:t>
      </w:r>
    </w:p>
    <w:p w14:paraId="55707D7B" w14:textId="77777777" w:rsidR="00CE7BCD" w:rsidRPr="00CE7BCD" w:rsidRDefault="00CE7BCD" w:rsidP="00CE7BCD">
      <w:pPr>
        <w:spacing w:after="0" w:line="240" w:lineRule="auto"/>
        <w:jc w:val="both"/>
        <w:rPr>
          <w:rFonts w:ascii="Times New Roman" w:hAnsi="Times New Roman" w:cs="Times New Roman"/>
          <w:sz w:val="24"/>
          <w:szCs w:val="24"/>
        </w:rPr>
      </w:pPr>
    </w:p>
    <w:p w14:paraId="578AAAB4"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где </w:t>
      </w:r>
      <w:proofErr w:type="spellStart"/>
      <w:r w:rsidRPr="00CE7BCD">
        <w:rPr>
          <w:rFonts w:ascii="Times New Roman" w:hAnsi="Times New Roman" w:cs="Times New Roman"/>
          <w:sz w:val="24"/>
          <w:szCs w:val="24"/>
        </w:rPr>
        <w:t>ПБi</w:t>
      </w:r>
      <w:proofErr w:type="spellEnd"/>
      <w:r w:rsidRPr="00CE7BCD">
        <w:rPr>
          <w:rFonts w:ascii="Times New Roman" w:hAnsi="Times New Roman" w:cs="Times New Roman"/>
          <w:sz w:val="24"/>
          <w:szCs w:val="24"/>
        </w:rPr>
        <w:t xml:space="preserve"> - количество баллов по показателю;</w:t>
      </w:r>
    </w:p>
    <w:p w14:paraId="7DC39F1E"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i</w:t>
      </w:r>
      <w:r w:rsidRPr="00CE7BCD">
        <w:rPr>
          <w:rFonts w:ascii="Times New Roman" w:hAnsi="Times New Roman" w:cs="Times New Roman"/>
          <w:sz w:val="24"/>
          <w:szCs w:val="24"/>
        </w:rPr>
        <w:t xml:space="preserve"> - предложение участника, которое оценивается;</w:t>
      </w:r>
    </w:p>
    <w:p w14:paraId="54BC3909"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w:t>
      </w:r>
      <w:r w:rsidRPr="00CE7BCD">
        <w:rPr>
          <w:rFonts w:ascii="Times New Roman" w:hAnsi="Times New Roman" w:cs="Times New Roman"/>
          <w:sz w:val="24"/>
          <w:szCs w:val="24"/>
          <w:vertAlign w:val="subscript"/>
        </w:rPr>
        <w:t> </w:t>
      </w:r>
      <w:proofErr w:type="spellStart"/>
      <w:r w:rsidRPr="00CE7BCD">
        <w:rPr>
          <w:rFonts w:ascii="Times New Roman" w:hAnsi="Times New Roman" w:cs="Times New Roman"/>
          <w:sz w:val="24"/>
          <w:szCs w:val="24"/>
          <w:vertAlign w:val="subscript"/>
        </w:rPr>
        <w:t>max</w:t>
      </w:r>
      <w:proofErr w:type="spellEnd"/>
      <w:r w:rsidRPr="00CE7BCD">
        <w:rPr>
          <w:rFonts w:ascii="Times New Roman" w:hAnsi="Times New Roman" w:cs="Times New Roman"/>
          <w:sz w:val="24"/>
          <w:szCs w:val="24"/>
        </w:rPr>
        <w:t xml:space="preserve"> - предложение, за которое присваивается максимальное количество баллов.</w:t>
      </w:r>
    </w:p>
    <w:p w14:paraId="53E4E0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3" w:name="sub_247"/>
      <w:r w:rsidRPr="00CE7BCD">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0E95584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4" w:name="sub_248"/>
      <w:bookmarkEnd w:id="423"/>
      <w:r w:rsidRPr="00CE7BCD">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267C15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5" w:name="sub_249"/>
      <w:bookmarkEnd w:id="424"/>
      <w:r w:rsidRPr="00CE7BCD">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14:paraId="317190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6" w:name="sub_2410"/>
      <w:bookmarkEnd w:id="425"/>
      <w:r w:rsidRPr="00CE7BCD">
        <w:rPr>
          <w:rFonts w:ascii="Times New Roman" w:hAnsi="Times New Roman" w:cs="Times New Roman"/>
          <w:sz w:val="24"/>
          <w:szCs w:val="24"/>
        </w:rPr>
        <w:lastRenderedPageBreak/>
        <w:t xml:space="preserve">2.4.10. Порядок оценки заявок устанавливается в конкурсной документации в соответствии с </w:t>
      </w:r>
      <w:hyperlink r:id="rId223" w:anchor="sub_243" w:history="1">
        <w:r w:rsidRPr="00CE7BCD">
          <w:rPr>
            <w:rStyle w:val="af3"/>
            <w:rFonts w:ascii="Times New Roman" w:hAnsi="Times New Roman"/>
            <w:color w:val="auto"/>
            <w:sz w:val="24"/>
            <w:szCs w:val="24"/>
          </w:rPr>
          <w:t>пунктами 2.4.3 - 2.4.9</w:t>
        </w:r>
      </w:hyperlink>
      <w:r w:rsidRPr="00CE7BCD">
        <w:rPr>
          <w:rFonts w:ascii="Times New Roman" w:hAnsi="Times New Roman" w:cs="Times New Roman"/>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426"/>
    <w:p w14:paraId="6CC84E22" w14:textId="77777777" w:rsidR="00CE7BCD" w:rsidRPr="00CE7BCD" w:rsidRDefault="00CE7BCD" w:rsidP="00CE7BCD">
      <w:pPr>
        <w:spacing w:after="0" w:line="240" w:lineRule="auto"/>
        <w:jc w:val="both"/>
        <w:rPr>
          <w:rFonts w:ascii="Times New Roman" w:hAnsi="Times New Roman" w:cs="Times New Roman"/>
          <w:sz w:val="24"/>
          <w:szCs w:val="24"/>
        </w:rPr>
      </w:pPr>
    </w:p>
    <w:p w14:paraId="5B6A4FE8" w14:textId="77777777" w:rsidR="00CE7BCD" w:rsidRPr="00CE7BCD" w:rsidRDefault="00CE7BCD" w:rsidP="00CE7BCD">
      <w:pPr>
        <w:pStyle w:val="10"/>
        <w:spacing w:before="0" w:after="0"/>
        <w:rPr>
          <w:rFonts w:cs="Times New Roman"/>
          <w:sz w:val="24"/>
          <w:szCs w:val="24"/>
        </w:rPr>
      </w:pPr>
      <w:bookmarkStart w:id="427" w:name="sub_25"/>
      <w:r w:rsidRPr="00CE7BCD">
        <w:rPr>
          <w:rFonts w:cs="Times New Roman"/>
          <w:sz w:val="24"/>
          <w:szCs w:val="24"/>
        </w:rPr>
        <w:t>2.5. Порядок подачи заявок на участие в конкурсе в электронной форме</w:t>
      </w:r>
    </w:p>
    <w:bookmarkEnd w:id="427"/>
    <w:p w14:paraId="1888644E" w14:textId="77777777" w:rsidR="00CE7BCD" w:rsidRPr="00CE7BCD" w:rsidRDefault="00CE7BCD" w:rsidP="00CE7BCD">
      <w:pPr>
        <w:spacing w:after="0" w:line="240" w:lineRule="auto"/>
        <w:jc w:val="both"/>
        <w:rPr>
          <w:rFonts w:ascii="Times New Roman" w:hAnsi="Times New Roman" w:cs="Times New Roman"/>
          <w:sz w:val="24"/>
          <w:szCs w:val="24"/>
        </w:rPr>
      </w:pPr>
    </w:p>
    <w:p w14:paraId="437CC2D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8" w:name="sub_251"/>
      <w:r w:rsidRPr="00CE7BCD">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14:paraId="244B053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29" w:name="sub_252"/>
      <w:bookmarkEnd w:id="428"/>
      <w:r w:rsidRPr="00CE7BCD">
        <w:rPr>
          <w:rFonts w:ascii="Times New Roman" w:hAnsi="Times New Roman" w:cs="Times New Roman"/>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6D143D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0" w:name="sub_253"/>
      <w:bookmarkEnd w:id="429"/>
      <w:r w:rsidRPr="00CE7BCD">
        <w:rPr>
          <w:rFonts w:ascii="Times New Roman" w:hAnsi="Times New Roman" w:cs="Times New Roman"/>
          <w:sz w:val="24"/>
          <w:szCs w:val="24"/>
        </w:rPr>
        <w:t>2.5.3. Заказчик вправе установить обязанность представления следующих информации и документов в заявке на участие в конкурсе:</w:t>
      </w:r>
    </w:p>
    <w:p w14:paraId="3C7960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1" w:name="sub_25301"/>
      <w:bookmarkEnd w:id="430"/>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776BAD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2" w:name="sub_25302"/>
      <w:bookmarkEnd w:id="431"/>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40EA2B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3" w:name="sub_25303"/>
      <w:bookmarkEnd w:id="432"/>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29ABC2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4" w:name="sub_25304"/>
      <w:bookmarkEnd w:id="433"/>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5310D5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5" w:name="sub_25305"/>
      <w:bookmarkEnd w:id="434"/>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5DAA9E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6" w:name="sub_253051"/>
      <w:bookmarkEnd w:id="435"/>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20B442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7" w:name="sub_253052"/>
      <w:bookmarkEnd w:id="436"/>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E55FB3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8" w:name="sub_25306"/>
      <w:bookmarkEnd w:id="437"/>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224" w:anchor="sub_253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14:paraId="0392F2F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39" w:name="sub_25307"/>
      <w:bookmarkEnd w:id="438"/>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78028A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0" w:name="sub_25308"/>
      <w:bookmarkEnd w:id="439"/>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4AA5561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1" w:name="sub_25309"/>
      <w:bookmarkEnd w:id="440"/>
      <w:r w:rsidRPr="00CE7BCD">
        <w:rPr>
          <w:rFonts w:ascii="Times New Roman" w:hAnsi="Times New Roman" w:cs="Times New Roman"/>
          <w:sz w:val="24"/>
          <w:szCs w:val="24"/>
        </w:rPr>
        <w:lastRenderedPageBreak/>
        <w:t>9) декларация, подтверждающая на дату подачи заявки на участие в конкурентной закупке:</w:t>
      </w:r>
    </w:p>
    <w:p w14:paraId="43E51A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2" w:name="sub_253091"/>
      <w:bookmarkEnd w:id="441"/>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742383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3" w:name="sub_253092"/>
      <w:bookmarkEnd w:id="442"/>
      <w:r w:rsidRPr="00CE7BCD">
        <w:rPr>
          <w:rFonts w:ascii="Times New Roman" w:hAnsi="Times New Roman" w:cs="Times New Roman"/>
          <w:sz w:val="24"/>
          <w:szCs w:val="24"/>
        </w:rPr>
        <w:t xml:space="preserve">б) </w:t>
      </w:r>
      <w:proofErr w:type="spellStart"/>
      <w:r w:rsidRPr="00CE7BCD">
        <w:rPr>
          <w:rFonts w:ascii="Times New Roman" w:hAnsi="Times New Roman" w:cs="Times New Roman"/>
          <w:sz w:val="24"/>
          <w:szCs w:val="24"/>
        </w:rPr>
        <w:t>неприостановление</w:t>
      </w:r>
      <w:proofErr w:type="spellEnd"/>
      <w:r w:rsidRPr="00CE7BCD">
        <w:rPr>
          <w:rFonts w:ascii="Times New Roman" w:hAnsi="Times New Roman" w:cs="Times New Roman"/>
          <w:sz w:val="24"/>
          <w:szCs w:val="24"/>
        </w:rPr>
        <w:t xml:space="preserve"> деятельности участника конкурентной закупки в порядке, установленном </w:t>
      </w:r>
      <w:hyperlink r:id="rId225"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5274491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4" w:name="sub_253093"/>
      <w:bookmarkEnd w:id="443"/>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6"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225A5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5" w:name="sub_253094"/>
      <w:bookmarkEnd w:id="444"/>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27"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228"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229"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230"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5AED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6" w:name="sub_253095"/>
      <w:bookmarkEnd w:id="445"/>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1"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005D06BB" w14:textId="77777777" w:rsidR="00CE7BCD" w:rsidRPr="00CE7BCD" w:rsidRDefault="00CE7BCD" w:rsidP="00CE7BCD">
      <w:pPr>
        <w:spacing w:after="0" w:line="240" w:lineRule="auto"/>
        <w:jc w:val="both"/>
        <w:rPr>
          <w:rFonts w:ascii="Times New Roman" w:hAnsi="Times New Roman" w:cs="Times New Roman"/>
          <w:sz w:val="24"/>
          <w:szCs w:val="24"/>
        </w:rPr>
      </w:pPr>
      <w:bookmarkStart w:id="447" w:name="sub_253096"/>
      <w:bookmarkEnd w:id="446"/>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BD7D13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8" w:name="sub_253097"/>
      <w:bookmarkEnd w:id="447"/>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1829F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49" w:name="sub_253098"/>
      <w:bookmarkEnd w:id="448"/>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B1E620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0" w:name="sub_25310"/>
      <w:bookmarkEnd w:id="449"/>
      <w:r w:rsidRPr="00CE7BCD">
        <w:rPr>
          <w:rFonts w:ascii="Times New Roman" w:hAnsi="Times New Roman" w:cs="Times New Roman"/>
          <w:sz w:val="24"/>
          <w:szCs w:val="24"/>
        </w:rPr>
        <w:lastRenderedPageBreak/>
        <w:t>10) предложение участника конкурентной закупки в отношении предмета такой закупки;</w:t>
      </w:r>
    </w:p>
    <w:p w14:paraId="17A497D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1" w:name="sub_25311"/>
      <w:bookmarkEnd w:id="450"/>
      <w:r w:rsidRPr="00CE7BCD">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62DEE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2" w:name="sub_25312"/>
      <w:bookmarkEnd w:id="451"/>
      <w:r w:rsidRPr="00CE7BCD">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0C0D8FF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3" w:name="sub_25313"/>
      <w:bookmarkEnd w:id="452"/>
      <w:r w:rsidRPr="00CE7BCD">
        <w:rPr>
          <w:rFonts w:ascii="Times New Roman" w:hAnsi="Times New Roman" w:cs="Times New Roman"/>
          <w:sz w:val="24"/>
          <w:szCs w:val="24"/>
        </w:rPr>
        <w:t>13) другие документы в соответствии с требованиями Положения и конкурсной документации;</w:t>
      </w:r>
    </w:p>
    <w:p w14:paraId="7F59E1D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4" w:name="sub_25314"/>
      <w:bookmarkEnd w:id="453"/>
      <w:r w:rsidRPr="00CE7BCD">
        <w:rPr>
          <w:rFonts w:ascii="Times New Roman" w:hAnsi="Times New Roman" w:cs="Times New Roman"/>
          <w:sz w:val="24"/>
          <w:szCs w:val="24"/>
        </w:rPr>
        <w:t>14) предложение о цене договора (единицы товара, работы, услуги);</w:t>
      </w:r>
    </w:p>
    <w:bookmarkEnd w:id="454"/>
    <w:p w14:paraId="36398B0F"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подпункта 15 </w:t>
      </w:r>
      <w:hyperlink r:id="rId232"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5898A0D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33"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725ED1C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5" w:name="sub_254"/>
      <w:r w:rsidRPr="00CE7BCD">
        <w:rPr>
          <w:rFonts w:ascii="Times New Roman" w:hAnsi="Times New Roman" w:cs="Times New Roman"/>
          <w:sz w:val="24"/>
          <w:szCs w:val="24"/>
        </w:rPr>
        <w:t>2.5.4. Заявка на участие в конкурсе может содержать:</w:t>
      </w:r>
    </w:p>
    <w:p w14:paraId="3AA3E88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6" w:name="sub_25401"/>
      <w:bookmarkEnd w:id="455"/>
      <w:r w:rsidRPr="00CE7BCD">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3D1BBC3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7" w:name="sub_25402"/>
      <w:bookmarkEnd w:id="456"/>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6C11310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8" w:name="sub_25403"/>
      <w:bookmarkEnd w:id="457"/>
      <w:r w:rsidRPr="00CE7BCD">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6A937EB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59" w:name="sub_255"/>
      <w:bookmarkEnd w:id="458"/>
      <w:r w:rsidRPr="00CE7BCD">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3771E95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0" w:name="sub_256"/>
      <w:bookmarkEnd w:id="459"/>
      <w:r w:rsidRPr="00CE7BCD">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281239F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1" w:name="sub_257"/>
      <w:bookmarkEnd w:id="460"/>
      <w:r w:rsidRPr="00CE7BCD">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461"/>
    <w:p w14:paraId="5E45FCB6" w14:textId="77777777" w:rsidR="00CE7BCD" w:rsidRPr="00CE7BCD" w:rsidRDefault="00CE7BCD" w:rsidP="00CE7BCD">
      <w:pPr>
        <w:spacing w:after="0" w:line="240" w:lineRule="auto"/>
        <w:jc w:val="both"/>
        <w:rPr>
          <w:rFonts w:ascii="Times New Roman" w:hAnsi="Times New Roman" w:cs="Times New Roman"/>
          <w:sz w:val="24"/>
          <w:szCs w:val="24"/>
        </w:rPr>
      </w:pPr>
    </w:p>
    <w:p w14:paraId="3DFCBF5D" w14:textId="77777777" w:rsidR="00CE7BCD" w:rsidRPr="00CE7BCD" w:rsidRDefault="00CE7BCD" w:rsidP="00CE7BCD">
      <w:pPr>
        <w:pStyle w:val="10"/>
        <w:spacing w:before="0" w:after="0"/>
        <w:rPr>
          <w:rFonts w:cs="Times New Roman"/>
          <w:sz w:val="24"/>
          <w:szCs w:val="24"/>
        </w:rPr>
      </w:pPr>
      <w:bookmarkStart w:id="462" w:name="sub_26"/>
      <w:r w:rsidRPr="00CE7BCD">
        <w:rPr>
          <w:rFonts w:cs="Times New Roman"/>
          <w:sz w:val="24"/>
          <w:szCs w:val="24"/>
        </w:rPr>
        <w:t>2.6. Порядок открытия доступа к заявкам на участие в конкурсе в электронной форме</w:t>
      </w:r>
    </w:p>
    <w:bookmarkEnd w:id="462"/>
    <w:p w14:paraId="2446262F" w14:textId="77777777" w:rsidR="00CE7BCD" w:rsidRPr="00CE7BCD" w:rsidRDefault="00CE7BCD" w:rsidP="00CE7BCD">
      <w:pPr>
        <w:spacing w:after="0" w:line="240" w:lineRule="auto"/>
        <w:jc w:val="both"/>
        <w:rPr>
          <w:rFonts w:ascii="Times New Roman" w:hAnsi="Times New Roman" w:cs="Times New Roman"/>
          <w:sz w:val="24"/>
          <w:szCs w:val="24"/>
        </w:rPr>
      </w:pPr>
    </w:p>
    <w:p w14:paraId="323392E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3" w:name="sub_261"/>
      <w:r w:rsidRPr="00CE7BCD">
        <w:rPr>
          <w:rFonts w:ascii="Times New Roman" w:hAnsi="Times New Roman" w:cs="Times New Roman"/>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7F9823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4" w:name="sub_262"/>
      <w:bookmarkEnd w:id="463"/>
      <w:r w:rsidRPr="00CE7BCD">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0AA6294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5" w:name="sub_263"/>
      <w:bookmarkEnd w:id="464"/>
      <w:r w:rsidRPr="00CE7BCD">
        <w:rPr>
          <w:rFonts w:ascii="Times New Roman" w:hAnsi="Times New Roman" w:cs="Times New Roman"/>
          <w:sz w:val="24"/>
          <w:szCs w:val="24"/>
        </w:rPr>
        <w:t xml:space="preserve">2.6.3. При открытии доступа к заявкам в протокол открытия доступа к заявкам вносятся сведения, указанные в </w:t>
      </w:r>
      <w:hyperlink r:id="rId234"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14:paraId="238AC3B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6" w:name="sub_264"/>
      <w:bookmarkEnd w:id="465"/>
      <w:r w:rsidRPr="00CE7BCD">
        <w:rPr>
          <w:rFonts w:ascii="Times New Roman" w:hAnsi="Times New Roman" w:cs="Times New Roman"/>
          <w:sz w:val="24"/>
          <w:szCs w:val="24"/>
        </w:rPr>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66"/>
    <w:p w14:paraId="1D840AEB"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6DA3AA5E" w14:textId="77777777" w:rsidR="00CE7BCD" w:rsidRPr="00CE7BCD" w:rsidRDefault="00CE7BCD" w:rsidP="00CE7BCD">
      <w:pPr>
        <w:spacing w:after="0" w:line="240" w:lineRule="auto"/>
        <w:jc w:val="both"/>
        <w:rPr>
          <w:rFonts w:ascii="Times New Roman" w:hAnsi="Times New Roman" w:cs="Times New Roman"/>
          <w:sz w:val="24"/>
          <w:szCs w:val="24"/>
        </w:rPr>
      </w:pPr>
      <w:bookmarkStart w:id="467" w:name="sub_2643"/>
      <w:r w:rsidRPr="00CE7BCD">
        <w:rPr>
          <w:rFonts w:ascii="Times New Roman" w:hAnsi="Times New Roman" w:cs="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14:paraId="3ACBBF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68" w:name="sub_265"/>
      <w:bookmarkEnd w:id="467"/>
      <w:r w:rsidRPr="00CE7BCD">
        <w:rPr>
          <w:rFonts w:ascii="Times New Roman" w:hAnsi="Times New Roman" w:cs="Times New Roman"/>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3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36"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68"/>
    <w:p w14:paraId="3580512D" w14:textId="77777777" w:rsidR="00CE7BCD" w:rsidRPr="00CE7BCD" w:rsidRDefault="00CE7BCD" w:rsidP="00CE7BCD">
      <w:pPr>
        <w:spacing w:after="0" w:line="240" w:lineRule="auto"/>
        <w:jc w:val="both"/>
        <w:rPr>
          <w:rFonts w:ascii="Times New Roman" w:hAnsi="Times New Roman" w:cs="Times New Roman"/>
          <w:sz w:val="24"/>
          <w:szCs w:val="24"/>
        </w:rPr>
      </w:pPr>
    </w:p>
    <w:p w14:paraId="16B6F3BB" w14:textId="77777777" w:rsidR="00CE7BCD" w:rsidRPr="00CE7BCD" w:rsidRDefault="00CE7BCD" w:rsidP="00CE7BCD">
      <w:pPr>
        <w:pStyle w:val="10"/>
        <w:spacing w:before="0" w:after="0"/>
        <w:rPr>
          <w:rFonts w:cs="Times New Roman"/>
          <w:sz w:val="24"/>
          <w:szCs w:val="24"/>
        </w:rPr>
      </w:pPr>
      <w:bookmarkStart w:id="469" w:name="sub_27"/>
      <w:r w:rsidRPr="00CE7BCD">
        <w:rPr>
          <w:rFonts w:cs="Times New Roman"/>
          <w:sz w:val="24"/>
          <w:szCs w:val="24"/>
        </w:rPr>
        <w:t>2.7. Порядок рассмотрения заявок на участие в конкурсе в электронной форме</w:t>
      </w:r>
    </w:p>
    <w:bookmarkEnd w:id="469"/>
    <w:p w14:paraId="03B1123F" w14:textId="77777777" w:rsidR="00CE7BCD" w:rsidRPr="00CE7BCD" w:rsidRDefault="00CE7BCD" w:rsidP="00CE7BCD">
      <w:pPr>
        <w:spacing w:after="0" w:line="240" w:lineRule="auto"/>
        <w:jc w:val="both"/>
        <w:rPr>
          <w:rFonts w:ascii="Times New Roman" w:hAnsi="Times New Roman" w:cs="Times New Roman"/>
          <w:sz w:val="24"/>
          <w:szCs w:val="24"/>
        </w:rPr>
      </w:pPr>
    </w:p>
    <w:p w14:paraId="3B15AF0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0" w:name="sub_271"/>
      <w:r w:rsidRPr="00CE7BCD">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14:paraId="49E8D64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1" w:name="sub_272"/>
      <w:bookmarkEnd w:id="470"/>
      <w:r w:rsidRPr="00CE7BCD">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14:paraId="0471D5E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2" w:name="sub_273"/>
      <w:bookmarkEnd w:id="471"/>
      <w:r w:rsidRPr="00CE7BCD">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1E281D3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3" w:name="sub_274"/>
      <w:bookmarkEnd w:id="472"/>
      <w:r w:rsidRPr="00CE7BCD">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r:id="rId237" w:anchor="sub_1101" w:history="1">
        <w:r w:rsidRPr="00CE7BCD">
          <w:rPr>
            <w:rStyle w:val="af3"/>
            <w:rFonts w:ascii="Times New Roman" w:hAnsi="Times New Roman"/>
            <w:color w:val="auto"/>
            <w:sz w:val="24"/>
            <w:szCs w:val="24"/>
          </w:rPr>
          <w:t>пунктом 1.10.1</w:t>
        </w:r>
      </w:hyperlink>
      <w:r w:rsidRPr="00CE7BCD">
        <w:rPr>
          <w:rFonts w:ascii="Times New Roman" w:hAnsi="Times New Roman" w:cs="Times New Roman"/>
          <w:sz w:val="24"/>
          <w:szCs w:val="24"/>
        </w:rPr>
        <w:t xml:space="preserve"> Положения.</w:t>
      </w:r>
    </w:p>
    <w:p w14:paraId="03F6A5F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4" w:name="sub_275"/>
      <w:bookmarkEnd w:id="473"/>
      <w:r w:rsidRPr="00CE7BCD">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38" w:anchor="sub_276" w:history="1">
        <w:r w:rsidRPr="00CE7BCD">
          <w:rPr>
            <w:rStyle w:val="af3"/>
            <w:rFonts w:ascii="Times New Roman" w:hAnsi="Times New Roman"/>
            <w:color w:val="auto"/>
            <w:sz w:val="24"/>
            <w:szCs w:val="24"/>
          </w:rPr>
          <w:t>пунктом 2.7.6</w:t>
        </w:r>
      </w:hyperlink>
      <w:r w:rsidRPr="00CE7BCD">
        <w:rPr>
          <w:rFonts w:ascii="Times New Roman" w:hAnsi="Times New Roman" w:cs="Times New Roman"/>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2849074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5" w:name="sub_276"/>
      <w:bookmarkEnd w:id="474"/>
      <w:r w:rsidRPr="00CE7BCD">
        <w:rPr>
          <w:rFonts w:ascii="Times New Roman" w:hAnsi="Times New Roman" w:cs="Times New Roman"/>
          <w:sz w:val="24"/>
          <w:szCs w:val="24"/>
        </w:rPr>
        <w:t xml:space="preserve">2.7.6. Протокол должен содержать сведения, указанные в </w:t>
      </w:r>
      <w:hyperlink r:id="rId239"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14:paraId="14A860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6" w:name="sub_277"/>
      <w:bookmarkEnd w:id="475"/>
      <w:r w:rsidRPr="00CE7BCD">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bookmarkEnd w:id="476"/>
    <w:p w14:paraId="1A93425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В </w:t>
      </w:r>
      <w:proofErr w:type="gramStart"/>
      <w:r w:rsidRPr="00CE7BCD">
        <w:rPr>
          <w:rFonts w:ascii="Times New Roman" w:hAnsi="Times New Roman" w:cs="Times New Roman"/>
          <w:sz w:val="24"/>
          <w:szCs w:val="24"/>
        </w:rPr>
        <w:t>случае</w:t>
      </w:r>
      <w:proofErr w:type="gramEnd"/>
      <w:r w:rsidRPr="00CE7BCD">
        <w:rPr>
          <w:rFonts w:ascii="Times New Roman" w:hAnsi="Times New Roman" w:cs="Times New Roman"/>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1E64F9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7" w:name="sub_2773"/>
      <w:r w:rsidRPr="00CE7BCD">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22B4E05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78" w:name="sub_279"/>
      <w:bookmarkEnd w:id="477"/>
      <w:r w:rsidRPr="00CE7BCD">
        <w:rPr>
          <w:rFonts w:ascii="Times New Roman" w:hAnsi="Times New Roman" w:cs="Times New Roman"/>
          <w:sz w:val="24"/>
          <w:szCs w:val="24"/>
        </w:rPr>
        <w:t xml:space="preserve">2.7.8. Протокол рассмотрения заявок на участие в конкурсе размещается в ЕИС, на </w:t>
      </w:r>
      <w:hyperlink r:id="rId24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4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78"/>
    <w:p w14:paraId="1010370A" w14:textId="77777777" w:rsidR="00CE7BCD" w:rsidRPr="00CE7BCD" w:rsidRDefault="00CE7BCD" w:rsidP="00CE7BCD">
      <w:pPr>
        <w:spacing w:after="0" w:line="240" w:lineRule="auto"/>
        <w:jc w:val="both"/>
        <w:rPr>
          <w:rFonts w:ascii="Times New Roman" w:hAnsi="Times New Roman" w:cs="Times New Roman"/>
          <w:sz w:val="24"/>
          <w:szCs w:val="24"/>
        </w:rPr>
      </w:pPr>
    </w:p>
    <w:p w14:paraId="591C39A5" w14:textId="77777777" w:rsidR="00CE7BCD" w:rsidRPr="00CE7BCD" w:rsidRDefault="00CE7BCD" w:rsidP="00CE7BCD">
      <w:pPr>
        <w:pStyle w:val="10"/>
        <w:spacing w:before="0" w:after="0"/>
        <w:rPr>
          <w:rFonts w:cs="Times New Roman"/>
          <w:sz w:val="24"/>
          <w:szCs w:val="24"/>
        </w:rPr>
      </w:pPr>
      <w:bookmarkStart w:id="479" w:name="sub_28"/>
      <w:r w:rsidRPr="00CE7BCD">
        <w:rPr>
          <w:rFonts w:cs="Times New Roman"/>
          <w:sz w:val="24"/>
          <w:szCs w:val="24"/>
        </w:rPr>
        <w:t>2.8. Порядок проведения переторжки</w:t>
      </w:r>
    </w:p>
    <w:bookmarkEnd w:id="479"/>
    <w:p w14:paraId="2ADC65EE" w14:textId="77777777" w:rsidR="00CE7BCD" w:rsidRPr="00CE7BCD" w:rsidRDefault="00CE7BCD" w:rsidP="00CE7BCD">
      <w:pPr>
        <w:spacing w:after="0" w:line="240" w:lineRule="auto"/>
        <w:jc w:val="both"/>
        <w:rPr>
          <w:rFonts w:ascii="Times New Roman" w:hAnsi="Times New Roman" w:cs="Times New Roman"/>
          <w:sz w:val="24"/>
          <w:szCs w:val="24"/>
        </w:rPr>
      </w:pPr>
    </w:p>
    <w:p w14:paraId="643F200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0" w:name="sub_281"/>
      <w:r w:rsidRPr="00CE7BCD">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64BC41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1" w:name="sub_282"/>
      <w:bookmarkEnd w:id="480"/>
      <w:r w:rsidRPr="00CE7BCD">
        <w:rPr>
          <w:rFonts w:ascii="Times New Roman" w:hAnsi="Times New Roman" w:cs="Times New Roman"/>
          <w:sz w:val="24"/>
          <w:szCs w:val="24"/>
        </w:rPr>
        <w:t xml:space="preserve">2.8.2. Переторжка проводится в течение трех дней со дня размещения протокола рассмотрения заявок в ЕИС, на </w:t>
      </w:r>
      <w:hyperlink r:id="rId24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При </w:t>
      </w:r>
      <w:r w:rsidRPr="00CE7BCD">
        <w:rPr>
          <w:rFonts w:ascii="Times New Roman" w:hAnsi="Times New Roman" w:cs="Times New Roman"/>
          <w:sz w:val="24"/>
          <w:szCs w:val="24"/>
        </w:rPr>
        <w:lastRenderedPageBreak/>
        <w:t>проведении переторжки участникам предоставляется возможность добровольно повысить предпочтительность своих предложений.</w:t>
      </w:r>
    </w:p>
    <w:p w14:paraId="2524C6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2" w:name="sub_283"/>
      <w:bookmarkEnd w:id="481"/>
      <w:r w:rsidRPr="00CE7BCD">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82"/>
    <w:p w14:paraId="0EDB7486"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1411E0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3" w:name="sub_284"/>
      <w:r w:rsidRPr="00CE7BCD">
        <w:rPr>
          <w:rFonts w:ascii="Times New Roman" w:hAnsi="Times New Roman" w:cs="Times New Roman"/>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4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одного рабочего дня, следующего за днем подписания.</w:t>
      </w:r>
    </w:p>
    <w:p w14:paraId="0CE89FD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4" w:name="sub_285"/>
      <w:bookmarkEnd w:id="483"/>
      <w:r w:rsidRPr="00CE7BCD">
        <w:rPr>
          <w:rFonts w:ascii="Times New Roman" w:hAnsi="Times New Roman" w:cs="Times New Roman"/>
          <w:sz w:val="24"/>
          <w:szCs w:val="24"/>
        </w:rPr>
        <w:t xml:space="preserve">2.8.5. В протоколе переторжки указываются сведения из </w:t>
      </w:r>
      <w:hyperlink r:id="rId244" w:anchor="sub_174" w:history="1">
        <w:r w:rsidRPr="00CE7BCD">
          <w:rPr>
            <w:rStyle w:val="af3"/>
            <w:rFonts w:ascii="Times New Roman" w:hAnsi="Times New Roman"/>
            <w:color w:val="auto"/>
            <w:sz w:val="24"/>
            <w:szCs w:val="24"/>
          </w:rPr>
          <w:t>пункта 1.7.4</w:t>
        </w:r>
      </w:hyperlink>
      <w:r w:rsidRPr="00CE7BCD">
        <w:rPr>
          <w:rFonts w:ascii="Times New Roman" w:hAnsi="Times New Roman" w:cs="Times New Roman"/>
          <w:sz w:val="24"/>
          <w:szCs w:val="24"/>
        </w:rPr>
        <w:t xml:space="preserve"> Положения, а также:</w:t>
      </w:r>
    </w:p>
    <w:p w14:paraId="5349A0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5" w:name="sub_28501"/>
      <w:bookmarkEnd w:id="484"/>
      <w:r w:rsidRPr="00CE7BCD">
        <w:rPr>
          <w:rFonts w:ascii="Times New Roman" w:hAnsi="Times New Roman" w:cs="Times New Roman"/>
          <w:sz w:val="24"/>
          <w:szCs w:val="24"/>
        </w:rPr>
        <w:t>1) сведения о месте, дате, времени проведения переторжки;</w:t>
      </w:r>
    </w:p>
    <w:p w14:paraId="4AAE799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6" w:name="sub_28502"/>
      <w:bookmarkEnd w:id="485"/>
      <w:r w:rsidRPr="00CE7BCD">
        <w:rPr>
          <w:rFonts w:ascii="Times New Roman" w:hAnsi="Times New Roman" w:cs="Times New Roman"/>
          <w:sz w:val="24"/>
          <w:szCs w:val="24"/>
        </w:rPr>
        <w:t>2) фамилии, имена, отчества (при наличии), должности членов комиссии по закупкам;</w:t>
      </w:r>
    </w:p>
    <w:p w14:paraId="227A53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7" w:name="sub_28503"/>
      <w:bookmarkEnd w:id="486"/>
      <w:r w:rsidRPr="00CE7BCD">
        <w:rPr>
          <w:rFonts w:ascii="Times New Roman" w:hAnsi="Times New Roman" w:cs="Times New Roman"/>
          <w:sz w:val="24"/>
          <w:szCs w:val="24"/>
        </w:rPr>
        <w:t>3) наименование и предмет конкурса (лота);</w:t>
      </w:r>
    </w:p>
    <w:p w14:paraId="49D93C4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8" w:name="sub_28504"/>
      <w:bookmarkEnd w:id="487"/>
      <w:r w:rsidRPr="00CE7BCD">
        <w:rPr>
          <w:rFonts w:ascii="Times New Roman" w:hAnsi="Times New Roman" w:cs="Times New Roman"/>
          <w:sz w:val="24"/>
          <w:szCs w:val="24"/>
        </w:rPr>
        <w:t>4) номер заявки, присвоенный оператором электронной площадки;</w:t>
      </w:r>
    </w:p>
    <w:p w14:paraId="2DE980A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89" w:name="sub_28505"/>
      <w:bookmarkEnd w:id="488"/>
      <w:r w:rsidRPr="00CE7BCD">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71FA38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0" w:name="sub_286"/>
      <w:bookmarkEnd w:id="489"/>
      <w:r w:rsidRPr="00CE7BCD">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90"/>
    <w:p w14:paraId="27519850" w14:textId="77777777" w:rsidR="00CE7BCD" w:rsidRPr="00CE7BCD" w:rsidRDefault="00CE7BCD" w:rsidP="00CE7BCD">
      <w:pPr>
        <w:spacing w:after="0" w:line="240" w:lineRule="auto"/>
        <w:jc w:val="both"/>
        <w:rPr>
          <w:rFonts w:ascii="Times New Roman" w:hAnsi="Times New Roman" w:cs="Times New Roman"/>
          <w:sz w:val="24"/>
          <w:szCs w:val="24"/>
        </w:rPr>
      </w:pPr>
    </w:p>
    <w:p w14:paraId="004CFC06" w14:textId="77777777" w:rsidR="00CE7BCD" w:rsidRPr="00CE7BCD" w:rsidRDefault="00CE7BCD" w:rsidP="00CE7BCD">
      <w:pPr>
        <w:pStyle w:val="10"/>
        <w:spacing w:before="0" w:after="0"/>
        <w:rPr>
          <w:rFonts w:cs="Times New Roman"/>
          <w:sz w:val="24"/>
          <w:szCs w:val="24"/>
        </w:rPr>
      </w:pPr>
      <w:bookmarkStart w:id="491" w:name="sub_29"/>
      <w:r w:rsidRPr="00CE7BCD">
        <w:rPr>
          <w:rFonts w:cs="Times New Roman"/>
          <w:sz w:val="24"/>
          <w:szCs w:val="24"/>
        </w:rPr>
        <w:t>2.9. Оценка и сопоставление заявок на участие в конкурсе в электронной форме</w:t>
      </w:r>
    </w:p>
    <w:bookmarkEnd w:id="491"/>
    <w:p w14:paraId="246D262F" w14:textId="77777777" w:rsidR="00CE7BCD" w:rsidRPr="00CE7BCD" w:rsidRDefault="00CE7BCD" w:rsidP="00CE7BCD">
      <w:pPr>
        <w:spacing w:after="0" w:line="240" w:lineRule="auto"/>
        <w:jc w:val="both"/>
        <w:rPr>
          <w:rFonts w:ascii="Times New Roman" w:hAnsi="Times New Roman" w:cs="Times New Roman"/>
          <w:sz w:val="24"/>
          <w:szCs w:val="24"/>
        </w:rPr>
      </w:pPr>
    </w:p>
    <w:p w14:paraId="0A5E8E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2" w:name="sub_291"/>
      <w:r w:rsidRPr="00CE7BCD">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6899196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3" w:name="sub_292"/>
      <w:bookmarkEnd w:id="492"/>
      <w:r w:rsidRPr="00CE7BCD">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14:paraId="547050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4" w:name="sub_293"/>
      <w:bookmarkEnd w:id="493"/>
      <w:r w:rsidRPr="00CE7BCD">
        <w:rPr>
          <w:rFonts w:ascii="Times New Roman" w:hAnsi="Times New Roman" w:cs="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73CBF37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5" w:name="sub_294"/>
      <w:bookmarkEnd w:id="494"/>
      <w:r w:rsidRPr="00CE7BCD">
        <w:rPr>
          <w:rFonts w:ascii="Times New Roman" w:hAnsi="Times New Roman" w:cs="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45"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14:paraId="72472CC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6" w:name="sub_295"/>
      <w:bookmarkEnd w:id="495"/>
      <w:r w:rsidRPr="00CE7BCD">
        <w:rPr>
          <w:rFonts w:ascii="Times New Roman" w:hAnsi="Times New Roman" w:cs="Times New Roman"/>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4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24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14:paraId="2F8EFD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497" w:name="sub_296"/>
      <w:bookmarkEnd w:id="496"/>
      <w:r w:rsidRPr="00CE7BCD">
        <w:rPr>
          <w:rFonts w:ascii="Times New Roman" w:hAnsi="Times New Roman" w:cs="Times New Roman"/>
          <w:sz w:val="24"/>
          <w:szCs w:val="24"/>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w:t>
      </w:r>
      <w:r w:rsidRPr="00CE7BCD">
        <w:rPr>
          <w:rFonts w:ascii="Times New Roman" w:hAnsi="Times New Roman" w:cs="Times New Roman"/>
          <w:sz w:val="24"/>
          <w:szCs w:val="24"/>
        </w:rPr>
        <w:lastRenderedPageBreak/>
        <w:t>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bookmarkEnd w:id="497"/>
    <w:p w14:paraId="1BA5E4A2"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"https://internet.garant.ru/document/redirect/410763714/1045"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248" w:history="1">
        <w:r w:rsidRPr="00CE7BCD">
          <w:rPr>
            <w:rStyle w:val="af3"/>
            <w:color w:val="auto"/>
            <w:shd w:val="clear" w:color="auto" w:fill="F0F0F0"/>
          </w:rPr>
          <w:t>пункт 2.9.7</w:t>
        </w:r>
      </w:hyperlink>
      <w:r w:rsidRPr="00CE7BCD">
        <w:rPr>
          <w:color w:val="auto"/>
          <w:shd w:val="clear" w:color="auto" w:fill="F0F0F0"/>
        </w:rPr>
        <w:t xml:space="preserve"> признан утратившим силу с 1 января 2025 г.</w:t>
      </w:r>
    </w:p>
    <w:p w14:paraId="4640E315"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2.9.7. Если Заказчик при проведении конкурса установил приоритет в соответствии с </w:t>
      </w:r>
      <w:hyperlink r:id="rId249" w:anchor="sub_1820" w:history="1">
        <w:r w:rsidRPr="00CE7BCD">
          <w:rPr>
            <w:rStyle w:val="af3"/>
            <w:rFonts w:ascii="Times New Roman" w:hAnsi="Times New Roman"/>
            <w:color w:val="auto"/>
            <w:sz w:val="24"/>
            <w:szCs w:val="24"/>
          </w:rPr>
          <w:t>пунктами 1.8.20 - 1.8.22</w:t>
        </w:r>
      </w:hyperlink>
      <w:r w:rsidRPr="00CE7BCD">
        <w:rPr>
          <w:rFonts w:ascii="Times New Roman" w:hAnsi="Times New Roman" w:cs="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250" w:history="1">
        <w:r w:rsidRPr="00CE7BCD">
          <w:rPr>
            <w:rStyle w:val="af3"/>
            <w:rFonts w:ascii="Times New Roman" w:hAnsi="Times New Roman"/>
            <w:color w:val="auto"/>
            <w:sz w:val="24"/>
            <w:szCs w:val="24"/>
          </w:rPr>
          <w:t>пунктом 2</w:t>
        </w:r>
      </w:hyperlink>
      <w:r w:rsidRPr="00CE7BCD">
        <w:rPr>
          <w:rFonts w:ascii="Times New Roman" w:hAnsi="Times New Roman" w:cs="Times New Roman"/>
          <w:sz w:val="24"/>
          <w:szCs w:val="24"/>
        </w:rPr>
        <w:t xml:space="preserve"> Постановления № 925, или на тридцать процентов, в случае, предусмотренном </w:t>
      </w:r>
      <w:hyperlink r:id="rId251" w:history="1">
        <w:r w:rsidRPr="00CE7BCD">
          <w:rPr>
            <w:rStyle w:val="af3"/>
            <w:rFonts w:ascii="Times New Roman" w:hAnsi="Times New Roman"/>
            <w:color w:val="auto"/>
            <w:sz w:val="24"/>
            <w:szCs w:val="24"/>
          </w:rPr>
          <w:t>пунктом 2(1)</w:t>
        </w:r>
      </w:hyperlink>
      <w:r w:rsidRPr="00CE7BCD">
        <w:rPr>
          <w:rFonts w:ascii="Times New Roman" w:hAnsi="Times New Roman" w:cs="Times New Roman"/>
          <w:sz w:val="24"/>
          <w:szCs w:val="24"/>
        </w:rPr>
        <w:t xml:space="preserve"> Постановления № 925. Договор в таком случае заключается по цене, предложенной участником в заявке.</w:t>
      </w:r>
    </w:p>
    <w:p w14:paraId="42547A5D" w14:textId="77777777" w:rsidR="00CE7BCD" w:rsidRPr="00CE7BCD" w:rsidRDefault="00CE7BCD" w:rsidP="00CE7BCD">
      <w:pPr>
        <w:spacing w:after="0" w:line="240" w:lineRule="auto"/>
        <w:jc w:val="both"/>
        <w:rPr>
          <w:rFonts w:ascii="Times New Roman" w:hAnsi="Times New Roman" w:cs="Times New Roman"/>
          <w:sz w:val="24"/>
          <w:szCs w:val="24"/>
        </w:rPr>
      </w:pPr>
    </w:p>
    <w:p w14:paraId="3DE7248B" w14:textId="77777777" w:rsidR="00CE7BCD" w:rsidRPr="00CE7BCD" w:rsidRDefault="00CE7BCD" w:rsidP="00CE7BCD">
      <w:pPr>
        <w:pStyle w:val="10"/>
        <w:spacing w:before="0" w:after="0"/>
        <w:rPr>
          <w:rFonts w:cs="Times New Roman"/>
          <w:sz w:val="24"/>
          <w:szCs w:val="24"/>
        </w:rPr>
      </w:pPr>
      <w:bookmarkStart w:id="498" w:name="sub_1003"/>
      <w:r w:rsidRPr="00CE7BCD">
        <w:rPr>
          <w:rFonts w:cs="Times New Roman"/>
          <w:sz w:val="24"/>
          <w:szCs w:val="24"/>
        </w:rPr>
        <w:t>3. Закупка путем проведения аукциона в электронной форме</w:t>
      </w:r>
    </w:p>
    <w:bookmarkEnd w:id="498"/>
    <w:p w14:paraId="6771AB68" w14:textId="77777777" w:rsidR="00CE7BCD" w:rsidRPr="00CE7BCD" w:rsidRDefault="00CE7BCD" w:rsidP="00CE7BCD">
      <w:pPr>
        <w:spacing w:after="0" w:line="240" w:lineRule="auto"/>
        <w:jc w:val="both"/>
        <w:rPr>
          <w:rFonts w:ascii="Times New Roman" w:hAnsi="Times New Roman" w:cs="Times New Roman"/>
          <w:sz w:val="24"/>
          <w:szCs w:val="24"/>
        </w:rPr>
      </w:pPr>
    </w:p>
    <w:p w14:paraId="0EC9967E" w14:textId="77777777" w:rsidR="00CE7BCD" w:rsidRPr="00CE7BCD" w:rsidRDefault="00CE7BCD" w:rsidP="00CE7BCD">
      <w:pPr>
        <w:pStyle w:val="10"/>
        <w:spacing w:before="0" w:after="0"/>
        <w:rPr>
          <w:rFonts w:cs="Times New Roman"/>
          <w:sz w:val="24"/>
          <w:szCs w:val="24"/>
        </w:rPr>
      </w:pPr>
      <w:bookmarkStart w:id="499" w:name="sub_31"/>
      <w:r w:rsidRPr="00CE7BCD">
        <w:rPr>
          <w:rFonts w:cs="Times New Roman"/>
          <w:sz w:val="24"/>
          <w:szCs w:val="24"/>
        </w:rPr>
        <w:t>3.1. Аукцион в электронной форме на право заключения договора</w:t>
      </w:r>
    </w:p>
    <w:bookmarkEnd w:id="499"/>
    <w:p w14:paraId="669F0DDA" w14:textId="77777777" w:rsidR="00CE7BCD" w:rsidRPr="00CE7BCD" w:rsidRDefault="00CE7BCD" w:rsidP="00CE7BCD">
      <w:pPr>
        <w:spacing w:after="0" w:line="240" w:lineRule="auto"/>
        <w:jc w:val="both"/>
        <w:rPr>
          <w:rFonts w:ascii="Times New Roman" w:hAnsi="Times New Roman" w:cs="Times New Roman"/>
          <w:sz w:val="24"/>
          <w:szCs w:val="24"/>
        </w:rPr>
      </w:pPr>
    </w:p>
    <w:p w14:paraId="7EE3593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0" w:name="sub_311"/>
      <w:r w:rsidRPr="00CE7BCD">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2E321F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1" w:name="sub_312"/>
      <w:bookmarkEnd w:id="500"/>
      <w:r w:rsidRPr="00CE7BCD">
        <w:rPr>
          <w:rFonts w:ascii="Times New Roman" w:hAnsi="Times New Roman" w:cs="Times New Roman"/>
          <w:sz w:val="24"/>
          <w:szCs w:val="24"/>
        </w:rPr>
        <w:t>3.1.2. Не допускается взимать с участников плату за участие в аукционе.</w:t>
      </w:r>
    </w:p>
    <w:p w14:paraId="0E9C0D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2" w:name="sub_313"/>
      <w:bookmarkEnd w:id="501"/>
      <w:r w:rsidRPr="00CE7BCD">
        <w:rPr>
          <w:rFonts w:ascii="Times New Roman" w:hAnsi="Times New Roman" w:cs="Times New Roman"/>
          <w:sz w:val="24"/>
          <w:szCs w:val="24"/>
        </w:rPr>
        <w:t xml:space="preserve">3.1.3. Заказчик размещает в ЕИС, на </w:t>
      </w:r>
      <w:hyperlink r:id="rId25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r:id="rId253"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54"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502"/>
    <w:p w14:paraId="13B81354" w14:textId="77777777" w:rsidR="00CE7BCD" w:rsidRPr="00CE7BCD" w:rsidRDefault="00CE7BCD" w:rsidP="00CE7BCD">
      <w:pPr>
        <w:spacing w:after="0" w:line="240" w:lineRule="auto"/>
        <w:jc w:val="both"/>
        <w:rPr>
          <w:rFonts w:ascii="Times New Roman" w:hAnsi="Times New Roman" w:cs="Times New Roman"/>
          <w:sz w:val="24"/>
          <w:szCs w:val="24"/>
        </w:rPr>
      </w:pPr>
    </w:p>
    <w:p w14:paraId="17CA3FC1" w14:textId="77777777" w:rsidR="00CE7BCD" w:rsidRPr="00CE7BCD" w:rsidRDefault="00CE7BCD" w:rsidP="00CE7BCD">
      <w:pPr>
        <w:pStyle w:val="10"/>
        <w:spacing w:before="0" w:after="0"/>
        <w:rPr>
          <w:rFonts w:cs="Times New Roman"/>
          <w:sz w:val="24"/>
          <w:szCs w:val="24"/>
        </w:rPr>
      </w:pPr>
      <w:bookmarkStart w:id="503" w:name="sub_32"/>
      <w:r w:rsidRPr="00CE7BCD">
        <w:rPr>
          <w:rFonts w:cs="Times New Roman"/>
          <w:sz w:val="24"/>
          <w:szCs w:val="24"/>
        </w:rPr>
        <w:t>3.2. Извещение о проведении аукциона в электронной форме</w:t>
      </w:r>
    </w:p>
    <w:bookmarkEnd w:id="503"/>
    <w:p w14:paraId="44FC9878" w14:textId="77777777" w:rsidR="00CE7BCD" w:rsidRPr="00CE7BCD" w:rsidRDefault="00CE7BCD" w:rsidP="00CE7BCD">
      <w:pPr>
        <w:spacing w:after="0" w:line="240" w:lineRule="auto"/>
        <w:jc w:val="both"/>
        <w:rPr>
          <w:rFonts w:ascii="Times New Roman" w:hAnsi="Times New Roman" w:cs="Times New Roman"/>
          <w:sz w:val="24"/>
          <w:szCs w:val="24"/>
        </w:rPr>
      </w:pPr>
    </w:p>
    <w:p w14:paraId="297206C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4" w:name="sub_321"/>
      <w:r w:rsidRPr="00CE7BCD">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r:id="rId255" w:anchor="sub_188" w:history="1">
        <w:r w:rsidRPr="00CE7BCD">
          <w:rPr>
            <w:rStyle w:val="af3"/>
            <w:rFonts w:ascii="Times New Roman" w:hAnsi="Times New Roman"/>
            <w:color w:val="auto"/>
            <w:sz w:val="24"/>
            <w:szCs w:val="24"/>
          </w:rPr>
          <w:t>пунктом 1.8.8</w:t>
        </w:r>
      </w:hyperlink>
      <w:r w:rsidRPr="00CE7BCD">
        <w:rPr>
          <w:rFonts w:ascii="Times New Roman" w:hAnsi="Times New Roman" w:cs="Times New Roman"/>
          <w:sz w:val="24"/>
          <w:szCs w:val="24"/>
        </w:rPr>
        <w:t xml:space="preserve"> Положения.</w:t>
      </w:r>
    </w:p>
    <w:p w14:paraId="167A588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5" w:name="sub_322"/>
      <w:bookmarkEnd w:id="504"/>
      <w:r w:rsidRPr="00CE7BCD">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6EA23B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6" w:name="sub_323"/>
      <w:bookmarkEnd w:id="505"/>
      <w:r w:rsidRPr="00CE7BCD">
        <w:rPr>
          <w:rFonts w:ascii="Times New Roman" w:hAnsi="Times New Roman" w:cs="Times New Roman"/>
          <w:sz w:val="24"/>
          <w:szCs w:val="24"/>
        </w:rPr>
        <w:t xml:space="preserve">3.2.3. Изменения, внесенные в извещение о проведении аукциона, размещаются Заказчиком в ЕИС, на </w:t>
      </w:r>
      <w:hyperlink r:id="rId25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60DB54B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7" w:name="sub_3232"/>
      <w:bookmarkEnd w:id="506"/>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57"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58" w:anchor="sub_313" w:history="1">
        <w:r w:rsidRPr="00CE7BCD">
          <w:rPr>
            <w:rStyle w:val="af3"/>
            <w:rFonts w:ascii="Times New Roman" w:hAnsi="Times New Roman"/>
            <w:color w:val="auto"/>
            <w:sz w:val="24"/>
            <w:szCs w:val="24"/>
          </w:rPr>
          <w:t>пункте 3.1.3</w:t>
        </w:r>
      </w:hyperlink>
      <w:r w:rsidRPr="00CE7BCD">
        <w:rPr>
          <w:rFonts w:ascii="Times New Roman" w:hAnsi="Times New Roman" w:cs="Times New Roman"/>
          <w:sz w:val="24"/>
          <w:szCs w:val="24"/>
        </w:rPr>
        <w:t xml:space="preserve"> Положения.</w:t>
      </w:r>
    </w:p>
    <w:bookmarkEnd w:id="507"/>
    <w:p w14:paraId="594E0F8D" w14:textId="77777777" w:rsidR="00CE7BCD" w:rsidRPr="00CE7BCD" w:rsidRDefault="00CE7BCD" w:rsidP="00CE7BCD">
      <w:pPr>
        <w:spacing w:after="0" w:line="240" w:lineRule="auto"/>
        <w:jc w:val="both"/>
        <w:rPr>
          <w:rFonts w:ascii="Times New Roman" w:hAnsi="Times New Roman" w:cs="Times New Roman"/>
          <w:sz w:val="24"/>
          <w:szCs w:val="24"/>
        </w:rPr>
      </w:pPr>
    </w:p>
    <w:p w14:paraId="22B785F7" w14:textId="77777777" w:rsidR="00CE7BCD" w:rsidRPr="00CE7BCD" w:rsidRDefault="00CE7BCD" w:rsidP="00CE7BCD">
      <w:pPr>
        <w:pStyle w:val="10"/>
        <w:spacing w:before="0" w:after="0"/>
        <w:rPr>
          <w:rFonts w:cs="Times New Roman"/>
          <w:sz w:val="24"/>
          <w:szCs w:val="24"/>
        </w:rPr>
      </w:pPr>
      <w:bookmarkStart w:id="508" w:name="sub_33"/>
      <w:r w:rsidRPr="00CE7BCD">
        <w:rPr>
          <w:rFonts w:cs="Times New Roman"/>
          <w:sz w:val="24"/>
          <w:szCs w:val="24"/>
        </w:rPr>
        <w:t>3.3. Аукционная документация</w:t>
      </w:r>
    </w:p>
    <w:bookmarkEnd w:id="508"/>
    <w:p w14:paraId="759B243A" w14:textId="77777777" w:rsidR="00CE7BCD" w:rsidRPr="00CE7BCD" w:rsidRDefault="00CE7BCD" w:rsidP="00CE7BCD">
      <w:pPr>
        <w:spacing w:after="0" w:line="240" w:lineRule="auto"/>
        <w:jc w:val="both"/>
        <w:rPr>
          <w:rFonts w:ascii="Times New Roman" w:hAnsi="Times New Roman" w:cs="Times New Roman"/>
          <w:sz w:val="24"/>
          <w:szCs w:val="24"/>
        </w:rPr>
      </w:pPr>
    </w:p>
    <w:p w14:paraId="5BC9BA8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09" w:name="sub_331"/>
      <w:r w:rsidRPr="00CE7BCD">
        <w:rPr>
          <w:rFonts w:ascii="Times New Roman" w:hAnsi="Times New Roman" w:cs="Times New Roman"/>
          <w:sz w:val="24"/>
          <w:szCs w:val="24"/>
        </w:rPr>
        <w:t xml:space="preserve">3.3.1. Аукционная документация должна содержать сведения, предусмотренные </w:t>
      </w:r>
      <w:hyperlink r:id="rId259" w:anchor="sub_182" w:history="1">
        <w:r w:rsidRPr="00CE7BCD">
          <w:rPr>
            <w:rStyle w:val="af3"/>
            <w:rFonts w:ascii="Times New Roman" w:hAnsi="Times New Roman"/>
            <w:color w:val="auto"/>
            <w:sz w:val="24"/>
            <w:szCs w:val="24"/>
          </w:rPr>
          <w:t>пунктом 1.8.2</w:t>
        </w:r>
      </w:hyperlink>
      <w:r w:rsidRPr="00CE7BCD">
        <w:rPr>
          <w:rFonts w:ascii="Times New Roman" w:hAnsi="Times New Roman" w:cs="Times New Roman"/>
          <w:sz w:val="24"/>
          <w:szCs w:val="24"/>
        </w:rPr>
        <w:t xml:space="preserve"> Положения.</w:t>
      </w:r>
    </w:p>
    <w:p w14:paraId="6506D29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0" w:name="sub_332"/>
      <w:bookmarkEnd w:id="509"/>
      <w:r w:rsidRPr="00CE7BCD">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14:paraId="51C9F8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1" w:name="sub_333"/>
      <w:bookmarkEnd w:id="510"/>
      <w:r w:rsidRPr="00CE7BCD">
        <w:rPr>
          <w:rFonts w:ascii="Times New Roman" w:hAnsi="Times New Roman" w:cs="Times New Roman"/>
          <w:sz w:val="24"/>
          <w:szCs w:val="24"/>
        </w:rPr>
        <w:t xml:space="preserve">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w:t>
      </w:r>
      <w:r w:rsidRPr="00CE7BCD">
        <w:rPr>
          <w:rFonts w:ascii="Times New Roman" w:hAnsi="Times New Roman" w:cs="Times New Roman"/>
          <w:sz w:val="24"/>
          <w:szCs w:val="24"/>
        </w:rPr>
        <w:lastRenderedPageBreak/>
        <w:t>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4C4DF8F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2" w:name="sub_334"/>
      <w:bookmarkEnd w:id="511"/>
      <w:r w:rsidRPr="00CE7BCD">
        <w:rPr>
          <w:rFonts w:ascii="Times New Roman" w:hAnsi="Times New Roman" w:cs="Times New Roman"/>
          <w:sz w:val="24"/>
          <w:szCs w:val="24"/>
        </w:rPr>
        <w:t xml:space="preserve">3.3.4. Изменения, вносимые в аукционную документацию, размещаются Заказчиком в ЕИС, </w:t>
      </w:r>
      <w:hyperlink r:id="rId26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порядке и сроки, указанные в </w:t>
      </w:r>
      <w:hyperlink r:id="rId261" w:anchor="sub_323" w:history="1">
        <w:r w:rsidRPr="00CE7BCD">
          <w:rPr>
            <w:rStyle w:val="af3"/>
            <w:rFonts w:ascii="Times New Roman" w:hAnsi="Times New Roman"/>
            <w:color w:val="auto"/>
            <w:sz w:val="24"/>
            <w:szCs w:val="24"/>
          </w:rPr>
          <w:t>пункте 3.2.3</w:t>
        </w:r>
      </w:hyperlink>
      <w:r w:rsidRPr="00CE7BCD">
        <w:rPr>
          <w:rFonts w:ascii="Times New Roman" w:hAnsi="Times New Roman" w:cs="Times New Roman"/>
          <w:sz w:val="24"/>
          <w:szCs w:val="24"/>
        </w:rPr>
        <w:t xml:space="preserve"> Положения.</w:t>
      </w:r>
    </w:p>
    <w:p w14:paraId="66553914" w14:textId="77777777" w:rsidR="00CE7BCD" w:rsidRPr="00CE7BCD" w:rsidRDefault="00CE7BCD" w:rsidP="00CE7BCD">
      <w:pPr>
        <w:spacing w:after="0" w:line="240" w:lineRule="auto"/>
        <w:jc w:val="both"/>
        <w:rPr>
          <w:rFonts w:ascii="Times New Roman" w:hAnsi="Times New Roman" w:cs="Times New Roman"/>
          <w:sz w:val="24"/>
          <w:szCs w:val="24"/>
        </w:rPr>
      </w:pPr>
      <w:bookmarkStart w:id="513" w:name="sub_3342"/>
      <w:bookmarkEnd w:id="512"/>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6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3" w:anchor="sub_313" w:history="1">
        <w:r w:rsidRPr="00CE7BCD">
          <w:rPr>
            <w:rStyle w:val="af3"/>
            <w:rFonts w:ascii="Times New Roman" w:hAnsi="Times New Roman"/>
            <w:color w:val="auto"/>
            <w:sz w:val="24"/>
            <w:szCs w:val="24"/>
          </w:rPr>
          <w:t>пункте 3.1.3</w:t>
        </w:r>
      </w:hyperlink>
      <w:r w:rsidRPr="00CE7BCD">
        <w:rPr>
          <w:rFonts w:ascii="Times New Roman" w:hAnsi="Times New Roman" w:cs="Times New Roman"/>
          <w:sz w:val="24"/>
          <w:szCs w:val="24"/>
        </w:rPr>
        <w:t xml:space="preserve"> Положения.</w:t>
      </w:r>
    </w:p>
    <w:bookmarkEnd w:id="513"/>
    <w:p w14:paraId="6E7B9F30" w14:textId="77777777" w:rsidR="00CE7BCD" w:rsidRPr="00CE7BCD" w:rsidRDefault="00CE7BCD" w:rsidP="00CE7BCD">
      <w:pPr>
        <w:spacing w:after="0" w:line="240" w:lineRule="auto"/>
        <w:jc w:val="both"/>
        <w:rPr>
          <w:rFonts w:ascii="Times New Roman" w:hAnsi="Times New Roman" w:cs="Times New Roman"/>
          <w:sz w:val="24"/>
          <w:szCs w:val="24"/>
        </w:rPr>
      </w:pPr>
    </w:p>
    <w:p w14:paraId="1796D5FF" w14:textId="77777777" w:rsidR="00CE7BCD" w:rsidRPr="00CE7BCD" w:rsidRDefault="00CE7BCD" w:rsidP="00CE7BCD">
      <w:pPr>
        <w:pStyle w:val="10"/>
        <w:spacing w:before="0" w:after="0"/>
        <w:rPr>
          <w:rFonts w:cs="Times New Roman"/>
          <w:sz w:val="24"/>
          <w:szCs w:val="24"/>
        </w:rPr>
      </w:pPr>
      <w:bookmarkStart w:id="514" w:name="sub_34"/>
      <w:r w:rsidRPr="00CE7BCD">
        <w:rPr>
          <w:rFonts w:cs="Times New Roman"/>
          <w:sz w:val="24"/>
          <w:szCs w:val="24"/>
        </w:rPr>
        <w:t>3.4. Порядок подачи заявок на участие в аукционе в электронной форме</w:t>
      </w:r>
    </w:p>
    <w:bookmarkEnd w:id="514"/>
    <w:p w14:paraId="109C5E4C" w14:textId="77777777" w:rsidR="00CE7BCD" w:rsidRPr="00CE7BCD" w:rsidRDefault="00CE7BCD" w:rsidP="00CE7BCD">
      <w:pPr>
        <w:spacing w:after="0" w:line="240" w:lineRule="auto"/>
        <w:jc w:val="both"/>
        <w:rPr>
          <w:rFonts w:ascii="Times New Roman" w:hAnsi="Times New Roman" w:cs="Times New Roman"/>
          <w:sz w:val="24"/>
          <w:szCs w:val="24"/>
        </w:rPr>
      </w:pPr>
    </w:p>
    <w:p w14:paraId="59DA48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5" w:name="sub_341"/>
      <w:r w:rsidRPr="00CE7BCD">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14:paraId="260CD3A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6" w:name="sub_342"/>
      <w:bookmarkEnd w:id="515"/>
      <w:r w:rsidRPr="00CE7BCD">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проведении аукциона.</w:t>
      </w:r>
    </w:p>
    <w:p w14:paraId="55208F1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7" w:name="sub_343"/>
      <w:bookmarkEnd w:id="516"/>
      <w:r w:rsidRPr="00CE7BCD">
        <w:rPr>
          <w:rFonts w:ascii="Times New Roman" w:hAnsi="Times New Roman" w:cs="Times New Roman"/>
          <w:sz w:val="24"/>
          <w:szCs w:val="24"/>
        </w:rPr>
        <w:t>3.4.3. Заказчик вправе установить обязанность представления следующих информации и документов в заявке на участие в аукционе:</w:t>
      </w:r>
    </w:p>
    <w:p w14:paraId="5D1DAAD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8" w:name="sub_34301"/>
      <w:bookmarkEnd w:id="517"/>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562FB2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19" w:name="sub_34302"/>
      <w:bookmarkEnd w:id="518"/>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7EEF159D" w14:textId="77777777" w:rsidR="00CE7BCD" w:rsidRPr="00CE7BCD" w:rsidRDefault="00CE7BCD" w:rsidP="00CE7BCD">
      <w:pPr>
        <w:spacing w:after="0" w:line="240" w:lineRule="auto"/>
        <w:jc w:val="both"/>
        <w:rPr>
          <w:rFonts w:ascii="Times New Roman" w:hAnsi="Times New Roman" w:cs="Times New Roman"/>
          <w:sz w:val="24"/>
          <w:szCs w:val="24"/>
        </w:rPr>
      </w:pPr>
      <w:bookmarkStart w:id="520" w:name="sub_34303"/>
      <w:bookmarkEnd w:id="519"/>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51D361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1" w:name="sub_34304"/>
      <w:bookmarkEnd w:id="520"/>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B145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2" w:name="sub_34305"/>
      <w:bookmarkEnd w:id="521"/>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7D3B38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3" w:name="sub_343051"/>
      <w:bookmarkEnd w:id="522"/>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0F9BA24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4" w:name="sub_343052"/>
      <w:bookmarkEnd w:id="523"/>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60AE56D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5" w:name="sub_34306"/>
      <w:bookmarkEnd w:id="524"/>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264" w:anchor="sub_343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14:paraId="1B463B0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6" w:name="sub_34307"/>
      <w:bookmarkEnd w:id="525"/>
      <w:r w:rsidRPr="00CE7BCD">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w:t>
      </w:r>
      <w:r w:rsidRPr="00CE7BCD">
        <w:rPr>
          <w:rFonts w:ascii="Times New Roman" w:hAnsi="Times New Roman" w:cs="Times New Roman"/>
          <w:sz w:val="24"/>
          <w:szCs w:val="24"/>
        </w:rPr>
        <w:lastRenderedPageBreak/>
        <w:t>установлено заказчиком в извещении об осуществлении такой закупки, документации о конкурентной закупке) является крупной сделкой;</w:t>
      </w:r>
    </w:p>
    <w:p w14:paraId="7053CCA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7" w:name="sub_34308"/>
      <w:bookmarkEnd w:id="526"/>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9DF94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8" w:name="sub_34309"/>
      <w:bookmarkEnd w:id="527"/>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14:paraId="714C72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29" w:name="sub_343091"/>
      <w:bookmarkEnd w:id="528"/>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CE0F91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0" w:name="sub_343092"/>
      <w:bookmarkEnd w:id="529"/>
      <w:r w:rsidRPr="00CE7BCD">
        <w:rPr>
          <w:rFonts w:ascii="Times New Roman" w:hAnsi="Times New Roman" w:cs="Times New Roman"/>
          <w:sz w:val="24"/>
          <w:szCs w:val="24"/>
        </w:rPr>
        <w:t xml:space="preserve">б) </w:t>
      </w:r>
      <w:proofErr w:type="spellStart"/>
      <w:r w:rsidRPr="00CE7BCD">
        <w:rPr>
          <w:rFonts w:ascii="Times New Roman" w:hAnsi="Times New Roman" w:cs="Times New Roman"/>
          <w:sz w:val="24"/>
          <w:szCs w:val="24"/>
        </w:rPr>
        <w:t>неприостановление</w:t>
      </w:r>
      <w:proofErr w:type="spellEnd"/>
      <w:r w:rsidRPr="00CE7BCD">
        <w:rPr>
          <w:rFonts w:ascii="Times New Roman" w:hAnsi="Times New Roman" w:cs="Times New Roman"/>
          <w:sz w:val="24"/>
          <w:szCs w:val="24"/>
        </w:rPr>
        <w:t xml:space="preserve"> деятельности участника конкурентной закупки в порядке, установленном </w:t>
      </w:r>
      <w:hyperlink r:id="rId265"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7DBF991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1" w:name="sub_343093"/>
      <w:bookmarkEnd w:id="530"/>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6"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A606BE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2" w:name="sub_343094"/>
      <w:bookmarkEnd w:id="531"/>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67"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268"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269"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270"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01977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3" w:name="sub_343095"/>
      <w:bookmarkEnd w:id="532"/>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1"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0C05AFF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4" w:name="sub_343096"/>
      <w:bookmarkEnd w:id="533"/>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13D380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5" w:name="sub_343097"/>
      <w:bookmarkEnd w:id="534"/>
      <w:r w:rsidRPr="00CE7BCD">
        <w:rPr>
          <w:rFonts w:ascii="Times New Roman" w:hAnsi="Times New Roman" w:cs="Times New Roman"/>
          <w:sz w:val="24"/>
          <w:szCs w:val="24"/>
        </w:rPr>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49B4A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6" w:name="sub_343098"/>
      <w:bookmarkEnd w:id="535"/>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483D27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7" w:name="sub_34310"/>
      <w:bookmarkEnd w:id="536"/>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14:paraId="102D7A3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8" w:name="sub_34311"/>
      <w:bookmarkEnd w:id="537"/>
      <w:r w:rsidRPr="00CE7BCD">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BB6742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39" w:name="sub_34312"/>
      <w:bookmarkEnd w:id="538"/>
      <w:r w:rsidRPr="00CE7BCD">
        <w:rPr>
          <w:rFonts w:ascii="Times New Roman" w:hAnsi="Times New Roman" w:cs="Times New Roman"/>
          <w:sz w:val="24"/>
          <w:szCs w:val="24"/>
        </w:rPr>
        <w:t>12) другие документы в соответствии с требованиями Положения и аукционной документации;</w:t>
      </w:r>
    </w:p>
    <w:bookmarkEnd w:id="539"/>
    <w:p w14:paraId="61931D1D"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подпункта 13 </w:t>
      </w:r>
      <w:hyperlink r:id="rId272"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63D0C1A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73"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5AA298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0" w:name="sub_344"/>
      <w:r w:rsidRPr="00CE7BCD">
        <w:rPr>
          <w:rFonts w:ascii="Times New Roman" w:hAnsi="Times New Roman" w:cs="Times New Roman"/>
          <w:sz w:val="24"/>
          <w:szCs w:val="24"/>
        </w:rPr>
        <w:t>3.4.4. Заявка на участие в аукционе может содержать:</w:t>
      </w:r>
    </w:p>
    <w:p w14:paraId="2AC84A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1" w:name="sub_34401"/>
      <w:bookmarkEnd w:id="540"/>
      <w:r w:rsidRPr="00CE7BCD">
        <w:rPr>
          <w:rFonts w:ascii="Times New Roman" w:hAnsi="Times New Roman" w:cs="Times New Roman"/>
          <w:sz w:val="24"/>
          <w:szCs w:val="24"/>
        </w:rPr>
        <w:t>1) дополнительные документы и сведения по усмотрению участника;</w:t>
      </w:r>
    </w:p>
    <w:p w14:paraId="60CE358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2" w:name="sub_34402"/>
      <w:bookmarkEnd w:id="541"/>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61E793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3" w:name="sub_34403"/>
      <w:bookmarkEnd w:id="542"/>
      <w:r w:rsidRPr="00CE7BCD">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0C01E1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4" w:name="sub_345"/>
      <w:bookmarkEnd w:id="543"/>
      <w:r w:rsidRPr="00CE7BCD">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3F22619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5" w:name="sub_346"/>
      <w:bookmarkEnd w:id="544"/>
      <w:r w:rsidRPr="00CE7BCD">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545"/>
    <w:p w14:paraId="2506E9D3" w14:textId="77777777" w:rsidR="00CE7BCD" w:rsidRPr="00CE7BCD" w:rsidRDefault="00CE7BCD" w:rsidP="00CE7BCD">
      <w:pPr>
        <w:spacing w:after="0" w:line="240" w:lineRule="auto"/>
        <w:jc w:val="both"/>
        <w:rPr>
          <w:rFonts w:ascii="Times New Roman" w:hAnsi="Times New Roman" w:cs="Times New Roman"/>
          <w:sz w:val="24"/>
          <w:szCs w:val="24"/>
        </w:rPr>
      </w:pPr>
    </w:p>
    <w:p w14:paraId="154502D2" w14:textId="77777777" w:rsidR="00CE7BCD" w:rsidRPr="00CE7BCD" w:rsidRDefault="00CE7BCD" w:rsidP="00CE7BCD">
      <w:pPr>
        <w:pStyle w:val="10"/>
        <w:spacing w:before="0" w:after="0"/>
        <w:ind w:firstLine="708"/>
        <w:rPr>
          <w:rFonts w:cs="Times New Roman"/>
          <w:sz w:val="24"/>
          <w:szCs w:val="24"/>
        </w:rPr>
      </w:pPr>
      <w:bookmarkStart w:id="546" w:name="sub_35"/>
      <w:r w:rsidRPr="00CE7BCD">
        <w:rPr>
          <w:rFonts w:cs="Times New Roman"/>
          <w:sz w:val="24"/>
          <w:szCs w:val="24"/>
        </w:rPr>
        <w:t>3.5. Порядок рассмотрения заявок на участие в аукционе в электронной форме</w:t>
      </w:r>
    </w:p>
    <w:bookmarkEnd w:id="546"/>
    <w:p w14:paraId="1389EA7D" w14:textId="77777777" w:rsidR="00CE7BCD" w:rsidRPr="00CE7BCD" w:rsidRDefault="00CE7BCD" w:rsidP="00CE7BCD">
      <w:pPr>
        <w:spacing w:after="0" w:line="240" w:lineRule="auto"/>
        <w:jc w:val="both"/>
        <w:rPr>
          <w:rFonts w:ascii="Times New Roman" w:hAnsi="Times New Roman" w:cs="Times New Roman"/>
          <w:sz w:val="24"/>
          <w:szCs w:val="24"/>
        </w:rPr>
      </w:pPr>
    </w:p>
    <w:p w14:paraId="2CF579B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7" w:name="sub_351"/>
      <w:r w:rsidRPr="00CE7BCD">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04BB6E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48" w:name="sub_352"/>
      <w:bookmarkEnd w:id="547"/>
      <w:r w:rsidRPr="00CE7BCD">
        <w:rPr>
          <w:rFonts w:ascii="Times New Roman" w:hAnsi="Times New Roman" w:cs="Times New Roman"/>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3B39534" w14:textId="77777777" w:rsidR="00CE7BCD" w:rsidRPr="00CE7BCD" w:rsidRDefault="00CE7BCD" w:rsidP="00CE7BCD">
      <w:pPr>
        <w:spacing w:after="0" w:line="240" w:lineRule="auto"/>
        <w:jc w:val="both"/>
        <w:rPr>
          <w:rFonts w:ascii="Times New Roman" w:hAnsi="Times New Roman" w:cs="Times New Roman"/>
          <w:sz w:val="24"/>
          <w:szCs w:val="24"/>
        </w:rPr>
      </w:pPr>
      <w:bookmarkStart w:id="549" w:name="sub_353"/>
      <w:bookmarkEnd w:id="548"/>
      <w:r w:rsidRPr="00CE7BCD">
        <w:rPr>
          <w:rFonts w:ascii="Times New Roman" w:hAnsi="Times New Roman" w:cs="Times New Roman"/>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r:id="rId274"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14:paraId="2B6FBFF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0" w:name="sub_354"/>
      <w:bookmarkEnd w:id="549"/>
      <w:r w:rsidRPr="00CE7BCD">
        <w:rPr>
          <w:rFonts w:ascii="Times New Roman" w:hAnsi="Times New Roman" w:cs="Times New Roman"/>
          <w:sz w:val="24"/>
          <w:szCs w:val="24"/>
        </w:rPr>
        <w:lastRenderedPageBreak/>
        <w:t>3.5.4. По результатам рассмотрения заявок составляется протокол.</w:t>
      </w:r>
    </w:p>
    <w:p w14:paraId="7924128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1" w:name="sub_355"/>
      <w:bookmarkEnd w:id="550"/>
      <w:r w:rsidRPr="00CE7BCD">
        <w:rPr>
          <w:rFonts w:ascii="Times New Roman" w:hAnsi="Times New Roman" w:cs="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77E902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2" w:name="sub_356"/>
      <w:bookmarkEnd w:id="551"/>
      <w:r w:rsidRPr="00CE7BCD">
        <w:rPr>
          <w:rFonts w:ascii="Times New Roman" w:hAnsi="Times New Roman" w:cs="Times New Roman"/>
          <w:sz w:val="24"/>
          <w:szCs w:val="24"/>
        </w:rPr>
        <w:t xml:space="preserve">3.5.6. Протокол должен содержать сведения, указанные в </w:t>
      </w:r>
      <w:hyperlink r:id="rId275"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14:paraId="410310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3" w:name="sub_357"/>
      <w:bookmarkEnd w:id="552"/>
      <w:r w:rsidRPr="00CE7BCD">
        <w:rPr>
          <w:rFonts w:ascii="Times New Roman" w:hAnsi="Times New Roman" w:cs="Times New Roman"/>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CE7BCD">
        <w:rPr>
          <w:rFonts w:ascii="Times New Roman" w:hAnsi="Times New Roman" w:cs="Times New Roman"/>
          <w:sz w:val="24"/>
          <w:szCs w:val="24"/>
        </w:rPr>
        <w:t>случае</w:t>
      </w:r>
      <w:proofErr w:type="gramEnd"/>
      <w:r w:rsidRPr="00CE7BCD">
        <w:rPr>
          <w:rFonts w:ascii="Times New Roman" w:hAnsi="Times New Roman" w:cs="Times New Roman"/>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2DA232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4" w:name="sub_358"/>
      <w:bookmarkEnd w:id="553"/>
      <w:r w:rsidRPr="00CE7BCD">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554"/>
    <w:p w14:paraId="4266173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6194E58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5" w:name="sub_3583"/>
      <w:r w:rsidRPr="00CE7BCD">
        <w:rPr>
          <w:rFonts w:ascii="Times New Roman" w:hAnsi="Times New Roman" w:cs="Times New Roman"/>
          <w:sz w:val="24"/>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bookmarkEnd w:id="555"/>
    <w:p w14:paraId="283567DF"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23DE9FF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6" w:name="sub_359"/>
      <w:r w:rsidRPr="00CE7BCD">
        <w:rPr>
          <w:rFonts w:ascii="Times New Roman" w:hAnsi="Times New Roman" w:cs="Times New Roman"/>
          <w:sz w:val="24"/>
          <w:szCs w:val="24"/>
        </w:rPr>
        <w:t xml:space="preserve">3.5.9. Протокол рассмотрения заявок на участие в аукционе размещается в ЕИС, на </w:t>
      </w:r>
      <w:hyperlink r:id="rId27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следующих за днем его подписания.</w:t>
      </w:r>
    </w:p>
    <w:bookmarkEnd w:id="556"/>
    <w:p w14:paraId="2EABAB49" w14:textId="77777777" w:rsidR="00CE7BCD" w:rsidRPr="00CE7BCD" w:rsidRDefault="00CE7BCD" w:rsidP="00CE7BCD">
      <w:pPr>
        <w:spacing w:after="0" w:line="240" w:lineRule="auto"/>
        <w:jc w:val="both"/>
        <w:rPr>
          <w:rFonts w:ascii="Times New Roman" w:hAnsi="Times New Roman" w:cs="Times New Roman"/>
          <w:sz w:val="24"/>
          <w:szCs w:val="24"/>
        </w:rPr>
      </w:pPr>
    </w:p>
    <w:p w14:paraId="0AD6E039" w14:textId="77777777" w:rsidR="00CE7BCD" w:rsidRPr="00CE7BCD" w:rsidRDefault="00CE7BCD" w:rsidP="00CE7BCD">
      <w:pPr>
        <w:pStyle w:val="10"/>
        <w:spacing w:before="0" w:after="0"/>
        <w:rPr>
          <w:rFonts w:cs="Times New Roman"/>
          <w:sz w:val="24"/>
          <w:szCs w:val="24"/>
        </w:rPr>
      </w:pPr>
      <w:bookmarkStart w:id="557" w:name="sub_36"/>
      <w:r w:rsidRPr="00CE7BCD">
        <w:rPr>
          <w:rFonts w:cs="Times New Roman"/>
          <w:sz w:val="24"/>
          <w:szCs w:val="24"/>
        </w:rPr>
        <w:t>3.6. Порядок проведения аукциона в электронной форме</w:t>
      </w:r>
    </w:p>
    <w:bookmarkEnd w:id="557"/>
    <w:p w14:paraId="70648FDE" w14:textId="77777777" w:rsidR="00CE7BCD" w:rsidRPr="00CE7BCD" w:rsidRDefault="00CE7BCD" w:rsidP="00CE7BCD">
      <w:pPr>
        <w:spacing w:after="0" w:line="240" w:lineRule="auto"/>
        <w:jc w:val="both"/>
        <w:rPr>
          <w:rFonts w:ascii="Times New Roman" w:hAnsi="Times New Roman" w:cs="Times New Roman"/>
          <w:sz w:val="24"/>
          <w:szCs w:val="24"/>
        </w:rPr>
      </w:pPr>
    </w:p>
    <w:p w14:paraId="5CF03B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8" w:name="sub_361"/>
      <w:r w:rsidRPr="00CE7BCD">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072571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59" w:name="sub_362"/>
      <w:bookmarkEnd w:id="558"/>
      <w:r w:rsidRPr="00CE7BCD">
        <w:rPr>
          <w:rFonts w:ascii="Times New Roman" w:hAnsi="Times New Roman" w:cs="Times New Roman"/>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428913A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0" w:name="sub_363"/>
      <w:bookmarkEnd w:id="559"/>
      <w:r w:rsidRPr="00CE7BCD">
        <w:rPr>
          <w:rFonts w:ascii="Times New Roman" w:hAnsi="Times New Roman" w:cs="Times New Roman"/>
          <w:sz w:val="24"/>
          <w:szCs w:val="24"/>
        </w:rPr>
        <w:t>3.6.3. 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w:t>
      </w:r>
    </w:p>
    <w:p w14:paraId="1FC4167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1" w:name="sub_364"/>
      <w:bookmarkEnd w:id="560"/>
      <w:r w:rsidRPr="00CE7BCD">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14:paraId="409F4F9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2" w:name="sub_365"/>
      <w:bookmarkEnd w:id="561"/>
      <w:r w:rsidRPr="00CE7BCD">
        <w:rPr>
          <w:rFonts w:ascii="Times New Roman" w:hAnsi="Times New Roman" w:cs="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bookmarkEnd w:id="562"/>
    <w:p w14:paraId="3ABD24B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14:paraId="0535E6D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3" w:name="sub_36501"/>
      <w:r w:rsidRPr="00CE7BCD">
        <w:rPr>
          <w:rFonts w:ascii="Times New Roman" w:hAnsi="Times New Roman" w:cs="Times New Roman"/>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14:paraId="7FE634C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4" w:name="sub_36502"/>
      <w:bookmarkEnd w:id="563"/>
      <w:r w:rsidRPr="00CE7BCD">
        <w:rPr>
          <w:rFonts w:ascii="Times New Roman" w:hAnsi="Times New Roman" w:cs="Times New Roman"/>
          <w:sz w:val="24"/>
          <w:szCs w:val="24"/>
        </w:rPr>
        <w:lastRenderedPageBreak/>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14:paraId="3D8297B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5" w:name="sub_36503"/>
      <w:bookmarkEnd w:id="564"/>
      <w:r w:rsidRPr="00CE7BCD">
        <w:rPr>
          <w:rFonts w:ascii="Times New Roman" w:hAnsi="Times New Roman" w:cs="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14:paraId="560446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6" w:name="sub_366"/>
      <w:bookmarkEnd w:id="565"/>
      <w:r w:rsidRPr="00CE7BCD">
        <w:rPr>
          <w:rFonts w:ascii="Times New Roman" w:hAnsi="Times New Roman" w:cs="Times New Roman"/>
          <w:sz w:val="24"/>
          <w:szCs w:val="24"/>
        </w:rPr>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14:paraId="7D1A9E0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7" w:name="sub_367"/>
      <w:bookmarkEnd w:id="566"/>
      <w:r w:rsidRPr="00CE7BCD">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012D0C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8" w:name="sub_36701"/>
      <w:bookmarkEnd w:id="567"/>
      <w:r w:rsidRPr="00CE7BCD">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835CC5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69" w:name="sub_36702"/>
      <w:bookmarkEnd w:id="568"/>
      <w:r w:rsidRPr="00CE7BCD">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bookmarkEnd w:id="569"/>
    <w:p w14:paraId="02EBD982"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"https://internet.garant.ru/document/redirect/410763714/1048"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277" w:history="1">
        <w:r w:rsidRPr="00CE7BCD">
          <w:rPr>
            <w:rStyle w:val="af3"/>
            <w:color w:val="auto"/>
            <w:shd w:val="clear" w:color="auto" w:fill="F0F0F0"/>
          </w:rPr>
          <w:t>пункт 3.6.7.1</w:t>
        </w:r>
      </w:hyperlink>
      <w:r w:rsidRPr="00CE7BCD">
        <w:rPr>
          <w:color w:val="auto"/>
          <w:shd w:val="clear" w:color="auto" w:fill="F0F0F0"/>
        </w:rPr>
        <w:t xml:space="preserve"> признан утратившим силу с 1 января 2025 г.</w:t>
      </w:r>
    </w:p>
    <w:p w14:paraId="2D03F0E6"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3.6.7.1. Если при проведении аукциона Заказчик установил приоритет в соответствии с </w:t>
      </w:r>
      <w:hyperlink r:id="rId278" w:anchor="sub_1820" w:history="1">
        <w:r w:rsidRPr="00CE7BCD">
          <w:rPr>
            <w:rStyle w:val="af3"/>
            <w:rFonts w:ascii="Times New Roman" w:hAnsi="Times New Roman"/>
            <w:color w:val="auto"/>
            <w:sz w:val="24"/>
            <w:szCs w:val="24"/>
          </w:rPr>
          <w:t>пунктами 1.8.20 - 1.8.22</w:t>
        </w:r>
      </w:hyperlink>
      <w:r w:rsidRPr="00CE7BCD">
        <w:rPr>
          <w:rFonts w:ascii="Times New Roman" w:hAnsi="Times New Roman" w:cs="Times New Roman"/>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w:t>
      </w:r>
      <w:hyperlink r:id="rId279" w:history="1">
        <w:r w:rsidRPr="00CE7BCD">
          <w:rPr>
            <w:rStyle w:val="af3"/>
            <w:rFonts w:ascii="Times New Roman" w:hAnsi="Times New Roman"/>
            <w:color w:val="auto"/>
            <w:sz w:val="24"/>
            <w:szCs w:val="24"/>
          </w:rPr>
          <w:t>пунктом 3</w:t>
        </w:r>
      </w:hyperlink>
      <w:r w:rsidRPr="00CE7BCD">
        <w:rPr>
          <w:rFonts w:ascii="Times New Roman" w:hAnsi="Times New Roman" w:cs="Times New Roman"/>
          <w:sz w:val="24"/>
          <w:szCs w:val="24"/>
        </w:rPr>
        <w:t xml:space="preserve"> Постановления N 925, или на тридцать процентов, в случае, предусмотренном </w:t>
      </w:r>
      <w:hyperlink r:id="rId280" w:history="1">
        <w:r w:rsidRPr="00CE7BCD">
          <w:rPr>
            <w:rStyle w:val="af3"/>
            <w:rFonts w:ascii="Times New Roman" w:hAnsi="Times New Roman"/>
            <w:color w:val="auto"/>
            <w:sz w:val="24"/>
            <w:szCs w:val="24"/>
          </w:rPr>
          <w:t>пунктом 3(1)</w:t>
        </w:r>
      </w:hyperlink>
      <w:r w:rsidRPr="00CE7BCD">
        <w:rPr>
          <w:rFonts w:ascii="Times New Roman" w:hAnsi="Times New Roman" w:cs="Times New Roman"/>
          <w:sz w:val="24"/>
          <w:szCs w:val="24"/>
        </w:rPr>
        <w:t xml:space="preserve"> Постановления N 925 от предложенной им.</w:t>
      </w:r>
    </w:p>
    <w:p w14:paraId="0B3D6287" w14:textId="77777777" w:rsidR="00CE7BCD" w:rsidRPr="00CE7BCD" w:rsidRDefault="00CE7BCD" w:rsidP="00CE7BCD">
      <w:pPr>
        <w:pStyle w:val="aff1"/>
        <w:spacing w:before="0"/>
        <w:ind w:left="0"/>
        <w:rPr>
          <w:color w:val="auto"/>
          <w:shd w:val="clear" w:color="auto" w:fill="F0F0F0"/>
        </w:rPr>
      </w:pPr>
      <w:hyperlink r:id="rId281" w:history="1">
        <w:r w:rsidRPr="00CE7BCD">
          <w:rPr>
            <w:rStyle w:val="af3"/>
            <w:color w:val="auto"/>
            <w:shd w:val="clear" w:color="auto" w:fill="F0F0F0"/>
          </w:rPr>
          <w:t>Приказом</w:t>
        </w:r>
      </w:hyperlink>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282" w:history="1">
        <w:r w:rsidRPr="00CE7BCD">
          <w:rPr>
            <w:rStyle w:val="af3"/>
            <w:color w:val="auto"/>
            <w:shd w:val="clear" w:color="auto" w:fill="F0F0F0"/>
          </w:rPr>
          <w:t>пункт 3.6.8</w:t>
        </w:r>
      </w:hyperlink>
      <w:r w:rsidRPr="00CE7BCD">
        <w:rPr>
          <w:color w:val="auto"/>
          <w:shd w:val="clear" w:color="auto" w:fill="F0F0F0"/>
        </w:rPr>
        <w:t xml:space="preserve"> признан утратившим силу с 1 января 2025 г.</w:t>
      </w:r>
    </w:p>
    <w:p w14:paraId="4CF99DA6"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3.6.8. Если при проведении аукциона Заказчик установил приоритет в соответствии с </w:t>
      </w:r>
      <w:hyperlink r:id="rId283" w:anchor="sub_1820" w:history="1">
        <w:r w:rsidRPr="00CE7BCD">
          <w:rPr>
            <w:rStyle w:val="af3"/>
            <w:rFonts w:ascii="Times New Roman" w:hAnsi="Times New Roman"/>
            <w:color w:val="auto"/>
            <w:sz w:val="24"/>
            <w:szCs w:val="24"/>
          </w:rPr>
          <w:t>пунктами 1.8.20 - 1.8.22</w:t>
        </w:r>
      </w:hyperlink>
      <w:r w:rsidRPr="00CE7BCD">
        <w:rPr>
          <w:rFonts w:ascii="Times New Roman" w:hAnsi="Times New Roman" w:cs="Times New Roman"/>
          <w:sz w:val="24"/>
          <w:szCs w:val="24"/>
        </w:rPr>
        <w:t xml:space="preserve"> Положения и победитель аукциона в случае, указанном в </w:t>
      </w:r>
      <w:hyperlink r:id="rId284" w:anchor="sub_367" w:history="1">
        <w:r w:rsidRPr="00CE7BCD">
          <w:rPr>
            <w:rStyle w:val="af3"/>
            <w:rFonts w:ascii="Times New Roman" w:hAnsi="Times New Roman"/>
            <w:color w:val="auto"/>
            <w:sz w:val="24"/>
            <w:szCs w:val="24"/>
          </w:rPr>
          <w:t>пункте 3.6.7</w:t>
        </w:r>
      </w:hyperlink>
      <w:r w:rsidRPr="00CE7BCD">
        <w:rPr>
          <w:rFonts w:ascii="Times New Roman" w:hAnsi="Times New Roman" w:cs="Times New Roman"/>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w:t>
      </w:r>
      <w:hyperlink r:id="rId285" w:history="1">
        <w:r w:rsidRPr="00CE7BCD">
          <w:rPr>
            <w:rStyle w:val="af3"/>
            <w:rFonts w:ascii="Times New Roman" w:hAnsi="Times New Roman"/>
            <w:color w:val="auto"/>
            <w:sz w:val="24"/>
            <w:szCs w:val="24"/>
          </w:rPr>
          <w:t>пунктом 4</w:t>
        </w:r>
      </w:hyperlink>
      <w:r w:rsidRPr="00CE7BCD">
        <w:rPr>
          <w:rFonts w:ascii="Times New Roman" w:hAnsi="Times New Roman" w:cs="Times New Roman"/>
          <w:sz w:val="24"/>
          <w:szCs w:val="24"/>
        </w:rPr>
        <w:t xml:space="preserve"> Постановления № 925, или на тридцать процентов, в случае, предусмотренном </w:t>
      </w:r>
      <w:hyperlink r:id="rId286" w:history="1">
        <w:r w:rsidRPr="00CE7BCD">
          <w:rPr>
            <w:rStyle w:val="af3"/>
            <w:rFonts w:ascii="Times New Roman" w:hAnsi="Times New Roman"/>
            <w:color w:val="auto"/>
            <w:sz w:val="24"/>
            <w:szCs w:val="24"/>
          </w:rPr>
          <w:t>пунктом 4(1)</w:t>
        </w:r>
      </w:hyperlink>
      <w:r w:rsidRPr="00CE7BCD">
        <w:rPr>
          <w:rFonts w:ascii="Times New Roman" w:hAnsi="Times New Roman" w:cs="Times New Roman"/>
          <w:sz w:val="24"/>
          <w:szCs w:val="24"/>
        </w:rPr>
        <w:t xml:space="preserve"> Постановления № 925 от предложенной им.</w:t>
      </w:r>
    </w:p>
    <w:p w14:paraId="1F21C38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0" w:name="sub_369"/>
      <w:r w:rsidRPr="00CE7BCD">
        <w:rPr>
          <w:rFonts w:ascii="Times New Roman" w:hAnsi="Times New Roman" w:cs="Times New Roman"/>
          <w:sz w:val="24"/>
          <w:szCs w:val="24"/>
        </w:rPr>
        <w:t xml:space="preserve">3.6.9. Протокол проведения аукциона должен содержать сведения, указанные в </w:t>
      </w:r>
      <w:hyperlink r:id="rId287"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14:paraId="6D56937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1" w:name="sub_3610"/>
      <w:bookmarkEnd w:id="570"/>
      <w:r w:rsidRPr="00CE7BCD">
        <w:rPr>
          <w:rFonts w:ascii="Times New Roman" w:hAnsi="Times New Roman" w:cs="Times New Roman"/>
          <w:sz w:val="24"/>
          <w:szCs w:val="24"/>
        </w:rPr>
        <w:t xml:space="preserve">3.6.10. Протокол проведения аукциона размещается Заказчиком в ЕИС, на </w:t>
      </w:r>
      <w:hyperlink r:id="rId28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электронной площадке, за исключением случаев, предусмотренных </w:t>
      </w:r>
      <w:hyperlink r:id="rId28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14:paraId="2D64276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2" w:name="sub_3611"/>
      <w:bookmarkEnd w:id="571"/>
      <w:r w:rsidRPr="00CE7BCD">
        <w:rPr>
          <w:rFonts w:ascii="Times New Roman" w:hAnsi="Times New Roman" w:cs="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72"/>
    <w:p w14:paraId="7647847C" w14:textId="77777777" w:rsidR="00CE7BCD" w:rsidRPr="00CE7BCD" w:rsidRDefault="00CE7BCD" w:rsidP="00CE7BCD">
      <w:pPr>
        <w:spacing w:after="0" w:line="240" w:lineRule="auto"/>
        <w:jc w:val="both"/>
        <w:rPr>
          <w:rFonts w:ascii="Times New Roman" w:hAnsi="Times New Roman" w:cs="Times New Roman"/>
          <w:sz w:val="24"/>
          <w:szCs w:val="24"/>
        </w:rPr>
      </w:pPr>
    </w:p>
    <w:p w14:paraId="30B2777E" w14:textId="77777777" w:rsidR="00CE7BCD" w:rsidRPr="00CE7BCD" w:rsidRDefault="00CE7BCD" w:rsidP="00CE7BCD">
      <w:pPr>
        <w:pStyle w:val="10"/>
        <w:spacing w:before="0" w:after="0"/>
        <w:rPr>
          <w:rFonts w:cs="Times New Roman"/>
          <w:sz w:val="24"/>
          <w:szCs w:val="24"/>
        </w:rPr>
      </w:pPr>
      <w:bookmarkStart w:id="573" w:name="sub_1004"/>
      <w:r w:rsidRPr="00CE7BCD">
        <w:rPr>
          <w:rFonts w:cs="Times New Roman"/>
          <w:sz w:val="24"/>
          <w:szCs w:val="24"/>
        </w:rPr>
        <w:t>4. Закупка путем проведения запроса предложений в электронной форме</w:t>
      </w:r>
    </w:p>
    <w:bookmarkEnd w:id="573"/>
    <w:p w14:paraId="499EECB9" w14:textId="77777777" w:rsidR="00CE7BCD" w:rsidRPr="00CE7BCD" w:rsidRDefault="00CE7BCD" w:rsidP="00CE7BCD">
      <w:pPr>
        <w:spacing w:after="0" w:line="240" w:lineRule="auto"/>
        <w:jc w:val="both"/>
        <w:rPr>
          <w:rFonts w:ascii="Times New Roman" w:hAnsi="Times New Roman" w:cs="Times New Roman"/>
          <w:sz w:val="24"/>
          <w:szCs w:val="24"/>
        </w:rPr>
      </w:pPr>
    </w:p>
    <w:p w14:paraId="70EC47C6" w14:textId="77777777" w:rsidR="00CE7BCD" w:rsidRPr="00CE7BCD" w:rsidRDefault="00CE7BCD" w:rsidP="00CE7BCD">
      <w:pPr>
        <w:pStyle w:val="10"/>
        <w:spacing w:before="0" w:after="0"/>
        <w:rPr>
          <w:rFonts w:cs="Times New Roman"/>
          <w:sz w:val="24"/>
          <w:szCs w:val="24"/>
        </w:rPr>
      </w:pPr>
      <w:bookmarkStart w:id="574" w:name="sub_41"/>
      <w:r w:rsidRPr="00CE7BCD">
        <w:rPr>
          <w:rFonts w:cs="Times New Roman"/>
          <w:sz w:val="24"/>
          <w:szCs w:val="24"/>
        </w:rPr>
        <w:t>4.1. Запрос предложений в электронной форме</w:t>
      </w:r>
    </w:p>
    <w:bookmarkEnd w:id="574"/>
    <w:p w14:paraId="338A7D94" w14:textId="77777777" w:rsidR="00CE7BCD" w:rsidRPr="00CE7BCD" w:rsidRDefault="00CE7BCD" w:rsidP="00CE7BCD">
      <w:pPr>
        <w:spacing w:after="0" w:line="240" w:lineRule="auto"/>
        <w:jc w:val="both"/>
        <w:rPr>
          <w:rFonts w:ascii="Times New Roman" w:hAnsi="Times New Roman" w:cs="Times New Roman"/>
          <w:sz w:val="24"/>
          <w:szCs w:val="24"/>
        </w:rPr>
      </w:pPr>
    </w:p>
    <w:p w14:paraId="630059F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5" w:name="sub_411"/>
      <w:r w:rsidRPr="00CE7BCD">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14:paraId="1F88A30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6" w:name="sub_412"/>
      <w:bookmarkEnd w:id="575"/>
      <w:r w:rsidRPr="00CE7BCD">
        <w:rPr>
          <w:rFonts w:ascii="Times New Roman" w:hAnsi="Times New Roman" w:cs="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14:paraId="57E37A9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7" w:name="sub_41201"/>
      <w:bookmarkEnd w:id="576"/>
      <w:r w:rsidRPr="00CE7BCD">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14:paraId="4CE2E96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8" w:name="sub_41202"/>
      <w:bookmarkEnd w:id="577"/>
      <w:r w:rsidRPr="00CE7BCD">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382088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79" w:name="sub_412010"/>
      <w:bookmarkEnd w:id="578"/>
      <w:r w:rsidRPr="00CE7BCD">
        <w:rPr>
          <w:rFonts w:ascii="Times New Roman" w:hAnsi="Times New Roman" w:cs="Times New Roman"/>
          <w:sz w:val="24"/>
          <w:szCs w:val="24"/>
        </w:rPr>
        <w:t>3) Заказчик планирует заключить кредитный договор.</w:t>
      </w:r>
    </w:p>
    <w:p w14:paraId="532D1A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0" w:name="sub_413"/>
      <w:bookmarkEnd w:id="579"/>
      <w:r w:rsidRPr="00CE7BCD">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14:paraId="046848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1" w:name="sub_414"/>
      <w:bookmarkEnd w:id="580"/>
      <w:r w:rsidRPr="00CE7BCD">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2FBB405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2" w:name="sub_415"/>
      <w:bookmarkEnd w:id="581"/>
      <w:r w:rsidRPr="00CE7BCD">
        <w:rPr>
          <w:rFonts w:ascii="Times New Roman" w:hAnsi="Times New Roman" w:cs="Times New Roman"/>
          <w:sz w:val="24"/>
          <w:szCs w:val="24"/>
        </w:rPr>
        <w:t xml:space="preserve">4.1.5. Заказчик размещает в ЕИС, на </w:t>
      </w:r>
      <w:hyperlink r:id="rId29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r:id="rId291"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292"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p w14:paraId="3DA046F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3" w:name="sub_416"/>
      <w:bookmarkEnd w:id="582"/>
      <w:r w:rsidRPr="00CE7BCD">
        <w:rPr>
          <w:rFonts w:ascii="Times New Roman" w:hAnsi="Times New Roman" w:cs="Times New Roman"/>
          <w:sz w:val="24"/>
          <w:szCs w:val="24"/>
        </w:rPr>
        <w:t xml:space="preserve">4.1.6. Решение об отказе от проведения запроса предложений размещается в ЕИС, </w:t>
      </w:r>
      <w:hyperlink r:id="rId29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в день принятия такого решения.</w:t>
      </w:r>
    </w:p>
    <w:bookmarkEnd w:id="583"/>
    <w:p w14:paraId="48CF20C9" w14:textId="77777777" w:rsidR="00CE7BCD" w:rsidRPr="00CE7BCD" w:rsidRDefault="00CE7BCD" w:rsidP="00CE7BCD">
      <w:pPr>
        <w:spacing w:after="0" w:line="240" w:lineRule="auto"/>
        <w:jc w:val="both"/>
        <w:rPr>
          <w:rFonts w:ascii="Times New Roman" w:hAnsi="Times New Roman" w:cs="Times New Roman"/>
          <w:sz w:val="24"/>
          <w:szCs w:val="24"/>
        </w:rPr>
      </w:pPr>
    </w:p>
    <w:p w14:paraId="4D299B8E" w14:textId="77777777" w:rsidR="00CE7BCD" w:rsidRPr="00CE7BCD" w:rsidRDefault="00CE7BCD" w:rsidP="00CE7BCD">
      <w:pPr>
        <w:pStyle w:val="10"/>
        <w:spacing w:before="0" w:after="0"/>
        <w:rPr>
          <w:rFonts w:cs="Times New Roman"/>
          <w:sz w:val="24"/>
          <w:szCs w:val="24"/>
        </w:rPr>
      </w:pPr>
      <w:bookmarkStart w:id="584" w:name="sub_42"/>
      <w:r w:rsidRPr="00CE7BCD">
        <w:rPr>
          <w:rFonts w:cs="Times New Roman"/>
          <w:sz w:val="24"/>
          <w:szCs w:val="24"/>
        </w:rPr>
        <w:t>4.2. Извещение о проведении запроса предложений в электронной форме</w:t>
      </w:r>
    </w:p>
    <w:bookmarkEnd w:id="584"/>
    <w:p w14:paraId="50417CF0" w14:textId="77777777" w:rsidR="00CE7BCD" w:rsidRPr="00CE7BCD" w:rsidRDefault="00CE7BCD" w:rsidP="00CE7BCD">
      <w:pPr>
        <w:spacing w:after="0" w:line="240" w:lineRule="auto"/>
        <w:jc w:val="both"/>
        <w:rPr>
          <w:rFonts w:ascii="Times New Roman" w:hAnsi="Times New Roman" w:cs="Times New Roman"/>
          <w:sz w:val="24"/>
          <w:szCs w:val="24"/>
        </w:rPr>
      </w:pPr>
    </w:p>
    <w:p w14:paraId="7B62E1A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5" w:name="sub_421"/>
      <w:r w:rsidRPr="00CE7BCD">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94" w:anchor="sub_188" w:history="1">
        <w:r w:rsidRPr="00CE7BCD">
          <w:rPr>
            <w:rStyle w:val="af3"/>
            <w:rFonts w:ascii="Times New Roman" w:hAnsi="Times New Roman"/>
            <w:color w:val="auto"/>
            <w:sz w:val="24"/>
            <w:szCs w:val="24"/>
          </w:rPr>
          <w:t>пункте 1.8.8</w:t>
        </w:r>
      </w:hyperlink>
      <w:r w:rsidRPr="00CE7BCD">
        <w:rPr>
          <w:rFonts w:ascii="Times New Roman" w:hAnsi="Times New Roman" w:cs="Times New Roman"/>
          <w:sz w:val="24"/>
          <w:szCs w:val="24"/>
        </w:rPr>
        <w:t>. Положения.</w:t>
      </w:r>
    </w:p>
    <w:bookmarkEnd w:id="585"/>
    <w:p w14:paraId="1B785F3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14:paraId="73E8E79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6" w:name="sub_422"/>
      <w:r w:rsidRPr="00CE7BCD">
        <w:rPr>
          <w:rFonts w:ascii="Times New Roman" w:hAnsi="Times New Roman" w:cs="Times New Roman"/>
          <w:sz w:val="24"/>
          <w:szCs w:val="24"/>
        </w:rPr>
        <w:t xml:space="preserve">4.2.2. Изменения, внесенные в извещение о проведении запроса предложений, размещаются в ЕИС, на </w:t>
      </w:r>
      <w:hyperlink r:id="rId295"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4909714F" w14:textId="77777777" w:rsidR="00CE7BCD" w:rsidRPr="00CE7BCD" w:rsidRDefault="00CE7BCD" w:rsidP="00CE7BCD">
      <w:pPr>
        <w:spacing w:after="0" w:line="240" w:lineRule="auto"/>
        <w:jc w:val="both"/>
        <w:rPr>
          <w:rFonts w:ascii="Times New Roman" w:hAnsi="Times New Roman" w:cs="Times New Roman"/>
          <w:sz w:val="24"/>
          <w:szCs w:val="24"/>
        </w:rPr>
      </w:pPr>
      <w:bookmarkStart w:id="587" w:name="sub_4222"/>
      <w:bookmarkEnd w:id="586"/>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9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7" w:anchor="sub_415" w:history="1">
        <w:r w:rsidRPr="00CE7BCD">
          <w:rPr>
            <w:rStyle w:val="af3"/>
            <w:rFonts w:ascii="Times New Roman" w:hAnsi="Times New Roman"/>
            <w:color w:val="auto"/>
            <w:sz w:val="24"/>
            <w:szCs w:val="24"/>
          </w:rPr>
          <w:t>пункте 4.1.5</w:t>
        </w:r>
      </w:hyperlink>
      <w:r w:rsidRPr="00CE7BCD">
        <w:rPr>
          <w:rFonts w:ascii="Times New Roman" w:hAnsi="Times New Roman" w:cs="Times New Roman"/>
          <w:sz w:val="24"/>
          <w:szCs w:val="24"/>
        </w:rPr>
        <w:t xml:space="preserve"> Положения.</w:t>
      </w:r>
    </w:p>
    <w:bookmarkEnd w:id="587"/>
    <w:p w14:paraId="0A4CBB72" w14:textId="77777777" w:rsidR="00CE7BCD" w:rsidRPr="00CE7BCD" w:rsidRDefault="00CE7BCD" w:rsidP="00CE7BCD">
      <w:pPr>
        <w:spacing w:after="0" w:line="240" w:lineRule="auto"/>
        <w:jc w:val="both"/>
        <w:rPr>
          <w:rFonts w:ascii="Times New Roman" w:hAnsi="Times New Roman" w:cs="Times New Roman"/>
          <w:sz w:val="24"/>
          <w:szCs w:val="24"/>
        </w:rPr>
      </w:pPr>
    </w:p>
    <w:p w14:paraId="3CBFAC6D" w14:textId="77777777" w:rsidR="00CE7BCD" w:rsidRPr="00CE7BCD" w:rsidRDefault="00CE7BCD" w:rsidP="00CE7BCD">
      <w:pPr>
        <w:pStyle w:val="10"/>
        <w:spacing w:before="0" w:after="0"/>
        <w:rPr>
          <w:rFonts w:cs="Times New Roman"/>
          <w:sz w:val="24"/>
          <w:szCs w:val="24"/>
        </w:rPr>
      </w:pPr>
      <w:bookmarkStart w:id="588" w:name="sub_43"/>
      <w:r w:rsidRPr="00CE7BCD">
        <w:rPr>
          <w:rFonts w:cs="Times New Roman"/>
          <w:sz w:val="24"/>
          <w:szCs w:val="24"/>
        </w:rPr>
        <w:t>4.3. Документация о проведении запроса предложений в электронной форме</w:t>
      </w:r>
    </w:p>
    <w:bookmarkEnd w:id="588"/>
    <w:p w14:paraId="2046AB4A" w14:textId="77777777" w:rsidR="00CE7BCD" w:rsidRPr="00CE7BCD" w:rsidRDefault="00CE7BCD" w:rsidP="00CE7BCD">
      <w:pPr>
        <w:spacing w:after="0" w:line="240" w:lineRule="auto"/>
        <w:jc w:val="both"/>
        <w:rPr>
          <w:rFonts w:ascii="Times New Roman" w:hAnsi="Times New Roman" w:cs="Times New Roman"/>
          <w:sz w:val="24"/>
          <w:szCs w:val="24"/>
        </w:rPr>
      </w:pPr>
    </w:p>
    <w:p w14:paraId="5225F99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89" w:name="sub_431"/>
      <w:r w:rsidRPr="00CE7BCD">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в </w:t>
      </w:r>
      <w:hyperlink r:id="rId298" w:anchor="sub_182" w:history="1">
        <w:r w:rsidRPr="00CE7BCD">
          <w:rPr>
            <w:rStyle w:val="af3"/>
            <w:rFonts w:ascii="Times New Roman" w:hAnsi="Times New Roman"/>
            <w:color w:val="auto"/>
            <w:sz w:val="24"/>
            <w:szCs w:val="24"/>
          </w:rPr>
          <w:t>пункте 1.8.2</w:t>
        </w:r>
      </w:hyperlink>
      <w:r w:rsidRPr="00CE7BCD">
        <w:rPr>
          <w:rFonts w:ascii="Times New Roman" w:hAnsi="Times New Roman" w:cs="Times New Roman"/>
          <w:sz w:val="24"/>
          <w:szCs w:val="24"/>
        </w:rPr>
        <w:t xml:space="preserve"> Положения.</w:t>
      </w:r>
    </w:p>
    <w:p w14:paraId="15E604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0" w:name="sub_432"/>
      <w:bookmarkEnd w:id="589"/>
      <w:r w:rsidRPr="00CE7BCD">
        <w:rPr>
          <w:rFonts w:ascii="Times New Roman" w:hAnsi="Times New Roman" w:cs="Times New Roman"/>
          <w:sz w:val="24"/>
          <w:szCs w:val="24"/>
        </w:rPr>
        <w:lastRenderedPageBreak/>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343574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1" w:name="sub_433"/>
      <w:bookmarkEnd w:id="590"/>
      <w:r w:rsidRPr="00CE7BCD">
        <w:rPr>
          <w:rFonts w:ascii="Times New Roman" w:hAnsi="Times New Roman" w:cs="Times New Roman"/>
          <w:sz w:val="24"/>
          <w:szCs w:val="24"/>
        </w:rPr>
        <w:t>4.3.3. Критериями оценки заявок на участие в запросе предложений могут быть:</w:t>
      </w:r>
    </w:p>
    <w:p w14:paraId="01BEA66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2" w:name="sub_43301"/>
      <w:bookmarkEnd w:id="591"/>
      <w:r w:rsidRPr="00CE7BCD">
        <w:rPr>
          <w:rFonts w:ascii="Times New Roman" w:hAnsi="Times New Roman" w:cs="Times New Roman"/>
          <w:sz w:val="24"/>
          <w:szCs w:val="24"/>
        </w:rPr>
        <w:t>1) цена, сумма цен единиц товара, работы, услуги;</w:t>
      </w:r>
    </w:p>
    <w:p w14:paraId="0A0265E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3" w:name="sub_43302"/>
      <w:bookmarkEnd w:id="592"/>
      <w:r w:rsidRPr="00CE7BCD">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90B45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4" w:name="sub_43303"/>
      <w:bookmarkEnd w:id="593"/>
      <w:r w:rsidRPr="00CE7BCD">
        <w:rPr>
          <w:rFonts w:ascii="Times New Roman" w:hAnsi="Times New Roman" w:cs="Times New Roman"/>
          <w:sz w:val="24"/>
          <w:szCs w:val="24"/>
        </w:rPr>
        <w:t>3) расходы на эксплуатацию товара;</w:t>
      </w:r>
    </w:p>
    <w:p w14:paraId="60848A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5" w:name="sub_43304"/>
      <w:bookmarkEnd w:id="594"/>
      <w:r w:rsidRPr="00CE7BCD">
        <w:rPr>
          <w:rFonts w:ascii="Times New Roman" w:hAnsi="Times New Roman" w:cs="Times New Roman"/>
          <w:sz w:val="24"/>
          <w:szCs w:val="24"/>
        </w:rPr>
        <w:t>4) расходы на техническое обслуживание товара;</w:t>
      </w:r>
    </w:p>
    <w:p w14:paraId="57CB66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6" w:name="sub_43305"/>
      <w:bookmarkEnd w:id="595"/>
      <w:r w:rsidRPr="00CE7BCD">
        <w:rPr>
          <w:rFonts w:ascii="Times New Roman" w:hAnsi="Times New Roman" w:cs="Times New Roman"/>
          <w:sz w:val="24"/>
          <w:szCs w:val="24"/>
        </w:rPr>
        <w:t>5) сроки (периоды) поставки товара, выполнения работ, оказания услуг;</w:t>
      </w:r>
    </w:p>
    <w:p w14:paraId="312B7C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7" w:name="sub_43306"/>
      <w:bookmarkEnd w:id="596"/>
      <w:r w:rsidRPr="00CE7BCD">
        <w:rPr>
          <w:rFonts w:ascii="Times New Roman" w:hAnsi="Times New Roman" w:cs="Times New Roman"/>
          <w:sz w:val="24"/>
          <w:szCs w:val="24"/>
        </w:rPr>
        <w:t>6) срок, на который предоставляются гарантии качества товара, работ, услуг;</w:t>
      </w:r>
    </w:p>
    <w:p w14:paraId="6C591B2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8" w:name="sub_43307"/>
      <w:bookmarkEnd w:id="597"/>
      <w:r w:rsidRPr="00CE7BCD">
        <w:rPr>
          <w:rFonts w:ascii="Times New Roman" w:hAnsi="Times New Roman" w:cs="Times New Roman"/>
          <w:sz w:val="24"/>
          <w:szCs w:val="24"/>
        </w:rPr>
        <w:t>7) деловая репутация участника закупок;</w:t>
      </w:r>
    </w:p>
    <w:p w14:paraId="3173B23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599" w:name="sub_43308"/>
      <w:bookmarkEnd w:id="598"/>
      <w:r w:rsidRPr="00CE7BCD">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E8986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0" w:name="sub_43309"/>
      <w:bookmarkEnd w:id="599"/>
      <w:r w:rsidRPr="00CE7BCD">
        <w:rPr>
          <w:rFonts w:ascii="Times New Roman" w:hAnsi="Times New Roman" w:cs="Times New Roman"/>
          <w:sz w:val="24"/>
          <w:szCs w:val="24"/>
        </w:rPr>
        <w:t>9) квалификация участника закупки;</w:t>
      </w:r>
    </w:p>
    <w:p w14:paraId="3CF7139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1" w:name="sub_43310"/>
      <w:bookmarkEnd w:id="600"/>
      <w:r w:rsidRPr="00CE7BCD">
        <w:rPr>
          <w:rFonts w:ascii="Times New Roman" w:hAnsi="Times New Roman" w:cs="Times New Roman"/>
          <w:sz w:val="24"/>
          <w:szCs w:val="24"/>
        </w:rPr>
        <w:t>10) квалификация работников участника закупки.</w:t>
      </w:r>
    </w:p>
    <w:bookmarkEnd w:id="601"/>
    <w:p w14:paraId="6DB825DB"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14:paraId="4C9128C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2" w:name="sub_434"/>
      <w:r w:rsidRPr="00CE7BCD">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14:paraId="77D5916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3" w:name="sub_435"/>
      <w:bookmarkEnd w:id="602"/>
      <w:r w:rsidRPr="00CE7BCD">
        <w:rPr>
          <w:rFonts w:ascii="Times New Roman" w:hAnsi="Times New Roman" w:cs="Times New Roman"/>
          <w:sz w:val="24"/>
          <w:szCs w:val="24"/>
        </w:rPr>
        <w:t xml:space="preserve">4.3.5. Порядок оценки заявок по критериям, приведенным в </w:t>
      </w:r>
      <w:hyperlink r:id="rId299" w:anchor="sub_433" w:history="1">
        <w:r w:rsidRPr="00CE7BCD">
          <w:rPr>
            <w:rStyle w:val="af3"/>
            <w:rFonts w:ascii="Times New Roman" w:hAnsi="Times New Roman"/>
            <w:color w:val="auto"/>
            <w:sz w:val="24"/>
            <w:szCs w:val="24"/>
          </w:rPr>
          <w:t>пункте 4.3.3</w:t>
        </w:r>
      </w:hyperlink>
      <w:r w:rsidRPr="00CE7BCD">
        <w:rPr>
          <w:rFonts w:ascii="Times New Roman" w:hAnsi="Times New Roman" w:cs="Times New Roman"/>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300" w:anchor="sub_243" w:history="1">
        <w:r w:rsidRPr="00CE7BCD">
          <w:rPr>
            <w:rStyle w:val="af3"/>
            <w:rFonts w:ascii="Times New Roman" w:hAnsi="Times New Roman"/>
            <w:color w:val="auto"/>
            <w:sz w:val="24"/>
            <w:szCs w:val="24"/>
          </w:rPr>
          <w:t>пунктами 2.4.3 - 2.4.10</w:t>
        </w:r>
      </w:hyperlink>
      <w:r w:rsidRPr="00CE7BCD">
        <w:rPr>
          <w:rFonts w:ascii="Times New Roman" w:hAnsi="Times New Roman" w:cs="Times New Roman"/>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bookmarkEnd w:id="603"/>
    <w:p w14:paraId="573766EB" w14:textId="77777777" w:rsidR="00CE7BCD" w:rsidRPr="00CE7BCD" w:rsidRDefault="00CE7BCD" w:rsidP="00CE7BCD">
      <w:pPr>
        <w:spacing w:after="0" w:line="240" w:lineRule="auto"/>
        <w:jc w:val="both"/>
        <w:rPr>
          <w:rFonts w:ascii="Times New Roman" w:hAnsi="Times New Roman" w:cs="Times New Roman"/>
          <w:sz w:val="24"/>
          <w:szCs w:val="24"/>
        </w:rPr>
      </w:pPr>
    </w:p>
    <w:p w14:paraId="03742B34" w14:textId="77777777" w:rsidR="00CE7BCD" w:rsidRPr="00CE7BCD" w:rsidRDefault="00CE7BCD" w:rsidP="00CE7BCD">
      <w:pPr>
        <w:pStyle w:val="10"/>
        <w:spacing w:before="0" w:after="0"/>
        <w:rPr>
          <w:rFonts w:cs="Times New Roman"/>
          <w:sz w:val="24"/>
          <w:szCs w:val="24"/>
        </w:rPr>
      </w:pPr>
      <w:bookmarkStart w:id="604" w:name="sub_44"/>
      <w:r w:rsidRPr="00CE7BCD">
        <w:rPr>
          <w:rFonts w:cs="Times New Roman"/>
          <w:sz w:val="24"/>
          <w:szCs w:val="24"/>
        </w:rPr>
        <w:t>4.4. Порядок подачи заявок на участие в запросе предложений в электронной форме</w:t>
      </w:r>
    </w:p>
    <w:bookmarkEnd w:id="604"/>
    <w:p w14:paraId="1AAA1799" w14:textId="77777777" w:rsidR="00CE7BCD" w:rsidRPr="00CE7BCD" w:rsidRDefault="00CE7BCD" w:rsidP="00CE7BCD">
      <w:pPr>
        <w:spacing w:after="0" w:line="240" w:lineRule="auto"/>
        <w:jc w:val="both"/>
        <w:rPr>
          <w:rFonts w:ascii="Times New Roman" w:hAnsi="Times New Roman" w:cs="Times New Roman"/>
          <w:sz w:val="24"/>
          <w:szCs w:val="24"/>
        </w:rPr>
      </w:pPr>
    </w:p>
    <w:p w14:paraId="0A581AC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5" w:name="sub_441"/>
      <w:r w:rsidRPr="00CE7BCD">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605"/>
    <w:p w14:paraId="71082818"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Заявку в электронной форме участник направляет оператору электронной площадки.</w:t>
      </w:r>
    </w:p>
    <w:p w14:paraId="60F71ED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6" w:name="sub_442"/>
      <w:r w:rsidRPr="00CE7BCD">
        <w:rPr>
          <w:rFonts w:ascii="Times New Roman" w:hAnsi="Times New Roman" w:cs="Times New Roman"/>
          <w:sz w:val="24"/>
          <w:szCs w:val="24"/>
        </w:rPr>
        <w:t>4.4.2. Заказчик вправе установить обязанность представления следующих информации и документов в заявке на участие в запросе предложений:</w:t>
      </w:r>
    </w:p>
    <w:p w14:paraId="0366531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7" w:name="sub_44201"/>
      <w:bookmarkEnd w:id="606"/>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78EED1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8" w:name="sub_44202"/>
      <w:bookmarkEnd w:id="607"/>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112AE46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09" w:name="sub_44203"/>
      <w:bookmarkEnd w:id="608"/>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589E53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0" w:name="sub_44204"/>
      <w:bookmarkEnd w:id="609"/>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62C457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1" w:name="sub_44205"/>
      <w:bookmarkEnd w:id="610"/>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B723DD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2" w:name="sub_442051"/>
      <w:bookmarkEnd w:id="611"/>
      <w:r w:rsidRPr="00CE7BCD">
        <w:rPr>
          <w:rFonts w:ascii="Times New Roman" w:hAnsi="Times New Roman" w:cs="Times New Roman"/>
          <w:sz w:val="24"/>
          <w:szCs w:val="24"/>
        </w:rPr>
        <w:lastRenderedPageBreak/>
        <w:t>а) индивидуальным предпринимателем, если участником такой закупки является индивидуальный предприниматель;</w:t>
      </w:r>
    </w:p>
    <w:p w14:paraId="18BC8B1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3" w:name="sub_442052"/>
      <w:bookmarkEnd w:id="612"/>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430238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4" w:name="sub_44206"/>
      <w:bookmarkEnd w:id="613"/>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301" w:anchor="sub_442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14:paraId="15CEF0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5" w:name="sub_44207"/>
      <w:bookmarkEnd w:id="614"/>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EE449D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6" w:name="sub_44208"/>
      <w:bookmarkEnd w:id="615"/>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6F11DC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7" w:name="sub_44209"/>
      <w:bookmarkEnd w:id="616"/>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14:paraId="7B1084B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8" w:name="sub_442091"/>
      <w:bookmarkEnd w:id="617"/>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3BFE1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19" w:name="sub_442092"/>
      <w:bookmarkEnd w:id="618"/>
      <w:r w:rsidRPr="00CE7BCD">
        <w:rPr>
          <w:rFonts w:ascii="Times New Roman" w:hAnsi="Times New Roman" w:cs="Times New Roman"/>
          <w:sz w:val="24"/>
          <w:szCs w:val="24"/>
        </w:rPr>
        <w:t xml:space="preserve">б) </w:t>
      </w:r>
      <w:proofErr w:type="spellStart"/>
      <w:r w:rsidRPr="00CE7BCD">
        <w:rPr>
          <w:rFonts w:ascii="Times New Roman" w:hAnsi="Times New Roman" w:cs="Times New Roman"/>
          <w:sz w:val="24"/>
          <w:szCs w:val="24"/>
        </w:rPr>
        <w:t>неприостановление</w:t>
      </w:r>
      <w:proofErr w:type="spellEnd"/>
      <w:r w:rsidRPr="00CE7BCD">
        <w:rPr>
          <w:rFonts w:ascii="Times New Roman" w:hAnsi="Times New Roman" w:cs="Times New Roman"/>
          <w:sz w:val="24"/>
          <w:szCs w:val="24"/>
        </w:rPr>
        <w:t xml:space="preserve"> деятельности участника конкурентной закупки в порядке, установленном </w:t>
      </w:r>
      <w:hyperlink r:id="rId302"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3341A67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0" w:name="sub_442093"/>
      <w:bookmarkEnd w:id="619"/>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9B8C9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1" w:name="sub_442094"/>
      <w:bookmarkEnd w:id="620"/>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305"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306"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307"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CE7BCD">
        <w:rPr>
          <w:rFonts w:ascii="Times New Roman" w:hAnsi="Times New Roman" w:cs="Times New Roman"/>
          <w:sz w:val="24"/>
          <w:szCs w:val="24"/>
        </w:rPr>
        <w:lastRenderedPageBreak/>
        <w:t>работы, оказанием услуги, являющихся предметом осуществляемой закупки, и административного наказания в виде дисквалификации;</w:t>
      </w:r>
    </w:p>
    <w:p w14:paraId="026DCF5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2" w:name="sub_442095"/>
      <w:bookmarkEnd w:id="621"/>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49B7AC3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3" w:name="sub_442096"/>
      <w:bookmarkEnd w:id="622"/>
      <w:r w:rsidRPr="00CE7BCD">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655DC7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4" w:name="sub_442097"/>
      <w:bookmarkEnd w:id="623"/>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6F7E46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5" w:name="sub_442098"/>
      <w:bookmarkEnd w:id="624"/>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02F49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6" w:name="sub_44210"/>
      <w:bookmarkEnd w:id="625"/>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14:paraId="1F6E8AF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7" w:name="sub_44211"/>
      <w:bookmarkEnd w:id="626"/>
      <w:r w:rsidRPr="00CE7BCD">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ED6097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8" w:name="sub_44212"/>
      <w:bookmarkEnd w:id="627"/>
      <w:r w:rsidRPr="00CE7BCD">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2435C4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29" w:name="sub_44213"/>
      <w:bookmarkEnd w:id="628"/>
      <w:r w:rsidRPr="00CE7BCD">
        <w:rPr>
          <w:rFonts w:ascii="Times New Roman" w:hAnsi="Times New Roman" w:cs="Times New Roman"/>
          <w:sz w:val="24"/>
          <w:szCs w:val="24"/>
        </w:rPr>
        <w:t>13) другие документы в соответствии с требованиями Положения и документации о проведении запроса предложений;</w:t>
      </w:r>
    </w:p>
    <w:p w14:paraId="3DC59A3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0" w:name="sub_44214"/>
      <w:bookmarkEnd w:id="629"/>
      <w:r w:rsidRPr="00CE7BCD">
        <w:rPr>
          <w:rFonts w:ascii="Times New Roman" w:hAnsi="Times New Roman" w:cs="Times New Roman"/>
          <w:sz w:val="24"/>
          <w:szCs w:val="24"/>
        </w:rPr>
        <w:t>14) предложение о цене договора (единицы товара, работы, услуги);</w:t>
      </w:r>
    </w:p>
    <w:bookmarkEnd w:id="630"/>
    <w:p w14:paraId="60BA63F5"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подпункта 15 </w:t>
      </w:r>
      <w:hyperlink r:id="rId309"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6999936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10"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43B7E73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1" w:name="sub_443"/>
      <w:r w:rsidRPr="00CE7BCD">
        <w:rPr>
          <w:rFonts w:ascii="Times New Roman" w:hAnsi="Times New Roman" w:cs="Times New Roman"/>
          <w:sz w:val="24"/>
          <w:szCs w:val="24"/>
        </w:rPr>
        <w:t>4.4.3. Заявка на участие в запросе предложений может содержать:</w:t>
      </w:r>
    </w:p>
    <w:p w14:paraId="012E60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2" w:name="sub_4431"/>
      <w:bookmarkEnd w:id="631"/>
      <w:r w:rsidRPr="00CE7BCD">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B3DE20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3" w:name="sub_4432"/>
      <w:bookmarkEnd w:id="632"/>
      <w:r w:rsidRPr="00CE7BCD">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4015ACD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4" w:name="sub_4433"/>
      <w:bookmarkEnd w:id="633"/>
      <w:r w:rsidRPr="00CE7BCD">
        <w:rPr>
          <w:rFonts w:ascii="Times New Roman" w:hAnsi="Times New Roman" w:cs="Times New Roman"/>
          <w:sz w:val="24"/>
          <w:szCs w:val="24"/>
        </w:rPr>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1A95A32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5" w:name="sub_444"/>
      <w:bookmarkEnd w:id="634"/>
      <w:r w:rsidRPr="00CE7BCD">
        <w:rPr>
          <w:rFonts w:ascii="Times New Roman" w:hAnsi="Times New Roman" w:cs="Times New Roman"/>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14:paraId="79A1F01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6" w:name="sub_445"/>
      <w:bookmarkEnd w:id="635"/>
      <w:r w:rsidRPr="00CE7BCD">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636"/>
    <w:p w14:paraId="54841D56" w14:textId="77777777" w:rsidR="00CE7BCD" w:rsidRPr="00CE7BCD" w:rsidRDefault="00CE7BCD" w:rsidP="00CE7BCD">
      <w:pPr>
        <w:spacing w:after="0" w:line="240" w:lineRule="auto"/>
        <w:jc w:val="both"/>
        <w:rPr>
          <w:rFonts w:ascii="Times New Roman" w:hAnsi="Times New Roman" w:cs="Times New Roman"/>
          <w:sz w:val="24"/>
          <w:szCs w:val="24"/>
        </w:rPr>
      </w:pPr>
    </w:p>
    <w:p w14:paraId="6B663FA3" w14:textId="77777777" w:rsidR="00CE7BCD" w:rsidRPr="00CE7BCD" w:rsidRDefault="00CE7BCD" w:rsidP="00CE7BCD">
      <w:pPr>
        <w:pStyle w:val="10"/>
        <w:spacing w:before="0" w:after="0"/>
        <w:ind w:firstLine="708"/>
        <w:rPr>
          <w:rFonts w:cs="Times New Roman"/>
          <w:sz w:val="24"/>
          <w:szCs w:val="24"/>
        </w:rPr>
      </w:pPr>
      <w:bookmarkStart w:id="637" w:name="sub_45"/>
      <w:r w:rsidRPr="00CE7BCD">
        <w:rPr>
          <w:rFonts w:cs="Times New Roman"/>
          <w:sz w:val="24"/>
          <w:szCs w:val="24"/>
        </w:rPr>
        <w:t>4.5. Порядок открытия доступа к заявкам на участие в запросе предложений в электронной форме</w:t>
      </w:r>
    </w:p>
    <w:bookmarkEnd w:id="637"/>
    <w:p w14:paraId="4CA4306C" w14:textId="77777777" w:rsidR="00CE7BCD" w:rsidRPr="00CE7BCD" w:rsidRDefault="00CE7BCD" w:rsidP="00CE7BCD">
      <w:pPr>
        <w:spacing w:after="0" w:line="240" w:lineRule="auto"/>
        <w:jc w:val="both"/>
        <w:rPr>
          <w:rFonts w:ascii="Times New Roman" w:hAnsi="Times New Roman" w:cs="Times New Roman"/>
          <w:sz w:val="24"/>
          <w:szCs w:val="24"/>
        </w:rPr>
      </w:pPr>
    </w:p>
    <w:p w14:paraId="51E281C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8" w:name="sub_451"/>
      <w:r w:rsidRPr="00CE7BCD">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7999109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39" w:name="sub_452"/>
      <w:bookmarkEnd w:id="638"/>
      <w:r w:rsidRPr="00CE7BCD">
        <w:rPr>
          <w:rFonts w:ascii="Times New Roman" w:hAnsi="Times New Roman" w:cs="Times New Roman"/>
          <w:sz w:val="24"/>
          <w:szCs w:val="24"/>
        </w:rPr>
        <w:t xml:space="preserve">4.5.2. В протокол открытия доступа к заявкам вносятся сведения, указанные в </w:t>
      </w:r>
      <w:hyperlink r:id="rId311" w:anchor="sub_174" w:history="1">
        <w:r w:rsidRPr="00CE7BCD">
          <w:rPr>
            <w:rStyle w:val="af3"/>
            <w:rFonts w:ascii="Times New Roman" w:hAnsi="Times New Roman"/>
            <w:color w:val="auto"/>
            <w:sz w:val="24"/>
            <w:szCs w:val="24"/>
          </w:rPr>
          <w:t>пункте 1.7.4</w:t>
        </w:r>
      </w:hyperlink>
      <w:r w:rsidRPr="00CE7BCD">
        <w:rPr>
          <w:rFonts w:ascii="Times New Roman" w:hAnsi="Times New Roman" w:cs="Times New Roman"/>
          <w:sz w:val="24"/>
          <w:szCs w:val="24"/>
        </w:rPr>
        <w:t xml:space="preserve"> Положения.</w:t>
      </w:r>
    </w:p>
    <w:p w14:paraId="001D9F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0" w:name="sub_453"/>
      <w:bookmarkEnd w:id="639"/>
      <w:r w:rsidRPr="00CE7BCD">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640"/>
    <w:p w14:paraId="0B6DC892"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31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1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14:paraId="0DB442E3" w14:textId="77777777" w:rsidR="00CE7BCD" w:rsidRPr="00CE7BCD" w:rsidRDefault="00CE7BCD" w:rsidP="00CE7BCD">
      <w:pPr>
        <w:spacing w:after="0" w:line="240" w:lineRule="auto"/>
        <w:jc w:val="both"/>
        <w:rPr>
          <w:rFonts w:ascii="Times New Roman" w:hAnsi="Times New Roman" w:cs="Times New Roman"/>
          <w:sz w:val="24"/>
          <w:szCs w:val="24"/>
        </w:rPr>
      </w:pPr>
      <w:bookmarkStart w:id="641" w:name="sub_4533"/>
      <w:r w:rsidRPr="00CE7BCD">
        <w:rPr>
          <w:rFonts w:ascii="Times New Roman" w:hAnsi="Times New Roman" w:cs="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bookmarkEnd w:id="641"/>
    <w:p w14:paraId="5776C902" w14:textId="77777777" w:rsidR="00CE7BCD" w:rsidRPr="00CE7BCD" w:rsidRDefault="00CE7BCD" w:rsidP="00CE7BCD">
      <w:pPr>
        <w:spacing w:after="0" w:line="240" w:lineRule="auto"/>
        <w:jc w:val="both"/>
        <w:rPr>
          <w:rFonts w:ascii="Times New Roman" w:hAnsi="Times New Roman" w:cs="Times New Roman"/>
          <w:sz w:val="24"/>
          <w:szCs w:val="24"/>
        </w:rPr>
      </w:pPr>
    </w:p>
    <w:p w14:paraId="030A386B" w14:textId="77777777" w:rsidR="00CE7BCD" w:rsidRPr="00CE7BCD" w:rsidRDefault="00CE7BCD" w:rsidP="00CE7BCD">
      <w:pPr>
        <w:pStyle w:val="10"/>
        <w:spacing w:before="0" w:after="0"/>
        <w:ind w:firstLine="708"/>
        <w:rPr>
          <w:rFonts w:cs="Times New Roman"/>
          <w:sz w:val="24"/>
          <w:szCs w:val="24"/>
        </w:rPr>
      </w:pPr>
      <w:bookmarkStart w:id="642" w:name="sub_46"/>
      <w:r w:rsidRPr="00CE7BCD">
        <w:rPr>
          <w:rFonts w:cs="Times New Roman"/>
          <w:sz w:val="24"/>
          <w:szCs w:val="24"/>
        </w:rPr>
        <w:t>4.6. Порядок рассмотрения, оценки и сопоставления заявок на участие в запросе предложений в электронной форме</w:t>
      </w:r>
    </w:p>
    <w:bookmarkEnd w:id="642"/>
    <w:p w14:paraId="3A232535" w14:textId="77777777" w:rsidR="00CE7BCD" w:rsidRPr="00CE7BCD" w:rsidRDefault="00CE7BCD" w:rsidP="00CE7BCD">
      <w:pPr>
        <w:spacing w:after="0" w:line="240" w:lineRule="auto"/>
        <w:jc w:val="both"/>
        <w:rPr>
          <w:rFonts w:ascii="Times New Roman" w:hAnsi="Times New Roman" w:cs="Times New Roman"/>
          <w:sz w:val="24"/>
          <w:szCs w:val="24"/>
        </w:rPr>
      </w:pPr>
    </w:p>
    <w:p w14:paraId="71572E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3" w:name="sub_461"/>
      <w:r w:rsidRPr="00CE7BCD">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14:paraId="38AF642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4" w:name="sub_462"/>
      <w:bookmarkEnd w:id="643"/>
      <w:r w:rsidRPr="00CE7BCD">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3BA21F5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5" w:name="sub_463"/>
      <w:bookmarkEnd w:id="644"/>
      <w:r w:rsidRPr="00CE7BCD">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r:id="rId314" w:anchor="sub_1101" w:history="1">
        <w:r w:rsidRPr="00CE7BCD">
          <w:rPr>
            <w:rStyle w:val="af3"/>
            <w:rFonts w:ascii="Times New Roman" w:hAnsi="Times New Roman"/>
            <w:color w:val="auto"/>
            <w:sz w:val="24"/>
            <w:szCs w:val="24"/>
          </w:rPr>
          <w:t>пункте 1.10.1</w:t>
        </w:r>
      </w:hyperlink>
      <w:r w:rsidRPr="00CE7BCD">
        <w:rPr>
          <w:rFonts w:ascii="Times New Roman" w:hAnsi="Times New Roman" w:cs="Times New Roman"/>
          <w:sz w:val="24"/>
          <w:szCs w:val="24"/>
        </w:rPr>
        <w:t xml:space="preserve"> Положения.</w:t>
      </w:r>
    </w:p>
    <w:p w14:paraId="5598E0A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6" w:name="sub_464"/>
      <w:bookmarkEnd w:id="645"/>
      <w:r w:rsidRPr="00CE7BCD">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64F08D7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7" w:name="sub_465"/>
      <w:bookmarkEnd w:id="646"/>
      <w:r w:rsidRPr="00CE7BCD">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47"/>
    <w:p w14:paraId="7B70CE2C"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31A25F0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8" w:name="sub_466"/>
      <w:r w:rsidRPr="00CE7BCD">
        <w:rPr>
          <w:rFonts w:ascii="Times New Roman" w:hAnsi="Times New Roman" w:cs="Times New Roman"/>
          <w:sz w:val="24"/>
          <w:szCs w:val="24"/>
        </w:rPr>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w:t>
      </w:r>
      <w:r w:rsidRPr="00CE7BCD">
        <w:rPr>
          <w:rFonts w:ascii="Times New Roman" w:hAnsi="Times New Roman" w:cs="Times New Roman"/>
          <w:sz w:val="24"/>
          <w:szCs w:val="24"/>
        </w:rPr>
        <w:lastRenderedPageBreak/>
        <w:t>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3D25534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49" w:name="sub_467"/>
      <w:bookmarkEnd w:id="648"/>
      <w:r w:rsidRPr="00CE7BCD">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5BF9D28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0" w:name="sub_468"/>
      <w:bookmarkEnd w:id="649"/>
      <w:r w:rsidRPr="00CE7BCD">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1A0E037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1" w:name="sub_469"/>
      <w:bookmarkEnd w:id="650"/>
      <w:r w:rsidRPr="00CE7BCD">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r:id="rId315"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14:paraId="26A7F38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2" w:name="sub_4610"/>
      <w:bookmarkEnd w:id="651"/>
      <w:r w:rsidRPr="00CE7BCD">
        <w:rPr>
          <w:rFonts w:ascii="Times New Roman" w:hAnsi="Times New Roman" w:cs="Times New Roman"/>
          <w:sz w:val="24"/>
          <w:szCs w:val="24"/>
        </w:rPr>
        <w:t xml:space="preserve">4.6.10. Протокол рассмотрения, оценки и сопоставления заявок на участие в запросе предложений размещается в ЕИС, </w:t>
      </w:r>
      <w:hyperlink r:id="rId316"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17"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652"/>
    <w:p w14:paraId="143743B7"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272D6E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3" w:name="sub_4611"/>
      <w:r w:rsidRPr="00CE7BCD">
        <w:rPr>
          <w:rFonts w:ascii="Times New Roman" w:hAnsi="Times New Roman" w:cs="Times New Roman"/>
          <w:sz w:val="24"/>
          <w:szCs w:val="24"/>
        </w:rPr>
        <w:t xml:space="preserve">4.6.11. По результатам запроса предложений Заказчик заключает договор с победителем (единственным участником) в порядке, установленном в </w:t>
      </w:r>
      <w:hyperlink r:id="rId318" w:anchor="sub_1110" w:history="1">
        <w:r w:rsidRPr="00CE7BCD">
          <w:rPr>
            <w:rStyle w:val="af3"/>
            <w:rFonts w:ascii="Times New Roman" w:hAnsi="Times New Roman"/>
            <w:color w:val="auto"/>
            <w:sz w:val="24"/>
            <w:szCs w:val="24"/>
          </w:rPr>
          <w:t>пункте 1.11</w:t>
        </w:r>
      </w:hyperlink>
      <w:r w:rsidRPr="00CE7BCD">
        <w:rPr>
          <w:rFonts w:ascii="Times New Roman" w:hAnsi="Times New Roman" w:cs="Times New Roman"/>
          <w:sz w:val="24"/>
          <w:szCs w:val="24"/>
        </w:rPr>
        <w:t xml:space="preserve"> Положения.</w:t>
      </w:r>
    </w:p>
    <w:p w14:paraId="14FA550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4" w:name="sub_4612"/>
      <w:bookmarkEnd w:id="653"/>
      <w:r w:rsidRPr="00CE7BCD">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654"/>
    <w:p w14:paraId="629CEA5F"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"https://internet.garant.ru/document/redirect/410763714/1051"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319" w:history="1">
        <w:r w:rsidRPr="00CE7BCD">
          <w:rPr>
            <w:rStyle w:val="af3"/>
            <w:color w:val="auto"/>
            <w:shd w:val="clear" w:color="auto" w:fill="F0F0F0"/>
          </w:rPr>
          <w:t>пункт 4.6.13</w:t>
        </w:r>
      </w:hyperlink>
      <w:r w:rsidRPr="00CE7BCD">
        <w:rPr>
          <w:color w:val="auto"/>
          <w:shd w:val="clear" w:color="auto" w:fill="F0F0F0"/>
        </w:rPr>
        <w:t xml:space="preserve"> признан утратившим силу с 1 января 2025 г.</w:t>
      </w:r>
    </w:p>
    <w:p w14:paraId="38D82FE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4.6.13. Если Заказчик при проведении запроса предложений установил приоритет в соответствии с </w:t>
      </w:r>
      <w:hyperlink r:id="rId320" w:anchor="sub_1820" w:history="1">
        <w:r w:rsidRPr="00CE7BCD">
          <w:rPr>
            <w:rStyle w:val="af3"/>
            <w:rFonts w:ascii="Times New Roman" w:hAnsi="Times New Roman"/>
            <w:color w:val="auto"/>
            <w:sz w:val="24"/>
            <w:szCs w:val="24"/>
          </w:rPr>
          <w:t>пунктами 1.8.20 - 1.8.22</w:t>
        </w:r>
      </w:hyperlink>
      <w:r w:rsidRPr="00CE7BCD">
        <w:rPr>
          <w:rFonts w:ascii="Times New Roman" w:hAnsi="Times New Roman" w:cs="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321" w:history="1">
        <w:r w:rsidRPr="00CE7BCD">
          <w:rPr>
            <w:rStyle w:val="af3"/>
            <w:rFonts w:ascii="Times New Roman" w:hAnsi="Times New Roman"/>
            <w:color w:val="auto"/>
            <w:sz w:val="24"/>
            <w:szCs w:val="24"/>
          </w:rPr>
          <w:t>пунктом 2</w:t>
        </w:r>
      </w:hyperlink>
      <w:r w:rsidRPr="00CE7BCD">
        <w:rPr>
          <w:rFonts w:ascii="Times New Roman" w:hAnsi="Times New Roman" w:cs="Times New Roman"/>
          <w:sz w:val="24"/>
          <w:szCs w:val="24"/>
        </w:rPr>
        <w:t xml:space="preserve"> Постановления № 925, или на тридцать процентов, в случае, предусмотренном </w:t>
      </w:r>
      <w:hyperlink r:id="rId322" w:history="1">
        <w:r w:rsidRPr="00CE7BCD">
          <w:rPr>
            <w:rStyle w:val="af3"/>
            <w:rFonts w:ascii="Times New Roman" w:hAnsi="Times New Roman"/>
            <w:color w:val="auto"/>
            <w:sz w:val="24"/>
            <w:szCs w:val="24"/>
          </w:rPr>
          <w:t>пунктом 2(1)</w:t>
        </w:r>
      </w:hyperlink>
      <w:r w:rsidRPr="00CE7BCD">
        <w:rPr>
          <w:rFonts w:ascii="Times New Roman" w:hAnsi="Times New Roman" w:cs="Times New Roman"/>
          <w:sz w:val="24"/>
          <w:szCs w:val="24"/>
        </w:rPr>
        <w:t xml:space="preserve"> Постановления № 925. Договор в таком случае заключается по цене, предложенной участником в заявке.</w:t>
      </w:r>
    </w:p>
    <w:p w14:paraId="58B19DC2" w14:textId="77777777" w:rsidR="00CE7BCD" w:rsidRPr="00CE7BCD" w:rsidRDefault="00CE7BCD" w:rsidP="00CE7BCD">
      <w:pPr>
        <w:spacing w:after="0" w:line="240" w:lineRule="auto"/>
        <w:jc w:val="both"/>
        <w:rPr>
          <w:rFonts w:ascii="Times New Roman" w:hAnsi="Times New Roman" w:cs="Times New Roman"/>
          <w:sz w:val="24"/>
          <w:szCs w:val="24"/>
        </w:rPr>
      </w:pPr>
    </w:p>
    <w:p w14:paraId="30FDFF35" w14:textId="77777777" w:rsidR="00CE7BCD" w:rsidRPr="00CE7BCD" w:rsidRDefault="00CE7BCD" w:rsidP="00CE7BCD">
      <w:pPr>
        <w:pStyle w:val="10"/>
        <w:spacing w:before="0" w:after="0"/>
        <w:rPr>
          <w:rFonts w:cs="Times New Roman"/>
          <w:sz w:val="24"/>
          <w:szCs w:val="24"/>
        </w:rPr>
      </w:pPr>
      <w:bookmarkStart w:id="655" w:name="sub_1005"/>
      <w:r w:rsidRPr="00CE7BCD">
        <w:rPr>
          <w:rFonts w:cs="Times New Roman"/>
          <w:sz w:val="24"/>
          <w:szCs w:val="24"/>
        </w:rPr>
        <w:t>5. Закупка путем проведения запроса котировок в электронной форме</w:t>
      </w:r>
    </w:p>
    <w:bookmarkEnd w:id="655"/>
    <w:p w14:paraId="1B346507" w14:textId="77777777" w:rsidR="00CE7BCD" w:rsidRPr="00CE7BCD" w:rsidRDefault="00CE7BCD" w:rsidP="00CE7BCD">
      <w:pPr>
        <w:spacing w:after="0" w:line="240" w:lineRule="auto"/>
        <w:jc w:val="both"/>
        <w:rPr>
          <w:rFonts w:ascii="Times New Roman" w:hAnsi="Times New Roman" w:cs="Times New Roman"/>
          <w:sz w:val="24"/>
          <w:szCs w:val="24"/>
        </w:rPr>
      </w:pPr>
    </w:p>
    <w:p w14:paraId="4414900A" w14:textId="77777777" w:rsidR="00CE7BCD" w:rsidRPr="00CE7BCD" w:rsidRDefault="00CE7BCD" w:rsidP="00CE7BCD">
      <w:pPr>
        <w:pStyle w:val="10"/>
        <w:spacing w:before="0" w:after="0"/>
        <w:rPr>
          <w:rFonts w:cs="Times New Roman"/>
          <w:sz w:val="24"/>
          <w:szCs w:val="24"/>
        </w:rPr>
      </w:pPr>
      <w:bookmarkStart w:id="656" w:name="sub_51"/>
      <w:r w:rsidRPr="00CE7BCD">
        <w:rPr>
          <w:rFonts w:cs="Times New Roman"/>
          <w:sz w:val="24"/>
          <w:szCs w:val="24"/>
        </w:rPr>
        <w:t>5.1. Запрос котировок в электронной форме</w:t>
      </w:r>
    </w:p>
    <w:bookmarkEnd w:id="656"/>
    <w:p w14:paraId="63E6A8F2" w14:textId="77777777" w:rsidR="00CE7BCD" w:rsidRPr="00CE7BCD" w:rsidRDefault="00CE7BCD" w:rsidP="00CE7BCD">
      <w:pPr>
        <w:spacing w:after="0" w:line="240" w:lineRule="auto"/>
        <w:jc w:val="both"/>
        <w:rPr>
          <w:rFonts w:ascii="Times New Roman" w:hAnsi="Times New Roman" w:cs="Times New Roman"/>
          <w:sz w:val="24"/>
          <w:szCs w:val="24"/>
        </w:rPr>
      </w:pPr>
    </w:p>
    <w:p w14:paraId="22EC398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7" w:name="sub_511"/>
      <w:r w:rsidRPr="00CE7BCD">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14:paraId="5B680C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8" w:name="sub_512"/>
      <w:bookmarkEnd w:id="657"/>
      <w:r w:rsidRPr="00CE7BCD">
        <w:rPr>
          <w:rFonts w:ascii="Times New Roman" w:hAnsi="Times New Roman" w:cs="Times New Roman"/>
          <w:sz w:val="24"/>
          <w:szCs w:val="24"/>
        </w:rPr>
        <w:t>5.1.2. Запрос котировок может проводиться, если начальная (максимальная) цена договора не превышает семь миллионов рублей.</w:t>
      </w:r>
    </w:p>
    <w:p w14:paraId="41B9E18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59" w:name="sub_513"/>
      <w:bookmarkEnd w:id="658"/>
      <w:r w:rsidRPr="00CE7BCD">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14:paraId="130E75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0" w:name="sub_514"/>
      <w:bookmarkEnd w:id="659"/>
      <w:r w:rsidRPr="00CE7BCD">
        <w:rPr>
          <w:rFonts w:ascii="Times New Roman" w:hAnsi="Times New Roman" w:cs="Times New Roman"/>
          <w:sz w:val="24"/>
          <w:szCs w:val="24"/>
        </w:rPr>
        <w:t>5.1.4. При проведении запроса котировок Заказчик не составляет документацию о закупке.</w:t>
      </w:r>
    </w:p>
    <w:p w14:paraId="2CCDE1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1" w:name="sub_515"/>
      <w:bookmarkEnd w:id="660"/>
      <w:r w:rsidRPr="00CE7BCD">
        <w:rPr>
          <w:rFonts w:ascii="Times New Roman" w:hAnsi="Times New Roman" w:cs="Times New Roman"/>
          <w:sz w:val="24"/>
          <w:szCs w:val="24"/>
        </w:rPr>
        <w:t xml:space="preserve">5.1.5. Заказчик размещает в ЕИС, на </w:t>
      </w:r>
      <w:hyperlink r:id="rId323"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w:t>
      </w:r>
      <w:r w:rsidRPr="00CE7BCD">
        <w:rPr>
          <w:rFonts w:ascii="Times New Roman" w:hAnsi="Times New Roman" w:cs="Times New Roman"/>
          <w:sz w:val="24"/>
          <w:szCs w:val="24"/>
        </w:rPr>
        <w:lastRenderedPageBreak/>
        <w:t xml:space="preserve">случаев, когда сведения о закупке не подлежат размещению в ЕИС в соответствии с </w:t>
      </w:r>
      <w:hyperlink r:id="rId324" w:anchor="sub_1410" w:history="1">
        <w:r w:rsidRPr="00CE7BCD">
          <w:rPr>
            <w:rStyle w:val="af3"/>
            <w:rFonts w:ascii="Times New Roman" w:hAnsi="Times New Roman"/>
            <w:color w:val="auto"/>
            <w:sz w:val="24"/>
            <w:szCs w:val="24"/>
          </w:rPr>
          <w:t>пунктами 1.4.10</w:t>
        </w:r>
      </w:hyperlink>
      <w:r w:rsidRPr="00CE7BCD">
        <w:rPr>
          <w:rFonts w:ascii="Times New Roman" w:hAnsi="Times New Roman" w:cs="Times New Roman"/>
          <w:sz w:val="24"/>
          <w:szCs w:val="24"/>
        </w:rPr>
        <w:t xml:space="preserve">, </w:t>
      </w:r>
      <w:hyperlink r:id="rId325" w:anchor="sub_1411" w:history="1">
        <w:r w:rsidRPr="00CE7BCD">
          <w:rPr>
            <w:rStyle w:val="af3"/>
            <w:rFonts w:ascii="Times New Roman" w:hAnsi="Times New Roman"/>
            <w:color w:val="auto"/>
            <w:sz w:val="24"/>
            <w:szCs w:val="24"/>
          </w:rPr>
          <w:t>1.4.11</w:t>
        </w:r>
      </w:hyperlink>
      <w:r w:rsidRPr="00CE7BCD">
        <w:rPr>
          <w:rFonts w:ascii="Times New Roman" w:hAnsi="Times New Roman" w:cs="Times New Roman"/>
          <w:sz w:val="24"/>
          <w:szCs w:val="24"/>
        </w:rPr>
        <w:t xml:space="preserve"> Положения.</w:t>
      </w:r>
    </w:p>
    <w:bookmarkEnd w:id="661"/>
    <w:p w14:paraId="7157A3FA" w14:textId="77777777" w:rsidR="00CE7BCD" w:rsidRPr="00CE7BCD" w:rsidRDefault="00CE7BCD" w:rsidP="00CE7BCD">
      <w:pPr>
        <w:spacing w:after="0" w:line="240" w:lineRule="auto"/>
        <w:jc w:val="both"/>
        <w:rPr>
          <w:rFonts w:ascii="Times New Roman" w:hAnsi="Times New Roman" w:cs="Times New Roman"/>
          <w:sz w:val="24"/>
          <w:szCs w:val="24"/>
        </w:rPr>
      </w:pPr>
    </w:p>
    <w:p w14:paraId="4A3AB0DF" w14:textId="77777777" w:rsidR="00CE7BCD" w:rsidRPr="00CE7BCD" w:rsidRDefault="00CE7BCD" w:rsidP="00CE7BCD">
      <w:pPr>
        <w:pStyle w:val="10"/>
        <w:spacing w:before="0" w:after="0"/>
        <w:rPr>
          <w:rFonts w:cs="Times New Roman"/>
          <w:sz w:val="24"/>
          <w:szCs w:val="24"/>
        </w:rPr>
      </w:pPr>
      <w:bookmarkStart w:id="662" w:name="sub_52"/>
      <w:r w:rsidRPr="00CE7BCD">
        <w:rPr>
          <w:rFonts w:cs="Times New Roman"/>
          <w:sz w:val="24"/>
          <w:szCs w:val="24"/>
        </w:rPr>
        <w:t>5.2. Извещение о проведении запроса котировок в электронной форме</w:t>
      </w:r>
    </w:p>
    <w:bookmarkEnd w:id="662"/>
    <w:p w14:paraId="48A02903" w14:textId="77777777" w:rsidR="00CE7BCD" w:rsidRPr="00CE7BCD" w:rsidRDefault="00CE7BCD" w:rsidP="00CE7BCD">
      <w:pPr>
        <w:spacing w:after="0" w:line="240" w:lineRule="auto"/>
        <w:jc w:val="both"/>
        <w:rPr>
          <w:rFonts w:ascii="Times New Roman" w:hAnsi="Times New Roman" w:cs="Times New Roman"/>
          <w:sz w:val="24"/>
          <w:szCs w:val="24"/>
        </w:rPr>
      </w:pPr>
    </w:p>
    <w:p w14:paraId="4352354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3" w:name="sub_521"/>
      <w:r w:rsidRPr="00CE7BCD">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r:id="rId326" w:anchor="sub_182" w:history="1">
        <w:r w:rsidRPr="00CE7BCD">
          <w:rPr>
            <w:rStyle w:val="af3"/>
            <w:rFonts w:ascii="Times New Roman" w:hAnsi="Times New Roman"/>
            <w:color w:val="auto"/>
            <w:sz w:val="24"/>
            <w:szCs w:val="24"/>
          </w:rPr>
          <w:t>пунктах 1.8.2</w:t>
        </w:r>
      </w:hyperlink>
      <w:r w:rsidRPr="00CE7BCD">
        <w:rPr>
          <w:rFonts w:ascii="Times New Roman" w:hAnsi="Times New Roman" w:cs="Times New Roman"/>
          <w:sz w:val="24"/>
          <w:szCs w:val="24"/>
        </w:rPr>
        <w:t xml:space="preserve">, </w:t>
      </w:r>
      <w:hyperlink r:id="rId327" w:anchor="sub_188" w:history="1">
        <w:r w:rsidRPr="00CE7BCD">
          <w:rPr>
            <w:rStyle w:val="af3"/>
            <w:rFonts w:ascii="Times New Roman" w:hAnsi="Times New Roman"/>
            <w:color w:val="auto"/>
            <w:sz w:val="24"/>
            <w:szCs w:val="24"/>
          </w:rPr>
          <w:t>1.8.8</w:t>
        </w:r>
      </w:hyperlink>
      <w:r w:rsidRPr="00CE7BCD">
        <w:rPr>
          <w:rFonts w:ascii="Times New Roman" w:hAnsi="Times New Roman" w:cs="Times New Roman"/>
          <w:sz w:val="24"/>
          <w:szCs w:val="24"/>
        </w:rPr>
        <w:t xml:space="preserve"> Положения.</w:t>
      </w:r>
    </w:p>
    <w:bookmarkEnd w:id="663"/>
    <w:p w14:paraId="43D3A35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292D13D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4" w:name="sub_522"/>
      <w:r w:rsidRPr="00CE7BCD">
        <w:rPr>
          <w:rFonts w:ascii="Times New Roman" w:hAnsi="Times New Roman" w:cs="Times New Roman"/>
          <w:sz w:val="24"/>
          <w:szCs w:val="24"/>
        </w:rPr>
        <w:t xml:space="preserve">5.2.2. Изменения, внесенные в извещение о проведении запроса котировок, размещаются в ЕИС, на </w:t>
      </w:r>
      <w:hyperlink r:id="rId328"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29"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трех дней со дня принятия решения об их внесении.</w:t>
      </w:r>
    </w:p>
    <w:bookmarkEnd w:id="664"/>
    <w:p w14:paraId="415E3E6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30" w:anchor="sub_515" w:history="1">
        <w:r w:rsidRPr="00CE7BCD">
          <w:rPr>
            <w:rStyle w:val="af3"/>
            <w:rFonts w:ascii="Times New Roman" w:hAnsi="Times New Roman"/>
            <w:color w:val="auto"/>
            <w:sz w:val="24"/>
            <w:szCs w:val="24"/>
          </w:rPr>
          <w:t>пункте 5.1.5</w:t>
        </w:r>
      </w:hyperlink>
      <w:r w:rsidRPr="00CE7BCD">
        <w:rPr>
          <w:rFonts w:ascii="Times New Roman" w:hAnsi="Times New Roman" w:cs="Times New Roman"/>
          <w:sz w:val="24"/>
          <w:szCs w:val="24"/>
        </w:rPr>
        <w:t xml:space="preserve"> Положения.</w:t>
      </w:r>
    </w:p>
    <w:p w14:paraId="578BAF9B" w14:textId="77777777" w:rsidR="00CE7BCD" w:rsidRPr="00CE7BCD" w:rsidRDefault="00CE7BCD" w:rsidP="00CE7BCD">
      <w:pPr>
        <w:spacing w:after="0" w:line="240" w:lineRule="auto"/>
        <w:jc w:val="both"/>
        <w:rPr>
          <w:rFonts w:ascii="Times New Roman" w:hAnsi="Times New Roman" w:cs="Times New Roman"/>
          <w:sz w:val="24"/>
          <w:szCs w:val="24"/>
        </w:rPr>
      </w:pPr>
    </w:p>
    <w:p w14:paraId="24DCB922" w14:textId="77777777" w:rsidR="00CE7BCD" w:rsidRPr="00CE7BCD" w:rsidRDefault="00CE7BCD" w:rsidP="00CE7BCD">
      <w:pPr>
        <w:pStyle w:val="10"/>
        <w:spacing w:before="0" w:after="0"/>
        <w:rPr>
          <w:rFonts w:cs="Times New Roman"/>
          <w:sz w:val="24"/>
          <w:szCs w:val="24"/>
        </w:rPr>
      </w:pPr>
      <w:bookmarkStart w:id="665" w:name="sub_53"/>
      <w:r w:rsidRPr="00CE7BCD">
        <w:rPr>
          <w:rFonts w:cs="Times New Roman"/>
          <w:sz w:val="24"/>
          <w:szCs w:val="24"/>
        </w:rPr>
        <w:t>5.3. Порядок подачи заявок на участие в запросе котировок в электронной форме</w:t>
      </w:r>
    </w:p>
    <w:bookmarkEnd w:id="665"/>
    <w:p w14:paraId="42B70F70" w14:textId="77777777" w:rsidR="00CE7BCD" w:rsidRPr="00CE7BCD" w:rsidRDefault="00CE7BCD" w:rsidP="00CE7BCD">
      <w:pPr>
        <w:spacing w:after="0" w:line="240" w:lineRule="auto"/>
        <w:jc w:val="both"/>
        <w:rPr>
          <w:rFonts w:ascii="Times New Roman" w:hAnsi="Times New Roman" w:cs="Times New Roman"/>
          <w:sz w:val="24"/>
          <w:szCs w:val="24"/>
        </w:rPr>
      </w:pPr>
    </w:p>
    <w:p w14:paraId="03D81D7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6" w:name="sub_531"/>
      <w:r w:rsidRPr="00CE7BCD">
        <w:rPr>
          <w:rFonts w:ascii="Times New Roman" w:hAnsi="Times New Roman" w:cs="Times New Roman"/>
          <w:sz w:val="24"/>
          <w:szCs w:val="24"/>
        </w:rPr>
        <w:t>5.3.1. Заказчик вправе установить обязанность представления следующих информации и документов в заявке на участие в запросе котировок:</w:t>
      </w:r>
    </w:p>
    <w:p w14:paraId="14EF600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7" w:name="sub_53101"/>
      <w:bookmarkEnd w:id="666"/>
      <w:r w:rsidRPr="00CE7BCD">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E42F74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8" w:name="sub_53102"/>
      <w:bookmarkEnd w:id="667"/>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A1554B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69" w:name="sub_53103"/>
      <w:bookmarkEnd w:id="668"/>
      <w:r w:rsidRPr="00CE7BCD">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F60600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0" w:name="sub_53104"/>
      <w:bookmarkEnd w:id="669"/>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50BB1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1" w:name="sub_53105"/>
      <w:bookmarkEnd w:id="670"/>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72562C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2" w:name="sub_531051"/>
      <w:bookmarkEnd w:id="671"/>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504C346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3" w:name="sub_531052"/>
      <w:bookmarkEnd w:id="672"/>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6833C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4" w:name="sub_53106"/>
      <w:bookmarkEnd w:id="673"/>
      <w:r w:rsidRPr="00CE7BCD">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331" w:anchor="sub_531098" w:history="1">
        <w:r w:rsidRPr="00CE7BCD">
          <w:rPr>
            <w:rStyle w:val="af3"/>
            <w:rFonts w:ascii="Times New Roman" w:hAnsi="Times New Roman"/>
            <w:color w:val="auto"/>
            <w:sz w:val="24"/>
            <w:szCs w:val="24"/>
          </w:rPr>
          <w:t>абзацем седьмым подпункта 9</w:t>
        </w:r>
      </w:hyperlink>
      <w:r w:rsidRPr="00CE7BCD">
        <w:rPr>
          <w:rFonts w:ascii="Times New Roman" w:hAnsi="Times New Roman" w:cs="Times New Roman"/>
          <w:sz w:val="24"/>
          <w:szCs w:val="24"/>
        </w:rPr>
        <w:t xml:space="preserve"> настоящего пункта;</w:t>
      </w:r>
    </w:p>
    <w:p w14:paraId="43BF13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5" w:name="sub_53107"/>
      <w:bookmarkEnd w:id="674"/>
      <w:r w:rsidRPr="00CE7BCD">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w:t>
      </w:r>
      <w:r w:rsidRPr="00CE7BCD">
        <w:rPr>
          <w:rFonts w:ascii="Times New Roman" w:hAnsi="Times New Roman" w:cs="Times New Roman"/>
          <w:sz w:val="24"/>
          <w:szCs w:val="24"/>
        </w:rPr>
        <w:lastRenderedPageBreak/>
        <w:t>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6A6F1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6" w:name="sub_53108"/>
      <w:bookmarkEnd w:id="675"/>
      <w:r w:rsidRPr="00CE7BCD">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23387D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7" w:name="sub_53109"/>
      <w:bookmarkEnd w:id="676"/>
      <w:r w:rsidRPr="00CE7BCD">
        <w:rPr>
          <w:rFonts w:ascii="Times New Roman" w:hAnsi="Times New Roman" w:cs="Times New Roman"/>
          <w:sz w:val="24"/>
          <w:szCs w:val="24"/>
        </w:rPr>
        <w:t>9) декларация, подтверждающая на дату подачи заявки на участие в конкурентной закупке:</w:t>
      </w:r>
    </w:p>
    <w:p w14:paraId="1DEFF4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8" w:name="sub_531091"/>
      <w:bookmarkEnd w:id="677"/>
      <w:r w:rsidRPr="00CE7BCD">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9956CB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79" w:name="sub_531092"/>
      <w:bookmarkEnd w:id="678"/>
      <w:r w:rsidRPr="00CE7BCD">
        <w:rPr>
          <w:rFonts w:ascii="Times New Roman" w:hAnsi="Times New Roman" w:cs="Times New Roman"/>
          <w:sz w:val="24"/>
          <w:szCs w:val="24"/>
        </w:rPr>
        <w:t xml:space="preserve">б) </w:t>
      </w:r>
      <w:proofErr w:type="spellStart"/>
      <w:r w:rsidRPr="00CE7BCD">
        <w:rPr>
          <w:rFonts w:ascii="Times New Roman" w:hAnsi="Times New Roman" w:cs="Times New Roman"/>
          <w:sz w:val="24"/>
          <w:szCs w:val="24"/>
        </w:rPr>
        <w:t>неприостановление</w:t>
      </w:r>
      <w:proofErr w:type="spellEnd"/>
      <w:r w:rsidRPr="00CE7BCD">
        <w:rPr>
          <w:rFonts w:ascii="Times New Roman" w:hAnsi="Times New Roman" w:cs="Times New Roman"/>
          <w:sz w:val="24"/>
          <w:szCs w:val="24"/>
        </w:rPr>
        <w:t xml:space="preserve"> деятельности участника конкурентной закупки в порядке, установленном </w:t>
      </w:r>
      <w:hyperlink r:id="rId332"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147973A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0" w:name="sub_531093"/>
      <w:bookmarkEnd w:id="679"/>
      <w:r w:rsidRPr="00CE7BCD">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3"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25714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1" w:name="sub_531094"/>
      <w:bookmarkEnd w:id="680"/>
      <w:r w:rsidRPr="00CE7BCD">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34"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335"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336"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337"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1C9BB1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2" w:name="sub_531095"/>
      <w:bookmarkEnd w:id="681"/>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8"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231AF45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3" w:name="sub_531096"/>
      <w:bookmarkEnd w:id="682"/>
      <w:r w:rsidRPr="00CE7BCD">
        <w:rPr>
          <w:rFonts w:ascii="Times New Roman" w:hAnsi="Times New Roman" w:cs="Times New Roman"/>
          <w:sz w:val="24"/>
          <w:szCs w:val="24"/>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CE7BCD">
        <w:rPr>
          <w:rFonts w:ascii="Times New Roman" w:hAnsi="Times New Roman" w:cs="Times New Roman"/>
          <w:sz w:val="24"/>
          <w:szCs w:val="24"/>
        </w:rPr>
        <w:lastRenderedPageBreak/>
        <w:t>информационно-телекоммуникационной сети "Интернет", на которых размещены эти информация и документы);</w:t>
      </w:r>
    </w:p>
    <w:p w14:paraId="5C1B792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4" w:name="sub_531097"/>
      <w:bookmarkEnd w:id="683"/>
      <w:r w:rsidRPr="00CE7BC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04A49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5" w:name="sub_531098"/>
      <w:bookmarkEnd w:id="684"/>
      <w:r w:rsidRPr="00CE7BCD">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E2A13C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6" w:name="sub_53110"/>
      <w:bookmarkEnd w:id="685"/>
      <w:r w:rsidRPr="00CE7BCD">
        <w:rPr>
          <w:rFonts w:ascii="Times New Roman" w:hAnsi="Times New Roman" w:cs="Times New Roman"/>
          <w:sz w:val="24"/>
          <w:szCs w:val="24"/>
        </w:rPr>
        <w:t>10) предложение участника конкурентной закупки в отношении предмета такой закупки;</w:t>
      </w:r>
    </w:p>
    <w:p w14:paraId="6F44E5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7" w:name="sub_53111"/>
      <w:bookmarkEnd w:id="686"/>
      <w:r w:rsidRPr="00CE7BCD">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1233CC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8" w:name="sub_53112"/>
      <w:bookmarkEnd w:id="687"/>
      <w:r w:rsidRPr="00CE7BCD">
        <w:rPr>
          <w:rFonts w:ascii="Times New Roman" w:hAnsi="Times New Roman" w:cs="Times New Roman"/>
          <w:sz w:val="24"/>
          <w:szCs w:val="24"/>
        </w:rPr>
        <w:t>12) другие документы в соответствии с требованиями Положения и извещения о проведении запроса котировок;</w:t>
      </w:r>
    </w:p>
    <w:p w14:paraId="7FE05E0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89" w:name="sub_53113"/>
      <w:bookmarkEnd w:id="688"/>
      <w:r w:rsidRPr="00CE7BCD">
        <w:rPr>
          <w:rFonts w:ascii="Times New Roman" w:hAnsi="Times New Roman" w:cs="Times New Roman"/>
          <w:sz w:val="24"/>
          <w:szCs w:val="24"/>
        </w:rPr>
        <w:t>13) предложение о цене договора (единицы товара, работы, услуги);</w:t>
      </w:r>
    </w:p>
    <w:bookmarkEnd w:id="689"/>
    <w:p w14:paraId="5D837540"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подпункта 14 </w:t>
      </w:r>
      <w:hyperlink r:id="rId339"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17360247"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40"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0E0212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0" w:name="sub_532"/>
      <w:r w:rsidRPr="00CE7BCD">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007CF45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1" w:name="sub_533"/>
      <w:bookmarkEnd w:id="690"/>
      <w:r w:rsidRPr="00CE7BCD">
        <w:rPr>
          <w:rFonts w:ascii="Times New Roman" w:hAnsi="Times New Roman" w:cs="Times New Roman"/>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14:paraId="54B599D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2" w:name="sub_534"/>
      <w:bookmarkEnd w:id="691"/>
      <w:r w:rsidRPr="00CE7BCD">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5DBEC2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3" w:name="sub_535"/>
      <w:bookmarkEnd w:id="692"/>
      <w:r w:rsidRPr="00CE7BCD">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93"/>
    <w:p w14:paraId="7100778D"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Заявка в электронной форме направляется оператору электронной площадки.</w:t>
      </w:r>
    </w:p>
    <w:p w14:paraId="39F74A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4" w:name="sub_536"/>
      <w:r w:rsidRPr="00CE7BCD">
        <w:rPr>
          <w:rFonts w:ascii="Times New Roman" w:hAnsi="Times New Roman" w:cs="Times New Roman"/>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bookmarkEnd w:id="694"/>
    <w:p w14:paraId="5EE1531A" w14:textId="77777777" w:rsidR="00CE7BCD" w:rsidRPr="00CE7BCD" w:rsidRDefault="00CE7BCD" w:rsidP="00CE7BCD">
      <w:pPr>
        <w:spacing w:after="0" w:line="240" w:lineRule="auto"/>
        <w:jc w:val="both"/>
        <w:rPr>
          <w:rFonts w:ascii="Times New Roman" w:hAnsi="Times New Roman" w:cs="Times New Roman"/>
          <w:sz w:val="24"/>
          <w:szCs w:val="24"/>
        </w:rPr>
      </w:pPr>
    </w:p>
    <w:p w14:paraId="053DFFFD" w14:textId="77777777" w:rsidR="00CE7BCD" w:rsidRPr="00CE7BCD" w:rsidRDefault="00CE7BCD" w:rsidP="00CE7BCD">
      <w:pPr>
        <w:pStyle w:val="10"/>
        <w:spacing w:before="0" w:after="0"/>
        <w:rPr>
          <w:rFonts w:cs="Times New Roman"/>
          <w:sz w:val="24"/>
          <w:szCs w:val="24"/>
        </w:rPr>
      </w:pPr>
      <w:bookmarkStart w:id="695" w:name="sub_54"/>
      <w:r w:rsidRPr="00CE7BCD">
        <w:rPr>
          <w:rFonts w:cs="Times New Roman"/>
          <w:sz w:val="24"/>
          <w:szCs w:val="24"/>
        </w:rPr>
        <w:t>5.4. Порядок открытия доступа, рассмотрения и оценки заявок на участие в запросе котировок в электронной форме</w:t>
      </w:r>
    </w:p>
    <w:bookmarkEnd w:id="695"/>
    <w:p w14:paraId="369243D5" w14:textId="77777777" w:rsidR="00CE7BCD" w:rsidRPr="00CE7BCD" w:rsidRDefault="00CE7BCD" w:rsidP="00CE7BCD">
      <w:pPr>
        <w:spacing w:after="0" w:line="240" w:lineRule="auto"/>
        <w:jc w:val="both"/>
        <w:rPr>
          <w:rFonts w:ascii="Times New Roman" w:hAnsi="Times New Roman" w:cs="Times New Roman"/>
          <w:sz w:val="24"/>
          <w:szCs w:val="24"/>
        </w:rPr>
      </w:pPr>
    </w:p>
    <w:p w14:paraId="244121B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6" w:name="sub_541"/>
      <w:r w:rsidRPr="00CE7BCD">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1B6389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7" w:name="sub_542"/>
      <w:bookmarkEnd w:id="696"/>
      <w:r w:rsidRPr="00CE7BCD">
        <w:rPr>
          <w:rFonts w:ascii="Times New Roman" w:hAnsi="Times New Roman" w:cs="Times New Roman"/>
          <w:sz w:val="24"/>
          <w:szCs w:val="24"/>
        </w:rPr>
        <w:lastRenderedPageBreak/>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bookmarkEnd w:id="697"/>
    <w:p w14:paraId="76A53EDC"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 протокол рассмотрения и оценки заявок вносятся сведения, указанные в </w:t>
      </w:r>
      <w:hyperlink r:id="rId341"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w:t>
      </w:r>
    </w:p>
    <w:p w14:paraId="3C6967A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8" w:name="sub_544"/>
      <w:r w:rsidRPr="00CE7BCD">
        <w:rPr>
          <w:rFonts w:ascii="Times New Roman" w:hAnsi="Times New Roman" w:cs="Times New Roman"/>
          <w:sz w:val="24"/>
          <w:szCs w:val="24"/>
        </w:rPr>
        <w:t>5.4.3. 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14:paraId="32BA0A2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699" w:name="sub_545"/>
      <w:bookmarkEnd w:id="698"/>
      <w:r w:rsidRPr="00CE7BCD">
        <w:rPr>
          <w:rFonts w:ascii="Times New Roman" w:hAnsi="Times New Roman" w:cs="Times New Roman"/>
          <w:sz w:val="24"/>
          <w:szCs w:val="24"/>
        </w:rPr>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42"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на электронной площадке, за исключением случаев, предусмотренных </w:t>
      </w:r>
      <w:hyperlink r:id="rId343"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14:paraId="2624FCA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0" w:name="sub_546"/>
      <w:bookmarkEnd w:id="699"/>
      <w:r w:rsidRPr="00CE7BCD">
        <w:rPr>
          <w:rFonts w:ascii="Times New Roman" w:hAnsi="Times New Roman" w:cs="Times New Roman"/>
          <w:sz w:val="24"/>
          <w:szCs w:val="24"/>
        </w:rPr>
        <w:t xml:space="preserve">5.4.5. По результатам запроса котировок Заказчик заключает договор с победителем (единственным участником) в порядке, установленном в </w:t>
      </w:r>
      <w:hyperlink r:id="rId344" w:anchor="sub_1110" w:history="1">
        <w:r w:rsidRPr="00CE7BCD">
          <w:rPr>
            <w:rStyle w:val="af3"/>
            <w:rFonts w:ascii="Times New Roman" w:hAnsi="Times New Roman"/>
            <w:color w:val="auto"/>
            <w:sz w:val="24"/>
            <w:szCs w:val="24"/>
          </w:rPr>
          <w:t>пункте 1.11</w:t>
        </w:r>
      </w:hyperlink>
      <w:r w:rsidRPr="00CE7BCD">
        <w:rPr>
          <w:rFonts w:ascii="Times New Roman" w:hAnsi="Times New Roman" w:cs="Times New Roman"/>
          <w:sz w:val="24"/>
          <w:szCs w:val="24"/>
        </w:rPr>
        <w:t xml:space="preserve"> Положения.</w:t>
      </w:r>
    </w:p>
    <w:p w14:paraId="73FE1F4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1" w:name="sub_547"/>
      <w:bookmarkEnd w:id="700"/>
      <w:r w:rsidRPr="00CE7BCD">
        <w:rPr>
          <w:rFonts w:ascii="Times New Roman" w:hAnsi="Times New Roman" w:cs="Times New Roman"/>
          <w:sz w:val="24"/>
          <w:szCs w:val="24"/>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70314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2" w:name="sub_548"/>
      <w:bookmarkEnd w:id="701"/>
      <w:r w:rsidRPr="00CE7BCD">
        <w:rPr>
          <w:rFonts w:ascii="Times New Roman" w:hAnsi="Times New Roman" w:cs="Times New Roman"/>
          <w:sz w:val="24"/>
          <w:szCs w:val="24"/>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702"/>
    <w:p w14:paraId="4C2FA811" w14:textId="77777777" w:rsidR="00CE7BCD" w:rsidRPr="00CE7BCD" w:rsidRDefault="00CE7BCD" w:rsidP="00CE7BCD">
      <w:pPr>
        <w:pStyle w:val="aff1"/>
        <w:spacing w:before="0"/>
        <w:ind w:left="0"/>
        <w:rPr>
          <w:color w:val="auto"/>
          <w:shd w:val="clear" w:color="auto" w:fill="F0F0F0"/>
        </w:rPr>
      </w:pPr>
      <w:r w:rsidRPr="00CE7BCD">
        <w:rPr>
          <w:color w:val="auto"/>
        </w:rPr>
        <w:fldChar w:fldCharType="begin"/>
      </w:r>
      <w:r w:rsidRPr="00CE7BCD">
        <w:rPr>
          <w:color w:val="auto"/>
        </w:rPr>
        <w:instrText xml:space="preserve"> HYPERLINK "https://internet.garant.ru/document/redirect/410763714/1054" </w:instrText>
      </w:r>
      <w:r w:rsidRPr="00CE7BCD">
        <w:rPr>
          <w:color w:val="auto"/>
        </w:rPr>
        <w:fldChar w:fldCharType="separate"/>
      </w:r>
      <w:r w:rsidRPr="00CE7BCD">
        <w:rPr>
          <w:rStyle w:val="af3"/>
          <w:color w:val="auto"/>
          <w:shd w:val="clear" w:color="auto" w:fill="F0F0F0"/>
        </w:rPr>
        <w:t>Приказом</w:t>
      </w:r>
      <w:r w:rsidRPr="00CE7BCD">
        <w:rPr>
          <w:color w:val="auto"/>
        </w:rPr>
        <w:fldChar w:fldCharType="end"/>
      </w:r>
      <w:r w:rsidRPr="00CE7BCD">
        <w:rPr>
          <w:color w:val="auto"/>
          <w:shd w:val="clear" w:color="auto" w:fill="F0F0F0"/>
        </w:rPr>
        <w:t xml:space="preserve"> Государственной службы Чувашской Республики по конкурентной политике и тарифам от 6 ноября 2024 г. № 01/06-144 </w:t>
      </w:r>
      <w:hyperlink r:id="rId345" w:history="1">
        <w:r w:rsidRPr="00CE7BCD">
          <w:rPr>
            <w:rStyle w:val="af3"/>
            <w:color w:val="auto"/>
            <w:shd w:val="clear" w:color="auto" w:fill="F0F0F0"/>
          </w:rPr>
          <w:t>пункт 5.4.</w:t>
        </w:r>
      </w:hyperlink>
      <w:r w:rsidRPr="00CE7BCD">
        <w:rPr>
          <w:color w:val="auto"/>
        </w:rPr>
        <w:t>8</w:t>
      </w:r>
      <w:r w:rsidRPr="00CE7BCD">
        <w:rPr>
          <w:color w:val="auto"/>
          <w:shd w:val="clear" w:color="auto" w:fill="F0F0F0"/>
        </w:rPr>
        <w:t xml:space="preserve"> признан утратившим силу с 1 января 2025 г.</w:t>
      </w:r>
    </w:p>
    <w:p w14:paraId="5B4F6E0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5.4.8. Если Заказчик при проведении запроса котировок установил приоритет в соответствии с </w:t>
      </w:r>
      <w:hyperlink r:id="rId346" w:anchor="sub_1820" w:history="1">
        <w:r w:rsidRPr="00CE7BCD">
          <w:rPr>
            <w:rStyle w:val="af3"/>
            <w:rFonts w:ascii="Times New Roman" w:hAnsi="Times New Roman"/>
            <w:color w:val="auto"/>
            <w:sz w:val="24"/>
            <w:szCs w:val="24"/>
          </w:rPr>
          <w:t>пунктами 1.8.20-1.8.22</w:t>
        </w:r>
      </w:hyperlink>
      <w:r w:rsidRPr="00CE7BCD">
        <w:rPr>
          <w:rFonts w:ascii="Times New Roman" w:hAnsi="Times New Roman" w:cs="Times New Roman"/>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w:t>
      </w:r>
      <w:hyperlink r:id="rId347" w:history="1">
        <w:r w:rsidRPr="00CE7BCD">
          <w:rPr>
            <w:rStyle w:val="af3"/>
            <w:rFonts w:ascii="Times New Roman" w:hAnsi="Times New Roman"/>
            <w:color w:val="auto"/>
            <w:sz w:val="24"/>
            <w:szCs w:val="24"/>
          </w:rPr>
          <w:t>пунктом 2</w:t>
        </w:r>
      </w:hyperlink>
      <w:r w:rsidRPr="00CE7BCD">
        <w:rPr>
          <w:rFonts w:ascii="Times New Roman" w:hAnsi="Times New Roman" w:cs="Times New Roman"/>
          <w:sz w:val="24"/>
          <w:szCs w:val="24"/>
        </w:rPr>
        <w:t xml:space="preserve"> Постановления № 925, или на тридцать процентов, в случае, предусмотренном </w:t>
      </w:r>
      <w:hyperlink r:id="rId348" w:history="1">
        <w:r w:rsidRPr="00CE7BCD">
          <w:rPr>
            <w:rStyle w:val="af3"/>
            <w:rFonts w:ascii="Times New Roman" w:hAnsi="Times New Roman"/>
            <w:color w:val="auto"/>
            <w:sz w:val="24"/>
            <w:szCs w:val="24"/>
          </w:rPr>
          <w:t>пунктом 2(1)</w:t>
        </w:r>
      </w:hyperlink>
      <w:r w:rsidRPr="00CE7BCD">
        <w:rPr>
          <w:rFonts w:ascii="Times New Roman" w:hAnsi="Times New Roman" w:cs="Times New Roman"/>
          <w:sz w:val="24"/>
          <w:szCs w:val="24"/>
        </w:rPr>
        <w:t xml:space="preserve"> Постановления № 925. Договор в таком случае заключается по цене, предложенной участником в заявке.</w:t>
      </w:r>
    </w:p>
    <w:p w14:paraId="113C6121" w14:textId="77777777" w:rsidR="00CE7BCD" w:rsidRPr="00CE7BCD" w:rsidRDefault="00CE7BCD" w:rsidP="00CE7BCD">
      <w:pPr>
        <w:spacing w:after="0" w:line="240" w:lineRule="auto"/>
        <w:jc w:val="both"/>
        <w:rPr>
          <w:rFonts w:ascii="Times New Roman" w:hAnsi="Times New Roman" w:cs="Times New Roman"/>
          <w:sz w:val="24"/>
          <w:szCs w:val="24"/>
        </w:rPr>
      </w:pPr>
    </w:p>
    <w:p w14:paraId="5466E203" w14:textId="77777777" w:rsidR="00CE7BCD" w:rsidRPr="00CE7BCD" w:rsidRDefault="00CE7BCD" w:rsidP="00CE7BCD">
      <w:pPr>
        <w:pStyle w:val="10"/>
        <w:spacing w:before="0" w:after="0"/>
        <w:rPr>
          <w:rFonts w:cs="Times New Roman"/>
          <w:sz w:val="24"/>
          <w:szCs w:val="24"/>
        </w:rPr>
      </w:pPr>
      <w:bookmarkStart w:id="703" w:name="sub_1006"/>
      <w:r w:rsidRPr="00CE7BCD">
        <w:rPr>
          <w:rFonts w:cs="Times New Roman"/>
          <w:sz w:val="24"/>
          <w:szCs w:val="24"/>
        </w:rPr>
        <w:t>6. Закупка у единственного поставщика</w:t>
      </w:r>
    </w:p>
    <w:bookmarkEnd w:id="703"/>
    <w:p w14:paraId="09F981AF" w14:textId="77777777" w:rsidR="00CE7BCD" w:rsidRPr="00CE7BCD" w:rsidRDefault="00CE7BCD" w:rsidP="00CE7BCD">
      <w:pPr>
        <w:spacing w:after="0" w:line="240" w:lineRule="auto"/>
        <w:jc w:val="both"/>
        <w:rPr>
          <w:rFonts w:ascii="Times New Roman" w:hAnsi="Times New Roman" w:cs="Times New Roman"/>
          <w:sz w:val="24"/>
          <w:szCs w:val="24"/>
        </w:rPr>
      </w:pPr>
    </w:p>
    <w:p w14:paraId="43F0BB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4" w:name="sub_61"/>
      <w:r w:rsidRPr="00CE7BCD">
        <w:rPr>
          <w:rFonts w:ascii="Times New Roman" w:hAnsi="Times New Roman" w:cs="Times New Roman"/>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14:paraId="0567BEB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5" w:name="sub_62"/>
      <w:bookmarkEnd w:id="704"/>
      <w:r w:rsidRPr="00CE7BCD">
        <w:rPr>
          <w:rFonts w:ascii="Times New Roman" w:hAnsi="Times New Roman" w:cs="Times New Roman"/>
          <w:sz w:val="24"/>
          <w:szCs w:val="24"/>
        </w:rPr>
        <w:t>6.2. Закупка у единственного поставщика может осуществляться Заказчиком в следующих случаях:</w:t>
      </w:r>
    </w:p>
    <w:p w14:paraId="780C06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6" w:name="sub_621"/>
      <w:bookmarkEnd w:id="705"/>
      <w:r w:rsidRPr="00CE7BCD">
        <w:rPr>
          <w:rFonts w:ascii="Times New Roman" w:hAnsi="Times New Roman" w:cs="Times New Roman"/>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r:id="rId349" w:anchor="sub_611" w:history="1">
        <w:r w:rsidRPr="00CE7BCD">
          <w:rPr>
            <w:rStyle w:val="af3"/>
            <w:rFonts w:ascii="Times New Roman" w:hAnsi="Times New Roman"/>
            <w:color w:val="auto"/>
            <w:sz w:val="24"/>
            <w:szCs w:val="24"/>
          </w:rPr>
          <w:t>пунктами 6.11</w:t>
        </w:r>
      </w:hyperlink>
      <w:r w:rsidRPr="00CE7BCD">
        <w:rPr>
          <w:rFonts w:ascii="Times New Roman" w:hAnsi="Times New Roman" w:cs="Times New Roman"/>
          <w:sz w:val="24"/>
          <w:szCs w:val="24"/>
        </w:rPr>
        <w:t xml:space="preserve"> и </w:t>
      </w:r>
      <w:hyperlink r:id="rId350" w:anchor="sub_7217" w:history="1">
        <w:r w:rsidRPr="00CE7BCD">
          <w:rPr>
            <w:rStyle w:val="af3"/>
            <w:rFonts w:ascii="Times New Roman" w:hAnsi="Times New Roman"/>
            <w:color w:val="auto"/>
            <w:sz w:val="24"/>
            <w:szCs w:val="24"/>
          </w:rPr>
          <w:t>7.2.17</w:t>
        </w:r>
      </w:hyperlink>
      <w:r w:rsidRPr="00CE7BCD">
        <w:rPr>
          <w:rFonts w:ascii="Times New Roman" w:hAnsi="Times New Roman" w:cs="Times New Roman"/>
          <w:sz w:val="24"/>
          <w:szCs w:val="24"/>
        </w:rPr>
        <w:t xml:space="preserve"> Положения.</w:t>
      </w:r>
    </w:p>
    <w:p w14:paraId="00676F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7" w:name="sub_6203"/>
      <w:bookmarkEnd w:id="706"/>
      <w:r w:rsidRPr="00CE7BCD">
        <w:rPr>
          <w:rFonts w:ascii="Times New Roman" w:hAnsi="Times New Roman" w:cs="Times New Roman"/>
          <w:sz w:val="24"/>
          <w:szCs w:val="24"/>
        </w:rPr>
        <w:lastRenderedPageBreak/>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5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14:paraId="1B3654F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8" w:name="sub_6204"/>
      <w:bookmarkEnd w:id="707"/>
      <w:r w:rsidRPr="00CE7BCD">
        <w:rPr>
          <w:rFonts w:ascii="Times New Roman" w:hAnsi="Times New Roman" w:cs="Times New Roman"/>
          <w:sz w:val="24"/>
          <w:szCs w:val="24"/>
        </w:rP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352"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0E656C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09" w:name="sub_622"/>
      <w:bookmarkEnd w:id="708"/>
      <w:r w:rsidRPr="00CE7BCD">
        <w:rPr>
          <w:rFonts w:ascii="Times New Roman" w:hAnsi="Times New Roman" w:cs="Times New Roman"/>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53" w:history="1">
        <w:r w:rsidRPr="00CE7BCD">
          <w:rPr>
            <w:rStyle w:val="af3"/>
            <w:rFonts w:ascii="Times New Roman" w:hAnsi="Times New Roman"/>
            <w:color w:val="auto"/>
            <w:sz w:val="24"/>
            <w:szCs w:val="24"/>
          </w:rPr>
          <w:t>Федеральным законом</w:t>
        </w:r>
      </w:hyperlink>
      <w:r w:rsidRPr="00CE7BCD">
        <w:rPr>
          <w:rFonts w:ascii="Times New Roman" w:hAnsi="Times New Roman" w:cs="Times New Roman"/>
          <w:sz w:val="24"/>
          <w:szCs w:val="24"/>
        </w:rPr>
        <w:t xml:space="preserve"> от 17 августа 1995 г. № 147-ФЗ "О естественных монополиях";</w:t>
      </w:r>
    </w:p>
    <w:p w14:paraId="640544D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0" w:name="sub_623"/>
      <w:bookmarkEnd w:id="709"/>
      <w:r w:rsidRPr="00CE7BCD">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392FAD1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1" w:name="sub_624"/>
      <w:bookmarkEnd w:id="710"/>
      <w:r w:rsidRPr="00CE7BCD">
        <w:rPr>
          <w:rFonts w:ascii="Times New Roman" w:hAnsi="Times New Roman" w:cs="Times New Roman"/>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14:paraId="7510779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2" w:name="sub_625"/>
      <w:bookmarkEnd w:id="711"/>
      <w:r w:rsidRPr="00CE7BCD">
        <w:rPr>
          <w:rFonts w:ascii="Times New Roman" w:hAnsi="Times New Roman" w:cs="Times New Roman"/>
          <w:sz w:val="24"/>
          <w:szCs w:val="24"/>
        </w:rPr>
        <w:t>5) аренда нежилого здания, строения, сооружения, нежилого помещения, земельного участка;</w:t>
      </w:r>
    </w:p>
    <w:p w14:paraId="13C9B29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3" w:name="sub_626"/>
      <w:bookmarkEnd w:id="712"/>
      <w:r w:rsidRPr="00CE7BCD">
        <w:rPr>
          <w:rFonts w:ascii="Times New Roman" w:hAnsi="Times New Roman" w:cs="Times New Roman"/>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14:paraId="3BD4AB0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4" w:name="sub_627"/>
      <w:bookmarkEnd w:id="713"/>
      <w:r w:rsidRPr="00CE7BCD">
        <w:rPr>
          <w:rFonts w:ascii="Times New Roman" w:hAnsi="Times New Roman" w:cs="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68B1645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5" w:name="sub_628"/>
      <w:bookmarkEnd w:id="714"/>
      <w:r w:rsidRPr="00CE7BCD">
        <w:rPr>
          <w:rFonts w:ascii="Times New Roman" w:hAnsi="Times New Roman" w:cs="Times New Roman"/>
          <w:sz w:val="24"/>
          <w:szCs w:val="24"/>
        </w:rPr>
        <w:lastRenderedPageBreak/>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7864083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6" w:name="sub_629"/>
      <w:bookmarkEnd w:id="715"/>
      <w:r w:rsidRPr="00CE7BCD">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09B39C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7" w:name="sub_6210"/>
      <w:bookmarkEnd w:id="716"/>
      <w:r w:rsidRPr="00CE7BCD">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4E04A2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8" w:name="sub_6211"/>
      <w:bookmarkEnd w:id="717"/>
      <w:r w:rsidRPr="00CE7BCD">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14:paraId="22E535B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19" w:name="sub_6212"/>
      <w:bookmarkEnd w:id="718"/>
      <w:r w:rsidRPr="00CE7BCD">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14:paraId="4E4B42C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0" w:name="sub_6213"/>
      <w:bookmarkEnd w:id="719"/>
      <w:r w:rsidRPr="00CE7BCD">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4E22E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1" w:name="sub_6214"/>
      <w:bookmarkEnd w:id="720"/>
      <w:r w:rsidRPr="00CE7BCD">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89D40B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2" w:name="sub_6215"/>
      <w:bookmarkEnd w:id="721"/>
      <w:r w:rsidRPr="00CE7BCD">
        <w:rPr>
          <w:rFonts w:ascii="Times New Roman" w:hAnsi="Times New Roman" w:cs="Times New Roman"/>
          <w:sz w:val="24"/>
          <w:szCs w:val="24"/>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33C7CB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3" w:name="sub_6216"/>
      <w:bookmarkEnd w:id="722"/>
      <w:r w:rsidRPr="00CE7BCD">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14:paraId="12D7ABE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4" w:name="sub_6217"/>
      <w:bookmarkEnd w:id="723"/>
      <w:r w:rsidRPr="00CE7BCD">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14:paraId="76E95BD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5" w:name="sub_6218"/>
      <w:bookmarkEnd w:id="724"/>
      <w:r w:rsidRPr="00CE7BCD">
        <w:rPr>
          <w:rFonts w:ascii="Times New Roman" w:hAnsi="Times New Roman" w:cs="Times New Roman"/>
          <w:sz w:val="24"/>
          <w:szCs w:val="24"/>
        </w:rPr>
        <w:lastRenderedPageBreak/>
        <w:t>18) заключение договора, предметом которого является выдача независимой и/или банковской гарантии;</w:t>
      </w:r>
    </w:p>
    <w:p w14:paraId="7174E1B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6" w:name="sub_6219"/>
      <w:bookmarkEnd w:id="725"/>
      <w:r w:rsidRPr="00CE7BCD">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C03A2D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7" w:name="sub_6220"/>
      <w:bookmarkEnd w:id="726"/>
      <w:r w:rsidRPr="00CE7BCD">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14:paraId="2289D91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8" w:name="sub_6221"/>
      <w:bookmarkEnd w:id="727"/>
      <w:r w:rsidRPr="00CE7BCD">
        <w:rPr>
          <w:rFonts w:ascii="Times New Roman" w:hAnsi="Times New Roman" w:cs="Times New Roman"/>
          <w:sz w:val="24"/>
          <w:szCs w:val="24"/>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54"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контрактной системе, за исключением случаев исполнения предприятием контракта, заключенного в соответствии с </w:t>
      </w:r>
      <w:hyperlink r:id="rId355" w:history="1">
        <w:r w:rsidRPr="00CE7BCD">
          <w:rPr>
            <w:rStyle w:val="af3"/>
            <w:rFonts w:ascii="Times New Roman" w:hAnsi="Times New Roman"/>
            <w:color w:val="auto"/>
            <w:sz w:val="24"/>
            <w:szCs w:val="24"/>
          </w:rPr>
          <w:t>пунктом 2 части 1 статьи 93</w:t>
        </w:r>
      </w:hyperlink>
      <w:r w:rsidRPr="00CE7BCD">
        <w:rPr>
          <w:rFonts w:ascii="Times New Roman" w:hAnsi="Times New Roman" w:cs="Times New Roman"/>
          <w:sz w:val="24"/>
          <w:szCs w:val="24"/>
        </w:rPr>
        <w:t xml:space="preserve"> Закона о контрактной системе;</w:t>
      </w:r>
    </w:p>
    <w:p w14:paraId="1D5ACEF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29" w:name="sub_62211"/>
      <w:bookmarkEnd w:id="728"/>
      <w:r w:rsidRPr="00CE7BCD">
        <w:rPr>
          <w:rFonts w:ascii="Times New Roman" w:hAnsi="Times New Roman" w:cs="Times New Roman"/>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3FC240E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0" w:name="sub_6222"/>
      <w:bookmarkEnd w:id="729"/>
      <w:r w:rsidRPr="00CE7BCD">
        <w:rPr>
          <w:rFonts w:ascii="Times New Roman" w:hAnsi="Times New Roman" w:cs="Times New Roman"/>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56" w:history="1">
        <w:r w:rsidRPr="00CE7BCD">
          <w:rPr>
            <w:rStyle w:val="af3"/>
            <w:rFonts w:ascii="Times New Roman" w:hAnsi="Times New Roman"/>
            <w:color w:val="auto"/>
            <w:sz w:val="24"/>
            <w:szCs w:val="24"/>
          </w:rPr>
          <w:t>гражданским законодательством</w:t>
        </w:r>
      </w:hyperlink>
      <w:r w:rsidRPr="00CE7BCD">
        <w:rPr>
          <w:rFonts w:ascii="Times New Roman" w:hAnsi="Times New Roman" w:cs="Times New Roman"/>
          <w:sz w:val="24"/>
          <w:szCs w:val="24"/>
        </w:rP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1A41BF9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1" w:name="sub_6223"/>
      <w:bookmarkEnd w:id="730"/>
      <w:r w:rsidRPr="00CE7BCD">
        <w:rPr>
          <w:rFonts w:ascii="Times New Roman" w:hAnsi="Times New Roman" w:cs="Times New Roman"/>
          <w:sz w:val="24"/>
          <w:szCs w:val="24"/>
        </w:rPr>
        <w:t>23) признание несостоявшейся конкурентной закупки в связи с:</w:t>
      </w:r>
    </w:p>
    <w:bookmarkEnd w:id="731"/>
    <w:p w14:paraId="675F77C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отсутствием заявок на участие в конкурентной закупке;</w:t>
      </w:r>
    </w:p>
    <w:p w14:paraId="5483773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52817C5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4C8B8C5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отклонением всех поданных заявок на участие в конкурентной закупке;</w:t>
      </w:r>
    </w:p>
    <w:p w14:paraId="2092C53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2" w:name="sub_62231"/>
      <w:r w:rsidRPr="00CE7BCD">
        <w:rPr>
          <w:rFonts w:ascii="Times New Roman" w:hAnsi="Times New Roman" w:cs="Times New Roman"/>
          <w:sz w:val="24"/>
          <w:szCs w:val="24"/>
        </w:rPr>
        <w:t xml:space="preserve">23.1) заключение договора в случае признания несостоявшейся закупки, осуществленной в соответствии с </w:t>
      </w:r>
      <w:hyperlink r:id="rId357" w:anchor="sub_611" w:history="1">
        <w:r w:rsidRPr="00CE7BCD">
          <w:rPr>
            <w:rStyle w:val="af3"/>
            <w:rFonts w:ascii="Times New Roman" w:hAnsi="Times New Roman"/>
            <w:color w:val="auto"/>
            <w:sz w:val="24"/>
            <w:szCs w:val="24"/>
          </w:rPr>
          <w:t>пунктом 6.11 раздела 6</w:t>
        </w:r>
      </w:hyperlink>
      <w:r w:rsidRPr="00CE7BCD">
        <w:rPr>
          <w:rFonts w:ascii="Times New Roman" w:hAnsi="Times New Roman" w:cs="Times New Roman"/>
          <w:sz w:val="24"/>
          <w:szCs w:val="24"/>
        </w:rPr>
        <w:t xml:space="preserve"> и </w:t>
      </w:r>
      <w:hyperlink r:id="rId358" w:anchor="sub_72" w:history="1">
        <w:r w:rsidRPr="00CE7BCD">
          <w:rPr>
            <w:rStyle w:val="af3"/>
            <w:rFonts w:ascii="Times New Roman" w:hAnsi="Times New Roman"/>
            <w:color w:val="auto"/>
            <w:sz w:val="24"/>
            <w:szCs w:val="24"/>
          </w:rPr>
          <w:t>подразделом 7.2 раздела 7</w:t>
        </w:r>
      </w:hyperlink>
      <w:r w:rsidRPr="00CE7BCD">
        <w:rPr>
          <w:rFonts w:ascii="Times New Roman" w:hAnsi="Times New Roman" w:cs="Times New Roman"/>
          <w:sz w:val="24"/>
          <w:szCs w:val="24"/>
        </w:rPr>
        <w:t xml:space="preserve"> Положения;</w:t>
      </w:r>
    </w:p>
    <w:p w14:paraId="39A37A0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3" w:name="sub_6224"/>
      <w:bookmarkEnd w:id="732"/>
      <w:r w:rsidRPr="00CE7BCD">
        <w:rPr>
          <w:rFonts w:ascii="Times New Roman" w:hAnsi="Times New Roman" w:cs="Times New Roman"/>
          <w:sz w:val="24"/>
          <w:szCs w:val="24"/>
        </w:rPr>
        <w:t xml:space="preserve">24) 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59" w:history="1">
        <w:r w:rsidRPr="00CE7BCD">
          <w:rPr>
            <w:rStyle w:val="af3"/>
            <w:rFonts w:ascii="Times New Roman" w:hAnsi="Times New Roman"/>
            <w:color w:val="auto"/>
            <w:sz w:val="24"/>
            <w:szCs w:val="24"/>
          </w:rPr>
          <w:t>пунктом 2 части 1 статьи 93</w:t>
        </w:r>
      </w:hyperlink>
      <w:r w:rsidRPr="00CE7BCD">
        <w:rPr>
          <w:rFonts w:ascii="Times New Roman" w:hAnsi="Times New Roman" w:cs="Times New Roman"/>
          <w:sz w:val="24"/>
          <w:szCs w:val="24"/>
        </w:rPr>
        <w:t xml:space="preserve"> Закона о контрактной системе;</w:t>
      </w:r>
    </w:p>
    <w:p w14:paraId="4F8D7C9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4" w:name="sub_6225"/>
      <w:bookmarkEnd w:id="733"/>
      <w:r w:rsidRPr="00CE7BCD">
        <w:rPr>
          <w:rFonts w:ascii="Times New Roman" w:hAnsi="Times New Roman" w:cs="Times New Roman"/>
          <w:sz w:val="24"/>
          <w:szCs w:val="24"/>
        </w:rPr>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w:t>
      </w:r>
      <w:r w:rsidRPr="00CE7BCD">
        <w:rPr>
          <w:rFonts w:ascii="Times New Roman" w:hAnsi="Times New Roman" w:cs="Times New Roman"/>
          <w:sz w:val="24"/>
          <w:szCs w:val="24"/>
        </w:rPr>
        <w:lastRenderedPageBreak/>
        <w:t>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01F0A39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5" w:name="sub_6226"/>
      <w:bookmarkEnd w:id="734"/>
      <w:r w:rsidRPr="00CE7BCD">
        <w:rPr>
          <w:rFonts w:ascii="Times New Roman" w:hAnsi="Times New Roman" w:cs="Times New Roman"/>
          <w:sz w:val="24"/>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360" w:history="1">
        <w:r w:rsidRPr="00CE7BCD">
          <w:rPr>
            <w:rStyle w:val="af3"/>
            <w:rFonts w:ascii="Times New Roman" w:hAnsi="Times New Roman"/>
            <w:color w:val="auto"/>
            <w:sz w:val="24"/>
            <w:szCs w:val="24"/>
          </w:rPr>
          <w:t>пунктом 1 статьи 26.1</w:t>
        </w:r>
      </w:hyperlink>
      <w:r w:rsidRPr="00CE7BCD">
        <w:rPr>
          <w:rFonts w:ascii="Times New Roman" w:hAnsi="Times New Roman" w:cs="Times New Roman"/>
          <w:sz w:val="24"/>
          <w:szCs w:val="24"/>
        </w:rPr>
        <w:t xml:space="preserve">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61" w:history="1">
        <w:r w:rsidRPr="00CE7BCD">
          <w:rPr>
            <w:rStyle w:val="af3"/>
            <w:rFonts w:ascii="Times New Roman" w:hAnsi="Times New Roman"/>
            <w:color w:val="auto"/>
            <w:sz w:val="24"/>
            <w:szCs w:val="24"/>
          </w:rPr>
          <w:t>пунктами 3-3.2 статьи 7.1</w:t>
        </w:r>
      </w:hyperlink>
      <w:r w:rsidRPr="00CE7BCD">
        <w:rPr>
          <w:rFonts w:ascii="Times New Roman" w:hAnsi="Times New Roman" w:cs="Times New Roman"/>
          <w:sz w:val="24"/>
          <w:szCs w:val="24"/>
        </w:rPr>
        <w:t xml:space="preserve"> Федерального закона от 29 декабря 2012 года № 275-ФЗ "О государственном оборонном заказе";</w:t>
      </w:r>
    </w:p>
    <w:p w14:paraId="07C094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6" w:name="sub_6227"/>
      <w:bookmarkEnd w:id="735"/>
      <w:r w:rsidRPr="00CE7BCD">
        <w:rPr>
          <w:rFonts w:ascii="Times New Roman" w:hAnsi="Times New Roman" w:cs="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14:paraId="0206FE0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7" w:name="sub_6228"/>
      <w:bookmarkEnd w:id="736"/>
      <w:r w:rsidRPr="00CE7BCD">
        <w:rPr>
          <w:rFonts w:ascii="Times New Roman" w:hAnsi="Times New Roman" w:cs="Times New Roman"/>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62" w:history="1">
        <w:r w:rsidRPr="00CE7BCD">
          <w:rPr>
            <w:rStyle w:val="af3"/>
            <w:rFonts w:ascii="Times New Roman" w:hAnsi="Times New Roman"/>
            <w:color w:val="auto"/>
            <w:sz w:val="24"/>
            <w:szCs w:val="24"/>
          </w:rPr>
          <w:t>пункте 2</w:t>
        </w:r>
      </w:hyperlink>
      <w:r w:rsidRPr="00CE7BCD">
        <w:rPr>
          <w:rFonts w:ascii="Times New Roman" w:hAnsi="Times New Roman" w:cs="Times New Roman"/>
          <w:sz w:val="24"/>
          <w:szCs w:val="24"/>
        </w:rPr>
        <w:t xml:space="preserve">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614C6D7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8" w:name="sub_6229"/>
      <w:bookmarkEnd w:id="737"/>
      <w:r w:rsidRPr="00CE7BCD">
        <w:rPr>
          <w:rFonts w:ascii="Times New Roman" w:hAnsi="Times New Roman" w:cs="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14:paraId="4C1110E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39" w:name="sub_6230"/>
      <w:bookmarkEnd w:id="738"/>
      <w:r w:rsidRPr="00CE7BCD">
        <w:rPr>
          <w:rFonts w:ascii="Times New Roman" w:hAnsi="Times New Roman" w:cs="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45C27C9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0" w:name="sub_6231"/>
      <w:bookmarkEnd w:id="739"/>
      <w:r w:rsidRPr="00CE7BCD">
        <w:rPr>
          <w:rFonts w:ascii="Times New Roman" w:hAnsi="Times New Roman" w:cs="Times New Roman"/>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14:paraId="513233F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1" w:name="sub_6232"/>
      <w:bookmarkEnd w:id="740"/>
      <w:r w:rsidRPr="00CE7BCD">
        <w:rPr>
          <w:rFonts w:ascii="Times New Roman" w:hAnsi="Times New Roman" w:cs="Times New Roman"/>
          <w:sz w:val="24"/>
          <w:szCs w:val="24"/>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0E00BB1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2" w:name="sub_6233"/>
      <w:bookmarkEnd w:id="741"/>
      <w:r w:rsidRPr="00CE7BCD">
        <w:rPr>
          <w:rFonts w:ascii="Times New Roman" w:hAnsi="Times New Roman" w:cs="Times New Roman"/>
          <w:sz w:val="24"/>
          <w:szCs w:val="24"/>
        </w:rPr>
        <w:lastRenderedPageBreak/>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4D17115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3" w:name="sub_6234"/>
      <w:bookmarkEnd w:id="742"/>
      <w:r w:rsidRPr="00CE7BCD">
        <w:rPr>
          <w:rFonts w:ascii="Times New Roman" w:hAnsi="Times New Roman" w:cs="Times New Roman"/>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09010D3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4" w:name="sub_6235"/>
      <w:bookmarkEnd w:id="743"/>
      <w:r w:rsidRPr="00CE7BCD">
        <w:rPr>
          <w:rFonts w:ascii="Times New Roman" w:hAnsi="Times New Roman" w:cs="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08651CA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5" w:name="sub_6236"/>
      <w:bookmarkEnd w:id="744"/>
      <w:r w:rsidRPr="00CE7BCD">
        <w:rPr>
          <w:rFonts w:ascii="Times New Roman" w:hAnsi="Times New Roman" w:cs="Times New Roman"/>
          <w:sz w:val="24"/>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2A08D71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6" w:name="sub_6237"/>
      <w:bookmarkEnd w:id="745"/>
      <w:r w:rsidRPr="00CE7BCD">
        <w:rPr>
          <w:rFonts w:ascii="Times New Roman" w:hAnsi="Times New Roman" w:cs="Times New Roman"/>
          <w:sz w:val="24"/>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14:paraId="3030251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7" w:name="sub_6238"/>
      <w:bookmarkEnd w:id="746"/>
      <w:r w:rsidRPr="00CE7BCD">
        <w:rPr>
          <w:rFonts w:ascii="Times New Roman" w:hAnsi="Times New Roman" w:cs="Times New Roman"/>
          <w:sz w:val="24"/>
          <w:szCs w:val="24"/>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14:paraId="420C6C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8" w:name="sub_6241"/>
      <w:bookmarkEnd w:id="747"/>
      <w:r w:rsidRPr="00CE7BCD">
        <w:rPr>
          <w:rFonts w:ascii="Times New Roman" w:hAnsi="Times New Roman" w:cs="Times New Roman"/>
          <w:sz w:val="24"/>
          <w:szCs w:val="24"/>
        </w:rPr>
        <w:t>41) осуществление закупки услуг по организации питания в образовательных организациях.</w:t>
      </w:r>
    </w:p>
    <w:p w14:paraId="71BAA99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49" w:name="sub_63"/>
      <w:bookmarkEnd w:id="748"/>
      <w:r w:rsidRPr="00CE7BCD">
        <w:rPr>
          <w:rFonts w:ascii="Times New Roman" w:hAnsi="Times New Roman" w:cs="Times New Roman"/>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749"/>
    <w:p w14:paraId="2107FCBD"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63" w:anchor="sub_1819" w:history="1">
        <w:r w:rsidRPr="00CE7BCD">
          <w:rPr>
            <w:rStyle w:val="af3"/>
            <w:rFonts w:ascii="Times New Roman" w:hAnsi="Times New Roman"/>
            <w:color w:val="auto"/>
            <w:sz w:val="24"/>
            <w:szCs w:val="24"/>
          </w:rPr>
          <w:t>пунктом 1.8.19</w:t>
        </w:r>
      </w:hyperlink>
      <w:r w:rsidRPr="00CE7BCD">
        <w:rPr>
          <w:rFonts w:ascii="Times New Roman" w:hAnsi="Times New Roman" w:cs="Times New Roman"/>
          <w:sz w:val="24"/>
          <w:szCs w:val="24"/>
        </w:rPr>
        <w:t xml:space="preserve"> Положения.</w:t>
      </w:r>
    </w:p>
    <w:p w14:paraId="4A77A93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0" w:name="sub_64"/>
      <w:r w:rsidRPr="00CE7BCD">
        <w:rPr>
          <w:rFonts w:ascii="Times New Roman" w:hAnsi="Times New Roman" w:cs="Times New Roman"/>
          <w:sz w:val="24"/>
          <w:szCs w:val="24"/>
        </w:rPr>
        <w:t xml:space="preserve">6.4. Информация о закупке у единственного поставщика размещается в ЕИС в порядке, определенном в </w:t>
      </w:r>
      <w:hyperlink r:id="rId364" w:history="1">
        <w:r w:rsidRPr="00CE7BCD">
          <w:rPr>
            <w:rStyle w:val="af3"/>
            <w:rFonts w:ascii="Times New Roman" w:hAnsi="Times New Roman"/>
            <w:color w:val="auto"/>
            <w:sz w:val="24"/>
            <w:szCs w:val="24"/>
          </w:rPr>
          <w:t>Законе</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w:t>
      </w:r>
    </w:p>
    <w:p w14:paraId="6BA372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1" w:name="sub_611"/>
      <w:bookmarkEnd w:id="750"/>
      <w:r w:rsidRPr="00CE7BCD">
        <w:rPr>
          <w:rFonts w:ascii="Times New Roman" w:hAnsi="Times New Roman" w:cs="Times New Roman"/>
          <w:sz w:val="24"/>
          <w:szCs w:val="24"/>
        </w:rPr>
        <w:t xml:space="preserve">6.5. Закупка товара (работ, услуг) в соответствии с </w:t>
      </w:r>
      <w:hyperlink r:id="rId365" w:anchor="sub_621" w:history="1">
        <w:r w:rsidRPr="00CE7BCD">
          <w:rPr>
            <w:rStyle w:val="af3"/>
            <w:rFonts w:ascii="Times New Roman" w:hAnsi="Times New Roman"/>
            <w:color w:val="auto"/>
            <w:sz w:val="24"/>
            <w:szCs w:val="24"/>
          </w:rPr>
          <w:t>подпунктом 1 пункта 6.2</w:t>
        </w:r>
      </w:hyperlink>
      <w:r w:rsidRPr="00CE7BCD">
        <w:rPr>
          <w:rFonts w:ascii="Times New Roman" w:hAnsi="Times New Roman" w:cs="Times New Roman"/>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66" w:history="1">
        <w:r w:rsidRPr="00CE7BCD">
          <w:rPr>
            <w:rStyle w:val="af3"/>
            <w:rFonts w:ascii="Times New Roman" w:hAnsi="Times New Roman"/>
            <w:color w:val="auto"/>
            <w:sz w:val="24"/>
            <w:szCs w:val="24"/>
          </w:rPr>
          <w:t>частью 3 статьи 24.1</w:t>
        </w:r>
      </w:hyperlink>
      <w:r w:rsidRPr="00CE7BCD">
        <w:rPr>
          <w:rFonts w:ascii="Times New Roman" w:hAnsi="Times New Roman" w:cs="Times New Roman"/>
          <w:sz w:val="24"/>
          <w:szCs w:val="24"/>
        </w:rPr>
        <w:t xml:space="preserve"> Закона о контрактной системе, </w:t>
      </w:r>
      <w:hyperlink r:id="rId367" w:history="1">
        <w:r w:rsidRPr="00CE7BCD">
          <w:rPr>
            <w:rStyle w:val="af3"/>
            <w:rFonts w:ascii="Times New Roman" w:hAnsi="Times New Roman"/>
            <w:color w:val="auto"/>
            <w:sz w:val="24"/>
            <w:szCs w:val="24"/>
          </w:rPr>
          <w:t>частью 11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14:paraId="786E87A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2" w:name="sub_51102"/>
      <w:bookmarkEnd w:id="751"/>
      <w:r w:rsidRPr="00CE7BCD">
        <w:rPr>
          <w:rFonts w:ascii="Times New Roman" w:hAnsi="Times New Roman" w:cs="Times New Roman"/>
          <w:sz w:val="24"/>
          <w:szCs w:val="24"/>
        </w:rPr>
        <w:t xml:space="preserve">При этом цена договора не должна превышать сумму, установленную </w:t>
      </w:r>
      <w:hyperlink r:id="rId368" w:anchor="sub_621" w:history="1">
        <w:r w:rsidRPr="00CE7BCD">
          <w:rPr>
            <w:rStyle w:val="af3"/>
            <w:rFonts w:ascii="Times New Roman" w:hAnsi="Times New Roman"/>
            <w:color w:val="auto"/>
            <w:sz w:val="24"/>
            <w:szCs w:val="24"/>
          </w:rPr>
          <w:t xml:space="preserve">подпунктом 1 пункта 6.2 </w:t>
        </w:r>
      </w:hyperlink>
      <w:r w:rsidRPr="00CE7BCD">
        <w:rPr>
          <w:rFonts w:ascii="Times New Roman" w:hAnsi="Times New Roman" w:cs="Times New Roman"/>
          <w:sz w:val="24"/>
          <w:szCs w:val="24"/>
        </w:rPr>
        <w:t>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14:paraId="4357ECD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3" w:name="sub_6113"/>
      <w:bookmarkEnd w:id="752"/>
      <w:r w:rsidRPr="00CE7BCD">
        <w:rPr>
          <w:rFonts w:ascii="Times New Roman" w:hAnsi="Times New Roman" w:cs="Times New Roman"/>
          <w:sz w:val="24"/>
          <w:szCs w:val="24"/>
        </w:rPr>
        <w:lastRenderedPageBreak/>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69" w:anchor="sub_175" w:history="1">
        <w:r w:rsidRPr="00CE7BCD">
          <w:rPr>
            <w:rStyle w:val="af3"/>
            <w:rFonts w:ascii="Times New Roman" w:hAnsi="Times New Roman"/>
            <w:color w:val="auto"/>
            <w:sz w:val="24"/>
            <w:szCs w:val="24"/>
          </w:rPr>
          <w:t>пункте 1.7.5</w:t>
        </w:r>
      </w:hyperlink>
      <w:r w:rsidRPr="00CE7BCD">
        <w:rPr>
          <w:rFonts w:ascii="Times New Roman" w:hAnsi="Times New Roman" w:cs="Times New Roman"/>
          <w:sz w:val="24"/>
          <w:szCs w:val="24"/>
        </w:rPr>
        <w:t xml:space="preserve"> Положения, а также:</w:t>
      </w:r>
    </w:p>
    <w:p w14:paraId="1F24AFD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4" w:name="sub_61101"/>
      <w:bookmarkEnd w:id="753"/>
      <w:r w:rsidRPr="00CE7BCD">
        <w:rPr>
          <w:rFonts w:ascii="Times New Roman" w:hAnsi="Times New Roman" w:cs="Times New Roman"/>
          <w:sz w:val="24"/>
          <w:szCs w:val="24"/>
        </w:rPr>
        <w:t>1) фамилии, имена, отчества (при наличии), должности членов комиссии по закупкам;</w:t>
      </w:r>
    </w:p>
    <w:p w14:paraId="5D7BBC5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5" w:name="sub_61102"/>
      <w:bookmarkEnd w:id="754"/>
      <w:r w:rsidRPr="00CE7BCD">
        <w:rPr>
          <w:rFonts w:ascii="Times New Roman" w:hAnsi="Times New Roman" w:cs="Times New Roman"/>
          <w:sz w:val="24"/>
          <w:szCs w:val="24"/>
        </w:rPr>
        <w:t>2) наименование предмета закупки;</w:t>
      </w:r>
    </w:p>
    <w:p w14:paraId="6EF5A7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6" w:name="sub_61103"/>
      <w:bookmarkEnd w:id="755"/>
      <w:r w:rsidRPr="00CE7BCD">
        <w:rPr>
          <w:rFonts w:ascii="Times New Roman" w:hAnsi="Times New Roman" w:cs="Times New Roman"/>
          <w:sz w:val="24"/>
          <w:szCs w:val="24"/>
        </w:rPr>
        <w:t>3) перечень участников закупки;</w:t>
      </w:r>
    </w:p>
    <w:p w14:paraId="61212B2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7" w:name="sub_61104"/>
      <w:bookmarkEnd w:id="756"/>
      <w:r w:rsidRPr="00CE7BCD">
        <w:rPr>
          <w:rFonts w:ascii="Times New Roman" w:hAnsi="Times New Roman" w:cs="Times New Roman"/>
          <w:sz w:val="24"/>
          <w:szCs w:val="24"/>
        </w:rPr>
        <w:t>4) начальную (максимальную) цену договора, сумму цен единиц товара, работы, услуги;</w:t>
      </w:r>
    </w:p>
    <w:p w14:paraId="5081C89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8" w:name="sub_61105"/>
      <w:bookmarkEnd w:id="757"/>
      <w:r w:rsidRPr="00CE7BCD">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14:paraId="1DF93CF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59" w:name="sub_51109"/>
      <w:bookmarkEnd w:id="758"/>
      <w:r w:rsidRPr="00CE7BCD">
        <w:rPr>
          <w:rFonts w:ascii="Times New Roman" w:hAnsi="Times New Roman" w:cs="Times New Roman"/>
          <w:sz w:val="24"/>
          <w:szCs w:val="24"/>
        </w:rPr>
        <w:t xml:space="preserve">Итоговый протокол Малой закупки размещается Заказчиком в ЕИС, на </w:t>
      </w:r>
      <w:hyperlink r:id="rId370" w:history="1">
        <w:r w:rsidRPr="00CE7BCD">
          <w:rPr>
            <w:rStyle w:val="af3"/>
            <w:rFonts w:ascii="Times New Roman" w:hAnsi="Times New Roman"/>
            <w:color w:val="auto"/>
            <w:sz w:val="24"/>
            <w:szCs w:val="24"/>
          </w:rPr>
          <w:t>официальном сайте</w:t>
        </w:r>
      </w:hyperlink>
      <w:r w:rsidRPr="00CE7BCD">
        <w:rPr>
          <w:rFonts w:ascii="Times New Roman" w:hAnsi="Times New Roman" w:cs="Times New Roman"/>
          <w:sz w:val="24"/>
          <w:szCs w:val="24"/>
        </w:rPr>
        <w:t xml:space="preserve"> и электронной площадке или автоматизированной системе, за исключением случаев, предусмотренных </w:t>
      </w:r>
      <w:hyperlink r:id="rId371"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bookmarkEnd w:id="759"/>
    <w:p w14:paraId="7DA5CAF0" w14:textId="77777777" w:rsidR="00CE7BCD" w:rsidRPr="00CE7BCD" w:rsidRDefault="00CE7BCD" w:rsidP="00CE7BCD">
      <w:pPr>
        <w:spacing w:after="0" w:line="240" w:lineRule="auto"/>
        <w:jc w:val="both"/>
        <w:rPr>
          <w:rFonts w:ascii="Times New Roman" w:hAnsi="Times New Roman" w:cs="Times New Roman"/>
          <w:sz w:val="24"/>
          <w:szCs w:val="24"/>
        </w:rPr>
      </w:pPr>
    </w:p>
    <w:p w14:paraId="5C676441" w14:textId="77777777" w:rsidR="00CE7BCD" w:rsidRPr="00CE7BCD" w:rsidRDefault="00CE7BCD" w:rsidP="00CE7BCD">
      <w:pPr>
        <w:pStyle w:val="10"/>
        <w:spacing w:before="0" w:after="0"/>
        <w:rPr>
          <w:rFonts w:cs="Times New Roman"/>
          <w:sz w:val="24"/>
          <w:szCs w:val="24"/>
        </w:rPr>
      </w:pPr>
      <w:bookmarkStart w:id="760" w:name="sub_1007"/>
      <w:r w:rsidRPr="00CE7BCD">
        <w:rPr>
          <w:rFonts w:cs="Times New Roman"/>
          <w:sz w:val="24"/>
          <w:szCs w:val="24"/>
        </w:rPr>
        <w:t>7. Закупки у СМСП и самозанятых</w:t>
      </w:r>
    </w:p>
    <w:bookmarkEnd w:id="760"/>
    <w:p w14:paraId="057DF040" w14:textId="77777777" w:rsidR="00CE7BCD" w:rsidRPr="00CE7BCD" w:rsidRDefault="00CE7BCD" w:rsidP="00CE7BCD">
      <w:pPr>
        <w:spacing w:after="0" w:line="240" w:lineRule="auto"/>
        <w:jc w:val="both"/>
        <w:rPr>
          <w:rFonts w:ascii="Times New Roman" w:hAnsi="Times New Roman" w:cs="Times New Roman"/>
          <w:sz w:val="24"/>
          <w:szCs w:val="24"/>
        </w:rPr>
      </w:pPr>
    </w:p>
    <w:p w14:paraId="4B768A8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осуществляет закупки у СМСП и самозанятых в соответствии с </w:t>
      </w:r>
      <w:hyperlink r:id="rId372" w:history="1">
        <w:r w:rsidRPr="00CE7BCD">
          <w:rPr>
            <w:rStyle w:val="af3"/>
            <w:rFonts w:ascii="Times New Roman" w:hAnsi="Times New Roman"/>
            <w:color w:val="auto"/>
            <w:sz w:val="24"/>
            <w:szCs w:val="24"/>
          </w:rPr>
          <w:t>Положением</w:t>
        </w:r>
      </w:hyperlink>
      <w:r w:rsidRPr="00CE7BCD">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73"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hyperlink r:id="rId374" w:history="1">
        <w:r w:rsidRPr="00CE7BCD">
          <w:rPr>
            <w:rStyle w:val="af3"/>
            <w:rFonts w:ascii="Times New Roman" w:hAnsi="Times New Roman"/>
            <w:color w:val="auto"/>
            <w:sz w:val="24"/>
            <w:szCs w:val="24"/>
          </w:rPr>
          <w:t>требований</w:t>
        </w:r>
      </w:hyperlink>
      <w:r w:rsidRPr="00CE7BCD">
        <w:rPr>
          <w:rFonts w:ascii="Times New Roman" w:hAnsi="Times New Roman" w:cs="Times New Roman"/>
          <w:sz w:val="24"/>
          <w:szCs w:val="24"/>
        </w:rPr>
        <w:t xml:space="preserve">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E7BCD">
        <w:rPr>
          <w:rFonts w:ascii="Times New Roman" w:hAnsi="Times New Roman" w:cs="Times New Roman"/>
          <w:sz w:val="24"/>
          <w:szCs w:val="24"/>
          <w:vertAlign w:val="superscript"/>
        </w:rPr>
        <w:t> </w:t>
      </w:r>
      <w:hyperlink r:id="rId375" w:anchor="sub_77777" w:history="1">
        <w:r w:rsidRPr="00CE7BCD">
          <w:rPr>
            <w:rStyle w:val="af3"/>
            <w:rFonts w:ascii="Times New Roman" w:hAnsi="Times New Roman"/>
            <w:color w:val="auto"/>
            <w:sz w:val="24"/>
            <w:szCs w:val="24"/>
            <w:vertAlign w:val="superscript"/>
          </w:rPr>
          <w:t>7</w:t>
        </w:r>
      </w:hyperlink>
    </w:p>
    <w:p w14:paraId="1DAD87F5" w14:textId="77777777" w:rsidR="00CE7BCD" w:rsidRPr="00CE7BCD" w:rsidRDefault="00CE7BCD" w:rsidP="00CE7BCD">
      <w:pPr>
        <w:spacing w:after="0" w:line="240" w:lineRule="auto"/>
        <w:jc w:val="both"/>
        <w:rPr>
          <w:rFonts w:ascii="Times New Roman" w:hAnsi="Times New Roman" w:cs="Times New Roman"/>
          <w:sz w:val="24"/>
          <w:szCs w:val="24"/>
        </w:rPr>
      </w:pPr>
    </w:p>
    <w:p w14:paraId="254581D8" w14:textId="77777777" w:rsidR="00CE7BCD" w:rsidRPr="00CE7BCD" w:rsidRDefault="00CE7BCD" w:rsidP="00CE7BCD">
      <w:pPr>
        <w:pStyle w:val="10"/>
        <w:spacing w:before="0" w:after="0"/>
        <w:rPr>
          <w:rFonts w:cs="Times New Roman"/>
          <w:sz w:val="24"/>
          <w:szCs w:val="24"/>
        </w:rPr>
      </w:pPr>
      <w:bookmarkStart w:id="761" w:name="sub_71"/>
      <w:r w:rsidRPr="00CE7BCD">
        <w:rPr>
          <w:rFonts w:cs="Times New Roman"/>
          <w:sz w:val="24"/>
          <w:szCs w:val="24"/>
        </w:rPr>
        <w:t>7.1. Общие условия закупки у СМСП и самозанятых</w:t>
      </w:r>
    </w:p>
    <w:bookmarkEnd w:id="761"/>
    <w:p w14:paraId="76930C03" w14:textId="77777777" w:rsidR="00CE7BCD" w:rsidRPr="00CE7BCD" w:rsidRDefault="00CE7BCD" w:rsidP="00CE7BCD">
      <w:pPr>
        <w:spacing w:after="0" w:line="240" w:lineRule="auto"/>
        <w:jc w:val="both"/>
        <w:rPr>
          <w:rFonts w:ascii="Times New Roman" w:hAnsi="Times New Roman" w:cs="Times New Roman"/>
          <w:sz w:val="24"/>
          <w:szCs w:val="24"/>
        </w:rPr>
      </w:pPr>
    </w:p>
    <w:p w14:paraId="0240D96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2" w:name="sub_711"/>
      <w:r w:rsidRPr="00CE7BCD">
        <w:rPr>
          <w:rFonts w:ascii="Times New Roman" w:hAnsi="Times New Roman" w:cs="Times New Roman"/>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0CE1509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3" w:name="sub_71110"/>
      <w:bookmarkEnd w:id="762"/>
      <w:r w:rsidRPr="00CE7BCD">
        <w:rPr>
          <w:rFonts w:ascii="Times New Roman" w:hAnsi="Times New Roman" w:cs="Times New Roman"/>
          <w:sz w:val="24"/>
          <w:szCs w:val="24"/>
        </w:rPr>
        <w:t xml:space="preserve">1) любые лица, указанные в </w:t>
      </w:r>
      <w:hyperlink r:id="rId376" w:history="1">
        <w:r w:rsidRPr="00CE7BCD">
          <w:rPr>
            <w:rStyle w:val="af3"/>
            <w:rFonts w:ascii="Times New Roman" w:hAnsi="Times New Roman"/>
            <w:color w:val="auto"/>
            <w:sz w:val="24"/>
            <w:szCs w:val="24"/>
          </w:rPr>
          <w:t>части 5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том числе СМСП и самозанятые;</w:t>
      </w:r>
    </w:p>
    <w:p w14:paraId="3ADE44B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4" w:name="sub_7112"/>
      <w:bookmarkEnd w:id="763"/>
      <w:r w:rsidRPr="00CE7BCD">
        <w:rPr>
          <w:rFonts w:ascii="Times New Roman" w:hAnsi="Times New Roman" w:cs="Times New Roman"/>
          <w:sz w:val="24"/>
          <w:szCs w:val="24"/>
        </w:rPr>
        <w:t>2) только СМСП и самозанятые;</w:t>
      </w:r>
    </w:p>
    <w:p w14:paraId="7C00163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5" w:name="sub_7113"/>
      <w:bookmarkEnd w:id="764"/>
      <w:r w:rsidRPr="00CE7BCD">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2A6107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6" w:name="sub_712"/>
      <w:bookmarkEnd w:id="765"/>
      <w:r w:rsidRPr="00CE7BCD">
        <w:rPr>
          <w:rFonts w:ascii="Times New Roman" w:hAnsi="Times New Roman" w:cs="Times New Roman"/>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676703D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7" w:name="sub_713"/>
      <w:bookmarkEnd w:id="766"/>
      <w:r w:rsidRPr="00CE7BCD">
        <w:rPr>
          <w:rFonts w:ascii="Times New Roman" w:hAnsi="Times New Roman" w:cs="Times New Roman"/>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77" w:anchor="sub_7112" w:history="1">
        <w:r w:rsidRPr="00CE7BCD">
          <w:rPr>
            <w:rStyle w:val="af3"/>
            <w:rFonts w:ascii="Times New Roman" w:hAnsi="Times New Roman"/>
            <w:color w:val="auto"/>
            <w:sz w:val="24"/>
            <w:szCs w:val="24"/>
          </w:rPr>
          <w:t>подпункт 2 пункта 7.1.1</w:t>
        </w:r>
      </w:hyperlink>
      <w:r w:rsidRPr="00CE7BCD">
        <w:rPr>
          <w:rFonts w:ascii="Times New Roman" w:hAnsi="Times New Roman" w:cs="Times New Roman"/>
          <w:sz w:val="24"/>
          <w:szCs w:val="24"/>
        </w:rPr>
        <w:t xml:space="preserve"> Положения).</w:t>
      </w:r>
    </w:p>
    <w:p w14:paraId="760C2D9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8" w:name="sub_714"/>
      <w:bookmarkEnd w:id="767"/>
      <w:r w:rsidRPr="00CE7BCD">
        <w:rPr>
          <w:rFonts w:ascii="Times New Roman" w:hAnsi="Times New Roman" w:cs="Times New Roman"/>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78" w:anchor="sub_711" w:history="1">
        <w:r w:rsidRPr="00CE7BCD">
          <w:rPr>
            <w:rStyle w:val="af3"/>
            <w:rFonts w:ascii="Times New Roman" w:hAnsi="Times New Roman"/>
            <w:color w:val="auto"/>
            <w:sz w:val="24"/>
            <w:szCs w:val="24"/>
          </w:rPr>
          <w:t>пункте 7.1.1</w:t>
        </w:r>
      </w:hyperlink>
      <w:r w:rsidRPr="00CE7BCD">
        <w:rPr>
          <w:rFonts w:ascii="Times New Roman" w:hAnsi="Times New Roman" w:cs="Times New Roman"/>
          <w:sz w:val="24"/>
          <w:szCs w:val="24"/>
        </w:rPr>
        <w:t xml:space="preserve"> Положения, по усмотрению Заказчика.</w:t>
      </w:r>
    </w:p>
    <w:p w14:paraId="4C3EFBA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69" w:name="sub_715"/>
      <w:bookmarkEnd w:id="768"/>
      <w:r w:rsidRPr="00CE7BCD">
        <w:rPr>
          <w:rFonts w:ascii="Times New Roman" w:hAnsi="Times New Roman" w:cs="Times New Roman"/>
          <w:sz w:val="24"/>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w:t>
      </w:r>
      <w:r w:rsidRPr="00CE7BCD">
        <w:rPr>
          <w:rFonts w:ascii="Times New Roman" w:hAnsi="Times New Roman" w:cs="Times New Roman"/>
          <w:sz w:val="24"/>
          <w:szCs w:val="24"/>
        </w:rPr>
        <w:lastRenderedPageBreak/>
        <w:t xml:space="preserve">указанные в </w:t>
      </w:r>
      <w:hyperlink r:id="rId379" w:history="1">
        <w:r w:rsidRPr="00CE7BCD">
          <w:rPr>
            <w:rStyle w:val="af3"/>
            <w:rFonts w:ascii="Times New Roman" w:hAnsi="Times New Roman"/>
            <w:color w:val="auto"/>
            <w:sz w:val="24"/>
            <w:szCs w:val="24"/>
          </w:rPr>
          <w:t>части 5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2749669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0" w:name="sub_716"/>
      <w:bookmarkEnd w:id="769"/>
      <w:r w:rsidRPr="00CE7BCD">
        <w:rPr>
          <w:rFonts w:ascii="Times New Roman" w:hAnsi="Times New Roman" w:cs="Times New Roman"/>
          <w:sz w:val="24"/>
          <w:szCs w:val="24"/>
        </w:rPr>
        <w:t xml:space="preserve">7.1.6. При осуществлении закупки в соответствии с </w:t>
      </w:r>
      <w:hyperlink r:id="rId380"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Заказчик устанавливает требование о том, что участник закупки должен являться СМСП или самозанятым.</w:t>
      </w:r>
    </w:p>
    <w:p w14:paraId="45F0E99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1" w:name="sub_717"/>
      <w:bookmarkEnd w:id="770"/>
      <w:r w:rsidRPr="00CE7BCD">
        <w:rPr>
          <w:rFonts w:ascii="Times New Roman" w:hAnsi="Times New Roman" w:cs="Times New Roman"/>
          <w:sz w:val="24"/>
          <w:szCs w:val="24"/>
        </w:rPr>
        <w:t xml:space="preserve">7.1.7. При осуществлении закупки в соответствии с </w:t>
      </w:r>
      <w:hyperlink r:id="rId381" w:anchor="sub_7113" w:history="1">
        <w:r w:rsidRPr="00CE7BCD">
          <w:rPr>
            <w:rStyle w:val="af3"/>
            <w:rFonts w:ascii="Times New Roman" w:hAnsi="Times New Roman"/>
            <w:color w:val="auto"/>
            <w:sz w:val="24"/>
            <w:szCs w:val="24"/>
          </w:rPr>
          <w:t>подпунктом 3 пункта 7.1.1</w:t>
        </w:r>
      </w:hyperlink>
      <w:r w:rsidRPr="00CE7BCD">
        <w:rPr>
          <w:rFonts w:ascii="Times New Roman" w:hAnsi="Times New Roman" w:cs="Times New Roman"/>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463F58E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2" w:name="sub_718"/>
      <w:bookmarkEnd w:id="771"/>
      <w:r w:rsidRPr="00CE7BCD">
        <w:rPr>
          <w:rFonts w:ascii="Times New Roman" w:hAnsi="Times New Roman" w:cs="Times New Roman"/>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82" w:history="1">
        <w:r w:rsidRPr="00CE7BCD">
          <w:rPr>
            <w:rStyle w:val="af3"/>
            <w:rFonts w:ascii="Times New Roman" w:hAnsi="Times New Roman"/>
            <w:color w:val="auto"/>
            <w:sz w:val="24"/>
            <w:szCs w:val="24"/>
          </w:rPr>
          <w:t>части 13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074224C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3" w:name="sub_719"/>
      <w:bookmarkEnd w:id="772"/>
      <w:r w:rsidRPr="00CE7BCD">
        <w:rPr>
          <w:rFonts w:ascii="Times New Roman" w:hAnsi="Times New Roman" w:cs="Times New Roman"/>
          <w:sz w:val="24"/>
          <w:szCs w:val="24"/>
        </w:rPr>
        <w:t xml:space="preserve">7.1.9. Протокол, составленный по итогам осуществления закупки, должен соответствовать требованиям, указанным в </w:t>
      </w:r>
      <w:hyperlink r:id="rId383" w:history="1">
        <w:r w:rsidRPr="00CE7BCD">
          <w:rPr>
            <w:rStyle w:val="af3"/>
            <w:rFonts w:ascii="Times New Roman" w:hAnsi="Times New Roman"/>
            <w:color w:val="auto"/>
            <w:sz w:val="24"/>
            <w:szCs w:val="24"/>
          </w:rPr>
          <w:t>части 14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0F88D89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4" w:name="sub_7110"/>
      <w:bookmarkEnd w:id="773"/>
      <w:r w:rsidRPr="00CE7BCD">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774"/>
    <w:p w14:paraId="0FEA79A5"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Договор заключается с использованием программно-аппаратных средств электронной площадки и должен быть подписан </w:t>
      </w:r>
      <w:hyperlink r:id="rId384"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лица, имеющего право действовать от имени соответственно участника такой конкурентной закупки, Заказчика.</w:t>
      </w:r>
    </w:p>
    <w:p w14:paraId="31495F6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5" w:name="sub_7111"/>
      <w:r w:rsidRPr="00CE7BCD">
        <w:rPr>
          <w:rFonts w:ascii="Times New Roman" w:hAnsi="Times New Roman" w:cs="Times New Roman"/>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775"/>
    <w:p w14:paraId="66DE79B7" w14:textId="77777777" w:rsidR="00CE7BCD" w:rsidRPr="00CE7BCD" w:rsidRDefault="00CE7BCD" w:rsidP="00CE7BCD">
      <w:pPr>
        <w:spacing w:after="0" w:line="240" w:lineRule="auto"/>
        <w:jc w:val="both"/>
        <w:rPr>
          <w:rFonts w:ascii="Times New Roman" w:hAnsi="Times New Roman" w:cs="Times New Roman"/>
          <w:sz w:val="24"/>
          <w:szCs w:val="24"/>
        </w:rPr>
      </w:pPr>
    </w:p>
    <w:p w14:paraId="7FF04641" w14:textId="77777777" w:rsidR="00CE7BCD" w:rsidRPr="00CE7BCD" w:rsidRDefault="00CE7BCD" w:rsidP="00CE7BCD">
      <w:pPr>
        <w:pStyle w:val="10"/>
        <w:spacing w:before="0" w:after="0"/>
        <w:rPr>
          <w:rFonts w:cs="Times New Roman"/>
          <w:sz w:val="24"/>
          <w:szCs w:val="24"/>
        </w:rPr>
      </w:pPr>
      <w:bookmarkStart w:id="776" w:name="sub_72"/>
      <w:r w:rsidRPr="00CE7BCD">
        <w:rPr>
          <w:rFonts w:cs="Times New Roman"/>
          <w:sz w:val="24"/>
          <w:szCs w:val="24"/>
        </w:rPr>
        <w:t>7.2. Особенности проведения закупок, участниками которых являются только СМСП и самозанятые</w:t>
      </w:r>
    </w:p>
    <w:bookmarkEnd w:id="776"/>
    <w:p w14:paraId="3FC43794" w14:textId="77777777" w:rsidR="00CE7BCD" w:rsidRPr="00CE7BCD" w:rsidRDefault="00CE7BCD" w:rsidP="00CE7BCD">
      <w:pPr>
        <w:spacing w:after="0" w:line="240" w:lineRule="auto"/>
        <w:jc w:val="both"/>
        <w:rPr>
          <w:rFonts w:ascii="Times New Roman" w:hAnsi="Times New Roman" w:cs="Times New Roman"/>
          <w:sz w:val="24"/>
          <w:szCs w:val="24"/>
        </w:rPr>
      </w:pPr>
    </w:p>
    <w:p w14:paraId="65950E4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7" w:name="sub_721"/>
      <w:r w:rsidRPr="00CE7BCD">
        <w:rPr>
          <w:rFonts w:ascii="Times New Roman" w:hAnsi="Times New Roman" w:cs="Times New Roman"/>
          <w:sz w:val="24"/>
          <w:szCs w:val="24"/>
        </w:rPr>
        <w:t xml:space="preserve">7.2.1. При осуществлении закупки в соответствии с </w:t>
      </w:r>
      <w:hyperlink r:id="rId385"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777"/>
    <w:p w14:paraId="225231C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464D8E84"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28614043"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14:paraId="35EB09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78" w:name="sub_722"/>
      <w:r w:rsidRPr="00CE7BCD">
        <w:rPr>
          <w:rFonts w:ascii="Times New Roman" w:hAnsi="Times New Roman" w:cs="Times New Roman"/>
          <w:sz w:val="24"/>
          <w:szCs w:val="24"/>
        </w:rPr>
        <w:t xml:space="preserve">7.2.2. Обеспечение заявки на участие в закупке не может превышать размер, установленный </w:t>
      </w:r>
      <w:hyperlink r:id="rId386" w:history="1">
        <w:r w:rsidRPr="00CE7BCD">
          <w:rPr>
            <w:rStyle w:val="af3"/>
            <w:rFonts w:ascii="Times New Roman" w:hAnsi="Times New Roman"/>
            <w:color w:val="auto"/>
            <w:sz w:val="24"/>
            <w:szCs w:val="24"/>
          </w:rPr>
          <w:t>пунктом 23</w:t>
        </w:r>
      </w:hyperlink>
      <w:r w:rsidRPr="00CE7BCD">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w:t>
      </w:r>
      <w:r w:rsidRPr="00CE7BCD">
        <w:rPr>
          <w:rFonts w:ascii="Times New Roman" w:hAnsi="Times New Roman" w:cs="Times New Roman"/>
          <w:sz w:val="24"/>
          <w:szCs w:val="24"/>
        </w:rPr>
        <w:lastRenderedPageBreak/>
        <w:t xml:space="preserve">документации о закупке в соответствии с </w:t>
      </w:r>
      <w:hyperlink r:id="rId387" w:anchor="sub_186" w:history="1">
        <w:r w:rsidRPr="00CE7BCD">
          <w:rPr>
            <w:rStyle w:val="af3"/>
            <w:rFonts w:ascii="Times New Roman" w:hAnsi="Times New Roman"/>
            <w:color w:val="auto"/>
            <w:sz w:val="24"/>
            <w:szCs w:val="24"/>
          </w:rPr>
          <w:t>пунктом 1.8.6</w:t>
        </w:r>
      </w:hyperlink>
      <w:r w:rsidRPr="00CE7BCD">
        <w:rPr>
          <w:rFonts w:ascii="Times New Roman" w:hAnsi="Times New Roman" w:cs="Times New Roman"/>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88" w:history="1">
        <w:r w:rsidRPr="00CE7BCD">
          <w:rPr>
            <w:rStyle w:val="af3"/>
            <w:rFonts w:ascii="Times New Roman" w:hAnsi="Times New Roman"/>
            <w:color w:val="auto"/>
            <w:sz w:val="24"/>
            <w:szCs w:val="24"/>
          </w:rPr>
          <w:t>статье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или предоставления независимой гарантии.</w:t>
      </w:r>
    </w:p>
    <w:p w14:paraId="14E3F7E9" w14:textId="77777777" w:rsidR="00CE7BCD" w:rsidRPr="00CE7BCD" w:rsidRDefault="00CE7BCD" w:rsidP="00CE7BCD">
      <w:pPr>
        <w:spacing w:after="0" w:line="240" w:lineRule="auto"/>
        <w:jc w:val="both"/>
        <w:rPr>
          <w:rFonts w:ascii="Times New Roman" w:hAnsi="Times New Roman" w:cs="Times New Roman"/>
          <w:sz w:val="24"/>
          <w:szCs w:val="24"/>
        </w:rPr>
      </w:pPr>
      <w:bookmarkStart w:id="779" w:name="sub_722020"/>
      <w:bookmarkEnd w:id="778"/>
      <w:r w:rsidRPr="00CE7BCD">
        <w:rPr>
          <w:rFonts w:ascii="Times New Roman" w:hAnsi="Times New Roman" w:cs="Times New Roman"/>
          <w:sz w:val="24"/>
          <w:szCs w:val="24"/>
        </w:rPr>
        <w:t>Последняя должна соответствовать следующим требованиям:</w:t>
      </w:r>
    </w:p>
    <w:p w14:paraId="08AA517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0" w:name="sub_7221"/>
      <w:bookmarkEnd w:id="779"/>
      <w:r w:rsidRPr="00CE7BCD">
        <w:rPr>
          <w:rFonts w:ascii="Times New Roman" w:hAnsi="Times New Roman" w:cs="Times New Roman"/>
          <w:sz w:val="24"/>
          <w:szCs w:val="24"/>
        </w:rPr>
        <w:t xml:space="preserve">1) выдана гарантом, предусмотренным </w:t>
      </w:r>
      <w:hyperlink r:id="rId389" w:history="1">
        <w:r w:rsidRPr="00CE7BCD">
          <w:rPr>
            <w:rStyle w:val="af3"/>
            <w:rFonts w:ascii="Times New Roman" w:hAnsi="Times New Roman"/>
            <w:color w:val="auto"/>
            <w:sz w:val="24"/>
            <w:szCs w:val="24"/>
          </w:rPr>
          <w:t>частью 1 статьи 45</w:t>
        </w:r>
      </w:hyperlink>
      <w:r w:rsidRPr="00CE7BCD">
        <w:rPr>
          <w:rFonts w:ascii="Times New Roman" w:hAnsi="Times New Roman" w:cs="Times New Roman"/>
          <w:sz w:val="24"/>
          <w:szCs w:val="24"/>
        </w:rPr>
        <w:t xml:space="preserve"> Закона о контрактной системе;</w:t>
      </w:r>
    </w:p>
    <w:p w14:paraId="090499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1" w:name="sub_72211"/>
      <w:bookmarkEnd w:id="780"/>
      <w:r w:rsidRPr="00CE7BCD">
        <w:rPr>
          <w:rFonts w:ascii="Times New Roman" w:hAnsi="Times New Roman" w:cs="Times New Roman"/>
          <w:sz w:val="24"/>
          <w:szCs w:val="24"/>
        </w:rPr>
        <w:t xml:space="preserve">1.1) информация о независимой гарантии должна быть включена в реестр независимых гарантий, предусмотренный </w:t>
      </w:r>
      <w:hyperlink r:id="rId390" w:history="1">
        <w:r w:rsidRPr="00CE7BCD">
          <w:rPr>
            <w:rStyle w:val="af3"/>
            <w:rFonts w:ascii="Times New Roman" w:hAnsi="Times New Roman"/>
            <w:color w:val="auto"/>
            <w:sz w:val="24"/>
            <w:szCs w:val="24"/>
          </w:rPr>
          <w:t>частью 8 статьи 45</w:t>
        </w:r>
      </w:hyperlink>
      <w:r w:rsidRPr="00CE7BCD">
        <w:rPr>
          <w:rFonts w:ascii="Times New Roman" w:hAnsi="Times New Roman" w:cs="Times New Roman"/>
          <w:sz w:val="24"/>
          <w:szCs w:val="24"/>
        </w:rPr>
        <w:t xml:space="preserve"> Закона о контрактной системе;</w:t>
      </w:r>
    </w:p>
    <w:p w14:paraId="107338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2" w:name="sub_7222"/>
      <w:bookmarkEnd w:id="781"/>
      <w:r w:rsidRPr="00CE7BCD">
        <w:rPr>
          <w:rFonts w:ascii="Times New Roman" w:hAnsi="Times New Roman" w:cs="Times New Roman"/>
          <w:sz w:val="24"/>
          <w:szCs w:val="24"/>
        </w:rPr>
        <w:t>2) не может быть отозвана выдавшим её гарантом;</w:t>
      </w:r>
    </w:p>
    <w:p w14:paraId="2F463C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3" w:name="sub_7223"/>
      <w:bookmarkEnd w:id="782"/>
      <w:r w:rsidRPr="00CE7BCD">
        <w:rPr>
          <w:rFonts w:ascii="Times New Roman" w:hAnsi="Times New Roman" w:cs="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91" w:history="1">
        <w:r w:rsidRPr="00CE7BCD">
          <w:rPr>
            <w:rStyle w:val="af3"/>
            <w:rFonts w:ascii="Times New Roman" w:hAnsi="Times New Roman"/>
            <w:color w:val="auto"/>
            <w:sz w:val="24"/>
            <w:szCs w:val="24"/>
          </w:rPr>
          <w:t>Гражданском кодексе</w:t>
        </w:r>
      </w:hyperlink>
      <w:r w:rsidRPr="00CE7BCD">
        <w:rPr>
          <w:rFonts w:ascii="Times New Roman" w:hAnsi="Times New Roman" w:cs="Times New Roman"/>
          <w:sz w:val="24"/>
          <w:szCs w:val="24"/>
        </w:rPr>
        <w:t xml:space="preserve"> Российской Федерации нет оснований для отказа в удовлетворении такого требования;</w:t>
      </w:r>
    </w:p>
    <w:p w14:paraId="348CBA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4" w:name="sub_7224"/>
      <w:bookmarkEnd w:id="783"/>
      <w:r w:rsidRPr="00CE7BCD">
        <w:rPr>
          <w:rFonts w:ascii="Times New Roman" w:hAnsi="Times New Roman" w:cs="Times New Roman"/>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92" w:history="1">
        <w:r w:rsidRPr="00CE7BCD">
          <w:rPr>
            <w:rStyle w:val="af3"/>
            <w:rFonts w:ascii="Times New Roman" w:hAnsi="Times New Roman"/>
            <w:color w:val="auto"/>
            <w:sz w:val="24"/>
            <w:szCs w:val="24"/>
          </w:rPr>
          <w:t>пунктом 4 части 32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15D6924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5" w:name="sub_7225"/>
      <w:bookmarkEnd w:id="784"/>
      <w:r w:rsidRPr="00CE7BCD">
        <w:rPr>
          <w:rFonts w:ascii="Times New Roman" w:hAnsi="Times New Roman" w:cs="Times New Roman"/>
          <w:sz w:val="24"/>
          <w:szCs w:val="24"/>
        </w:rPr>
        <w:t>5) включает указание на срок ее действия. Он не может быть менее одного месяца с даты окончания срока подачи заявок.</w:t>
      </w:r>
    </w:p>
    <w:bookmarkEnd w:id="785"/>
    <w:p w14:paraId="63B55C84"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14:paraId="3FAB27C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В случаях, предусмотренных </w:t>
      </w:r>
      <w:hyperlink r:id="rId393" w:history="1">
        <w:r w:rsidRPr="00CE7BCD">
          <w:rPr>
            <w:rStyle w:val="af3"/>
            <w:rFonts w:ascii="Times New Roman" w:hAnsi="Times New Roman"/>
            <w:color w:val="auto"/>
            <w:sz w:val="24"/>
            <w:szCs w:val="24"/>
          </w:rPr>
          <w:t>частью 26 статьи 3.2</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14:paraId="2422698B"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5737C85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6" w:name="sub_723"/>
      <w:r w:rsidRPr="00CE7BCD">
        <w:rPr>
          <w:rFonts w:ascii="Times New Roman" w:hAnsi="Times New Roman" w:cs="Times New Roman"/>
          <w:sz w:val="24"/>
          <w:szCs w:val="24"/>
        </w:rPr>
        <w:t xml:space="preserve">7.2.3. Заказчик при осуществлении закупки в соответствии с </w:t>
      </w:r>
      <w:hyperlink r:id="rId394"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размещает в ЕИС извещения о проведении:</w:t>
      </w:r>
    </w:p>
    <w:p w14:paraId="120CCEE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7" w:name="sub_7231"/>
      <w:bookmarkEnd w:id="786"/>
      <w:r w:rsidRPr="00CE7BCD">
        <w:rPr>
          <w:rFonts w:ascii="Times New Roman" w:hAnsi="Times New Roman" w:cs="Times New Roman"/>
          <w:sz w:val="24"/>
          <w:szCs w:val="24"/>
        </w:rPr>
        <w:t>1) конкурса в электронной форме:</w:t>
      </w:r>
    </w:p>
    <w:p w14:paraId="106B2B7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8" w:name="sub_72311"/>
      <w:bookmarkEnd w:id="787"/>
      <w:r w:rsidRPr="00CE7BCD">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7A6F7E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89" w:name="sub_72312"/>
      <w:bookmarkEnd w:id="788"/>
      <w:r w:rsidRPr="00CE7BCD">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2253C6A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0" w:name="sub_7232"/>
      <w:bookmarkEnd w:id="789"/>
      <w:r w:rsidRPr="00CE7BCD">
        <w:rPr>
          <w:rFonts w:ascii="Times New Roman" w:hAnsi="Times New Roman" w:cs="Times New Roman"/>
          <w:sz w:val="24"/>
          <w:szCs w:val="24"/>
        </w:rPr>
        <w:t>2) аукциона в электронной форме:</w:t>
      </w:r>
    </w:p>
    <w:p w14:paraId="02F9586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1" w:name="sub_72321"/>
      <w:bookmarkEnd w:id="790"/>
      <w:r w:rsidRPr="00CE7BCD">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32C034F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2" w:name="sub_72322"/>
      <w:bookmarkEnd w:id="791"/>
      <w:r w:rsidRPr="00CE7BCD">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12BBC1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3" w:name="sub_7233"/>
      <w:bookmarkEnd w:id="792"/>
      <w:r w:rsidRPr="00CE7BCD">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4805603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4" w:name="sub_7234"/>
      <w:bookmarkEnd w:id="793"/>
      <w:r w:rsidRPr="00CE7BCD">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14:paraId="1149A41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5" w:name="sub_724"/>
      <w:bookmarkEnd w:id="794"/>
      <w:r w:rsidRPr="00CE7BCD">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14:paraId="51287BA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6" w:name="sub_7241"/>
      <w:bookmarkEnd w:id="795"/>
      <w:r w:rsidRPr="00CE7BCD">
        <w:rPr>
          <w:rFonts w:ascii="Times New Roman" w:hAnsi="Times New Roman" w:cs="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CE7BCD">
        <w:rPr>
          <w:rFonts w:ascii="Times New Roman" w:hAnsi="Times New Roman" w:cs="Times New Roman"/>
          <w:sz w:val="24"/>
          <w:szCs w:val="24"/>
        </w:rPr>
        <w:lastRenderedPageBreak/>
        <w:t>участником конкурентной закупки с участием субъектов малого и среднего предпринимательства является юридическое лицо;</w:t>
      </w:r>
    </w:p>
    <w:p w14:paraId="191C1D6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7" w:name="sub_7242"/>
      <w:bookmarkEnd w:id="796"/>
      <w:r w:rsidRPr="00CE7BCD">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6A064D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8" w:name="sub_7243"/>
      <w:bookmarkEnd w:id="797"/>
      <w:r w:rsidRPr="00CE7BCD">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24A3C7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799" w:name="sub_7244"/>
      <w:bookmarkEnd w:id="798"/>
      <w:r w:rsidRPr="00CE7BCD">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FE74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0" w:name="sub_7245"/>
      <w:bookmarkEnd w:id="799"/>
      <w:r w:rsidRPr="00CE7BCD">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0C17ED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1" w:name="sub_72451"/>
      <w:bookmarkEnd w:id="800"/>
      <w:r w:rsidRPr="00CE7BC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6A2C3DD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2" w:name="sub_72452"/>
      <w:bookmarkEnd w:id="801"/>
      <w:r w:rsidRPr="00CE7BC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E4D80B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3" w:name="sub_7246"/>
      <w:bookmarkEnd w:id="802"/>
      <w:r w:rsidRPr="00CE7BCD">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3E4F4F2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4" w:name="sub_72447"/>
      <w:bookmarkEnd w:id="803"/>
      <w:r w:rsidRPr="00CE7BCD">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9D97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5" w:name="sub_7248"/>
      <w:bookmarkEnd w:id="804"/>
      <w:r w:rsidRPr="00CE7BCD">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FBA1F1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6" w:name="sub_724481"/>
      <w:bookmarkEnd w:id="805"/>
      <w:r w:rsidRPr="00CE7BCD">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24808C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7" w:name="sub_724482"/>
      <w:bookmarkEnd w:id="806"/>
      <w:r w:rsidRPr="00CE7BCD">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08690F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8" w:name="sub_72409"/>
      <w:bookmarkEnd w:id="807"/>
      <w:r w:rsidRPr="00CE7BCD">
        <w:rPr>
          <w:rFonts w:ascii="Times New Roman" w:hAnsi="Times New Roman" w:cs="Times New Roman"/>
          <w:sz w:val="24"/>
          <w:szCs w:val="24"/>
        </w:rPr>
        <w:t xml:space="preserve">9) декларация, предусмотренная </w:t>
      </w:r>
      <w:hyperlink r:id="rId395" w:anchor="sub_725" w:history="1">
        <w:r w:rsidRPr="00CE7BCD">
          <w:rPr>
            <w:rStyle w:val="af3"/>
            <w:rFonts w:ascii="Times New Roman" w:hAnsi="Times New Roman"/>
            <w:color w:val="auto"/>
            <w:sz w:val="24"/>
            <w:szCs w:val="24"/>
          </w:rPr>
          <w:t>пунктом 7.2.5</w:t>
        </w:r>
      </w:hyperlink>
      <w:r w:rsidRPr="00CE7BCD">
        <w:rPr>
          <w:rFonts w:ascii="Times New Roman" w:hAnsi="Times New Roman" w:cs="Times New Roman"/>
          <w:sz w:val="24"/>
          <w:szCs w:val="24"/>
        </w:rPr>
        <w:t xml:space="preserve"> Положения;</w:t>
      </w:r>
    </w:p>
    <w:p w14:paraId="157339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09" w:name="sub_7249"/>
      <w:bookmarkEnd w:id="808"/>
      <w:r w:rsidRPr="00CE7BCD">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07890A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0" w:name="sub_72410"/>
      <w:bookmarkEnd w:id="809"/>
      <w:r w:rsidRPr="00CE7BCD">
        <w:rPr>
          <w:rFonts w:ascii="Times New Roman" w:hAnsi="Times New Roman" w:cs="Times New Roman"/>
          <w:sz w:val="24"/>
          <w:szCs w:val="24"/>
        </w:rPr>
        <w:lastRenderedPageBreak/>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CE7BCD">
        <w:rPr>
          <w:rFonts w:ascii="Times New Roman" w:hAnsi="Times New Roman" w:cs="Times New Roman"/>
          <w:sz w:val="24"/>
          <w:szCs w:val="24"/>
        </w:rPr>
        <w:t>Федерации, в случае, если</w:t>
      </w:r>
      <w:proofErr w:type="gramEnd"/>
      <w:r w:rsidRPr="00CE7BCD">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End w:id="810"/>
    <w:p w14:paraId="2C52BC66" w14:textId="77777777" w:rsidR="00CE7BCD" w:rsidRPr="00CE7BCD" w:rsidRDefault="00CE7BCD" w:rsidP="00CE7BCD">
      <w:pPr>
        <w:pStyle w:val="aff1"/>
        <w:spacing w:before="0"/>
        <w:ind w:left="0"/>
        <w:rPr>
          <w:color w:val="auto"/>
          <w:shd w:val="clear" w:color="auto" w:fill="F0F0F0"/>
        </w:rPr>
      </w:pPr>
      <w:r w:rsidRPr="00CE7BCD">
        <w:rPr>
          <w:color w:val="auto"/>
          <w:shd w:val="clear" w:color="auto" w:fill="F0F0F0"/>
        </w:rPr>
        <w:t xml:space="preserve">Положения подпункта 12 </w:t>
      </w:r>
      <w:hyperlink r:id="rId396" w:history="1">
        <w:r w:rsidRPr="00CE7BCD">
          <w:rPr>
            <w:rStyle w:val="af3"/>
            <w:color w:val="auto"/>
            <w:shd w:val="clear" w:color="auto" w:fill="F0F0F0"/>
          </w:rPr>
          <w:t>применяются</w:t>
        </w:r>
      </w:hyperlink>
      <w:r w:rsidRPr="00CE7BCD">
        <w:rPr>
          <w:color w:val="auto"/>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7D126B7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97" w:history="1">
        <w:r w:rsidRPr="00CE7BCD">
          <w:rPr>
            <w:rStyle w:val="af3"/>
            <w:rFonts w:ascii="Times New Roman" w:hAnsi="Times New Roman"/>
            <w:color w:val="auto"/>
            <w:sz w:val="24"/>
            <w:szCs w:val="24"/>
          </w:rPr>
          <w:t>пунктом 2 части 2 статьи 3.1-4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46B0EA5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1" w:name="sub_72412"/>
      <w:r w:rsidRPr="00CE7BCD">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0C19E4E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2" w:name="sub_725"/>
      <w:bookmarkEnd w:id="811"/>
      <w:r w:rsidRPr="00CE7BCD">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14:paraId="586ED2E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3" w:name="sub_7251"/>
      <w:bookmarkEnd w:id="812"/>
      <w:r w:rsidRPr="00CE7BCD">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9D93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4" w:name="sub_7252"/>
      <w:bookmarkEnd w:id="813"/>
      <w:r w:rsidRPr="00CE7BCD">
        <w:rPr>
          <w:rFonts w:ascii="Times New Roman" w:hAnsi="Times New Roman" w:cs="Times New Roman"/>
          <w:sz w:val="24"/>
          <w:szCs w:val="24"/>
        </w:rPr>
        <w:t xml:space="preserve">б) </w:t>
      </w:r>
      <w:proofErr w:type="spellStart"/>
      <w:r w:rsidRPr="00CE7BCD">
        <w:rPr>
          <w:rFonts w:ascii="Times New Roman" w:hAnsi="Times New Roman" w:cs="Times New Roman"/>
          <w:sz w:val="24"/>
          <w:szCs w:val="24"/>
        </w:rPr>
        <w:t>неприостановление</w:t>
      </w:r>
      <w:proofErr w:type="spellEnd"/>
      <w:r w:rsidRPr="00CE7BCD">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98" w:history="1">
        <w:r w:rsidRPr="00CE7BCD">
          <w:rPr>
            <w:rStyle w:val="af3"/>
            <w:rFonts w:ascii="Times New Roman" w:hAnsi="Times New Roman"/>
            <w:color w:val="auto"/>
            <w:sz w:val="24"/>
            <w:szCs w:val="24"/>
          </w:rPr>
          <w:t>Кодексом Российской Федерации об административных правонарушениях</w:t>
        </w:r>
      </w:hyperlink>
      <w:r w:rsidRPr="00CE7BCD">
        <w:rPr>
          <w:rFonts w:ascii="Times New Roman" w:hAnsi="Times New Roman" w:cs="Times New Roman"/>
          <w:sz w:val="24"/>
          <w:szCs w:val="24"/>
        </w:rPr>
        <w:t>;</w:t>
      </w:r>
    </w:p>
    <w:p w14:paraId="6E3A10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5" w:name="sub_7253"/>
      <w:bookmarkEnd w:id="814"/>
      <w:r w:rsidRPr="00CE7BCD">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9" w:history="1">
        <w:r w:rsidRPr="00CE7BCD">
          <w:rPr>
            <w:rStyle w:val="af3"/>
            <w:rFonts w:ascii="Times New Roman" w:hAnsi="Times New Roman"/>
            <w:color w:val="auto"/>
            <w:sz w:val="24"/>
            <w:szCs w:val="24"/>
          </w:rPr>
          <w:t>законодательством</w:t>
        </w:r>
      </w:hyperlink>
      <w:r w:rsidRPr="00CE7BCD">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499EF5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6" w:name="sub_7254"/>
      <w:bookmarkEnd w:id="815"/>
      <w:r w:rsidRPr="00CE7BCD">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00" w:history="1">
        <w:r w:rsidRPr="00CE7BCD">
          <w:rPr>
            <w:rStyle w:val="af3"/>
            <w:rFonts w:ascii="Times New Roman" w:hAnsi="Times New Roman"/>
            <w:color w:val="auto"/>
            <w:sz w:val="24"/>
            <w:szCs w:val="24"/>
          </w:rPr>
          <w:t>статьями 289</w:t>
        </w:r>
      </w:hyperlink>
      <w:r w:rsidRPr="00CE7BCD">
        <w:rPr>
          <w:rFonts w:ascii="Times New Roman" w:hAnsi="Times New Roman" w:cs="Times New Roman"/>
          <w:sz w:val="24"/>
          <w:szCs w:val="24"/>
        </w:rPr>
        <w:t xml:space="preserve">, </w:t>
      </w:r>
      <w:hyperlink r:id="rId401" w:history="1">
        <w:r w:rsidRPr="00CE7BCD">
          <w:rPr>
            <w:rStyle w:val="af3"/>
            <w:rFonts w:ascii="Times New Roman" w:hAnsi="Times New Roman"/>
            <w:color w:val="auto"/>
            <w:sz w:val="24"/>
            <w:szCs w:val="24"/>
          </w:rPr>
          <w:t>290</w:t>
        </w:r>
      </w:hyperlink>
      <w:r w:rsidRPr="00CE7BCD">
        <w:rPr>
          <w:rFonts w:ascii="Times New Roman" w:hAnsi="Times New Roman" w:cs="Times New Roman"/>
          <w:sz w:val="24"/>
          <w:szCs w:val="24"/>
        </w:rPr>
        <w:t xml:space="preserve">, </w:t>
      </w:r>
      <w:hyperlink r:id="rId402" w:history="1">
        <w:r w:rsidRPr="00CE7BCD">
          <w:rPr>
            <w:rStyle w:val="af3"/>
            <w:rFonts w:ascii="Times New Roman" w:hAnsi="Times New Roman"/>
            <w:color w:val="auto"/>
            <w:sz w:val="24"/>
            <w:szCs w:val="24"/>
          </w:rPr>
          <w:t>291</w:t>
        </w:r>
      </w:hyperlink>
      <w:r w:rsidRPr="00CE7BCD">
        <w:rPr>
          <w:rFonts w:ascii="Times New Roman" w:hAnsi="Times New Roman" w:cs="Times New Roman"/>
          <w:sz w:val="24"/>
          <w:szCs w:val="24"/>
        </w:rPr>
        <w:t xml:space="preserve">, </w:t>
      </w:r>
      <w:hyperlink r:id="rId403" w:history="1">
        <w:r w:rsidRPr="00CE7BCD">
          <w:rPr>
            <w:rStyle w:val="af3"/>
            <w:rFonts w:ascii="Times New Roman" w:hAnsi="Times New Roman"/>
            <w:color w:val="auto"/>
            <w:sz w:val="24"/>
            <w:szCs w:val="24"/>
          </w:rPr>
          <w:t>291.1</w:t>
        </w:r>
      </w:hyperlink>
      <w:r w:rsidRPr="00CE7BCD">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w:t>
      </w:r>
      <w:r w:rsidRPr="00CE7BCD">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7F37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7" w:name="sub_7255"/>
      <w:bookmarkEnd w:id="816"/>
      <w:r w:rsidRPr="00CE7BCD">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4" w:history="1">
        <w:r w:rsidRPr="00CE7BCD">
          <w:rPr>
            <w:rStyle w:val="af3"/>
            <w:rFonts w:ascii="Times New Roman" w:hAnsi="Times New Roman"/>
            <w:color w:val="auto"/>
            <w:sz w:val="24"/>
            <w:szCs w:val="24"/>
          </w:rPr>
          <w:t>статьей 19.28</w:t>
        </w:r>
      </w:hyperlink>
      <w:r w:rsidRPr="00CE7BCD">
        <w:rPr>
          <w:rFonts w:ascii="Times New Roman" w:hAnsi="Times New Roman" w:cs="Times New Roman"/>
          <w:sz w:val="24"/>
          <w:szCs w:val="24"/>
        </w:rPr>
        <w:t xml:space="preserve"> Кодекса Российской Федерации об административных правонарушениях;</w:t>
      </w:r>
    </w:p>
    <w:p w14:paraId="0B92DF6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8" w:name="sub_7256"/>
      <w:bookmarkEnd w:id="817"/>
      <w:r w:rsidRPr="00CE7BCD">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C90BEF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19" w:name="sub_7257"/>
      <w:bookmarkEnd w:id="818"/>
      <w:r w:rsidRPr="00CE7BCD">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7FA058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0" w:name="sub_7258"/>
      <w:bookmarkEnd w:id="819"/>
      <w:r w:rsidRPr="00CE7BCD">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DB408E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1" w:name="sub_726"/>
      <w:bookmarkEnd w:id="820"/>
      <w:r w:rsidRPr="00CE7BCD">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0EC66A8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2" w:name="sub_727"/>
      <w:bookmarkEnd w:id="821"/>
      <w:r w:rsidRPr="00CE7BCD">
        <w:rPr>
          <w:rFonts w:ascii="Times New Roman" w:hAnsi="Times New Roman" w:cs="Times New Roman"/>
          <w:sz w:val="24"/>
          <w:szCs w:val="24"/>
        </w:rPr>
        <w:t xml:space="preserve">7.2.7. Не допускается требовать от участника представить в заявке информацию и документы, не предусмотренные </w:t>
      </w:r>
      <w:hyperlink r:id="rId405" w:anchor="sub_724" w:history="1">
        <w:r w:rsidRPr="00CE7BCD">
          <w:rPr>
            <w:rStyle w:val="af3"/>
            <w:rFonts w:ascii="Times New Roman" w:hAnsi="Times New Roman"/>
            <w:color w:val="auto"/>
            <w:sz w:val="24"/>
            <w:szCs w:val="24"/>
          </w:rPr>
          <w:t>пунктами 7.2.4 - 7.2.6</w:t>
        </w:r>
      </w:hyperlink>
      <w:r w:rsidRPr="00CE7BCD">
        <w:rPr>
          <w:rFonts w:ascii="Times New Roman" w:hAnsi="Times New Roman" w:cs="Times New Roman"/>
          <w:sz w:val="24"/>
          <w:szCs w:val="24"/>
        </w:rPr>
        <w:t xml:space="preserve"> Положения.</w:t>
      </w:r>
    </w:p>
    <w:p w14:paraId="6CF2548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3" w:name="sub_728"/>
      <w:bookmarkEnd w:id="822"/>
      <w:r w:rsidRPr="00CE7BCD">
        <w:rPr>
          <w:rFonts w:ascii="Times New Roman" w:hAnsi="Times New Roman" w:cs="Times New Roman"/>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14:paraId="27A1867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4" w:name="sub_729"/>
      <w:bookmarkEnd w:id="823"/>
      <w:r w:rsidRPr="00CE7BCD">
        <w:rPr>
          <w:rFonts w:ascii="Times New Roman" w:hAnsi="Times New Roman" w:cs="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824"/>
    <w:p w14:paraId="7AAFC7A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448B8F16"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Вторая часть заявки должна содержать информацию и документы, предусмотренные </w:t>
      </w:r>
      <w:hyperlink r:id="rId406" w:anchor="sub_7241" w:history="1">
        <w:r w:rsidRPr="00CE7BCD">
          <w:rPr>
            <w:rStyle w:val="af3"/>
            <w:rFonts w:ascii="Times New Roman" w:hAnsi="Times New Roman"/>
            <w:color w:val="auto"/>
            <w:sz w:val="24"/>
            <w:szCs w:val="24"/>
          </w:rPr>
          <w:t>подпунктами 1 - 9</w:t>
        </w:r>
      </w:hyperlink>
      <w:r w:rsidRPr="00CE7BCD">
        <w:rPr>
          <w:rFonts w:ascii="Times New Roman" w:hAnsi="Times New Roman" w:cs="Times New Roman"/>
          <w:sz w:val="24"/>
          <w:szCs w:val="24"/>
        </w:rPr>
        <w:t xml:space="preserve">, </w:t>
      </w:r>
      <w:hyperlink r:id="rId407" w:anchor="sub_72411" w:history="1">
        <w:r w:rsidRPr="00CE7BCD">
          <w:rPr>
            <w:rStyle w:val="af3"/>
            <w:rFonts w:ascii="Times New Roman" w:hAnsi="Times New Roman"/>
            <w:color w:val="auto"/>
            <w:sz w:val="24"/>
            <w:szCs w:val="24"/>
          </w:rPr>
          <w:t>11</w:t>
        </w:r>
      </w:hyperlink>
      <w:r w:rsidRPr="00CE7BCD">
        <w:rPr>
          <w:rFonts w:ascii="Times New Roman" w:hAnsi="Times New Roman" w:cs="Times New Roman"/>
          <w:sz w:val="24"/>
          <w:szCs w:val="24"/>
        </w:rPr>
        <w:t xml:space="preserve"> и </w:t>
      </w:r>
      <w:hyperlink r:id="rId408" w:anchor="sub_72412" w:history="1">
        <w:r w:rsidRPr="00CE7BCD">
          <w:rPr>
            <w:rStyle w:val="af3"/>
            <w:rFonts w:ascii="Times New Roman" w:hAnsi="Times New Roman"/>
            <w:color w:val="auto"/>
            <w:sz w:val="24"/>
            <w:szCs w:val="24"/>
          </w:rPr>
          <w:t>12 пункта 7.2.4</w:t>
        </w:r>
      </w:hyperlink>
      <w:r w:rsidRPr="00CE7BCD">
        <w:rPr>
          <w:rFonts w:ascii="Times New Roman" w:hAnsi="Times New Roman" w:cs="Times New Roman"/>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38FD200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5" w:name="sub_7210"/>
      <w:r w:rsidRPr="00CE7BCD">
        <w:rPr>
          <w:rFonts w:ascii="Times New Roman" w:hAnsi="Times New Roman" w:cs="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409" w:anchor="sub_7241" w:history="1">
        <w:r w:rsidRPr="00CE7BCD">
          <w:rPr>
            <w:rStyle w:val="af3"/>
            <w:rFonts w:ascii="Times New Roman" w:hAnsi="Times New Roman"/>
            <w:color w:val="auto"/>
            <w:sz w:val="24"/>
            <w:szCs w:val="24"/>
          </w:rPr>
          <w:t>подпунктами 1 - 9</w:t>
        </w:r>
      </w:hyperlink>
      <w:r w:rsidRPr="00CE7BCD">
        <w:rPr>
          <w:rFonts w:ascii="Times New Roman" w:hAnsi="Times New Roman" w:cs="Times New Roman"/>
          <w:sz w:val="24"/>
          <w:szCs w:val="24"/>
        </w:rPr>
        <w:t xml:space="preserve">, </w:t>
      </w:r>
      <w:hyperlink r:id="rId410" w:anchor="sub_72411" w:history="1">
        <w:r w:rsidRPr="00CE7BCD">
          <w:rPr>
            <w:rStyle w:val="af3"/>
            <w:rFonts w:ascii="Times New Roman" w:hAnsi="Times New Roman"/>
            <w:color w:val="auto"/>
            <w:sz w:val="24"/>
            <w:szCs w:val="24"/>
          </w:rPr>
          <w:t>11</w:t>
        </w:r>
      </w:hyperlink>
      <w:r w:rsidRPr="00CE7BCD">
        <w:rPr>
          <w:rFonts w:ascii="Times New Roman" w:hAnsi="Times New Roman" w:cs="Times New Roman"/>
          <w:sz w:val="24"/>
          <w:szCs w:val="24"/>
        </w:rPr>
        <w:t xml:space="preserve"> и </w:t>
      </w:r>
      <w:hyperlink r:id="rId411" w:anchor="sub_72412" w:history="1">
        <w:r w:rsidRPr="00CE7BCD">
          <w:rPr>
            <w:rStyle w:val="af3"/>
            <w:rFonts w:ascii="Times New Roman" w:hAnsi="Times New Roman"/>
            <w:color w:val="auto"/>
            <w:sz w:val="24"/>
            <w:szCs w:val="24"/>
          </w:rPr>
          <w:t>12 пункта 7.2.4</w:t>
        </w:r>
      </w:hyperlink>
      <w:r w:rsidRPr="00CE7BCD">
        <w:rPr>
          <w:rFonts w:ascii="Times New Roman" w:hAnsi="Times New Roman" w:cs="Times New Roman"/>
          <w:sz w:val="24"/>
          <w:szCs w:val="24"/>
        </w:rPr>
        <w:t xml:space="preserve"> Положения.</w:t>
      </w:r>
    </w:p>
    <w:p w14:paraId="61C268A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6" w:name="sub_7211"/>
      <w:bookmarkEnd w:id="825"/>
      <w:r w:rsidRPr="00CE7BCD">
        <w:rPr>
          <w:rFonts w:ascii="Times New Roman" w:hAnsi="Times New Roman" w:cs="Times New Roman"/>
          <w:sz w:val="24"/>
          <w:szCs w:val="24"/>
        </w:rPr>
        <w:t xml:space="preserve">7.2.11. Информация и документы, предусмотренные </w:t>
      </w:r>
      <w:hyperlink r:id="rId412" w:anchor="sub_729" w:history="1">
        <w:r w:rsidRPr="00CE7BCD">
          <w:rPr>
            <w:rStyle w:val="af3"/>
            <w:rFonts w:ascii="Times New Roman" w:hAnsi="Times New Roman"/>
            <w:color w:val="auto"/>
            <w:sz w:val="24"/>
            <w:szCs w:val="24"/>
          </w:rPr>
          <w:t>пунктами 7.2.9</w:t>
        </w:r>
      </w:hyperlink>
      <w:r w:rsidRPr="00CE7BCD">
        <w:rPr>
          <w:rFonts w:ascii="Times New Roman" w:hAnsi="Times New Roman" w:cs="Times New Roman"/>
          <w:sz w:val="24"/>
          <w:szCs w:val="24"/>
        </w:rPr>
        <w:t xml:space="preserve">, </w:t>
      </w:r>
      <w:hyperlink r:id="rId413" w:anchor="sub_7210" w:history="1">
        <w:r w:rsidRPr="00CE7BCD">
          <w:rPr>
            <w:rStyle w:val="af3"/>
            <w:rFonts w:ascii="Times New Roman" w:hAnsi="Times New Roman"/>
            <w:color w:val="auto"/>
            <w:sz w:val="24"/>
            <w:szCs w:val="24"/>
          </w:rPr>
          <w:t>7.2.10</w:t>
        </w:r>
      </w:hyperlink>
      <w:r w:rsidRPr="00CE7BCD">
        <w:rPr>
          <w:rFonts w:ascii="Times New Roman" w:hAnsi="Times New Roman" w:cs="Times New Roman"/>
          <w:sz w:val="24"/>
          <w:szCs w:val="24"/>
        </w:rPr>
        <w:t xml:space="preserve"> Положения, должны содержаться в заявке, если в соответствии с </w:t>
      </w:r>
      <w:hyperlink r:id="rId414" w:anchor="sub_724" w:history="1">
        <w:r w:rsidRPr="00CE7BCD">
          <w:rPr>
            <w:rStyle w:val="af3"/>
            <w:rFonts w:ascii="Times New Roman" w:hAnsi="Times New Roman"/>
            <w:color w:val="auto"/>
            <w:sz w:val="24"/>
            <w:szCs w:val="24"/>
          </w:rPr>
          <w:t>пунктом 7.2.4</w:t>
        </w:r>
      </w:hyperlink>
      <w:r w:rsidRPr="00CE7BCD">
        <w:rPr>
          <w:rFonts w:ascii="Times New Roman" w:hAnsi="Times New Roman" w:cs="Times New Roman"/>
          <w:sz w:val="24"/>
          <w:szCs w:val="24"/>
        </w:rPr>
        <w:t xml:space="preserve"> Положения установлена обязанность их представления.</w:t>
      </w:r>
    </w:p>
    <w:p w14:paraId="7A35029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7" w:name="sub_7212"/>
      <w:bookmarkEnd w:id="826"/>
      <w:r w:rsidRPr="00CE7BCD">
        <w:rPr>
          <w:rFonts w:ascii="Times New Roman" w:hAnsi="Times New Roman" w:cs="Times New Roman"/>
          <w:sz w:val="24"/>
          <w:szCs w:val="24"/>
        </w:rPr>
        <w:lastRenderedPageBreak/>
        <w:t xml:space="preserve">7.2.12. Заявка на участие в запросе котировок в электронной форме должна содержать информацию и документы, предусмотренные </w:t>
      </w:r>
      <w:hyperlink r:id="rId415" w:anchor="sub_724" w:history="1">
        <w:r w:rsidRPr="00CE7BCD">
          <w:rPr>
            <w:rStyle w:val="af3"/>
            <w:rFonts w:ascii="Times New Roman" w:hAnsi="Times New Roman"/>
            <w:color w:val="auto"/>
            <w:sz w:val="24"/>
            <w:szCs w:val="24"/>
          </w:rPr>
          <w:t>пунктом 7.2.4</w:t>
        </w:r>
      </w:hyperlink>
      <w:r w:rsidRPr="00CE7BCD">
        <w:rPr>
          <w:rFonts w:ascii="Times New Roman" w:hAnsi="Times New Roman" w:cs="Times New Roman"/>
          <w:sz w:val="24"/>
          <w:szCs w:val="24"/>
        </w:rPr>
        <w:t xml:space="preserve"> Положения, в случае установления Заказчиком обязанности их представления.</w:t>
      </w:r>
    </w:p>
    <w:p w14:paraId="5EB2333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8" w:name="sub_7213"/>
      <w:bookmarkEnd w:id="827"/>
      <w:r w:rsidRPr="00CE7BCD">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75640B0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29" w:name="sub_7214"/>
      <w:bookmarkEnd w:id="828"/>
      <w:r w:rsidRPr="00CE7BCD">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14:paraId="1A07753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0" w:name="sub_72141"/>
      <w:bookmarkEnd w:id="829"/>
      <w:r w:rsidRPr="00CE7BCD">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14:paraId="2B28940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1" w:name="sub_72142"/>
      <w:bookmarkEnd w:id="830"/>
      <w:r w:rsidRPr="00CE7BCD">
        <w:rPr>
          <w:rFonts w:ascii="Times New Roman" w:hAnsi="Times New Roman" w:cs="Times New Roman"/>
          <w:sz w:val="24"/>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416" w:history="1">
        <w:r w:rsidRPr="00CE7BCD">
          <w:rPr>
            <w:rStyle w:val="af3"/>
            <w:rFonts w:ascii="Times New Roman" w:hAnsi="Times New Roman"/>
            <w:color w:val="auto"/>
            <w:sz w:val="24"/>
            <w:szCs w:val="24"/>
          </w:rPr>
          <w:t>статьей 4.1</w:t>
        </w:r>
      </w:hyperlink>
      <w:r w:rsidRPr="00CE7BCD">
        <w:rPr>
          <w:rFonts w:ascii="Times New Roman" w:hAnsi="Times New Roman" w:cs="Times New Roman"/>
          <w:sz w:val="24"/>
          <w:szCs w:val="24"/>
        </w:rPr>
        <w:t xml:space="preserve"> Закона N 209-ФЗ (далее - Реестр СМСП).</w:t>
      </w:r>
    </w:p>
    <w:p w14:paraId="4EC38A3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2" w:name="sub_7215"/>
      <w:bookmarkEnd w:id="831"/>
      <w:r w:rsidRPr="00CE7BCD">
        <w:rPr>
          <w:rFonts w:ascii="Times New Roman" w:hAnsi="Times New Roman" w:cs="Times New Roman"/>
          <w:sz w:val="24"/>
          <w:szCs w:val="24"/>
        </w:rPr>
        <w:t xml:space="preserve">7.2.15. Заказчик вправе провести закупку в общем порядке (без учета особенностей, установленных </w:t>
      </w:r>
      <w:hyperlink r:id="rId417" w:anchor="sub_1007" w:history="1">
        <w:r w:rsidRPr="00CE7BCD">
          <w:rPr>
            <w:rStyle w:val="af3"/>
            <w:rFonts w:ascii="Times New Roman" w:hAnsi="Times New Roman"/>
            <w:color w:val="auto"/>
            <w:sz w:val="24"/>
            <w:szCs w:val="24"/>
          </w:rPr>
          <w:t>разделе 7</w:t>
        </w:r>
      </w:hyperlink>
      <w:r w:rsidRPr="00CE7BCD">
        <w:rPr>
          <w:rFonts w:ascii="Times New Roman" w:hAnsi="Times New Roman" w:cs="Times New Roman"/>
          <w:sz w:val="24"/>
          <w:szCs w:val="24"/>
        </w:rPr>
        <w:t xml:space="preserve"> Положения), если по окончании срока приема заявок на участие в закупке:</w:t>
      </w:r>
    </w:p>
    <w:p w14:paraId="3E9B1AC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3" w:name="sub_72151"/>
      <w:bookmarkEnd w:id="832"/>
      <w:r w:rsidRPr="00CE7BCD">
        <w:rPr>
          <w:rFonts w:ascii="Times New Roman" w:hAnsi="Times New Roman" w:cs="Times New Roman"/>
          <w:sz w:val="24"/>
          <w:szCs w:val="24"/>
        </w:rPr>
        <w:t>1) СМСП и самозанятые не подали заявки на участие в такой закупке;</w:t>
      </w:r>
    </w:p>
    <w:p w14:paraId="5F5E3AB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4" w:name="sub_72152"/>
      <w:bookmarkEnd w:id="833"/>
      <w:r w:rsidRPr="00CE7BCD">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3CFFB88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5" w:name="sub_72153"/>
      <w:bookmarkEnd w:id="834"/>
      <w:r w:rsidRPr="00CE7BCD">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14:paraId="3956ED6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6" w:name="sub_7216"/>
      <w:bookmarkEnd w:id="835"/>
      <w:r w:rsidRPr="00CE7BCD">
        <w:rPr>
          <w:rFonts w:ascii="Times New Roman" w:hAnsi="Times New Roman" w:cs="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56DE8AD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7" w:name="sub_72161"/>
      <w:bookmarkEnd w:id="836"/>
      <w:r w:rsidRPr="00CE7BCD">
        <w:rPr>
          <w:rFonts w:ascii="Times New Roman" w:hAnsi="Times New Roman" w:cs="Times New Roman"/>
          <w:sz w:val="24"/>
          <w:szCs w:val="24"/>
        </w:rPr>
        <w:t xml:space="preserve">1) соответствие </w:t>
      </w:r>
      <w:hyperlink r:id="rId418" w:anchor="sub_7221" w:history="1">
        <w:r w:rsidRPr="00CE7BCD">
          <w:rPr>
            <w:rStyle w:val="af3"/>
            <w:rFonts w:ascii="Times New Roman" w:hAnsi="Times New Roman"/>
            <w:color w:val="auto"/>
            <w:sz w:val="24"/>
            <w:szCs w:val="24"/>
          </w:rPr>
          <w:t>подпунктам 1 - 4 пункта 7.2.2</w:t>
        </w:r>
      </w:hyperlink>
      <w:r w:rsidRPr="00CE7BCD">
        <w:rPr>
          <w:rFonts w:ascii="Times New Roman" w:hAnsi="Times New Roman" w:cs="Times New Roman"/>
          <w:sz w:val="24"/>
          <w:szCs w:val="24"/>
        </w:rPr>
        <w:t xml:space="preserve"> Положения;</w:t>
      </w:r>
    </w:p>
    <w:p w14:paraId="3282498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8" w:name="sub_72162"/>
      <w:bookmarkEnd w:id="837"/>
      <w:r w:rsidRPr="00CE7BCD">
        <w:rPr>
          <w:rFonts w:ascii="Times New Roman" w:hAnsi="Times New Roman" w:cs="Times New Roman"/>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4B4C9D6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39" w:name="sub_72163"/>
      <w:bookmarkEnd w:id="838"/>
      <w:r w:rsidRPr="00CE7BCD">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839"/>
    <w:p w14:paraId="554084C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14:paraId="27330E9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0" w:name="sub_7217"/>
      <w:r w:rsidRPr="00CE7BCD">
        <w:rPr>
          <w:rFonts w:ascii="Times New Roman" w:hAnsi="Times New Roman" w:cs="Times New Roman"/>
          <w:sz w:val="24"/>
          <w:szCs w:val="24"/>
        </w:rPr>
        <w:t xml:space="preserve">7.2.17. Для осуществления закупок, предусмотренных </w:t>
      </w:r>
      <w:hyperlink r:id="rId419" w:anchor="sub_7112" w:history="1">
        <w:r w:rsidRPr="00CE7BCD">
          <w:rPr>
            <w:rStyle w:val="af3"/>
            <w:rFonts w:ascii="Times New Roman" w:hAnsi="Times New Roman"/>
            <w:color w:val="auto"/>
            <w:sz w:val="24"/>
            <w:szCs w:val="24"/>
          </w:rPr>
          <w:t>подпунктом 2 пункта 7.1.1</w:t>
        </w:r>
      </w:hyperlink>
      <w:r w:rsidRPr="00CE7BCD">
        <w:rPr>
          <w:rFonts w:ascii="Times New Roman" w:hAnsi="Times New Roman" w:cs="Times New Roman"/>
          <w:sz w:val="24"/>
          <w:szCs w:val="24"/>
        </w:rPr>
        <w:t xml:space="preserve"> Положения, Заказчик вправе провести закупку неконкурентным способом, порядок проведения которого предусмотрен </w:t>
      </w:r>
      <w:hyperlink r:id="rId420" w:history="1">
        <w:r w:rsidRPr="00CE7BCD">
          <w:rPr>
            <w:rStyle w:val="af3"/>
            <w:rFonts w:ascii="Times New Roman" w:hAnsi="Times New Roman"/>
            <w:color w:val="auto"/>
            <w:sz w:val="24"/>
            <w:szCs w:val="24"/>
          </w:rPr>
          <w:t>пунктом 20.1</w:t>
        </w:r>
      </w:hyperlink>
      <w:r w:rsidRPr="00CE7BCD">
        <w:rPr>
          <w:rFonts w:ascii="Times New Roman" w:hAnsi="Times New Roman" w:cs="Times New Roman"/>
          <w:sz w:val="24"/>
          <w:szCs w:val="24"/>
        </w:rP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14:paraId="6CC30B6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1" w:name="sub_72171"/>
      <w:bookmarkEnd w:id="840"/>
      <w:r w:rsidRPr="00CE7BCD">
        <w:rPr>
          <w:rFonts w:ascii="Times New Roman" w:hAnsi="Times New Roman" w:cs="Times New Roman"/>
          <w:sz w:val="24"/>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421" w:history="1">
        <w:r w:rsidRPr="00CE7BCD">
          <w:rPr>
            <w:rStyle w:val="af3"/>
            <w:rFonts w:ascii="Times New Roman" w:hAnsi="Times New Roman"/>
            <w:color w:val="auto"/>
            <w:sz w:val="24"/>
            <w:szCs w:val="24"/>
          </w:rPr>
          <w:t>частью 10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422" w:history="1">
        <w:r w:rsidRPr="00CE7BCD">
          <w:rPr>
            <w:rStyle w:val="af3"/>
            <w:rFonts w:ascii="Times New Roman" w:hAnsi="Times New Roman"/>
            <w:color w:val="auto"/>
            <w:sz w:val="24"/>
            <w:szCs w:val="24"/>
          </w:rPr>
          <w:t>статьями 447-449</w:t>
        </w:r>
      </w:hyperlink>
      <w:r w:rsidRPr="00CE7BCD">
        <w:rPr>
          <w:rFonts w:ascii="Times New Roman" w:hAnsi="Times New Roman" w:cs="Times New Roman"/>
          <w:sz w:val="24"/>
          <w:szCs w:val="24"/>
        </w:rPr>
        <w:t xml:space="preserve"> Гражданского кодекса Российской Федерации или публичным конкурсом в соответствии со </w:t>
      </w:r>
      <w:hyperlink r:id="rId423" w:history="1">
        <w:r w:rsidRPr="00CE7BCD">
          <w:rPr>
            <w:rStyle w:val="af3"/>
            <w:rFonts w:ascii="Times New Roman" w:hAnsi="Times New Roman"/>
            <w:color w:val="auto"/>
            <w:sz w:val="24"/>
            <w:szCs w:val="24"/>
          </w:rPr>
          <w:t>статьями 1057-1061</w:t>
        </w:r>
      </w:hyperlink>
      <w:r w:rsidRPr="00CE7BCD">
        <w:rPr>
          <w:rFonts w:ascii="Times New Roman" w:hAnsi="Times New Roman" w:cs="Times New Roman"/>
          <w:sz w:val="24"/>
          <w:szCs w:val="24"/>
        </w:rPr>
        <w:t xml:space="preserve"> Гражданского кодекса Российской Федерации.</w:t>
      </w:r>
    </w:p>
    <w:bookmarkEnd w:id="841"/>
    <w:p w14:paraId="11991469"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424" w:history="1">
        <w:r w:rsidRPr="00CE7BCD">
          <w:rPr>
            <w:rStyle w:val="af3"/>
            <w:rFonts w:ascii="Times New Roman" w:hAnsi="Times New Roman"/>
            <w:color w:val="auto"/>
            <w:sz w:val="24"/>
            <w:szCs w:val="24"/>
          </w:rPr>
          <w:t>Положении</w:t>
        </w:r>
      </w:hyperlink>
      <w:r w:rsidRPr="00CE7BCD">
        <w:rPr>
          <w:rFonts w:ascii="Times New Roman" w:hAnsi="Times New Roman" w:cs="Times New Roman"/>
          <w:sz w:val="24"/>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38B0B73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2" w:name="sub_72172"/>
      <w:r w:rsidRPr="00CE7BCD">
        <w:rPr>
          <w:rFonts w:ascii="Times New Roman" w:hAnsi="Times New Roman" w:cs="Times New Roman"/>
          <w:sz w:val="24"/>
          <w:szCs w:val="24"/>
        </w:rPr>
        <w:t>2) НМЦД не должна превышать 20 млн. руб.;</w:t>
      </w:r>
    </w:p>
    <w:p w14:paraId="6E71A63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3" w:name="sub_72173"/>
      <w:bookmarkEnd w:id="842"/>
      <w:r w:rsidRPr="00CE7BCD">
        <w:rPr>
          <w:rFonts w:ascii="Times New Roman" w:hAnsi="Times New Roman" w:cs="Times New Roman"/>
          <w:sz w:val="24"/>
          <w:szCs w:val="24"/>
        </w:rPr>
        <w:lastRenderedPageBreak/>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1902D2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4" w:name="sub_72174"/>
      <w:bookmarkEnd w:id="843"/>
      <w:r w:rsidRPr="00CE7BCD">
        <w:rPr>
          <w:rFonts w:ascii="Times New Roman" w:hAnsi="Times New Roman" w:cs="Times New Roman"/>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1C50FF8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5" w:name="sub_721741"/>
      <w:bookmarkEnd w:id="844"/>
      <w:r w:rsidRPr="00CE7BCD">
        <w:rPr>
          <w:rFonts w:ascii="Times New Roman" w:hAnsi="Times New Roman" w:cs="Times New Roman"/>
          <w:sz w:val="24"/>
          <w:szCs w:val="24"/>
        </w:rPr>
        <w:t>а) адрес электронной площадки в информационно-телекоммуникационной сети "Интернет";</w:t>
      </w:r>
    </w:p>
    <w:p w14:paraId="6A672E1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6" w:name="sub_721742"/>
      <w:bookmarkEnd w:id="845"/>
      <w:r w:rsidRPr="00CE7BCD">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14:paraId="135FF89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7" w:name="sub_721743"/>
      <w:bookmarkEnd w:id="846"/>
      <w:r w:rsidRPr="00CE7BCD">
        <w:rPr>
          <w:rFonts w:ascii="Times New Roman" w:hAnsi="Times New Roman" w:cs="Times New Roman"/>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14:paraId="63D11A6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8" w:name="sub_721744"/>
      <w:bookmarkEnd w:id="847"/>
      <w:r w:rsidRPr="00CE7BCD">
        <w:rPr>
          <w:rFonts w:ascii="Times New Roman" w:hAnsi="Times New Roman" w:cs="Times New Roman"/>
          <w:sz w:val="24"/>
          <w:szCs w:val="24"/>
        </w:rPr>
        <w:t xml:space="preserve">г) требования к участнику закупки из числа СМСП и самозанятых согласно </w:t>
      </w:r>
      <w:hyperlink r:id="rId425" w:anchor="sub_19" w:history="1">
        <w:r w:rsidRPr="00CE7BCD">
          <w:rPr>
            <w:rStyle w:val="af3"/>
            <w:rFonts w:ascii="Times New Roman" w:hAnsi="Times New Roman"/>
            <w:color w:val="auto"/>
            <w:sz w:val="24"/>
            <w:szCs w:val="24"/>
          </w:rPr>
          <w:t>подразделу 1.9</w:t>
        </w:r>
      </w:hyperlink>
      <w:r w:rsidRPr="00CE7BCD">
        <w:rPr>
          <w:rFonts w:ascii="Times New Roman" w:hAnsi="Times New Roman" w:cs="Times New Roman"/>
          <w:sz w:val="24"/>
          <w:szCs w:val="24"/>
        </w:rPr>
        <w:t xml:space="preserve"> Положения;</w:t>
      </w:r>
    </w:p>
    <w:p w14:paraId="67EE3E2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49" w:name="sub_721745"/>
      <w:bookmarkEnd w:id="848"/>
      <w:r w:rsidRPr="00CE7BCD">
        <w:rPr>
          <w:rFonts w:ascii="Times New Roman" w:hAnsi="Times New Roman" w:cs="Times New Roman"/>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9D23CA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0" w:name="sub_721746"/>
      <w:bookmarkEnd w:id="849"/>
      <w:r w:rsidRPr="00CE7BCD">
        <w:rPr>
          <w:rFonts w:ascii="Times New Roman" w:hAnsi="Times New Roman" w:cs="Times New Roman"/>
          <w:sz w:val="24"/>
          <w:szCs w:val="24"/>
        </w:rPr>
        <w:t xml:space="preserve">е) критерии оценки и сопоставления заявок на участие в такой закупке согласно </w:t>
      </w:r>
      <w:hyperlink r:id="rId426" w:anchor="sub_72177" w:history="1">
        <w:r w:rsidRPr="00CE7BCD">
          <w:rPr>
            <w:rStyle w:val="af3"/>
            <w:rFonts w:ascii="Times New Roman" w:hAnsi="Times New Roman"/>
            <w:color w:val="auto"/>
            <w:sz w:val="24"/>
            <w:szCs w:val="24"/>
          </w:rPr>
          <w:t>подпункту 7</w:t>
        </w:r>
      </w:hyperlink>
      <w:r w:rsidRPr="00CE7BCD">
        <w:rPr>
          <w:rFonts w:ascii="Times New Roman" w:hAnsi="Times New Roman" w:cs="Times New Roman"/>
          <w:sz w:val="24"/>
          <w:szCs w:val="24"/>
        </w:rPr>
        <w:t xml:space="preserve"> настоящего пункта;</w:t>
      </w:r>
    </w:p>
    <w:p w14:paraId="516C884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1" w:name="sub_721747"/>
      <w:bookmarkEnd w:id="850"/>
      <w:r w:rsidRPr="00CE7BCD">
        <w:rPr>
          <w:rFonts w:ascii="Times New Roman" w:hAnsi="Times New Roman" w:cs="Times New Roman"/>
          <w:sz w:val="24"/>
          <w:szCs w:val="24"/>
        </w:rPr>
        <w:t>ж) проект договора;</w:t>
      </w:r>
    </w:p>
    <w:p w14:paraId="4BB5414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2" w:name="sub_721748"/>
      <w:bookmarkEnd w:id="851"/>
      <w:r w:rsidRPr="00CE7BCD">
        <w:rPr>
          <w:rFonts w:ascii="Times New Roman" w:hAnsi="Times New Roman" w:cs="Times New Roman"/>
          <w:sz w:val="24"/>
          <w:szCs w:val="24"/>
        </w:rPr>
        <w:t xml:space="preserve">з) обоснование НМЦД, начальной суммы цен единиц товара, работы, услуги (при необходимости) согласно </w:t>
      </w:r>
      <w:hyperlink r:id="rId427" w:anchor="sub_1819" w:history="1">
        <w:r w:rsidRPr="00CE7BCD">
          <w:rPr>
            <w:rStyle w:val="af3"/>
            <w:rFonts w:ascii="Times New Roman" w:hAnsi="Times New Roman"/>
            <w:color w:val="auto"/>
            <w:sz w:val="24"/>
            <w:szCs w:val="24"/>
          </w:rPr>
          <w:t>пункту 1.8.19</w:t>
        </w:r>
      </w:hyperlink>
      <w:r w:rsidRPr="00CE7BCD">
        <w:rPr>
          <w:rFonts w:ascii="Times New Roman" w:hAnsi="Times New Roman" w:cs="Times New Roman"/>
          <w:sz w:val="24"/>
          <w:szCs w:val="24"/>
        </w:rPr>
        <w:t xml:space="preserve"> Положения;</w:t>
      </w:r>
    </w:p>
    <w:p w14:paraId="0395CB5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3" w:name="sub_7217410"/>
      <w:bookmarkEnd w:id="852"/>
      <w:r w:rsidRPr="00CE7BCD">
        <w:rPr>
          <w:rFonts w:ascii="Times New Roman" w:hAnsi="Times New Roman" w:cs="Times New Roman"/>
          <w:sz w:val="24"/>
          <w:szCs w:val="24"/>
        </w:rPr>
        <w:t xml:space="preserve">и) сведения согласно </w:t>
      </w:r>
      <w:hyperlink r:id="rId428" w:history="1">
        <w:r w:rsidRPr="00CE7BCD">
          <w:rPr>
            <w:rStyle w:val="af3"/>
            <w:rFonts w:ascii="Times New Roman" w:hAnsi="Times New Roman"/>
            <w:color w:val="auto"/>
            <w:sz w:val="24"/>
            <w:szCs w:val="24"/>
          </w:rPr>
          <w:t>пунктам 20</w:t>
        </w:r>
      </w:hyperlink>
      <w:r w:rsidRPr="00CE7BCD">
        <w:rPr>
          <w:rFonts w:ascii="Times New Roman" w:hAnsi="Times New Roman" w:cs="Times New Roman"/>
          <w:sz w:val="24"/>
          <w:szCs w:val="24"/>
        </w:rPr>
        <w:t xml:space="preserve">, </w:t>
      </w:r>
      <w:hyperlink r:id="rId429" w:history="1">
        <w:r w:rsidRPr="00CE7BCD">
          <w:rPr>
            <w:rStyle w:val="af3"/>
            <w:rFonts w:ascii="Times New Roman" w:hAnsi="Times New Roman"/>
            <w:color w:val="auto"/>
            <w:sz w:val="24"/>
            <w:szCs w:val="24"/>
          </w:rPr>
          <w:t>23</w:t>
        </w:r>
      </w:hyperlink>
      <w:r w:rsidRPr="00CE7BCD">
        <w:rPr>
          <w:rFonts w:ascii="Times New Roman" w:hAnsi="Times New Roman" w:cs="Times New Roman"/>
          <w:sz w:val="24"/>
          <w:szCs w:val="24"/>
        </w:rPr>
        <w:t xml:space="preserve">, </w:t>
      </w:r>
      <w:hyperlink r:id="rId430" w:history="1">
        <w:r w:rsidRPr="00CE7BCD">
          <w:rPr>
            <w:rStyle w:val="af3"/>
            <w:rFonts w:ascii="Times New Roman" w:hAnsi="Times New Roman"/>
            <w:color w:val="auto"/>
            <w:sz w:val="24"/>
            <w:szCs w:val="24"/>
          </w:rPr>
          <w:t>26</w:t>
        </w:r>
      </w:hyperlink>
      <w:r w:rsidRPr="00CE7BCD">
        <w:rPr>
          <w:rFonts w:ascii="Times New Roman" w:hAnsi="Times New Roman" w:cs="Times New Roman"/>
          <w:sz w:val="24"/>
          <w:szCs w:val="24"/>
        </w:rPr>
        <w:t xml:space="preserve"> Положения об особенностях участия СМСП в закупках;</w:t>
      </w:r>
    </w:p>
    <w:p w14:paraId="24A7535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4" w:name="sub_7217411"/>
      <w:bookmarkEnd w:id="853"/>
      <w:r w:rsidRPr="00CE7BCD">
        <w:rPr>
          <w:rFonts w:ascii="Times New Roman" w:hAnsi="Times New Roman" w:cs="Times New Roman"/>
          <w:sz w:val="24"/>
          <w:szCs w:val="24"/>
        </w:rPr>
        <w:t>к) иные сведения, предусмотренные регламентом работы электронной площадки (при наличии).</w:t>
      </w:r>
    </w:p>
    <w:bookmarkEnd w:id="854"/>
    <w:p w14:paraId="42356FBF"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Заказчик вправе изменить извещение-документацию об осуществлении закупки;</w:t>
      </w:r>
    </w:p>
    <w:p w14:paraId="170CDA3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5" w:name="sub_72175"/>
      <w:r w:rsidRPr="00CE7BCD">
        <w:rPr>
          <w:rFonts w:ascii="Times New Roman" w:hAnsi="Times New Roman" w:cs="Times New Roman"/>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431"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w:t>
      </w:r>
    </w:p>
    <w:p w14:paraId="631D268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6" w:name="sub_72176"/>
      <w:bookmarkEnd w:id="855"/>
      <w:r w:rsidRPr="00CE7BCD">
        <w:rPr>
          <w:rFonts w:ascii="Times New Roman" w:hAnsi="Times New Roman" w:cs="Times New Roman"/>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432" w:anchor="sub_72175" w:history="1">
        <w:r w:rsidRPr="00CE7BCD">
          <w:rPr>
            <w:rStyle w:val="af3"/>
            <w:rFonts w:ascii="Times New Roman" w:hAnsi="Times New Roman"/>
            <w:color w:val="auto"/>
            <w:sz w:val="24"/>
            <w:szCs w:val="24"/>
          </w:rPr>
          <w:t>подпункту 5</w:t>
        </w:r>
      </w:hyperlink>
      <w:r w:rsidRPr="00CE7BCD">
        <w:rPr>
          <w:rFonts w:ascii="Times New Roman" w:hAnsi="Times New Roman" w:cs="Times New Roman"/>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433"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 в порядке, установленном </w:t>
      </w:r>
      <w:hyperlink r:id="rId434" w:anchor="sub_110" w:history="1">
        <w:r w:rsidRPr="00CE7BCD">
          <w:rPr>
            <w:rStyle w:val="af3"/>
            <w:rFonts w:ascii="Times New Roman" w:hAnsi="Times New Roman"/>
            <w:color w:val="auto"/>
            <w:sz w:val="24"/>
            <w:szCs w:val="24"/>
          </w:rPr>
          <w:t>подразделом 1.10</w:t>
        </w:r>
      </w:hyperlink>
      <w:r w:rsidRPr="00CE7BCD">
        <w:rPr>
          <w:rFonts w:ascii="Times New Roman" w:hAnsi="Times New Roman" w:cs="Times New Roman"/>
          <w:sz w:val="24"/>
          <w:szCs w:val="24"/>
        </w:rPr>
        <w:t xml:space="preserve"> Положения, и, используя критерии оценки, установленные в </w:t>
      </w:r>
      <w:hyperlink r:id="rId435" w:anchor="sub_72177" w:history="1">
        <w:r w:rsidRPr="00CE7BCD">
          <w:rPr>
            <w:rStyle w:val="af3"/>
            <w:rFonts w:ascii="Times New Roman" w:hAnsi="Times New Roman"/>
            <w:color w:val="auto"/>
            <w:sz w:val="24"/>
            <w:szCs w:val="24"/>
          </w:rPr>
          <w:t>подпункте 7</w:t>
        </w:r>
      </w:hyperlink>
      <w:r w:rsidRPr="00CE7BCD">
        <w:rPr>
          <w:rFonts w:ascii="Times New Roman" w:hAnsi="Times New Roman" w:cs="Times New Roman"/>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w:t>
      </w:r>
      <w:r w:rsidRPr="00CE7BCD">
        <w:rPr>
          <w:rFonts w:ascii="Times New Roman" w:hAnsi="Times New Roman" w:cs="Times New Roman"/>
          <w:sz w:val="24"/>
          <w:szCs w:val="24"/>
        </w:rPr>
        <w:lastRenderedPageBreak/>
        <w:t>функционала электронной площадки. Результаты допуска и оценки заявок оформляются протоколом, который должен содержать:</w:t>
      </w:r>
    </w:p>
    <w:p w14:paraId="705D11F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7" w:name="sub_721761"/>
      <w:bookmarkEnd w:id="856"/>
      <w:r w:rsidRPr="00CE7BCD">
        <w:rPr>
          <w:rFonts w:ascii="Times New Roman" w:hAnsi="Times New Roman" w:cs="Times New Roman"/>
          <w:sz w:val="24"/>
          <w:szCs w:val="24"/>
        </w:rPr>
        <w:t>а) дату подведения итогов;</w:t>
      </w:r>
    </w:p>
    <w:p w14:paraId="3D871EA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8" w:name="sub_721762"/>
      <w:bookmarkEnd w:id="857"/>
      <w:r w:rsidRPr="00CE7BCD">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14:paraId="03AFB22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59" w:name="sub_721763"/>
      <w:bookmarkEnd w:id="858"/>
      <w:r w:rsidRPr="00CE7BCD">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14:paraId="06515E1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0" w:name="sub_721764"/>
      <w:bookmarkEnd w:id="859"/>
      <w:r w:rsidRPr="00CE7BCD">
        <w:rPr>
          <w:rFonts w:ascii="Times New Roman" w:hAnsi="Times New Roman" w:cs="Times New Roman"/>
          <w:sz w:val="24"/>
          <w:szCs w:val="24"/>
        </w:rPr>
        <w:t xml:space="preserve">г) сведения согласно </w:t>
      </w:r>
      <w:hyperlink r:id="rId436" w:history="1">
        <w:r w:rsidRPr="00CE7BCD">
          <w:rPr>
            <w:rStyle w:val="af3"/>
            <w:rFonts w:ascii="Times New Roman" w:hAnsi="Times New Roman"/>
            <w:color w:val="auto"/>
            <w:sz w:val="24"/>
            <w:szCs w:val="24"/>
          </w:rPr>
          <w:t>пункту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3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w:t>
      </w:r>
    </w:p>
    <w:p w14:paraId="7A92E0A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1" w:name="sub_721765"/>
      <w:bookmarkEnd w:id="860"/>
      <w:r w:rsidRPr="00CE7BCD">
        <w:rPr>
          <w:rFonts w:ascii="Times New Roman" w:hAnsi="Times New Roman" w:cs="Times New Roman"/>
          <w:sz w:val="24"/>
          <w:szCs w:val="24"/>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438" w:history="1">
        <w:r w:rsidRPr="00CE7BCD">
          <w:rPr>
            <w:rStyle w:val="af3"/>
            <w:rFonts w:ascii="Times New Roman" w:hAnsi="Times New Roman"/>
            <w:color w:val="auto"/>
            <w:sz w:val="24"/>
            <w:szCs w:val="24"/>
          </w:rPr>
          <w:t>пункту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39"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w:t>
      </w:r>
    </w:p>
    <w:p w14:paraId="6FC274F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2" w:name="sub_721766"/>
      <w:bookmarkEnd w:id="861"/>
      <w:r w:rsidRPr="00CE7BCD">
        <w:rPr>
          <w:rFonts w:ascii="Times New Roman" w:hAnsi="Times New Roman" w:cs="Times New Roman"/>
          <w:sz w:val="24"/>
          <w:szCs w:val="24"/>
        </w:rPr>
        <w:t>е) иные сведения, предусмотренные регламентом работы электронной площадки (при наличии);</w:t>
      </w:r>
    </w:p>
    <w:p w14:paraId="120ED87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3" w:name="sub_72177"/>
      <w:bookmarkEnd w:id="862"/>
      <w:r w:rsidRPr="00CE7BCD">
        <w:rPr>
          <w:rFonts w:ascii="Times New Roman" w:hAnsi="Times New Roman" w:cs="Times New Roman"/>
          <w:sz w:val="24"/>
          <w:szCs w:val="24"/>
        </w:rPr>
        <w:t xml:space="preserve">7) в зависимости от специфики закупки могут быть установлены критерии оценки предложений участников, указанные в </w:t>
      </w:r>
      <w:hyperlink r:id="rId440" w:anchor="sub_242" w:history="1">
        <w:r w:rsidRPr="00CE7BCD">
          <w:rPr>
            <w:rStyle w:val="af3"/>
            <w:rFonts w:ascii="Times New Roman" w:hAnsi="Times New Roman"/>
            <w:color w:val="auto"/>
            <w:sz w:val="24"/>
            <w:szCs w:val="24"/>
          </w:rPr>
          <w:t>пункте 2.4.2</w:t>
        </w:r>
      </w:hyperlink>
      <w:r w:rsidRPr="00CE7BCD">
        <w:rPr>
          <w:rFonts w:ascii="Times New Roman" w:hAnsi="Times New Roman" w:cs="Times New Roman"/>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441" w:anchor="sub_24" w:history="1">
        <w:r w:rsidRPr="00CE7BCD">
          <w:rPr>
            <w:rStyle w:val="af3"/>
            <w:rFonts w:ascii="Times New Roman" w:hAnsi="Times New Roman"/>
            <w:color w:val="auto"/>
            <w:sz w:val="24"/>
            <w:szCs w:val="24"/>
          </w:rPr>
          <w:t>подразделом 2.4</w:t>
        </w:r>
      </w:hyperlink>
      <w:r w:rsidRPr="00CE7BCD">
        <w:rPr>
          <w:rFonts w:ascii="Times New Roman" w:hAnsi="Times New Roman" w:cs="Times New Roman"/>
          <w:sz w:val="24"/>
          <w:szCs w:val="24"/>
        </w:rPr>
        <w:t xml:space="preserve"> Положения;</w:t>
      </w:r>
    </w:p>
    <w:p w14:paraId="5E931C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4" w:name="sub_72178"/>
      <w:bookmarkEnd w:id="863"/>
      <w:r w:rsidRPr="00CE7BCD">
        <w:rPr>
          <w:rFonts w:ascii="Times New Roman" w:hAnsi="Times New Roman" w:cs="Times New Roman"/>
          <w:sz w:val="24"/>
          <w:szCs w:val="24"/>
        </w:rPr>
        <w:t xml:space="preserve">8) договор (договоры) с участником (участниками), определенным (определенными) согласно </w:t>
      </w:r>
      <w:hyperlink r:id="rId442" w:anchor="sub_72176" w:history="1">
        <w:r w:rsidRPr="00CE7BCD">
          <w:rPr>
            <w:rStyle w:val="af3"/>
            <w:rFonts w:ascii="Times New Roman" w:hAnsi="Times New Roman"/>
            <w:color w:val="auto"/>
            <w:sz w:val="24"/>
            <w:szCs w:val="24"/>
          </w:rPr>
          <w:t>подпункту 6</w:t>
        </w:r>
      </w:hyperlink>
      <w:r w:rsidRPr="00CE7BCD">
        <w:rPr>
          <w:rFonts w:ascii="Times New Roman" w:hAnsi="Times New Roman" w:cs="Times New Roman"/>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43" w:history="1">
        <w:r w:rsidRPr="00CE7BCD">
          <w:rPr>
            <w:rStyle w:val="af3"/>
            <w:rFonts w:ascii="Times New Roman" w:hAnsi="Times New Roman"/>
            <w:color w:val="auto"/>
            <w:sz w:val="24"/>
            <w:szCs w:val="24"/>
          </w:rPr>
          <w:t>электронной подписью</w:t>
        </w:r>
      </w:hyperlink>
      <w:r w:rsidRPr="00CE7BCD">
        <w:rPr>
          <w:rFonts w:ascii="Times New Roman" w:hAnsi="Times New Roman" w:cs="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r:id="rId444" w:anchor="sub_72174" w:history="1">
        <w:r w:rsidRPr="00CE7BCD">
          <w:rPr>
            <w:rStyle w:val="af3"/>
            <w:rFonts w:ascii="Times New Roman" w:hAnsi="Times New Roman"/>
            <w:color w:val="auto"/>
            <w:sz w:val="24"/>
            <w:szCs w:val="24"/>
          </w:rPr>
          <w:t>подпункту 4</w:t>
        </w:r>
      </w:hyperlink>
      <w:r w:rsidRPr="00CE7BCD">
        <w:rPr>
          <w:rFonts w:ascii="Times New Roman" w:hAnsi="Times New Roman" w:cs="Times New Roman"/>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45" w:history="1">
        <w:r w:rsidRPr="00CE7BCD">
          <w:rPr>
            <w:rStyle w:val="af3"/>
            <w:rFonts w:ascii="Times New Roman" w:hAnsi="Times New Roman"/>
            <w:color w:val="auto"/>
            <w:sz w:val="24"/>
            <w:szCs w:val="24"/>
          </w:rPr>
          <w:t>пунктом 27</w:t>
        </w:r>
      </w:hyperlink>
      <w:r w:rsidRPr="00CE7BCD">
        <w:rPr>
          <w:rFonts w:ascii="Times New Roman" w:hAnsi="Times New Roman" w:cs="Times New Roman"/>
          <w:sz w:val="24"/>
          <w:szCs w:val="24"/>
        </w:rPr>
        <w:t xml:space="preserve"> Положения об особенностях участия СМСП в закупках.</w:t>
      </w:r>
    </w:p>
    <w:bookmarkEnd w:id="864"/>
    <w:p w14:paraId="4CC7C0CC"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14:paraId="263C42E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5" w:name="sub_72179"/>
      <w:r w:rsidRPr="00CE7BCD">
        <w:rPr>
          <w:rFonts w:ascii="Times New Roman" w:hAnsi="Times New Roman" w:cs="Times New Roman"/>
          <w:sz w:val="24"/>
          <w:szCs w:val="24"/>
        </w:rPr>
        <w:t xml:space="preserve">9) неконкурентная закупка по принципу "электронного магазина" у СМСП признается несостоявшейся в случаях, указанных в </w:t>
      </w:r>
      <w:hyperlink r:id="rId446" w:history="1">
        <w:r w:rsidRPr="00CE7BCD">
          <w:rPr>
            <w:rStyle w:val="af3"/>
            <w:rFonts w:ascii="Times New Roman" w:hAnsi="Times New Roman"/>
            <w:color w:val="auto"/>
            <w:sz w:val="24"/>
            <w:szCs w:val="24"/>
          </w:rPr>
          <w:t>пункте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4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w:t>
      </w:r>
      <w:hyperlink r:id="rId448" w:anchor="sub_72174" w:history="1">
        <w:r w:rsidRPr="00CE7BCD">
          <w:rPr>
            <w:rStyle w:val="af3"/>
            <w:rFonts w:ascii="Times New Roman" w:hAnsi="Times New Roman"/>
            <w:color w:val="auto"/>
            <w:sz w:val="24"/>
            <w:szCs w:val="24"/>
          </w:rPr>
          <w:t>подпунктом 4</w:t>
        </w:r>
      </w:hyperlink>
      <w:r w:rsidRPr="00CE7BCD">
        <w:rPr>
          <w:rFonts w:ascii="Times New Roman" w:hAnsi="Times New Roman" w:cs="Times New Roman"/>
          <w:sz w:val="24"/>
          <w:szCs w:val="24"/>
        </w:rPr>
        <w:t xml:space="preserve"> настоящего пункта) и </w:t>
      </w:r>
      <w:hyperlink r:id="rId449" w:history="1">
        <w:r w:rsidRPr="00CE7BCD">
          <w:rPr>
            <w:rStyle w:val="af3"/>
            <w:rFonts w:ascii="Times New Roman" w:hAnsi="Times New Roman"/>
            <w:color w:val="auto"/>
            <w:sz w:val="24"/>
            <w:szCs w:val="24"/>
          </w:rPr>
          <w:t>"г" пункта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50"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10 сентября 2012 г. № 908, Заказчик вправе заключить договор с таким участником. В случаях, установленных в </w:t>
      </w:r>
      <w:hyperlink r:id="rId451" w:history="1">
        <w:r w:rsidRPr="00CE7BCD">
          <w:rPr>
            <w:rStyle w:val="af3"/>
            <w:rFonts w:ascii="Times New Roman" w:hAnsi="Times New Roman"/>
            <w:color w:val="auto"/>
            <w:sz w:val="24"/>
            <w:szCs w:val="24"/>
          </w:rPr>
          <w:t>подпунктах "а"</w:t>
        </w:r>
      </w:hyperlink>
      <w:r w:rsidRPr="00CE7BCD">
        <w:rPr>
          <w:rFonts w:ascii="Times New Roman" w:hAnsi="Times New Roman" w:cs="Times New Roman"/>
          <w:sz w:val="24"/>
          <w:szCs w:val="24"/>
        </w:rPr>
        <w:t xml:space="preserve">, </w:t>
      </w:r>
      <w:hyperlink r:id="rId452" w:history="1">
        <w:r w:rsidRPr="00CE7BCD">
          <w:rPr>
            <w:rStyle w:val="af3"/>
            <w:rFonts w:ascii="Times New Roman" w:hAnsi="Times New Roman"/>
            <w:color w:val="auto"/>
            <w:sz w:val="24"/>
            <w:szCs w:val="24"/>
          </w:rPr>
          <w:t>"б"</w:t>
        </w:r>
      </w:hyperlink>
      <w:r w:rsidRPr="00CE7BCD">
        <w:rPr>
          <w:rFonts w:ascii="Times New Roman" w:hAnsi="Times New Roman" w:cs="Times New Roman"/>
          <w:sz w:val="24"/>
          <w:szCs w:val="24"/>
        </w:rPr>
        <w:t xml:space="preserve"> и </w:t>
      </w:r>
      <w:hyperlink r:id="rId453" w:history="1">
        <w:r w:rsidRPr="00CE7BCD">
          <w:rPr>
            <w:rStyle w:val="af3"/>
            <w:rFonts w:ascii="Times New Roman" w:hAnsi="Times New Roman"/>
            <w:color w:val="auto"/>
            <w:sz w:val="24"/>
            <w:szCs w:val="24"/>
          </w:rPr>
          <w:t>"д" пункта 34</w:t>
        </w:r>
      </w:hyperlink>
      <w:r w:rsidRPr="00CE7BCD">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454"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w:t>
      </w:r>
      <w:r w:rsidRPr="00CE7BCD">
        <w:rPr>
          <w:rFonts w:ascii="Times New Roman" w:hAnsi="Times New Roman" w:cs="Times New Roman"/>
          <w:sz w:val="24"/>
          <w:szCs w:val="24"/>
        </w:rPr>
        <w:lastRenderedPageBreak/>
        <w:t>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70DE73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6" w:name="sub_721710"/>
      <w:bookmarkEnd w:id="865"/>
      <w:r w:rsidRPr="00CE7BCD">
        <w:rPr>
          <w:rFonts w:ascii="Times New Roman" w:hAnsi="Times New Roman" w:cs="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55" w:history="1">
        <w:r w:rsidRPr="00CE7BCD">
          <w:rPr>
            <w:rStyle w:val="af3"/>
            <w:rFonts w:ascii="Times New Roman" w:hAnsi="Times New Roman"/>
            <w:color w:val="auto"/>
            <w:sz w:val="24"/>
            <w:szCs w:val="24"/>
          </w:rPr>
          <w:t>законодательства</w:t>
        </w:r>
      </w:hyperlink>
      <w:r w:rsidRPr="00CE7BCD">
        <w:rPr>
          <w:rFonts w:ascii="Times New Roman" w:hAnsi="Times New Roman" w:cs="Times New Roman"/>
          <w:sz w:val="24"/>
          <w:szCs w:val="24"/>
        </w:rPr>
        <w:t xml:space="preserve"> о закупках отдельными видами юридических лиц;</w:t>
      </w:r>
    </w:p>
    <w:p w14:paraId="20FD083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7" w:name="sub_721711"/>
      <w:bookmarkEnd w:id="866"/>
      <w:r w:rsidRPr="00CE7BCD">
        <w:rPr>
          <w:rFonts w:ascii="Times New Roman" w:hAnsi="Times New Roman" w:cs="Times New Roman"/>
          <w:sz w:val="24"/>
          <w:szCs w:val="24"/>
        </w:rPr>
        <w:t>11) применение специальной процедуры (переторжки):</w:t>
      </w:r>
    </w:p>
    <w:bookmarkEnd w:id="867"/>
    <w:p w14:paraId="2630CD7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14:paraId="394743DE"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7E037C3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68" w:name="sub_721712"/>
      <w:r w:rsidRPr="00CE7BCD">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bookmarkEnd w:id="868"/>
    <w:p w14:paraId="66C1C271" w14:textId="77777777" w:rsidR="00CE7BCD" w:rsidRPr="00CE7BCD" w:rsidRDefault="00CE7BCD" w:rsidP="00CE7BCD">
      <w:pPr>
        <w:spacing w:after="0" w:line="240" w:lineRule="auto"/>
        <w:jc w:val="both"/>
        <w:rPr>
          <w:rFonts w:ascii="Times New Roman" w:hAnsi="Times New Roman" w:cs="Times New Roman"/>
          <w:sz w:val="24"/>
          <w:szCs w:val="24"/>
        </w:rPr>
      </w:pPr>
    </w:p>
    <w:p w14:paraId="324D4F2E" w14:textId="77777777" w:rsidR="00CE7BCD" w:rsidRPr="00CE7BCD" w:rsidRDefault="00CE7BCD" w:rsidP="00CE7BCD">
      <w:pPr>
        <w:pStyle w:val="10"/>
        <w:spacing w:before="0" w:after="0"/>
        <w:rPr>
          <w:rFonts w:cs="Times New Roman"/>
          <w:sz w:val="24"/>
          <w:szCs w:val="24"/>
        </w:rPr>
      </w:pPr>
      <w:bookmarkStart w:id="869" w:name="sub_73"/>
      <w:r w:rsidRPr="00CE7BCD">
        <w:rPr>
          <w:rFonts w:cs="Times New Roman"/>
          <w:sz w:val="24"/>
          <w:szCs w:val="24"/>
        </w:rPr>
        <w:t>7.3. Особенности проведения закупок с требованием о привлечении субподрядчиков (соисполнителей) из числа СМСП (самозанятых)</w:t>
      </w:r>
    </w:p>
    <w:bookmarkEnd w:id="869"/>
    <w:p w14:paraId="5AE3614A" w14:textId="77777777" w:rsidR="00CE7BCD" w:rsidRPr="00CE7BCD" w:rsidRDefault="00CE7BCD" w:rsidP="00CE7BCD">
      <w:pPr>
        <w:spacing w:after="0" w:line="240" w:lineRule="auto"/>
        <w:jc w:val="both"/>
        <w:rPr>
          <w:rFonts w:ascii="Times New Roman" w:hAnsi="Times New Roman" w:cs="Times New Roman"/>
          <w:sz w:val="24"/>
          <w:szCs w:val="24"/>
        </w:rPr>
      </w:pPr>
    </w:p>
    <w:p w14:paraId="60183BF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0" w:name="sub_731"/>
      <w:r w:rsidRPr="00CE7BCD">
        <w:rPr>
          <w:rFonts w:ascii="Times New Roman" w:hAnsi="Times New Roman" w:cs="Times New Roman"/>
          <w:sz w:val="24"/>
          <w:szCs w:val="24"/>
        </w:rPr>
        <w:t xml:space="preserve">7.3.1. При осуществлении закупки в соответствии с </w:t>
      </w:r>
      <w:hyperlink r:id="rId456" w:anchor="sub_7113" w:history="1">
        <w:r w:rsidRPr="00CE7BCD">
          <w:rPr>
            <w:rStyle w:val="af3"/>
            <w:rFonts w:ascii="Times New Roman" w:hAnsi="Times New Roman"/>
            <w:color w:val="auto"/>
            <w:sz w:val="24"/>
            <w:szCs w:val="24"/>
          </w:rPr>
          <w:t>подпунктом 3 пункта 7.1.1</w:t>
        </w:r>
      </w:hyperlink>
      <w:r w:rsidRPr="00CE7BCD">
        <w:rPr>
          <w:rFonts w:ascii="Times New Roman" w:hAnsi="Times New Roman" w:cs="Times New Roman"/>
          <w:sz w:val="24"/>
          <w:szCs w:val="24"/>
        </w:rPr>
        <w:t xml:space="preserve"> Положения Заказчик устанавливает:</w:t>
      </w:r>
    </w:p>
    <w:p w14:paraId="1CC10B4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1" w:name="sub_7311"/>
      <w:bookmarkEnd w:id="870"/>
      <w:r w:rsidRPr="00CE7BCD">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34DB9F5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2" w:name="sub_7312"/>
      <w:bookmarkEnd w:id="871"/>
      <w:r w:rsidRPr="00CE7BCD">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57" w:history="1">
        <w:r w:rsidRPr="00CE7BCD">
          <w:rPr>
            <w:rStyle w:val="af3"/>
            <w:rFonts w:ascii="Times New Roman" w:hAnsi="Times New Roman"/>
            <w:color w:val="auto"/>
            <w:sz w:val="24"/>
            <w:szCs w:val="24"/>
          </w:rPr>
          <w:t>пунктом 30</w:t>
        </w:r>
      </w:hyperlink>
      <w:r w:rsidRPr="00CE7BCD">
        <w:rPr>
          <w:rFonts w:ascii="Times New Roman" w:hAnsi="Times New Roman" w:cs="Times New Roman"/>
          <w:sz w:val="24"/>
          <w:szCs w:val="24"/>
        </w:rPr>
        <w:t xml:space="preserve"> Положения об особенностях участия СМСП в закупке.</w:t>
      </w:r>
    </w:p>
    <w:p w14:paraId="687D2EB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3" w:name="sub_732"/>
      <w:bookmarkEnd w:id="872"/>
      <w:r w:rsidRPr="00CE7BCD">
        <w:rPr>
          <w:rFonts w:ascii="Times New Roman" w:hAnsi="Times New Roman" w:cs="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2576E9D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4" w:name="sub_733"/>
      <w:bookmarkEnd w:id="873"/>
      <w:r w:rsidRPr="00CE7BCD">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14:paraId="5DF5CD7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5" w:name="sub_7331"/>
      <w:bookmarkEnd w:id="874"/>
      <w:r w:rsidRPr="00CE7BCD">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14:paraId="39D96CA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6" w:name="sub_7332"/>
      <w:bookmarkEnd w:id="875"/>
      <w:r w:rsidRPr="00CE7BCD">
        <w:rPr>
          <w:rFonts w:ascii="Times New Roman" w:hAnsi="Times New Roman" w:cs="Times New Roman"/>
          <w:sz w:val="24"/>
          <w:szCs w:val="24"/>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876"/>
    <w:p w14:paraId="652A5BF8" w14:textId="77777777" w:rsidR="00CE7BCD" w:rsidRPr="00CE7BCD" w:rsidRDefault="00CE7BCD" w:rsidP="00CE7BCD">
      <w:pPr>
        <w:spacing w:after="0" w:line="240" w:lineRule="auto"/>
        <w:jc w:val="both"/>
        <w:rPr>
          <w:rFonts w:ascii="Times New Roman" w:hAnsi="Times New Roman" w:cs="Times New Roman"/>
          <w:sz w:val="24"/>
          <w:szCs w:val="24"/>
        </w:rPr>
      </w:pPr>
    </w:p>
    <w:p w14:paraId="25172B5D" w14:textId="77777777" w:rsidR="00CE7BCD" w:rsidRPr="00CE7BCD" w:rsidRDefault="00CE7BCD" w:rsidP="00CE7BCD">
      <w:pPr>
        <w:pStyle w:val="10"/>
        <w:spacing w:before="0" w:after="0"/>
        <w:rPr>
          <w:rFonts w:cs="Times New Roman"/>
          <w:sz w:val="24"/>
          <w:szCs w:val="24"/>
        </w:rPr>
      </w:pPr>
      <w:bookmarkStart w:id="877" w:name="sub_74"/>
      <w:r w:rsidRPr="00CE7BCD">
        <w:rPr>
          <w:rFonts w:cs="Times New Roman"/>
          <w:sz w:val="24"/>
          <w:szCs w:val="24"/>
        </w:rPr>
        <w:t>7.4. Особенности заключения и исполнения договора при закупках у СМСП (самозанятых)</w:t>
      </w:r>
    </w:p>
    <w:bookmarkEnd w:id="877"/>
    <w:p w14:paraId="04E74257" w14:textId="77777777" w:rsidR="00CE7BCD" w:rsidRPr="00CE7BCD" w:rsidRDefault="00CE7BCD" w:rsidP="00CE7BCD">
      <w:pPr>
        <w:spacing w:after="0" w:line="240" w:lineRule="auto"/>
        <w:jc w:val="both"/>
        <w:rPr>
          <w:rFonts w:ascii="Times New Roman" w:hAnsi="Times New Roman" w:cs="Times New Roman"/>
          <w:sz w:val="24"/>
          <w:szCs w:val="24"/>
        </w:rPr>
      </w:pPr>
    </w:p>
    <w:p w14:paraId="36E8B5E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8" w:name="sub_741"/>
      <w:r w:rsidRPr="00CE7BCD">
        <w:rPr>
          <w:rFonts w:ascii="Times New Roman" w:hAnsi="Times New Roman" w:cs="Times New Roman"/>
          <w:sz w:val="24"/>
          <w:szCs w:val="24"/>
        </w:rPr>
        <w:t xml:space="preserve">7.4.1. При осуществлении закупки в соответствии с </w:t>
      </w:r>
      <w:hyperlink r:id="rId458" w:anchor="sub_73" w:history="1">
        <w:r w:rsidRPr="00CE7BCD">
          <w:rPr>
            <w:rStyle w:val="af3"/>
            <w:rFonts w:ascii="Times New Roman" w:hAnsi="Times New Roman"/>
            <w:color w:val="auto"/>
            <w:sz w:val="24"/>
            <w:szCs w:val="24"/>
          </w:rPr>
          <w:t>пунктом 7.2</w:t>
        </w:r>
      </w:hyperlink>
      <w:r w:rsidRPr="00CE7BCD">
        <w:rPr>
          <w:rFonts w:ascii="Times New Roman" w:hAnsi="Times New Roman" w:cs="Times New Roman"/>
          <w:sz w:val="24"/>
          <w:szCs w:val="24"/>
        </w:rPr>
        <w:t xml:space="preserve"> Положения обеспечение исполнения договора может предоставляться участником закупки по его выбору </w:t>
      </w:r>
      <w:r w:rsidRPr="00CE7BCD">
        <w:rPr>
          <w:rFonts w:ascii="Times New Roman" w:hAnsi="Times New Roman" w:cs="Times New Roman"/>
          <w:sz w:val="24"/>
          <w:szCs w:val="24"/>
        </w:rPr>
        <w:lastRenderedPageBreak/>
        <w:t xml:space="preserve">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59" w:anchor="sub_1817" w:history="1">
        <w:r w:rsidRPr="00CE7BCD">
          <w:rPr>
            <w:rStyle w:val="af3"/>
            <w:rFonts w:ascii="Times New Roman" w:hAnsi="Times New Roman"/>
            <w:color w:val="auto"/>
            <w:sz w:val="24"/>
            <w:szCs w:val="24"/>
          </w:rPr>
          <w:t>пункту 1.8.17</w:t>
        </w:r>
      </w:hyperlink>
      <w:r w:rsidRPr="00CE7BCD">
        <w:rPr>
          <w:rFonts w:ascii="Times New Roman" w:hAnsi="Times New Roman" w:cs="Times New Roman"/>
          <w:sz w:val="24"/>
          <w:szCs w:val="24"/>
        </w:rPr>
        <w:t xml:space="preserve"> Положения.</w:t>
      </w:r>
    </w:p>
    <w:p w14:paraId="1896745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79" w:name="sub_74102"/>
      <w:bookmarkEnd w:id="878"/>
      <w:r w:rsidRPr="00CE7BCD">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460" w:history="1">
        <w:r w:rsidRPr="00CE7BCD">
          <w:rPr>
            <w:rStyle w:val="af3"/>
            <w:rFonts w:ascii="Times New Roman" w:hAnsi="Times New Roman"/>
            <w:color w:val="auto"/>
            <w:sz w:val="24"/>
            <w:szCs w:val="24"/>
          </w:rPr>
          <w:t>пунктов 1 - 3</w:t>
        </w:r>
      </w:hyperlink>
      <w:r w:rsidRPr="00CE7BCD">
        <w:rPr>
          <w:rFonts w:ascii="Times New Roman" w:hAnsi="Times New Roman" w:cs="Times New Roman"/>
          <w:sz w:val="24"/>
          <w:szCs w:val="24"/>
        </w:rPr>
        <w:t xml:space="preserve">, </w:t>
      </w:r>
      <w:hyperlink r:id="rId461" w:history="1">
        <w:r w:rsidRPr="00CE7BCD">
          <w:rPr>
            <w:rStyle w:val="af3"/>
            <w:rFonts w:ascii="Times New Roman" w:hAnsi="Times New Roman"/>
            <w:color w:val="auto"/>
            <w:sz w:val="24"/>
            <w:szCs w:val="24"/>
          </w:rPr>
          <w:t>подпунктов "а"</w:t>
        </w:r>
      </w:hyperlink>
      <w:r w:rsidRPr="00CE7BCD">
        <w:rPr>
          <w:rFonts w:ascii="Times New Roman" w:hAnsi="Times New Roman" w:cs="Times New Roman"/>
          <w:sz w:val="24"/>
          <w:szCs w:val="24"/>
        </w:rPr>
        <w:t xml:space="preserve"> и </w:t>
      </w:r>
      <w:hyperlink r:id="rId462" w:history="1">
        <w:r w:rsidRPr="00CE7BCD">
          <w:rPr>
            <w:rStyle w:val="af3"/>
            <w:rFonts w:ascii="Times New Roman" w:hAnsi="Times New Roman"/>
            <w:color w:val="auto"/>
            <w:sz w:val="24"/>
            <w:szCs w:val="24"/>
          </w:rPr>
          <w:t>"б" пункта 4 части 14.1</w:t>
        </w:r>
      </w:hyperlink>
      <w:r w:rsidRPr="00CE7BCD">
        <w:rPr>
          <w:rFonts w:ascii="Times New Roman" w:hAnsi="Times New Roman" w:cs="Times New Roman"/>
          <w:sz w:val="24"/>
          <w:szCs w:val="24"/>
        </w:rPr>
        <w:t xml:space="preserve">, </w:t>
      </w:r>
      <w:hyperlink r:id="rId463" w:history="1">
        <w:r w:rsidRPr="00CE7BCD">
          <w:rPr>
            <w:rStyle w:val="af3"/>
            <w:rFonts w:ascii="Times New Roman" w:hAnsi="Times New Roman"/>
            <w:color w:val="auto"/>
            <w:sz w:val="24"/>
            <w:szCs w:val="24"/>
          </w:rPr>
          <w:t>частей 14.2</w:t>
        </w:r>
      </w:hyperlink>
      <w:r w:rsidRPr="00CE7BCD">
        <w:rPr>
          <w:rFonts w:ascii="Times New Roman" w:hAnsi="Times New Roman" w:cs="Times New Roman"/>
          <w:sz w:val="24"/>
          <w:szCs w:val="24"/>
        </w:rPr>
        <w:t xml:space="preserve"> и </w:t>
      </w:r>
      <w:hyperlink r:id="rId464" w:history="1">
        <w:r w:rsidRPr="00CE7BCD">
          <w:rPr>
            <w:rStyle w:val="af3"/>
            <w:rFonts w:ascii="Times New Roman" w:hAnsi="Times New Roman"/>
            <w:color w:val="auto"/>
            <w:sz w:val="24"/>
            <w:szCs w:val="24"/>
          </w:rPr>
          <w:t>14.3 статьи 3.4</w:t>
        </w:r>
      </w:hyperlink>
      <w:r w:rsidRPr="00CE7BCD">
        <w:rPr>
          <w:rFonts w:ascii="Times New Roman" w:hAnsi="Times New Roman" w:cs="Times New Roman"/>
          <w:sz w:val="24"/>
          <w:szCs w:val="24"/>
        </w:rPr>
        <w:t>. Закона о закупках товаров, работ, услуг отдельными видами юридических лиц. При этом такая независимая гарантия:</w:t>
      </w:r>
    </w:p>
    <w:p w14:paraId="5EFB2F1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0" w:name="sub_7411"/>
      <w:bookmarkEnd w:id="879"/>
      <w:r w:rsidRPr="00CE7BCD">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с даты </w:t>
      </w:r>
      <w:proofErr w:type="gramStart"/>
      <w:r w:rsidRPr="00CE7BCD">
        <w:rPr>
          <w:rFonts w:ascii="Times New Roman" w:hAnsi="Times New Roman" w:cs="Times New Roman"/>
          <w:sz w:val="24"/>
          <w:szCs w:val="24"/>
        </w:rPr>
        <w:t>окончания</w:t>
      </w:r>
      <w:proofErr w:type="gramEnd"/>
      <w:r w:rsidRPr="00CE7BCD">
        <w:rPr>
          <w:rFonts w:ascii="Times New Roman" w:hAnsi="Times New Roman" w:cs="Times New Roman"/>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54B33C4"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1" w:name="sub_7412"/>
      <w:bookmarkEnd w:id="880"/>
      <w:r w:rsidRPr="00CE7BCD">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81"/>
    <w:p w14:paraId="110DC3F1"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5822B0F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2" w:name="sub_742"/>
      <w:r w:rsidRPr="00CE7BCD">
        <w:rPr>
          <w:rFonts w:ascii="Times New Roman" w:hAnsi="Times New Roman" w:cs="Times New Roman"/>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r:id="rId465" w:anchor="sub_71110" w:history="1">
        <w:r w:rsidRPr="00CE7BCD">
          <w:rPr>
            <w:rStyle w:val="af3"/>
            <w:rFonts w:ascii="Times New Roman" w:hAnsi="Times New Roman"/>
            <w:color w:val="auto"/>
            <w:sz w:val="24"/>
            <w:szCs w:val="24"/>
          </w:rPr>
          <w:t>подпунктам 1</w:t>
        </w:r>
      </w:hyperlink>
      <w:r w:rsidRPr="00CE7BCD">
        <w:rPr>
          <w:rFonts w:ascii="Times New Roman" w:hAnsi="Times New Roman" w:cs="Times New Roman"/>
          <w:sz w:val="24"/>
          <w:szCs w:val="24"/>
        </w:rPr>
        <w:t xml:space="preserve">, </w:t>
      </w:r>
      <w:hyperlink r:id="rId466" w:anchor="sub_7112" w:history="1">
        <w:r w:rsidRPr="00CE7BCD">
          <w:rPr>
            <w:rStyle w:val="af3"/>
            <w:rFonts w:ascii="Times New Roman" w:hAnsi="Times New Roman"/>
            <w:color w:val="auto"/>
            <w:sz w:val="24"/>
            <w:szCs w:val="24"/>
          </w:rPr>
          <w:t>2 пункта 7.1.1</w:t>
        </w:r>
      </w:hyperlink>
      <w:r w:rsidRPr="00CE7BCD">
        <w:rPr>
          <w:rFonts w:ascii="Times New Roman" w:hAnsi="Times New Roman" w:cs="Times New Roman"/>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14:paraId="45EAF6D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3" w:name="sub_743"/>
      <w:bookmarkEnd w:id="882"/>
      <w:r w:rsidRPr="00CE7BCD">
        <w:rPr>
          <w:rFonts w:ascii="Times New Roman" w:hAnsi="Times New Roman" w:cs="Times New Roman"/>
          <w:sz w:val="24"/>
          <w:szCs w:val="24"/>
        </w:rPr>
        <w:t xml:space="preserve">7.4.3. При осуществлении закупки в соответствии с </w:t>
      </w:r>
      <w:hyperlink r:id="rId467" w:anchor="sub_73" w:history="1">
        <w:r w:rsidRPr="00CE7BCD">
          <w:rPr>
            <w:rStyle w:val="af3"/>
            <w:rFonts w:ascii="Times New Roman" w:hAnsi="Times New Roman"/>
            <w:color w:val="auto"/>
            <w:sz w:val="24"/>
            <w:szCs w:val="24"/>
          </w:rPr>
          <w:t>пунктом 7.3</w:t>
        </w:r>
      </w:hyperlink>
      <w:r w:rsidRPr="00CE7BCD">
        <w:rPr>
          <w:rFonts w:ascii="Times New Roman" w:hAnsi="Times New Roman" w:cs="Times New Roman"/>
          <w:sz w:val="24"/>
          <w:szCs w:val="24"/>
        </w:rPr>
        <w:t xml:space="preserve"> Положения в договор включаются следующие условия:</w:t>
      </w:r>
    </w:p>
    <w:p w14:paraId="620BDE5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4" w:name="sub_7431"/>
      <w:bookmarkEnd w:id="883"/>
      <w:r w:rsidRPr="00CE7BCD">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7C5E43D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5" w:name="sub_7432"/>
      <w:bookmarkEnd w:id="884"/>
      <w:r w:rsidRPr="00CE7BCD">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475E6A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6" w:name="sub_7433"/>
      <w:bookmarkEnd w:id="885"/>
      <w:r w:rsidRPr="00CE7BCD">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886"/>
    <w:p w14:paraId="0C21C181" w14:textId="77777777" w:rsidR="00CE7BCD" w:rsidRPr="00CE7BCD" w:rsidRDefault="00CE7BCD" w:rsidP="00CE7BCD">
      <w:pPr>
        <w:spacing w:after="0" w:line="240" w:lineRule="auto"/>
        <w:jc w:val="both"/>
        <w:rPr>
          <w:rFonts w:ascii="Times New Roman" w:hAnsi="Times New Roman" w:cs="Times New Roman"/>
          <w:sz w:val="24"/>
          <w:szCs w:val="24"/>
        </w:rPr>
      </w:pPr>
    </w:p>
    <w:p w14:paraId="0609330E" w14:textId="77777777" w:rsidR="00CE7BCD" w:rsidRPr="00CE7BCD" w:rsidRDefault="00CE7BCD" w:rsidP="00CE7BCD">
      <w:pPr>
        <w:pStyle w:val="10"/>
        <w:spacing w:before="0" w:after="0"/>
        <w:rPr>
          <w:rFonts w:cs="Times New Roman"/>
          <w:sz w:val="24"/>
          <w:szCs w:val="24"/>
        </w:rPr>
      </w:pPr>
      <w:bookmarkStart w:id="887" w:name="sub_1008"/>
      <w:r w:rsidRPr="00CE7BCD">
        <w:rPr>
          <w:rFonts w:cs="Times New Roman"/>
          <w:sz w:val="24"/>
          <w:szCs w:val="24"/>
        </w:rPr>
        <w:t>8. Закрытые закупки</w:t>
      </w:r>
    </w:p>
    <w:bookmarkEnd w:id="887"/>
    <w:p w14:paraId="29F8549D" w14:textId="77777777" w:rsidR="00CE7BCD" w:rsidRPr="00CE7BCD" w:rsidRDefault="00CE7BCD" w:rsidP="00CE7BCD">
      <w:pPr>
        <w:spacing w:after="0" w:line="240" w:lineRule="auto"/>
        <w:jc w:val="both"/>
        <w:rPr>
          <w:rFonts w:ascii="Times New Roman" w:hAnsi="Times New Roman" w:cs="Times New Roman"/>
          <w:sz w:val="24"/>
          <w:szCs w:val="24"/>
        </w:rPr>
      </w:pPr>
    </w:p>
    <w:p w14:paraId="36D2CB2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8" w:name="sub_161448"/>
      <w:r w:rsidRPr="00CE7BCD">
        <w:rPr>
          <w:rFonts w:ascii="Times New Roman" w:hAnsi="Times New Roman" w:cs="Times New Roman"/>
          <w:sz w:val="24"/>
          <w:szCs w:val="24"/>
        </w:rPr>
        <w:t>8.1. Закрытая конкурентная закупка (закрытая закупка) проводится в следующих случаях:</w:t>
      </w:r>
    </w:p>
    <w:bookmarkEnd w:id="888"/>
    <w:p w14:paraId="4FC9436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сведения о такой закупке составляют государственную тайну;</w:t>
      </w:r>
    </w:p>
    <w:p w14:paraId="772BC04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647B3E6D"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lastRenderedPageBreak/>
        <w:t xml:space="preserve">- в отношении закупки в соответствии с </w:t>
      </w:r>
      <w:hyperlink r:id="rId468" w:history="1">
        <w:r w:rsidRPr="00CE7BCD">
          <w:rPr>
            <w:rStyle w:val="af3"/>
            <w:rFonts w:ascii="Times New Roman" w:hAnsi="Times New Roman"/>
            <w:color w:val="auto"/>
            <w:sz w:val="24"/>
            <w:szCs w:val="24"/>
          </w:rPr>
          <w:t>пунктами 2</w:t>
        </w:r>
      </w:hyperlink>
      <w:r w:rsidRPr="00CE7BCD">
        <w:rPr>
          <w:rFonts w:ascii="Times New Roman" w:hAnsi="Times New Roman" w:cs="Times New Roman"/>
          <w:sz w:val="24"/>
          <w:szCs w:val="24"/>
        </w:rPr>
        <w:t xml:space="preserve">, </w:t>
      </w:r>
      <w:hyperlink r:id="rId469" w:history="1">
        <w:r w:rsidRPr="00CE7BCD">
          <w:rPr>
            <w:rStyle w:val="af3"/>
            <w:rFonts w:ascii="Times New Roman" w:hAnsi="Times New Roman"/>
            <w:color w:val="auto"/>
            <w:sz w:val="24"/>
            <w:szCs w:val="24"/>
          </w:rPr>
          <w:t>3 части 8 статьи 3.1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14:paraId="6716BA1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89" w:name="sub_815"/>
      <w:r w:rsidRPr="00CE7BCD">
        <w:rPr>
          <w:rFonts w:ascii="Times New Roman" w:hAnsi="Times New Roman" w:cs="Times New Roman"/>
          <w:sz w:val="24"/>
          <w:szCs w:val="24"/>
        </w:rPr>
        <w:t xml:space="preserve">- закупка проводится в случаях, определенных Правительством Российской Федерации в соответствии с </w:t>
      </w:r>
      <w:hyperlink r:id="rId470" w:history="1">
        <w:r w:rsidRPr="00CE7BCD">
          <w:rPr>
            <w:rStyle w:val="af3"/>
            <w:rFonts w:ascii="Times New Roman" w:hAnsi="Times New Roman"/>
            <w:color w:val="auto"/>
            <w:sz w:val="24"/>
            <w:szCs w:val="24"/>
          </w:rPr>
          <w:t>частью 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6DED935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0" w:name="sub_161449"/>
      <w:bookmarkEnd w:id="889"/>
      <w:r w:rsidRPr="00CE7BCD">
        <w:rPr>
          <w:rFonts w:ascii="Times New Roman" w:hAnsi="Times New Roman" w:cs="Times New Roman"/>
          <w:sz w:val="24"/>
          <w:szCs w:val="24"/>
        </w:rPr>
        <w:t>8.2. Закрытая конкурентная закупка осуществляется следующими способами:</w:t>
      </w:r>
    </w:p>
    <w:bookmarkEnd w:id="890"/>
    <w:p w14:paraId="4E3A570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конкурс;</w:t>
      </w:r>
    </w:p>
    <w:p w14:paraId="2F29B36F"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аукцион;</w:t>
      </w:r>
    </w:p>
    <w:p w14:paraId="6DD587E2"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запрос котировок;</w:t>
      </w:r>
    </w:p>
    <w:p w14:paraId="33CACBC8"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закрытый запрос предложений.</w:t>
      </w:r>
    </w:p>
    <w:p w14:paraId="05F89A0A"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2D3A381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1" w:name="sub_161450"/>
      <w:r w:rsidRPr="00CE7BCD">
        <w:rPr>
          <w:rFonts w:ascii="Times New Roman" w:hAnsi="Times New Roman" w:cs="Times New Roman"/>
          <w:sz w:val="24"/>
          <w:szCs w:val="24"/>
        </w:rPr>
        <w:t xml:space="preserve">8.3. Порядок проведения закрытой конкурентной закупки регулируется положениями </w:t>
      </w:r>
      <w:hyperlink r:id="rId471" w:history="1">
        <w:r w:rsidRPr="00CE7BCD">
          <w:rPr>
            <w:rStyle w:val="af3"/>
            <w:rFonts w:ascii="Times New Roman" w:hAnsi="Times New Roman"/>
            <w:color w:val="auto"/>
            <w:sz w:val="24"/>
            <w:szCs w:val="24"/>
          </w:rPr>
          <w:t>статей 3.2</w:t>
        </w:r>
      </w:hyperlink>
      <w:r w:rsidRPr="00CE7BCD">
        <w:rPr>
          <w:rFonts w:ascii="Times New Roman" w:hAnsi="Times New Roman" w:cs="Times New Roman"/>
          <w:sz w:val="24"/>
          <w:szCs w:val="24"/>
        </w:rPr>
        <w:t xml:space="preserve">, </w:t>
      </w:r>
      <w:hyperlink r:id="rId472" w:history="1">
        <w:r w:rsidRPr="00CE7BCD">
          <w:rPr>
            <w:rStyle w:val="af3"/>
            <w:rFonts w:ascii="Times New Roman" w:hAnsi="Times New Roman"/>
            <w:color w:val="auto"/>
            <w:sz w:val="24"/>
            <w:szCs w:val="24"/>
          </w:rPr>
          <w:t>3.5</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 Положением.</w:t>
      </w:r>
    </w:p>
    <w:p w14:paraId="2D85B42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2" w:name="sub_161451"/>
      <w:bookmarkEnd w:id="891"/>
      <w:r w:rsidRPr="00CE7BCD">
        <w:rPr>
          <w:rFonts w:ascii="Times New Roman" w:hAnsi="Times New Roman" w:cs="Times New Roman"/>
          <w:sz w:val="24"/>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473" w:history="1">
        <w:r w:rsidRPr="00CE7BCD">
          <w:rPr>
            <w:rStyle w:val="af3"/>
            <w:rFonts w:ascii="Times New Roman" w:hAnsi="Times New Roman"/>
            <w:color w:val="auto"/>
            <w:sz w:val="24"/>
            <w:szCs w:val="24"/>
          </w:rPr>
          <w:t>частью 16 статьи 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не размещается в ЕИС.</w:t>
      </w:r>
    </w:p>
    <w:p w14:paraId="7D5C023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3" w:name="sub_161456"/>
      <w:bookmarkEnd w:id="892"/>
      <w:r w:rsidRPr="00CE7BCD">
        <w:rPr>
          <w:rFonts w:ascii="Times New Roman" w:hAnsi="Times New Roman" w:cs="Times New Roman"/>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74" w:anchor="sub_213" w:history="1">
        <w:r w:rsidRPr="00CE7BCD">
          <w:rPr>
            <w:rStyle w:val="af3"/>
            <w:rFonts w:ascii="Times New Roman" w:hAnsi="Times New Roman"/>
            <w:color w:val="auto"/>
            <w:sz w:val="24"/>
            <w:szCs w:val="24"/>
          </w:rPr>
          <w:t>пунктах 2.1.3</w:t>
        </w:r>
      </w:hyperlink>
      <w:r w:rsidRPr="00CE7BCD">
        <w:rPr>
          <w:rFonts w:ascii="Times New Roman" w:hAnsi="Times New Roman" w:cs="Times New Roman"/>
          <w:sz w:val="24"/>
          <w:szCs w:val="24"/>
        </w:rPr>
        <w:t xml:space="preserve">, </w:t>
      </w:r>
      <w:hyperlink r:id="rId475" w:anchor="sub_313" w:history="1">
        <w:r w:rsidRPr="00CE7BCD">
          <w:rPr>
            <w:rStyle w:val="af3"/>
            <w:rFonts w:ascii="Times New Roman" w:hAnsi="Times New Roman"/>
            <w:color w:val="auto"/>
            <w:sz w:val="24"/>
            <w:szCs w:val="24"/>
          </w:rPr>
          <w:t>3.1.3</w:t>
        </w:r>
      </w:hyperlink>
      <w:r w:rsidRPr="00CE7BCD">
        <w:rPr>
          <w:rFonts w:ascii="Times New Roman" w:hAnsi="Times New Roman" w:cs="Times New Roman"/>
          <w:sz w:val="24"/>
          <w:szCs w:val="24"/>
        </w:rPr>
        <w:t xml:space="preserve">, </w:t>
      </w:r>
      <w:hyperlink r:id="rId476" w:anchor="sub_415" w:history="1">
        <w:r w:rsidRPr="00CE7BCD">
          <w:rPr>
            <w:rStyle w:val="af3"/>
            <w:rFonts w:ascii="Times New Roman" w:hAnsi="Times New Roman"/>
            <w:color w:val="auto"/>
            <w:sz w:val="24"/>
            <w:szCs w:val="24"/>
          </w:rPr>
          <w:t>4.1.5</w:t>
        </w:r>
      </w:hyperlink>
      <w:r w:rsidRPr="00CE7BCD">
        <w:rPr>
          <w:rFonts w:ascii="Times New Roman" w:hAnsi="Times New Roman" w:cs="Times New Roman"/>
          <w:sz w:val="24"/>
          <w:szCs w:val="24"/>
        </w:rPr>
        <w:t xml:space="preserve">, </w:t>
      </w:r>
      <w:hyperlink r:id="rId477" w:anchor="sub_515" w:history="1">
        <w:r w:rsidRPr="00CE7BCD">
          <w:rPr>
            <w:rStyle w:val="af3"/>
            <w:rFonts w:ascii="Times New Roman" w:hAnsi="Times New Roman"/>
            <w:color w:val="auto"/>
            <w:sz w:val="24"/>
            <w:szCs w:val="24"/>
          </w:rPr>
          <w:t>5.1.5</w:t>
        </w:r>
      </w:hyperlink>
      <w:r w:rsidRPr="00CE7BCD">
        <w:rPr>
          <w:rFonts w:ascii="Times New Roman" w:hAnsi="Times New Roman" w:cs="Times New Roman"/>
          <w:sz w:val="24"/>
          <w:szCs w:val="24"/>
        </w:rPr>
        <w:t xml:space="preserve"> Положения.</w:t>
      </w:r>
    </w:p>
    <w:p w14:paraId="4DCD187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4" w:name="sub_161457"/>
      <w:bookmarkEnd w:id="893"/>
      <w:r w:rsidRPr="00CE7BCD">
        <w:rPr>
          <w:rFonts w:ascii="Times New Roman" w:hAnsi="Times New Roman" w:cs="Times New Roman"/>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78" w:history="1">
        <w:r w:rsidRPr="00CE7BCD">
          <w:rPr>
            <w:rStyle w:val="af3"/>
            <w:rFonts w:ascii="Times New Roman" w:hAnsi="Times New Roman"/>
            <w:color w:val="auto"/>
            <w:sz w:val="24"/>
            <w:szCs w:val="24"/>
          </w:rPr>
          <w:t>Законом</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14:paraId="502FB6FD"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5" w:name="sub_161466"/>
      <w:bookmarkEnd w:id="894"/>
      <w:r w:rsidRPr="00CE7BCD">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95"/>
    <w:p w14:paraId="518BDF20" w14:textId="77777777" w:rsidR="00CE7BCD" w:rsidRPr="00CE7BCD" w:rsidRDefault="00CE7BCD" w:rsidP="00CE7BCD">
      <w:pPr>
        <w:spacing w:after="0" w:line="240" w:lineRule="auto"/>
        <w:jc w:val="both"/>
        <w:rPr>
          <w:rFonts w:ascii="Times New Roman" w:hAnsi="Times New Roman" w:cs="Times New Roman"/>
          <w:sz w:val="24"/>
          <w:szCs w:val="24"/>
        </w:rPr>
      </w:pPr>
    </w:p>
    <w:p w14:paraId="7DFBB8F2" w14:textId="77777777" w:rsidR="00CE7BCD" w:rsidRPr="00CE7BCD" w:rsidRDefault="00CE7BCD" w:rsidP="00CE7BCD">
      <w:pPr>
        <w:pStyle w:val="10"/>
        <w:spacing w:before="0" w:after="0"/>
        <w:rPr>
          <w:rFonts w:cs="Times New Roman"/>
          <w:sz w:val="24"/>
          <w:szCs w:val="24"/>
        </w:rPr>
      </w:pPr>
      <w:bookmarkStart w:id="896" w:name="sub_1009"/>
      <w:r w:rsidRPr="00CE7BCD">
        <w:rPr>
          <w:rFonts w:cs="Times New Roman"/>
          <w:sz w:val="24"/>
          <w:szCs w:val="24"/>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896"/>
    <w:p w14:paraId="3CF31273" w14:textId="77777777" w:rsidR="00CE7BCD" w:rsidRPr="00CE7BCD" w:rsidRDefault="00CE7BCD" w:rsidP="00CE7BCD">
      <w:pPr>
        <w:spacing w:after="0" w:line="240" w:lineRule="auto"/>
        <w:jc w:val="both"/>
        <w:rPr>
          <w:rFonts w:ascii="Times New Roman" w:hAnsi="Times New Roman" w:cs="Times New Roman"/>
          <w:sz w:val="24"/>
          <w:szCs w:val="24"/>
        </w:rPr>
      </w:pPr>
    </w:p>
    <w:p w14:paraId="5417AD6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7" w:name="sub_161520"/>
      <w:r w:rsidRPr="00CE7BCD">
        <w:rPr>
          <w:rFonts w:ascii="Times New Roman" w:hAnsi="Times New Roman" w:cs="Times New Roman"/>
          <w:sz w:val="24"/>
          <w:szCs w:val="24"/>
        </w:rP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79" w:history="1">
        <w:r w:rsidRPr="00CE7BCD">
          <w:rPr>
            <w:rStyle w:val="af3"/>
            <w:rFonts w:ascii="Times New Roman" w:hAnsi="Times New Roman"/>
            <w:color w:val="auto"/>
            <w:sz w:val="24"/>
            <w:szCs w:val="24"/>
          </w:rPr>
          <w:t>части 2 статьи 1</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юридическим лицам, от имени которых заключен договор.</w:t>
      </w:r>
    </w:p>
    <w:p w14:paraId="2B642A4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8" w:name="sub_161521"/>
      <w:bookmarkEnd w:id="897"/>
      <w:r w:rsidRPr="00CE7BCD">
        <w:rPr>
          <w:rFonts w:ascii="Times New Roman" w:hAnsi="Times New Roman" w:cs="Times New Roman"/>
          <w:sz w:val="24"/>
          <w:szCs w:val="24"/>
        </w:rPr>
        <w:t xml:space="preserve">9.2. Результатом выполненной работы по договору, предметом которого в соответствии с </w:t>
      </w:r>
      <w:hyperlink r:id="rId480" w:history="1">
        <w:r w:rsidRPr="00CE7BCD">
          <w:rPr>
            <w:rStyle w:val="af3"/>
            <w:rFonts w:ascii="Times New Roman" w:hAnsi="Times New Roman"/>
            <w:color w:val="auto"/>
            <w:sz w:val="24"/>
            <w:szCs w:val="24"/>
          </w:rPr>
          <w:t>законодательством Российской Федерации о градостроительной деятельности</w:t>
        </w:r>
      </w:hyperlink>
      <w:r w:rsidRPr="00CE7BCD">
        <w:rPr>
          <w:rFonts w:ascii="Times New Roman" w:hAnsi="Times New Roman" w:cs="Times New Roman"/>
          <w:sz w:val="24"/>
          <w:szCs w:val="24"/>
        </w:rP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81" w:history="1">
        <w:r w:rsidRPr="00CE7BCD">
          <w:rPr>
            <w:rStyle w:val="af3"/>
            <w:rFonts w:ascii="Times New Roman" w:hAnsi="Times New Roman"/>
            <w:color w:val="auto"/>
            <w:sz w:val="24"/>
            <w:szCs w:val="24"/>
          </w:rPr>
          <w:t xml:space="preserve">Градостроительным </w:t>
        </w:r>
        <w:r w:rsidRPr="00CE7BCD">
          <w:rPr>
            <w:rStyle w:val="af3"/>
            <w:rFonts w:ascii="Times New Roman" w:hAnsi="Times New Roman"/>
            <w:color w:val="auto"/>
            <w:sz w:val="24"/>
            <w:szCs w:val="24"/>
          </w:rPr>
          <w:lastRenderedPageBreak/>
          <w:t>кодексом</w:t>
        </w:r>
      </w:hyperlink>
      <w:r w:rsidRPr="00CE7BCD">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CB6A1D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899" w:name="sub_161522"/>
      <w:bookmarkEnd w:id="898"/>
      <w:r w:rsidRPr="00CE7BCD">
        <w:rPr>
          <w:rFonts w:ascii="Times New Roman" w:hAnsi="Times New Roman" w:cs="Times New Roman"/>
          <w:sz w:val="24"/>
          <w:szCs w:val="24"/>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82" w:history="1">
        <w:r w:rsidRPr="00CE7BCD">
          <w:rPr>
            <w:rStyle w:val="af3"/>
            <w:rFonts w:ascii="Times New Roman" w:hAnsi="Times New Roman"/>
            <w:color w:val="auto"/>
            <w:sz w:val="24"/>
            <w:szCs w:val="24"/>
          </w:rPr>
          <w:t>частью 5 статьи 54</w:t>
        </w:r>
      </w:hyperlink>
      <w:r w:rsidRPr="00CE7BCD">
        <w:rPr>
          <w:rFonts w:ascii="Times New Roman" w:hAnsi="Times New Roman" w:cs="Times New Roman"/>
          <w:sz w:val="24"/>
          <w:szCs w:val="24"/>
        </w:rPr>
        <w:t xml:space="preserve"> Градостроительного кодекса Российской Федерации.</w:t>
      </w:r>
    </w:p>
    <w:p w14:paraId="456A6EF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0" w:name="sub_161537"/>
      <w:bookmarkEnd w:id="899"/>
      <w:r w:rsidRPr="00CE7BCD">
        <w:rPr>
          <w:rFonts w:ascii="Times New Roman" w:hAnsi="Times New Roman" w:cs="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F30FC9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1" w:name="sub_161538"/>
      <w:bookmarkEnd w:id="900"/>
      <w:r w:rsidRPr="00CE7BCD">
        <w:rPr>
          <w:rFonts w:ascii="Times New Roman" w:hAnsi="Times New Roman" w:cs="Times New Roman"/>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556D910"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2" w:name="sub_161539"/>
      <w:bookmarkEnd w:id="901"/>
      <w:r w:rsidRPr="00CE7BCD">
        <w:rPr>
          <w:rFonts w:ascii="Times New Roman" w:hAnsi="Times New Roman" w:cs="Times New Roman"/>
          <w:sz w:val="24"/>
          <w:szCs w:val="24"/>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483"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9 августа 2021 г. № 1315 "О внесении изменений в некоторые акты Правительства Российской Федерации".</w:t>
      </w:r>
    </w:p>
    <w:p w14:paraId="5FD21B1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3" w:name="sub_161540"/>
      <w:bookmarkEnd w:id="902"/>
      <w:r w:rsidRPr="00CE7BCD">
        <w:rPr>
          <w:rFonts w:ascii="Times New Roman" w:hAnsi="Times New Roman" w:cs="Times New Roman"/>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484"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903"/>
    <w:p w14:paraId="1A665138" w14:textId="77777777" w:rsidR="00CE7BCD" w:rsidRPr="00CE7BCD" w:rsidRDefault="00CE7BCD" w:rsidP="00CE7BCD">
      <w:pPr>
        <w:spacing w:after="0" w:line="240" w:lineRule="auto"/>
        <w:jc w:val="both"/>
        <w:rPr>
          <w:rFonts w:ascii="Times New Roman" w:hAnsi="Times New Roman" w:cs="Times New Roman"/>
          <w:sz w:val="24"/>
          <w:szCs w:val="24"/>
        </w:rPr>
      </w:pPr>
    </w:p>
    <w:p w14:paraId="6246A197" w14:textId="77777777" w:rsidR="00CE7BCD" w:rsidRPr="00CE7BCD" w:rsidRDefault="00CE7BCD" w:rsidP="00CE7BCD">
      <w:pPr>
        <w:pStyle w:val="10"/>
        <w:spacing w:before="0" w:after="0"/>
        <w:rPr>
          <w:rFonts w:cs="Times New Roman"/>
          <w:sz w:val="24"/>
          <w:szCs w:val="24"/>
        </w:rPr>
      </w:pPr>
      <w:bookmarkStart w:id="904" w:name="sub_1010"/>
      <w:r w:rsidRPr="00CE7BCD">
        <w:rPr>
          <w:rFonts w:cs="Times New Roman"/>
          <w:sz w:val="24"/>
          <w:szCs w:val="24"/>
        </w:rPr>
        <w:t>10. Особенности участия в закупках коллективных участников</w:t>
      </w:r>
    </w:p>
    <w:bookmarkEnd w:id="904"/>
    <w:p w14:paraId="4AB20C4D" w14:textId="77777777" w:rsidR="00CE7BCD" w:rsidRPr="00CE7BCD" w:rsidRDefault="00CE7BCD" w:rsidP="00CE7BCD">
      <w:pPr>
        <w:spacing w:after="0" w:line="240" w:lineRule="auto"/>
        <w:jc w:val="both"/>
        <w:rPr>
          <w:rFonts w:ascii="Times New Roman" w:hAnsi="Times New Roman" w:cs="Times New Roman"/>
          <w:sz w:val="24"/>
          <w:szCs w:val="24"/>
        </w:rPr>
      </w:pPr>
    </w:p>
    <w:p w14:paraId="2B8EB5C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5" w:name="sub_161553"/>
      <w:r w:rsidRPr="00CE7BCD">
        <w:rPr>
          <w:rFonts w:ascii="Times New Roman" w:hAnsi="Times New Roman" w:cs="Times New Roman"/>
          <w:sz w:val="24"/>
          <w:szCs w:val="24"/>
        </w:rPr>
        <w:t xml:space="preserve">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w:t>
      </w:r>
      <w:r w:rsidRPr="00CE7BCD">
        <w:rPr>
          <w:rFonts w:ascii="Times New Roman" w:hAnsi="Times New Roman" w:cs="Times New Roman"/>
          <w:sz w:val="24"/>
          <w:szCs w:val="24"/>
        </w:rPr>
        <w:lastRenderedPageBreak/>
        <w:t>выступающих на стороне одного участника процедуры закупки на основании заключенного договора.</w:t>
      </w:r>
    </w:p>
    <w:p w14:paraId="1CE0319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6" w:name="sub_161554"/>
      <w:bookmarkEnd w:id="905"/>
      <w:r w:rsidRPr="00CE7BCD">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14:paraId="5FDA49D6"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7" w:name="sub_161555"/>
      <w:bookmarkEnd w:id="906"/>
      <w:r w:rsidRPr="00CE7BCD">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14:paraId="544F7F7E"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8" w:name="sub_161571"/>
      <w:bookmarkEnd w:id="907"/>
      <w:r w:rsidRPr="00CE7BCD">
        <w:rPr>
          <w:rFonts w:ascii="Times New Roman" w:hAnsi="Times New Roman" w:cs="Times New Roman"/>
          <w:sz w:val="24"/>
          <w:szCs w:val="24"/>
        </w:rPr>
        <w:t xml:space="preserve">10.4. При установлении обстоятельств, предусмотренных </w:t>
      </w:r>
      <w:hyperlink r:id="rId485" w:anchor="sub_161554" w:history="1">
        <w:r w:rsidRPr="00CE7BCD">
          <w:rPr>
            <w:rStyle w:val="af3"/>
            <w:rFonts w:ascii="Times New Roman" w:hAnsi="Times New Roman"/>
            <w:color w:val="auto"/>
            <w:sz w:val="24"/>
            <w:szCs w:val="24"/>
          </w:rPr>
          <w:t>пунктами 10.2 - 10.3</w:t>
        </w:r>
      </w:hyperlink>
      <w:r w:rsidRPr="00CE7BCD">
        <w:rPr>
          <w:rFonts w:ascii="Times New Roman" w:hAnsi="Times New Roman" w:cs="Times New Roman"/>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08DADC1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09" w:name="sub_161572"/>
      <w:bookmarkEnd w:id="908"/>
      <w:r w:rsidRPr="00CE7BCD">
        <w:rPr>
          <w:rFonts w:ascii="Times New Roman" w:hAnsi="Times New Roman" w:cs="Times New Roman"/>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4F39431A"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0" w:name="sub_161573"/>
      <w:bookmarkEnd w:id="909"/>
      <w:r w:rsidRPr="00CE7BCD">
        <w:rPr>
          <w:rFonts w:ascii="Times New Roman" w:hAnsi="Times New Roman" w:cs="Times New Roman"/>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62D02EDC"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1" w:name="sub_161574"/>
      <w:bookmarkEnd w:id="910"/>
      <w:r w:rsidRPr="00CE7BCD">
        <w:rPr>
          <w:rFonts w:ascii="Times New Roman" w:hAnsi="Times New Roman" w:cs="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14:paraId="67A295C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2" w:name="sub_161575"/>
      <w:bookmarkEnd w:id="911"/>
      <w:r w:rsidRPr="00CE7BCD">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63589D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3" w:name="sub_161576"/>
      <w:bookmarkEnd w:id="912"/>
      <w:r w:rsidRPr="00CE7BCD">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14:paraId="59987588"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4" w:name="sub_161577"/>
      <w:bookmarkEnd w:id="913"/>
      <w:r w:rsidRPr="00CE7BCD">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14:paraId="48E1D05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5" w:name="sub_161578"/>
      <w:bookmarkEnd w:id="914"/>
      <w:r w:rsidRPr="00CE7BCD">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915"/>
    <w:p w14:paraId="1A01EBE7" w14:textId="77777777" w:rsidR="00CE7BCD" w:rsidRPr="00CE7BCD" w:rsidRDefault="00CE7BCD" w:rsidP="00CE7BCD">
      <w:pPr>
        <w:spacing w:after="0" w:line="240" w:lineRule="auto"/>
        <w:jc w:val="both"/>
        <w:rPr>
          <w:rFonts w:ascii="Times New Roman" w:hAnsi="Times New Roman" w:cs="Times New Roman"/>
          <w:sz w:val="24"/>
          <w:szCs w:val="24"/>
        </w:rPr>
      </w:pPr>
    </w:p>
    <w:p w14:paraId="56C3B809" w14:textId="77777777" w:rsidR="00CE7BCD" w:rsidRPr="00CE7BCD" w:rsidRDefault="00CE7BCD" w:rsidP="00CE7BCD">
      <w:pPr>
        <w:pStyle w:val="10"/>
        <w:spacing w:before="0" w:after="0"/>
        <w:rPr>
          <w:rFonts w:cs="Times New Roman"/>
          <w:sz w:val="24"/>
          <w:szCs w:val="24"/>
        </w:rPr>
      </w:pPr>
      <w:bookmarkStart w:id="916" w:name="sub_1011"/>
      <w:r w:rsidRPr="00CE7BCD">
        <w:rPr>
          <w:rFonts w:cs="Times New Roman"/>
          <w:sz w:val="24"/>
          <w:szCs w:val="24"/>
        </w:rPr>
        <w:t>11. Заключительные положения</w:t>
      </w:r>
    </w:p>
    <w:bookmarkEnd w:id="916"/>
    <w:p w14:paraId="2D78172C" w14:textId="77777777" w:rsidR="00CE7BCD" w:rsidRPr="00CE7BCD" w:rsidRDefault="00CE7BCD" w:rsidP="00CE7BCD">
      <w:pPr>
        <w:spacing w:after="0" w:line="240" w:lineRule="auto"/>
        <w:jc w:val="both"/>
        <w:rPr>
          <w:rFonts w:ascii="Times New Roman" w:hAnsi="Times New Roman" w:cs="Times New Roman"/>
          <w:sz w:val="24"/>
          <w:szCs w:val="24"/>
        </w:rPr>
      </w:pPr>
    </w:p>
    <w:p w14:paraId="731DCE0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7" w:name="sub_161591"/>
      <w:r w:rsidRPr="00CE7BCD">
        <w:rPr>
          <w:rFonts w:ascii="Times New Roman" w:hAnsi="Times New Roman" w:cs="Times New Roman"/>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59758A4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8" w:name="sub_161592"/>
      <w:bookmarkEnd w:id="917"/>
      <w:r w:rsidRPr="00CE7BCD">
        <w:rPr>
          <w:rFonts w:ascii="Times New Roman" w:hAnsi="Times New Roman" w:cs="Times New Roman"/>
          <w:sz w:val="24"/>
          <w:szCs w:val="24"/>
        </w:rPr>
        <w:t>11.2. Контроль за соблюдением процедур закупки осуществляется в порядке, установленном законодательством Российской Федерации.</w:t>
      </w:r>
    </w:p>
    <w:p w14:paraId="0D45C3F2"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19" w:name="sub_161618"/>
      <w:bookmarkEnd w:id="918"/>
      <w:r w:rsidRPr="00CE7BCD">
        <w:rPr>
          <w:rFonts w:ascii="Times New Roman" w:hAnsi="Times New Roman" w:cs="Times New Roman"/>
          <w:sz w:val="24"/>
          <w:szCs w:val="24"/>
        </w:rPr>
        <w:lastRenderedPageBreak/>
        <w:t>11.3. За нарушение требований Положения виновные лица несут ответственность в соответствии с законодательством Российской Федерации.</w:t>
      </w:r>
    </w:p>
    <w:p w14:paraId="487AD6B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0" w:name="sub_1140"/>
      <w:bookmarkEnd w:id="919"/>
      <w:r w:rsidRPr="00CE7BCD">
        <w:rPr>
          <w:rFonts w:ascii="Times New Roman" w:hAnsi="Times New Roman" w:cs="Times New Roman"/>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B8BB5A5"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1" w:name="sub_1150"/>
      <w:bookmarkEnd w:id="920"/>
      <w:r w:rsidRPr="00CE7BCD">
        <w:rPr>
          <w:rFonts w:ascii="Times New Roman" w:hAnsi="Times New Roman" w:cs="Times New Roman"/>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86" w:history="1">
        <w:r w:rsidRPr="00CE7BCD">
          <w:rPr>
            <w:rStyle w:val="af3"/>
            <w:rFonts w:ascii="Times New Roman" w:hAnsi="Times New Roman"/>
            <w:color w:val="auto"/>
            <w:sz w:val="24"/>
            <w:szCs w:val="24"/>
          </w:rPr>
          <w:t>реестра</w:t>
        </w:r>
      </w:hyperlink>
      <w:r w:rsidRPr="00CE7BCD">
        <w:rPr>
          <w:rFonts w:ascii="Times New Roman" w:hAnsi="Times New Roman" w:cs="Times New Roman"/>
          <w:sz w:val="24"/>
          <w:szCs w:val="24"/>
        </w:rPr>
        <w:t xml:space="preserve"> недобросовестных поставщиков, утвержден </w:t>
      </w:r>
      <w:hyperlink r:id="rId487" w:history="1">
        <w:r w:rsidRPr="00CE7BCD">
          <w:rPr>
            <w:rStyle w:val="af3"/>
            <w:rFonts w:ascii="Times New Roman" w:hAnsi="Times New Roman"/>
            <w:color w:val="auto"/>
            <w:sz w:val="24"/>
            <w:szCs w:val="24"/>
          </w:rPr>
          <w:t>постановлением</w:t>
        </w:r>
      </w:hyperlink>
      <w:r w:rsidRPr="00CE7BCD">
        <w:rPr>
          <w:rFonts w:ascii="Times New Roman" w:hAnsi="Times New Roman" w:cs="Times New Roman"/>
          <w:sz w:val="24"/>
          <w:szCs w:val="24"/>
        </w:rPr>
        <w:t xml:space="preserve">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29C45741"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2" w:name="sub_1160"/>
      <w:bookmarkEnd w:id="921"/>
      <w:r w:rsidRPr="00CE7BCD">
        <w:rPr>
          <w:rFonts w:ascii="Times New Roman" w:hAnsi="Times New Roman" w:cs="Times New Roman"/>
          <w:sz w:val="24"/>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88" w:history="1">
        <w:r w:rsidRPr="00CE7BCD">
          <w:rPr>
            <w:rStyle w:val="af3"/>
            <w:rFonts w:ascii="Times New Roman" w:hAnsi="Times New Roman"/>
            <w:color w:val="auto"/>
            <w:sz w:val="24"/>
            <w:szCs w:val="24"/>
          </w:rPr>
          <w:t>пунктом 32 статьи 3.4</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w:t>
      </w:r>
    </w:p>
    <w:p w14:paraId="6C542A0F"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3" w:name="sub_1170"/>
      <w:bookmarkEnd w:id="922"/>
      <w:r w:rsidRPr="00CE7BCD">
        <w:rPr>
          <w:rFonts w:ascii="Times New Roman" w:hAnsi="Times New Roman" w:cs="Times New Roman"/>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14:paraId="73DE6C4B"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4" w:name="sub_1180"/>
      <w:bookmarkEnd w:id="923"/>
      <w:r w:rsidRPr="00CE7BCD">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14:paraId="36ED7A5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5" w:name="sub_1190"/>
      <w:bookmarkEnd w:id="924"/>
      <w:r w:rsidRPr="00CE7BCD">
        <w:rPr>
          <w:rFonts w:ascii="Times New Roman" w:hAnsi="Times New Roman" w:cs="Times New Roman"/>
          <w:sz w:val="24"/>
          <w:szCs w:val="24"/>
        </w:rPr>
        <w:t xml:space="preserve">11.9. Все правила </w:t>
      </w:r>
      <w:hyperlink r:id="rId489" w:history="1">
        <w:r w:rsidRPr="00CE7BCD">
          <w:rPr>
            <w:rStyle w:val="af3"/>
            <w:rFonts w:ascii="Times New Roman" w:hAnsi="Times New Roman"/>
            <w:color w:val="auto"/>
            <w:sz w:val="24"/>
            <w:szCs w:val="24"/>
          </w:rPr>
          <w:t>Положения</w:t>
        </w:r>
      </w:hyperlink>
      <w:r w:rsidRPr="00CE7BCD">
        <w:rPr>
          <w:rFonts w:ascii="Times New Roman" w:hAnsi="Times New Roman" w:cs="Times New Roman"/>
          <w:sz w:val="24"/>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14:paraId="4F7B80F9"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6" w:name="sub_11010"/>
      <w:bookmarkEnd w:id="925"/>
      <w:r w:rsidRPr="00CE7BCD">
        <w:rPr>
          <w:rFonts w:ascii="Times New Roman" w:hAnsi="Times New Roman" w:cs="Times New Roman"/>
          <w:sz w:val="24"/>
          <w:szCs w:val="24"/>
        </w:rPr>
        <w:t xml:space="preserve">11.10. Перечень товаров, работ, услуг со сроком оплаты, отличным от сроков оплаты, предусмотренных </w:t>
      </w:r>
      <w:hyperlink r:id="rId490" w:history="1">
        <w:r w:rsidRPr="00CE7BCD">
          <w:rPr>
            <w:rStyle w:val="af3"/>
            <w:rFonts w:ascii="Times New Roman" w:hAnsi="Times New Roman"/>
            <w:color w:val="auto"/>
            <w:sz w:val="24"/>
            <w:szCs w:val="24"/>
          </w:rPr>
          <w:t>частью 5.3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и (или) порядок определения таких сроков:</w:t>
      </w:r>
    </w:p>
    <w:bookmarkEnd w:id="926"/>
    <w:p w14:paraId="500FA5BA" w14:textId="77777777" w:rsidR="00CE7BCD" w:rsidRPr="00CE7BCD" w:rsidRDefault="00CE7BCD" w:rsidP="00CE7BC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5740"/>
        <w:gridCol w:w="2940"/>
      </w:tblGrid>
      <w:tr w:rsidR="00CE7BCD" w:rsidRPr="00CE7BCD" w14:paraId="45CF993C" w14:textId="77777777" w:rsidTr="00CE7BCD">
        <w:tc>
          <w:tcPr>
            <w:tcW w:w="1540" w:type="dxa"/>
            <w:tcBorders>
              <w:top w:val="single" w:sz="4" w:space="0" w:color="auto"/>
              <w:left w:val="single" w:sz="4" w:space="0" w:color="auto"/>
              <w:bottom w:val="single" w:sz="4" w:space="0" w:color="auto"/>
              <w:right w:val="single" w:sz="4" w:space="0" w:color="auto"/>
            </w:tcBorders>
            <w:hideMark/>
          </w:tcPr>
          <w:p w14:paraId="03559F2D" w14:textId="77777777" w:rsidR="00CE7BCD" w:rsidRPr="00CE7BCD" w:rsidRDefault="00CE7BCD">
            <w:pPr>
              <w:pStyle w:val="af4"/>
              <w:spacing w:line="276" w:lineRule="auto"/>
              <w:rPr>
                <w:rFonts w:ascii="Times New Roman" w:hAnsi="Times New Roman" w:cs="Times New Roman"/>
                <w:lang w:eastAsia="en-US"/>
              </w:rPr>
            </w:pPr>
            <w:hyperlink r:id="rId491" w:history="1">
              <w:r w:rsidRPr="00CE7BCD">
                <w:rPr>
                  <w:rStyle w:val="af3"/>
                  <w:rFonts w:ascii="Times New Roman" w:hAnsi="Times New Roman"/>
                  <w:color w:val="auto"/>
                  <w:lang w:eastAsia="en-US"/>
                </w:rPr>
                <w:t>ОКПД2</w:t>
              </w:r>
            </w:hyperlink>
          </w:p>
        </w:tc>
        <w:tc>
          <w:tcPr>
            <w:tcW w:w="5740" w:type="dxa"/>
            <w:tcBorders>
              <w:top w:val="single" w:sz="4" w:space="0" w:color="auto"/>
              <w:left w:val="single" w:sz="4" w:space="0" w:color="auto"/>
              <w:bottom w:val="nil"/>
              <w:right w:val="nil"/>
            </w:tcBorders>
            <w:hideMark/>
          </w:tcPr>
          <w:p w14:paraId="06C82338"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Порядок определения срока оплаты</w:t>
            </w:r>
          </w:p>
        </w:tc>
        <w:tc>
          <w:tcPr>
            <w:tcW w:w="2940" w:type="dxa"/>
            <w:tcBorders>
              <w:top w:val="single" w:sz="4" w:space="0" w:color="auto"/>
              <w:left w:val="single" w:sz="4" w:space="0" w:color="auto"/>
              <w:bottom w:val="nil"/>
              <w:right w:val="single" w:sz="4" w:space="0" w:color="auto"/>
            </w:tcBorders>
            <w:hideMark/>
          </w:tcPr>
          <w:p w14:paraId="46FBD2B7"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Срок оплаты (рабочие/календарные дни)</w:t>
            </w:r>
          </w:p>
        </w:tc>
      </w:tr>
      <w:tr w:rsidR="00CE7BCD" w:rsidRPr="00CE7BCD" w14:paraId="19DE3CA2" w14:textId="77777777" w:rsidTr="00CE7BCD">
        <w:tc>
          <w:tcPr>
            <w:tcW w:w="1540" w:type="dxa"/>
            <w:tcBorders>
              <w:top w:val="single" w:sz="4" w:space="0" w:color="auto"/>
              <w:left w:val="single" w:sz="4" w:space="0" w:color="auto"/>
              <w:bottom w:val="single" w:sz="4" w:space="0" w:color="auto"/>
              <w:right w:val="single" w:sz="4" w:space="0" w:color="auto"/>
            </w:tcBorders>
            <w:hideMark/>
          </w:tcPr>
          <w:p w14:paraId="48367C12"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41.20.20.710</w:t>
            </w:r>
          </w:p>
        </w:tc>
        <w:tc>
          <w:tcPr>
            <w:tcW w:w="5740" w:type="dxa"/>
            <w:tcBorders>
              <w:top w:val="single" w:sz="4" w:space="0" w:color="auto"/>
              <w:left w:val="single" w:sz="4" w:space="0" w:color="auto"/>
              <w:bottom w:val="nil"/>
              <w:right w:val="nil"/>
            </w:tcBorders>
            <w:hideMark/>
          </w:tcPr>
          <w:p w14:paraId="6D42A03E" w14:textId="77777777"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со дня перехода права собственности Заказчику</w:t>
            </w:r>
          </w:p>
        </w:tc>
        <w:tc>
          <w:tcPr>
            <w:tcW w:w="2940" w:type="dxa"/>
            <w:tcBorders>
              <w:top w:val="single" w:sz="4" w:space="0" w:color="auto"/>
              <w:left w:val="single" w:sz="4" w:space="0" w:color="auto"/>
              <w:bottom w:val="nil"/>
              <w:right w:val="single" w:sz="4" w:space="0" w:color="auto"/>
            </w:tcBorders>
            <w:hideMark/>
          </w:tcPr>
          <w:p w14:paraId="300A6555" w14:textId="77777777"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не более 730 календарных дней</w:t>
            </w:r>
          </w:p>
        </w:tc>
      </w:tr>
      <w:tr w:rsidR="00CE7BCD" w:rsidRPr="00CE7BCD" w14:paraId="6BAE412C" w14:textId="77777777" w:rsidTr="00CE7BCD">
        <w:tc>
          <w:tcPr>
            <w:tcW w:w="1540" w:type="dxa"/>
            <w:tcBorders>
              <w:top w:val="single" w:sz="4" w:space="0" w:color="auto"/>
              <w:left w:val="single" w:sz="4" w:space="0" w:color="auto"/>
              <w:bottom w:val="single" w:sz="4" w:space="0" w:color="auto"/>
              <w:right w:val="single" w:sz="4" w:space="0" w:color="auto"/>
            </w:tcBorders>
            <w:hideMark/>
          </w:tcPr>
          <w:p w14:paraId="7DC8C2A7" w14:textId="77777777" w:rsidR="00CE7BCD" w:rsidRPr="00CE7BCD" w:rsidRDefault="00CE7BCD">
            <w:pPr>
              <w:pStyle w:val="af4"/>
              <w:spacing w:line="276" w:lineRule="auto"/>
              <w:rPr>
                <w:rFonts w:ascii="Times New Roman" w:hAnsi="Times New Roman" w:cs="Times New Roman"/>
                <w:lang w:eastAsia="en-US"/>
              </w:rPr>
            </w:pPr>
            <w:r w:rsidRPr="00CE7BCD">
              <w:rPr>
                <w:rFonts w:ascii="Times New Roman" w:hAnsi="Times New Roman" w:cs="Times New Roman"/>
                <w:lang w:eastAsia="en-US"/>
              </w:rPr>
              <w:t>42.21</w:t>
            </w:r>
          </w:p>
        </w:tc>
        <w:tc>
          <w:tcPr>
            <w:tcW w:w="5740" w:type="dxa"/>
            <w:tcBorders>
              <w:top w:val="single" w:sz="4" w:space="0" w:color="auto"/>
              <w:left w:val="single" w:sz="4" w:space="0" w:color="auto"/>
              <w:bottom w:val="single" w:sz="4" w:space="0" w:color="auto"/>
              <w:right w:val="nil"/>
            </w:tcBorders>
            <w:hideMark/>
          </w:tcPr>
          <w:p w14:paraId="19E07C87" w14:textId="77777777"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 xml:space="preserve">с даты подписания Заказчиком акта о приемке выполненных работ по </w:t>
            </w:r>
            <w:hyperlink r:id="rId492" w:history="1">
              <w:r w:rsidRPr="00CE7BCD">
                <w:rPr>
                  <w:rStyle w:val="af3"/>
                  <w:rFonts w:ascii="Times New Roman" w:hAnsi="Times New Roman"/>
                  <w:color w:val="auto"/>
                  <w:lang w:eastAsia="en-US"/>
                </w:rPr>
                <w:t>форме КС-2</w:t>
              </w:r>
            </w:hyperlink>
            <w:r w:rsidRPr="00CE7BCD">
              <w:rPr>
                <w:rFonts w:ascii="Times New Roman" w:hAnsi="Times New Roman" w:cs="Times New Roman"/>
                <w:lang w:eastAsia="en-US"/>
              </w:rPr>
              <w:t xml:space="preserve">, справке о стоимости выполненных работ и затрат по </w:t>
            </w:r>
            <w:hyperlink r:id="rId493" w:history="1">
              <w:r w:rsidRPr="00CE7BCD">
                <w:rPr>
                  <w:rStyle w:val="af3"/>
                  <w:rFonts w:ascii="Times New Roman" w:hAnsi="Times New Roman"/>
                  <w:color w:val="auto"/>
                  <w:lang w:eastAsia="en-US"/>
                </w:rPr>
                <w:t>форме КС-3</w:t>
              </w:r>
            </w:hyperlink>
          </w:p>
        </w:tc>
        <w:tc>
          <w:tcPr>
            <w:tcW w:w="2940" w:type="dxa"/>
            <w:tcBorders>
              <w:top w:val="single" w:sz="4" w:space="0" w:color="auto"/>
              <w:left w:val="single" w:sz="4" w:space="0" w:color="auto"/>
              <w:bottom w:val="single" w:sz="4" w:space="0" w:color="auto"/>
              <w:right w:val="single" w:sz="4" w:space="0" w:color="auto"/>
            </w:tcBorders>
            <w:hideMark/>
          </w:tcPr>
          <w:p w14:paraId="54160442" w14:textId="77777777" w:rsidR="00CE7BCD" w:rsidRPr="00CE7BCD" w:rsidRDefault="00CE7BCD">
            <w:pPr>
              <w:pStyle w:val="af5"/>
              <w:spacing w:line="276" w:lineRule="auto"/>
              <w:jc w:val="both"/>
              <w:rPr>
                <w:rFonts w:ascii="Times New Roman" w:hAnsi="Times New Roman" w:cs="Times New Roman"/>
                <w:lang w:eastAsia="en-US"/>
              </w:rPr>
            </w:pPr>
            <w:r w:rsidRPr="00CE7BCD">
              <w:rPr>
                <w:rFonts w:ascii="Times New Roman" w:hAnsi="Times New Roman" w:cs="Times New Roman"/>
                <w:lang w:eastAsia="en-US"/>
              </w:rPr>
              <w:t>не более 180 календарных дней</w:t>
            </w:r>
          </w:p>
        </w:tc>
      </w:tr>
    </w:tbl>
    <w:p w14:paraId="17073617"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7" w:name="sub_10111"/>
      <w:r w:rsidRPr="00CE7BCD">
        <w:rPr>
          <w:rFonts w:ascii="Times New Roman" w:hAnsi="Times New Roman" w:cs="Times New Roman"/>
          <w:sz w:val="24"/>
          <w:szCs w:val="24"/>
        </w:rPr>
        <w:t xml:space="preserve">11.11. 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w:t>
      </w:r>
      <w:r w:rsidRPr="00CE7BCD">
        <w:rPr>
          <w:rFonts w:ascii="Times New Roman" w:hAnsi="Times New Roman" w:cs="Times New Roman"/>
          <w:sz w:val="24"/>
          <w:szCs w:val="24"/>
        </w:rPr>
        <w:lastRenderedPageBreak/>
        <w:t xml:space="preserve">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494" w:history="1">
        <w:r w:rsidRPr="00CE7BCD">
          <w:rPr>
            <w:rStyle w:val="af3"/>
            <w:rFonts w:ascii="Times New Roman" w:hAnsi="Times New Roman"/>
            <w:color w:val="auto"/>
            <w:sz w:val="24"/>
            <w:szCs w:val="24"/>
          </w:rPr>
          <w:t>части 76 статьи 112</w:t>
        </w:r>
      </w:hyperlink>
      <w:r w:rsidRPr="00CE7BCD">
        <w:rPr>
          <w:rFonts w:ascii="Times New Roman" w:hAnsi="Times New Roman" w:cs="Times New Roman"/>
          <w:sz w:val="24"/>
          <w:szCs w:val="24"/>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495" w:history="1">
        <w:r w:rsidRPr="00CE7BCD">
          <w:rPr>
            <w:rStyle w:val="af3"/>
            <w:rFonts w:ascii="Times New Roman" w:hAnsi="Times New Roman"/>
            <w:color w:val="auto"/>
            <w:sz w:val="24"/>
            <w:szCs w:val="24"/>
          </w:rPr>
          <w:t>частью 3 статьи 14</w:t>
        </w:r>
      </w:hyperlink>
      <w:r w:rsidRPr="00CE7BCD">
        <w:rPr>
          <w:rFonts w:ascii="Times New Roman" w:hAnsi="Times New Roman" w:cs="Times New Roman"/>
          <w:sz w:val="24"/>
          <w:szCs w:val="24"/>
        </w:rPr>
        <w:t xml:space="preserve">, </w:t>
      </w:r>
      <w:hyperlink r:id="rId496" w:history="1">
        <w:r w:rsidRPr="00CE7BCD">
          <w:rPr>
            <w:rStyle w:val="af3"/>
            <w:rFonts w:ascii="Times New Roman" w:hAnsi="Times New Roman"/>
            <w:color w:val="auto"/>
            <w:sz w:val="24"/>
            <w:szCs w:val="24"/>
          </w:rPr>
          <w:t>частью 6 статьи 23</w:t>
        </w:r>
      </w:hyperlink>
      <w:r w:rsidRPr="00CE7BCD">
        <w:rPr>
          <w:rFonts w:ascii="Times New Roman" w:hAnsi="Times New Roman" w:cs="Times New Roman"/>
          <w:sz w:val="24"/>
          <w:szCs w:val="24"/>
        </w:rPr>
        <w:t xml:space="preserve">, </w:t>
      </w:r>
      <w:hyperlink r:id="rId497" w:history="1">
        <w:r w:rsidRPr="00CE7BCD">
          <w:rPr>
            <w:rStyle w:val="af3"/>
            <w:rFonts w:ascii="Times New Roman" w:hAnsi="Times New Roman"/>
            <w:color w:val="auto"/>
            <w:sz w:val="24"/>
            <w:szCs w:val="24"/>
          </w:rPr>
          <w:t>пунктом 6 части 1</w:t>
        </w:r>
      </w:hyperlink>
      <w:r w:rsidRPr="00CE7BCD">
        <w:rPr>
          <w:rFonts w:ascii="Times New Roman" w:hAnsi="Times New Roman" w:cs="Times New Roman"/>
          <w:sz w:val="24"/>
          <w:szCs w:val="24"/>
        </w:rPr>
        <w:t xml:space="preserve"> и </w:t>
      </w:r>
      <w:hyperlink r:id="rId498" w:history="1">
        <w:r w:rsidRPr="00CE7BCD">
          <w:rPr>
            <w:rStyle w:val="af3"/>
            <w:rFonts w:ascii="Times New Roman" w:hAnsi="Times New Roman"/>
            <w:color w:val="auto"/>
            <w:sz w:val="24"/>
            <w:szCs w:val="24"/>
          </w:rPr>
          <w:t>частью 5 статьи 33</w:t>
        </w:r>
      </w:hyperlink>
      <w:r w:rsidRPr="00CE7BCD">
        <w:rPr>
          <w:rFonts w:ascii="Times New Roman" w:hAnsi="Times New Roman" w:cs="Times New Roman"/>
          <w:sz w:val="24"/>
          <w:szCs w:val="24"/>
        </w:rPr>
        <w:t xml:space="preserve">, </w:t>
      </w:r>
      <w:hyperlink r:id="rId499" w:history="1">
        <w:r w:rsidRPr="00CE7BCD">
          <w:rPr>
            <w:rStyle w:val="af3"/>
            <w:rFonts w:ascii="Times New Roman" w:hAnsi="Times New Roman"/>
            <w:color w:val="auto"/>
            <w:sz w:val="24"/>
            <w:szCs w:val="24"/>
          </w:rPr>
          <w:t>пунктом 2 части 29 статьи 34</w:t>
        </w:r>
      </w:hyperlink>
      <w:r w:rsidRPr="00CE7BCD">
        <w:rPr>
          <w:rFonts w:ascii="Times New Roman" w:hAnsi="Times New Roman" w:cs="Times New Roman"/>
          <w:sz w:val="24"/>
          <w:szCs w:val="24"/>
        </w:rPr>
        <w:t xml:space="preserve"> Закона о контрактной системе.</w:t>
      </w:r>
    </w:p>
    <w:p w14:paraId="0AB2C2A3" w14:textId="77777777" w:rsidR="00CE7BCD" w:rsidRPr="00CE7BCD" w:rsidRDefault="00CE7BCD" w:rsidP="00CE7BCD">
      <w:pPr>
        <w:spacing w:after="0" w:line="240" w:lineRule="auto"/>
        <w:ind w:firstLine="708"/>
        <w:jc w:val="both"/>
        <w:rPr>
          <w:rFonts w:ascii="Times New Roman" w:hAnsi="Times New Roman" w:cs="Times New Roman"/>
          <w:sz w:val="24"/>
          <w:szCs w:val="24"/>
        </w:rPr>
      </w:pPr>
      <w:bookmarkStart w:id="928" w:name="sub_10112"/>
      <w:bookmarkEnd w:id="927"/>
      <w:r w:rsidRPr="00CE7BCD">
        <w:rPr>
          <w:rFonts w:ascii="Times New Roman" w:hAnsi="Times New Roman" w:cs="Times New Roman"/>
          <w:sz w:val="24"/>
          <w:szCs w:val="24"/>
        </w:rPr>
        <w:t xml:space="preserve">11.12. 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w:t>
      </w:r>
      <w:hyperlink r:id="rId500"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bookmarkEnd w:id="928"/>
    <w:p w14:paraId="06E19620" w14:textId="77777777" w:rsidR="00CE7BCD" w:rsidRPr="00CE7BCD" w:rsidRDefault="00CE7BCD" w:rsidP="00CE7BCD">
      <w:pPr>
        <w:spacing w:after="0" w:line="240" w:lineRule="auto"/>
        <w:jc w:val="both"/>
        <w:rPr>
          <w:rFonts w:ascii="Times New Roman" w:hAnsi="Times New Roman" w:cs="Times New Roman"/>
          <w:sz w:val="24"/>
          <w:szCs w:val="24"/>
        </w:rPr>
      </w:pPr>
    </w:p>
    <w:p w14:paraId="1748F1DD" w14:textId="77777777" w:rsidR="00CE7BCD" w:rsidRPr="00CE7BCD" w:rsidRDefault="00CE7BCD" w:rsidP="00CE7BCD">
      <w:pPr>
        <w:pStyle w:val="afff2"/>
        <w:rPr>
          <w:rFonts w:ascii="Times New Roman" w:hAnsi="Times New Roman" w:cs="Times New Roman"/>
          <w:sz w:val="24"/>
          <w:szCs w:val="24"/>
        </w:rPr>
      </w:pPr>
      <w:r w:rsidRPr="00CE7BCD">
        <w:rPr>
          <w:rFonts w:ascii="Times New Roman" w:hAnsi="Times New Roman" w:cs="Times New Roman"/>
          <w:sz w:val="24"/>
          <w:szCs w:val="24"/>
        </w:rPr>
        <w:t>──────────────────────────────</w:t>
      </w:r>
    </w:p>
    <w:p w14:paraId="64737384" w14:textId="77777777" w:rsidR="00CE7BCD" w:rsidRPr="00CE7BCD" w:rsidRDefault="00CE7BCD" w:rsidP="00CE7BCD">
      <w:pPr>
        <w:spacing w:after="0" w:line="240" w:lineRule="auto"/>
        <w:jc w:val="both"/>
        <w:rPr>
          <w:rFonts w:ascii="Times New Roman" w:hAnsi="Times New Roman" w:cs="Times New Roman"/>
          <w:sz w:val="24"/>
          <w:szCs w:val="24"/>
        </w:rPr>
      </w:pPr>
      <w:bookmarkStart w:id="929" w:name="sub_111111"/>
      <w:r w:rsidRPr="00CE7BCD">
        <w:rPr>
          <w:rFonts w:ascii="Times New Roman" w:hAnsi="Times New Roman" w:cs="Times New Roman"/>
          <w:sz w:val="24"/>
          <w:szCs w:val="24"/>
          <w:vertAlign w:val="superscript"/>
        </w:rPr>
        <w:t xml:space="preserve">1 </w:t>
      </w:r>
      <w:r w:rsidRPr="00CE7BCD">
        <w:rPr>
          <w:rFonts w:ascii="Times New Roman" w:hAnsi="Times New Roman" w:cs="Times New Roman"/>
          <w:sz w:val="24"/>
          <w:szCs w:val="24"/>
        </w:rPr>
        <w:t>Формулировка для бюджетного учреждения:</w:t>
      </w:r>
    </w:p>
    <w:bookmarkEnd w:id="929"/>
    <w:p w14:paraId="3C236CB0"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1.1.1. Настоящее Положение разработано на основании </w:t>
      </w:r>
      <w:hyperlink r:id="rId501"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360D7EB2"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3EC23593"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B8E2A1C"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14:paraId="57F2489D"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04D8A414" w14:textId="77777777" w:rsidR="00CE7BCD" w:rsidRPr="00CE7BCD" w:rsidRDefault="00CE7BCD" w:rsidP="00CE7BCD">
      <w:pPr>
        <w:spacing w:after="0" w:line="240" w:lineRule="auto"/>
        <w:jc w:val="both"/>
        <w:rPr>
          <w:rFonts w:ascii="Times New Roman" w:hAnsi="Times New Roman" w:cs="Times New Roman"/>
          <w:sz w:val="24"/>
          <w:szCs w:val="24"/>
        </w:rPr>
      </w:pPr>
      <w:bookmarkStart w:id="930" w:name="sub_222222"/>
      <w:r w:rsidRPr="00CE7BCD">
        <w:rPr>
          <w:rFonts w:ascii="Times New Roman" w:hAnsi="Times New Roman" w:cs="Times New Roman"/>
          <w:sz w:val="24"/>
          <w:szCs w:val="24"/>
          <w:vertAlign w:val="superscript"/>
        </w:rPr>
        <w:t xml:space="preserve">2 </w:t>
      </w:r>
      <w:r w:rsidRPr="00CE7BCD">
        <w:rPr>
          <w:rFonts w:ascii="Times New Roman" w:hAnsi="Times New Roman" w:cs="Times New Roman"/>
          <w:sz w:val="24"/>
          <w:szCs w:val="24"/>
        </w:rPr>
        <w:t>Формулировка для государственного унитарного предприятия:</w:t>
      </w:r>
    </w:p>
    <w:bookmarkEnd w:id="930"/>
    <w:p w14:paraId="061B3C1B"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1.1.1. Настоящее Положение разработано на основании </w:t>
      </w:r>
      <w:hyperlink r:id="rId502" w:history="1">
        <w:r w:rsidRPr="00CE7BCD">
          <w:rPr>
            <w:rStyle w:val="af3"/>
            <w:rFonts w:ascii="Times New Roman" w:hAnsi="Times New Roman"/>
            <w:color w:val="auto"/>
            <w:sz w:val="24"/>
            <w:szCs w:val="24"/>
          </w:rPr>
          <w:t>Закона</w:t>
        </w:r>
      </w:hyperlink>
      <w:r w:rsidRPr="00CE7BCD">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5DDD8B0F"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172CA195"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63F9085" w14:textId="77777777" w:rsidR="00CE7BCD" w:rsidRPr="00CE7BCD" w:rsidRDefault="00CE7BCD" w:rsidP="00CE7BCD">
      <w:pPr>
        <w:spacing w:after="0" w:line="240" w:lineRule="auto"/>
        <w:jc w:val="both"/>
        <w:rPr>
          <w:rFonts w:ascii="Times New Roman" w:hAnsi="Times New Roman" w:cs="Times New Roman"/>
          <w:sz w:val="24"/>
          <w:szCs w:val="24"/>
        </w:rPr>
      </w:pPr>
      <w:bookmarkStart w:id="931" w:name="sub_2222223"/>
      <w:r w:rsidRPr="00CE7BCD">
        <w:rPr>
          <w:rFonts w:ascii="Times New Roman" w:hAnsi="Times New Roman" w:cs="Times New Roman"/>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503" w:history="1">
        <w:r w:rsidRPr="00CE7BCD">
          <w:rPr>
            <w:rStyle w:val="af3"/>
            <w:rFonts w:ascii="Times New Roman" w:hAnsi="Times New Roman"/>
            <w:color w:val="auto"/>
            <w:sz w:val="24"/>
            <w:szCs w:val="24"/>
          </w:rPr>
          <w:t>пунктами 2</w:t>
        </w:r>
      </w:hyperlink>
      <w:r w:rsidRPr="00CE7BCD">
        <w:rPr>
          <w:rFonts w:ascii="Times New Roman" w:hAnsi="Times New Roman" w:cs="Times New Roman"/>
          <w:sz w:val="24"/>
          <w:szCs w:val="24"/>
        </w:rPr>
        <w:t xml:space="preserve"> и </w:t>
      </w:r>
      <w:hyperlink r:id="rId504" w:history="1">
        <w:r w:rsidRPr="00CE7BCD">
          <w:rPr>
            <w:rStyle w:val="af3"/>
            <w:rFonts w:ascii="Times New Roman" w:hAnsi="Times New Roman"/>
            <w:color w:val="auto"/>
            <w:sz w:val="24"/>
            <w:szCs w:val="24"/>
          </w:rPr>
          <w:t>6.1 части 1 статьи 93</w:t>
        </w:r>
      </w:hyperlink>
      <w:r w:rsidRPr="00CE7BCD">
        <w:rPr>
          <w:rFonts w:ascii="Times New Roman" w:hAnsi="Times New Roman" w:cs="Times New Roman"/>
          <w:sz w:val="24"/>
          <w:szCs w:val="24"/>
        </w:rPr>
        <w:t xml:space="preserve"> Закона о контрактной системе;</w:t>
      </w:r>
    </w:p>
    <w:bookmarkEnd w:id="931"/>
    <w:p w14:paraId="6F980B6A"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4) без привлечения средств бюджетов бюджетной системы Российской Федерации.</w:t>
      </w:r>
    </w:p>
    <w:p w14:paraId="36FADE30" w14:textId="77777777" w:rsidR="00CE7BCD" w:rsidRPr="00CE7BCD" w:rsidRDefault="00CE7BCD" w:rsidP="00CE7BCD">
      <w:pPr>
        <w:spacing w:after="0" w:line="240" w:lineRule="auto"/>
        <w:jc w:val="both"/>
        <w:rPr>
          <w:rFonts w:ascii="Times New Roman" w:hAnsi="Times New Roman" w:cs="Times New Roman"/>
          <w:sz w:val="24"/>
          <w:szCs w:val="24"/>
        </w:rPr>
      </w:pPr>
      <w:bookmarkStart w:id="932" w:name="sub_555555"/>
      <w:r w:rsidRPr="00CE7BCD">
        <w:rPr>
          <w:rFonts w:ascii="Times New Roman" w:hAnsi="Times New Roman" w:cs="Times New Roman"/>
          <w:sz w:val="24"/>
          <w:szCs w:val="24"/>
          <w:vertAlign w:val="superscript"/>
        </w:rPr>
        <w:lastRenderedPageBreak/>
        <w:t xml:space="preserve">3 </w:t>
      </w:r>
      <w:r w:rsidRPr="00CE7BCD">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bookmarkEnd w:id="932"/>
    <w:p w14:paraId="512ABADE" w14:textId="77777777" w:rsidR="00CE7BCD" w:rsidRPr="00CE7BCD" w:rsidRDefault="00CE7BCD" w:rsidP="00CE7BCD">
      <w:pPr>
        <w:spacing w:after="0" w:line="240" w:lineRule="auto"/>
        <w:jc w:val="both"/>
        <w:rPr>
          <w:rFonts w:ascii="Times New Roman" w:hAnsi="Times New Roman" w:cs="Times New Roman"/>
          <w:sz w:val="24"/>
          <w:szCs w:val="24"/>
        </w:rPr>
      </w:pPr>
      <w:r w:rsidRPr="00CE7BCD">
        <w:rPr>
          <w:rFonts w:ascii="Times New Roman" w:hAnsi="Times New Roman" w:cs="Times New Roman"/>
          <w:sz w:val="24"/>
          <w:szCs w:val="24"/>
        </w:rPr>
        <w:t xml:space="preserve">При установлении Заказчиком сроков оплаты, отличных от сроков оплаты, предусмотренных </w:t>
      </w:r>
      <w:hyperlink r:id="rId505" w:history="1">
        <w:r w:rsidRPr="00CE7BCD">
          <w:rPr>
            <w:rStyle w:val="af3"/>
            <w:rFonts w:ascii="Times New Roman" w:hAnsi="Times New Roman"/>
            <w:color w:val="auto"/>
            <w:sz w:val="24"/>
            <w:szCs w:val="24"/>
          </w:rPr>
          <w:t>частью 5.3 статьи 3</w:t>
        </w:r>
      </w:hyperlink>
      <w:r w:rsidRPr="00CE7BCD">
        <w:rPr>
          <w:rFonts w:ascii="Times New Roman" w:hAnsi="Times New Roman" w:cs="Times New Roman"/>
          <w:sz w:val="24"/>
          <w:szCs w:val="24"/>
        </w:rPr>
        <w:t xml:space="preserve">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6F4FB1E9" w14:textId="77777777" w:rsidR="00CE7BCD" w:rsidRPr="00CE7BCD" w:rsidRDefault="00CE7BCD" w:rsidP="00CE7BCD">
      <w:pPr>
        <w:spacing w:after="0" w:line="240" w:lineRule="auto"/>
        <w:jc w:val="both"/>
        <w:rPr>
          <w:rFonts w:ascii="Times New Roman" w:hAnsi="Times New Roman" w:cs="Times New Roman"/>
          <w:sz w:val="24"/>
          <w:szCs w:val="24"/>
        </w:rPr>
      </w:pPr>
      <w:bookmarkStart w:id="933" w:name="sub_77777"/>
      <w:r w:rsidRPr="00CE7BCD">
        <w:rPr>
          <w:rFonts w:ascii="Times New Roman" w:hAnsi="Times New Roman" w:cs="Times New Roman"/>
          <w:sz w:val="24"/>
          <w:szCs w:val="24"/>
          <w:vertAlign w:val="superscript"/>
        </w:rPr>
        <w:t xml:space="preserve">4 </w:t>
      </w:r>
      <w:r w:rsidRPr="00CE7BCD">
        <w:rPr>
          <w:rFonts w:ascii="Times New Roman" w:hAnsi="Times New Roman" w:cs="Times New Roman"/>
          <w:sz w:val="24"/>
          <w:szCs w:val="24"/>
        </w:rPr>
        <w:t xml:space="preserve">Формулировка для заказчиков являющихся субъектами малого и среднего предпринимательства, которые приняли решение не применять </w:t>
      </w:r>
      <w:hyperlink r:id="rId506" w:history="1">
        <w:r w:rsidRPr="00CE7BCD">
          <w:rPr>
            <w:rStyle w:val="af3"/>
            <w:rFonts w:ascii="Times New Roman" w:hAnsi="Times New Roman"/>
            <w:color w:val="auto"/>
            <w:sz w:val="24"/>
            <w:szCs w:val="24"/>
          </w:rPr>
          <w:t>постановления</w:t>
        </w:r>
      </w:hyperlink>
      <w:r w:rsidRPr="00CE7BCD">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bookmarkEnd w:id="933"/>
    <w:p w14:paraId="5F691AA0" w14:textId="77777777" w:rsidR="00CE7BCD" w:rsidRPr="00CE7BCD" w:rsidRDefault="00CE7BCD" w:rsidP="00CE7BCD">
      <w:pPr>
        <w:spacing w:after="0" w:line="240" w:lineRule="auto"/>
        <w:ind w:firstLine="708"/>
        <w:jc w:val="both"/>
        <w:rPr>
          <w:rFonts w:ascii="Times New Roman" w:hAnsi="Times New Roman" w:cs="Times New Roman"/>
          <w:sz w:val="24"/>
          <w:szCs w:val="24"/>
        </w:rPr>
      </w:pPr>
      <w:r w:rsidRPr="00CE7BCD">
        <w:rPr>
          <w:rFonts w:ascii="Times New Roman" w:hAnsi="Times New Roman" w:cs="Times New Roman"/>
          <w:sz w:val="24"/>
          <w:szCs w:val="24"/>
        </w:rPr>
        <w:t xml:space="preserve">Заказчик не осуществляет закупки у СМСП на основании </w:t>
      </w:r>
      <w:hyperlink r:id="rId507" w:history="1">
        <w:r w:rsidRPr="00CE7BCD">
          <w:rPr>
            <w:rStyle w:val="af3"/>
            <w:rFonts w:ascii="Times New Roman" w:hAnsi="Times New Roman"/>
            <w:color w:val="auto"/>
            <w:sz w:val="24"/>
            <w:szCs w:val="24"/>
          </w:rPr>
          <w:t>пункта 2</w:t>
        </w:r>
      </w:hyperlink>
      <w:r w:rsidRPr="00CE7BCD">
        <w:rPr>
          <w:rFonts w:ascii="Times New Roman" w:hAnsi="Times New Roman" w:cs="Times New Roman"/>
          <w:sz w:val="24"/>
          <w:szCs w:val="24"/>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E2F4404" w14:textId="77777777" w:rsidR="00CE7BCD" w:rsidRPr="00CE7BCD" w:rsidRDefault="00CE7BCD" w:rsidP="00CE7BCD">
      <w:pPr>
        <w:spacing w:after="0" w:line="240" w:lineRule="auto"/>
        <w:jc w:val="both"/>
        <w:rPr>
          <w:rFonts w:ascii="Times New Roman" w:hAnsi="Times New Roman" w:cs="Times New Roman"/>
          <w:sz w:val="24"/>
          <w:szCs w:val="24"/>
        </w:rPr>
      </w:pPr>
    </w:p>
    <w:sectPr w:rsidR="00CE7BCD" w:rsidRPr="00CE7BCD" w:rsidSect="00CE7BCD">
      <w:headerReference w:type="default" r:id="rId508"/>
      <w:pgSz w:w="11906" w:h="16838"/>
      <w:pgMar w:top="1135" w:right="707" w:bottom="709"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85CF8" w14:textId="77777777" w:rsidR="0031247E" w:rsidRDefault="0031247E" w:rsidP="00C65999">
      <w:pPr>
        <w:spacing w:after="0" w:line="240" w:lineRule="auto"/>
      </w:pPr>
      <w:r>
        <w:separator/>
      </w:r>
    </w:p>
  </w:endnote>
  <w:endnote w:type="continuationSeparator" w:id="0">
    <w:p w14:paraId="0B69BB56" w14:textId="77777777" w:rsidR="0031247E" w:rsidRDefault="0031247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5C36A" w14:textId="77777777" w:rsidR="0031247E" w:rsidRDefault="0031247E" w:rsidP="00C65999">
      <w:pPr>
        <w:spacing w:after="0" w:line="240" w:lineRule="auto"/>
      </w:pPr>
      <w:r>
        <w:separator/>
      </w:r>
    </w:p>
  </w:footnote>
  <w:footnote w:type="continuationSeparator" w:id="0">
    <w:p w14:paraId="3E3BBC87" w14:textId="77777777" w:rsidR="0031247E" w:rsidRDefault="0031247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20A6"/>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47E"/>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5C2"/>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E7BCD"/>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1AAE"/>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6310691">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999456618">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4896074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3502465/0" TargetMode="External"/><Relationship Id="rId29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 Type="http://schemas.openxmlformats.org/officeDocument/2006/relationships/hyperlink" Target="https://internet.garant.ru/document/redirect/404991865/0" TargetMode="External"/><Relationship Id="rId63" Type="http://schemas.openxmlformats.org/officeDocument/2006/relationships/hyperlink" Target="https://internet.garant.ru/document/redirect/17520999/780" TargetMode="External"/><Relationship Id="rId159" Type="http://schemas.openxmlformats.org/officeDocument/2006/relationships/hyperlink" Target="https://internet.garant.ru/document/redirect/17520999/780" TargetMode="External"/><Relationship Id="rId3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6" Type="http://schemas.openxmlformats.org/officeDocument/2006/relationships/hyperlink" Target="https://internet.garant.ru/document/redirect/70353464/2413" TargetMode="External"/><Relationship Id="rId170" Type="http://schemas.openxmlformats.org/officeDocument/2006/relationships/hyperlink" Target="https://internet.garant.ru/document/redirect/10180094/100" TargetMode="External"/><Relationship Id="rId226" Type="http://schemas.openxmlformats.org/officeDocument/2006/relationships/hyperlink" Target="https://internet.garant.ru/document/redirect/10900200/1" TargetMode="External"/><Relationship Id="rId43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68" Type="http://schemas.openxmlformats.org/officeDocument/2006/relationships/hyperlink" Target="https://internet.garant.ru/document/redirect/10108000/290" TargetMode="External"/><Relationship Id="rId4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 Type="http://schemas.openxmlformats.org/officeDocument/2006/relationships/hyperlink" Target="https://internet.garant.ru/document/redirect/10900200/0" TargetMode="External"/><Relationship Id="rId74" Type="http://schemas.openxmlformats.org/officeDocument/2006/relationships/hyperlink" Target="https://internet.garant.ru/document/redirect/17520999/780" TargetMode="External"/><Relationship Id="rId128" Type="http://schemas.openxmlformats.org/officeDocument/2006/relationships/hyperlink" Target="https://internet.garant.ru/document/redirect/22760293/1821" TargetMode="External"/><Relationship Id="rId335" Type="http://schemas.openxmlformats.org/officeDocument/2006/relationships/hyperlink" Target="https://internet.garant.ru/document/redirect/10108000/290" TargetMode="External"/><Relationship Id="rId3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00" Type="http://schemas.openxmlformats.org/officeDocument/2006/relationships/hyperlink" Target="https://internet.garant.ru/document/redirect/70353464/0" TargetMode="External"/><Relationship Id="rId5" Type="http://schemas.openxmlformats.org/officeDocument/2006/relationships/webSettings" Target="webSettings.xml"/><Relationship Id="rId18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2" Type="http://schemas.openxmlformats.org/officeDocument/2006/relationships/hyperlink" Target="https://internet.garant.ru/document/redirect/10108000/291" TargetMode="External"/><Relationship Id="rId279" Type="http://schemas.openxmlformats.org/officeDocument/2006/relationships/hyperlink" Target="https://internet.garant.ru/document/redirect/71492106/3" TargetMode="External"/><Relationship Id="rId4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86" Type="http://schemas.openxmlformats.org/officeDocument/2006/relationships/hyperlink" Target="https://internet.garant.ru/document/redirect/70269170/31000" TargetMode="External"/><Relationship Id="rId43" Type="http://schemas.openxmlformats.org/officeDocument/2006/relationships/hyperlink" Target="https://internet.garant.ru/document/redirect/12188083/0" TargetMode="External"/><Relationship Id="rId139" Type="http://schemas.openxmlformats.org/officeDocument/2006/relationships/hyperlink" Target="https://internet.garant.ru/document/redirect/10108000/289" TargetMode="External"/><Relationship Id="rId290" Type="http://schemas.openxmlformats.org/officeDocument/2006/relationships/hyperlink" Target="https://internet.garant.ru/document/redirect/17520999/780" TargetMode="External"/><Relationship Id="rId304" Type="http://schemas.openxmlformats.org/officeDocument/2006/relationships/hyperlink" Target="https://internet.garant.ru/document/redirect/10108000/289" TargetMode="External"/><Relationship Id="rId34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8" Type="http://schemas.openxmlformats.org/officeDocument/2006/relationships/hyperlink" Target="https://internet.garant.ru/document/redirect/12188083/3040" TargetMode="External"/><Relationship Id="rId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8" Type="http://schemas.openxmlformats.org/officeDocument/2006/relationships/hyperlink" Target="https://internet.garant.ru/document/redirect/22760293/297" TargetMode="External"/><Relationship Id="rId455" Type="http://schemas.openxmlformats.org/officeDocument/2006/relationships/hyperlink" Target="https://internet.garant.ru/document/redirect/12188083/0" TargetMode="External"/><Relationship Id="rId497" Type="http://schemas.openxmlformats.org/officeDocument/2006/relationships/hyperlink" Target="https://internet.garant.ru/document/redirect/70353464/3316" TargetMode="External"/><Relationship Id="rId12" Type="http://schemas.openxmlformats.org/officeDocument/2006/relationships/hyperlink" Target="http://www.zakupki.gov.ru/" TargetMode="External"/><Relationship Id="rId108" Type="http://schemas.openxmlformats.org/officeDocument/2006/relationships/hyperlink" Target="https://internet.garant.ru/document/redirect/10164072/3" TargetMode="External"/><Relationship Id="rId3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4" Type="http://schemas.openxmlformats.org/officeDocument/2006/relationships/hyperlink" Target="https://internet.garant.ru/document/redirect/17520999/780" TargetMode="External"/><Relationship Id="rId96" Type="http://schemas.openxmlformats.org/officeDocument/2006/relationships/hyperlink" Target="https://internet.garant.ru/document/redirect/12188083/3140201" TargetMode="External"/><Relationship Id="rId161" Type="http://schemas.openxmlformats.org/officeDocument/2006/relationships/hyperlink" Target="https://internet.garant.ru/document/redirect/12184522/21" TargetMode="External"/><Relationship Id="rId21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9" Type="http://schemas.openxmlformats.org/officeDocument/2006/relationships/hyperlink" Target="https://internet.garant.ru/document/redirect/10900200/1" TargetMode="External"/><Relationship Id="rId25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4" Type="http://schemas.openxmlformats.org/officeDocument/2006/relationships/hyperlink" Target="https://internet.garant.ru/document/redirect/70819336/1000" TargetMode="External"/><Relationship Id="rId46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1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0" Type="http://schemas.openxmlformats.org/officeDocument/2006/relationships/hyperlink" Target="https://internet.garant.ru/document/redirect/10108000/2911" TargetMode="External"/><Relationship Id="rId32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65" Type="http://schemas.openxmlformats.org/officeDocument/2006/relationships/hyperlink" Target="https://internet.garant.ru/document/redirect/70229396/1000" TargetMode="External"/><Relationship Id="rId13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2" Type="http://schemas.openxmlformats.org/officeDocument/2006/relationships/hyperlink" Target="https://internet.garant.ru/document/redirect/10164072/0" TargetMode="External"/><Relationship Id="rId228" Type="http://schemas.openxmlformats.org/officeDocument/2006/relationships/hyperlink" Target="https://internet.garant.ru/document/redirect/10108000/290" TargetMode="External"/><Relationship Id="rId43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1" Type="http://schemas.openxmlformats.org/officeDocument/2006/relationships/hyperlink" Target="https://internet.garant.ru/document/redirect/410763714/1048" TargetMode="External"/><Relationship Id="rId337" Type="http://schemas.openxmlformats.org/officeDocument/2006/relationships/hyperlink" Target="https://internet.garant.ru/document/redirect/10108000/2911" TargetMode="External"/><Relationship Id="rId502" Type="http://schemas.openxmlformats.org/officeDocument/2006/relationships/hyperlink" Target="https://internet.garant.ru/document/redirect/12188083/0" TargetMode="External"/><Relationship Id="rId34" Type="http://schemas.openxmlformats.org/officeDocument/2006/relationships/hyperlink" Target="https://internet.garant.ru/document/redirect/10900200/0" TargetMode="External"/><Relationship Id="rId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1" Type="http://schemas.openxmlformats.org/officeDocument/2006/relationships/hyperlink" Target="https://internet.garant.ru/document/redirect/10108000/291" TargetMode="External"/><Relationship Id="rId379" Type="http://schemas.openxmlformats.org/officeDocument/2006/relationships/hyperlink" Target="https://internet.garant.ru/document/redirect/12188083/35" TargetMode="External"/><Relationship Id="rId7" Type="http://schemas.openxmlformats.org/officeDocument/2006/relationships/endnotes" Target="endnotes.xml"/><Relationship Id="rId1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0" Type="http://schemas.openxmlformats.org/officeDocument/2006/relationships/hyperlink" Target="https://internet.garant.ru/document/redirect/70353464/458" TargetMode="External"/><Relationship Id="rId404" Type="http://schemas.openxmlformats.org/officeDocument/2006/relationships/hyperlink" Target="https://internet.garant.ru/document/redirect/12125267/1928" TargetMode="External"/><Relationship Id="rId446" Type="http://schemas.openxmlformats.org/officeDocument/2006/relationships/hyperlink" Target="https://internet.garant.ru/document/redirect/70227594/1034" TargetMode="External"/><Relationship Id="rId250" Type="http://schemas.openxmlformats.org/officeDocument/2006/relationships/hyperlink" Target="https://internet.garant.ru/document/redirect/71492106/2" TargetMode="External"/><Relationship Id="rId2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6" Type="http://schemas.openxmlformats.org/officeDocument/2006/relationships/hyperlink" Target="https://internet.garant.ru/document/redirect/10108000/291" TargetMode="External"/><Relationship Id="rId488" Type="http://schemas.openxmlformats.org/officeDocument/2006/relationships/hyperlink" Target="https://internet.garant.ru/document/redirect/12188083/30432" TargetMode="External"/><Relationship Id="rId45" Type="http://schemas.openxmlformats.org/officeDocument/2006/relationships/hyperlink" Target="https://internet.garant.ru/document/redirect/17520999/780" TargetMode="External"/><Relationship Id="rId87" Type="http://schemas.openxmlformats.org/officeDocument/2006/relationships/hyperlink" Target="https://internet.garant.ru/document/redirect/12188083/0" TargetMode="External"/><Relationship Id="rId110" Type="http://schemas.openxmlformats.org/officeDocument/2006/relationships/image" Target="media/image2.emf"/><Relationship Id="rId348" Type="http://schemas.openxmlformats.org/officeDocument/2006/relationships/hyperlink" Target="https://internet.garant.ru/document/redirect/71492106/21" TargetMode="External"/><Relationship Id="rId15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3" Type="http://schemas.openxmlformats.org/officeDocument/2006/relationships/hyperlink" Target="https://internet.garant.ru/document/redirect/70782736/0" TargetMode="External"/><Relationship Id="rId194" Type="http://schemas.openxmlformats.org/officeDocument/2006/relationships/hyperlink" Target="https://internet.garant.ru/document/redirect/10164072/3" TargetMode="External"/><Relationship Id="rId208" Type="http://schemas.openxmlformats.org/officeDocument/2006/relationships/hyperlink" Target="https://internet.garant.ru/document/redirect/17520999/780" TargetMode="External"/><Relationship Id="rId229" Type="http://schemas.openxmlformats.org/officeDocument/2006/relationships/hyperlink" Target="https://internet.garant.ru/document/redirect/10108000/291" TargetMode="External"/><Relationship Id="rId3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6" Type="http://schemas.openxmlformats.org/officeDocument/2006/relationships/hyperlink" Target="https://internet.garant.ru/document/redirect/70227594/1034" TargetMode="External"/><Relationship Id="rId457" Type="http://schemas.openxmlformats.org/officeDocument/2006/relationships/hyperlink" Target="https://internet.garant.ru/document/redirect/70819336/1030" TargetMode="External"/><Relationship Id="rId240" Type="http://schemas.openxmlformats.org/officeDocument/2006/relationships/hyperlink" Target="https://internet.garant.ru/document/redirect/17520999/780" TargetMode="External"/><Relationship Id="rId26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8" Type="http://schemas.openxmlformats.org/officeDocument/2006/relationships/hyperlink" Target="https://internet.garant.ru/document/redirect/12188083/0" TargetMode="External"/><Relationship Id="rId499" Type="http://schemas.openxmlformats.org/officeDocument/2006/relationships/hyperlink" Target="https://internet.garant.ru/document/redirect/70353464/342902" TargetMode="External"/><Relationship Id="rId14" Type="http://schemas.openxmlformats.org/officeDocument/2006/relationships/hyperlink" Target="https://internet.garant.ru/document/redirect/70353464/4003" TargetMode="External"/><Relationship Id="rId35" Type="http://schemas.openxmlformats.org/officeDocument/2006/relationships/hyperlink" Target="https://internet.garant.ru/document/redirect/12124624/2" TargetMode="External"/><Relationship Id="rId56" Type="http://schemas.openxmlformats.org/officeDocument/2006/relationships/hyperlink" Target="https://internet.garant.ru/document/redirect/17520999/780" TargetMode="External"/><Relationship Id="rId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0" Type="http://schemas.openxmlformats.org/officeDocument/2006/relationships/hyperlink" Target="https://internet.garant.ru/document/redirect/17520999/780" TargetMode="External"/><Relationship Id="rId282" Type="http://schemas.openxmlformats.org/officeDocument/2006/relationships/hyperlink" Target="https://internet.garant.ru/document/redirect/22760293/368" TargetMode="External"/><Relationship Id="rId317" Type="http://schemas.openxmlformats.org/officeDocument/2006/relationships/hyperlink" Target="https://internet.garant.ru/document/redirect/12188083/0" TargetMode="External"/><Relationship Id="rId338" Type="http://schemas.openxmlformats.org/officeDocument/2006/relationships/hyperlink" Target="https://internet.garant.ru/document/redirect/12125267/1928" TargetMode="External"/><Relationship Id="rId359" Type="http://schemas.openxmlformats.org/officeDocument/2006/relationships/hyperlink" Target="https://internet.garant.ru/document/redirect/70353464/9312" TargetMode="External"/><Relationship Id="rId503" Type="http://schemas.openxmlformats.org/officeDocument/2006/relationships/hyperlink" Target="https://internet.garant.ru/document/redirect/70353464/9312" TargetMode="External"/><Relationship Id="rId8" Type="http://schemas.openxmlformats.org/officeDocument/2006/relationships/image" Target="media/image1.emf"/><Relationship Id="rId98" Type="http://schemas.openxmlformats.org/officeDocument/2006/relationships/hyperlink" Target="https://internet.garant.ru/document/redirect/12188083/3030" TargetMode="External"/><Relationship Id="rId12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2" Type="http://schemas.openxmlformats.org/officeDocument/2006/relationships/hyperlink" Target="https://internet.garant.ru/document/redirect/10108000/2911" TargetMode="External"/><Relationship Id="rId163" Type="http://schemas.openxmlformats.org/officeDocument/2006/relationships/hyperlink" Target="https://internet.garant.ru/document/redirect/17520999/780" TargetMode="External"/><Relationship Id="rId1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9" Type="http://schemas.openxmlformats.org/officeDocument/2006/relationships/image" Target="media/image7.emf"/><Relationship Id="rId370" Type="http://schemas.openxmlformats.org/officeDocument/2006/relationships/hyperlink" Target="https://internet.garant.ru/document/redirect/17520999/780" TargetMode="External"/><Relationship Id="rId391" Type="http://schemas.openxmlformats.org/officeDocument/2006/relationships/hyperlink" Target="https://internet.garant.ru/document/redirect/10164072/0" TargetMode="External"/><Relationship Id="rId40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7" Type="http://schemas.openxmlformats.org/officeDocument/2006/relationships/hyperlink" Target="https://internet.garant.ru/document/redirect/70227594/0" TargetMode="External"/><Relationship Id="rId230" Type="http://schemas.openxmlformats.org/officeDocument/2006/relationships/hyperlink" Target="https://internet.garant.ru/document/redirect/10108000/2911" TargetMode="External"/><Relationship Id="rId251" Type="http://schemas.openxmlformats.org/officeDocument/2006/relationships/hyperlink" Target="https://internet.garant.ru/document/redirect/71492106/21" TargetMode="External"/><Relationship Id="rId468" Type="http://schemas.openxmlformats.org/officeDocument/2006/relationships/hyperlink" Target="https://internet.garant.ru/document/redirect/12188083/30082" TargetMode="External"/><Relationship Id="rId489" Type="http://schemas.openxmlformats.org/officeDocument/2006/relationships/hyperlink" Target="https://internet.garant.ru/document/redirect/70819336/1000" TargetMode="External"/><Relationship Id="rId25" Type="http://schemas.openxmlformats.org/officeDocument/2006/relationships/hyperlink" Target="https://internet.garant.ru/document/redirect/10103000/0" TargetMode="External"/><Relationship Id="rId46" Type="http://schemas.openxmlformats.org/officeDocument/2006/relationships/hyperlink" Target="https://internet.garant.ru/document/redirect/12188083/44" TargetMode="External"/><Relationship Id="rId67" Type="http://schemas.openxmlformats.org/officeDocument/2006/relationships/hyperlink" Target="https://internet.garant.ru/document/redirect/70229396/2000" TargetMode="External"/><Relationship Id="rId272" Type="http://schemas.openxmlformats.org/officeDocument/2006/relationships/hyperlink" Target="https://internet.garant.ru/document/redirect/410763714/21" TargetMode="External"/><Relationship Id="rId293" Type="http://schemas.openxmlformats.org/officeDocument/2006/relationships/hyperlink" Target="https://internet.garant.ru/document/redirect/17520999/780" TargetMode="External"/><Relationship Id="rId307" Type="http://schemas.openxmlformats.org/officeDocument/2006/relationships/hyperlink" Target="https://internet.garant.ru/document/redirect/10108000/2911" TargetMode="External"/><Relationship Id="rId328" Type="http://schemas.openxmlformats.org/officeDocument/2006/relationships/hyperlink" Target="https://internet.garant.ru/document/redirect/17520999/780" TargetMode="External"/><Relationship Id="rId3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88" Type="http://schemas.openxmlformats.org/officeDocument/2006/relationships/hyperlink" Target="https://internet.garant.ru/document/redirect/12188083/3361" TargetMode="External"/><Relationship Id="rId111" Type="http://schemas.openxmlformats.org/officeDocument/2006/relationships/hyperlink" Target="https://internet.garant.ru/document/redirect/17694622/0" TargetMode="External"/><Relationship Id="rId13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3" Type="http://schemas.openxmlformats.org/officeDocument/2006/relationships/hyperlink" Target="https://internet.garant.ru/document/redirect/17520999/780" TargetMode="External"/><Relationship Id="rId174" Type="http://schemas.openxmlformats.org/officeDocument/2006/relationships/hyperlink" Target="https://internet.garant.ru/document/redirect/70850260/0" TargetMode="External"/><Relationship Id="rId195" Type="http://schemas.openxmlformats.org/officeDocument/2006/relationships/hyperlink" Target="https://internet.garant.ru/document/redirect/12188083/0" TargetMode="External"/><Relationship Id="rId20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0" Type="http://schemas.openxmlformats.org/officeDocument/2006/relationships/hyperlink" Target="https://internet.garant.ru/document/redirect/135907/2611" TargetMode="External"/><Relationship Id="rId38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6" Type="http://schemas.openxmlformats.org/officeDocument/2006/relationships/hyperlink" Target="https://internet.garant.ru/document/redirect/12154854/410" TargetMode="External"/><Relationship Id="rId2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1" Type="http://schemas.openxmlformats.org/officeDocument/2006/relationships/hyperlink" Target="https://internet.garant.ru/document/redirect/12188083/0" TargetMode="External"/><Relationship Id="rId437" Type="http://schemas.openxmlformats.org/officeDocument/2006/relationships/hyperlink" Target="https://internet.garant.ru/document/redirect/70227594/0" TargetMode="External"/><Relationship Id="rId4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9" Type="http://schemas.openxmlformats.org/officeDocument/2006/relationships/hyperlink" Target="https://internet.garant.ru/document/redirect/12188083/12" TargetMode="External"/><Relationship Id="rId15" Type="http://schemas.openxmlformats.org/officeDocument/2006/relationships/hyperlink" Target="https://internet.garant.ru/document/redirect/17520999/780" TargetMode="External"/><Relationship Id="rId3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7" Type="http://schemas.openxmlformats.org/officeDocument/2006/relationships/hyperlink" Target="https://internet.garant.ru/document/redirect/17520999/780" TargetMode="External"/><Relationship Id="rId262" Type="http://schemas.openxmlformats.org/officeDocument/2006/relationships/hyperlink" Target="https://internet.garant.ru/document/redirect/17520999/780" TargetMode="External"/><Relationship Id="rId2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9" Type="http://schemas.openxmlformats.org/officeDocument/2006/relationships/hyperlink" Target="https://internet.garant.ru/document/redirect/410763714/21" TargetMode="External"/><Relationship Id="rId490" Type="http://schemas.openxmlformats.org/officeDocument/2006/relationships/hyperlink" Target="https://internet.garant.ru/document/redirect/12188083/353" TargetMode="External"/><Relationship Id="rId504" Type="http://schemas.openxmlformats.org/officeDocument/2006/relationships/hyperlink" Target="https://internet.garant.ru/document/redirect/70353464/930161" TargetMode="External"/><Relationship Id="rId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9" Type="http://schemas.openxmlformats.org/officeDocument/2006/relationships/hyperlink" Target="https://internet.garant.ru/document/redirect/17520999/780" TargetMode="External"/><Relationship Id="rId101" Type="http://schemas.openxmlformats.org/officeDocument/2006/relationships/hyperlink" Target="https://internet.garant.ru/document/redirect/12188083/0" TargetMode="External"/><Relationship Id="rId122" Type="http://schemas.openxmlformats.org/officeDocument/2006/relationships/image" Target="media/image6.emf"/><Relationship Id="rId143" Type="http://schemas.openxmlformats.org/officeDocument/2006/relationships/hyperlink" Target="https://internet.garant.ru/document/redirect/12125267/1928" TargetMode="External"/><Relationship Id="rId164" Type="http://schemas.openxmlformats.org/officeDocument/2006/relationships/hyperlink" Target="https://internet.garant.ru/document/redirect/12188083/0" TargetMode="External"/><Relationship Id="rId185" Type="http://schemas.openxmlformats.org/officeDocument/2006/relationships/hyperlink" Target="https://internet.garant.ru/document/redirect/12188083/0" TargetMode="External"/><Relationship Id="rId35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71" Type="http://schemas.openxmlformats.org/officeDocument/2006/relationships/hyperlink" Target="https://internet.garant.ru/document/redirect/12188083/0" TargetMode="External"/><Relationship Id="rId40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 Type="http://schemas.openxmlformats.org/officeDocument/2006/relationships/hyperlink" Target="https://internet.garant.ru/document/redirect/12188083/221" TargetMode="External"/><Relationship Id="rId21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2" Type="http://schemas.openxmlformats.org/officeDocument/2006/relationships/hyperlink" Target="https://internet.garant.ru/document/redirect/12188083/304324" TargetMode="External"/><Relationship Id="rId42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9" Type="http://schemas.openxmlformats.org/officeDocument/2006/relationships/hyperlink" Target="https://internet.garant.ru/document/redirect/12188083/30083" TargetMode="External"/><Relationship Id="rId26" Type="http://schemas.openxmlformats.org/officeDocument/2006/relationships/hyperlink" Target="https://internet.garant.ru/document/redirect/10164072/0" TargetMode="External"/><Relationship Id="rId231" Type="http://schemas.openxmlformats.org/officeDocument/2006/relationships/hyperlink" Target="https://internet.garant.ru/document/redirect/12125267/1928" TargetMode="External"/><Relationship Id="rId252" Type="http://schemas.openxmlformats.org/officeDocument/2006/relationships/hyperlink" Target="https://internet.garant.ru/document/redirect/17520999/780" TargetMode="External"/><Relationship Id="rId273" Type="http://schemas.openxmlformats.org/officeDocument/2006/relationships/hyperlink" Target="https://internet.garant.ru/document/redirect/12188083/3140202" TargetMode="External"/><Relationship Id="rId29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8" Type="http://schemas.openxmlformats.org/officeDocument/2006/relationships/hyperlink" Target="https://internet.garant.ru/document/redirect/12125267/1928" TargetMode="External"/><Relationship Id="rId329" Type="http://schemas.openxmlformats.org/officeDocument/2006/relationships/hyperlink" Target="https://internet.garant.ru/document/redirect/12188083/0" TargetMode="External"/><Relationship Id="rId480" Type="http://schemas.openxmlformats.org/officeDocument/2006/relationships/hyperlink" Target="https://internet.garant.ru/document/redirect/12138258/3" TargetMode="External"/><Relationship Id="rId47" Type="http://schemas.openxmlformats.org/officeDocument/2006/relationships/hyperlink" Target="https://internet.garant.ru/document/redirect/12188083/441" TargetMode="External"/><Relationship Id="rId68" Type="http://schemas.openxmlformats.org/officeDocument/2006/relationships/hyperlink" Target="https://internet.garant.ru/document/redirect/410763714/21" TargetMode="External"/><Relationship Id="rId89" Type="http://schemas.openxmlformats.org/officeDocument/2006/relationships/hyperlink" Target="https://internet.garant.ru/document/redirect/10164072/0" TargetMode="External"/><Relationship Id="rId112" Type="http://schemas.openxmlformats.org/officeDocument/2006/relationships/hyperlink" Target="https://internet.garant.ru/document/redirect/17520999/1801" TargetMode="External"/><Relationship Id="rId133" Type="http://schemas.openxmlformats.org/officeDocument/2006/relationships/hyperlink" Target="https://internet.garant.ru/document/redirect/22760293/1823" TargetMode="External"/><Relationship Id="rId154" Type="http://schemas.openxmlformats.org/officeDocument/2006/relationships/hyperlink" Target="https://internet.garant.ru/document/redirect/12188083/0" TargetMode="External"/><Relationship Id="rId1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40" Type="http://schemas.openxmlformats.org/officeDocument/2006/relationships/hyperlink" Target="https://internet.garant.ru/document/redirect/12188083/3140202" TargetMode="External"/><Relationship Id="rId361" Type="http://schemas.openxmlformats.org/officeDocument/2006/relationships/hyperlink" Target="https://internet.garant.ru/document/redirect/70291366/713" TargetMode="External"/><Relationship Id="rId19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0" Type="http://schemas.openxmlformats.org/officeDocument/2006/relationships/hyperlink" Target="https://internet.garant.ru/document/redirect/12188083/31407" TargetMode="External"/><Relationship Id="rId382" Type="http://schemas.openxmlformats.org/officeDocument/2006/relationships/hyperlink" Target="https://internet.garant.ru/document/redirect/12188083/302013" TargetMode="External"/><Relationship Id="rId41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8" Type="http://schemas.openxmlformats.org/officeDocument/2006/relationships/hyperlink" Target="https://internet.garant.ru/document/redirect/70227594/1034" TargetMode="External"/><Relationship Id="rId45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2" Type="http://schemas.openxmlformats.org/officeDocument/2006/relationships/hyperlink" Target="https://internet.garant.ru/document/redirect/17520999/780" TargetMode="External"/><Relationship Id="rId26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9" Type="http://schemas.openxmlformats.org/officeDocument/2006/relationships/hyperlink" Target="https://internet.garant.ru/document/redirect/22760293/4613" TargetMode="External"/><Relationship Id="rId470" Type="http://schemas.openxmlformats.org/officeDocument/2006/relationships/hyperlink" Target="https://internet.garant.ru/document/redirect/12188083/416" TargetMode="External"/><Relationship Id="rId491" Type="http://schemas.openxmlformats.org/officeDocument/2006/relationships/hyperlink" Target="https://internet.garant.ru/document/redirect/70650730/0" TargetMode="External"/><Relationship Id="rId505" Type="http://schemas.openxmlformats.org/officeDocument/2006/relationships/hyperlink" Target="https://internet.garant.ru/document/redirect/12188083/353" TargetMode="External"/><Relationship Id="rId3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8" Type="http://schemas.openxmlformats.org/officeDocument/2006/relationships/hyperlink" Target="https://internet.garant.ru/document/redirect/17520999/780" TargetMode="External"/><Relationship Id="rId7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2" Type="http://schemas.openxmlformats.org/officeDocument/2006/relationships/hyperlink" Target="https://internet.garant.ru/document/redirect/17520999/780" TargetMode="External"/><Relationship Id="rId123" Type="http://schemas.openxmlformats.org/officeDocument/2006/relationships/hyperlink" Target="https://internet.garant.ru/document/redirect/410763714/1011" TargetMode="External"/><Relationship Id="rId144" Type="http://schemas.openxmlformats.org/officeDocument/2006/relationships/hyperlink" Target="https://internet.garant.ru/document/redirect/12188083/5" TargetMode="External"/><Relationship Id="rId33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0" Type="http://schemas.openxmlformats.org/officeDocument/2006/relationships/hyperlink" Target="https://internet.garant.ru/document/redirect/12188083/304012" TargetMode="External"/><Relationship Id="rId1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1" Type="http://schemas.openxmlformats.org/officeDocument/2006/relationships/hyperlink" Target="https://internet.garant.ru/document/redirect/12188083/0" TargetMode="External"/><Relationship Id="rId372" Type="http://schemas.openxmlformats.org/officeDocument/2006/relationships/hyperlink" Target="https://internet.garant.ru/document/redirect/70819336/1000" TargetMode="External"/><Relationship Id="rId393" Type="http://schemas.openxmlformats.org/officeDocument/2006/relationships/hyperlink" Target="https://internet.garant.ru/document/redirect/12188083/302026" TargetMode="External"/><Relationship Id="rId40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8" Type="http://schemas.openxmlformats.org/officeDocument/2006/relationships/hyperlink" Target="https://internet.garant.ru/document/redirect/70819336/1020" TargetMode="External"/><Relationship Id="rId449" Type="http://schemas.openxmlformats.org/officeDocument/2006/relationships/hyperlink" Target="https://internet.garant.ru/document/redirect/70227594/10344" TargetMode="External"/><Relationship Id="rId2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2" Type="http://schemas.openxmlformats.org/officeDocument/2006/relationships/hyperlink" Target="https://internet.garant.ru/document/redirect/410763714/21" TargetMode="External"/><Relationship Id="rId25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95" Type="http://schemas.openxmlformats.org/officeDocument/2006/relationships/hyperlink" Target="https://internet.garant.ru/document/redirect/17520999/780" TargetMode="External"/><Relationship Id="rId309" Type="http://schemas.openxmlformats.org/officeDocument/2006/relationships/hyperlink" Target="https://internet.garant.ru/document/redirect/410763714/21" TargetMode="External"/><Relationship Id="rId460" Type="http://schemas.openxmlformats.org/officeDocument/2006/relationships/hyperlink" Target="https://internet.garant.ru/document/redirect/12188083/3041411" TargetMode="External"/><Relationship Id="rId481" Type="http://schemas.openxmlformats.org/officeDocument/2006/relationships/hyperlink" Target="https://internet.garant.ru/document/redirect/12138258/0" TargetMode="External"/><Relationship Id="rId27" Type="http://schemas.openxmlformats.org/officeDocument/2006/relationships/hyperlink" Target="https://internet.garant.ru/document/redirect/12188083/0" TargetMode="External"/><Relationship Id="rId48" Type="http://schemas.openxmlformats.org/officeDocument/2006/relationships/hyperlink" Target="https://internet.garant.ru/document/redirect/12188083/442" TargetMode="External"/><Relationship Id="rId69" Type="http://schemas.openxmlformats.org/officeDocument/2006/relationships/hyperlink" Target="https://internet.garant.ru/document/redirect/17520999/780" TargetMode="External"/><Relationship Id="rId113" Type="http://schemas.openxmlformats.org/officeDocument/2006/relationships/image" Target="media/image3.emf"/><Relationship Id="rId134" Type="http://schemas.openxmlformats.org/officeDocument/2006/relationships/hyperlink" Target="https://internet.garant.ru/document/redirect/75007257/0" TargetMode="External"/><Relationship Id="rId3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5" Type="http://schemas.openxmlformats.org/officeDocument/2006/relationships/hyperlink" Target="https://internet.garant.ru/document/redirect/17520999/780" TargetMode="External"/><Relationship Id="rId1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7" Type="http://schemas.openxmlformats.org/officeDocument/2006/relationships/hyperlink" Target="https://internet.garant.ru/document/redirect/10164072/3" TargetMode="External"/><Relationship Id="rId34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2" Type="http://schemas.openxmlformats.org/officeDocument/2006/relationships/hyperlink" Target="https://internet.garant.ru/document/redirect/75007257/2" TargetMode="External"/><Relationship Id="rId383" Type="http://schemas.openxmlformats.org/officeDocument/2006/relationships/hyperlink" Target="https://internet.garant.ru/document/redirect/12188083/302014" TargetMode="External"/><Relationship Id="rId4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9" Type="http://schemas.openxmlformats.org/officeDocument/2006/relationships/hyperlink" Target="https://internet.garant.ru/document/redirect/70227594/0" TargetMode="External"/><Relationship Id="rId201" Type="http://schemas.openxmlformats.org/officeDocument/2006/relationships/hyperlink" Target="https://internet.garant.ru/document/redirect/12188083/385" TargetMode="External"/><Relationship Id="rId22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3" Type="http://schemas.openxmlformats.org/officeDocument/2006/relationships/hyperlink" Target="https://internet.garant.ru/document/redirect/17520999/780" TargetMode="External"/><Relationship Id="rId26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5" Type="http://schemas.openxmlformats.org/officeDocument/2006/relationships/hyperlink" Target="https://internet.garant.ru/document/redirect/71492106/4" TargetMode="External"/><Relationship Id="rId450" Type="http://schemas.openxmlformats.org/officeDocument/2006/relationships/hyperlink" Target="https://internet.garant.ru/document/redirect/70227594/0" TargetMode="External"/><Relationship Id="rId471" Type="http://schemas.openxmlformats.org/officeDocument/2006/relationships/hyperlink" Target="https://internet.garant.ru/document/redirect/12188083/3020" TargetMode="External"/><Relationship Id="rId506" Type="http://schemas.openxmlformats.org/officeDocument/2006/relationships/hyperlink" Target="https://internet.garant.ru/document/redirect/70819336/0" TargetMode="External"/><Relationship Id="rId17" Type="http://schemas.openxmlformats.org/officeDocument/2006/relationships/hyperlink" Target="https://internet.garant.ru/document/redirect/12188083/30302" TargetMode="External"/><Relationship Id="rId38" Type="http://schemas.openxmlformats.org/officeDocument/2006/relationships/hyperlink" Target="https://internet.garant.ru/document/redirect/12188083/415" TargetMode="External"/><Relationship Id="rId59" Type="http://schemas.openxmlformats.org/officeDocument/2006/relationships/hyperlink" Target="https://internet.garant.ru/document/redirect/12188083/0" TargetMode="External"/><Relationship Id="rId103" Type="http://schemas.openxmlformats.org/officeDocument/2006/relationships/hyperlink" Target="https://internet.garant.ru/document/redirect/17520999/780" TargetMode="External"/><Relationship Id="rId124" Type="http://schemas.openxmlformats.org/officeDocument/2006/relationships/hyperlink" Target="https://internet.garant.ru/document/redirect/22760293/1820" TargetMode="External"/><Relationship Id="rId310" Type="http://schemas.openxmlformats.org/officeDocument/2006/relationships/hyperlink" Target="https://internet.garant.ru/document/redirect/12188083/3140202" TargetMode="External"/><Relationship Id="rId492" Type="http://schemas.openxmlformats.org/officeDocument/2006/relationships/hyperlink" Target="https://internet.garant.ru/document/redirect/12117360/1000" TargetMode="External"/><Relationship Id="rId70" Type="http://schemas.openxmlformats.org/officeDocument/2006/relationships/hyperlink" Target="https://internet.garant.ru/document/redirect/70229396/1004" TargetMode="External"/><Relationship Id="rId91" Type="http://schemas.openxmlformats.org/officeDocument/2006/relationships/hyperlink" Target="https://internet.garant.ru/document/redirect/12188083/0" TargetMode="External"/><Relationship Id="rId14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6" Type="http://schemas.openxmlformats.org/officeDocument/2006/relationships/hyperlink" Target="https://internet.garant.ru/document/redirect/17520999/780" TargetMode="External"/><Relationship Id="rId187" Type="http://schemas.openxmlformats.org/officeDocument/2006/relationships/hyperlink" Target="https://internet.garant.ru/document/redirect/410763714/21" TargetMode="External"/><Relationship Id="rId3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2" Type="http://schemas.openxmlformats.org/officeDocument/2006/relationships/hyperlink" Target="https://internet.garant.ru/document/redirect/12188083/0" TargetMode="External"/><Relationship Id="rId373" Type="http://schemas.openxmlformats.org/officeDocument/2006/relationships/hyperlink" Target="https://internet.garant.ru/document/redirect/70819336/0" TargetMode="External"/><Relationship Id="rId39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9" Type="http://schemas.openxmlformats.org/officeDocument/2006/relationships/hyperlink" Target="https://internet.garant.ru/document/redirect/70819336/1023" TargetMode="External"/><Relationship Id="rId1" Type="http://schemas.openxmlformats.org/officeDocument/2006/relationships/customXml" Target="../customXml/item1.xml"/><Relationship Id="rId212" Type="http://schemas.openxmlformats.org/officeDocument/2006/relationships/hyperlink" Target="https://internet.garant.ru/document/redirect/17520999/780" TargetMode="External"/><Relationship Id="rId233" Type="http://schemas.openxmlformats.org/officeDocument/2006/relationships/hyperlink" Target="https://internet.garant.ru/document/redirect/12188083/3140202" TargetMode="External"/><Relationship Id="rId25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8" Type="http://schemas.openxmlformats.org/officeDocument/2006/relationships/hyperlink" Target="https://internet.garant.ru/document/redirect/12148517/0" TargetMode="External"/><Relationship Id="rId49" Type="http://schemas.openxmlformats.org/officeDocument/2006/relationships/hyperlink" Target="https://internet.garant.ru/document/redirect/17520999/780" TargetMode="External"/><Relationship Id="rId114" Type="http://schemas.openxmlformats.org/officeDocument/2006/relationships/image" Target="media/image4.emf"/><Relationship Id="rId2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96" Type="http://schemas.openxmlformats.org/officeDocument/2006/relationships/hyperlink" Target="https://internet.garant.ru/document/redirect/17520999/780" TargetMode="External"/><Relationship Id="rId30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1" Type="http://schemas.openxmlformats.org/officeDocument/2006/relationships/hyperlink" Target="https://internet.garant.ru/document/redirect/12188083/30414141" TargetMode="External"/><Relationship Id="rId482" Type="http://schemas.openxmlformats.org/officeDocument/2006/relationships/hyperlink" Target="https://internet.garant.ru/document/redirect/12138258/5405" TargetMode="External"/><Relationship Id="rId60" Type="http://schemas.openxmlformats.org/officeDocument/2006/relationships/hyperlink" Target="https://internet.garant.ru/document/redirect/17520999/780" TargetMode="External"/><Relationship Id="rId81" Type="http://schemas.openxmlformats.org/officeDocument/2006/relationships/hyperlink" Target="https://internet.garant.ru/document/redirect/12164203/0" TargetMode="External"/><Relationship Id="rId135" Type="http://schemas.openxmlformats.org/officeDocument/2006/relationships/hyperlink" Target="https://internet.garant.ru/document/redirect/22760293/1824" TargetMode="External"/><Relationship Id="rId156" Type="http://schemas.openxmlformats.org/officeDocument/2006/relationships/hyperlink" Target="https://internet.garant.ru/document/redirect/17520999/780" TargetMode="External"/><Relationship Id="rId17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8" Type="http://schemas.openxmlformats.org/officeDocument/2006/relationships/hyperlink" Target="https://internet.garant.ru/document/redirect/12188083/0" TargetMode="External"/><Relationship Id="rId321" Type="http://schemas.openxmlformats.org/officeDocument/2006/relationships/hyperlink" Target="https://internet.garant.ru/document/redirect/71492106/2" TargetMode="External"/><Relationship Id="rId342" Type="http://schemas.openxmlformats.org/officeDocument/2006/relationships/hyperlink" Target="https://internet.garant.ru/document/redirect/17520999/780" TargetMode="External"/><Relationship Id="rId36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4" Type="http://schemas.openxmlformats.org/officeDocument/2006/relationships/hyperlink" Target="https://internet.garant.ru/document/redirect/12184522/21" TargetMode="External"/><Relationship Id="rId41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0" Type="http://schemas.openxmlformats.org/officeDocument/2006/relationships/hyperlink" Target="https://internet.garant.ru/document/redirect/70819336/1026" TargetMode="External"/><Relationship Id="rId18" Type="http://schemas.openxmlformats.org/officeDocument/2006/relationships/hyperlink" Target="https://internet.garant.ru/document/redirect/12154854/0" TargetMode="External"/><Relationship Id="rId39" Type="http://schemas.openxmlformats.org/officeDocument/2006/relationships/hyperlink" Target="https://internet.garant.ru/document/redirect/12188083/416" TargetMode="External"/><Relationship Id="rId265" Type="http://schemas.openxmlformats.org/officeDocument/2006/relationships/hyperlink" Target="https://internet.garant.ru/document/redirect/12125267/0" TargetMode="External"/><Relationship Id="rId286" Type="http://schemas.openxmlformats.org/officeDocument/2006/relationships/hyperlink" Target="https://internet.garant.ru/document/redirect/71492106/41" TargetMode="External"/><Relationship Id="rId451" Type="http://schemas.openxmlformats.org/officeDocument/2006/relationships/hyperlink" Target="https://internet.garant.ru/document/redirect/70227594/10341" TargetMode="External"/><Relationship Id="rId472" Type="http://schemas.openxmlformats.org/officeDocument/2006/relationships/hyperlink" Target="https://internet.garant.ru/document/redirect/12188083/305" TargetMode="External"/><Relationship Id="rId493" Type="http://schemas.openxmlformats.org/officeDocument/2006/relationships/hyperlink" Target="https://internet.garant.ru/document/redirect/12117360/2000" TargetMode="External"/><Relationship Id="rId507" Type="http://schemas.openxmlformats.org/officeDocument/2006/relationships/hyperlink" Target="https://internet.garant.ru/document/redirect/70819336/2" TargetMode="External"/><Relationship Id="rId50" Type="http://schemas.openxmlformats.org/officeDocument/2006/relationships/hyperlink" Target="https://internet.garant.ru/document/redirect/12188083/0" TargetMode="External"/><Relationship Id="rId104" Type="http://schemas.openxmlformats.org/officeDocument/2006/relationships/hyperlink" Target="https://internet.garant.ru/document/redirect/10164072/3" TargetMode="External"/><Relationship Id="rId125" Type="http://schemas.openxmlformats.org/officeDocument/2006/relationships/hyperlink" Target="https://internet.garant.ru/document/redirect/71492106/0" TargetMode="External"/><Relationship Id="rId14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8" Type="http://schemas.openxmlformats.org/officeDocument/2006/relationships/hyperlink" Target="https://internet.garant.ru/document/redirect/12188083/3140201" TargetMode="External"/><Relationship Id="rId3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2" Type="http://schemas.openxmlformats.org/officeDocument/2006/relationships/hyperlink" Target="https://internet.garant.ru/document/redirect/12125267/0" TargetMode="External"/><Relationship Id="rId353" Type="http://schemas.openxmlformats.org/officeDocument/2006/relationships/hyperlink" Target="https://internet.garant.ru/document/redirect/10104442/0" TargetMode="External"/><Relationship Id="rId374" Type="http://schemas.openxmlformats.org/officeDocument/2006/relationships/hyperlink" Target="https://internet.garant.ru/document/redirect/70819336/2000" TargetMode="External"/><Relationship Id="rId39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1" Type="http://schemas.openxmlformats.org/officeDocument/2006/relationships/hyperlink" Target="https://internet.garant.ru/document/redirect/70229396/10042" TargetMode="External"/><Relationship Id="rId9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0" Type="http://schemas.openxmlformats.org/officeDocument/2006/relationships/hyperlink" Target="https://internet.garant.ru/document/redirect/70819336/10201" TargetMode="External"/><Relationship Id="rId2" Type="http://schemas.openxmlformats.org/officeDocument/2006/relationships/numbering" Target="numbering.xml"/><Relationship Id="rId29" Type="http://schemas.openxmlformats.org/officeDocument/2006/relationships/hyperlink" Target="https://internet.garant.ru/document/redirect/12164283/5" TargetMode="External"/><Relationship Id="rId25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6" Type="http://schemas.openxmlformats.org/officeDocument/2006/relationships/hyperlink" Target="https://internet.garant.ru/document/redirect/17520999/780" TargetMode="External"/><Relationship Id="rId29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2" Type="http://schemas.openxmlformats.org/officeDocument/2006/relationships/hyperlink" Target="https://internet.garant.ru/document/redirect/12188083/30414142" TargetMode="External"/><Relationship Id="rId483" Type="http://schemas.openxmlformats.org/officeDocument/2006/relationships/hyperlink" Target="https://internet.garant.ru/document/redirect/402110814/0" TargetMode="External"/><Relationship Id="rId4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15" Type="http://schemas.openxmlformats.org/officeDocument/2006/relationships/image" Target="media/image5.emf"/><Relationship Id="rId13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7" Type="http://schemas.openxmlformats.org/officeDocument/2006/relationships/hyperlink" Target="https://internet.garant.ru/document/redirect/12184522/21" TargetMode="External"/><Relationship Id="rId178" Type="http://schemas.openxmlformats.org/officeDocument/2006/relationships/hyperlink" Target="https://internet.garant.ru/document/redirect/12188083/0" TargetMode="External"/><Relationship Id="rId30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2" Type="http://schemas.openxmlformats.org/officeDocument/2006/relationships/hyperlink" Target="https://internet.garant.ru/document/redirect/71492106/21" TargetMode="External"/><Relationship Id="rId343" Type="http://schemas.openxmlformats.org/officeDocument/2006/relationships/hyperlink" Target="https://internet.garant.ru/document/redirect/12188083/0" TargetMode="External"/><Relationship Id="rId364" Type="http://schemas.openxmlformats.org/officeDocument/2006/relationships/hyperlink" Target="https://internet.garant.ru/document/redirect/12188083/0" TargetMode="External"/><Relationship Id="rId61" Type="http://schemas.openxmlformats.org/officeDocument/2006/relationships/hyperlink" Target="https://internet.garant.ru/document/redirect/17520999/780" TargetMode="External"/><Relationship Id="rId82" Type="http://schemas.openxmlformats.org/officeDocument/2006/relationships/hyperlink" Target="https://internet.garant.ru/document/redirect/12164203/0" TargetMode="External"/><Relationship Id="rId199" Type="http://schemas.openxmlformats.org/officeDocument/2006/relationships/hyperlink" Target="https://internet.garant.ru/document/redirect/12188083/31408" TargetMode="External"/><Relationship Id="rId203" Type="http://schemas.openxmlformats.org/officeDocument/2006/relationships/hyperlink" Target="https://internet.garant.ru/document/redirect/17520999/780" TargetMode="External"/><Relationship Id="rId3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9" Type="http://schemas.openxmlformats.org/officeDocument/2006/relationships/hyperlink" Target="https://internet.garant.ru/document/redirect/72113648/110" TargetMode="External"/><Relationship Id="rId2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66" Type="http://schemas.openxmlformats.org/officeDocument/2006/relationships/hyperlink" Target="https://internet.garant.ru/document/redirect/10900200/1" TargetMode="External"/><Relationship Id="rId28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2" Type="http://schemas.openxmlformats.org/officeDocument/2006/relationships/hyperlink" Target="https://internet.garant.ru/document/redirect/70227594/10342" TargetMode="External"/><Relationship Id="rId473" Type="http://schemas.openxmlformats.org/officeDocument/2006/relationships/hyperlink" Target="https://internet.garant.ru/document/redirect/12188083/416" TargetMode="External"/><Relationship Id="rId494" Type="http://schemas.openxmlformats.org/officeDocument/2006/relationships/hyperlink" Target="https://internet.garant.ru/document/redirect/70353464/11276" TargetMode="External"/><Relationship Id="rId508" Type="http://schemas.openxmlformats.org/officeDocument/2006/relationships/header" Target="header1.xml"/><Relationship Id="rId30" Type="http://schemas.openxmlformats.org/officeDocument/2006/relationships/hyperlink" Target="https://internet.garant.ru/document/redirect/70291366/0" TargetMode="External"/><Relationship Id="rId105" Type="http://schemas.openxmlformats.org/officeDocument/2006/relationships/hyperlink" Target="https://internet.garant.ru/document/redirect/10164072/0" TargetMode="External"/><Relationship Id="rId126" Type="http://schemas.openxmlformats.org/officeDocument/2006/relationships/hyperlink" Target="https://internet.garant.ru/document/redirect/70670880/0" TargetMode="External"/><Relationship Id="rId14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8" Type="http://schemas.openxmlformats.org/officeDocument/2006/relationships/hyperlink" Target="https://internet.garant.ru/document/redirect/12112604/2" TargetMode="External"/><Relationship Id="rId312" Type="http://schemas.openxmlformats.org/officeDocument/2006/relationships/hyperlink" Target="https://internet.garant.ru/document/redirect/17520999/780" TargetMode="External"/><Relationship Id="rId333" Type="http://schemas.openxmlformats.org/officeDocument/2006/relationships/hyperlink" Target="https://internet.garant.ru/document/redirect/10900200/1" TargetMode="External"/><Relationship Id="rId354" Type="http://schemas.openxmlformats.org/officeDocument/2006/relationships/hyperlink" Target="https://internet.garant.ru/document/redirect/70353464/0" TargetMode="External"/><Relationship Id="rId5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2" Type="http://schemas.openxmlformats.org/officeDocument/2006/relationships/hyperlink" Target="https://internet.garant.ru/document/redirect/17520999/780" TargetMode="External"/><Relationship Id="rId9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89" Type="http://schemas.openxmlformats.org/officeDocument/2006/relationships/hyperlink" Target="https://internet.garant.ru/document/redirect/12188083/3140201" TargetMode="External"/><Relationship Id="rId3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96" Type="http://schemas.openxmlformats.org/officeDocument/2006/relationships/hyperlink" Target="https://internet.garant.ru/document/redirect/410763714/21" TargetMode="External"/><Relationship Id="rId3" Type="http://schemas.openxmlformats.org/officeDocument/2006/relationships/styles" Target="styles.xml"/><Relationship Id="rId2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5" Type="http://schemas.openxmlformats.org/officeDocument/2006/relationships/hyperlink" Target="https://internet.garant.ru/document/redirect/17520999/780" TargetMode="External"/><Relationship Id="rId256" Type="http://schemas.openxmlformats.org/officeDocument/2006/relationships/hyperlink" Target="https://internet.garant.ru/document/redirect/17520999/780" TargetMode="External"/><Relationship Id="rId277" Type="http://schemas.openxmlformats.org/officeDocument/2006/relationships/hyperlink" Target="https://internet.garant.ru/document/redirect/22760293/3671" TargetMode="External"/><Relationship Id="rId29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0" Type="http://schemas.openxmlformats.org/officeDocument/2006/relationships/hyperlink" Target="https://internet.garant.ru/document/redirect/10108000/289" TargetMode="External"/><Relationship Id="rId421" Type="http://schemas.openxmlformats.org/officeDocument/2006/relationships/hyperlink" Target="https://internet.garant.ru/document/redirect/12188083/304010" TargetMode="External"/><Relationship Id="rId44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3" Type="http://schemas.openxmlformats.org/officeDocument/2006/relationships/hyperlink" Target="https://internet.garant.ru/document/redirect/12188083/304142" TargetMode="External"/><Relationship Id="rId484" Type="http://schemas.openxmlformats.org/officeDocument/2006/relationships/hyperlink" Target="https://internet.garant.ru/document/redirect/404498342/0" TargetMode="External"/><Relationship Id="rId116" Type="http://schemas.openxmlformats.org/officeDocument/2006/relationships/hyperlink" Target="https://internet.garant.ru/document/redirect/70353464/0" TargetMode="External"/><Relationship Id="rId137" Type="http://schemas.openxmlformats.org/officeDocument/2006/relationships/hyperlink" Target="https://internet.garant.ru/document/redirect/17520999/20175" TargetMode="External"/><Relationship Id="rId158" Type="http://schemas.openxmlformats.org/officeDocument/2006/relationships/hyperlink" Target="https://internet.garant.ru/document/redirect/12184522/21" TargetMode="External"/><Relationship Id="rId302" Type="http://schemas.openxmlformats.org/officeDocument/2006/relationships/hyperlink" Target="https://internet.garant.ru/document/redirect/12125267/0" TargetMode="External"/><Relationship Id="rId323" Type="http://schemas.openxmlformats.org/officeDocument/2006/relationships/hyperlink" Target="https://internet.garant.ru/document/redirect/17520999/780" TargetMode="External"/><Relationship Id="rId34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document/redirect/12188083/3030" TargetMode="External"/><Relationship Id="rId62" Type="http://schemas.openxmlformats.org/officeDocument/2006/relationships/hyperlink" Target="https://internet.garant.ru/document/redirect/12188083/0" TargetMode="External"/><Relationship Id="rId8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7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6" Type="http://schemas.openxmlformats.org/officeDocument/2006/relationships/hyperlink" Target="https://internet.garant.ru/document/redirect/70819336/1023" TargetMode="External"/><Relationship Id="rId190" Type="http://schemas.openxmlformats.org/officeDocument/2006/relationships/hyperlink" Target="https://internet.garant.ru/document/redirect/12188083/31403" TargetMode="External"/><Relationship Id="rId20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5" Type="http://schemas.openxmlformats.org/officeDocument/2006/relationships/hyperlink" Target="https://internet.garant.ru/document/redirect/12125267/0" TargetMode="External"/><Relationship Id="rId246" Type="http://schemas.openxmlformats.org/officeDocument/2006/relationships/hyperlink" Target="https://internet.garant.ru/document/redirect/17520999/780" TargetMode="External"/><Relationship Id="rId267" Type="http://schemas.openxmlformats.org/officeDocument/2006/relationships/hyperlink" Target="https://internet.garant.ru/document/redirect/10108000/289" TargetMode="External"/><Relationship Id="rId288" Type="http://schemas.openxmlformats.org/officeDocument/2006/relationships/hyperlink" Target="https://internet.garant.ru/document/redirect/17520999/780" TargetMode="External"/><Relationship Id="rId4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3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3" Type="http://schemas.openxmlformats.org/officeDocument/2006/relationships/hyperlink" Target="https://internet.garant.ru/document/redirect/70227594/10345" TargetMode="External"/><Relationship Id="rId47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09" Type="http://schemas.openxmlformats.org/officeDocument/2006/relationships/fontTable" Target="fontTable.xml"/><Relationship Id="rId106" Type="http://schemas.openxmlformats.org/officeDocument/2006/relationships/hyperlink" Target="https://internet.garant.ru/document/redirect/12188083/0" TargetMode="External"/><Relationship Id="rId127" Type="http://schemas.openxmlformats.org/officeDocument/2006/relationships/hyperlink" Target="https://internet.garant.ru/document/redirect/410763714/1011" TargetMode="External"/><Relationship Id="rId313" Type="http://schemas.openxmlformats.org/officeDocument/2006/relationships/hyperlink" Target="https://internet.garant.ru/document/redirect/12188083/0" TargetMode="External"/><Relationship Id="rId495" Type="http://schemas.openxmlformats.org/officeDocument/2006/relationships/hyperlink" Target="https://internet.garant.ru/document/redirect/70353464/143" TargetMode="External"/><Relationship Id="rId10" Type="http://schemas.openxmlformats.org/officeDocument/2006/relationships/hyperlink" Target="https://internet.garant.ru/document/redirect/48757550/0" TargetMode="External"/><Relationship Id="rId31" Type="http://schemas.openxmlformats.org/officeDocument/2006/relationships/hyperlink" Target="https://internet.garant.ru/document/redirect/12188083/12" TargetMode="External"/><Relationship Id="rId5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7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94" Type="http://schemas.openxmlformats.org/officeDocument/2006/relationships/hyperlink" Target="https://internet.garant.ru/document/redirect/410763714/21" TargetMode="External"/><Relationship Id="rId14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9" Type="http://schemas.openxmlformats.org/officeDocument/2006/relationships/hyperlink" Target="https://internet.garant.ru/document/redirect/17520999/780" TargetMode="External"/><Relationship Id="rId334" Type="http://schemas.openxmlformats.org/officeDocument/2006/relationships/hyperlink" Target="https://internet.garant.ru/document/redirect/10108000/289" TargetMode="External"/><Relationship Id="rId355" Type="http://schemas.openxmlformats.org/officeDocument/2006/relationships/hyperlink" Target="https://internet.garant.ru/document/redirect/70353464/9312" TargetMode="External"/><Relationship Id="rId376" Type="http://schemas.openxmlformats.org/officeDocument/2006/relationships/hyperlink" Target="https://internet.garant.ru/document/redirect/12188083/35" TargetMode="External"/><Relationship Id="rId397" Type="http://schemas.openxmlformats.org/officeDocument/2006/relationships/hyperlink" Target="https://internet.garant.ru/document/redirect/12188083/3140202" TargetMode="External"/><Relationship Id="rId4" Type="http://schemas.openxmlformats.org/officeDocument/2006/relationships/settings" Target="settings.xml"/><Relationship Id="rId18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36" Type="http://schemas.openxmlformats.org/officeDocument/2006/relationships/hyperlink" Target="https://internet.garant.ru/document/redirect/12188083/0" TargetMode="External"/><Relationship Id="rId257" Type="http://schemas.openxmlformats.org/officeDocument/2006/relationships/hyperlink" Target="https://internet.garant.ru/document/redirect/17520999/780" TargetMode="External"/><Relationship Id="rId2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1" Type="http://schemas.openxmlformats.org/officeDocument/2006/relationships/hyperlink" Target="https://internet.garant.ru/document/redirect/10108000/290" TargetMode="External"/><Relationship Id="rId422" Type="http://schemas.openxmlformats.org/officeDocument/2006/relationships/hyperlink" Target="https://internet.garant.ru/document/redirect/10164072/447" TargetMode="External"/><Relationship Id="rId443" Type="http://schemas.openxmlformats.org/officeDocument/2006/relationships/hyperlink" Target="https://internet.garant.ru/document/redirect/12184522/21" TargetMode="External"/><Relationship Id="rId464" Type="http://schemas.openxmlformats.org/officeDocument/2006/relationships/hyperlink" Target="https://internet.garant.ru/document/redirect/12188083/304143" TargetMode="External"/><Relationship Id="rId303" Type="http://schemas.openxmlformats.org/officeDocument/2006/relationships/hyperlink" Target="https://internet.garant.ru/document/redirect/10900200/1" TargetMode="External"/><Relationship Id="rId48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 Type="http://schemas.openxmlformats.org/officeDocument/2006/relationships/hyperlink" Target="https://internet.garant.ru/document/redirect/17520999/780" TargetMode="External"/><Relationship Id="rId8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38" Type="http://schemas.openxmlformats.org/officeDocument/2006/relationships/hyperlink" Target="https://internet.garant.ru/document/redirect/12125267/0" TargetMode="External"/><Relationship Id="rId345" Type="http://schemas.openxmlformats.org/officeDocument/2006/relationships/hyperlink" Target="https://internet.garant.ru/document/redirect/22760293/549" TargetMode="External"/><Relationship Id="rId38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10" Type="http://schemas.openxmlformats.org/officeDocument/2006/relationships/theme" Target="theme/theme1.xml"/><Relationship Id="rId191" Type="http://schemas.openxmlformats.org/officeDocument/2006/relationships/hyperlink" Target="https://internet.garant.ru/document/redirect/12188083/0" TargetMode="External"/><Relationship Id="rId20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47" Type="http://schemas.openxmlformats.org/officeDocument/2006/relationships/hyperlink" Target="https://internet.garant.ru/document/redirect/12188083/0" TargetMode="External"/><Relationship Id="rId41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7" Type="http://schemas.openxmlformats.org/officeDocument/2006/relationships/hyperlink" Target="https://internet.garant.ru/document/redirect/70353464/0" TargetMode="External"/><Relationship Id="rId289" Type="http://schemas.openxmlformats.org/officeDocument/2006/relationships/hyperlink" Target="https://internet.garant.ru/document/redirect/12188083/0" TargetMode="External"/><Relationship Id="rId454" Type="http://schemas.openxmlformats.org/officeDocument/2006/relationships/hyperlink" Target="https://internet.garant.ru/document/redirect/70227594/0" TargetMode="External"/><Relationship Id="rId496" Type="http://schemas.openxmlformats.org/officeDocument/2006/relationships/hyperlink" Target="https://internet.garant.ru/document/redirect/70353464/236" TargetMode="External"/><Relationship Id="rId1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53" Type="http://schemas.openxmlformats.org/officeDocument/2006/relationships/hyperlink" Target="https://internet.garant.ru/document/redirect/17520999/780" TargetMode="External"/><Relationship Id="rId1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6" Type="http://schemas.openxmlformats.org/officeDocument/2006/relationships/hyperlink" Target="https://internet.garant.ru/document/redirect/10164072/3" TargetMode="External"/><Relationship Id="rId398" Type="http://schemas.openxmlformats.org/officeDocument/2006/relationships/hyperlink" Target="https://internet.garant.ru/document/redirect/12125267/0" TargetMode="External"/><Relationship Id="rId95" Type="http://schemas.openxmlformats.org/officeDocument/2006/relationships/hyperlink" Target="https://internet.garant.ru/document/redirect/12188083/3361" TargetMode="External"/><Relationship Id="rId16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3" Type="http://schemas.openxmlformats.org/officeDocument/2006/relationships/hyperlink" Target="https://internet.garant.ru/document/redirect/10164072/1057" TargetMode="External"/><Relationship Id="rId2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2" Type="http://schemas.openxmlformats.org/officeDocument/2006/relationships/hyperlink" Target="https://internet.garant.ru/document/redirect/12188083/0" TargetMode="External"/><Relationship Id="rId64" Type="http://schemas.openxmlformats.org/officeDocument/2006/relationships/hyperlink" Target="https://internet.garant.ru/document/redirect/17520999/780" TargetMode="External"/><Relationship Id="rId118" Type="http://schemas.openxmlformats.org/officeDocument/2006/relationships/hyperlink" Target="https://internet.garant.ru/document/redirect/12138258/83" TargetMode="External"/><Relationship Id="rId32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7" Type="http://schemas.openxmlformats.org/officeDocument/2006/relationships/hyperlink" Target="https://internet.garant.ru/document/redirect/12188083/304011" TargetMode="External"/><Relationship Id="rId171" Type="http://schemas.openxmlformats.org/officeDocument/2006/relationships/hyperlink" Target="https://internet.garant.ru/document/redirect/10180094/100" TargetMode="External"/><Relationship Id="rId227" Type="http://schemas.openxmlformats.org/officeDocument/2006/relationships/hyperlink" Target="https://internet.garant.ru/document/redirect/10108000/289" TargetMode="External"/><Relationship Id="rId269" Type="http://schemas.openxmlformats.org/officeDocument/2006/relationships/hyperlink" Target="https://internet.garant.ru/document/redirect/10108000/291" TargetMode="External"/><Relationship Id="rId43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7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3" Type="http://schemas.openxmlformats.org/officeDocument/2006/relationships/hyperlink" Target="https://internet.garant.ru/document/redirect/10900200/0" TargetMode="External"/><Relationship Id="rId129" Type="http://schemas.openxmlformats.org/officeDocument/2006/relationships/hyperlink" Target="https://internet.garant.ru/document/redirect/22760293/1822" TargetMode="External"/><Relationship Id="rId280" Type="http://schemas.openxmlformats.org/officeDocument/2006/relationships/hyperlink" Target="https://internet.garant.ru/document/redirect/71492106/31" TargetMode="External"/><Relationship Id="rId336" Type="http://schemas.openxmlformats.org/officeDocument/2006/relationships/hyperlink" Target="https://internet.garant.ru/document/redirect/10108000/291" TargetMode="External"/><Relationship Id="rId501" Type="http://schemas.openxmlformats.org/officeDocument/2006/relationships/hyperlink" Target="https://internet.garant.ru/document/redirect/12188083/0" TargetMode="External"/><Relationship Id="rId7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40" Type="http://schemas.openxmlformats.org/officeDocument/2006/relationships/hyperlink" Target="https://internet.garant.ru/document/redirect/10108000/290" TargetMode="External"/><Relationship Id="rId18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7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03" Type="http://schemas.openxmlformats.org/officeDocument/2006/relationships/hyperlink" Target="https://internet.garant.ru/document/redirect/10108000/2911" TargetMode="External"/><Relationship Id="rId6" Type="http://schemas.openxmlformats.org/officeDocument/2006/relationships/footnotes" Target="footnotes.xml"/><Relationship Id="rId23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45" Type="http://schemas.openxmlformats.org/officeDocument/2006/relationships/hyperlink" Target="https://internet.garant.ru/document/redirect/70819336/1027" TargetMode="External"/><Relationship Id="rId487" Type="http://schemas.openxmlformats.org/officeDocument/2006/relationships/hyperlink" Target="https://internet.garant.ru/document/redirect/70269170/0" TargetMode="External"/><Relationship Id="rId29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05" Type="http://schemas.openxmlformats.org/officeDocument/2006/relationships/hyperlink" Target="https://internet.garant.ru/document/redirect/10108000/290" TargetMode="External"/><Relationship Id="rId347" Type="http://schemas.openxmlformats.org/officeDocument/2006/relationships/hyperlink" Target="https://internet.garant.ru/document/redirect/71492106/2" TargetMode="External"/><Relationship Id="rId44" Type="http://schemas.openxmlformats.org/officeDocument/2006/relationships/hyperlink" Target="https://internet.garant.ru/document/redirect/12184522/21" TargetMode="External"/><Relationship Id="rId8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5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89" Type="http://schemas.openxmlformats.org/officeDocument/2006/relationships/hyperlink" Target="https://internet.garant.ru/document/redirect/70353464/451" TargetMode="External"/><Relationship Id="rId193" Type="http://schemas.openxmlformats.org/officeDocument/2006/relationships/hyperlink" Target="https://internet.garant.ru/document/redirect/10164072/3" TargetMode="External"/><Relationship Id="rId207" Type="http://schemas.openxmlformats.org/officeDocument/2006/relationships/hyperlink" Target="https://internet.garant.ru/document/redirect/17520999/780" TargetMode="External"/><Relationship Id="rId24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1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56"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98" Type="http://schemas.openxmlformats.org/officeDocument/2006/relationships/hyperlink" Target="https://internet.garant.ru/document/redirect/70353464/335" TargetMode="External"/><Relationship Id="rId13"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09" Type="http://schemas.openxmlformats.org/officeDocument/2006/relationships/hyperlink" Target="https://internet.garant.ru/document/redirect/17520999/780" TargetMode="External"/><Relationship Id="rId260" Type="http://schemas.openxmlformats.org/officeDocument/2006/relationships/hyperlink" Target="https://internet.garant.ru/document/redirect/17520999/780" TargetMode="External"/><Relationship Id="rId316" Type="http://schemas.openxmlformats.org/officeDocument/2006/relationships/hyperlink" Target="https://internet.garant.ru/document/redirect/17520999/780" TargetMode="External"/><Relationship Id="rId55" Type="http://schemas.openxmlformats.org/officeDocument/2006/relationships/hyperlink" Target="https://internet.garant.ru/document/redirect/12188083/4013" TargetMode="External"/><Relationship Id="rId97" Type="http://schemas.openxmlformats.org/officeDocument/2006/relationships/hyperlink" Target="https://internet.garant.ru/document/redirect/17520999/780" TargetMode="External"/><Relationship Id="rId120"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5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162"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18"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25"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46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271" Type="http://schemas.openxmlformats.org/officeDocument/2006/relationships/hyperlink" Target="https://internet.garant.ru/document/redirect/12125267/1928" TargetMode="External"/><Relationship Id="rId24"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66" Type="http://schemas.openxmlformats.org/officeDocument/2006/relationships/hyperlink" Target="https://internet.garant.ru/document/redirect/70229396/0" TargetMode="External"/><Relationship Id="rId131"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27"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 Id="rId369" Type="http://schemas.openxmlformats.org/officeDocument/2006/relationships/hyperlink" Target="file:///C:\Users\urmary_priom\Downloads\&#1055;&#1086;&#1089;&#1090;&#1072;&#1085;&#1086;&#1074;&#1083;&#1077;&#1085;&#1080;&#1077;_&#1086;&#1073;%20&#1091;&#1090;&#1074;&#1077;&#1088;&#1078;&#1076;&#1077;&#1085;&#1080;&#1080;_&#1055;&#1086;&#1083;&#1086;&#1078;&#1077;&#1085;&#1080;&#1103;_&#1087;&#1086;%20223-&#1060;&#104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49229</Words>
  <Characters>280609</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48</cp:revision>
  <cp:lastPrinted>2025-01-14T12:02:00Z</cp:lastPrinted>
  <dcterms:created xsi:type="dcterms:W3CDTF">2025-01-09T10:35:00Z</dcterms:created>
  <dcterms:modified xsi:type="dcterms:W3CDTF">2025-01-14T12:02:00Z</dcterms:modified>
</cp:coreProperties>
</file>