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GoBack"/>
    <w:bookmarkEnd w:id="0"/>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0E8A8B9" w:rsidR="009A3F0A" w:rsidRPr="00EE4895" w:rsidRDefault="00E62A65"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C075E7">
                              <w:rPr>
                                <w:rFonts w:ascii="Times New Roman" w:eastAsia="Times New Roman" w:hAnsi="Times New Roman" w:cs="Times New Roman"/>
                                <w:sz w:val="24"/>
                                <w:szCs w:val="20"/>
                                <w:u w:val="single"/>
                                <w:lang w:eastAsia="ru-RU"/>
                              </w:rPr>
                              <w:t>4</w:t>
                            </w:r>
                            <w:r w:rsidR="001B69A0">
                              <w:rPr>
                                <w:rFonts w:ascii="Times New Roman" w:eastAsia="Times New Roman" w:hAnsi="Times New Roman" w:cs="Times New Roman"/>
                                <w:sz w:val="24"/>
                                <w:szCs w:val="20"/>
                                <w:u w:val="single"/>
                                <w:lang w:eastAsia="ru-RU"/>
                              </w:rPr>
                              <w:t>.11</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C075E7">
                              <w:rPr>
                                <w:rFonts w:ascii="Times New Roman" w:eastAsia="Times New Roman" w:hAnsi="Times New Roman" w:cs="Times New Roman"/>
                                <w:sz w:val="24"/>
                                <w:szCs w:val="20"/>
                                <w:u w:val="single"/>
                                <w:lang w:eastAsia="ru-RU"/>
                              </w:rPr>
                              <w:t>91</w:t>
                            </w:r>
                            <w:r w:rsidR="00A03CCA">
                              <w:rPr>
                                <w:rFonts w:ascii="Times New Roman" w:eastAsia="Times New Roman" w:hAnsi="Times New Roman" w:cs="Times New Roman"/>
                                <w:sz w:val="24"/>
                                <w:szCs w:val="20"/>
                                <w:u w:val="single"/>
                                <w:lang w:eastAsia="ru-RU"/>
                              </w:rPr>
                              <w:t>9</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0E8A8B9" w:rsidR="009A3F0A" w:rsidRPr="00EE4895" w:rsidRDefault="00E62A65"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C075E7">
                        <w:rPr>
                          <w:rFonts w:ascii="Times New Roman" w:eastAsia="Times New Roman" w:hAnsi="Times New Roman" w:cs="Times New Roman"/>
                          <w:sz w:val="24"/>
                          <w:szCs w:val="20"/>
                          <w:u w:val="single"/>
                          <w:lang w:eastAsia="ru-RU"/>
                        </w:rPr>
                        <w:t>4</w:t>
                      </w:r>
                      <w:r w:rsidR="001B69A0">
                        <w:rPr>
                          <w:rFonts w:ascii="Times New Roman" w:eastAsia="Times New Roman" w:hAnsi="Times New Roman" w:cs="Times New Roman"/>
                          <w:sz w:val="24"/>
                          <w:szCs w:val="20"/>
                          <w:u w:val="single"/>
                          <w:lang w:eastAsia="ru-RU"/>
                        </w:rPr>
                        <w:t>.11</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C075E7">
                        <w:rPr>
                          <w:rFonts w:ascii="Times New Roman" w:eastAsia="Times New Roman" w:hAnsi="Times New Roman" w:cs="Times New Roman"/>
                          <w:sz w:val="24"/>
                          <w:szCs w:val="20"/>
                          <w:u w:val="single"/>
                          <w:lang w:eastAsia="ru-RU"/>
                        </w:rPr>
                        <w:t>91</w:t>
                      </w:r>
                      <w:r w:rsidR="00A03CCA">
                        <w:rPr>
                          <w:rFonts w:ascii="Times New Roman" w:eastAsia="Times New Roman" w:hAnsi="Times New Roman" w:cs="Times New Roman"/>
                          <w:sz w:val="24"/>
                          <w:szCs w:val="20"/>
                          <w:u w:val="single"/>
                          <w:lang w:eastAsia="ru-RU"/>
                        </w:rPr>
                        <w:t>9</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6DB3D2C4" w:rsidR="009A3F0A" w:rsidRPr="00EE4895" w:rsidRDefault="00E62A6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C075E7">
                              <w:rPr>
                                <w:rFonts w:ascii="Times New Roman" w:eastAsia="Times New Roman" w:hAnsi="Times New Roman" w:cs="Times New Roman"/>
                                <w:sz w:val="24"/>
                                <w:szCs w:val="24"/>
                                <w:u w:val="single"/>
                                <w:lang w:eastAsia="ru-RU"/>
                              </w:rPr>
                              <w:t>4</w:t>
                            </w:r>
                            <w:r w:rsidR="001B69A0">
                              <w:rPr>
                                <w:rFonts w:ascii="Times New Roman" w:eastAsia="Times New Roman" w:hAnsi="Times New Roman" w:cs="Times New Roman"/>
                                <w:sz w:val="24"/>
                                <w:szCs w:val="24"/>
                                <w:u w:val="single"/>
                                <w:lang w:eastAsia="ru-RU"/>
                              </w:rPr>
                              <w:t>.11</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9A3F0A">
                              <w:rPr>
                                <w:rFonts w:ascii="Times New Roman" w:eastAsia="Times New Roman" w:hAnsi="Times New Roman" w:cs="Times New Roman"/>
                                <w:sz w:val="24"/>
                                <w:szCs w:val="24"/>
                                <w:u w:val="single"/>
                                <w:lang w:eastAsia="ru-RU"/>
                              </w:rPr>
                              <w:t>1</w:t>
                            </w:r>
                            <w:r w:rsidR="00C075E7">
                              <w:rPr>
                                <w:rFonts w:ascii="Times New Roman" w:eastAsia="Times New Roman" w:hAnsi="Times New Roman" w:cs="Times New Roman"/>
                                <w:sz w:val="24"/>
                                <w:szCs w:val="24"/>
                                <w:u w:val="single"/>
                                <w:lang w:eastAsia="ru-RU"/>
                              </w:rPr>
                              <w:t>91</w:t>
                            </w:r>
                            <w:r w:rsidR="00A03CCA">
                              <w:rPr>
                                <w:rFonts w:ascii="Times New Roman" w:eastAsia="Times New Roman" w:hAnsi="Times New Roman" w:cs="Times New Roman"/>
                                <w:sz w:val="24"/>
                                <w:szCs w:val="24"/>
                                <w:u w:val="single"/>
                                <w:lang w:eastAsia="ru-RU"/>
                              </w:rPr>
                              <w:t xml:space="preserve">9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6DB3D2C4" w:rsidR="009A3F0A" w:rsidRPr="00EE4895" w:rsidRDefault="00E62A6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C075E7">
                        <w:rPr>
                          <w:rFonts w:ascii="Times New Roman" w:eastAsia="Times New Roman" w:hAnsi="Times New Roman" w:cs="Times New Roman"/>
                          <w:sz w:val="24"/>
                          <w:szCs w:val="24"/>
                          <w:u w:val="single"/>
                          <w:lang w:eastAsia="ru-RU"/>
                        </w:rPr>
                        <w:t>4</w:t>
                      </w:r>
                      <w:r w:rsidR="001B69A0">
                        <w:rPr>
                          <w:rFonts w:ascii="Times New Roman" w:eastAsia="Times New Roman" w:hAnsi="Times New Roman" w:cs="Times New Roman"/>
                          <w:sz w:val="24"/>
                          <w:szCs w:val="24"/>
                          <w:u w:val="single"/>
                          <w:lang w:eastAsia="ru-RU"/>
                        </w:rPr>
                        <w:t>.11</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9A3F0A">
                        <w:rPr>
                          <w:rFonts w:ascii="Times New Roman" w:eastAsia="Times New Roman" w:hAnsi="Times New Roman" w:cs="Times New Roman"/>
                          <w:sz w:val="24"/>
                          <w:szCs w:val="24"/>
                          <w:u w:val="single"/>
                          <w:lang w:eastAsia="ru-RU"/>
                        </w:rPr>
                        <w:t>1</w:t>
                      </w:r>
                      <w:r w:rsidR="00C075E7">
                        <w:rPr>
                          <w:rFonts w:ascii="Times New Roman" w:eastAsia="Times New Roman" w:hAnsi="Times New Roman" w:cs="Times New Roman"/>
                          <w:sz w:val="24"/>
                          <w:szCs w:val="24"/>
                          <w:u w:val="single"/>
                          <w:lang w:eastAsia="ru-RU"/>
                        </w:rPr>
                        <w:t>91</w:t>
                      </w:r>
                      <w:r w:rsidR="00A03CCA">
                        <w:rPr>
                          <w:rFonts w:ascii="Times New Roman" w:eastAsia="Times New Roman" w:hAnsi="Times New Roman" w:cs="Times New Roman"/>
                          <w:sz w:val="24"/>
                          <w:szCs w:val="24"/>
                          <w:u w:val="single"/>
                          <w:lang w:eastAsia="ru-RU"/>
                        </w:rPr>
                        <w:t xml:space="preserve">9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41D30B7C" w14:textId="77777777" w:rsidR="0016611C" w:rsidRDefault="0016611C" w:rsidP="0016611C">
      <w:pPr>
        <w:spacing w:after="0" w:line="240" w:lineRule="auto"/>
        <w:ind w:right="4819"/>
        <w:jc w:val="both"/>
        <w:rPr>
          <w:color w:val="000000"/>
        </w:rPr>
      </w:pPr>
    </w:p>
    <w:p w14:paraId="0F193AF8" w14:textId="0C204303" w:rsidR="00A03CCA" w:rsidRPr="00A03CCA" w:rsidRDefault="00A03CCA" w:rsidP="00A03CCA">
      <w:pPr>
        <w:tabs>
          <w:tab w:val="left" w:pos="9072"/>
        </w:tabs>
        <w:spacing w:after="0" w:line="240" w:lineRule="auto"/>
        <w:ind w:right="5102"/>
        <w:jc w:val="both"/>
        <w:rPr>
          <w:rFonts w:ascii="Times New Roman" w:hAnsi="Times New Roman" w:cs="Times New Roman"/>
          <w:bCs/>
          <w:color w:val="000000" w:themeColor="text1"/>
          <w:sz w:val="24"/>
          <w:szCs w:val="24"/>
          <w:shd w:val="clear" w:color="auto" w:fill="FFFFFF"/>
        </w:rPr>
      </w:pPr>
      <w:r>
        <w:rPr>
          <w:rFonts w:ascii="Times New Roman" w:hAnsi="Times New Roman" w:cs="Times New Roman"/>
          <w:bCs/>
          <w:sz w:val="24"/>
          <w:szCs w:val="24"/>
        </w:rPr>
        <w:t xml:space="preserve">Об утверждении </w:t>
      </w:r>
      <w:proofErr w:type="gramStart"/>
      <w:r>
        <w:rPr>
          <w:rFonts w:ascii="Times New Roman" w:hAnsi="Times New Roman" w:cs="Times New Roman"/>
          <w:bCs/>
          <w:sz w:val="24"/>
          <w:szCs w:val="24"/>
        </w:rPr>
        <w:t xml:space="preserve">Перечня  </w:t>
      </w:r>
      <w:r>
        <w:rPr>
          <w:rFonts w:ascii="Times New Roman" w:hAnsi="Times New Roman" w:cs="Times New Roman"/>
          <w:bCs/>
          <w:color w:val="000000" w:themeColor="text1"/>
          <w:sz w:val="24"/>
          <w:szCs w:val="24"/>
          <w:shd w:val="clear" w:color="auto" w:fill="FFFFFF"/>
        </w:rPr>
        <w:t>земельных</w:t>
      </w:r>
      <w:proofErr w:type="gramEnd"/>
      <w:r>
        <w:rPr>
          <w:rFonts w:ascii="Times New Roman" w:hAnsi="Times New Roman" w:cs="Times New Roman"/>
          <w:bCs/>
          <w:color w:val="000000" w:themeColor="text1"/>
          <w:sz w:val="24"/>
          <w:szCs w:val="24"/>
          <w:shd w:val="clear" w:color="auto" w:fill="FFFFFF"/>
        </w:rPr>
        <w:t xml:space="preserve"> участков, находящихся в муниципальной собственности, и земельных участков, государственная собственность на которые не разграничена, предназначенных  для предоставления гражданам в собственность бесплатно для индивидуального жилищного строительства,  ведения личного подсобного хозяйства в первоочередном порядке</w:t>
      </w:r>
    </w:p>
    <w:p w14:paraId="1FD547D9" w14:textId="77777777" w:rsidR="00A03CCA" w:rsidRDefault="00A03CCA" w:rsidP="00A03CCA">
      <w:pPr>
        <w:widowControl w:val="0"/>
        <w:spacing w:after="0" w:line="240" w:lineRule="auto"/>
        <w:ind w:firstLine="567"/>
        <w:jc w:val="both"/>
        <w:rPr>
          <w:rFonts w:ascii="Times New Roman" w:hAnsi="Times New Roman" w:cs="Times New Roman"/>
          <w:b/>
          <w:color w:val="000000"/>
          <w:sz w:val="24"/>
          <w:szCs w:val="24"/>
        </w:rPr>
      </w:pPr>
    </w:p>
    <w:p w14:paraId="2067A056" w14:textId="77777777" w:rsidR="00A03CCA" w:rsidRDefault="00A03CCA" w:rsidP="00A03CCA">
      <w:pPr>
        <w:widowControl w:val="0"/>
        <w:spacing w:after="0" w:line="240" w:lineRule="auto"/>
        <w:ind w:firstLine="567"/>
        <w:jc w:val="both"/>
        <w:rPr>
          <w:rFonts w:ascii="Times New Roman" w:hAnsi="Times New Roman" w:cs="Times New Roman"/>
          <w:b/>
          <w:color w:val="000000"/>
          <w:sz w:val="24"/>
          <w:szCs w:val="24"/>
        </w:rPr>
      </w:pPr>
    </w:p>
    <w:p w14:paraId="34C8FCAA" w14:textId="5432154A" w:rsidR="00A03CCA" w:rsidRDefault="00A03CCA" w:rsidP="00A03CCA">
      <w:pPr>
        <w:widowControl w:val="0"/>
        <w:spacing w:after="0" w:line="240" w:lineRule="auto"/>
        <w:ind w:firstLine="567"/>
        <w:jc w:val="both"/>
        <w:rPr>
          <w:rFonts w:ascii="Times New Roman" w:hAnsi="Times New Roman" w:cs="Times New Roman"/>
          <w:bCs/>
          <w:snapToGrid w:val="0"/>
          <w:color w:val="000000"/>
          <w:sz w:val="24"/>
          <w:szCs w:val="24"/>
        </w:rPr>
      </w:pPr>
      <w:r>
        <w:rPr>
          <w:rFonts w:ascii="Times New Roman" w:hAnsi="Times New Roman" w:cs="Times New Roman"/>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w:t>
      </w:r>
      <w:r>
        <w:rPr>
          <w:rFonts w:ascii="Times New Roman" w:hAnsi="Times New Roman" w:cs="Times New Roman"/>
          <w:color w:val="000000" w:themeColor="text1"/>
          <w:sz w:val="24"/>
          <w:szCs w:val="24"/>
          <w:shd w:val="clear" w:color="auto" w:fill="FFFFFF"/>
        </w:rPr>
        <w:t>Законом Чувашской Республики от 23.11.2023 № 82 «О предоставлении земельных участков отдельным категориям граждан в собственность бесплатно на территории Чувашской Республики»</w:t>
      </w:r>
      <w:r>
        <w:rPr>
          <w:rFonts w:ascii="Times New Roman" w:hAnsi="Times New Roman" w:cs="Times New Roman"/>
          <w:sz w:val="24"/>
          <w:szCs w:val="24"/>
        </w:rPr>
        <w:t xml:space="preserve">, Уставом Урмарского муниципального округа Чувашской Республики, администрация Урмарского муниципального округа  </w:t>
      </w:r>
      <w:r>
        <w:rPr>
          <w:rFonts w:ascii="Times New Roman" w:hAnsi="Times New Roman" w:cs="Times New Roman"/>
          <w:bCs/>
          <w:snapToGrid w:val="0"/>
          <w:color w:val="000000"/>
          <w:sz w:val="24"/>
          <w:szCs w:val="24"/>
        </w:rPr>
        <w:t>п о с т а н о в л я е т:</w:t>
      </w:r>
    </w:p>
    <w:p w14:paraId="237BB3DD" w14:textId="77777777" w:rsidR="00A03CCA" w:rsidRDefault="00A03CCA" w:rsidP="00A03CCA">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bCs/>
          <w:snapToGrid w:val="0"/>
          <w:color w:val="000000"/>
          <w:sz w:val="24"/>
          <w:szCs w:val="24"/>
        </w:rPr>
        <w:t xml:space="preserve">1. </w:t>
      </w:r>
      <w:r>
        <w:rPr>
          <w:rFonts w:ascii="Times New Roman" w:hAnsi="Times New Roman" w:cs="Times New Roman"/>
          <w:bCs/>
          <w:sz w:val="24"/>
          <w:szCs w:val="24"/>
        </w:rPr>
        <w:t xml:space="preserve">Утвердить Перечень </w:t>
      </w:r>
      <w:r>
        <w:rPr>
          <w:rFonts w:ascii="Times New Roman" w:hAnsi="Times New Roman" w:cs="Times New Roman"/>
          <w:bCs/>
          <w:color w:val="000000" w:themeColor="text1"/>
          <w:sz w:val="24"/>
          <w:szCs w:val="24"/>
          <w:shd w:val="clear" w:color="auto" w:fill="FFFFFF"/>
        </w:rPr>
        <w:t>земельных участков,</w:t>
      </w:r>
      <w:r>
        <w:rPr>
          <w:rFonts w:ascii="Times New Roman" w:hAnsi="Times New Roman" w:cs="Times New Roman"/>
          <w:color w:val="000000" w:themeColor="text1"/>
          <w:sz w:val="24"/>
          <w:szCs w:val="24"/>
          <w:shd w:val="clear" w:color="auto" w:fill="FFFFFF"/>
        </w:rPr>
        <w:t xml:space="preserve"> находящихся в муниципальной собственности, и земельных участков, государственная собственность на которые не разграничена, предназначенных для предоставления гражданам в собственность бесплатно для индивидуального жилищного строительства, ведения личного подсобного хозяйства в первоочередном порядке, </w:t>
      </w:r>
      <w:r>
        <w:rPr>
          <w:rFonts w:ascii="Times New Roman" w:hAnsi="Times New Roman" w:cs="Times New Roman"/>
          <w:sz w:val="24"/>
          <w:szCs w:val="24"/>
        </w:rPr>
        <w:t>согласно приложению № 1.</w:t>
      </w:r>
    </w:p>
    <w:p w14:paraId="38FE54C0" w14:textId="77777777" w:rsidR="00A03CCA" w:rsidRDefault="00A03CCA" w:rsidP="00A03CCA">
      <w:pPr>
        <w:widowControl w:val="0"/>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2. </w:t>
      </w:r>
      <w:r>
        <w:rPr>
          <w:rFonts w:ascii="Times New Roman" w:eastAsia="Times New Roman" w:hAnsi="Times New Roman" w:cs="Times New Roman"/>
          <w:sz w:val="24"/>
          <w:szCs w:val="24"/>
        </w:rPr>
        <w:t>Контроль за исполнением данного постановления возложить на отдел экономики, земельных и имущественных отношений администрации Урмарского муниципального округа Чувашской Республики.</w:t>
      </w:r>
    </w:p>
    <w:p w14:paraId="43ACC9F3" w14:textId="7F08AC10" w:rsidR="00A03CCA" w:rsidRPr="00A03CCA" w:rsidRDefault="00A03CCA" w:rsidP="00A03CCA">
      <w:pPr>
        <w:widowControl w:val="0"/>
        <w:spacing w:after="0" w:line="240" w:lineRule="auto"/>
        <w:ind w:firstLine="567"/>
        <w:jc w:val="both"/>
        <w:rPr>
          <w:rFonts w:ascii="Times New Roman" w:hAnsi="Times New Roman" w:cs="Times New Roman"/>
          <w:bCs/>
          <w:snapToGrid w:val="0"/>
          <w:color w:val="000000"/>
          <w:sz w:val="24"/>
          <w:szCs w:val="24"/>
        </w:rPr>
      </w:pPr>
      <w:r>
        <w:rPr>
          <w:rFonts w:ascii="Times New Roman" w:eastAsia="Times New Roman" w:hAnsi="Times New Roman" w:cs="Times New Roman"/>
          <w:sz w:val="24"/>
          <w:szCs w:val="24"/>
        </w:rPr>
        <w:t xml:space="preserve">3. </w:t>
      </w:r>
      <w:r>
        <w:rPr>
          <w:rFonts w:ascii="Times New Roman" w:hAnsi="Times New Roman" w:cs="Times New Roman"/>
          <w:sz w:val="24"/>
          <w:szCs w:val="24"/>
        </w:rPr>
        <w:t>Настоящее постановление вступает в силу после его официального опубликования.</w:t>
      </w:r>
    </w:p>
    <w:p w14:paraId="56CC594D" w14:textId="77777777" w:rsidR="00A03CCA" w:rsidRDefault="00A03CCA" w:rsidP="00A03CCA">
      <w:pPr>
        <w:pStyle w:val="ac"/>
        <w:tabs>
          <w:tab w:val="left" w:pos="851"/>
        </w:tabs>
        <w:spacing w:after="0" w:line="240" w:lineRule="auto"/>
        <w:ind w:left="0"/>
        <w:jc w:val="both"/>
      </w:pPr>
    </w:p>
    <w:p w14:paraId="788AB9A2" w14:textId="77777777" w:rsidR="00A03CCA" w:rsidRDefault="00A03CCA" w:rsidP="00A03CCA">
      <w:pPr>
        <w:spacing w:after="0" w:line="240" w:lineRule="auto"/>
        <w:jc w:val="both"/>
        <w:rPr>
          <w:rFonts w:ascii="Times New Roman" w:hAnsi="Times New Roman" w:cs="Times New Roman"/>
          <w:sz w:val="24"/>
          <w:szCs w:val="24"/>
        </w:rPr>
      </w:pPr>
    </w:p>
    <w:p w14:paraId="2F3040D3" w14:textId="77777777" w:rsidR="00A03CCA" w:rsidRDefault="00A03CCA" w:rsidP="00A03CCA">
      <w:pPr>
        <w:spacing w:after="0" w:line="240" w:lineRule="auto"/>
        <w:jc w:val="both"/>
        <w:rPr>
          <w:rFonts w:ascii="Times New Roman" w:hAnsi="Times New Roman" w:cs="Times New Roman"/>
          <w:sz w:val="24"/>
          <w:szCs w:val="24"/>
        </w:rPr>
      </w:pPr>
    </w:p>
    <w:p w14:paraId="7D0073CF" w14:textId="0ABDD20F" w:rsidR="00A03CCA" w:rsidRDefault="00A03CCA" w:rsidP="00A03C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Урмарского</w:t>
      </w:r>
    </w:p>
    <w:p w14:paraId="1567C510" w14:textId="77777777" w:rsidR="00A03CCA" w:rsidRDefault="00A03CCA" w:rsidP="00A03CCA">
      <w:pPr>
        <w:spacing w:after="0" w:line="240" w:lineRule="auto"/>
        <w:jc w:val="both"/>
        <w:rPr>
          <w:rFonts w:ascii="Times New Roman" w:hAnsi="Times New Roman" w:cs="Times New Roman"/>
          <w:sz w:val="26"/>
          <w:szCs w:val="26"/>
        </w:rPr>
      </w:pPr>
      <w:r>
        <w:rPr>
          <w:rFonts w:ascii="Times New Roman" w:hAnsi="Times New Roman" w:cs="Times New Roman"/>
          <w:sz w:val="24"/>
          <w:szCs w:val="24"/>
        </w:rPr>
        <w:t>муниципального округа                                                                                         В.В. Шигильдеев</w:t>
      </w:r>
    </w:p>
    <w:p w14:paraId="48FFA9D7" w14:textId="77777777" w:rsidR="00A03CCA" w:rsidRDefault="00A03CCA" w:rsidP="00A03CCA">
      <w:pPr>
        <w:spacing w:after="0"/>
        <w:ind w:left="6804"/>
        <w:jc w:val="right"/>
        <w:rPr>
          <w:rFonts w:ascii="Times New Roman" w:hAnsi="Times New Roman" w:cs="Times New Roman"/>
          <w:sz w:val="24"/>
          <w:szCs w:val="24"/>
        </w:rPr>
      </w:pPr>
    </w:p>
    <w:p w14:paraId="13236B55" w14:textId="77777777" w:rsidR="00A03CCA" w:rsidRDefault="00A03CCA" w:rsidP="00A03CCA">
      <w:pPr>
        <w:spacing w:after="0"/>
        <w:ind w:left="6804"/>
        <w:jc w:val="right"/>
        <w:rPr>
          <w:rFonts w:ascii="Times New Roman" w:hAnsi="Times New Roman" w:cs="Times New Roman"/>
          <w:sz w:val="24"/>
          <w:szCs w:val="24"/>
        </w:rPr>
      </w:pPr>
    </w:p>
    <w:p w14:paraId="3F697DD4" w14:textId="77777777" w:rsidR="00A03CCA" w:rsidRDefault="00A03CCA" w:rsidP="00A03CCA">
      <w:pPr>
        <w:spacing w:after="0"/>
        <w:ind w:left="6804"/>
        <w:jc w:val="right"/>
        <w:rPr>
          <w:rFonts w:ascii="Times New Roman" w:hAnsi="Times New Roman" w:cs="Times New Roman"/>
          <w:sz w:val="24"/>
          <w:szCs w:val="24"/>
        </w:rPr>
      </w:pPr>
    </w:p>
    <w:p w14:paraId="4D0D0EE6" w14:textId="77777777" w:rsidR="00A03CCA" w:rsidRDefault="00A03CCA" w:rsidP="00A03CCA">
      <w:pPr>
        <w:spacing w:after="0"/>
        <w:ind w:left="6804"/>
        <w:jc w:val="right"/>
        <w:rPr>
          <w:rFonts w:ascii="Times New Roman" w:hAnsi="Times New Roman" w:cs="Times New Roman"/>
          <w:sz w:val="24"/>
          <w:szCs w:val="24"/>
        </w:rPr>
      </w:pPr>
    </w:p>
    <w:p w14:paraId="09016214" w14:textId="77777777" w:rsidR="00A03CCA" w:rsidRDefault="00A03CCA" w:rsidP="00A03CCA">
      <w:pPr>
        <w:spacing w:after="0"/>
        <w:ind w:left="6804"/>
        <w:jc w:val="right"/>
        <w:rPr>
          <w:rFonts w:ascii="Times New Roman" w:hAnsi="Times New Roman" w:cs="Times New Roman"/>
          <w:sz w:val="24"/>
          <w:szCs w:val="24"/>
        </w:rPr>
      </w:pPr>
    </w:p>
    <w:p w14:paraId="7917EDEF" w14:textId="77777777" w:rsidR="00A03CCA" w:rsidRDefault="00A03CCA" w:rsidP="00A03CCA">
      <w:pPr>
        <w:spacing w:after="0"/>
        <w:ind w:left="6804"/>
        <w:jc w:val="right"/>
        <w:rPr>
          <w:rFonts w:ascii="Times New Roman" w:hAnsi="Times New Roman" w:cs="Times New Roman"/>
          <w:sz w:val="24"/>
          <w:szCs w:val="24"/>
        </w:rPr>
      </w:pPr>
    </w:p>
    <w:p w14:paraId="260FEA2E" w14:textId="77777777" w:rsidR="00A03CCA" w:rsidRPr="00A03CCA" w:rsidRDefault="00A03CCA" w:rsidP="00A03CCA">
      <w:pPr>
        <w:spacing w:after="0" w:line="240" w:lineRule="auto"/>
        <w:jc w:val="both"/>
        <w:rPr>
          <w:rFonts w:ascii="Times New Roman" w:hAnsi="Times New Roman" w:cs="Times New Roman"/>
          <w:sz w:val="20"/>
          <w:szCs w:val="20"/>
        </w:rPr>
      </w:pPr>
      <w:proofErr w:type="gramStart"/>
      <w:r w:rsidRPr="00A03CCA">
        <w:rPr>
          <w:rFonts w:ascii="Times New Roman" w:hAnsi="Times New Roman" w:cs="Times New Roman"/>
          <w:sz w:val="20"/>
          <w:szCs w:val="20"/>
        </w:rPr>
        <w:t>Иванова  Татьяна</w:t>
      </w:r>
      <w:proofErr w:type="gramEnd"/>
      <w:r w:rsidRPr="00A03CCA">
        <w:rPr>
          <w:rFonts w:ascii="Times New Roman" w:hAnsi="Times New Roman" w:cs="Times New Roman"/>
          <w:sz w:val="20"/>
          <w:szCs w:val="20"/>
        </w:rPr>
        <w:t xml:space="preserve"> Геннадиевна</w:t>
      </w:r>
    </w:p>
    <w:p w14:paraId="4B97A008" w14:textId="7BCFDE44" w:rsidR="00A03CCA" w:rsidRPr="00A03CCA" w:rsidRDefault="00A03CCA" w:rsidP="00A03CCA">
      <w:pPr>
        <w:spacing w:after="0" w:line="240" w:lineRule="auto"/>
        <w:jc w:val="both"/>
        <w:rPr>
          <w:rFonts w:ascii="Times New Roman" w:hAnsi="Times New Roman" w:cs="Times New Roman"/>
          <w:sz w:val="20"/>
          <w:szCs w:val="20"/>
        </w:rPr>
      </w:pPr>
      <w:r w:rsidRPr="00A03CCA">
        <w:rPr>
          <w:rFonts w:ascii="Times New Roman" w:hAnsi="Times New Roman" w:cs="Times New Roman"/>
          <w:sz w:val="20"/>
          <w:szCs w:val="20"/>
        </w:rPr>
        <w:t>8(835-44) 2-10-74</w:t>
      </w:r>
    </w:p>
    <w:p w14:paraId="12E32B06" w14:textId="77777777" w:rsidR="00A03CCA" w:rsidRDefault="00A03CCA" w:rsidP="00A03CCA">
      <w:pPr>
        <w:spacing w:after="0"/>
        <w:rPr>
          <w:rFonts w:ascii="Times New Roman" w:hAnsi="Times New Roman" w:cs="Times New Roman"/>
        </w:rPr>
        <w:sectPr w:rsidR="00A03CCA" w:rsidSect="00A03CCA">
          <w:pgSz w:w="11906" w:h="16838"/>
          <w:pgMar w:top="1135" w:right="707" w:bottom="567" w:left="1701" w:header="567" w:footer="709" w:gutter="0"/>
          <w:cols w:space="720"/>
        </w:sectPr>
      </w:pPr>
    </w:p>
    <w:p w14:paraId="5C570EE8" w14:textId="7C6275B5" w:rsidR="00A03CCA" w:rsidRPr="00923298" w:rsidRDefault="00A03CCA" w:rsidP="00A03CCA">
      <w:pPr>
        <w:spacing w:after="0" w:line="240" w:lineRule="auto"/>
        <w:ind w:left="4248" w:firstLine="708"/>
        <w:jc w:val="right"/>
        <w:rPr>
          <w:rFonts w:ascii="Times New Roman" w:hAnsi="Times New Roman"/>
          <w:sz w:val="24"/>
          <w:szCs w:val="24"/>
        </w:rPr>
      </w:pPr>
      <w:proofErr w:type="gramStart"/>
      <w:r w:rsidRPr="00923298">
        <w:rPr>
          <w:rFonts w:ascii="Times New Roman" w:hAnsi="Times New Roman"/>
          <w:sz w:val="24"/>
          <w:szCs w:val="24"/>
        </w:rPr>
        <w:lastRenderedPageBreak/>
        <w:t xml:space="preserve">Приложение </w:t>
      </w:r>
      <w:r>
        <w:rPr>
          <w:rFonts w:ascii="Times New Roman" w:hAnsi="Times New Roman"/>
          <w:sz w:val="24"/>
          <w:szCs w:val="24"/>
        </w:rPr>
        <w:t xml:space="preserve"> №</w:t>
      </w:r>
      <w:proofErr w:type="gramEnd"/>
      <w:r>
        <w:rPr>
          <w:rFonts w:ascii="Times New Roman" w:hAnsi="Times New Roman"/>
          <w:sz w:val="24"/>
          <w:szCs w:val="24"/>
        </w:rPr>
        <w:t xml:space="preserve"> 1</w:t>
      </w:r>
    </w:p>
    <w:p w14:paraId="12E3C00A" w14:textId="77777777" w:rsidR="00A03CCA" w:rsidRPr="00923298" w:rsidRDefault="00A03CCA" w:rsidP="00A03CCA">
      <w:pPr>
        <w:spacing w:after="0" w:line="240" w:lineRule="auto"/>
        <w:ind w:left="4248" w:firstLine="708"/>
        <w:jc w:val="right"/>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14:paraId="464AFD60" w14:textId="77777777" w:rsidR="00A03CCA" w:rsidRPr="00923298" w:rsidRDefault="00A03CCA" w:rsidP="00A03CCA">
      <w:pPr>
        <w:spacing w:after="0" w:line="240" w:lineRule="auto"/>
        <w:ind w:left="4956"/>
        <w:jc w:val="right"/>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14:paraId="45E71920" w14:textId="580B980F" w:rsidR="00A03CCA" w:rsidRPr="00923298" w:rsidRDefault="00A03CCA" w:rsidP="00A03CCA">
      <w:pPr>
        <w:spacing w:after="0" w:line="240" w:lineRule="auto"/>
        <w:ind w:left="4247" w:firstLine="709"/>
        <w:jc w:val="right"/>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14.11</w:t>
      </w:r>
      <w:r w:rsidRPr="00923298">
        <w:rPr>
          <w:rFonts w:ascii="Times New Roman" w:hAnsi="Times New Roman"/>
          <w:sz w:val="24"/>
          <w:szCs w:val="24"/>
        </w:rPr>
        <w:t>.20</w:t>
      </w:r>
      <w:r>
        <w:rPr>
          <w:rFonts w:ascii="Times New Roman" w:hAnsi="Times New Roman"/>
          <w:sz w:val="24"/>
          <w:szCs w:val="24"/>
        </w:rPr>
        <w:t>24</w:t>
      </w:r>
      <w:r w:rsidRPr="00923298">
        <w:rPr>
          <w:rFonts w:ascii="Times New Roman" w:hAnsi="Times New Roman"/>
          <w:sz w:val="24"/>
          <w:szCs w:val="24"/>
        </w:rPr>
        <w:t xml:space="preserve"> № </w:t>
      </w:r>
      <w:r>
        <w:rPr>
          <w:rFonts w:ascii="Times New Roman" w:hAnsi="Times New Roman"/>
          <w:sz w:val="24"/>
          <w:szCs w:val="24"/>
        </w:rPr>
        <w:t>1919</w:t>
      </w:r>
    </w:p>
    <w:p w14:paraId="162AA2FC" w14:textId="77777777" w:rsidR="00A03CCA" w:rsidRDefault="00A03CCA" w:rsidP="00A03CCA">
      <w:pPr>
        <w:spacing w:after="0"/>
        <w:ind w:left="5103"/>
        <w:jc w:val="right"/>
        <w:rPr>
          <w:rFonts w:ascii="Verdana" w:hAnsi="Verdana"/>
          <w:sz w:val="24"/>
          <w:szCs w:val="24"/>
        </w:rPr>
      </w:pPr>
    </w:p>
    <w:p w14:paraId="7CBB5358" w14:textId="77777777" w:rsidR="00A03CCA" w:rsidRDefault="00A03CCA" w:rsidP="00A03CCA">
      <w:pPr>
        <w:spacing w:after="0" w:line="240" w:lineRule="auto"/>
        <w:jc w:val="center"/>
        <w:rPr>
          <w:rFonts w:ascii="Times New Roman" w:hAnsi="Times New Roman" w:cs="Times New Roman"/>
          <w:b/>
          <w:bCs/>
          <w:sz w:val="24"/>
          <w:szCs w:val="24"/>
        </w:rPr>
      </w:pPr>
    </w:p>
    <w:p w14:paraId="397940D8" w14:textId="77777777" w:rsidR="00A03CCA" w:rsidRDefault="00A03CCA" w:rsidP="00A03CCA">
      <w:pPr>
        <w:spacing w:after="0" w:line="240" w:lineRule="auto"/>
        <w:jc w:val="center"/>
        <w:rPr>
          <w:rFonts w:ascii="Times New Roman" w:hAnsi="Times New Roman" w:cs="Times New Roman"/>
          <w:b/>
          <w:bCs/>
          <w:sz w:val="24"/>
          <w:szCs w:val="24"/>
        </w:rPr>
      </w:pPr>
    </w:p>
    <w:p w14:paraId="7BB96B44" w14:textId="77777777" w:rsidR="00A03CCA" w:rsidRDefault="00A03CCA" w:rsidP="00A03CCA">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ПЕРЕЧЕНЬ</w:t>
      </w:r>
    </w:p>
    <w:p w14:paraId="135516E0" w14:textId="77777777" w:rsidR="00A03CCA" w:rsidRDefault="00A03CCA" w:rsidP="00A03CCA">
      <w:pPr>
        <w:spacing w:after="0" w:line="240" w:lineRule="auto"/>
        <w:ind w:firstLine="301"/>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земельных участков, находящихся в муниципальной собственности, и земельных участков, государственная собственность на которые не разграничена, предназначенных для предоставления гражданам в собственность бесплатно для индивидуального жилищного строительства, ведения личного подсобного хозяйства в первоочередном порядке</w:t>
      </w:r>
    </w:p>
    <w:p w14:paraId="425B5CED" w14:textId="77777777" w:rsidR="00A03CCA" w:rsidRDefault="00A03CCA" w:rsidP="00A03CCA">
      <w:pPr>
        <w:spacing w:after="0" w:line="240" w:lineRule="auto"/>
        <w:ind w:firstLine="301"/>
        <w:jc w:val="center"/>
        <w:rPr>
          <w:rFonts w:ascii="Times New Roman" w:hAnsi="Times New Roman" w:cs="Times New Roman"/>
          <w:b/>
          <w:bCs/>
          <w:sz w:val="24"/>
          <w:szCs w:val="24"/>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2879"/>
        <w:gridCol w:w="2777"/>
        <w:gridCol w:w="2113"/>
        <w:gridCol w:w="1180"/>
      </w:tblGrid>
      <w:tr w:rsidR="00A03CCA" w14:paraId="1084E54A" w14:textId="77777777" w:rsidTr="00A03CCA">
        <w:trPr>
          <w:trHeight w:val="663"/>
        </w:trPr>
        <w:tc>
          <w:tcPr>
            <w:tcW w:w="709" w:type="dxa"/>
            <w:tcBorders>
              <w:top w:val="single" w:sz="4" w:space="0" w:color="auto"/>
              <w:left w:val="single" w:sz="4" w:space="0" w:color="auto"/>
              <w:bottom w:val="single" w:sz="4" w:space="0" w:color="auto"/>
              <w:right w:val="single" w:sz="4" w:space="0" w:color="auto"/>
            </w:tcBorders>
            <w:hideMark/>
          </w:tcPr>
          <w:p w14:paraId="4608C9DD" w14:textId="77777777" w:rsidR="00A03CCA" w:rsidRDefault="00A03CC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п/п</w:t>
            </w:r>
          </w:p>
        </w:tc>
        <w:tc>
          <w:tcPr>
            <w:tcW w:w="2943" w:type="dxa"/>
            <w:tcBorders>
              <w:top w:val="single" w:sz="4" w:space="0" w:color="auto"/>
              <w:left w:val="single" w:sz="4" w:space="0" w:color="auto"/>
              <w:bottom w:val="single" w:sz="4" w:space="0" w:color="auto"/>
              <w:right w:val="single" w:sz="4" w:space="0" w:color="auto"/>
            </w:tcBorders>
            <w:hideMark/>
          </w:tcPr>
          <w:p w14:paraId="5A34EDFD" w14:textId="77777777" w:rsidR="00A03CCA" w:rsidRDefault="00A03CC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Кадастровый номер и категория земель</w:t>
            </w:r>
          </w:p>
        </w:tc>
        <w:tc>
          <w:tcPr>
            <w:tcW w:w="2869" w:type="dxa"/>
            <w:tcBorders>
              <w:top w:val="single" w:sz="4" w:space="0" w:color="auto"/>
              <w:left w:val="single" w:sz="4" w:space="0" w:color="auto"/>
              <w:bottom w:val="single" w:sz="4" w:space="0" w:color="auto"/>
              <w:right w:val="single" w:sz="4" w:space="0" w:color="auto"/>
            </w:tcBorders>
            <w:hideMark/>
          </w:tcPr>
          <w:p w14:paraId="3B9AE06C" w14:textId="77777777" w:rsidR="00A03CCA" w:rsidRDefault="00A03CC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Местоположение</w:t>
            </w:r>
          </w:p>
        </w:tc>
        <w:tc>
          <w:tcPr>
            <w:tcW w:w="2126" w:type="dxa"/>
            <w:tcBorders>
              <w:top w:val="single" w:sz="4" w:space="0" w:color="auto"/>
              <w:left w:val="single" w:sz="4" w:space="0" w:color="auto"/>
              <w:bottom w:val="single" w:sz="4" w:space="0" w:color="auto"/>
              <w:right w:val="single" w:sz="4" w:space="0" w:color="auto"/>
            </w:tcBorders>
            <w:hideMark/>
          </w:tcPr>
          <w:p w14:paraId="3FA05D16" w14:textId="77777777" w:rsidR="00A03CCA" w:rsidRDefault="00A03CC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Вид разрешенного использования</w:t>
            </w:r>
          </w:p>
        </w:tc>
        <w:tc>
          <w:tcPr>
            <w:tcW w:w="993" w:type="dxa"/>
            <w:tcBorders>
              <w:top w:val="single" w:sz="4" w:space="0" w:color="auto"/>
              <w:left w:val="single" w:sz="4" w:space="0" w:color="auto"/>
              <w:bottom w:val="single" w:sz="4" w:space="0" w:color="auto"/>
              <w:right w:val="single" w:sz="4" w:space="0" w:color="auto"/>
            </w:tcBorders>
            <w:hideMark/>
          </w:tcPr>
          <w:p w14:paraId="061FE445" w14:textId="77777777" w:rsidR="00A03CCA" w:rsidRDefault="00A03CC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площадь (</w:t>
            </w:r>
            <w:proofErr w:type="spellStart"/>
            <w:r>
              <w:rPr>
                <w:rFonts w:ascii="Times New Roman" w:hAnsi="Times New Roman" w:cs="Times New Roman"/>
                <w:b/>
                <w:bCs/>
                <w:sz w:val="24"/>
                <w:szCs w:val="24"/>
              </w:rPr>
              <w:t>кв.м</w:t>
            </w:r>
            <w:proofErr w:type="spellEnd"/>
            <w:r>
              <w:rPr>
                <w:rFonts w:ascii="Times New Roman" w:hAnsi="Times New Roman" w:cs="Times New Roman"/>
                <w:b/>
                <w:bCs/>
                <w:sz w:val="24"/>
                <w:szCs w:val="24"/>
              </w:rPr>
              <w:t>.)</w:t>
            </w:r>
          </w:p>
        </w:tc>
      </w:tr>
      <w:tr w:rsidR="00A03CCA" w14:paraId="41AD1581" w14:textId="77777777" w:rsidTr="00A03CCA">
        <w:trPr>
          <w:trHeight w:val="102"/>
        </w:trPr>
        <w:tc>
          <w:tcPr>
            <w:tcW w:w="709" w:type="dxa"/>
            <w:tcBorders>
              <w:top w:val="single" w:sz="4" w:space="0" w:color="auto"/>
              <w:left w:val="single" w:sz="4" w:space="0" w:color="auto"/>
              <w:bottom w:val="single" w:sz="4" w:space="0" w:color="auto"/>
              <w:right w:val="single" w:sz="4" w:space="0" w:color="auto"/>
            </w:tcBorders>
            <w:hideMark/>
          </w:tcPr>
          <w:p w14:paraId="555D0087" w14:textId="77777777" w:rsidR="00A03CCA" w:rsidRDefault="00A03CCA">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2943" w:type="dxa"/>
            <w:tcBorders>
              <w:top w:val="single" w:sz="4" w:space="0" w:color="auto"/>
              <w:left w:val="single" w:sz="4" w:space="0" w:color="auto"/>
              <w:bottom w:val="single" w:sz="4" w:space="0" w:color="auto"/>
              <w:right w:val="single" w:sz="4" w:space="0" w:color="auto"/>
            </w:tcBorders>
            <w:hideMark/>
          </w:tcPr>
          <w:p w14:paraId="6BEA212B" w14:textId="77777777" w:rsidR="00A03CCA" w:rsidRDefault="00A03CCA">
            <w:pPr>
              <w:spacing w:after="0" w:line="240" w:lineRule="auto"/>
              <w:rPr>
                <w:rFonts w:ascii="Times New Roman" w:hAnsi="Times New Roman" w:cs="Times New Roman"/>
                <w:bCs/>
                <w:sz w:val="24"/>
                <w:szCs w:val="24"/>
              </w:rPr>
            </w:pPr>
            <w:r>
              <w:rPr>
                <w:rFonts w:ascii="Times New Roman" w:hAnsi="Times New Roman" w:cs="Times New Roman"/>
                <w:bCs/>
                <w:sz w:val="24"/>
                <w:szCs w:val="24"/>
              </w:rPr>
              <w:t>Земельный участок с кадастровым №21:19:170101:1127, земли населенных пунктов</w:t>
            </w:r>
          </w:p>
        </w:tc>
        <w:tc>
          <w:tcPr>
            <w:tcW w:w="2869" w:type="dxa"/>
            <w:tcBorders>
              <w:top w:val="single" w:sz="4" w:space="0" w:color="auto"/>
              <w:left w:val="single" w:sz="4" w:space="0" w:color="auto"/>
              <w:bottom w:val="single" w:sz="4" w:space="0" w:color="auto"/>
              <w:right w:val="single" w:sz="4" w:space="0" w:color="auto"/>
            </w:tcBorders>
            <w:hideMark/>
          </w:tcPr>
          <w:p w14:paraId="10075E91" w14:textId="77777777" w:rsidR="00A03CCA" w:rsidRDefault="00A03CC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 xml:space="preserve">Чувашская Республика - Чувашия, </w:t>
            </w:r>
            <w:proofErr w:type="spellStart"/>
            <w:r>
              <w:rPr>
                <w:rFonts w:ascii="Times New Roman" w:hAnsi="Times New Roman" w:cs="Times New Roman"/>
                <w:sz w:val="24"/>
                <w:szCs w:val="24"/>
              </w:rPr>
              <w:t>Урмарский</w:t>
            </w:r>
            <w:proofErr w:type="spellEnd"/>
            <w:r>
              <w:rPr>
                <w:rFonts w:ascii="Times New Roman" w:hAnsi="Times New Roman" w:cs="Times New Roman"/>
                <w:sz w:val="24"/>
                <w:szCs w:val="24"/>
              </w:rPr>
              <w:t xml:space="preserve"> район,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xml:space="preserve">. Урмары, ул. </w:t>
            </w:r>
            <w:proofErr w:type="spellStart"/>
            <w:r>
              <w:rPr>
                <w:rFonts w:ascii="Times New Roman" w:hAnsi="Times New Roman" w:cs="Times New Roman"/>
                <w:sz w:val="24"/>
                <w:szCs w:val="24"/>
              </w:rPr>
              <w:t>Н.Зарубина</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05C3A28B" w14:textId="77777777" w:rsidR="00A03CCA" w:rsidRDefault="00A03CC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Для индивидуального жилищного строительства</w:t>
            </w:r>
          </w:p>
        </w:tc>
        <w:tc>
          <w:tcPr>
            <w:tcW w:w="993" w:type="dxa"/>
            <w:tcBorders>
              <w:top w:val="single" w:sz="4" w:space="0" w:color="auto"/>
              <w:left w:val="single" w:sz="4" w:space="0" w:color="auto"/>
              <w:bottom w:val="single" w:sz="4" w:space="0" w:color="auto"/>
              <w:right w:val="single" w:sz="4" w:space="0" w:color="auto"/>
            </w:tcBorders>
            <w:hideMark/>
          </w:tcPr>
          <w:p w14:paraId="3D3F5502" w14:textId="77777777" w:rsidR="00A03CCA" w:rsidRDefault="00A03CC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1145</w:t>
            </w:r>
          </w:p>
        </w:tc>
      </w:tr>
      <w:tr w:rsidR="00A03CCA" w14:paraId="13473224" w14:textId="77777777" w:rsidTr="00A03CCA">
        <w:trPr>
          <w:trHeight w:val="150"/>
        </w:trPr>
        <w:tc>
          <w:tcPr>
            <w:tcW w:w="709" w:type="dxa"/>
            <w:tcBorders>
              <w:top w:val="single" w:sz="4" w:space="0" w:color="auto"/>
              <w:left w:val="single" w:sz="4" w:space="0" w:color="auto"/>
              <w:bottom w:val="single" w:sz="4" w:space="0" w:color="auto"/>
              <w:right w:val="single" w:sz="4" w:space="0" w:color="auto"/>
            </w:tcBorders>
            <w:hideMark/>
          </w:tcPr>
          <w:p w14:paraId="281EBF4B" w14:textId="77777777" w:rsidR="00A03CCA" w:rsidRDefault="00A03CCA">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c>
          <w:tcPr>
            <w:tcW w:w="2943" w:type="dxa"/>
            <w:tcBorders>
              <w:top w:val="single" w:sz="4" w:space="0" w:color="auto"/>
              <w:left w:val="single" w:sz="4" w:space="0" w:color="auto"/>
              <w:bottom w:val="single" w:sz="4" w:space="0" w:color="auto"/>
              <w:right w:val="single" w:sz="4" w:space="0" w:color="auto"/>
            </w:tcBorders>
            <w:hideMark/>
          </w:tcPr>
          <w:p w14:paraId="3E9D7A63" w14:textId="77777777" w:rsidR="00A03CCA" w:rsidRDefault="00A03CCA">
            <w:pPr>
              <w:spacing w:after="0" w:line="240" w:lineRule="auto"/>
              <w:rPr>
                <w:rFonts w:ascii="Times New Roman" w:hAnsi="Times New Roman" w:cs="Times New Roman"/>
                <w:bCs/>
                <w:sz w:val="24"/>
                <w:szCs w:val="24"/>
              </w:rPr>
            </w:pPr>
            <w:r>
              <w:rPr>
                <w:rFonts w:ascii="Times New Roman" w:hAnsi="Times New Roman" w:cs="Times New Roman"/>
                <w:bCs/>
                <w:sz w:val="24"/>
                <w:szCs w:val="24"/>
              </w:rPr>
              <w:t>Земельный участок с кадастровым №21:19:170101:1143, земли населенных пунктов</w:t>
            </w:r>
          </w:p>
        </w:tc>
        <w:tc>
          <w:tcPr>
            <w:tcW w:w="2869" w:type="dxa"/>
            <w:tcBorders>
              <w:top w:val="single" w:sz="4" w:space="0" w:color="auto"/>
              <w:left w:val="single" w:sz="4" w:space="0" w:color="auto"/>
              <w:bottom w:val="single" w:sz="4" w:space="0" w:color="auto"/>
              <w:right w:val="single" w:sz="4" w:space="0" w:color="auto"/>
            </w:tcBorders>
            <w:hideMark/>
          </w:tcPr>
          <w:p w14:paraId="3A6CEF26" w14:textId="77777777" w:rsidR="00A03CCA" w:rsidRDefault="00A03CC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 xml:space="preserve">Чувашская Республика - Чувашия, </w:t>
            </w:r>
            <w:proofErr w:type="spellStart"/>
            <w:r>
              <w:rPr>
                <w:rFonts w:ascii="Times New Roman" w:hAnsi="Times New Roman" w:cs="Times New Roman"/>
                <w:sz w:val="24"/>
                <w:szCs w:val="24"/>
              </w:rPr>
              <w:t>Урмарский</w:t>
            </w:r>
            <w:proofErr w:type="spellEnd"/>
            <w:r>
              <w:rPr>
                <w:rFonts w:ascii="Times New Roman" w:hAnsi="Times New Roman" w:cs="Times New Roman"/>
                <w:sz w:val="24"/>
                <w:szCs w:val="24"/>
              </w:rPr>
              <w:t xml:space="preserve"> район,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xml:space="preserve">. Урмары, ул. </w:t>
            </w:r>
            <w:proofErr w:type="spellStart"/>
            <w:r>
              <w:rPr>
                <w:rFonts w:ascii="Times New Roman" w:hAnsi="Times New Roman" w:cs="Times New Roman"/>
                <w:sz w:val="24"/>
                <w:szCs w:val="24"/>
              </w:rPr>
              <w:t>Н.Зарубина</w:t>
            </w:r>
            <w:proofErr w:type="spellEnd"/>
            <w:r>
              <w:rPr>
                <w:rFonts w:ascii="Times New Roman" w:hAnsi="Times New Roman" w:cs="Times New Roman"/>
                <w:sz w:val="24"/>
                <w:szCs w:val="24"/>
              </w:rPr>
              <w:t>, д.5</w:t>
            </w:r>
          </w:p>
        </w:tc>
        <w:tc>
          <w:tcPr>
            <w:tcW w:w="2126" w:type="dxa"/>
            <w:tcBorders>
              <w:top w:val="single" w:sz="4" w:space="0" w:color="auto"/>
              <w:left w:val="single" w:sz="4" w:space="0" w:color="auto"/>
              <w:bottom w:val="single" w:sz="4" w:space="0" w:color="auto"/>
              <w:right w:val="single" w:sz="4" w:space="0" w:color="auto"/>
            </w:tcBorders>
            <w:hideMark/>
          </w:tcPr>
          <w:p w14:paraId="001F4DB7" w14:textId="77777777" w:rsidR="00A03CCA" w:rsidRDefault="00A03CC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Для индивидуального жилищного строительства</w:t>
            </w:r>
          </w:p>
        </w:tc>
        <w:tc>
          <w:tcPr>
            <w:tcW w:w="993" w:type="dxa"/>
            <w:tcBorders>
              <w:top w:val="single" w:sz="4" w:space="0" w:color="auto"/>
              <w:left w:val="single" w:sz="4" w:space="0" w:color="auto"/>
              <w:bottom w:val="single" w:sz="4" w:space="0" w:color="auto"/>
              <w:right w:val="single" w:sz="4" w:space="0" w:color="auto"/>
            </w:tcBorders>
            <w:hideMark/>
          </w:tcPr>
          <w:p w14:paraId="4BF50ED7" w14:textId="77777777" w:rsidR="00A03CCA" w:rsidRDefault="00A03CC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961</w:t>
            </w:r>
          </w:p>
        </w:tc>
      </w:tr>
      <w:tr w:rsidR="00A03CCA" w14:paraId="26ACD1EC" w14:textId="77777777" w:rsidTr="00A03CCA">
        <w:trPr>
          <w:trHeight w:val="90"/>
        </w:trPr>
        <w:tc>
          <w:tcPr>
            <w:tcW w:w="709" w:type="dxa"/>
            <w:tcBorders>
              <w:top w:val="single" w:sz="4" w:space="0" w:color="auto"/>
              <w:left w:val="single" w:sz="4" w:space="0" w:color="auto"/>
              <w:bottom w:val="single" w:sz="4" w:space="0" w:color="auto"/>
              <w:right w:val="single" w:sz="4" w:space="0" w:color="auto"/>
            </w:tcBorders>
            <w:hideMark/>
          </w:tcPr>
          <w:p w14:paraId="2D5B3D63" w14:textId="77777777" w:rsidR="00A03CCA" w:rsidRDefault="00A03CCA">
            <w:pPr>
              <w:spacing w:after="0" w:line="240" w:lineRule="auto"/>
              <w:rPr>
                <w:rFonts w:ascii="Times New Roman" w:hAnsi="Times New Roman" w:cs="Times New Roman"/>
                <w:bCs/>
                <w:sz w:val="24"/>
                <w:szCs w:val="24"/>
              </w:rPr>
            </w:pPr>
            <w:r>
              <w:rPr>
                <w:rFonts w:ascii="Times New Roman" w:hAnsi="Times New Roman" w:cs="Times New Roman"/>
                <w:bCs/>
                <w:sz w:val="24"/>
                <w:szCs w:val="24"/>
              </w:rPr>
              <w:t>3</w:t>
            </w:r>
          </w:p>
        </w:tc>
        <w:tc>
          <w:tcPr>
            <w:tcW w:w="2943" w:type="dxa"/>
            <w:tcBorders>
              <w:top w:val="single" w:sz="4" w:space="0" w:color="auto"/>
              <w:left w:val="single" w:sz="4" w:space="0" w:color="auto"/>
              <w:bottom w:val="single" w:sz="4" w:space="0" w:color="auto"/>
              <w:right w:val="single" w:sz="4" w:space="0" w:color="auto"/>
            </w:tcBorders>
            <w:hideMark/>
          </w:tcPr>
          <w:p w14:paraId="204EBC2F" w14:textId="77777777" w:rsidR="00A03CCA" w:rsidRDefault="00A03CCA">
            <w:pPr>
              <w:spacing w:after="0" w:line="240" w:lineRule="auto"/>
              <w:rPr>
                <w:rFonts w:ascii="Times New Roman" w:hAnsi="Times New Roman" w:cs="Times New Roman"/>
                <w:bCs/>
                <w:sz w:val="24"/>
                <w:szCs w:val="24"/>
              </w:rPr>
            </w:pPr>
            <w:r>
              <w:rPr>
                <w:rFonts w:ascii="Times New Roman" w:hAnsi="Times New Roman" w:cs="Times New Roman"/>
                <w:bCs/>
                <w:sz w:val="24"/>
                <w:szCs w:val="24"/>
              </w:rPr>
              <w:t>Земельный участок с кадастровым №21:19:170101:425, земли населенных пунктов</w:t>
            </w:r>
          </w:p>
        </w:tc>
        <w:tc>
          <w:tcPr>
            <w:tcW w:w="2869" w:type="dxa"/>
            <w:tcBorders>
              <w:top w:val="single" w:sz="4" w:space="0" w:color="auto"/>
              <w:left w:val="single" w:sz="4" w:space="0" w:color="auto"/>
              <w:bottom w:val="single" w:sz="4" w:space="0" w:color="auto"/>
              <w:right w:val="single" w:sz="4" w:space="0" w:color="auto"/>
            </w:tcBorders>
            <w:hideMark/>
          </w:tcPr>
          <w:p w14:paraId="079619EA" w14:textId="77777777" w:rsidR="00A03CCA" w:rsidRDefault="00A03CC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 xml:space="preserve">Чувашская Республика - Чувашия, </w:t>
            </w:r>
            <w:proofErr w:type="spellStart"/>
            <w:r>
              <w:rPr>
                <w:rFonts w:ascii="Times New Roman" w:hAnsi="Times New Roman" w:cs="Times New Roman"/>
                <w:sz w:val="24"/>
                <w:szCs w:val="24"/>
              </w:rPr>
              <w:t>Урмарский</w:t>
            </w:r>
            <w:proofErr w:type="spellEnd"/>
            <w:r>
              <w:rPr>
                <w:rFonts w:ascii="Times New Roman" w:hAnsi="Times New Roman" w:cs="Times New Roman"/>
                <w:sz w:val="24"/>
                <w:szCs w:val="24"/>
              </w:rPr>
              <w:t xml:space="preserve"> район,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Урмары, ул. Промышленная, д.2/1</w:t>
            </w:r>
          </w:p>
        </w:tc>
        <w:tc>
          <w:tcPr>
            <w:tcW w:w="2126" w:type="dxa"/>
            <w:tcBorders>
              <w:top w:val="single" w:sz="4" w:space="0" w:color="auto"/>
              <w:left w:val="single" w:sz="4" w:space="0" w:color="auto"/>
              <w:bottom w:val="single" w:sz="4" w:space="0" w:color="auto"/>
              <w:right w:val="single" w:sz="4" w:space="0" w:color="auto"/>
            </w:tcBorders>
            <w:hideMark/>
          </w:tcPr>
          <w:p w14:paraId="246CDA62" w14:textId="77777777" w:rsidR="00A03CCA" w:rsidRDefault="00A03CC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Для ведения личного подсобного хозяйства (приусадебный земельный участок)</w:t>
            </w:r>
          </w:p>
        </w:tc>
        <w:tc>
          <w:tcPr>
            <w:tcW w:w="993" w:type="dxa"/>
            <w:tcBorders>
              <w:top w:val="single" w:sz="4" w:space="0" w:color="auto"/>
              <w:left w:val="single" w:sz="4" w:space="0" w:color="auto"/>
              <w:bottom w:val="single" w:sz="4" w:space="0" w:color="auto"/>
              <w:right w:val="single" w:sz="4" w:space="0" w:color="auto"/>
            </w:tcBorders>
            <w:hideMark/>
          </w:tcPr>
          <w:p w14:paraId="7F02BA2A" w14:textId="77777777" w:rsidR="00A03CCA" w:rsidRDefault="00A03CC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520</w:t>
            </w:r>
          </w:p>
        </w:tc>
      </w:tr>
    </w:tbl>
    <w:p w14:paraId="4EFE1D88" w14:textId="77777777" w:rsidR="00A03CCA" w:rsidRDefault="00A03CCA" w:rsidP="00A03CCA">
      <w:pPr>
        <w:spacing w:after="0" w:line="240" w:lineRule="auto"/>
        <w:jc w:val="center"/>
        <w:rPr>
          <w:rFonts w:ascii="Times New Roman" w:eastAsiaTheme="minorEastAsia" w:hAnsi="Times New Roman" w:cs="Times New Roman"/>
          <w:sz w:val="24"/>
          <w:szCs w:val="24"/>
          <w:lang w:eastAsia="ru-RU"/>
        </w:rPr>
      </w:pPr>
    </w:p>
    <w:p w14:paraId="05BFB93C" w14:textId="77777777" w:rsidR="00A03CCA" w:rsidRDefault="00A03CCA" w:rsidP="00A03CCA">
      <w:pPr>
        <w:rPr>
          <w:sz w:val="24"/>
          <w:szCs w:val="24"/>
        </w:rPr>
      </w:pPr>
    </w:p>
    <w:p w14:paraId="357AC2BD" w14:textId="2896F98A" w:rsidR="00364467" w:rsidRPr="009D6D0E" w:rsidRDefault="00364467" w:rsidP="00A03CCA">
      <w:pPr>
        <w:spacing w:after="0" w:line="240" w:lineRule="auto"/>
        <w:ind w:right="4948"/>
        <w:jc w:val="both"/>
        <w:rPr>
          <w:sz w:val="20"/>
          <w:szCs w:val="20"/>
        </w:rPr>
      </w:pPr>
    </w:p>
    <w:sectPr w:rsidR="00364467" w:rsidRPr="009D6D0E" w:rsidSect="00B12208">
      <w:headerReference w:type="default" r:id="rId10"/>
      <w:pgSz w:w="11905" w:h="16837"/>
      <w:pgMar w:top="1134" w:right="720" w:bottom="993"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1745C" w14:textId="77777777" w:rsidR="009C2299" w:rsidRDefault="009C2299" w:rsidP="00C65999">
      <w:pPr>
        <w:spacing w:after="0" w:line="240" w:lineRule="auto"/>
      </w:pPr>
      <w:r>
        <w:separator/>
      </w:r>
    </w:p>
  </w:endnote>
  <w:endnote w:type="continuationSeparator" w:id="0">
    <w:p w14:paraId="6D51CFE0" w14:textId="77777777" w:rsidR="009C2299" w:rsidRDefault="009C2299"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Andale Sans UI">
    <w:altName w:val="Times New Roman"/>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75514" w14:textId="77777777" w:rsidR="009C2299" w:rsidRDefault="009C2299" w:rsidP="00C65999">
      <w:pPr>
        <w:spacing w:after="0" w:line="240" w:lineRule="auto"/>
      </w:pPr>
      <w:r>
        <w:separator/>
      </w:r>
    </w:p>
  </w:footnote>
  <w:footnote w:type="continuationSeparator" w:id="0">
    <w:p w14:paraId="23BBC240" w14:textId="77777777" w:rsidR="009C2299" w:rsidRDefault="009C2299"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8"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3"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6"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7"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1"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2"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4" w15:restartNumberingAfterBreak="0">
    <w:nsid w:val="608D21FC"/>
    <w:multiLevelType w:val="singleLevel"/>
    <w:tmpl w:val="608D21FC"/>
    <w:lvl w:ilvl="0">
      <w:start w:val="1"/>
      <w:numFmt w:val="decimal"/>
      <w:suff w:val="space"/>
      <w:lvlText w:val="%1."/>
      <w:lvlJc w:val="left"/>
      <w:pPr>
        <w:ind w:left="0" w:firstLine="0"/>
      </w:pPr>
    </w:lvl>
  </w:abstractNum>
  <w:abstractNum w:abstractNumId="25"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6"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27"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0"/>
  </w:num>
  <w:num w:numId="2">
    <w:abstractNumId w:val="23"/>
  </w:num>
  <w:num w:numId="3">
    <w:abstractNumId w:val="20"/>
  </w:num>
  <w:num w:numId="4">
    <w:abstractNumId w:val="13"/>
  </w:num>
  <w:num w:numId="5">
    <w:abstractNumId w:val="19"/>
  </w:num>
  <w:num w:numId="6">
    <w:abstractNumId w:val="15"/>
  </w:num>
  <w:num w:numId="7">
    <w:abstractNumId w:val="5"/>
  </w:num>
  <w:num w:numId="8">
    <w:abstractNumId w:val="1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113D6"/>
    <w:rsid w:val="000116D8"/>
    <w:rsid w:val="00012104"/>
    <w:rsid w:val="000128EE"/>
    <w:rsid w:val="00013134"/>
    <w:rsid w:val="0001322A"/>
    <w:rsid w:val="00013858"/>
    <w:rsid w:val="00013E82"/>
    <w:rsid w:val="00014F74"/>
    <w:rsid w:val="00015055"/>
    <w:rsid w:val="000154CA"/>
    <w:rsid w:val="000161FF"/>
    <w:rsid w:val="0001795B"/>
    <w:rsid w:val="00017FC7"/>
    <w:rsid w:val="00020078"/>
    <w:rsid w:val="000210A9"/>
    <w:rsid w:val="00023847"/>
    <w:rsid w:val="00024CCF"/>
    <w:rsid w:val="00024EF8"/>
    <w:rsid w:val="00026A03"/>
    <w:rsid w:val="00026DCE"/>
    <w:rsid w:val="00031083"/>
    <w:rsid w:val="00031A66"/>
    <w:rsid w:val="00032572"/>
    <w:rsid w:val="000328C1"/>
    <w:rsid w:val="0003598D"/>
    <w:rsid w:val="00035C98"/>
    <w:rsid w:val="00037C9A"/>
    <w:rsid w:val="00043DBD"/>
    <w:rsid w:val="0004660D"/>
    <w:rsid w:val="00046FD2"/>
    <w:rsid w:val="000471A6"/>
    <w:rsid w:val="00047E9A"/>
    <w:rsid w:val="00050FFA"/>
    <w:rsid w:val="00051660"/>
    <w:rsid w:val="00053E85"/>
    <w:rsid w:val="0005456F"/>
    <w:rsid w:val="000545E4"/>
    <w:rsid w:val="0005764F"/>
    <w:rsid w:val="00057D60"/>
    <w:rsid w:val="00060E96"/>
    <w:rsid w:val="000613C3"/>
    <w:rsid w:val="0006145B"/>
    <w:rsid w:val="0006185D"/>
    <w:rsid w:val="00061A6A"/>
    <w:rsid w:val="00062059"/>
    <w:rsid w:val="0006261A"/>
    <w:rsid w:val="00062BC8"/>
    <w:rsid w:val="00062FEA"/>
    <w:rsid w:val="00064727"/>
    <w:rsid w:val="00064C1E"/>
    <w:rsid w:val="00065A23"/>
    <w:rsid w:val="00065E88"/>
    <w:rsid w:val="000662B1"/>
    <w:rsid w:val="000662F7"/>
    <w:rsid w:val="0006672D"/>
    <w:rsid w:val="000707A0"/>
    <w:rsid w:val="0007117C"/>
    <w:rsid w:val="00071941"/>
    <w:rsid w:val="00073FA3"/>
    <w:rsid w:val="00074156"/>
    <w:rsid w:val="00075195"/>
    <w:rsid w:val="00075ABD"/>
    <w:rsid w:val="00075B6E"/>
    <w:rsid w:val="000774C3"/>
    <w:rsid w:val="00077B42"/>
    <w:rsid w:val="000803B7"/>
    <w:rsid w:val="000807F3"/>
    <w:rsid w:val="00080A09"/>
    <w:rsid w:val="00080B71"/>
    <w:rsid w:val="00080D8E"/>
    <w:rsid w:val="000833B2"/>
    <w:rsid w:val="000834E6"/>
    <w:rsid w:val="00084B04"/>
    <w:rsid w:val="000855D7"/>
    <w:rsid w:val="00085A2D"/>
    <w:rsid w:val="00085E7F"/>
    <w:rsid w:val="0008602A"/>
    <w:rsid w:val="000862C9"/>
    <w:rsid w:val="00086350"/>
    <w:rsid w:val="00086899"/>
    <w:rsid w:val="00086955"/>
    <w:rsid w:val="0009086B"/>
    <w:rsid w:val="00090AB7"/>
    <w:rsid w:val="00090D36"/>
    <w:rsid w:val="00091D7D"/>
    <w:rsid w:val="000952E3"/>
    <w:rsid w:val="00096AA9"/>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6629"/>
    <w:rsid w:val="000B6978"/>
    <w:rsid w:val="000B6D7A"/>
    <w:rsid w:val="000B79AB"/>
    <w:rsid w:val="000C01BA"/>
    <w:rsid w:val="000C11F7"/>
    <w:rsid w:val="000C1A91"/>
    <w:rsid w:val="000C2AED"/>
    <w:rsid w:val="000C39F1"/>
    <w:rsid w:val="000C403B"/>
    <w:rsid w:val="000C5083"/>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31AA"/>
    <w:rsid w:val="000E3255"/>
    <w:rsid w:val="000E3E74"/>
    <w:rsid w:val="000E4FCA"/>
    <w:rsid w:val="000E511C"/>
    <w:rsid w:val="000E5508"/>
    <w:rsid w:val="000E7CB8"/>
    <w:rsid w:val="000F1111"/>
    <w:rsid w:val="000F1B08"/>
    <w:rsid w:val="000F2537"/>
    <w:rsid w:val="000F259D"/>
    <w:rsid w:val="000F3350"/>
    <w:rsid w:val="000F39C3"/>
    <w:rsid w:val="000F431B"/>
    <w:rsid w:val="000F51C5"/>
    <w:rsid w:val="000F752A"/>
    <w:rsid w:val="000F7E81"/>
    <w:rsid w:val="001006CF"/>
    <w:rsid w:val="00101F89"/>
    <w:rsid w:val="0010395F"/>
    <w:rsid w:val="001039B9"/>
    <w:rsid w:val="00103D4D"/>
    <w:rsid w:val="00103D70"/>
    <w:rsid w:val="001044A1"/>
    <w:rsid w:val="00105E83"/>
    <w:rsid w:val="00110CEB"/>
    <w:rsid w:val="0011146D"/>
    <w:rsid w:val="00111A80"/>
    <w:rsid w:val="00112097"/>
    <w:rsid w:val="0011389B"/>
    <w:rsid w:val="001139A1"/>
    <w:rsid w:val="00113E90"/>
    <w:rsid w:val="00113FE1"/>
    <w:rsid w:val="00114806"/>
    <w:rsid w:val="001149B7"/>
    <w:rsid w:val="001159BD"/>
    <w:rsid w:val="00115CE2"/>
    <w:rsid w:val="00117363"/>
    <w:rsid w:val="00117541"/>
    <w:rsid w:val="001175ED"/>
    <w:rsid w:val="001214D7"/>
    <w:rsid w:val="001217E5"/>
    <w:rsid w:val="0012193A"/>
    <w:rsid w:val="0012330C"/>
    <w:rsid w:val="00123DF5"/>
    <w:rsid w:val="00123E1C"/>
    <w:rsid w:val="00125D48"/>
    <w:rsid w:val="001274B3"/>
    <w:rsid w:val="00130DCC"/>
    <w:rsid w:val="00133292"/>
    <w:rsid w:val="00134A3D"/>
    <w:rsid w:val="00134EDF"/>
    <w:rsid w:val="001353D9"/>
    <w:rsid w:val="00135C2A"/>
    <w:rsid w:val="00140250"/>
    <w:rsid w:val="0014117F"/>
    <w:rsid w:val="0014126C"/>
    <w:rsid w:val="0014293D"/>
    <w:rsid w:val="00142DB4"/>
    <w:rsid w:val="00144481"/>
    <w:rsid w:val="00145BE8"/>
    <w:rsid w:val="00145D28"/>
    <w:rsid w:val="00150378"/>
    <w:rsid w:val="001533B2"/>
    <w:rsid w:val="00154EA5"/>
    <w:rsid w:val="00157C1C"/>
    <w:rsid w:val="00157E7D"/>
    <w:rsid w:val="001602BA"/>
    <w:rsid w:val="001616D0"/>
    <w:rsid w:val="00161BA4"/>
    <w:rsid w:val="00161F2D"/>
    <w:rsid w:val="00163811"/>
    <w:rsid w:val="00164A93"/>
    <w:rsid w:val="00164F5B"/>
    <w:rsid w:val="0016611C"/>
    <w:rsid w:val="001662B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744E"/>
    <w:rsid w:val="00177C1A"/>
    <w:rsid w:val="00177CA6"/>
    <w:rsid w:val="00180746"/>
    <w:rsid w:val="00181F2D"/>
    <w:rsid w:val="0018206F"/>
    <w:rsid w:val="00182422"/>
    <w:rsid w:val="001824DE"/>
    <w:rsid w:val="001835DF"/>
    <w:rsid w:val="00184502"/>
    <w:rsid w:val="0018468F"/>
    <w:rsid w:val="00184E50"/>
    <w:rsid w:val="00190120"/>
    <w:rsid w:val="001901F6"/>
    <w:rsid w:val="001911A1"/>
    <w:rsid w:val="00191E55"/>
    <w:rsid w:val="0019383E"/>
    <w:rsid w:val="001950F9"/>
    <w:rsid w:val="00195242"/>
    <w:rsid w:val="00195C9E"/>
    <w:rsid w:val="0019609B"/>
    <w:rsid w:val="001965E5"/>
    <w:rsid w:val="001966DC"/>
    <w:rsid w:val="001966E8"/>
    <w:rsid w:val="00196BE3"/>
    <w:rsid w:val="001A048E"/>
    <w:rsid w:val="001A2A22"/>
    <w:rsid w:val="001A4342"/>
    <w:rsid w:val="001A496F"/>
    <w:rsid w:val="001A4BEB"/>
    <w:rsid w:val="001A4C9E"/>
    <w:rsid w:val="001A7C46"/>
    <w:rsid w:val="001B24C7"/>
    <w:rsid w:val="001B360B"/>
    <w:rsid w:val="001B3957"/>
    <w:rsid w:val="001B42FB"/>
    <w:rsid w:val="001B482B"/>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D09A4"/>
    <w:rsid w:val="001D2343"/>
    <w:rsid w:val="001D351F"/>
    <w:rsid w:val="001D4AEE"/>
    <w:rsid w:val="001D4CC7"/>
    <w:rsid w:val="001D4EC9"/>
    <w:rsid w:val="001D4EE2"/>
    <w:rsid w:val="001D584A"/>
    <w:rsid w:val="001D5E16"/>
    <w:rsid w:val="001D7E1B"/>
    <w:rsid w:val="001E0C5B"/>
    <w:rsid w:val="001E32FC"/>
    <w:rsid w:val="001E388B"/>
    <w:rsid w:val="001E3FAE"/>
    <w:rsid w:val="001E447A"/>
    <w:rsid w:val="001E4552"/>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6485"/>
    <w:rsid w:val="00211B7D"/>
    <w:rsid w:val="00211E14"/>
    <w:rsid w:val="00212918"/>
    <w:rsid w:val="00212D19"/>
    <w:rsid w:val="00213491"/>
    <w:rsid w:val="002134CB"/>
    <w:rsid w:val="00213B9D"/>
    <w:rsid w:val="00214439"/>
    <w:rsid w:val="002163DD"/>
    <w:rsid w:val="0021644C"/>
    <w:rsid w:val="00217FC9"/>
    <w:rsid w:val="002216D5"/>
    <w:rsid w:val="00222614"/>
    <w:rsid w:val="00222D62"/>
    <w:rsid w:val="002235C6"/>
    <w:rsid w:val="00223BBA"/>
    <w:rsid w:val="00225193"/>
    <w:rsid w:val="002255C2"/>
    <w:rsid w:val="00226D7C"/>
    <w:rsid w:val="00227772"/>
    <w:rsid w:val="00232FB3"/>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34B6"/>
    <w:rsid w:val="0026388F"/>
    <w:rsid w:val="00263CC8"/>
    <w:rsid w:val="0026484B"/>
    <w:rsid w:val="00264A84"/>
    <w:rsid w:val="00265416"/>
    <w:rsid w:val="002669E2"/>
    <w:rsid w:val="00267704"/>
    <w:rsid w:val="00271C9C"/>
    <w:rsid w:val="00272F53"/>
    <w:rsid w:val="00274239"/>
    <w:rsid w:val="002745C4"/>
    <w:rsid w:val="00275CF0"/>
    <w:rsid w:val="0028114D"/>
    <w:rsid w:val="00281816"/>
    <w:rsid w:val="00281AC7"/>
    <w:rsid w:val="0028223B"/>
    <w:rsid w:val="00282B03"/>
    <w:rsid w:val="00282B51"/>
    <w:rsid w:val="002833DB"/>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2A0C"/>
    <w:rsid w:val="002A32E7"/>
    <w:rsid w:val="002A391D"/>
    <w:rsid w:val="002A3FBC"/>
    <w:rsid w:val="002A4776"/>
    <w:rsid w:val="002A5AD5"/>
    <w:rsid w:val="002A7E01"/>
    <w:rsid w:val="002B07FC"/>
    <w:rsid w:val="002B0D53"/>
    <w:rsid w:val="002B1E51"/>
    <w:rsid w:val="002B2037"/>
    <w:rsid w:val="002B21CF"/>
    <w:rsid w:val="002B2F61"/>
    <w:rsid w:val="002B3A45"/>
    <w:rsid w:val="002B4617"/>
    <w:rsid w:val="002B4DA9"/>
    <w:rsid w:val="002B5C9C"/>
    <w:rsid w:val="002B6CC4"/>
    <w:rsid w:val="002C0ADD"/>
    <w:rsid w:val="002C0B06"/>
    <w:rsid w:val="002C3D94"/>
    <w:rsid w:val="002C4272"/>
    <w:rsid w:val="002C456F"/>
    <w:rsid w:val="002C46E6"/>
    <w:rsid w:val="002C50D8"/>
    <w:rsid w:val="002C52BA"/>
    <w:rsid w:val="002C679A"/>
    <w:rsid w:val="002C7D15"/>
    <w:rsid w:val="002D0235"/>
    <w:rsid w:val="002D19B4"/>
    <w:rsid w:val="002D24EE"/>
    <w:rsid w:val="002D2A0D"/>
    <w:rsid w:val="002D2AA4"/>
    <w:rsid w:val="002D3C02"/>
    <w:rsid w:val="002D486C"/>
    <w:rsid w:val="002D534D"/>
    <w:rsid w:val="002D53F2"/>
    <w:rsid w:val="002D5562"/>
    <w:rsid w:val="002D576D"/>
    <w:rsid w:val="002D656A"/>
    <w:rsid w:val="002D73A2"/>
    <w:rsid w:val="002D7703"/>
    <w:rsid w:val="002D7E3E"/>
    <w:rsid w:val="002E22F0"/>
    <w:rsid w:val="002E34D6"/>
    <w:rsid w:val="002E4EBE"/>
    <w:rsid w:val="002E5864"/>
    <w:rsid w:val="002E597A"/>
    <w:rsid w:val="002E62DF"/>
    <w:rsid w:val="002E6D1A"/>
    <w:rsid w:val="002E71A7"/>
    <w:rsid w:val="002F13F3"/>
    <w:rsid w:val="002F1D82"/>
    <w:rsid w:val="002F265D"/>
    <w:rsid w:val="002F2F44"/>
    <w:rsid w:val="002F3371"/>
    <w:rsid w:val="002F3B12"/>
    <w:rsid w:val="002F48B3"/>
    <w:rsid w:val="002F59D5"/>
    <w:rsid w:val="002F6028"/>
    <w:rsid w:val="003005EA"/>
    <w:rsid w:val="003009F8"/>
    <w:rsid w:val="003038F5"/>
    <w:rsid w:val="00303A03"/>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251E"/>
    <w:rsid w:val="00332F81"/>
    <w:rsid w:val="00333D66"/>
    <w:rsid w:val="0033648C"/>
    <w:rsid w:val="003366CB"/>
    <w:rsid w:val="00336C52"/>
    <w:rsid w:val="00337A3C"/>
    <w:rsid w:val="00337E08"/>
    <w:rsid w:val="00340707"/>
    <w:rsid w:val="00340730"/>
    <w:rsid w:val="00341916"/>
    <w:rsid w:val="00342D34"/>
    <w:rsid w:val="00342D8E"/>
    <w:rsid w:val="00343077"/>
    <w:rsid w:val="003435BE"/>
    <w:rsid w:val="00343D9B"/>
    <w:rsid w:val="00346649"/>
    <w:rsid w:val="00346EB7"/>
    <w:rsid w:val="00350089"/>
    <w:rsid w:val="003509AE"/>
    <w:rsid w:val="00350F55"/>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A54"/>
    <w:rsid w:val="00375513"/>
    <w:rsid w:val="00375B18"/>
    <w:rsid w:val="00376680"/>
    <w:rsid w:val="003771D5"/>
    <w:rsid w:val="00377AA8"/>
    <w:rsid w:val="0038123F"/>
    <w:rsid w:val="003814BC"/>
    <w:rsid w:val="00381BAD"/>
    <w:rsid w:val="00382167"/>
    <w:rsid w:val="003835E7"/>
    <w:rsid w:val="003839F2"/>
    <w:rsid w:val="00386395"/>
    <w:rsid w:val="0038646B"/>
    <w:rsid w:val="003934F4"/>
    <w:rsid w:val="00393692"/>
    <w:rsid w:val="00393DBA"/>
    <w:rsid w:val="00396294"/>
    <w:rsid w:val="0039790C"/>
    <w:rsid w:val="003A1037"/>
    <w:rsid w:val="003A2224"/>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A55"/>
    <w:rsid w:val="003C702A"/>
    <w:rsid w:val="003D0D7B"/>
    <w:rsid w:val="003D13C2"/>
    <w:rsid w:val="003D144E"/>
    <w:rsid w:val="003D2EE4"/>
    <w:rsid w:val="003D33EE"/>
    <w:rsid w:val="003D4B1D"/>
    <w:rsid w:val="003D4F8F"/>
    <w:rsid w:val="003D532C"/>
    <w:rsid w:val="003D5656"/>
    <w:rsid w:val="003D7866"/>
    <w:rsid w:val="003E10DA"/>
    <w:rsid w:val="003E219C"/>
    <w:rsid w:val="003E22BD"/>
    <w:rsid w:val="003E3423"/>
    <w:rsid w:val="003E38F3"/>
    <w:rsid w:val="003E5795"/>
    <w:rsid w:val="003E631D"/>
    <w:rsid w:val="003E6B9B"/>
    <w:rsid w:val="003E6CB1"/>
    <w:rsid w:val="003F0203"/>
    <w:rsid w:val="003F2E62"/>
    <w:rsid w:val="003F50A7"/>
    <w:rsid w:val="003F5734"/>
    <w:rsid w:val="003F6682"/>
    <w:rsid w:val="003F67E6"/>
    <w:rsid w:val="003F6D8A"/>
    <w:rsid w:val="003F7DEE"/>
    <w:rsid w:val="0040061D"/>
    <w:rsid w:val="00403B8C"/>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55E1"/>
    <w:rsid w:val="00445DF4"/>
    <w:rsid w:val="00445E69"/>
    <w:rsid w:val="004463B6"/>
    <w:rsid w:val="004479D4"/>
    <w:rsid w:val="00450A45"/>
    <w:rsid w:val="0045103F"/>
    <w:rsid w:val="00451BCB"/>
    <w:rsid w:val="0045229E"/>
    <w:rsid w:val="0045269E"/>
    <w:rsid w:val="00452985"/>
    <w:rsid w:val="00452CDB"/>
    <w:rsid w:val="00457125"/>
    <w:rsid w:val="004602A9"/>
    <w:rsid w:val="0046162F"/>
    <w:rsid w:val="00461960"/>
    <w:rsid w:val="004621A3"/>
    <w:rsid w:val="0046340F"/>
    <w:rsid w:val="00463760"/>
    <w:rsid w:val="00463964"/>
    <w:rsid w:val="00463C94"/>
    <w:rsid w:val="004700FB"/>
    <w:rsid w:val="00471786"/>
    <w:rsid w:val="00471CBB"/>
    <w:rsid w:val="00471FF7"/>
    <w:rsid w:val="00472459"/>
    <w:rsid w:val="00474C2F"/>
    <w:rsid w:val="00475A62"/>
    <w:rsid w:val="0047702B"/>
    <w:rsid w:val="004802EE"/>
    <w:rsid w:val="00482236"/>
    <w:rsid w:val="00484E60"/>
    <w:rsid w:val="004850FF"/>
    <w:rsid w:val="00485451"/>
    <w:rsid w:val="004859A3"/>
    <w:rsid w:val="00485D09"/>
    <w:rsid w:val="0048698F"/>
    <w:rsid w:val="00487777"/>
    <w:rsid w:val="00487999"/>
    <w:rsid w:val="00487D36"/>
    <w:rsid w:val="0049038D"/>
    <w:rsid w:val="00493F6D"/>
    <w:rsid w:val="004940CD"/>
    <w:rsid w:val="00497CBD"/>
    <w:rsid w:val="00497EF2"/>
    <w:rsid w:val="004A0195"/>
    <w:rsid w:val="004A2536"/>
    <w:rsid w:val="004A43B8"/>
    <w:rsid w:val="004A4492"/>
    <w:rsid w:val="004A5B38"/>
    <w:rsid w:val="004A614F"/>
    <w:rsid w:val="004A6FF6"/>
    <w:rsid w:val="004B00D7"/>
    <w:rsid w:val="004B2C70"/>
    <w:rsid w:val="004B2FB9"/>
    <w:rsid w:val="004B30DF"/>
    <w:rsid w:val="004B33F7"/>
    <w:rsid w:val="004B3610"/>
    <w:rsid w:val="004B548B"/>
    <w:rsid w:val="004C0224"/>
    <w:rsid w:val="004C05BC"/>
    <w:rsid w:val="004C0F54"/>
    <w:rsid w:val="004C1596"/>
    <w:rsid w:val="004C48DB"/>
    <w:rsid w:val="004C5FC9"/>
    <w:rsid w:val="004C6107"/>
    <w:rsid w:val="004C63EE"/>
    <w:rsid w:val="004C764C"/>
    <w:rsid w:val="004D105A"/>
    <w:rsid w:val="004D1531"/>
    <w:rsid w:val="004D1B5F"/>
    <w:rsid w:val="004D1E9C"/>
    <w:rsid w:val="004D26F6"/>
    <w:rsid w:val="004D2C69"/>
    <w:rsid w:val="004D3342"/>
    <w:rsid w:val="004D4A11"/>
    <w:rsid w:val="004D5358"/>
    <w:rsid w:val="004D754C"/>
    <w:rsid w:val="004D75DB"/>
    <w:rsid w:val="004E15E5"/>
    <w:rsid w:val="004E1A7C"/>
    <w:rsid w:val="004E2844"/>
    <w:rsid w:val="004E2AFD"/>
    <w:rsid w:val="004E2B59"/>
    <w:rsid w:val="004E390C"/>
    <w:rsid w:val="004E4C7E"/>
    <w:rsid w:val="004E6119"/>
    <w:rsid w:val="004E7A00"/>
    <w:rsid w:val="004F0A59"/>
    <w:rsid w:val="004F2204"/>
    <w:rsid w:val="004F3DDD"/>
    <w:rsid w:val="004F439A"/>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5CD"/>
    <w:rsid w:val="00512683"/>
    <w:rsid w:val="00512ECF"/>
    <w:rsid w:val="00513705"/>
    <w:rsid w:val="00514063"/>
    <w:rsid w:val="00515168"/>
    <w:rsid w:val="00515852"/>
    <w:rsid w:val="00515E59"/>
    <w:rsid w:val="00515F9D"/>
    <w:rsid w:val="00521167"/>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40369"/>
    <w:rsid w:val="00543694"/>
    <w:rsid w:val="00544669"/>
    <w:rsid w:val="00544681"/>
    <w:rsid w:val="0054493B"/>
    <w:rsid w:val="005452B3"/>
    <w:rsid w:val="005468B0"/>
    <w:rsid w:val="00547753"/>
    <w:rsid w:val="00547B29"/>
    <w:rsid w:val="00551896"/>
    <w:rsid w:val="00551A6C"/>
    <w:rsid w:val="00552D62"/>
    <w:rsid w:val="00553760"/>
    <w:rsid w:val="00554535"/>
    <w:rsid w:val="00554A56"/>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A37"/>
    <w:rsid w:val="00576389"/>
    <w:rsid w:val="00576575"/>
    <w:rsid w:val="0057664A"/>
    <w:rsid w:val="00576DF5"/>
    <w:rsid w:val="0057737A"/>
    <w:rsid w:val="00577A99"/>
    <w:rsid w:val="00577D2C"/>
    <w:rsid w:val="005807AD"/>
    <w:rsid w:val="00580CDD"/>
    <w:rsid w:val="005818E9"/>
    <w:rsid w:val="00581CE8"/>
    <w:rsid w:val="005825D1"/>
    <w:rsid w:val="00583AC2"/>
    <w:rsid w:val="005847EB"/>
    <w:rsid w:val="0058647B"/>
    <w:rsid w:val="005902F9"/>
    <w:rsid w:val="005905FE"/>
    <w:rsid w:val="00590F6C"/>
    <w:rsid w:val="00592045"/>
    <w:rsid w:val="0059205F"/>
    <w:rsid w:val="00592D2C"/>
    <w:rsid w:val="005941E1"/>
    <w:rsid w:val="00594ADF"/>
    <w:rsid w:val="005A31A4"/>
    <w:rsid w:val="005A3813"/>
    <w:rsid w:val="005A4987"/>
    <w:rsid w:val="005A4C00"/>
    <w:rsid w:val="005A4CC1"/>
    <w:rsid w:val="005A55EC"/>
    <w:rsid w:val="005A5F1E"/>
    <w:rsid w:val="005A606D"/>
    <w:rsid w:val="005A6D2D"/>
    <w:rsid w:val="005A73BB"/>
    <w:rsid w:val="005A78A2"/>
    <w:rsid w:val="005B1A12"/>
    <w:rsid w:val="005B7075"/>
    <w:rsid w:val="005B7C39"/>
    <w:rsid w:val="005C00F3"/>
    <w:rsid w:val="005C05C2"/>
    <w:rsid w:val="005C0663"/>
    <w:rsid w:val="005C0828"/>
    <w:rsid w:val="005C2C00"/>
    <w:rsid w:val="005C2FF6"/>
    <w:rsid w:val="005C3EDC"/>
    <w:rsid w:val="005C4D5F"/>
    <w:rsid w:val="005C59AB"/>
    <w:rsid w:val="005C5E33"/>
    <w:rsid w:val="005C71C8"/>
    <w:rsid w:val="005C72B4"/>
    <w:rsid w:val="005D0496"/>
    <w:rsid w:val="005D1B23"/>
    <w:rsid w:val="005D237B"/>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73B0"/>
    <w:rsid w:val="005F7A9C"/>
    <w:rsid w:val="006030C2"/>
    <w:rsid w:val="00603475"/>
    <w:rsid w:val="00603FD8"/>
    <w:rsid w:val="00604CB2"/>
    <w:rsid w:val="00605217"/>
    <w:rsid w:val="0060550E"/>
    <w:rsid w:val="00605F2B"/>
    <w:rsid w:val="006061B3"/>
    <w:rsid w:val="006074E1"/>
    <w:rsid w:val="0061144D"/>
    <w:rsid w:val="00612A64"/>
    <w:rsid w:val="00614226"/>
    <w:rsid w:val="00615232"/>
    <w:rsid w:val="0061543A"/>
    <w:rsid w:val="0061670D"/>
    <w:rsid w:val="00617DB5"/>
    <w:rsid w:val="006201B8"/>
    <w:rsid w:val="00620E42"/>
    <w:rsid w:val="00621924"/>
    <w:rsid w:val="00621A95"/>
    <w:rsid w:val="0062213D"/>
    <w:rsid w:val="006233FF"/>
    <w:rsid w:val="006241C7"/>
    <w:rsid w:val="00624C2F"/>
    <w:rsid w:val="0062597C"/>
    <w:rsid w:val="00626DD2"/>
    <w:rsid w:val="00627026"/>
    <w:rsid w:val="00627ABA"/>
    <w:rsid w:val="00630159"/>
    <w:rsid w:val="00632338"/>
    <w:rsid w:val="00633909"/>
    <w:rsid w:val="00634CD6"/>
    <w:rsid w:val="00635096"/>
    <w:rsid w:val="00635B64"/>
    <w:rsid w:val="006378B5"/>
    <w:rsid w:val="00637E64"/>
    <w:rsid w:val="006413A2"/>
    <w:rsid w:val="00641B00"/>
    <w:rsid w:val="00645DC1"/>
    <w:rsid w:val="006464B5"/>
    <w:rsid w:val="00646DC6"/>
    <w:rsid w:val="0065058D"/>
    <w:rsid w:val="006510D3"/>
    <w:rsid w:val="00652190"/>
    <w:rsid w:val="0065450B"/>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26E1"/>
    <w:rsid w:val="00672DEC"/>
    <w:rsid w:val="0067300D"/>
    <w:rsid w:val="0067399F"/>
    <w:rsid w:val="0067491F"/>
    <w:rsid w:val="00675EA8"/>
    <w:rsid w:val="006765BA"/>
    <w:rsid w:val="00680066"/>
    <w:rsid w:val="0068013A"/>
    <w:rsid w:val="00680201"/>
    <w:rsid w:val="00680C66"/>
    <w:rsid w:val="00681269"/>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F4F"/>
    <w:rsid w:val="006A0009"/>
    <w:rsid w:val="006A05E3"/>
    <w:rsid w:val="006A0C4F"/>
    <w:rsid w:val="006A131B"/>
    <w:rsid w:val="006A2015"/>
    <w:rsid w:val="006A366B"/>
    <w:rsid w:val="006A3769"/>
    <w:rsid w:val="006A47FF"/>
    <w:rsid w:val="006A48ED"/>
    <w:rsid w:val="006A4C3E"/>
    <w:rsid w:val="006A54EA"/>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533"/>
    <w:rsid w:val="006D661B"/>
    <w:rsid w:val="006D7DD0"/>
    <w:rsid w:val="006E0731"/>
    <w:rsid w:val="006E1949"/>
    <w:rsid w:val="006E1B41"/>
    <w:rsid w:val="006E1C34"/>
    <w:rsid w:val="006E357C"/>
    <w:rsid w:val="006E3F55"/>
    <w:rsid w:val="006E4A49"/>
    <w:rsid w:val="006E5963"/>
    <w:rsid w:val="006F012D"/>
    <w:rsid w:val="006F1676"/>
    <w:rsid w:val="006F1B9F"/>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11C6C"/>
    <w:rsid w:val="007122CC"/>
    <w:rsid w:val="0071264D"/>
    <w:rsid w:val="00713AC5"/>
    <w:rsid w:val="00715325"/>
    <w:rsid w:val="00715633"/>
    <w:rsid w:val="00721BFE"/>
    <w:rsid w:val="007221CE"/>
    <w:rsid w:val="00723DDB"/>
    <w:rsid w:val="00724946"/>
    <w:rsid w:val="00725E67"/>
    <w:rsid w:val="00726511"/>
    <w:rsid w:val="00726543"/>
    <w:rsid w:val="00727A0A"/>
    <w:rsid w:val="00727E81"/>
    <w:rsid w:val="00731539"/>
    <w:rsid w:val="007339E5"/>
    <w:rsid w:val="00733AF3"/>
    <w:rsid w:val="00733B5C"/>
    <w:rsid w:val="00734A57"/>
    <w:rsid w:val="00734EAB"/>
    <w:rsid w:val="007364F5"/>
    <w:rsid w:val="00736AAA"/>
    <w:rsid w:val="00737B12"/>
    <w:rsid w:val="00740BB3"/>
    <w:rsid w:val="0074124E"/>
    <w:rsid w:val="00743425"/>
    <w:rsid w:val="0074346A"/>
    <w:rsid w:val="007443B0"/>
    <w:rsid w:val="007454C2"/>
    <w:rsid w:val="00747036"/>
    <w:rsid w:val="00747343"/>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5A2E"/>
    <w:rsid w:val="007665A7"/>
    <w:rsid w:val="00767ADA"/>
    <w:rsid w:val="0077048C"/>
    <w:rsid w:val="00771396"/>
    <w:rsid w:val="007716C8"/>
    <w:rsid w:val="007718BE"/>
    <w:rsid w:val="00772437"/>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A18C2"/>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5532"/>
    <w:rsid w:val="007B5711"/>
    <w:rsid w:val="007B5D40"/>
    <w:rsid w:val="007B6B17"/>
    <w:rsid w:val="007C00C0"/>
    <w:rsid w:val="007C0D90"/>
    <w:rsid w:val="007C1AAF"/>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E093C"/>
    <w:rsid w:val="007E0B8B"/>
    <w:rsid w:val="007E0FCE"/>
    <w:rsid w:val="007E27EF"/>
    <w:rsid w:val="007E2842"/>
    <w:rsid w:val="007E5C2E"/>
    <w:rsid w:val="007E621D"/>
    <w:rsid w:val="007E703F"/>
    <w:rsid w:val="007E775F"/>
    <w:rsid w:val="007E77E5"/>
    <w:rsid w:val="007F0D06"/>
    <w:rsid w:val="007F14CE"/>
    <w:rsid w:val="007F1B16"/>
    <w:rsid w:val="007F1ECF"/>
    <w:rsid w:val="007F378C"/>
    <w:rsid w:val="007F3837"/>
    <w:rsid w:val="007F4259"/>
    <w:rsid w:val="007F45F5"/>
    <w:rsid w:val="007F4B28"/>
    <w:rsid w:val="007F5314"/>
    <w:rsid w:val="007F5C11"/>
    <w:rsid w:val="007F71AA"/>
    <w:rsid w:val="00800127"/>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A90"/>
    <w:rsid w:val="00820B74"/>
    <w:rsid w:val="008216BB"/>
    <w:rsid w:val="00822F9A"/>
    <w:rsid w:val="00824157"/>
    <w:rsid w:val="00826220"/>
    <w:rsid w:val="0082650A"/>
    <w:rsid w:val="00826865"/>
    <w:rsid w:val="00827329"/>
    <w:rsid w:val="00827496"/>
    <w:rsid w:val="00827E82"/>
    <w:rsid w:val="0083019F"/>
    <w:rsid w:val="00831EBB"/>
    <w:rsid w:val="00832BDF"/>
    <w:rsid w:val="00832D1F"/>
    <w:rsid w:val="00833106"/>
    <w:rsid w:val="008333A6"/>
    <w:rsid w:val="00834951"/>
    <w:rsid w:val="00836520"/>
    <w:rsid w:val="008405AA"/>
    <w:rsid w:val="008406EF"/>
    <w:rsid w:val="00841E1D"/>
    <w:rsid w:val="008443CF"/>
    <w:rsid w:val="0084455A"/>
    <w:rsid w:val="00845480"/>
    <w:rsid w:val="0084710E"/>
    <w:rsid w:val="00847BFD"/>
    <w:rsid w:val="00850014"/>
    <w:rsid w:val="00850EC4"/>
    <w:rsid w:val="008514BB"/>
    <w:rsid w:val="0085238B"/>
    <w:rsid w:val="008533C3"/>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62B0"/>
    <w:rsid w:val="008901E2"/>
    <w:rsid w:val="008901F3"/>
    <w:rsid w:val="00890FA5"/>
    <w:rsid w:val="008915E8"/>
    <w:rsid w:val="00891846"/>
    <w:rsid w:val="00891B04"/>
    <w:rsid w:val="00892624"/>
    <w:rsid w:val="008927B2"/>
    <w:rsid w:val="00894424"/>
    <w:rsid w:val="008945C0"/>
    <w:rsid w:val="00894D96"/>
    <w:rsid w:val="0089538A"/>
    <w:rsid w:val="0089609A"/>
    <w:rsid w:val="00896A9F"/>
    <w:rsid w:val="00896DEE"/>
    <w:rsid w:val="00897898"/>
    <w:rsid w:val="008A1225"/>
    <w:rsid w:val="008A1513"/>
    <w:rsid w:val="008A19E8"/>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29D9"/>
    <w:rsid w:val="008B36D5"/>
    <w:rsid w:val="008B4211"/>
    <w:rsid w:val="008B4595"/>
    <w:rsid w:val="008B5B80"/>
    <w:rsid w:val="008B6A8A"/>
    <w:rsid w:val="008B7469"/>
    <w:rsid w:val="008C0692"/>
    <w:rsid w:val="008C1489"/>
    <w:rsid w:val="008C1623"/>
    <w:rsid w:val="008C2922"/>
    <w:rsid w:val="008C2B01"/>
    <w:rsid w:val="008C422E"/>
    <w:rsid w:val="008C46C5"/>
    <w:rsid w:val="008C4EF0"/>
    <w:rsid w:val="008C4F36"/>
    <w:rsid w:val="008C5E36"/>
    <w:rsid w:val="008C5FBC"/>
    <w:rsid w:val="008D0707"/>
    <w:rsid w:val="008D2248"/>
    <w:rsid w:val="008D3FB1"/>
    <w:rsid w:val="008D4AC2"/>
    <w:rsid w:val="008D533E"/>
    <w:rsid w:val="008D5A6B"/>
    <w:rsid w:val="008D5F18"/>
    <w:rsid w:val="008E0708"/>
    <w:rsid w:val="008E1041"/>
    <w:rsid w:val="008E121C"/>
    <w:rsid w:val="008E1518"/>
    <w:rsid w:val="008E1B79"/>
    <w:rsid w:val="008E20C5"/>
    <w:rsid w:val="008E25CB"/>
    <w:rsid w:val="008E2B94"/>
    <w:rsid w:val="008E350B"/>
    <w:rsid w:val="008E38A1"/>
    <w:rsid w:val="008E3F97"/>
    <w:rsid w:val="008E49FC"/>
    <w:rsid w:val="008E56A9"/>
    <w:rsid w:val="008E5C25"/>
    <w:rsid w:val="008E6E25"/>
    <w:rsid w:val="008E7465"/>
    <w:rsid w:val="008F09AB"/>
    <w:rsid w:val="008F0EDA"/>
    <w:rsid w:val="008F13DD"/>
    <w:rsid w:val="008F14C0"/>
    <w:rsid w:val="008F21E2"/>
    <w:rsid w:val="008F52E4"/>
    <w:rsid w:val="008F5D9E"/>
    <w:rsid w:val="009002F1"/>
    <w:rsid w:val="00900E14"/>
    <w:rsid w:val="00901271"/>
    <w:rsid w:val="00901BA9"/>
    <w:rsid w:val="00902759"/>
    <w:rsid w:val="00903588"/>
    <w:rsid w:val="00903F07"/>
    <w:rsid w:val="009060BB"/>
    <w:rsid w:val="00906BC3"/>
    <w:rsid w:val="00906DE0"/>
    <w:rsid w:val="0090750C"/>
    <w:rsid w:val="00907556"/>
    <w:rsid w:val="00907B47"/>
    <w:rsid w:val="009106B9"/>
    <w:rsid w:val="00910D09"/>
    <w:rsid w:val="0091112A"/>
    <w:rsid w:val="009118DB"/>
    <w:rsid w:val="009129A9"/>
    <w:rsid w:val="00913196"/>
    <w:rsid w:val="0091335A"/>
    <w:rsid w:val="00913721"/>
    <w:rsid w:val="00915FA3"/>
    <w:rsid w:val="0091609E"/>
    <w:rsid w:val="00917C0B"/>
    <w:rsid w:val="009200CF"/>
    <w:rsid w:val="009232EF"/>
    <w:rsid w:val="009235B9"/>
    <w:rsid w:val="00923729"/>
    <w:rsid w:val="00923BD2"/>
    <w:rsid w:val="00923F56"/>
    <w:rsid w:val="00925569"/>
    <w:rsid w:val="009262B0"/>
    <w:rsid w:val="00926753"/>
    <w:rsid w:val="00931373"/>
    <w:rsid w:val="00931861"/>
    <w:rsid w:val="00931F74"/>
    <w:rsid w:val="00934ADC"/>
    <w:rsid w:val="00936870"/>
    <w:rsid w:val="0094058B"/>
    <w:rsid w:val="00942909"/>
    <w:rsid w:val="00942A9C"/>
    <w:rsid w:val="00942E11"/>
    <w:rsid w:val="00942F01"/>
    <w:rsid w:val="00943828"/>
    <w:rsid w:val="009440E3"/>
    <w:rsid w:val="009442F8"/>
    <w:rsid w:val="00946289"/>
    <w:rsid w:val="0094713F"/>
    <w:rsid w:val="00947BD2"/>
    <w:rsid w:val="00947D69"/>
    <w:rsid w:val="009502A0"/>
    <w:rsid w:val="00950D32"/>
    <w:rsid w:val="00952988"/>
    <w:rsid w:val="00952D83"/>
    <w:rsid w:val="00954DA6"/>
    <w:rsid w:val="00955038"/>
    <w:rsid w:val="00955C29"/>
    <w:rsid w:val="009566BB"/>
    <w:rsid w:val="009567D2"/>
    <w:rsid w:val="00956E62"/>
    <w:rsid w:val="0095791B"/>
    <w:rsid w:val="00960EF4"/>
    <w:rsid w:val="0096146D"/>
    <w:rsid w:val="00961880"/>
    <w:rsid w:val="009618AF"/>
    <w:rsid w:val="00963B18"/>
    <w:rsid w:val="00965944"/>
    <w:rsid w:val="00966ACA"/>
    <w:rsid w:val="00971FBA"/>
    <w:rsid w:val="00972222"/>
    <w:rsid w:val="00972A91"/>
    <w:rsid w:val="00973240"/>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6143"/>
    <w:rsid w:val="00986B25"/>
    <w:rsid w:val="00986F7D"/>
    <w:rsid w:val="0099008F"/>
    <w:rsid w:val="00990EAC"/>
    <w:rsid w:val="0099292E"/>
    <w:rsid w:val="009938FB"/>
    <w:rsid w:val="009956E8"/>
    <w:rsid w:val="00996A10"/>
    <w:rsid w:val="00997443"/>
    <w:rsid w:val="00997FE5"/>
    <w:rsid w:val="009A08CA"/>
    <w:rsid w:val="009A1D36"/>
    <w:rsid w:val="009A3AF8"/>
    <w:rsid w:val="009A3F0A"/>
    <w:rsid w:val="009A417B"/>
    <w:rsid w:val="009A4209"/>
    <w:rsid w:val="009A4C3D"/>
    <w:rsid w:val="009A576E"/>
    <w:rsid w:val="009A5CCE"/>
    <w:rsid w:val="009A6AEA"/>
    <w:rsid w:val="009A73A8"/>
    <w:rsid w:val="009A7C8E"/>
    <w:rsid w:val="009B0184"/>
    <w:rsid w:val="009B0AC8"/>
    <w:rsid w:val="009B1C23"/>
    <w:rsid w:val="009B2E02"/>
    <w:rsid w:val="009B63B0"/>
    <w:rsid w:val="009B6E37"/>
    <w:rsid w:val="009B71E2"/>
    <w:rsid w:val="009B7E52"/>
    <w:rsid w:val="009C0BB9"/>
    <w:rsid w:val="009C1087"/>
    <w:rsid w:val="009C120E"/>
    <w:rsid w:val="009C1598"/>
    <w:rsid w:val="009C1B8B"/>
    <w:rsid w:val="009C2299"/>
    <w:rsid w:val="009C248A"/>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D0E"/>
    <w:rsid w:val="009D7565"/>
    <w:rsid w:val="009E0093"/>
    <w:rsid w:val="009E06F2"/>
    <w:rsid w:val="009E0C3D"/>
    <w:rsid w:val="009E1023"/>
    <w:rsid w:val="009E307D"/>
    <w:rsid w:val="009E3102"/>
    <w:rsid w:val="009E4832"/>
    <w:rsid w:val="009E4E3E"/>
    <w:rsid w:val="009E54C4"/>
    <w:rsid w:val="009E5D81"/>
    <w:rsid w:val="009E70FA"/>
    <w:rsid w:val="009E72EE"/>
    <w:rsid w:val="009F0E54"/>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AB8"/>
    <w:rsid w:val="00A0299C"/>
    <w:rsid w:val="00A03A14"/>
    <w:rsid w:val="00A03CCA"/>
    <w:rsid w:val="00A03EA4"/>
    <w:rsid w:val="00A049ED"/>
    <w:rsid w:val="00A0506D"/>
    <w:rsid w:val="00A1038A"/>
    <w:rsid w:val="00A10527"/>
    <w:rsid w:val="00A11AE3"/>
    <w:rsid w:val="00A129B6"/>
    <w:rsid w:val="00A13B24"/>
    <w:rsid w:val="00A149E9"/>
    <w:rsid w:val="00A155B9"/>
    <w:rsid w:val="00A16023"/>
    <w:rsid w:val="00A20846"/>
    <w:rsid w:val="00A221EC"/>
    <w:rsid w:val="00A22EEF"/>
    <w:rsid w:val="00A231ED"/>
    <w:rsid w:val="00A23209"/>
    <w:rsid w:val="00A2334A"/>
    <w:rsid w:val="00A239EA"/>
    <w:rsid w:val="00A23D18"/>
    <w:rsid w:val="00A23DF6"/>
    <w:rsid w:val="00A25928"/>
    <w:rsid w:val="00A259FA"/>
    <w:rsid w:val="00A26DC2"/>
    <w:rsid w:val="00A270F8"/>
    <w:rsid w:val="00A314AD"/>
    <w:rsid w:val="00A31A6B"/>
    <w:rsid w:val="00A31E7F"/>
    <w:rsid w:val="00A32B35"/>
    <w:rsid w:val="00A33A07"/>
    <w:rsid w:val="00A35AA5"/>
    <w:rsid w:val="00A35CA5"/>
    <w:rsid w:val="00A35EA2"/>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49EC"/>
    <w:rsid w:val="00A65C2B"/>
    <w:rsid w:val="00A66A49"/>
    <w:rsid w:val="00A6754F"/>
    <w:rsid w:val="00A714EE"/>
    <w:rsid w:val="00A723B1"/>
    <w:rsid w:val="00A72DB7"/>
    <w:rsid w:val="00A73704"/>
    <w:rsid w:val="00A740AD"/>
    <w:rsid w:val="00A74A4C"/>
    <w:rsid w:val="00A76B68"/>
    <w:rsid w:val="00A76D3B"/>
    <w:rsid w:val="00A77F14"/>
    <w:rsid w:val="00A80118"/>
    <w:rsid w:val="00A80444"/>
    <w:rsid w:val="00A815CA"/>
    <w:rsid w:val="00A8165B"/>
    <w:rsid w:val="00A8295F"/>
    <w:rsid w:val="00A83495"/>
    <w:rsid w:val="00A84620"/>
    <w:rsid w:val="00A848D6"/>
    <w:rsid w:val="00A86549"/>
    <w:rsid w:val="00A86FED"/>
    <w:rsid w:val="00A87AD1"/>
    <w:rsid w:val="00A87C35"/>
    <w:rsid w:val="00A90079"/>
    <w:rsid w:val="00A90C01"/>
    <w:rsid w:val="00A90C0C"/>
    <w:rsid w:val="00A92C79"/>
    <w:rsid w:val="00A92CE1"/>
    <w:rsid w:val="00A9492C"/>
    <w:rsid w:val="00A9687A"/>
    <w:rsid w:val="00A968D6"/>
    <w:rsid w:val="00A96BAE"/>
    <w:rsid w:val="00A97E26"/>
    <w:rsid w:val="00A97FD7"/>
    <w:rsid w:val="00AA0758"/>
    <w:rsid w:val="00AA0B77"/>
    <w:rsid w:val="00AA11BA"/>
    <w:rsid w:val="00AA1A20"/>
    <w:rsid w:val="00AA1F20"/>
    <w:rsid w:val="00AA2407"/>
    <w:rsid w:val="00AA2C96"/>
    <w:rsid w:val="00AA3C89"/>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C0A03"/>
    <w:rsid w:val="00AC2128"/>
    <w:rsid w:val="00AC27C0"/>
    <w:rsid w:val="00AC3840"/>
    <w:rsid w:val="00AC3B63"/>
    <w:rsid w:val="00AC5B6C"/>
    <w:rsid w:val="00AC6DCE"/>
    <w:rsid w:val="00AC6E09"/>
    <w:rsid w:val="00AC6FF0"/>
    <w:rsid w:val="00AC7033"/>
    <w:rsid w:val="00AD1B61"/>
    <w:rsid w:val="00AD2094"/>
    <w:rsid w:val="00AD2DD8"/>
    <w:rsid w:val="00AD2F95"/>
    <w:rsid w:val="00AD4B3C"/>
    <w:rsid w:val="00AD6314"/>
    <w:rsid w:val="00AD63FC"/>
    <w:rsid w:val="00AD6586"/>
    <w:rsid w:val="00AD7D74"/>
    <w:rsid w:val="00AE185A"/>
    <w:rsid w:val="00AE5C2E"/>
    <w:rsid w:val="00AE6B23"/>
    <w:rsid w:val="00AF00DD"/>
    <w:rsid w:val="00AF0362"/>
    <w:rsid w:val="00AF097F"/>
    <w:rsid w:val="00AF183B"/>
    <w:rsid w:val="00AF20CF"/>
    <w:rsid w:val="00AF5091"/>
    <w:rsid w:val="00AF55B2"/>
    <w:rsid w:val="00AF5E34"/>
    <w:rsid w:val="00AF625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B66"/>
    <w:rsid w:val="00B16CD7"/>
    <w:rsid w:val="00B202B0"/>
    <w:rsid w:val="00B20BBA"/>
    <w:rsid w:val="00B21680"/>
    <w:rsid w:val="00B217F4"/>
    <w:rsid w:val="00B2282D"/>
    <w:rsid w:val="00B22B90"/>
    <w:rsid w:val="00B23063"/>
    <w:rsid w:val="00B230D9"/>
    <w:rsid w:val="00B234DC"/>
    <w:rsid w:val="00B23DC9"/>
    <w:rsid w:val="00B24082"/>
    <w:rsid w:val="00B24A21"/>
    <w:rsid w:val="00B25DA6"/>
    <w:rsid w:val="00B26179"/>
    <w:rsid w:val="00B26E1E"/>
    <w:rsid w:val="00B27DED"/>
    <w:rsid w:val="00B30AB2"/>
    <w:rsid w:val="00B31287"/>
    <w:rsid w:val="00B31BF2"/>
    <w:rsid w:val="00B34D8B"/>
    <w:rsid w:val="00B3564B"/>
    <w:rsid w:val="00B35B5A"/>
    <w:rsid w:val="00B35D3B"/>
    <w:rsid w:val="00B36E92"/>
    <w:rsid w:val="00B37EAA"/>
    <w:rsid w:val="00B37F1F"/>
    <w:rsid w:val="00B400EA"/>
    <w:rsid w:val="00B402EC"/>
    <w:rsid w:val="00B42566"/>
    <w:rsid w:val="00B42FD3"/>
    <w:rsid w:val="00B45974"/>
    <w:rsid w:val="00B45DEF"/>
    <w:rsid w:val="00B462A1"/>
    <w:rsid w:val="00B46AF8"/>
    <w:rsid w:val="00B4742B"/>
    <w:rsid w:val="00B50359"/>
    <w:rsid w:val="00B516D5"/>
    <w:rsid w:val="00B52BFE"/>
    <w:rsid w:val="00B52C55"/>
    <w:rsid w:val="00B53561"/>
    <w:rsid w:val="00B543F9"/>
    <w:rsid w:val="00B54ED1"/>
    <w:rsid w:val="00B5524B"/>
    <w:rsid w:val="00B565AD"/>
    <w:rsid w:val="00B567CA"/>
    <w:rsid w:val="00B56D6B"/>
    <w:rsid w:val="00B5776D"/>
    <w:rsid w:val="00B57A83"/>
    <w:rsid w:val="00B60500"/>
    <w:rsid w:val="00B63915"/>
    <w:rsid w:val="00B65256"/>
    <w:rsid w:val="00B66287"/>
    <w:rsid w:val="00B66AA6"/>
    <w:rsid w:val="00B66F74"/>
    <w:rsid w:val="00B6732F"/>
    <w:rsid w:val="00B67B6A"/>
    <w:rsid w:val="00B67D54"/>
    <w:rsid w:val="00B67D65"/>
    <w:rsid w:val="00B7013A"/>
    <w:rsid w:val="00B71147"/>
    <w:rsid w:val="00B7174F"/>
    <w:rsid w:val="00B74B11"/>
    <w:rsid w:val="00B75D28"/>
    <w:rsid w:val="00B760BE"/>
    <w:rsid w:val="00B77324"/>
    <w:rsid w:val="00B806A6"/>
    <w:rsid w:val="00B80F0A"/>
    <w:rsid w:val="00B83646"/>
    <w:rsid w:val="00B83A98"/>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57FD"/>
    <w:rsid w:val="00BE6BFA"/>
    <w:rsid w:val="00BE76E1"/>
    <w:rsid w:val="00BE7D36"/>
    <w:rsid w:val="00BF086F"/>
    <w:rsid w:val="00BF1348"/>
    <w:rsid w:val="00BF1483"/>
    <w:rsid w:val="00BF318A"/>
    <w:rsid w:val="00BF3A58"/>
    <w:rsid w:val="00BF3CDF"/>
    <w:rsid w:val="00BF489A"/>
    <w:rsid w:val="00BF4A84"/>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3D72"/>
    <w:rsid w:val="00C14B76"/>
    <w:rsid w:val="00C15C05"/>
    <w:rsid w:val="00C15E69"/>
    <w:rsid w:val="00C16839"/>
    <w:rsid w:val="00C16B91"/>
    <w:rsid w:val="00C21A2C"/>
    <w:rsid w:val="00C22380"/>
    <w:rsid w:val="00C228FC"/>
    <w:rsid w:val="00C22B60"/>
    <w:rsid w:val="00C2316E"/>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600E"/>
    <w:rsid w:val="00C562D2"/>
    <w:rsid w:val="00C564BB"/>
    <w:rsid w:val="00C56E36"/>
    <w:rsid w:val="00C57B0A"/>
    <w:rsid w:val="00C61E4A"/>
    <w:rsid w:val="00C62216"/>
    <w:rsid w:val="00C627AD"/>
    <w:rsid w:val="00C62A9A"/>
    <w:rsid w:val="00C65999"/>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E0D"/>
    <w:rsid w:val="00C81C2E"/>
    <w:rsid w:val="00C83801"/>
    <w:rsid w:val="00C83D13"/>
    <w:rsid w:val="00C8662E"/>
    <w:rsid w:val="00C90423"/>
    <w:rsid w:val="00C90C30"/>
    <w:rsid w:val="00C91F98"/>
    <w:rsid w:val="00C9335A"/>
    <w:rsid w:val="00C9441C"/>
    <w:rsid w:val="00C9450B"/>
    <w:rsid w:val="00C94793"/>
    <w:rsid w:val="00C95653"/>
    <w:rsid w:val="00C96B98"/>
    <w:rsid w:val="00C96FA4"/>
    <w:rsid w:val="00C97213"/>
    <w:rsid w:val="00CA0397"/>
    <w:rsid w:val="00CA10E9"/>
    <w:rsid w:val="00CA3945"/>
    <w:rsid w:val="00CA396A"/>
    <w:rsid w:val="00CA41CD"/>
    <w:rsid w:val="00CA4628"/>
    <w:rsid w:val="00CA537B"/>
    <w:rsid w:val="00CA67DB"/>
    <w:rsid w:val="00CA6BCE"/>
    <w:rsid w:val="00CA763A"/>
    <w:rsid w:val="00CA77A7"/>
    <w:rsid w:val="00CA795D"/>
    <w:rsid w:val="00CB2A12"/>
    <w:rsid w:val="00CB2CD9"/>
    <w:rsid w:val="00CB46F0"/>
    <w:rsid w:val="00CB4F73"/>
    <w:rsid w:val="00CB60E0"/>
    <w:rsid w:val="00CB7D3E"/>
    <w:rsid w:val="00CC01F1"/>
    <w:rsid w:val="00CC02B6"/>
    <w:rsid w:val="00CC1F32"/>
    <w:rsid w:val="00CC2CB5"/>
    <w:rsid w:val="00CC4F4D"/>
    <w:rsid w:val="00CC5198"/>
    <w:rsid w:val="00CC51F8"/>
    <w:rsid w:val="00CC565F"/>
    <w:rsid w:val="00CC5851"/>
    <w:rsid w:val="00CC58F2"/>
    <w:rsid w:val="00CC67F5"/>
    <w:rsid w:val="00CC7DE3"/>
    <w:rsid w:val="00CD09B8"/>
    <w:rsid w:val="00CD0D87"/>
    <w:rsid w:val="00CD2BAB"/>
    <w:rsid w:val="00CD32B0"/>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1E69"/>
    <w:rsid w:val="00CF2E17"/>
    <w:rsid w:val="00CF365F"/>
    <w:rsid w:val="00CF4089"/>
    <w:rsid w:val="00CF4CDF"/>
    <w:rsid w:val="00CF5336"/>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3BBF"/>
    <w:rsid w:val="00D23E6F"/>
    <w:rsid w:val="00D243C0"/>
    <w:rsid w:val="00D24609"/>
    <w:rsid w:val="00D269FD"/>
    <w:rsid w:val="00D3169F"/>
    <w:rsid w:val="00D322B5"/>
    <w:rsid w:val="00D323DD"/>
    <w:rsid w:val="00D32BD5"/>
    <w:rsid w:val="00D338C4"/>
    <w:rsid w:val="00D33A71"/>
    <w:rsid w:val="00D33B62"/>
    <w:rsid w:val="00D3432D"/>
    <w:rsid w:val="00D3556E"/>
    <w:rsid w:val="00D35BDC"/>
    <w:rsid w:val="00D37F38"/>
    <w:rsid w:val="00D403D2"/>
    <w:rsid w:val="00D4147E"/>
    <w:rsid w:val="00D415AB"/>
    <w:rsid w:val="00D42B7A"/>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87E"/>
    <w:rsid w:val="00D66CF8"/>
    <w:rsid w:val="00D7028A"/>
    <w:rsid w:val="00D7319E"/>
    <w:rsid w:val="00D748DA"/>
    <w:rsid w:val="00D749F8"/>
    <w:rsid w:val="00D74A3A"/>
    <w:rsid w:val="00D75C0F"/>
    <w:rsid w:val="00D76513"/>
    <w:rsid w:val="00D769D5"/>
    <w:rsid w:val="00D77482"/>
    <w:rsid w:val="00D8066E"/>
    <w:rsid w:val="00D811B1"/>
    <w:rsid w:val="00D82A21"/>
    <w:rsid w:val="00D82EA3"/>
    <w:rsid w:val="00D84252"/>
    <w:rsid w:val="00D8486A"/>
    <w:rsid w:val="00D84D75"/>
    <w:rsid w:val="00D850C7"/>
    <w:rsid w:val="00D857AD"/>
    <w:rsid w:val="00D8617A"/>
    <w:rsid w:val="00D86E65"/>
    <w:rsid w:val="00D87391"/>
    <w:rsid w:val="00D924E6"/>
    <w:rsid w:val="00D92CC9"/>
    <w:rsid w:val="00D93825"/>
    <w:rsid w:val="00D94F4E"/>
    <w:rsid w:val="00D95AA5"/>
    <w:rsid w:val="00D9679F"/>
    <w:rsid w:val="00D976CA"/>
    <w:rsid w:val="00DA1263"/>
    <w:rsid w:val="00DA1B23"/>
    <w:rsid w:val="00DA4511"/>
    <w:rsid w:val="00DA51D3"/>
    <w:rsid w:val="00DA523F"/>
    <w:rsid w:val="00DA73CE"/>
    <w:rsid w:val="00DB0392"/>
    <w:rsid w:val="00DB1C59"/>
    <w:rsid w:val="00DB2384"/>
    <w:rsid w:val="00DB2978"/>
    <w:rsid w:val="00DB2C19"/>
    <w:rsid w:val="00DB3AEE"/>
    <w:rsid w:val="00DB4586"/>
    <w:rsid w:val="00DB7F30"/>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6CAF"/>
    <w:rsid w:val="00DE75A5"/>
    <w:rsid w:val="00DF0EAA"/>
    <w:rsid w:val="00DF2A14"/>
    <w:rsid w:val="00DF2E62"/>
    <w:rsid w:val="00DF321A"/>
    <w:rsid w:val="00DF3450"/>
    <w:rsid w:val="00DF36B4"/>
    <w:rsid w:val="00DF3906"/>
    <w:rsid w:val="00DF3B6D"/>
    <w:rsid w:val="00DF47BB"/>
    <w:rsid w:val="00DF53DB"/>
    <w:rsid w:val="00DF5457"/>
    <w:rsid w:val="00DF614E"/>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4E3B"/>
    <w:rsid w:val="00E304DA"/>
    <w:rsid w:val="00E30E80"/>
    <w:rsid w:val="00E31756"/>
    <w:rsid w:val="00E35DF7"/>
    <w:rsid w:val="00E36AB7"/>
    <w:rsid w:val="00E37FA8"/>
    <w:rsid w:val="00E40981"/>
    <w:rsid w:val="00E40D68"/>
    <w:rsid w:val="00E41317"/>
    <w:rsid w:val="00E41C11"/>
    <w:rsid w:val="00E4266E"/>
    <w:rsid w:val="00E462DF"/>
    <w:rsid w:val="00E46CB8"/>
    <w:rsid w:val="00E47360"/>
    <w:rsid w:val="00E500B0"/>
    <w:rsid w:val="00E506B6"/>
    <w:rsid w:val="00E5093C"/>
    <w:rsid w:val="00E51756"/>
    <w:rsid w:val="00E52AE3"/>
    <w:rsid w:val="00E52DC8"/>
    <w:rsid w:val="00E52E27"/>
    <w:rsid w:val="00E54CA9"/>
    <w:rsid w:val="00E56441"/>
    <w:rsid w:val="00E56A79"/>
    <w:rsid w:val="00E602F2"/>
    <w:rsid w:val="00E60DE9"/>
    <w:rsid w:val="00E6203F"/>
    <w:rsid w:val="00E62A65"/>
    <w:rsid w:val="00E64457"/>
    <w:rsid w:val="00E648A0"/>
    <w:rsid w:val="00E65528"/>
    <w:rsid w:val="00E665AE"/>
    <w:rsid w:val="00E70B94"/>
    <w:rsid w:val="00E718CE"/>
    <w:rsid w:val="00E73153"/>
    <w:rsid w:val="00E739EA"/>
    <w:rsid w:val="00E73D8D"/>
    <w:rsid w:val="00E75379"/>
    <w:rsid w:val="00E76817"/>
    <w:rsid w:val="00E80AAB"/>
    <w:rsid w:val="00E81E69"/>
    <w:rsid w:val="00E83533"/>
    <w:rsid w:val="00E84586"/>
    <w:rsid w:val="00E84ABA"/>
    <w:rsid w:val="00E8505A"/>
    <w:rsid w:val="00E85764"/>
    <w:rsid w:val="00E85AF6"/>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70E6"/>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3035"/>
    <w:rsid w:val="00F134EB"/>
    <w:rsid w:val="00F13DA5"/>
    <w:rsid w:val="00F14AB7"/>
    <w:rsid w:val="00F166A9"/>
    <w:rsid w:val="00F16A42"/>
    <w:rsid w:val="00F17A65"/>
    <w:rsid w:val="00F17F8D"/>
    <w:rsid w:val="00F219A6"/>
    <w:rsid w:val="00F23478"/>
    <w:rsid w:val="00F25E07"/>
    <w:rsid w:val="00F267C2"/>
    <w:rsid w:val="00F30537"/>
    <w:rsid w:val="00F30EB4"/>
    <w:rsid w:val="00F31053"/>
    <w:rsid w:val="00F3120C"/>
    <w:rsid w:val="00F32D9E"/>
    <w:rsid w:val="00F330DA"/>
    <w:rsid w:val="00F33EBD"/>
    <w:rsid w:val="00F351CC"/>
    <w:rsid w:val="00F36A0D"/>
    <w:rsid w:val="00F36C99"/>
    <w:rsid w:val="00F37971"/>
    <w:rsid w:val="00F37A09"/>
    <w:rsid w:val="00F37BD8"/>
    <w:rsid w:val="00F40FD1"/>
    <w:rsid w:val="00F457E6"/>
    <w:rsid w:val="00F45897"/>
    <w:rsid w:val="00F45BAD"/>
    <w:rsid w:val="00F51E09"/>
    <w:rsid w:val="00F520CE"/>
    <w:rsid w:val="00F54B59"/>
    <w:rsid w:val="00F54F49"/>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8A0"/>
    <w:rsid w:val="00F73135"/>
    <w:rsid w:val="00F733E1"/>
    <w:rsid w:val="00F735E9"/>
    <w:rsid w:val="00F73F30"/>
    <w:rsid w:val="00F74233"/>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A0"/>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511"/>
    <w:rsid w:val="00FB4D58"/>
    <w:rsid w:val="00FB4ECA"/>
    <w:rsid w:val="00FB7360"/>
    <w:rsid w:val="00FC10EE"/>
    <w:rsid w:val="00FC1328"/>
    <w:rsid w:val="00FC1FA5"/>
    <w:rsid w:val="00FC4B44"/>
    <w:rsid w:val="00FC5F04"/>
    <w:rsid w:val="00FC69FA"/>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EC1"/>
    <w:rsid w:val="00FE634C"/>
    <w:rsid w:val="00FE7D23"/>
    <w:rsid w:val="00FF03A1"/>
    <w:rsid w:val="00FF1109"/>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2EEEA-145C-45E0-8EFB-DD92CEDE8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Иванова Татьяна Геннадьевна</cp:lastModifiedBy>
  <cp:revision>2</cp:revision>
  <cp:lastPrinted>2024-11-14T12:34:00Z</cp:lastPrinted>
  <dcterms:created xsi:type="dcterms:W3CDTF">2024-11-15T06:32:00Z</dcterms:created>
  <dcterms:modified xsi:type="dcterms:W3CDTF">2024-11-15T06:32:00Z</dcterms:modified>
</cp:coreProperties>
</file>