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33090" w:rsidRPr="00D33090" w:rsidTr="00203FF6">
        <w:trPr>
          <w:trHeight w:val="1130"/>
        </w:trPr>
        <w:tc>
          <w:tcPr>
            <w:tcW w:w="3540" w:type="dxa"/>
          </w:tcPr>
          <w:p w:rsidR="00D33090" w:rsidRPr="00D33090" w:rsidRDefault="00D33090" w:rsidP="00D3309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sub_1001"/>
            <w:bookmarkStart w:id="1" w:name="_GoBack"/>
            <w:bookmarkEnd w:id="1"/>
            <w:proofErr w:type="spellStart"/>
            <w:r w:rsidRPr="00D33090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D33090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D330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D33090" w:rsidRPr="00D33090" w:rsidRDefault="00D33090" w:rsidP="00D3309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33090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D330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D33090" w:rsidRPr="00D33090" w:rsidRDefault="00D33090" w:rsidP="00D3309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33090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D33090" w:rsidRPr="00D33090" w:rsidRDefault="00D33090" w:rsidP="00D3309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33090" w:rsidRPr="00D33090" w:rsidRDefault="00D33090" w:rsidP="00D3309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090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D33090" w:rsidRPr="00D33090" w:rsidRDefault="00D33090" w:rsidP="00D3309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3725" cy="798195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33090" w:rsidRPr="00D33090" w:rsidRDefault="00D33090" w:rsidP="00D3309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090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D33090" w:rsidRPr="00D33090" w:rsidRDefault="00D33090" w:rsidP="00D3309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090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D33090" w:rsidRPr="00D33090" w:rsidRDefault="00D33090" w:rsidP="00D3309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090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D33090" w:rsidRPr="00D33090" w:rsidRDefault="00D33090" w:rsidP="00D3309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33090" w:rsidRPr="00D33090" w:rsidRDefault="00D33090" w:rsidP="00D3309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090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D33090" w:rsidRPr="00D33090" w:rsidRDefault="00D33090" w:rsidP="00D33090">
      <w:pPr>
        <w:overflowPunct w:val="0"/>
        <w:jc w:val="center"/>
        <w:rPr>
          <w:rFonts w:ascii="Times New Roman" w:hAnsi="Times New Roman"/>
          <w:bCs/>
          <w:sz w:val="28"/>
          <w:szCs w:val="24"/>
        </w:rPr>
      </w:pPr>
    </w:p>
    <w:p w:rsidR="00D33090" w:rsidRPr="00D33090" w:rsidRDefault="00D33090" w:rsidP="00D33090">
      <w:pPr>
        <w:overflowPunct w:val="0"/>
        <w:jc w:val="center"/>
        <w:rPr>
          <w:rFonts w:ascii="Times New Roman" w:hAnsi="Times New Roman"/>
          <w:bCs/>
          <w:sz w:val="28"/>
          <w:szCs w:val="24"/>
        </w:rPr>
      </w:pPr>
      <w:r w:rsidRPr="00D33090">
        <w:rPr>
          <w:rFonts w:ascii="Times New Roman" w:hAnsi="Times New Roman"/>
          <w:bCs/>
          <w:sz w:val="28"/>
          <w:szCs w:val="24"/>
        </w:rPr>
        <w:t>2</w:t>
      </w:r>
      <w:r>
        <w:rPr>
          <w:rFonts w:ascii="Times New Roman" w:hAnsi="Times New Roman"/>
          <w:bCs/>
          <w:sz w:val="28"/>
          <w:szCs w:val="24"/>
        </w:rPr>
        <w:t>5</w:t>
      </w:r>
      <w:r w:rsidRPr="00D33090">
        <w:rPr>
          <w:rFonts w:ascii="Times New Roman" w:hAnsi="Times New Roman"/>
          <w:bCs/>
          <w:sz w:val="28"/>
          <w:szCs w:val="24"/>
        </w:rPr>
        <w:t>.07.2023  № 26</w:t>
      </w:r>
      <w:r>
        <w:rPr>
          <w:rFonts w:ascii="Times New Roman" w:hAnsi="Times New Roman"/>
          <w:bCs/>
          <w:sz w:val="28"/>
          <w:szCs w:val="24"/>
        </w:rPr>
        <w:t>19</w:t>
      </w:r>
    </w:p>
    <w:p w:rsidR="00604FC1" w:rsidRPr="000D4A39" w:rsidRDefault="00604FC1" w:rsidP="00657DF5">
      <w:pPr>
        <w:pStyle w:val="11"/>
        <w:spacing w:before="0" w:after="0"/>
        <w:ind w:right="4528"/>
        <w:jc w:val="both"/>
        <w:rPr>
          <w:rStyle w:val="a5"/>
          <w:rFonts w:ascii="Times New Roman" w:hAnsi="Times New Roman"/>
          <w:color w:val="auto"/>
          <w:sz w:val="28"/>
          <w:szCs w:val="28"/>
          <w:lang w:val="ru-RU"/>
        </w:rPr>
      </w:pPr>
    </w:p>
    <w:p w:rsidR="004029A7" w:rsidRPr="000D4A39" w:rsidRDefault="00657DF5" w:rsidP="00657DF5">
      <w:pPr>
        <w:pStyle w:val="11"/>
        <w:spacing w:before="0" w:after="0"/>
        <w:ind w:right="452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D4A39">
        <w:rPr>
          <w:rStyle w:val="a5"/>
          <w:rFonts w:ascii="Times New Roman" w:hAnsi="Times New Roman"/>
          <w:color w:val="auto"/>
          <w:sz w:val="28"/>
          <w:szCs w:val="28"/>
        </w:rPr>
        <w:t>О внесении изменений в</w:t>
      </w:r>
      <w:r w:rsidR="00660FED" w:rsidRPr="000D4A39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4029A7" w:rsidRPr="000D4A39">
        <w:rPr>
          <w:rStyle w:val="a5"/>
          <w:rFonts w:ascii="Times New Roman" w:hAnsi="Times New Roman"/>
          <w:color w:val="auto"/>
          <w:sz w:val="28"/>
          <w:szCs w:val="28"/>
        </w:rPr>
        <w:t>постановление ад</w:t>
      </w:r>
      <w:r w:rsidR="00405110" w:rsidRPr="000D4A39">
        <w:rPr>
          <w:rStyle w:val="a5"/>
          <w:rFonts w:ascii="Times New Roman" w:hAnsi="Times New Roman"/>
          <w:color w:val="auto"/>
          <w:sz w:val="28"/>
          <w:szCs w:val="28"/>
        </w:rPr>
        <w:t>министрации города Чебоксары от</w:t>
      </w:r>
      <w:r w:rsidR="00405110" w:rsidRPr="000D4A39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 </w:t>
      </w:r>
      <w:r w:rsidR="00D3066A" w:rsidRPr="000D4A39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13.04</w:t>
      </w:r>
      <w:r w:rsidR="004029A7" w:rsidRPr="000D4A39">
        <w:rPr>
          <w:rStyle w:val="a5"/>
          <w:rFonts w:ascii="Times New Roman" w:hAnsi="Times New Roman"/>
          <w:color w:val="auto"/>
          <w:sz w:val="28"/>
          <w:szCs w:val="28"/>
        </w:rPr>
        <w:t>.20</w:t>
      </w:r>
      <w:r w:rsidR="00D3066A" w:rsidRPr="000D4A39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20</w:t>
      </w:r>
      <w:r w:rsidR="004029A7" w:rsidRPr="000D4A39">
        <w:rPr>
          <w:rStyle w:val="a5"/>
          <w:rFonts w:ascii="Times New Roman" w:hAnsi="Times New Roman"/>
          <w:color w:val="auto"/>
          <w:sz w:val="28"/>
          <w:szCs w:val="28"/>
        </w:rPr>
        <w:t xml:space="preserve"> №</w:t>
      </w:r>
      <w:r w:rsidR="00F10D71" w:rsidRPr="000D4A39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 </w:t>
      </w:r>
      <w:r w:rsidR="00D3066A" w:rsidRPr="000D4A39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756</w:t>
      </w:r>
      <w:r w:rsidR="00783AC4" w:rsidRPr="000D4A39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 xml:space="preserve"> «Об утверждении Правил осуществления капитальных вложений в объекты муниципальной собственности города Чебоксары и предоставления субсидий на осуществление капитальных вложений в такие объекты за счет средств бюджета города Чебоксары»</w:t>
      </w:r>
    </w:p>
    <w:p w:rsidR="004029A7" w:rsidRPr="000D4A39" w:rsidRDefault="004029A7" w:rsidP="004029A7">
      <w:pPr>
        <w:rPr>
          <w:rFonts w:ascii="Times New Roman" w:hAnsi="Times New Roman"/>
          <w:sz w:val="28"/>
          <w:szCs w:val="28"/>
          <w:highlight w:val="yellow"/>
          <w:lang w:val="x-none"/>
        </w:rPr>
      </w:pPr>
    </w:p>
    <w:p w:rsidR="00B67CAC" w:rsidRPr="000D4A39" w:rsidRDefault="001A2241" w:rsidP="00B67CAC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bookmarkStart w:id="2" w:name="sub_1"/>
      <w:r w:rsidRPr="000D4A39">
        <w:rPr>
          <w:rFonts w:ascii="Times New Roman" w:hAnsi="Times New Roman"/>
          <w:sz w:val="28"/>
          <w:szCs w:val="28"/>
        </w:rPr>
        <w:t xml:space="preserve">В </w:t>
      </w:r>
      <w:r w:rsidR="00E940BD" w:rsidRPr="000D4A39">
        <w:rPr>
          <w:rFonts w:ascii="Times New Roman" w:hAnsi="Times New Roman"/>
          <w:sz w:val="28"/>
          <w:szCs w:val="28"/>
        </w:rPr>
        <w:t>целях приведения нормативных правовых актов в соответствие с</w:t>
      </w:r>
      <w:r w:rsidR="002141C3">
        <w:rPr>
          <w:rFonts w:ascii="Times New Roman" w:hAnsi="Times New Roman"/>
          <w:sz w:val="28"/>
          <w:szCs w:val="28"/>
        </w:rPr>
        <w:t> </w:t>
      </w:r>
      <w:r w:rsidR="00E940BD" w:rsidRPr="000D4A39">
        <w:rPr>
          <w:rFonts w:ascii="Times New Roman" w:hAnsi="Times New Roman"/>
          <w:sz w:val="28"/>
          <w:szCs w:val="28"/>
        </w:rPr>
        <w:t xml:space="preserve">действующим законодательством </w:t>
      </w:r>
      <w:r w:rsidRPr="000D4A39">
        <w:rPr>
          <w:rFonts w:ascii="Times New Roman" w:hAnsi="Times New Roman"/>
          <w:sz w:val="28"/>
          <w:szCs w:val="28"/>
        </w:rPr>
        <w:t>администрация города Чебоксары</w:t>
      </w:r>
      <w:r w:rsidR="00B67CAC" w:rsidRPr="000D4A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3616" w:rsidRPr="000D4A39">
        <w:rPr>
          <w:rFonts w:ascii="Times New Roman" w:hAnsi="Times New Roman"/>
          <w:spacing w:val="-6"/>
          <w:sz w:val="28"/>
          <w:szCs w:val="28"/>
        </w:rPr>
        <w:t>п</w:t>
      </w:r>
      <w:proofErr w:type="gramEnd"/>
      <w:r w:rsidR="00DA0B80" w:rsidRPr="000D4A39">
        <w:rPr>
          <w:rFonts w:ascii="Times New Roman" w:hAnsi="Times New Roman"/>
          <w:spacing w:val="-6"/>
          <w:sz w:val="28"/>
          <w:szCs w:val="28"/>
        </w:rPr>
        <w:t> </w:t>
      </w:r>
      <w:r w:rsidR="00BC3616" w:rsidRPr="000D4A39">
        <w:rPr>
          <w:rFonts w:ascii="Times New Roman" w:hAnsi="Times New Roman"/>
          <w:spacing w:val="-6"/>
          <w:sz w:val="28"/>
          <w:szCs w:val="28"/>
        </w:rPr>
        <w:t>о</w:t>
      </w:r>
      <w:r w:rsidR="00DA0B80" w:rsidRPr="000D4A39">
        <w:rPr>
          <w:rFonts w:ascii="Times New Roman" w:hAnsi="Times New Roman"/>
          <w:spacing w:val="-6"/>
          <w:sz w:val="28"/>
          <w:szCs w:val="28"/>
        </w:rPr>
        <w:t> </w:t>
      </w:r>
      <w:r w:rsidR="00BC3616" w:rsidRPr="000D4A39">
        <w:rPr>
          <w:rFonts w:ascii="Times New Roman" w:hAnsi="Times New Roman"/>
          <w:spacing w:val="-6"/>
          <w:sz w:val="28"/>
          <w:szCs w:val="28"/>
        </w:rPr>
        <w:t>с</w:t>
      </w:r>
      <w:r w:rsidR="00DA0B80" w:rsidRPr="000D4A39">
        <w:rPr>
          <w:rFonts w:ascii="Times New Roman" w:hAnsi="Times New Roman"/>
          <w:spacing w:val="-6"/>
          <w:sz w:val="28"/>
          <w:szCs w:val="28"/>
        </w:rPr>
        <w:t> </w:t>
      </w:r>
      <w:r w:rsidR="00BC3616" w:rsidRPr="000D4A39">
        <w:rPr>
          <w:rFonts w:ascii="Times New Roman" w:hAnsi="Times New Roman"/>
          <w:spacing w:val="-6"/>
          <w:sz w:val="28"/>
          <w:szCs w:val="28"/>
        </w:rPr>
        <w:t>т</w:t>
      </w:r>
      <w:r w:rsidR="00DA0B80" w:rsidRPr="000D4A39">
        <w:rPr>
          <w:rFonts w:ascii="Times New Roman" w:hAnsi="Times New Roman"/>
          <w:spacing w:val="-6"/>
          <w:sz w:val="28"/>
          <w:szCs w:val="28"/>
        </w:rPr>
        <w:t> </w:t>
      </w:r>
      <w:r w:rsidR="00BC3616" w:rsidRPr="000D4A39">
        <w:rPr>
          <w:rFonts w:ascii="Times New Roman" w:hAnsi="Times New Roman"/>
          <w:spacing w:val="-6"/>
          <w:sz w:val="28"/>
          <w:szCs w:val="28"/>
        </w:rPr>
        <w:t>а</w:t>
      </w:r>
      <w:r w:rsidR="00DA0B80" w:rsidRPr="000D4A39">
        <w:rPr>
          <w:rFonts w:ascii="Times New Roman" w:hAnsi="Times New Roman"/>
          <w:spacing w:val="-6"/>
          <w:sz w:val="28"/>
          <w:szCs w:val="28"/>
        </w:rPr>
        <w:t> </w:t>
      </w:r>
      <w:r w:rsidR="00BC3616" w:rsidRPr="000D4A39">
        <w:rPr>
          <w:rFonts w:ascii="Times New Roman" w:hAnsi="Times New Roman"/>
          <w:spacing w:val="-6"/>
          <w:sz w:val="28"/>
          <w:szCs w:val="28"/>
        </w:rPr>
        <w:t>н</w:t>
      </w:r>
      <w:r w:rsidR="00DA0B80" w:rsidRPr="000D4A39">
        <w:rPr>
          <w:rFonts w:ascii="Times New Roman" w:hAnsi="Times New Roman"/>
          <w:spacing w:val="-6"/>
          <w:sz w:val="28"/>
          <w:szCs w:val="28"/>
        </w:rPr>
        <w:t> </w:t>
      </w:r>
      <w:r w:rsidR="00BC3616" w:rsidRPr="000D4A39">
        <w:rPr>
          <w:rFonts w:ascii="Times New Roman" w:hAnsi="Times New Roman"/>
          <w:spacing w:val="-6"/>
          <w:sz w:val="28"/>
          <w:szCs w:val="28"/>
        </w:rPr>
        <w:t>о</w:t>
      </w:r>
      <w:r w:rsidR="00DA0B80" w:rsidRPr="000D4A39">
        <w:rPr>
          <w:rFonts w:ascii="Times New Roman" w:hAnsi="Times New Roman"/>
          <w:spacing w:val="-6"/>
          <w:sz w:val="28"/>
          <w:szCs w:val="28"/>
        </w:rPr>
        <w:t> </w:t>
      </w:r>
      <w:r w:rsidR="00BC3616" w:rsidRPr="000D4A39">
        <w:rPr>
          <w:rFonts w:ascii="Times New Roman" w:hAnsi="Times New Roman"/>
          <w:spacing w:val="-6"/>
          <w:sz w:val="28"/>
          <w:szCs w:val="28"/>
        </w:rPr>
        <w:t>в</w:t>
      </w:r>
      <w:r w:rsidR="00DA0B80" w:rsidRPr="000D4A39">
        <w:rPr>
          <w:rFonts w:ascii="Times New Roman" w:hAnsi="Times New Roman"/>
          <w:spacing w:val="-6"/>
          <w:sz w:val="28"/>
          <w:szCs w:val="28"/>
        </w:rPr>
        <w:t> </w:t>
      </w:r>
      <w:r w:rsidR="00BC3616" w:rsidRPr="000D4A39">
        <w:rPr>
          <w:rFonts w:ascii="Times New Roman" w:hAnsi="Times New Roman"/>
          <w:spacing w:val="-6"/>
          <w:sz w:val="28"/>
          <w:szCs w:val="28"/>
        </w:rPr>
        <w:t>л</w:t>
      </w:r>
      <w:r w:rsidR="00DA0B80" w:rsidRPr="000D4A39">
        <w:rPr>
          <w:rFonts w:ascii="Times New Roman" w:hAnsi="Times New Roman"/>
          <w:spacing w:val="-6"/>
          <w:sz w:val="28"/>
          <w:szCs w:val="28"/>
        </w:rPr>
        <w:t> </w:t>
      </w:r>
      <w:r w:rsidR="00BC3616" w:rsidRPr="000D4A39">
        <w:rPr>
          <w:rFonts w:ascii="Times New Roman" w:hAnsi="Times New Roman"/>
          <w:spacing w:val="-6"/>
          <w:sz w:val="28"/>
          <w:szCs w:val="28"/>
        </w:rPr>
        <w:t>я</w:t>
      </w:r>
      <w:r w:rsidR="00DA0B80" w:rsidRPr="000D4A39">
        <w:rPr>
          <w:rFonts w:ascii="Times New Roman" w:hAnsi="Times New Roman"/>
          <w:spacing w:val="-6"/>
          <w:sz w:val="28"/>
          <w:szCs w:val="28"/>
        </w:rPr>
        <w:t> </w:t>
      </w:r>
      <w:r w:rsidR="00BC3616" w:rsidRPr="000D4A39">
        <w:rPr>
          <w:rFonts w:ascii="Times New Roman" w:hAnsi="Times New Roman"/>
          <w:spacing w:val="-6"/>
          <w:sz w:val="28"/>
          <w:szCs w:val="28"/>
        </w:rPr>
        <w:t>е</w:t>
      </w:r>
      <w:r w:rsidR="00DA0B80" w:rsidRPr="000D4A39">
        <w:rPr>
          <w:rFonts w:ascii="Times New Roman" w:hAnsi="Times New Roman"/>
          <w:spacing w:val="-6"/>
          <w:sz w:val="28"/>
          <w:szCs w:val="28"/>
        </w:rPr>
        <w:t> </w:t>
      </w:r>
      <w:r w:rsidR="00BC3616" w:rsidRPr="000D4A39">
        <w:rPr>
          <w:rFonts w:ascii="Times New Roman" w:hAnsi="Times New Roman"/>
          <w:spacing w:val="-6"/>
          <w:sz w:val="28"/>
          <w:szCs w:val="28"/>
        </w:rPr>
        <w:t>т:</w:t>
      </w:r>
    </w:p>
    <w:p w:rsidR="004B1D95" w:rsidRPr="000D4A39" w:rsidRDefault="004B1D95" w:rsidP="00B67C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A39">
        <w:rPr>
          <w:rFonts w:ascii="Times New Roman" w:hAnsi="Times New Roman"/>
          <w:sz w:val="28"/>
          <w:szCs w:val="28"/>
        </w:rPr>
        <w:t xml:space="preserve">1. Внести </w:t>
      </w:r>
      <w:r w:rsidR="00142F4D" w:rsidRPr="000D4A39">
        <w:rPr>
          <w:rFonts w:ascii="Times New Roman" w:hAnsi="Times New Roman"/>
          <w:sz w:val="28"/>
          <w:szCs w:val="28"/>
        </w:rPr>
        <w:t>в</w:t>
      </w:r>
      <w:r w:rsidR="00142F4D" w:rsidRPr="000D4A39">
        <w:rPr>
          <w:rFonts w:ascii="Times New Roman" w:hAnsi="Times New Roman"/>
          <w:b/>
          <w:sz w:val="28"/>
          <w:szCs w:val="28"/>
        </w:rPr>
        <w:t xml:space="preserve"> </w:t>
      </w:r>
      <w:r w:rsidR="00B67CAC" w:rsidRPr="000D4A39">
        <w:rPr>
          <w:rStyle w:val="a5"/>
          <w:rFonts w:ascii="Times New Roman" w:hAnsi="Times New Roman"/>
          <w:b w:val="0"/>
          <w:color w:val="auto"/>
          <w:sz w:val="28"/>
          <w:szCs w:val="28"/>
        </w:rPr>
        <w:t>постановление администрации города Чебоксары от 13.04.2020 № 756</w:t>
      </w:r>
      <w:r w:rsidR="009965C6" w:rsidRPr="000D4A39">
        <w:rPr>
          <w:rStyle w:val="a5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141C3" w:rsidRPr="002141C3">
        <w:rPr>
          <w:rStyle w:val="a5"/>
          <w:rFonts w:ascii="Times New Roman" w:hAnsi="Times New Roman"/>
          <w:b w:val="0"/>
          <w:color w:val="auto"/>
          <w:sz w:val="28"/>
          <w:szCs w:val="28"/>
        </w:rPr>
        <w:t xml:space="preserve">«Об утверждении Правил осуществления капитальных вложений в объекты муниципальной собственности города Чебоксары и предоставления субсидий на осуществление капитальных вложений в такие объекты за счет средств бюджета города Чебоксары» </w:t>
      </w:r>
      <w:r w:rsidR="00142F4D" w:rsidRPr="002141C3">
        <w:rPr>
          <w:rFonts w:ascii="Times New Roman" w:hAnsi="Times New Roman"/>
          <w:sz w:val="28"/>
          <w:szCs w:val="28"/>
        </w:rPr>
        <w:t>следующие изм</w:t>
      </w:r>
      <w:r w:rsidR="00142F4D" w:rsidRPr="000D4A39">
        <w:rPr>
          <w:rFonts w:ascii="Times New Roman" w:hAnsi="Times New Roman"/>
          <w:sz w:val="28"/>
          <w:szCs w:val="28"/>
        </w:rPr>
        <w:t>енения</w:t>
      </w:r>
      <w:r w:rsidRPr="000D4A39">
        <w:rPr>
          <w:rFonts w:ascii="Times New Roman" w:hAnsi="Times New Roman"/>
          <w:sz w:val="28"/>
          <w:szCs w:val="28"/>
        </w:rPr>
        <w:t>:</w:t>
      </w:r>
    </w:p>
    <w:p w:rsidR="00FC373B" w:rsidRPr="000D4A39" w:rsidRDefault="004B1D95" w:rsidP="00432191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D4A39">
        <w:rPr>
          <w:rFonts w:ascii="Times New Roman" w:hAnsi="Times New Roman"/>
          <w:spacing w:val="-2"/>
          <w:sz w:val="28"/>
          <w:szCs w:val="28"/>
        </w:rPr>
        <w:t>1.</w:t>
      </w:r>
      <w:r w:rsidR="00B13782" w:rsidRPr="000D4A39">
        <w:rPr>
          <w:rFonts w:ascii="Times New Roman" w:hAnsi="Times New Roman"/>
          <w:spacing w:val="-2"/>
          <w:sz w:val="28"/>
          <w:szCs w:val="28"/>
        </w:rPr>
        <w:t>1</w:t>
      </w:r>
      <w:r w:rsidRPr="000D4A39">
        <w:rPr>
          <w:rFonts w:ascii="Times New Roman" w:hAnsi="Times New Roman"/>
          <w:spacing w:val="-2"/>
          <w:sz w:val="28"/>
          <w:szCs w:val="28"/>
        </w:rPr>
        <w:t>. </w:t>
      </w:r>
      <w:r w:rsidR="00FC373B" w:rsidRPr="000D4A39">
        <w:rPr>
          <w:rFonts w:ascii="Times New Roman" w:hAnsi="Times New Roman"/>
          <w:spacing w:val="-2"/>
          <w:sz w:val="28"/>
          <w:szCs w:val="28"/>
        </w:rPr>
        <w:t>Преамбулу изложить в следующей редакции:</w:t>
      </w:r>
    </w:p>
    <w:p w:rsidR="002B31A4" w:rsidRPr="000D4A39" w:rsidRDefault="00FC373B" w:rsidP="00432191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D4A39">
        <w:rPr>
          <w:rFonts w:ascii="Times New Roman" w:hAnsi="Times New Roman"/>
          <w:spacing w:val="-2"/>
          <w:sz w:val="28"/>
          <w:szCs w:val="28"/>
        </w:rPr>
        <w:t>«</w:t>
      </w:r>
      <w:r w:rsidRPr="000D4A39">
        <w:rPr>
          <w:rFonts w:ascii="Times New Roman" w:hAnsi="Times New Roman"/>
          <w:sz w:val="28"/>
          <w:szCs w:val="28"/>
          <w:shd w:val="clear" w:color="auto" w:fill="FFFFFF"/>
        </w:rPr>
        <w:t>В соответствии со </w:t>
      </w:r>
      <w:hyperlink r:id="rId10" w:anchor="/document/12112604/entry/78" w:history="1">
        <w:r w:rsidRPr="000D4A39">
          <w:rPr>
            <w:rStyle w:val="affff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статьями 78</w:t>
        </w:r>
      </w:hyperlink>
      <w:r w:rsidRPr="000D4A39">
        <w:rPr>
          <w:rFonts w:ascii="Times New Roman" w:hAnsi="Times New Roman"/>
          <w:sz w:val="28"/>
          <w:szCs w:val="28"/>
        </w:rPr>
        <w:t>.2</w:t>
      </w:r>
      <w:r w:rsidRPr="000D4A39"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hyperlink r:id="rId11" w:anchor="/document/12112604/entry/79" w:history="1">
        <w:r w:rsidRPr="000D4A39">
          <w:rPr>
            <w:rStyle w:val="affff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79</w:t>
        </w:r>
      </w:hyperlink>
      <w:r w:rsidRPr="000D4A39">
        <w:rPr>
          <w:rFonts w:ascii="Times New Roman" w:hAnsi="Times New Roman"/>
          <w:sz w:val="28"/>
          <w:szCs w:val="28"/>
          <w:shd w:val="clear" w:color="auto" w:fill="FFFFFF"/>
        </w:rPr>
        <w:t xml:space="preserve"> Бюджетного кодекса Российской Федерации администрация города Чебоксары </w:t>
      </w:r>
      <w:proofErr w:type="gramStart"/>
      <w:r w:rsidRPr="000D4A39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="002141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39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2141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39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2141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39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2141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39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2141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39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2141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39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2141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39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2141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39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="002141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39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2141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39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2141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39">
        <w:rPr>
          <w:rFonts w:ascii="Times New Roman" w:hAnsi="Times New Roman"/>
          <w:sz w:val="28"/>
          <w:szCs w:val="28"/>
          <w:shd w:val="clear" w:color="auto" w:fill="FFFFFF"/>
        </w:rPr>
        <w:t>т:</w:t>
      </w:r>
      <w:r w:rsidRPr="000D4A39">
        <w:rPr>
          <w:rFonts w:ascii="Times New Roman" w:hAnsi="Times New Roman"/>
          <w:spacing w:val="-2"/>
          <w:sz w:val="28"/>
          <w:szCs w:val="28"/>
        </w:rPr>
        <w:t>»</w:t>
      </w:r>
      <w:r w:rsidR="002B31A4" w:rsidRPr="000D4A39">
        <w:rPr>
          <w:rFonts w:ascii="Times New Roman" w:hAnsi="Times New Roman"/>
          <w:spacing w:val="-2"/>
          <w:sz w:val="28"/>
          <w:szCs w:val="28"/>
        </w:rPr>
        <w:t>.</w:t>
      </w:r>
    </w:p>
    <w:p w:rsidR="002B31A4" w:rsidRPr="000D4A39" w:rsidRDefault="002B31A4" w:rsidP="00432191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D4A39">
        <w:rPr>
          <w:rFonts w:ascii="Times New Roman" w:hAnsi="Times New Roman"/>
          <w:spacing w:val="-2"/>
          <w:sz w:val="28"/>
          <w:szCs w:val="28"/>
        </w:rPr>
        <w:t>1.2.</w:t>
      </w:r>
      <w:r w:rsidR="002141C3">
        <w:rPr>
          <w:rFonts w:ascii="Times New Roman" w:hAnsi="Times New Roman"/>
          <w:spacing w:val="-2"/>
          <w:sz w:val="28"/>
          <w:szCs w:val="28"/>
        </w:rPr>
        <w:t> </w:t>
      </w:r>
      <w:r w:rsidRPr="000D4A39">
        <w:rPr>
          <w:rFonts w:ascii="Times New Roman" w:hAnsi="Times New Roman"/>
          <w:spacing w:val="-2"/>
          <w:sz w:val="28"/>
          <w:szCs w:val="28"/>
        </w:rPr>
        <w:t xml:space="preserve">В Правилах </w:t>
      </w:r>
      <w:r w:rsidRPr="000D4A39">
        <w:rPr>
          <w:rStyle w:val="a5"/>
          <w:rFonts w:ascii="Times New Roman" w:hAnsi="Times New Roman"/>
          <w:b w:val="0"/>
          <w:color w:val="auto"/>
          <w:sz w:val="28"/>
          <w:szCs w:val="28"/>
        </w:rPr>
        <w:t>осуществления капитальных вложений в объекты муниципальной собственности города Чебоксары и предоставления субсидий на осуществление капитальных вложений в такие объекты за счет средств бюджета города Чебоксары</w:t>
      </w:r>
      <w:r w:rsidR="00F6401B" w:rsidRPr="000D4A39">
        <w:rPr>
          <w:rFonts w:ascii="Times New Roman" w:hAnsi="Times New Roman"/>
          <w:spacing w:val="-2"/>
          <w:sz w:val="28"/>
          <w:szCs w:val="28"/>
        </w:rPr>
        <w:t>:</w:t>
      </w:r>
      <w:r w:rsidRPr="000D4A39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F6401B" w:rsidRPr="000D4A39" w:rsidRDefault="009965C6" w:rsidP="00432191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D4A39">
        <w:rPr>
          <w:rFonts w:ascii="Times New Roman" w:hAnsi="Times New Roman"/>
          <w:spacing w:val="-2"/>
          <w:sz w:val="28"/>
          <w:szCs w:val="28"/>
        </w:rPr>
        <w:t xml:space="preserve">абзац </w:t>
      </w:r>
      <w:r w:rsidR="001726E0" w:rsidRPr="000D4A39">
        <w:rPr>
          <w:rFonts w:ascii="Times New Roman" w:hAnsi="Times New Roman"/>
          <w:spacing w:val="-2"/>
          <w:sz w:val="28"/>
          <w:szCs w:val="28"/>
        </w:rPr>
        <w:t>первый</w:t>
      </w:r>
      <w:r w:rsidRPr="000D4A39">
        <w:rPr>
          <w:rFonts w:ascii="Times New Roman" w:hAnsi="Times New Roman"/>
          <w:spacing w:val="-2"/>
          <w:sz w:val="28"/>
          <w:szCs w:val="28"/>
        </w:rPr>
        <w:t xml:space="preserve"> пункта 2</w:t>
      </w:r>
      <w:r w:rsidR="00F6401B" w:rsidRPr="000D4A39">
        <w:rPr>
          <w:rFonts w:ascii="Times New Roman" w:hAnsi="Times New Roman"/>
          <w:spacing w:val="-2"/>
          <w:sz w:val="28"/>
          <w:szCs w:val="28"/>
        </w:rPr>
        <w:t xml:space="preserve"> изложить в следующей редакции:</w:t>
      </w:r>
    </w:p>
    <w:p w:rsidR="00F6401B" w:rsidRPr="000D4A39" w:rsidRDefault="00F6401B" w:rsidP="00432191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D4A39">
        <w:rPr>
          <w:rFonts w:ascii="Times New Roman" w:hAnsi="Times New Roman"/>
          <w:spacing w:val="-2"/>
          <w:sz w:val="28"/>
          <w:szCs w:val="28"/>
        </w:rPr>
        <w:t>«</w:t>
      </w:r>
      <w:r w:rsidRPr="000D4A39">
        <w:rPr>
          <w:rFonts w:ascii="Times New Roman" w:hAnsi="Times New Roman"/>
          <w:sz w:val="28"/>
          <w:szCs w:val="28"/>
          <w:shd w:val="clear" w:color="auto" w:fill="FFFFFF"/>
        </w:rPr>
        <w:t>Бюджетные инвестиции и предоставление субсидии осуществляются в</w:t>
      </w:r>
      <w:r w:rsidR="002141C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0D4A39">
        <w:rPr>
          <w:rFonts w:ascii="Times New Roman" w:hAnsi="Times New Roman"/>
          <w:sz w:val="28"/>
          <w:szCs w:val="28"/>
          <w:shd w:val="clear" w:color="auto" w:fill="FFFFFF"/>
        </w:rPr>
        <w:t xml:space="preserve">соответствии со статьями 78.2 и 79 Бюджетного кодекса Российской </w:t>
      </w:r>
      <w:r w:rsidRPr="000D4A3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Федерации</w:t>
      </w:r>
      <w:proofErr w:type="gramStart"/>
      <w:r w:rsidRPr="000D4A39">
        <w:rPr>
          <w:rFonts w:ascii="Times New Roman" w:hAnsi="Times New Roman"/>
          <w:sz w:val="28"/>
          <w:szCs w:val="28"/>
          <w:shd w:val="clear" w:color="auto" w:fill="FFFFFF"/>
        </w:rPr>
        <w:t>.»;</w:t>
      </w:r>
      <w:proofErr w:type="gramEnd"/>
    </w:p>
    <w:p w:rsidR="000C5249" w:rsidRPr="000D4A39" w:rsidRDefault="000C5249" w:rsidP="0043219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3" w:name="sub_4"/>
      <w:bookmarkEnd w:id="2"/>
      <w:r w:rsidRPr="000D4A39">
        <w:rPr>
          <w:sz w:val="28"/>
          <w:szCs w:val="28"/>
        </w:rPr>
        <w:t>в </w:t>
      </w:r>
      <w:hyperlink r:id="rId12" w:anchor="/document/72656836/entry/107" w:history="1">
        <w:r w:rsidRPr="000D4A39">
          <w:rPr>
            <w:rStyle w:val="afffff"/>
            <w:color w:val="auto"/>
            <w:sz w:val="28"/>
            <w:szCs w:val="28"/>
            <w:u w:val="none"/>
          </w:rPr>
          <w:t>пункте 7</w:t>
        </w:r>
      </w:hyperlink>
      <w:r w:rsidR="00432191" w:rsidRPr="000D4A39">
        <w:rPr>
          <w:sz w:val="28"/>
          <w:szCs w:val="28"/>
        </w:rPr>
        <w:t> слова «</w:t>
      </w:r>
      <w:r w:rsidRPr="000D4A39">
        <w:rPr>
          <w:sz w:val="28"/>
          <w:szCs w:val="28"/>
        </w:rPr>
        <w:t>актами (решениями)</w:t>
      </w:r>
      <w:r w:rsidR="00432191" w:rsidRPr="000D4A39">
        <w:rPr>
          <w:sz w:val="28"/>
          <w:szCs w:val="28"/>
        </w:rPr>
        <w:t>»</w:t>
      </w:r>
      <w:r w:rsidRPr="000D4A39">
        <w:rPr>
          <w:sz w:val="28"/>
          <w:szCs w:val="28"/>
        </w:rPr>
        <w:t xml:space="preserve"> заменить словами </w:t>
      </w:r>
      <w:r w:rsidR="00432191" w:rsidRPr="000D4A39">
        <w:rPr>
          <w:sz w:val="28"/>
          <w:szCs w:val="28"/>
        </w:rPr>
        <w:t>«</w:t>
      </w:r>
      <w:r w:rsidRPr="000D4A39">
        <w:rPr>
          <w:sz w:val="28"/>
          <w:szCs w:val="28"/>
        </w:rPr>
        <w:t xml:space="preserve">решениями </w:t>
      </w:r>
      <w:r w:rsidR="00FC373B" w:rsidRPr="000D4A39">
        <w:rPr>
          <w:sz w:val="28"/>
          <w:szCs w:val="28"/>
        </w:rPr>
        <w:t>администрации города Чебоксары</w:t>
      </w:r>
      <w:r w:rsidR="00432191" w:rsidRPr="000D4A39">
        <w:rPr>
          <w:sz w:val="28"/>
          <w:szCs w:val="28"/>
        </w:rPr>
        <w:t>»</w:t>
      </w:r>
      <w:r w:rsidRPr="000D4A39">
        <w:rPr>
          <w:sz w:val="28"/>
          <w:szCs w:val="28"/>
        </w:rPr>
        <w:t>;</w:t>
      </w:r>
    </w:p>
    <w:p w:rsidR="000C5249" w:rsidRPr="000D4A39" w:rsidRDefault="000C5249" w:rsidP="0043219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4A39">
        <w:rPr>
          <w:sz w:val="28"/>
          <w:szCs w:val="28"/>
        </w:rPr>
        <w:t>в </w:t>
      </w:r>
      <w:hyperlink r:id="rId13" w:anchor="/document/72656836/entry/908" w:history="1">
        <w:r w:rsidRPr="000D4A39">
          <w:rPr>
            <w:rStyle w:val="afffff"/>
            <w:color w:val="auto"/>
            <w:sz w:val="28"/>
            <w:szCs w:val="28"/>
            <w:u w:val="none"/>
          </w:rPr>
          <w:t>абзаце восьмом пункта 9</w:t>
        </w:r>
      </w:hyperlink>
      <w:r w:rsidR="002141C3">
        <w:rPr>
          <w:sz w:val="28"/>
          <w:szCs w:val="28"/>
        </w:rPr>
        <w:t xml:space="preserve"> </w:t>
      </w:r>
      <w:r w:rsidRPr="000D4A39">
        <w:rPr>
          <w:sz w:val="28"/>
          <w:szCs w:val="28"/>
        </w:rPr>
        <w:t xml:space="preserve">слова </w:t>
      </w:r>
      <w:r w:rsidR="00432191" w:rsidRPr="000D4A39">
        <w:rPr>
          <w:sz w:val="28"/>
          <w:szCs w:val="28"/>
        </w:rPr>
        <w:t>«</w:t>
      </w:r>
      <w:r w:rsidRPr="000D4A39">
        <w:rPr>
          <w:sz w:val="28"/>
          <w:szCs w:val="28"/>
        </w:rPr>
        <w:t>, в том числе объема бюджетных ассигнований, предусмотренного органу местного самоуправления города Чебоксары как получателю средств республиканского бюджета города Чебоксары, соответствующего акту (решению)</w:t>
      </w:r>
      <w:r w:rsidR="00432191" w:rsidRPr="000D4A39">
        <w:rPr>
          <w:sz w:val="28"/>
          <w:szCs w:val="28"/>
        </w:rPr>
        <w:t>»</w:t>
      </w:r>
      <w:r w:rsidRPr="000D4A39">
        <w:rPr>
          <w:sz w:val="28"/>
          <w:szCs w:val="28"/>
        </w:rPr>
        <w:t xml:space="preserve"> исключить;</w:t>
      </w:r>
    </w:p>
    <w:p w:rsidR="000C5249" w:rsidRPr="000D4A39" w:rsidRDefault="000C5249" w:rsidP="0043219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4A39">
        <w:rPr>
          <w:sz w:val="28"/>
          <w:szCs w:val="28"/>
        </w:rPr>
        <w:t>в </w:t>
      </w:r>
      <w:hyperlink r:id="rId14" w:anchor="/document/72656836/entry/114" w:history="1">
        <w:r w:rsidRPr="000D4A39">
          <w:rPr>
            <w:rStyle w:val="afffff"/>
            <w:color w:val="auto"/>
            <w:sz w:val="28"/>
            <w:szCs w:val="28"/>
            <w:u w:val="none"/>
          </w:rPr>
          <w:t>пункте 14</w:t>
        </w:r>
      </w:hyperlink>
      <w:r w:rsidRPr="000D4A39">
        <w:rPr>
          <w:sz w:val="28"/>
          <w:szCs w:val="28"/>
        </w:rPr>
        <w:t>:</w:t>
      </w:r>
    </w:p>
    <w:p w:rsidR="000C5249" w:rsidRPr="000D4A39" w:rsidRDefault="000C5249" w:rsidP="0043219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4A39">
        <w:rPr>
          <w:sz w:val="28"/>
          <w:szCs w:val="28"/>
        </w:rPr>
        <w:t>в </w:t>
      </w:r>
      <w:hyperlink r:id="rId15" w:anchor="/document/72656836/entry/14014" w:history="1">
        <w:r w:rsidRPr="000D4A39">
          <w:rPr>
            <w:rStyle w:val="afffff"/>
            <w:color w:val="auto"/>
            <w:sz w:val="28"/>
            <w:szCs w:val="28"/>
            <w:u w:val="none"/>
          </w:rPr>
          <w:t>абзаце четырнадцатом</w:t>
        </w:r>
      </w:hyperlink>
      <w:r w:rsidR="002141C3">
        <w:rPr>
          <w:sz w:val="28"/>
          <w:szCs w:val="28"/>
        </w:rPr>
        <w:t xml:space="preserve"> </w:t>
      </w:r>
      <w:r w:rsidR="00432191" w:rsidRPr="000D4A39">
        <w:rPr>
          <w:sz w:val="28"/>
          <w:szCs w:val="28"/>
        </w:rPr>
        <w:t>слова «</w:t>
      </w:r>
      <w:r w:rsidRPr="000D4A39">
        <w:rPr>
          <w:sz w:val="28"/>
          <w:szCs w:val="28"/>
        </w:rPr>
        <w:t>в том числе объема предоставляемой субсидии, соответствующего акту (р</w:t>
      </w:r>
      <w:r w:rsidR="00432191" w:rsidRPr="000D4A39">
        <w:rPr>
          <w:sz w:val="28"/>
          <w:szCs w:val="28"/>
        </w:rPr>
        <w:t>ешению)</w:t>
      </w:r>
      <w:proofErr w:type="gramStart"/>
      <w:r w:rsidR="00432191" w:rsidRPr="000D4A39">
        <w:rPr>
          <w:sz w:val="28"/>
          <w:szCs w:val="28"/>
        </w:rPr>
        <w:t>,»</w:t>
      </w:r>
      <w:proofErr w:type="gramEnd"/>
      <w:r w:rsidRPr="000D4A39">
        <w:rPr>
          <w:sz w:val="28"/>
          <w:szCs w:val="28"/>
        </w:rPr>
        <w:t xml:space="preserve"> исключить;</w:t>
      </w:r>
    </w:p>
    <w:p w:rsidR="000C5249" w:rsidRPr="000D4A39" w:rsidRDefault="006B7138" w:rsidP="0043219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16" w:anchor="/document/72656836/entry/14015" w:history="1">
        <w:r w:rsidR="000C5249" w:rsidRPr="000D4A39">
          <w:rPr>
            <w:rStyle w:val="afffff"/>
            <w:color w:val="auto"/>
            <w:sz w:val="28"/>
            <w:szCs w:val="28"/>
            <w:u w:val="none"/>
          </w:rPr>
          <w:t>абзац пятнадцатый</w:t>
        </w:r>
      </w:hyperlink>
      <w:r w:rsidR="002141C3">
        <w:rPr>
          <w:sz w:val="28"/>
          <w:szCs w:val="28"/>
        </w:rPr>
        <w:t xml:space="preserve"> </w:t>
      </w:r>
      <w:r w:rsidR="000C5249" w:rsidRPr="000D4A39">
        <w:rPr>
          <w:sz w:val="28"/>
          <w:szCs w:val="28"/>
        </w:rPr>
        <w:t>изложить в следующей редакции:</w:t>
      </w:r>
    </w:p>
    <w:p w:rsidR="000C5249" w:rsidRPr="000D4A39" w:rsidRDefault="00432191" w:rsidP="00E27A3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0D4A39">
        <w:rPr>
          <w:sz w:val="28"/>
          <w:szCs w:val="28"/>
        </w:rPr>
        <w:t>«</w:t>
      </w:r>
      <w:r w:rsidR="000C5249" w:rsidRPr="000D4A39">
        <w:rPr>
          <w:sz w:val="28"/>
          <w:szCs w:val="28"/>
        </w:rPr>
        <w:t xml:space="preserve">В случае предоставления субсидий для выполнения работ, оказания услуг, длительность производственного цикла выполнения, оказания которых превышает срок действия утвержденных лимитов бюджетных обязательств, решениями </w:t>
      </w:r>
      <w:r w:rsidR="00E27A3F" w:rsidRPr="000D4A39">
        <w:rPr>
          <w:sz w:val="28"/>
          <w:szCs w:val="28"/>
        </w:rPr>
        <w:t>администрации города Чебоксары</w:t>
      </w:r>
      <w:r w:rsidR="000C5249" w:rsidRPr="000D4A39">
        <w:rPr>
          <w:sz w:val="28"/>
          <w:szCs w:val="28"/>
        </w:rPr>
        <w:t xml:space="preserve">, принимаемыми в порядке, установленном </w:t>
      </w:r>
      <w:r w:rsidR="00E27A3F" w:rsidRPr="000D4A39">
        <w:rPr>
          <w:sz w:val="28"/>
          <w:szCs w:val="28"/>
        </w:rPr>
        <w:t>администрацией города Чебоксары</w:t>
      </w:r>
      <w:r w:rsidR="000C5249" w:rsidRPr="000D4A39">
        <w:rPr>
          <w:sz w:val="28"/>
          <w:szCs w:val="28"/>
        </w:rPr>
        <w:t xml:space="preserve">, получателям средств бюджета </w:t>
      </w:r>
      <w:r w:rsidR="00E27A3F" w:rsidRPr="000D4A39">
        <w:rPr>
          <w:sz w:val="28"/>
          <w:szCs w:val="28"/>
        </w:rPr>
        <w:t>города Чебоксары</w:t>
      </w:r>
      <w:r w:rsidR="000C5249" w:rsidRPr="000D4A39">
        <w:rPr>
          <w:sz w:val="28"/>
          <w:szCs w:val="28"/>
        </w:rPr>
        <w:t xml:space="preserve"> предоставляется право заключать соглашения о</w:t>
      </w:r>
      <w:r w:rsidR="002141C3">
        <w:rPr>
          <w:sz w:val="28"/>
          <w:szCs w:val="28"/>
        </w:rPr>
        <w:t> </w:t>
      </w:r>
      <w:r w:rsidR="000C5249" w:rsidRPr="000D4A39">
        <w:rPr>
          <w:sz w:val="28"/>
          <w:szCs w:val="28"/>
        </w:rPr>
        <w:t xml:space="preserve">предоставлении субсидий на срок реализации соответствующих решений, превышающий срок действия утвержденных получателям средств бюджета </w:t>
      </w:r>
      <w:r w:rsidR="00E27A3F" w:rsidRPr="000D4A39">
        <w:rPr>
          <w:sz w:val="28"/>
          <w:szCs w:val="28"/>
        </w:rPr>
        <w:t>города Чебоксары</w:t>
      </w:r>
      <w:r w:rsidR="000C5249" w:rsidRPr="000D4A39">
        <w:rPr>
          <w:sz w:val="28"/>
          <w:szCs w:val="28"/>
        </w:rPr>
        <w:t xml:space="preserve"> лимитов</w:t>
      </w:r>
      <w:proofErr w:type="gramEnd"/>
      <w:r w:rsidR="000C5249" w:rsidRPr="000D4A39">
        <w:rPr>
          <w:sz w:val="28"/>
          <w:szCs w:val="28"/>
        </w:rPr>
        <w:t xml:space="preserve"> бюджетных обязательств</w:t>
      </w:r>
      <w:proofErr w:type="gramStart"/>
      <w:r w:rsidR="000C5249" w:rsidRPr="000D4A39">
        <w:rPr>
          <w:sz w:val="28"/>
          <w:szCs w:val="28"/>
        </w:rPr>
        <w:t>.</w:t>
      </w:r>
      <w:r w:rsidR="00E27A3F" w:rsidRPr="000D4A39">
        <w:rPr>
          <w:sz w:val="28"/>
          <w:szCs w:val="28"/>
        </w:rPr>
        <w:t>»</w:t>
      </w:r>
      <w:r w:rsidR="000C5249" w:rsidRPr="000D4A39">
        <w:rPr>
          <w:sz w:val="28"/>
          <w:szCs w:val="28"/>
        </w:rPr>
        <w:t>.</w:t>
      </w:r>
      <w:proofErr w:type="gramEnd"/>
    </w:p>
    <w:p w:rsidR="007F2B02" w:rsidRPr="000D4A39" w:rsidRDefault="007F2B02" w:rsidP="0043219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A39">
        <w:rPr>
          <w:rFonts w:ascii="Times New Roman" w:hAnsi="Times New Roman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7F2B02" w:rsidRPr="000D4A39" w:rsidRDefault="007F2B02" w:rsidP="0043219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A39">
        <w:rPr>
          <w:rFonts w:ascii="Times New Roman" w:hAnsi="Times New Roman"/>
          <w:sz w:val="28"/>
          <w:szCs w:val="28"/>
        </w:rPr>
        <w:t>3. </w:t>
      </w:r>
      <w:proofErr w:type="gramStart"/>
      <w:r w:rsidRPr="000D4A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D4A3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 заместителя главы администрации города Чебоксары по </w:t>
      </w:r>
      <w:r w:rsidR="00B67CAC" w:rsidRPr="000D4A39">
        <w:rPr>
          <w:rFonts w:ascii="Times New Roman" w:hAnsi="Times New Roman"/>
          <w:sz w:val="28"/>
          <w:szCs w:val="28"/>
        </w:rPr>
        <w:t>экономическому развитию и финансам</w:t>
      </w:r>
      <w:r w:rsidRPr="000D4A39">
        <w:rPr>
          <w:rFonts w:ascii="Times New Roman" w:hAnsi="Times New Roman"/>
          <w:sz w:val="28"/>
          <w:szCs w:val="28"/>
        </w:rPr>
        <w:t>.</w:t>
      </w:r>
    </w:p>
    <w:p w:rsidR="007F2B02" w:rsidRPr="000D4A39" w:rsidRDefault="007F2B02" w:rsidP="007F2B0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27A3F" w:rsidRPr="000D4A39" w:rsidRDefault="00E27A3F" w:rsidP="007F2B0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80"/>
        <w:gridCol w:w="3176"/>
      </w:tblGrid>
      <w:tr w:rsidR="000D4A39" w:rsidRPr="000D4A39" w:rsidTr="0027483A"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2B02" w:rsidRPr="000D4A39" w:rsidRDefault="007F2B02" w:rsidP="0027483A">
            <w:pPr>
              <w:pStyle w:val="aff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D4A39">
              <w:rPr>
                <w:rFonts w:ascii="Times New Roman" w:hAnsi="Times New Roman"/>
                <w:sz w:val="28"/>
                <w:szCs w:val="28"/>
              </w:rPr>
              <w:t>Глава администрации города Чебоксары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2B02" w:rsidRPr="000D4A39" w:rsidRDefault="007F2B02" w:rsidP="0027483A">
            <w:pPr>
              <w:pStyle w:val="aff7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D4A39">
              <w:rPr>
                <w:rFonts w:ascii="Times New Roman" w:hAnsi="Times New Roman"/>
                <w:sz w:val="28"/>
                <w:szCs w:val="28"/>
              </w:rPr>
              <w:t>Д.В. Спирин</w:t>
            </w:r>
          </w:p>
        </w:tc>
      </w:tr>
      <w:bookmarkEnd w:id="0"/>
      <w:bookmarkEnd w:id="3"/>
    </w:tbl>
    <w:p w:rsidR="003D535B" w:rsidRPr="000D4A39" w:rsidRDefault="003D535B" w:rsidP="008F5B50">
      <w:pPr>
        <w:spacing w:line="324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sectPr w:rsidR="003D535B" w:rsidRPr="000D4A39" w:rsidSect="000D4A39">
      <w:footerReference w:type="default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66A" w:rsidRDefault="00D3066A">
      <w:r>
        <w:separator/>
      </w:r>
    </w:p>
  </w:endnote>
  <w:endnote w:type="continuationSeparator" w:id="0">
    <w:p w:rsidR="00D3066A" w:rsidRDefault="00D3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50" w:rsidRPr="008F5B50" w:rsidRDefault="008F5B50" w:rsidP="008F5B50">
    <w:pPr>
      <w:pStyle w:val="affff2"/>
      <w:jc w:val="right"/>
      <w:rPr>
        <w:sz w:val="16"/>
        <w:szCs w:val="16"/>
      </w:rPr>
    </w:pPr>
    <w:r>
      <w:rPr>
        <w:sz w:val="16"/>
        <w:szCs w:val="16"/>
      </w:rPr>
      <w:t>043-2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66A" w:rsidRDefault="00D3066A">
      <w:r>
        <w:separator/>
      </w:r>
    </w:p>
  </w:footnote>
  <w:footnote w:type="continuationSeparator" w:id="0">
    <w:p w:rsidR="00D3066A" w:rsidRDefault="00D30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BA9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pStyle w:val="Defaul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99" w:hanging="576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3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87" w:hanging="864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31" w:hanging="1008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5" w:hanging="1152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912" w:hanging="1296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63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07" w:hanging="1584"/>
      </w:pPr>
      <w:rPr>
        <w:rFonts w:ascii="Courier New" w:hAnsi="Courier New" w:cs="Courier New"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pStyle w:val="10"/>
      <w:lvlText w:val="%1.   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pStyle w:val="a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6">
    <w:nsid w:val="080E23D2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82B0E19"/>
    <w:multiLevelType w:val="hybridMultilevel"/>
    <w:tmpl w:val="F0D49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D35059"/>
    <w:multiLevelType w:val="hybridMultilevel"/>
    <w:tmpl w:val="F6A4B4C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3D668B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2CC60BF"/>
    <w:multiLevelType w:val="hybridMultilevel"/>
    <w:tmpl w:val="45BCC1D6"/>
    <w:lvl w:ilvl="0" w:tplc="ABB6E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FC73A7"/>
    <w:multiLevelType w:val="multilevel"/>
    <w:tmpl w:val="3E28E8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17CE6155"/>
    <w:multiLevelType w:val="hybridMultilevel"/>
    <w:tmpl w:val="B1C2DED0"/>
    <w:lvl w:ilvl="0" w:tplc="8B56FEE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7F41A6"/>
    <w:multiLevelType w:val="hybridMultilevel"/>
    <w:tmpl w:val="A0B84654"/>
    <w:lvl w:ilvl="0" w:tplc="02E8FE88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297860"/>
    <w:multiLevelType w:val="multilevel"/>
    <w:tmpl w:val="7A80E5B4"/>
    <w:lvl w:ilvl="0">
      <w:start w:val="1"/>
      <w:numFmt w:val="decimalZero"/>
      <w:lvlText w:val="%1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1">
      <w:start w:val="1"/>
      <w:numFmt w:val="decimalZero"/>
      <w:lvlText w:val="%1.%2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2">
      <w:start w:val="2002"/>
      <w:numFmt w:val="decimal"/>
      <w:lvlText w:val="%1.%2.%3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ET" w:hAnsi="TimesET"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ET" w:hAnsi="TimesET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ET" w:hAnsi="TimesET" w:hint="default"/>
        <w:b/>
        <w:sz w:val="22"/>
      </w:rPr>
    </w:lvl>
  </w:abstractNum>
  <w:abstractNum w:abstractNumId="15">
    <w:nsid w:val="3A005B1E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AA76B97"/>
    <w:multiLevelType w:val="hybridMultilevel"/>
    <w:tmpl w:val="AC92E9C0"/>
    <w:lvl w:ilvl="0" w:tplc="7DE640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2D656B"/>
    <w:multiLevelType w:val="hybridMultilevel"/>
    <w:tmpl w:val="FFE0D402"/>
    <w:lvl w:ilvl="0" w:tplc="FE943F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F0104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6846FBB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9251682"/>
    <w:multiLevelType w:val="hybridMultilevel"/>
    <w:tmpl w:val="29EA4C1E"/>
    <w:lvl w:ilvl="0" w:tplc="283AC4D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64084DC9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BE74CAF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03E3F95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79E44D1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93E11FA"/>
    <w:multiLevelType w:val="hybridMultilevel"/>
    <w:tmpl w:val="0584E778"/>
    <w:lvl w:ilvl="0" w:tplc="075CB25C">
      <w:start w:val="1"/>
      <w:numFmt w:val="decimal"/>
      <w:lvlText w:val="%1."/>
      <w:lvlJc w:val="left"/>
      <w:pPr>
        <w:ind w:left="336" w:hanging="360"/>
      </w:pPr>
      <w:rPr>
        <w:rFonts w:ascii="Times New Roman" w:hAnsi="Times New Roman" w:cs="Times New Roman" w:hint="default"/>
        <w:color w:val="000000"/>
        <w:sz w:val="8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26"/>
  </w:num>
  <w:num w:numId="5">
    <w:abstractNumId w:val="13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8"/>
  </w:num>
  <w:num w:numId="12">
    <w:abstractNumId w:val="23"/>
  </w:num>
  <w:num w:numId="13">
    <w:abstractNumId w:val="0"/>
  </w:num>
  <w:num w:numId="14">
    <w:abstractNumId w:val="14"/>
  </w:num>
  <w:num w:numId="15">
    <w:abstractNumId w:val="10"/>
  </w:num>
  <w:num w:numId="16">
    <w:abstractNumId w:val="7"/>
  </w:num>
  <w:num w:numId="17">
    <w:abstractNumId w:val="18"/>
  </w:num>
  <w:num w:numId="18">
    <w:abstractNumId w:val="6"/>
  </w:num>
  <w:num w:numId="19">
    <w:abstractNumId w:val="19"/>
  </w:num>
  <w:num w:numId="20">
    <w:abstractNumId w:val="15"/>
  </w:num>
  <w:num w:numId="21">
    <w:abstractNumId w:val="22"/>
  </w:num>
  <w:num w:numId="22">
    <w:abstractNumId w:val="24"/>
  </w:num>
  <w:num w:numId="23">
    <w:abstractNumId w:val="21"/>
  </w:num>
  <w:num w:numId="24">
    <w:abstractNumId w:val="25"/>
  </w:num>
  <w:num w:numId="25">
    <w:abstractNumId w:val="9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71"/>
    <w:rsid w:val="00000040"/>
    <w:rsid w:val="00004DC0"/>
    <w:rsid w:val="0001073F"/>
    <w:rsid w:val="00014836"/>
    <w:rsid w:val="00014C98"/>
    <w:rsid w:val="00016492"/>
    <w:rsid w:val="00022890"/>
    <w:rsid w:val="00023B66"/>
    <w:rsid w:val="00023B92"/>
    <w:rsid w:val="00030887"/>
    <w:rsid w:val="00035E8B"/>
    <w:rsid w:val="000369C6"/>
    <w:rsid w:val="00036CD2"/>
    <w:rsid w:val="00037697"/>
    <w:rsid w:val="00042970"/>
    <w:rsid w:val="00043C70"/>
    <w:rsid w:val="00043D25"/>
    <w:rsid w:val="00044BF0"/>
    <w:rsid w:val="00044D73"/>
    <w:rsid w:val="000528D8"/>
    <w:rsid w:val="000536D4"/>
    <w:rsid w:val="000545DB"/>
    <w:rsid w:val="000571EA"/>
    <w:rsid w:val="00060505"/>
    <w:rsid w:val="00062C1E"/>
    <w:rsid w:val="00062D9F"/>
    <w:rsid w:val="00066A5D"/>
    <w:rsid w:val="00066E05"/>
    <w:rsid w:val="00070F44"/>
    <w:rsid w:val="00071F54"/>
    <w:rsid w:val="00072D27"/>
    <w:rsid w:val="000737E0"/>
    <w:rsid w:val="00073805"/>
    <w:rsid w:val="000739F0"/>
    <w:rsid w:val="0007790F"/>
    <w:rsid w:val="00077D48"/>
    <w:rsid w:val="0008192A"/>
    <w:rsid w:val="00084C62"/>
    <w:rsid w:val="00085A78"/>
    <w:rsid w:val="0009346F"/>
    <w:rsid w:val="000941DE"/>
    <w:rsid w:val="00094576"/>
    <w:rsid w:val="00095ECE"/>
    <w:rsid w:val="00097BDF"/>
    <w:rsid w:val="000A0C3E"/>
    <w:rsid w:val="000A2E90"/>
    <w:rsid w:val="000A7445"/>
    <w:rsid w:val="000B022C"/>
    <w:rsid w:val="000B1BA9"/>
    <w:rsid w:val="000B200D"/>
    <w:rsid w:val="000B5EB0"/>
    <w:rsid w:val="000C0ECF"/>
    <w:rsid w:val="000C17BD"/>
    <w:rsid w:val="000C1EC2"/>
    <w:rsid w:val="000C3291"/>
    <w:rsid w:val="000C3D3B"/>
    <w:rsid w:val="000C4077"/>
    <w:rsid w:val="000C48AB"/>
    <w:rsid w:val="000C5249"/>
    <w:rsid w:val="000D08D2"/>
    <w:rsid w:val="000D12C9"/>
    <w:rsid w:val="000D39F4"/>
    <w:rsid w:val="000D40F8"/>
    <w:rsid w:val="000D4A39"/>
    <w:rsid w:val="000D5F8C"/>
    <w:rsid w:val="000D6729"/>
    <w:rsid w:val="000D728C"/>
    <w:rsid w:val="000D7BE5"/>
    <w:rsid w:val="000E1BC1"/>
    <w:rsid w:val="000E1C46"/>
    <w:rsid w:val="000E2F1E"/>
    <w:rsid w:val="000E36EE"/>
    <w:rsid w:val="000E3CCC"/>
    <w:rsid w:val="000E3E73"/>
    <w:rsid w:val="000E616C"/>
    <w:rsid w:val="000E7F4E"/>
    <w:rsid w:val="000F00C9"/>
    <w:rsid w:val="000F158D"/>
    <w:rsid w:val="000F1ED4"/>
    <w:rsid w:val="000F1F4A"/>
    <w:rsid w:val="000F4999"/>
    <w:rsid w:val="000F4F51"/>
    <w:rsid w:val="00100606"/>
    <w:rsid w:val="00101A58"/>
    <w:rsid w:val="00104407"/>
    <w:rsid w:val="00110D08"/>
    <w:rsid w:val="00111FC6"/>
    <w:rsid w:val="0011283B"/>
    <w:rsid w:val="00113BFE"/>
    <w:rsid w:val="00115142"/>
    <w:rsid w:val="001154F6"/>
    <w:rsid w:val="00116226"/>
    <w:rsid w:val="001222B1"/>
    <w:rsid w:val="00123EF1"/>
    <w:rsid w:val="00124FB5"/>
    <w:rsid w:val="00125AE4"/>
    <w:rsid w:val="00125AEB"/>
    <w:rsid w:val="00126743"/>
    <w:rsid w:val="00130CFE"/>
    <w:rsid w:val="001319C0"/>
    <w:rsid w:val="00134C15"/>
    <w:rsid w:val="0013535A"/>
    <w:rsid w:val="00136B88"/>
    <w:rsid w:val="00136E00"/>
    <w:rsid w:val="001372E1"/>
    <w:rsid w:val="00142F4D"/>
    <w:rsid w:val="00142FD2"/>
    <w:rsid w:val="00143F63"/>
    <w:rsid w:val="001509C3"/>
    <w:rsid w:val="00150A4D"/>
    <w:rsid w:val="00150E61"/>
    <w:rsid w:val="001518CA"/>
    <w:rsid w:val="00152681"/>
    <w:rsid w:val="00152831"/>
    <w:rsid w:val="00153022"/>
    <w:rsid w:val="0015397E"/>
    <w:rsid w:val="00154A76"/>
    <w:rsid w:val="00156180"/>
    <w:rsid w:val="00156A88"/>
    <w:rsid w:val="00156CC2"/>
    <w:rsid w:val="00162257"/>
    <w:rsid w:val="00164187"/>
    <w:rsid w:val="00170A0F"/>
    <w:rsid w:val="00170EB5"/>
    <w:rsid w:val="00170F50"/>
    <w:rsid w:val="00171449"/>
    <w:rsid w:val="001726E0"/>
    <w:rsid w:val="00172D2D"/>
    <w:rsid w:val="00172F32"/>
    <w:rsid w:val="00173C9F"/>
    <w:rsid w:val="0017571B"/>
    <w:rsid w:val="00175CD0"/>
    <w:rsid w:val="00175F3A"/>
    <w:rsid w:val="00176A57"/>
    <w:rsid w:val="00177E01"/>
    <w:rsid w:val="00180003"/>
    <w:rsid w:val="001838DE"/>
    <w:rsid w:val="00183B6E"/>
    <w:rsid w:val="00187069"/>
    <w:rsid w:val="00187909"/>
    <w:rsid w:val="001910C6"/>
    <w:rsid w:val="0019171D"/>
    <w:rsid w:val="00191DB7"/>
    <w:rsid w:val="00193221"/>
    <w:rsid w:val="00193DEC"/>
    <w:rsid w:val="00194717"/>
    <w:rsid w:val="0019473F"/>
    <w:rsid w:val="00194C6C"/>
    <w:rsid w:val="00194F51"/>
    <w:rsid w:val="001950BF"/>
    <w:rsid w:val="001A0495"/>
    <w:rsid w:val="001A16F8"/>
    <w:rsid w:val="001A2241"/>
    <w:rsid w:val="001A30AF"/>
    <w:rsid w:val="001A4448"/>
    <w:rsid w:val="001A4683"/>
    <w:rsid w:val="001A4C4E"/>
    <w:rsid w:val="001A5699"/>
    <w:rsid w:val="001A78A3"/>
    <w:rsid w:val="001B1157"/>
    <w:rsid w:val="001B1417"/>
    <w:rsid w:val="001B40A7"/>
    <w:rsid w:val="001B5A18"/>
    <w:rsid w:val="001B6001"/>
    <w:rsid w:val="001B657B"/>
    <w:rsid w:val="001B6BED"/>
    <w:rsid w:val="001B7891"/>
    <w:rsid w:val="001C138E"/>
    <w:rsid w:val="001C1D47"/>
    <w:rsid w:val="001C20A5"/>
    <w:rsid w:val="001C284E"/>
    <w:rsid w:val="001C32F1"/>
    <w:rsid w:val="001C3FD5"/>
    <w:rsid w:val="001C4053"/>
    <w:rsid w:val="001C4902"/>
    <w:rsid w:val="001C4E2A"/>
    <w:rsid w:val="001C59C9"/>
    <w:rsid w:val="001D0424"/>
    <w:rsid w:val="001D0B1A"/>
    <w:rsid w:val="001D63C6"/>
    <w:rsid w:val="001D6F4A"/>
    <w:rsid w:val="001D755F"/>
    <w:rsid w:val="001E3DFA"/>
    <w:rsid w:val="001E4F49"/>
    <w:rsid w:val="001E54C1"/>
    <w:rsid w:val="001E54FF"/>
    <w:rsid w:val="001E5F3B"/>
    <w:rsid w:val="001E7D49"/>
    <w:rsid w:val="001F1B05"/>
    <w:rsid w:val="001F44CB"/>
    <w:rsid w:val="001F5004"/>
    <w:rsid w:val="001F7BBB"/>
    <w:rsid w:val="00201A84"/>
    <w:rsid w:val="00201BAC"/>
    <w:rsid w:val="00205219"/>
    <w:rsid w:val="00206BC9"/>
    <w:rsid w:val="00211326"/>
    <w:rsid w:val="002116AE"/>
    <w:rsid w:val="00211D33"/>
    <w:rsid w:val="002141C3"/>
    <w:rsid w:val="002147CA"/>
    <w:rsid w:val="00215040"/>
    <w:rsid w:val="002174DB"/>
    <w:rsid w:val="002176C0"/>
    <w:rsid w:val="00217983"/>
    <w:rsid w:val="00217AC8"/>
    <w:rsid w:val="00221248"/>
    <w:rsid w:val="00221F41"/>
    <w:rsid w:val="00223A4D"/>
    <w:rsid w:val="00223EAB"/>
    <w:rsid w:val="002265D9"/>
    <w:rsid w:val="00226D34"/>
    <w:rsid w:val="00226DD6"/>
    <w:rsid w:val="002271B8"/>
    <w:rsid w:val="002309C9"/>
    <w:rsid w:val="00231375"/>
    <w:rsid w:val="002336D5"/>
    <w:rsid w:val="00233E37"/>
    <w:rsid w:val="0023454E"/>
    <w:rsid w:val="002357BE"/>
    <w:rsid w:val="00235AA2"/>
    <w:rsid w:val="00236E12"/>
    <w:rsid w:val="00237C09"/>
    <w:rsid w:val="00240235"/>
    <w:rsid w:val="00242949"/>
    <w:rsid w:val="00243257"/>
    <w:rsid w:val="00243553"/>
    <w:rsid w:val="00244007"/>
    <w:rsid w:val="00244694"/>
    <w:rsid w:val="00245D89"/>
    <w:rsid w:val="00246BC8"/>
    <w:rsid w:val="00247580"/>
    <w:rsid w:val="002509EB"/>
    <w:rsid w:val="00251C9D"/>
    <w:rsid w:val="0025247D"/>
    <w:rsid w:val="00255B40"/>
    <w:rsid w:val="00255DD2"/>
    <w:rsid w:val="0026001F"/>
    <w:rsid w:val="00260E87"/>
    <w:rsid w:val="0026162C"/>
    <w:rsid w:val="00261F26"/>
    <w:rsid w:val="00264E31"/>
    <w:rsid w:val="002655A7"/>
    <w:rsid w:val="0026654B"/>
    <w:rsid w:val="00266708"/>
    <w:rsid w:val="002670EF"/>
    <w:rsid w:val="002674BC"/>
    <w:rsid w:val="00272329"/>
    <w:rsid w:val="002728A9"/>
    <w:rsid w:val="002740B8"/>
    <w:rsid w:val="00274523"/>
    <w:rsid w:val="0027483A"/>
    <w:rsid w:val="00274891"/>
    <w:rsid w:val="00277057"/>
    <w:rsid w:val="00277568"/>
    <w:rsid w:val="00280D3A"/>
    <w:rsid w:val="00282C4F"/>
    <w:rsid w:val="00282FB8"/>
    <w:rsid w:val="00285F8E"/>
    <w:rsid w:val="002861E7"/>
    <w:rsid w:val="0028651D"/>
    <w:rsid w:val="00286604"/>
    <w:rsid w:val="0028695C"/>
    <w:rsid w:val="00287621"/>
    <w:rsid w:val="002915CF"/>
    <w:rsid w:val="002919D4"/>
    <w:rsid w:val="00291C53"/>
    <w:rsid w:val="00292A9C"/>
    <w:rsid w:val="00293457"/>
    <w:rsid w:val="0029397D"/>
    <w:rsid w:val="00293D3C"/>
    <w:rsid w:val="002945E1"/>
    <w:rsid w:val="002957FA"/>
    <w:rsid w:val="002A02D1"/>
    <w:rsid w:val="002A15B1"/>
    <w:rsid w:val="002A1D6A"/>
    <w:rsid w:val="002A2006"/>
    <w:rsid w:val="002A2C56"/>
    <w:rsid w:val="002A68B5"/>
    <w:rsid w:val="002A73CA"/>
    <w:rsid w:val="002B131E"/>
    <w:rsid w:val="002B2EA7"/>
    <w:rsid w:val="002B31A4"/>
    <w:rsid w:val="002B5AED"/>
    <w:rsid w:val="002B7C6B"/>
    <w:rsid w:val="002C0BD6"/>
    <w:rsid w:val="002C1E7F"/>
    <w:rsid w:val="002C2513"/>
    <w:rsid w:val="002C2B2D"/>
    <w:rsid w:val="002C2E5E"/>
    <w:rsid w:val="002C39FC"/>
    <w:rsid w:val="002C3C15"/>
    <w:rsid w:val="002C7A99"/>
    <w:rsid w:val="002D3E60"/>
    <w:rsid w:val="002D57BA"/>
    <w:rsid w:val="002D6BB7"/>
    <w:rsid w:val="002D6D99"/>
    <w:rsid w:val="002D76FF"/>
    <w:rsid w:val="002D7E0A"/>
    <w:rsid w:val="002E30DC"/>
    <w:rsid w:val="002E3122"/>
    <w:rsid w:val="002E51A7"/>
    <w:rsid w:val="002F0379"/>
    <w:rsid w:val="002F14BA"/>
    <w:rsid w:val="002F1AD5"/>
    <w:rsid w:val="002F234D"/>
    <w:rsid w:val="002F368E"/>
    <w:rsid w:val="002F618E"/>
    <w:rsid w:val="002F634C"/>
    <w:rsid w:val="002F67A1"/>
    <w:rsid w:val="002F67E6"/>
    <w:rsid w:val="002F76FA"/>
    <w:rsid w:val="00300552"/>
    <w:rsid w:val="00301560"/>
    <w:rsid w:val="003071C5"/>
    <w:rsid w:val="003075DD"/>
    <w:rsid w:val="00310D8C"/>
    <w:rsid w:val="003129AD"/>
    <w:rsid w:val="003147A2"/>
    <w:rsid w:val="00315627"/>
    <w:rsid w:val="00315A42"/>
    <w:rsid w:val="003170EE"/>
    <w:rsid w:val="003202FA"/>
    <w:rsid w:val="003207FA"/>
    <w:rsid w:val="00323F19"/>
    <w:rsid w:val="003244D7"/>
    <w:rsid w:val="003274E1"/>
    <w:rsid w:val="0032789E"/>
    <w:rsid w:val="00331159"/>
    <w:rsid w:val="00331BBD"/>
    <w:rsid w:val="00332C26"/>
    <w:rsid w:val="0033415E"/>
    <w:rsid w:val="003343B1"/>
    <w:rsid w:val="003362B2"/>
    <w:rsid w:val="0034165F"/>
    <w:rsid w:val="00342FEF"/>
    <w:rsid w:val="00343D10"/>
    <w:rsid w:val="003505B2"/>
    <w:rsid w:val="00351D4A"/>
    <w:rsid w:val="00353EC7"/>
    <w:rsid w:val="00354592"/>
    <w:rsid w:val="00355617"/>
    <w:rsid w:val="003559C1"/>
    <w:rsid w:val="00355F95"/>
    <w:rsid w:val="003569F6"/>
    <w:rsid w:val="00356EC3"/>
    <w:rsid w:val="00357556"/>
    <w:rsid w:val="00357953"/>
    <w:rsid w:val="00357D9F"/>
    <w:rsid w:val="00361388"/>
    <w:rsid w:val="00361D80"/>
    <w:rsid w:val="00363072"/>
    <w:rsid w:val="003645C3"/>
    <w:rsid w:val="003651BD"/>
    <w:rsid w:val="0036584E"/>
    <w:rsid w:val="003665C1"/>
    <w:rsid w:val="00366681"/>
    <w:rsid w:val="003700A0"/>
    <w:rsid w:val="00373A55"/>
    <w:rsid w:val="00375CF5"/>
    <w:rsid w:val="00381962"/>
    <w:rsid w:val="003854BF"/>
    <w:rsid w:val="00391F65"/>
    <w:rsid w:val="003939EE"/>
    <w:rsid w:val="003944F4"/>
    <w:rsid w:val="00395242"/>
    <w:rsid w:val="00396839"/>
    <w:rsid w:val="00397061"/>
    <w:rsid w:val="003A07FD"/>
    <w:rsid w:val="003A19D0"/>
    <w:rsid w:val="003A1CB5"/>
    <w:rsid w:val="003A5781"/>
    <w:rsid w:val="003A57AD"/>
    <w:rsid w:val="003A62E6"/>
    <w:rsid w:val="003A709B"/>
    <w:rsid w:val="003A72BB"/>
    <w:rsid w:val="003B13F7"/>
    <w:rsid w:val="003B232C"/>
    <w:rsid w:val="003B27E3"/>
    <w:rsid w:val="003B4036"/>
    <w:rsid w:val="003B5FD0"/>
    <w:rsid w:val="003B7320"/>
    <w:rsid w:val="003C006A"/>
    <w:rsid w:val="003C02E7"/>
    <w:rsid w:val="003C3504"/>
    <w:rsid w:val="003C731D"/>
    <w:rsid w:val="003C77B5"/>
    <w:rsid w:val="003D12BD"/>
    <w:rsid w:val="003D3149"/>
    <w:rsid w:val="003D3441"/>
    <w:rsid w:val="003D3E3F"/>
    <w:rsid w:val="003D535B"/>
    <w:rsid w:val="003D663B"/>
    <w:rsid w:val="003D6DFC"/>
    <w:rsid w:val="003E0E28"/>
    <w:rsid w:val="003E211A"/>
    <w:rsid w:val="003E223D"/>
    <w:rsid w:val="003E2C5B"/>
    <w:rsid w:val="003E42B1"/>
    <w:rsid w:val="003E4400"/>
    <w:rsid w:val="003E4A81"/>
    <w:rsid w:val="003E77B4"/>
    <w:rsid w:val="003F0771"/>
    <w:rsid w:val="003F12CC"/>
    <w:rsid w:val="003F2815"/>
    <w:rsid w:val="003F2DAB"/>
    <w:rsid w:val="003F6213"/>
    <w:rsid w:val="0040014B"/>
    <w:rsid w:val="00400781"/>
    <w:rsid w:val="00401BD3"/>
    <w:rsid w:val="004027BD"/>
    <w:rsid w:val="004029A7"/>
    <w:rsid w:val="00402FE2"/>
    <w:rsid w:val="00403E03"/>
    <w:rsid w:val="00405110"/>
    <w:rsid w:val="00407062"/>
    <w:rsid w:val="004070E4"/>
    <w:rsid w:val="00407D70"/>
    <w:rsid w:val="00412C31"/>
    <w:rsid w:val="004131DC"/>
    <w:rsid w:val="00414CDB"/>
    <w:rsid w:val="00416C80"/>
    <w:rsid w:val="00416FE6"/>
    <w:rsid w:val="00417339"/>
    <w:rsid w:val="00417980"/>
    <w:rsid w:val="00420398"/>
    <w:rsid w:val="00420557"/>
    <w:rsid w:val="00420D62"/>
    <w:rsid w:val="004219B4"/>
    <w:rsid w:val="00421EC6"/>
    <w:rsid w:val="00422A58"/>
    <w:rsid w:val="00423415"/>
    <w:rsid w:val="00423D16"/>
    <w:rsid w:val="0042570B"/>
    <w:rsid w:val="00426595"/>
    <w:rsid w:val="00430854"/>
    <w:rsid w:val="00432191"/>
    <w:rsid w:val="00436F72"/>
    <w:rsid w:val="00437AE6"/>
    <w:rsid w:val="00440BF9"/>
    <w:rsid w:val="00441493"/>
    <w:rsid w:val="004420EE"/>
    <w:rsid w:val="00443D73"/>
    <w:rsid w:val="00445856"/>
    <w:rsid w:val="0044598A"/>
    <w:rsid w:val="00445AB6"/>
    <w:rsid w:val="004472DB"/>
    <w:rsid w:val="00450CCC"/>
    <w:rsid w:val="00450FAA"/>
    <w:rsid w:val="00451C7D"/>
    <w:rsid w:val="00455398"/>
    <w:rsid w:val="00456775"/>
    <w:rsid w:val="0045733C"/>
    <w:rsid w:val="00462DF0"/>
    <w:rsid w:val="00463C05"/>
    <w:rsid w:val="004641AE"/>
    <w:rsid w:val="00464580"/>
    <w:rsid w:val="004669BE"/>
    <w:rsid w:val="00466FC6"/>
    <w:rsid w:val="0046715E"/>
    <w:rsid w:val="004679B6"/>
    <w:rsid w:val="00471A08"/>
    <w:rsid w:val="0047300A"/>
    <w:rsid w:val="00477703"/>
    <w:rsid w:val="00482BC1"/>
    <w:rsid w:val="00482D03"/>
    <w:rsid w:val="00482EC1"/>
    <w:rsid w:val="004832CC"/>
    <w:rsid w:val="00484791"/>
    <w:rsid w:val="00485F23"/>
    <w:rsid w:val="0048790B"/>
    <w:rsid w:val="00487B69"/>
    <w:rsid w:val="004909E2"/>
    <w:rsid w:val="004916F5"/>
    <w:rsid w:val="00491B44"/>
    <w:rsid w:val="00495764"/>
    <w:rsid w:val="00495CD8"/>
    <w:rsid w:val="0049732C"/>
    <w:rsid w:val="00497DE0"/>
    <w:rsid w:val="004A0799"/>
    <w:rsid w:val="004A0942"/>
    <w:rsid w:val="004A6FB1"/>
    <w:rsid w:val="004A718D"/>
    <w:rsid w:val="004A7614"/>
    <w:rsid w:val="004B07D6"/>
    <w:rsid w:val="004B1511"/>
    <w:rsid w:val="004B1D95"/>
    <w:rsid w:val="004B3F8E"/>
    <w:rsid w:val="004C07CA"/>
    <w:rsid w:val="004C0978"/>
    <w:rsid w:val="004C18C9"/>
    <w:rsid w:val="004C2F00"/>
    <w:rsid w:val="004C778D"/>
    <w:rsid w:val="004C7FD0"/>
    <w:rsid w:val="004D093B"/>
    <w:rsid w:val="004D1F3F"/>
    <w:rsid w:val="004D20BA"/>
    <w:rsid w:val="004D3586"/>
    <w:rsid w:val="004D495E"/>
    <w:rsid w:val="004D501D"/>
    <w:rsid w:val="004D6779"/>
    <w:rsid w:val="004E5015"/>
    <w:rsid w:val="004E5095"/>
    <w:rsid w:val="004E7C9D"/>
    <w:rsid w:val="004F02D3"/>
    <w:rsid w:val="004F1B92"/>
    <w:rsid w:val="004F1E73"/>
    <w:rsid w:val="004F2FD5"/>
    <w:rsid w:val="004F34CD"/>
    <w:rsid w:val="004F3F2F"/>
    <w:rsid w:val="004F6797"/>
    <w:rsid w:val="004F7674"/>
    <w:rsid w:val="004F79ED"/>
    <w:rsid w:val="0050272D"/>
    <w:rsid w:val="00503E90"/>
    <w:rsid w:val="00505B07"/>
    <w:rsid w:val="00506622"/>
    <w:rsid w:val="00507D33"/>
    <w:rsid w:val="00514835"/>
    <w:rsid w:val="0051496D"/>
    <w:rsid w:val="005178FE"/>
    <w:rsid w:val="00517E6D"/>
    <w:rsid w:val="00521E50"/>
    <w:rsid w:val="00525187"/>
    <w:rsid w:val="00525968"/>
    <w:rsid w:val="00527975"/>
    <w:rsid w:val="00531FB0"/>
    <w:rsid w:val="00532AA6"/>
    <w:rsid w:val="00535275"/>
    <w:rsid w:val="00536178"/>
    <w:rsid w:val="00536BA0"/>
    <w:rsid w:val="005376A8"/>
    <w:rsid w:val="00540EC3"/>
    <w:rsid w:val="00540F88"/>
    <w:rsid w:val="005418EC"/>
    <w:rsid w:val="00541A36"/>
    <w:rsid w:val="0054587C"/>
    <w:rsid w:val="00545AEC"/>
    <w:rsid w:val="00546A55"/>
    <w:rsid w:val="005472CC"/>
    <w:rsid w:val="00547A40"/>
    <w:rsid w:val="005505A5"/>
    <w:rsid w:val="00550756"/>
    <w:rsid w:val="0055315B"/>
    <w:rsid w:val="00553222"/>
    <w:rsid w:val="00557812"/>
    <w:rsid w:val="00557F7D"/>
    <w:rsid w:val="00561709"/>
    <w:rsid w:val="005626F4"/>
    <w:rsid w:val="005654B9"/>
    <w:rsid w:val="00566267"/>
    <w:rsid w:val="00570556"/>
    <w:rsid w:val="005721F5"/>
    <w:rsid w:val="00576CCF"/>
    <w:rsid w:val="00577AF6"/>
    <w:rsid w:val="00583F7A"/>
    <w:rsid w:val="00586A8E"/>
    <w:rsid w:val="0059154E"/>
    <w:rsid w:val="0059452A"/>
    <w:rsid w:val="005A0B2F"/>
    <w:rsid w:val="005A0BDE"/>
    <w:rsid w:val="005A3636"/>
    <w:rsid w:val="005A3CA4"/>
    <w:rsid w:val="005A445E"/>
    <w:rsid w:val="005A49F7"/>
    <w:rsid w:val="005B04B1"/>
    <w:rsid w:val="005B1818"/>
    <w:rsid w:val="005B1C4C"/>
    <w:rsid w:val="005B34B3"/>
    <w:rsid w:val="005B3BB1"/>
    <w:rsid w:val="005B3DEB"/>
    <w:rsid w:val="005B414D"/>
    <w:rsid w:val="005B529E"/>
    <w:rsid w:val="005B645B"/>
    <w:rsid w:val="005B657A"/>
    <w:rsid w:val="005B7708"/>
    <w:rsid w:val="005B7C8D"/>
    <w:rsid w:val="005C0565"/>
    <w:rsid w:val="005C3CA5"/>
    <w:rsid w:val="005C47C9"/>
    <w:rsid w:val="005C5AD7"/>
    <w:rsid w:val="005D0CFF"/>
    <w:rsid w:val="005D1D96"/>
    <w:rsid w:val="005D1DFD"/>
    <w:rsid w:val="005D27C5"/>
    <w:rsid w:val="005D31CD"/>
    <w:rsid w:val="005E0123"/>
    <w:rsid w:val="005E1A86"/>
    <w:rsid w:val="005E28BE"/>
    <w:rsid w:val="005E43A8"/>
    <w:rsid w:val="005F3C9C"/>
    <w:rsid w:val="005F3CF2"/>
    <w:rsid w:val="005F4413"/>
    <w:rsid w:val="0060097F"/>
    <w:rsid w:val="00601E54"/>
    <w:rsid w:val="00603F4E"/>
    <w:rsid w:val="00604FC1"/>
    <w:rsid w:val="00607756"/>
    <w:rsid w:val="00611AD6"/>
    <w:rsid w:val="006130D9"/>
    <w:rsid w:val="00613217"/>
    <w:rsid w:val="00613CE1"/>
    <w:rsid w:val="00613E0C"/>
    <w:rsid w:val="006151A6"/>
    <w:rsid w:val="0061540B"/>
    <w:rsid w:val="006156B9"/>
    <w:rsid w:val="006168F2"/>
    <w:rsid w:val="00620E9B"/>
    <w:rsid w:val="0062438D"/>
    <w:rsid w:val="00624AC0"/>
    <w:rsid w:val="00630253"/>
    <w:rsid w:val="00630495"/>
    <w:rsid w:val="00630C53"/>
    <w:rsid w:val="00631CA8"/>
    <w:rsid w:val="0063217A"/>
    <w:rsid w:val="0063239A"/>
    <w:rsid w:val="006323DD"/>
    <w:rsid w:val="00632500"/>
    <w:rsid w:val="00636EC4"/>
    <w:rsid w:val="00637183"/>
    <w:rsid w:val="00641031"/>
    <w:rsid w:val="00641AE7"/>
    <w:rsid w:val="00642C1F"/>
    <w:rsid w:val="006434E2"/>
    <w:rsid w:val="0064369D"/>
    <w:rsid w:val="00643B0C"/>
    <w:rsid w:val="00643F62"/>
    <w:rsid w:val="006451BF"/>
    <w:rsid w:val="006457D8"/>
    <w:rsid w:val="006470FF"/>
    <w:rsid w:val="00650087"/>
    <w:rsid w:val="00650D99"/>
    <w:rsid w:val="00650E6D"/>
    <w:rsid w:val="0065119E"/>
    <w:rsid w:val="00652B3A"/>
    <w:rsid w:val="00654534"/>
    <w:rsid w:val="00656307"/>
    <w:rsid w:val="00656BC5"/>
    <w:rsid w:val="00657DF5"/>
    <w:rsid w:val="00660E37"/>
    <w:rsid w:val="00660FED"/>
    <w:rsid w:val="00661DBF"/>
    <w:rsid w:val="00662103"/>
    <w:rsid w:val="00664182"/>
    <w:rsid w:val="00664F87"/>
    <w:rsid w:val="00665643"/>
    <w:rsid w:val="006731D8"/>
    <w:rsid w:val="0067509F"/>
    <w:rsid w:val="0067542C"/>
    <w:rsid w:val="006755FD"/>
    <w:rsid w:val="0067561A"/>
    <w:rsid w:val="0067578A"/>
    <w:rsid w:val="00680812"/>
    <w:rsid w:val="00680860"/>
    <w:rsid w:val="0068134C"/>
    <w:rsid w:val="006828A6"/>
    <w:rsid w:val="0068308A"/>
    <w:rsid w:val="006835BD"/>
    <w:rsid w:val="00683DD9"/>
    <w:rsid w:val="00686641"/>
    <w:rsid w:val="006869D6"/>
    <w:rsid w:val="00687ECF"/>
    <w:rsid w:val="00691E7C"/>
    <w:rsid w:val="00693F36"/>
    <w:rsid w:val="00694419"/>
    <w:rsid w:val="00694AD5"/>
    <w:rsid w:val="006972FF"/>
    <w:rsid w:val="00697406"/>
    <w:rsid w:val="00697BBD"/>
    <w:rsid w:val="00697D6D"/>
    <w:rsid w:val="006A1497"/>
    <w:rsid w:val="006A1B72"/>
    <w:rsid w:val="006A34E3"/>
    <w:rsid w:val="006A459C"/>
    <w:rsid w:val="006A4986"/>
    <w:rsid w:val="006A5DE7"/>
    <w:rsid w:val="006B08CC"/>
    <w:rsid w:val="006B0CC1"/>
    <w:rsid w:val="006B0D12"/>
    <w:rsid w:val="006B0DFB"/>
    <w:rsid w:val="006B2435"/>
    <w:rsid w:val="006B2D44"/>
    <w:rsid w:val="006B3EDA"/>
    <w:rsid w:val="006B5B40"/>
    <w:rsid w:val="006B5BD5"/>
    <w:rsid w:val="006B6060"/>
    <w:rsid w:val="006B7138"/>
    <w:rsid w:val="006B7C9B"/>
    <w:rsid w:val="006C0FC2"/>
    <w:rsid w:val="006C2038"/>
    <w:rsid w:val="006C2C05"/>
    <w:rsid w:val="006C3773"/>
    <w:rsid w:val="006C4CD1"/>
    <w:rsid w:val="006C55FB"/>
    <w:rsid w:val="006C7B82"/>
    <w:rsid w:val="006D3395"/>
    <w:rsid w:val="006D4578"/>
    <w:rsid w:val="006D4ABD"/>
    <w:rsid w:val="006D60BC"/>
    <w:rsid w:val="006D6ADD"/>
    <w:rsid w:val="006D7A50"/>
    <w:rsid w:val="006E0C8E"/>
    <w:rsid w:val="006E10B3"/>
    <w:rsid w:val="006E26C5"/>
    <w:rsid w:val="006E350D"/>
    <w:rsid w:val="006E48B1"/>
    <w:rsid w:val="006F0CBE"/>
    <w:rsid w:val="006F3BE8"/>
    <w:rsid w:val="006F47BE"/>
    <w:rsid w:val="006F4DC7"/>
    <w:rsid w:val="006F5327"/>
    <w:rsid w:val="00701486"/>
    <w:rsid w:val="0070173C"/>
    <w:rsid w:val="007023B4"/>
    <w:rsid w:val="00703429"/>
    <w:rsid w:val="00703D8B"/>
    <w:rsid w:val="007044E7"/>
    <w:rsid w:val="00707891"/>
    <w:rsid w:val="00716DA1"/>
    <w:rsid w:val="0071782E"/>
    <w:rsid w:val="00721072"/>
    <w:rsid w:val="00722615"/>
    <w:rsid w:val="007226CD"/>
    <w:rsid w:val="00722D34"/>
    <w:rsid w:val="00722E6E"/>
    <w:rsid w:val="00725D05"/>
    <w:rsid w:val="00731010"/>
    <w:rsid w:val="0073137D"/>
    <w:rsid w:val="00731AB5"/>
    <w:rsid w:val="00734B2D"/>
    <w:rsid w:val="00735AB3"/>
    <w:rsid w:val="00735D5C"/>
    <w:rsid w:val="00737617"/>
    <w:rsid w:val="00740C7F"/>
    <w:rsid w:val="00740CCE"/>
    <w:rsid w:val="007410EC"/>
    <w:rsid w:val="00741E1E"/>
    <w:rsid w:val="00742335"/>
    <w:rsid w:val="00743490"/>
    <w:rsid w:val="00743E94"/>
    <w:rsid w:val="007442D7"/>
    <w:rsid w:val="00747CC4"/>
    <w:rsid w:val="0075146A"/>
    <w:rsid w:val="0075445E"/>
    <w:rsid w:val="00756BED"/>
    <w:rsid w:val="00761530"/>
    <w:rsid w:val="00761608"/>
    <w:rsid w:val="007617F4"/>
    <w:rsid w:val="00761C05"/>
    <w:rsid w:val="007621A8"/>
    <w:rsid w:val="00763AED"/>
    <w:rsid w:val="00763F16"/>
    <w:rsid w:val="007656ED"/>
    <w:rsid w:val="00766783"/>
    <w:rsid w:val="00767D0B"/>
    <w:rsid w:val="00770040"/>
    <w:rsid w:val="007710BD"/>
    <w:rsid w:val="007745FA"/>
    <w:rsid w:val="00774852"/>
    <w:rsid w:val="00774E93"/>
    <w:rsid w:val="00775ABC"/>
    <w:rsid w:val="00775F6D"/>
    <w:rsid w:val="007760AE"/>
    <w:rsid w:val="007767CB"/>
    <w:rsid w:val="00780BC8"/>
    <w:rsid w:val="00780D66"/>
    <w:rsid w:val="00781295"/>
    <w:rsid w:val="007817CD"/>
    <w:rsid w:val="00781BAA"/>
    <w:rsid w:val="00782609"/>
    <w:rsid w:val="00783AC4"/>
    <w:rsid w:val="00784D8D"/>
    <w:rsid w:val="00786A77"/>
    <w:rsid w:val="00787161"/>
    <w:rsid w:val="0079036E"/>
    <w:rsid w:val="00790BFF"/>
    <w:rsid w:val="00791B67"/>
    <w:rsid w:val="00793982"/>
    <w:rsid w:val="00793B6F"/>
    <w:rsid w:val="00793C4F"/>
    <w:rsid w:val="00795163"/>
    <w:rsid w:val="00795623"/>
    <w:rsid w:val="00796264"/>
    <w:rsid w:val="00797303"/>
    <w:rsid w:val="007A1F4A"/>
    <w:rsid w:val="007A2968"/>
    <w:rsid w:val="007A4647"/>
    <w:rsid w:val="007A6886"/>
    <w:rsid w:val="007B1240"/>
    <w:rsid w:val="007B192F"/>
    <w:rsid w:val="007B2745"/>
    <w:rsid w:val="007B57BC"/>
    <w:rsid w:val="007B6BFB"/>
    <w:rsid w:val="007B7B23"/>
    <w:rsid w:val="007C4111"/>
    <w:rsid w:val="007C4230"/>
    <w:rsid w:val="007C450B"/>
    <w:rsid w:val="007C6AAF"/>
    <w:rsid w:val="007C6CBA"/>
    <w:rsid w:val="007C7BA8"/>
    <w:rsid w:val="007D0414"/>
    <w:rsid w:val="007D0A53"/>
    <w:rsid w:val="007D2521"/>
    <w:rsid w:val="007D3844"/>
    <w:rsid w:val="007D4516"/>
    <w:rsid w:val="007D457C"/>
    <w:rsid w:val="007D4BAD"/>
    <w:rsid w:val="007D6128"/>
    <w:rsid w:val="007D6725"/>
    <w:rsid w:val="007D6D5F"/>
    <w:rsid w:val="007E4538"/>
    <w:rsid w:val="007E61A6"/>
    <w:rsid w:val="007F054D"/>
    <w:rsid w:val="007F0832"/>
    <w:rsid w:val="007F0EC2"/>
    <w:rsid w:val="007F1189"/>
    <w:rsid w:val="007F11BB"/>
    <w:rsid w:val="007F2B02"/>
    <w:rsid w:val="007F312A"/>
    <w:rsid w:val="007F48AE"/>
    <w:rsid w:val="007F649C"/>
    <w:rsid w:val="007F7B85"/>
    <w:rsid w:val="00800E34"/>
    <w:rsid w:val="00801311"/>
    <w:rsid w:val="00802738"/>
    <w:rsid w:val="00802BA7"/>
    <w:rsid w:val="00806B3F"/>
    <w:rsid w:val="0081198D"/>
    <w:rsid w:val="00813C3C"/>
    <w:rsid w:val="00815AF4"/>
    <w:rsid w:val="008165D7"/>
    <w:rsid w:val="00821F9A"/>
    <w:rsid w:val="0082322A"/>
    <w:rsid w:val="008242AE"/>
    <w:rsid w:val="0082473F"/>
    <w:rsid w:val="00824E1D"/>
    <w:rsid w:val="0082607F"/>
    <w:rsid w:val="00826BF1"/>
    <w:rsid w:val="008274A3"/>
    <w:rsid w:val="00827E31"/>
    <w:rsid w:val="008304C8"/>
    <w:rsid w:val="00832CBF"/>
    <w:rsid w:val="00832F85"/>
    <w:rsid w:val="00833044"/>
    <w:rsid w:val="00833A5A"/>
    <w:rsid w:val="0083750C"/>
    <w:rsid w:val="00840F9C"/>
    <w:rsid w:val="008414C2"/>
    <w:rsid w:val="0084401C"/>
    <w:rsid w:val="00845B94"/>
    <w:rsid w:val="00847813"/>
    <w:rsid w:val="00847DF7"/>
    <w:rsid w:val="00852751"/>
    <w:rsid w:val="00852B32"/>
    <w:rsid w:val="00853ED6"/>
    <w:rsid w:val="0085523B"/>
    <w:rsid w:val="00856B34"/>
    <w:rsid w:val="00862573"/>
    <w:rsid w:val="00863FAA"/>
    <w:rsid w:val="00864948"/>
    <w:rsid w:val="008653F9"/>
    <w:rsid w:val="00865D2B"/>
    <w:rsid w:val="00866424"/>
    <w:rsid w:val="00867A1D"/>
    <w:rsid w:val="00870DDC"/>
    <w:rsid w:val="008744DB"/>
    <w:rsid w:val="0087454E"/>
    <w:rsid w:val="00876432"/>
    <w:rsid w:val="00876991"/>
    <w:rsid w:val="00877BB4"/>
    <w:rsid w:val="00881489"/>
    <w:rsid w:val="0088207B"/>
    <w:rsid w:val="00884F70"/>
    <w:rsid w:val="008863A5"/>
    <w:rsid w:val="00887569"/>
    <w:rsid w:val="0089353B"/>
    <w:rsid w:val="008935B0"/>
    <w:rsid w:val="008948D1"/>
    <w:rsid w:val="008951AD"/>
    <w:rsid w:val="00897B39"/>
    <w:rsid w:val="008A0118"/>
    <w:rsid w:val="008A1B9D"/>
    <w:rsid w:val="008A275C"/>
    <w:rsid w:val="008A71E4"/>
    <w:rsid w:val="008B3B35"/>
    <w:rsid w:val="008B530D"/>
    <w:rsid w:val="008B749A"/>
    <w:rsid w:val="008B7889"/>
    <w:rsid w:val="008C1156"/>
    <w:rsid w:val="008C2522"/>
    <w:rsid w:val="008C2C66"/>
    <w:rsid w:val="008C3D96"/>
    <w:rsid w:val="008C4413"/>
    <w:rsid w:val="008C4D50"/>
    <w:rsid w:val="008C5BE0"/>
    <w:rsid w:val="008C64BE"/>
    <w:rsid w:val="008C64D1"/>
    <w:rsid w:val="008D1377"/>
    <w:rsid w:val="008D1C72"/>
    <w:rsid w:val="008D21E2"/>
    <w:rsid w:val="008D5262"/>
    <w:rsid w:val="008D646E"/>
    <w:rsid w:val="008D6C43"/>
    <w:rsid w:val="008D701D"/>
    <w:rsid w:val="008E04DF"/>
    <w:rsid w:val="008E13D2"/>
    <w:rsid w:val="008E16DF"/>
    <w:rsid w:val="008E183D"/>
    <w:rsid w:val="008E2D27"/>
    <w:rsid w:val="008E504F"/>
    <w:rsid w:val="008E5240"/>
    <w:rsid w:val="008E6FAD"/>
    <w:rsid w:val="008E7874"/>
    <w:rsid w:val="008E7D15"/>
    <w:rsid w:val="008F09DE"/>
    <w:rsid w:val="008F1916"/>
    <w:rsid w:val="008F1E68"/>
    <w:rsid w:val="008F31BF"/>
    <w:rsid w:val="008F46B7"/>
    <w:rsid w:val="008F5B50"/>
    <w:rsid w:val="008F5E62"/>
    <w:rsid w:val="00900731"/>
    <w:rsid w:val="009015B8"/>
    <w:rsid w:val="00903605"/>
    <w:rsid w:val="00903630"/>
    <w:rsid w:val="009043D1"/>
    <w:rsid w:val="00904C02"/>
    <w:rsid w:val="00905872"/>
    <w:rsid w:val="00906540"/>
    <w:rsid w:val="00907064"/>
    <w:rsid w:val="009125C3"/>
    <w:rsid w:val="009126CA"/>
    <w:rsid w:val="00916D02"/>
    <w:rsid w:val="00920CB4"/>
    <w:rsid w:val="0092111B"/>
    <w:rsid w:val="00921573"/>
    <w:rsid w:val="00921B7F"/>
    <w:rsid w:val="009225D3"/>
    <w:rsid w:val="00925057"/>
    <w:rsid w:val="009261FA"/>
    <w:rsid w:val="009261FB"/>
    <w:rsid w:val="00927716"/>
    <w:rsid w:val="0093142D"/>
    <w:rsid w:val="009326CD"/>
    <w:rsid w:val="0093378B"/>
    <w:rsid w:val="009355A5"/>
    <w:rsid w:val="009355B1"/>
    <w:rsid w:val="00937DD0"/>
    <w:rsid w:val="00941695"/>
    <w:rsid w:val="00943F3F"/>
    <w:rsid w:val="0095176E"/>
    <w:rsid w:val="00951A7C"/>
    <w:rsid w:val="0095333C"/>
    <w:rsid w:val="00953A48"/>
    <w:rsid w:val="00953CE3"/>
    <w:rsid w:val="0095522D"/>
    <w:rsid w:val="009558F5"/>
    <w:rsid w:val="00955916"/>
    <w:rsid w:val="00956811"/>
    <w:rsid w:val="00956ED1"/>
    <w:rsid w:val="00963ED4"/>
    <w:rsid w:val="009644F5"/>
    <w:rsid w:val="00964F3D"/>
    <w:rsid w:val="0096547A"/>
    <w:rsid w:val="009656CC"/>
    <w:rsid w:val="00965C27"/>
    <w:rsid w:val="00971E6A"/>
    <w:rsid w:val="0097206E"/>
    <w:rsid w:val="0097388B"/>
    <w:rsid w:val="0097395A"/>
    <w:rsid w:val="00975581"/>
    <w:rsid w:val="0097606C"/>
    <w:rsid w:val="009769E7"/>
    <w:rsid w:val="0097763B"/>
    <w:rsid w:val="00982487"/>
    <w:rsid w:val="009841DC"/>
    <w:rsid w:val="00985405"/>
    <w:rsid w:val="00985A01"/>
    <w:rsid w:val="00985C90"/>
    <w:rsid w:val="009902DE"/>
    <w:rsid w:val="009917CD"/>
    <w:rsid w:val="00992F33"/>
    <w:rsid w:val="0099410C"/>
    <w:rsid w:val="00994555"/>
    <w:rsid w:val="00994F4C"/>
    <w:rsid w:val="00995407"/>
    <w:rsid w:val="00995BCB"/>
    <w:rsid w:val="009965C6"/>
    <w:rsid w:val="00997703"/>
    <w:rsid w:val="009A044F"/>
    <w:rsid w:val="009A098A"/>
    <w:rsid w:val="009A16E1"/>
    <w:rsid w:val="009A2C40"/>
    <w:rsid w:val="009A2FA8"/>
    <w:rsid w:val="009A64BE"/>
    <w:rsid w:val="009B23EA"/>
    <w:rsid w:val="009B2BA5"/>
    <w:rsid w:val="009B441E"/>
    <w:rsid w:val="009B5100"/>
    <w:rsid w:val="009B7679"/>
    <w:rsid w:val="009C138B"/>
    <w:rsid w:val="009C1F01"/>
    <w:rsid w:val="009C310E"/>
    <w:rsid w:val="009C38B6"/>
    <w:rsid w:val="009C5335"/>
    <w:rsid w:val="009C57F7"/>
    <w:rsid w:val="009C6EDC"/>
    <w:rsid w:val="009C7997"/>
    <w:rsid w:val="009D03FB"/>
    <w:rsid w:val="009D1150"/>
    <w:rsid w:val="009D1989"/>
    <w:rsid w:val="009D1DC7"/>
    <w:rsid w:val="009D1F55"/>
    <w:rsid w:val="009D21E4"/>
    <w:rsid w:val="009D3124"/>
    <w:rsid w:val="009D348E"/>
    <w:rsid w:val="009D3778"/>
    <w:rsid w:val="009D4745"/>
    <w:rsid w:val="009D4D00"/>
    <w:rsid w:val="009D4EF0"/>
    <w:rsid w:val="009D5CB7"/>
    <w:rsid w:val="009E0337"/>
    <w:rsid w:val="009E345E"/>
    <w:rsid w:val="009E7CB8"/>
    <w:rsid w:val="009E7EE3"/>
    <w:rsid w:val="009F08B5"/>
    <w:rsid w:val="009F12FF"/>
    <w:rsid w:val="009F34F2"/>
    <w:rsid w:val="009F6383"/>
    <w:rsid w:val="00A013AC"/>
    <w:rsid w:val="00A031F8"/>
    <w:rsid w:val="00A043CD"/>
    <w:rsid w:val="00A0536D"/>
    <w:rsid w:val="00A06999"/>
    <w:rsid w:val="00A078A6"/>
    <w:rsid w:val="00A11D8D"/>
    <w:rsid w:val="00A129EE"/>
    <w:rsid w:val="00A13D21"/>
    <w:rsid w:val="00A17117"/>
    <w:rsid w:val="00A172A4"/>
    <w:rsid w:val="00A2002D"/>
    <w:rsid w:val="00A223F0"/>
    <w:rsid w:val="00A2475C"/>
    <w:rsid w:val="00A259B4"/>
    <w:rsid w:val="00A26736"/>
    <w:rsid w:val="00A27FB3"/>
    <w:rsid w:val="00A30083"/>
    <w:rsid w:val="00A30C70"/>
    <w:rsid w:val="00A32F09"/>
    <w:rsid w:val="00A3597B"/>
    <w:rsid w:val="00A364CB"/>
    <w:rsid w:val="00A379ED"/>
    <w:rsid w:val="00A4014B"/>
    <w:rsid w:val="00A40785"/>
    <w:rsid w:val="00A4080D"/>
    <w:rsid w:val="00A421E7"/>
    <w:rsid w:val="00A45CE6"/>
    <w:rsid w:val="00A46174"/>
    <w:rsid w:val="00A46739"/>
    <w:rsid w:val="00A50474"/>
    <w:rsid w:val="00A50E3E"/>
    <w:rsid w:val="00A51376"/>
    <w:rsid w:val="00A51EDD"/>
    <w:rsid w:val="00A520DB"/>
    <w:rsid w:val="00A56291"/>
    <w:rsid w:val="00A56665"/>
    <w:rsid w:val="00A5719A"/>
    <w:rsid w:val="00A6148C"/>
    <w:rsid w:val="00A61D61"/>
    <w:rsid w:val="00A701BD"/>
    <w:rsid w:val="00A72027"/>
    <w:rsid w:val="00A723EC"/>
    <w:rsid w:val="00A727F5"/>
    <w:rsid w:val="00A74111"/>
    <w:rsid w:val="00A7451C"/>
    <w:rsid w:val="00A75077"/>
    <w:rsid w:val="00A756FE"/>
    <w:rsid w:val="00A76CE0"/>
    <w:rsid w:val="00A776D9"/>
    <w:rsid w:val="00A85912"/>
    <w:rsid w:val="00A876E4"/>
    <w:rsid w:val="00A879CE"/>
    <w:rsid w:val="00A90751"/>
    <w:rsid w:val="00A90A9A"/>
    <w:rsid w:val="00A951DA"/>
    <w:rsid w:val="00A96078"/>
    <w:rsid w:val="00A964E5"/>
    <w:rsid w:val="00A96AA7"/>
    <w:rsid w:val="00A97C89"/>
    <w:rsid w:val="00AA09CC"/>
    <w:rsid w:val="00AA12FD"/>
    <w:rsid w:val="00AA36ED"/>
    <w:rsid w:val="00AA4202"/>
    <w:rsid w:val="00AA4E43"/>
    <w:rsid w:val="00AA52D1"/>
    <w:rsid w:val="00AA5CDF"/>
    <w:rsid w:val="00AA5DBC"/>
    <w:rsid w:val="00AA6169"/>
    <w:rsid w:val="00AA6B11"/>
    <w:rsid w:val="00AA7BB1"/>
    <w:rsid w:val="00AB1178"/>
    <w:rsid w:val="00AB413C"/>
    <w:rsid w:val="00AB45DE"/>
    <w:rsid w:val="00AB646A"/>
    <w:rsid w:val="00AB7150"/>
    <w:rsid w:val="00AC051E"/>
    <w:rsid w:val="00AC061D"/>
    <w:rsid w:val="00AC0D8C"/>
    <w:rsid w:val="00AC3336"/>
    <w:rsid w:val="00AC4092"/>
    <w:rsid w:val="00AC4A0D"/>
    <w:rsid w:val="00AC4D3F"/>
    <w:rsid w:val="00AC6A68"/>
    <w:rsid w:val="00AC7CB6"/>
    <w:rsid w:val="00AD0097"/>
    <w:rsid w:val="00AD25C2"/>
    <w:rsid w:val="00AD2770"/>
    <w:rsid w:val="00AD2EFB"/>
    <w:rsid w:val="00AD5B95"/>
    <w:rsid w:val="00AD5F2F"/>
    <w:rsid w:val="00AE376F"/>
    <w:rsid w:val="00AE6538"/>
    <w:rsid w:val="00AE6B31"/>
    <w:rsid w:val="00AE6EA3"/>
    <w:rsid w:val="00AF070B"/>
    <w:rsid w:val="00AF0C82"/>
    <w:rsid w:val="00AF13BA"/>
    <w:rsid w:val="00AF23C1"/>
    <w:rsid w:val="00AF39E9"/>
    <w:rsid w:val="00AF5B71"/>
    <w:rsid w:val="00AF6A53"/>
    <w:rsid w:val="00AF70F1"/>
    <w:rsid w:val="00B0068A"/>
    <w:rsid w:val="00B02937"/>
    <w:rsid w:val="00B044AF"/>
    <w:rsid w:val="00B0511F"/>
    <w:rsid w:val="00B05FD8"/>
    <w:rsid w:val="00B073B2"/>
    <w:rsid w:val="00B07E53"/>
    <w:rsid w:val="00B136E4"/>
    <w:rsid w:val="00B13782"/>
    <w:rsid w:val="00B1454C"/>
    <w:rsid w:val="00B14E9C"/>
    <w:rsid w:val="00B160E6"/>
    <w:rsid w:val="00B16BBB"/>
    <w:rsid w:val="00B203AE"/>
    <w:rsid w:val="00B22F62"/>
    <w:rsid w:val="00B256C4"/>
    <w:rsid w:val="00B26074"/>
    <w:rsid w:val="00B30681"/>
    <w:rsid w:val="00B3173F"/>
    <w:rsid w:val="00B32041"/>
    <w:rsid w:val="00B323B9"/>
    <w:rsid w:val="00B35EDE"/>
    <w:rsid w:val="00B36075"/>
    <w:rsid w:val="00B36959"/>
    <w:rsid w:val="00B374A7"/>
    <w:rsid w:val="00B40308"/>
    <w:rsid w:val="00B4251C"/>
    <w:rsid w:val="00B44471"/>
    <w:rsid w:val="00B45048"/>
    <w:rsid w:val="00B46145"/>
    <w:rsid w:val="00B504A5"/>
    <w:rsid w:val="00B511B7"/>
    <w:rsid w:val="00B542D7"/>
    <w:rsid w:val="00B54E1F"/>
    <w:rsid w:val="00B55C14"/>
    <w:rsid w:val="00B55CB0"/>
    <w:rsid w:val="00B56704"/>
    <w:rsid w:val="00B5740F"/>
    <w:rsid w:val="00B5746A"/>
    <w:rsid w:val="00B60593"/>
    <w:rsid w:val="00B6386D"/>
    <w:rsid w:val="00B656A3"/>
    <w:rsid w:val="00B66C87"/>
    <w:rsid w:val="00B67A76"/>
    <w:rsid w:val="00B67CAC"/>
    <w:rsid w:val="00B67EED"/>
    <w:rsid w:val="00B81B6A"/>
    <w:rsid w:val="00B83336"/>
    <w:rsid w:val="00B833EA"/>
    <w:rsid w:val="00B836F4"/>
    <w:rsid w:val="00B869EC"/>
    <w:rsid w:val="00B877E2"/>
    <w:rsid w:val="00B9189D"/>
    <w:rsid w:val="00B95543"/>
    <w:rsid w:val="00B96302"/>
    <w:rsid w:val="00B964F1"/>
    <w:rsid w:val="00B96968"/>
    <w:rsid w:val="00B97A6E"/>
    <w:rsid w:val="00BA000E"/>
    <w:rsid w:val="00BA29FC"/>
    <w:rsid w:val="00BA3E81"/>
    <w:rsid w:val="00BA625D"/>
    <w:rsid w:val="00BA7DBF"/>
    <w:rsid w:val="00BB0002"/>
    <w:rsid w:val="00BB0105"/>
    <w:rsid w:val="00BB0841"/>
    <w:rsid w:val="00BB2993"/>
    <w:rsid w:val="00BB32F1"/>
    <w:rsid w:val="00BC0C65"/>
    <w:rsid w:val="00BC1643"/>
    <w:rsid w:val="00BC29A5"/>
    <w:rsid w:val="00BC31E3"/>
    <w:rsid w:val="00BC3213"/>
    <w:rsid w:val="00BC3616"/>
    <w:rsid w:val="00BC367F"/>
    <w:rsid w:val="00BC408B"/>
    <w:rsid w:val="00BC7357"/>
    <w:rsid w:val="00BC760C"/>
    <w:rsid w:val="00BD032E"/>
    <w:rsid w:val="00BD0A27"/>
    <w:rsid w:val="00BD3CCE"/>
    <w:rsid w:val="00BD42CF"/>
    <w:rsid w:val="00BD4AAA"/>
    <w:rsid w:val="00BD6C4A"/>
    <w:rsid w:val="00BE10F8"/>
    <w:rsid w:val="00BE16C6"/>
    <w:rsid w:val="00BE3357"/>
    <w:rsid w:val="00BE5080"/>
    <w:rsid w:val="00BE64A2"/>
    <w:rsid w:val="00BE6510"/>
    <w:rsid w:val="00BE6901"/>
    <w:rsid w:val="00BF0F30"/>
    <w:rsid w:val="00BF1646"/>
    <w:rsid w:val="00BF3759"/>
    <w:rsid w:val="00BF3F13"/>
    <w:rsid w:val="00BF6823"/>
    <w:rsid w:val="00BF791E"/>
    <w:rsid w:val="00C00025"/>
    <w:rsid w:val="00C00D58"/>
    <w:rsid w:val="00C01DBA"/>
    <w:rsid w:val="00C044D1"/>
    <w:rsid w:val="00C04A5E"/>
    <w:rsid w:val="00C04F83"/>
    <w:rsid w:val="00C0713B"/>
    <w:rsid w:val="00C0730B"/>
    <w:rsid w:val="00C139CC"/>
    <w:rsid w:val="00C148F1"/>
    <w:rsid w:val="00C17DDE"/>
    <w:rsid w:val="00C2078C"/>
    <w:rsid w:val="00C20FD7"/>
    <w:rsid w:val="00C227CD"/>
    <w:rsid w:val="00C22AAB"/>
    <w:rsid w:val="00C25C3C"/>
    <w:rsid w:val="00C26DD1"/>
    <w:rsid w:val="00C27319"/>
    <w:rsid w:val="00C27E78"/>
    <w:rsid w:val="00C306CE"/>
    <w:rsid w:val="00C31E39"/>
    <w:rsid w:val="00C333FE"/>
    <w:rsid w:val="00C33631"/>
    <w:rsid w:val="00C346CD"/>
    <w:rsid w:val="00C34870"/>
    <w:rsid w:val="00C36190"/>
    <w:rsid w:val="00C36BE4"/>
    <w:rsid w:val="00C42101"/>
    <w:rsid w:val="00C422B7"/>
    <w:rsid w:val="00C42FCF"/>
    <w:rsid w:val="00C439F6"/>
    <w:rsid w:val="00C44321"/>
    <w:rsid w:val="00C457AC"/>
    <w:rsid w:val="00C47D4C"/>
    <w:rsid w:val="00C5441A"/>
    <w:rsid w:val="00C546ED"/>
    <w:rsid w:val="00C54AF3"/>
    <w:rsid w:val="00C54DE9"/>
    <w:rsid w:val="00C55FD0"/>
    <w:rsid w:val="00C560E6"/>
    <w:rsid w:val="00C56D97"/>
    <w:rsid w:val="00C57EDB"/>
    <w:rsid w:val="00C61FD6"/>
    <w:rsid w:val="00C620C5"/>
    <w:rsid w:val="00C622E9"/>
    <w:rsid w:val="00C656BB"/>
    <w:rsid w:val="00C65990"/>
    <w:rsid w:val="00C672AA"/>
    <w:rsid w:val="00C677FA"/>
    <w:rsid w:val="00C703AC"/>
    <w:rsid w:val="00C70A7F"/>
    <w:rsid w:val="00C70BC3"/>
    <w:rsid w:val="00C7136F"/>
    <w:rsid w:val="00C71413"/>
    <w:rsid w:val="00C728E0"/>
    <w:rsid w:val="00C73E5E"/>
    <w:rsid w:val="00C7556A"/>
    <w:rsid w:val="00C756F0"/>
    <w:rsid w:val="00C8220F"/>
    <w:rsid w:val="00C82896"/>
    <w:rsid w:val="00C84D73"/>
    <w:rsid w:val="00C879BC"/>
    <w:rsid w:val="00C90CFF"/>
    <w:rsid w:val="00C9283A"/>
    <w:rsid w:val="00C94BE5"/>
    <w:rsid w:val="00C94E90"/>
    <w:rsid w:val="00C95085"/>
    <w:rsid w:val="00C9661E"/>
    <w:rsid w:val="00C969FD"/>
    <w:rsid w:val="00C96B88"/>
    <w:rsid w:val="00CA4B2A"/>
    <w:rsid w:val="00CA56B3"/>
    <w:rsid w:val="00CA648E"/>
    <w:rsid w:val="00CB039C"/>
    <w:rsid w:val="00CB04BF"/>
    <w:rsid w:val="00CB10FE"/>
    <w:rsid w:val="00CB24F9"/>
    <w:rsid w:val="00CB283A"/>
    <w:rsid w:val="00CB395F"/>
    <w:rsid w:val="00CB3A75"/>
    <w:rsid w:val="00CB438D"/>
    <w:rsid w:val="00CB73D1"/>
    <w:rsid w:val="00CC2696"/>
    <w:rsid w:val="00CC33EC"/>
    <w:rsid w:val="00CC6CE6"/>
    <w:rsid w:val="00CD01F0"/>
    <w:rsid w:val="00CD36C2"/>
    <w:rsid w:val="00CD6F58"/>
    <w:rsid w:val="00CD7327"/>
    <w:rsid w:val="00CD7AA5"/>
    <w:rsid w:val="00CE13BE"/>
    <w:rsid w:val="00CE2A5A"/>
    <w:rsid w:val="00CE3C29"/>
    <w:rsid w:val="00CE5FCF"/>
    <w:rsid w:val="00CE6BE0"/>
    <w:rsid w:val="00CE76CE"/>
    <w:rsid w:val="00CF0C4F"/>
    <w:rsid w:val="00CF413A"/>
    <w:rsid w:val="00CF42D2"/>
    <w:rsid w:val="00CF47B5"/>
    <w:rsid w:val="00CF5D1E"/>
    <w:rsid w:val="00CF62E8"/>
    <w:rsid w:val="00CF71C7"/>
    <w:rsid w:val="00D03806"/>
    <w:rsid w:val="00D040C2"/>
    <w:rsid w:val="00D0411D"/>
    <w:rsid w:val="00D11170"/>
    <w:rsid w:val="00D12757"/>
    <w:rsid w:val="00D16106"/>
    <w:rsid w:val="00D163A8"/>
    <w:rsid w:val="00D21C78"/>
    <w:rsid w:val="00D228E7"/>
    <w:rsid w:val="00D239B9"/>
    <w:rsid w:val="00D23DB0"/>
    <w:rsid w:val="00D244A7"/>
    <w:rsid w:val="00D3066A"/>
    <w:rsid w:val="00D30BDE"/>
    <w:rsid w:val="00D33090"/>
    <w:rsid w:val="00D3462B"/>
    <w:rsid w:val="00D34667"/>
    <w:rsid w:val="00D35A81"/>
    <w:rsid w:val="00D412BD"/>
    <w:rsid w:val="00D41582"/>
    <w:rsid w:val="00D433F1"/>
    <w:rsid w:val="00D44571"/>
    <w:rsid w:val="00D47D00"/>
    <w:rsid w:val="00D53C62"/>
    <w:rsid w:val="00D57116"/>
    <w:rsid w:val="00D57E5E"/>
    <w:rsid w:val="00D600AA"/>
    <w:rsid w:val="00D60941"/>
    <w:rsid w:val="00D60EA1"/>
    <w:rsid w:val="00D610FC"/>
    <w:rsid w:val="00D62788"/>
    <w:rsid w:val="00D62A7D"/>
    <w:rsid w:val="00D70348"/>
    <w:rsid w:val="00D74B1D"/>
    <w:rsid w:val="00D76956"/>
    <w:rsid w:val="00D76FF1"/>
    <w:rsid w:val="00D81267"/>
    <w:rsid w:val="00D94F1C"/>
    <w:rsid w:val="00D97D67"/>
    <w:rsid w:val="00DA03B5"/>
    <w:rsid w:val="00DA0AC5"/>
    <w:rsid w:val="00DA0AD4"/>
    <w:rsid w:val="00DA0B80"/>
    <w:rsid w:val="00DA1C3F"/>
    <w:rsid w:val="00DA39FC"/>
    <w:rsid w:val="00DB0173"/>
    <w:rsid w:val="00DB1064"/>
    <w:rsid w:val="00DC2F60"/>
    <w:rsid w:val="00DC47DF"/>
    <w:rsid w:val="00DC496F"/>
    <w:rsid w:val="00DC4BD8"/>
    <w:rsid w:val="00DC6687"/>
    <w:rsid w:val="00DD2AEC"/>
    <w:rsid w:val="00DD567D"/>
    <w:rsid w:val="00DD778B"/>
    <w:rsid w:val="00DE4F38"/>
    <w:rsid w:val="00DE5236"/>
    <w:rsid w:val="00DE673C"/>
    <w:rsid w:val="00DE6AD0"/>
    <w:rsid w:val="00DE7BB9"/>
    <w:rsid w:val="00DF0721"/>
    <w:rsid w:val="00DF1481"/>
    <w:rsid w:val="00DF14A2"/>
    <w:rsid w:val="00DF28B2"/>
    <w:rsid w:val="00DF2ACD"/>
    <w:rsid w:val="00DF394D"/>
    <w:rsid w:val="00DF57E6"/>
    <w:rsid w:val="00DF69EF"/>
    <w:rsid w:val="00E00272"/>
    <w:rsid w:val="00E01EA5"/>
    <w:rsid w:val="00E02D82"/>
    <w:rsid w:val="00E1054A"/>
    <w:rsid w:val="00E11FEE"/>
    <w:rsid w:val="00E1316B"/>
    <w:rsid w:val="00E1406A"/>
    <w:rsid w:val="00E14E37"/>
    <w:rsid w:val="00E1592F"/>
    <w:rsid w:val="00E20AA5"/>
    <w:rsid w:val="00E20AE5"/>
    <w:rsid w:val="00E23139"/>
    <w:rsid w:val="00E239A6"/>
    <w:rsid w:val="00E23E02"/>
    <w:rsid w:val="00E27A3F"/>
    <w:rsid w:val="00E27A6A"/>
    <w:rsid w:val="00E32833"/>
    <w:rsid w:val="00E33A69"/>
    <w:rsid w:val="00E34C1D"/>
    <w:rsid w:val="00E358D9"/>
    <w:rsid w:val="00E36913"/>
    <w:rsid w:val="00E40EE1"/>
    <w:rsid w:val="00E4121A"/>
    <w:rsid w:val="00E42BA1"/>
    <w:rsid w:val="00E43C7F"/>
    <w:rsid w:val="00E44198"/>
    <w:rsid w:val="00E448AA"/>
    <w:rsid w:val="00E45008"/>
    <w:rsid w:val="00E46AC8"/>
    <w:rsid w:val="00E46CAD"/>
    <w:rsid w:val="00E47F82"/>
    <w:rsid w:val="00E509D5"/>
    <w:rsid w:val="00E514B0"/>
    <w:rsid w:val="00E519A0"/>
    <w:rsid w:val="00E52BF6"/>
    <w:rsid w:val="00E53D88"/>
    <w:rsid w:val="00E55490"/>
    <w:rsid w:val="00E563F5"/>
    <w:rsid w:val="00E57250"/>
    <w:rsid w:val="00E604FE"/>
    <w:rsid w:val="00E60F72"/>
    <w:rsid w:val="00E613FE"/>
    <w:rsid w:val="00E61788"/>
    <w:rsid w:val="00E61AFA"/>
    <w:rsid w:val="00E6344D"/>
    <w:rsid w:val="00E63E60"/>
    <w:rsid w:val="00E65024"/>
    <w:rsid w:val="00E70351"/>
    <w:rsid w:val="00E733D2"/>
    <w:rsid w:val="00E739A4"/>
    <w:rsid w:val="00E73BFF"/>
    <w:rsid w:val="00E744F0"/>
    <w:rsid w:val="00E7463B"/>
    <w:rsid w:val="00E75B47"/>
    <w:rsid w:val="00E75D33"/>
    <w:rsid w:val="00E8005E"/>
    <w:rsid w:val="00E82CD3"/>
    <w:rsid w:val="00E83318"/>
    <w:rsid w:val="00E845E1"/>
    <w:rsid w:val="00E84731"/>
    <w:rsid w:val="00E85DB3"/>
    <w:rsid w:val="00E85FFB"/>
    <w:rsid w:val="00E860C9"/>
    <w:rsid w:val="00E9131C"/>
    <w:rsid w:val="00E91548"/>
    <w:rsid w:val="00E91C59"/>
    <w:rsid w:val="00E92D21"/>
    <w:rsid w:val="00E940BD"/>
    <w:rsid w:val="00E96AC4"/>
    <w:rsid w:val="00EA2321"/>
    <w:rsid w:val="00EA50DD"/>
    <w:rsid w:val="00EA61A5"/>
    <w:rsid w:val="00EA796F"/>
    <w:rsid w:val="00EA7F12"/>
    <w:rsid w:val="00EA7FF0"/>
    <w:rsid w:val="00EB4581"/>
    <w:rsid w:val="00EB58C9"/>
    <w:rsid w:val="00EC042B"/>
    <w:rsid w:val="00EC09DF"/>
    <w:rsid w:val="00EC1BA4"/>
    <w:rsid w:val="00EC39E6"/>
    <w:rsid w:val="00EC5E2C"/>
    <w:rsid w:val="00EC61AA"/>
    <w:rsid w:val="00EC6F11"/>
    <w:rsid w:val="00EC7358"/>
    <w:rsid w:val="00EC7C90"/>
    <w:rsid w:val="00ED025B"/>
    <w:rsid w:val="00ED27AF"/>
    <w:rsid w:val="00ED352C"/>
    <w:rsid w:val="00ED3903"/>
    <w:rsid w:val="00ED3C8E"/>
    <w:rsid w:val="00ED40F5"/>
    <w:rsid w:val="00ED5C27"/>
    <w:rsid w:val="00EE04E9"/>
    <w:rsid w:val="00EE3CC1"/>
    <w:rsid w:val="00EE52B5"/>
    <w:rsid w:val="00EE6DBA"/>
    <w:rsid w:val="00EE7634"/>
    <w:rsid w:val="00EF103A"/>
    <w:rsid w:val="00EF1690"/>
    <w:rsid w:val="00EF2343"/>
    <w:rsid w:val="00EF6200"/>
    <w:rsid w:val="00EF6D3C"/>
    <w:rsid w:val="00F01707"/>
    <w:rsid w:val="00F02383"/>
    <w:rsid w:val="00F02D9C"/>
    <w:rsid w:val="00F03ACB"/>
    <w:rsid w:val="00F04511"/>
    <w:rsid w:val="00F05425"/>
    <w:rsid w:val="00F072D5"/>
    <w:rsid w:val="00F077D7"/>
    <w:rsid w:val="00F10D71"/>
    <w:rsid w:val="00F11581"/>
    <w:rsid w:val="00F14FF1"/>
    <w:rsid w:val="00F16451"/>
    <w:rsid w:val="00F209B6"/>
    <w:rsid w:val="00F20E90"/>
    <w:rsid w:val="00F2115D"/>
    <w:rsid w:val="00F21A06"/>
    <w:rsid w:val="00F22F26"/>
    <w:rsid w:val="00F231E6"/>
    <w:rsid w:val="00F24216"/>
    <w:rsid w:val="00F2560D"/>
    <w:rsid w:val="00F25B73"/>
    <w:rsid w:val="00F269C7"/>
    <w:rsid w:val="00F271E7"/>
    <w:rsid w:val="00F30D61"/>
    <w:rsid w:val="00F31CB7"/>
    <w:rsid w:val="00F3611A"/>
    <w:rsid w:val="00F3799C"/>
    <w:rsid w:val="00F37ED2"/>
    <w:rsid w:val="00F42C76"/>
    <w:rsid w:val="00F45643"/>
    <w:rsid w:val="00F46544"/>
    <w:rsid w:val="00F50B37"/>
    <w:rsid w:val="00F52D36"/>
    <w:rsid w:val="00F54267"/>
    <w:rsid w:val="00F55511"/>
    <w:rsid w:val="00F56FB5"/>
    <w:rsid w:val="00F57122"/>
    <w:rsid w:val="00F6047F"/>
    <w:rsid w:val="00F6061E"/>
    <w:rsid w:val="00F606AF"/>
    <w:rsid w:val="00F630A8"/>
    <w:rsid w:val="00F6401B"/>
    <w:rsid w:val="00F64535"/>
    <w:rsid w:val="00F65EB4"/>
    <w:rsid w:val="00F66F57"/>
    <w:rsid w:val="00F733EF"/>
    <w:rsid w:val="00F73FE1"/>
    <w:rsid w:val="00F74066"/>
    <w:rsid w:val="00F7504C"/>
    <w:rsid w:val="00F761C8"/>
    <w:rsid w:val="00F76AB5"/>
    <w:rsid w:val="00F800FB"/>
    <w:rsid w:val="00F8039E"/>
    <w:rsid w:val="00F82073"/>
    <w:rsid w:val="00F8249B"/>
    <w:rsid w:val="00F839CE"/>
    <w:rsid w:val="00F846C0"/>
    <w:rsid w:val="00F87D56"/>
    <w:rsid w:val="00F912B5"/>
    <w:rsid w:val="00F9431C"/>
    <w:rsid w:val="00F96D9F"/>
    <w:rsid w:val="00F97E1F"/>
    <w:rsid w:val="00FA0A41"/>
    <w:rsid w:val="00FA17A4"/>
    <w:rsid w:val="00FA25B0"/>
    <w:rsid w:val="00FA405E"/>
    <w:rsid w:val="00FA423D"/>
    <w:rsid w:val="00FA4263"/>
    <w:rsid w:val="00FA50BC"/>
    <w:rsid w:val="00FB0858"/>
    <w:rsid w:val="00FB17EE"/>
    <w:rsid w:val="00FB1918"/>
    <w:rsid w:val="00FB5969"/>
    <w:rsid w:val="00FB5C6F"/>
    <w:rsid w:val="00FB5CA2"/>
    <w:rsid w:val="00FB6324"/>
    <w:rsid w:val="00FB7E97"/>
    <w:rsid w:val="00FC0121"/>
    <w:rsid w:val="00FC034D"/>
    <w:rsid w:val="00FC06C5"/>
    <w:rsid w:val="00FC25A2"/>
    <w:rsid w:val="00FC31F1"/>
    <w:rsid w:val="00FC373B"/>
    <w:rsid w:val="00FC4753"/>
    <w:rsid w:val="00FC5FB9"/>
    <w:rsid w:val="00FD05BE"/>
    <w:rsid w:val="00FD29C8"/>
    <w:rsid w:val="00FD2CD0"/>
    <w:rsid w:val="00FD2E0C"/>
    <w:rsid w:val="00FD346C"/>
    <w:rsid w:val="00FD3B08"/>
    <w:rsid w:val="00FD4314"/>
    <w:rsid w:val="00FD7E2E"/>
    <w:rsid w:val="00FE00F5"/>
    <w:rsid w:val="00FE4689"/>
    <w:rsid w:val="00FE55DC"/>
    <w:rsid w:val="00FE69C6"/>
    <w:rsid w:val="00FE6F44"/>
    <w:rsid w:val="00FE72E0"/>
    <w:rsid w:val="00FF067E"/>
    <w:rsid w:val="00FF2413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index heading" w:qFormat="1"/>
    <w:lsdException w:name="caption" w:qFormat="1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95543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1">
    <w:name w:val="heading 1"/>
    <w:basedOn w:val="a0"/>
    <w:next w:val="a0"/>
    <w:link w:val="12"/>
    <w:uiPriority w:val="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1"/>
    <w:next w:val="a0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qFormat/>
    <w:pPr>
      <w:outlineLvl w:val="2"/>
    </w:pPr>
  </w:style>
  <w:style w:type="paragraph" w:styleId="4">
    <w:name w:val="heading 4"/>
    <w:basedOn w:val="3"/>
    <w:next w:val="a0"/>
    <w:qFormat/>
    <w:pPr>
      <w:outlineLvl w:val="3"/>
    </w:pPr>
  </w:style>
  <w:style w:type="paragraph" w:styleId="5">
    <w:name w:val="heading 5"/>
    <w:basedOn w:val="a0"/>
    <w:next w:val="a0"/>
    <w:link w:val="50"/>
    <w:qFormat/>
    <w:rsid w:val="00C42101"/>
    <w:pPr>
      <w:keepNext/>
      <w:widowControl/>
      <w:autoSpaceDE/>
      <w:autoSpaceDN/>
      <w:adjustRightInd/>
      <w:jc w:val="center"/>
      <w:outlineLvl w:val="4"/>
    </w:pPr>
    <w:rPr>
      <w:rFonts w:ascii="Times New Roman" w:hAnsi="Times New Roman"/>
      <w:b/>
      <w:bCs/>
      <w:color w:val="000000"/>
      <w:sz w:val="20"/>
      <w:szCs w:val="20"/>
      <w:lang w:val="x-none" w:eastAsia="ar-SA"/>
    </w:rPr>
  </w:style>
  <w:style w:type="paragraph" w:styleId="6">
    <w:name w:val="heading 6"/>
    <w:basedOn w:val="a0"/>
    <w:next w:val="a0"/>
    <w:link w:val="60"/>
    <w:qFormat/>
    <w:rsid w:val="00C42101"/>
    <w:pPr>
      <w:tabs>
        <w:tab w:val="num" w:pos="0"/>
      </w:tabs>
      <w:autoSpaceDN/>
      <w:adjustRightInd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C42101"/>
    <w:pPr>
      <w:widowControl/>
      <w:tabs>
        <w:tab w:val="left" w:pos="0"/>
      </w:tabs>
      <w:autoSpaceDE/>
      <w:autoSpaceDN/>
      <w:adjustRightInd/>
      <w:spacing w:before="240" w:after="60"/>
      <w:ind w:left="5040" w:hanging="720"/>
      <w:jc w:val="both"/>
      <w:outlineLvl w:val="6"/>
    </w:pPr>
    <w:rPr>
      <w:rFonts w:ascii="PetersburgCTT" w:hAnsi="PetersburgCTT"/>
      <w:sz w:val="22"/>
      <w:szCs w:val="24"/>
      <w:lang w:val="x-none" w:eastAsia="ar-SA"/>
    </w:rPr>
  </w:style>
  <w:style w:type="paragraph" w:styleId="8">
    <w:name w:val="heading 8"/>
    <w:basedOn w:val="a0"/>
    <w:next w:val="a0"/>
    <w:link w:val="80"/>
    <w:qFormat/>
    <w:rsid w:val="00C42101"/>
    <w:pPr>
      <w:widowControl/>
      <w:tabs>
        <w:tab w:val="left" w:pos="0"/>
      </w:tabs>
      <w:autoSpaceDE/>
      <w:autoSpaceDN/>
      <w:adjustRightInd/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4"/>
      <w:lang w:val="x-none" w:eastAsia="ar-SA"/>
    </w:rPr>
  </w:style>
  <w:style w:type="paragraph" w:styleId="9">
    <w:name w:val="heading 9"/>
    <w:basedOn w:val="a0"/>
    <w:next w:val="a0"/>
    <w:link w:val="90"/>
    <w:qFormat/>
    <w:rsid w:val="00EF1690"/>
    <w:pPr>
      <w:keepNext/>
      <w:suppressAutoHyphens/>
      <w:autoSpaceDN/>
      <w:adjustRightInd/>
      <w:jc w:val="center"/>
      <w:outlineLvl w:val="8"/>
    </w:pPr>
    <w:rPr>
      <w:rFonts w:cs="Arial"/>
      <w:b/>
      <w:spacing w:val="100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"/>
    <w:qFormat/>
    <w:rsid w:val="008951AD"/>
    <w:rPr>
      <w:rFonts w:ascii="Arial" w:hAnsi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qFormat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uiPriority w:val="99"/>
    <w:qFormat/>
    <w:rPr>
      <w:b/>
      <w:bCs/>
      <w:color w:val="106BBE"/>
      <w:sz w:val="26"/>
      <w:szCs w:val="26"/>
    </w:rPr>
  </w:style>
  <w:style w:type="character" w:customStyle="1" w:styleId="a6">
    <w:name w:val="Активная гипертекстовая ссылка"/>
    <w:qFormat/>
    <w:rPr>
      <w:b/>
      <w:bCs/>
      <w:color w:val="106BBE"/>
      <w:sz w:val="26"/>
      <w:szCs w:val="26"/>
      <w:u w:val="single"/>
    </w:rPr>
  </w:style>
  <w:style w:type="paragraph" w:customStyle="1" w:styleId="a7">
    <w:name w:val="Внимание"/>
    <w:basedOn w:val="a0"/>
    <w:next w:val="a0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8">
    <w:name w:val="Внимание: криминал!!"/>
    <w:basedOn w:val="a7"/>
    <w:next w:val="a0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9">
    <w:name w:val="Внимание: недобросовестность!"/>
    <w:basedOn w:val="a7"/>
    <w:next w:val="a0"/>
    <w:qFormat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a">
    <w:name w:val="Выделение для Базового Поиска"/>
    <w:qFormat/>
    <w:rPr>
      <w:b/>
      <w:bCs/>
      <w:color w:val="0058A9"/>
      <w:sz w:val="26"/>
      <w:szCs w:val="26"/>
    </w:rPr>
  </w:style>
  <w:style w:type="character" w:customStyle="1" w:styleId="ab">
    <w:name w:val="Выделение для Базового Поиска (курсив)"/>
    <w:qFormat/>
    <w:rPr>
      <w:b/>
      <w:bCs/>
      <w:i/>
      <w:iCs/>
      <w:color w:val="0058A9"/>
      <w:sz w:val="26"/>
      <w:szCs w:val="26"/>
    </w:rPr>
  </w:style>
  <w:style w:type="paragraph" w:customStyle="1" w:styleId="ac">
    <w:name w:val="Основное меню (преемственное)"/>
    <w:basedOn w:val="a0"/>
    <w:next w:val="a0"/>
    <w:qFormat/>
    <w:pPr>
      <w:jc w:val="both"/>
    </w:pPr>
    <w:rPr>
      <w:rFonts w:ascii="Verdana" w:hAnsi="Verdana" w:cs="Verdana"/>
      <w:sz w:val="24"/>
      <w:szCs w:val="24"/>
    </w:rPr>
  </w:style>
  <w:style w:type="paragraph" w:customStyle="1" w:styleId="ad">
    <w:name w:val="Заголовок"/>
    <w:basedOn w:val="ac"/>
    <w:next w:val="a0"/>
    <w:qFormat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0"/>
    <w:next w:val="a0"/>
    <w:qFormat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1"/>
    <w:next w:val="a0"/>
    <w:qFormat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0"/>
    <w:next w:val="a0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0"/>
    <w:next w:val="a0"/>
    <w:qFormat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qFormat/>
    <w:rPr>
      <w:b/>
      <w:bCs/>
      <w:color w:val="26282F"/>
      <w:sz w:val="26"/>
      <w:szCs w:val="26"/>
    </w:rPr>
  </w:style>
  <w:style w:type="paragraph" w:customStyle="1" w:styleId="af3">
    <w:name w:val="Заголовок статьи"/>
    <w:basedOn w:val="a0"/>
    <w:next w:val="a0"/>
    <w:qFormat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qFormat/>
    <w:rPr>
      <w:b/>
      <w:bCs/>
      <w:color w:val="FF0000"/>
      <w:sz w:val="26"/>
      <w:szCs w:val="26"/>
    </w:rPr>
  </w:style>
  <w:style w:type="paragraph" w:customStyle="1" w:styleId="af5">
    <w:name w:val="Заголовок ЭР (левое окно)"/>
    <w:basedOn w:val="a0"/>
    <w:next w:val="a0"/>
    <w:qFormat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0"/>
    <w:qFormat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d"/>
    <w:next w:val="a0"/>
    <w:qFormat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0"/>
    <w:next w:val="a0"/>
    <w:qFormat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0"/>
    <w:qFormat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0"/>
    <w:next w:val="a0"/>
    <w:qFormat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0"/>
    <w:qFormat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0"/>
    <w:qFormat/>
    <w:pPr>
      <w:spacing w:before="0"/>
    </w:pPr>
    <w:rPr>
      <w:i/>
      <w:iCs/>
    </w:rPr>
  </w:style>
  <w:style w:type="paragraph" w:customStyle="1" w:styleId="afd">
    <w:name w:val="Текст (лев. подпись)"/>
    <w:basedOn w:val="a0"/>
    <w:next w:val="a0"/>
    <w:qFormat/>
    <w:rPr>
      <w:sz w:val="24"/>
      <w:szCs w:val="24"/>
    </w:rPr>
  </w:style>
  <w:style w:type="paragraph" w:customStyle="1" w:styleId="afe">
    <w:name w:val="Колонтитул (левый)"/>
    <w:basedOn w:val="afd"/>
    <w:next w:val="a0"/>
    <w:qFormat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0"/>
    <w:next w:val="a0"/>
    <w:qFormat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0"/>
    <w:qFormat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0"/>
    <w:qFormat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0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0"/>
    <w:next w:val="a0"/>
    <w:qFormat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qFormat/>
    <w:rPr>
      <w:b/>
      <w:bCs/>
      <w:color w:val="26282F"/>
      <w:sz w:val="26"/>
      <w:szCs w:val="26"/>
      <w:shd w:val="clear" w:color="auto" w:fill="FFF580"/>
    </w:rPr>
  </w:style>
  <w:style w:type="character" w:customStyle="1" w:styleId="aff5">
    <w:name w:val="Не вступил в силу"/>
    <w:qFormat/>
    <w:rPr>
      <w:b/>
      <w:bCs/>
      <w:color w:val="000000"/>
      <w:sz w:val="26"/>
      <w:szCs w:val="26"/>
      <w:shd w:val="clear" w:color="auto" w:fill="D8EDE8"/>
    </w:rPr>
  </w:style>
  <w:style w:type="paragraph" w:customStyle="1" w:styleId="aff6">
    <w:name w:val="Необходимые документы"/>
    <w:basedOn w:val="a7"/>
    <w:next w:val="a0"/>
    <w:qFormat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0"/>
    <w:next w:val="a0"/>
    <w:qFormat/>
    <w:pPr>
      <w:jc w:val="both"/>
    </w:pPr>
    <w:rPr>
      <w:sz w:val="24"/>
      <w:szCs w:val="24"/>
    </w:rPr>
  </w:style>
  <w:style w:type="paragraph" w:customStyle="1" w:styleId="aff8">
    <w:name w:val="Объект"/>
    <w:basedOn w:val="a0"/>
    <w:next w:val="a0"/>
    <w:pPr>
      <w:jc w:val="both"/>
    </w:pPr>
    <w:rPr>
      <w:rFonts w:ascii="Times New Roman" w:hAnsi="Times New Roman"/>
    </w:rPr>
  </w:style>
  <w:style w:type="paragraph" w:customStyle="1" w:styleId="aff9">
    <w:name w:val="Таблицы (моноширинный)"/>
    <w:basedOn w:val="a0"/>
    <w:next w:val="a0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0"/>
    <w:qFormat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b">
    <w:name w:val="Опечатки"/>
    <w:qFormat/>
    <w:rPr>
      <w:color w:val="FF0000"/>
      <w:sz w:val="26"/>
      <w:szCs w:val="26"/>
    </w:rPr>
  </w:style>
  <w:style w:type="paragraph" w:customStyle="1" w:styleId="affc">
    <w:name w:val="Переменная часть"/>
    <w:basedOn w:val="ac"/>
    <w:next w:val="a0"/>
    <w:qFormat/>
    <w:rPr>
      <w:rFonts w:ascii="Arial" w:hAnsi="Arial" w:cs="Times New Roman"/>
      <w:sz w:val="20"/>
      <w:szCs w:val="20"/>
    </w:rPr>
  </w:style>
  <w:style w:type="paragraph" w:customStyle="1" w:styleId="affd">
    <w:name w:val="Подвал для информации об изменениях"/>
    <w:basedOn w:val="11"/>
    <w:next w:val="a0"/>
    <w:qFormat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0"/>
    <w:qFormat/>
    <w:rPr>
      <w:b/>
      <w:bCs/>
      <w:sz w:val="24"/>
      <w:szCs w:val="24"/>
    </w:rPr>
  </w:style>
  <w:style w:type="paragraph" w:customStyle="1" w:styleId="afff">
    <w:name w:val="Подчёркнуный текст"/>
    <w:basedOn w:val="a0"/>
    <w:next w:val="a0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c"/>
    <w:next w:val="a0"/>
    <w:qFormat/>
    <w:rPr>
      <w:rFonts w:ascii="Arial" w:hAnsi="Arial" w:cs="Times New Roman"/>
      <w:sz w:val="22"/>
      <w:szCs w:val="22"/>
    </w:rPr>
  </w:style>
  <w:style w:type="paragraph" w:customStyle="1" w:styleId="afff1">
    <w:name w:val="Прижатый влево"/>
    <w:basedOn w:val="a0"/>
    <w:next w:val="a0"/>
    <w:qFormat/>
    <w:rPr>
      <w:sz w:val="24"/>
      <w:szCs w:val="24"/>
    </w:rPr>
  </w:style>
  <w:style w:type="paragraph" w:customStyle="1" w:styleId="afff2">
    <w:name w:val="Пример."/>
    <w:basedOn w:val="a7"/>
    <w:next w:val="a0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7"/>
    <w:next w:val="a0"/>
    <w:qFormat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qFormat/>
    <w:rPr>
      <w:b/>
      <w:bCs/>
      <w:color w:val="106BBE"/>
      <w:sz w:val="26"/>
      <w:szCs w:val="26"/>
    </w:rPr>
  </w:style>
  <w:style w:type="paragraph" w:customStyle="1" w:styleId="afff5">
    <w:name w:val="Словарная статья"/>
    <w:basedOn w:val="a0"/>
    <w:next w:val="a0"/>
    <w:qFormat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qFormat/>
    <w:rPr>
      <w:b/>
      <w:bCs/>
      <w:color w:val="26282F"/>
      <w:sz w:val="26"/>
      <w:szCs w:val="26"/>
    </w:rPr>
  </w:style>
  <w:style w:type="character" w:customStyle="1" w:styleId="afff7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qFormat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0"/>
    <w:next w:val="a0"/>
    <w:qFormat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0"/>
    <w:qFormat/>
    <w:pPr>
      <w:ind w:firstLine="500"/>
    </w:pPr>
  </w:style>
  <w:style w:type="paragraph" w:customStyle="1" w:styleId="afffb">
    <w:name w:val="Текст ЭР (см. также)"/>
    <w:basedOn w:val="a0"/>
    <w:next w:val="a0"/>
    <w:qFormat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0"/>
    <w:next w:val="a0"/>
    <w:qFormat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qFormat/>
    <w:rPr>
      <w:b/>
      <w:bCs/>
      <w:strike/>
      <w:color w:val="666600"/>
      <w:sz w:val="26"/>
      <w:szCs w:val="26"/>
    </w:rPr>
  </w:style>
  <w:style w:type="paragraph" w:customStyle="1" w:styleId="afffe">
    <w:name w:val="Формула"/>
    <w:basedOn w:val="a0"/>
    <w:next w:val="a0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0"/>
    <w:qFormat/>
    <w:pPr>
      <w:jc w:val="center"/>
    </w:pPr>
  </w:style>
  <w:style w:type="paragraph" w:customStyle="1" w:styleId="-">
    <w:name w:val="ЭР-содержание (правое окно)"/>
    <w:basedOn w:val="a0"/>
    <w:next w:val="a0"/>
    <w:qFormat/>
    <w:pPr>
      <w:spacing w:before="300"/>
    </w:pPr>
  </w:style>
  <w:style w:type="paragraph" w:customStyle="1" w:styleId="ConsPlusTitle">
    <w:name w:val="ConsPlusTitle"/>
    <w:rsid w:val="004C778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4C778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ff0">
    <w:name w:val="Body Text"/>
    <w:aliases w:val="Основной текст1,Основной текст Знак Знак,bt"/>
    <w:basedOn w:val="a0"/>
    <w:link w:val="affff1"/>
    <w:uiPriority w:val="99"/>
    <w:rsid w:val="004C778D"/>
    <w:pPr>
      <w:widowControl/>
      <w:autoSpaceDE/>
      <w:autoSpaceDN/>
      <w:adjustRightInd/>
    </w:pPr>
    <w:rPr>
      <w:rFonts w:ascii="Times New Roman" w:eastAsia="Calibri" w:hAnsi="Times New Roman"/>
      <w:sz w:val="28"/>
      <w:szCs w:val="20"/>
    </w:rPr>
  </w:style>
  <w:style w:type="character" w:customStyle="1" w:styleId="affff1">
    <w:name w:val="Основной текст Знак"/>
    <w:aliases w:val="Основной текст1 Знак,Основной текст Знак Знак Знак,bt Знак"/>
    <w:link w:val="affff0"/>
    <w:uiPriority w:val="99"/>
    <w:locked/>
    <w:rsid w:val="004C778D"/>
    <w:rPr>
      <w:rFonts w:eastAsia="Calibri"/>
      <w:sz w:val="28"/>
      <w:lang w:val="ru-RU" w:eastAsia="ru-RU" w:bidi="ar-SA"/>
    </w:rPr>
  </w:style>
  <w:style w:type="paragraph" w:styleId="20">
    <w:name w:val="Body Text 2"/>
    <w:basedOn w:val="a0"/>
    <w:link w:val="21"/>
    <w:rsid w:val="004C778D"/>
    <w:pPr>
      <w:widowControl/>
      <w:autoSpaceDE/>
      <w:autoSpaceDN/>
      <w:adjustRightInd/>
      <w:jc w:val="center"/>
    </w:pPr>
    <w:rPr>
      <w:rFonts w:ascii="Times New Roman" w:eastAsia="Calibri" w:hAnsi="Times New Roman"/>
      <w:sz w:val="28"/>
      <w:szCs w:val="24"/>
    </w:rPr>
  </w:style>
  <w:style w:type="character" w:customStyle="1" w:styleId="21">
    <w:name w:val="Основной текст 2 Знак"/>
    <w:link w:val="20"/>
    <w:locked/>
    <w:rsid w:val="004C778D"/>
    <w:rPr>
      <w:rFonts w:eastAsia="Calibri"/>
      <w:sz w:val="28"/>
      <w:szCs w:val="24"/>
      <w:lang w:val="ru-RU" w:eastAsia="ru-RU" w:bidi="ar-SA"/>
    </w:rPr>
  </w:style>
  <w:style w:type="paragraph" w:styleId="22">
    <w:name w:val="Body Text Indent 2"/>
    <w:basedOn w:val="a0"/>
    <w:link w:val="23"/>
    <w:semiHidden/>
    <w:rsid w:val="00FB0858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link w:val="22"/>
    <w:semiHidden/>
    <w:locked/>
    <w:rsid w:val="00FB0858"/>
    <w:rPr>
      <w:sz w:val="24"/>
      <w:szCs w:val="24"/>
      <w:lang w:val="ru-RU" w:eastAsia="ru-RU" w:bidi="ar-SA"/>
    </w:rPr>
  </w:style>
  <w:style w:type="paragraph" w:styleId="affff2">
    <w:name w:val="footer"/>
    <w:basedOn w:val="a0"/>
    <w:link w:val="affff3"/>
    <w:rsid w:val="00680860"/>
    <w:pPr>
      <w:tabs>
        <w:tab w:val="center" w:pos="4677"/>
        <w:tab w:val="right" w:pos="9355"/>
      </w:tabs>
    </w:pPr>
  </w:style>
  <w:style w:type="character" w:styleId="affff4">
    <w:name w:val="page number"/>
    <w:basedOn w:val="a1"/>
    <w:rsid w:val="00680860"/>
  </w:style>
  <w:style w:type="paragraph" w:styleId="30">
    <w:name w:val="Body Text Indent 3"/>
    <w:basedOn w:val="a0"/>
    <w:link w:val="31"/>
    <w:rsid w:val="00A90A9A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link w:val="30"/>
    <w:rsid w:val="00A90A9A"/>
    <w:rPr>
      <w:rFonts w:ascii="Calibri" w:eastAsia="Calibri" w:hAnsi="Calibri"/>
      <w:sz w:val="16"/>
      <w:szCs w:val="16"/>
      <w:lang w:val="ru-RU" w:eastAsia="en-US" w:bidi="ar-SA"/>
    </w:rPr>
  </w:style>
  <w:style w:type="paragraph" w:styleId="affff5">
    <w:name w:val="No Spacing"/>
    <w:link w:val="affff6"/>
    <w:qFormat/>
    <w:rsid w:val="00EA61A5"/>
    <w:rPr>
      <w:rFonts w:ascii="Calibri" w:eastAsia="Calibri" w:hAnsi="Calibri"/>
      <w:sz w:val="22"/>
      <w:szCs w:val="22"/>
      <w:lang w:eastAsia="en-US"/>
    </w:rPr>
  </w:style>
  <w:style w:type="paragraph" w:styleId="affff7">
    <w:name w:val="header"/>
    <w:basedOn w:val="a0"/>
    <w:link w:val="affff8"/>
    <w:rsid w:val="006756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8">
    <w:name w:val="Верхний колонтитул Знак"/>
    <w:link w:val="affff7"/>
    <w:qFormat/>
    <w:rsid w:val="0067561A"/>
    <w:rPr>
      <w:rFonts w:ascii="Arial" w:hAnsi="Arial"/>
      <w:sz w:val="26"/>
      <w:szCs w:val="26"/>
    </w:rPr>
  </w:style>
  <w:style w:type="paragraph" w:styleId="affff9">
    <w:name w:val="Balloon Text"/>
    <w:basedOn w:val="a0"/>
    <w:link w:val="affffa"/>
    <w:qFormat/>
    <w:rsid w:val="00CC6CE6"/>
    <w:rPr>
      <w:rFonts w:ascii="Tahoma" w:hAnsi="Tahoma"/>
      <w:sz w:val="16"/>
      <w:szCs w:val="16"/>
      <w:lang w:val="x-none" w:eastAsia="x-none"/>
    </w:rPr>
  </w:style>
  <w:style w:type="character" w:customStyle="1" w:styleId="affffa">
    <w:name w:val="Текст выноски Знак"/>
    <w:link w:val="affff9"/>
    <w:qFormat/>
    <w:rsid w:val="00CC6CE6"/>
    <w:rPr>
      <w:rFonts w:ascii="Tahoma" w:hAnsi="Tahoma" w:cs="Tahoma"/>
      <w:sz w:val="16"/>
      <w:szCs w:val="16"/>
    </w:rPr>
  </w:style>
  <w:style w:type="table" w:styleId="affffb">
    <w:name w:val="Table Grid"/>
    <w:basedOn w:val="a2"/>
    <w:rsid w:val="00B8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c">
    <w:name w:val="Содержимое таблицы"/>
    <w:basedOn w:val="a0"/>
    <w:qFormat/>
    <w:rsid w:val="00B81B6A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zh-CN"/>
    </w:rPr>
  </w:style>
  <w:style w:type="paragraph" w:styleId="affffd">
    <w:name w:val="Body Text Indent"/>
    <w:basedOn w:val="a0"/>
    <w:link w:val="affffe"/>
    <w:rsid w:val="006151A6"/>
    <w:pPr>
      <w:spacing w:after="120"/>
      <w:ind w:left="283"/>
    </w:pPr>
  </w:style>
  <w:style w:type="character" w:styleId="afffff">
    <w:name w:val="Hyperlink"/>
    <w:uiPriority w:val="99"/>
    <w:rsid w:val="006151A6"/>
    <w:rPr>
      <w:color w:val="000080"/>
      <w:u w:val="single"/>
    </w:rPr>
  </w:style>
  <w:style w:type="paragraph" w:customStyle="1" w:styleId="ConsPlusNormal">
    <w:name w:val="ConsPlusNormal"/>
    <w:link w:val="ConsPlusNormal0"/>
    <w:qFormat/>
    <w:rsid w:val="006151A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fffff0">
    <w:name w:val="FollowedHyperlink"/>
    <w:uiPriority w:val="99"/>
    <w:unhideWhenUsed/>
    <w:rsid w:val="00356EC3"/>
    <w:rPr>
      <w:color w:val="800080"/>
      <w:u w:val="single"/>
    </w:rPr>
  </w:style>
  <w:style w:type="numbering" w:customStyle="1" w:styleId="13">
    <w:name w:val="Нет списка1"/>
    <w:next w:val="a3"/>
    <w:uiPriority w:val="99"/>
    <w:semiHidden/>
    <w:unhideWhenUsed/>
    <w:rsid w:val="003569F6"/>
  </w:style>
  <w:style w:type="paragraph" w:customStyle="1" w:styleId="xl65">
    <w:name w:val="xl65"/>
    <w:basedOn w:val="a0"/>
    <w:rsid w:val="003569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3569F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0"/>
    <w:rsid w:val="003569F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0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0"/>
    <w:rsid w:val="00356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0"/>
    <w:rsid w:val="003569F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0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0"/>
    <w:rsid w:val="00356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0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0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0"/>
    <w:rsid w:val="003569F6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0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4">
    <w:name w:val="xl114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0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0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0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0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0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0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0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0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0"/>
    <w:rsid w:val="003569F6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0"/>
    <w:rsid w:val="003569F6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0"/>
    <w:rsid w:val="003569F6"/>
    <w:pPr>
      <w:widowControl/>
      <w:pBdr>
        <w:left w:val="single" w:sz="4" w:space="0" w:color="000000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0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0"/>
    <w:rsid w:val="003569F6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0"/>
    <w:rsid w:val="009C1F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font6">
    <w:name w:val="font6"/>
    <w:basedOn w:val="a0"/>
    <w:rsid w:val="009C1F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9">
    <w:name w:val="xl129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0">
    <w:name w:val="xl130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3">
    <w:name w:val="xl133"/>
    <w:basedOn w:val="a0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4">
    <w:name w:val="xl134"/>
    <w:basedOn w:val="a0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5">
    <w:name w:val="xl135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7">
    <w:name w:val="xl137"/>
    <w:basedOn w:val="a0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0"/>
    <w:rsid w:val="009C1F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0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0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0"/>
    <w:rsid w:val="009C1F01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0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0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0"/>
    <w:rsid w:val="009C1F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0"/>
    <w:rsid w:val="009C1F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1">
    <w:name w:val="xl151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2">
    <w:name w:val="xl152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3">
    <w:name w:val="xl153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4">
    <w:name w:val="xl154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xl156">
    <w:name w:val="xl156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7">
    <w:name w:val="xl157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8">
    <w:name w:val="xl158"/>
    <w:basedOn w:val="a0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0">
    <w:name w:val="xl160"/>
    <w:basedOn w:val="a0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1">
    <w:name w:val="xl161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0"/>
    <w:rsid w:val="009C1F01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4">
    <w:name w:val="xl164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5">
    <w:name w:val="xl165"/>
    <w:basedOn w:val="a0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0"/>
    <w:rsid w:val="009C1F01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0"/>
    <w:rsid w:val="009C1F01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1">
    <w:name w:val="xl171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2">
    <w:name w:val="xl172"/>
    <w:basedOn w:val="a0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0"/>
    <w:rsid w:val="009C1F01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5">
    <w:name w:val="xl175"/>
    <w:basedOn w:val="a0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9">
    <w:name w:val="xl179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0"/>
    <w:rsid w:val="009C1F0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0"/>
    <w:rsid w:val="009C1F01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0"/>
    <w:rsid w:val="009C1F01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0"/>
    <w:rsid w:val="009C1F01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0"/>
    <w:rsid w:val="009C1F01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6">
    <w:name w:val="xl186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0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0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0"/>
    <w:rsid w:val="009C1F01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0"/>
    <w:rsid w:val="009C1F01"/>
    <w:pPr>
      <w:widowControl/>
      <w:pBdr>
        <w:left w:val="single" w:sz="4" w:space="0" w:color="000000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0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0"/>
    <w:rsid w:val="009C1F01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0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6">
    <w:name w:val="xl196"/>
    <w:basedOn w:val="a0"/>
    <w:rsid w:val="009C1F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0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0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0"/>
    <w:rsid w:val="009C1F0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0"/>
    <w:rsid w:val="009C1F0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2">
    <w:name w:val="xl202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ff3">
    <w:name w:val="Нижний колонтитул Знак"/>
    <w:link w:val="affff2"/>
    <w:qFormat/>
    <w:rsid w:val="00405110"/>
    <w:rPr>
      <w:rFonts w:ascii="Arial" w:hAnsi="Arial"/>
      <w:sz w:val="26"/>
      <w:szCs w:val="26"/>
    </w:rPr>
  </w:style>
  <w:style w:type="numbering" w:customStyle="1" w:styleId="24">
    <w:name w:val="Нет списка2"/>
    <w:next w:val="a3"/>
    <w:uiPriority w:val="99"/>
    <w:semiHidden/>
    <w:unhideWhenUsed/>
    <w:rsid w:val="00285F8E"/>
  </w:style>
  <w:style w:type="paragraph" w:customStyle="1" w:styleId="xl203">
    <w:name w:val="xl203"/>
    <w:basedOn w:val="a0"/>
    <w:rsid w:val="00285F8E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04">
    <w:name w:val="xl204"/>
    <w:basedOn w:val="a0"/>
    <w:rsid w:val="00285F8E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05">
    <w:name w:val="xl205"/>
    <w:basedOn w:val="a0"/>
    <w:rsid w:val="00285F8E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0"/>
    <w:rsid w:val="00285F8E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0"/>
    <w:rsid w:val="00285F8E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0"/>
    <w:rsid w:val="00285F8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0"/>
    <w:rsid w:val="00285F8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0"/>
    <w:rsid w:val="00285F8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32">
    <w:name w:val="Нет списка3"/>
    <w:next w:val="a3"/>
    <w:uiPriority w:val="99"/>
    <w:semiHidden/>
    <w:unhideWhenUsed/>
    <w:rsid w:val="00BE64A2"/>
  </w:style>
  <w:style w:type="paragraph" w:customStyle="1" w:styleId="xl211">
    <w:name w:val="xl211"/>
    <w:basedOn w:val="a0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2">
    <w:name w:val="xl212"/>
    <w:basedOn w:val="a0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0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0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0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6">
    <w:name w:val="xl216"/>
    <w:basedOn w:val="a0"/>
    <w:rsid w:val="00BE64A2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0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0"/>
    <w:rsid w:val="00BE64A2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0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0"/>
    <w:rsid w:val="00BE64A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0"/>
    <w:rsid w:val="00BE64A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2">
    <w:name w:val="xl222"/>
    <w:basedOn w:val="a0"/>
    <w:rsid w:val="00BE64A2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0"/>
    <w:rsid w:val="00BE64A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4">
    <w:name w:val="xl224"/>
    <w:basedOn w:val="a0"/>
    <w:rsid w:val="00BE64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25">
    <w:name w:val="xl225"/>
    <w:basedOn w:val="a0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226">
    <w:name w:val="xl226"/>
    <w:basedOn w:val="a0"/>
    <w:rsid w:val="00BE6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40">
    <w:name w:val="Нет списка4"/>
    <w:next w:val="a3"/>
    <w:uiPriority w:val="99"/>
    <w:semiHidden/>
    <w:unhideWhenUsed/>
    <w:rsid w:val="009D1DC7"/>
  </w:style>
  <w:style w:type="numbering" w:customStyle="1" w:styleId="51">
    <w:name w:val="Нет списка5"/>
    <w:next w:val="a3"/>
    <w:uiPriority w:val="99"/>
    <w:semiHidden/>
    <w:unhideWhenUsed/>
    <w:rsid w:val="00B136E4"/>
  </w:style>
  <w:style w:type="numbering" w:customStyle="1" w:styleId="61">
    <w:name w:val="Нет списка6"/>
    <w:next w:val="a3"/>
    <w:uiPriority w:val="99"/>
    <w:semiHidden/>
    <w:unhideWhenUsed/>
    <w:rsid w:val="00E14E37"/>
  </w:style>
  <w:style w:type="character" w:customStyle="1" w:styleId="90">
    <w:name w:val="Заголовок 9 Знак"/>
    <w:link w:val="9"/>
    <w:rsid w:val="00EF1690"/>
    <w:rPr>
      <w:rFonts w:ascii="Arial" w:hAnsi="Arial" w:cs="Arial"/>
      <w:b/>
      <w:spacing w:val="100"/>
      <w:sz w:val="24"/>
      <w:szCs w:val="24"/>
      <w:lang w:eastAsia="zh-CN"/>
    </w:rPr>
  </w:style>
  <w:style w:type="numbering" w:customStyle="1" w:styleId="71">
    <w:name w:val="Нет списка7"/>
    <w:next w:val="a3"/>
    <w:uiPriority w:val="99"/>
    <w:semiHidden/>
    <w:unhideWhenUsed/>
    <w:rsid w:val="00EF1690"/>
  </w:style>
  <w:style w:type="character" w:customStyle="1" w:styleId="WW8Num1z0">
    <w:name w:val="WW8Num1z0"/>
    <w:qFormat/>
    <w:rsid w:val="00EF1690"/>
  </w:style>
  <w:style w:type="character" w:customStyle="1" w:styleId="WW8Num1z1">
    <w:name w:val="WW8Num1z1"/>
    <w:qFormat/>
    <w:rsid w:val="00EF1690"/>
  </w:style>
  <w:style w:type="character" w:customStyle="1" w:styleId="WW8Num1z2">
    <w:name w:val="WW8Num1z2"/>
    <w:qFormat/>
    <w:rsid w:val="00EF1690"/>
  </w:style>
  <w:style w:type="character" w:customStyle="1" w:styleId="WW8Num1z3">
    <w:name w:val="WW8Num1z3"/>
    <w:qFormat/>
    <w:rsid w:val="00EF1690"/>
  </w:style>
  <w:style w:type="character" w:customStyle="1" w:styleId="WW8Num1z4">
    <w:name w:val="WW8Num1z4"/>
    <w:qFormat/>
    <w:rsid w:val="00EF1690"/>
  </w:style>
  <w:style w:type="character" w:customStyle="1" w:styleId="WW8Num1z5">
    <w:name w:val="WW8Num1z5"/>
    <w:qFormat/>
    <w:rsid w:val="00EF1690"/>
  </w:style>
  <w:style w:type="character" w:customStyle="1" w:styleId="WW8Num1z6">
    <w:name w:val="WW8Num1z6"/>
    <w:qFormat/>
    <w:rsid w:val="00EF1690"/>
  </w:style>
  <w:style w:type="character" w:customStyle="1" w:styleId="WW8Num1z7">
    <w:name w:val="WW8Num1z7"/>
    <w:qFormat/>
    <w:rsid w:val="00EF1690"/>
  </w:style>
  <w:style w:type="character" w:customStyle="1" w:styleId="WW8Num1z8">
    <w:name w:val="WW8Num1z8"/>
    <w:qFormat/>
    <w:rsid w:val="00EF1690"/>
  </w:style>
  <w:style w:type="character" w:customStyle="1" w:styleId="41">
    <w:name w:val="Основной шрифт абзаца4"/>
    <w:qFormat/>
    <w:rsid w:val="00EF1690"/>
  </w:style>
  <w:style w:type="character" w:customStyle="1" w:styleId="33">
    <w:name w:val="Основной шрифт абзаца3"/>
    <w:qFormat/>
    <w:rsid w:val="00EF1690"/>
  </w:style>
  <w:style w:type="character" w:customStyle="1" w:styleId="25">
    <w:name w:val="Основной шрифт абзаца2"/>
    <w:qFormat/>
    <w:rsid w:val="00EF1690"/>
  </w:style>
  <w:style w:type="character" w:customStyle="1" w:styleId="Absatz-Standardschriftart">
    <w:name w:val="Absatz-Standardschriftart"/>
    <w:qFormat/>
    <w:rsid w:val="00EF1690"/>
  </w:style>
  <w:style w:type="character" w:customStyle="1" w:styleId="14">
    <w:name w:val="Основной шрифт абзаца1"/>
    <w:qFormat/>
    <w:rsid w:val="00EF1690"/>
  </w:style>
  <w:style w:type="character" w:customStyle="1" w:styleId="26">
    <w:name w:val="Заголовок 2 Знак"/>
    <w:qFormat/>
    <w:rsid w:val="00EF16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4">
    <w:name w:val="Заголовок 3 Знак"/>
    <w:qFormat/>
    <w:rsid w:val="00EF16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qFormat/>
    <w:rsid w:val="00EF1690"/>
    <w:rPr>
      <w:rFonts w:cs="Times New Roman"/>
      <w:b/>
      <w:bCs/>
      <w:sz w:val="28"/>
      <w:szCs w:val="28"/>
    </w:rPr>
  </w:style>
  <w:style w:type="character" w:customStyle="1" w:styleId="afffff1">
    <w:name w:val="Ссылка на утративший силу документ"/>
    <w:qFormat/>
    <w:rsid w:val="00EF1690"/>
    <w:rPr>
      <w:rFonts w:cs="Times New Roman"/>
      <w:b w:val="0"/>
      <w:color w:val="749232"/>
    </w:rPr>
  </w:style>
  <w:style w:type="character" w:customStyle="1" w:styleId="-0">
    <w:name w:val="Интернет-ссылка"/>
    <w:rsid w:val="00EF1690"/>
    <w:rPr>
      <w:color w:val="000080"/>
      <w:u w:val="single"/>
    </w:rPr>
  </w:style>
  <w:style w:type="paragraph" w:styleId="afffff2">
    <w:name w:val="List"/>
    <w:basedOn w:val="affff0"/>
    <w:rsid w:val="00EF1690"/>
    <w:pPr>
      <w:widowControl w:val="0"/>
      <w:suppressAutoHyphens/>
      <w:autoSpaceDE w:val="0"/>
      <w:spacing w:after="140" w:line="288" w:lineRule="auto"/>
      <w:ind w:firstLine="720"/>
      <w:jc w:val="both"/>
    </w:pPr>
    <w:rPr>
      <w:rFonts w:ascii="Arial" w:eastAsia="Times New Roman" w:hAnsi="Arial" w:cs="Mangal"/>
      <w:sz w:val="24"/>
      <w:szCs w:val="24"/>
      <w:lang w:eastAsia="zh-CN"/>
    </w:rPr>
  </w:style>
  <w:style w:type="paragraph" w:styleId="afffff3">
    <w:name w:val="caption"/>
    <w:basedOn w:val="a0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styleId="15">
    <w:name w:val="index 1"/>
    <w:basedOn w:val="a0"/>
    <w:next w:val="a0"/>
    <w:autoRedefine/>
    <w:semiHidden/>
    <w:unhideWhenUsed/>
    <w:rsid w:val="00EF1690"/>
    <w:pPr>
      <w:ind w:left="260" w:hanging="260"/>
    </w:pPr>
  </w:style>
  <w:style w:type="paragraph" w:styleId="afffff4">
    <w:name w:val="index heading"/>
    <w:basedOn w:val="a0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43">
    <w:name w:val="Указатель4"/>
    <w:basedOn w:val="a0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16">
    <w:name w:val="Название1"/>
    <w:basedOn w:val="a0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35">
    <w:name w:val="Указатель3"/>
    <w:basedOn w:val="a0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27">
    <w:name w:val="Название объекта2"/>
    <w:basedOn w:val="a0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28">
    <w:name w:val="Указатель2"/>
    <w:basedOn w:val="a0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17">
    <w:name w:val="Название объекта1"/>
    <w:basedOn w:val="a0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0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afffff5">
    <w:name w:val="Дочерний элемент списка"/>
    <w:basedOn w:val="a0"/>
    <w:next w:val="a0"/>
    <w:qFormat/>
    <w:rsid w:val="00EF1690"/>
    <w:pPr>
      <w:suppressAutoHyphens/>
      <w:autoSpaceDN/>
      <w:adjustRightInd/>
      <w:ind w:left="240" w:right="300"/>
      <w:jc w:val="both"/>
    </w:pPr>
    <w:rPr>
      <w:rFonts w:cs="Arial"/>
      <w:color w:val="868381"/>
      <w:sz w:val="20"/>
      <w:szCs w:val="20"/>
      <w:lang w:eastAsia="zh-CN"/>
    </w:rPr>
  </w:style>
  <w:style w:type="paragraph" w:customStyle="1" w:styleId="afffff6">
    <w:name w:val="Напишите нам"/>
    <w:basedOn w:val="a0"/>
    <w:next w:val="a0"/>
    <w:qFormat/>
    <w:rsid w:val="00EF1690"/>
    <w:pPr>
      <w:suppressAutoHyphens/>
      <w:autoSpaceDN/>
      <w:adjustRightInd/>
      <w:spacing w:before="90" w:after="90"/>
      <w:ind w:left="180" w:right="180"/>
      <w:jc w:val="both"/>
    </w:pPr>
    <w:rPr>
      <w:rFonts w:cs="Arial"/>
      <w:sz w:val="20"/>
      <w:szCs w:val="20"/>
      <w:shd w:val="clear" w:color="auto" w:fill="EFFFAD"/>
      <w:lang w:eastAsia="zh-CN"/>
    </w:rPr>
  </w:style>
  <w:style w:type="paragraph" w:customStyle="1" w:styleId="afffff7">
    <w:name w:val="Подчёркнутый текст"/>
    <w:basedOn w:val="a0"/>
    <w:next w:val="a0"/>
    <w:qFormat/>
    <w:rsid w:val="00EF1690"/>
    <w:pPr>
      <w:pBdr>
        <w:bottom w:val="single" w:sz="4" w:space="0" w:color="000000"/>
      </w:pBdr>
      <w:suppressAutoHyphens/>
      <w:autoSpaceDN/>
      <w:adjustRightInd/>
      <w:ind w:firstLine="720"/>
      <w:jc w:val="both"/>
    </w:pPr>
    <w:rPr>
      <w:rFonts w:cs="Arial"/>
      <w:sz w:val="24"/>
      <w:szCs w:val="24"/>
      <w:lang w:eastAsia="zh-CN"/>
    </w:rPr>
  </w:style>
  <w:style w:type="paragraph" w:customStyle="1" w:styleId="afffff8">
    <w:name w:val="Заголовок таблицы"/>
    <w:basedOn w:val="affffc"/>
    <w:qFormat/>
    <w:rsid w:val="00EF1690"/>
    <w:pPr>
      <w:widowControl w:val="0"/>
      <w:autoSpaceDE w:val="0"/>
      <w:ind w:firstLine="720"/>
      <w:jc w:val="center"/>
    </w:pPr>
    <w:rPr>
      <w:rFonts w:ascii="Arial" w:hAnsi="Arial" w:cs="Arial"/>
      <w:b/>
      <w:bCs/>
    </w:rPr>
  </w:style>
  <w:style w:type="numbering" w:customStyle="1" w:styleId="WW8Num1">
    <w:name w:val="WW8Num1"/>
    <w:qFormat/>
    <w:rsid w:val="00EF1690"/>
  </w:style>
  <w:style w:type="paragraph" w:styleId="afffff9">
    <w:name w:val="List Paragraph"/>
    <w:basedOn w:val="a0"/>
    <w:qFormat/>
    <w:rsid w:val="00EF1690"/>
    <w:pPr>
      <w:suppressAutoHyphens/>
      <w:autoSpaceDN/>
      <w:adjustRightInd/>
      <w:ind w:left="720" w:firstLine="720"/>
      <w:contextualSpacing/>
      <w:jc w:val="both"/>
    </w:pPr>
    <w:rPr>
      <w:rFonts w:cs="Arial"/>
      <w:sz w:val="24"/>
      <w:szCs w:val="24"/>
      <w:lang w:eastAsia="zh-CN"/>
    </w:rPr>
  </w:style>
  <w:style w:type="paragraph" w:customStyle="1" w:styleId="19">
    <w:name w:val="Без интервала1"/>
    <w:rsid w:val="009D1F55"/>
    <w:rPr>
      <w:rFonts w:ascii="Calibri" w:hAnsi="Calibri"/>
      <w:sz w:val="22"/>
      <w:szCs w:val="22"/>
      <w:lang w:eastAsia="en-US"/>
    </w:rPr>
  </w:style>
  <w:style w:type="numbering" w:customStyle="1" w:styleId="81">
    <w:name w:val="Нет списка8"/>
    <w:next w:val="a3"/>
    <w:uiPriority w:val="99"/>
    <w:semiHidden/>
    <w:unhideWhenUsed/>
    <w:rsid w:val="00255B40"/>
  </w:style>
  <w:style w:type="paragraph" w:customStyle="1" w:styleId="xl227">
    <w:name w:val="xl227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9">
    <w:name w:val="xl229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32">
    <w:name w:val="xl232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3">
    <w:name w:val="xl233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4">
    <w:name w:val="xl234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5">
    <w:name w:val="xl235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36">
    <w:name w:val="xl236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7">
    <w:name w:val="xl237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38">
    <w:name w:val="xl238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0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0">
    <w:name w:val="xl240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1">
    <w:name w:val="xl241"/>
    <w:basedOn w:val="a0"/>
    <w:rsid w:val="00255B40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2">
    <w:name w:val="xl242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3">
    <w:name w:val="xl243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4">
    <w:name w:val="xl244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a0"/>
    <w:rsid w:val="00255B4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7">
    <w:name w:val="xl247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8">
    <w:name w:val="xl248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9">
    <w:name w:val="xl249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51">
    <w:name w:val="xl251"/>
    <w:basedOn w:val="a0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252">
    <w:name w:val="xl252"/>
    <w:basedOn w:val="a0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3">
    <w:name w:val="xl253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4">
    <w:name w:val="xl254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5">
    <w:name w:val="xl255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6">
    <w:name w:val="xl256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7">
    <w:name w:val="xl257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8">
    <w:name w:val="xl258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59">
    <w:name w:val="xl259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0">
    <w:name w:val="xl260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1">
    <w:name w:val="xl261"/>
    <w:basedOn w:val="a0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2">
    <w:name w:val="xl262"/>
    <w:basedOn w:val="a0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3">
    <w:name w:val="xl263"/>
    <w:basedOn w:val="a0"/>
    <w:rsid w:val="00255B4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4">
    <w:name w:val="xl264"/>
    <w:basedOn w:val="a0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5">
    <w:name w:val="xl265"/>
    <w:basedOn w:val="a0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6">
    <w:name w:val="xl266"/>
    <w:basedOn w:val="a0"/>
    <w:rsid w:val="00255B40"/>
    <w:pPr>
      <w:widowControl/>
      <w:pBdr>
        <w:top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7">
    <w:name w:val="xl267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8">
    <w:name w:val="xl268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9">
    <w:name w:val="xl269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70">
    <w:name w:val="xl270"/>
    <w:basedOn w:val="a0"/>
    <w:rsid w:val="00255B40"/>
    <w:pPr>
      <w:widowControl/>
      <w:pBdr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1">
    <w:name w:val="xl271"/>
    <w:basedOn w:val="a0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2">
    <w:name w:val="xl272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0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74">
    <w:name w:val="xl274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5">
    <w:name w:val="xl275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76">
    <w:name w:val="xl276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7">
    <w:name w:val="xl277"/>
    <w:basedOn w:val="a0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78">
    <w:name w:val="xl278"/>
    <w:basedOn w:val="a0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9">
    <w:name w:val="xl279"/>
    <w:basedOn w:val="a0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0">
    <w:name w:val="xl280"/>
    <w:basedOn w:val="a0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1">
    <w:name w:val="xl281"/>
    <w:basedOn w:val="a0"/>
    <w:rsid w:val="00255B40"/>
    <w:pPr>
      <w:widowControl/>
      <w:pBdr>
        <w:top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2">
    <w:name w:val="xl282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83">
    <w:name w:val="xl283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4">
    <w:name w:val="xl284"/>
    <w:basedOn w:val="a0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5">
    <w:name w:val="xl285"/>
    <w:basedOn w:val="a0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6">
    <w:name w:val="xl286"/>
    <w:basedOn w:val="a0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7">
    <w:name w:val="xl287"/>
    <w:basedOn w:val="a0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8">
    <w:name w:val="xl288"/>
    <w:basedOn w:val="a0"/>
    <w:rsid w:val="00255B40"/>
    <w:pPr>
      <w:widowControl/>
      <w:pBdr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9">
    <w:name w:val="xl289"/>
    <w:basedOn w:val="a0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0">
    <w:name w:val="xl290"/>
    <w:basedOn w:val="a0"/>
    <w:rsid w:val="00255B40"/>
    <w:pPr>
      <w:widowControl/>
      <w:pBdr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1">
    <w:name w:val="xl291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2">
    <w:name w:val="xl292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3">
    <w:name w:val="xl293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4">
    <w:name w:val="xl294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5">
    <w:name w:val="xl295"/>
    <w:basedOn w:val="a0"/>
    <w:rsid w:val="00255B40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6">
    <w:name w:val="xl296"/>
    <w:basedOn w:val="a0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7">
    <w:name w:val="xl297"/>
    <w:basedOn w:val="a0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8">
    <w:name w:val="xl298"/>
    <w:basedOn w:val="a0"/>
    <w:rsid w:val="00255B40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9">
    <w:name w:val="xl299"/>
    <w:basedOn w:val="a0"/>
    <w:rsid w:val="00255B40"/>
    <w:pPr>
      <w:widowControl/>
      <w:pBdr>
        <w:top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0">
    <w:name w:val="xl300"/>
    <w:basedOn w:val="a0"/>
    <w:rsid w:val="00255B40"/>
    <w:pPr>
      <w:widowControl/>
      <w:pBdr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1">
    <w:name w:val="xl301"/>
    <w:basedOn w:val="a0"/>
    <w:rsid w:val="00255B4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2">
    <w:name w:val="xl302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3">
    <w:name w:val="xl303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4">
    <w:name w:val="xl304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5">
    <w:name w:val="xl305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6">
    <w:name w:val="xl306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7">
    <w:name w:val="xl307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308">
    <w:name w:val="xl308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09">
    <w:name w:val="xl309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10">
    <w:name w:val="xl310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11">
    <w:name w:val="xl311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numbering" w:customStyle="1" w:styleId="91">
    <w:name w:val="Нет списка9"/>
    <w:next w:val="a3"/>
    <w:uiPriority w:val="99"/>
    <w:semiHidden/>
    <w:unhideWhenUsed/>
    <w:rsid w:val="00EF2343"/>
  </w:style>
  <w:style w:type="paragraph" w:styleId="afffffa">
    <w:name w:val="endnote text"/>
    <w:basedOn w:val="a0"/>
    <w:link w:val="afffffb"/>
    <w:unhideWhenUsed/>
    <w:rsid w:val="00916D02"/>
    <w:rPr>
      <w:sz w:val="20"/>
      <w:szCs w:val="20"/>
    </w:rPr>
  </w:style>
  <w:style w:type="character" w:customStyle="1" w:styleId="afffffb">
    <w:name w:val="Текст концевой сноски Знак"/>
    <w:link w:val="afffffa"/>
    <w:rsid w:val="00916D02"/>
    <w:rPr>
      <w:rFonts w:ascii="Arial" w:hAnsi="Arial"/>
    </w:rPr>
  </w:style>
  <w:style w:type="character" w:styleId="afffffc">
    <w:name w:val="endnote reference"/>
    <w:uiPriority w:val="99"/>
    <w:semiHidden/>
    <w:unhideWhenUsed/>
    <w:rsid w:val="00916D02"/>
    <w:rPr>
      <w:vertAlign w:val="superscript"/>
    </w:rPr>
  </w:style>
  <w:style w:type="paragraph" w:customStyle="1" w:styleId="formattext">
    <w:name w:val="formattext"/>
    <w:basedOn w:val="a0"/>
    <w:rsid w:val="00916D0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1"/>
    <w:link w:val="5"/>
    <w:rsid w:val="00C42101"/>
    <w:rPr>
      <w:b/>
      <w:bCs/>
      <w:color w:val="000000"/>
      <w:lang w:val="x-none" w:eastAsia="ar-SA"/>
    </w:rPr>
  </w:style>
  <w:style w:type="character" w:customStyle="1" w:styleId="60">
    <w:name w:val="Заголовок 6 Знак"/>
    <w:basedOn w:val="a1"/>
    <w:link w:val="6"/>
    <w:rsid w:val="00C42101"/>
    <w:rPr>
      <w:rFonts w:ascii="Calibri" w:hAnsi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C42101"/>
    <w:rPr>
      <w:rFonts w:ascii="PetersburgCTT" w:hAnsi="PetersburgCTT"/>
      <w:sz w:val="22"/>
      <w:szCs w:val="24"/>
      <w:lang w:val="x-none" w:eastAsia="ar-SA"/>
    </w:rPr>
  </w:style>
  <w:style w:type="character" w:customStyle="1" w:styleId="80">
    <w:name w:val="Заголовок 8 Знак"/>
    <w:basedOn w:val="a1"/>
    <w:link w:val="8"/>
    <w:rsid w:val="00C42101"/>
    <w:rPr>
      <w:rFonts w:ascii="PetersburgCTT" w:hAnsi="PetersburgCTT"/>
      <w:i/>
      <w:sz w:val="22"/>
      <w:szCs w:val="24"/>
      <w:lang w:val="x-none" w:eastAsia="ar-SA"/>
    </w:rPr>
  </w:style>
  <w:style w:type="character" w:customStyle="1" w:styleId="ConsPlusNormal0">
    <w:name w:val="ConsPlusNormal Знак"/>
    <w:link w:val="ConsPlusNormal"/>
    <w:locked/>
    <w:rsid w:val="00C42101"/>
    <w:rPr>
      <w:rFonts w:ascii="Arial" w:hAnsi="Arial" w:cs="Arial"/>
      <w:lang w:eastAsia="zh-CN"/>
    </w:rPr>
  </w:style>
  <w:style w:type="character" w:styleId="afffffd">
    <w:name w:val="Emphasis"/>
    <w:uiPriority w:val="20"/>
    <w:qFormat/>
    <w:rsid w:val="00C42101"/>
    <w:rPr>
      <w:i/>
      <w:iCs/>
    </w:rPr>
  </w:style>
  <w:style w:type="character" w:customStyle="1" w:styleId="WW8Num2z0">
    <w:name w:val="WW8Num2z0"/>
    <w:rsid w:val="00C42101"/>
  </w:style>
  <w:style w:type="character" w:customStyle="1" w:styleId="WW8Num2z1">
    <w:name w:val="WW8Num2z1"/>
    <w:rsid w:val="00C42101"/>
  </w:style>
  <w:style w:type="character" w:customStyle="1" w:styleId="WW8Num2z2">
    <w:name w:val="WW8Num2z2"/>
    <w:rsid w:val="00C42101"/>
  </w:style>
  <w:style w:type="character" w:customStyle="1" w:styleId="WW8Num2z3">
    <w:name w:val="WW8Num2z3"/>
    <w:rsid w:val="00C42101"/>
  </w:style>
  <w:style w:type="character" w:customStyle="1" w:styleId="WW8Num2z4">
    <w:name w:val="WW8Num2z4"/>
    <w:rsid w:val="00C42101"/>
  </w:style>
  <w:style w:type="character" w:customStyle="1" w:styleId="WW8Num2z5">
    <w:name w:val="WW8Num2z5"/>
    <w:rsid w:val="00C42101"/>
  </w:style>
  <w:style w:type="character" w:customStyle="1" w:styleId="WW8Num2z6">
    <w:name w:val="WW8Num2z6"/>
    <w:rsid w:val="00C42101"/>
  </w:style>
  <w:style w:type="character" w:customStyle="1" w:styleId="WW8Num2z7">
    <w:name w:val="WW8Num2z7"/>
    <w:rsid w:val="00C42101"/>
  </w:style>
  <w:style w:type="character" w:customStyle="1" w:styleId="WW8Num2z8">
    <w:name w:val="WW8Num2z8"/>
    <w:rsid w:val="00C42101"/>
  </w:style>
  <w:style w:type="character" w:customStyle="1" w:styleId="WW8Num3z0">
    <w:name w:val="WW8Num3z0"/>
    <w:rsid w:val="00C42101"/>
    <w:rPr>
      <w:rFonts w:ascii="Symbol" w:hAnsi="Symbol" w:cs="Symbol" w:hint="default"/>
    </w:rPr>
  </w:style>
  <w:style w:type="character" w:customStyle="1" w:styleId="WW8Num3z1">
    <w:name w:val="WW8Num3z1"/>
    <w:rsid w:val="00C42101"/>
    <w:rPr>
      <w:rFonts w:ascii="Courier New" w:hAnsi="Courier New" w:cs="Courier New" w:hint="default"/>
    </w:rPr>
  </w:style>
  <w:style w:type="character" w:customStyle="1" w:styleId="WW8Num4z0">
    <w:name w:val="WW8Num4z0"/>
    <w:rsid w:val="00C42101"/>
    <w:rPr>
      <w:rFonts w:hint="default"/>
    </w:rPr>
  </w:style>
  <w:style w:type="character" w:customStyle="1" w:styleId="WW8Num4z1">
    <w:name w:val="WW8Num4z1"/>
    <w:rsid w:val="00C42101"/>
  </w:style>
  <w:style w:type="character" w:customStyle="1" w:styleId="WW8Num4z2">
    <w:name w:val="WW8Num4z2"/>
    <w:rsid w:val="00C42101"/>
    <w:rPr>
      <w:rFonts w:ascii="Symbol" w:hAnsi="Symbol" w:cs="Symbol" w:hint="default"/>
    </w:rPr>
  </w:style>
  <w:style w:type="character" w:customStyle="1" w:styleId="WW8Num4z3">
    <w:name w:val="WW8Num4z3"/>
    <w:rsid w:val="00C42101"/>
  </w:style>
  <w:style w:type="character" w:customStyle="1" w:styleId="WW8Num4z4">
    <w:name w:val="WW8Num4z4"/>
    <w:rsid w:val="00C42101"/>
  </w:style>
  <w:style w:type="character" w:customStyle="1" w:styleId="WW8Num4z5">
    <w:name w:val="WW8Num4z5"/>
    <w:rsid w:val="00C42101"/>
  </w:style>
  <w:style w:type="character" w:customStyle="1" w:styleId="WW8Num4z6">
    <w:name w:val="WW8Num4z6"/>
    <w:rsid w:val="00C42101"/>
  </w:style>
  <w:style w:type="character" w:customStyle="1" w:styleId="WW8Num4z7">
    <w:name w:val="WW8Num4z7"/>
    <w:rsid w:val="00C42101"/>
  </w:style>
  <w:style w:type="character" w:customStyle="1" w:styleId="WW8Num4z8">
    <w:name w:val="WW8Num4z8"/>
    <w:rsid w:val="00C42101"/>
  </w:style>
  <w:style w:type="character" w:customStyle="1" w:styleId="WW8Num5z0">
    <w:name w:val="WW8Num5z0"/>
    <w:rsid w:val="00C42101"/>
    <w:rPr>
      <w:rFonts w:hint="default"/>
    </w:rPr>
  </w:style>
  <w:style w:type="character" w:customStyle="1" w:styleId="WW8Num3z2">
    <w:name w:val="WW8Num3z2"/>
    <w:rsid w:val="00C42101"/>
    <w:rPr>
      <w:rFonts w:ascii="Wingdings" w:hAnsi="Wingdings" w:cs="Wingdings" w:hint="default"/>
    </w:rPr>
  </w:style>
  <w:style w:type="character" w:customStyle="1" w:styleId="WW8Num6z0">
    <w:name w:val="WW8Num6z0"/>
    <w:rsid w:val="00C42101"/>
    <w:rPr>
      <w:rFonts w:ascii="Wingdings" w:hAnsi="Wingdings" w:cs="Wingdings" w:hint="default"/>
    </w:rPr>
  </w:style>
  <w:style w:type="character" w:customStyle="1" w:styleId="WW8Num6z1">
    <w:name w:val="WW8Num6z1"/>
    <w:rsid w:val="00C42101"/>
    <w:rPr>
      <w:rFonts w:cs="Times New Roman"/>
    </w:rPr>
  </w:style>
  <w:style w:type="character" w:customStyle="1" w:styleId="WW8Num7z0">
    <w:name w:val="WW8Num7z0"/>
    <w:rsid w:val="00C42101"/>
  </w:style>
  <w:style w:type="character" w:customStyle="1" w:styleId="WW8Num7z1">
    <w:name w:val="WW8Num7z1"/>
    <w:rsid w:val="00C42101"/>
  </w:style>
  <w:style w:type="character" w:customStyle="1" w:styleId="WW8Num7z2">
    <w:name w:val="WW8Num7z2"/>
    <w:rsid w:val="00C42101"/>
    <w:rPr>
      <w:rFonts w:ascii="Symbol" w:hAnsi="Symbol" w:cs="Symbol" w:hint="default"/>
    </w:rPr>
  </w:style>
  <w:style w:type="character" w:customStyle="1" w:styleId="WW8Num7z3">
    <w:name w:val="WW8Num7z3"/>
    <w:rsid w:val="00C42101"/>
  </w:style>
  <w:style w:type="character" w:customStyle="1" w:styleId="WW8Num7z4">
    <w:name w:val="WW8Num7z4"/>
    <w:rsid w:val="00C42101"/>
  </w:style>
  <w:style w:type="character" w:customStyle="1" w:styleId="WW8Num7z5">
    <w:name w:val="WW8Num7z5"/>
    <w:rsid w:val="00C42101"/>
  </w:style>
  <w:style w:type="character" w:customStyle="1" w:styleId="WW8Num7z6">
    <w:name w:val="WW8Num7z6"/>
    <w:rsid w:val="00C42101"/>
  </w:style>
  <w:style w:type="character" w:customStyle="1" w:styleId="WW8Num7z7">
    <w:name w:val="WW8Num7z7"/>
    <w:rsid w:val="00C42101"/>
  </w:style>
  <w:style w:type="character" w:customStyle="1" w:styleId="WW8Num7z8">
    <w:name w:val="WW8Num7z8"/>
    <w:rsid w:val="00C42101"/>
  </w:style>
  <w:style w:type="character" w:customStyle="1" w:styleId="WW8Num8z0">
    <w:name w:val="WW8Num8z0"/>
    <w:rsid w:val="00C42101"/>
    <w:rPr>
      <w:rFonts w:hint="default"/>
    </w:rPr>
  </w:style>
  <w:style w:type="character" w:customStyle="1" w:styleId="WW8Num8z1">
    <w:name w:val="WW8Num8z1"/>
    <w:rsid w:val="00C42101"/>
  </w:style>
  <w:style w:type="character" w:customStyle="1" w:styleId="WW8Num8z2">
    <w:name w:val="WW8Num8z2"/>
    <w:rsid w:val="00C42101"/>
  </w:style>
  <w:style w:type="character" w:customStyle="1" w:styleId="WW8Num8z3">
    <w:name w:val="WW8Num8z3"/>
    <w:rsid w:val="00C42101"/>
  </w:style>
  <w:style w:type="character" w:customStyle="1" w:styleId="WW8Num8z4">
    <w:name w:val="WW8Num8z4"/>
    <w:rsid w:val="00C42101"/>
  </w:style>
  <w:style w:type="character" w:customStyle="1" w:styleId="WW8Num8z5">
    <w:name w:val="WW8Num8z5"/>
    <w:rsid w:val="00C42101"/>
  </w:style>
  <w:style w:type="character" w:customStyle="1" w:styleId="WW8Num8z6">
    <w:name w:val="WW8Num8z6"/>
    <w:rsid w:val="00C42101"/>
  </w:style>
  <w:style w:type="character" w:customStyle="1" w:styleId="WW8Num8z7">
    <w:name w:val="WW8Num8z7"/>
    <w:rsid w:val="00C42101"/>
  </w:style>
  <w:style w:type="character" w:customStyle="1" w:styleId="WW8Num8z8">
    <w:name w:val="WW8Num8z8"/>
    <w:rsid w:val="00C42101"/>
  </w:style>
  <w:style w:type="character" w:customStyle="1" w:styleId="WW8Num9z0">
    <w:name w:val="WW8Num9z0"/>
    <w:rsid w:val="00C42101"/>
    <w:rPr>
      <w:rFonts w:hint="default"/>
      <w:sz w:val="20"/>
    </w:rPr>
  </w:style>
  <w:style w:type="character" w:customStyle="1" w:styleId="WW8Num10z0">
    <w:name w:val="WW8Num10z0"/>
    <w:rsid w:val="00C42101"/>
    <w:rPr>
      <w:rFonts w:hint="default"/>
      <w:sz w:val="20"/>
    </w:rPr>
  </w:style>
  <w:style w:type="character" w:customStyle="1" w:styleId="WW8Num10z1">
    <w:name w:val="WW8Num10z1"/>
    <w:rsid w:val="00C42101"/>
    <w:rPr>
      <w:rFonts w:hint="default"/>
      <w:sz w:val="24"/>
      <w:szCs w:val="24"/>
    </w:rPr>
  </w:style>
  <w:style w:type="character" w:customStyle="1" w:styleId="WW8Num11z0">
    <w:name w:val="WW8Num11z0"/>
    <w:rsid w:val="00C42101"/>
    <w:rPr>
      <w:rFonts w:hint="default"/>
    </w:rPr>
  </w:style>
  <w:style w:type="character" w:customStyle="1" w:styleId="WW8Num12z0">
    <w:name w:val="WW8Num12z0"/>
    <w:rsid w:val="00C42101"/>
    <w:rPr>
      <w:rFonts w:hint="default"/>
      <w:b/>
    </w:rPr>
  </w:style>
  <w:style w:type="character" w:customStyle="1" w:styleId="WW8Num12z3">
    <w:name w:val="WW8Num12z3"/>
    <w:rsid w:val="00C42101"/>
    <w:rPr>
      <w:rFonts w:hint="default"/>
    </w:rPr>
  </w:style>
  <w:style w:type="character" w:customStyle="1" w:styleId="WW8Num13z0">
    <w:name w:val="WW8Num13z0"/>
    <w:rsid w:val="00C42101"/>
    <w:rPr>
      <w:rFonts w:cs="Times New Roman" w:hint="default"/>
    </w:rPr>
  </w:style>
  <w:style w:type="character" w:customStyle="1" w:styleId="WW8Num13z1">
    <w:name w:val="WW8Num13z1"/>
    <w:rsid w:val="00C42101"/>
  </w:style>
  <w:style w:type="character" w:customStyle="1" w:styleId="WW8Num13z2">
    <w:name w:val="WW8Num13z2"/>
    <w:rsid w:val="00C42101"/>
  </w:style>
  <w:style w:type="character" w:customStyle="1" w:styleId="WW8Num13z3">
    <w:name w:val="WW8Num13z3"/>
    <w:rsid w:val="00C42101"/>
  </w:style>
  <w:style w:type="character" w:customStyle="1" w:styleId="WW8Num13z4">
    <w:name w:val="WW8Num13z4"/>
    <w:rsid w:val="00C42101"/>
  </w:style>
  <w:style w:type="character" w:customStyle="1" w:styleId="WW8Num13z5">
    <w:name w:val="WW8Num13z5"/>
    <w:rsid w:val="00C42101"/>
  </w:style>
  <w:style w:type="character" w:customStyle="1" w:styleId="WW8Num13z6">
    <w:name w:val="WW8Num13z6"/>
    <w:rsid w:val="00C42101"/>
  </w:style>
  <w:style w:type="character" w:customStyle="1" w:styleId="WW8Num13z7">
    <w:name w:val="WW8Num13z7"/>
    <w:rsid w:val="00C42101"/>
  </w:style>
  <w:style w:type="character" w:customStyle="1" w:styleId="WW8Num13z8">
    <w:name w:val="WW8Num13z8"/>
    <w:rsid w:val="00C42101"/>
  </w:style>
  <w:style w:type="character" w:customStyle="1" w:styleId="WW8Num14z0">
    <w:name w:val="WW8Num14z0"/>
    <w:rsid w:val="00C42101"/>
    <w:rPr>
      <w:rFonts w:eastAsia="Times New Roman" w:hint="default"/>
      <w:color w:val="000000"/>
      <w:sz w:val="22"/>
    </w:rPr>
  </w:style>
  <w:style w:type="character" w:customStyle="1" w:styleId="210">
    <w:name w:val="Знак Знак21"/>
    <w:rsid w:val="00C42101"/>
    <w:rPr>
      <w:rFonts w:ascii="Arial" w:hAnsi="Arial" w:cs="Arial"/>
      <w:sz w:val="24"/>
      <w:szCs w:val="24"/>
    </w:rPr>
  </w:style>
  <w:style w:type="character" w:customStyle="1" w:styleId="200">
    <w:name w:val="Знак Знак20"/>
    <w:rsid w:val="00C42101"/>
    <w:rPr>
      <w:rFonts w:ascii="Arial" w:hAnsi="Arial" w:cs="Arial"/>
      <w:sz w:val="24"/>
      <w:szCs w:val="24"/>
    </w:rPr>
  </w:style>
  <w:style w:type="character" w:customStyle="1" w:styleId="250">
    <w:name w:val="Знак Знак25"/>
    <w:rsid w:val="00C42101"/>
    <w:rPr>
      <w:b/>
      <w:bCs/>
      <w:color w:val="000000"/>
    </w:rPr>
  </w:style>
  <w:style w:type="character" w:customStyle="1" w:styleId="240">
    <w:name w:val="Знак Знак24"/>
    <w:rsid w:val="00C42101"/>
    <w:rPr>
      <w:rFonts w:ascii="PetersburgCTT" w:hAnsi="PetersburgCTT" w:cs="PetersburgCTT"/>
      <w:sz w:val="22"/>
      <w:szCs w:val="24"/>
    </w:rPr>
  </w:style>
  <w:style w:type="character" w:customStyle="1" w:styleId="230">
    <w:name w:val="Знак Знак23"/>
    <w:rsid w:val="00C42101"/>
    <w:rPr>
      <w:rFonts w:ascii="PetersburgCTT" w:hAnsi="PetersburgCTT" w:cs="PetersburgCTT"/>
      <w:i/>
      <w:sz w:val="22"/>
      <w:szCs w:val="24"/>
    </w:rPr>
  </w:style>
  <w:style w:type="character" w:customStyle="1" w:styleId="220">
    <w:name w:val="Знак Знак22"/>
    <w:rsid w:val="00C42101"/>
    <w:rPr>
      <w:rFonts w:ascii="PetersburgCTT" w:hAnsi="PetersburgCTT" w:cs="PetersburgCTT"/>
      <w:i/>
      <w:sz w:val="18"/>
      <w:szCs w:val="24"/>
    </w:rPr>
  </w:style>
  <w:style w:type="character" w:customStyle="1" w:styleId="190">
    <w:name w:val="Знак Знак19"/>
    <w:rsid w:val="00C42101"/>
    <w:rPr>
      <w:rFonts w:ascii="TimesET" w:hAnsi="TimesET" w:cs="TimesET"/>
      <w:sz w:val="24"/>
    </w:rPr>
  </w:style>
  <w:style w:type="character" w:customStyle="1" w:styleId="1a">
    <w:name w:val="Основной текст 1 Знак Знак"/>
    <w:rsid w:val="00C42101"/>
    <w:rPr>
      <w:sz w:val="26"/>
      <w:szCs w:val="26"/>
    </w:rPr>
  </w:style>
  <w:style w:type="character" w:customStyle="1" w:styleId="180">
    <w:name w:val="Знак Знак18"/>
    <w:rsid w:val="00C42101"/>
    <w:rPr>
      <w:sz w:val="24"/>
      <w:szCs w:val="26"/>
    </w:rPr>
  </w:style>
  <w:style w:type="character" w:customStyle="1" w:styleId="170">
    <w:name w:val="Знак Знак17"/>
    <w:rsid w:val="00C42101"/>
    <w:rPr>
      <w:color w:val="000000"/>
      <w:sz w:val="26"/>
      <w:szCs w:val="26"/>
    </w:rPr>
  </w:style>
  <w:style w:type="character" w:customStyle="1" w:styleId="160">
    <w:name w:val="Знак Знак16"/>
    <w:rsid w:val="00C42101"/>
    <w:rPr>
      <w:sz w:val="16"/>
      <w:szCs w:val="16"/>
    </w:rPr>
  </w:style>
  <w:style w:type="character" w:customStyle="1" w:styleId="140">
    <w:name w:val="Знак Знак14"/>
    <w:rsid w:val="00C42101"/>
    <w:rPr>
      <w:color w:val="000000"/>
      <w:sz w:val="26"/>
      <w:szCs w:val="26"/>
      <w:lang w:val="x-none"/>
    </w:rPr>
  </w:style>
  <w:style w:type="character" w:customStyle="1" w:styleId="afffffe">
    <w:name w:val="Основной шрифт"/>
    <w:rsid w:val="00C42101"/>
  </w:style>
  <w:style w:type="character" w:customStyle="1" w:styleId="130">
    <w:name w:val="Знак Знак13"/>
    <w:rsid w:val="00C42101"/>
    <w:rPr>
      <w:b/>
      <w:bCs/>
    </w:rPr>
  </w:style>
  <w:style w:type="character" w:customStyle="1" w:styleId="52">
    <w:name w:val="Знак Знак5"/>
    <w:rsid w:val="00C42101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sid w:val="00C42101"/>
    <w:rPr>
      <w:sz w:val="24"/>
      <w:szCs w:val="24"/>
      <w:lang w:val="ru-RU" w:eastAsia="ar-SA" w:bidi="ar-SA"/>
    </w:rPr>
  </w:style>
  <w:style w:type="character" w:customStyle="1" w:styleId="44">
    <w:name w:val="Знак Знак4"/>
    <w:rsid w:val="00C42101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5"/>
    <w:rsid w:val="00C42101"/>
  </w:style>
  <w:style w:type="character" w:customStyle="1" w:styleId="apple-converted-space">
    <w:name w:val="apple-converted-space"/>
    <w:basedOn w:val="25"/>
    <w:rsid w:val="00C42101"/>
  </w:style>
  <w:style w:type="character" w:customStyle="1" w:styleId="singlespace">
    <w:name w:val="single space Знак"/>
    <w:basedOn w:val="25"/>
    <w:rsid w:val="00C42101"/>
  </w:style>
  <w:style w:type="character" w:customStyle="1" w:styleId="affffff">
    <w:name w:val="Символ сноски"/>
    <w:rsid w:val="00C42101"/>
    <w:rPr>
      <w:vertAlign w:val="superscript"/>
    </w:rPr>
  </w:style>
  <w:style w:type="character" w:customStyle="1" w:styleId="120">
    <w:name w:val="Знак Знак12"/>
    <w:rsid w:val="00C42101"/>
    <w:rPr>
      <w:b/>
      <w:bCs/>
      <w:sz w:val="28"/>
      <w:szCs w:val="17"/>
    </w:rPr>
  </w:style>
  <w:style w:type="character" w:customStyle="1" w:styleId="36">
    <w:name w:val="Знак Знак3"/>
    <w:rsid w:val="00C42101"/>
    <w:rPr>
      <w:sz w:val="24"/>
      <w:szCs w:val="24"/>
      <w:lang w:val="ru-RU" w:eastAsia="ar-SA" w:bidi="ar-SA"/>
    </w:rPr>
  </w:style>
  <w:style w:type="character" w:customStyle="1" w:styleId="110">
    <w:name w:val="Знак Знак11"/>
    <w:rsid w:val="00C42101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5"/>
    <w:rsid w:val="00C42101"/>
  </w:style>
  <w:style w:type="character" w:customStyle="1" w:styleId="affffff0">
    <w:name w:val="Символы концевой сноски"/>
    <w:rsid w:val="00C42101"/>
    <w:rPr>
      <w:vertAlign w:val="superscript"/>
    </w:rPr>
  </w:style>
  <w:style w:type="character" w:customStyle="1" w:styleId="92">
    <w:name w:val="Знак Знак9"/>
    <w:rsid w:val="00C42101"/>
    <w:rPr>
      <w:rFonts w:ascii="Tahoma" w:hAnsi="Tahoma" w:cs="Tahoma"/>
      <w:sz w:val="16"/>
      <w:szCs w:val="16"/>
    </w:rPr>
  </w:style>
  <w:style w:type="character" w:customStyle="1" w:styleId="29">
    <w:name w:val="Знак Знак2"/>
    <w:rsid w:val="00C42101"/>
    <w:rPr>
      <w:rFonts w:ascii="Tahoma" w:hAnsi="Tahoma" w:cs="Tahoma"/>
      <w:sz w:val="16"/>
      <w:szCs w:val="16"/>
    </w:rPr>
  </w:style>
  <w:style w:type="character" w:customStyle="1" w:styleId="1b">
    <w:name w:val="Знак примечания1"/>
    <w:rsid w:val="00C42101"/>
    <w:rPr>
      <w:sz w:val="16"/>
      <w:szCs w:val="16"/>
    </w:rPr>
  </w:style>
  <w:style w:type="character" w:customStyle="1" w:styleId="82">
    <w:name w:val="Знак Знак8"/>
    <w:basedOn w:val="25"/>
    <w:rsid w:val="00C42101"/>
  </w:style>
  <w:style w:type="character" w:customStyle="1" w:styleId="72">
    <w:name w:val="Знак Знак7"/>
    <w:rsid w:val="00C42101"/>
    <w:rPr>
      <w:b/>
      <w:bCs/>
    </w:rPr>
  </w:style>
  <w:style w:type="character" w:customStyle="1" w:styleId="affffff1">
    <w:name w:val="Знак Знак"/>
    <w:rsid w:val="00C42101"/>
    <w:rPr>
      <w:b/>
      <w:bCs/>
    </w:rPr>
  </w:style>
  <w:style w:type="character" w:styleId="affffff2">
    <w:name w:val="line number"/>
    <w:basedOn w:val="25"/>
    <w:rsid w:val="00C42101"/>
  </w:style>
  <w:style w:type="character" w:customStyle="1" w:styleId="62">
    <w:name w:val="Знак Знак6"/>
    <w:rsid w:val="00C42101"/>
    <w:rPr>
      <w:rFonts w:ascii="Courier New" w:eastAsia="Calibri" w:hAnsi="Courier New" w:cs="Courier New"/>
    </w:rPr>
  </w:style>
  <w:style w:type="character" w:styleId="affffff3">
    <w:name w:val="Strong"/>
    <w:qFormat/>
    <w:rsid w:val="00C42101"/>
    <w:rPr>
      <w:b/>
      <w:bCs/>
    </w:rPr>
  </w:style>
  <w:style w:type="character" w:customStyle="1" w:styleId="affffff4">
    <w:name w:val="Кластер_обычный текст Знак"/>
    <w:rsid w:val="00C42101"/>
    <w:rPr>
      <w:sz w:val="28"/>
      <w:szCs w:val="28"/>
    </w:rPr>
  </w:style>
  <w:style w:type="character" w:customStyle="1" w:styleId="150">
    <w:name w:val="Знак Знак15"/>
    <w:rsid w:val="00C42101"/>
    <w:rPr>
      <w:sz w:val="24"/>
      <w:szCs w:val="24"/>
    </w:rPr>
  </w:style>
  <w:style w:type="character" w:customStyle="1" w:styleId="hl1">
    <w:name w:val="hl1"/>
    <w:rsid w:val="00C42101"/>
    <w:rPr>
      <w:color w:val="4682B4"/>
    </w:rPr>
  </w:style>
  <w:style w:type="character" w:customStyle="1" w:styleId="1c">
    <w:name w:val="Основной текст с отступом Знак1"/>
    <w:rsid w:val="00C42101"/>
    <w:rPr>
      <w:rFonts w:ascii="Arial" w:hAnsi="Arial" w:cs="Arial"/>
      <w:sz w:val="26"/>
      <w:szCs w:val="26"/>
    </w:rPr>
  </w:style>
  <w:style w:type="paragraph" w:customStyle="1" w:styleId="2a">
    <w:name w:val="Название2"/>
    <w:basedOn w:val="a0"/>
    <w:rsid w:val="00C42101"/>
    <w:pPr>
      <w:suppressLineNumbers/>
      <w:autoSpaceDN/>
      <w:adjustRightInd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styleId="affffff5">
    <w:name w:val="TOC Heading"/>
    <w:basedOn w:val="11"/>
    <w:next w:val="a0"/>
    <w:qFormat/>
    <w:rsid w:val="00C42101"/>
    <w:pPr>
      <w:keepNext/>
      <w:keepLines/>
      <w:widowControl/>
      <w:autoSpaceDE/>
      <w:autoSpaceDN/>
      <w:adjustRightInd/>
      <w:spacing w:before="480" w:after="0" w:line="276" w:lineRule="auto"/>
      <w:jc w:val="left"/>
    </w:pPr>
    <w:rPr>
      <w:rFonts w:ascii="Cambria" w:hAnsi="Cambria"/>
      <w:color w:val="365F91"/>
      <w:sz w:val="28"/>
      <w:szCs w:val="28"/>
      <w:lang w:val="ru-RU" w:eastAsia="ar-SA"/>
    </w:rPr>
  </w:style>
  <w:style w:type="paragraph" w:styleId="2b">
    <w:name w:val="toc 2"/>
    <w:basedOn w:val="a0"/>
    <w:next w:val="a0"/>
    <w:rsid w:val="00C42101"/>
    <w:pPr>
      <w:autoSpaceDN/>
      <w:adjustRightInd/>
      <w:ind w:left="260"/>
    </w:pPr>
    <w:rPr>
      <w:rFonts w:cs="Arial"/>
      <w:lang w:eastAsia="ar-SA"/>
    </w:rPr>
  </w:style>
  <w:style w:type="paragraph" w:styleId="1d">
    <w:name w:val="toc 1"/>
    <w:basedOn w:val="a0"/>
    <w:next w:val="a0"/>
    <w:rsid w:val="00C42101"/>
    <w:pPr>
      <w:autoSpaceDN/>
      <w:adjustRightInd/>
    </w:pPr>
    <w:rPr>
      <w:rFonts w:cs="Arial"/>
      <w:lang w:eastAsia="ar-SA"/>
    </w:rPr>
  </w:style>
  <w:style w:type="paragraph" w:styleId="37">
    <w:name w:val="toc 3"/>
    <w:basedOn w:val="a0"/>
    <w:next w:val="a0"/>
    <w:rsid w:val="00C42101"/>
    <w:pPr>
      <w:widowControl/>
      <w:autoSpaceDE/>
      <w:autoSpaceDN/>
      <w:adjustRightInd/>
      <w:spacing w:after="100" w:line="276" w:lineRule="auto"/>
      <w:ind w:left="440"/>
    </w:pPr>
    <w:rPr>
      <w:rFonts w:ascii="Calibri" w:hAnsi="Calibri"/>
      <w:sz w:val="22"/>
      <w:szCs w:val="22"/>
      <w:lang w:eastAsia="ar-SA"/>
    </w:rPr>
  </w:style>
  <w:style w:type="character" w:customStyle="1" w:styleId="affff6">
    <w:name w:val="Без интервала Знак"/>
    <w:link w:val="affff5"/>
    <w:locked/>
    <w:rsid w:val="00C42101"/>
    <w:rPr>
      <w:rFonts w:ascii="Calibri" w:eastAsia="Calibri" w:hAnsi="Calibri"/>
      <w:sz w:val="22"/>
      <w:szCs w:val="22"/>
      <w:lang w:eastAsia="en-US"/>
    </w:rPr>
  </w:style>
  <w:style w:type="paragraph" w:customStyle="1" w:styleId="affffff6">
    <w:name w:val="Содержимое врезки"/>
    <w:basedOn w:val="affff0"/>
    <w:rsid w:val="00C42101"/>
    <w:pPr>
      <w:widowControl w:val="0"/>
      <w:autoSpaceDE w:val="0"/>
      <w:spacing w:after="120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affffff7">
    <w:name w:val="Внимание: Криминал!!"/>
    <w:basedOn w:val="a0"/>
    <w:next w:val="a0"/>
    <w:rsid w:val="00C42101"/>
    <w:pPr>
      <w:suppressAutoHyphens/>
      <w:autoSpaceDN/>
      <w:adjustRightInd/>
      <w:jc w:val="both"/>
    </w:pPr>
    <w:rPr>
      <w:sz w:val="24"/>
      <w:szCs w:val="24"/>
      <w:lang w:eastAsia="ar-SA"/>
    </w:rPr>
  </w:style>
  <w:style w:type="paragraph" w:styleId="affffff8">
    <w:name w:val="Signature"/>
    <w:basedOn w:val="a0"/>
    <w:link w:val="affffff9"/>
    <w:rsid w:val="00C42101"/>
    <w:pPr>
      <w:widowControl/>
      <w:autoSpaceDE/>
      <w:autoSpaceDN/>
      <w:adjustRightInd/>
    </w:pPr>
    <w:rPr>
      <w:rFonts w:ascii="TimesET" w:hAnsi="TimesET"/>
      <w:sz w:val="24"/>
      <w:szCs w:val="20"/>
      <w:lang w:val="x-none" w:eastAsia="ar-SA"/>
    </w:rPr>
  </w:style>
  <w:style w:type="character" w:customStyle="1" w:styleId="affffff9">
    <w:name w:val="Подпись Знак"/>
    <w:basedOn w:val="a1"/>
    <w:link w:val="affffff8"/>
    <w:rsid w:val="00C42101"/>
    <w:rPr>
      <w:rFonts w:ascii="TimesET" w:hAnsi="TimesET"/>
      <w:sz w:val="24"/>
      <w:lang w:val="x-none" w:eastAsia="ar-SA"/>
    </w:rPr>
  </w:style>
  <w:style w:type="character" w:customStyle="1" w:styleId="affffe">
    <w:name w:val="Основной текст с отступом Знак"/>
    <w:basedOn w:val="a1"/>
    <w:link w:val="affffd"/>
    <w:rsid w:val="00C42101"/>
    <w:rPr>
      <w:rFonts w:ascii="Arial" w:hAnsi="Arial"/>
      <w:sz w:val="26"/>
      <w:szCs w:val="26"/>
    </w:rPr>
  </w:style>
  <w:style w:type="paragraph" w:customStyle="1" w:styleId="211">
    <w:name w:val="Основной текст 21"/>
    <w:basedOn w:val="a0"/>
    <w:rsid w:val="00C42101"/>
    <w:pPr>
      <w:widowControl/>
      <w:autoSpaceDN/>
      <w:adjustRightInd/>
      <w:jc w:val="center"/>
    </w:pPr>
    <w:rPr>
      <w:rFonts w:ascii="Times New Roman" w:hAnsi="Times New Roman"/>
      <w:sz w:val="24"/>
      <w:lang w:val="x-none" w:eastAsia="ar-SA"/>
    </w:rPr>
  </w:style>
  <w:style w:type="paragraph" w:customStyle="1" w:styleId="212">
    <w:name w:val="Основной текст с отступом 21"/>
    <w:basedOn w:val="a0"/>
    <w:rsid w:val="00C42101"/>
    <w:pPr>
      <w:widowControl/>
      <w:autoSpaceDE/>
      <w:autoSpaceDN/>
      <w:adjustRightInd/>
      <w:ind w:firstLine="660"/>
      <w:jc w:val="both"/>
    </w:pPr>
    <w:rPr>
      <w:rFonts w:ascii="Times New Roman" w:hAnsi="Times New Roman"/>
      <w:color w:val="000000"/>
      <w:lang w:val="x-none" w:eastAsia="ar-SA"/>
    </w:rPr>
  </w:style>
  <w:style w:type="paragraph" w:customStyle="1" w:styleId="310">
    <w:name w:val="Основной текст 31"/>
    <w:basedOn w:val="a0"/>
    <w:rsid w:val="00C42101"/>
    <w:pPr>
      <w:widowControl/>
      <w:autoSpaceDE/>
      <w:autoSpaceDN/>
      <w:adjustRightInd/>
      <w:spacing w:after="120"/>
    </w:pPr>
    <w:rPr>
      <w:rFonts w:ascii="Times New Roman" w:hAnsi="Times New Roman"/>
      <w:sz w:val="16"/>
      <w:szCs w:val="16"/>
      <w:lang w:val="x-none" w:eastAsia="ar-SA"/>
    </w:rPr>
  </w:style>
  <w:style w:type="paragraph" w:styleId="affffffa">
    <w:name w:val="Normal (Web)"/>
    <w:basedOn w:val="a0"/>
    <w:rsid w:val="00C42101"/>
    <w:pPr>
      <w:widowControl/>
      <w:autoSpaceDE/>
      <w:autoSpaceDN/>
      <w:adjustRightInd/>
    </w:pPr>
    <w:rPr>
      <w:rFonts w:ascii="Times New Roman" w:hAnsi="Times New Roman"/>
      <w:sz w:val="24"/>
      <w:szCs w:val="24"/>
      <w:lang w:val="x-none" w:eastAsia="ar-SA"/>
    </w:rPr>
  </w:style>
  <w:style w:type="paragraph" w:customStyle="1" w:styleId="ConsPlusCell">
    <w:name w:val="ConsPlusCell"/>
    <w:rsid w:val="00C4210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C42101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rsid w:val="00C42101"/>
    <w:pPr>
      <w:widowControl/>
      <w:autoSpaceDE/>
      <w:autoSpaceDN/>
      <w:adjustRightInd/>
      <w:ind w:firstLine="720"/>
      <w:jc w:val="both"/>
    </w:pPr>
    <w:rPr>
      <w:rFonts w:ascii="Times New Roman" w:hAnsi="Times New Roman"/>
      <w:color w:val="000000"/>
      <w:lang w:val="x-none" w:eastAsia="ar-SA"/>
    </w:rPr>
  </w:style>
  <w:style w:type="paragraph" w:customStyle="1" w:styleId="1e">
    <w:name w:val="Цитата1"/>
    <w:basedOn w:val="a0"/>
    <w:rsid w:val="00C42101"/>
    <w:pPr>
      <w:widowControl/>
      <w:autoSpaceDN/>
      <w:adjustRightInd/>
      <w:ind w:left="-57" w:right="-57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fffffb">
    <w:name w:val="Title"/>
    <w:basedOn w:val="a0"/>
    <w:next w:val="affffffc"/>
    <w:link w:val="affffffd"/>
    <w:qFormat/>
    <w:rsid w:val="00C42101"/>
    <w:pPr>
      <w:autoSpaceDN/>
      <w:adjustRightInd/>
      <w:jc w:val="center"/>
    </w:pPr>
    <w:rPr>
      <w:rFonts w:ascii="Times New Roman" w:hAnsi="Times New Roman"/>
      <w:b/>
      <w:bCs/>
      <w:sz w:val="20"/>
      <w:szCs w:val="20"/>
      <w:lang w:val="x-none" w:eastAsia="ar-SA"/>
    </w:rPr>
  </w:style>
  <w:style w:type="character" w:customStyle="1" w:styleId="affffffd">
    <w:name w:val="Название Знак"/>
    <w:basedOn w:val="a1"/>
    <w:link w:val="affffffb"/>
    <w:rsid w:val="00C42101"/>
    <w:rPr>
      <w:b/>
      <w:bCs/>
      <w:lang w:val="x-none" w:eastAsia="ar-SA"/>
    </w:rPr>
  </w:style>
  <w:style w:type="paragraph" w:styleId="affffffc">
    <w:name w:val="Subtitle"/>
    <w:basedOn w:val="a0"/>
    <w:next w:val="affff0"/>
    <w:link w:val="affffffe"/>
    <w:qFormat/>
    <w:rsid w:val="00C42101"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28"/>
      <w:szCs w:val="17"/>
      <w:lang w:val="x-none" w:eastAsia="ar-SA"/>
    </w:rPr>
  </w:style>
  <w:style w:type="character" w:customStyle="1" w:styleId="affffffe">
    <w:name w:val="Подзаголовок Знак"/>
    <w:basedOn w:val="a1"/>
    <w:link w:val="affffffc"/>
    <w:rsid w:val="00C42101"/>
    <w:rPr>
      <w:b/>
      <w:bCs/>
      <w:sz w:val="28"/>
      <w:szCs w:val="17"/>
      <w:lang w:val="x-none" w:eastAsia="ar-SA"/>
    </w:rPr>
  </w:style>
  <w:style w:type="paragraph" w:customStyle="1" w:styleId="ConsCell">
    <w:name w:val="ConsCell"/>
    <w:rsid w:val="00C4210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C4210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63">
    <w:name w:val="Основной текст (6)"/>
    <w:basedOn w:val="a0"/>
    <w:rsid w:val="00C42101"/>
    <w:pPr>
      <w:widowControl/>
      <w:shd w:val="clear" w:color="auto" w:fill="FFFFFF"/>
      <w:autoSpaceDE/>
      <w:autoSpaceDN/>
      <w:adjustRightInd/>
      <w:spacing w:after="300" w:line="322" w:lineRule="exact"/>
      <w:ind w:hanging="360"/>
      <w:jc w:val="center"/>
    </w:pPr>
    <w:rPr>
      <w:rFonts w:ascii="Times New Roman" w:hAnsi="Times New Roman"/>
      <w:sz w:val="28"/>
      <w:szCs w:val="28"/>
      <w:shd w:val="clear" w:color="auto" w:fill="FFFFFF"/>
      <w:lang w:eastAsia="ar-SA"/>
    </w:rPr>
  </w:style>
  <w:style w:type="paragraph" w:customStyle="1" w:styleId="Point">
    <w:name w:val="Point"/>
    <w:basedOn w:val="a0"/>
    <w:rsid w:val="00C42101"/>
    <w:pPr>
      <w:widowControl/>
      <w:autoSpaceDE/>
      <w:autoSpaceDN/>
      <w:adjustRightInd/>
      <w:spacing w:before="120" w:line="288" w:lineRule="auto"/>
      <w:ind w:firstLine="72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ffffff">
    <w:name w:val="footnote text"/>
    <w:basedOn w:val="a0"/>
    <w:link w:val="afffffff0"/>
    <w:rsid w:val="00C42101"/>
    <w:pPr>
      <w:widowControl/>
      <w:autoSpaceDE/>
      <w:autoSpaceDN/>
      <w:adjustRightInd/>
    </w:pPr>
    <w:rPr>
      <w:rFonts w:ascii="Times New Roman" w:hAnsi="Times New Roman"/>
      <w:sz w:val="20"/>
      <w:szCs w:val="20"/>
      <w:lang w:eastAsia="ar-SA"/>
    </w:rPr>
  </w:style>
  <w:style w:type="character" w:customStyle="1" w:styleId="afffffff0">
    <w:name w:val="Текст сноски Знак"/>
    <w:basedOn w:val="a1"/>
    <w:link w:val="afffffff"/>
    <w:rsid w:val="00C42101"/>
    <w:rPr>
      <w:lang w:eastAsia="ar-SA"/>
    </w:rPr>
  </w:style>
  <w:style w:type="paragraph" w:customStyle="1" w:styleId="BodyText22">
    <w:name w:val="Body Text 22"/>
    <w:basedOn w:val="a0"/>
    <w:rsid w:val="00C42101"/>
    <w:pPr>
      <w:widowControl/>
      <w:autoSpaceDE/>
      <w:autoSpaceDN/>
      <w:adjustRightInd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BodyText21">
    <w:name w:val="Body Text 2.Основной текст 1"/>
    <w:basedOn w:val="a0"/>
    <w:rsid w:val="00C42101"/>
    <w:pPr>
      <w:widowControl/>
      <w:autoSpaceDE/>
      <w:autoSpaceDN/>
      <w:adjustRightInd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ffff1">
    <w:name w:val="Скобки буквы"/>
    <w:basedOn w:val="a0"/>
    <w:rsid w:val="00C42101"/>
    <w:pPr>
      <w:widowControl/>
      <w:tabs>
        <w:tab w:val="left" w:pos="360"/>
      </w:tabs>
      <w:autoSpaceDE/>
      <w:autoSpaceDN/>
      <w:adjustRightInd/>
      <w:ind w:left="360" w:hanging="360"/>
    </w:pPr>
    <w:rPr>
      <w:rFonts w:ascii="Times New Roman" w:hAnsi="Times New Roman"/>
      <w:sz w:val="20"/>
      <w:szCs w:val="20"/>
      <w:lang w:eastAsia="ar-SA"/>
    </w:rPr>
  </w:style>
  <w:style w:type="paragraph" w:customStyle="1" w:styleId="afffffff2">
    <w:name w:val="Заголовок текста"/>
    <w:rsid w:val="00C42101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">
    <w:name w:val="Нумерованный абзац"/>
    <w:rsid w:val="00C42101"/>
    <w:pPr>
      <w:numPr>
        <w:numId w:val="10"/>
      </w:numPr>
      <w:tabs>
        <w:tab w:val="left" w:pos="1134"/>
      </w:tabs>
      <w:suppressAutoHyphens/>
      <w:spacing w:before="240"/>
      <w:jc w:val="both"/>
    </w:pPr>
    <w:rPr>
      <w:sz w:val="28"/>
      <w:lang w:eastAsia="ar-SA"/>
    </w:rPr>
  </w:style>
  <w:style w:type="paragraph" w:customStyle="1" w:styleId="1f">
    <w:name w:val="Текст1"/>
    <w:basedOn w:val="a0"/>
    <w:rsid w:val="00C42101"/>
    <w:pPr>
      <w:widowControl/>
      <w:tabs>
        <w:tab w:val="left" w:pos="-1701"/>
      </w:tabs>
      <w:autoSpaceDE/>
      <w:autoSpaceDN/>
      <w:adjustRightInd/>
      <w:ind w:left="-1701" w:firstLine="720"/>
      <w:jc w:val="both"/>
    </w:pPr>
    <w:rPr>
      <w:rFonts w:ascii="Courier New" w:hAnsi="Courier New"/>
      <w:sz w:val="20"/>
      <w:szCs w:val="24"/>
      <w:lang w:val="x-none" w:eastAsia="ar-SA"/>
    </w:rPr>
  </w:style>
  <w:style w:type="paragraph" w:customStyle="1" w:styleId="10">
    <w:name w:val="Маркированный список1"/>
    <w:basedOn w:val="affff0"/>
    <w:rsid w:val="00C42101"/>
    <w:pPr>
      <w:numPr>
        <w:numId w:val="9"/>
      </w:numPr>
      <w:tabs>
        <w:tab w:val="left" w:pos="360"/>
      </w:tabs>
      <w:suppressAutoHyphens/>
      <w:ind w:left="1080" w:hanging="180"/>
      <w:jc w:val="both"/>
    </w:pPr>
    <w:rPr>
      <w:rFonts w:eastAsia="Times New Roman"/>
      <w:sz w:val="24"/>
      <w:szCs w:val="24"/>
      <w:lang w:eastAsia="ar-SA"/>
    </w:rPr>
  </w:style>
  <w:style w:type="paragraph" w:customStyle="1" w:styleId="1f0">
    <w:name w:val="Схема документа1"/>
    <w:basedOn w:val="a0"/>
    <w:rsid w:val="00C42101"/>
    <w:pPr>
      <w:widowControl/>
      <w:autoSpaceDE/>
      <w:autoSpaceDN/>
      <w:adjustRightInd/>
    </w:pPr>
    <w:rPr>
      <w:rFonts w:ascii="Tahoma" w:hAnsi="Tahoma"/>
      <w:sz w:val="16"/>
      <w:szCs w:val="16"/>
      <w:lang w:val="x-none" w:eastAsia="ar-SA"/>
    </w:rPr>
  </w:style>
  <w:style w:type="paragraph" w:customStyle="1" w:styleId="1f1">
    <w:name w:val="Текст примечания1"/>
    <w:basedOn w:val="a0"/>
    <w:rsid w:val="00C42101"/>
    <w:pPr>
      <w:widowControl/>
      <w:autoSpaceDE/>
      <w:autoSpaceDN/>
      <w:adjustRightInd/>
    </w:pPr>
    <w:rPr>
      <w:rFonts w:ascii="Times New Roman" w:hAnsi="Times New Roman"/>
      <w:sz w:val="20"/>
      <w:szCs w:val="20"/>
      <w:lang w:eastAsia="ar-SA"/>
    </w:rPr>
  </w:style>
  <w:style w:type="paragraph" w:styleId="afffffff3">
    <w:name w:val="annotation text"/>
    <w:basedOn w:val="a0"/>
    <w:link w:val="afffffff4"/>
    <w:uiPriority w:val="99"/>
    <w:semiHidden/>
    <w:unhideWhenUsed/>
    <w:rsid w:val="00C42101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fffff4">
    <w:name w:val="Текст примечания Знак"/>
    <w:basedOn w:val="a1"/>
    <w:link w:val="afffffff3"/>
    <w:uiPriority w:val="99"/>
    <w:semiHidden/>
    <w:rsid w:val="00C42101"/>
    <w:rPr>
      <w:rFonts w:asciiTheme="minorHAnsi" w:eastAsiaTheme="minorHAnsi" w:hAnsiTheme="minorHAnsi" w:cstheme="minorBidi"/>
      <w:lang w:eastAsia="en-US"/>
    </w:rPr>
  </w:style>
  <w:style w:type="paragraph" w:styleId="afffffff5">
    <w:name w:val="annotation subject"/>
    <w:basedOn w:val="1f1"/>
    <w:next w:val="1f1"/>
    <w:link w:val="afffffff6"/>
    <w:rsid w:val="00C42101"/>
    <w:rPr>
      <w:b/>
      <w:bCs/>
      <w:lang w:val="x-none"/>
    </w:rPr>
  </w:style>
  <w:style w:type="character" w:customStyle="1" w:styleId="afffffff6">
    <w:name w:val="Тема примечания Знак"/>
    <w:basedOn w:val="afffffff4"/>
    <w:link w:val="afffffff5"/>
    <w:rsid w:val="00C42101"/>
    <w:rPr>
      <w:rFonts w:asciiTheme="minorHAnsi" w:eastAsiaTheme="minorHAnsi" w:hAnsiTheme="minorHAnsi" w:cstheme="minorBidi"/>
      <w:b/>
      <w:bCs/>
      <w:lang w:val="x-none" w:eastAsia="ar-SA"/>
    </w:rPr>
  </w:style>
  <w:style w:type="paragraph" w:styleId="HTML">
    <w:name w:val="HTML Preformatted"/>
    <w:basedOn w:val="a0"/>
    <w:link w:val="HTML0"/>
    <w:rsid w:val="00C421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1"/>
    <w:link w:val="HTML"/>
    <w:rsid w:val="00C42101"/>
    <w:rPr>
      <w:rFonts w:ascii="Courier New" w:eastAsia="Calibri" w:hAnsi="Courier New"/>
      <w:lang w:val="x-none" w:eastAsia="ar-SA"/>
    </w:rPr>
  </w:style>
  <w:style w:type="paragraph" w:customStyle="1" w:styleId="1f2">
    <w:name w:val="Основной текст с отступом1"/>
    <w:basedOn w:val="a0"/>
    <w:rsid w:val="00C42101"/>
    <w:pPr>
      <w:widowControl/>
      <w:autoSpaceDE/>
      <w:autoSpaceDN/>
      <w:adjustRightInd/>
      <w:ind w:firstLine="709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1f3">
    <w:name w:val="Обычный1"/>
    <w:rsid w:val="00C42101"/>
    <w:pPr>
      <w:widowControl w:val="0"/>
      <w:suppressAutoHyphens/>
    </w:pPr>
    <w:rPr>
      <w:lang w:eastAsia="ar-SA"/>
    </w:rPr>
  </w:style>
  <w:style w:type="paragraph" w:customStyle="1" w:styleId="1f4">
    <w:name w:val="Абзац списка1"/>
    <w:basedOn w:val="a0"/>
    <w:rsid w:val="00C42101"/>
    <w:pPr>
      <w:widowControl/>
      <w:suppressAutoHyphens/>
      <w:autoSpaceDE/>
      <w:autoSpaceDN/>
      <w:adjustRightInd/>
    </w:pPr>
    <w:rPr>
      <w:rFonts w:ascii="Times New Roman" w:eastAsia="PMingLiU" w:hAnsi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C42101"/>
    <w:pPr>
      <w:numPr>
        <w:numId w:val="8"/>
      </w:numPr>
      <w:suppressAutoHyphens/>
      <w:autoSpaceDE w:val="0"/>
      <w:ind w:left="0" w:firstLine="0"/>
    </w:pPr>
    <w:rPr>
      <w:color w:val="000000"/>
      <w:sz w:val="24"/>
      <w:szCs w:val="24"/>
      <w:lang w:eastAsia="ar-SA"/>
    </w:rPr>
  </w:style>
  <w:style w:type="paragraph" w:customStyle="1" w:styleId="1">
    <w:name w:val="Кластер_марк список 1 ур"/>
    <w:basedOn w:val="a0"/>
    <w:rsid w:val="00C42101"/>
    <w:pPr>
      <w:widowControl/>
      <w:numPr>
        <w:numId w:val="7"/>
      </w:numPr>
      <w:autoSpaceDE/>
      <w:autoSpaceDN/>
      <w:adjustRightInd/>
      <w:spacing w:line="276" w:lineRule="auto"/>
    </w:pPr>
    <w:rPr>
      <w:rFonts w:ascii="Times New Roman" w:hAnsi="Times New Roman"/>
      <w:sz w:val="28"/>
      <w:szCs w:val="28"/>
      <w:lang w:eastAsia="ar-SA"/>
    </w:rPr>
  </w:style>
  <w:style w:type="paragraph" w:customStyle="1" w:styleId="afffffff7">
    <w:name w:val="Кластер_обычный текст"/>
    <w:basedOn w:val="a0"/>
    <w:rsid w:val="00C42101"/>
    <w:pPr>
      <w:widowControl/>
      <w:autoSpaceDE/>
      <w:autoSpaceDN/>
      <w:adjustRightInd/>
      <w:spacing w:before="240" w:after="240"/>
    </w:pPr>
    <w:rPr>
      <w:rFonts w:ascii="Times New Roman" w:hAnsi="Times New Roman"/>
      <w:sz w:val="28"/>
      <w:szCs w:val="28"/>
      <w:lang w:val="x-none" w:eastAsia="ar-SA"/>
    </w:rPr>
  </w:style>
  <w:style w:type="paragraph" w:customStyle="1" w:styleId="rt">
    <w:name w:val="rt"/>
    <w:basedOn w:val="a0"/>
    <w:rsid w:val="00C42101"/>
    <w:pPr>
      <w:widowControl/>
      <w:autoSpaceDE/>
      <w:autoSpaceDN/>
      <w:adjustRightInd/>
      <w:spacing w:before="100" w:after="100"/>
    </w:pPr>
    <w:rPr>
      <w:rFonts w:ascii="Times New Roman" w:hAnsi="Times New Roman"/>
      <w:sz w:val="24"/>
      <w:szCs w:val="24"/>
      <w:lang w:eastAsia="ar-SA"/>
    </w:rPr>
  </w:style>
  <w:style w:type="paragraph" w:customStyle="1" w:styleId="afffffff8">
    <w:name w:val="рисунок"/>
    <w:basedOn w:val="a0"/>
    <w:rsid w:val="00C42101"/>
    <w:pPr>
      <w:autoSpaceDN/>
      <w:adjustRightInd/>
      <w:jc w:val="both"/>
    </w:pPr>
    <w:rPr>
      <w:rFonts w:ascii="Times New Roman" w:hAnsi="Times New Roman"/>
      <w:sz w:val="24"/>
      <w:szCs w:val="16"/>
      <w:lang w:eastAsia="ar-SA"/>
    </w:rPr>
  </w:style>
  <w:style w:type="paragraph" w:customStyle="1" w:styleId="mt">
    <w:name w:val="mt"/>
    <w:basedOn w:val="a0"/>
    <w:rsid w:val="00C42101"/>
    <w:pPr>
      <w:widowControl/>
      <w:autoSpaceDE/>
      <w:autoSpaceDN/>
      <w:adjustRightInd/>
      <w:spacing w:after="75" w:line="336" w:lineRule="auto"/>
      <w:ind w:firstLine="450"/>
    </w:pPr>
    <w:rPr>
      <w:rFonts w:ascii="Verdana" w:hAnsi="Verdana"/>
      <w:color w:val="666666"/>
      <w:sz w:val="18"/>
      <w:szCs w:val="18"/>
      <w:lang w:eastAsia="ar-SA"/>
    </w:rPr>
  </w:style>
  <w:style w:type="paragraph" w:customStyle="1" w:styleId="afffffff9">
    <w:name w:val="Таблица Шапка"/>
    <w:basedOn w:val="a0"/>
    <w:rsid w:val="00C42101"/>
    <w:pPr>
      <w:widowControl/>
      <w:autoSpaceDE/>
      <w:autoSpaceDN/>
      <w:adjustRightInd/>
      <w:spacing w:before="80" w:after="80" w:line="192" w:lineRule="auto"/>
      <w:jc w:val="center"/>
    </w:pPr>
    <w:rPr>
      <w:rFonts w:ascii="Times New Roman" w:hAnsi="Times New Roman"/>
      <w:i/>
      <w:sz w:val="22"/>
      <w:szCs w:val="24"/>
      <w:lang w:eastAsia="ar-SA"/>
    </w:rPr>
  </w:style>
  <w:style w:type="paragraph" w:customStyle="1" w:styleId="text">
    <w:name w:val="text"/>
    <w:basedOn w:val="a0"/>
    <w:rsid w:val="00C42101"/>
    <w:pPr>
      <w:widowControl/>
      <w:autoSpaceDE/>
      <w:autoSpaceDN/>
      <w:adjustRightInd/>
      <w:spacing w:before="180" w:after="240"/>
      <w:ind w:left="240" w:right="240" w:firstLine="240"/>
      <w:jc w:val="both"/>
    </w:pPr>
    <w:rPr>
      <w:rFonts w:ascii="Times New Roman" w:hAnsi="Times New Roman"/>
      <w:color w:val="606060"/>
      <w:sz w:val="21"/>
      <w:szCs w:val="21"/>
      <w:lang w:eastAsia="ar-SA"/>
    </w:rPr>
  </w:style>
  <w:style w:type="paragraph" w:customStyle="1" w:styleId="Normal1">
    <w:name w:val="Normal1"/>
    <w:rsid w:val="00C42101"/>
    <w:pPr>
      <w:suppressAutoHyphens/>
      <w:autoSpaceDE w:val="0"/>
      <w:spacing w:before="100" w:after="100"/>
    </w:pPr>
    <w:rPr>
      <w:sz w:val="24"/>
      <w:lang w:eastAsia="ar-SA"/>
    </w:rPr>
  </w:style>
  <w:style w:type="paragraph" w:customStyle="1" w:styleId="CharChar">
    <w:name w:val="Знак Знак Char Char Знак"/>
    <w:basedOn w:val="a0"/>
    <w:rsid w:val="00C42101"/>
    <w:pPr>
      <w:widowControl/>
      <w:autoSpaceDE/>
      <w:autoSpaceDN/>
      <w:adjustRightInd/>
      <w:spacing w:after="160" w:line="240" w:lineRule="exact"/>
    </w:pPr>
    <w:rPr>
      <w:rFonts w:eastAsia="Batang" w:cs="Arial"/>
      <w:sz w:val="20"/>
      <w:szCs w:val="20"/>
      <w:lang w:eastAsia="ar-SA"/>
    </w:rPr>
  </w:style>
  <w:style w:type="paragraph" w:customStyle="1" w:styleId="a50">
    <w:name w:val="a5"/>
    <w:basedOn w:val="a0"/>
    <w:rsid w:val="00C42101"/>
    <w:pPr>
      <w:widowControl/>
      <w:autoSpaceDE/>
      <w:autoSpaceDN/>
      <w:adjustRightInd/>
      <w:spacing w:before="100" w:after="100"/>
    </w:pPr>
    <w:rPr>
      <w:rFonts w:ascii="Times New Roman" w:hAnsi="Times New Roman"/>
      <w:sz w:val="24"/>
      <w:szCs w:val="24"/>
      <w:lang w:eastAsia="ar-SA"/>
    </w:rPr>
  </w:style>
  <w:style w:type="paragraph" w:customStyle="1" w:styleId="font7">
    <w:name w:val="font7"/>
    <w:basedOn w:val="a0"/>
    <w:rsid w:val="00C42101"/>
    <w:pPr>
      <w:widowControl/>
      <w:autoSpaceDE/>
      <w:autoSpaceDN/>
      <w:adjustRightInd/>
      <w:spacing w:before="100" w:after="100"/>
    </w:pPr>
    <w:rPr>
      <w:rFonts w:cs="Arial"/>
      <w:color w:val="000000"/>
      <w:lang w:eastAsia="ar-SA"/>
    </w:rPr>
  </w:style>
  <w:style w:type="paragraph" w:customStyle="1" w:styleId="xl63">
    <w:name w:val="xl63"/>
    <w:basedOn w:val="a0"/>
    <w:rsid w:val="00C42101"/>
    <w:pPr>
      <w:widowControl/>
      <w:shd w:val="clear" w:color="auto" w:fill="FDE9D9"/>
      <w:autoSpaceDE/>
      <w:autoSpaceDN/>
      <w:adjustRightInd/>
      <w:spacing w:before="100" w:after="100"/>
    </w:pPr>
    <w:rPr>
      <w:rFonts w:ascii="Times New Roman" w:hAnsi="Times New Roman"/>
      <w:sz w:val="24"/>
      <w:szCs w:val="24"/>
      <w:lang w:eastAsia="ar-SA"/>
    </w:rPr>
  </w:style>
  <w:style w:type="paragraph" w:customStyle="1" w:styleId="xl64">
    <w:name w:val="xl64"/>
    <w:basedOn w:val="a0"/>
    <w:rsid w:val="00C42101"/>
    <w:pPr>
      <w:widowControl/>
      <w:shd w:val="clear" w:color="auto" w:fill="C5D9F1"/>
      <w:autoSpaceDE/>
      <w:autoSpaceDN/>
      <w:adjustRightInd/>
      <w:spacing w:before="100" w:after="100"/>
    </w:pPr>
    <w:rPr>
      <w:rFonts w:ascii="Times New Roman" w:hAnsi="Times New Roman"/>
      <w:sz w:val="24"/>
      <w:szCs w:val="24"/>
      <w:lang w:eastAsia="ar-SA"/>
    </w:rPr>
  </w:style>
  <w:style w:type="character" w:customStyle="1" w:styleId="312">
    <w:name w:val="Основной текст с отступом 3 Знак1"/>
    <w:basedOn w:val="a1"/>
    <w:uiPriority w:val="99"/>
    <w:semiHidden/>
    <w:rsid w:val="00C42101"/>
    <w:rPr>
      <w:sz w:val="16"/>
      <w:szCs w:val="16"/>
    </w:rPr>
  </w:style>
  <w:style w:type="character" w:customStyle="1" w:styleId="afffffffa">
    <w:name w:val="Цветовое выделение для Текст"/>
    <w:rsid w:val="00C42101"/>
  </w:style>
  <w:style w:type="paragraph" w:styleId="afffffffb">
    <w:name w:val="List Bullet"/>
    <w:basedOn w:val="a0"/>
    <w:autoRedefine/>
    <w:unhideWhenUsed/>
    <w:rsid w:val="00C42101"/>
    <w:pPr>
      <w:widowControl/>
      <w:tabs>
        <w:tab w:val="num" w:pos="360"/>
      </w:tabs>
      <w:autoSpaceDE/>
      <w:autoSpaceDN/>
      <w:adjustRightInd/>
      <w:spacing w:line="360" w:lineRule="auto"/>
      <w:ind w:left="360" w:hanging="360"/>
      <w:jc w:val="both"/>
    </w:pPr>
    <w:rPr>
      <w:rFonts w:ascii="Times New Roman" w:hAnsi="Times New Roman"/>
      <w:sz w:val="24"/>
      <w:szCs w:val="22"/>
      <w:lang w:val="en-US" w:eastAsia="en-US"/>
    </w:rPr>
  </w:style>
  <w:style w:type="paragraph" w:customStyle="1" w:styleId="2c">
    <w:name w:val="Обычный2"/>
    <w:rsid w:val="00C42101"/>
  </w:style>
  <w:style w:type="paragraph" w:customStyle="1" w:styleId="s1">
    <w:name w:val="s_1"/>
    <w:basedOn w:val="a0"/>
    <w:rsid w:val="000C52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index heading" w:qFormat="1"/>
    <w:lsdException w:name="caption" w:qFormat="1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95543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1">
    <w:name w:val="heading 1"/>
    <w:basedOn w:val="a0"/>
    <w:next w:val="a0"/>
    <w:link w:val="12"/>
    <w:uiPriority w:val="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1"/>
    <w:next w:val="a0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qFormat/>
    <w:pPr>
      <w:outlineLvl w:val="2"/>
    </w:pPr>
  </w:style>
  <w:style w:type="paragraph" w:styleId="4">
    <w:name w:val="heading 4"/>
    <w:basedOn w:val="3"/>
    <w:next w:val="a0"/>
    <w:qFormat/>
    <w:pPr>
      <w:outlineLvl w:val="3"/>
    </w:pPr>
  </w:style>
  <w:style w:type="paragraph" w:styleId="5">
    <w:name w:val="heading 5"/>
    <w:basedOn w:val="a0"/>
    <w:next w:val="a0"/>
    <w:link w:val="50"/>
    <w:qFormat/>
    <w:rsid w:val="00C42101"/>
    <w:pPr>
      <w:keepNext/>
      <w:widowControl/>
      <w:autoSpaceDE/>
      <w:autoSpaceDN/>
      <w:adjustRightInd/>
      <w:jc w:val="center"/>
      <w:outlineLvl w:val="4"/>
    </w:pPr>
    <w:rPr>
      <w:rFonts w:ascii="Times New Roman" w:hAnsi="Times New Roman"/>
      <w:b/>
      <w:bCs/>
      <w:color w:val="000000"/>
      <w:sz w:val="20"/>
      <w:szCs w:val="20"/>
      <w:lang w:val="x-none" w:eastAsia="ar-SA"/>
    </w:rPr>
  </w:style>
  <w:style w:type="paragraph" w:styleId="6">
    <w:name w:val="heading 6"/>
    <w:basedOn w:val="a0"/>
    <w:next w:val="a0"/>
    <w:link w:val="60"/>
    <w:qFormat/>
    <w:rsid w:val="00C42101"/>
    <w:pPr>
      <w:tabs>
        <w:tab w:val="num" w:pos="0"/>
      </w:tabs>
      <w:autoSpaceDN/>
      <w:adjustRightInd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C42101"/>
    <w:pPr>
      <w:widowControl/>
      <w:tabs>
        <w:tab w:val="left" w:pos="0"/>
      </w:tabs>
      <w:autoSpaceDE/>
      <w:autoSpaceDN/>
      <w:adjustRightInd/>
      <w:spacing w:before="240" w:after="60"/>
      <w:ind w:left="5040" w:hanging="720"/>
      <w:jc w:val="both"/>
      <w:outlineLvl w:val="6"/>
    </w:pPr>
    <w:rPr>
      <w:rFonts w:ascii="PetersburgCTT" w:hAnsi="PetersburgCTT"/>
      <w:sz w:val="22"/>
      <w:szCs w:val="24"/>
      <w:lang w:val="x-none" w:eastAsia="ar-SA"/>
    </w:rPr>
  </w:style>
  <w:style w:type="paragraph" w:styleId="8">
    <w:name w:val="heading 8"/>
    <w:basedOn w:val="a0"/>
    <w:next w:val="a0"/>
    <w:link w:val="80"/>
    <w:qFormat/>
    <w:rsid w:val="00C42101"/>
    <w:pPr>
      <w:widowControl/>
      <w:tabs>
        <w:tab w:val="left" w:pos="0"/>
      </w:tabs>
      <w:autoSpaceDE/>
      <w:autoSpaceDN/>
      <w:adjustRightInd/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4"/>
      <w:lang w:val="x-none" w:eastAsia="ar-SA"/>
    </w:rPr>
  </w:style>
  <w:style w:type="paragraph" w:styleId="9">
    <w:name w:val="heading 9"/>
    <w:basedOn w:val="a0"/>
    <w:next w:val="a0"/>
    <w:link w:val="90"/>
    <w:qFormat/>
    <w:rsid w:val="00EF1690"/>
    <w:pPr>
      <w:keepNext/>
      <w:suppressAutoHyphens/>
      <w:autoSpaceDN/>
      <w:adjustRightInd/>
      <w:jc w:val="center"/>
      <w:outlineLvl w:val="8"/>
    </w:pPr>
    <w:rPr>
      <w:rFonts w:cs="Arial"/>
      <w:b/>
      <w:spacing w:val="100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"/>
    <w:qFormat/>
    <w:rsid w:val="008951AD"/>
    <w:rPr>
      <w:rFonts w:ascii="Arial" w:hAnsi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qFormat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uiPriority w:val="99"/>
    <w:qFormat/>
    <w:rPr>
      <w:b/>
      <w:bCs/>
      <w:color w:val="106BBE"/>
      <w:sz w:val="26"/>
      <w:szCs w:val="26"/>
    </w:rPr>
  </w:style>
  <w:style w:type="character" w:customStyle="1" w:styleId="a6">
    <w:name w:val="Активная гипертекстовая ссылка"/>
    <w:qFormat/>
    <w:rPr>
      <w:b/>
      <w:bCs/>
      <w:color w:val="106BBE"/>
      <w:sz w:val="26"/>
      <w:szCs w:val="26"/>
      <w:u w:val="single"/>
    </w:rPr>
  </w:style>
  <w:style w:type="paragraph" w:customStyle="1" w:styleId="a7">
    <w:name w:val="Внимание"/>
    <w:basedOn w:val="a0"/>
    <w:next w:val="a0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8">
    <w:name w:val="Внимание: криминал!!"/>
    <w:basedOn w:val="a7"/>
    <w:next w:val="a0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9">
    <w:name w:val="Внимание: недобросовестность!"/>
    <w:basedOn w:val="a7"/>
    <w:next w:val="a0"/>
    <w:qFormat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a">
    <w:name w:val="Выделение для Базового Поиска"/>
    <w:qFormat/>
    <w:rPr>
      <w:b/>
      <w:bCs/>
      <w:color w:val="0058A9"/>
      <w:sz w:val="26"/>
      <w:szCs w:val="26"/>
    </w:rPr>
  </w:style>
  <w:style w:type="character" w:customStyle="1" w:styleId="ab">
    <w:name w:val="Выделение для Базового Поиска (курсив)"/>
    <w:qFormat/>
    <w:rPr>
      <w:b/>
      <w:bCs/>
      <w:i/>
      <w:iCs/>
      <w:color w:val="0058A9"/>
      <w:sz w:val="26"/>
      <w:szCs w:val="26"/>
    </w:rPr>
  </w:style>
  <w:style w:type="paragraph" w:customStyle="1" w:styleId="ac">
    <w:name w:val="Основное меню (преемственное)"/>
    <w:basedOn w:val="a0"/>
    <w:next w:val="a0"/>
    <w:qFormat/>
    <w:pPr>
      <w:jc w:val="both"/>
    </w:pPr>
    <w:rPr>
      <w:rFonts w:ascii="Verdana" w:hAnsi="Verdana" w:cs="Verdana"/>
      <w:sz w:val="24"/>
      <w:szCs w:val="24"/>
    </w:rPr>
  </w:style>
  <w:style w:type="paragraph" w:customStyle="1" w:styleId="ad">
    <w:name w:val="Заголовок"/>
    <w:basedOn w:val="ac"/>
    <w:next w:val="a0"/>
    <w:qFormat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0"/>
    <w:next w:val="a0"/>
    <w:qFormat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1"/>
    <w:next w:val="a0"/>
    <w:qFormat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0"/>
    <w:next w:val="a0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0"/>
    <w:next w:val="a0"/>
    <w:qFormat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qFormat/>
    <w:rPr>
      <w:b/>
      <w:bCs/>
      <w:color w:val="26282F"/>
      <w:sz w:val="26"/>
      <w:szCs w:val="26"/>
    </w:rPr>
  </w:style>
  <w:style w:type="paragraph" w:customStyle="1" w:styleId="af3">
    <w:name w:val="Заголовок статьи"/>
    <w:basedOn w:val="a0"/>
    <w:next w:val="a0"/>
    <w:qFormat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qFormat/>
    <w:rPr>
      <w:b/>
      <w:bCs/>
      <w:color w:val="FF0000"/>
      <w:sz w:val="26"/>
      <w:szCs w:val="26"/>
    </w:rPr>
  </w:style>
  <w:style w:type="paragraph" w:customStyle="1" w:styleId="af5">
    <w:name w:val="Заголовок ЭР (левое окно)"/>
    <w:basedOn w:val="a0"/>
    <w:next w:val="a0"/>
    <w:qFormat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0"/>
    <w:qFormat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d"/>
    <w:next w:val="a0"/>
    <w:qFormat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0"/>
    <w:next w:val="a0"/>
    <w:qFormat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0"/>
    <w:qFormat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0"/>
    <w:next w:val="a0"/>
    <w:qFormat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0"/>
    <w:qFormat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0"/>
    <w:qFormat/>
    <w:pPr>
      <w:spacing w:before="0"/>
    </w:pPr>
    <w:rPr>
      <w:i/>
      <w:iCs/>
    </w:rPr>
  </w:style>
  <w:style w:type="paragraph" w:customStyle="1" w:styleId="afd">
    <w:name w:val="Текст (лев. подпись)"/>
    <w:basedOn w:val="a0"/>
    <w:next w:val="a0"/>
    <w:qFormat/>
    <w:rPr>
      <w:sz w:val="24"/>
      <w:szCs w:val="24"/>
    </w:rPr>
  </w:style>
  <w:style w:type="paragraph" w:customStyle="1" w:styleId="afe">
    <w:name w:val="Колонтитул (левый)"/>
    <w:basedOn w:val="afd"/>
    <w:next w:val="a0"/>
    <w:qFormat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0"/>
    <w:next w:val="a0"/>
    <w:qFormat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0"/>
    <w:qFormat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0"/>
    <w:qFormat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0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0"/>
    <w:next w:val="a0"/>
    <w:qFormat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qFormat/>
    <w:rPr>
      <w:b/>
      <w:bCs/>
      <w:color w:val="26282F"/>
      <w:sz w:val="26"/>
      <w:szCs w:val="26"/>
      <w:shd w:val="clear" w:color="auto" w:fill="FFF580"/>
    </w:rPr>
  </w:style>
  <w:style w:type="character" w:customStyle="1" w:styleId="aff5">
    <w:name w:val="Не вступил в силу"/>
    <w:qFormat/>
    <w:rPr>
      <w:b/>
      <w:bCs/>
      <w:color w:val="000000"/>
      <w:sz w:val="26"/>
      <w:szCs w:val="26"/>
      <w:shd w:val="clear" w:color="auto" w:fill="D8EDE8"/>
    </w:rPr>
  </w:style>
  <w:style w:type="paragraph" w:customStyle="1" w:styleId="aff6">
    <w:name w:val="Необходимые документы"/>
    <w:basedOn w:val="a7"/>
    <w:next w:val="a0"/>
    <w:qFormat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0"/>
    <w:next w:val="a0"/>
    <w:qFormat/>
    <w:pPr>
      <w:jc w:val="both"/>
    </w:pPr>
    <w:rPr>
      <w:sz w:val="24"/>
      <w:szCs w:val="24"/>
    </w:rPr>
  </w:style>
  <w:style w:type="paragraph" w:customStyle="1" w:styleId="aff8">
    <w:name w:val="Объект"/>
    <w:basedOn w:val="a0"/>
    <w:next w:val="a0"/>
    <w:pPr>
      <w:jc w:val="both"/>
    </w:pPr>
    <w:rPr>
      <w:rFonts w:ascii="Times New Roman" w:hAnsi="Times New Roman"/>
    </w:rPr>
  </w:style>
  <w:style w:type="paragraph" w:customStyle="1" w:styleId="aff9">
    <w:name w:val="Таблицы (моноширинный)"/>
    <w:basedOn w:val="a0"/>
    <w:next w:val="a0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0"/>
    <w:qFormat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b">
    <w:name w:val="Опечатки"/>
    <w:qFormat/>
    <w:rPr>
      <w:color w:val="FF0000"/>
      <w:sz w:val="26"/>
      <w:szCs w:val="26"/>
    </w:rPr>
  </w:style>
  <w:style w:type="paragraph" w:customStyle="1" w:styleId="affc">
    <w:name w:val="Переменная часть"/>
    <w:basedOn w:val="ac"/>
    <w:next w:val="a0"/>
    <w:qFormat/>
    <w:rPr>
      <w:rFonts w:ascii="Arial" w:hAnsi="Arial" w:cs="Times New Roman"/>
      <w:sz w:val="20"/>
      <w:szCs w:val="20"/>
    </w:rPr>
  </w:style>
  <w:style w:type="paragraph" w:customStyle="1" w:styleId="affd">
    <w:name w:val="Подвал для информации об изменениях"/>
    <w:basedOn w:val="11"/>
    <w:next w:val="a0"/>
    <w:qFormat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0"/>
    <w:qFormat/>
    <w:rPr>
      <w:b/>
      <w:bCs/>
      <w:sz w:val="24"/>
      <w:szCs w:val="24"/>
    </w:rPr>
  </w:style>
  <w:style w:type="paragraph" w:customStyle="1" w:styleId="afff">
    <w:name w:val="Подчёркнуный текст"/>
    <w:basedOn w:val="a0"/>
    <w:next w:val="a0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c"/>
    <w:next w:val="a0"/>
    <w:qFormat/>
    <w:rPr>
      <w:rFonts w:ascii="Arial" w:hAnsi="Arial" w:cs="Times New Roman"/>
      <w:sz w:val="22"/>
      <w:szCs w:val="22"/>
    </w:rPr>
  </w:style>
  <w:style w:type="paragraph" w:customStyle="1" w:styleId="afff1">
    <w:name w:val="Прижатый влево"/>
    <w:basedOn w:val="a0"/>
    <w:next w:val="a0"/>
    <w:qFormat/>
    <w:rPr>
      <w:sz w:val="24"/>
      <w:szCs w:val="24"/>
    </w:rPr>
  </w:style>
  <w:style w:type="paragraph" w:customStyle="1" w:styleId="afff2">
    <w:name w:val="Пример."/>
    <w:basedOn w:val="a7"/>
    <w:next w:val="a0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7"/>
    <w:next w:val="a0"/>
    <w:qFormat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qFormat/>
    <w:rPr>
      <w:b/>
      <w:bCs/>
      <w:color w:val="106BBE"/>
      <w:sz w:val="26"/>
      <w:szCs w:val="26"/>
    </w:rPr>
  </w:style>
  <w:style w:type="paragraph" w:customStyle="1" w:styleId="afff5">
    <w:name w:val="Словарная статья"/>
    <w:basedOn w:val="a0"/>
    <w:next w:val="a0"/>
    <w:qFormat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qFormat/>
    <w:rPr>
      <w:b/>
      <w:bCs/>
      <w:color w:val="26282F"/>
      <w:sz w:val="26"/>
      <w:szCs w:val="26"/>
    </w:rPr>
  </w:style>
  <w:style w:type="character" w:customStyle="1" w:styleId="afff7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qFormat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0"/>
    <w:next w:val="a0"/>
    <w:qFormat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0"/>
    <w:qFormat/>
    <w:pPr>
      <w:ind w:firstLine="500"/>
    </w:pPr>
  </w:style>
  <w:style w:type="paragraph" w:customStyle="1" w:styleId="afffb">
    <w:name w:val="Текст ЭР (см. также)"/>
    <w:basedOn w:val="a0"/>
    <w:next w:val="a0"/>
    <w:qFormat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0"/>
    <w:next w:val="a0"/>
    <w:qFormat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qFormat/>
    <w:rPr>
      <w:b/>
      <w:bCs/>
      <w:strike/>
      <w:color w:val="666600"/>
      <w:sz w:val="26"/>
      <w:szCs w:val="26"/>
    </w:rPr>
  </w:style>
  <w:style w:type="paragraph" w:customStyle="1" w:styleId="afffe">
    <w:name w:val="Формула"/>
    <w:basedOn w:val="a0"/>
    <w:next w:val="a0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0"/>
    <w:qFormat/>
    <w:pPr>
      <w:jc w:val="center"/>
    </w:pPr>
  </w:style>
  <w:style w:type="paragraph" w:customStyle="1" w:styleId="-">
    <w:name w:val="ЭР-содержание (правое окно)"/>
    <w:basedOn w:val="a0"/>
    <w:next w:val="a0"/>
    <w:qFormat/>
    <w:pPr>
      <w:spacing w:before="300"/>
    </w:pPr>
  </w:style>
  <w:style w:type="paragraph" w:customStyle="1" w:styleId="ConsPlusTitle">
    <w:name w:val="ConsPlusTitle"/>
    <w:rsid w:val="004C778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4C778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ff0">
    <w:name w:val="Body Text"/>
    <w:aliases w:val="Основной текст1,Основной текст Знак Знак,bt"/>
    <w:basedOn w:val="a0"/>
    <w:link w:val="affff1"/>
    <w:uiPriority w:val="99"/>
    <w:rsid w:val="004C778D"/>
    <w:pPr>
      <w:widowControl/>
      <w:autoSpaceDE/>
      <w:autoSpaceDN/>
      <w:adjustRightInd/>
    </w:pPr>
    <w:rPr>
      <w:rFonts w:ascii="Times New Roman" w:eastAsia="Calibri" w:hAnsi="Times New Roman"/>
      <w:sz w:val="28"/>
      <w:szCs w:val="20"/>
    </w:rPr>
  </w:style>
  <w:style w:type="character" w:customStyle="1" w:styleId="affff1">
    <w:name w:val="Основной текст Знак"/>
    <w:aliases w:val="Основной текст1 Знак,Основной текст Знак Знак Знак,bt Знак"/>
    <w:link w:val="affff0"/>
    <w:uiPriority w:val="99"/>
    <w:locked/>
    <w:rsid w:val="004C778D"/>
    <w:rPr>
      <w:rFonts w:eastAsia="Calibri"/>
      <w:sz w:val="28"/>
      <w:lang w:val="ru-RU" w:eastAsia="ru-RU" w:bidi="ar-SA"/>
    </w:rPr>
  </w:style>
  <w:style w:type="paragraph" w:styleId="20">
    <w:name w:val="Body Text 2"/>
    <w:basedOn w:val="a0"/>
    <w:link w:val="21"/>
    <w:rsid w:val="004C778D"/>
    <w:pPr>
      <w:widowControl/>
      <w:autoSpaceDE/>
      <w:autoSpaceDN/>
      <w:adjustRightInd/>
      <w:jc w:val="center"/>
    </w:pPr>
    <w:rPr>
      <w:rFonts w:ascii="Times New Roman" w:eastAsia="Calibri" w:hAnsi="Times New Roman"/>
      <w:sz w:val="28"/>
      <w:szCs w:val="24"/>
    </w:rPr>
  </w:style>
  <w:style w:type="character" w:customStyle="1" w:styleId="21">
    <w:name w:val="Основной текст 2 Знак"/>
    <w:link w:val="20"/>
    <w:locked/>
    <w:rsid w:val="004C778D"/>
    <w:rPr>
      <w:rFonts w:eastAsia="Calibri"/>
      <w:sz w:val="28"/>
      <w:szCs w:val="24"/>
      <w:lang w:val="ru-RU" w:eastAsia="ru-RU" w:bidi="ar-SA"/>
    </w:rPr>
  </w:style>
  <w:style w:type="paragraph" w:styleId="22">
    <w:name w:val="Body Text Indent 2"/>
    <w:basedOn w:val="a0"/>
    <w:link w:val="23"/>
    <w:semiHidden/>
    <w:rsid w:val="00FB0858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link w:val="22"/>
    <w:semiHidden/>
    <w:locked/>
    <w:rsid w:val="00FB0858"/>
    <w:rPr>
      <w:sz w:val="24"/>
      <w:szCs w:val="24"/>
      <w:lang w:val="ru-RU" w:eastAsia="ru-RU" w:bidi="ar-SA"/>
    </w:rPr>
  </w:style>
  <w:style w:type="paragraph" w:styleId="affff2">
    <w:name w:val="footer"/>
    <w:basedOn w:val="a0"/>
    <w:link w:val="affff3"/>
    <w:rsid w:val="00680860"/>
    <w:pPr>
      <w:tabs>
        <w:tab w:val="center" w:pos="4677"/>
        <w:tab w:val="right" w:pos="9355"/>
      </w:tabs>
    </w:pPr>
  </w:style>
  <w:style w:type="character" w:styleId="affff4">
    <w:name w:val="page number"/>
    <w:basedOn w:val="a1"/>
    <w:rsid w:val="00680860"/>
  </w:style>
  <w:style w:type="paragraph" w:styleId="30">
    <w:name w:val="Body Text Indent 3"/>
    <w:basedOn w:val="a0"/>
    <w:link w:val="31"/>
    <w:rsid w:val="00A90A9A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link w:val="30"/>
    <w:rsid w:val="00A90A9A"/>
    <w:rPr>
      <w:rFonts w:ascii="Calibri" w:eastAsia="Calibri" w:hAnsi="Calibri"/>
      <w:sz w:val="16"/>
      <w:szCs w:val="16"/>
      <w:lang w:val="ru-RU" w:eastAsia="en-US" w:bidi="ar-SA"/>
    </w:rPr>
  </w:style>
  <w:style w:type="paragraph" w:styleId="affff5">
    <w:name w:val="No Spacing"/>
    <w:link w:val="affff6"/>
    <w:qFormat/>
    <w:rsid w:val="00EA61A5"/>
    <w:rPr>
      <w:rFonts w:ascii="Calibri" w:eastAsia="Calibri" w:hAnsi="Calibri"/>
      <w:sz w:val="22"/>
      <w:szCs w:val="22"/>
      <w:lang w:eastAsia="en-US"/>
    </w:rPr>
  </w:style>
  <w:style w:type="paragraph" w:styleId="affff7">
    <w:name w:val="header"/>
    <w:basedOn w:val="a0"/>
    <w:link w:val="affff8"/>
    <w:rsid w:val="006756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8">
    <w:name w:val="Верхний колонтитул Знак"/>
    <w:link w:val="affff7"/>
    <w:qFormat/>
    <w:rsid w:val="0067561A"/>
    <w:rPr>
      <w:rFonts w:ascii="Arial" w:hAnsi="Arial"/>
      <w:sz w:val="26"/>
      <w:szCs w:val="26"/>
    </w:rPr>
  </w:style>
  <w:style w:type="paragraph" w:styleId="affff9">
    <w:name w:val="Balloon Text"/>
    <w:basedOn w:val="a0"/>
    <w:link w:val="affffa"/>
    <w:qFormat/>
    <w:rsid w:val="00CC6CE6"/>
    <w:rPr>
      <w:rFonts w:ascii="Tahoma" w:hAnsi="Tahoma"/>
      <w:sz w:val="16"/>
      <w:szCs w:val="16"/>
      <w:lang w:val="x-none" w:eastAsia="x-none"/>
    </w:rPr>
  </w:style>
  <w:style w:type="character" w:customStyle="1" w:styleId="affffa">
    <w:name w:val="Текст выноски Знак"/>
    <w:link w:val="affff9"/>
    <w:qFormat/>
    <w:rsid w:val="00CC6CE6"/>
    <w:rPr>
      <w:rFonts w:ascii="Tahoma" w:hAnsi="Tahoma" w:cs="Tahoma"/>
      <w:sz w:val="16"/>
      <w:szCs w:val="16"/>
    </w:rPr>
  </w:style>
  <w:style w:type="table" w:styleId="affffb">
    <w:name w:val="Table Grid"/>
    <w:basedOn w:val="a2"/>
    <w:rsid w:val="00B8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c">
    <w:name w:val="Содержимое таблицы"/>
    <w:basedOn w:val="a0"/>
    <w:qFormat/>
    <w:rsid w:val="00B81B6A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zh-CN"/>
    </w:rPr>
  </w:style>
  <w:style w:type="paragraph" w:styleId="affffd">
    <w:name w:val="Body Text Indent"/>
    <w:basedOn w:val="a0"/>
    <w:link w:val="affffe"/>
    <w:rsid w:val="006151A6"/>
    <w:pPr>
      <w:spacing w:after="120"/>
      <w:ind w:left="283"/>
    </w:pPr>
  </w:style>
  <w:style w:type="character" w:styleId="afffff">
    <w:name w:val="Hyperlink"/>
    <w:uiPriority w:val="99"/>
    <w:rsid w:val="006151A6"/>
    <w:rPr>
      <w:color w:val="000080"/>
      <w:u w:val="single"/>
    </w:rPr>
  </w:style>
  <w:style w:type="paragraph" w:customStyle="1" w:styleId="ConsPlusNormal">
    <w:name w:val="ConsPlusNormal"/>
    <w:link w:val="ConsPlusNormal0"/>
    <w:qFormat/>
    <w:rsid w:val="006151A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fffff0">
    <w:name w:val="FollowedHyperlink"/>
    <w:uiPriority w:val="99"/>
    <w:unhideWhenUsed/>
    <w:rsid w:val="00356EC3"/>
    <w:rPr>
      <w:color w:val="800080"/>
      <w:u w:val="single"/>
    </w:rPr>
  </w:style>
  <w:style w:type="numbering" w:customStyle="1" w:styleId="13">
    <w:name w:val="Нет списка1"/>
    <w:next w:val="a3"/>
    <w:uiPriority w:val="99"/>
    <w:semiHidden/>
    <w:unhideWhenUsed/>
    <w:rsid w:val="003569F6"/>
  </w:style>
  <w:style w:type="paragraph" w:customStyle="1" w:styleId="xl65">
    <w:name w:val="xl65"/>
    <w:basedOn w:val="a0"/>
    <w:rsid w:val="003569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3569F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0"/>
    <w:rsid w:val="003569F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0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0"/>
    <w:rsid w:val="00356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0"/>
    <w:rsid w:val="003569F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0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0"/>
    <w:rsid w:val="00356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0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0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0"/>
    <w:rsid w:val="003569F6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0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4">
    <w:name w:val="xl114"/>
    <w:basedOn w:val="a0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0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0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0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0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0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0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0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0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0"/>
    <w:rsid w:val="003569F6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0"/>
    <w:rsid w:val="003569F6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0"/>
    <w:rsid w:val="003569F6"/>
    <w:pPr>
      <w:widowControl/>
      <w:pBdr>
        <w:left w:val="single" w:sz="4" w:space="0" w:color="000000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0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0"/>
    <w:rsid w:val="003569F6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0"/>
    <w:rsid w:val="009C1F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font6">
    <w:name w:val="font6"/>
    <w:basedOn w:val="a0"/>
    <w:rsid w:val="009C1F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9">
    <w:name w:val="xl129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0">
    <w:name w:val="xl130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3">
    <w:name w:val="xl133"/>
    <w:basedOn w:val="a0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4">
    <w:name w:val="xl134"/>
    <w:basedOn w:val="a0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5">
    <w:name w:val="xl135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7">
    <w:name w:val="xl137"/>
    <w:basedOn w:val="a0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0"/>
    <w:rsid w:val="009C1F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0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0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0"/>
    <w:rsid w:val="009C1F01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0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0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0"/>
    <w:rsid w:val="009C1F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0"/>
    <w:rsid w:val="009C1F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1">
    <w:name w:val="xl151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2">
    <w:name w:val="xl152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3">
    <w:name w:val="xl153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4">
    <w:name w:val="xl154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xl156">
    <w:name w:val="xl156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7">
    <w:name w:val="xl157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8">
    <w:name w:val="xl158"/>
    <w:basedOn w:val="a0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0">
    <w:name w:val="xl160"/>
    <w:basedOn w:val="a0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1">
    <w:name w:val="xl161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0"/>
    <w:rsid w:val="009C1F01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4">
    <w:name w:val="xl164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5">
    <w:name w:val="xl165"/>
    <w:basedOn w:val="a0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0"/>
    <w:rsid w:val="009C1F01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0"/>
    <w:rsid w:val="009C1F01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1">
    <w:name w:val="xl171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2">
    <w:name w:val="xl172"/>
    <w:basedOn w:val="a0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0"/>
    <w:rsid w:val="009C1F01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5">
    <w:name w:val="xl175"/>
    <w:basedOn w:val="a0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9">
    <w:name w:val="xl179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0"/>
    <w:rsid w:val="009C1F0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0"/>
    <w:rsid w:val="009C1F01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0"/>
    <w:rsid w:val="009C1F01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0"/>
    <w:rsid w:val="009C1F01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0"/>
    <w:rsid w:val="009C1F01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6">
    <w:name w:val="xl186"/>
    <w:basedOn w:val="a0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0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0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0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0"/>
    <w:rsid w:val="009C1F01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0"/>
    <w:rsid w:val="009C1F01"/>
    <w:pPr>
      <w:widowControl/>
      <w:pBdr>
        <w:left w:val="single" w:sz="4" w:space="0" w:color="000000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0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0"/>
    <w:rsid w:val="009C1F01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0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0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6">
    <w:name w:val="xl196"/>
    <w:basedOn w:val="a0"/>
    <w:rsid w:val="009C1F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0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0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0"/>
    <w:rsid w:val="009C1F0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0"/>
    <w:rsid w:val="009C1F0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2">
    <w:name w:val="xl202"/>
    <w:basedOn w:val="a0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ff3">
    <w:name w:val="Нижний колонтитул Знак"/>
    <w:link w:val="affff2"/>
    <w:qFormat/>
    <w:rsid w:val="00405110"/>
    <w:rPr>
      <w:rFonts w:ascii="Arial" w:hAnsi="Arial"/>
      <w:sz w:val="26"/>
      <w:szCs w:val="26"/>
    </w:rPr>
  </w:style>
  <w:style w:type="numbering" w:customStyle="1" w:styleId="24">
    <w:name w:val="Нет списка2"/>
    <w:next w:val="a3"/>
    <w:uiPriority w:val="99"/>
    <w:semiHidden/>
    <w:unhideWhenUsed/>
    <w:rsid w:val="00285F8E"/>
  </w:style>
  <w:style w:type="paragraph" w:customStyle="1" w:styleId="xl203">
    <w:name w:val="xl203"/>
    <w:basedOn w:val="a0"/>
    <w:rsid w:val="00285F8E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04">
    <w:name w:val="xl204"/>
    <w:basedOn w:val="a0"/>
    <w:rsid w:val="00285F8E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05">
    <w:name w:val="xl205"/>
    <w:basedOn w:val="a0"/>
    <w:rsid w:val="00285F8E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0"/>
    <w:rsid w:val="00285F8E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0"/>
    <w:rsid w:val="00285F8E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0"/>
    <w:rsid w:val="00285F8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0"/>
    <w:rsid w:val="00285F8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0"/>
    <w:rsid w:val="00285F8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32">
    <w:name w:val="Нет списка3"/>
    <w:next w:val="a3"/>
    <w:uiPriority w:val="99"/>
    <w:semiHidden/>
    <w:unhideWhenUsed/>
    <w:rsid w:val="00BE64A2"/>
  </w:style>
  <w:style w:type="paragraph" w:customStyle="1" w:styleId="xl211">
    <w:name w:val="xl211"/>
    <w:basedOn w:val="a0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2">
    <w:name w:val="xl212"/>
    <w:basedOn w:val="a0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0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0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0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6">
    <w:name w:val="xl216"/>
    <w:basedOn w:val="a0"/>
    <w:rsid w:val="00BE64A2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0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0"/>
    <w:rsid w:val="00BE64A2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0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0"/>
    <w:rsid w:val="00BE64A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0"/>
    <w:rsid w:val="00BE64A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2">
    <w:name w:val="xl222"/>
    <w:basedOn w:val="a0"/>
    <w:rsid w:val="00BE64A2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0"/>
    <w:rsid w:val="00BE64A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4">
    <w:name w:val="xl224"/>
    <w:basedOn w:val="a0"/>
    <w:rsid w:val="00BE64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25">
    <w:name w:val="xl225"/>
    <w:basedOn w:val="a0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226">
    <w:name w:val="xl226"/>
    <w:basedOn w:val="a0"/>
    <w:rsid w:val="00BE6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40">
    <w:name w:val="Нет списка4"/>
    <w:next w:val="a3"/>
    <w:uiPriority w:val="99"/>
    <w:semiHidden/>
    <w:unhideWhenUsed/>
    <w:rsid w:val="009D1DC7"/>
  </w:style>
  <w:style w:type="numbering" w:customStyle="1" w:styleId="51">
    <w:name w:val="Нет списка5"/>
    <w:next w:val="a3"/>
    <w:uiPriority w:val="99"/>
    <w:semiHidden/>
    <w:unhideWhenUsed/>
    <w:rsid w:val="00B136E4"/>
  </w:style>
  <w:style w:type="numbering" w:customStyle="1" w:styleId="61">
    <w:name w:val="Нет списка6"/>
    <w:next w:val="a3"/>
    <w:uiPriority w:val="99"/>
    <w:semiHidden/>
    <w:unhideWhenUsed/>
    <w:rsid w:val="00E14E37"/>
  </w:style>
  <w:style w:type="character" w:customStyle="1" w:styleId="90">
    <w:name w:val="Заголовок 9 Знак"/>
    <w:link w:val="9"/>
    <w:rsid w:val="00EF1690"/>
    <w:rPr>
      <w:rFonts w:ascii="Arial" w:hAnsi="Arial" w:cs="Arial"/>
      <w:b/>
      <w:spacing w:val="100"/>
      <w:sz w:val="24"/>
      <w:szCs w:val="24"/>
      <w:lang w:eastAsia="zh-CN"/>
    </w:rPr>
  </w:style>
  <w:style w:type="numbering" w:customStyle="1" w:styleId="71">
    <w:name w:val="Нет списка7"/>
    <w:next w:val="a3"/>
    <w:uiPriority w:val="99"/>
    <w:semiHidden/>
    <w:unhideWhenUsed/>
    <w:rsid w:val="00EF1690"/>
  </w:style>
  <w:style w:type="character" w:customStyle="1" w:styleId="WW8Num1z0">
    <w:name w:val="WW8Num1z0"/>
    <w:qFormat/>
    <w:rsid w:val="00EF1690"/>
  </w:style>
  <w:style w:type="character" w:customStyle="1" w:styleId="WW8Num1z1">
    <w:name w:val="WW8Num1z1"/>
    <w:qFormat/>
    <w:rsid w:val="00EF1690"/>
  </w:style>
  <w:style w:type="character" w:customStyle="1" w:styleId="WW8Num1z2">
    <w:name w:val="WW8Num1z2"/>
    <w:qFormat/>
    <w:rsid w:val="00EF1690"/>
  </w:style>
  <w:style w:type="character" w:customStyle="1" w:styleId="WW8Num1z3">
    <w:name w:val="WW8Num1z3"/>
    <w:qFormat/>
    <w:rsid w:val="00EF1690"/>
  </w:style>
  <w:style w:type="character" w:customStyle="1" w:styleId="WW8Num1z4">
    <w:name w:val="WW8Num1z4"/>
    <w:qFormat/>
    <w:rsid w:val="00EF1690"/>
  </w:style>
  <w:style w:type="character" w:customStyle="1" w:styleId="WW8Num1z5">
    <w:name w:val="WW8Num1z5"/>
    <w:qFormat/>
    <w:rsid w:val="00EF1690"/>
  </w:style>
  <w:style w:type="character" w:customStyle="1" w:styleId="WW8Num1z6">
    <w:name w:val="WW8Num1z6"/>
    <w:qFormat/>
    <w:rsid w:val="00EF1690"/>
  </w:style>
  <w:style w:type="character" w:customStyle="1" w:styleId="WW8Num1z7">
    <w:name w:val="WW8Num1z7"/>
    <w:qFormat/>
    <w:rsid w:val="00EF1690"/>
  </w:style>
  <w:style w:type="character" w:customStyle="1" w:styleId="WW8Num1z8">
    <w:name w:val="WW8Num1z8"/>
    <w:qFormat/>
    <w:rsid w:val="00EF1690"/>
  </w:style>
  <w:style w:type="character" w:customStyle="1" w:styleId="41">
    <w:name w:val="Основной шрифт абзаца4"/>
    <w:qFormat/>
    <w:rsid w:val="00EF1690"/>
  </w:style>
  <w:style w:type="character" w:customStyle="1" w:styleId="33">
    <w:name w:val="Основной шрифт абзаца3"/>
    <w:qFormat/>
    <w:rsid w:val="00EF1690"/>
  </w:style>
  <w:style w:type="character" w:customStyle="1" w:styleId="25">
    <w:name w:val="Основной шрифт абзаца2"/>
    <w:qFormat/>
    <w:rsid w:val="00EF1690"/>
  </w:style>
  <w:style w:type="character" w:customStyle="1" w:styleId="Absatz-Standardschriftart">
    <w:name w:val="Absatz-Standardschriftart"/>
    <w:qFormat/>
    <w:rsid w:val="00EF1690"/>
  </w:style>
  <w:style w:type="character" w:customStyle="1" w:styleId="14">
    <w:name w:val="Основной шрифт абзаца1"/>
    <w:qFormat/>
    <w:rsid w:val="00EF1690"/>
  </w:style>
  <w:style w:type="character" w:customStyle="1" w:styleId="26">
    <w:name w:val="Заголовок 2 Знак"/>
    <w:qFormat/>
    <w:rsid w:val="00EF16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4">
    <w:name w:val="Заголовок 3 Знак"/>
    <w:qFormat/>
    <w:rsid w:val="00EF16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qFormat/>
    <w:rsid w:val="00EF1690"/>
    <w:rPr>
      <w:rFonts w:cs="Times New Roman"/>
      <w:b/>
      <w:bCs/>
      <w:sz w:val="28"/>
      <w:szCs w:val="28"/>
    </w:rPr>
  </w:style>
  <w:style w:type="character" w:customStyle="1" w:styleId="afffff1">
    <w:name w:val="Ссылка на утративший силу документ"/>
    <w:qFormat/>
    <w:rsid w:val="00EF1690"/>
    <w:rPr>
      <w:rFonts w:cs="Times New Roman"/>
      <w:b w:val="0"/>
      <w:color w:val="749232"/>
    </w:rPr>
  </w:style>
  <w:style w:type="character" w:customStyle="1" w:styleId="-0">
    <w:name w:val="Интернет-ссылка"/>
    <w:rsid w:val="00EF1690"/>
    <w:rPr>
      <w:color w:val="000080"/>
      <w:u w:val="single"/>
    </w:rPr>
  </w:style>
  <w:style w:type="paragraph" w:styleId="afffff2">
    <w:name w:val="List"/>
    <w:basedOn w:val="affff0"/>
    <w:rsid w:val="00EF1690"/>
    <w:pPr>
      <w:widowControl w:val="0"/>
      <w:suppressAutoHyphens/>
      <w:autoSpaceDE w:val="0"/>
      <w:spacing w:after="140" w:line="288" w:lineRule="auto"/>
      <w:ind w:firstLine="720"/>
      <w:jc w:val="both"/>
    </w:pPr>
    <w:rPr>
      <w:rFonts w:ascii="Arial" w:eastAsia="Times New Roman" w:hAnsi="Arial" w:cs="Mangal"/>
      <w:sz w:val="24"/>
      <w:szCs w:val="24"/>
      <w:lang w:eastAsia="zh-CN"/>
    </w:rPr>
  </w:style>
  <w:style w:type="paragraph" w:styleId="afffff3">
    <w:name w:val="caption"/>
    <w:basedOn w:val="a0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styleId="15">
    <w:name w:val="index 1"/>
    <w:basedOn w:val="a0"/>
    <w:next w:val="a0"/>
    <w:autoRedefine/>
    <w:semiHidden/>
    <w:unhideWhenUsed/>
    <w:rsid w:val="00EF1690"/>
    <w:pPr>
      <w:ind w:left="260" w:hanging="260"/>
    </w:pPr>
  </w:style>
  <w:style w:type="paragraph" w:styleId="afffff4">
    <w:name w:val="index heading"/>
    <w:basedOn w:val="a0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43">
    <w:name w:val="Указатель4"/>
    <w:basedOn w:val="a0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16">
    <w:name w:val="Название1"/>
    <w:basedOn w:val="a0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35">
    <w:name w:val="Указатель3"/>
    <w:basedOn w:val="a0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27">
    <w:name w:val="Название объекта2"/>
    <w:basedOn w:val="a0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28">
    <w:name w:val="Указатель2"/>
    <w:basedOn w:val="a0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17">
    <w:name w:val="Название объекта1"/>
    <w:basedOn w:val="a0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0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afffff5">
    <w:name w:val="Дочерний элемент списка"/>
    <w:basedOn w:val="a0"/>
    <w:next w:val="a0"/>
    <w:qFormat/>
    <w:rsid w:val="00EF1690"/>
    <w:pPr>
      <w:suppressAutoHyphens/>
      <w:autoSpaceDN/>
      <w:adjustRightInd/>
      <w:ind w:left="240" w:right="300"/>
      <w:jc w:val="both"/>
    </w:pPr>
    <w:rPr>
      <w:rFonts w:cs="Arial"/>
      <w:color w:val="868381"/>
      <w:sz w:val="20"/>
      <w:szCs w:val="20"/>
      <w:lang w:eastAsia="zh-CN"/>
    </w:rPr>
  </w:style>
  <w:style w:type="paragraph" w:customStyle="1" w:styleId="afffff6">
    <w:name w:val="Напишите нам"/>
    <w:basedOn w:val="a0"/>
    <w:next w:val="a0"/>
    <w:qFormat/>
    <w:rsid w:val="00EF1690"/>
    <w:pPr>
      <w:suppressAutoHyphens/>
      <w:autoSpaceDN/>
      <w:adjustRightInd/>
      <w:spacing w:before="90" w:after="90"/>
      <w:ind w:left="180" w:right="180"/>
      <w:jc w:val="both"/>
    </w:pPr>
    <w:rPr>
      <w:rFonts w:cs="Arial"/>
      <w:sz w:val="20"/>
      <w:szCs w:val="20"/>
      <w:shd w:val="clear" w:color="auto" w:fill="EFFFAD"/>
      <w:lang w:eastAsia="zh-CN"/>
    </w:rPr>
  </w:style>
  <w:style w:type="paragraph" w:customStyle="1" w:styleId="afffff7">
    <w:name w:val="Подчёркнутый текст"/>
    <w:basedOn w:val="a0"/>
    <w:next w:val="a0"/>
    <w:qFormat/>
    <w:rsid w:val="00EF1690"/>
    <w:pPr>
      <w:pBdr>
        <w:bottom w:val="single" w:sz="4" w:space="0" w:color="000000"/>
      </w:pBdr>
      <w:suppressAutoHyphens/>
      <w:autoSpaceDN/>
      <w:adjustRightInd/>
      <w:ind w:firstLine="720"/>
      <w:jc w:val="both"/>
    </w:pPr>
    <w:rPr>
      <w:rFonts w:cs="Arial"/>
      <w:sz w:val="24"/>
      <w:szCs w:val="24"/>
      <w:lang w:eastAsia="zh-CN"/>
    </w:rPr>
  </w:style>
  <w:style w:type="paragraph" w:customStyle="1" w:styleId="afffff8">
    <w:name w:val="Заголовок таблицы"/>
    <w:basedOn w:val="affffc"/>
    <w:qFormat/>
    <w:rsid w:val="00EF1690"/>
    <w:pPr>
      <w:widowControl w:val="0"/>
      <w:autoSpaceDE w:val="0"/>
      <w:ind w:firstLine="720"/>
      <w:jc w:val="center"/>
    </w:pPr>
    <w:rPr>
      <w:rFonts w:ascii="Arial" w:hAnsi="Arial" w:cs="Arial"/>
      <w:b/>
      <w:bCs/>
    </w:rPr>
  </w:style>
  <w:style w:type="numbering" w:customStyle="1" w:styleId="WW8Num1">
    <w:name w:val="WW8Num1"/>
    <w:qFormat/>
    <w:rsid w:val="00EF1690"/>
  </w:style>
  <w:style w:type="paragraph" w:styleId="afffff9">
    <w:name w:val="List Paragraph"/>
    <w:basedOn w:val="a0"/>
    <w:qFormat/>
    <w:rsid w:val="00EF1690"/>
    <w:pPr>
      <w:suppressAutoHyphens/>
      <w:autoSpaceDN/>
      <w:adjustRightInd/>
      <w:ind w:left="720" w:firstLine="720"/>
      <w:contextualSpacing/>
      <w:jc w:val="both"/>
    </w:pPr>
    <w:rPr>
      <w:rFonts w:cs="Arial"/>
      <w:sz w:val="24"/>
      <w:szCs w:val="24"/>
      <w:lang w:eastAsia="zh-CN"/>
    </w:rPr>
  </w:style>
  <w:style w:type="paragraph" w:customStyle="1" w:styleId="19">
    <w:name w:val="Без интервала1"/>
    <w:rsid w:val="009D1F55"/>
    <w:rPr>
      <w:rFonts w:ascii="Calibri" w:hAnsi="Calibri"/>
      <w:sz w:val="22"/>
      <w:szCs w:val="22"/>
      <w:lang w:eastAsia="en-US"/>
    </w:rPr>
  </w:style>
  <w:style w:type="numbering" w:customStyle="1" w:styleId="81">
    <w:name w:val="Нет списка8"/>
    <w:next w:val="a3"/>
    <w:uiPriority w:val="99"/>
    <w:semiHidden/>
    <w:unhideWhenUsed/>
    <w:rsid w:val="00255B40"/>
  </w:style>
  <w:style w:type="paragraph" w:customStyle="1" w:styleId="xl227">
    <w:name w:val="xl227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9">
    <w:name w:val="xl229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32">
    <w:name w:val="xl232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3">
    <w:name w:val="xl233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4">
    <w:name w:val="xl234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5">
    <w:name w:val="xl235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36">
    <w:name w:val="xl236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7">
    <w:name w:val="xl237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38">
    <w:name w:val="xl238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0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0">
    <w:name w:val="xl240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1">
    <w:name w:val="xl241"/>
    <w:basedOn w:val="a0"/>
    <w:rsid w:val="00255B40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2">
    <w:name w:val="xl242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3">
    <w:name w:val="xl243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4">
    <w:name w:val="xl244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a0"/>
    <w:rsid w:val="00255B4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7">
    <w:name w:val="xl247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8">
    <w:name w:val="xl248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9">
    <w:name w:val="xl249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51">
    <w:name w:val="xl251"/>
    <w:basedOn w:val="a0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252">
    <w:name w:val="xl252"/>
    <w:basedOn w:val="a0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3">
    <w:name w:val="xl253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4">
    <w:name w:val="xl254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5">
    <w:name w:val="xl255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6">
    <w:name w:val="xl256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7">
    <w:name w:val="xl257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8">
    <w:name w:val="xl258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59">
    <w:name w:val="xl259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0">
    <w:name w:val="xl260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1">
    <w:name w:val="xl261"/>
    <w:basedOn w:val="a0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2">
    <w:name w:val="xl262"/>
    <w:basedOn w:val="a0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3">
    <w:name w:val="xl263"/>
    <w:basedOn w:val="a0"/>
    <w:rsid w:val="00255B4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4">
    <w:name w:val="xl264"/>
    <w:basedOn w:val="a0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5">
    <w:name w:val="xl265"/>
    <w:basedOn w:val="a0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6">
    <w:name w:val="xl266"/>
    <w:basedOn w:val="a0"/>
    <w:rsid w:val="00255B40"/>
    <w:pPr>
      <w:widowControl/>
      <w:pBdr>
        <w:top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7">
    <w:name w:val="xl267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8">
    <w:name w:val="xl268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9">
    <w:name w:val="xl269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70">
    <w:name w:val="xl270"/>
    <w:basedOn w:val="a0"/>
    <w:rsid w:val="00255B40"/>
    <w:pPr>
      <w:widowControl/>
      <w:pBdr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1">
    <w:name w:val="xl271"/>
    <w:basedOn w:val="a0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2">
    <w:name w:val="xl272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0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74">
    <w:name w:val="xl274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5">
    <w:name w:val="xl275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76">
    <w:name w:val="xl276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7">
    <w:name w:val="xl277"/>
    <w:basedOn w:val="a0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78">
    <w:name w:val="xl278"/>
    <w:basedOn w:val="a0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9">
    <w:name w:val="xl279"/>
    <w:basedOn w:val="a0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0">
    <w:name w:val="xl280"/>
    <w:basedOn w:val="a0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1">
    <w:name w:val="xl281"/>
    <w:basedOn w:val="a0"/>
    <w:rsid w:val="00255B40"/>
    <w:pPr>
      <w:widowControl/>
      <w:pBdr>
        <w:top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2">
    <w:name w:val="xl282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83">
    <w:name w:val="xl283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4">
    <w:name w:val="xl284"/>
    <w:basedOn w:val="a0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5">
    <w:name w:val="xl285"/>
    <w:basedOn w:val="a0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6">
    <w:name w:val="xl286"/>
    <w:basedOn w:val="a0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7">
    <w:name w:val="xl287"/>
    <w:basedOn w:val="a0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8">
    <w:name w:val="xl288"/>
    <w:basedOn w:val="a0"/>
    <w:rsid w:val="00255B40"/>
    <w:pPr>
      <w:widowControl/>
      <w:pBdr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9">
    <w:name w:val="xl289"/>
    <w:basedOn w:val="a0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0">
    <w:name w:val="xl290"/>
    <w:basedOn w:val="a0"/>
    <w:rsid w:val="00255B40"/>
    <w:pPr>
      <w:widowControl/>
      <w:pBdr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1">
    <w:name w:val="xl291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2">
    <w:name w:val="xl292"/>
    <w:basedOn w:val="a0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3">
    <w:name w:val="xl293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4">
    <w:name w:val="xl294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5">
    <w:name w:val="xl295"/>
    <w:basedOn w:val="a0"/>
    <w:rsid w:val="00255B40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6">
    <w:name w:val="xl296"/>
    <w:basedOn w:val="a0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7">
    <w:name w:val="xl297"/>
    <w:basedOn w:val="a0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8">
    <w:name w:val="xl298"/>
    <w:basedOn w:val="a0"/>
    <w:rsid w:val="00255B40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9">
    <w:name w:val="xl299"/>
    <w:basedOn w:val="a0"/>
    <w:rsid w:val="00255B40"/>
    <w:pPr>
      <w:widowControl/>
      <w:pBdr>
        <w:top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0">
    <w:name w:val="xl300"/>
    <w:basedOn w:val="a0"/>
    <w:rsid w:val="00255B40"/>
    <w:pPr>
      <w:widowControl/>
      <w:pBdr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1">
    <w:name w:val="xl301"/>
    <w:basedOn w:val="a0"/>
    <w:rsid w:val="00255B4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2">
    <w:name w:val="xl302"/>
    <w:basedOn w:val="a0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3">
    <w:name w:val="xl303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4">
    <w:name w:val="xl304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5">
    <w:name w:val="xl305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6">
    <w:name w:val="xl306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7">
    <w:name w:val="xl307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308">
    <w:name w:val="xl308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09">
    <w:name w:val="xl309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10">
    <w:name w:val="xl310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11">
    <w:name w:val="xl311"/>
    <w:basedOn w:val="a0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numbering" w:customStyle="1" w:styleId="91">
    <w:name w:val="Нет списка9"/>
    <w:next w:val="a3"/>
    <w:uiPriority w:val="99"/>
    <w:semiHidden/>
    <w:unhideWhenUsed/>
    <w:rsid w:val="00EF2343"/>
  </w:style>
  <w:style w:type="paragraph" w:styleId="afffffa">
    <w:name w:val="endnote text"/>
    <w:basedOn w:val="a0"/>
    <w:link w:val="afffffb"/>
    <w:unhideWhenUsed/>
    <w:rsid w:val="00916D02"/>
    <w:rPr>
      <w:sz w:val="20"/>
      <w:szCs w:val="20"/>
    </w:rPr>
  </w:style>
  <w:style w:type="character" w:customStyle="1" w:styleId="afffffb">
    <w:name w:val="Текст концевой сноски Знак"/>
    <w:link w:val="afffffa"/>
    <w:rsid w:val="00916D02"/>
    <w:rPr>
      <w:rFonts w:ascii="Arial" w:hAnsi="Arial"/>
    </w:rPr>
  </w:style>
  <w:style w:type="character" w:styleId="afffffc">
    <w:name w:val="endnote reference"/>
    <w:uiPriority w:val="99"/>
    <w:semiHidden/>
    <w:unhideWhenUsed/>
    <w:rsid w:val="00916D02"/>
    <w:rPr>
      <w:vertAlign w:val="superscript"/>
    </w:rPr>
  </w:style>
  <w:style w:type="paragraph" w:customStyle="1" w:styleId="formattext">
    <w:name w:val="formattext"/>
    <w:basedOn w:val="a0"/>
    <w:rsid w:val="00916D0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1"/>
    <w:link w:val="5"/>
    <w:rsid w:val="00C42101"/>
    <w:rPr>
      <w:b/>
      <w:bCs/>
      <w:color w:val="000000"/>
      <w:lang w:val="x-none" w:eastAsia="ar-SA"/>
    </w:rPr>
  </w:style>
  <w:style w:type="character" w:customStyle="1" w:styleId="60">
    <w:name w:val="Заголовок 6 Знак"/>
    <w:basedOn w:val="a1"/>
    <w:link w:val="6"/>
    <w:rsid w:val="00C42101"/>
    <w:rPr>
      <w:rFonts w:ascii="Calibri" w:hAnsi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C42101"/>
    <w:rPr>
      <w:rFonts w:ascii="PetersburgCTT" w:hAnsi="PetersburgCTT"/>
      <w:sz w:val="22"/>
      <w:szCs w:val="24"/>
      <w:lang w:val="x-none" w:eastAsia="ar-SA"/>
    </w:rPr>
  </w:style>
  <w:style w:type="character" w:customStyle="1" w:styleId="80">
    <w:name w:val="Заголовок 8 Знак"/>
    <w:basedOn w:val="a1"/>
    <w:link w:val="8"/>
    <w:rsid w:val="00C42101"/>
    <w:rPr>
      <w:rFonts w:ascii="PetersburgCTT" w:hAnsi="PetersburgCTT"/>
      <w:i/>
      <w:sz w:val="22"/>
      <w:szCs w:val="24"/>
      <w:lang w:val="x-none" w:eastAsia="ar-SA"/>
    </w:rPr>
  </w:style>
  <w:style w:type="character" w:customStyle="1" w:styleId="ConsPlusNormal0">
    <w:name w:val="ConsPlusNormal Знак"/>
    <w:link w:val="ConsPlusNormal"/>
    <w:locked/>
    <w:rsid w:val="00C42101"/>
    <w:rPr>
      <w:rFonts w:ascii="Arial" w:hAnsi="Arial" w:cs="Arial"/>
      <w:lang w:eastAsia="zh-CN"/>
    </w:rPr>
  </w:style>
  <w:style w:type="character" w:styleId="afffffd">
    <w:name w:val="Emphasis"/>
    <w:uiPriority w:val="20"/>
    <w:qFormat/>
    <w:rsid w:val="00C42101"/>
    <w:rPr>
      <w:i/>
      <w:iCs/>
    </w:rPr>
  </w:style>
  <w:style w:type="character" w:customStyle="1" w:styleId="WW8Num2z0">
    <w:name w:val="WW8Num2z0"/>
    <w:rsid w:val="00C42101"/>
  </w:style>
  <w:style w:type="character" w:customStyle="1" w:styleId="WW8Num2z1">
    <w:name w:val="WW8Num2z1"/>
    <w:rsid w:val="00C42101"/>
  </w:style>
  <w:style w:type="character" w:customStyle="1" w:styleId="WW8Num2z2">
    <w:name w:val="WW8Num2z2"/>
    <w:rsid w:val="00C42101"/>
  </w:style>
  <w:style w:type="character" w:customStyle="1" w:styleId="WW8Num2z3">
    <w:name w:val="WW8Num2z3"/>
    <w:rsid w:val="00C42101"/>
  </w:style>
  <w:style w:type="character" w:customStyle="1" w:styleId="WW8Num2z4">
    <w:name w:val="WW8Num2z4"/>
    <w:rsid w:val="00C42101"/>
  </w:style>
  <w:style w:type="character" w:customStyle="1" w:styleId="WW8Num2z5">
    <w:name w:val="WW8Num2z5"/>
    <w:rsid w:val="00C42101"/>
  </w:style>
  <w:style w:type="character" w:customStyle="1" w:styleId="WW8Num2z6">
    <w:name w:val="WW8Num2z6"/>
    <w:rsid w:val="00C42101"/>
  </w:style>
  <w:style w:type="character" w:customStyle="1" w:styleId="WW8Num2z7">
    <w:name w:val="WW8Num2z7"/>
    <w:rsid w:val="00C42101"/>
  </w:style>
  <w:style w:type="character" w:customStyle="1" w:styleId="WW8Num2z8">
    <w:name w:val="WW8Num2z8"/>
    <w:rsid w:val="00C42101"/>
  </w:style>
  <w:style w:type="character" w:customStyle="1" w:styleId="WW8Num3z0">
    <w:name w:val="WW8Num3z0"/>
    <w:rsid w:val="00C42101"/>
    <w:rPr>
      <w:rFonts w:ascii="Symbol" w:hAnsi="Symbol" w:cs="Symbol" w:hint="default"/>
    </w:rPr>
  </w:style>
  <w:style w:type="character" w:customStyle="1" w:styleId="WW8Num3z1">
    <w:name w:val="WW8Num3z1"/>
    <w:rsid w:val="00C42101"/>
    <w:rPr>
      <w:rFonts w:ascii="Courier New" w:hAnsi="Courier New" w:cs="Courier New" w:hint="default"/>
    </w:rPr>
  </w:style>
  <w:style w:type="character" w:customStyle="1" w:styleId="WW8Num4z0">
    <w:name w:val="WW8Num4z0"/>
    <w:rsid w:val="00C42101"/>
    <w:rPr>
      <w:rFonts w:hint="default"/>
    </w:rPr>
  </w:style>
  <w:style w:type="character" w:customStyle="1" w:styleId="WW8Num4z1">
    <w:name w:val="WW8Num4z1"/>
    <w:rsid w:val="00C42101"/>
  </w:style>
  <w:style w:type="character" w:customStyle="1" w:styleId="WW8Num4z2">
    <w:name w:val="WW8Num4z2"/>
    <w:rsid w:val="00C42101"/>
    <w:rPr>
      <w:rFonts w:ascii="Symbol" w:hAnsi="Symbol" w:cs="Symbol" w:hint="default"/>
    </w:rPr>
  </w:style>
  <w:style w:type="character" w:customStyle="1" w:styleId="WW8Num4z3">
    <w:name w:val="WW8Num4z3"/>
    <w:rsid w:val="00C42101"/>
  </w:style>
  <w:style w:type="character" w:customStyle="1" w:styleId="WW8Num4z4">
    <w:name w:val="WW8Num4z4"/>
    <w:rsid w:val="00C42101"/>
  </w:style>
  <w:style w:type="character" w:customStyle="1" w:styleId="WW8Num4z5">
    <w:name w:val="WW8Num4z5"/>
    <w:rsid w:val="00C42101"/>
  </w:style>
  <w:style w:type="character" w:customStyle="1" w:styleId="WW8Num4z6">
    <w:name w:val="WW8Num4z6"/>
    <w:rsid w:val="00C42101"/>
  </w:style>
  <w:style w:type="character" w:customStyle="1" w:styleId="WW8Num4z7">
    <w:name w:val="WW8Num4z7"/>
    <w:rsid w:val="00C42101"/>
  </w:style>
  <w:style w:type="character" w:customStyle="1" w:styleId="WW8Num4z8">
    <w:name w:val="WW8Num4z8"/>
    <w:rsid w:val="00C42101"/>
  </w:style>
  <w:style w:type="character" w:customStyle="1" w:styleId="WW8Num5z0">
    <w:name w:val="WW8Num5z0"/>
    <w:rsid w:val="00C42101"/>
    <w:rPr>
      <w:rFonts w:hint="default"/>
    </w:rPr>
  </w:style>
  <w:style w:type="character" w:customStyle="1" w:styleId="WW8Num3z2">
    <w:name w:val="WW8Num3z2"/>
    <w:rsid w:val="00C42101"/>
    <w:rPr>
      <w:rFonts w:ascii="Wingdings" w:hAnsi="Wingdings" w:cs="Wingdings" w:hint="default"/>
    </w:rPr>
  </w:style>
  <w:style w:type="character" w:customStyle="1" w:styleId="WW8Num6z0">
    <w:name w:val="WW8Num6z0"/>
    <w:rsid w:val="00C42101"/>
    <w:rPr>
      <w:rFonts w:ascii="Wingdings" w:hAnsi="Wingdings" w:cs="Wingdings" w:hint="default"/>
    </w:rPr>
  </w:style>
  <w:style w:type="character" w:customStyle="1" w:styleId="WW8Num6z1">
    <w:name w:val="WW8Num6z1"/>
    <w:rsid w:val="00C42101"/>
    <w:rPr>
      <w:rFonts w:cs="Times New Roman"/>
    </w:rPr>
  </w:style>
  <w:style w:type="character" w:customStyle="1" w:styleId="WW8Num7z0">
    <w:name w:val="WW8Num7z0"/>
    <w:rsid w:val="00C42101"/>
  </w:style>
  <w:style w:type="character" w:customStyle="1" w:styleId="WW8Num7z1">
    <w:name w:val="WW8Num7z1"/>
    <w:rsid w:val="00C42101"/>
  </w:style>
  <w:style w:type="character" w:customStyle="1" w:styleId="WW8Num7z2">
    <w:name w:val="WW8Num7z2"/>
    <w:rsid w:val="00C42101"/>
    <w:rPr>
      <w:rFonts w:ascii="Symbol" w:hAnsi="Symbol" w:cs="Symbol" w:hint="default"/>
    </w:rPr>
  </w:style>
  <w:style w:type="character" w:customStyle="1" w:styleId="WW8Num7z3">
    <w:name w:val="WW8Num7z3"/>
    <w:rsid w:val="00C42101"/>
  </w:style>
  <w:style w:type="character" w:customStyle="1" w:styleId="WW8Num7z4">
    <w:name w:val="WW8Num7z4"/>
    <w:rsid w:val="00C42101"/>
  </w:style>
  <w:style w:type="character" w:customStyle="1" w:styleId="WW8Num7z5">
    <w:name w:val="WW8Num7z5"/>
    <w:rsid w:val="00C42101"/>
  </w:style>
  <w:style w:type="character" w:customStyle="1" w:styleId="WW8Num7z6">
    <w:name w:val="WW8Num7z6"/>
    <w:rsid w:val="00C42101"/>
  </w:style>
  <w:style w:type="character" w:customStyle="1" w:styleId="WW8Num7z7">
    <w:name w:val="WW8Num7z7"/>
    <w:rsid w:val="00C42101"/>
  </w:style>
  <w:style w:type="character" w:customStyle="1" w:styleId="WW8Num7z8">
    <w:name w:val="WW8Num7z8"/>
    <w:rsid w:val="00C42101"/>
  </w:style>
  <w:style w:type="character" w:customStyle="1" w:styleId="WW8Num8z0">
    <w:name w:val="WW8Num8z0"/>
    <w:rsid w:val="00C42101"/>
    <w:rPr>
      <w:rFonts w:hint="default"/>
    </w:rPr>
  </w:style>
  <w:style w:type="character" w:customStyle="1" w:styleId="WW8Num8z1">
    <w:name w:val="WW8Num8z1"/>
    <w:rsid w:val="00C42101"/>
  </w:style>
  <w:style w:type="character" w:customStyle="1" w:styleId="WW8Num8z2">
    <w:name w:val="WW8Num8z2"/>
    <w:rsid w:val="00C42101"/>
  </w:style>
  <w:style w:type="character" w:customStyle="1" w:styleId="WW8Num8z3">
    <w:name w:val="WW8Num8z3"/>
    <w:rsid w:val="00C42101"/>
  </w:style>
  <w:style w:type="character" w:customStyle="1" w:styleId="WW8Num8z4">
    <w:name w:val="WW8Num8z4"/>
    <w:rsid w:val="00C42101"/>
  </w:style>
  <w:style w:type="character" w:customStyle="1" w:styleId="WW8Num8z5">
    <w:name w:val="WW8Num8z5"/>
    <w:rsid w:val="00C42101"/>
  </w:style>
  <w:style w:type="character" w:customStyle="1" w:styleId="WW8Num8z6">
    <w:name w:val="WW8Num8z6"/>
    <w:rsid w:val="00C42101"/>
  </w:style>
  <w:style w:type="character" w:customStyle="1" w:styleId="WW8Num8z7">
    <w:name w:val="WW8Num8z7"/>
    <w:rsid w:val="00C42101"/>
  </w:style>
  <w:style w:type="character" w:customStyle="1" w:styleId="WW8Num8z8">
    <w:name w:val="WW8Num8z8"/>
    <w:rsid w:val="00C42101"/>
  </w:style>
  <w:style w:type="character" w:customStyle="1" w:styleId="WW8Num9z0">
    <w:name w:val="WW8Num9z0"/>
    <w:rsid w:val="00C42101"/>
    <w:rPr>
      <w:rFonts w:hint="default"/>
      <w:sz w:val="20"/>
    </w:rPr>
  </w:style>
  <w:style w:type="character" w:customStyle="1" w:styleId="WW8Num10z0">
    <w:name w:val="WW8Num10z0"/>
    <w:rsid w:val="00C42101"/>
    <w:rPr>
      <w:rFonts w:hint="default"/>
      <w:sz w:val="20"/>
    </w:rPr>
  </w:style>
  <w:style w:type="character" w:customStyle="1" w:styleId="WW8Num10z1">
    <w:name w:val="WW8Num10z1"/>
    <w:rsid w:val="00C42101"/>
    <w:rPr>
      <w:rFonts w:hint="default"/>
      <w:sz w:val="24"/>
      <w:szCs w:val="24"/>
    </w:rPr>
  </w:style>
  <w:style w:type="character" w:customStyle="1" w:styleId="WW8Num11z0">
    <w:name w:val="WW8Num11z0"/>
    <w:rsid w:val="00C42101"/>
    <w:rPr>
      <w:rFonts w:hint="default"/>
    </w:rPr>
  </w:style>
  <w:style w:type="character" w:customStyle="1" w:styleId="WW8Num12z0">
    <w:name w:val="WW8Num12z0"/>
    <w:rsid w:val="00C42101"/>
    <w:rPr>
      <w:rFonts w:hint="default"/>
      <w:b/>
    </w:rPr>
  </w:style>
  <w:style w:type="character" w:customStyle="1" w:styleId="WW8Num12z3">
    <w:name w:val="WW8Num12z3"/>
    <w:rsid w:val="00C42101"/>
    <w:rPr>
      <w:rFonts w:hint="default"/>
    </w:rPr>
  </w:style>
  <w:style w:type="character" w:customStyle="1" w:styleId="WW8Num13z0">
    <w:name w:val="WW8Num13z0"/>
    <w:rsid w:val="00C42101"/>
    <w:rPr>
      <w:rFonts w:cs="Times New Roman" w:hint="default"/>
    </w:rPr>
  </w:style>
  <w:style w:type="character" w:customStyle="1" w:styleId="WW8Num13z1">
    <w:name w:val="WW8Num13z1"/>
    <w:rsid w:val="00C42101"/>
  </w:style>
  <w:style w:type="character" w:customStyle="1" w:styleId="WW8Num13z2">
    <w:name w:val="WW8Num13z2"/>
    <w:rsid w:val="00C42101"/>
  </w:style>
  <w:style w:type="character" w:customStyle="1" w:styleId="WW8Num13z3">
    <w:name w:val="WW8Num13z3"/>
    <w:rsid w:val="00C42101"/>
  </w:style>
  <w:style w:type="character" w:customStyle="1" w:styleId="WW8Num13z4">
    <w:name w:val="WW8Num13z4"/>
    <w:rsid w:val="00C42101"/>
  </w:style>
  <w:style w:type="character" w:customStyle="1" w:styleId="WW8Num13z5">
    <w:name w:val="WW8Num13z5"/>
    <w:rsid w:val="00C42101"/>
  </w:style>
  <w:style w:type="character" w:customStyle="1" w:styleId="WW8Num13z6">
    <w:name w:val="WW8Num13z6"/>
    <w:rsid w:val="00C42101"/>
  </w:style>
  <w:style w:type="character" w:customStyle="1" w:styleId="WW8Num13z7">
    <w:name w:val="WW8Num13z7"/>
    <w:rsid w:val="00C42101"/>
  </w:style>
  <w:style w:type="character" w:customStyle="1" w:styleId="WW8Num13z8">
    <w:name w:val="WW8Num13z8"/>
    <w:rsid w:val="00C42101"/>
  </w:style>
  <w:style w:type="character" w:customStyle="1" w:styleId="WW8Num14z0">
    <w:name w:val="WW8Num14z0"/>
    <w:rsid w:val="00C42101"/>
    <w:rPr>
      <w:rFonts w:eastAsia="Times New Roman" w:hint="default"/>
      <w:color w:val="000000"/>
      <w:sz w:val="22"/>
    </w:rPr>
  </w:style>
  <w:style w:type="character" w:customStyle="1" w:styleId="210">
    <w:name w:val="Знак Знак21"/>
    <w:rsid w:val="00C42101"/>
    <w:rPr>
      <w:rFonts w:ascii="Arial" w:hAnsi="Arial" w:cs="Arial"/>
      <w:sz w:val="24"/>
      <w:szCs w:val="24"/>
    </w:rPr>
  </w:style>
  <w:style w:type="character" w:customStyle="1" w:styleId="200">
    <w:name w:val="Знак Знак20"/>
    <w:rsid w:val="00C42101"/>
    <w:rPr>
      <w:rFonts w:ascii="Arial" w:hAnsi="Arial" w:cs="Arial"/>
      <w:sz w:val="24"/>
      <w:szCs w:val="24"/>
    </w:rPr>
  </w:style>
  <w:style w:type="character" w:customStyle="1" w:styleId="250">
    <w:name w:val="Знак Знак25"/>
    <w:rsid w:val="00C42101"/>
    <w:rPr>
      <w:b/>
      <w:bCs/>
      <w:color w:val="000000"/>
    </w:rPr>
  </w:style>
  <w:style w:type="character" w:customStyle="1" w:styleId="240">
    <w:name w:val="Знак Знак24"/>
    <w:rsid w:val="00C42101"/>
    <w:rPr>
      <w:rFonts w:ascii="PetersburgCTT" w:hAnsi="PetersburgCTT" w:cs="PetersburgCTT"/>
      <w:sz w:val="22"/>
      <w:szCs w:val="24"/>
    </w:rPr>
  </w:style>
  <w:style w:type="character" w:customStyle="1" w:styleId="230">
    <w:name w:val="Знак Знак23"/>
    <w:rsid w:val="00C42101"/>
    <w:rPr>
      <w:rFonts w:ascii="PetersburgCTT" w:hAnsi="PetersburgCTT" w:cs="PetersburgCTT"/>
      <w:i/>
      <w:sz w:val="22"/>
      <w:szCs w:val="24"/>
    </w:rPr>
  </w:style>
  <w:style w:type="character" w:customStyle="1" w:styleId="220">
    <w:name w:val="Знак Знак22"/>
    <w:rsid w:val="00C42101"/>
    <w:rPr>
      <w:rFonts w:ascii="PetersburgCTT" w:hAnsi="PetersburgCTT" w:cs="PetersburgCTT"/>
      <w:i/>
      <w:sz w:val="18"/>
      <w:szCs w:val="24"/>
    </w:rPr>
  </w:style>
  <w:style w:type="character" w:customStyle="1" w:styleId="190">
    <w:name w:val="Знак Знак19"/>
    <w:rsid w:val="00C42101"/>
    <w:rPr>
      <w:rFonts w:ascii="TimesET" w:hAnsi="TimesET" w:cs="TimesET"/>
      <w:sz w:val="24"/>
    </w:rPr>
  </w:style>
  <w:style w:type="character" w:customStyle="1" w:styleId="1a">
    <w:name w:val="Основной текст 1 Знак Знак"/>
    <w:rsid w:val="00C42101"/>
    <w:rPr>
      <w:sz w:val="26"/>
      <w:szCs w:val="26"/>
    </w:rPr>
  </w:style>
  <w:style w:type="character" w:customStyle="1" w:styleId="180">
    <w:name w:val="Знак Знак18"/>
    <w:rsid w:val="00C42101"/>
    <w:rPr>
      <w:sz w:val="24"/>
      <w:szCs w:val="26"/>
    </w:rPr>
  </w:style>
  <w:style w:type="character" w:customStyle="1" w:styleId="170">
    <w:name w:val="Знак Знак17"/>
    <w:rsid w:val="00C42101"/>
    <w:rPr>
      <w:color w:val="000000"/>
      <w:sz w:val="26"/>
      <w:szCs w:val="26"/>
    </w:rPr>
  </w:style>
  <w:style w:type="character" w:customStyle="1" w:styleId="160">
    <w:name w:val="Знак Знак16"/>
    <w:rsid w:val="00C42101"/>
    <w:rPr>
      <w:sz w:val="16"/>
      <w:szCs w:val="16"/>
    </w:rPr>
  </w:style>
  <w:style w:type="character" w:customStyle="1" w:styleId="140">
    <w:name w:val="Знак Знак14"/>
    <w:rsid w:val="00C42101"/>
    <w:rPr>
      <w:color w:val="000000"/>
      <w:sz w:val="26"/>
      <w:szCs w:val="26"/>
      <w:lang w:val="x-none"/>
    </w:rPr>
  </w:style>
  <w:style w:type="character" w:customStyle="1" w:styleId="afffffe">
    <w:name w:val="Основной шрифт"/>
    <w:rsid w:val="00C42101"/>
  </w:style>
  <w:style w:type="character" w:customStyle="1" w:styleId="130">
    <w:name w:val="Знак Знак13"/>
    <w:rsid w:val="00C42101"/>
    <w:rPr>
      <w:b/>
      <w:bCs/>
    </w:rPr>
  </w:style>
  <w:style w:type="character" w:customStyle="1" w:styleId="52">
    <w:name w:val="Знак Знак5"/>
    <w:rsid w:val="00C42101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sid w:val="00C42101"/>
    <w:rPr>
      <w:sz w:val="24"/>
      <w:szCs w:val="24"/>
      <w:lang w:val="ru-RU" w:eastAsia="ar-SA" w:bidi="ar-SA"/>
    </w:rPr>
  </w:style>
  <w:style w:type="character" w:customStyle="1" w:styleId="44">
    <w:name w:val="Знак Знак4"/>
    <w:rsid w:val="00C42101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5"/>
    <w:rsid w:val="00C42101"/>
  </w:style>
  <w:style w:type="character" w:customStyle="1" w:styleId="apple-converted-space">
    <w:name w:val="apple-converted-space"/>
    <w:basedOn w:val="25"/>
    <w:rsid w:val="00C42101"/>
  </w:style>
  <w:style w:type="character" w:customStyle="1" w:styleId="singlespace">
    <w:name w:val="single space Знак"/>
    <w:basedOn w:val="25"/>
    <w:rsid w:val="00C42101"/>
  </w:style>
  <w:style w:type="character" w:customStyle="1" w:styleId="affffff">
    <w:name w:val="Символ сноски"/>
    <w:rsid w:val="00C42101"/>
    <w:rPr>
      <w:vertAlign w:val="superscript"/>
    </w:rPr>
  </w:style>
  <w:style w:type="character" w:customStyle="1" w:styleId="120">
    <w:name w:val="Знак Знак12"/>
    <w:rsid w:val="00C42101"/>
    <w:rPr>
      <w:b/>
      <w:bCs/>
      <w:sz w:val="28"/>
      <w:szCs w:val="17"/>
    </w:rPr>
  </w:style>
  <w:style w:type="character" w:customStyle="1" w:styleId="36">
    <w:name w:val="Знак Знак3"/>
    <w:rsid w:val="00C42101"/>
    <w:rPr>
      <w:sz w:val="24"/>
      <w:szCs w:val="24"/>
      <w:lang w:val="ru-RU" w:eastAsia="ar-SA" w:bidi="ar-SA"/>
    </w:rPr>
  </w:style>
  <w:style w:type="character" w:customStyle="1" w:styleId="110">
    <w:name w:val="Знак Знак11"/>
    <w:rsid w:val="00C42101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5"/>
    <w:rsid w:val="00C42101"/>
  </w:style>
  <w:style w:type="character" w:customStyle="1" w:styleId="affffff0">
    <w:name w:val="Символы концевой сноски"/>
    <w:rsid w:val="00C42101"/>
    <w:rPr>
      <w:vertAlign w:val="superscript"/>
    </w:rPr>
  </w:style>
  <w:style w:type="character" w:customStyle="1" w:styleId="92">
    <w:name w:val="Знак Знак9"/>
    <w:rsid w:val="00C42101"/>
    <w:rPr>
      <w:rFonts w:ascii="Tahoma" w:hAnsi="Tahoma" w:cs="Tahoma"/>
      <w:sz w:val="16"/>
      <w:szCs w:val="16"/>
    </w:rPr>
  </w:style>
  <w:style w:type="character" w:customStyle="1" w:styleId="29">
    <w:name w:val="Знак Знак2"/>
    <w:rsid w:val="00C42101"/>
    <w:rPr>
      <w:rFonts w:ascii="Tahoma" w:hAnsi="Tahoma" w:cs="Tahoma"/>
      <w:sz w:val="16"/>
      <w:szCs w:val="16"/>
    </w:rPr>
  </w:style>
  <w:style w:type="character" w:customStyle="1" w:styleId="1b">
    <w:name w:val="Знак примечания1"/>
    <w:rsid w:val="00C42101"/>
    <w:rPr>
      <w:sz w:val="16"/>
      <w:szCs w:val="16"/>
    </w:rPr>
  </w:style>
  <w:style w:type="character" w:customStyle="1" w:styleId="82">
    <w:name w:val="Знак Знак8"/>
    <w:basedOn w:val="25"/>
    <w:rsid w:val="00C42101"/>
  </w:style>
  <w:style w:type="character" w:customStyle="1" w:styleId="72">
    <w:name w:val="Знак Знак7"/>
    <w:rsid w:val="00C42101"/>
    <w:rPr>
      <w:b/>
      <w:bCs/>
    </w:rPr>
  </w:style>
  <w:style w:type="character" w:customStyle="1" w:styleId="affffff1">
    <w:name w:val="Знак Знак"/>
    <w:rsid w:val="00C42101"/>
    <w:rPr>
      <w:b/>
      <w:bCs/>
    </w:rPr>
  </w:style>
  <w:style w:type="character" w:styleId="affffff2">
    <w:name w:val="line number"/>
    <w:basedOn w:val="25"/>
    <w:rsid w:val="00C42101"/>
  </w:style>
  <w:style w:type="character" w:customStyle="1" w:styleId="62">
    <w:name w:val="Знак Знак6"/>
    <w:rsid w:val="00C42101"/>
    <w:rPr>
      <w:rFonts w:ascii="Courier New" w:eastAsia="Calibri" w:hAnsi="Courier New" w:cs="Courier New"/>
    </w:rPr>
  </w:style>
  <w:style w:type="character" w:styleId="affffff3">
    <w:name w:val="Strong"/>
    <w:qFormat/>
    <w:rsid w:val="00C42101"/>
    <w:rPr>
      <w:b/>
      <w:bCs/>
    </w:rPr>
  </w:style>
  <w:style w:type="character" w:customStyle="1" w:styleId="affffff4">
    <w:name w:val="Кластер_обычный текст Знак"/>
    <w:rsid w:val="00C42101"/>
    <w:rPr>
      <w:sz w:val="28"/>
      <w:szCs w:val="28"/>
    </w:rPr>
  </w:style>
  <w:style w:type="character" w:customStyle="1" w:styleId="150">
    <w:name w:val="Знак Знак15"/>
    <w:rsid w:val="00C42101"/>
    <w:rPr>
      <w:sz w:val="24"/>
      <w:szCs w:val="24"/>
    </w:rPr>
  </w:style>
  <w:style w:type="character" w:customStyle="1" w:styleId="hl1">
    <w:name w:val="hl1"/>
    <w:rsid w:val="00C42101"/>
    <w:rPr>
      <w:color w:val="4682B4"/>
    </w:rPr>
  </w:style>
  <w:style w:type="character" w:customStyle="1" w:styleId="1c">
    <w:name w:val="Основной текст с отступом Знак1"/>
    <w:rsid w:val="00C42101"/>
    <w:rPr>
      <w:rFonts w:ascii="Arial" w:hAnsi="Arial" w:cs="Arial"/>
      <w:sz w:val="26"/>
      <w:szCs w:val="26"/>
    </w:rPr>
  </w:style>
  <w:style w:type="paragraph" w:customStyle="1" w:styleId="2a">
    <w:name w:val="Название2"/>
    <w:basedOn w:val="a0"/>
    <w:rsid w:val="00C42101"/>
    <w:pPr>
      <w:suppressLineNumbers/>
      <w:autoSpaceDN/>
      <w:adjustRightInd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styleId="affffff5">
    <w:name w:val="TOC Heading"/>
    <w:basedOn w:val="11"/>
    <w:next w:val="a0"/>
    <w:qFormat/>
    <w:rsid w:val="00C42101"/>
    <w:pPr>
      <w:keepNext/>
      <w:keepLines/>
      <w:widowControl/>
      <w:autoSpaceDE/>
      <w:autoSpaceDN/>
      <w:adjustRightInd/>
      <w:spacing w:before="480" w:after="0" w:line="276" w:lineRule="auto"/>
      <w:jc w:val="left"/>
    </w:pPr>
    <w:rPr>
      <w:rFonts w:ascii="Cambria" w:hAnsi="Cambria"/>
      <w:color w:val="365F91"/>
      <w:sz w:val="28"/>
      <w:szCs w:val="28"/>
      <w:lang w:val="ru-RU" w:eastAsia="ar-SA"/>
    </w:rPr>
  </w:style>
  <w:style w:type="paragraph" w:styleId="2b">
    <w:name w:val="toc 2"/>
    <w:basedOn w:val="a0"/>
    <w:next w:val="a0"/>
    <w:rsid w:val="00C42101"/>
    <w:pPr>
      <w:autoSpaceDN/>
      <w:adjustRightInd/>
      <w:ind w:left="260"/>
    </w:pPr>
    <w:rPr>
      <w:rFonts w:cs="Arial"/>
      <w:lang w:eastAsia="ar-SA"/>
    </w:rPr>
  </w:style>
  <w:style w:type="paragraph" w:styleId="1d">
    <w:name w:val="toc 1"/>
    <w:basedOn w:val="a0"/>
    <w:next w:val="a0"/>
    <w:rsid w:val="00C42101"/>
    <w:pPr>
      <w:autoSpaceDN/>
      <w:adjustRightInd/>
    </w:pPr>
    <w:rPr>
      <w:rFonts w:cs="Arial"/>
      <w:lang w:eastAsia="ar-SA"/>
    </w:rPr>
  </w:style>
  <w:style w:type="paragraph" w:styleId="37">
    <w:name w:val="toc 3"/>
    <w:basedOn w:val="a0"/>
    <w:next w:val="a0"/>
    <w:rsid w:val="00C42101"/>
    <w:pPr>
      <w:widowControl/>
      <w:autoSpaceDE/>
      <w:autoSpaceDN/>
      <w:adjustRightInd/>
      <w:spacing w:after="100" w:line="276" w:lineRule="auto"/>
      <w:ind w:left="440"/>
    </w:pPr>
    <w:rPr>
      <w:rFonts w:ascii="Calibri" w:hAnsi="Calibri"/>
      <w:sz w:val="22"/>
      <w:szCs w:val="22"/>
      <w:lang w:eastAsia="ar-SA"/>
    </w:rPr>
  </w:style>
  <w:style w:type="character" w:customStyle="1" w:styleId="affff6">
    <w:name w:val="Без интервала Знак"/>
    <w:link w:val="affff5"/>
    <w:locked/>
    <w:rsid w:val="00C42101"/>
    <w:rPr>
      <w:rFonts w:ascii="Calibri" w:eastAsia="Calibri" w:hAnsi="Calibri"/>
      <w:sz w:val="22"/>
      <w:szCs w:val="22"/>
      <w:lang w:eastAsia="en-US"/>
    </w:rPr>
  </w:style>
  <w:style w:type="paragraph" w:customStyle="1" w:styleId="affffff6">
    <w:name w:val="Содержимое врезки"/>
    <w:basedOn w:val="affff0"/>
    <w:rsid w:val="00C42101"/>
    <w:pPr>
      <w:widowControl w:val="0"/>
      <w:autoSpaceDE w:val="0"/>
      <w:spacing w:after="120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affffff7">
    <w:name w:val="Внимание: Криминал!!"/>
    <w:basedOn w:val="a0"/>
    <w:next w:val="a0"/>
    <w:rsid w:val="00C42101"/>
    <w:pPr>
      <w:suppressAutoHyphens/>
      <w:autoSpaceDN/>
      <w:adjustRightInd/>
      <w:jc w:val="both"/>
    </w:pPr>
    <w:rPr>
      <w:sz w:val="24"/>
      <w:szCs w:val="24"/>
      <w:lang w:eastAsia="ar-SA"/>
    </w:rPr>
  </w:style>
  <w:style w:type="paragraph" w:styleId="affffff8">
    <w:name w:val="Signature"/>
    <w:basedOn w:val="a0"/>
    <w:link w:val="affffff9"/>
    <w:rsid w:val="00C42101"/>
    <w:pPr>
      <w:widowControl/>
      <w:autoSpaceDE/>
      <w:autoSpaceDN/>
      <w:adjustRightInd/>
    </w:pPr>
    <w:rPr>
      <w:rFonts w:ascii="TimesET" w:hAnsi="TimesET"/>
      <w:sz w:val="24"/>
      <w:szCs w:val="20"/>
      <w:lang w:val="x-none" w:eastAsia="ar-SA"/>
    </w:rPr>
  </w:style>
  <w:style w:type="character" w:customStyle="1" w:styleId="affffff9">
    <w:name w:val="Подпись Знак"/>
    <w:basedOn w:val="a1"/>
    <w:link w:val="affffff8"/>
    <w:rsid w:val="00C42101"/>
    <w:rPr>
      <w:rFonts w:ascii="TimesET" w:hAnsi="TimesET"/>
      <w:sz w:val="24"/>
      <w:lang w:val="x-none" w:eastAsia="ar-SA"/>
    </w:rPr>
  </w:style>
  <w:style w:type="character" w:customStyle="1" w:styleId="affffe">
    <w:name w:val="Основной текст с отступом Знак"/>
    <w:basedOn w:val="a1"/>
    <w:link w:val="affffd"/>
    <w:rsid w:val="00C42101"/>
    <w:rPr>
      <w:rFonts w:ascii="Arial" w:hAnsi="Arial"/>
      <w:sz w:val="26"/>
      <w:szCs w:val="26"/>
    </w:rPr>
  </w:style>
  <w:style w:type="paragraph" w:customStyle="1" w:styleId="211">
    <w:name w:val="Основной текст 21"/>
    <w:basedOn w:val="a0"/>
    <w:rsid w:val="00C42101"/>
    <w:pPr>
      <w:widowControl/>
      <w:autoSpaceDN/>
      <w:adjustRightInd/>
      <w:jc w:val="center"/>
    </w:pPr>
    <w:rPr>
      <w:rFonts w:ascii="Times New Roman" w:hAnsi="Times New Roman"/>
      <w:sz w:val="24"/>
      <w:lang w:val="x-none" w:eastAsia="ar-SA"/>
    </w:rPr>
  </w:style>
  <w:style w:type="paragraph" w:customStyle="1" w:styleId="212">
    <w:name w:val="Основной текст с отступом 21"/>
    <w:basedOn w:val="a0"/>
    <w:rsid w:val="00C42101"/>
    <w:pPr>
      <w:widowControl/>
      <w:autoSpaceDE/>
      <w:autoSpaceDN/>
      <w:adjustRightInd/>
      <w:ind w:firstLine="660"/>
      <w:jc w:val="both"/>
    </w:pPr>
    <w:rPr>
      <w:rFonts w:ascii="Times New Roman" w:hAnsi="Times New Roman"/>
      <w:color w:val="000000"/>
      <w:lang w:val="x-none" w:eastAsia="ar-SA"/>
    </w:rPr>
  </w:style>
  <w:style w:type="paragraph" w:customStyle="1" w:styleId="310">
    <w:name w:val="Основной текст 31"/>
    <w:basedOn w:val="a0"/>
    <w:rsid w:val="00C42101"/>
    <w:pPr>
      <w:widowControl/>
      <w:autoSpaceDE/>
      <w:autoSpaceDN/>
      <w:adjustRightInd/>
      <w:spacing w:after="120"/>
    </w:pPr>
    <w:rPr>
      <w:rFonts w:ascii="Times New Roman" w:hAnsi="Times New Roman"/>
      <w:sz w:val="16"/>
      <w:szCs w:val="16"/>
      <w:lang w:val="x-none" w:eastAsia="ar-SA"/>
    </w:rPr>
  </w:style>
  <w:style w:type="paragraph" w:styleId="affffffa">
    <w:name w:val="Normal (Web)"/>
    <w:basedOn w:val="a0"/>
    <w:rsid w:val="00C42101"/>
    <w:pPr>
      <w:widowControl/>
      <w:autoSpaceDE/>
      <w:autoSpaceDN/>
      <w:adjustRightInd/>
    </w:pPr>
    <w:rPr>
      <w:rFonts w:ascii="Times New Roman" w:hAnsi="Times New Roman"/>
      <w:sz w:val="24"/>
      <w:szCs w:val="24"/>
      <w:lang w:val="x-none" w:eastAsia="ar-SA"/>
    </w:rPr>
  </w:style>
  <w:style w:type="paragraph" w:customStyle="1" w:styleId="ConsPlusCell">
    <w:name w:val="ConsPlusCell"/>
    <w:rsid w:val="00C4210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C42101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rsid w:val="00C42101"/>
    <w:pPr>
      <w:widowControl/>
      <w:autoSpaceDE/>
      <w:autoSpaceDN/>
      <w:adjustRightInd/>
      <w:ind w:firstLine="720"/>
      <w:jc w:val="both"/>
    </w:pPr>
    <w:rPr>
      <w:rFonts w:ascii="Times New Roman" w:hAnsi="Times New Roman"/>
      <w:color w:val="000000"/>
      <w:lang w:val="x-none" w:eastAsia="ar-SA"/>
    </w:rPr>
  </w:style>
  <w:style w:type="paragraph" w:customStyle="1" w:styleId="1e">
    <w:name w:val="Цитата1"/>
    <w:basedOn w:val="a0"/>
    <w:rsid w:val="00C42101"/>
    <w:pPr>
      <w:widowControl/>
      <w:autoSpaceDN/>
      <w:adjustRightInd/>
      <w:ind w:left="-57" w:right="-57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fffffb">
    <w:name w:val="Title"/>
    <w:basedOn w:val="a0"/>
    <w:next w:val="affffffc"/>
    <w:link w:val="affffffd"/>
    <w:qFormat/>
    <w:rsid w:val="00C42101"/>
    <w:pPr>
      <w:autoSpaceDN/>
      <w:adjustRightInd/>
      <w:jc w:val="center"/>
    </w:pPr>
    <w:rPr>
      <w:rFonts w:ascii="Times New Roman" w:hAnsi="Times New Roman"/>
      <w:b/>
      <w:bCs/>
      <w:sz w:val="20"/>
      <w:szCs w:val="20"/>
      <w:lang w:val="x-none" w:eastAsia="ar-SA"/>
    </w:rPr>
  </w:style>
  <w:style w:type="character" w:customStyle="1" w:styleId="affffffd">
    <w:name w:val="Название Знак"/>
    <w:basedOn w:val="a1"/>
    <w:link w:val="affffffb"/>
    <w:rsid w:val="00C42101"/>
    <w:rPr>
      <w:b/>
      <w:bCs/>
      <w:lang w:val="x-none" w:eastAsia="ar-SA"/>
    </w:rPr>
  </w:style>
  <w:style w:type="paragraph" w:styleId="affffffc">
    <w:name w:val="Subtitle"/>
    <w:basedOn w:val="a0"/>
    <w:next w:val="affff0"/>
    <w:link w:val="affffffe"/>
    <w:qFormat/>
    <w:rsid w:val="00C42101"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28"/>
      <w:szCs w:val="17"/>
      <w:lang w:val="x-none" w:eastAsia="ar-SA"/>
    </w:rPr>
  </w:style>
  <w:style w:type="character" w:customStyle="1" w:styleId="affffffe">
    <w:name w:val="Подзаголовок Знак"/>
    <w:basedOn w:val="a1"/>
    <w:link w:val="affffffc"/>
    <w:rsid w:val="00C42101"/>
    <w:rPr>
      <w:b/>
      <w:bCs/>
      <w:sz w:val="28"/>
      <w:szCs w:val="17"/>
      <w:lang w:val="x-none" w:eastAsia="ar-SA"/>
    </w:rPr>
  </w:style>
  <w:style w:type="paragraph" w:customStyle="1" w:styleId="ConsCell">
    <w:name w:val="ConsCell"/>
    <w:rsid w:val="00C4210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C4210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63">
    <w:name w:val="Основной текст (6)"/>
    <w:basedOn w:val="a0"/>
    <w:rsid w:val="00C42101"/>
    <w:pPr>
      <w:widowControl/>
      <w:shd w:val="clear" w:color="auto" w:fill="FFFFFF"/>
      <w:autoSpaceDE/>
      <w:autoSpaceDN/>
      <w:adjustRightInd/>
      <w:spacing w:after="300" w:line="322" w:lineRule="exact"/>
      <w:ind w:hanging="360"/>
      <w:jc w:val="center"/>
    </w:pPr>
    <w:rPr>
      <w:rFonts w:ascii="Times New Roman" w:hAnsi="Times New Roman"/>
      <w:sz w:val="28"/>
      <w:szCs w:val="28"/>
      <w:shd w:val="clear" w:color="auto" w:fill="FFFFFF"/>
      <w:lang w:eastAsia="ar-SA"/>
    </w:rPr>
  </w:style>
  <w:style w:type="paragraph" w:customStyle="1" w:styleId="Point">
    <w:name w:val="Point"/>
    <w:basedOn w:val="a0"/>
    <w:rsid w:val="00C42101"/>
    <w:pPr>
      <w:widowControl/>
      <w:autoSpaceDE/>
      <w:autoSpaceDN/>
      <w:adjustRightInd/>
      <w:spacing w:before="120" w:line="288" w:lineRule="auto"/>
      <w:ind w:firstLine="72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ffffff">
    <w:name w:val="footnote text"/>
    <w:basedOn w:val="a0"/>
    <w:link w:val="afffffff0"/>
    <w:rsid w:val="00C42101"/>
    <w:pPr>
      <w:widowControl/>
      <w:autoSpaceDE/>
      <w:autoSpaceDN/>
      <w:adjustRightInd/>
    </w:pPr>
    <w:rPr>
      <w:rFonts w:ascii="Times New Roman" w:hAnsi="Times New Roman"/>
      <w:sz w:val="20"/>
      <w:szCs w:val="20"/>
      <w:lang w:eastAsia="ar-SA"/>
    </w:rPr>
  </w:style>
  <w:style w:type="character" w:customStyle="1" w:styleId="afffffff0">
    <w:name w:val="Текст сноски Знак"/>
    <w:basedOn w:val="a1"/>
    <w:link w:val="afffffff"/>
    <w:rsid w:val="00C42101"/>
    <w:rPr>
      <w:lang w:eastAsia="ar-SA"/>
    </w:rPr>
  </w:style>
  <w:style w:type="paragraph" w:customStyle="1" w:styleId="BodyText22">
    <w:name w:val="Body Text 22"/>
    <w:basedOn w:val="a0"/>
    <w:rsid w:val="00C42101"/>
    <w:pPr>
      <w:widowControl/>
      <w:autoSpaceDE/>
      <w:autoSpaceDN/>
      <w:adjustRightInd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BodyText21">
    <w:name w:val="Body Text 2.Основной текст 1"/>
    <w:basedOn w:val="a0"/>
    <w:rsid w:val="00C42101"/>
    <w:pPr>
      <w:widowControl/>
      <w:autoSpaceDE/>
      <w:autoSpaceDN/>
      <w:adjustRightInd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ffff1">
    <w:name w:val="Скобки буквы"/>
    <w:basedOn w:val="a0"/>
    <w:rsid w:val="00C42101"/>
    <w:pPr>
      <w:widowControl/>
      <w:tabs>
        <w:tab w:val="left" w:pos="360"/>
      </w:tabs>
      <w:autoSpaceDE/>
      <w:autoSpaceDN/>
      <w:adjustRightInd/>
      <w:ind w:left="360" w:hanging="360"/>
    </w:pPr>
    <w:rPr>
      <w:rFonts w:ascii="Times New Roman" w:hAnsi="Times New Roman"/>
      <w:sz w:val="20"/>
      <w:szCs w:val="20"/>
      <w:lang w:eastAsia="ar-SA"/>
    </w:rPr>
  </w:style>
  <w:style w:type="paragraph" w:customStyle="1" w:styleId="afffffff2">
    <w:name w:val="Заголовок текста"/>
    <w:rsid w:val="00C42101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">
    <w:name w:val="Нумерованный абзац"/>
    <w:rsid w:val="00C42101"/>
    <w:pPr>
      <w:numPr>
        <w:numId w:val="10"/>
      </w:numPr>
      <w:tabs>
        <w:tab w:val="left" w:pos="1134"/>
      </w:tabs>
      <w:suppressAutoHyphens/>
      <w:spacing w:before="240"/>
      <w:jc w:val="both"/>
    </w:pPr>
    <w:rPr>
      <w:sz w:val="28"/>
      <w:lang w:eastAsia="ar-SA"/>
    </w:rPr>
  </w:style>
  <w:style w:type="paragraph" w:customStyle="1" w:styleId="1f">
    <w:name w:val="Текст1"/>
    <w:basedOn w:val="a0"/>
    <w:rsid w:val="00C42101"/>
    <w:pPr>
      <w:widowControl/>
      <w:tabs>
        <w:tab w:val="left" w:pos="-1701"/>
      </w:tabs>
      <w:autoSpaceDE/>
      <w:autoSpaceDN/>
      <w:adjustRightInd/>
      <w:ind w:left="-1701" w:firstLine="720"/>
      <w:jc w:val="both"/>
    </w:pPr>
    <w:rPr>
      <w:rFonts w:ascii="Courier New" w:hAnsi="Courier New"/>
      <w:sz w:val="20"/>
      <w:szCs w:val="24"/>
      <w:lang w:val="x-none" w:eastAsia="ar-SA"/>
    </w:rPr>
  </w:style>
  <w:style w:type="paragraph" w:customStyle="1" w:styleId="10">
    <w:name w:val="Маркированный список1"/>
    <w:basedOn w:val="affff0"/>
    <w:rsid w:val="00C42101"/>
    <w:pPr>
      <w:numPr>
        <w:numId w:val="9"/>
      </w:numPr>
      <w:tabs>
        <w:tab w:val="left" w:pos="360"/>
      </w:tabs>
      <w:suppressAutoHyphens/>
      <w:ind w:left="1080" w:hanging="180"/>
      <w:jc w:val="both"/>
    </w:pPr>
    <w:rPr>
      <w:rFonts w:eastAsia="Times New Roman"/>
      <w:sz w:val="24"/>
      <w:szCs w:val="24"/>
      <w:lang w:eastAsia="ar-SA"/>
    </w:rPr>
  </w:style>
  <w:style w:type="paragraph" w:customStyle="1" w:styleId="1f0">
    <w:name w:val="Схема документа1"/>
    <w:basedOn w:val="a0"/>
    <w:rsid w:val="00C42101"/>
    <w:pPr>
      <w:widowControl/>
      <w:autoSpaceDE/>
      <w:autoSpaceDN/>
      <w:adjustRightInd/>
    </w:pPr>
    <w:rPr>
      <w:rFonts w:ascii="Tahoma" w:hAnsi="Tahoma"/>
      <w:sz w:val="16"/>
      <w:szCs w:val="16"/>
      <w:lang w:val="x-none" w:eastAsia="ar-SA"/>
    </w:rPr>
  </w:style>
  <w:style w:type="paragraph" w:customStyle="1" w:styleId="1f1">
    <w:name w:val="Текст примечания1"/>
    <w:basedOn w:val="a0"/>
    <w:rsid w:val="00C42101"/>
    <w:pPr>
      <w:widowControl/>
      <w:autoSpaceDE/>
      <w:autoSpaceDN/>
      <w:adjustRightInd/>
    </w:pPr>
    <w:rPr>
      <w:rFonts w:ascii="Times New Roman" w:hAnsi="Times New Roman"/>
      <w:sz w:val="20"/>
      <w:szCs w:val="20"/>
      <w:lang w:eastAsia="ar-SA"/>
    </w:rPr>
  </w:style>
  <w:style w:type="paragraph" w:styleId="afffffff3">
    <w:name w:val="annotation text"/>
    <w:basedOn w:val="a0"/>
    <w:link w:val="afffffff4"/>
    <w:uiPriority w:val="99"/>
    <w:semiHidden/>
    <w:unhideWhenUsed/>
    <w:rsid w:val="00C42101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fffff4">
    <w:name w:val="Текст примечания Знак"/>
    <w:basedOn w:val="a1"/>
    <w:link w:val="afffffff3"/>
    <w:uiPriority w:val="99"/>
    <w:semiHidden/>
    <w:rsid w:val="00C42101"/>
    <w:rPr>
      <w:rFonts w:asciiTheme="minorHAnsi" w:eastAsiaTheme="minorHAnsi" w:hAnsiTheme="minorHAnsi" w:cstheme="minorBidi"/>
      <w:lang w:eastAsia="en-US"/>
    </w:rPr>
  </w:style>
  <w:style w:type="paragraph" w:styleId="afffffff5">
    <w:name w:val="annotation subject"/>
    <w:basedOn w:val="1f1"/>
    <w:next w:val="1f1"/>
    <w:link w:val="afffffff6"/>
    <w:rsid w:val="00C42101"/>
    <w:rPr>
      <w:b/>
      <w:bCs/>
      <w:lang w:val="x-none"/>
    </w:rPr>
  </w:style>
  <w:style w:type="character" w:customStyle="1" w:styleId="afffffff6">
    <w:name w:val="Тема примечания Знак"/>
    <w:basedOn w:val="afffffff4"/>
    <w:link w:val="afffffff5"/>
    <w:rsid w:val="00C42101"/>
    <w:rPr>
      <w:rFonts w:asciiTheme="minorHAnsi" w:eastAsiaTheme="minorHAnsi" w:hAnsiTheme="minorHAnsi" w:cstheme="minorBidi"/>
      <w:b/>
      <w:bCs/>
      <w:lang w:val="x-none" w:eastAsia="ar-SA"/>
    </w:rPr>
  </w:style>
  <w:style w:type="paragraph" w:styleId="HTML">
    <w:name w:val="HTML Preformatted"/>
    <w:basedOn w:val="a0"/>
    <w:link w:val="HTML0"/>
    <w:rsid w:val="00C421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1"/>
    <w:link w:val="HTML"/>
    <w:rsid w:val="00C42101"/>
    <w:rPr>
      <w:rFonts w:ascii="Courier New" w:eastAsia="Calibri" w:hAnsi="Courier New"/>
      <w:lang w:val="x-none" w:eastAsia="ar-SA"/>
    </w:rPr>
  </w:style>
  <w:style w:type="paragraph" w:customStyle="1" w:styleId="1f2">
    <w:name w:val="Основной текст с отступом1"/>
    <w:basedOn w:val="a0"/>
    <w:rsid w:val="00C42101"/>
    <w:pPr>
      <w:widowControl/>
      <w:autoSpaceDE/>
      <w:autoSpaceDN/>
      <w:adjustRightInd/>
      <w:ind w:firstLine="709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1f3">
    <w:name w:val="Обычный1"/>
    <w:rsid w:val="00C42101"/>
    <w:pPr>
      <w:widowControl w:val="0"/>
      <w:suppressAutoHyphens/>
    </w:pPr>
    <w:rPr>
      <w:lang w:eastAsia="ar-SA"/>
    </w:rPr>
  </w:style>
  <w:style w:type="paragraph" w:customStyle="1" w:styleId="1f4">
    <w:name w:val="Абзац списка1"/>
    <w:basedOn w:val="a0"/>
    <w:rsid w:val="00C42101"/>
    <w:pPr>
      <w:widowControl/>
      <w:suppressAutoHyphens/>
      <w:autoSpaceDE/>
      <w:autoSpaceDN/>
      <w:adjustRightInd/>
    </w:pPr>
    <w:rPr>
      <w:rFonts w:ascii="Times New Roman" w:eastAsia="PMingLiU" w:hAnsi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C42101"/>
    <w:pPr>
      <w:numPr>
        <w:numId w:val="8"/>
      </w:numPr>
      <w:suppressAutoHyphens/>
      <w:autoSpaceDE w:val="0"/>
      <w:ind w:left="0" w:firstLine="0"/>
    </w:pPr>
    <w:rPr>
      <w:color w:val="000000"/>
      <w:sz w:val="24"/>
      <w:szCs w:val="24"/>
      <w:lang w:eastAsia="ar-SA"/>
    </w:rPr>
  </w:style>
  <w:style w:type="paragraph" w:customStyle="1" w:styleId="1">
    <w:name w:val="Кластер_марк список 1 ур"/>
    <w:basedOn w:val="a0"/>
    <w:rsid w:val="00C42101"/>
    <w:pPr>
      <w:widowControl/>
      <w:numPr>
        <w:numId w:val="7"/>
      </w:numPr>
      <w:autoSpaceDE/>
      <w:autoSpaceDN/>
      <w:adjustRightInd/>
      <w:spacing w:line="276" w:lineRule="auto"/>
    </w:pPr>
    <w:rPr>
      <w:rFonts w:ascii="Times New Roman" w:hAnsi="Times New Roman"/>
      <w:sz w:val="28"/>
      <w:szCs w:val="28"/>
      <w:lang w:eastAsia="ar-SA"/>
    </w:rPr>
  </w:style>
  <w:style w:type="paragraph" w:customStyle="1" w:styleId="afffffff7">
    <w:name w:val="Кластер_обычный текст"/>
    <w:basedOn w:val="a0"/>
    <w:rsid w:val="00C42101"/>
    <w:pPr>
      <w:widowControl/>
      <w:autoSpaceDE/>
      <w:autoSpaceDN/>
      <w:adjustRightInd/>
      <w:spacing w:before="240" w:after="240"/>
    </w:pPr>
    <w:rPr>
      <w:rFonts w:ascii="Times New Roman" w:hAnsi="Times New Roman"/>
      <w:sz w:val="28"/>
      <w:szCs w:val="28"/>
      <w:lang w:val="x-none" w:eastAsia="ar-SA"/>
    </w:rPr>
  </w:style>
  <w:style w:type="paragraph" w:customStyle="1" w:styleId="rt">
    <w:name w:val="rt"/>
    <w:basedOn w:val="a0"/>
    <w:rsid w:val="00C42101"/>
    <w:pPr>
      <w:widowControl/>
      <w:autoSpaceDE/>
      <w:autoSpaceDN/>
      <w:adjustRightInd/>
      <w:spacing w:before="100" w:after="100"/>
    </w:pPr>
    <w:rPr>
      <w:rFonts w:ascii="Times New Roman" w:hAnsi="Times New Roman"/>
      <w:sz w:val="24"/>
      <w:szCs w:val="24"/>
      <w:lang w:eastAsia="ar-SA"/>
    </w:rPr>
  </w:style>
  <w:style w:type="paragraph" w:customStyle="1" w:styleId="afffffff8">
    <w:name w:val="рисунок"/>
    <w:basedOn w:val="a0"/>
    <w:rsid w:val="00C42101"/>
    <w:pPr>
      <w:autoSpaceDN/>
      <w:adjustRightInd/>
      <w:jc w:val="both"/>
    </w:pPr>
    <w:rPr>
      <w:rFonts w:ascii="Times New Roman" w:hAnsi="Times New Roman"/>
      <w:sz w:val="24"/>
      <w:szCs w:val="16"/>
      <w:lang w:eastAsia="ar-SA"/>
    </w:rPr>
  </w:style>
  <w:style w:type="paragraph" w:customStyle="1" w:styleId="mt">
    <w:name w:val="mt"/>
    <w:basedOn w:val="a0"/>
    <w:rsid w:val="00C42101"/>
    <w:pPr>
      <w:widowControl/>
      <w:autoSpaceDE/>
      <w:autoSpaceDN/>
      <w:adjustRightInd/>
      <w:spacing w:after="75" w:line="336" w:lineRule="auto"/>
      <w:ind w:firstLine="450"/>
    </w:pPr>
    <w:rPr>
      <w:rFonts w:ascii="Verdana" w:hAnsi="Verdana"/>
      <w:color w:val="666666"/>
      <w:sz w:val="18"/>
      <w:szCs w:val="18"/>
      <w:lang w:eastAsia="ar-SA"/>
    </w:rPr>
  </w:style>
  <w:style w:type="paragraph" w:customStyle="1" w:styleId="afffffff9">
    <w:name w:val="Таблица Шапка"/>
    <w:basedOn w:val="a0"/>
    <w:rsid w:val="00C42101"/>
    <w:pPr>
      <w:widowControl/>
      <w:autoSpaceDE/>
      <w:autoSpaceDN/>
      <w:adjustRightInd/>
      <w:spacing w:before="80" w:after="80" w:line="192" w:lineRule="auto"/>
      <w:jc w:val="center"/>
    </w:pPr>
    <w:rPr>
      <w:rFonts w:ascii="Times New Roman" w:hAnsi="Times New Roman"/>
      <w:i/>
      <w:sz w:val="22"/>
      <w:szCs w:val="24"/>
      <w:lang w:eastAsia="ar-SA"/>
    </w:rPr>
  </w:style>
  <w:style w:type="paragraph" w:customStyle="1" w:styleId="text">
    <w:name w:val="text"/>
    <w:basedOn w:val="a0"/>
    <w:rsid w:val="00C42101"/>
    <w:pPr>
      <w:widowControl/>
      <w:autoSpaceDE/>
      <w:autoSpaceDN/>
      <w:adjustRightInd/>
      <w:spacing w:before="180" w:after="240"/>
      <w:ind w:left="240" w:right="240" w:firstLine="240"/>
      <w:jc w:val="both"/>
    </w:pPr>
    <w:rPr>
      <w:rFonts w:ascii="Times New Roman" w:hAnsi="Times New Roman"/>
      <w:color w:val="606060"/>
      <w:sz w:val="21"/>
      <w:szCs w:val="21"/>
      <w:lang w:eastAsia="ar-SA"/>
    </w:rPr>
  </w:style>
  <w:style w:type="paragraph" w:customStyle="1" w:styleId="Normal1">
    <w:name w:val="Normal1"/>
    <w:rsid w:val="00C42101"/>
    <w:pPr>
      <w:suppressAutoHyphens/>
      <w:autoSpaceDE w:val="0"/>
      <w:spacing w:before="100" w:after="100"/>
    </w:pPr>
    <w:rPr>
      <w:sz w:val="24"/>
      <w:lang w:eastAsia="ar-SA"/>
    </w:rPr>
  </w:style>
  <w:style w:type="paragraph" w:customStyle="1" w:styleId="CharChar">
    <w:name w:val="Знак Знак Char Char Знак"/>
    <w:basedOn w:val="a0"/>
    <w:rsid w:val="00C42101"/>
    <w:pPr>
      <w:widowControl/>
      <w:autoSpaceDE/>
      <w:autoSpaceDN/>
      <w:adjustRightInd/>
      <w:spacing w:after="160" w:line="240" w:lineRule="exact"/>
    </w:pPr>
    <w:rPr>
      <w:rFonts w:eastAsia="Batang" w:cs="Arial"/>
      <w:sz w:val="20"/>
      <w:szCs w:val="20"/>
      <w:lang w:eastAsia="ar-SA"/>
    </w:rPr>
  </w:style>
  <w:style w:type="paragraph" w:customStyle="1" w:styleId="a50">
    <w:name w:val="a5"/>
    <w:basedOn w:val="a0"/>
    <w:rsid w:val="00C42101"/>
    <w:pPr>
      <w:widowControl/>
      <w:autoSpaceDE/>
      <w:autoSpaceDN/>
      <w:adjustRightInd/>
      <w:spacing w:before="100" w:after="100"/>
    </w:pPr>
    <w:rPr>
      <w:rFonts w:ascii="Times New Roman" w:hAnsi="Times New Roman"/>
      <w:sz w:val="24"/>
      <w:szCs w:val="24"/>
      <w:lang w:eastAsia="ar-SA"/>
    </w:rPr>
  </w:style>
  <w:style w:type="paragraph" w:customStyle="1" w:styleId="font7">
    <w:name w:val="font7"/>
    <w:basedOn w:val="a0"/>
    <w:rsid w:val="00C42101"/>
    <w:pPr>
      <w:widowControl/>
      <w:autoSpaceDE/>
      <w:autoSpaceDN/>
      <w:adjustRightInd/>
      <w:spacing w:before="100" w:after="100"/>
    </w:pPr>
    <w:rPr>
      <w:rFonts w:cs="Arial"/>
      <w:color w:val="000000"/>
      <w:lang w:eastAsia="ar-SA"/>
    </w:rPr>
  </w:style>
  <w:style w:type="paragraph" w:customStyle="1" w:styleId="xl63">
    <w:name w:val="xl63"/>
    <w:basedOn w:val="a0"/>
    <w:rsid w:val="00C42101"/>
    <w:pPr>
      <w:widowControl/>
      <w:shd w:val="clear" w:color="auto" w:fill="FDE9D9"/>
      <w:autoSpaceDE/>
      <w:autoSpaceDN/>
      <w:adjustRightInd/>
      <w:spacing w:before="100" w:after="100"/>
    </w:pPr>
    <w:rPr>
      <w:rFonts w:ascii="Times New Roman" w:hAnsi="Times New Roman"/>
      <w:sz w:val="24"/>
      <w:szCs w:val="24"/>
      <w:lang w:eastAsia="ar-SA"/>
    </w:rPr>
  </w:style>
  <w:style w:type="paragraph" w:customStyle="1" w:styleId="xl64">
    <w:name w:val="xl64"/>
    <w:basedOn w:val="a0"/>
    <w:rsid w:val="00C42101"/>
    <w:pPr>
      <w:widowControl/>
      <w:shd w:val="clear" w:color="auto" w:fill="C5D9F1"/>
      <w:autoSpaceDE/>
      <w:autoSpaceDN/>
      <w:adjustRightInd/>
      <w:spacing w:before="100" w:after="100"/>
    </w:pPr>
    <w:rPr>
      <w:rFonts w:ascii="Times New Roman" w:hAnsi="Times New Roman"/>
      <w:sz w:val="24"/>
      <w:szCs w:val="24"/>
      <w:lang w:eastAsia="ar-SA"/>
    </w:rPr>
  </w:style>
  <w:style w:type="character" w:customStyle="1" w:styleId="312">
    <w:name w:val="Основной текст с отступом 3 Знак1"/>
    <w:basedOn w:val="a1"/>
    <w:uiPriority w:val="99"/>
    <w:semiHidden/>
    <w:rsid w:val="00C42101"/>
    <w:rPr>
      <w:sz w:val="16"/>
      <w:szCs w:val="16"/>
    </w:rPr>
  </w:style>
  <w:style w:type="character" w:customStyle="1" w:styleId="afffffffa">
    <w:name w:val="Цветовое выделение для Текст"/>
    <w:rsid w:val="00C42101"/>
  </w:style>
  <w:style w:type="paragraph" w:styleId="afffffffb">
    <w:name w:val="List Bullet"/>
    <w:basedOn w:val="a0"/>
    <w:autoRedefine/>
    <w:unhideWhenUsed/>
    <w:rsid w:val="00C42101"/>
    <w:pPr>
      <w:widowControl/>
      <w:tabs>
        <w:tab w:val="num" w:pos="360"/>
      </w:tabs>
      <w:autoSpaceDE/>
      <w:autoSpaceDN/>
      <w:adjustRightInd/>
      <w:spacing w:line="360" w:lineRule="auto"/>
      <w:ind w:left="360" w:hanging="360"/>
      <w:jc w:val="both"/>
    </w:pPr>
    <w:rPr>
      <w:rFonts w:ascii="Times New Roman" w:hAnsi="Times New Roman"/>
      <w:sz w:val="24"/>
      <w:szCs w:val="22"/>
      <w:lang w:val="en-US" w:eastAsia="en-US"/>
    </w:rPr>
  </w:style>
  <w:style w:type="paragraph" w:customStyle="1" w:styleId="2c">
    <w:name w:val="Обычный2"/>
    <w:rsid w:val="00C42101"/>
  </w:style>
  <w:style w:type="paragraph" w:customStyle="1" w:styleId="s1">
    <w:name w:val="s_1"/>
    <w:basedOn w:val="a0"/>
    <w:rsid w:val="000C52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92.168.152.154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92.168.152.154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192.168.152.15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2.168.152.15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92.168.152.154/" TargetMode="External"/><Relationship Id="rId10" Type="http://schemas.openxmlformats.org/officeDocument/2006/relationships/hyperlink" Target="http://192.168.152.154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192.168.152.1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D66AB-A835-499D-9E8E-A44C1D2F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3127</Characters>
  <Application>Microsoft Office Word</Application>
  <DocSecurity>4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Чувашской Республики</vt:lpstr>
    </vt:vector>
  </TitlesOfParts>
  <Company>НПП "Гарант-Сервис"</Company>
  <LinksUpToDate>false</LinksUpToDate>
  <CharactersWithSpaces>3490</CharactersWithSpaces>
  <SharedDoc>false</SharedDoc>
  <HLinks>
    <vt:vector size="24" baseType="variant"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consultantplus://offline/ref=7028A4A318E33AD76F66B78BD4EC18316E92E307171F34BE71A957DF3501832BC86DBCB7996CA4D6FAC55CF50FF4016DD60DE2445E4FB9F521F43A5DX5d9L</vt:lpwstr>
      </vt:variant>
      <vt:variant>
        <vt:lpwstr/>
      </vt:variant>
      <vt:variant>
        <vt:i4>2555958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consultantplus://offline/ref=2CD57A81F06995D87F976D998B217E8DB474A1938FD18AA543CCF072B939D596B31EBF062FD7689C9214B5D77FE284CDCFC10124CD617CC7FF373FA0D7i4G</vt:lpwstr>
      </vt:variant>
      <vt:variant>
        <vt:lpwstr/>
      </vt:variant>
      <vt:variant>
        <vt:i4>2555958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consultantplus://offline/ref=2CD57A81F06995D87F976D998B217E8DB474A1938FD18AA543CCF072B939D596B31EBF062FD7689C9214B5D77FE284CDCFC10124CD617CC7FF373FA0D7i4G</vt:lpwstr>
      </vt:variant>
      <vt:variant>
        <vt:lpwstr/>
      </vt:variant>
      <vt:variant>
        <vt:i4>262211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Чувашской Республики</dc:title>
  <dc:creator>НПП "Гарант-Сервис"</dc:creator>
  <cp:lastModifiedBy>finup05</cp:lastModifiedBy>
  <cp:revision>2</cp:revision>
  <cp:lastPrinted>2023-06-23T12:56:00Z</cp:lastPrinted>
  <dcterms:created xsi:type="dcterms:W3CDTF">2024-04-17T11:59:00Z</dcterms:created>
  <dcterms:modified xsi:type="dcterms:W3CDTF">2024-04-17T11:59:00Z</dcterms:modified>
</cp:coreProperties>
</file>