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250C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06.08.</w:t>
            </w:r>
            <w:bookmarkStart w:id="0" w:name="_GoBack"/>
            <w:bookmarkEnd w:id="0"/>
            <w:r w:rsidR="001B71A4">
              <w:rPr>
                <w:noProof/>
                <w:color w:val="000000"/>
                <w:kern w:val="0"/>
                <w:sz w:val="26"/>
                <w:szCs w:val="20"/>
                <w:lang w:eastAsia="ru-RU"/>
              </w:rPr>
              <w:t>2024</w:t>
            </w:r>
            <w:r>
              <w:rPr>
                <w:noProof/>
                <w:color w:val="000000"/>
                <w:kern w:val="0"/>
                <w:sz w:val="26"/>
                <w:szCs w:val="20"/>
                <w:lang w:eastAsia="ru-RU"/>
              </w:rPr>
              <w:t xml:space="preserve"> № 738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C250C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06.08.</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738</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C2AA8">
      <w:pPr>
        <w:spacing w:line="240" w:lineRule="auto"/>
        <w:ind w:firstLine="0"/>
        <w:rPr>
          <w:sz w:val="28"/>
          <w:szCs w:val="28"/>
        </w:rPr>
      </w:pPr>
    </w:p>
    <w:p w:rsidR="00581480" w:rsidRPr="00581480" w:rsidRDefault="00581480" w:rsidP="007C2AA8">
      <w:pPr>
        <w:spacing w:line="240" w:lineRule="auto"/>
        <w:ind w:firstLine="0"/>
        <w:rPr>
          <w:sz w:val="16"/>
          <w:szCs w:val="16"/>
        </w:rPr>
      </w:pPr>
    </w:p>
    <w:p w:rsidR="00AF4E5F" w:rsidRPr="00AF4E5F" w:rsidRDefault="00AF4E5F" w:rsidP="00AF4E5F">
      <w:pPr>
        <w:pStyle w:val="ConsPlusNonformat"/>
        <w:ind w:right="4818"/>
        <w:jc w:val="both"/>
        <w:rPr>
          <w:rFonts w:ascii="Times New Roman" w:hAnsi="Times New Roman" w:cs="Times New Roman"/>
          <w:sz w:val="28"/>
          <w:szCs w:val="28"/>
        </w:rPr>
      </w:pPr>
      <w:r w:rsidRPr="00AF4E5F">
        <w:rPr>
          <w:rFonts w:ascii="Times New Roman" w:hAnsi="Times New Roman" w:cs="Times New Roman"/>
          <w:bCs/>
          <w:sz w:val="28"/>
          <w:szCs w:val="28"/>
        </w:rPr>
        <w:t xml:space="preserve">О внесении изменений в постановление администрации Янтиковского муниципального округа от 15.05.2023 № 415 «Об утверждении </w:t>
      </w:r>
      <w:r w:rsidRPr="00AF4E5F">
        <w:rPr>
          <w:rFonts w:ascii="Times New Roman" w:hAnsi="Times New Roman" w:cs="Times New Roman"/>
          <w:sz w:val="28"/>
          <w:szCs w:val="28"/>
        </w:rPr>
        <w:t xml:space="preserve">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w:t>
      </w:r>
    </w:p>
    <w:p w:rsidR="00AF4E5F" w:rsidRPr="00581480" w:rsidRDefault="00AF4E5F" w:rsidP="00AF4E5F">
      <w:pPr>
        <w:pStyle w:val="ConsPlusNormal"/>
        <w:ind w:firstLine="709"/>
        <w:rPr>
          <w:sz w:val="28"/>
          <w:szCs w:val="28"/>
        </w:rPr>
      </w:pPr>
    </w:p>
    <w:p w:rsidR="00AF4E5F" w:rsidRPr="00581480" w:rsidRDefault="00AF4E5F" w:rsidP="00AF4E5F">
      <w:pPr>
        <w:pStyle w:val="ConsPlusNormal"/>
        <w:ind w:firstLine="709"/>
        <w:jc w:val="both"/>
        <w:rPr>
          <w:sz w:val="16"/>
          <w:szCs w:val="16"/>
        </w:rPr>
      </w:pPr>
    </w:p>
    <w:p w:rsidR="00AF4E5F" w:rsidRPr="00581480" w:rsidRDefault="00AF4E5F" w:rsidP="00581480">
      <w:pPr>
        <w:pStyle w:val="ConsPlusNormal"/>
        <w:spacing w:line="360" w:lineRule="auto"/>
        <w:ind w:firstLine="709"/>
        <w:jc w:val="both"/>
        <w:rPr>
          <w:sz w:val="28"/>
          <w:szCs w:val="28"/>
        </w:rPr>
      </w:pPr>
      <w:r w:rsidRPr="00581480">
        <w:rPr>
          <w:sz w:val="28"/>
          <w:szCs w:val="28"/>
        </w:rPr>
        <w:t xml:space="preserve">Администрация Янтиковского муниципального округа </w:t>
      </w:r>
      <w:r w:rsidR="00581480">
        <w:rPr>
          <w:sz w:val="28"/>
          <w:szCs w:val="28"/>
        </w:rPr>
        <w:br/>
      </w:r>
      <w:proofErr w:type="gramStart"/>
      <w:r w:rsidRPr="00581480">
        <w:rPr>
          <w:b/>
          <w:sz w:val="28"/>
          <w:szCs w:val="28"/>
        </w:rPr>
        <w:t>п</w:t>
      </w:r>
      <w:proofErr w:type="gramEnd"/>
      <w:r w:rsidRPr="00581480">
        <w:rPr>
          <w:b/>
          <w:sz w:val="28"/>
          <w:szCs w:val="28"/>
        </w:rPr>
        <w:t xml:space="preserve"> о с т а н о</w:t>
      </w:r>
      <w:r w:rsidR="00581480">
        <w:rPr>
          <w:b/>
          <w:sz w:val="28"/>
          <w:szCs w:val="28"/>
        </w:rPr>
        <w:t xml:space="preserve"> в л я е т</w:t>
      </w:r>
      <w:r w:rsidRPr="00581480">
        <w:rPr>
          <w:b/>
          <w:sz w:val="28"/>
          <w:szCs w:val="28"/>
        </w:rPr>
        <w:t>:</w:t>
      </w:r>
    </w:p>
    <w:p w:rsidR="00AF4E5F" w:rsidRPr="00581480" w:rsidRDefault="00AF4E5F" w:rsidP="00581480">
      <w:pPr>
        <w:pStyle w:val="ConsNormal"/>
        <w:widowControl/>
        <w:numPr>
          <w:ilvl w:val="0"/>
          <w:numId w:val="33"/>
        </w:numPr>
        <w:spacing w:line="360" w:lineRule="auto"/>
        <w:ind w:left="0" w:firstLine="709"/>
        <w:rPr>
          <w:rFonts w:ascii="Times New Roman" w:hAnsi="Times New Roman"/>
          <w:sz w:val="28"/>
          <w:szCs w:val="28"/>
        </w:rPr>
      </w:pPr>
      <w:r w:rsidRPr="00581480">
        <w:rPr>
          <w:rFonts w:ascii="Times New Roman" w:hAnsi="Times New Roman"/>
          <w:sz w:val="28"/>
          <w:szCs w:val="28"/>
        </w:rPr>
        <w:t>Внести в муниципальную программу Янтиковского муниципального округа Чувашской Республики «Развитие потенциала природно-сырьевых ресурсов и обеспечение экологической безопасности», утвержденную постановлением администрации Янтиковского муниципального округа от 15.05.2023 № 415 (далее – Программа), следующие изменения:</w:t>
      </w:r>
    </w:p>
    <w:p w:rsidR="00AF4E5F" w:rsidRPr="00581480" w:rsidRDefault="00AF4E5F" w:rsidP="00581480">
      <w:pPr>
        <w:pStyle w:val="affd"/>
        <w:numPr>
          <w:ilvl w:val="0"/>
          <w:numId w:val="18"/>
        </w:numPr>
        <w:suppressAutoHyphens w:val="0"/>
        <w:spacing w:line="360" w:lineRule="auto"/>
        <w:ind w:left="0" w:firstLine="709"/>
        <w:contextualSpacing/>
        <w:jc w:val="both"/>
        <w:rPr>
          <w:sz w:val="28"/>
          <w:szCs w:val="28"/>
        </w:rPr>
      </w:pPr>
      <w:r w:rsidRPr="00581480">
        <w:rPr>
          <w:sz w:val="28"/>
          <w:szCs w:val="28"/>
        </w:rPr>
        <w:t>в паспорте Программы позицию «Объемы финансирования Муниципальной программы с разбивкой по годам реализации программы» изложить в следующей редакции:</w:t>
      </w:r>
    </w:p>
    <w:tbl>
      <w:tblPr>
        <w:tblW w:w="5000" w:type="pct"/>
        <w:tblCellMar>
          <w:left w:w="62" w:type="dxa"/>
          <w:right w:w="62" w:type="dxa"/>
        </w:tblCellMar>
        <w:tblLook w:val="00A0" w:firstRow="1" w:lastRow="0" w:firstColumn="1" w:lastColumn="0" w:noHBand="0" w:noVBand="0"/>
      </w:tblPr>
      <w:tblGrid>
        <w:gridCol w:w="3124"/>
        <w:gridCol w:w="381"/>
        <w:gridCol w:w="6257"/>
      </w:tblGrid>
      <w:tr w:rsidR="00AF4E5F" w:rsidRPr="00581480" w:rsidTr="00581480">
        <w:tc>
          <w:tcPr>
            <w:tcW w:w="1600" w:type="pct"/>
          </w:tcPr>
          <w:p w:rsidR="00AF4E5F" w:rsidRPr="00581480" w:rsidRDefault="00581480" w:rsidP="00581480">
            <w:pPr>
              <w:pStyle w:val="ConsPlusNormal"/>
              <w:spacing w:line="360" w:lineRule="auto"/>
              <w:jc w:val="both"/>
              <w:rPr>
                <w:sz w:val="28"/>
                <w:szCs w:val="28"/>
              </w:rPr>
            </w:pPr>
            <w:r>
              <w:rPr>
                <w:sz w:val="28"/>
                <w:szCs w:val="28"/>
              </w:rPr>
              <w:t>«</w:t>
            </w:r>
            <w:r w:rsidR="00AF4E5F" w:rsidRPr="00581480">
              <w:rPr>
                <w:sz w:val="28"/>
                <w:szCs w:val="28"/>
              </w:rPr>
              <w:t xml:space="preserve">Объемы финансирования Муниципальной </w:t>
            </w:r>
            <w:r w:rsidR="00AF4E5F" w:rsidRPr="00581480">
              <w:rPr>
                <w:sz w:val="28"/>
                <w:szCs w:val="28"/>
              </w:rPr>
              <w:lastRenderedPageBreak/>
              <w:t>программы с разбивкой по годам реализации программы</w:t>
            </w:r>
          </w:p>
        </w:tc>
        <w:tc>
          <w:tcPr>
            <w:tcW w:w="195" w:type="pct"/>
          </w:tcPr>
          <w:p w:rsidR="00AF4E5F" w:rsidRPr="00581480" w:rsidRDefault="00AF4E5F" w:rsidP="00581480">
            <w:pPr>
              <w:pStyle w:val="ConsPlusNormal"/>
              <w:spacing w:line="360" w:lineRule="auto"/>
              <w:jc w:val="center"/>
              <w:rPr>
                <w:sz w:val="28"/>
                <w:szCs w:val="28"/>
              </w:rPr>
            </w:pPr>
            <w:r w:rsidRPr="00581480">
              <w:rPr>
                <w:sz w:val="28"/>
                <w:szCs w:val="28"/>
              </w:rPr>
              <w:lastRenderedPageBreak/>
              <w:t>–</w:t>
            </w:r>
          </w:p>
        </w:tc>
        <w:tc>
          <w:tcPr>
            <w:tcW w:w="3205" w:type="pct"/>
          </w:tcPr>
          <w:p w:rsidR="00AF4E5F" w:rsidRPr="00581480" w:rsidRDefault="00AF4E5F" w:rsidP="00581480">
            <w:pPr>
              <w:pStyle w:val="ConsPlusNormal"/>
              <w:spacing w:line="360" w:lineRule="auto"/>
              <w:jc w:val="both"/>
              <w:rPr>
                <w:sz w:val="28"/>
                <w:szCs w:val="28"/>
              </w:rPr>
            </w:pPr>
            <w:r w:rsidRPr="00581480">
              <w:rPr>
                <w:sz w:val="28"/>
                <w:szCs w:val="28"/>
              </w:rPr>
              <w:t>прогнозируемые объемы финансирования мероприятий муниципальной программы в 2023–</w:t>
            </w:r>
            <w:r w:rsidRPr="00581480">
              <w:rPr>
                <w:sz w:val="28"/>
                <w:szCs w:val="28"/>
              </w:rPr>
              <w:br/>
              <w:t xml:space="preserve">2035 годах составляют 35 034,7 тыс. рублей, в том </w:t>
            </w:r>
            <w:r w:rsidRPr="00581480">
              <w:rPr>
                <w:sz w:val="28"/>
                <w:szCs w:val="28"/>
              </w:rPr>
              <w:lastRenderedPageBreak/>
              <w:t>числе:</w:t>
            </w:r>
          </w:p>
          <w:p w:rsidR="00AF4E5F" w:rsidRPr="00581480" w:rsidRDefault="00AF4E5F" w:rsidP="00581480">
            <w:pPr>
              <w:pStyle w:val="ConsPlusNormal"/>
              <w:spacing w:line="360" w:lineRule="auto"/>
              <w:jc w:val="both"/>
              <w:rPr>
                <w:sz w:val="28"/>
                <w:szCs w:val="28"/>
              </w:rPr>
            </w:pPr>
            <w:r w:rsidRPr="00581480">
              <w:rPr>
                <w:sz w:val="28"/>
                <w:szCs w:val="28"/>
              </w:rPr>
              <w:t>в 2023 году – 8 594,2 тыс. рублей;</w:t>
            </w:r>
          </w:p>
          <w:p w:rsidR="00AF4E5F" w:rsidRPr="00581480" w:rsidRDefault="00AF4E5F" w:rsidP="00581480">
            <w:pPr>
              <w:pStyle w:val="ConsPlusNormal"/>
              <w:spacing w:line="360" w:lineRule="auto"/>
              <w:jc w:val="both"/>
              <w:rPr>
                <w:sz w:val="28"/>
                <w:szCs w:val="28"/>
              </w:rPr>
            </w:pPr>
            <w:r w:rsidRPr="00581480">
              <w:rPr>
                <w:sz w:val="28"/>
                <w:szCs w:val="28"/>
              </w:rPr>
              <w:t>в 2024 году – 24 940,5 тыс. рублей;</w:t>
            </w:r>
          </w:p>
          <w:p w:rsidR="00AF4E5F" w:rsidRPr="00581480" w:rsidRDefault="00AF4E5F" w:rsidP="00581480">
            <w:pPr>
              <w:pStyle w:val="ConsPlusNormal"/>
              <w:spacing w:line="360" w:lineRule="auto"/>
              <w:jc w:val="both"/>
              <w:rPr>
                <w:sz w:val="28"/>
                <w:szCs w:val="28"/>
              </w:rPr>
            </w:pPr>
            <w:r w:rsidRPr="00581480">
              <w:rPr>
                <w:sz w:val="28"/>
                <w:szCs w:val="28"/>
              </w:rPr>
              <w:t>в 2025 году – 750,0тыс. рублей;</w:t>
            </w:r>
          </w:p>
          <w:p w:rsidR="00AF4E5F" w:rsidRPr="00581480" w:rsidRDefault="00AF4E5F" w:rsidP="00581480">
            <w:pPr>
              <w:pStyle w:val="ConsPlusNormal"/>
              <w:spacing w:line="360" w:lineRule="auto"/>
              <w:jc w:val="both"/>
              <w:rPr>
                <w:sz w:val="28"/>
                <w:szCs w:val="28"/>
              </w:rPr>
            </w:pPr>
            <w:r w:rsidRPr="00581480">
              <w:rPr>
                <w:sz w:val="28"/>
                <w:szCs w:val="28"/>
              </w:rPr>
              <w:t>в 2026-2030 году – 750,0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из них:</w:t>
            </w:r>
          </w:p>
          <w:p w:rsidR="00AF4E5F" w:rsidRPr="00581480" w:rsidRDefault="00AF4E5F" w:rsidP="00581480">
            <w:pPr>
              <w:pStyle w:val="ConsPlusNormal"/>
              <w:spacing w:line="360" w:lineRule="auto"/>
              <w:jc w:val="both"/>
              <w:rPr>
                <w:sz w:val="28"/>
                <w:szCs w:val="28"/>
              </w:rPr>
            </w:pPr>
            <w:r w:rsidRPr="00581480">
              <w:rPr>
                <w:sz w:val="28"/>
                <w:szCs w:val="28"/>
              </w:rPr>
              <w:t>средства федерального бюджета – 0,0 тыс. рублей, в том числе:</w:t>
            </w:r>
          </w:p>
          <w:p w:rsidR="00AF4E5F" w:rsidRPr="00581480" w:rsidRDefault="00AF4E5F" w:rsidP="00581480">
            <w:pPr>
              <w:pStyle w:val="ConsPlusNormal"/>
              <w:spacing w:line="360" w:lineRule="auto"/>
              <w:jc w:val="both"/>
              <w:rPr>
                <w:sz w:val="28"/>
                <w:szCs w:val="28"/>
              </w:rPr>
            </w:pPr>
            <w:r w:rsidRPr="00581480">
              <w:rPr>
                <w:sz w:val="28"/>
                <w:szCs w:val="28"/>
              </w:rPr>
              <w:t>в 2023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2024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2025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2026-2030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средства республиканского бюджета Чувашской Республики – 30 095,5 тыс. рублей, в том числе:</w:t>
            </w:r>
          </w:p>
          <w:p w:rsidR="00AF4E5F" w:rsidRPr="00581480" w:rsidRDefault="00AF4E5F" w:rsidP="00581480">
            <w:pPr>
              <w:pStyle w:val="ConsPlusNormal"/>
              <w:spacing w:line="360" w:lineRule="auto"/>
              <w:jc w:val="both"/>
              <w:rPr>
                <w:sz w:val="28"/>
                <w:szCs w:val="28"/>
              </w:rPr>
            </w:pPr>
            <w:r w:rsidRPr="00581480">
              <w:rPr>
                <w:sz w:val="28"/>
                <w:szCs w:val="28"/>
              </w:rPr>
              <w:t>в 2023 году – 7556,6 тыс. рублей;</w:t>
            </w:r>
          </w:p>
          <w:p w:rsidR="00AF4E5F" w:rsidRPr="00581480" w:rsidRDefault="00AF4E5F" w:rsidP="00581480">
            <w:pPr>
              <w:pStyle w:val="ConsPlusNormal"/>
              <w:spacing w:line="360" w:lineRule="auto"/>
              <w:jc w:val="both"/>
              <w:rPr>
                <w:sz w:val="28"/>
                <w:szCs w:val="28"/>
              </w:rPr>
            </w:pPr>
            <w:r w:rsidRPr="00581480">
              <w:rPr>
                <w:sz w:val="28"/>
                <w:szCs w:val="28"/>
              </w:rPr>
              <w:t>в 2024 году –22 538,9 тыс. рублей;</w:t>
            </w:r>
          </w:p>
          <w:p w:rsidR="00AF4E5F" w:rsidRPr="00581480" w:rsidRDefault="00AF4E5F" w:rsidP="00581480">
            <w:pPr>
              <w:pStyle w:val="ConsPlusNormal"/>
              <w:spacing w:line="360" w:lineRule="auto"/>
              <w:jc w:val="both"/>
              <w:rPr>
                <w:sz w:val="28"/>
                <w:szCs w:val="28"/>
              </w:rPr>
            </w:pPr>
            <w:r w:rsidRPr="00581480">
              <w:rPr>
                <w:sz w:val="28"/>
                <w:szCs w:val="28"/>
              </w:rPr>
              <w:t>в 2025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2026-2030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2031-2035 году –0,0 тыс. рублей;</w:t>
            </w:r>
          </w:p>
          <w:p w:rsidR="00AF4E5F" w:rsidRPr="00581480" w:rsidRDefault="00AF4E5F" w:rsidP="00581480">
            <w:pPr>
              <w:pStyle w:val="ConsPlusNormal"/>
              <w:spacing w:line="360" w:lineRule="auto"/>
              <w:jc w:val="both"/>
              <w:rPr>
                <w:sz w:val="28"/>
                <w:szCs w:val="28"/>
              </w:rPr>
            </w:pPr>
            <w:r w:rsidRPr="00581480">
              <w:rPr>
                <w:sz w:val="28"/>
                <w:szCs w:val="28"/>
              </w:rPr>
              <w:t>средства местных бюджетов – 4 939,2 тыс. рублей, в том числе:</w:t>
            </w:r>
          </w:p>
          <w:p w:rsidR="00AF4E5F" w:rsidRPr="00581480" w:rsidRDefault="00AF4E5F" w:rsidP="00581480">
            <w:pPr>
              <w:pStyle w:val="ConsPlusNormal"/>
              <w:spacing w:line="360" w:lineRule="auto"/>
              <w:jc w:val="both"/>
              <w:rPr>
                <w:sz w:val="28"/>
                <w:szCs w:val="28"/>
              </w:rPr>
            </w:pPr>
            <w:r w:rsidRPr="00581480">
              <w:rPr>
                <w:sz w:val="28"/>
                <w:szCs w:val="28"/>
              </w:rPr>
              <w:t>в 2023 году –</w:t>
            </w:r>
            <w:r w:rsidR="00581480">
              <w:rPr>
                <w:sz w:val="28"/>
                <w:szCs w:val="28"/>
              </w:rPr>
              <w:t xml:space="preserve"> 1 037,6 </w:t>
            </w:r>
            <w:r w:rsidRPr="00581480">
              <w:rPr>
                <w:sz w:val="28"/>
                <w:szCs w:val="28"/>
              </w:rPr>
              <w:t>тыс. рублей;</w:t>
            </w:r>
          </w:p>
          <w:p w:rsidR="00AF4E5F" w:rsidRPr="00581480" w:rsidRDefault="00AF4E5F" w:rsidP="00581480">
            <w:pPr>
              <w:pStyle w:val="ConsPlusNormal"/>
              <w:spacing w:line="360" w:lineRule="auto"/>
              <w:jc w:val="both"/>
              <w:rPr>
                <w:sz w:val="28"/>
                <w:szCs w:val="28"/>
              </w:rPr>
            </w:pPr>
            <w:r w:rsidRPr="00581480">
              <w:rPr>
                <w:sz w:val="28"/>
                <w:szCs w:val="28"/>
              </w:rPr>
              <w:t>в 2024 году – 2401,6 тыс. рублей;</w:t>
            </w:r>
          </w:p>
          <w:p w:rsidR="00AF4E5F" w:rsidRPr="00581480" w:rsidRDefault="00AF4E5F" w:rsidP="00581480">
            <w:pPr>
              <w:pStyle w:val="ConsPlusNormal"/>
              <w:spacing w:line="360" w:lineRule="auto"/>
              <w:jc w:val="both"/>
              <w:rPr>
                <w:sz w:val="28"/>
                <w:szCs w:val="28"/>
              </w:rPr>
            </w:pPr>
            <w:r w:rsidRPr="00581480">
              <w:rPr>
                <w:sz w:val="28"/>
                <w:szCs w:val="28"/>
              </w:rPr>
              <w:t>в 2025 году – 750,0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2026-2030 году – 750,0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 xml:space="preserve">средства бюджета муниципального округа – 0,0 тыс. </w:t>
            </w:r>
            <w:r w:rsidR="00581480">
              <w:rPr>
                <w:sz w:val="28"/>
                <w:szCs w:val="28"/>
              </w:rPr>
              <w:t>рублей, в том числе</w:t>
            </w:r>
            <w:r w:rsidRPr="00581480">
              <w:rPr>
                <w:sz w:val="28"/>
                <w:szCs w:val="28"/>
              </w:rPr>
              <w:t>:</w:t>
            </w:r>
          </w:p>
          <w:p w:rsidR="00AF4E5F" w:rsidRPr="00581480" w:rsidRDefault="00AF4E5F" w:rsidP="00581480">
            <w:pPr>
              <w:pStyle w:val="ConsPlusNormal"/>
              <w:spacing w:line="360" w:lineRule="auto"/>
              <w:jc w:val="both"/>
              <w:rPr>
                <w:sz w:val="28"/>
                <w:szCs w:val="28"/>
              </w:rPr>
            </w:pPr>
            <w:r w:rsidRPr="00581480">
              <w:rPr>
                <w:sz w:val="28"/>
                <w:szCs w:val="28"/>
              </w:rPr>
              <w:lastRenderedPageBreak/>
              <w:t>в 2023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2024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2025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2026-2030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 xml:space="preserve">средства внебюджетных источников – </w:t>
            </w:r>
            <w:r w:rsidRPr="00581480">
              <w:rPr>
                <w:sz w:val="28"/>
                <w:szCs w:val="28"/>
              </w:rPr>
              <w:br/>
              <w:t>0,0 тыс. рублей, в том числе:</w:t>
            </w:r>
          </w:p>
          <w:p w:rsidR="00AF4E5F" w:rsidRPr="00581480" w:rsidRDefault="00AF4E5F" w:rsidP="00581480">
            <w:pPr>
              <w:pStyle w:val="ConsPlusNormal"/>
              <w:spacing w:line="360" w:lineRule="auto"/>
              <w:jc w:val="both"/>
              <w:rPr>
                <w:sz w:val="28"/>
                <w:szCs w:val="28"/>
              </w:rPr>
            </w:pPr>
            <w:r w:rsidRPr="00581480">
              <w:rPr>
                <w:sz w:val="28"/>
                <w:szCs w:val="28"/>
              </w:rPr>
              <w:t>в 2023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2024 году – 0,0 тыс. рублей;</w:t>
            </w:r>
          </w:p>
          <w:p w:rsidR="00AF4E5F" w:rsidRPr="00581480" w:rsidRDefault="00AF4E5F" w:rsidP="00581480">
            <w:pPr>
              <w:pStyle w:val="ConsPlusNormal"/>
              <w:spacing w:line="360" w:lineRule="auto"/>
              <w:jc w:val="both"/>
              <w:rPr>
                <w:sz w:val="28"/>
                <w:szCs w:val="28"/>
              </w:rPr>
            </w:pPr>
            <w:r w:rsidRPr="00581480">
              <w:rPr>
                <w:sz w:val="28"/>
                <w:szCs w:val="28"/>
              </w:rPr>
              <w:t>в 2025 году – 0,0 тыс. рублей;</w:t>
            </w:r>
          </w:p>
          <w:p w:rsidR="00AF4E5F" w:rsidRPr="00581480" w:rsidRDefault="00AF4E5F" w:rsidP="00581480">
            <w:pPr>
              <w:pStyle w:val="ConsPlusNormal"/>
              <w:tabs>
                <w:tab w:val="left" w:pos="3975"/>
              </w:tabs>
              <w:spacing w:line="360" w:lineRule="auto"/>
              <w:jc w:val="both"/>
              <w:rPr>
                <w:sz w:val="28"/>
                <w:szCs w:val="28"/>
              </w:rPr>
            </w:pPr>
            <w:r w:rsidRPr="00581480">
              <w:rPr>
                <w:sz w:val="28"/>
                <w:szCs w:val="28"/>
              </w:rPr>
              <w:t>в 2026-2030 году – 0,0 тыс. рублей;</w:t>
            </w:r>
            <w:r w:rsidRPr="00581480">
              <w:rPr>
                <w:sz w:val="28"/>
                <w:szCs w:val="28"/>
              </w:rPr>
              <w:tab/>
            </w:r>
          </w:p>
          <w:p w:rsidR="00AF4E5F" w:rsidRPr="00581480" w:rsidRDefault="00AF4E5F" w:rsidP="00581480">
            <w:pPr>
              <w:pStyle w:val="ConsPlusNormal"/>
              <w:spacing w:line="360" w:lineRule="auto"/>
              <w:jc w:val="both"/>
              <w:rPr>
                <w:sz w:val="28"/>
                <w:szCs w:val="28"/>
              </w:rPr>
            </w:pPr>
            <w:r w:rsidRPr="00581480">
              <w:rPr>
                <w:sz w:val="28"/>
                <w:szCs w:val="28"/>
              </w:rPr>
              <w:t>в 2031-2035 году – 0,0 тыс. рублей.</w:t>
            </w:r>
          </w:p>
          <w:p w:rsidR="00AF4E5F" w:rsidRDefault="00AF4E5F" w:rsidP="00581480">
            <w:pPr>
              <w:pStyle w:val="ConsPlusNormal"/>
              <w:spacing w:line="360" w:lineRule="auto"/>
              <w:jc w:val="both"/>
              <w:rPr>
                <w:sz w:val="28"/>
                <w:szCs w:val="28"/>
              </w:rPr>
            </w:pPr>
            <w:r w:rsidRPr="00581480">
              <w:rPr>
                <w:sz w:val="28"/>
                <w:szCs w:val="28"/>
              </w:rPr>
              <w:t>Объемы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w:t>
            </w:r>
            <w:r w:rsidR="00581480">
              <w:rPr>
                <w:sz w:val="28"/>
                <w:szCs w:val="28"/>
              </w:rPr>
              <w:t>».</w:t>
            </w:r>
          </w:p>
          <w:p w:rsidR="00581480" w:rsidRPr="00581480" w:rsidRDefault="00581480" w:rsidP="00581480">
            <w:pPr>
              <w:pStyle w:val="ConsPlusNormal"/>
              <w:spacing w:line="360" w:lineRule="auto"/>
              <w:jc w:val="both"/>
              <w:rPr>
                <w:sz w:val="16"/>
                <w:szCs w:val="16"/>
              </w:rPr>
            </w:pPr>
          </w:p>
        </w:tc>
      </w:tr>
    </w:tbl>
    <w:p w:rsidR="00AF4E5F" w:rsidRPr="00581480" w:rsidRDefault="00AF4E5F" w:rsidP="00581480">
      <w:pPr>
        <w:pStyle w:val="affd"/>
        <w:numPr>
          <w:ilvl w:val="0"/>
          <w:numId w:val="18"/>
        </w:numPr>
        <w:suppressAutoHyphens w:val="0"/>
        <w:spacing w:line="360" w:lineRule="auto"/>
        <w:ind w:left="0" w:firstLine="709"/>
        <w:contextualSpacing/>
        <w:jc w:val="both"/>
        <w:rPr>
          <w:sz w:val="28"/>
          <w:szCs w:val="28"/>
        </w:rPr>
      </w:pPr>
      <w:r w:rsidRPr="00581480">
        <w:rPr>
          <w:sz w:val="28"/>
          <w:szCs w:val="28"/>
        </w:rPr>
        <w:lastRenderedPageBreak/>
        <w:t xml:space="preserve"> раздел </w:t>
      </w:r>
      <w:r w:rsidRPr="00581480">
        <w:rPr>
          <w:sz w:val="28"/>
          <w:szCs w:val="28"/>
          <w:lang w:val="en-US"/>
        </w:rPr>
        <w:t>III</w:t>
      </w:r>
      <w:r w:rsidRPr="00581480">
        <w:rPr>
          <w:sz w:val="28"/>
          <w:szCs w:val="28"/>
        </w:rPr>
        <w:t xml:space="preserve"> Программы - «Обоснование объема финансовых ресурсов, необходимых для реализации Муниципальной программы» изложить в следующей редакции:</w:t>
      </w:r>
    </w:p>
    <w:p w:rsidR="00AF4E5F" w:rsidRPr="00581480" w:rsidRDefault="00AF4E5F" w:rsidP="00581480">
      <w:pPr>
        <w:pStyle w:val="ConsPlusNormal"/>
        <w:spacing w:line="360" w:lineRule="auto"/>
        <w:contextualSpacing/>
        <w:jc w:val="center"/>
        <w:rPr>
          <w:b/>
          <w:sz w:val="28"/>
          <w:szCs w:val="28"/>
        </w:rPr>
      </w:pPr>
      <w:r w:rsidRPr="00581480">
        <w:rPr>
          <w:b/>
          <w:sz w:val="28"/>
          <w:szCs w:val="28"/>
        </w:rPr>
        <w:t xml:space="preserve">«Раздел III. Обоснование объема финансовых ресурсов, </w:t>
      </w:r>
    </w:p>
    <w:p w:rsidR="00AF4E5F" w:rsidRPr="00581480" w:rsidRDefault="00AF4E5F" w:rsidP="00581480">
      <w:pPr>
        <w:pStyle w:val="ConsPlusNormal"/>
        <w:spacing w:line="360" w:lineRule="auto"/>
        <w:contextualSpacing/>
        <w:jc w:val="center"/>
        <w:rPr>
          <w:b/>
          <w:sz w:val="28"/>
          <w:szCs w:val="28"/>
        </w:rPr>
      </w:pPr>
      <w:proofErr w:type="gramStart"/>
      <w:r w:rsidRPr="00581480">
        <w:rPr>
          <w:b/>
          <w:sz w:val="28"/>
          <w:szCs w:val="28"/>
        </w:rPr>
        <w:t>необходимых</w:t>
      </w:r>
      <w:proofErr w:type="gramEnd"/>
      <w:r w:rsidRPr="00581480">
        <w:rPr>
          <w:b/>
          <w:sz w:val="28"/>
          <w:szCs w:val="28"/>
        </w:rPr>
        <w:t xml:space="preserve"> для реализации Муниципальной программы</w:t>
      </w:r>
    </w:p>
    <w:p w:rsidR="00AF4E5F" w:rsidRPr="00581480" w:rsidRDefault="00AF4E5F" w:rsidP="00581480">
      <w:pPr>
        <w:pStyle w:val="ConsPlusNormal"/>
        <w:spacing w:line="360" w:lineRule="auto"/>
        <w:ind w:firstLine="709"/>
        <w:contextualSpacing/>
        <w:jc w:val="both"/>
        <w:rPr>
          <w:sz w:val="28"/>
          <w:szCs w:val="28"/>
        </w:rPr>
      </w:pPr>
    </w:p>
    <w:p w:rsidR="00AF4E5F" w:rsidRPr="00581480" w:rsidRDefault="00AF4E5F" w:rsidP="00581480">
      <w:pPr>
        <w:pStyle w:val="ConsPlusNormal"/>
        <w:spacing w:line="360" w:lineRule="auto"/>
        <w:ind w:firstLine="709"/>
        <w:contextualSpacing/>
        <w:jc w:val="both"/>
        <w:rPr>
          <w:sz w:val="28"/>
          <w:szCs w:val="28"/>
        </w:rPr>
      </w:pPr>
      <w:r w:rsidRPr="00581480">
        <w:rPr>
          <w:sz w:val="28"/>
          <w:szCs w:val="28"/>
        </w:rPr>
        <w:t>Расходы Муниципальной программы формируются за счет средств федерального бюджета, республиканского бюджета Чувашской Республики, местного бюджета, бюджета сельских поселений и средств внебюджетных источников.</w:t>
      </w:r>
    </w:p>
    <w:p w:rsidR="00AF4E5F" w:rsidRPr="00581480" w:rsidRDefault="00AF4E5F" w:rsidP="00581480">
      <w:pPr>
        <w:pStyle w:val="ConsPlusNormal"/>
        <w:spacing w:line="360" w:lineRule="auto"/>
        <w:ind w:firstLine="708"/>
        <w:jc w:val="both"/>
        <w:rPr>
          <w:sz w:val="28"/>
          <w:szCs w:val="28"/>
        </w:rPr>
      </w:pPr>
      <w:r w:rsidRPr="00581480">
        <w:rPr>
          <w:sz w:val="28"/>
          <w:szCs w:val="28"/>
        </w:rPr>
        <w:t>«Прогнозируемые объемы финансирования мероприятий муниципальной программы в 2023 – 2035 годах составляют 35034,7 тыс. рублей, в том числе:</w:t>
      </w:r>
    </w:p>
    <w:p w:rsidR="00AF4E5F" w:rsidRPr="00581480" w:rsidRDefault="00AF4E5F" w:rsidP="00581480">
      <w:pPr>
        <w:pStyle w:val="ConsPlusNormal"/>
        <w:spacing w:line="360" w:lineRule="auto"/>
        <w:ind w:firstLine="709"/>
        <w:jc w:val="both"/>
        <w:rPr>
          <w:sz w:val="28"/>
          <w:szCs w:val="28"/>
        </w:rPr>
      </w:pPr>
      <w:r w:rsidRPr="00581480">
        <w:rPr>
          <w:sz w:val="28"/>
          <w:szCs w:val="28"/>
        </w:rPr>
        <w:lastRenderedPageBreak/>
        <w:t>в 2023 году –8 594,2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2024 году –24 940,5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2025 году – 750,0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2026-2030 году – 750,0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2031-2035 году – 0,0тыс.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из них:</w:t>
      </w:r>
    </w:p>
    <w:p w:rsidR="00AF4E5F" w:rsidRPr="00581480" w:rsidRDefault="00AF4E5F" w:rsidP="00581480">
      <w:pPr>
        <w:pStyle w:val="ConsPlusNormal"/>
        <w:spacing w:line="360" w:lineRule="auto"/>
        <w:ind w:firstLine="709"/>
        <w:jc w:val="both"/>
        <w:rPr>
          <w:sz w:val="28"/>
          <w:szCs w:val="28"/>
        </w:rPr>
      </w:pPr>
      <w:r w:rsidRPr="00581480">
        <w:rPr>
          <w:sz w:val="28"/>
          <w:szCs w:val="28"/>
        </w:rPr>
        <w:t>средства федерального бюджета – 0,0 тыс. рублей, в том числе:</w:t>
      </w:r>
    </w:p>
    <w:p w:rsidR="00AF4E5F" w:rsidRPr="00581480" w:rsidRDefault="00AF4E5F" w:rsidP="00581480">
      <w:pPr>
        <w:pStyle w:val="ConsPlusNormal"/>
        <w:spacing w:line="360" w:lineRule="auto"/>
        <w:ind w:firstLine="709"/>
        <w:jc w:val="both"/>
        <w:rPr>
          <w:sz w:val="28"/>
          <w:szCs w:val="28"/>
        </w:rPr>
      </w:pPr>
      <w:r w:rsidRPr="00581480">
        <w:rPr>
          <w:sz w:val="28"/>
          <w:szCs w:val="28"/>
        </w:rPr>
        <w:t>в 2023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2024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2025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2026-2030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ind w:firstLine="709"/>
        <w:jc w:val="both"/>
        <w:rPr>
          <w:sz w:val="28"/>
          <w:szCs w:val="28"/>
          <w:highlight w:val="yellow"/>
        </w:rPr>
      </w:pPr>
      <w:r w:rsidRPr="00581480">
        <w:rPr>
          <w:sz w:val="28"/>
          <w:szCs w:val="28"/>
        </w:rPr>
        <w:t>средства республиканского бюджета Чувашской Республики –</w:t>
      </w:r>
      <w:r w:rsidR="00581480">
        <w:rPr>
          <w:sz w:val="28"/>
          <w:szCs w:val="28"/>
        </w:rPr>
        <w:t xml:space="preserve"> 30 095,5 тыс. </w:t>
      </w:r>
      <w:r w:rsidRPr="00581480">
        <w:rPr>
          <w:sz w:val="28"/>
          <w:szCs w:val="28"/>
        </w:rPr>
        <w:t>рублей, в том числе:</w:t>
      </w:r>
    </w:p>
    <w:p w:rsidR="00AF4E5F" w:rsidRPr="00581480" w:rsidRDefault="00AF4E5F" w:rsidP="00581480">
      <w:pPr>
        <w:pStyle w:val="ConsPlusNormal"/>
        <w:spacing w:line="360" w:lineRule="auto"/>
        <w:ind w:firstLine="709"/>
        <w:jc w:val="both"/>
        <w:rPr>
          <w:sz w:val="28"/>
          <w:szCs w:val="28"/>
        </w:rPr>
      </w:pPr>
      <w:r w:rsidRPr="00581480">
        <w:rPr>
          <w:sz w:val="28"/>
          <w:szCs w:val="28"/>
        </w:rPr>
        <w:t>в 2023 году –  7 556,6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2024 году – 22 538,9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2025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2026-2030 году –0, 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средства местных бюджетов – 4 939,2 тыс. рублей, в том числе:</w:t>
      </w:r>
    </w:p>
    <w:p w:rsidR="00AF4E5F" w:rsidRPr="00581480" w:rsidRDefault="00AF4E5F" w:rsidP="00581480">
      <w:pPr>
        <w:pStyle w:val="ConsPlusNormal"/>
        <w:spacing w:line="360" w:lineRule="auto"/>
        <w:ind w:firstLine="709"/>
        <w:jc w:val="both"/>
        <w:rPr>
          <w:sz w:val="28"/>
          <w:szCs w:val="28"/>
        </w:rPr>
      </w:pPr>
      <w:r w:rsidRPr="00581480">
        <w:rPr>
          <w:sz w:val="28"/>
          <w:szCs w:val="28"/>
        </w:rPr>
        <w:t>в 2023 году –</w:t>
      </w:r>
      <w:r w:rsidR="00581480">
        <w:rPr>
          <w:sz w:val="28"/>
          <w:szCs w:val="28"/>
        </w:rPr>
        <w:t xml:space="preserve"> 1 037,6 </w:t>
      </w:r>
      <w:r w:rsidRPr="00581480">
        <w:rPr>
          <w:sz w:val="28"/>
          <w:szCs w:val="28"/>
        </w:rPr>
        <w:t>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2024 году – 2 401,6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2025 году – 750,0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2026-2030 году – 750,0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средства бюджета муниципального округа – 0,0 тыс. рублей</w:t>
      </w:r>
      <w:r w:rsidR="00581480">
        <w:rPr>
          <w:sz w:val="28"/>
          <w:szCs w:val="28"/>
        </w:rPr>
        <w:t>, в том числе</w:t>
      </w:r>
      <w:r w:rsidRPr="00581480">
        <w:rPr>
          <w:sz w:val="28"/>
          <w:szCs w:val="28"/>
        </w:rPr>
        <w:t>:</w:t>
      </w:r>
    </w:p>
    <w:p w:rsidR="00AF4E5F" w:rsidRPr="00581480" w:rsidRDefault="00AF4E5F" w:rsidP="00581480">
      <w:pPr>
        <w:pStyle w:val="ConsPlusNormal"/>
        <w:spacing w:line="360" w:lineRule="auto"/>
        <w:ind w:firstLine="709"/>
        <w:jc w:val="both"/>
        <w:rPr>
          <w:sz w:val="28"/>
          <w:szCs w:val="28"/>
        </w:rPr>
      </w:pPr>
      <w:r w:rsidRPr="00581480">
        <w:rPr>
          <w:sz w:val="28"/>
          <w:szCs w:val="28"/>
        </w:rPr>
        <w:t>в 2023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2024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2025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2026-2030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lastRenderedPageBreak/>
        <w:t>в 2031-2035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средства внебюджетных источников – 0,0 тыс. рублей, в том числе:</w:t>
      </w:r>
    </w:p>
    <w:p w:rsidR="00AF4E5F" w:rsidRPr="00581480" w:rsidRDefault="00AF4E5F" w:rsidP="00581480">
      <w:pPr>
        <w:pStyle w:val="ConsPlusNormal"/>
        <w:spacing w:line="360" w:lineRule="auto"/>
        <w:ind w:firstLine="709"/>
        <w:jc w:val="both"/>
        <w:rPr>
          <w:sz w:val="28"/>
          <w:szCs w:val="28"/>
        </w:rPr>
      </w:pPr>
      <w:r w:rsidRPr="00581480">
        <w:rPr>
          <w:sz w:val="28"/>
          <w:szCs w:val="28"/>
        </w:rPr>
        <w:t>в 2023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2024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2025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2026-2030 году – 0,0 тыс. рублей;</w:t>
      </w:r>
    </w:p>
    <w:p w:rsidR="00AF4E5F" w:rsidRPr="00581480" w:rsidRDefault="00AF4E5F" w:rsidP="00581480">
      <w:pPr>
        <w:pStyle w:val="ConsPlusNormal"/>
        <w:spacing w:line="360" w:lineRule="auto"/>
        <w:ind w:firstLine="709"/>
        <w:jc w:val="both"/>
        <w:rPr>
          <w:sz w:val="28"/>
          <w:szCs w:val="28"/>
        </w:rPr>
      </w:pPr>
      <w:r w:rsidRPr="00581480">
        <w:rPr>
          <w:sz w:val="28"/>
          <w:szCs w:val="28"/>
        </w:rPr>
        <w:t>в 2031-2035 году – 0,0 тыс. рублей.</w:t>
      </w:r>
    </w:p>
    <w:p w:rsidR="00AF4E5F" w:rsidRPr="00581480" w:rsidRDefault="00AF4E5F" w:rsidP="00581480">
      <w:pPr>
        <w:pStyle w:val="ConsPlusNormal"/>
        <w:spacing w:line="360" w:lineRule="auto"/>
        <w:ind w:firstLine="709"/>
        <w:contextualSpacing/>
        <w:jc w:val="both"/>
        <w:rPr>
          <w:sz w:val="28"/>
          <w:szCs w:val="28"/>
        </w:rPr>
      </w:pPr>
      <w:r w:rsidRPr="00581480">
        <w:rPr>
          <w:sz w:val="28"/>
          <w:szCs w:val="28"/>
        </w:rPr>
        <w:t>Объемы и источники финансирования Муниципальной программы уточняются ежегодно при формировании бюджета Янтиковского муниципального округа Чувашской Республики на очередной финансовый год и плановый период.</w:t>
      </w:r>
    </w:p>
    <w:p w:rsidR="00AF4E5F" w:rsidRPr="00581480" w:rsidRDefault="00AF4E5F" w:rsidP="00581480">
      <w:pPr>
        <w:pStyle w:val="ConsPlusNormal"/>
        <w:spacing w:line="360" w:lineRule="auto"/>
        <w:ind w:firstLine="709"/>
        <w:contextualSpacing/>
        <w:jc w:val="both"/>
        <w:rPr>
          <w:sz w:val="28"/>
          <w:szCs w:val="28"/>
        </w:rPr>
      </w:pPr>
      <w:r w:rsidRPr="00581480">
        <w:rPr>
          <w:sz w:val="28"/>
          <w:szCs w:val="28"/>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AF4E5F" w:rsidRPr="00581480" w:rsidRDefault="00AF4E5F" w:rsidP="00581480">
      <w:pPr>
        <w:pStyle w:val="ConsPlusNormal"/>
        <w:spacing w:line="360" w:lineRule="auto"/>
        <w:ind w:firstLine="709"/>
        <w:contextualSpacing/>
        <w:jc w:val="both"/>
        <w:rPr>
          <w:sz w:val="28"/>
          <w:szCs w:val="28"/>
        </w:rPr>
      </w:pPr>
      <w:r w:rsidRPr="00581480">
        <w:rPr>
          <w:sz w:val="28"/>
          <w:szCs w:val="28"/>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AF4E5F" w:rsidRPr="00581480" w:rsidRDefault="00AF4E5F" w:rsidP="00581480">
      <w:pPr>
        <w:pStyle w:val="ConsPlusNormal"/>
        <w:spacing w:line="360" w:lineRule="auto"/>
        <w:ind w:firstLine="709"/>
        <w:jc w:val="both"/>
        <w:rPr>
          <w:sz w:val="28"/>
          <w:szCs w:val="28"/>
        </w:rPr>
      </w:pPr>
      <w:proofErr w:type="gramStart"/>
      <w:r w:rsidRPr="00581480">
        <w:rPr>
          <w:sz w:val="28"/>
          <w:szCs w:val="28"/>
        </w:rPr>
        <w:t>К Муниципальной программе прилагаются подпрограммы, «Обеспечение экологической безопасности на территории Янтиковского муниципального округа Чувашской Республики», «Развитие водохозяйственного комплекса  Янтиковского муниципального округа  Чувашской Республики», «Обращение с отходами, в том числе с твердыми коммунальными отходами, на территории Янтиковского муниципального округа Чувашской Республики», «Использование и охрана земель Янтиковского муниципального округа Чувашской Республики» согласно приложениям № 3–6 соответственно к муниципальной программе»;</w:t>
      </w:r>
      <w:proofErr w:type="gramEnd"/>
    </w:p>
    <w:p w:rsidR="00AF4E5F" w:rsidRPr="00581480" w:rsidRDefault="00AF4E5F" w:rsidP="00581480">
      <w:pPr>
        <w:pStyle w:val="ConsPlusNormal"/>
        <w:spacing w:line="360" w:lineRule="auto"/>
        <w:ind w:left="1069"/>
        <w:contextualSpacing/>
        <w:jc w:val="both"/>
        <w:rPr>
          <w:sz w:val="28"/>
          <w:szCs w:val="28"/>
        </w:rPr>
      </w:pPr>
    </w:p>
    <w:p w:rsidR="00AF4E5F" w:rsidRDefault="00AF4E5F" w:rsidP="00D62D4A">
      <w:pPr>
        <w:pStyle w:val="ConsPlusNormal"/>
        <w:spacing w:line="360" w:lineRule="auto"/>
        <w:ind w:firstLine="708"/>
        <w:contextualSpacing/>
        <w:jc w:val="both"/>
        <w:sectPr w:rsidR="00AF4E5F" w:rsidSect="00D62D4A">
          <w:headerReference w:type="default" r:id="rId10"/>
          <w:headerReference w:type="first" r:id="rId11"/>
          <w:pgSz w:w="11906" w:h="16838" w:code="9"/>
          <w:pgMar w:top="1134" w:right="567" w:bottom="1134" w:left="1701" w:header="567" w:footer="709" w:gutter="0"/>
          <w:pgNumType w:start="1"/>
          <w:cols w:space="708"/>
          <w:titlePg/>
          <w:docGrid w:linePitch="360"/>
        </w:sectPr>
      </w:pPr>
      <w:r w:rsidRPr="00581480">
        <w:rPr>
          <w:sz w:val="28"/>
          <w:szCs w:val="28"/>
        </w:rPr>
        <w:t>3) Приложение № 2 к Муниципальной программе изложить в следующей редакции:</w:t>
      </w:r>
    </w:p>
    <w:p w:rsidR="00AF4E5F" w:rsidRPr="002616ED" w:rsidRDefault="00AF4E5F" w:rsidP="00AF4E5F">
      <w:pPr>
        <w:pStyle w:val="ConsPlusNormal"/>
        <w:ind w:left="10080"/>
      </w:pPr>
      <w:r w:rsidRPr="002616ED">
        <w:lastRenderedPageBreak/>
        <w:t>Приложение № 2</w:t>
      </w:r>
    </w:p>
    <w:p w:rsidR="00AF4E5F" w:rsidRPr="002616ED" w:rsidRDefault="00AF4E5F" w:rsidP="00581480">
      <w:pPr>
        <w:pStyle w:val="ConsPlusNormal"/>
        <w:ind w:left="10080"/>
        <w:jc w:val="both"/>
      </w:pPr>
      <w:r w:rsidRPr="002616ED">
        <w:t xml:space="preserve">к Муниципальной программе </w:t>
      </w:r>
      <w:r>
        <w:t>Янтиковского муниципального округа</w:t>
      </w:r>
      <w:r w:rsidR="007E4D09">
        <w:t xml:space="preserve"> </w:t>
      </w:r>
      <w:r w:rsidRPr="002616ED">
        <w:t>Чувашской Республики «Развитие потенциала природно-сырьевых ресурсов и обеспечение экологической безопасности»</w:t>
      </w:r>
    </w:p>
    <w:p w:rsidR="007E4D09" w:rsidRDefault="007E4D09" w:rsidP="007E4D09">
      <w:pPr>
        <w:widowControl w:val="0"/>
        <w:suppressAutoHyphens w:val="0"/>
        <w:autoSpaceDE w:val="0"/>
        <w:autoSpaceDN w:val="0"/>
        <w:adjustRightInd w:val="0"/>
        <w:spacing w:line="240" w:lineRule="auto"/>
        <w:ind w:firstLine="720"/>
        <w:jc w:val="center"/>
        <w:rPr>
          <w:rFonts w:cs="Arial"/>
          <w:kern w:val="0"/>
          <w:sz w:val="20"/>
          <w:szCs w:val="20"/>
          <w:lang w:eastAsia="ru-RU"/>
        </w:rPr>
      </w:pPr>
    </w:p>
    <w:p w:rsidR="007E4D09" w:rsidRPr="007E4D09" w:rsidRDefault="007E4D09" w:rsidP="007E4D09">
      <w:pPr>
        <w:widowControl w:val="0"/>
        <w:suppressAutoHyphens w:val="0"/>
        <w:autoSpaceDE w:val="0"/>
        <w:autoSpaceDN w:val="0"/>
        <w:adjustRightInd w:val="0"/>
        <w:spacing w:line="240" w:lineRule="auto"/>
        <w:ind w:firstLine="720"/>
        <w:jc w:val="center"/>
        <w:rPr>
          <w:rFonts w:cs="Arial"/>
          <w:kern w:val="0"/>
          <w:sz w:val="20"/>
          <w:szCs w:val="20"/>
          <w:lang w:eastAsia="ru-RU"/>
        </w:rPr>
      </w:pPr>
    </w:p>
    <w:p w:rsidR="007E4D09" w:rsidRPr="007E4D09" w:rsidRDefault="007E4D09" w:rsidP="007E4D09">
      <w:pPr>
        <w:widowControl w:val="0"/>
        <w:suppressAutoHyphens w:val="0"/>
        <w:autoSpaceDE w:val="0"/>
        <w:autoSpaceDN w:val="0"/>
        <w:adjustRightInd w:val="0"/>
        <w:spacing w:line="240" w:lineRule="auto"/>
        <w:ind w:firstLine="720"/>
        <w:jc w:val="center"/>
        <w:outlineLvl w:val="1"/>
        <w:rPr>
          <w:rFonts w:eastAsia="Batang" w:cs="Arial"/>
          <w:b/>
          <w:bCs/>
          <w:kern w:val="0"/>
          <w:lang w:eastAsia="ru-RU"/>
        </w:rPr>
      </w:pPr>
      <w:r w:rsidRPr="007E4D09">
        <w:rPr>
          <w:rFonts w:eastAsia="Batang" w:cs="Arial"/>
          <w:b/>
          <w:bCs/>
          <w:kern w:val="0"/>
          <w:lang w:eastAsia="ru-RU"/>
        </w:rPr>
        <w:t xml:space="preserve">РЕСУРСНОЕ ОБЕСПЕЧЕНИЕ И ПРОГНОЗНАЯ (СПРАВОЧНАЯ) ОЦЕНКА РАСХОДОВ </w:t>
      </w:r>
      <w:r w:rsidRPr="007E4D09">
        <w:rPr>
          <w:rFonts w:eastAsia="Batang" w:cs="Arial"/>
          <w:b/>
          <w:bCs/>
          <w:kern w:val="0"/>
          <w:lang w:eastAsia="ru-RU"/>
        </w:rPr>
        <w:br/>
        <w:t>за счет всех источников финансирования реализации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7E4D09" w:rsidRPr="007E4D09" w:rsidRDefault="007E4D09" w:rsidP="007E4D09">
      <w:pPr>
        <w:widowControl w:val="0"/>
        <w:suppressAutoHyphens w:val="0"/>
        <w:autoSpaceDE w:val="0"/>
        <w:autoSpaceDN w:val="0"/>
        <w:adjustRightInd w:val="0"/>
        <w:spacing w:line="240" w:lineRule="auto"/>
        <w:ind w:firstLine="720"/>
        <w:jc w:val="center"/>
        <w:outlineLvl w:val="1"/>
        <w:rPr>
          <w:rFonts w:eastAsia="Batang" w:cs="Arial"/>
          <w:b/>
          <w:bCs/>
          <w:kern w:val="0"/>
          <w:sz w:val="26"/>
          <w:szCs w:val="26"/>
          <w:lang w:eastAsia="ru-RU"/>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648"/>
        <w:gridCol w:w="747"/>
        <w:gridCol w:w="1131"/>
        <w:gridCol w:w="2412"/>
        <w:gridCol w:w="827"/>
        <w:gridCol w:w="827"/>
        <w:gridCol w:w="815"/>
        <w:gridCol w:w="809"/>
        <w:gridCol w:w="794"/>
        <w:gridCol w:w="809"/>
        <w:gridCol w:w="836"/>
        <w:gridCol w:w="1104"/>
      </w:tblGrid>
      <w:tr w:rsidR="007E4D09" w:rsidRPr="007E4D09" w:rsidTr="007E4D09">
        <w:tc>
          <w:tcPr>
            <w:tcW w:w="340"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Статус</w:t>
            </w:r>
          </w:p>
        </w:tc>
        <w:tc>
          <w:tcPr>
            <w:tcW w:w="897"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Наименование Муниципальной программы  Янтиковского  района  Чувашской Республики, подпрограммы Муниципальной программы  Янтиковского района Чувашской Республики (основного мероприятия)</w:t>
            </w:r>
          </w:p>
        </w:tc>
        <w:tc>
          <w:tcPr>
            <w:tcW w:w="636" w:type="pct"/>
            <w:gridSpan w:val="2"/>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 xml:space="preserve">Код </w:t>
            </w:r>
            <w:proofErr w:type="gramStart"/>
            <w:r w:rsidRPr="007E4D09">
              <w:rPr>
                <w:rFonts w:eastAsiaTheme="minorHAnsi" w:cstheme="minorBidi"/>
                <w:color w:val="000000"/>
                <w:kern w:val="0"/>
                <w:sz w:val="18"/>
                <w:szCs w:val="18"/>
                <w:lang w:eastAsia="en-US"/>
              </w:rPr>
              <w:t>бюджетной</w:t>
            </w:r>
            <w:proofErr w:type="gramEnd"/>
          </w:p>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классификации</w:t>
            </w:r>
          </w:p>
        </w:tc>
        <w:tc>
          <w:tcPr>
            <w:tcW w:w="817"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Источники финансирования</w:t>
            </w:r>
          </w:p>
        </w:tc>
        <w:tc>
          <w:tcPr>
            <w:tcW w:w="2310" w:type="pct"/>
            <w:gridSpan w:val="8"/>
            <w:vMerge w:val="restar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Расходы по годам, тыс. рублей</w:t>
            </w:r>
          </w:p>
        </w:tc>
      </w:tr>
      <w:tr w:rsidR="007E4D09" w:rsidRPr="007E4D09" w:rsidTr="007E4D09">
        <w:trPr>
          <w:trHeight w:val="453"/>
        </w:trPr>
        <w:tc>
          <w:tcPr>
            <w:tcW w:w="340"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главный распорядитель бюджетных средств</w:t>
            </w:r>
          </w:p>
        </w:tc>
        <w:tc>
          <w:tcPr>
            <w:tcW w:w="38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целевая статья расходов</w:t>
            </w:r>
          </w:p>
        </w:tc>
        <w:tc>
          <w:tcPr>
            <w:tcW w:w="817"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2310" w:type="pct"/>
            <w:gridSpan w:val="8"/>
            <w:vMerge/>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r>
      <w:tr w:rsidR="007E4D09" w:rsidRPr="007E4D09" w:rsidTr="007E4D09">
        <w:tc>
          <w:tcPr>
            <w:tcW w:w="340"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7"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2023</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2024</w:t>
            </w:r>
          </w:p>
        </w:tc>
        <w:tc>
          <w:tcPr>
            <w:tcW w:w="276"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2025</w:t>
            </w:r>
          </w:p>
        </w:tc>
        <w:tc>
          <w:tcPr>
            <w:tcW w:w="27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2026</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2027</w:t>
            </w:r>
          </w:p>
        </w:tc>
        <w:tc>
          <w:tcPr>
            <w:tcW w:w="27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2028</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2029–2030</w:t>
            </w:r>
          </w:p>
        </w:tc>
        <w:tc>
          <w:tcPr>
            <w:tcW w:w="3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2031–2035</w:t>
            </w:r>
          </w:p>
        </w:tc>
      </w:tr>
    </w:tbl>
    <w:p w:rsidR="007E4D09" w:rsidRPr="007E4D09" w:rsidRDefault="007E4D09" w:rsidP="007E4D09">
      <w:pPr>
        <w:widowControl w:val="0"/>
        <w:spacing w:line="240" w:lineRule="auto"/>
        <w:ind w:firstLine="0"/>
        <w:jc w:val="left"/>
        <w:rPr>
          <w:rFonts w:eastAsiaTheme="minorHAnsi" w:cstheme="minorBidi"/>
          <w:kern w:val="0"/>
          <w:sz w:val="2"/>
          <w:szCs w:val="22"/>
          <w:lang w:eastAsia="en-US"/>
        </w:rPr>
      </w:pPr>
    </w:p>
    <w:tbl>
      <w:tblPr>
        <w:tblW w:w="4992"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03"/>
        <w:gridCol w:w="2648"/>
        <w:gridCol w:w="747"/>
        <w:gridCol w:w="1128"/>
        <w:gridCol w:w="2415"/>
        <w:gridCol w:w="827"/>
        <w:gridCol w:w="818"/>
        <w:gridCol w:w="812"/>
        <w:gridCol w:w="794"/>
        <w:gridCol w:w="812"/>
        <w:gridCol w:w="836"/>
        <w:gridCol w:w="868"/>
        <w:gridCol w:w="1054"/>
      </w:tblGrid>
      <w:tr w:rsidR="007E4D09" w:rsidRPr="007E4D09" w:rsidTr="007E4D09">
        <w:trPr>
          <w:tblHeader/>
        </w:trPr>
        <w:tc>
          <w:tcPr>
            <w:tcW w:w="340" w:type="pct"/>
            <w:tcBorders>
              <w:left w:val="single" w:sz="4" w:space="0" w:color="auto"/>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w:t>
            </w:r>
          </w:p>
        </w:tc>
        <w:tc>
          <w:tcPr>
            <w:tcW w:w="897" w:type="pct"/>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w:t>
            </w:r>
          </w:p>
        </w:tc>
        <w:tc>
          <w:tcPr>
            <w:tcW w:w="253" w:type="pct"/>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3</w:t>
            </w:r>
          </w:p>
        </w:tc>
        <w:tc>
          <w:tcPr>
            <w:tcW w:w="382" w:type="pct"/>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4</w:t>
            </w:r>
          </w:p>
        </w:tc>
        <w:tc>
          <w:tcPr>
            <w:tcW w:w="818" w:type="pct"/>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5</w:t>
            </w:r>
          </w:p>
        </w:tc>
        <w:tc>
          <w:tcPr>
            <w:tcW w:w="280"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w:t>
            </w:r>
          </w:p>
        </w:tc>
        <w:tc>
          <w:tcPr>
            <w:tcW w:w="277"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8</w:t>
            </w:r>
          </w:p>
        </w:tc>
        <w:tc>
          <w:tcPr>
            <w:tcW w:w="275"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9</w:t>
            </w:r>
          </w:p>
        </w:tc>
        <w:tc>
          <w:tcPr>
            <w:tcW w:w="269"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10</w:t>
            </w:r>
          </w:p>
        </w:tc>
        <w:tc>
          <w:tcPr>
            <w:tcW w:w="275"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11</w:t>
            </w:r>
          </w:p>
        </w:tc>
        <w:tc>
          <w:tcPr>
            <w:tcW w:w="283"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12</w:t>
            </w:r>
          </w:p>
        </w:tc>
        <w:tc>
          <w:tcPr>
            <w:tcW w:w="294"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13</w:t>
            </w:r>
          </w:p>
        </w:tc>
        <w:tc>
          <w:tcPr>
            <w:tcW w:w="358" w:type="pct"/>
            <w:tcBorders>
              <w:bottom w:val="single" w:sz="4" w:space="0" w:color="auto"/>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Муниципальная  программа Янтиковского муниципального округа Чувашской Республики</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 xml:space="preserve">Муниципальная программа Янтиковского </w:t>
            </w:r>
            <w:r w:rsidRPr="007E4D09">
              <w:rPr>
                <w:rFonts w:eastAsiaTheme="minorHAnsi" w:cstheme="minorBidi"/>
                <w:kern w:val="0"/>
                <w:sz w:val="18"/>
                <w:szCs w:val="18"/>
                <w:lang w:eastAsia="en-US"/>
              </w:rPr>
              <w:t>муниципального округа</w:t>
            </w:r>
            <w:r w:rsidRPr="007E4D09">
              <w:rPr>
                <w:rFonts w:eastAsiaTheme="minorHAnsi" w:cstheme="minorBidi"/>
                <w:color w:val="000000"/>
                <w:kern w:val="0"/>
                <w:sz w:val="18"/>
                <w:szCs w:val="18"/>
                <w:lang w:eastAsia="en-US"/>
              </w:rPr>
              <w:t xml:space="preserve">  Чувашской Республики «Развитие потенциала природно-сырь</w:t>
            </w:r>
            <w:r w:rsidRPr="007E4D09">
              <w:rPr>
                <w:rFonts w:eastAsiaTheme="minorHAnsi" w:cstheme="minorBidi"/>
                <w:color w:val="000000"/>
                <w:kern w:val="0"/>
                <w:sz w:val="18"/>
                <w:szCs w:val="18"/>
                <w:lang w:eastAsia="en-US"/>
              </w:rPr>
              <w:softHyphen/>
              <w:t xml:space="preserve">евых ресурсов и </w:t>
            </w:r>
            <w:r w:rsidRPr="007E4D09">
              <w:rPr>
                <w:rFonts w:eastAsiaTheme="minorHAnsi" w:cstheme="minorBidi"/>
                <w:color w:val="000000"/>
                <w:kern w:val="0"/>
                <w:sz w:val="18"/>
                <w:szCs w:val="18"/>
                <w:lang w:eastAsia="en-US"/>
              </w:rPr>
              <w:br/>
              <w:t>обеспечение экологической безопасности»</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Ч300000000</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8 594,2</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24 940,5</w:t>
            </w:r>
          </w:p>
        </w:tc>
        <w:tc>
          <w:tcPr>
            <w:tcW w:w="275"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7 556,6</w:t>
            </w:r>
          </w:p>
        </w:tc>
        <w:tc>
          <w:tcPr>
            <w:tcW w:w="277"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22 538,9</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1 037,6</w:t>
            </w:r>
          </w:p>
        </w:tc>
        <w:tc>
          <w:tcPr>
            <w:tcW w:w="277"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2 401,6</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Подпрограмма</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«Обеспечение экологической безопасности на территории Янтиковского муниципального округа  Чувашской Республики»</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709"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bottom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Borders>
              <w:bottom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Borders>
              <w:bottom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bottom w:val="single" w:sz="4" w:space="0" w:color="auto"/>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Основное мероприятие 1</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Мероприятия, направленные на формирование экологической культуры</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Подпрограмма</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 xml:space="preserve">«Развитие водохозяйственного комплекса Янтиковского </w:t>
            </w:r>
            <w:r w:rsidRPr="007E4D09">
              <w:rPr>
                <w:rFonts w:eastAsiaTheme="minorHAnsi" w:cstheme="minorBidi"/>
                <w:kern w:val="0"/>
                <w:sz w:val="18"/>
                <w:szCs w:val="18"/>
                <w:lang w:eastAsia="en-US"/>
              </w:rPr>
              <w:t xml:space="preserve">муниципального округа </w:t>
            </w:r>
            <w:r w:rsidRPr="007E4D09">
              <w:rPr>
                <w:rFonts w:eastAsiaTheme="minorHAnsi" w:cstheme="minorBidi"/>
                <w:color w:val="000000"/>
                <w:kern w:val="0"/>
                <w:sz w:val="18"/>
                <w:szCs w:val="18"/>
                <w:lang w:eastAsia="en-US"/>
              </w:rPr>
              <w:t>Чувашской Республики»</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Ч340000000</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7 954,3</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24 190,5</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7556,6</w:t>
            </w:r>
          </w:p>
        </w:tc>
        <w:tc>
          <w:tcPr>
            <w:tcW w:w="277"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22 538,9</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397,7</w:t>
            </w:r>
          </w:p>
        </w:tc>
        <w:tc>
          <w:tcPr>
            <w:tcW w:w="277"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1651,6</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Основное мероприятие 1</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Восстановление и экологическая реабилитация водных объектов</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Основное мероприятие 2</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Повышение эксплуатационной надежности гидротехнических сооружений, в том числе бесхозяйных</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Ч340300000</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7 954,3</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24 190,5</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7556,6</w:t>
            </w:r>
          </w:p>
        </w:tc>
        <w:tc>
          <w:tcPr>
            <w:tcW w:w="277"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22 538,9</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397,7</w:t>
            </w:r>
          </w:p>
        </w:tc>
        <w:tc>
          <w:tcPr>
            <w:tcW w:w="277"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1651,6</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 xml:space="preserve">Подпрограмма </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«Обращение с отходами, в том числе с твердыми коммунальными отходами, на территории  Янтиковского муниципального округа Чувашской Республики»</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Ч360000000</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639,9</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69" w:type="pct"/>
          </w:tcPr>
          <w:p w:rsidR="007E4D09" w:rsidRPr="007E4D09" w:rsidRDefault="007E4D09" w:rsidP="007E4D09">
            <w:pPr>
              <w:suppressAutoHyphens w:val="0"/>
              <w:spacing w:line="240" w:lineRule="auto"/>
              <w:ind w:left="-57" w:right="-57"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639,9</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 xml:space="preserve">бюджет муниципального </w:t>
            </w:r>
            <w:r w:rsidRPr="007E4D09">
              <w:rPr>
                <w:rFonts w:eastAsiaTheme="minorHAnsi" w:cstheme="minorBidi"/>
                <w:color w:val="000000"/>
                <w:kern w:val="0"/>
                <w:sz w:val="18"/>
                <w:szCs w:val="18"/>
                <w:lang w:eastAsia="en-US"/>
              </w:rPr>
              <w:lastRenderedPageBreak/>
              <w:t>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lastRenderedPageBreak/>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rPr>
          <w:trHeight w:val="521"/>
        </w:trPr>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Основное мероприятие 1</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Мероприятия, направленные на снижение негативного воздействия хозяйственной и иной деятельности на окружающую среду</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right="-28" w:firstLine="0"/>
              <w:jc w:val="left"/>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Ч360200000</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350,0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350,0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750,0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Основное мероприятие 2</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289,9</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289,9</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bottom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Borders>
              <w:bottom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Borders>
              <w:bottom w:val="single" w:sz="4" w:space="0" w:color="auto"/>
            </w:tcBorders>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Borders>
              <w:bottom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Borders>
              <w:bottom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bottom w:val="single" w:sz="4" w:space="0" w:color="auto"/>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val="restart"/>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Основное мероприятие 3</w:t>
            </w:r>
          </w:p>
        </w:tc>
        <w:tc>
          <w:tcPr>
            <w:tcW w:w="897" w:type="pct"/>
            <w:vMerge w:val="restar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Выявление мест несанкционированного размещения отходов</w:t>
            </w:r>
          </w:p>
        </w:tc>
        <w:tc>
          <w:tcPr>
            <w:tcW w:w="253"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382" w:type="pct"/>
            <w:vMerge w:val="restart"/>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х</w:t>
            </w: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всего</w:t>
            </w:r>
          </w:p>
        </w:tc>
        <w:tc>
          <w:tcPr>
            <w:tcW w:w="280" w:type="pct"/>
          </w:tcPr>
          <w:p w:rsidR="007E4D09" w:rsidRPr="007E4D09" w:rsidRDefault="007E4D09" w:rsidP="007E4D09">
            <w:pPr>
              <w:suppressAutoHyphens w:val="0"/>
              <w:spacing w:line="240" w:lineRule="auto"/>
              <w:ind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федеральный бюджет</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республиканский бюджет Чувашской Республики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местные бюджеты</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бюджет муниципального округа</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r w:rsidR="007E4D09" w:rsidRPr="007E4D09" w:rsidTr="007E4D09">
        <w:tc>
          <w:tcPr>
            <w:tcW w:w="340" w:type="pct"/>
            <w:vMerge/>
            <w:tcBorders>
              <w:left w:val="single" w:sz="4" w:space="0" w:color="auto"/>
            </w:tcBorders>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897" w:type="pct"/>
            <w:vMerge/>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p>
        </w:tc>
        <w:tc>
          <w:tcPr>
            <w:tcW w:w="253"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382" w:type="pct"/>
            <w:vMerge/>
          </w:tcPr>
          <w:p w:rsidR="007E4D09" w:rsidRPr="007E4D09" w:rsidRDefault="007E4D09" w:rsidP="007E4D09">
            <w:pPr>
              <w:suppressAutoHyphens w:val="0"/>
              <w:spacing w:line="240" w:lineRule="auto"/>
              <w:ind w:left="-28" w:right="-28" w:firstLine="0"/>
              <w:jc w:val="center"/>
              <w:rPr>
                <w:rFonts w:eastAsiaTheme="minorHAnsi" w:cstheme="minorBidi"/>
                <w:color w:val="000000"/>
                <w:kern w:val="0"/>
                <w:sz w:val="18"/>
                <w:szCs w:val="18"/>
                <w:lang w:eastAsia="en-US"/>
              </w:rPr>
            </w:pPr>
          </w:p>
        </w:tc>
        <w:tc>
          <w:tcPr>
            <w:tcW w:w="818" w:type="pct"/>
          </w:tcPr>
          <w:p w:rsidR="007E4D09" w:rsidRPr="007E4D09" w:rsidRDefault="007E4D09" w:rsidP="007E4D09">
            <w:pPr>
              <w:suppressAutoHyphens w:val="0"/>
              <w:spacing w:line="240" w:lineRule="auto"/>
              <w:ind w:left="-28" w:right="-28" w:firstLine="0"/>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внебюджетные источники</w:t>
            </w:r>
          </w:p>
        </w:tc>
        <w:tc>
          <w:tcPr>
            <w:tcW w:w="280"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7"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69"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75"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83"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294" w:type="pct"/>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c>
          <w:tcPr>
            <w:tcW w:w="358" w:type="pct"/>
            <w:tcBorders>
              <w:right w:val="single" w:sz="4" w:space="0" w:color="auto"/>
            </w:tcBorders>
          </w:tcPr>
          <w:p w:rsidR="007E4D09" w:rsidRPr="007E4D09" w:rsidRDefault="007E4D09" w:rsidP="007E4D09">
            <w:pPr>
              <w:suppressAutoHyphens w:val="0"/>
              <w:spacing w:line="240" w:lineRule="auto"/>
              <w:ind w:left="-57" w:right="-57" w:firstLine="0"/>
              <w:jc w:val="center"/>
              <w:rPr>
                <w:rFonts w:eastAsiaTheme="minorHAnsi" w:cstheme="minorBidi"/>
                <w:color w:val="000000"/>
                <w:kern w:val="0"/>
                <w:sz w:val="18"/>
                <w:szCs w:val="18"/>
                <w:lang w:eastAsia="en-US"/>
              </w:rPr>
            </w:pPr>
            <w:r w:rsidRPr="007E4D09">
              <w:rPr>
                <w:rFonts w:eastAsiaTheme="minorHAnsi" w:cstheme="minorBidi"/>
                <w:color w:val="000000"/>
                <w:kern w:val="0"/>
                <w:sz w:val="18"/>
                <w:szCs w:val="18"/>
                <w:lang w:eastAsia="en-US"/>
              </w:rPr>
              <w:t>0,0</w:t>
            </w:r>
          </w:p>
        </w:tc>
      </w:tr>
    </w:tbl>
    <w:p w:rsidR="007E4D09" w:rsidRPr="007E4D09" w:rsidRDefault="007E4D09" w:rsidP="007E4D09">
      <w:pPr>
        <w:widowControl w:val="0"/>
        <w:suppressAutoHyphens w:val="0"/>
        <w:autoSpaceDE w:val="0"/>
        <w:autoSpaceDN w:val="0"/>
        <w:adjustRightInd w:val="0"/>
        <w:spacing w:line="240" w:lineRule="auto"/>
        <w:ind w:firstLine="720"/>
        <w:jc w:val="left"/>
        <w:outlineLvl w:val="1"/>
        <w:rPr>
          <w:rFonts w:cs="Arial"/>
          <w:kern w:val="0"/>
          <w:sz w:val="20"/>
          <w:szCs w:val="20"/>
          <w:lang w:eastAsia="ru-RU"/>
        </w:rPr>
      </w:pPr>
    </w:p>
    <w:p w:rsidR="00AF4E5F" w:rsidRPr="002616ED" w:rsidRDefault="007E4D09" w:rsidP="007E4D09">
      <w:pPr>
        <w:pStyle w:val="ConsPlusNormal"/>
        <w:jc w:val="center"/>
      </w:pPr>
      <w:r w:rsidRPr="007E4D09">
        <w:rPr>
          <w:rFonts w:eastAsiaTheme="minorHAnsi" w:cstheme="minorBidi"/>
          <w:sz w:val="22"/>
          <w:szCs w:val="22"/>
          <w:lang w:eastAsia="en-US"/>
        </w:rPr>
        <w:t xml:space="preserve">     </w:t>
      </w:r>
      <w:r w:rsidR="00AF4E5F">
        <w:t xml:space="preserve">                                                                 </w:t>
      </w:r>
    </w:p>
    <w:p w:rsidR="00AF4E5F" w:rsidRPr="002616ED" w:rsidRDefault="00AF4E5F" w:rsidP="00AF4E5F">
      <w:pPr>
        <w:pStyle w:val="ConsPlusNormal"/>
        <w:contextualSpacing/>
        <w:jc w:val="both"/>
        <w:rPr>
          <w:sz w:val="26"/>
          <w:szCs w:val="26"/>
        </w:rPr>
        <w:sectPr w:rsidR="00AF4E5F" w:rsidRPr="002616ED" w:rsidSect="00D62D4A">
          <w:pgSz w:w="16838" w:h="11906" w:orient="landscape" w:code="9"/>
          <w:pgMar w:top="1418" w:right="1134" w:bottom="1134" w:left="1134" w:header="567" w:footer="709" w:gutter="0"/>
          <w:pgNumType w:start="6"/>
          <w:cols w:space="708"/>
          <w:docGrid w:linePitch="360"/>
        </w:sectPr>
      </w:pPr>
    </w:p>
    <w:p w:rsidR="00AF4E5F" w:rsidRPr="00B43938" w:rsidRDefault="00AF4E5F" w:rsidP="00B43938">
      <w:pPr>
        <w:pStyle w:val="ConsPlusNormal"/>
        <w:spacing w:line="360" w:lineRule="auto"/>
        <w:ind w:firstLine="708"/>
        <w:contextualSpacing/>
        <w:jc w:val="both"/>
        <w:rPr>
          <w:sz w:val="28"/>
          <w:szCs w:val="28"/>
        </w:rPr>
      </w:pPr>
      <w:r w:rsidRPr="00B43938">
        <w:rPr>
          <w:sz w:val="28"/>
          <w:szCs w:val="28"/>
        </w:rPr>
        <w:lastRenderedPageBreak/>
        <w:t>4) Приложение № 4 к Муниципальной программе изложить в следующей редакции:</w:t>
      </w:r>
    </w:p>
    <w:p w:rsidR="00AF4E5F" w:rsidRPr="00B43938" w:rsidRDefault="00B43938" w:rsidP="00B43938">
      <w:pPr>
        <w:pStyle w:val="ConsPlusNormal"/>
        <w:ind w:left="4560"/>
        <w:jc w:val="both"/>
        <w:rPr>
          <w:sz w:val="28"/>
          <w:szCs w:val="28"/>
        </w:rPr>
      </w:pPr>
      <w:r w:rsidRPr="00B43938">
        <w:rPr>
          <w:sz w:val="28"/>
          <w:szCs w:val="28"/>
        </w:rPr>
        <w:t>«</w:t>
      </w:r>
      <w:r w:rsidR="00AF4E5F" w:rsidRPr="00B43938">
        <w:rPr>
          <w:sz w:val="28"/>
          <w:szCs w:val="28"/>
        </w:rPr>
        <w:t>Приложение № 4</w:t>
      </w:r>
    </w:p>
    <w:p w:rsidR="00AF4E5F" w:rsidRPr="00B43938" w:rsidRDefault="00AF4E5F" w:rsidP="00B43938">
      <w:pPr>
        <w:pStyle w:val="ConsPlusNormal"/>
        <w:ind w:left="4560"/>
        <w:jc w:val="both"/>
        <w:rPr>
          <w:sz w:val="28"/>
          <w:szCs w:val="28"/>
        </w:rPr>
      </w:pPr>
      <w:r w:rsidRPr="00B43938">
        <w:rPr>
          <w:sz w:val="28"/>
          <w:szCs w:val="28"/>
        </w:rPr>
        <w:t>к Муници</w:t>
      </w:r>
      <w:r w:rsidR="00034578">
        <w:rPr>
          <w:sz w:val="28"/>
          <w:szCs w:val="28"/>
        </w:rPr>
        <w:t xml:space="preserve">пальной программе Янтиковского </w:t>
      </w:r>
      <w:r w:rsidRPr="00B43938">
        <w:rPr>
          <w:sz w:val="28"/>
          <w:szCs w:val="28"/>
        </w:rPr>
        <w:t>муниципального округа Чувашской Республики «Развитие потенциала природно-сырьевых ресурсов и обеспечение экологической безопасности»</w:t>
      </w:r>
    </w:p>
    <w:p w:rsidR="00AF4E5F" w:rsidRPr="00B43938" w:rsidRDefault="00AF4E5F" w:rsidP="00AF4E5F">
      <w:pPr>
        <w:pStyle w:val="ConsPlusNormal"/>
        <w:jc w:val="both"/>
        <w:rPr>
          <w:sz w:val="28"/>
          <w:szCs w:val="28"/>
        </w:rPr>
      </w:pPr>
    </w:p>
    <w:p w:rsidR="00AF4E5F" w:rsidRPr="00B43938" w:rsidRDefault="00AF4E5F" w:rsidP="00AF4E5F">
      <w:pPr>
        <w:pStyle w:val="ConsPlusNormal"/>
        <w:jc w:val="center"/>
        <w:rPr>
          <w:b/>
          <w:sz w:val="28"/>
          <w:szCs w:val="28"/>
        </w:rPr>
      </w:pPr>
      <w:r w:rsidRPr="00B43938">
        <w:rPr>
          <w:b/>
          <w:sz w:val="28"/>
          <w:szCs w:val="28"/>
        </w:rPr>
        <w:t xml:space="preserve">П О Д П Р О Г Р А М </w:t>
      </w:r>
      <w:proofErr w:type="spellStart"/>
      <w:proofErr w:type="gramStart"/>
      <w:r w:rsidRPr="00B43938">
        <w:rPr>
          <w:b/>
          <w:sz w:val="28"/>
          <w:szCs w:val="28"/>
        </w:rPr>
        <w:t>М</w:t>
      </w:r>
      <w:proofErr w:type="spellEnd"/>
      <w:proofErr w:type="gramEnd"/>
      <w:r w:rsidRPr="00B43938">
        <w:rPr>
          <w:b/>
          <w:sz w:val="28"/>
          <w:szCs w:val="28"/>
        </w:rPr>
        <w:t xml:space="preserve"> А</w:t>
      </w:r>
    </w:p>
    <w:p w:rsidR="00AF4E5F" w:rsidRPr="00B43938" w:rsidRDefault="00AF4E5F" w:rsidP="00AF4E5F">
      <w:pPr>
        <w:pStyle w:val="ConsPlusNormal"/>
        <w:jc w:val="center"/>
        <w:rPr>
          <w:b/>
          <w:sz w:val="28"/>
          <w:szCs w:val="28"/>
        </w:rPr>
      </w:pPr>
      <w:r w:rsidRPr="00B43938">
        <w:rPr>
          <w:b/>
          <w:sz w:val="28"/>
          <w:szCs w:val="28"/>
        </w:rPr>
        <w:t>«Развитие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AF4E5F" w:rsidRPr="00B43938" w:rsidRDefault="00AF4E5F" w:rsidP="00AF4E5F">
      <w:pPr>
        <w:pStyle w:val="ConsPlusNormal"/>
        <w:jc w:val="center"/>
        <w:rPr>
          <w:sz w:val="28"/>
          <w:szCs w:val="28"/>
        </w:rPr>
      </w:pPr>
    </w:p>
    <w:p w:rsidR="00AF4E5F" w:rsidRPr="00B43938" w:rsidRDefault="00AF4E5F" w:rsidP="00AF4E5F">
      <w:pPr>
        <w:pStyle w:val="ConsPlusNormal"/>
        <w:jc w:val="center"/>
        <w:rPr>
          <w:caps/>
          <w:sz w:val="28"/>
          <w:szCs w:val="28"/>
        </w:rPr>
      </w:pPr>
      <w:r w:rsidRPr="00B43938">
        <w:rPr>
          <w:caps/>
          <w:sz w:val="28"/>
          <w:szCs w:val="28"/>
        </w:rPr>
        <w:t>Паспорт подпрограммы</w:t>
      </w:r>
    </w:p>
    <w:p w:rsidR="00AF4E5F" w:rsidRPr="00B43938" w:rsidRDefault="00AF4E5F" w:rsidP="00AF4E5F">
      <w:pPr>
        <w:pStyle w:val="ConsPlusNormal"/>
        <w:jc w:val="center"/>
        <w:rPr>
          <w:sz w:val="28"/>
          <w:szCs w:val="28"/>
        </w:rPr>
      </w:pPr>
    </w:p>
    <w:tbl>
      <w:tblPr>
        <w:tblW w:w="5000" w:type="pct"/>
        <w:tblCellMar>
          <w:left w:w="62" w:type="dxa"/>
          <w:right w:w="62" w:type="dxa"/>
        </w:tblCellMar>
        <w:tblLook w:val="0000" w:firstRow="0" w:lastRow="0" w:firstColumn="0" w:lastColumn="0" w:noHBand="0" w:noVBand="0"/>
      </w:tblPr>
      <w:tblGrid>
        <w:gridCol w:w="3124"/>
        <w:gridCol w:w="383"/>
        <w:gridCol w:w="6255"/>
      </w:tblGrid>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t>Ответственный исполнитель подпрограммы</w:t>
            </w:r>
          </w:p>
        </w:tc>
        <w:tc>
          <w:tcPr>
            <w:tcW w:w="196" w:type="pct"/>
          </w:tcPr>
          <w:p w:rsidR="00AF4E5F" w:rsidRPr="00B43938" w:rsidRDefault="00AF4E5F" w:rsidP="00B43938">
            <w:pPr>
              <w:pStyle w:val="ConsPlusNormal"/>
              <w:spacing w:line="360" w:lineRule="auto"/>
              <w:jc w:val="center"/>
              <w:outlineLvl w:val="0"/>
              <w:rPr>
                <w:sz w:val="28"/>
                <w:szCs w:val="28"/>
              </w:rPr>
            </w:pPr>
            <w:r w:rsidRPr="00B43938">
              <w:rPr>
                <w:sz w:val="28"/>
                <w:szCs w:val="28"/>
              </w:rPr>
              <w:t>–</w:t>
            </w:r>
          </w:p>
        </w:tc>
        <w:tc>
          <w:tcPr>
            <w:tcW w:w="3204" w:type="pct"/>
          </w:tcPr>
          <w:p w:rsidR="00AF4E5F" w:rsidRPr="00B43938" w:rsidRDefault="00AF4E5F" w:rsidP="00B43938">
            <w:pPr>
              <w:pStyle w:val="ConsPlusNormal"/>
              <w:spacing w:line="360" w:lineRule="auto"/>
              <w:jc w:val="both"/>
              <w:outlineLvl w:val="0"/>
              <w:rPr>
                <w:rFonts w:eastAsia="Batang"/>
                <w:sz w:val="28"/>
                <w:szCs w:val="28"/>
              </w:rPr>
            </w:pPr>
            <w:r w:rsidRPr="00B43938">
              <w:rPr>
                <w:sz w:val="28"/>
                <w:szCs w:val="28"/>
              </w:rPr>
              <w:t>Отдел сельского хозяйства и экологии  администрации  Янтиковского муниципального округа Чувашской Республики</w:t>
            </w:r>
          </w:p>
        </w:tc>
      </w:tr>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t>Соисполнители подпрограммы</w:t>
            </w:r>
          </w:p>
        </w:tc>
        <w:tc>
          <w:tcPr>
            <w:tcW w:w="196" w:type="pct"/>
          </w:tcPr>
          <w:p w:rsidR="00AF4E5F" w:rsidRPr="00B43938" w:rsidRDefault="00AF4E5F" w:rsidP="00B43938">
            <w:pPr>
              <w:autoSpaceDE w:val="0"/>
              <w:autoSpaceDN w:val="0"/>
              <w:adjustRightInd w:val="0"/>
              <w:spacing w:line="360" w:lineRule="auto"/>
              <w:ind w:firstLine="0"/>
              <w:rPr>
                <w:sz w:val="28"/>
                <w:szCs w:val="28"/>
              </w:rPr>
            </w:pPr>
            <w:r w:rsidRPr="00B43938">
              <w:rPr>
                <w:sz w:val="28"/>
                <w:szCs w:val="28"/>
              </w:rPr>
              <w:t>–</w:t>
            </w:r>
          </w:p>
        </w:tc>
        <w:tc>
          <w:tcPr>
            <w:tcW w:w="3204" w:type="pct"/>
          </w:tcPr>
          <w:p w:rsidR="00AF4E5F" w:rsidRPr="00B43938" w:rsidRDefault="00AF4E5F" w:rsidP="00B43938">
            <w:pPr>
              <w:pStyle w:val="ConsPlusNormal"/>
              <w:spacing w:line="360" w:lineRule="auto"/>
              <w:jc w:val="both"/>
              <w:rPr>
                <w:rFonts w:eastAsia="Batang"/>
                <w:sz w:val="28"/>
                <w:szCs w:val="28"/>
              </w:rPr>
            </w:pPr>
            <w:r w:rsidRPr="00B43938">
              <w:rPr>
                <w:sz w:val="28"/>
                <w:szCs w:val="28"/>
              </w:rPr>
              <w:t>Отдел строительства, дорожного хозяйства и ЖКХ  администрации  Янтиковского муниципального округа,</w:t>
            </w:r>
            <w:r w:rsidRPr="00B43938">
              <w:rPr>
                <w:color w:val="000000"/>
                <w:sz w:val="28"/>
                <w:szCs w:val="28"/>
              </w:rPr>
              <w:t xml:space="preserve"> территориальные отделы </w:t>
            </w:r>
            <w:r w:rsidRPr="00B43938">
              <w:rPr>
                <w:sz w:val="28"/>
                <w:szCs w:val="28"/>
              </w:rPr>
              <w:t xml:space="preserve">Управления по благоустройству и развитию территорий администрации  Янтиковского муниципального округа </w:t>
            </w:r>
            <w:r w:rsidRPr="00B43938">
              <w:rPr>
                <w:color w:val="000000"/>
                <w:sz w:val="28"/>
                <w:szCs w:val="28"/>
              </w:rPr>
              <w:t>Чувашской Республики;</w:t>
            </w:r>
            <w:r w:rsidRPr="00B43938">
              <w:rPr>
                <w:sz w:val="28"/>
                <w:szCs w:val="28"/>
              </w:rPr>
              <w:t xml:space="preserve"> </w:t>
            </w:r>
            <w:r w:rsidRPr="00B43938">
              <w:rPr>
                <w:color w:val="000000"/>
                <w:sz w:val="28"/>
                <w:szCs w:val="28"/>
              </w:rPr>
              <w:t xml:space="preserve">учреждения, организации, предприятия АПК, промышленные предприятия, расположенные на территории </w:t>
            </w:r>
            <w:r w:rsidRPr="00B43938">
              <w:rPr>
                <w:sz w:val="28"/>
                <w:szCs w:val="28"/>
              </w:rPr>
              <w:t>Янтиков</w:t>
            </w:r>
            <w:r w:rsidRPr="00B43938">
              <w:rPr>
                <w:color w:val="000000"/>
                <w:sz w:val="28"/>
                <w:szCs w:val="28"/>
              </w:rPr>
              <w:t>ского  муниципального округа Чувашской Республики (по согласованию)</w:t>
            </w:r>
          </w:p>
        </w:tc>
      </w:tr>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t xml:space="preserve">Цели подпрограммы </w:t>
            </w:r>
          </w:p>
        </w:tc>
        <w:tc>
          <w:tcPr>
            <w:tcW w:w="196" w:type="pct"/>
          </w:tcPr>
          <w:p w:rsidR="00AF4E5F" w:rsidRPr="00B43938" w:rsidRDefault="00B43938" w:rsidP="00B43938">
            <w:pPr>
              <w:autoSpaceDE w:val="0"/>
              <w:autoSpaceDN w:val="0"/>
              <w:adjustRightInd w:val="0"/>
              <w:spacing w:line="360" w:lineRule="auto"/>
              <w:ind w:firstLine="0"/>
              <w:rPr>
                <w:sz w:val="28"/>
                <w:szCs w:val="28"/>
              </w:rPr>
            </w:pPr>
            <w:r w:rsidRPr="00B43938">
              <w:rPr>
                <w:sz w:val="28"/>
                <w:szCs w:val="28"/>
              </w:rPr>
              <w:t>–</w:t>
            </w:r>
          </w:p>
        </w:tc>
        <w:tc>
          <w:tcPr>
            <w:tcW w:w="3204" w:type="pct"/>
          </w:tcPr>
          <w:p w:rsidR="00AF4E5F" w:rsidRPr="00B43938" w:rsidRDefault="00AF4E5F" w:rsidP="00B43938">
            <w:pPr>
              <w:autoSpaceDE w:val="0"/>
              <w:autoSpaceDN w:val="0"/>
              <w:adjustRightInd w:val="0"/>
              <w:spacing w:line="360" w:lineRule="auto"/>
              <w:ind w:firstLine="0"/>
              <w:rPr>
                <w:sz w:val="28"/>
                <w:szCs w:val="28"/>
              </w:rPr>
            </w:pPr>
            <w:r w:rsidRPr="00B43938">
              <w:rPr>
                <w:sz w:val="28"/>
                <w:szCs w:val="28"/>
              </w:rPr>
              <w:t>восстановление и экологическая реабилитация вод</w:t>
            </w:r>
            <w:r w:rsidRPr="00B43938">
              <w:rPr>
                <w:sz w:val="28"/>
                <w:szCs w:val="28"/>
              </w:rPr>
              <w:softHyphen/>
              <w:t>ных объектов;</w:t>
            </w:r>
          </w:p>
          <w:p w:rsidR="00AF4E5F" w:rsidRPr="00B43938" w:rsidRDefault="00AF4E5F" w:rsidP="00B43938">
            <w:pPr>
              <w:autoSpaceDE w:val="0"/>
              <w:autoSpaceDN w:val="0"/>
              <w:adjustRightInd w:val="0"/>
              <w:spacing w:line="360" w:lineRule="auto"/>
              <w:ind w:firstLine="0"/>
              <w:rPr>
                <w:rFonts w:eastAsia="Batang"/>
                <w:sz w:val="28"/>
                <w:szCs w:val="28"/>
              </w:rPr>
            </w:pPr>
            <w:r w:rsidRPr="00B43938">
              <w:rPr>
                <w:sz w:val="28"/>
                <w:szCs w:val="28"/>
              </w:rPr>
              <w:t xml:space="preserve">повышение эксплуатационной надежности </w:t>
            </w:r>
            <w:r w:rsidRPr="00B43938">
              <w:rPr>
                <w:sz w:val="28"/>
                <w:szCs w:val="28"/>
              </w:rPr>
              <w:lastRenderedPageBreak/>
              <w:t>гидротехнических сооружений</w:t>
            </w:r>
          </w:p>
        </w:tc>
      </w:tr>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lastRenderedPageBreak/>
              <w:t>Задачи подпрограммы</w:t>
            </w:r>
          </w:p>
        </w:tc>
        <w:tc>
          <w:tcPr>
            <w:tcW w:w="196" w:type="pct"/>
          </w:tcPr>
          <w:p w:rsidR="00AF4E5F" w:rsidRPr="00B43938" w:rsidRDefault="00B43938" w:rsidP="00B43938">
            <w:pPr>
              <w:autoSpaceDE w:val="0"/>
              <w:autoSpaceDN w:val="0"/>
              <w:adjustRightInd w:val="0"/>
              <w:spacing w:line="360" w:lineRule="auto"/>
              <w:ind w:firstLine="0"/>
              <w:rPr>
                <w:sz w:val="28"/>
                <w:szCs w:val="28"/>
              </w:rPr>
            </w:pPr>
            <w:r w:rsidRPr="00B43938">
              <w:rPr>
                <w:sz w:val="28"/>
                <w:szCs w:val="28"/>
              </w:rPr>
              <w:t>–</w:t>
            </w:r>
          </w:p>
        </w:tc>
        <w:tc>
          <w:tcPr>
            <w:tcW w:w="3204" w:type="pct"/>
          </w:tcPr>
          <w:p w:rsidR="00AF4E5F" w:rsidRPr="00B43938" w:rsidRDefault="00AF4E5F" w:rsidP="00B43938">
            <w:pPr>
              <w:autoSpaceDE w:val="0"/>
              <w:autoSpaceDN w:val="0"/>
              <w:adjustRightInd w:val="0"/>
              <w:spacing w:line="360" w:lineRule="auto"/>
              <w:ind w:firstLine="0"/>
              <w:rPr>
                <w:sz w:val="28"/>
                <w:szCs w:val="28"/>
              </w:rPr>
            </w:pPr>
            <w:r w:rsidRPr="00B43938">
              <w:rPr>
                <w:sz w:val="28"/>
                <w:szCs w:val="28"/>
              </w:rPr>
              <w:t>охрана водных объектов и увеличение их пропускной способности;</w:t>
            </w:r>
          </w:p>
          <w:p w:rsidR="00AF4E5F" w:rsidRPr="00B43938" w:rsidRDefault="00AF4E5F" w:rsidP="00B43938">
            <w:pPr>
              <w:autoSpaceDE w:val="0"/>
              <w:autoSpaceDN w:val="0"/>
              <w:adjustRightInd w:val="0"/>
              <w:spacing w:line="360" w:lineRule="auto"/>
              <w:ind w:firstLine="0"/>
              <w:rPr>
                <w:sz w:val="28"/>
                <w:szCs w:val="28"/>
              </w:rPr>
            </w:pPr>
            <w:r w:rsidRPr="00B43938">
              <w:rPr>
                <w:sz w:val="28"/>
                <w:szCs w:val="28"/>
              </w:rPr>
              <w:t>предотвращение негативного воздействия вод;</w:t>
            </w:r>
          </w:p>
          <w:p w:rsidR="00AF4E5F" w:rsidRPr="00B43938" w:rsidRDefault="00AF4E5F" w:rsidP="00B43938">
            <w:pPr>
              <w:autoSpaceDE w:val="0"/>
              <w:autoSpaceDN w:val="0"/>
              <w:adjustRightInd w:val="0"/>
              <w:spacing w:line="360" w:lineRule="auto"/>
              <w:ind w:firstLine="0"/>
              <w:rPr>
                <w:rFonts w:eastAsia="Batang"/>
                <w:sz w:val="28"/>
                <w:szCs w:val="28"/>
              </w:rPr>
            </w:pPr>
            <w:r w:rsidRPr="00B43938">
              <w:rPr>
                <w:sz w:val="28"/>
                <w:szCs w:val="28"/>
              </w:rPr>
              <w:t>снижение уровня аварийности гидротехнических сооружений, в том числе бесхозяйных, путем их приведения в безопасное техническое состояние</w:t>
            </w:r>
          </w:p>
        </w:tc>
      </w:tr>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t>Целевые индикаторы и показатели подпрограммы</w:t>
            </w:r>
          </w:p>
        </w:tc>
        <w:tc>
          <w:tcPr>
            <w:tcW w:w="196" w:type="pct"/>
          </w:tcPr>
          <w:p w:rsidR="00AF4E5F" w:rsidRPr="00B43938" w:rsidRDefault="00AF4E5F" w:rsidP="00B43938">
            <w:pPr>
              <w:pStyle w:val="ConsPlusNormal"/>
              <w:spacing w:line="360" w:lineRule="auto"/>
              <w:rPr>
                <w:sz w:val="28"/>
                <w:szCs w:val="28"/>
              </w:rPr>
            </w:pPr>
            <w:r w:rsidRPr="00B43938">
              <w:rPr>
                <w:sz w:val="28"/>
                <w:szCs w:val="28"/>
              </w:rPr>
              <w:t>–</w:t>
            </w:r>
          </w:p>
        </w:tc>
        <w:tc>
          <w:tcPr>
            <w:tcW w:w="3204" w:type="pct"/>
          </w:tcPr>
          <w:p w:rsidR="00AF4E5F" w:rsidRPr="00B43938" w:rsidRDefault="00AF4E5F" w:rsidP="00B43938">
            <w:pPr>
              <w:pStyle w:val="ConsPlusNormal"/>
              <w:spacing w:line="360" w:lineRule="auto"/>
              <w:jc w:val="both"/>
              <w:rPr>
                <w:sz w:val="28"/>
                <w:szCs w:val="28"/>
              </w:rPr>
            </w:pPr>
            <w:r w:rsidRPr="00B43938">
              <w:rPr>
                <w:sz w:val="28"/>
                <w:szCs w:val="28"/>
              </w:rPr>
              <w:t>к 2036 году будут достигнуты следующие целевые индикаторы и показатели:</w:t>
            </w:r>
          </w:p>
          <w:p w:rsidR="00AF4E5F" w:rsidRPr="00B43938" w:rsidRDefault="00AF4E5F" w:rsidP="00B43938">
            <w:pPr>
              <w:autoSpaceDE w:val="0"/>
              <w:autoSpaceDN w:val="0"/>
              <w:adjustRightInd w:val="0"/>
              <w:spacing w:line="360" w:lineRule="auto"/>
              <w:ind w:firstLine="0"/>
              <w:rPr>
                <w:sz w:val="28"/>
                <w:szCs w:val="28"/>
              </w:rPr>
            </w:pPr>
            <w:r w:rsidRPr="00B43938">
              <w:rPr>
                <w:sz w:val="28"/>
                <w:szCs w:val="28"/>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B43938">
              <w:rPr>
                <w:sz w:val="28"/>
                <w:szCs w:val="28"/>
              </w:rPr>
              <w:t>проживания</w:t>
            </w:r>
            <w:proofErr w:type="gramEnd"/>
            <w:r w:rsidRPr="00B43938">
              <w:rPr>
                <w:sz w:val="28"/>
                <w:szCs w:val="28"/>
              </w:rPr>
              <w:t xml:space="preserve"> которого улучшены в результате выполнения мероприятий по восстановлению и экологической реабилитации водных объектов, – 3 тыс. человек;</w:t>
            </w:r>
          </w:p>
          <w:p w:rsidR="00AF4E5F" w:rsidRPr="00B43938" w:rsidRDefault="00AF4E5F" w:rsidP="00B43938">
            <w:pPr>
              <w:autoSpaceDE w:val="0"/>
              <w:autoSpaceDN w:val="0"/>
              <w:adjustRightInd w:val="0"/>
              <w:spacing w:line="360" w:lineRule="auto"/>
              <w:ind w:firstLine="0"/>
              <w:rPr>
                <w:rFonts w:eastAsia="Batang"/>
                <w:sz w:val="28"/>
                <w:szCs w:val="28"/>
              </w:rPr>
            </w:pPr>
            <w:r w:rsidRPr="00B43938">
              <w:rPr>
                <w:sz w:val="28"/>
                <w:szCs w:val="28"/>
              </w:rPr>
              <w:t>количество гидротехнических сооружений с неудовлетворительным и опасным уровнем безопасности, приведенных в безопасное техническое состояние, – 3 единицы</w:t>
            </w:r>
          </w:p>
        </w:tc>
      </w:tr>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t>Этапы и сроки реализации подпрограммы</w:t>
            </w:r>
          </w:p>
        </w:tc>
        <w:tc>
          <w:tcPr>
            <w:tcW w:w="196" w:type="pct"/>
          </w:tcPr>
          <w:p w:rsidR="00AF4E5F" w:rsidRPr="00B43938" w:rsidRDefault="00AF4E5F" w:rsidP="00B43938">
            <w:pPr>
              <w:pStyle w:val="ConsPlusNormal"/>
              <w:spacing w:line="360" w:lineRule="auto"/>
              <w:rPr>
                <w:sz w:val="28"/>
                <w:szCs w:val="28"/>
              </w:rPr>
            </w:pPr>
            <w:r w:rsidRPr="00B43938">
              <w:rPr>
                <w:sz w:val="28"/>
                <w:szCs w:val="28"/>
              </w:rPr>
              <w:t>–</w:t>
            </w:r>
          </w:p>
        </w:tc>
        <w:tc>
          <w:tcPr>
            <w:tcW w:w="3204" w:type="pct"/>
          </w:tcPr>
          <w:p w:rsidR="00AF4E5F" w:rsidRPr="00B43938" w:rsidRDefault="00AF4E5F" w:rsidP="00B43938">
            <w:pPr>
              <w:pStyle w:val="ConsPlusNormal"/>
              <w:spacing w:line="360" w:lineRule="auto"/>
              <w:jc w:val="both"/>
              <w:rPr>
                <w:sz w:val="28"/>
                <w:szCs w:val="28"/>
              </w:rPr>
            </w:pPr>
            <w:r w:rsidRPr="00B43938">
              <w:rPr>
                <w:sz w:val="28"/>
                <w:szCs w:val="28"/>
              </w:rPr>
              <w:t>2023–2035 годы, в том числе:</w:t>
            </w:r>
          </w:p>
          <w:p w:rsidR="00AF4E5F" w:rsidRPr="00B43938" w:rsidRDefault="00AF4E5F" w:rsidP="00B43938">
            <w:pPr>
              <w:pStyle w:val="ConsPlusNormal"/>
              <w:spacing w:line="360" w:lineRule="auto"/>
              <w:jc w:val="both"/>
              <w:rPr>
                <w:sz w:val="28"/>
                <w:szCs w:val="28"/>
              </w:rPr>
            </w:pPr>
            <w:r w:rsidRPr="00B43938">
              <w:rPr>
                <w:sz w:val="28"/>
                <w:szCs w:val="28"/>
              </w:rPr>
              <w:t xml:space="preserve">1 этап – 2023–2025 годы; </w:t>
            </w:r>
          </w:p>
          <w:p w:rsidR="00AF4E5F" w:rsidRPr="00B43938" w:rsidRDefault="00AF4E5F" w:rsidP="00B43938">
            <w:pPr>
              <w:pStyle w:val="ConsPlusNormal"/>
              <w:spacing w:line="360" w:lineRule="auto"/>
              <w:jc w:val="both"/>
              <w:rPr>
                <w:sz w:val="28"/>
                <w:szCs w:val="28"/>
              </w:rPr>
            </w:pPr>
            <w:r w:rsidRPr="00B43938">
              <w:rPr>
                <w:sz w:val="28"/>
                <w:szCs w:val="28"/>
              </w:rPr>
              <w:t>2 этап – 2026–2030 годы;</w:t>
            </w:r>
          </w:p>
          <w:p w:rsidR="00AF4E5F" w:rsidRPr="00B43938" w:rsidRDefault="00AF4E5F" w:rsidP="00B43938">
            <w:pPr>
              <w:pStyle w:val="ConsPlusNormal"/>
              <w:spacing w:line="360" w:lineRule="auto"/>
              <w:jc w:val="both"/>
              <w:rPr>
                <w:sz w:val="28"/>
                <w:szCs w:val="28"/>
              </w:rPr>
            </w:pPr>
            <w:r w:rsidRPr="00B43938">
              <w:rPr>
                <w:sz w:val="28"/>
                <w:szCs w:val="28"/>
              </w:rPr>
              <w:t>3 этап – 2031–2035 годы</w:t>
            </w:r>
          </w:p>
        </w:tc>
      </w:tr>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t xml:space="preserve">Объемы финансирования подпрограммы с разбивкой по годам реализации </w:t>
            </w:r>
          </w:p>
        </w:tc>
        <w:tc>
          <w:tcPr>
            <w:tcW w:w="196" w:type="pct"/>
          </w:tcPr>
          <w:p w:rsidR="00AF4E5F" w:rsidRPr="00B43938" w:rsidRDefault="00AF4E5F" w:rsidP="00B43938">
            <w:pPr>
              <w:pStyle w:val="ConsPlusNormal"/>
              <w:spacing w:line="360" w:lineRule="auto"/>
              <w:rPr>
                <w:sz w:val="28"/>
                <w:szCs w:val="28"/>
              </w:rPr>
            </w:pPr>
            <w:r w:rsidRPr="00B43938">
              <w:rPr>
                <w:sz w:val="28"/>
                <w:szCs w:val="28"/>
              </w:rPr>
              <w:t>–</w:t>
            </w:r>
          </w:p>
        </w:tc>
        <w:tc>
          <w:tcPr>
            <w:tcW w:w="3204" w:type="pct"/>
          </w:tcPr>
          <w:p w:rsidR="00AF4E5F" w:rsidRPr="00B43938" w:rsidRDefault="00AF4E5F" w:rsidP="00B43938">
            <w:pPr>
              <w:pStyle w:val="ConsPlusNormal"/>
              <w:spacing w:line="360" w:lineRule="auto"/>
              <w:jc w:val="both"/>
              <w:rPr>
                <w:sz w:val="28"/>
                <w:szCs w:val="28"/>
              </w:rPr>
            </w:pPr>
            <w:r w:rsidRPr="00B43938">
              <w:rPr>
                <w:sz w:val="28"/>
                <w:szCs w:val="28"/>
              </w:rPr>
              <w:t>общий объем финансирования подпрограммы составляет 32 894,8 тыс. рублей, в том числе:</w:t>
            </w:r>
          </w:p>
          <w:p w:rsidR="00AF4E5F" w:rsidRPr="00B43938" w:rsidRDefault="00AF4E5F" w:rsidP="00B43938">
            <w:pPr>
              <w:pStyle w:val="ConsPlusNormal"/>
              <w:spacing w:line="360" w:lineRule="auto"/>
              <w:rPr>
                <w:sz w:val="28"/>
                <w:szCs w:val="28"/>
              </w:rPr>
            </w:pPr>
            <w:r w:rsidRPr="00B43938">
              <w:rPr>
                <w:sz w:val="28"/>
                <w:szCs w:val="28"/>
              </w:rPr>
              <w:t>в 2023 году – 7954,3тыс. рублей;</w:t>
            </w:r>
          </w:p>
          <w:p w:rsidR="00AF4E5F" w:rsidRPr="00B43938" w:rsidRDefault="00AF4E5F" w:rsidP="00B43938">
            <w:pPr>
              <w:pStyle w:val="ConsPlusNormal"/>
              <w:spacing w:line="360" w:lineRule="auto"/>
              <w:rPr>
                <w:sz w:val="28"/>
                <w:szCs w:val="28"/>
              </w:rPr>
            </w:pPr>
            <w:r w:rsidRPr="00B43938">
              <w:rPr>
                <w:sz w:val="28"/>
                <w:szCs w:val="28"/>
              </w:rPr>
              <w:t>в 2024 году – 24 940,5 тыс. рублей;</w:t>
            </w:r>
          </w:p>
          <w:p w:rsidR="00AF4E5F" w:rsidRPr="00B43938" w:rsidRDefault="00AF4E5F" w:rsidP="00B43938">
            <w:pPr>
              <w:pStyle w:val="ConsPlusNormal"/>
              <w:spacing w:line="360" w:lineRule="auto"/>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lastRenderedPageBreak/>
              <w:t>из них:</w:t>
            </w:r>
          </w:p>
          <w:p w:rsidR="00AF4E5F" w:rsidRPr="00B43938" w:rsidRDefault="00AF4E5F" w:rsidP="00B43938">
            <w:pPr>
              <w:pStyle w:val="ConsPlusNormal"/>
              <w:spacing w:line="360" w:lineRule="auto"/>
              <w:jc w:val="both"/>
              <w:rPr>
                <w:sz w:val="28"/>
                <w:szCs w:val="28"/>
              </w:rPr>
            </w:pPr>
            <w:r w:rsidRPr="00B43938">
              <w:rPr>
                <w:sz w:val="28"/>
                <w:szCs w:val="28"/>
              </w:rPr>
              <w:t>средства федерального бюджета – 0,0 тыс. рублей, в том числе:</w:t>
            </w:r>
          </w:p>
          <w:p w:rsidR="00AF4E5F" w:rsidRPr="00B43938" w:rsidRDefault="00AF4E5F" w:rsidP="00B43938">
            <w:pPr>
              <w:pStyle w:val="ConsPlusNormal"/>
              <w:spacing w:line="360" w:lineRule="auto"/>
              <w:rPr>
                <w:sz w:val="28"/>
                <w:szCs w:val="28"/>
              </w:rPr>
            </w:pPr>
            <w:r w:rsidRPr="00B43938">
              <w:rPr>
                <w:sz w:val="28"/>
                <w:szCs w:val="28"/>
              </w:rPr>
              <w:t>в 2023 году – 0,0 тыс. рублей;</w:t>
            </w:r>
          </w:p>
          <w:p w:rsidR="00AF4E5F" w:rsidRPr="00B43938" w:rsidRDefault="00AF4E5F" w:rsidP="00B43938">
            <w:pPr>
              <w:pStyle w:val="ConsPlusNormal"/>
              <w:spacing w:line="360" w:lineRule="auto"/>
              <w:rPr>
                <w:sz w:val="28"/>
                <w:szCs w:val="28"/>
              </w:rPr>
            </w:pPr>
            <w:r w:rsidRPr="00B43938">
              <w:rPr>
                <w:sz w:val="28"/>
                <w:szCs w:val="28"/>
              </w:rPr>
              <w:t>в 2024 году – 0,0 тыс. рублей;</w:t>
            </w:r>
          </w:p>
          <w:p w:rsidR="00AF4E5F" w:rsidRPr="00B43938" w:rsidRDefault="00AF4E5F" w:rsidP="00B43938">
            <w:pPr>
              <w:pStyle w:val="ConsPlusNormal"/>
              <w:spacing w:line="360" w:lineRule="auto"/>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средства республиканского бюджета Чувашской Республики – 30 095,5 тыс. рублей в том числе:</w:t>
            </w:r>
          </w:p>
          <w:p w:rsidR="00AF4E5F" w:rsidRPr="00B43938" w:rsidRDefault="00AF4E5F" w:rsidP="00B43938">
            <w:pPr>
              <w:pStyle w:val="ConsPlusNormal"/>
              <w:spacing w:line="360" w:lineRule="auto"/>
              <w:rPr>
                <w:sz w:val="28"/>
                <w:szCs w:val="28"/>
              </w:rPr>
            </w:pPr>
            <w:r w:rsidRPr="00B43938">
              <w:rPr>
                <w:sz w:val="28"/>
                <w:szCs w:val="28"/>
              </w:rPr>
              <w:t>в 2023 году –7 556,6 тыс. рублей;</w:t>
            </w:r>
          </w:p>
          <w:p w:rsidR="00AF4E5F" w:rsidRPr="00B43938" w:rsidRDefault="00AF4E5F" w:rsidP="00B43938">
            <w:pPr>
              <w:pStyle w:val="ConsPlusNormal"/>
              <w:spacing w:line="360" w:lineRule="auto"/>
              <w:rPr>
                <w:sz w:val="28"/>
                <w:szCs w:val="28"/>
              </w:rPr>
            </w:pPr>
            <w:r w:rsidRPr="00B43938">
              <w:rPr>
                <w:sz w:val="28"/>
                <w:szCs w:val="28"/>
              </w:rPr>
              <w:t>в 2024 году – 22 538,9 тыс. рублей;</w:t>
            </w:r>
          </w:p>
          <w:p w:rsidR="00AF4E5F" w:rsidRPr="00B43938" w:rsidRDefault="00AF4E5F" w:rsidP="00B43938">
            <w:pPr>
              <w:pStyle w:val="ConsPlusNormal"/>
              <w:spacing w:line="360" w:lineRule="auto"/>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средства местных бюджетов – 2 049,3 тыс. рублей в том числе:</w:t>
            </w:r>
          </w:p>
          <w:p w:rsidR="00AF4E5F" w:rsidRPr="00B43938" w:rsidRDefault="00AF4E5F" w:rsidP="00B43938">
            <w:pPr>
              <w:pStyle w:val="ConsPlusNormal"/>
              <w:spacing w:line="360" w:lineRule="auto"/>
              <w:rPr>
                <w:sz w:val="28"/>
                <w:szCs w:val="28"/>
              </w:rPr>
            </w:pPr>
            <w:r w:rsidRPr="00B43938">
              <w:rPr>
                <w:sz w:val="28"/>
                <w:szCs w:val="28"/>
              </w:rPr>
              <w:t>в 2023 году – 397,7 тыс. рублей;</w:t>
            </w:r>
          </w:p>
          <w:p w:rsidR="00AF4E5F" w:rsidRPr="00B43938" w:rsidRDefault="00AF4E5F" w:rsidP="00B43938">
            <w:pPr>
              <w:pStyle w:val="ConsPlusNormal"/>
              <w:spacing w:line="360" w:lineRule="auto"/>
              <w:rPr>
                <w:sz w:val="28"/>
                <w:szCs w:val="28"/>
              </w:rPr>
            </w:pPr>
            <w:r w:rsidRPr="00B43938">
              <w:rPr>
                <w:sz w:val="28"/>
                <w:szCs w:val="28"/>
              </w:rPr>
              <w:t>в 2024 году – 1 651,6 тыс. рублей;</w:t>
            </w:r>
          </w:p>
          <w:p w:rsidR="00AF4E5F" w:rsidRPr="00B43938" w:rsidRDefault="00AF4E5F" w:rsidP="00B43938">
            <w:pPr>
              <w:pStyle w:val="ConsPlusNormal"/>
              <w:spacing w:line="360" w:lineRule="auto"/>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contextualSpacing/>
              <w:jc w:val="both"/>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средства бюджета муниципального округа- 0,0 тыс. рублей, в том числе:</w:t>
            </w:r>
          </w:p>
          <w:p w:rsidR="00AF4E5F" w:rsidRPr="00B43938" w:rsidRDefault="00AF4E5F" w:rsidP="00B43938">
            <w:pPr>
              <w:pStyle w:val="ConsPlusNormal"/>
              <w:spacing w:line="360" w:lineRule="auto"/>
              <w:jc w:val="both"/>
              <w:rPr>
                <w:sz w:val="28"/>
                <w:szCs w:val="28"/>
              </w:rPr>
            </w:pPr>
            <w:r w:rsidRPr="00B43938">
              <w:rPr>
                <w:sz w:val="28"/>
                <w:szCs w:val="28"/>
              </w:rPr>
              <w:t>в 2023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в 2024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в 2026-2030 году – 0,0 тыс. рублей;</w:t>
            </w:r>
            <w:r w:rsidRPr="00B43938">
              <w:rPr>
                <w:sz w:val="28"/>
                <w:szCs w:val="28"/>
              </w:rPr>
              <w:tab/>
            </w:r>
          </w:p>
          <w:p w:rsidR="00AF4E5F" w:rsidRPr="00B43938" w:rsidRDefault="00AF4E5F" w:rsidP="00B43938">
            <w:pPr>
              <w:pStyle w:val="ConsPlusNormal"/>
              <w:spacing w:line="360" w:lineRule="auto"/>
              <w:jc w:val="both"/>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 xml:space="preserve">средства внебюджетных источников – 0,0 тыс. </w:t>
            </w:r>
            <w:r w:rsidRPr="00B43938">
              <w:rPr>
                <w:sz w:val="28"/>
                <w:szCs w:val="28"/>
              </w:rPr>
              <w:lastRenderedPageBreak/>
              <w:t>рублей, в том числе:</w:t>
            </w:r>
          </w:p>
          <w:p w:rsidR="00AF4E5F" w:rsidRPr="00B43938" w:rsidRDefault="00AF4E5F" w:rsidP="00B43938">
            <w:pPr>
              <w:pStyle w:val="ConsPlusNormal"/>
              <w:spacing w:line="360" w:lineRule="auto"/>
              <w:jc w:val="both"/>
              <w:rPr>
                <w:sz w:val="28"/>
                <w:szCs w:val="28"/>
              </w:rPr>
            </w:pPr>
            <w:r w:rsidRPr="00B43938">
              <w:rPr>
                <w:sz w:val="28"/>
                <w:szCs w:val="28"/>
              </w:rPr>
              <w:t>в 2023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в 2024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jc w:val="both"/>
              <w:rPr>
                <w:sz w:val="28"/>
                <w:szCs w:val="28"/>
              </w:rPr>
            </w:pPr>
            <w:r w:rsidRPr="00B43938">
              <w:rPr>
                <w:sz w:val="28"/>
                <w:szCs w:val="28"/>
              </w:rPr>
              <w:t>в 2031-2035 году  – 0,0 тыс. рублей.</w:t>
            </w:r>
          </w:p>
        </w:tc>
      </w:tr>
      <w:tr w:rsidR="00AF4E5F" w:rsidRPr="00B43938" w:rsidTr="00581480">
        <w:tc>
          <w:tcPr>
            <w:tcW w:w="1600" w:type="pct"/>
          </w:tcPr>
          <w:p w:rsidR="00AF4E5F" w:rsidRPr="00B43938" w:rsidRDefault="00AF4E5F" w:rsidP="00B43938">
            <w:pPr>
              <w:pStyle w:val="ConsPlusNormal"/>
              <w:spacing w:line="360" w:lineRule="auto"/>
              <w:jc w:val="both"/>
              <w:rPr>
                <w:rFonts w:eastAsia="Batang"/>
                <w:sz w:val="28"/>
                <w:szCs w:val="28"/>
              </w:rPr>
            </w:pPr>
            <w:r w:rsidRPr="00B43938">
              <w:rPr>
                <w:rFonts w:eastAsia="Batang"/>
                <w:sz w:val="28"/>
                <w:szCs w:val="28"/>
              </w:rPr>
              <w:lastRenderedPageBreak/>
              <w:t>Ожидаемые результаты реализации подпрограммы</w:t>
            </w:r>
          </w:p>
        </w:tc>
        <w:tc>
          <w:tcPr>
            <w:tcW w:w="196" w:type="pct"/>
          </w:tcPr>
          <w:p w:rsidR="00AF4E5F" w:rsidRPr="00B43938" w:rsidRDefault="00AF4E5F" w:rsidP="00B43938">
            <w:pPr>
              <w:pStyle w:val="ConsPlusNormal"/>
              <w:spacing w:line="360" w:lineRule="auto"/>
              <w:rPr>
                <w:sz w:val="28"/>
                <w:szCs w:val="28"/>
              </w:rPr>
            </w:pPr>
            <w:r w:rsidRPr="00B43938">
              <w:rPr>
                <w:sz w:val="28"/>
                <w:szCs w:val="28"/>
              </w:rPr>
              <w:t>–</w:t>
            </w:r>
          </w:p>
        </w:tc>
        <w:tc>
          <w:tcPr>
            <w:tcW w:w="3204" w:type="pct"/>
          </w:tcPr>
          <w:p w:rsidR="00AF4E5F" w:rsidRPr="00B43938" w:rsidRDefault="00AF4E5F" w:rsidP="00B43938">
            <w:pPr>
              <w:pageBreakBefore/>
              <w:autoSpaceDE w:val="0"/>
              <w:autoSpaceDN w:val="0"/>
              <w:adjustRightInd w:val="0"/>
              <w:spacing w:line="360" w:lineRule="auto"/>
              <w:ind w:firstLine="0"/>
              <w:rPr>
                <w:sz w:val="28"/>
                <w:szCs w:val="28"/>
              </w:rPr>
            </w:pPr>
            <w:r w:rsidRPr="00B43938">
              <w:rPr>
                <w:sz w:val="28"/>
                <w:szCs w:val="28"/>
              </w:rPr>
              <w:t xml:space="preserve">предотвращение загрязнения водных объектов за счет установления специального режима осуществления хозяйственной и иной деятельности в границах </w:t>
            </w:r>
            <w:proofErr w:type="spellStart"/>
            <w:r w:rsidRPr="00B43938">
              <w:rPr>
                <w:sz w:val="28"/>
                <w:szCs w:val="28"/>
              </w:rPr>
              <w:t>водоохранных</w:t>
            </w:r>
            <w:proofErr w:type="spellEnd"/>
            <w:r w:rsidRPr="00B43938">
              <w:rPr>
                <w:sz w:val="28"/>
                <w:szCs w:val="28"/>
              </w:rPr>
              <w:t xml:space="preserve"> зон и прибрежных защитных полос;</w:t>
            </w:r>
          </w:p>
          <w:p w:rsidR="00AF4E5F" w:rsidRPr="00B43938" w:rsidRDefault="00AF4E5F" w:rsidP="00B43938">
            <w:pPr>
              <w:pStyle w:val="ConsPlusNormal"/>
              <w:spacing w:line="360" w:lineRule="auto"/>
              <w:jc w:val="both"/>
              <w:rPr>
                <w:sz w:val="28"/>
                <w:szCs w:val="28"/>
              </w:rPr>
            </w:pPr>
            <w:r w:rsidRPr="00B43938">
              <w:rPr>
                <w:sz w:val="28"/>
                <w:szCs w:val="28"/>
              </w:rPr>
              <w:t>увеличение количества гидротехнических сооружений, имеющих безопасное техническое состояние.</w:t>
            </w:r>
          </w:p>
          <w:p w:rsidR="00AF4E5F" w:rsidRPr="00B43938" w:rsidRDefault="00AF4E5F" w:rsidP="00B43938">
            <w:pPr>
              <w:pStyle w:val="ConsPlusNormal"/>
              <w:spacing w:line="360" w:lineRule="auto"/>
              <w:jc w:val="both"/>
              <w:rPr>
                <w:sz w:val="28"/>
                <w:szCs w:val="28"/>
              </w:rPr>
            </w:pPr>
          </w:p>
        </w:tc>
      </w:tr>
    </w:tbl>
    <w:p w:rsidR="00AF4E5F" w:rsidRPr="00B43938" w:rsidRDefault="00AF4E5F" w:rsidP="00B43938">
      <w:pPr>
        <w:spacing w:line="360" w:lineRule="auto"/>
        <w:ind w:firstLine="708"/>
        <w:rPr>
          <w:sz w:val="28"/>
          <w:szCs w:val="28"/>
        </w:rPr>
      </w:pPr>
      <w:r w:rsidRPr="00B43938">
        <w:rPr>
          <w:sz w:val="28"/>
          <w:szCs w:val="28"/>
        </w:rPr>
        <w:t xml:space="preserve">Раздел </w:t>
      </w:r>
      <w:r w:rsidRPr="00B43938">
        <w:rPr>
          <w:sz w:val="28"/>
          <w:szCs w:val="28"/>
          <w:lang w:val="en-US"/>
        </w:rPr>
        <w:t>III</w:t>
      </w:r>
      <w:r w:rsidRPr="00B43938">
        <w:rPr>
          <w:sz w:val="28"/>
          <w:szCs w:val="28"/>
        </w:rPr>
        <w:t>. Характеристики основных мероприят</w:t>
      </w:r>
      <w:r w:rsidR="00B43938">
        <w:rPr>
          <w:sz w:val="28"/>
          <w:szCs w:val="28"/>
        </w:rPr>
        <w:t xml:space="preserve">ий, мероприятий </w:t>
      </w:r>
      <w:r w:rsidRPr="00B43938">
        <w:rPr>
          <w:sz w:val="28"/>
          <w:szCs w:val="28"/>
        </w:rPr>
        <w:t xml:space="preserve">подпрограммы с указанием сроков и этапов их </w:t>
      </w:r>
      <w:r w:rsidR="00B43938">
        <w:rPr>
          <w:sz w:val="28"/>
          <w:szCs w:val="28"/>
        </w:rPr>
        <w:t>реализации добавить мероприятие</w:t>
      </w:r>
      <w:r w:rsidRPr="00B43938">
        <w:rPr>
          <w:sz w:val="28"/>
          <w:szCs w:val="28"/>
        </w:rPr>
        <w:t>: 2.1.1.4. Разработка проектно-сметной документации, проведение государственной экспертизы проектной документации результатов инженерных из</w:t>
      </w:r>
      <w:r w:rsidR="00034578">
        <w:rPr>
          <w:sz w:val="28"/>
          <w:szCs w:val="28"/>
        </w:rPr>
        <w:t>ысканий по капитальному ремонту</w:t>
      </w:r>
      <w:r w:rsidRPr="00B43938">
        <w:rPr>
          <w:sz w:val="28"/>
          <w:szCs w:val="28"/>
        </w:rPr>
        <w:t xml:space="preserve"> гидротехнических сооружений, находящихся в муниципальной собственности плотина на р. </w:t>
      </w:r>
      <w:proofErr w:type="spellStart"/>
      <w:r w:rsidRPr="00B43938">
        <w:rPr>
          <w:sz w:val="28"/>
          <w:szCs w:val="28"/>
        </w:rPr>
        <w:t>Турмышка</w:t>
      </w:r>
      <w:proofErr w:type="spellEnd"/>
      <w:r w:rsidRPr="00B43938">
        <w:rPr>
          <w:sz w:val="28"/>
          <w:szCs w:val="28"/>
        </w:rPr>
        <w:t xml:space="preserve"> западная окраина с. Турмыши Янтиковского муниципального округа Чувашской Республики</w:t>
      </w:r>
      <w:proofErr w:type="gramStart"/>
      <w:r w:rsidRPr="00B43938">
        <w:rPr>
          <w:sz w:val="28"/>
          <w:szCs w:val="28"/>
        </w:rPr>
        <w:t>.</w:t>
      </w:r>
      <w:r w:rsidR="00034578">
        <w:rPr>
          <w:sz w:val="28"/>
          <w:szCs w:val="28"/>
        </w:rPr>
        <w:t>».</w:t>
      </w:r>
      <w:proofErr w:type="gramEnd"/>
    </w:p>
    <w:p w:rsidR="00AF4E5F" w:rsidRPr="00B43938" w:rsidRDefault="00AF4E5F" w:rsidP="00B43938">
      <w:pPr>
        <w:autoSpaceDE w:val="0"/>
        <w:autoSpaceDN w:val="0"/>
        <w:adjustRightInd w:val="0"/>
        <w:spacing w:line="360" w:lineRule="auto"/>
        <w:ind w:firstLine="708"/>
        <w:rPr>
          <w:sz w:val="28"/>
          <w:szCs w:val="28"/>
        </w:rPr>
      </w:pPr>
    </w:p>
    <w:p w:rsidR="00AF4E5F" w:rsidRPr="00B43938" w:rsidRDefault="00AF4E5F" w:rsidP="00B43938">
      <w:pPr>
        <w:autoSpaceDE w:val="0"/>
        <w:autoSpaceDN w:val="0"/>
        <w:adjustRightInd w:val="0"/>
        <w:spacing w:line="360" w:lineRule="auto"/>
        <w:ind w:firstLine="708"/>
        <w:rPr>
          <w:b/>
          <w:sz w:val="28"/>
          <w:szCs w:val="28"/>
        </w:rPr>
      </w:pPr>
      <w:r w:rsidRPr="00B43938">
        <w:rPr>
          <w:sz w:val="28"/>
          <w:szCs w:val="28"/>
        </w:rPr>
        <w:t xml:space="preserve">5) Раздел </w:t>
      </w:r>
      <w:r w:rsidRPr="00B43938">
        <w:rPr>
          <w:sz w:val="28"/>
          <w:szCs w:val="28"/>
          <w:lang w:val="en-US"/>
        </w:rPr>
        <w:t>IV</w:t>
      </w:r>
      <w:r w:rsidRPr="00B43938">
        <w:rPr>
          <w:sz w:val="28"/>
          <w:szCs w:val="28"/>
        </w:rPr>
        <w:t>. Обоснование объема финансовых ресурсов, необходимых для реализации подпрограммы изложить в следующей редакции:</w:t>
      </w:r>
    </w:p>
    <w:p w:rsidR="00AF4E5F" w:rsidRPr="00B43938" w:rsidRDefault="00AF4E5F" w:rsidP="00B43938">
      <w:pPr>
        <w:pStyle w:val="ConsPlusNormal"/>
        <w:spacing w:line="360" w:lineRule="auto"/>
        <w:ind w:left="709"/>
        <w:contextualSpacing/>
        <w:jc w:val="both"/>
        <w:rPr>
          <w:sz w:val="28"/>
          <w:szCs w:val="28"/>
        </w:rPr>
      </w:pPr>
    </w:p>
    <w:p w:rsidR="00AF4E5F" w:rsidRPr="00B43938" w:rsidRDefault="00AF4E5F" w:rsidP="00034578">
      <w:pPr>
        <w:pStyle w:val="ConsPlusNormal"/>
        <w:jc w:val="center"/>
        <w:rPr>
          <w:b/>
          <w:sz w:val="28"/>
          <w:szCs w:val="28"/>
        </w:rPr>
      </w:pPr>
      <w:r w:rsidRPr="00B43938">
        <w:rPr>
          <w:b/>
          <w:sz w:val="28"/>
          <w:szCs w:val="28"/>
        </w:rPr>
        <w:t xml:space="preserve">«Раздел </w:t>
      </w:r>
      <w:r w:rsidRPr="00B43938">
        <w:rPr>
          <w:b/>
          <w:sz w:val="28"/>
          <w:szCs w:val="28"/>
          <w:lang w:val="en-US"/>
        </w:rPr>
        <w:t>IV</w:t>
      </w:r>
      <w:r w:rsidRPr="00B43938">
        <w:rPr>
          <w:b/>
          <w:sz w:val="28"/>
          <w:szCs w:val="28"/>
        </w:rPr>
        <w:t>. Обоснование объема финансовых ресурсов,</w:t>
      </w:r>
    </w:p>
    <w:p w:rsidR="00AF4E5F" w:rsidRPr="00B43938" w:rsidRDefault="00AF4E5F" w:rsidP="00034578">
      <w:pPr>
        <w:pStyle w:val="ConsPlusNormal"/>
        <w:jc w:val="center"/>
        <w:rPr>
          <w:b/>
          <w:sz w:val="28"/>
          <w:szCs w:val="28"/>
        </w:rPr>
      </w:pPr>
      <w:proofErr w:type="gramStart"/>
      <w:r w:rsidRPr="00B43938">
        <w:rPr>
          <w:b/>
          <w:sz w:val="28"/>
          <w:szCs w:val="28"/>
        </w:rPr>
        <w:t>необходимых</w:t>
      </w:r>
      <w:proofErr w:type="gramEnd"/>
      <w:r w:rsidRPr="00B43938">
        <w:rPr>
          <w:b/>
          <w:sz w:val="28"/>
          <w:szCs w:val="28"/>
        </w:rPr>
        <w:t xml:space="preserve"> для реализации подпрограммы</w:t>
      </w:r>
    </w:p>
    <w:p w:rsidR="00AF4E5F" w:rsidRPr="00B43938" w:rsidRDefault="00AF4E5F" w:rsidP="00B43938">
      <w:pPr>
        <w:pStyle w:val="ConsPlusNormal"/>
        <w:spacing w:line="360" w:lineRule="auto"/>
        <w:ind w:firstLine="709"/>
        <w:jc w:val="center"/>
        <w:rPr>
          <w:sz w:val="28"/>
          <w:szCs w:val="28"/>
        </w:rPr>
      </w:pPr>
    </w:p>
    <w:p w:rsidR="00AF4E5F" w:rsidRPr="00B43938" w:rsidRDefault="00AF4E5F" w:rsidP="00B43938">
      <w:pPr>
        <w:pStyle w:val="ConsPlusNormal"/>
        <w:spacing w:line="360" w:lineRule="auto"/>
        <w:ind w:firstLine="709"/>
        <w:contextualSpacing/>
        <w:jc w:val="both"/>
        <w:rPr>
          <w:sz w:val="28"/>
          <w:szCs w:val="28"/>
        </w:rPr>
      </w:pPr>
      <w:r w:rsidRPr="00B43938">
        <w:rPr>
          <w:sz w:val="28"/>
          <w:szCs w:val="28"/>
        </w:rPr>
        <w:t xml:space="preserve">Общий объем финансирования подпрограммы в 2022 – 2035 годах </w:t>
      </w:r>
      <w:r w:rsidRPr="00B43938">
        <w:rPr>
          <w:sz w:val="28"/>
          <w:szCs w:val="28"/>
        </w:rPr>
        <w:lastRenderedPageBreak/>
        <w:t>составляет 32 144,8 тыс. рублей, в том числе:</w:t>
      </w:r>
    </w:p>
    <w:p w:rsidR="00AF4E5F" w:rsidRPr="00B43938" w:rsidRDefault="00AF4E5F" w:rsidP="00B43938">
      <w:pPr>
        <w:pStyle w:val="ConsPlusNormal"/>
        <w:spacing w:line="360" w:lineRule="auto"/>
        <w:ind w:firstLine="709"/>
        <w:rPr>
          <w:sz w:val="28"/>
          <w:szCs w:val="28"/>
        </w:rPr>
      </w:pPr>
      <w:r w:rsidRPr="00B43938">
        <w:rPr>
          <w:sz w:val="28"/>
          <w:szCs w:val="28"/>
        </w:rPr>
        <w:t>в 2023 году –7 954,3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2024 году –24 190,5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из них:</w:t>
      </w:r>
    </w:p>
    <w:p w:rsidR="00AF4E5F" w:rsidRPr="00B43938" w:rsidRDefault="00AF4E5F" w:rsidP="00B43938">
      <w:pPr>
        <w:pStyle w:val="ConsPlusNormal"/>
        <w:spacing w:line="360" w:lineRule="auto"/>
        <w:ind w:firstLine="709"/>
        <w:jc w:val="both"/>
        <w:rPr>
          <w:sz w:val="28"/>
          <w:szCs w:val="28"/>
        </w:rPr>
      </w:pPr>
      <w:r w:rsidRPr="00B43938">
        <w:rPr>
          <w:sz w:val="28"/>
          <w:szCs w:val="28"/>
        </w:rPr>
        <w:t>средства федерального бюджета – 0,0 тыс. рублей, в том числе:</w:t>
      </w:r>
    </w:p>
    <w:p w:rsidR="00AF4E5F" w:rsidRPr="00B43938" w:rsidRDefault="00AF4E5F" w:rsidP="00B43938">
      <w:pPr>
        <w:pStyle w:val="ConsPlusNormal"/>
        <w:spacing w:line="360" w:lineRule="auto"/>
        <w:ind w:firstLine="709"/>
        <w:rPr>
          <w:sz w:val="28"/>
          <w:szCs w:val="28"/>
        </w:rPr>
      </w:pPr>
      <w:r w:rsidRPr="00B43938">
        <w:rPr>
          <w:sz w:val="28"/>
          <w:szCs w:val="28"/>
        </w:rPr>
        <w:t>в 2022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2023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2024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средства республиканского бюджета Чувашской Республики – 30 095,5 тыс. рублей в том числе:</w:t>
      </w:r>
    </w:p>
    <w:p w:rsidR="00AF4E5F" w:rsidRPr="00B43938" w:rsidRDefault="00AF4E5F" w:rsidP="00B43938">
      <w:pPr>
        <w:pStyle w:val="ConsPlusNormal"/>
        <w:spacing w:line="360" w:lineRule="auto"/>
        <w:ind w:firstLine="709"/>
        <w:rPr>
          <w:sz w:val="28"/>
          <w:szCs w:val="28"/>
        </w:rPr>
      </w:pPr>
      <w:r w:rsidRPr="00B43938">
        <w:rPr>
          <w:sz w:val="28"/>
          <w:szCs w:val="28"/>
        </w:rPr>
        <w:t>в 2023 году – 7 556,6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2024 году – 22 538,9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средства местных бюджетов – 2 049,3 тыс. рублей, в том числе:</w:t>
      </w:r>
    </w:p>
    <w:p w:rsidR="00AF4E5F" w:rsidRPr="00B43938" w:rsidRDefault="00AF4E5F" w:rsidP="00B43938">
      <w:pPr>
        <w:pStyle w:val="ConsPlusNormal"/>
        <w:spacing w:line="360" w:lineRule="auto"/>
        <w:ind w:firstLine="709"/>
        <w:rPr>
          <w:sz w:val="28"/>
          <w:szCs w:val="28"/>
        </w:rPr>
      </w:pPr>
      <w:r w:rsidRPr="00B43938">
        <w:rPr>
          <w:sz w:val="28"/>
          <w:szCs w:val="28"/>
        </w:rPr>
        <w:t>в 2023 году –397,7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2024 году – 1 651,6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ind w:firstLine="709"/>
        <w:rPr>
          <w:sz w:val="28"/>
          <w:szCs w:val="28"/>
        </w:rPr>
      </w:pPr>
      <w:r w:rsidRPr="00B43938">
        <w:rPr>
          <w:sz w:val="28"/>
          <w:szCs w:val="28"/>
        </w:rPr>
        <w:t>в 2026-2030 году – 0 тыс. рублей;</w:t>
      </w:r>
    </w:p>
    <w:p w:rsidR="00AF4E5F" w:rsidRPr="00B43938" w:rsidRDefault="00AF4E5F" w:rsidP="00B43938">
      <w:pPr>
        <w:pStyle w:val="ConsPlusNormal"/>
        <w:spacing w:line="360" w:lineRule="auto"/>
        <w:ind w:firstLine="709"/>
        <w:contextualSpacing/>
        <w:jc w:val="both"/>
        <w:rPr>
          <w:sz w:val="28"/>
          <w:szCs w:val="28"/>
        </w:rPr>
      </w:pPr>
      <w:r w:rsidRPr="00B43938">
        <w:rPr>
          <w:sz w:val="28"/>
          <w:szCs w:val="28"/>
        </w:rPr>
        <w:t>в 2031-2035 году – 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средства бюджета сельских поселений Янтиковского района Чувашской Республики – 0,0 тыс. рублей, в том числе:</w:t>
      </w:r>
    </w:p>
    <w:p w:rsidR="00AF4E5F" w:rsidRPr="00B43938" w:rsidRDefault="00AF4E5F" w:rsidP="00B43938">
      <w:pPr>
        <w:pStyle w:val="ConsPlusNormal"/>
        <w:spacing w:line="360" w:lineRule="auto"/>
        <w:ind w:firstLine="709"/>
        <w:jc w:val="both"/>
        <w:rPr>
          <w:sz w:val="28"/>
          <w:szCs w:val="28"/>
        </w:rPr>
      </w:pPr>
      <w:r w:rsidRPr="00B43938">
        <w:rPr>
          <w:sz w:val="28"/>
          <w:szCs w:val="28"/>
        </w:rPr>
        <w:t>в 2023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lastRenderedPageBreak/>
        <w:t>в 2024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средства внебюджетных источников – 0,0 тыс. рублей, в том числе:</w:t>
      </w:r>
    </w:p>
    <w:p w:rsidR="00AF4E5F" w:rsidRPr="00B43938" w:rsidRDefault="00AF4E5F" w:rsidP="00B43938">
      <w:pPr>
        <w:pStyle w:val="ConsPlusNormal"/>
        <w:spacing w:line="360" w:lineRule="auto"/>
        <w:ind w:firstLine="709"/>
        <w:jc w:val="both"/>
        <w:rPr>
          <w:sz w:val="28"/>
          <w:szCs w:val="28"/>
        </w:rPr>
      </w:pPr>
      <w:r w:rsidRPr="00B43938">
        <w:rPr>
          <w:sz w:val="28"/>
          <w:szCs w:val="28"/>
        </w:rPr>
        <w:t>в 2023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в 2024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в 2025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в 2026-2030 году – 0,0 тыс. рублей;</w:t>
      </w:r>
    </w:p>
    <w:p w:rsidR="00AF4E5F" w:rsidRPr="00B43938" w:rsidRDefault="00AF4E5F" w:rsidP="00B43938">
      <w:pPr>
        <w:pStyle w:val="ConsPlusNormal"/>
        <w:spacing w:line="360" w:lineRule="auto"/>
        <w:ind w:firstLine="709"/>
        <w:jc w:val="both"/>
        <w:rPr>
          <w:sz w:val="28"/>
          <w:szCs w:val="28"/>
        </w:rPr>
      </w:pPr>
      <w:r w:rsidRPr="00B43938">
        <w:rPr>
          <w:sz w:val="28"/>
          <w:szCs w:val="28"/>
        </w:rPr>
        <w:t>в 2031-2035 году – 0,0 тыс. рублей.</w:t>
      </w:r>
    </w:p>
    <w:p w:rsidR="00AF4E5F" w:rsidRPr="00B43938" w:rsidRDefault="00AF4E5F" w:rsidP="00B43938">
      <w:pPr>
        <w:pStyle w:val="ConsPlusNormal"/>
        <w:spacing w:line="360" w:lineRule="auto"/>
        <w:ind w:firstLine="709"/>
        <w:contextualSpacing/>
        <w:jc w:val="both"/>
        <w:rPr>
          <w:sz w:val="28"/>
          <w:szCs w:val="28"/>
        </w:rPr>
      </w:pPr>
      <w:r w:rsidRPr="00B43938">
        <w:rPr>
          <w:sz w:val="28"/>
          <w:szCs w:val="28"/>
        </w:rPr>
        <w:t>Ресурсное обеспечение реализации подпрограммы за счет всех источников финансирования приведено в приложении № 1 к подпрограмме.</w:t>
      </w:r>
    </w:p>
    <w:p w:rsidR="00AF4E5F" w:rsidRPr="00B43938" w:rsidRDefault="00AF4E5F" w:rsidP="00B43938">
      <w:pPr>
        <w:autoSpaceDE w:val="0"/>
        <w:autoSpaceDN w:val="0"/>
        <w:adjustRightInd w:val="0"/>
        <w:spacing w:line="360" w:lineRule="auto"/>
        <w:contextualSpacing/>
        <w:rPr>
          <w:sz w:val="28"/>
          <w:szCs w:val="28"/>
        </w:rPr>
      </w:pPr>
      <w:r w:rsidRPr="00B43938">
        <w:rPr>
          <w:sz w:val="28"/>
          <w:szCs w:val="28"/>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w:t>
      </w:r>
      <w:proofErr w:type="gramStart"/>
      <w:r w:rsidRPr="00B43938">
        <w:rPr>
          <w:sz w:val="28"/>
          <w:szCs w:val="28"/>
        </w:rPr>
        <w:t>.».</w:t>
      </w:r>
      <w:proofErr w:type="gramEnd"/>
    </w:p>
    <w:p w:rsidR="00AF4E5F" w:rsidRPr="00B43938" w:rsidRDefault="00AF4E5F" w:rsidP="00B43938">
      <w:pPr>
        <w:spacing w:line="360" w:lineRule="auto"/>
        <w:rPr>
          <w:sz w:val="28"/>
          <w:szCs w:val="28"/>
        </w:rPr>
      </w:pPr>
    </w:p>
    <w:p w:rsidR="00AF4E5F" w:rsidRPr="00B43938" w:rsidRDefault="00AF4E5F" w:rsidP="00B43938">
      <w:pPr>
        <w:pStyle w:val="ConsPlusNormal"/>
        <w:spacing w:line="360" w:lineRule="auto"/>
        <w:ind w:firstLine="708"/>
        <w:contextualSpacing/>
        <w:jc w:val="both"/>
        <w:rPr>
          <w:sz w:val="28"/>
          <w:szCs w:val="28"/>
        </w:rPr>
      </w:pPr>
      <w:r w:rsidRPr="00B43938">
        <w:rPr>
          <w:sz w:val="28"/>
          <w:szCs w:val="28"/>
        </w:rPr>
        <w:t>6) Приложение № 1 к подпрограмме «Развитие водохозяйственного комплекса Янтиковского муниципального округа Чувашской Республики» Муниципальной программы изложить в следующей редакции:</w:t>
      </w:r>
    </w:p>
    <w:p w:rsidR="00AF4E5F" w:rsidRDefault="00AF4E5F" w:rsidP="00AF4E5F">
      <w:pPr>
        <w:tabs>
          <w:tab w:val="left" w:pos="1361"/>
          <w:tab w:val="left" w:pos="3603"/>
          <w:tab w:val="left" w:pos="4973"/>
          <w:tab w:val="left" w:pos="6062"/>
          <w:tab w:val="left" w:pos="6822"/>
          <w:tab w:val="left" w:pos="7522"/>
          <w:tab w:val="left" w:pos="8222"/>
          <w:tab w:val="left" w:pos="8662"/>
          <w:tab w:val="left" w:pos="10742"/>
          <w:tab w:val="left" w:pos="11278"/>
          <w:tab w:val="left" w:pos="11814"/>
        </w:tabs>
        <w:spacing w:line="240" w:lineRule="auto"/>
        <w:rPr>
          <w:rFonts w:cs="Arial"/>
          <w:lang w:eastAsia="ru-RU"/>
        </w:rPr>
        <w:sectPr w:rsidR="00AF4E5F" w:rsidSect="00D62D4A">
          <w:pgSz w:w="11906" w:h="16838" w:code="9"/>
          <w:pgMar w:top="1134" w:right="567" w:bottom="1134" w:left="1701" w:header="567" w:footer="709" w:gutter="0"/>
          <w:pgNumType w:start="9"/>
          <w:cols w:space="708"/>
          <w:docGrid w:linePitch="360"/>
        </w:sectPr>
      </w:pPr>
      <w:r>
        <w:rPr>
          <w:rFonts w:cs="Arial"/>
          <w:lang w:eastAsia="ru-RU"/>
        </w:rPr>
        <w:t xml:space="preserve">    </w:t>
      </w:r>
    </w:p>
    <w:p w:rsidR="00AF4E5F" w:rsidRPr="00034578" w:rsidRDefault="00AF4E5F" w:rsidP="00034578">
      <w:pPr>
        <w:tabs>
          <w:tab w:val="left" w:pos="1361"/>
          <w:tab w:val="left" w:pos="3603"/>
          <w:tab w:val="left" w:pos="4973"/>
          <w:tab w:val="left" w:pos="6062"/>
          <w:tab w:val="left" w:pos="6822"/>
          <w:tab w:val="left" w:pos="7522"/>
          <w:tab w:val="left" w:pos="8222"/>
          <w:tab w:val="left" w:pos="8662"/>
          <w:tab w:val="left" w:pos="10742"/>
          <w:tab w:val="left" w:pos="11278"/>
          <w:tab w:val="left" w:pos="11814"/>
        </w:tabs>
        <w:spacing w:line="240" w:lineRule="auto"/>
        <w:ind w:left="9639" w:firstLine="0"/>
        <w:rPr>
          <w:color w:val="000000"/>
        </w:rPr>
      </w:pPr>
      <w:r w:rsidRPr="00034578">
        <w:rPr>
          <w:color w:val="000000"/>
        </w:rPr>
        <w:lastRenderedPageBreak/>
        <w:t>Приложение № 1</w:t>
      </w:r>
    </w:p>
    <w:p w:rsidR="00AF4E5F" w:rsidRPr="00034578" w:rsidRDefault="00AF4E5F" w:rsidP="00034578">
      <w:pPr>
        <w:tabs>
          <w:tab w:val="left" w:pos="1361"/>
          <w:tab w:val="left" w:pos="3603"/>
          <w:tab w:val="left" w:pos="4973"/>
          <w:tab w:val="left" w:pos="6062"/>
          <w:tab w:val="left" w:pos="6822"/>
          <w:tab w:val="left" w:pos="7522"/>
          <w:tab w:val="left" w:pos="8222"/>
          <w:tab w:val="left" w:pos="8662"/>
          <w:tab w:val="left" w:pos="10742"/>
          <w:tab w:val="left" w:pos="11278"/>
          <w:tab w:val="left" w:pos="11814"/>
        </w:tabs>
        <w:spacing w:line="240" w:lineRule="auto"/>
        <w:ind w:left="9639" w:firstLine="0"/>
        <w:rPr>
          <w:color w:val="000000"/>
        </w:rPr>
      </w:pPr>
      <w:r w:rsidRPr="00034578">
        <w:rPr>
          <w:color w:val="000000"/>
        </w:rPr>
        <w:t>к подпрограмме «Развитие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AF4E5F" w:rsidRPr="002616ED" w:rsidRDefault="00AF4E5F" w:rsidP="00AF4E5F">
      <w:pPr>
        <w:spacing w:line="240" w:lineRule="auto"/>
        <w:ind w:left="-459"/>
        <w:rPr>
          <w:b/>
          <w:bCs/>
          <w:caps/>
          <w:color w:val="000000"/>
          <w:sz w:val="26"/>
          <w:szCs w:val="26"/>
        </w:rPr>
      </w:pPr>
    </w:p>
    <w:p w:rsidR="00AF4E5F" w:rsidRPr="00034578" w:rsidRDefault="00AF4E5F" w:rsidP="00AF4E5F">
      <w:pPr>
        <w:spacing w:line="240" w:lineRule="auto"/>
        <w:jc w:val="center"/>
        <w:rPr>
          <w:b/>
          <w:bCs/>
          <w:color w:val="000000"/>
        </w:rPr>
      </w:pPr>
      <w:r w:rsidRPr="00034578">
        <w:rPr>
          <w:b/>
          <w:bCs/>
          <w:caps/>
          <w:color w:val="000000"/>
        </w:rPr>
        <w:t>Ресурсное обеспечение</w:t>
      </w:r>
    </w:p>
    <w:p w:rsidR="00AF4E5F" w:rsidRPr="00034578" w:rsidRDefault="00AF4E5F" w:rsidP="00AF4E5F">
      <w:pPr>
        <w:spacing w:line="240" w:lineRule="auto"/>
        <w:jc w:val="center"/>
        <w:rPr>
          <w:b/>
          <w:bCs/>
          <w:color w:val="000000"/>
        </w:rPr>
      </w:pPr>
      <w:r w:rsidRPr="00034578">
        <w:rPr>
          <w:b/>
          <w:bCs/>
          <w:color w:val="000000"/>
        </w:rPr>
        <w:t xml:space="preserve">реализации подпрограммы «Развитие водохозяйственного комплекса Янтиковского муниципального округа </w:t>
      </w:r>
    </w:p>
    <w:p w:rsidR="00AF4E5F" w:rsidRPr="00034578" w:rsidRDefault="00AF4E5F" w:rsidP="00AF4E5F">
      <w:pPr>
        <w:spacing w:line="240" w:lineRule="auto"/>
        <w:jc w:val="center"/>
        <w:rPr>
          <w:b/>
          <w:bCs/>
          <w:color w:val="000000"/>
        </w:rPr>
      </w:pPr>
      <w:r w:rsidRPr="00034578">
        <w:rPr>
          <w:b/>
          <w:bCs/>
          <w:color w:val="000000"/>
        </w:rPr>
        <w:t xml:space="preserve">Чувашской Республики» </w:t>
      </w:r>
    </w:p>
    <w:p w:rsidR="00AF4E5F" w:rsidRPr="00034578" w:rsidRDefault="00AF4E5F" w:rsidP="00AF4E5F">
      <w:pPr>
        <w:spacing w:line="240" w:lineRule="auto"/>
        <w:jc w:val="center"/>
        <w:rPr>
          <w:b/>
          <w:bCs/>
          <w:color w:val="000000"/>
        </w:rPr>
      </w:pPr>
      <w:r w:rsidRPr="00034578">
        <w:rPr>
          <w:b/>
          <w:bCs/>
          <w:color w:val="000000"/>
        </w:rPr>
        <w:t>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034578" w:rsidRPr="00034578" w:rsidRDefault="00034578" w:rsidP="00034578">
      <w:pPr>
        <w:suppressAutoHyphens w:val="0"/>
        <w:spacing w:line="240" w:lineRule="auto"/>
        <w:ind w:firstLine="0"/>
        <w:jc w:val="left"/>
        <w:rPr>
          <w:rFonts w:eastAsiaTheme="minorHAnsi" w:cstheme="minorBidi"/>
          <w:kern w:val="0"/>
          <w:lang w:eastAsia="en-US"/>
        </w:rPr>
      </w:pPr>
    </w:p>
    <w:tbl>
      <w:tblPr>
        <w:tblW w:w="150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1454"/>
        <w:gridCol w:w="1314"/>
        <w:gridCol w:w="1274"/>
        <w:gridCol w:w="438"/>
        <w:gridCol w:w="426"/>
        <w:gridCol w:w="918"/>
        <w:gridCol w:w="390"/>
        <w:gridCol w:w="1807"/>
        <w:gridCol w:w="718"/>
        <w:gridCol w:w="702"/>
        <w:gridCol w:w="714"/>
        <w:gridCol w:w="714"/>
        <w:gridCol w:w="726"/>
        <w:gridCol w:w="714"/>
        <w:gridCol w:w="738"/>
        <w:gridCol w:w="888"/>
        <w:gridCol w:w="236"/>
      </w:tblGrid>
      <w:tr w:rsidR="00034578" w:rsidRPr="00034578" w:rsidTr="00034578">
        <w:trPr>
          <w:trHeight w:val="860"/>
        </w:trPr>
        <w:tc>
          <w:tcPr>
            <w:tcW w:w="910" w:type="dxa"/>
            <w:vMerge w:val="restart"/>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Статус</w:t>
            </w:r>
          </w:p>
        </w:tc>
        <w:tc>
          <w:tcPr>
            <w:tcW w:w="1454" w:type="dxa"/>
            <w:vMerge w:val="restart"/>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Наименование подпрограммы муниципальной программы  Янтиковского  района Чувашской Республики (основного мероприятия, мероприятия)</w:t>
            </w:r>
          </w:p>
        </w:tc>
        <w:tc>
          <w:tcPr>
            <w:tcW w:w="1314" w:type="dxa"/>
            <w:vMerge w:val="restart"/>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Задача подпрограммы муниципальной программы  Янтиковского района Чувашской Республики</w:t>
            </w:r>
          </w:p>
        </w:tc>
        <w:tc>
          <w:tcPr>
            <w:tcW w:w="1274" w:type="dxa"/>
            <w:vMerge w:val="restart"/>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Ответственный исполнитель, соисполнители</w:t>
            </w:r>
          </w:p>
        </w:tc>
        <w:tc>
          <w:tcPr>
            <w:tcW w:w="2172" w:type="dxa"/>
            <w:gridSpan w:val="4"/>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val="en-US" w:eastAsia="en-US"/>
              </w:rPr>
            </w:pPr>
            <w:r w:rsidRPr="00034578">
              <w:rPr>
                <w:rFonts w:eastAsiaTheme="minorHAnsi" w:cstheme="minorBidi"/>
                <w:color w:val="000000"/>
                <w:kern w:val="0"/>
                <w:sz w:val="18"/>
                <w:szCs w:val="18"/>
                <w:lang w:eastAsia="en-US"/>
              </w:rPr>
              <w:t xml:space="preserve">Код </w:t>
            </w:r>
            <w:proofErr w:type="gramStart"/>
            <w:r w:rsidRPr="00034578">
              <w:rPr>
                <w:rFonts w:eastAsiaTheme="minorHAnsi" w:cstheme="minorBidi"/>
                <w:color w:val="000000"/>
                <w:kern w:val="0"/>
                <w:sz w:val="18"/>
                <w:szCs w:val="18"/>
                <w:lang w:eastAsia="en-US"/>
              </w:rPr>
              <w:t>бюджетной</w:t>
            </w:r>
            <w:proofErr w:type="gramEnd"/>
          </w:p>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классификации</w:t>
            </w:r>
          </w:p>
        </w:tc>
        <w:tc>
          <w:tcPr>
            <w:tcW w:w="1807" w:type="dxa"/>
            <w:vMerge w:val="restart"/>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val="en-US" w:eastAsia="en-US"/>
              </w:rPr>
            </w:pPr>
            <w:r w:rsidRPr="00034578">
              <w:rPr>
                <w:rFonts w:eastAsiaTheme="minorHAnsi" w:cstheme="minorBidi"/>
                <w:color w:val="000000"/>
                <w:kern w:val="0"/>
                <w:sz w:val="18"/>
                <w:szCs w:val="18"/>
                <w:lang w:eastAsia="en-US"/>
              </w:rPr>
              <w:t xml:space="preserve">Источники </w:t>
            </w:r>
          </w:p>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финансирования</w:t>
            </w:r>
          </w:p>
        </w:tc>
        <w:tc>
          <w:tcPr>
            <w:tcW w:w="5914" w:type="dxa"/>
            <w:gridSpan w:val="8"/>
            <w:tcBorders>
              <w:right w:val="nil"/>
            </w:tcBorders>
          </w:tcPr>
          <w:p w:rsidR="00034578" w:rsidRPr="00034578" w:rsidRDefault="00034578" w:rsidP="00034578">
            <w:pPr>
              <w:suppressAutoHyphens w:val="0"/>
              <w:spacing w:line="240" w:lineRule="auto"/>
              <w:ind w:left="-57" w:right="-2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Расходы по годам, тыс. рублей</w:t>
            </w:r>
          </w:p>
        </w:tc>
        <w:tc>
          <w:tcPr>
            <w:tcW w:w="236" w:type="dxa"/>
            <w:tcBorders>
              <w:left w:val="nil"/>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trHeight w:val="1849"/>
        </w:trPr>
        <w:tc>
          <w:tcPr>
            <w:tcW w:w="910" w:type="dxa"/>
            <w:vMerge/>
          </w:tcPr>
          <w:p w:rsidR="00034578" w:rsidRPr="00034578" w:rsidRDefault="00034578" w:rsidP="00034578">
            <w:pPr>
              <w:suppressAutoHyphens w:val="0"/>
              <w:spacing w:line="240" w:lineRule="auto"/>
              <w:ind w:left="-28" w:right="-28" w:firstLine="0"/>
              <w:jc w:val="left"/>
              <w:rPr>
                <w:rFonts w:eastAsiaTheme="minorHAnsi" w:cstheme="minorBidi"/>
                <w:color w:val="000000"/>
                <w:kern w:val="0"/>
                <w:sz w:val="18"/>
                <w:szCs w:val="18"/>
                <w:lang w:eastAsia="en-US"/>
              </w:rPr>
            </w:pPr>
          </w:p>
        </w:tc>
        <w:tc>
          <w:tcPr>
            <w:tcW w:w="1454" w:type="dxa"/>
            <w:vMerge/>
          </w:tcPr>
          <w:p w:rsidR="00034578" w:rsidRPr="00034578" w:rsidRDefault="00034578" w:rsidP="00034578">
            <w:pPr>
              <w:suppressAutoHyphens w:val="0"/>
              <w:spacing w:line="240" w:lineRule="auto"/>
              <w:ind w:left="-28" w:right="-28" w:firstLine="0"/>
              <w:jc w:val="left"/>
              <w:rPr>
                <w:rFonts w:eastAsiaTheme="minorHAnsi" w:cstheme="minorBidi"/>
                <w:color w:val="000000"/>
                <w:kern w:val="0"/>
                <w:sz w:val="18"/>
                <w:szCs w:val="18"/>
                <w:lang w:eastAsia="en-US"/>
              </w:rPr>
            </w:pPr>
          </w:p>
        </w:tc>
        <w:tc>
          <w:tcPr>
            <w:tcW w:w="1314" w:type="dxa"/>
            <w:vMerge/>
          </w:tcPr>
          <w:p w:rsidR="00034578" w:rsidRPr="00034578" w:rsidRDefault="00034578" w:rsidP="00034578">
            <w:pPr>
              <w:suppressAutoHyphens w:val="0"/>
              <w:spacing w:line="240" w:lineRule="auto"/>
              <w:ind w:left="-28" w:right="-28" w:firstLine="0"/>
              <w:jc w:val="left"/>
              <w:rPr>
                <w:rFonts w:eastAsiaTheme="minorHAnsi" w:cstheme="minorBidi"/>
                <w:color w:val="000000"/>
                <w:kern w:val="0"/>
                <w:sz w:val="18"/>
                <w:szCs w:val="18"/>
                <w:lang w:eastAsia="en-US"/>
              </w:rPr>
            </w:pPr>
          </w:p>
        </w:tc>
        <w:tc>
          <w:tcPr>
            <w:tcW w:w="1274" w:type="dxa"/>
            <w:vMerge/>
          </w:tcPr>
          <w:p w:rsidR="00034578" w:rsidRPr="00034578" w:rsidRDefault="00034578" w:rsidP="00034578">
            <w:pPr>
              <w:suppressAutoHyphens w:val="0"/>
              <w:spacing w:line="240" w:lineRule="auto"/>
              <w:ind w:left="-28" w:right="-28" w:firstLine="0"/>
              <w:jc w:val="left"/>
              <w:rPr>
                <w:rFonts w:eastAsiaTheme="minorHAnsi" w:cstheme="minorBidi"/>
                <w:color w:val="000000"/>
                <w:kern w:val="0"/>
                <w:sz w:val="18"/>
                <w:szCs w:val="18"/>
                <w:lang w:eastAsia="en-US"/>
              </w:rPr>
            </w:pPr>
          </w:p>
        </w:tc>
        <w:tc>
          <w:tcPr>
            <w:tcW w:w="438" w:type="dxa"/>
            <w:textDirection w:val="btLr"/>
            <w:vAlign w:val="center"/>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главный распорядитель бюджетных средств</w:t>
            </w:r>
          </w:p>
        </w:tc>
        <w:tc>
          <w:tcPr>
            <w:tcW w:w="426" w:type="dxa"/>
            <w:textDirection w:val="btLr"/>
            <w:vAlign w:val="center"/>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раздел, подраздел</w:t>
            </w:r>
          </w:p>
        </w:tc>
        <w:tc>
          <w:tcPr>
            <w:tcW w:w="918" w:type="dxa"/>
            <w:textDirection w:val="btLr"/>
            <w:vAlign w:val="center"/>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целевая статья расходов</w:t>
            </w:r>
          </w:p>
        </w:tc>
        <w:tc>
          <w:tcPr>
            <w:tcW w:w="390" w:type="dxa"/>
            <w:textDirection w:val="btLr"/>
            <w:vAlign w:val="center"/>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группа (подгруппа) вида расходов</w:t>
            </w:r>
          </w:p>
        </w:tc>
        <w:tc>
          <w:tcPr>
            <w:tcW w:w="1807" w:type="dxa"/>
            <w:vMerge/>
          </w:tcPr>
          <w:p w:rsidR="00034578" w:rsidRPr="00034578" w:rsidRDefault="00034578" w:rsidP="00034578">
            <w:pPr>
              <w:suppressAutoHyphens w:val="0"/>
              <w:spacing w:line="240" w:lineRule="auto"/>
              <w:ind w:left="-28" w:right="-28" w:firstLine="0"/>
              <w:jc w:val="left"/>
              <w:rPr>
                <w:rFonts w:eastAsiaTheme="minorHAnsi" w:cstheme="minorBidi"/>
                <w:color w:val="000000"/>
                <w:kern w:val="0"/>
                <w:sz w:val="18"/>
                <w:szCs w:val="18"/>
                <w:lang w:eastAsia="en-US"/>
              </w:rPr>
            </w:pPr>
          </w:p>
        </w:tc>
        <w:tc>
          <w:tcPr>
            <w:tcW w:w="718" w:type="dxa"/>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2023</w:t>
            </w:r>
          </w:p>
        </w:tc>
        <w:tc>
          <w:tcPr>
            <w:tcW w:w="702" w:type="dxa"/>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2024</w:t>
            </w:r>
          </w:p>
        </w:tc>
        <w:tc>
          <w:tcPr>
            <w:tcW w:w="714" w:type="dxa"/>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2025</w:t>
            </w:r>
          </w:p>
        </w:tc>
        <w:tc>
          <w:tcPr>
            <w:tcW w:w="714" w:type="dxa"/>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2026</w:t>
            </w:r>
          </w:p>
        </w:tc>
        <w:tc>
          <w:tcPr>
            <w:tcW w:w="726" w:type="dxa"/>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2027</w:t>
            </w:r>
          </w:p>
        </w:tc>
        <w:tc>
          <w:tcPr>
            <w:tcW w:w="714" w:type="dxa"/>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2028</w:t>
            </w:r>
          </w:p>
        </w:tc>
        <w:tc>
          <w:tcPr>
            <w:tcW w:w="738" w:type="dxa"/>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2029–2030</w:t>
            </w:r>
          </w:p>
        </w:tc>
        <w:tc>
          <w:tcPr>
            <w:tcW w:w="888" w:type="dxa"/>
            <w:tcBorders>
              <w:right w:val="nil"/>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2031–2035</w:t>
            </w:r>
          </w:p>
        </w:tc>
        <w:tc>
          <w:tcPr>
            <w:tcW w:w="236" w:type="dxa"/>
            <w:tcBorders>
              <w:left w:val="nil"/>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bl>
    <w:p w:rsidR="00034578" w:rsidRPr="00034578" w:rsidRDefault="00034578" w:rsidP="00034578">
      <w:pPr>
        <w:widowControl w:val="0"/>
        <w:spacing w:line="240" w:lineRule="auto"/>
        <w:ind w:firstLine="0"/>
        <w:jc w:val="left"/>
        <w:rPr>
          <w:rFonts w:eastAsiaTheme="minorHAnsi" w:cstheme="minorBidi"/>
          <w:kern w:val="0"/>
          <w:sz w:val="18"/>
          <w:szCs w:val="18"/>
          <w:lang w:eastAsia="en-US"/>
        </w:rPr>
      </w:pPr>
    </w:p>
    <w:tbl>
      <w:tblPr>
        <w:tblW w:w="15130" w:type="dxa"/>
        <w:tblInd w:w="-34" w:type="dxa"/>
        <w:tblLayout w:type="fixed"/>
        <w:tblLook w:val="00A0" w:firstRow="1" w:lastRow="0" w:firstColumn="1" w:lastColumn="0" w:noHBand="0" w:noVBand="0"/>
      </w:tblPr>
      <w:tblGrid>
        <w:gridCol w:w="935"/>
        <w:gridCol w:w="1453"/>
        <w:gridCol w:w="1313"/>
        <w:gridCol w:w="1274"/>
        <w:gridCol w:w="432"/>
        <w:gridCol w:w="426"/>
        <w:gridCol w:w="930"/>
        <w:gridCol w:w="384"/>
        <w:gridCol w:w="6"/>
        <w:gridCol w:w="1777"/>
        <w:gridCol w:w="718"/>
        <w:gridCol w:w="702"/>
        <w:gridCol w:w="714"/>
        <w:gridCol w:w="714"/>
        <w:gridCol w:w="726"/>
        <w:gridCol w:w="714"/>
        <w:gridCol w:w="738"/>
        <w:gridCol w:w="861"/>
        <w:gridCol w:w="284"/>
        <w:gridCol w:w="29"/>
      </w:tblGrid>
      <w:tr w:rsidR="00034578" w:rsidRPr="00034578" w:rsidTr="00034578">
        <w:trPr>
          <w:gridAfter w:val="1"/>
          <w:wAfter w:w="29" w:type="dxa"/>
          <w:tblHeader/>
        </w:trPr>
        <w:tc>
          <w:tcPr>
            <w:tcW w:w="93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w:t>
            </w:r>
          </w:p>
        </w:tc>
        <w:tc>
          <w:tcPr>
            <w:tcW w:w="1453"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w:t>
            </w:r>
          </w:p>
        </w:tc>
        <w:tc>
          <w:tcPr>
            <w:tcW w:w="1313"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w:t>
            </w:r>
          </w:p>
        </w:tc>
        <w:tc>
          <w:tcPr>
            <w:tcW w:w="127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4</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5</w:t>
            </w: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6</w:t>
            </w: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w:t>
            </w: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8</w:t>
            </w: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9</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11</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12</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13</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14</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15</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16</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17</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 xml:space="preserve">Подпрограмма </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«Развитие водохозяйственного комплекса Янтиковского  муниципального округа Чувашской Республики»</w:t>
            </w: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kern w:val="0"/>
                <w:sz w:val="18"/>
                <w:szCs w:val="18"/>
                <w:lang w:eastAsia="en-US"/>
              </w:rPr>
              <w:t xml:space="preserve">снижение уровня аварийности гидротехнических сооружений, в том числе бесхозяйных, </w:t>
            </w:r>
            <w:r w:rsidRPr="00034578">
              <w:rPr>
                <w:rFonts w:eastAsiaTheme="minorHAnsi" w:cstheme="minorBidi"/>
                <w:kern w:val="0"/>
                <w:sz w:val="18"/>
                <w:szCs w:val="18"/>
                <w:lang w:eastAsia="en-US"/>
              </w:rPr>
              <w:lastRenderedPageBreak/>
              <w:t>путем их приведения в без</w:t>
            </w:r>
            <w:r w:rsidRPr="00034578">
              <w:rPr>
                <w:rFonts w:eastAsiaTheme="minorHAnsi" w:cstheme="minorBidi"/>
                <w:kern w:val="0"/>
                <w:sz w:val="18"/>
                <w:szCs w:val="18"/>
                <w:lang w:eastAsia="en-US"/>
              </w:rPr>
              <w:softHyphen/>
              <w:t>опасное техническое состояние</w:t>
            </w: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kern w:val="0"/>
                <w:sz w:val="18"/>
                <w:szCs w:val="18"/>
                <w:lang w:eastAsia="en-US"/>
              </w:rPr>
              <w:lastRenderedPageBreak/>
              <w:t>ответственный</w:t>
            </w:r>
            <w:r w:rsidRPr="00034578">
              <w:rPr>
                <w:rFonts w:eastAsiaTheme="minorHAnsi" w:cstheme="minorBidi"/>
                <w:color w:val="000000"/>
                <w:kern w:val="0"/>
                <w:sz w:val="18"/>
                <w:szCs w:val="18"/>
                <w:lang w:eastAsia="en-US"/>
              </w:rPr>
              <w:t xml:space="preserve"> исполнитель – отдел сельского хозяйства и экологии администраци</w:t>
            </w:r>
            <w:r w:rsidRPr="00034578">
              <w:rPr>
                <w:rFonts w:eastAsiaTheme="minorHAnsi" w:cstheme="minorBidi"/>
                <w:color w:val="000000"/>
                <w:kern w:val="0"/>
                <w:sz w:val="18"/>
                <w:szCs w:val="18"/>
                <w:lang w:eastAsia="en-US"/>
              </w:rPr>
              <w:lastRenderedPageBreak/>
              <w:t xml:space="preserve">и Янтиковского муниципального округа, соисполнители – 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 xml:space="preserve">Чувашской Республики; </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903</w:t>
            </w: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0406</w:t>
            </w: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Ч340000000</w:t>
            </w: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240</w:t>
            </w: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7 954,3</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24 190,5</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7 556,6</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22538,9</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397,7</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1651,6</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8" w:type="dxa"/>
        </w:trPr>
        <w:tc>
          <w:tcPr>
            <w:tcW w:w="15102" w:type="dxa"/>
            <w:gridSpan w:val="19"/>
            <w:tcBorders>
              <w:top w:val="single" w:sz="4" w:space="0" w:color="auto"/>
              <w:bottom w:val="single" w:sz="4" w:space="0" w:color="auto"/>
            </w:tcBorders>
          </w:tcPr>
          <w:p w:rsidR="00034578" w:rsidRPr="00034578" w:rsidRDefault="00034578" w:rsidP="00034578">
            <w:pPr>
              <w:pageBreakBefore/>
              <w:suppressAutoHyphens w:val="0"/>
              <w:spacing w:line="240" w:lineRule="auto"/>
              <w:ind w:left="-28" w:right="-28" w:firstLine="0"/>
              <w:jc w:val="center"/>
              <w:rPr>
                <w:rFonts w:eastAsiaTheme="minorHAnsi" w:cstheme="minorBidi"/>
                <w:b/>
                <w:bCs/>
                <w:color w:val="000000"/>
                <w:kern w:val="0"/>
                <w:sz w:val="18"/>
                <w:szCs w:val="18"/>
                <w:lang w:eastAsia="en-US"/>
              </w:rPr>
            </w:pPr>
            <w:r w:rsidRPr="00034578">
              <w:rPr>
                <w:rFonts w:eastAsiaTheme="minorHAnsi" w:cstheme="minorBidi"/>
                <w:b/>
                <w:bCs/>
                <w:color w:val="000000"/>
                <w:kern w:val="0"/>
                <w:sz w:val="18"/>
                <w:szCs w:val="18"/>
                <w:lang w:eastAsia="en-US"/>
              </w:rPr>
              <w:lastRenderedPageBreak/>
              <w:t>Цель «В</w:t>
            </w:r>
            <w:r w:rsidRPr="00034578">
              <w:rPr>
                <w:rFonts w:eastAsiaTheme="minorHAnsi" w:cstheme="minorBidi"/>
                <w:b/>
                <w:kern w:val="0"/>
                <w:sz w:val="18"/>
                <w:szCs w:val="18"/>
                <w:lang w:eastAsia="en-US"/>
              </w:rPr>
              <w:t>осстановление и экологическая реабилитация водных объектов</w:t>
            </w:r>
            <w:r w:rsidRPr="00034578">
              <w:rPr>
                <w:rFonts w:eastAsiaTheme="minorHAnsi" w:cstheme="minorBidi"/>
                <w:b/>
                <w:bCs/>
                <w:color w:val="000000"/>
                <w:kern w:val="0"/>
                <w:sz w:val="18"/>
                <w:szCs w:val="18"/>
                <w:lang w:eastAsia="en-US"/>
              </w:rPr>
              <w:t>»</w:t>
            </w:r>
          </w:p>
          <w:p w:rsidR="00034578" w:rsidRPr="00034578" w:rsidRDefault="00034578" w:rsidP="00034578">
            <w:pPr>
              <w:pageBreakBefore/>
              <w:suppressAutoHyphens w:val="0"/>
              <w:spacing w:line="240" w:lineRule="auto"/>
              <w:ind w:left="-28" w:right="-28" w:firstLine="0"/>
              <w:jc w:val="center"/>
              <w:rPr>
                <w:rFonts w:eastAsiaTheme="minorHAnsi" w:cstheme="minorBidi"/>
                <w:b/>
                <w:bCs/>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Основное мероприятие 1</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Восстановление и экологическая реабилитация водных объектов</w:t>
            </w: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autoSpaceDE w:val="0"/>
              <w:autoSpaceDN w:val="0"/>
              <w:adjustRightInd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охрана водных объектов и увеличение их пропускной способности;</w:t>
            </w:r>
          </w:p>
          <w:p w:rsidR="00034578" w:rsidRPr="00034578" w:rsidRDefault="00034578" w:rsidP="00034578">
            <w:pPr>
              <w:suppressAutoHyphens w:val="0"/>
              <w:autoSpaceDE w:val="0"/>
              <w:autoSpaceDN w:val="0"/>
              <w:adjustRightInd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предотвращение негативного воздействия вод</w:t>
            </w:r>
          </w:p>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ответственный</w:t>
            </w:r>
            <w:r w:rsidRPr="00034578">
              <w:rPr>
                <w:rFonts w:eastAsiaTheme="minorHAnsi" w:cstheme="minorBidi"/>
                <w:color w:val="000000"/>
                <w:kern w:val="0"/>
                <w:sz w:val="18"/>
                <w:szCs w:val="18"/>
                <w:lang w:eastAsia="en-US"/>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6212" w:type="dxa"/>
            <w:gridSpan w:val="7"/>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034578">
              <w:rPr>
                <w:rFonts w:eastAsiaTheme="minorHAnsi" w:cstheme="minorBidi"/>
                <w:color w:val="000000"/>
                <w:kern w:val="0"/>
                <w:sz w:val="18"/>
                <w:szCs w:val="18"/>
                <w:lang w:eastAsia="en-US"/>
              </w:rPr>
              <w:t>проживания</w:t>
            </w:r>
            <w:proofErr w:type="gramEnd"/>
            <w:r w:rsidRPr="00034578">
              <w:rPr>
                <w:rFonts w:eastAsiaTheme="minorHAnsi" w:cstheme="minorBidi"/>
                <w:color w:val="000000"/>
                <w:kern w:val="0"/>
                <w:sz w:val="18"/>
                <w:szCs w:val="18"/>
                <w:lang w:eastAsia="en-US"/>
              </w:rPr>
              <w:t xml:space="preserve"> которого улучшены в результате выполнения мероприятий по восстановлению и экологической реабилитации водных объектов, тыс. человек</w:t>
            </w:r>
          </w:p>
        </w:tc>
        <w:tc>
          <w:tcPr>
            <w:tcW w:w="1783"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x</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x</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x</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x</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x</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5</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Меропри</w:t>
            </w:r>
            <w:r w:rsidRPr="00034578">
              <w:rPr>
                <w:rFonts w:eastAsiaTheme="minorHAnsi" w:cstheme="minorBidi"/>
                <w:color w:val="000000"/>
                <w:kern w:val="0"/>
                <w:sz w:val="18"/>
                <w:szCs w:val="18"/>
                <w:lang w:eastAsia="en-US"/>
              </w:rPr>
              <w:softHyphen/>
              <w:t>ятие 1.1</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 xml:space="preserve">Закрепление на местности границ </w:t>
            </w:r>
            <w:proofErr w:type="spellStart"/>
            <w:r w:rsidRPr="00034578">
              <w:rPr>
                <w:rFonts w:eastAsiaTheme="minorHAnsi" w:cstheme="minorBidi"/>
                <w:color w:val="000000"/>
                <w:kern w:val="0"/>
                <w:sz w:val="18"/>
                <w:szCs w:val="18"/>
                <w:lang w:eastAsia="en-US"/>
              </w:rPr>
              <w:t>водоохранных</w:t>
            </w:r>
            <w:proofErr w:type="spellEnd"/>
            <w:r w:rsidRPr="00034578">
              <w:rPr>
                <w:rFonts w:eastAsiaTheme="minorHAnsi" w:cstheme="minorBidi"/>
                <w:color w:val="000000"/>
                <w:kern w:val="0"/>
                <w:sz w:val="18"/>
                <w:szCs w:val="18"/>
                <w:lang w:eastAsia="en-US"/>
              </w:rPr>
              <w:t xml:space="preserve"> зон и прибрежных защитных полос водных объектов </w:t>
            </w:r>
            <w:r w:rsidRPr="00034578">
              <w:rPr>
                <w:rFonts w:eastAsiaTheme="minorHAnsi" w:cstheme="minorBidi"/>
                <w:color w:val="000000"/>
                <w:kern w:val="0"/>
                <w:sz w:val="18"/>
                <w:szCs w:val="18"/>
                <w:lang w:eastAsia="en-US"/>
              </w:rPr>
              <w:lastRenderedPageBreak/>
              <w:t>специальными информационными знаками</w:t>
            </w: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ответственный</w:t>
            </w:r>
            <w:r w:rsidRPr="00034578">
              <w:rPr>
                <w:rFonts w:eastAsiaTheme="minorHAnsi" w:cstheme="minorBidi"/>
                <w:color w:val="000000"/>
                <w:kern w:val="0"/>
                <w:sz w:val="18"/>
                <w:szCs w:val="18"/>
                <w:lang w:eastAsia="en-US"/>
              </w:rPr>
              <w:t xml:space="preserve"> исполнитель – отдел сельского хозяйства и экологии администрации </w:t>
            </w:r>
            <w:r w:rsidRPr="00034578">
              <w:rPr>
                <w:rFonts w:eastAsiaTheme="minorHAnsi" w:cstheme="minorBidi"/>
                <w:color w:val="000000"/>
                <w:kern w:val="0"/>
                <w:sz w:val="18"/>
                <w:szCs w:val="18"/>
                <w:lang w:eastAsia="en-US"/>
              </w:rPr>
              <w:lastRenderedPageBreak/>
              <w:t xml:space="preserve">Янтиковского муниципального округа, соисполнители – 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 xml:space="preserve">бюджет муниципального </w:t>
            </w:r>
            <w:r w:rsidRPr="00034578">
              <w:rPr>
                <w:rFonts w:eastAsiaTheme="minorHAnsi" w:cstheme="minorBidi"/>
                <w:color w:val="000000"/>
                <w:kern w:val="0"/>
                <w:sz w:val="18"/>
                <w:szCs w:val="18"/>
                <w:lang w:eastAsia="en-US"/>
              </w:rPr>
              <w:lastRenderedPageBreak/>
              <w:t>округа</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Меропри</w:t>
            </w:r>
            <w:r w:rsidRPr="00034578">
              <w:rPr>
                <w:rFonts w:eastAsiaTheme="minorHAnsi" w:cstheme="minorBidi"/>
                <w:color w:val="000000"/>
                <w:kern w:val="0"/>
                <w:sz w:val="18"/>
                <w:szCs w:val="18"/>
                <w:lang w:eastAsia="en-US"/>
              </w:rPr>
              <w:softHyphen/>
              <w:t>ятие 1.2</w:t>
            </w:r>
          </w:p>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Установление зон санитарной охраны источников питьевого и хозяйственно-быто</w:t>
            </w:r>
            <w:r w:rsidRPr="00034578">
              <w:rPr>
                <w:rFonts w:eastAsiaTheme="minorHAnsi" w:cstheme="minorBidi"/>
                <w:kern w:val="0"/>
                <w:sz w:val="18"/>
                <w:szCs w:val="18"/>
                <w:lang w:eastAsia="en-US"/>
              </w:rPr>
              <w:softHyphen/>
              <w:t>вого водоснабжения</w:t>
            </w:r>
          </w:p>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ответственный</w:t>
            </w:r>
            <w:r w:rsidRPr="00034578">
              <w:rPr>
                <w:rFonts w:eastAsiaTheme="minorHAnsi" w:cstheme="minorBidi"/>
                <w:color w:val="000000"/>
                <w:kern w:val="0"/>
                <w:sz w:val="18"/>
                <w:szCs w:val="18"/>
                <w:lang w:eastAsia="en-US"/>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w:t>
            </w:r>
            <w:r w:rsidRPr="00034578">
              <w:rPr>
                <w:rFonts w:eastAsiaTheme="minorHAnsi" w:cstheme="minorBidi"/>
                <w:kern w:val="0"/>
                <w:sz w:val="18"/>
                <w:szCs w:val="18"/>
                <w:lang w:eastAsia="en-US"/>
              </w:rPr>
              <w:lastRenderedPageBreak/>
              <w:t xml:space="preserve">муниципального округа </w:t>
            </w:r>
            <w:r w:rsidRPr="00034578">
              <w:rPr>
                <w:rFonts w:eastAsiaTheme="minorHAnsi" w:cstheme="minorBidi"/>
                <w:color w:val="000000"/>
                <w:kern w:val="0"/>
                <w:sz w:val="18"/>
                <w:szCs w:val="18"/>
                <w:lang w:eastAsia="en-US"/>
              </w:rPr>
              <w:t>Чувашской Республики;</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8" w:type="dxa"/>
        </w:trPr>
        <w:tc>
          <w:tcPr>
            <w:tcW w:w="15102" w:type="dxa"/>
            <w:gridSpan w:val="19"/>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jc w:val="center"/>
              <w:rPr>
                <w:rFonts w:eastAsiaTheme="minorHAnsi" w:cstheme="minorBidi"/>
                <w:b/>
                <w:kern w:val="0"/>
                <w:sz w:val="18"/>
                <w:szCs w:val="18"/>
                <w:lang w:eastAsia="en-US"/>
              </w:rPr>
            </w:pPr>
          </w:p>
          <w:p w:rsidR="00034578" w:rsidRPr="00034578" w:rsidRDefault="00034578" w:rsidP="00034578">
            <w:pPr>
              <w:suppressAutoHyphens w:val="0"/>
              <w:spacing w:line="240" w:lineRule="auto"/>
              <w:ind w:left="-28" w:right="-28" w:firstLine="0"/>
              <w:jc w:val="center"/>
              <w:rPr>
                <w:rFonts w:eastAsiaTheme="minorHAnsi" w:cstheme="minorBidi"/>
                <w:b/>
                <w:bCs/>
                <w:color w:val="000000"/>
                <w:kern w:val="0"/>
                <w:sz w:val="18"/>
                <w:szCs w:val="18"/>
                <w:lang w:eastAsia="en-US"/>
              </w:rPr>
            </w:pPr>
            <w:r w:rsidRPr="00034578">
              <w:rPr>
                <w:rFonts w:eastAsiaTheme="minorHAnsi" w:cstheme="minorBidi"/>
                <w:b/>
                <w:kern w:val="0"/>
                <w:sz w:val="18"/>
                <w:szCs w:val="18"/>
                <w:lang w:eastAsia="en-US"/>
              </w:rPr>
              <w:t>Цель «Повышение эксплуатационной надежности гидротехнических сооружений»</w:t>
            </w: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Основное мероприятие 2</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Повышение эксплуатационной надежности гидротехнических сооружений, в том числе бесхозяйных</w:t>
            </w: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снижение уровня аварийности гидротехнических сооружений, в том числе бесхозяйных, путем их приведения в без</w:t>
            </w:r>
            <w:r w:rsidRPr="00034578">
              <w:rPr>
                <w:rFonts w:eastAsiaTheme="minorHAnsi" w:cstheme="minorBidi"/>
                <w:kern w:val="0"/>
                <w:sz w:val="18"/>
                <w:szCs w:val="18"/>
                <w:lang w:eastAsia="en-US"/>
              </w:rPr>
              <w:softHyphen/>
              <w:t>опасное техническое состояние</w:t>
            </w: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ответственный</w:t>
            </w:r>
            <w:r w:rsidRPr="00034578">
              <w:rPr>
                <w:rFonts w:eastAsiaTheme="minorHAnsi" w:cstheme="minorBidi"/>
                <w:color w:val="000000"/>
                <w:kern w:val="0"/>
                <w:sz w:val="18"/>
                <w:szCs w:val="18"/>
                <w:lang w:eastAsia="en-US"/>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903</w:t>
            </w: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0406</w:t>
            </w: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Ч340300000</w:t>
            </w: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240</w:t>
            </w: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7 954,3</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24 190,5</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7 556,6</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22 538,9</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397,7</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1651,6</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6212" w:type="dxa"/>
            <w:gridSpan w:val="7"/>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tc>
        <w:tc>
          <w:tcPr>
            <w:tcW w:w="1783"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x</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Меропри</w:t>
            </w:r>
            <w:r w:rsidRPr="00034578">
              <w:rPr>
                <w:rFonts w:eastAsiaTheme="minorHAnsi" w:cstheme="minorBidi"/>
                <w:color w:val="000000"/>
                <w:kern w:val="0"/>
                <w:sz w:val="18"/>
                <w:szCs w:val="18"/>
                <w:lang w:eastAsia="en-US"/>
              </w:rPr>
              <w:softHyphen/>
              <w:t>ятие 2.1</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Капитальный ре</w:t>
            </w:r>
            <w:r w:rsidRPr="00034578">
              <w:rPr>
                <w:rFonts w:eastAsiaTheme="minorHAnsi" w:cstheme="minorBidi"/>
                <w:color w:val="000000"/>
                <w:kern w:val="0"/>
                <w:sz w:val="18"/>
                <w:szCs w:val="18"/>
                <w:lang w:eastAsia="en-US"/>
              </w:rPr>
              <w:softHyphen/>
              <w:t xml:space="preserve">монт гидротехнических сооружений в рамках </w:t>
            </w:r>
            <w:r w:rsidRPr="00034578">
              <w:rPr>
                <w:rFonts w:eastAsiaTheme="minorHAnsi" w:cstheme="minorBidi"/>
                <w:color w:val="000000"/>
                <w:kern w:val="0"/>
                <w:sz w:val="18"/>
                <w:szCs w:val="18"/>
                <w:lang w:eastAsia="en-US"/>
              </w:rPr>
              <w:lastRenderedPageBreak/>
              <w:t>реализации мероприятий федеральной целевой программы «Развитие водохозяйственного комплекса Российской Федерации в 2012–2020 годах</w:t>
            </w: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ответственный</w:t>
            </w:r>
            <w:r w:rsidRPr="00034578">
              <w:rPr>
                <w:rFonts w:eastAsiaTheme="minorHAnsi" w:cstheme="minorBidi"/>
                <w:color w:val="000000"/>
                <w:kern w:val="0"/>
                <w:sz w:val="18"/>
                <w:szCs w:val="18"/>
                <w:lang w:eastAsia="en-US"/>
              </w:rPr>
              <w:t xml:space="preserve"> исполнитель – отдел сельского </w:t>
            </w:r>
            <w:r w:rsidRPr="00034578">
              <w:rPr>
                <w:rFonts w:eastAsiaTheme="minorHAnsi" w:cstheme="minorBidi"/>
                <w:color w:val="000000"/>
                <w:kern w:val="0"/>
                <w:sz w:val="18"/>
                <w:szCs w:val="18"/>
                <w:lang w:eastAsia="en-US"/>
              </w:rPr>
              <w:lastRenderedPageBreak/>
              <w:t xml:space="preserve">хозяйства и экологии администрации Янтиковского муниципального округа, соисполнители – 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903</w:t>
            </w: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0406</w:t>
            </w: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Ч340300000</w:t>
            </w: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240</w:t>
            </w: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7 954,3</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24 190,5</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 xml:space="preserve">республиканский </w:t>
            </w:r>
            <w:r w:rsidRPr="00034578">
              <w:rPr>
                <w:rFonts w:eastAsiaTheme="minorHAnsi" w:cstheme="minorBidi"/>
                <w:color w:val="000000"/>
                <w:kern w:val="0"/>
                <w:sz w:val="18"/>
                <w:szCs w:val="18"/>
                <w:lang w:eastAsia="en-US"/>
              </w:rPr>
              <w:lastRenderedPageBreak/>
              <w:t>бюджет Чувашской Республики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7 556,6</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22 538,</w:t>
            </w:r>
            <w:r w:rsidRPr="00034578">
              <w:rPr>
                <w:rFonts w:eastAsiaTheme="minorHAnsi" w:cstheme="minorBidi"/>
                <w:color w:val="000000"/>
                <w:kern w:val="0"/>
                <w:sz w:val="18"/>
                <w:szCs w:val="18"/>
                <w:lang w:eastAsia="en-US"/>
              </w:rPr>
              <w:lastRenderedPageBreak/>
              <w:t>9</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397,7</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1651,6</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бюджет муниципального округа</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Меропри</w:t>
            </w:r>
            <w:r w:rsidRPr="00034578">
              <w:rPr>
                <w:rFonts w:eastAsiaTheme="minorHAnsi" w:cstheme="minorBidi"/>
                <w:color w:val="000000"/>
                <w:kern w:val="0"/>
                <w:sz w:val="18"/>
                <w:szCs w:val="18"/>
                <w:lang w:eastAsia="en-US"/>
              </w:rPr>
              <w:softHyphen/>
              <w:t>ятие 2.1.1</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Капитальный ре</w:t>
            </w:r>
            <w:r w:rsidRPr="00034578">
              <w:rPr>
                <w:rFonts w:eastAsiaTheme="minorHAnsi" w:cstheme="minorBidi"/>
                <w:color w:val="000000"/>
                <w:kern w:val="0"/>
                <w:sz w:val="18"/>
                <w:szCs w:val="18"/>
                <w:lang w:eastAsia="en-US"/>
              </w:rPr>
              <w:softHyphen/>
              <w:t>монт гидротехнических сооружений, находящихся в муниципальной собственности</w:t>
            </w: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ответственный</w:t>
            </w:r>
            <w:r w:rsidRPr="00034578">
              <w:rPr>
                <w:rFonts w:eastAsiaTheme="minorHAnsi" w:cstheme="minorBidi"/>
                <w:color w:val="000000"/>
                <w:kern w:val="0"/>
                <w:sz w:val="18"/>
                <w:szCs w:val="18"/>
                <w:lang w:eastAsia="en-US"/>
              </w:rPr>
              <w:t xml:space="preserve"> исполнитель – отдел сельского хозяйства и экологии администраци</w:t>
            </w:r>
            <w:r w:rsidRPr="00034578">
              <w:rPr>
                <w:rFonts w:eastAsiaTheme="minorHAnsi" w:cstheme="minorBidi"/>
                <w:color w:val="000000"/>
                <w:kern w:val="0"/>
                <w:sz w:val="18"/>
                <w:szCs w:val="18"/>
                <w:lang w:eastAsia="en-US"/>
              </w:rPr>
              <w:lastRenderedPageBreak/>
              <w:t xml:space="preserve">и Янтиковского муниципального округа, соисполнители – 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7 954,3</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24 190,5</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7 556,6</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22 538,9</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397,7</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1651,6</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Height w:val="3069"/>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nil"/>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nil"/>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Меропри</w:t>
            </w:r>
            <w:r w:rsidRPr="00034578">
              <w:rPr>
                <w:rFonts w:eastAsiaTheme="minorHAnsi" w:cstheme="minorBidi"/>
                <w:color w:val="000000"/>
                <w:kern w:val="0"/>
                <w:sz w:val="18"/>
                <w:szCs w:val="18"/>
                <w:lang w:eastAsia="en-US"/>
              </w:rPr>
              <w:softHyphen/>
              <w:t>ятие 2.1.1.1</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after="200" w:line="240" w:lineRule="auto"/>
              <w:ind w:firstLine="0"/>
              <w:rPr>
                <w:rFonts w:eastAsiaTheme="minorHAnsi" w:cstheme="minorBidi"/>
                <w:kern w:val="0"/>
                <w:sz w:val="18"/>
                <w:szCs w:val="18"/>
                <w:lang w:eastAsia="en-US"/>
              </w:rPr>
            </w:pPr>
            <w:r w:rsidRPr="00034578">
              <w:rPr>
                <w:rFonts w:eastAsiaTheme="minorHAnsi" w:cstheme="minorBidi"/>
                <w:color w:val="000000"/>
                <w:kern w:val="0"/>
                <w:sz w:val="18"/>
                <w:szCs w:val="18"/>
                <w:lang w:eastAsia="en-US"/>
              </w:rPr>
              <w:t xml:space="preserve">Разработка </w:t>
            </w:r>
            <w:r w:rsidRPr="00034578">
              <w:rPr>
                <w:rFonts w:eastAsiaTheme="minorHAnsi" w:cstheme="minorBidi"/>
                <w:kern w:val="0"/>
                <w:sz w:val="18"/>
                <w:szCs w:val="18"/>
                <w:lang w:eastAsia="en-US"/>
              </w:rPr>
              <w:t xml:space="preserve">проектно-сметной документации, проведение государственной экспертизы </w:t>
            </w:r>
            <w:r w:rsidRPr="00034578">
              <w:rPr>
                <w:rFonts w:eastAsiaTheme="minorHAnsi" w:cstheme="minorBidi"/>
                <w:kern w:val="0"/>
                <w:sz w:val="18"/>
                <w:szCs w:val="18"/>
                <w:lang w:eastAsia="en-US"/>
              </w:rPr>
              <w:lastRenderedPageBreak/>
              <w:t>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  плотина западнее д. Беляево Янтиковского муниципального округа Чувашской Республики.</w:t>
            </w:r>
          </w:p>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 xml:space="preserve">ответственный исполнитель – отдел строительства, дорожного хозяйства  и </w:t>
            </w:r>
            <w:r w:rsidRPr="00034578">
              <w:rPr>
                <w:rFonts w:eastAsiaTheme="minorHAnsi" w:cstheme="minorBidi"/>
                <w:kern w:val="0"/>
                <w:sz w:val="18"/>
                <w:szCs w:val="18"/>
                <w:lang w:eastAsia="en-US"/>
              </w:rPr>
              <w:lastRenderedPageBreak/>
              <w:t xml:space="preserve">ЖКХ администрации Янтиковского  муниципального округа, соисполнители – отдел сельского хозяйства и экологии, </w:t>
            </w:r>
            <w:r w:rsidRPr="00034578">
              <w:rPr>
                <w:rFonts w:eastAsiaTheme="minorHAnsi" w:cstheme="minorBidi"/>
                <w:color w:val="000000"/>
                <w:kern w:val="0"/>
                <w:sz w:val="18"/>
                <w:szCs w:val="18"/>
                <w:lang w:eastAsia="en-US"/>
              </w:rPr>
              <w:t xml:space="preserve">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r w:rsidRPr="00034578">
              <w:rPr>
                <w:rFonts w:eastAsiaTheme="minorHAnsi" w:cstheme="minorBidi"/>
                <w:kern w:val="0"/>
                <w:sz w:val="18"/>
                <w:szCs w:val="18"/>
                <w:lang w:eastAsia="en-US"/>
              </w:rPr>
              <w:t xml:space="preserve"> </w:t>
            </w: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1633,7</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1552,0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81,7</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Height w:val="4213"/>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Меропри</w:t>
            </w:r>
            <w:r w:rsidRPr="00034578">
              <w:rPr>
                <w:rFonts w:eastAsiaTheme="minorHAnsi" w:cstheme="minorBidi"/>
                <w:color w:val="000000"/>
                <w:kern w:val="0"/>
                <w:sz w:val="18"/>
                <w:szCs w:val="18"/>
                <w:lang w:eastAsia="en-US"/>
              </w:rPr>
              <w:softHyphen/>
              <w:t>ятие 2.1.1.2</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after="200" w:line="240" w:lineRule="auto"/>
              <w:ind w:firstLine="0"/>
              <w:rPr>
                <w:rFonts w:eastAsiaTheme="minorHAnsi" w:cstheme="minorBidi"/>
                <w:kern w:val="0"/>
                <w:sz w:val="18"/>
                <w:szCs w:val="18"/>
                <w:lang w:eastAsia="en-US"/>
              </w:rPr>
            </w:pPr>
            <w:r w:rsidRPr="00034578">
              <w:rPr>
                <w:rFonts w:eastAsiaTheme="minorHAnsi" w:cstheme="minorBidi"/>
                <w:kern w:val="0"/>
                <w:sz w:val="18"/>
                <w:szCs w:val="18"/>
                <w:lang w:eastAsia="en-US"/>
              </w:rPr>
              <w:t xml:space="preserve">Разработка 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w:t>
            </w:r>
            <w:r w:rsidRPr="00034578">
              <w:rPr>
                <w:rFonts w:eastAsiaTheme="minorHAnsi" w:cstheme="minorBidi"/>
                <w:kern w:val="0"/>
                <w:sz w:val="18"/>
                <w:szCs w:val="18"/>
                <w:lang w:eastAsia="en-US"/>
              </w:rPr>
              <w:lastRenderedPageBreak/>
              <w:t xml:space="preserve">собственности  на р. </w:t>
            </w:r>
            <w:proofErr w:type="spellStart"/>
            <w:r w:rsidRPr="00034578">
              <w:rPr>
                <w:rFonts w:eastAsiaTheme="minorHAnsi" w:cstheme="minorBidi"/>
                <w:kern w:val="0"/>
                <w:sz w:val="18"/>
                <w:szCs w:val="18"/>
                <w:lang w:eastAsia="en-US"/>
              </w:rPr>
              <w:t>Иш</w:t>
            </w:r>
            <w:proofErr w:type="spellEnd"/>
            <w:r w:rsidRPr="00034578">
              <w:rPr>
                <w:rFonts w:eastAsiaTheme="minorHAnsi" w:cstheme="minorBidi"/>
                <w:kern w:val="0"/>
                <w:sz w:val="18"/>
                <w:szCs w:val="18"/>
                <w:lang w:eastAsia="en-US"/>
              </w:rPr>
              <w:t xml:space="preserve"> у д. Новое Ишино Янтиковского муниципального округа Чувашской Республики.</w:t>
            </w:r>
          </w:p>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034578">
              <w:rPr>
                <w:rFonts w:eastAsiaTheme="minorHAnsi" w:cstheme="minorBidi"/>
                <w:color w:val="000000"/>
                <w:kern w:val="0"/>
                <w:sz w:val="18"/>
                <w:szCs w:val="18"/>
                <w:lang w:eastAsia="en-US"/>
              </w:rPr>
              <w:lastRenderedPageBreak/>
              <w:t xml:space="preserve">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1 758,9</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1 671</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87,9</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rPr>
          <w:gridAfter w:val="1"/>
          <w:wAfter w:w="29" w:type="dxa"/>
        </w:trPr>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left"/>
              <w:rPr>
                <w:rFonts w:eastAsiaTheme="minorHAnsi" w:cstheme="minorBidi"/>
                <w:color w:val="000000"/>
                <w:kern w:val="0"/>
                <w:sz w:val="18"/>
                <w:szCs w:val="18"/>
                <w:lang w:eastAsia="en-US"/>
              </w:rPr>
            </w:pP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861" w:type="dxa"/>
            <w:tcBorders>
              <w:top w:val="single" w:sz="4" w:space="0" w:color="auto"/>
              <w:left w:val="single" w:sz="4" w:space="0" w:color="auto"/>
              <w:bottom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283" w:type="dxa"/>
            <w:tcBorders>
              <w:top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r>
      <w:tr w:rsidR="00034578" w:rsidRPr="00034578" w:rsidTr="00034578">
        <w:tc>
          <w:tcPr>
            <w:tcW w:w="936" w:type="dxa"/>
            <w:vMerge w:val="restart"/>
            <w:tcBorders>
              <w:top w:val="single" w:sz="4" w:space="0" w:color="auto"/>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Меропри</w:t>
            </w:r>
            <w:r w:rsidRPr="00034578">
              <w:rPr>
                <w:rFonts w:eastAsiaTheme="minorHAnsi" w:cstheme="minorBidi"/>
                <w:color w:val="000000"/>
                <w:kern w:val="0"/>
                <w:sz w:val="18"/>
                <w:szCs w:val="18"/>
                <w:lang w:eastAsia="en-US"/>
              </w:rPr>
              <w:softHyphen/>
              <w:t>ятие 2.1.1.3</w:t>
            </w:r>
          </w:p>
        </w:tc>
        <w:tc>
          <w:tcPr>
            <w:tcW w:w="1453" w:type="dxa"/>
            <w:vMerge w:val="restart"/>
            <w:tcBorders>
              <w:top w:val="single" w:sz="4" w:space="0" w:color="auto"/>
              <w:left w:val="single" w:sz="4" w:space="0" w:color="auto"/>
              <w:right w:val="single" w:sz="4" w:space="0" w:color="auto"/>
            </w:tcBorders>
          </w:tcPr>
          <w:p w:rsidR="00034578" w:rsidRPr="00034578" w:rsidRDefault="00034578" w:rsidP="00034578">
            <w:pPr>
              <w:suppressAutoHyphens w:val="0"/>
              <w:autoSpaceDE w:val="0"/>
              <w:autoSpaceDN w:val="0"/>
              <w:adjustRightInd w:val="0"/>
              <w:spacing w:line="240" w:lineRule="auto"/>
              <w:ind w:firstLine="0"/>
              <w:jc w:val="left"/>
              <w:rPr>
                <w:rFonts w:eastAsiaTheme="minorHAnsi" w:cstheme="minorBidi"/>
                <w:kern w:val="0"/>
                <w:sz w:val="18"/>
                <w:szCs w:val="18"/>
                <w:lang w:eastAsia="en-US"/>
              </w:rPr>
            </w:pPr>
            <w:proofErr w:type="gramStart"/>
            <w:r w:rsidRPr="00034578">
              <w:rPr>
                <w:rFonts w:eastAsiaTheme="minorHAnsi" w:cstheme="minorBidi"/>
                <w:kern w:val="0"/>
                <w:sz w:val="18"/>
                <w:szCs w:val="18"/>
                <w:lang w:eastAsia="en-US"/>
              </w:rPr>
              <w:t>Капитальный</w:t>
            </w:r>
            <w:proofErr w:type="gramEnd"/>
            <w:r w:rsidRPr="00034578">
              <w:rPr>
                <w:rFonts w:eastAsiaTheme="minorHAnsi" w:cstheme="minorBidi"/>
                <w:kern w:val="0"/>
                <w:sz w:val="18"/>
                <w:szCs w:val="18"/>
                <w:lang w:eastAsia="en-US"/>
              </w:rPr>
              <w:t xml:space="preserve">   ремонта объекта: «Гидротехническое сооружение – плотина на реке Соломенка с. Янтиково Янтиковского района Чувашской Республики».</w:t>
            </w:r>
          </w:p>
          <w:p w:rsidR="00034578" w:rsidRPr="00034578" w:rsidRDefault="00034578" w:rsidP="00034578">
            <w:pPr>
              <w:suppressAutoHyphens w:val="0"/>
              <w:autoSpaceDE w:val="0"/>
              <w:autoSpaceDN w:val="0"/>
              <w:adjustRightInd w:val="0"/>
              <w:spacing w:line="240" w:lineRule="auto"/>
              <w:ind w:firstLine="0"/>
              <w:jc w:val="left"/>
              <w:rPr>
                <w:rFonts w:eastAsiaTheme="minorHAnsi" w:cstheme="minorBidi"/>
                <w:kern w:val="0"/>
                <w:sz w:val="18"/>
                <w:szCs w:val="18"/>
                <w:lang w:eastAsia="en-US"/>
              </w:rPr>
            </w:pPr>
          </w:p>
        </w:tc>
        <w:tc>
          <w:tcPr>
            <w:tcW w:w="1313" w:type="dxa"/>
            <w:vMerge w:val="restart"/>
            <w:tcBorders>
              <w:top w:val="single" w:sz="4" w:space="0" w:color="auto"/>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034578">
              <w:rPr>
                <w:rFonts w:eastAsiaTheme="minorHAnsi" w:cstheme="minorBidi"/>
                <w:color w:val="000000"/>
                <w:kern w:val="0"/>
                <w:sz w:val="18"/>
                <w:szCs w:val="18"/>
                <w:lang w:eastAsia="en-US"/>
              </w:rPr>
              <w:t xml:space="preserve">территориальные отделы </w:t>
            </w:r>
            <w:r w:rsidRPr="00034578">
              <w:rPr>
                <w:rFonts w:eastAsiaTheme="minorHAnsi" w:cstheme="minorBidi"/>
                <w:kern w:val="0"/>
                <w:sz w:val="18"/>
                <w:szCs w:val="18"/>
                <w:lang w:eastAsia="en-US"/>
              </w:rPr>
              <w:t>Управления по благоустройству и развитию территорий администрации  Янтиковского муниципальн</w:t>
            </w:r>
            <w:r w:rsidRPr="00034578">
              <w:rPr>
                <w:rFonts w:eastAsiaTheme="minorHAnsi" w:cstheme="minorBidi"/>
                <w:kern w:val="0"/>
                <w:sz w:val="18"/>
                <w:szCs w:val="18"/>
                <w:lang w:eastAsia="en-US"/>
              </w:rPr>
              <w:lastRenderedPageBreak/>
              <w:t xml:space="preserve">ого округа </w:t>
            </w:r>
            <w:r w:rsidRPr="00034578">
              <w:rPr>
                <w:rFonts w:eastAsiaTheme="minorHAnsi" w:cstheme="minorBidi"/>
                <w:color w:val="000000"/>
                <w:kern w:val="0"/>
                <w:sz w:val="18"/>
                <w:szCs w:val="18"/>
                <w:lang w:eastAsia="en-US"/>
              </w:rPr>
              <w:t>Чувашской Республики;</w:t>
            </w:r>
          </w:p>
        </w:tc>
        <w:tc>
          <w:tcPr>
            <w:tcW w:w="432" w:type="dxa"/>
            <w:vMerge w:val="restart"/>
            <w:tcBorders>
              <w:top w:val="single" w:sz="4" w:space="0" w:color="auto"/>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903</w:t>
            </w:r>
          </w:p>
        </w:tc>
        <w:tc>
          <w:tcPr>
            <w:tcW w:w="426" w:type="dxa"/>
            <w:vMerge w:val="restart"/>
            <w:tcBorders>
              <w:top w:val="single" w:sz="4" w:space="0" w:color="auto"/>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0406</w:t>
            </w:r>
          </w:p>
        </w:tc>
        <w:tc>
          <w:tcPr>
            <w:tcW w:w="930" w:type="dxa"/>
            <w:vMerge w:val="restart"/>
            <w:tcBorders>
              <w:top w:val="single" w:sz="4" w:space="0" w:color="auto"/>
              <w:left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val="en-US" w:eastAsia="en-US"/>
              </w:rPr>
            </w:pPr>
            <w:r w:rsidRPr="00034578">
              <w:rPr>
                <w:rFonts w:eastAsiaTheme="minorHAnsi" w:cstheme="minorBidi"/>
                <w:color w:val="000000"/>
                <w:kern w:val="0"/>
                <w:sz w:val="18"/>
                <w:szCs w:val="18"/>
                <w:lang w:eastAsia="en-US"/>
              </w:rPr>
              <w:t>Ч3403</w:t>
            </w:r>
            <w:r w:rsidRPr="00034578">
              <w:rPr>
                <w:rFonts w:eastAsiaTheme="minorHAnsi" w:cstheme="minorBidi"/>
                <w:color w:val="000000"/>
                <w:kern w:val="0"/>
                <w:sz w:val="18"/>
                <w:szCs w:val="18"/>
                <w:lang w:val="en-US" w:eastAsia="en-US"/>
              </w:rPr>
              <w:t>L0650</w:t>
            </w:r>
          </w:p>
        </w:tc>
        <w:tc>
          <w:tcPr>
            <w:tcW w:w="390" w:type="dxa"/>
            <w:gridSpan w:val="2"/>
            <w:vMerge w:val="restart"/>
            <w:tcBorders>
              <w:top w:val="single" w:sz="4" w:space="0" w:color="auto"/>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240</w:t>
            </w: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7 954,3</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18 559,9</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left w:val="single" w:sz="4" w:space="0" w:color="auto"/>
              <w:right w:val="single" w:sz="4" w:space="0" w:color="auto"/>
            </w:tcBorders>
          </w:tcPr>
          <w:p w:rsidR="00034578" w:rsidRPr="00034578" w:rsidRDefault="00034578" w:rsidP="00034578">
            <w:pPr>
              <w:suppressAutoHyphens w:val="0"/>
              <w:autoSpaceDE w:val="0"/>
              <w:autoSpaceDN w:val="0"/>
              <w:adjustRightInd w:val="0"/>
              <w:spacing w:line="240" w:lineRule="auto"/>
              <w:ind w:firstLine="0"/>
              <w:jc w:val="left"/>
              <w:rPr>
                <w:rFonts w:eastAsiaTheme="minorHAnsi" w:cstheme="minorBidi"/>
                <w:kern w:val="0"/>
                <w:sz w:val="18"/>
                <w:szCs w:val="18"/>
                <w:lang w:eastAsia="en-US"/>
              </w:rPr>
            </w:pPr>
          </w:p>
        </w:tc>
        <w:tc>
          <w:tcPr>
            <w:tcW w:w="1313"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left w:val="single" w:sz="4" w:space="0" w:color="auto"/>
              <w:right w:val="single" w:sz="4" w:space="0" w:color="auto"/>
            </w:tcBorders>
          </w:tcPr>
          <w:p w:rsidR="00034578" w:rsidRPr="00034578" w:rsidRDefault="00034578" w:rsidP="00034578">
            <w:pPr>
              <w:suppressAutoHyphens w:val="0"/>
              <w:autoSpaceDE w:val="0"/>
              <w:autoSpaceDN w:val="0"/>
              <w:adjustRightInd w:val="0"/>
              <w:spacing w:line="240" w:lineRule="auto"/>
              <w:ind w:firstLine="0"/>
              <w:jc w:val="left"/>
              <w:rPr>
                <w:rFonts w:eastAsiaTheme="minorHAnsi" w:cstheme="minorBidi"/>
                <w:kern w:val="0"/>
                <w:sz w:val="18"/>
                <w:szCs w:val="18"/>
                <w:lang w:eastAsia="en-US"/>
              </w:rPr>
            </w:pPr>
          </w:p>
        </w:tc>
        <w:tc>
          <w:tcPr>
            <w:tcW w:w="1313"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7 556,6</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17 189,8</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left w:val="single" w:sz="4" w:space="0" w:color="auto"/>
              <w:right w:val="single" w:sz="4" w:space="0" w:color="auto"/>
            </w:tcBorders>
          </w:tcPr>
          <w:p w:rsidR="00034578" w:rsidRPr="00034578" w:rsidRDefault="00034578" w:rsidP="00034578">
            <w:pPr>
              <w:suppressAutoHyphens w:val="0"/>
              <w:autoSpaceDE w:val="0"/>
              <w:autoSpaceDN w:val="0"/>
              <w:adjustRightInd w:val="0"/>
              <w:spacing w:line="240" w:lineRule="auto"/>
              <w:ind w:firstLine="0"/>
              <w:jc w:val="left"/>
              <w:rPr>
                <w:rFonts w:eastAsiaTheme="minorHAnsi" w:cstheme="minorBidi"/>
                <w:kern w:val="0"/>
                <w:sz w:val="18"/>
                <w:szCs w:val="18"/>
                <w:lang w:eastAsia="en-US"/>
              </w:rPr>
            </w:pPr>
          </w:p>
        </w:tc>
        <w:tc>
          <w:tcPr>
            <w:tcW w:w="1313"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left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vMerge/>
            <w:tcBorders>
              <w:left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right="-57" w:firstLine="0"/>
              <w:jc w:val="left"/>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397,7</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1 370,1</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left w:val="single" w:sz="4" w:space="0" w:color="auto"/>
              <w:bottom w:val="single" w:sz="4" w:space="0" w:color="auto"/>
              <w:right w:val="single" w:sz="4" w:space="0" w:color="auto"/>
            </w:tcBorders>
          </w:tcPr>
          <w:p w:rsidR="00034578" w:rsidRPr="00034578" w:rsidRDefault="00034578" w:rsidP="00034578">
            <w:pPr>
              <w:suppressAutoHyphens w:val="0"/>
              <w:autoSpaceDE w:val="0"/>
              <w:autoSpaceDN w:val="0"/>
              <w:adjustRightInd w:val="0"/>
              <w:spacing w:line="240" w:lineRule="auto"/>
              <w:ind w:firstLine="0"/>
              <w:jc w:val="left"/>
              <w:rPr>
                <w:rFonts w:eastAsiaTheme="minorHAnsi" w:cstheme="minorBidi"/>
                <w:kern w:val="0"/>
                <w:sz w:val="18"/>
                <w:szCs w:val="18"/>
                <w:lang w:eastAsia="en-US"/>
              </w:rPr>
            </w:pPr>
          </w:p>
        </w:tc>
        <w:tc>
          <w:tcPr>
            <w:tcW w:w="1313" w:type="dxa"/>
            <w:vMerge/>
            <w:tcBorders>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vMerge/>
            <w:tcBorders>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vMerge/>
            <w:tcBorders>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vMerge/>
            <w:tcBorders>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vMerge/>
            <w:tcBorders>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lastRenderedPageBreak/>
              <w:t>Меропри</w:t>
            </w:r>
            <w:r w:rsidRPr="00034578">
              <w:rPr>
                <w:rFonts w:eastAsiaTheme="minorHAnsi" w:cstheme="minorBidi"/>
                <w:color w:val="000000"/>
                <w:kern w:val="0"/>
                <w:sz w:val="18"/>
                <w:szCs w:val="18"/>
                <w:lang w:eastAsia="en-US"/>
              </w:rPr>
              <w:softHyphen/>
              <w:t>ятие 2.1.1.4</w:t>
            </w:r>
          </w:p>
        </w:tc>
        <w:tc>
          <w:tcPr>
            <w:tcW w:w="145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after="200" w:line="240" w:lineRule="auto"/>
              <w:ind w:firstLine="0"/>
              <w:jc w:val="left"/>
              <w:rPr>
                <w:rFonts w:eastAsiaTheme="minorHAnsi" w:cstheme="minorBidi"/>
                <w:kern w:val="0"/>
                <w:sz w:val="18"/>
                <w:szCs w:val="18"/>
                <w:lang w:eastAsia="en-US"/>
              </w:rPr>
            </w:pPr>
            <w:r w:rsidRPr="00034578">
              <w:rPr>
                <w:rFonts w:eastAsiaTheme="minorHAnsi" w:cstheme="minorBidi"/>
                <w:kern w:val="0"/>
                <w:sz w:val="18"/>
                <w:szCs w:val="18"/>
                <w:lang w:eastAsia="en-US"/>
              </w:rPr>
              <w:t xml:space="preserve">Разработка 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собственности плотина на р. </w:t>
            </w:r>
            <w:proofErr w:type="spellStart"/>
            <w:r w:rsidRPr="00034578">
              <w:rPr>
                <w:rFonts w:eastAsiaTheme="minorHAnsi" w:cstheme="minorBidi"/>
                <w:kern w:val="0"/>
                <w:sz w:val="18"/>
                <w:szCs w:val="18"/>
                <w:lang w:eastAsia="en-US"/>
              </w:rPr>
              <w:t>Турмышка</w:t>
            </w:r>
            <w:proofErr w:type="spellEnd"/>
            <w:r w:rsidRPr="00034578">
              <w:rPr>
                <w:rFonts w:eastAsiaTheme="minorHAnsi" w:cstheme="minorBidi"/>
                <w:kern w:val="0"/>
                <w:sz w:val="18"/>
                <w:szCs w:val="18"/>
                <w:lang w:eastAsia="en-US"/>
              </w:rPr>
              <w:t xml:space="preserve"> западная окраина с. Турмыши Янтиковского муниципального округа Чувашской Республики.</w:t>
            </w:r>
          </w:p>
          <w:p w:rsidR="00034578" w:rsidRPr="00034578" w:rsidRDefault="00034578" w:rsidP="00034578">
            <w:pPr>
              <w:suppressAutoHyphens w:val="0"/>
              <w:autoSpaceDE w:val="0"/>
              <w:autoSpaceDN w:val="0"/>
              <w:adjustRightInd w:val="0"/>
              <w:spacing w:line="240" w:lineRule="auto"/>
              <w:ind w:firstLine="0"/>
              <w:jc w:val="left"/>
              <w:rPr>
                <w:rFonts w:eastAsiaTheme="minorHAnsi" w:cstheme="minorBidi"/>
                <w:color w:val="000000"/>
                <w:kern w:val="0"/>
                <w:sz w:val="18"/>
                <w:szCs w:val="18"/>
                <w:lang w:eastAsia="en-US"/>
              </w:rPr>
            </w:pPr>
          </w:p>
        </w:tc>
        <w:tc>
          <w:tcPr>
            <w:tcW w:w="1313"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val="restart"/>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r w:rsidRPr="00034578">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034578">
              <w:rPr>
                <w:rFonts w:eastAsiaTheme="minorHAnsi" w:cstheme="minorBidi"/>
                <w:color w:val="000000"/>
                <w:kern w:val="0"/>
                <w:sz w:val="18"/>
                <w:szCs w:val="18"/>
                <w:lang w:eastAsia="en-US"/>
              </w:rPr>
              <w:t xml:space="preserve">территориальные отделы </w:t>
            </w:r>
            <w:r w:rsidRPr="00034578">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034578">
              <w:rPr>
                <w:rFonts w:eastAsiaTheme="minorHAnsi" w:cstheme="minorBidi"/>
                <w:color w:val="000000"/>
                <w:kern w:val="0"/>
                <w:sz w:val="18"/>
                <w:szCs w:val="18"/>
                <w:lang w:eastAsia="en-US"/>
              </w:rPr>
              <w:t>Чувашской Республики;</w:t>
            </w:r>
            <w:r w:rsidRPr="00034578">
              <w:rPr>
                <w:rFonts w:eastAsiaTheme="minorHAnsi" w:cstheme="minorBidi"/>
                <w:kern w:val="0"/>
                <w:sz w:val="18"/>
                <w:szCs w:val="18"/>
                <w:lang w:eastAsia="en-US"/>
              </w:rPr>
              <w:t xml:space="preserve"> </w:t>
            </w: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903</w:t>
            </w: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0406</w:t>
            </w: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Ч340321120</w:t>
            </w: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240</w:t>
            </w: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всего</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2  238,0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республиканский бюджет Чувашской Республики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2 126,1</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местные бюджеты</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111,9</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r w:rsidR="00034578" w:rsidRPr="00034578" w:rsidTr="00034578">
        <w:tc>
          <w:tcPr>
            <w:tcW w:w="936"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45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313"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p>
        </w:tc>
        <w:tc>
          <w:tcPr>
            <w:tcW w:w="1274" w:type="dxa"/>
            <w:vMerge/>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kern w:val="0"/>
                <w:sz w:val="18"/>
                <w:szCs w:val="18"/>
                <w:lang w:eastAsia="en-US"/>
              </w:rPr>
            </w:pPr>
          </w:p>
        </w:tc>
        <w:tc>
          <w:tcPr>
            <w:tcW w:w="43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930"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113" w:right="-113" w:firstLine="0"/>
              <w:jc w:val="center"/>
              <w:rPr>
                <w:rFonts w:eastAsiaTheme="minorHAnsi" w:cstheme="minorBidi"/>
                <w:color w:val="000000"/>
                <w:kern w:val="0"/>
                <w:sz w:val="18"/>
                <w:szCs w:val="18"/>
                <w:lang w:eastAsia="en-US"/>
              </w:rPr>
            </w:pPr>
          </w:p>
        </w:tc>
        <w:tc>
          <w:tcPr>
            <w:tcW w:w="390" w:type="dxa"/>
            <w:gridSpan w:val="2"/>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p>
        </w:tc>
        <w:tc>
          <w:tcPr>
            <w:tcW w:w="1777"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28" w:right="-28" w:firstLine="0"/>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внебюджетные источники</w:t>
            </w:r>
          </w:p>
        </w:tc>
        <w:tc>
          <w:tcPr>
            <w:tcW w:w="71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02"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26"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14"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738" w:type="dxa"/>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c>
          <w:tcPr>
            <w:tcW w:w="1173" w:type="dxa"/>
            <w:gridSpan w:val="3"/>
            <w:tcBorders>
              <w:top w:val="single" w:sz="4" w:space="0" w:color="auto"/>
              <w:left w:val="single" w:sz="4" w:space="0" w:color="auto"/>
              <w:bottom w:val="single" w:sz="4" w:space="0" w:color="auto"/>
              <w:right w:val="single" w:sz="4" w:space="0" w:color="auto"/>
            </w:tcBorders>
          </w:tcPr>
          <w:p w:rsidR="00034578" w:rsidRPr="00034578" w:rsidRDefault="00034578" w:rsidP="00034578">
            <w:pPr>
              <w:suppressAutoHyphens w:val="0"/>
              <w:spacing w:line="240" w:lineRule="auto"/>
              <w:ind w:left="-57" w:right="-57" w:firstLine="0"/>
              <w:jc w:val="center"/>
              <w:rPr>
                <w:rFonts w:eastAsiaTheme="minorHAnsi" w:cstheme="minorBidi"/>
                <w:color w:val="000000"/>
                <w:kern w:val="0"/>
                <w:sz w:val="18"/>
                <w:szCs w:val="18"/>
                <w:lang w:eastAsia="en-US"/>
              </w:rPr>
            </w:pPr>
            <w:r w:rsidRPr="00034578">
              <w:rPr>
                <w:rFonts w:eastAsiaTheme="minorHAnsi" w:cstheme="minorBidi"/>
                <w:color w:val="000000"/>
                <w:kern w:val="0"/>
                <w:sz w:val="18"/>
                <w:szCs w:val="18"/>
                <w:lang w:eastAsia="en-US"/>
              </w:rPr>
              <w:t>0,0</w:t>
            </w:r>
          </w:p>
        </w:tc>
      </w:tr>
    </w:tbl>
    <w:p w:rsidR="00AF4E5F" w:rsidRDefault="00AF4E5F" w:rsidP="00AF4E5F">
      <w:pPr>
        <w:pStyle w:val="ConsPlusNormal"/>
        <w:rPr>
          <w:sz w:val="26"/>
          <w:szCs w:val="26"/>
        </w:rPr>
        <w:sectPr w:rsidR="00AF4E5F" w:rsidSect="00581480">
          <w:pgSz w:w="16838" w:h="11906" w:orient="landscape" w:code="9"/>
          <w:pgMar w:top="1418" w:right="1134" w:bottom="1134" w:left="1134" w:header="708" w:footer="708" w:gutter="0"/>
          <w:cols w:space="708"/>
          <w:docGrid w:linePitch="360"/>
        </w:sectPr>
      </w:pPr>
    </w:p>
    <w:p w:rsidR="00AF4E5F" w:rsidRPr="0040285D" w:rsidRDefault="00034578" w:rsidP="0040285D">
      <w:pPr>
        <w:pStyle w:val="ConsPlusNormal"/>
        <w:spacing w:line="360" w:lineRule="auto"/>
        <w:ind w:firstLine="709"/>
        <w:contextualSpacing/>
        <w:jc w:val="both"/>
        <w:rPr>
          <w:sz w:val="28"/>
          <w:szCs w:val="28"/>
        </w:rPr>
      </w:pPr>
      <w:r w:rsidRPr="0040285D">
        <w:rPr>
          <w:sz w:val="28"/>
          <w:szCs w:val="28"/>
        </w:rPr>
        <w:lastRenderedPageBreak/>
        <w:t xml:space="preserve">7) </w:t>
      </w:r>
      <w:r w:rsidR="00AF4E5F" w:rsidRPr="0040285D">
        <w:rPr>
          <w:sz w:val="28"/>
          <w:szCs w:val="28"/>
        </w:rPr>
        <w:t>Приложение № 5 к Муниципальной программе изложить в следующей редакции:</w:t>
      </w:r>
    </w:p>
    <w:p w:rsidR="00AF4E5F" w:rsidRPr="0040285D" w:rsidRDefault="0040285D" w:rsidP="0040285D">
      <w:pPr>
        <w:pStyle w:val="ConsPlusNormal"/>
        <w:ind w:left="4111"/>
        <w:rPr>
          <w:sz w:val="28"/>
          <w:szCs w:val="28"/>
        </w:rPr>
      </w:pPr>
      <w:r>
        <w:rPr>
          <w:sz w:val="28"/>
          <w:szCs w:val="28"/>
        </w:rPr>
        <w:t>«</w:t>
      </w:r>
      <w:r w:rsidR="00AF4E5F" w:rsidRPr="0040285D">
        <w:rPr>
          <w:sz w:val="28"/>
          <w:szCs w:val="28"/>
        </w:rPr>
        <w:t>Приложение № 5</w:t>
      </w:r>
    </w:p>
    <w:p w:rsidR="00AF4E5F" w:rsidRPr="0040285D" w:rsidRDefault="00AF4E5F" w:rsidP="0040285D">
      <w:pPr>
        <w:pStyle w:val="ConsPlusNormal"/>
        <w:ind w:left="4111"/>
        <w:jc w:val="both"/>
        <w:rPr>
          <w:sz w:val="28"/>
          <w:szCs w:val="28"/>
        </w:rPr>
      </w:pPr>
      <w:r w:rsidRPr="0040285D">
        <w:rPr>
          <w:sz w:val="28"/>
          <w:szCs w:val="28"/>
        </w:rPr>
        <w:t>к Муниципальной программе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AF4E5F" w:rsidRPr="0040285D" w:rsidRDefault="00AF4E5F" w:rsidP="0040285D">
      <w:pPr>
        <w:pStyle w:val="ConsPlusNormal"/>
        <w:spacing w:line="360" w:lineRule="auto"/>
        <w:contextualSpacing/>
        <w:jc w:val="center"/>
        <w:rPr>
          <w:sz w:val="28"/>
          <w:szCs w:val="28"/>
        </w:rPr>
      </w:pPr>
    </w:p>
    <w:p w:rsidR="00AF4E5F" w:rsidRPr="0040285D" w:rsidRDefault="00AF4E5F" w:rsidP="0040285D">
      <w:pPr>
        <w:pStyle w:val="ConsPlusNormal"/>
        <w:spacing w:line="360" w:lineRule="auto"/>
        <w:jc w:val="center"/>
        <w:rPr>
          <w:b/>
          <w:sz w:val="28"/>
          <w:szCs w:val="28"/>
        </w:rPr>
      </w:pPr>
      <w:r w:rsidRPr="0040285D">
        <w:rPr>
          <w:b/>
          <w:sz w:val="28"/>
          <w:szCs w:val="28"/>
        </w:rPr>
        <w:t xml:space="preserve">П О Д П Р О Г Р А М </w:t>
      </w:r>
      <w:proofErr w:type="spellStart"/>
      <w:proofErr w:type="gramStart"/>
      <w:r w:rsidRPr="0040285D">
        <w:rPr>
          <w:b/>
          <w:sz w:val="28"/>
          <w:szCs w:val="28"/>
        </w:rPr>
        <w:t>М</w:t>
      </w:r>
      <w:proofErr w:type="spellEnd"/>
      <w:proofErr w:type="gramEnd"/>
      <w:r w:rsidRPr="0040285D">
        <w:rPr>
          <w:b/>
          <w:sz w:val="28"/>
          <w:szCs w:val="28"/>
        </w:rPr>
        <w:t xml:space="preserve"> А</w:t>
      </w:r>
    </w:p>
    <w:p w:rsidR="00AF4E5F" w:rsidRPr="0040285D" w:rsidRDefault="00AF4E5F" w:rsidP="0040285D">
      <w:pPr>
        <w:pStyle w:val="ConsPlusNormal"/>
        <w:jc w:val="center"/>
        <w:rPr>
          <w:b/>
          <w:sz w:val="28"/>
          <w:szCs w:val="28"/>
        </w:rPr>
      </w:pPr>
      <w:r w:rsidRPr="0040285D">
        <w:rPr>
          <w:b/>
          <w:sz w:val="28"/>
          <w:szCs w:val="28"/>
        </w:rPr>
        <w:t xml:space="preserve">«Обращение с отходами, в том числе с твердыми коммунальными отходами, на территории Янтиковского </w:t>
      </w:r>
      <w:r w:rsidRPr="0040285D">
        <w:rPr>
          <w:b/>
          <w:bCs/>
          <w:color w:val="000000"/>
          <w:sz w:val="28"/>
          <w:szCs w:val="28"/>
        </w:rPr>
        <w:t>муниципального округа</w:t>
      </w:r>
      <w:r w:rsidRPr="0040285D">
        <w:rPr>
          <w:b/>
          <w:sz w:val="28"/>
          <w:szCs w:val="28"/>
        </w:rPr>
        <w:t xml:space="preserve"> Чувашской Республики» Муниципальной программы Янтиковского </w:t>
      </w:r>
      <w:r w:rsidRPr="0040285D">
        <w:rPr>
          <w:b/>
          <w:bCs/>
          <w:color w:val="000000"/>
          <w:sz w:val="28"/>
          <w:szCs w:val="28"/>
        </w:rPr>
        <w:t xml:space="preserve">муниципального округа </w:t>
      </w:r>
      <w:r w:rsidRPr="0040285D">
        <w:rPr>
          <w:b/>
          <w:sz w:val="28"/>
          <w:szCs w:val="28"/>
        </w:rPr>
        <w:t>Чувашской Республики «Развитие потенциала природно-сырьевых ресурсов и обеспечение экологической безопасности»</w:t>
      </w:r>
    </w:p>
    <w:p w:rsidR="00AF4E5F" w:rsidRPr="0040285D" w:rsidRDefault="00AF4E5F" w:rsidP="0040285D">
      <w:pPr>
        <w:pStyle w:val="ConsPlusNormal"/>
        <w:jc w:val="both"/>
        <w:rPr>
          <w:sz w:val="28"/>
          <w:szCs w:val="28"/>
        </w:rPr>
      </w:pPr>
    </w:p>
    <w:p w:rsidR="00AF4E5F" w:rsidRPr="0040285D" w:rsidRDefault="00AF4E5F" w:rsidP="0040285D">
      <w:pPr>
        <w:pStyle w:val="ConsPlusNormal"/>
        <w:jc w:val="center"/>
        <w:rPr>
          <w:caps/>
          <w:sz w:val="28"/>
          <w:szCs w:val="28"/>
        </w:rPr>
      </w:pPr>
      <w:r w:rsidRPr="0040285D">
        <w:rPr>
          <w:caps/>
          <w:sz w:val="28"/>
          <w:szCs w:val="28"/>
        </w:rPr>
        <w:t xml:space="preserve">Паспорт подпрограммы </w:t>
      </w:r>
    </w:p>
    <w:p w:rsidR="00AF4E5F" w:rsidRPr="0040285D" w:rsidRDefault="00AF4E5F" w:rsidP="0040285D">
      <w:pPr>
        <w:pStyle w:val="ConsPlusNormal"/>
        <w:jc w:val="center"/>
        <w:rPr>
          <w:sz w:val="28"/>
          <w:szCs w:val="28"/>
        </w:rPr>
      </w:pPr>
    </w:p>
    <w:tbl>
      <w:tblPr>
        <w:tblW w:w="5000" w:type="pct"/>
        <w:tblCellMar>
          <w:left w:w="62" w:type="dxa"/>
          <w:right w:w="62" w:type="dxa"/>
        </w:tblCellMar>
        <w:tblLook w:val="0000" w:firstRow="0" w:lastRow="0" w:firstColumn="0" w:lastColumn="0" w:noHBand="0" w:noVBand="0"/>
      </w:tblPr>
      <w:tblGrid>
        <w:gridCol w:w="3124"/>
        <w:gridCol w:w="381"/>
        <w:gridCol w:w="6257"/>
      </w:tblGrid>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t>Ответственный исполнитель подпрограммы</w:t>
            </w:r>
          </w:p>
        </w:tc>
        <w:tc>
          <w:tcPr>
            <w:tcW w:w="195" w:type="pct"/>
          </w:tcPr>
          <w:p w:rsidR="00AF4E5F" w:rsidRPr="0040285D" w:rsidRDefault="00AF4E5F" w:rsidP="0040285D">
            <w:pPr>
              <w:pStyle w:val="ConsPlusNormal"/>
              <w:spacing w:line="360" w:lineRule="auto"/>
              <w:jc w:val="center"/>
              <w:outlineLvl w:val="0"/>
              <w:rPr>
                <w:sz w:val="28"/>
                <w:szCs w:val="28"/>
              </w:rPr>
            </w:pPr>
            <w:r w:rsidRPr="0040285D">
              <w:rPr>
                <w:sz w:val="28"/>
                <w:szCs w:val="28"/>
              </w:rPr>
              <w:t>–</w:t>
            </w:r>
          </w:p>
        </w:tc>
        <w:tc>
          <w:tcPr>
            <w:tcW w:w="3205" w:type="pct"/>
          </w:tcPr>
          <w:p w:rsidR="00AF4E5F" w:rsidRPr="0040285D" w:rsidRDefault="00AF4E5F" w:rsidP="0040285D">
            <w:pPr>
              <w:pStyle w:val="ConsPlusNormal"/>
              <w:spacing w:line="360" w:lineRule="auto"/>
              <w:jc w:val="both"/>
              <w:outlineLvl w:val="0"/>
              <w:rPr>
                <w:rFonts w:eastAsia="Batang"/>
                <w:sz w:val="28"/>
                <w:szCs w:val="28"/>
              </w:rPr>
            </w:pPr>
            <w:r w:rsidRPr="0040285D">
              <w:rPr>
                <w:sz w:val="28"/>
                <w:szCs w:val="28"/>
              </w:rPr>
              <w:t>Отдел строительства, дорожного хозяйства  и ЖКХ администрации Янтиковского муниципального округа Чувашской Республики</w:t>
            </w:r>
          </w:p>
        </w:tc>
      </w:tr>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t>Соисполнители подпрограммы</w:t>
            </w:r>
          </w:p>
        </w:tc>
        <w:tc>
          <w:tcPr>
            <w:tcW w:w="195" w:type="pct"/>
          </w:tcPr>
          <w:p w:rsidR="00AF4E5F" w:rsidRPr="0040285D" w:rsidRDefault="00AF4E5F" w:rsidP="0040285D">
            <w:pPr>
              <w:pStyle w:val="ConsPlusNormal"/>
              <w:spacing w:line="360" w:lineRule="auto"/>
              <w:jc w:val="center"/>
              <w:rPr>
                <w:sz w:val="28"/>
                <w:szCs w:val="28"/>
              </w:rPr>
            </w:pPr>
            <w:r w:rsidRPr="0040285D">
              <w:rPr>
                <w:sz w:val="28"/>
                <w:szCs w:val="28"/>
              </w:rPr>
              <w:t>–</w:t>
            </w:r>
          </w:p>
        </w:tc>
        <w:tc>
          <w:tcPr>
            <w:tcW w:w="3205" w:type="pct"/>
          </w:tcPr>
          <w:p w:rsidR="00AF4E5F" w:rsidRPr="0040285D" w:rsidRDefault="00AF4E5F" w:rsidP="0040285D">
            <w:pPr>
              <w:pStyle w:val="ConsPlusNormal"/>
              <w:spacing w:line="360" w:lineRule="auto"/>
              <w:jc w:val="both"/>
              <w:rPr>
                <w:rFonts w:eastAsia="Batang"/>
                <w:sz w:val="28"/>
                <w:szCs w:val="28"/>
              </w:rPr>
            </w:pPr>
            <w:r w:rsidRPr="0040285D">
              <w:rPr>
                <w:color w:val="000000"/>
                <w:sz w:val="28"/>
                <w:szCs w:val="28"/>
              </w:rPr>
              <w:t xml:space="preserve">Отдел сельского хозяйства и экологии администрации Янтиковского муниципального округа, территориальные отделы </w:t>
            </w:r>
            <w:r w:rsidRPr="0040285D">
              <w:rPr>
                <w:sz w:val="28"/>
                <w:szCs w:val="28"/>
              </w:rPr>
              <w:t xml:space="preserve">Управления по благоустройству и развитию территорий администрации  Янтиковского муниципального округа </w:t>
            </w:r>
            <w:r w:rsidRPr="0040285D">
              <w:rPr>
                <w:color w:val="000000"/>
                <w:sz w:val="28"/>
                <w:szCs w:val="28"/>
              </w:rPr>
              <w:t xml:space="preserve">Чувашской Республики; учреждения, организации, предприятия АПК, промышленные предприятия, расположенные на территории Янтиковского </w:t>
            </w:r>
            <w:r w:rsidRPr="0040285D">
              <w:rPr>
                <w:sz w:val="28"/>
                <w:szCs w:val="28"/>
              </w:rPr>
              <w:t>муниципального округа</w:t>
            </w:r>
            <w:r w:rsidRPr="0040285D">
              <w:rPr>
                <w:color w:val="000000"/>
                <w:sz w:val="28"/>
                <w:szCs w:val="28"/>
              </w:rPr>
              <w:t xml:space="preserve"> Чувашской Республики (по согласованию)</w:t>
            </w:r>
          </w:p>
        </w:tc>
      </w:tr>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t xml:space="preserve">Цели подпрограммы </w:t>
            </w:r>
          </w:p>
        </w:tc>
        <w:tc>
          <w:tcPr>
            <w:tcW w:w="195" w:type="pct"/>
          </w:tcPr>
          <w:p w:rsidR="00AF4E5F" w:rsidRPr="0040285D" w:rsidRDefault="00AF4E5F" w:rsidP="0040285D">
            <w:pPr>
              <w:autoSpaceDE w:val="0"/>
              <w:autoSpaceDN w:val="0"/>
              <w:adjustRightInd w:val="0"/>
              <w:spacing w:line="360" w:lineRule="auto"/>
              <w:ind w:firstLine="0"/>
              <w:rPr>
                <w:sz w:val="28"/>
                <w:szCs w:val="28"/>
              </w:rPr>
            </w:pPr>
            <w:r w:rsidRPr="0040285D">
              <w:rPr>
                <w:sz w:val="28"/>
                <w:szCs w:val="28"/>
              </w:rPr>
              <w:t>–</w:t>
            </w:r>
          </w:p>
        </w:tc>
        <w:tc>
          <w:tcPr>
            <w:tcW w:w="3205" w:type="pct"/>
          </w:tcPr>
          <w:p w:rsidR="00AF4E5F" w:rsidRPr="0040285D" w:rsidRDefault="00AF4E5F" w:rsidP="0040285D">
            <w:pPr>
              <w:autoSpaceDE w:val="0"/>
              <w:autoSpaceDN w:val="0"/>
              <w:adjustRightInd w:val="0"/>
              <w:spacing w:line="360" w:lineRule="auto"/>
              <w:ind w:firstLine="0"/>
              <w:rPr>
                <w:rFonts w:eastAsia="Batang"/>
                <w:sz w:val="28"/>
                <w:szCs w:val="28"/>
              </w:rPr>
            </w:pPr>
            <w:r w:rsidRPr="0040285D">
              <w:rPr>
                <w:sz w:val="28"/>
                <w:szCs w:val="28"/>
              </w:rPr>
              <w:t xml:space="preserve">создание и эффективное функционирование системы общественного контроля, направленной на выявление и ликвидацию </w:t>
            </w:r>
            <w:r w:rsidRPr="0040285D">
              <w:rPr>
                <w:sz w:val="28"/>
                <w:szCs w:val="28"/>
              </w:rPr>
              <w:lastRenderedPageBreak/>
              <w:t>несанкционированных свалок</w:t>
            </w:r>
          </w:p>
        </w:tc>
      </w:tr>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lastRenderedPageBreak/>
              <w:t>Задачи подпрограммы</w:t>
            </w:r>
          </w:p>
        </w:tc>
        <w:tc>
          <w:tcPr>
            <w:tcW w:w="195" w:type="pct"/>
          </w:tcPr>
          <w:p w:rsidR="00AF4E5F" w:rsidRPr="0040285D" w:rsidRDefault="00AF4E5F" w:rsidP="0040285D">
            <w:pPr>
              <w:autoSpaceDE w:val="0"/>
              <w:autoSpaceDN w:val="0"/>
              <w:adjustRightInd w:val="0"/>
              <w:spacing w:line="360" w:lineRule="auto"/>
              <w:ind w:firstLine="0"/>
              <w:rPr>
                <w:sz w:val="28"/>
                <w:szCs w:val="28"/>
              </w:rPr>
            </w:pPr>
            <w:r w:rsidRPr="0040285D">
              <w:rPr>
                <w:sz w:val="28"/>
                <w:szCs w:val="28"/>
              </w:rPr>
              <w:t>–</w:t>
            </w:r>
          </w:p>
        </w:tc>
        <w:tc>
          <w:tcPr>
            <w:tcW w:w="3205" w:type="pct"/>
          </w:tcPr>
          <w:p w:rsidR="00AF4E5F" w:rsidRPr="0040285D" w:rsidRDefault="00AF4E5F" w:rsidP="0040285D">
            <w:pPr>
              <w:autoSpaceDE w:val="0"/>
              <w:autoSpaceDN w:val="0"/>
              <w:adjustRightInd w:val="0"/>
              <w:spacing w:line="360" w:lineRule="auto"/>
              <w:ind w:firstLine="0"/>
              <w:rPr>
                <w:rFonts w:eastAsia="Batang"/>
                <w:sz w:val="28"/>
                <w:szCs w:val="28"/>
              </w:rPr>
            </w:pPr>
            <w:r w:rsidRPr="0040285D">
              <w:rPr>
                <w:sz w:val="28"/>
                <w:szCs w:val="28"/>
              </w:rPr>
              <w:t>улучшение экологической ситуации за счет обработки, утилизации, обезвреживания и безопасного размещения отходов</w:t>
            </w:r>
          </w:p>
        </w:tc>
      </w:tr>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t>Целевые индикаторы и показатели подпрограммы</w:t>
            </w:r>
          </w:p>
          <w:p w:rsidR="00AF4E5F" w:rsidRPr="0040285D" w:rsidRDefault="00AF4E5F" w:rsidP="0040285D">
            <w:pPr>
              <w:pStyle w:val="ConsPlusNormal"/>
              <w:spacing w:line="360" w:lineRule="auto"/>
              <w:jc w:val="both"/>
              <w:rPr>
                <w:rFonts w:eastAsia="Batang"/>
                <w:sz w:val="28"/>
                <w:szCs w:val="28"/>
              </w:rPr>
            </w:pPr>
          </w:p>
          <w:p w:rsidR="00AF4E5F" w:rsidRPr="0040285D" w:rsidRDefault="00AF4E5F" w:rsidP="0040285D">
            <w:pPr>
              <w:pStyle w:val="ConsPlusNormal"/>
              <w:spacing w:line="360" w:lineRule="auto"/>
              <w:jc w:val="both"/>
              <w:rPr>
                <w:rFonts w:eastAsia="Batang"/>
                <w:sz w:val="28"/>
                <w:szCs w:val="28"/>
              </w:rPr>
            </w:pPr>
          </w:p>
        </w:tc>
        <w:tc>
          <w:tcPr>
            <w:tcW w:w="195" w:type="pct"/>
          </w:tcPr>
          <w:p w:rsidR="00AF4E5F" w:rsidRPr="0040285D" w:rsidRDefault="00AF4E5F" w:rsidP="0040285D">
            <w:pPr>
              <w:pStyle w:val="ConsPlusNormal"/>
              <w:spacing w:line="360" w:lineRule="auto"/>
              <w:jc w:val="center"/>
              <w:rPr>
                <w:sz w:val="28"/>
                <w:szCs w:val="28"/>
              </w:rPr>
            </w:pPr>
            <w:r w:rsidRPr="0040285D">
              <w:rPr>
                <w:sz w:val="28"/>
                <w:szCs w:val="28"/>
              </w:rPr>
              <w:t>–</w:t>
            </w:r>
          </w:p>
        </w:tc>
        <w:tc>
          <w:tcPr>
            <w:tcW w:w="3205" w:type="pct"/>
          </w:tcPr>
          <w:p w:rsidR="00AF4E5F" w:rsidRPr="0040285D" w:rsidRDefault="00AF4E5F" w:rsidP="0040285D">
            <w:pPr>
              <w:pStyle w:val="ConsPlusNormal"/>
              <w:spacing w:line="360" w:lineRule="auto"/>
              <w:jc w:val="both"/>
              <w:rPr>
                <w:sz w:val="28"/>
                <w:szCs w:val="28"/>
              </w:rPr>
            </w:pPr>
            <w:r w:rsidRPr="0040285D">
              <w:rPr>
                <w:sz w:val="28"/>
                <w:szCs w:val="28"/>
              </w:rPr>
              <w:t>к 2036 году будут достигнуты следующие целевые индикаторы и показатели:</w:t>
            </w:r>
          </w:p>
          <w:p w:rsidR="00AF4E5F" w:rsidRPr="0040285D" w:rsidRDefault="00AF4E5F" w:rsidP="0040285D">
            <w:pPr>
              <w:autoSpaceDE w:val="0"/>
              <w:autoSpaceDN w:val="0"/>
              <w:adjustRightInd w:val="0"/>
              <w:spacing w:line="360" w:lineRule="auto"/>
              <w:ind w:firstLine="0"/>
              <w:rPr>
                <w:sz w:val="28"/>
                <w:szCs w:val="28"/>
              </w:rPr>
            </w:pPr>
            <w:r w:rsidRPr="0040285D">
              <w:rPr>
                <w:sz w:val="28"/>
                <w:szCs w:val="28"/>
              </w:rPr>
              <w:t>количество твердых коммунальных отходов, направленных на утилизацию, – не менее 10,00 тыс. тонн;</w:t>
            </w:r>
          </w:p>
          <w:p w:rsidR="00AF4E5F" w:rsidRPr="0040285D" w:rsidRDefault="00AF4E5F" w:rsidP="0040285D">
            <w:pPr>
              <w:autoSpaceDE w:val="0"/>
              <w:autoSpaceDN w:val="0"/>
              <w:adjustRightInd w:val="0"/>
              <w:spacing w:line="360" w:lineRule="auto"/>
              <w:ind w:firstLine="0"/>
              <w:rPr>
                <w:rFonts w:eastAsia="Batang"/>
                <w:sz w:val="28"/>
                <w:szCs w:val="28"/>
              </w:rPr>
            </w:pPr>
            <w:proofErr w:type="spellStart"/>
            <w:r w:rsidRPr="0040285D">
              <w:rPr>
                <w:sz w:val="28"/>
                <w:szCs w:val="28"/>
              </w:rPr>
              <w:t>демеркуризация</w:t>
            </w:r>
            <w:proofErr w:type="spellEnd"/>
            <w:r w:rsidRPr="0040285D">
              <w:rPr>
                <w:sz w:val="28"/>
                <w:szCs w:val="28"/>
              </w:rPr>
              <w:t xml:space="preserve"> ртутьсодержащих отходов – </w:t>
            </w:r>
            <w:r w:rsidRPr="0040285D">
              <w:rPr>
                <w:sz w:val="28"/>
                <w:szCs w:val="28"/>
              </w:rPr>
              <w:br/>
              <w:t>0,72 тонны</w:t>
            </w:r>
          </w:p>
        </w:tc>
      </w:tr>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t>Этапы и сроки реализации подпрограммы</w:t>
            </w:r>
          </w:p>
        </w:tc>
        <w:tc>
          <w:tcPr>
            <w:tcW w:w="195" w:type="pct"/>
          </w:tcPr>
          <w:p w:rsidR="00AF4E5F" w:rsidRPr="0040285D" w:rsidRDefault="00AF4E5F" w:rsidP="0040285D">
            <w:pPr>
              <w:pStyle w:val="ConsPlusNormal"/>
              <w:spacing w:line="360" w:lineRule="auto"/>
              <w:jc w:val="center"/>
              <w:rPr>
                <w:sz w:val="28"/>
                <w:szCs w:val="28"/>
              </w:rPr>
            </w:pPr>
            <w:r w:rsidRPr="0040285D">
              <w:rPr>
                <w:sz w:val="28"/>
                <w:szCs w:val="28"/>
              </w:rPr>
              <w:t>–</w:t>
            </w:r>
          </w:p>
        </w:tc>
        <w:tc>
          <w:tcPr>
            <w:tcW w:w="3205" w:type="pct"/>
          </w:tcPr>
          <w:p w:rsidR="00AF4E5F" w:rsidRPr="0040285D" w:rsidRDefault="00AF4E5F" w:rsidP="0040285D">
            <w:pPr>
              <w:pStyle w:val="ConsPlusNormal"/>
              <w:spacing w:line="360" w:lineRule="auto"/>
              <w:jc w:val="both"/>
              <w:rPr>
                <w:sz w:val="28"/>
                <w:szCs w:val="28"/>
              </w:rPr>
            </w:pPr>
            <w:r w:rsidRPr="0040285D">
              <w:rPr>
                <w:sz w:val="28"/>
                <w:szCs w:val="28"/>
              </w:rPr>
              <w:t>2023 – 2035 годы, в том числе:</w:t>
            </w:r>
          </w:p>
          <w:p w:rsidR="00AF4E5F" w:rsidRPr="0040285D" w:rsidRDefault="00AF4E5F" w:rsidP="0040285D">
            <w:pPr>
              <w:pStyle w:val="ConsPlusNormal"/>
              <w:spacing w:line="360" w:lineRule="auto"/>
              <w:jc w:val="both"/>
              <w:rPr>
                <w:sz w:val="28"/>
                <w:szCs w:val="28"/>
              </w:rPr>
            </w:pPr>
            <w:r w:rsidRPr="0040285D">
              <w:rPr>
                <w:sz w:val="28"/>
                <w:szCs w:val="28"/>
              </w:rPr>
              <w:t xml:space="preserve">1 этап – 2023–2025 годы; </w:t>
            </w:r>
          </w:p>
          <w:p w:rsidR="00AF4E5F" w:rsidRPr="0040285D" w:rsidRDefault="00AF4E5F" w:rsidP="0040285D">
            <w:pPr>
              <w:pStyle w:val="ConsPlusNormal"/>
              <w:spacing w:line="360" w:lineRule="auto"/>
              <w:jc w:val="both"/>
              <w:rPr>
                <w:sz w:val="28"/>
                <w:szCs w:val="28"/>
              </w:rPr>
            </w:pPr>
            <w:r w:rsidRPr="0040285D">
              <w:rPr>
                <w:sz w:val="28"/>
                <w:szCs w:val="28"/>
              </w:rPr>
              <w:t>2 этап – 2026–2030 годы;</w:t>
            </w:r>
          </w:p>
          <w:p w:rsidR="00AF4E5F" w:rsidRPr="0040285D" w:rsidRDefault="00AF4E5F" w:rsidP="0040285D">
            <w:pPr>
              <w:pStyle w:val="ConsPlusNormal"/>
              <w:spacing w:line="360" w:lineRule="auto"/>
              <w:jc w:val="both"/>
              <w:rPr>
                <w:sz w:val="28"/>
                <w:szCs w:val="28"/>
              </w:rPr>
            </w:pPr>
            <w:r w:rsidRPr="0040285D">
              <w:rPr>
                <w:sz w:val="28"/>
                <w:szCs w:val="28"/>
              </w:rPr>
              <w:t>3 этап – 2031–2035 годы</w:t>
            </w:r>
          </w:p>
        </w:tc>
      </w:tr>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t xml:space="preserve">Объемы финансирования подпрограммы с разбивкой по годам реализации </w:t>
            </w:r>
          </w:p>
        </w:tc>
        <w:tc>
          <w:tcPr>
            <w:tcW w:w="195" w:type="pct"/>
          </w:tcPr>
          <w:p w:rsidR="00AF4E5F" w:rsidRPr="0040285D" w:rsidRDefault="00AF4E5F" w:rsidP="0040285D">
            <w:pPr>
              <w:pStyle w:val="ConsPlusNormal"/>
              <w:spacing w:line="360" w:lineRule="auto"/>
              <w:jc w:val="center"/>
              <w:rPr>
                <w:sz w:val="28"/>
                <w:szCs w:val="28"/>
              </w:rPr>
            </w:pPr>
            <w:r w:rsidRPr="0040285D">
              <w:rPr>
                <w:sz w:val="28"/>
                <w:szCs w:val="28"/>
              </w:rPr>
              <w:t>–</w:t>
            </w:r>
          </w:p>
        </w:tc>
        <w:tc>
          <w:tcPr>
            <w:tcW w:w="3205" w:type="pct"/>
          </w:tcPr>
          <w:p w:rsidR="00AF4E5F" w:rsidRPr="0040285D" w:rsidRDefault="00AF4E5F" w:rsidP="0040285D">
            <w:pPr>
              <w:pStyle w:val="ConsPlusNormal"/>
              <w:spacing w:line="360" w:lineRule="auto"/>
              <w:jc w:val="both"/>
              <w:rPr>
                <w:sz w:val="28"/>
                <w:szCs w:val="28"/>
              </w:rPr>
            </w:pPr>
            <w:r w:rsidRPr="0040285D">
              <w:rPr>
                <w:sz w:val="28"/>
                <w:szCs w:val="28"/>
              </w:rPr>
              <w:t>общий объем финансирования подпрограммы составляет 2 889,9 тыс. рублей, в том числе:</w:t>
            </w:r>
          </w:p>
          <w:p w:rsidR="00AF4E5F" w:rsidRPr="0040285D" w:rsidRDefault="00AF4E5F" w:rsidP="0040285D">
            <w:pPr>
              <w:pStyle w:val="ConsPlusNormal"/>
              <w:spacing w:line="360" w:lineRule="auto"/>
              <w:jc w:val="both"/>
              <w:rPr>
                <w:sz w:val="28"/>
                <w:szCs w:val="28"/>
              </w:rPr>
            </w:pPr>
            <w:r w:rsidRPr="0040285D">
              <w:rPr>
                <w:sz w:val="28"/>
                <w:szCs w:val="28"/>
              </w:rPr>
              <w:t>в 2023 году – 639,9 тыс. рублей;</w:t>
            </w:r>
          </w:p>
          <w:p w:rsidR="00AF4E5F" w:rsidRPr="0040285D" w:rsidRDefault="00AF4E5F" w:rsidP="0040285D">
            <w:pPr>
              <w:pStyle w:val="ConsPlusNormal"/>
              <w:spacing w:line="360" w:lineRule="auto"/>
              <w:jc w:val="both"/>
              <w:rPr>
                <w:sz w:val="28"/>
                <w:szCs w:val="28"/>
              </w:rPr>
            </w:pPr>
            <w:r w:rsidRPr="0040285D">
              <w:rPr>
                <w:sz w:val="28"/>
                <w:szCs w:val="28"/>
              </w:rPr>
              <w:t>в 2024 году – 750,0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2025 году – 750,0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2026-2030 году – 750,0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из них:</w:t>
            </w:r>
          </w:p>
          <w:p w:rsidR="00AF4E5F" w:rsidRPr="0040285D" w:rsidRDefault="00AF4E5F" w:rsidP="0040285D">
            <w:pPr>
              <w:pStyle w:val="ConsPlusNormal"/>
              <w:spacing w:line="360" w:lineRule="auto"/>
              <w:jc w:val="both"/>
              <w:rPr>
                <w:sz w:val="28"/>
                <w:szCs w:val="28"/>
              </w:rPr>
            </w:pPr>
            <w:r w:rsidRPr="0040285D">
              <w:rPr>
                <w:sz w:val="28"/>
                <w:szCs w:val="28"/>
              </w:rPr>
              <w:t>средства федерального бюджета – 0,0 тыс. рублей, в том числе:</w:t>
            </w:r>
          </w:p>
          <w:p w:rsidR="00AF4E5F" w:rsidRPr="0040285D" w:rsidRDefault="00AF4E5F" w:rsidP="0040285D">
            <w:pPr>
              <w:pStyle w:val="ConsPlusNormal"/>
              <w:spacing w:line="360" w:lineRule="auto"/>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rPr>
                <w:sz w:val="28"/>
                <w:szCs w:val="28"/>
              </w:rPr>
            </w:pPr>
            <w:r w:rsidRPr="0040285D">
              <w:rPr>
                <w:sz w:val="28"/>
                <w:szCs w:val="28"/>
              </w:rPr>
              <w:t>в 2026-2030 году – 0,0 тыс. рублей;</w:t>
            </w:r>
          </w:p>
          <w:p w:rsidR="00AF4E5F" w:rsidRPr="0040285D" w:rsidRDefault="00AF4E5F" w:rsidP="0040285D">
            <w:pPr>
              <w:pStyle w:val="ConsPlusNormal"/>
              <w:spacing w:line="360" w:lineRule="auto"/>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lastRenderedPageBreak/>
              <w:t>средства республиканского бюджета Чувашской Республики – 0,0 тыс. рублей, в том числе:</w:t>
            </w:r>
          </w:p>
          <w:p w:rsidR="00AF4E5F" w:rsidRPr="0040285D" w:rsidRDefault="00AF4E5F" w:rsidP="0040285D">
            <w:pPr>
              <w:pStyle w:val="ConsPlusNormal"/>
              <w:spacing w:line="360" w:lineRule="auto"/>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rPr>
                <w:sz w:val="28"/>
                <w:szCs w:val="28"/>
              </w:rPr>
            </w:pPr>
            <w:r w:rsidRPr="0040285D">
              <w:rPr>
                <w:sz w:val="28"/>
                <w:szCs w:val="28"/>
              </w:rPr>
              <w:t>в 2026-2030 году – 0,0 тыс. рублей;</w:t>
            </w:r>
          </w:p>
          <w:p w:rsidR="00AF4E5F" w:rsidRPr="0040285D" w:rsidRDefault="00AF4E5F" w:rsidP="0040285D">
            <w:pPr>
              <w:pStyle w:val="ConsPlusNormal"/>
              <w:spacing w:line="360" w:lineRule="auto"/>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средства местных бюджетов – 2 889,9 тыс. рублей, в том числе:</w:t>
            </w:r>
          </w:p>
          <w:p w:rsidR="00AF4E5F" w:rsidRPr="0040285D" w:rsidRDefault="00AF4E5F" w:rsidP="0040285D">
            <w:pPr>
              <w:pStyle w:val="ConsPlusNormal"/>
              <w:spacing w:line="360" w:lineRule="auto"/>
              <w:rPr>
                <w:sz w:val="28"/>
                <w:szCs w:val="28"/>
              </w:rPr>
            </w:pPr>
            <w:r w:rsidRPr="0040285D">
              <w:rPr>
                <w:sz w:val="28"/>
                <w:szCs w:val="28"/>
              </w:rPr>
              <w:t>в 2023 году – 639,9 тыс. рублей;</w:t>
            </w:r>
          </w:p>
          <w:p w:rsidR="00AF4E5F" w:rsidRPr="0040285D" w:rsidRDefault="00AF4E5F" w:rsidP="0040285D">
            <w:pPr>
              <w:pStyle w:val="ConsPlusNormal"/>
              <w:spacing w:line="360" w:lineRule="auto"/>
              <w:rPr>
                <w:sz w:val="28"/>
                <w:szCs w:val="28"/>
              </w:rPr>
            </w:pPr>
            <w:r w:rsidRPr="0040285D">
              <w:rPr>
                <w:sz w:val="28"/>
                <w:szCs w:val="28"/>
              </w:rPr>
              <w:t>в 2024 году – 750,0 тыс. рублей;</w:t>
            </w:r>
          </w:p>
          <w:p w:rsidR="00AF4E5F" w:rsidRPr="0040285D" w:rsidRDefault="00AF4E5F" w:rsidP="0040285D">
            <w:pPr>
              <w:pStyle w:val="ConsPlusNormal"/>
              <w:spacing w:line="360" w:lineRule="auto"/>
              <w:rPr>
                <w:sz w:val="28"/>
                <w:szCs w:val="28"/>
              </w:rPr>
            </w:pPr>
            <w:r w:rsidRPr="0040285D">
              <w:rPr>
                <w:sz w:val="28"/>
                <w:szCs w:val="28"/>
              </w:rPr>
              <w:t>в 2025 году – 750,0 тыс. рублей;</w:t>
            </w:r>
          </w:p>
          <w:p w:rsidR="00AF4E5F" w:rsidRPr="0040285D" w:rsidRDefault="00AF4E5F" w:rsidP="0040285D">
            <w:pPr>
              <w:pStyle w:val="ConsPlusNormal"/>
              <w:spacing w:line="360" w:lineRule="auto"/>
              <w:rPr>
                <w:sz w:val="28"/>
                <w:szCs w:val="28"/>
              </w:rPr>
            </w:pPr>
            <w:r w:rsidRPr="0040285D">
              <w:rPr>
                <w:sz w:val="28"/>
                <w:szCs w:val="28"/>
              </w:rPr>
              <w:t>в 2026-2030 году – 750,0 тыс. рублей;</w:t>
            </w:r>
          </w:p>
          <w:p w:rsidR="00AF4E5F" w:rsidRPr="0040285D" w:rsidRDefault="00AF4E5F" w:rsidP="0040285D">
            <w:pPr>
              <w:pStyle w:val="ConsPlusNormal"/>
              <w:spacing w:line="360" w:lineRule="auto"/>
              <w:contextualSpacing/>
              <w:jc w:val="both"/>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средства бюджета муниципального округа –  0,0 тыс. рублей, в том числе:</w:t>
            </w:r>
          </w:p>
          <w:p w:rsidR="00AF4E5F" w:rsidRPr="0040285D" w:rsidRDefault="00AF4E5F" w:rsidP="0040285D">
            <w:pPr>
              <w:pStyle w:val="ConsPlusNormal"/>
              <w:spacing w:line="360" w:lineRule="auto"/>
              <w:jc w:val="both"/>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2026-2030 году – 0,0 тыс. рублей;</w:t>
            </w:r>
            <w:r w:rsidRPr="0040285D">
              <w:rPr>
                <w:sz w:val="28"/>
                <w:szCs w:val="28"/>
              </w:rPr>
              <w:tab/>
            </w:r>
          </w:p>
          <w:p w:rsidR="00AF4E5F" w:rsidRPr="0040285D" w:rsidRDefault="00AF4E5F" w:rsidP="0040285D">
            <w:pPr>
              <w:pStyle w:val="ConsPlusNormal"/>
              <w:spacing w:line="360" w:lineRule="auto"/>
              <w:jc w:val="both"/>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средства внебюджетных источников – 0,0 тыс. рублей, в том числе:</w:t>
            </w:r>
          </w:p>
          <w:p w:rsidR="00AF4E5F" w:rsidRPr="0040285D" w:rsidRDefault="00AF4E5F" w:rsidP="0040285D">
            <w:pPr>
              <w:pStyle w:val="ConsPlusNormal"/>
              <w:spacing w:line="360" w:lineRule="auto"/>
              <w:jc w:val="both"/>
              <w:rPr>
                <w:sz w:val="28"/>
                <w:szCs w:val="28"/>
              </w:rPr>
            </w:pPr>
            <w:r w:rsidRPr="0040285D">
              <w:rPr>
                <w:sz w:val="28"/>
                <w:szCs w:val="28"/>
              </w:rPr>
              <w:t>в 2022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2026-2030 году – 0,0 тыс. рублей;</w:t>
            </w:r>
          </w:p>
          <w:p w:rsidR="00AF4E5F" w:rsidRPr="0040285D" w:rsidRDefault="00AF4E5F" w:rsidP="0040285D">
            <w:pPr>
              <w:pStyle w:val="ConsPlusNormal"/>
              <w:spacing w:line="360" w:lineRule="auto"/>
              <w:jc w:val="both"/>
              <w:rPr>
                <w:sz w:val="28"/>
                <w:szCs w:val="28"/>
              </w:rPr>
            </w:pPr>
            <w:r w:rsidRPr="0040285D">
              <w:rPr>
                <w:sz w:val="28"/>
                <w:szCs w:val="28"/>
              </w:rPr>
              <w:t>в 2031-2035 году  – 0,0 тыс. рублей.</w:t>
            </w:r>
          </w:p>
        </w:tc>
      </w:tr>
      <w:tr w:rsidR="00AF4E5F" w:rsidRPr="0040285D" w:rsidTr="00581480">
        <w:tc>
          <w:tcPr>
            <w:tcW w:w="1600" w:type="pct"/>
          </w:tcPr>
          <w:p w:rsidR="00AF4E5F" w:rsidRPr="0040285D" w:rsidRDefault="00AF4E5F" w:rsidP="0040285D">
            <w:pPr>
              <w:pStyle w:val="ConsPlusNormal"/>
              <w:spacing w:line="360" w:lineRule="auto"/>
              <w:jc w:val="both"/>
              <w:rPr>
                <w:rFonts w:eastAsia="Batang"/>
                <w:sz w:val="28"/>
                <w:szCs w:val="28"/>
              </w:rPr>
            </w:pPr>
            <w:r w:rsidRPr="0040285D">
              <w:rPr>
                <w:rFonts w:eastAsia="Batang"/>
                <w:sz w:val="28"/>
                <w:szCs w:val="28"/>
              </w:rPr>
              <w:lastRenderedPageBreak/>
              <w:t xml:space="preserve">Ожидаемые результаты </w:t>
            </w:r>
            <w:r w:rsidRPr="0040285D">
              <w:rPr>
                <w:rFonts w:eastAsia="Batang"/>
                <w:sz w:val="28"/>
                <w:szCs w:val="28"/>
              </w:rPr>
              <w:lastRenderedPageBreak/>
              <w:t>реализации подпрограммы</w:t>
            </w:r>
          </w:p>
        </w:tc>
        <w:tc>
          <w:tcPr>
            <w:tcW w:w="195" w:type="pct"/>
          </w:tcPr>
          <w:p w:rsidR="00AF4E5F" w:rsidRPr="0040285D" w:rsidRDefault="00AF4E5F" w:rsidP="0040285D">
            <w:pPr>
              <w:autoSpaceDE w:val="0"/>
              <w:autoSpaceDN w:val="0"/>
              <w:adjustRightInd w:val="0"/>
              <w:spacing w:line="360" w:lineRule="auto"/>
              <w:jc w:val="center"/>
              <w:rPr>
                <w:sz w:val="28"/>
                <w:szCs w:val="28"/>
              </w:rPr>
            </w:pPr>
            <w:r w:rsidRPr="0040285D">
              <w:rPr>
                <w:sz w:val="28"/>
                <w:szCs w:val="28"/>
              </w:rPr>
              <w:lastRenderedPageBreak/>
              <w:t>–</w:t>
            </w:r>
          </w:p>
        </w:tc>
        <w:tc>
          <w:tcPr>
            <w:tcW w:w="3205" w:type="pct"/>
          </w:tcPr>
          <w:p w:rsidR="00AF4E5F" w:rsidRPr="0040285D" w:rsidRDefault="00AF4E5F" w:rsidP="0040285D">
            <w:pPr>
              <w:autoSpaceDE w:val="0"/>
              <w:autoSpaceDN w:val="0"/>
              <w:adjustRightInd w:val="0"/>
              <w:spacing w:line="360" w:lineRule="auto"/>
              <w:ind w:firstLine="0"/>
              <w:rPr>
                <w:sz w:val="28"/>
                <w:szCs w:val="28"/>
              </w:rPr>
            </w:pPr>
            <w:r w:rsidRPr="0040285D">
              <w:rPr>
                <w:sz w:val="28"/>
                <w:szCs w:val="28"/>
              </w:rPr>
              <w:t xml:space="preserve">уменьшение негативного воздействия </w:t>
            </w:r>
            <w:r w:rsidRPr="0040285D">
              <w:rPr>
                <w:sz w:val="28"/>
                <w:szCs w:val="28"/>
              </w:rPr>
              <w:lastRenderedPageBreak/>
              <w:t>хозяйственной и иной деятельности на компоненты окружающей среды за счет переработки, обезвреживания и безопасного размещения отходов;</w:t>
            </w:r>
          </w:p>
          <w:p w:rsidR="00AF4E5F" w:rsidRPr="0040285D" w:rsidRDefault="00AF4E5F" w:rsidP="0040285D">
            <w:pPr>
              <w:autoSpaceDE w:val="0"/>
              <w:autoSpaceDN w:val="0"/>
              <w:adjustRightInd w:val="0"/>
              <w:spacing w:line="360" w:lineRule="auto"/>
              <w:ind w:firstLine="0"/>
              <w:rPr>
                <w:rFonts w:eastAsia="Batang"/>
                <w:sz w:val="28"/>
                <w:szCs w:val="28"/>
              </w:rPr>
            </w:pPr>
            <w:r w:rsidRPr="0040285D">
              <w:rPr>
                <w:sz w:val="28"/>
                <w:szCs w:val="28"/>
              </w:rPr>
              <w:t>ликвидация накопленного экологического ущерба и возврат в хозяйственный оборот земель, нарушенных в результате прошлой экономической и иной деятельности.</w:t>
            </w:r>
          </w:p>
        </w:tc>
      </w:tr>
    </w:tbl>
    <w:p w:rsidR="00AF4E5F" w:rsidRPr="0040285D" w:rsidRDefault="00AF4E5F" w:rsidP="0040285D">
      <w:pPr>
        <w:autoSpaceDE w:val="0"/>
        <w:autoSpaceDN w:val="0"/>
        <w:adjustRightInd w:val="0"/>
        <w:spacing w:line="360" w:lineRule="auto"/>
        <w:jc w:val="center"/>
        <w:rPr>
          <w:b/>
          <w:sz w:val="28"/>
          <w:szCs w:val="28"/>
        </w:rPr>
      </w:pPr>
    </w:p>
    <w:p w:rsidR="00AF4E5F" w:rsidRPr="0040285D" w:rsidRDefault="00AF4E5F" w:rsidP="0040285D">
      <w:pPr>
        <w:autoSpaceDE w:val="0"/>
        <w:autoSpaceDN w:val="0"/>
        <w:adjustRightInd w:val="0"/>
        <w:spacing w:line="360" w:lineRule="auto"/>
        <w:jc w:val="center"/>
        <w:rPr>
          <w:b/>
          <w:sz w:val="28"/>
          <w:szCs w:val="28"/>
        </w:rPr>
      </w:pPr>
      <w:r w:rsidRPr="0040285D">
        <w:rPr>
          <w:b/>
          <w:sz w:val="28"/>
          <w:szCs w:val="28"/>
        </w:rPr>
        <w:t xml:space="preserve">Раздел </w:t>
      </w:r>
      <w:r w:rsidRPr="0040285D">
        <w:rPr>
          <w:b/>
          <w:sz w:val="28"/>
          <w:szCs w:val="28"/>
          <w:lang w:val="en-US"/>
        </w:rPr>
        <w:t>I</w:t>
      </w:r>
      <w:r w:rsidRPr="0040285D">
        <w:rPr>
          <w:b/>
          <w:sz w:val="28"/>
          <w:szCs w:val="28"/>
        </w:rPr>
        <w:t>. Приоритеты и цели подпрограммы</w:t>
      </w:r>
    </w:p>
    <w:p w:rsidR="00AF4E5F" w:rsidRPr="0040285D" w:rsidRDefault="00AF4E5F" w:rsidP="0040285D">
      <w:pPr>
        <w:pStyle w:val="ConsPlusNormal"/>
        <w:spacing w:line="360" w:lineRule="auto"/>
        <w:jc w:val="center"/>
        <w:rPr>
          <w:b/>
          <w:sz w:val="28"/>
          <w:szCs w:val="28"/>
        </w:rPr>
      </w:pPr>
      <w:r w:rsidRPr="0040285D">
        <w:rPr>
          <w:b/>
          <w:sz w:val="28"/>
          <w:szCs w:val="28"/>
        </w:rPr>
        <w:t xml:space="preserve">«Обращение с отходами, в том числе </w:t>
      </w:r>
      <w:proofErr w:type="gramStart"/>
      <w:r w:rsidRPr="0040285D">
        <w:rPr>
          <w:b/>
          <w:sz w:val="28"/>
          <w:szCs w:val="28"/>
        </w:rPr>
        <w:t>с</w:t>
      </w:r>
      <w:proofErr w:type="gramEnd"/>
      <w:r w:rsidRPr="0040285D">
        <w:rPr>
          <w:b/>
          <w:sz w:val="28"/>
          <w:szCs w:val="28"/>
        </w:rPr>
        <w:t xml:space="preserve"> твердыми коммунальными </w:t>
      </w:r>
    </w:p>
    <w:p w:rsidR="00AF4E5F" w:rsidRPr="0040285D" w:rsidRDefault="00AF4E5F" w:rsidP="0040285D">
      <w:pPr>
        <w:autoSpaceDE w:val="0"/>
        <w:autoSpaceDN w:val="0"/>
        <w:adjustRightInd w:val="0"/>
        <w:spacing w:line="360" w:lineRule="auto"/>
        <w:jc w:val="center"/>
        <w:rPr>
          <w:b/>
          <w:sz w:val="28"/>
          <w:szCs w:val="28"/>
        </w:rPr>
      </w:pPr>
      <w:r w:rsidRPr="0040285D">
        <w:rPr>
          <w:b/>
          <w:sz w:val="28"/>
          <w:szCs w:val="28"/>
        </w:rPr>
        <w:t>отходами, на территории Янтиковского  муниципального округа Чувашской Республики»</w:t>
      </w:r>
    </w:p>
    <w:p w:rsidR="00AF4E5F" w:rsidRPr="0040285D" w:rsidRDefault="00AF4E5F" w:rsidP="0040285D">
      <w:pPr>
        <w:autoSpaceDE w:val="0"/>
        <w:autoSpaceDN w:val="0"/>
        <w:adjustRightInd w:val="0"/>
        <w:spacing w:line="360" w:lineRule="auto"/>
        <w:jc w:val="center"/>
        <w:rPr>
          <w:b/>
          <w:sz w:val="28"/>
          <w:szCs w:val="28"/>
        </w:rPr>
      </w:pPr>
    </w:p>
    <w:p w:rsidR="00AF4E5F" w:rsidRPr="0040285D" w:rsidRDefault="00AF4E5F" w:rsidP="0040285D">
      <w:pPr>
        <w:autoSpaceDE w:val="0"/>
        <w:autoSpaceDN w:val="0"/>
        <w:adjustRightInd w:val="0"/>
        <w:spacing w:line="360" w:lineRule="auto"/>
        <w:rPr>
          <w:sz w:val="28"/>
          <w:szCs w:val="28"/>
        </w:rPr>
      </w:pPr>
      <w:r w:rsidRPr="0040285D">
        <w:rPr>
          <w:sz w:val="28"/>
          <w:szCs w:val="28"/>
        </w:rPr>
        <w:t>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Чувашской Республики, развитие государственно-частного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w:t>
      </w:r>
    </w:p>
    <w:p w:rsidR="00AF4E5F" w:rsidRPr="0040285D" w:rsidRDefault="00AF4E5F" w:rsidP="0040285D">
      <w:pPr>
        <w:autoSpaceDE w:val="0"/>
        <w:autoSpaceDN w:val="0"/>
        <w:adjustRightInd w:val="0"/>
        <w:spacing w:line="360" w:lineRule="auto"/>
        <w:rPr>
          <w:sz w:val="28"/>
          <w:szCs w:val="28"/>
        </w:rPr>
      </w:pPr>
      <w:r w:rsidRPr="0040285D">
        <w:rPr>
          <w:sz w:val="28"/>
          <w:szCs w:val="28"/>
        </w:rPr>
        <w:t>Социально-экономическая эффективность подпрограммы выражается в улучшении экологической ситуации за счет утилизации, обезвреживания и без</w:t>
      </w:r>
      <w:r w:rsidRPr="0040285D">
        <w:rPr>
          <w:sz w:val="28"/>
          <w:szCs w:val="28"/>
        </w:rPr>
        <w:softHyphen/>
        <w:t xml:space="preserve">опасного размещения отходов. </w:t>
      </w:r>
    </w:p>
    <w:p w:rsidR="00AF4E5F" w:rsidRPr="0040285D" w:rsidRDefault="00AF4E5F" w:rsidP="0040285D">
      <w:pPr>
        <w:autoSpaceDE w:val="0"/>
        <w:autoSpaceDN w:val="0"/>
        <w:adjustRightInd w:val="0"/>
        <w:spacing w:line="360" w:lineRule="auto"/>
        <w:rPr>
          <w:sz w:val="28"/>
          <w:szCs w:val="28"/>
        </w:rPr>
      </w:pPr>
      <w:r w:rsidRPr="0040285D">
        <w:rPr>
          <w:sz w:val="28"/>
          <w:szCs w:val="28"/>
        </w:rPr>
        <w:t xml:space="preserve">Основными целями подпрограммы являются: </w:t>
      </w:r>
    </w:p>
    <w:p w:rsidR="00AF4E5F" w:rsidRPr="0040285D" w:rsidRDefault="00AF4E5F" w:rsidP="0040285D">
      <w:pPr>
        <w:autoSpaceDE w:val="0"/>
        <w:autoSpaceDN w:val="0"/>
        <w:adjustRightInd w:val="0"/>
        <w:spacing w:line="360" w:lineRule="auto"/>
        <w:rPr>
          <w:sz w:val="28"/>
          <w:szCs w:val="28"/>
        </w:rPr>
      </w:pPr>
      <w:r w:rsidRPr="0040285D">
        <w:rPr>
          <w:sz w:val="28"/>
          <w:szCs w:val="28"/>
        </w:rPr>
        <w:t>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rsidR="00AF4E5F" w:rsidRPr="0040285D" w:rsidRDefault="00AF4E5F" w:rsidP="0040285D">
      <w:pPr>
        <w:autoSpaceDE w:val="0"/>
        <w:autoSpaceDN w:val="0"/>
        <w:adjustRightInd w:val="0"/>
        <w:spacing w:line="360" w:lineRule="auto"/>
        <w:rPr>
          <w:sz w:val="28"/>
          <w:szCs w:val="28"/>
        </w:rPr>
      </w:pPr>
      <w:r w:rsidRPr="0040285D">
        <w:rPr>
          <w:sz w:val="28"/>
          <w:szCs w:val="28"/>
        </w:rPr>
        <w:lastRenderedPageBreak/>
        <w:t>создание и эффективное функционирование системы общественного контроля, направленной на выявление и ликвидацию несанкционированных свалок.</w:t>
      </w:r>
    </w:p>
    <w:p w:rsidR="00AF4E5F" w:rsidRPr="0040285D" w:rsidRDefault="00AF4E5F" w:rsidP="0040285D">
      <w:pPr>
        <w:autoSpaceDE w:val="0"/>
        <w:autoSpaceDN w:val="0"/>
        <w:adjustRightInd w:val="0"/>
        <w:spacing w:line="360" w:lineRule="auto"/>
        <w:rPr>
          <w:sz w:val="28"/>
          <w:szCs w:val="28"/>
        </w:rPr>
      </w:pPr>
      <w:r w:rsidRPr="0040285D">
        <w:rPr>
          <w:sz w:val="28"/>
          <w:szCs w:val="28"/>
        </w:rPr>
        <w:t>Достижению поставленных в подпрограмме целей способствует решение следующих приоритетных задач:</w:t>
      </w:r>
    </w:p>
    <w:p w:rsidR="00AF4E5F" w:rsidRPr="0040285D" w:rsidRDefault="00AF4E5F" w:rsidP="0040285D">
      <w:pPr>
        <w:autoSpaceDE w:val="0"/>
        <w:autoSpaceDN w:val="0"/>
        <w:adjustRightInd w:val="0"/>
        <w:spacing w:line="360" w:lineRule="auto"/>
        <w:rPr>
          <w:b/>
          <w:sz w:val="28"/>
          <w:szCs w:val="28"/>
        </w:rPr>
      </w:pPr>
      <w:r w:rsidRPr="0040285D">
        <w:rPr>
          <w:sz w:val="28"/>
          <w:szCs w:val="28"/>
        </w:rPr>
        <w:t>улучшение экологической ситуации за счет обработки, утилизации, обезвреживания и безопасного размещения отходов.</w:t>
      </w:r>
    </w:p>
    <w:p w:rsidR="00AF4E5F" w:rsidRPr="0040285D" w:rsidRDefault="00AF4E5F" w:rsidP="0040285D">
      <w:pPr>
        <w:autoSpaceDE w:val="0"/>
        <w:autoSpaceDN w:val="0"/>
        <w:adjustRightInd w:val="0"/>
        <w:spacing w:line="360" w:lineRule="auto"/>
        <w:jc w:val="center"/>
        <w:rPr>
          <w:b/>
          <w:sz w:val="28"/>
          <w:szCs w:val="28"/>
        </w:rPr>
      </w:pPr>
    </w:p>
    <w:p w:rsidR="00AF4E5F" w:rsidRPr="0040285D" w:rsidRDefault="00AF4E5F" w:rsidP="0040285D">
      <w:pPr>
        <w:autoSpaceDE w:val="0"/>
        <w:autoSpaceDN w:val="0"/>
        <w:adjustRightInd w:val="0"/>
        <w:spacing w:line="360" w:lineRule="auto"/>
        <w:ind w:firstLine="0"/>
        <w:jc w:val="center"/>
        <w:rPr>
          <w:b/>
          <w:sz w:val="28"/>
          <w:szCs w:val="28"/>
        </w:rPr>
      </w:pPr>
      <w:r w:rsidRPr="0040285D">
        <w:rPr>
          <w:b/>
          <w:sz w:val="28"/>
          <w:szCs w:val="28"/>
        </w:rPr>
        <w:t xml:space="preserve">Раздел </w:t>
      </w:r>
      <w:r w:rsidRPr="0040285D">
        <w:rPr>
          <w:b/>
          <w:sz w:val="28"/>
          <w:szCs w:val="28"/>
          <w:lang w:val="en-US"/>
        </w:rPr>
        <w:t>II</w:t>
      </w:r>
      <w:r w:rsidRPr="0040285D">
        <w:rPr>
          <w:b/>
          <w:sz w:val="28"/>
          <w:szCs w:val="28"/>
        </w:rPr>
        <w:t>. Перечень и сведения о целевых индикаторах и показателях подпрограммы с расшифровкой плановых значений по годам ее реализации</w:t>
      </w:r>
    </w:p>
    <w:p w:rsidR="00AF4E5F" w:rsidRPr="0040285D" w:rsidRDefault="00AF4E5F" w:rsidP="0040285D">
      <w:pPr>
        <w:autoSpaceDE w:val="0"/>
        <w:autoSpaceDN w:val="0"/>
        <w:adjustRightInd w:val="0"/>
        <w:spacing w:line="360" w:lineRule="auto"/>
        <w:jc w:val="center"/>
        <w:rPr>
          <w:sz w:val="28"/>
          <w:szCs w:val="28"/>
        </w:rPr>
      </w:pPr>
    </w:p>
    <w:p w:rsidR="00AF4E5F" w:rsidRPr="0040285D" w:rsidRDefault="00AF4E5F" w:rsidP="0040285D">
      <w:pPr>
        <w:pStyle w:val="ConsPlusNormal"/>
        <w:spacing w:line="360" w:lineRule="auto"/>
        <w:ind w:firstLine="709"/>
        <w:jc w:val="both"/>
        <w:rPr>
          <w:sz w:val="28"/>
          <w:szCs w:val="28"/>
        </w:rPr>
      </w:pPr>
      <w:r w:rsidRPr="0040285D">
        <w:rPr>
          <w:sz w:val="28"/>
          <w:szCs w:val="28"/>
        </w:rPr>
        <w:t>Целевыми индикаторами и показателями подпрограммы являются:</w:t>
      </w:r>
    </w:p>
    <w:p w:rsidR="00AF4E5F" w:rsidRPr="0040285D" w:rsidRDefault="00AF4E5F" w:rsidP="0040285D">
      <w:pPr>
        <w:autoSpaceDE w:val="0"/>
        <w:autoSpaceDN w:val="0"/>
        <w:adjustRightInd w:val="0"/>
        <w:spacing w:line="360" w:lineRule="auto"/>
        <w:rPr>
          <w:sz w:val="28"/>
          <w:szCs w:val="28"/>
        </w:rPr>
      </w:pPr>
      <w:r w:rsidRPr="0040285D">
        <w:rPr>
          <w:sz w:val="28"/>
          <w:szCs w:val="28"/>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p w:rsidR="00AF4E5F" w:rsidRPr="0040285D" w:rsidRDefault="00AF4E5F" w:rsidP="0040285D">
      <w:pPr>
        <w:autoSpaceDE w:val="0"/>
        <w:autoSpaceDN w:val="0"/>
        <w:adjustRightInd w:val="0"/>
        <w:spacing w:line="360" w:lineRule="auto"/>
        <w:rPr>
          <w:sz w:val="28"/>
          <w:szCs w:val="28"/>
        </w:rPr>
      </w:pPr>
      <w:r w:rsidRPr="0040285D">
        <w:rPr>
          <w:sz w:val="28"/>
          <w:szCs w:val="28"/>
        </w:rPr>
        <w:t>количество ликвидированных объектов накопленного экологического ущерба;</w:t>
      </w:r>
    </w:p>
    <w:p w:rsidR="00AF4E5F" w:rsidRPr="0040285D" w:rsidRDefault="00AF4E5F" w:rsidP="0040285D">
      <w:pPr>
        <w:autoSpaceDE w:val="0"/>
        <w:autoSpaceDN w:val="0"/>
        <w:adjustRightInd w:val="0"/>
        <w:spacing w:line="360" w:lineRule="auto"/>
        <w:rPr>
          <w:sz w:val="28"/>
          <w:szCs w:val="28"/>
        </w:rPr>
      </w:pPr>
      <w:r w:rsidRPr="0040285D">
        <w:rPr>
          <w:sz w:val="28"/>
          <w:szCs w:val="28"/>
        </w:rPr>
        <w:t>количество твердых коммунальных отходов, направленных на утилизацию;</w:t>
      </w:r>
    </w:p>
    <w:p w:rsidR="00AF4E5F" w:rsidRPr="0040285D" w:rsidRDefault="00AF4E5F" w:rsidP="0040285D">
      <w:pPr>
        <w:autoSpaceDE w:val="0"/>
        <w:autoSpaceDN w:val="0"/>
        <w:adjustRightInd w:val="0"/>
        <w:spacing w:line="360" w:lineRule="auto"/>
        <w:rPr>
          <w:sz w:val="28"/>
          <w:szCs w:val="28"/>
        </w:rPr>
      </w:pPr>
      <w:proofErr w:type="spellStart"/>
      <w:r w:rsidRPr="0040285D">
        <w:rPr>
          <w:sz w:val="28"/>
          <w:szCs w:val="28"/>
        </w:rPr>
        <w:t>демеркуризация</w:t>
      </w:r>
      <w:proofErr w:type="spellEnd"/>
      <w:r w:rsidRPr="0040285D">
        <w:rPr>
          <w:sz w:val="28"/>
          <w:szCs w:val="28"/>
        </w:rPr>
        <w:t xml:space="preserve"> ртутьсодержащих отходов.</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результате реализации мероприятий подпрограммы ожидается достижение к 2036 году следующих целевых индикаторов и показателей:</w:t>
      </w:r>
    </w:p>
    <w:p w:rsidR="00AF4E5F" w:rsidRPr="0040285D" w:rsidRDefault="00AF4E5F" w:rsidP="0040285D">
      <w:pPr>
        <w:autoSpaceDE w:val="0"/>
        <w:autoSpaceDN w:val="0"/>
        <w:adjustRightInd w:val="0"/>
        <w:spacing w:line="360" w:lineRule="auto"/>
        <w:rPr>
          <w:sz w:val="28"/>
          <w:szCs w:val="28"/>
        </w:rPr>
      </w:pPr>
      <w:r w:rsidRPr="0040285D">
        <w:rPr>
          <w:sz w:val="28"/>
          <w:szCs w:val="28"/>
        </w:rPr>
        <w:t>количество твердых коммунальных отходов, направленных на утилизацию:</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2023 году – не менее 3,00 тыс.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2024 году – не менее 3,10 тыс.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2025 году – не менее 3,20 тыс.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2030 году – не менее 4,00 тыс.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2035 году – не менее 4,00 тыс. тонн.</w:t>
      </w:r>
    </w:p>
    <w:p w:rsidR="00AF4E5F" w:rsidRPr="0040285D" w:rsidRDefault="00AF4E5F" w:rsidP="0040285D">
      <w:pPr>
        <w:pStyle w:val="ConsPlusNormal"/>
        <w:tabs>
          <w:tab w:val="left" w:pos="0"/>
        </w:tabs>
        <w:spacing w:line="360" w:lineRule="auto"/>
        <w:ind w:firstLine="709"/>
        <w:jc w:val="both"/>
        <w:rPr>
          <w:sz w:val="28"/>
          <w:szCs w:val="28"/>
        </w:rPr>
      </w:pPr>
      <w:proofErr w:type="spellStart"/>
      <w:r w:rsidRPr="0040285D">
        <w:rPr>
          <w:sz w:val="28"/>
          <w:szCs w:val="28"/>
        </w:rPr>
        <w:lastRenderedPageBreak/>
        <w:t>демеркуризация</w:t>
      </w:r>
      <w:proofErr w:type="spellEnd"/>
      <w:r w:rsidRPr="0040285D">
        <w:rPr>
          <w:sz w:val="28"/>
          <w:szCs w:val="28"/>
        </w:rPr>
        <w:t xml:space="preserve"> ртутьсодержащих отходов:</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2023 году – 0,15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2024 году – 0,15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2025 году – 0,15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2030 году – 0, 3 тонн;</w:t>
      </w:r>
    </w:p>
    <w:p w:rsidR="00AF4E5F" w:rsidRPr="0040285D" w:rsidRDefault="00AF4E5F" w:rsidP="0040285D">
      <w:pPr>
        <w:pStyle w:val="ConsPlusNormal"/>
        <w:tabs>
          <w:tab w:val="left" w:pos="0"/>
        </w:tabs>
        <w:spacing w:line="360" w:lineRule="auto"/>
        <w:ind w:firstLine="709"/>
        <w:jc w:val="both"/>
        <w:rPr>
          <w:sz w:val="28"/>
          <w:szCs w:val="28"/>
        </w:rPr>
      </w:pPr>
      <w:r w:rsidRPr="0040285D">
        <w:rPr>
          <w:sz w:val="28"/>
          <w:szCs w:val="28"/>
        </w:rPr>
        <w:t>в 2035 году – 0,3 тонн.</w:t>
      </w:r>
    </w:p>
    <w:p w:rsidR="00AF4E5F" w:rsidRPr="0040285D" w:rsidRDefault="00AF4E5F" w:rsidP="0040285D">
      <w:pPr>
        <w:autoSpaceDE w:val="0"/>
        <w:autoSpaceDN w:val="0"/>
        <w:adjustRightInd w:val="0"/>
        <w:spacing w:line="360" w:lineRule="auto"/>
        <w:jc w:val="center"/>
        <w:rPr>
          <w:b/>
          <w:sz w:val="28"/>
          <w:szCs w:val="28"/>
        </w:rPr>
      </w:pPr>
    </w:p>
    <w:p w:rsidR="00AF4E5F" w:rsidRPr="0040285D" w:rsidRDefault="00AF4E5F" w:rsidP="0040285D">
      <w:pPr>
        <w:autoSpaceDE w:val="0"/>
        <w:autoSpaceDN w:val="0"/>
        <w:adjustRightInd w:val="0"/>
        <w:spacing w:line="360" w:lineRule="auto"/>
        <w:ind w:firstLine="0"/>
        <w:jc w:val="center"/>
        <w:rPr>
          <w:b/>
          <w:sz w:val="28"/>
          <w:szCs w:val="28"/>
        </w:rPr>
      </w:pPr>
      <w:r w:rsidRPr="0040285D">
        <w:rPr>
          <w:b/>
          <w:sz w:val="28"/>
          <w:szCs w:val="28"/>
        </w:rPr>
        <w:t xml:space="preserve">Раздел </w:t>
      </w:r>
      <w:r w:rsidRPr="0040285D">
        <w:rPr>
          <w:b/>
          <w:sz w:val="28"/>
          <w:szCs w:val="28"/>
          <w:lang w:val="en-US"/>
        </w:rPr>
        <w:t>III</w:t>
      </w:r>
      <w:r w:rsidRPr="0040285D">
        <w:rPr>
          <w:b/>
          <w:sz w:val="28"/>
          <w:szCs w:val="28"/>
        </w:rPr>
        <w:t>. Характеристики основных мероприятий, мероприятий подпрограммы с указанием сроков и этапов их реализации</w:t>
      </w:r>
    </w:p>
    <w:p w:rsidR="00AF4E5F" w:rsidRPr="0040285D" w:rsidRDefault="00AF4E5F" w:rsidP="0040285D">
      <w:pPr>
        <w:autoSpaceDE w:val="0"/>
        <w:autoSpaceDN w:val="0"/>
        <w:adjustRightInd w:val="0"/>
        <w:spacing w:line="360" w:lineRule="auto"/>
        <w:rPr>
          <w:sz w:val="28"/>
          <w:szCs w:val="28"/>
        </w:rPr>
      </w:pPr>
    </w:p>
    <w:p w:rsidR="00AF4E5F" w:rsidRPr="0040285D" w:rsidRDefault="00AF4E5F" w:rsidP="0040285D">
      <w:pPr>
        <w:pStyle w:val="ConsPlusNormal"/>
        <w:spacing w:line="360" w:lineRule="auto"/>
        <w:ind w:firstLine="709"/>
        <w:jc w:val="both"/>
        <w:rPr>
          <w:sz w:val="28"/>
          <w:szCs w:val="28"/>
        </w:rPr>
      </w:pPr>
      <w:r w:rsidRPr="0040285D">
        <w:rPr>
          <w:color w:val="000000"/>
          <w:sz w:val="28"/>
          <w:szCs w:val="28"/>
        </w:rPr>
        <w:t xml:space="preserve">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способствует достижению целевых индикаторов и показателей эффективности подпрограммы. </w:t>
      </w:r>
    </w:p>
    <w:p w:rsidR="00AF4E5F" w:rsidRPr="0040285D" w:rsidRDefault="00AF4E5F" w:rsidP="0040285D">
      <w:pPr>
        <w:autoSpaceDE w:val="0"/>
        <w:autoSpaceDN w:val="0"/>
        <w:adjustRightInd w:val="0"/>
        <w:spacing w:line="360" w:lineRule="auto"/>
        <w:rPr>
          <w:sz w:val="28"/>
          <w:szCs w:val="28"/>
        </w:rPr>
      </w:pPr>
      <w:proofErr w:type="gramStart"/>
      <w:r w:rsidRPr="0040285D">
        <w:rPr>
          <w:sz w:val="28"/>
          <w:szCs w:val="28"/>
        </w:rPr>
        <w:t>Подпрограмма предусматривает реализацию три основных мероприятий, которые позволят уменьшить негативное воздействие хозяйственной и иной деятельности на компоненты окружающей среды за счет переработки, обезвреживания и безопасного размещения отходов; ликвидировать накопленный экологический ущерб, связанный с прошлой экономической и иной хозяйственной деятельностью; улучшить качество жизни населения  Комсомольского  района Чувашской Республики в связи с ликвидацией и рекультивацией объектов накопленного вреда окружающей среде.</w:t>
      </w:r>
      <w:proofErr w:type="gramEnd"/>
    </w:p>
    <w:p w:rsidR="00AF4E5F" w:rsidRPr="0040285D" w:rsidRDefault="00AF4E5F" w:rsidP="0040285D">
      <w:pPr>
        <w:pStyle w:val="ConsPlusNormal"/>
        <w:spacing w:line="360" w:lineRule="auto"/>
        <w:ind w:firstLine="709"/>
        <w:jc w:val="both"/>
        <w:rPr>
          <w:sz w:val="28"/>
          <w:szCs w:val="28"/>
        </w:rPr>
      </w:pPr>
      <w:r w:rsidRPr="0040285D">
        <w:rPr>
          <w:sz w:val="28"/>
          <w:szCs w:val="28"/>
        </w:rPr>
        <w:t>Основное мероприятие 1 «Мероприятия, направленные на снижение негативного воздействия хозяйственной и иной деятельности на окружающую среду» позволит уменьшить негативное воздействие хозяйственной и иной деятельности на компоненты природной среды за счет переработки и обезвреживания отходов.</w:t>
      </w:r>
    </w:p>
    <w:p w:rsidR="00AF4E5F" w:rsidRPr="0040285D" w:rsidRDefault="00AF4E5F" w:rsidP="0040285D">
      <w:pPr>
        <w:autoSpaceDE w:val="0"/>
        <w:autoSpaceDN w:val="0"/>
        <w:adjustRightInd w:val="0"/>
        <w:spacing w:line="360" w:lineRule="auto"/>
        <w:rPr>
          <w:sz w:val="28"/>
          <w:szCs w:val="28"/>
        </w:rPr>
      </w:pPr>
      <w:r w:rsidRPr="0040285D">
        <w:rPr>
          <w:sz w:val="28"/>
          <w:szCs w:val="28"/>
        </w:rPr>
        <w:t xml:space="preserve">Мероприятие 1.1 «Мероприятия по обеспечению ртутной безопасности: сбор и </w:t>
      </w:r>
      <w:proofErr w:type="spellStart"/>
      <w:r w:rsidRPr="0040285D">
        <w:rPr>
          <w:sz w:val="28"/>
          <w:szCs w:val="28"/>
        </w:rPr>
        <w:t>демеркуризация</w:t>
      </w:r>
      <w:proofErr w:type="spellEnd"/>
      <w:r w:rsidRPr="0040285D">
        <w:rPr>
          <w:sz w:val="28"/>
          <w:szCs w:val="28"/>
        </w:rPr>
        <w:t xml:space="preserve"> ртутьсодержащих отходов» проводится в целях </w:t>
      </w:r>
      <w:r w:rsidRPr="0040285D">
        <w:rPr>
          <w:sz w:val="28"/>
          <w:szCs w:val="28"/>
        </w:rPr>
        <w:lastRenderedPageBreak/>
        <w:t>предотвращения попадания ртути и ее соединений в окружающую среду и защиты населения от их вредного воздействия.</w:t>
      </w:r>
    </w:p>
    <w:p w:rsidR="00AF4E5F" w:rsidRPr="0040285D" w:rsidRDefault="00AF4E5F" w:rsidP="0040285D">
      <w:pPr>
        <w:autoSpaceDE w:val="0"/>
        <w:autoSpaceDN w:val="0"/>
        <w:adjustRightInd w:val="0"/>
        <w:spacing w:line="360" w:lineRule="auto"/>
        <w:rPr>
          <w:sz w:val="28"/>
          <w:szCs w:val="28"/>
        </w:rPr>
      </w:pPr>
      <w:proofErr w:type="gramStart"/>
      <w:r w:rsidRPr="0040285D">
        <w:rPr>
          <w:sz w:val="28"/>
          <w:szCs w:val="28"/>
        </w:rPr>
        <w:t>Мероприятие 1.2 «Ликвидация несанкционированных мест размещения отходов в городских и сельских поселениях» подразумевает реализацию мер по привлечению виновных юридических и должностных лиц к административной ответственности в виде наложения штрафов, внесения представлений и предписаний об устранении нарушений (статья 8</w:t>
      </w:r>
      <w:r w:rsidRPr="0040285D">
        <w:rPr>
          <w:sz w:val="28"/>
          <w:szCs w:val="28"/>
          <w:vertAlign w:val="superscript"/>
        </w:rPr>
        <w:t>2</w:t>
      </w:r>
      <w:r w:rsidRPr="0040285D">
        <w:rPr>
          <w:sz w:val="28"/>
          <w:szCs w:val="28"/>
        </w:rPr>
        <w:t xml:space="preserve"> Кодекса Российской Федерации об административных правонарушениях от 30 декабря 2001 г. № 195-ФЗ), расчета и взыскания нанесенного окружающей среде вреда, ликвидацию мест несанкционированного</w:t>
      </w:r>
      <w:proofErr w:type="gramEnd"/>
      <w:r w:rsidRPr="0040285D">
        <w:rPr>
          <w:sz w:val="28"/>
          <w:szCs w:val="28"/>
        </w:rPr>
        <w:t xml:space="preserve"> размещения отходов производства и потребления, а также осуществление мероприятий по предотвращению </w:t>
      </w:r>
      <w:proofErr w:type="gramStart"/>
      <w:r w:rsidRPr="0040285D">
        <w:rPr>
          <w:sz w:val="28"/>
          <w:szCs w:val="28"/>
        </w:rPr>
        <w:t>образования мест несанкционированного размещения отходов производства</w:t>
      </w:r>
      <w:proofErr w:type="gramEnd"/>
      <w:r w:rsidRPr="0040285D">
        <w:rPr>
          <w:sz w:val="28"/>
          <w:szCs w:val="28"/>
        </w:rPr>
        <w:t xml:space="preserve"> и потребления.</w:t>
      </w:r>
    </w:p>
    <w:p w:rsidR="00AF4E5F" w:rsidRPr="0040285D" w:rsidRDefault="00AF4E5F" w:rsidP="0040285D">
      <w:pPr>
        <w:autoSpaceDE w:val="0"/>
        <w:autoSpaceDN w:val="0"/>
        <w:adjustRightInd w:val="0"/>
        <w:spacing w:line="360" w:lineRule="auto"/>
        <w:rPr>
          <w:color w:val="000000"/>
          <w:sz w:val="28"/>
          <w:szCs w:val="28"/>
        </w:rPr>
      </w:pPr>
      <w:r w:rsidRPr="0040285D">
        <w:rPr>
          <w:sz w:val="28"/>
          <w:szCs w:val="28"/>
        </w:rPr>
        <w:t>Мероприятие 1.3 «Организация селективного сбора твердых коммунальных отходов» подразумевает р</w:t>
      </w:r>
      <w:r w:rsidRPr="0040285D">
        <w:rPr>
          <w:color w:val="000000"/>
          <w:sz w:val="28"/>
          <w:szCs w:val="28"/>
        </w:rPr>
        <w:t xml:space="preserve">аздельный сбор отходов и выборочный сбор, то есть сортировку мусора по его происхождению: стекло, пластик, бумага, железо, пищевые отходы, батарейки, </w:t>
      </w:r>
      <w:proofErr w:type="spellStart"/>
      <w:r w:rsidRPr="0040285D">
        <w:rPr>
          <w:color w:val="000000"/>
          <w:sz w:val="28"/>
          <w:szCs w:val="28"/>
        </w:rPr>
        <w:t>неперерабатываемые</w:t>
      </w:r>
      <w:proofErr w:type="spellEnd"/>
      <w:r w:rsidRPr="0040285D">
        <w:rPr>
          <w:color w:val="000000"/>
          <w:sz w:val="28"/>
          <w:szCs w:val="28"/>
        </w:rPr>
        <w:t xml:space="preserve"> вещества.</w:t>
      </w:r>
    </w:p>
    <w:p w:rsidR="00AF4E5F" w:rsidRPr="0040285D" w:rsidRDefault="00AF4E5F" w:rsidP="0040285D">
      <w:pPr>
        <w:autoSpaceDE w:val="0"/>
        <w:autoSpaceDN w:val="0"/>
        <w:adjustRightInd w:val="0"/>
        <w:spacing w:line="360" w:lineRule="auto"/>
        <w:rPr>
          <w:sz w:val="28"/>
          <w:szCs w:val="28"/>
        </w:rPr>
      </w:pPr>
      <w:proofErr w:type="gramStart"/>
      <w:r w:rsidRPr="0040285D">
        <w:rPr>
          <w:sz w:val="28"/>
          <w:szCs w:val="28"/>
        </w:rPr>
        <w:t>Основное мероприятие 2 «Предупреждение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 позволит повысить уровень обеспечения населения полной и достоверной информацией о состоянии окружающей среды и лежит в основе регулирования антропогенного воздействия на окружающую среду и обеспечения защиты ее от загрязнения.</w:t>
      </w:r>
      <w:proofErr w:type="gramEnd"/>
    </w:p>
    <w:p w:rsidR="00AF4E5F" w:rsidRPr="0040285D" w:rsidRDefault="00AF4E5F" w:rsidP="0040285D">
      <w:pPr>
        <w:autoSpaceDE w:val="0"/>
        <w:autoSpaceDN w:val="0"/>
        <w:adjustRightInd w:val="0"/>
        <w:spacing w:line="360" w:lineRule="auto"/>
        <w:rPr>
          <w:sz w:val="28"/>
          <w:szCs w:val="28"/>
        </w:rPr>
      </w:pPr>
      <w:r w:rsidRPr="0040285D">
        <w:rPr>
          <w:sz w:val="28"/>
          <w:szCs w:val="28"/>
        </w:rPr>
        <w:t>Основное мероприятие 3 «Выявление мест несанкционированного размещения отходов» обеспечит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 и транспортированию отходов.</w:t>
      </w:r>
    </w:p>
    <w:p w:rsidR="00AF4E5F" w:rsidRPr="0040285D" w:rsidRDefault="00AF4E5F" w:rsidP="0040285D">
      <w:pPr>
        <w:spacing w:line="360" w:lineRule="auto"/>
        <w:rPr>
          <w:sz w:val="28"/>
          <w:szCs w:val="28"/>
        </w:rPr>
      </w:pPr>
      <w:r w:rsidRPr="0040285D">
        <w:rPr>
          <w:sz w:val="28"/>
          <w:szCs w:val="28"/>
        </w:rPr>
        <w:t>Подпрограмма реализуется в период с 2023 по 2035 год в три этапа:</w:t>
      </w:r>
    </w:p>
    <w:p w:rsidR="00AF4E5F" w:rsidRPr="0040285D" w:rsidRDefault="00AF4E5F" w:rsidP="0040285D">
      <w:pPr>
        <w:spacing w:line="360" w:lineRule="auto"/>
        <w:rPr>
          <w:sz w:val="28"/>
          <w:szCs w:val="28"/>
        </w:rPr>
      </w:pPr>
      <w:r w:rsidRPr="0040285D">
        <w:rPr>
          <w:sz w:val="28"/>
          <w:szCs w:val="28"/>
        </w:rPr>
        <w:lastRenderedPageBreak/>
        <w:t>1 этап – 2023–2025 годы;</w:t>
      </w:r>
    </w:p>
    <w:p w:rsidR="00AF4E5F" w:rsidRPr="0040285D" w:rsidRDefault="00AF4E5F" w:rsidP="0040285D">
      <w:pPr>
        <w:spacing w:line="360" w:lineRule="auto"/>
        <w:rPr>
          <w:sz w:val="28"/>
          <w:szCs w:val="28"/>
        </w:rPr>
      </w:pPr>
      <w:r w:rsidRPr="0040285D">
        <w:rPr>
          <w:sz w:val="28"/>
          <w:szCs w:val="28"/>
        </w:rPr>
        <w:t>2 этап – 2026–2030 годы;</w:t>
      </w:r>
    </w:p>
    <w:p w:rsidR="00AF4E5F" w:rsidRPr="0040285D" w:rsidRDefault="00AF4E5F" w:rsidP="0040285D">
      <w:pPr>
        <w:autoSpaceDE w:val="0"/>
        <w:autoSpaceDN w:val="0"/>
        <w:adjustRightInd w:val="0"/>
        <w:spacing w:line="360" w:lineRule="auto"/>
        <w:rPr>
          <w:sz w:val="28"/>
          <w:szCs w:val="28"/>
        </w:rPr>
      </w:pPr>
      <w:r w:rsidRPr="0040285D">
        <w:rPr>
          <w:sz w:val="28"/>
          <w:szCs w:val="28"/>
        </w:rPr>
        <w:t>3 этап – 2031–2035 годы.</w:t>
      </w:r>
    </w:p>
    <w:p w:rsidR="00AF4E5F" w:rsidRPr="0040285D" w:rsidRDefault="00AF4E5F" w:rsidP="0040285D">
      <w:pPr>
        <w:autoSpaceDE w:val="0"/>
        <w:autoSpaceDN w:val="0"/>
        <w:adjustRightInd w:val="0"/>
        <w:spacing w:line="360" w:lineRule="auto"/>
        <w:rPr>
          <w:sz w:val="28"/>
          <w:szCs w:val="28"/>
        </w:rPr>
      </w:pPr>
    </w:p>
    <w:p w:rsidR="00AF4E5F" w:rsidRPr="0040285D" w:rsidRDefault="00AF4E5F" w:rsidP="0040285D">
      <w:pPr>
        <w:pStyle w:val="ConsPlusNormal"/>
        <w:spacing w:line="360" w:lineRule="auto"/>
        <w:jc w:val="center"/>
        <w:rPr>
          <w:b/>
          <w:sz w:val="28"/>
          <w:szCs w:val="28"/>
        </w:rPr>
      </w:pPr>
      <w:r w:rsidRPr="0040285D">
        <w:rPr>
          <w:b/>
          <w:sz w:val="28"/>
          <w:szCs w:val="28"/>
        </w:rPr>
        <w:t xml:space="preserve">Раздел </w:t>
      </w:r>
      <w:r w:rsidRPr="0040285D">
        <w:rPr>
          <w:b/>
          <w:sz w:val="28"/>
          <w:szCs w:val="28"/>
          <w:lang w:val="en-US"/>
        </w:rPr>
        <w:t>IV</w:t>
      </w:r>
      <w:r w:rsidRPr="0040285D">
        <w:rPr>
          <w:b/>
          <w:sz w:val="28"/>
          <w:szCs w:val="28"/>
        </w:rPr>
        <w:t xml:space="preserve">. Обоснование объема финансовых ресурсов, </w:t>
      </w:r>
    </w:p>
    <w:p w:rsidR="00AF4E5F" w:rsidRPr="0040285D" w:rsidRDefault="00AF4E5F" w:rsidP="0040285D">
      <w:pPr>
        <w:pStyle w:val="ConsPlusNormal"/>
        <w:spacing w:line="360" w:lineRule="auto"/>
        <w:jc w:val="center"/>
        <w:rPr>
          <w:b/>
          <w:sz w:val="28"/>
          <w:szCs w:val="28"/>
        </w:rPr>
      </w:pPr>
      <w:proofErr w:type="gramStart"/>
      <w:r w:rsidRPr="0040285D">
        <w:rPr>
          <w:b/>
          <w:sz w:val="28"/>
          <w:szCs w:val="28"/>
        </w:rPr>
        <w:t>необходимых</w:t>
      </w:r>
      <w:proofErr w:type="gramEnd"/>
      <w:r w:rsidRPr="0040285D">
        <w:rPr>
          <w:b/>
          <w:sz w:val="28"/>
          <w:szCs w:val="28"/>
        </w:rPr>
        <w:t xml:space="preserve"> для реализации подпрограммы </w:t>
      </w:r>
    </w:p>
    <w:p w:rsidR="00AF4E5F" w:rsidRPr="0040285D" w:rsidRDefault="00AF4E5F" w:rsidP="0040285D">
      <w:pPr>
        <w:pStyle w:val="ConsPlusNormal"/>
        <w:spacing w:line="360" w:lineRule="auto"/>
        <w:ind w:firstLine="709"/>
        <w:jc w:val="center"/>
        <w:rPr>
          <w:sz w:val="28"/>
          <w:szCs w:val="28"/>
        </w:rPr>
      </w:pPr>
    </w:p>
    <w:p w:rsidR="00AF4E5F" w:rsidRPr="0040285D" w:rsidRDefault="00AF4E5F" w:rsidP="0040285D">
      <w:pPr>
        <w:pStyle w:val="ConsPlusNormal"/>
        <w:spacing w:line="360" w:lineRule="auto"/>
        <w:ind w:firstLine="709"/>
        <w:contextualSpacing/>
        <w:jc w:val="both"/>
        <w:rPr>
          <w:sz w:val="28"/>
          <w:szCs w:val="28"/>
        </w:rPr>
      </w:pPr>
      <w:r w:rsidRPr="0040285D">
        <w:rPr>
          <w:sz w:val="28"/>
          <w:szCs w:val="28"/>
        </w:rPr>
        <w:t>Общий объем финансирования подпрограммы в 2023–2035 годах составляет 2 889,9 тыс. рублей, в том числе:</w:t>
      </w:r>
    </w:p>
    <w:p w:rsidR="00AF4E5F" w:rsidRPr="0040285D" w:rsidRDefault="00AF4E5F" w:rsidP="0040285D">
      <w:pPr>
        <w:pStyle w:val="ConsPlusNormal"/>
        <w:spacing w:line="360" w:lineRule="auto"/>
        <w:ind w:firstLine="709"/>
        <w:rPr>
          <w:sz w:val="28"/>
          <w:szCs w:val="28"/>
        </w:rPr>
      </w:pPr>
      <w:r w:rsidRPr="0040285D">
        <w:rPr>
          <w:sz w:val="28"/>
          <w:szCs w:val="28"/>
        </w:rPr>
        <w:t>в 2023 году – 639,9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2024 году – 750,0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2025 году – 750,0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2026-2030 году – 750,0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ind w:firstLine="709"/>
        <w:jc w:val="both"/>
        <w:rPr>
          <w:sz w:val="28"/>
          <w:szCs w:val="28"/>
        </w:rPr>
      </w:pPr>
      <w:r w:rsidRPr="0040285D">
        <w:rPr>
          <w:sz w:val="28"/>
          <w:szCs w:val="28"/>
        </w:rPr>
        <w:t>из них:</w:t>
      </w:r>
    </w:p>
    <w:p w:rsidR="00AF4E5F" w:rsidRPr="0040285D" w:rsidRDefault="00AF4E5F" w:rsidP="0040285D">
      <w:pPr>
        <w:pStyle w:val="ConsPlusNormal"/>
        <w:spacing w:line="360" w:lineRule="auto"/>
        <w:ind w:firstLine="709"/>
        <w:jc w:val="both"/>
        <w:rPr>
          <w:sz w:val="28"/>
          <w:szCs w:val="28"/>
        </w:rPr>
      </w:pPr>
      <w:r w:rsidRPr="0040285D">
        <w:rPr>
          <w:sz w:val="28"/>
          <w:szCs w:val="28"/>
        </w:rPr>
        <w:t>средства федерального бюджета – 0,0 тыс. рублей, в том числе:</w:t>
      </w:r>
    </w:p>
    <w:p w:rsidR="00AF4E5F" w:rsidRPr="0040285D" w:rsidRDefault="00AF4E5F" w:rsidP="0040285D">
      <w:pPr>
        <w:pStyle w:val="ConsPlusNormal"/>
        <w:spacing w:line="360" w:lineRule="auto"/>
        <w:ind w:firstLine="709"/>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2026-2030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ind w:firstLine="709"/>
        <w:jc w:val="both"/>
        <w:rPr>
          <w:sz w:val="28"/>
          <w:szCs w:val="28"/>
        </w:rPr>
      </w:pPr>
      <w:r w:rsidRPr="0040285D">
        <w:rPr>
          <w:sz w:val="28"/>
          <w:szCs w:val="28"/>
        </w:rPr>
        <w:t xml:space="preserve">средства республиканского бюджета Чувашской Республики – </w:t>
      </w:r>
      <w:r w:rsidRPr="0040285D">
        <w:rPr>
          <w:sz w:val="28"/>
          <w:szCs w:val="28"/>
        </w:rPr>
        <w:br/>
        <w:t>0,0 тыс. рублей, в том числе:</w:t>
      </w:r>
    </w:p>
    <w:p w:rsidR="00AF4E5F" w:rsidRPr="0040285D" w:rsidRDefault="00AF4E5F" w:rsidP="0040285D">
      <w:pPr>
        <w:pStyle w:val="ConsPlusNormal"/>
        <w:spacing w:line="360" w:lineRule="auto"/>
        <w:ind w:firstLine="709"/>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2026-2030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ind w:firstLine="709"/>
        <w:jc w:val="both"/>
        <w:rPr>
          <w:sz w:val="28"/>
          <w:szCs w:val="28"/>
        </w:rPr>
      </w:pPr>
      <w:r w:rsidRPr="0040285D">
        <w:rPr>
          <w:sz w:val="28"/>
          <w:szCs w:val="28"/>
        </w:rPr>
        <w:t>средства местных бюджетов – 2 889,9 тыс. рублей, в том числе:</w:t>
      </w:r>
    </w:p>
    <w:p w:rsidR="00AF4E5F" w:rsidRPr="0040285D" w:rsidRDefault="00AF4E5F" w:rsidP="0040285D">
      <w:pPr>
        <w:pStyle w:val="ConsPlusNormal"/>
        <w:spacing w:line="360" w:lineRule="auto"/>
        <w:ind w:firstLine="709"/>
        <w:rPr>
          <w:sz w:val="28"/>
          <w:szCs w:val="28"/>
        </w:rPr>
      </w:pPr>
      <w:r w:rsidRPr="0040285D">
        <w:rPr>
          <w:sz w:val="28"/>
          <w:szCs w:val="28"/>
        </w:rPr>
        <w:t>в 2023 году – 639,9 тыс. рублей;</w:t>
      </w:r>
    </w:p>
    <w:p w:rsidR="00AF4E5F" w:rsidRPr="0040285D" w:rsidRDefault="00AF4E5F" w:rsidP="0040285D">
      <w:pPr>
        <w:pStyle w:val="ConsPlusNormal"/>
        <w:spacing w:line="360" w:lineRule="auto"/>
        <w:ind w:firstLine="709"/>
        <w:rPr>
          <w:sz w:val="28"/>
          <w:szCs w:val="28"/>
        </w:rPr>
      </w:pPr>
      <w:r w:rsidRPr="0040285D">
        <w:rPr>
          <w:sz w:val="28"/>
          <w:szCs w:val="28"/>
        </w:rPr>
        <w:lastRenderedPageBreak/>
        <w:t>в 2024 году – 750,0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2025 году – 750,0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2026-2030 году – 750,0 тыс. рублей;</w:t>
      </w:r>
    </w:p>
    <w:p w:rsidR="00AF4E5F" w:rsidRPr="0040285D" w:rsidRDefault="00AF4E5F" w:rsidP="0040285D">
      <w:pPr>
        <w:pStyle w:val="ConsPlusNormal"/>
        <w:spacing w:line="360" w:lineRule="auto"/>
        <w:ind w:firstLine="709"/>
        <w:jc w:val="both"/>
        <w:rPr>
          <w:sz w:val="28"/>
          <w:szCs w:val="28"/>
        </w:rPr>
      </w:pPr>
      <w:r w:rsidRPr="0040285D">
        <w:rPr>
          <w:sz w:val="28"/>
          <w:szCs w:val="28"/>
        </w:rPr>
        <w:t>в 2031-2035 году– 0,0 тыс. рублей.</w:t>
      </w:r>
    </w:p>
    <w:p w:rsidR="00AF4E5F" w:rsidRPr="0040285D" w:rsidRDefault="00AF4E5F" w:rsidP="0040285D">
      <w:pPr>
        <w:pStyle w:val="ConsPlusNormal"/>
        <w:spacing w:line="360" w:lineRule="auto"/>
        <w:ind w:firstLine="708"/>
        <w:jc w:val="both"/>
        <w:rPr>
          <w:sz w:val="28"/>
          <w:szCs w:val="28"/>
        </w:rPr>
      </w:pPr>
      <w:r w:rsidRPr="0040285D">
        <w:rPr>
          <w:sz w:val="28"/>
          <w:szCs w:val="28"/>
        </w:rPr>
        <w:t>средства бюджета муниципального округа- 0,0 тыс. рублей, в том числе:</w:t>
      </w:r>
    </w:p>
    <w:p w:rsidR="00AF4E5F" w:rsidRPr="0040285D" w:rsidRDefault="00AF4E5F" w:rsidP="0040285D">
      <w:pPr>
        <w:pStyle w:val="ConsPlusNormal"/>
        <w:spacing w:line="360" w:lineRule="auto"/>
        <w:ind w:firstLine="708"/>
        <w:jc w:val="both"/>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ind w:firstLine="708"/>
        <w:jc w:val="both"/>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ind w:firstLine="708"/>
        <w:jc w:val="both"/>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ind w:firstLine="708"/>
        <w:jc w:val="both"/>
        <w:rPr>
          <w:sz w:val="28"/>
          <w:szCs w:val="28"/>
        </w:rPr>
      </w:pPr>
      <w:r w:rsidRPr="0040285D">
        <w:rPr>
          <w:sz w:val="28"/>
          <w:szCs w:val="28"/>
        </w:rPr>
        <w:t>в 2026-2030 году – 0,0 тыс. рублей;</w:t>
      </w:r>
      <w:r w:rsidRPr="0040285D">
        <w:rPr>
          <w:sz w:val="28"/>
          <w:szCs w:val="28"/>
        </w:rPr>
        <w:tab/>
      </w:r>
    </w:p>
    <w:p w:rsidR="00AF4E5F" w:rsidRPr="0040285D" w:rsidRDefault="00AF4E5F" w:rsidP="0040285D">
      <w:pPr>
        <w:pStyle w:val="ConsPlusNormal"/>
        <w:spacing w:line="360" w:lineRule="auto"/>
        <w:ind w:firstLine="708"/>
        <w:jc w:val="both"/>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ind w:firstLine="708"/>
        <w:jc w:val="both"/>
        <w:rPr>
          <w:sz w:val="28"/>
          <w:szCs w:val="28"/>
        </w:rPr>
      </w:pPr>
      <w:r w:rsidRPr="0040285D">
        <w:rPr>
          <w:sz w:val="28"/>
          <w:szCs w:val="28"/>
        </w:rPr>
        <w:t>средства внебюджетных источников –0,0 тыс. рублей, в том числе:</w:t>
      </w:r>
    </w:p>
    <w:p w:rsidR="00AF4E5F" w:rsidRPr="0040285D" w:rsidRDefault="00AF4E5F" w:rsidP="0040285D">
      <w:pPr>
        <w:pStyle w:val="ConsPlusNormal"/>
        <w:spacing w:line="360" w:lineRule="auto"/>
        <w:ind w:firstLine="709"/>
        <w:rPr>
          <w:sz w:val="28"/>
          <w:szCs w:val="28"/>
        </w:rPr>
      </w:pPr>
      <w:r w:rsidRPr="0040285D">
        <w:rPr>
          <w:sz w:val="28"/>
          <w:szCs w:val="28"/>
        </w:rPr>
        <w:t>в 2023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2024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2025 году – 0,0 тыс. рублей;</w:t>
      </w:r>
    </w:p>
    <w:p w:rsidR="00AF4E5F" w:rsidRPr="0040285D" w:rsidRDefault="00AF4E5F" w:rsidP="0040285D">
      <w:pPr>
        <w:pStyle w:val="ConsPlusNormal"/>
        <w:spacing w:line="360" w:lineRule="auto"/>
        <w:ind w:firstLine="709"/>
        <w:rPr>
          <w:sz w:val="28"/>
          <w:szCs w:val="28"/>
        </w:rPr>
      </w:pPr>
      <w:r w:rsidRPr="0040285D">
        <w:rPr>
          <w:sz w:val="28"/>
          <w:szCs w:val="28"/>
        </w:rPr>
        <w:t>в 2026-2030 году – 0,0 тыс. рублей;</w:t>
      </w:r>
    </w:p>
    <w:p w:rsidR="00AF4E5F" w:rsidRPr="0040285D" w:rsidRDefault="00AF4E5F" w:rsidP="0040285D">
      <w:pPr>
        <w:pStyle w:val="ConsPlusNormal"/>
        <w:spacing w:line="360" w:lineRule="auto"/>
        <w:ind w:firstLine="709"/>
        <w:contextualSpacing/>
        <w:jc w:val="both"/>
        <w:rPr>
          <w:sz w:val="28"/>
          <w:szCs w:val="28"/>
        </w:rPr>
      </w:pPr>
      <w:r w:rsidRPr="0040285D">
        <w:rPr>
          <w:sz w:val="28"/>
          <w:szCs w:val="28"/>
        </w:rPr>
        <w:t>в 2031-2035 году – 0,0 тыс. рублей.</w:t>
      </w:r>
    </w:p>
    <w:p w:rsidR="00AF4E5F" w:rsidRPr="0040285D" w:rsidRDefault="00AF4E5F" w:rsidP="0040285D">
      <w:pPr>
        <w:pStyle w:val="ConsPlusNormal"/>
        <w:spacing w:line="360" w:lineRule="auto"/>
        <w:ind w:firstLine="709"/>
        <w:contextualSpacing/>
        <w:jc w:val="both"/>
        <w:rPr>
          <w:sz w:val="28"/>
          <w:szCs w:val="28"/>
        </w:rPr>
      </w:pPr>
      <w:r w:rsidRPr="0040285D">
        <w:rPr>
          <w:sz w:val="28"/>
          <w:szCs w:val="28"/>
        </w:rPr>
        <w:t>Ресурсное обеспечение реализации подпрограммы за счет всех источников финансирования приведено в приложении № 1 к подпрограмме.</w:t>
      </w:r>
    </w:p>
    <w:p w:rsidR="00AF4E5F" w:rsidRPr="002616ED" w:rsidRDefault="00AF4E5F" w:rsidP="0040285D">
      <w:pPr>
        <w:autoSpaceDE w:val="0"/>
        <w:autoSpaceDN w:val="0"/>
        <w:adjustRightInd w:val="0"/>
        <w:spacing w:line="360" w:lineRule="auto"/>
        <w:contextualSpacing/>
        <w:rPr>
          <w:sz w:val="26"/>
          <w:szCs w:val="26"/>
        </w:rPr>
      </w:pPr>
      <w:r w:rsidRPr="0040285D">
        <w:rPr>
          <w:sz w:val="28"/>
          <w:szCs w:val="28"/>
        </w:rPr>
        <w:t>В ходе реализации подпрограммы объемы финансирования подлежат ежегодной корректировке на основе анализа полученных результатов и с учетом</w:t>
      </w:r>
      <w:r w:rsidR="0040285D">
        <w:rPr>
          <w:sz w:val="28"/>
          <w:szCs w:val="28"/>
        </w:rPr>
        <w:t xml:space="preserve"> реальных возможностей бюджета Янтиковского</w:t>
      </w:r>
      <w:r w:rsidRPr="0040285D">
        <w:rPr>
          <w:sz w:val="28"/>
          <w:szCs w:val="28"/>
        </w:rPr>
        <w:t xml:space="preserve"> муниципального округа Чувашской Республики.</w:t>
      </w:r>
    </w:p>
    <w:p w:rsidR="00AF4E5F" w:rsidRPr="002616ED" w:rsidRDefault="00AF4E5F" w:rsidP="00AF4E5F">
      <w:pPr>
        <w:pStyle w:val="ConsPlusNormal"/>
        <w:contextualSpacing/>
        <w:jc w:val="center"/>
        <w:rPr>
          <w:sz w:val="26"/>
          <w:szCs w:val="26"/>
        </w:rPr>
        <w:sectPr w:rsidR="00AF4E5F" w:rsidRPr="002616ED" w:rsidSect="00D62D4A">
          <w:pgSz w:w="11906" w:h="16838"/>
          <w:pgMar w:top="1134" w:right="567" w:bottom="1134" w:left="1701" w:header="567" w:footer="709" w:gutter="0"/>
          <w:pgNumType w:start="25"/>
          <w:cols w:space="708"/>
          <w:docGrid w:linePitch="360"/>
        </w:sectPr>
      </w:pPr>
    </w:p>
    <w:p w:rsidR="00AF4E5F" w:rsidRPr="0040285D" w:rsidRDefault="00AF4E5F" w:rsidP="0040285D">
      <w:pPr>
        <w:tabs>
          <w:tab w:val="left" w:pos="392"/>
          <w:tab w:val="left" w:pos="1811"/>
          <w:tab w:val="left" w:pos="3186"/>
          <w:tab w:val="left" w:pos="4079"/>
          <w:tab w:val="left" w:pos="4646"/>
          <w:tab w:val="left" w:pos="5346"/>
          <w:tab w:val="left" w:pos="6046"/>
          <w:tab w:val="left" w:pos="6486"/>
          <w:tab w:val="left" w:pos="8280"/>
          <w:tab w:val="left" w:pos="9272"/>
          <w:tab w:val="left" w:pos="9508"/>
        </w:tabs>
        <w:spacing w:line="240" w:lineRule="auto"/>
        <w:ind w:left="9356" w:firstLine="0"/>
      </w:pPr>
      <w:r w:rsidRPr="0040285D">
        <w:lastRenderedPageBreak/>
        <w:t>Приложение № 1</w:t>
      </w:r>
    </w:p>
    <w:p w:rsidR="00AF4E5F" w:rsidRPr="0040285D" w:rsidRDefault="00AF4E5F" w:rsidP="0040285D">
      <w:pPr>
        <w:tabs>
          <w:tab w:val="left" w:pos="392"/>
          <w:tab w:val="left" w:pos="1811"/>
          <w:tab w:val="left" w:pos="3186"/>
          <w:tab w:val="left" w:pos="4079"/>
          <w:tab w:val="left" w:pos="4646"/>
          <w:tab w:val="left" w:pos="5346"/>
          <w:tab w:val="left" w:pos="6046"/>
          <w:tab w:val="left" w:pos="6486"/>
          <w:tab w:val="left" w:pos="8280"/>
          <w:tab w:val="left" w:pos="9272"/>
          <w:tab w:val="left" w:pos="9508"/>
        </w:tabs>
        <w:spacing w:line="240" w:lineRule="auto"/>
        <w:ind w:left="9356" w:firstLine="0"/>
      </w:pPr>
      <w:r w:rsidRPr="0040285D">
        <w:t>к подпрограмме «Обращение с отходами, в том числе с твердыми коммунальными отходами, на территории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w:t>
      </w:r>
      <w:r w:rsidRPr="0040285D">
        <w:softHyphen/>
        <w:t>вых ресурсов и обеспечение экологи</w:t>
      </w:r>
      <w:r w:rsidRPr="0040285D">
        <w:softHyphen/>
        <w:t>ческой безопасности»</w:t>
      </w:r>
    </w:p>
    <w:p w:rsidR="00AF4E5F" w:rsidRPr="002616ED" w:rsidRDefault="00AF4E5F" w:rsidP="00AF4E5F">
      <w:pPr>
        <w:spacing w:line="240" w:lineRule="auto"/>
        <w:ind w:left="-601"/>
        <w:rPr>
          <w:b/>
          <w:bCs/>
          <w:caps/>
          <w:sz w:val="26"/>
          <w:szCs w:val="26"/>
        </w:rPr>
      </w:pPr>
    </w:p>
    <w:p w:rsidR="00AF4E5F" w:rsidRPr="0040285D" w:rsidRDefault="00AF4E5F" w:rsidP="0040285D">
      <w:pPr>
        <w:spacing w:line="240" w:lineRule="auto"/>
        <w:ind w:firstLine="0"/>
        <w:jc w:val="center"/>
        <w:rPr>
          <w:b/>
          <w:bCs/>
        </w:rPr>
      </w:pPr>
      <w:r w:rsidRPr="0040285D">
        <w:rPr>
          <w:b/>
          <w:bCs/>
          <w:caps/>
        </w:rPr>
        <w:t>Ресурсное обеспечение</w:t>
      </w:r>
    </w:p>
    <w:p w:rsidR="00AF4E5F" w:rsidRPr="0040285D" w:rsidRDefault="00AF4E5F" w:rsidP="0040285D">
      <w:pPr>
        <w:spacing w:line="240" w:lineRule="auto"/>
        <w:ind w:firstLine="0"/>
        <w:jc w:val="center"/>
        <w:rPr>
          <w:b/>
          <w:bCs/>
        </w:rPr>
      </w:pPr>
      <w:r w:rsidRPr="0040285D">
        <w:rPr>
          <w:b/>
          <w:bCs/>
        </w:rPr>
        <w:t xml:space="preserve">реализации подпрограммы «Обращение с отходами, в том числе с твердыми коммунальными отходами, на территории Янтиковского </w:t>
      </w:r>
      <w:r w:rsidRPr="0040285D">
        <w:rPr>
          <w:b/>
          <w:bCs/>
          <w:color w:val="000000"/>
        </w:rPr>
        <w:t>муниципального округа</w:t>
      </w:r>
      <w:r w:rsidR="0040285D" w:rsidRPr="0040285D">
        <w:rPr>
          <w:b/>
        </w:rPr>
        <w:t xml:space="preserve"> </w:t>
      </w:r>
      <w:r w:rsidRPr="0040285D">
        <w:rPr>
          <w:b/>
          <w:bCs/>
        </w:rPr>
        <w:t xml:space="preserve">Чувашской Республики» Муниципальной программы Янтиковского </w:t>
      </w:r>
      <w:r w:rsidRPr="0040285D">
        <w:rPr>
          <w:b/>
          <w:bCs/>
          <w:color w:val="000000"/>
        </w:rPr>
        <w:t>муниципального округа</w:t>
      </w:r>
      <w:r w:rsidRPr="0040285D">
        <w:rPr>
          <w:b/>
        </w:rPr>
        <w:t xml:space="preserve"> </w:t>
      </w:r>
      <w:r w:rsidRPr="0040285D">
        <w:rPr>
          <w:b/>
          <w:bCs/>
        </w:rPr>
        <w:t>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40285D" w:rsidRPr="0040285D" w:rsidRDefault="0040285D" w:rsidP="0040285D">
      <w:pPr>
        <w:suppressAutoHyphens w:val="0"/>
        <w:spacing w:line="240" w:lineRule="auto"/>
        <w:ind w:firstLine="0"/>
        <w:jc w:val="left"/>
        <w:rPr>
          <w:rFonts w:eastAsiaTheme="minorHAnsi" w:cstheme="minorBidi"/>
          <w:kern w:val="0"/>
          <w:sz w:val="22"/>
          <w:szCs w:val="22"/>
          <w:lang w:eastAsia="en-US"/>
        </w:rPr>
      </w:pPr>
    </w:p>
    <w:tbl>
      <w:tblPr>
        <w:tblW w:w="14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938"/>
        <w:gridCol w:w="1774"/>
        <w:gridCol w:w="1388"/>
        <w:gridCol w:w="436"/>
        <w:gridCol w:w="438"/>
        <w:gridCol w:w="996"/>
        <w:gridCol w:w="456"/>
        <w:gridCol w:w="1635"/>
        <w:gridCol w:w="796"/>
        <w:gridCol w:w="494"/>
        <w:gridCol w:w="624"/>
        <w:gridCol w:w="564"/>
        <w:gridCol w:w="576"/>
        <w:gridCol w:w="552"/>
        <w:gridCol w:w="733"/>
        <w:gridCol w:w="426"/>
        <w:gridCol w:w="270"/>
      </w:tblGrid>
      <w:tr w:rsidR="0040285D" w:rsidRPr="0040285D" w:rsidTr="00C75B0E">
        <w:trPr>
          <w:trHeight w:val="920"/>
        </w:trPr>
        <w:tc>
          <w:tcPr>
            <w:tcW w:w="862" w:type="dxa"/>
            <w:vMerge w:val="restart"/>
            <w:tcBorders>
              <w:lef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Статус</w:t>
            </w:r>
          </w:p>
        </w:tc>
        <w:tc>
          <w:tcPr>
            <w:tcW w:w="1938" w:type="dxa"/>
            <w:vMerge w:val="restart"/>
          </w:tcPr>
          <w:p w:rsidR="0040285D" w:rsidRPr="0040285D" w:rsidRDefault="0040285D" w:rsidP="0040285D">
            <w:pPr>
              <w:suppressAutoHyphens w:val="0"/>
              <w:spacing w:line="240" w:lineRule="auto"/>
              <w:ind w:left="-2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Наименование подпрограммы муниципальной программы  Янтиковского  района Чувашской Республики (основного мероприятия, мероприятия)</w:t>
            </w:r>
          </w:p>
        </w:tc>
        <w:tc>
          <w:tcPr>
            <w:tcW w:w="1774" w:type="dxa"/>
            <w:vMerge w:val="restart"/>
          </w:tcPr>
          <w:p w:rsidR="0040285D" w:rsidRPr="0040285D" w:rsidRDefault="0040285D" w:rsidP="0040285D">
            <w:pPr>
              <w:suppressAutoHyphens w:val="0"/>
              <w:spacing w:line="240" w:lineRule="auto"/>
              <w:ind w:left="-28" w:right="75"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Задача подпрограммы муниципальной программы  Янтиковского  района  Чувашской Республики</w:t>
            </w:r>
          </w:p>
        </w:tc>
        <w:tc>
          <w:tcPr>
            <w:tcW w:w="1388" w:type="dxa"/>
            <w:vMerge w:val="restart"/>
          </w:tcPr>
          <w:p w:rsidR="0040285D" w:rsidRPr="0040285D" w:rsidRDefault="0040285D" w:rsidP="0040285D">
            <w:pPr>
              <w:suppressAutoHyphens w:val="0"/>
              <w:spacing w:line="240" w:lineRule="auto"/>
              <w:ind w:left="-2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Ответственный исполнитель, соисполнители</w:t>
            </w:r>
            <w:r>
              <w:rPr>
                <w:rFonts w:eastAsiaTheme="minorHAnsi" w:cstheme="minorBidi"/>
                <w:color w:val="000000"/>
                <w:kern w:val="0"/>
                <w:sz w:val="18"/>
                <w:szCs w:val="18"/>
                <w:lang w:eastAsia="en-US"/>
              </w:rPr>
              <w:t>,</w:t>
            </w:r>
            <w:r w:rsidRPr="0040285D">
              <w:rPr>
                <w:rFonts w:eastAsiaTheme="minorHAnsi" w:cstheme="minorBidi"/>
                <w:color w:val="000000"/>
                <w:kern w:val="0"/>
                <w:sz w:val="18"/>
                <w:szCs w:val="18"/>
                <w:lang w:eastAsia="en-US"/>
              </w:rPr>
              <w:t xml:space="preserve"> участники</w:t>
            </w:r>
          </w:p>
        </w:tc>
        <w:tc>
          <w:tcPr>
            <w:tcW w:w="2326" w:type="dxa"/>
            <w:gridSpan w:val="4"/>
          </w:tcPr>
          <w:p w:rsidR="0040285D" w:rsidRPr="0040285D" w:rsidRDefault="0040285D" w:rsidP="0040285D">
            <w:pPr>
              <w:suppressAutoHyphens w:val="0"/>
              <w:spacing w:line="240" w:lineRule="auto"/>
              <w:ind w:lef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Код </w:t>
            </w:r>
            <w:proofErr w:type="gramStart"/>
            <w:r w:rsidRPr="0040285D">
              <w:rPr>
                <w:rFonts w:eastAsiaTheme="minorHAnsi" w:cstheme="minorBidi"/>
                <w:color w:val="000000"/>
                <w:kern w:val="0"/>
                <w:sz w:val="18"/>
                <w:szCs w:val="18"/>
                <w:lang w:eastAsia="en-US"/>
              </w:rPr>
              <w:t>бюджетной</w:t>
            </w:r>
            <w:proofErr w:type="gramEnd"/>
          </w:p>
          <w:p w:rsidR="0040285D" w:rsidRPr="0040285D" w:rsidRDefault="0040285D" w:rsidP="0040285D">
            <w:pPr>
              <w:suppressAutoHyphens w:val="0"/>
              <w:spacing w:line="240" w:lineRule="auto"/>
              <w:ind w:lef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классификации</w:t>
            </w:r>
          </w:p>
        </w:tc>
        <w:tc>
          <w:tcPr>
            <w:tcW w:w="1635" w:type="dxa"/>
            <w:vMerge w:val="restart"/>
          </w:tcPr>
          <w:p w:rsidR="0040285D" w:rsidRPr="0040285D" w:rsidRDefault="0040285D" w:rsidP="0040285D">
            <w:pPr>
              <w:suppressAutoHyphens w:val="0"/>
              <w:spacing w:line="240" w:lineRule="auto"/>
              <w:ind w:left="-2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Источники</w:t>
            </w:r>
          </w:p>
          <w:p w:rsidR="0040285D" w:rsidRPr="0040285D" w:rsidRDefault="0040285D" w:rsidP="0040285D">
            <w:pPr>
              <w:suppressAutoHyphens w:val="0"/>
              <w:spacing w:line="240" w:lineRule="auto"/>
              <w:ind w:left="-2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финансирования</w:t>
            </w:r>
          </w:p>
        </w:tc>
        <w:tc>
          <w:tcPr>
            <w:tcW w:w="4765" w:type="dxa"/>
            <w:gridSpan w:val="8"/>
            <w:tcBorders>
              <w:right w:val="nil"/>
            </w:tcBorders>
          </w:tcPr>
          <w:p w:rsidR="0040285D" w:rsidRPr="0040285D" w:rsidRDefault="0040285D" w:rsidP="00C75B0E">
            <w:pPr>
              <w:suppressAutoHyphens w:val="0"/>
              <w:spacing w:line="240" w:lineRule="auto"/>
              <w:ind w:lef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Расходы по годам, тыс. рублей</w:t>
            </w:r>
          </w:p>
        </w:tc>
        <w:tc>
          <w:tcPr>
            <w:tcW w:w="270" w:type="dxa"/>
            <w:tcBorders>
              <w:left w:val="nil"/>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r>
      <w:tr w:rsidR="0040285D" w:rsidRPr="0040285D" w:rsidTr="00C75B0E">
        <w:trPr>
          <w:trHeight w:val="3288"/>
        </w:trPr>
        <w:tc>
          <w:tcPr>
            <w:tcW w:w="862" w:type="dxa"/>
            <w:vMerge/>
            <w:tcBorders>
              <w:left w:val="single" w:sz="4" w:space="0" w:color="auto"/>
            </w:tcBorders>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p>
        </w:tc>
        <w:tc>
          <w:tcPr>
            <w:tcW w:w="1938" w:type="dxa"/>
            <w:vMerge/>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p>
        </w:tc>
        <w:tc>
          <w:tcPr>
            <w:tcW w:w="1774" w:type="dxa"/>
            <w:vMerge/>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p>
        </w:tc>
        <w:tc>
          <w:tcPr>
            <w:tcW w:w="1388" w:type="dxa"/>
            <w:vMerge/>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p>
        </w:tc>
        <w:tc>
          <w:tcPr>
            <w:tcW w:w="436" w:type="dxa"/>
            <w:textDirection w:val="btLr"/>
            <w:vAlign w:val="center"/>
          </w:tcPr>
          <w:p w:rsidR="00C75B0E"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главный распорядитель </w:t>
            </w:r>
            <w:proofErr w:type="gramStart"/>
            <w:r w:rsidRPr="0040285D">
              <w:rPr>
                <w:rFonts w:eastAsiaTheme="minorHAnsi" w:cstheme="minorBidi"/>
                <w:color w:val="000000"/>
                <w:kern w:val="0"/>
                <w:sz w:val="18"/>
                <w:szCs w:val="18"/>
                <w:lang w:eastAsia="en-US"/>
              </w:rPr>
              <w:t>бюджетных</w:t>
            </w:r>
            <w:proofErr w:type="gramEnd"/>
            <w:r w:rsidRPr="0040285D">
              <w:rPr>
                <w:rFonts w:eastAsiaTheme="minorHAnsi" w:cstheme="minorBidi"/>
                <w:color w:val="000000"/>
                <w:kern w:val="0"/>
                <w:sz w:val="18"/>
                <w:szCs w:val="18"/>
                <w:lang w:eastAsia="en-US"/>
              </w:rPr>
              <w:t xml:space="preserve"> </w:t>
            </w:r>
          </w:p>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средств</w:t>
            </w:r>
          </w:p>
        </w:tc>
        <w:tc>
          <w:tcPr>
            <w:tcW w:w="438" w:type="dxa"/>
            <w:textDirection w:val="btLr"/>
            <w:vAlign w:val="center"/>
          </w:tcPr>
          <w:p w:rsidR="0040285D" w:rsidRPr="0040285D" w:rsidRDefault="0040285D" w:rsidP="00C75B0E">
            <w:pPr>
              <w:suppressAutoHyphens w:val="0"/>
              <w:spacing w:line="240" w:lineRule="auto"/>
              <w:ind w:left="-57" w:right="-59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раздел, подраздел</w:t>
            </w:r>
          </w:p>
        </w:tc>
        <w:tc>
          <w:tcPr>
            <w:tcW w:w="996" w:type="dxa"/>
            <w:textDirection w:val="btLr"/>
            <w:vAlign w:val="center"/>
          </w:tcPr>
          <w:p w:rsidR="0040285D" w:rsidRPr="0040285D" w:rsidRDefault="0040285D" w:rsidP="00C75B0E">
            <w:pPr>
              <w:suppressAutoHyphens w:val="0"/>
              <w:spacing w:line="240" w:lineRule="auto"/>
              <w:ind w:left="-57" w:right="-59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целевая статья расходов</w:t>
            </w:r>
          </w:p>
        </w:tc>
        <w:tc>
          <w:tcPr>
            <w:tcW w:w="456" w:type="dxa"/>
            <w:textDirection w:val="btLr"/>
            <w:vAlign w:val="center"/>
          </w:tcPr>
          <w:p w:rsidR="0040285D" w:rsidRPr="0040285D" w:rsidRDefault="0040285D" w:rsidP="00C75B0E">
            <w:pPr>
              <w:suppressAutoHyphens w:val="0"/>
              <w:spacing w:line="240" w:lineRule="auto"/>
              <w:ind w:left="-57" w:right="-59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группа (подгруппа) вида расходов</w:t>
            </w:r>
          </w:p>
        </w:tc>
        <w:tc>
          <w:tcPr>
            <w:tcW w:w="1635" w:type="dxa"/>
            <w:vMerge/>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p>
        </w:tc>
        <w:tc>
          <w:tcPr>
            <w:tcW w:w="796" w:type="dxa"/>
          </w:tcPr>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2023</w:t>
            </w:r>
          </w:p>
        </w:tc>
        <w:tc>
          <w:tcPr>
            <w:tcW w:w="494" w:type="dxa"/>
          </w:tcPr>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2024</w:t>
            </w:r>
          </w:p>
        </w:tc>
        <w:tc>
          <w:tcPr>
            <w:tcW w:w="624" w:type="dxa"/>
          </w:tcPr>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2025</w:t>
            </w:r>
          </w:p>
        </w:tc>
        <w:tc>
          <w:tcPr>
            <w:tcW w:w="564" w:type="dxa"/>
          </w:tcPr>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2026</w:t>
            </w:r>
          </w:p>
        </w:tc>
        <w:tc>
          <w:tcPr>
            <w:tcW w:w="576" w:type="dxa"/>
          </w:tcPr>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2027</w:t>
            </w:r>
          </w:p>
        </w:tc>
        <w:tc>
          <w:tcPr>
            <w:tcW w:w="552" w:type="dxa"/>
          </w:tcPr>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2028</w:t>
            </w:r>
          </w:p>
        </w:tc>
        <w:tc>
          <w:tcPr>
            <w:tcW w:w="733" w:type="dxa"/>
          </w:tcPr>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2029 –</w:t>
            </w:r>
          </w:p>
          <w:p w:rsidR="0040285D" w:rsidRPr="0040285D" w:rsidRDefault="0040285D" w:rsidP="00C75B0E">
            <w:pPr>
              <w:suppressAutoHyphens w:val="0"/>
              <w:spacing w:line="240" w:lineRule="auto"/>
              <w:ind w:left="-57"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2030</w:t>
            </w:r>
          </w:p>
        </w:tc>
        <w:tc>
          <w:tcPr>
            <w:tcW w:w="696" w:type="dxa"/>
            <w:gridSpan w:val="2"/>
          </w:tcPr>
          <w:p w:rsidR="0040285D" w:rsidRDefault="0040285D" w:rsidP="00C75B0E">
            <w:pPr>
              <w:suppressAutoHyphens w:val="0"/>
              <w:spacing w:line="240" w:lineRule="auto"/>
              <w:ind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2031–</w:t>
            </w:r>
          </w:p>
          <w:p w:rsidR="0040285D" w:rsidRPr="0040285D" w:rsidRDefault="0040285D" w:rsidP="00C75B0E">
            <w:pPr>
              <w:suppressAutoHyphens w:val="0"/>
              <w:spacing w:line="240" w:lineRule="auto"/>
              <w:ind w:right="-17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2035</w:t>
            </w:r>
          </w:p>
        </w:tc>
      </w:tr>
    </w:tbl>
    <w:p w:rsidR="0040285D" w:rsidRPr="0040285D" w:rsidRDefault="0040285D" w:rsidP="0040285D">
      <w:pPr>
        <w:widowControl w:val="0"/>
        <w:spacing w:line="240" w:lineRule="auto"/>
        <w:ind w:right="-598" w:firstLine="0"/>
        <w:jc w:val="left"/>
        <w:rPr>
          <w:rFonts w:eastAsiaTheme="minorHAnsi" w:cstheme="minorBidi"/>
          <w:kern w:val="0"/>
          <w:sz w:val="18"/>
          <w:szCs w:val="18"/>
          <w:lang w:eastAsia="en-US"/>
        </w:rPr>
      </w:pPr>
    </w:p>
    <w:tbl>
      <w:tblPr>
        <w:tblW w:w="14965" w:type="dxa"/>
        <w:tblInd w:w="108" w:type="dxa"/>
        <w:tblLayout w:type="fixed"/>
        <w:tblLook w:val="00A0" w:firstRow="1" w:lastRow="0" w:firstColumn="1" w:lastColumn="0" w:noHBand="0" w:noVBand="0"/>
      </w:tblPr>
      <w:tblGrid>
        <w:gridCol w:w="863"/>
        <w:gridCol w:w="1939"/>
        <w:gridCol w:w="1775"/>
        <w:gridCol w:w="1388"/>
        <w:gridCol w:w="436"/>
        <w:gridCol w:w="438"/>
        <w:gridCol w:w="996"/>
        <w:gridCol w:w="456"/>
        <w:gridCol w:w="1632"/>
        <w:gridCol w:w="793"/>
        <w:gridCol w:w="497"/>
        <w:gridCol w:w="624"/>
        <w:gridCol w:w="564"/>
        <w:gridCol w:w="576"/>
        <w:gridCol w:w="552"/>
        <w:gridCol w:w="730"/>
        <w:gridCol w:w="350"/>
        <w:gridCol w:w="346"/>
        <w:gridCol w:w="10"/>
      </w:tblGrid>
      <w:tr w:rsidR="0040285D" w:rsidRPr="0040285D" w:rsidTr="00C75B0E">
        <w:trPr>
          <w:gridAfter w:val="1"/>
          <w:wAfter w:w="10" w:type="dxa"/>
          <w:tblHeader/>
        </w:trPr>
        <w:tc>
          <w:tcPr>
            <w:tcW w:w="863"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w:t>
            </w:r>
          </w:p>
        </w:tc>
        <w:tc>
          <w:tcPr>
            <w:tcW w:w="1939"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w:t>
            </w:r>
          </w:p>
        </w:tc>
        <w:tc>
          <w:tcPr>
            <w:tcW w:w="1775"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3</w:t>
            </w:r>
          </w:p>
        </w:tc>
        <w:tc>
          <w:tcPr>
            <w:tcW w:w="138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4</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5</w:t>
            </w: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6</w:t>
            </w: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w:t>
            </w: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8</w:t>
            </w:r>
          </w:p>
        </w:tc>
        <w:tc>
          <w:tcPr>
            <w:tcW w:w="1632" w:type="dxa"/>
            <w:tcBorders>
              <w:top w:val="single" w:sz="4" w:space="0" w:color="auto"/>
              <w:left w:val="nil"/>
              <w:bottom w:val="single" w:sz="4" w:space="0" w:color="auto"/>
              <w:right w:val="single" w:sz="4" w:space="0" w:color="auto"/>
            </w:tcBorders>
          </w:tcPr>
          <w:p w:rsidR="0040285D" w:rsidRPr="0040285D" w:rsidRDefault="0040285D" w:rsidP="00C75B0E">
            <w:pPr>
              <w:suppressAutoHyphens w:val="0"/>
              <w:spacing w:line="240" w:lineRule="auto"/>
              <w:ind w:left="-28" w:right="389"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9</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11</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12</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13</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14</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15</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16</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17</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Подпрограмма </w:t>
            </w:r>
          </w:p>
        </w:tc>
        <w:tc>
          <w:tcPr>
            <w:tcW w:w="1939"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«Обращение с отходами, в том числе с твердыми </w:t>
            </w:r>
            <w:r w:rsidRPr="0040285D">
              <w:rPr>
                <w:rFonts w:eastAsiaTheme="minorHAnsi" w:cstheme="minorBidi"/>
                <w:color w:val="000000"/>
                <w:kern w:val="0"/>
                <w:sz w:val="18"/>
                <w:szCs w:val="18"/>
                <w:lang w:eastAsia="en-US"/>
              </w:rPr>
              <w:lastRenderedPageBreak/>
              <w:t xml:space="preserve">коммунальными отходами, на территории  Янтиковского муниципального округа Чувашской Республики» </w:t>
            </w:r>
          </w:p>
        </w:tc>
        <w:tc>
          <w:tcPr>
            <w:tcW w:w="1775"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autoSpaceDE w:val="0"/>
              <w:autoSpaceDN w:val="0"/>
              <w:adjustRightInd w:val="0"/>
              <w:spacing w:line="240" w:lineRule="auto"/>
              <w:ind w:left="-28" w:right="-598" w:firstLine="0"/>
              <w:rPr>
                <w:rFonts w:eastAsiaTheme="minorHAnsi" w:cstheme="minorBidi"/>
                <w:kern w:val="0"/>
                <w:sz w:val="18"/>
                <w:szCs w:val="18"/>
                <w:lang w:eastAsia="en-US"/>
              </w:rPr>
            </w:pPr>
            <w:r w:rsidRPr="0040285D">
              <w:rPr>
                <w:rFonts w:eastAsiaTheme="minorHAnsi" w:cstheme="minorBidi"/>
                <w:kern w:val="0"/>
                <w:sz w:val="18"/>
                <w:szCs w:val="18"/>
                <w:lang w:eastAsia="en-US"/>
              </w:rPr>
              <w:lastRenderedPageBreak/>
              <w:t xml:space="preserve">улучшение экологической ситуации за счет обработки, </w:t>
            </w:r>
            <w:r w:rsidRPr="0040285D">
              <w:rPr>
                <w:rFonts w:eastAsiaTheme="minorHAnsi" w:cstheme="minorBidi"/>
                <w:kern w:val="0"/>
                <w:sz w:val="18"/>
                <w:szCs w:val="18"/>
                <w:lang w:eastAsia="en-US"/>
              </w:rPr>
              <w:lastRenderedPageBreak/>
              <w:t>утилизации, обезвреживания и безопасного размещения отходов;</w:t>
            </w:r>
          </w:p>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p>
        </w:tc>
        <w:tc>
          <w:tcPr>
            <w:tcW w:w="1388"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lastRenderedPageBreak/>
              <w:t xml:space="preserve">ответственный исполнитель – отдел </w:t>
            </w:r>
            <w:r w:rsidRPr="0040285D">
              <w:rPr>
                <w:rFonts w:eastAsiaTheme="minorHAnsi" w:cstheme="minorBidi"/>
                <w:kern w:val="0"/>
                <w:sz w:val="18"/>
                <w:szCs w:val="18"/>
                <w:lang w:eastAsia="en-US"/>
              </w:rPr>
              <w:lastRenderedPageBreak/>
              <w:t xml:space="preserve">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40285D">
              <w:rPr>
                <w:rFonts w:eastAsiaTheme="minorHAnsi" w:cstheme="minorBidi"/>
                <w:color w:val="000000"/>
                <w:kern w:val="0"/>
                <w:sz w:val="18"/>
                <w:szCs w:val="18"/>
                <w:lang w:eastAsia="en-US"/>
              </w:rPr>
              <w:t xml:space="preserve">территориальные отделы </w:t>
            </w:r>
            <w:r w:rsidRPr="0040285D">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40285D">
              <w:rPr>
                <w:rFonts w:eastAsiaTheme="minorHAnsi" w:cstheme="minorBidi"/>
                <w:color w:val="000000"/>
                <w:kern w:val="0"/>
                <w:sz w:val="18"/>
                <w:szCs w:val="18"/>
                <w:lang w:eastAsia="en-US"/>
              </w:rPr>
              <w:t>Чувашской Республики;</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Ч360000000</w:t>
            </w: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всего</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639,9</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59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федеральный бюджет</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местные бюджеты</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639,9</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внебюджетные источники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Основное меропри</w:t>
            </w:r>
            <w:r w:rsidRPr="0040285D">
              <w:rPr>
                <w:rFonts w:eastAsiaTheme="minorHAnsi" w:cstheme="minorBidi"/>
                <w:color w:val="000000"/>
                <w:kern w:val="0"/>
                <w:sz w:val="18"/>
                <w:szCs w:val="18"/>
                <w:lang w:eastAsia="en-US"/>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«Мероприятия, направленные на снижение негативного воздействия хозяйственной и иной деятельности на окружающую среду</w:t>
            </w:r>
          </w:p>
        </w:tc>
        <w:tc>
          <w:tcPr>
            <w:tcW w:w="1775"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улучшение экологической ситуации за счет обработки, утилизации, обезвреживания и безопасного размещения отходов </w:t>
            </w:r>
          </w:p>
        </w:tc>
        <w:tc>
          <w:tcPr>
            <w:tcW w:w="1388"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40285D">
              <w:rPr>
                <w:rFonts w:eastAsiaTheme="minorHAnsi" w:cstheme="minorBidi"/>
                <w:color w:val="000000"/>
                <w:kern w:val="0"/>
                <w:sz w:val="18"/>
                <w:szCs w:val="18"/>
                <w:lang w:eastAsia="en-US"/>
              </w:rPr>
              <w:t xml:space="preserve">территориальные отделы </w:t>
            </w:r>
            <w:r w:rsidRPr="0040285D">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40285D">
              <w:rPr>
                <w:rFonts w:eastAsiaTheme="minorHAnsi" w:cstheme="minorBidi"/>
                <w:color w:val="000000"/>
                <w:kern w:val="0"/>
                <w:sz w:val="18"/>
                <w:szCs w:val="18"/>
                <w:lang w:eastAsia="en-US"/>
              </w:rPr>
              <w:t>Чувашской Республики;</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Ч360200000</w:t>
            </w: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всего</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350,0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федеральный бюджет</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местные бюджеты</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350,0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750,0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внебюджетные источники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lastRenderedPageBreak/>
              <w:t>Целевой  индикатор и показатель подпрограммы, увязанные с основным меропри</w:t>
            </w:r>
            <w:r w:rsidRPr="0040285D">
              <w:rPr>
                <w:rFonts w:eastAsiaTheme="minorHAnsi" w:cstheme="minorBidi"/>
                <w:color w:val="000000"/>
                <w:kern w:val="0"/>
                <w:sz w:val="18"/>
                <w:szCs w:val="18"/>
                <w:lang w:eastAsia="en-US"/>
              </w:rPr>
              <w:softHyphen/>
              <w:t>ятием 2</w:t>
            </w:r>
          </w:p>
        </w:tc>
        <w:tc>
          <w:tcPr>
            <w:tcW w:w="7428" w:type="dxa"/>
            <w:gridSpan w:val="7"/>
            <w:tcBorders>
              <w:top w:val="single" w:sz="4" w:space="0" w:color="auto"/>
              <w:left w:val="nil"/>
              <w:bottom w:val="single" w:sz="4" w:space="0" w:color="auto"/>
              <w:right w:val="single" w:sz="4" w:space="0" w:color="auto"/>
            </w:tcBorders>
          </w:tcPr>
          <w:p w:rsidR="0040285D" w:rsidRPr="0040285D" w:rsidRDefault="0040285D" w:rsidP="0040285D">
            <w:pPr>
              <w:widowControl w:val="0"/>
              <w:tabs>
                <w:tab w:val="left" w:pos="0"/>
              </w:tabs>
              <w:suppressAutoHyphens w:val="0"/>
              <w:autoSpaceDE w:val="0"/>
              <w:autoSpaceDN w:val="0"/>
              <w:adjustRightInd w:val="0"/>
              <w:spacing w:line="240" w:lineRule="auto"/>
              <w:rPr>
                <w:rFonts w:cs="Arial"/>
                <w:kern w:val="0"/>
                <w:sz w:val="18"/>
                <w:szCs w:val="18"/>
                <w:lang w:eastAsia="ru-RU"/>
              </w:rPr>
            </w:pPr>
            <w:proofErr w:type="spellStart"/>
            <w:r w:rsidRPr="0040285D">
              <w:rPr>
                <w:rFonts w:cs="Arial"/>
                <w:kern w:val="0"/>
                <w:sz w:val="18"/>
                <w:szCs w:val="18"/>
                <w:lang w:eastAsia="ru-RU"/>
              </w:rPr>
              <w:t>Демеркуризация</w:t>
            </w:r>
            <w:proofErr w:type="spellEnd"/>
            <w:r w:rsidRPr="0040285D">
              <w:rPr>
                <w:rFonts w:cs="Arial"/>
                <w:kern w:val="0"/>
                <w:sz w:val="18"/>
                <w:szCs w:val="18"/>
                <w:lang w:eastAsia="ru-RU"/>
              </w:rPr>
              <w:t xml:space="preserve"> ртутьсодержащих отходов, тонн</w:t>
            </w:r>
          </w:p>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x</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val="en-US" w:eastAsia="en-US"/>
              </w:rPr>
            </w:pPr>
            <w:r w:rsidRPr="0040285D">
              <w:rPr>
                <w:rFonts w:eastAsiaTheme="minorHAnsi" w:cstheme="minorBidi"/>
                <w:color w:val="000000"/>
                <w:kern w:val="0"/>
                <w:sz w:val="18"/>
                <w:szCs w:val="18"/>
                <w:lang w:eastAsia="en-US"/>
              </w:rPr>
              <w:t>0,</w:t>
            </w:r>
            <w:r w:rsidRPr="0040285D">
              <w:rPr>
                <w:rFonts w:eastAsiaTheme="minorHAnsi" w:cstheme="minorBidi"/>
                <w:color w:val="000000"/>
                <w:kern w:val="0"/>
                <w:sz w:val="18"/>
                <w:szCs w:val="18"/>
                <w:lang w:val="en-US" w:eastAsia="en-US"/>
              </w:rPr>
              <w:t>15</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val="en-US" w:eastAsia="en-US"/>
              </w:rPr>
            </w:pPr>
            <w:r w:rsidRPr="0040285D">
              <w:rPr>
                <w:rFonts w:eastAsiaTheme="minorHAnsi" w:cstheme="minorBidi"/>
                <w:color w:val="000000"/>
                <w:kern w:val="0"/>
                <w:sz w:val="18"/>
                <w:szCs w:val="18"/>
                <w:lang w:eastAsia="en-US"/>
              </w:rPr>
              <w:t>0,</w:t>
            </w:r>
            <w:r w:rsidRPr="0040285D">
              <w:rPr>
                <w:rFonts w:eastAsiaTheme="minorHAnsi" w:cstheme="minorBidi"/>
                <w:color w:val="000000"/>
                <w:kern w:val="0"/>
                <w:sz w:val="18"/>
                <w:szCs w:val="18"/>
                <w:lang w:val="en-US" w:eastAsia="en-US"/>
              </w:rPr>
              <w:t>15</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val="en-US" w:eastAsia="en-US"/>
              </w:rPr>
            </w:pPr>
            <w:r w:rsidRPr="0040285D">
              <w:rPr>
                <w:rFonts w:eastAsiaTheme="minorHAnsi" w:cstheme="minorBidi"/>
                <w:color w:val="000000"/>
                <w:kern w:val="0"/>
                <w:sz w:val="18"/>
                <w:szCs w:val="18"/>
                <w:lang w:eastAsia="en-US"/>
              </w:rPr>
              <w:t>0,</w:t>
            </w:r>
            <w:r w:rsidRPr="0040285D">
              <w:rPr>
                <w:rFonts w:eastAsiaTheme="minorHAnsi" w:cstheme="minorBidi"/>
                <w:color w:val="000000"/>
                <w:kern w:val="0"/>
                <w:sz w:val="18"/>
                <w:szCs w:val="18"/>
                <w:lang w:val="en-US" w:eastAsia="en-US"/>
              </w:rPr>
              <w:t>15</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val="en-US" w:eastAsia="en-US"/>
              </w:rPr>
            </w:pPr>
            <w:r w:rsidRPr="0040285D">
              <w:rPr>
                <w:rFonts w:eastAsiaTheme="minorHAnsi" w:cstheme="minorBidi"/>
                <w:color w:val="000000"/>
                <w:kern w:val="0"/>
                <w:sz w:val="18"/>
                <w:szCs w:val="18"/>
                <w:lang w:eastAsia="en-US"/>
              </w:rPr>
              <w:t>0,</w:t>
            </w:r>
            <w:r w:rsidRPr="0040285D">
              <w:rPr>
                <w:rFonts w:eastAsiaTheme="minorHAnsi" w:cstheme="minorBidi"/>
                <w:color w:val="000000"/>
                <w:kern w:val="0"/>
                <w:sz w:val="18"/>
                <w:szCs w:val="18"/>
                <w:lang w:val="en-US" w:eastAsia="en-US"/>
              </w:rPr>
              <w:t>15</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val="en-US" w:eastAsia="en-US"/>
              </w:rPr>
            </w:pPr>
            <w:r w:rsidRPr="0040285D">
              <w:rPr>
                <w:rFonts w:eastAsiaTheme="minorHAnsi" w:cstheme="minorBidi"/>
                <w:color w:val="000000"/>
                <w:kern w:val="0"/>
                <w:sz w:val="18"/>
                <w:szCs w:val="18"/>
                <w:lang w:val="en-US" w:eastAsia="en-US"/>
              </w:rPr>
              <w:t>0.15</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val="en-US" w:eastAsia="en-US"/>
              </w:rPr>
            </w:pPr>
            <w:r w:rsidRPr="0040285D">
              <w:rPr>
                <w:rFonts w:eastAsiaTheme="minorHAnsi" w:cstheme="minorBidi"/>
                <w:color w:val="000000"/>
                <w:kern w:val="0"/>
                <w:sz w:val="18"/>
                <w:szCs w:val="18"/>
                <w:lang w:val="en-US" w:eastAsia="en-US"/>
              </w:rPr>
              <w:t>0.15</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color w:val="000000"/>
                <w:spacing w:val="-4"/>
                <w:kern w:val="0"/>
                <w:sz w:val="18"/>
                <w:szCs w:val="18"/>
                <w:lang w:eastAsia="en-US"/>
              </w:rPr>
            </w:pPr>
            <w:r w:rsidRPr="0040285D">
              <w:rPr>
                <w:rFonts w:eastAsiaTheme="minorHAnsi" w:cstheme="minorBidi"/>
                <w:color w:val="000000"/>
                <w:spacing w:val="-4"/>
                <w:kern w:val="0"/>
                <w:sz w:val="18"/>
                <w:szCs w:val="18"/>
                <w:lang w:val="en-US" w:eastAsia="en-US"/>
              </w:rPr>
              <w:t>0</w:t>
            </w:r>
            <w:r w:rsidRPr="0040285D">
              <w:rPr>
                <w:rFonts w:eastAsiaTheme="minorHAnsi" w:cstheme="minorBidi"/>
                <w:color w:val="000000"/>
                <w:spacing w:val="-4"/>
                <w:kern w:val="0"/>
                <w:sz w:val="18"/>
                <w:szCs w:val="18"/>
                <w:lang w:eastAsia="en-US"/>
              </w:rPr>
              <w:t>,</w:t>
            </w:r>
            <w:r w:rsidRPr="0040285D">
              <w:rPr>
                <w:rFonts w:eastAsiaTheme="minorHAnsi" w:cstheme="minorBidi"/>
                <w:color w:val="000000"/>
                <w:spacing w:val="-4"/>
                <w:kern w:val="0"/>
                <w:sz w:val="18"/>
                <w:szCs w:val="18"/>
                <w:lang w:val="en-US" w:eastAsia="en-US"/>
              </w:rPr>
              <w:t>3</w:t>
            </w:r>
            <w:r w:rsidRPr="0040285D">
              <w:rPr>
                <w:rFonts w:eastAsiaTheme="minorHAnsi" w:cstheme="minorBidi"/>
                <w:color w:val="000000"/>
                <w:spacing w:val="-4"/>
                <w:kern w:val="0"/>
                <w:sz w:val="18"/>
                <w:szCs w:val="18"/>
                <w:lang w:eastAsia="en-US"/>
              </w:rPr>
              <w:t>**</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color w:val="000000"/>
                <w:spacing w:val="-4"/>
                <w:kern w:val="0"/>
                <w:sz w:val="18"/>
                <w:szCs w:val="18"/>
                <w:lang w:eastAsia="en-US"/>
              </w:rPr>
            </w:pPr>
            <w:r w:rsidRPr="0040285D">
              <w:rPr>
                <w:rFonts w:eastAsiaTheme="minorHAnsi" w:cstheme="minorBidi"/>
                <w:color w:val="000000"/>
                <w:spacing w:val="-4"/>
                <w:kern w:val="0"/>
                <w:sz w:val="18"/>
                <w:szCs w:val="18"/>
                <w:lang w:val="en-US" w:eastAsia="en-US"/>
              </w:rPr>
              <w:t>0</w:t>
            </w:r>
            <w:r w:rsidRPr="0040285D">
              <w:rPr>
                <w:rFonts w:eastAsiaTheme="minorHAnsi" w:cstheme="minorBidi"/>
                <w:color w:val="000000"/>
                <w:spacing w:val="-4"/>
                <w:kern w:val="0"/>
                <w:sz w:val="18"/>
                <w:szCs w:val="18"/>
                <w:lang w:eastAsia="en-US"/>
              </w:rPr>
              <w:t>,</w:t>
            </w:r>
            <w:r w:rsidRPr="0040285D">
              <w:rPr>
                <w:rFonts w:eastAsiaTheme="minorHAnsi" w:cstheme="minorBidi"/>
                <w:color w:val="000000"/>
                <w:spacing w:val="-4"/>
                <w:kern w:val="0"/>
                <w:sz w:val="18"/>
                <w:szCs w:val="18"/>
                <w:lang w:val="en-US" w:eastAsia="en-US"/>
              </w:rPr>
              <w:t>3</w:t>
            </w:r>
            <w:r w:rsidRPr="0040285D">
              <w:rPr>
                <w:rFonts w:eastAsiaTheme="minorHAnsi" w:cstheme="minorBidi"/>
                <w:color w:val="000000"/>
                <w:spacing w:val="-4"/>
                <w:kern w:val="0"/>
                <w:sz w:val="18"/>
                <w:szCs w:val="18"/>
                <w:lang w:eastAsia="en-US"/>
              </w:rPr>
              <w:t>**</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color w:val="000000"/>
                <w:spacing w:val="-4"/>
                <w:kern w:val="0"/>
                <w:sz w:val="18"/>
                <w:szCs w:val="18"/>
                <w:lang w:eastAsia="en-US"/>
              </w:rPr>
            </w:pPr>
          </w:p>
        </w:tc>
      </w:tr>
      <w:tr w:rsidR="0040285D" w:rsidRPr="0040285D" w:rsidTr="00C75B0E">
        <w:trPr>
          <w:gridAfter w:val="1"/>
          <w:wAfter w:w="10" w:type="dxa"/>
        </w:trPr>
        <w:tc>
          <w:tcPr>
            <w:tcW w:w="863"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Меропри</w:t>
            </w:r>
            <w:r w:rsidRPr="0040285D">
              <w:rPr>
                <w:rFonts w:eastAsiaTheme="minorHAnsi" w:cstheme="minorBidi"/>
                <w:color w:val="000000"/>
                <w:kern w:val="0"/>
                <w:sz w:val="18"/>
                <w:szCs w:val="18"/>
                <w:lang w:eastAsia="en-US"/>
              </w:rPr>
              <w:softHyphen/>
              <w:t>ятие 1.1</w:t>
            </w:r>
          </w:p>
        </w:tc>
        <w:tc>
          <w:tcPr>
            <w:tcW w:w="1939"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Мероприятия по обеспечению ртутной безопасности: сбор и </w:t>
            </w:r>
            <w:proofErr w:type="spellStart"/>
            <w:r w:rsidRPr="0040285D">
              <w:rPr>
                <w:rFonts w:eastAsiaTheme="minorHAnsi" w:cstheme="minorBidi"/>
                <w:color w:val="000000"/>
                <w:kern w:val="0"/>
                <w:sz w:val="18"/>
                <w:szCs w:val="18"/>
                <w:lang w:eastAsia="en-US"/>
              </w:rPr>
              <w:t>демеркуризация</w:t>
            </w:r>
            <w:proofErr w:type="spellEnd"/>
            <w:r w:rsidRPr="0040285D">
              <w:rPr>
                <w:rFonts w:eastAsiaTheme="minorHAnsi" w:cstheme="minorBidi"/>
                <w:color w:val="000000"/>
                <w:kern w:val="0"/>
                <w:sz w:val="18"/>
                <w:szCs w:val="18"/>
                <w:lang w:eastAsia="en-US"/>
              </w:rPr>
              <w:t xml:space="preserve"> ртутьсодержащих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40285D">
              <w:rPr>
                <w:rFonts w:eastAsiaTheme="minorHAnsi" w:cstheme="minorBidi"/>
                <w:color w:val="000000"/>
                <w:kern w:val="0"/>
                <w:sz w:val="18"/>
                <w:szCs w:val="18"/>
                <w:lang w:eastAsia="en-US"/>
              </w:rPr>
              <w:t xml:space="preserve">территориальные отделы </w:t>
            </w:r>
            <w:r w:rsidRPr="0040285D">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40285D">
              <w:rPr>
                <w:rFonts w:eastAsiaTheme="minorHAnsi" w:cstheme="minorBidi"/>
                <w:color w:val="000000"/>
                <w:kern w:val="0"/>
                <w:sz w:val="18"/>
                <w:szCs w:val="18"/>
                <w:lang w:eastAsia="en-US"/>
              </w:rPr>
              <w:t>Чувашской Республики;</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всего</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федеральный бюджет</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местные бюджеты</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внебюджетные источники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Меропри</w:t>
            </w:r>
            <w:r w:rsidRPr="0040285D">
              <w:rPr>
                <w:rFonts w:eastAsiaTheme="minorHAnsi" w:cstheme="minorBidi"/>
                <w:color w:val="000000"/>
                <w:kern w:val="0"/>
                <w:sz w:val="18"/>
                <w:szCs w:val="18"/>
                <w:lang w:eastAsia="en-US"/>
              </w:rPr>
              <w:softHyphen/>
              <w:t>ятие 1.2</w:t>
            </w:r>
          </w:p>
        </w:tc>
        <w:tc>
          <w:tcPr>
            <w:tcW w:w="1939"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Ликвидация несанкционированных мест размещения отходов в сельских </w:t>
            </w:r>
            <w:r w:rsidRPr="0040285D">
              <w:rPr>
                <w:rFonts w:eastAsiaTheme="minorHAnsi" w:cstheme="minorBidi"/>
                <w:color w:val="000000"/>
                <w:kern w:val="0"/>
                <w:sz w:val="18"/>
                <w:szCs w:val="18"/>
                <w:lang w:eastAsia="en-US"/>
              </w:rPr>
              <w:lastRenderedPageBreak/>
              <w:t>поселениях</w:t>
            </w:r>
          </w:p>
        </w:tc>
        <w:tc>
          <w:tcPr>
            <w:tcW w:w="1775"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 xml:space="preserve">ответственный исполнитель – отдел строительства, </w:t>
            </w:r>
            <w:r w:rsidRPr="0040285D">
              <w:rPr>
                <w:rFonts w:eastAsiaTheme="minorHAnsi" w:cstheme="minorBidi"/>
                <w:kern w:val="0"/>
                <w:sz w:val="18"/>
                <w:szCs w:val="18"/>
                <w:lang w:eastAsia="en-US"/>
              </w:rPr>
              <w:lastRenderedPageBreak/>
              <w:t xml:space="preserve">дорожного хозяйства  и ЖКХ администрации Янтиковского  муниципального округа, соисполнители – отдел сельского хозяйства и экологии, </w:t>
            </w:r>
            <w:r w:rsidRPr="0040285D">
              <w:rPr>
                <w:rFonts w:eastAsiaTheme="minorHAnsi" w:cstheme="minorBidi"/>
                <w:color w:val="000000"/>
                <w:kern w:val="0"/>
                <w:sz w:val="18"/>
                <w:szCs w:val="18"/>
                <w:lang w:eastAsia="en-US"/>
              </w:rPr>
              <w:t xml:space="preserve">территориальные отделы </w:t>
            </w:r>
            <w:r w:rsidRPr="0040285D">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40285D">
              <w:rPr>
                <w:rFonts w:eastAsiaTheme="minorHAnsi" w:cstheme="minorBidi"/>
                <w:color w:val="000000"/>
                <w:kern w:val="0"/>
                <w:sz w:val="18"/>
                <w:szCs w:val="18"/>
                <w:lang w:eastAsia="en-US"/>
              </w:rPr>
              <w:t>Чувашской Республики;</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98" w:firstLine="0"/>
              <w:jc w:val="left"/>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Ч36027330Э</w:t>
            </w: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всего</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289,9</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федеральный бюджет</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республиканский </w:t>
            </w:r>
            <w:r w:rsidRPr="0040285D">
              <w:rPr>
                <w:rFonts w:eastAsiaTheme="minorHAnsi" w:cstheme="minorBidi"/>
                <w:color w:val="000000"/>
                <w:kern w:val="0"/>
                <w:sz w:val="18"/>
                <w:szCs w:val="18"/>
                <w:lang w:eastAsia="en-US"/>
              </w:rPr>
              <w:lastRenderedPageBreak/>
              <w:t>бюджет Чувашской Республики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lastRenderedPageBreak/>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местные бюджеты</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289,9</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внебюджетные источники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Меропри</w:t>
            </w:r>
            <w:r w:rsidRPr="0040285D">
              <w:rPr>
                <w:rFonts w:eastAsiaTheme="minorHAnsi" w:cstheme="minorBidi"/>
                <w:color w:val="000000"/>
                <w:kern w:val="0"/>
                <w:sz w:val="18"/>
                <w:szCs w:val="18"/>
                <w:lang w:eastAsia="en-US"/>
              </w:rPr>
              <w:softHyphen/>
              <w:t>ятие 1.3</w:t>
            </w:r>
          </w:p>
        </w:tc>
        <w:tc>
          <w:tcPr>
            <w:tcW w:w="1939"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Организация селективного сбора твердых коммунальных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40285D">
              <w:rPr>
                <w:rFonts w:eastAsiaTheme="minorHAnsi" w:cstheme="minorBidi"/>
                <w:color w:val="000000"/>
                <w:kern w:val="0"/>
                <w:sz w:val="18"/>
                <w:szCs w:val="18"/>
                <w:lang w:eastAsia="en-US"/>
              </w:rPr>
              <w:t xml:space="preserve">территориальные отделы </w:t>
            </w:r>
            <w:r w:rsidRPr="0040285D">
              <w:rPr>
                <w:rFonts w:eastAsiaTheme="minorHAnsi" w:cstheme="minorBidi"/>
                <w:kern w:val="0"/>
                <w:sz w:val="18"/>
                <w:szCs w:val="18"/>
                <w:lang w:eastAsia="en-US"/>
              </w:rPr>
              <w:t xml:space="preserve">Управления по благоустройству и развитию </w:t>
            </w:r>
            <w:r w:rsidRPr="0040285D">
              <w:rPr>
                <w:rFonts w:eastAsiaTheme="minorHAnsi" w:cstheme="minorBidi"/>
                <w:kern w:val="0"/>
                <w:sz w:val="18"/>
                <w:szCs w:val="18"/>
                <w:lang w:eastAsia="en-US"/>
              </w:rPr>
              <w:lastRenderedPageBreak/>
              <w:t xml:space="preserve">территорий администрации  Янтиковского муниципального округа </w:t>
            </w:r>
            <w:r w:rsidRPr="0040285D">
              <w:rPr>
                <w:rFonts w:eastAsiaTheme="minorHAnsi" w:cstheme="minorBidi"/>
                <w:color w:val="000000"/>
                <w:kern w:val="0"/>
                <w:sz w:val="18"/>
                <w:szCs w:val="18"/>
                <w:lang w:eastAsia="en-US"/>
              </w:rPr>
              <w:t>Чувашской Республики;</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всего</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федеральный бюджет</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местные бюджеты</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внебюджетные источники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c>
          <w:tcPr>
            <w:tcW w:w="14965" w:type="dxa"/>
            <w:gridSpan w:val="19"/>
            <w:tcBorders>
              <w:top w:val="single" w:sz="4" w:space="0" w:color="auto"/>
              <w:bottom w:val="single" w:sz="4" w:space="0" w:color="auto"/>
            </w:tcBorders>
          </w:tcPr>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p>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p>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r w:rsidRPr="0040285D">
              <w:rPr>
                <w:rFonts w:eastAsiaTheme="minorHAnsi" w:cstheme="minorBidi"/>
                <w:b/>
                <w:bCs/>
                <w:color w:val="000000"/>
                <w:kern w:val="0"/>
                <w:sz w:val="18"/>
                <w:szCs w:val="18"/>
                <w:lang w:eastAsia="en-US"/>
              </w:rPr>
              <w:t>Цель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w:t>
            </w:r>
          </w:p>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r w:rsidRPr="0040285D">
              <w:rPr>
                <w:rFonts w:eastAsiaTheme="minorHAnsi" w:cstheme="minorBidi"/>
                <w:b/>
                <w:bCs/>
                <w:color w:val="000000"/>
                <w:kern w:val="0"/>
                <w:sz w:val="18"/>
                <w:szCs w:val="18"/>
                <w:lang w:eastAsia="en-US"/>
              </w:rPr>
              <w:t>создание условий для вторичной переработки всех запрещенных к захоронению отходов производства и потребления»</w:t>
            </w:r>
          </w:p>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p>
        </w:tc>
      </w:tr>
      <w:tr w:rsidR="0040285D" w:rsidRPr="0040285D" w:rsidTr="00C75B0E">
        <w:trPr>
          <w:gridAfter w:val="1"/>
          <w:wAfter w:w="10" w:type="dxa"/>
        </w:trPr>
        <w:tc>
          <w:tcPr>
            <w:tcW w:w="863"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Основное меропри</w:t>
            </w:r>
            <w:r w:rsidRPr="0040285D">
              <w:rPr>
                <w:rFonts w:eastAsiaTheme="minorHAnsi" w:cstheme="minorBidi"/>
                <w:color w:val="000000"/>
                <w:kern w:val="0"/>
                <w:sz w:val="18"/>
                <w:szCs w:val="18"/>
                <w:lang w:eastAsia="en-US"/>
              </w:rPr>
              <w:softHyphen/>
              <w:t>ятие 2</w:t>
            </w:r>
          </w:p>
        </w:tc>
        <w:tc>
          <w:tcPr>
            <w:tcW w:w="1939"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1775"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kern w:val="0"/>
                <w:sz w:val="18"/>
                <w:szCs w:val="18"/>
                <w:lang w:eastAsia="en-US"/>
              </w:rPr>
            </w:pPr>
            <w:r w:rsidRPr="0040285D">
              <w:rPr>
                <w:rFonts w:eastAsiaTheme="minorHAnsi" w:cstheme="minorBidi"/>
                <w:color w:val="000000"/>
                <w:kern w:val="0"/>
                <w:sz w:val="18"/>
                <w:szCs w:val="18"/>
                <w:lang w:eastAsia="en-US"/>
              </w:rPr>
              <w:t>у</w:t>
            </w:r>
            <w:r w:rsidRPr="0040285D">
              <w:rPr>
                <w:rFonts w:eastAsiaTheme="minorHAnsi" w:cstheme="minorBidi"/>
                <w:kern w:val="0"/>
                <w:sz w:val="18"/>
                <w:szCs w:val="18"/>
                <w:lang w:eastAsia="en-US"/>
              </w:rPr>
              <w:t>лучшение экологической ситуации за счет обработки, утилизации, обезвреживания и безопасного размещения отходов</w:t>
            </w:r>
          </w:p>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40285D">
              <w:rPr>
                <w:rFonts w:eastAsiaTheme="minorHAnsi" w:cstheme="minorBidi"/>
                <w:color w:val="000000"/>
                <w:kern w:val="0"/>
                <w:sz w:val="18"/>
                <w:szCs w:val="18"/>
                <w:lang w:eastAsia="en-US"/>
              </w:rPr>
              <w:t xml:space="preserve">территориальные отделы </w:t>
            </w:r>
            <w:r w:rsidRPr="0040285D">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40285D">
              <w:rPr>
                <w:rFonts w:eastAsiaTheme="minorHAnsi" w:cstheme="minorBidi"/>
                <w:color w:val="000000"/>
                <w:kern w:val="0"/>
                <w:sz w:val="18"/>
                <w:szCs w:val="18"/>
                <w:lang w:eastAsia="en-US"/>
              </w:rPr>
              <w:t>Чувашской Республики;</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всего</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федеральный бюджет</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местные бюджеты</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val="en-US" w:eastAsia="en-US"/>
              </w:rPr>
              <w:t>0</w:t>
            </w:r>
            <w:r w:rsidRPr="0040285D">
              <w:rPr>
                <w:rFonts w:eastAsiaTheme="minorHAnsi" w:cstheme="minorBidi"/>
                <w:color w:val="000000"/>
                <w:kern w:val="0"/>
                <w:sz w:val="18"/>
                <w:szCs w:val="18"/>
                <w:lang w:eastAsia="en-US"/>
              </w:rPr>
              <w:t>,0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внебюджетные источники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Целевой  индикатор и показате</w:t>
            </w:r>
            <w:r w:rsidRPr="0040285D">
              <w:rPr>
                <w:rFonts w:eastAsiaTheme="minorHAnsi" w:cstheme="minorBidi"/>
                <w:color w:val="000000"/>
                <w:kern w:val="0"/>
                <w:sz w:val="18"/>
                <w:szCs w:val="18"/>
                <w:lang w:eastAsia="en-US"/>
              </w:rPr>
              <w:lastRenderedPageBreak/>
              <w:t>ль подпрограммы, увязанные с основным меропри</w:t>
            </w:r>
            <w:r w:rsidRPr="0040285D">
              <w:rPr>
                <w:rFonts w:eastAsiaTheme="minorHAnsi" w:cstheme="minorBidi"/>
                <w:color w:val="000000"/>
                <w:kern w:val="0"/>
                <w:sz w:val="18"/>
                <w:szCs w:val="18"/>
                <w:lang w:eastAsia="en-US"/>
              </w:rPr>
              <w:softHyphen/>
              <w:t>ятием 4</w:t>
            </w:r>
          </w:p>
        </w:tc>
        <w:tc>
          <w:tcPr>
            <w:tcW w:w="9060" w:type="dxa"/>
            <w:gridSpan w:val="8"/>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kern w:val="0"/>
                <w:sz w:val="18"/>
                <w:szCs w:val="18"/>
                <w:lang w:eastAsia="en-US"/>
              </w:rPr>
            </w:pPr>
            <w:r w:rsidRPr="0040285D">
              <w:rPr>
                <w:rFonts w:eastAsiaTheme="minorHAnsi" w:cstheme="minorBidi"/>
                <w:kern w:val="0"/>
                <w:sz w:val="18"/>
                <w:szCs w:val="18"/>
                <w:lang w:eastAsia="en-US"/>
              </w:rPr>
              <w:lastRenderedPageBreak/>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3,0</w:t>
            </w:r>
          </w:p>
        </w:tc>
        <w:tc>
          <w:tcPr>
            <w:tcW w:w="497"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3,1</w:t>
            </w:r>
          </w:p>
        </w:tc>
        <w:tc>
          <w:tcPr>
            <w:tcW w:w="624"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3,2</w:t>
            </w:r>
          </w:p>
        </w:tc>
        <w:tc>
          <w:tcPr>
            <w:tcW w:w="564"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3,2</w:t>
            </w:r>
          </w:p>
        </w:tc>
        <w:tc>
          <w:tcPr>
            <w:tcW w:w="576"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3,2</w:t>
            </w:r>
          </w:p>
        </w:tc>
        <w:tc>
          <w:tcPr>
            <w:tcW w:w="552"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3,2</w:t>
            </w:r>
          </w:p>
        </w:tc>
        <w:tc>
          <w:tcPr>
            <w:tcW w:w="730"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spacing w:val="-4"/>
                <w:kern w:val="0"/>
                <w:sz w:val="18"/>
                <w:szCs w:val="18"/>
                <w:lang w:eastAsia="en-US"/>
              </w:rPr>
            </w:pPr>
            <w:r w:rsidRPr="0040285D">
              <w:rPr>
                <w:rFonts w:eastAsiaTheme="minorHAnsi" w:cstheme="minorBidi"/>
                <w:spacing w:val="-4"/>
                <w:kern w:val="0"/>
                <w:sz w:val="18"/>
                <w:szCs w:val="18"/>
                <w:lang w:eastAsia="en-US"/>
              </w:rPr>
              <w:t>4,0**</w:t>
            </w:r>
          </w:p>
        </w:tc>
        <w:tc>
          <w:tcPr>
            <w:tcW w:w="350" w:type="dxa"/>
            <w:tcBorders>
              <w:top w:val="single" w:sz="4" w:space="0" w:color="auto"/>
              <w:left w:val="single" w:sz="4" w:space="0" w:color="auto"/>
              <w:bottom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spacing w:val="-4"/>
                <w:kern w:val="0"/>
                <w:sz w:val="18"/>
                <w:szCs w:val="18"/>
                <w:lang w:eastAsia="en-US"/>
              </w:rPr>
            </w:pPr>
            <w:r w:rsidRPr="0040285D">
              <w:rPr>
                <w:rFonts w:eastAsiaTheme="minorHAnsi" w:cstheme="minorBidi"/>
                <w:spacing w:val="-4"/>
                <w:kern w:val="0"/>
                <w:sz w:val="18"/>
                <w:szCs w:val="18"/>
                <w:lang w:eastAsia="en-US"/>
              </w:rPr>
              <w:t>4,0**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spacing w:val="-4"/>
                <w:kern w:val="0"/>
                <w:sz w:val="18"/>
                <w:szCs w:val="18"/>
                <w:lang w:eastAsia="en-US"/>
              </w:rPr>
            </w:pPr>
          </w:p>
        </w:tc>
      </w:tr>
      <w:tr w:rsidR="0040285D" w:rsidRPr="0040285D" w:rsidTr="00C75B0E">
        <w:tc>
          <w:tcPr>
            <w:tcW w:w="14965" w:type="dxa"/>
            <w:gridSpan w:val="19"/>
            <w:tcBorders>
              <w:top w:val="single" w:sz="4" w:space="0" w:color="auto"/>
              <w:bottom w:val="single" w:sz="4" w:space="0" w:color="auto"/>
            </w:tcBorders>
          </w:tcPr>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p>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r w:rsidRPr="0040285D">
              <w:rPr>
                <w:rFonts w:eastAsiaTheme="minorHAnsi" w:cstheme="minorBidi"/>
                <w:b/>
                <w:bCs/>
                <w:color w:val="000000"/>
                <w:kern w:val="0"/>
                <w:sz w:val="18"/>
                <w:szCs w:val="18"/>
                <w:lang w:eastAsia="en-US"/>
              </w:rPr>
              <w:t>Цель «</w:t>
            </w:r>
            <w:proofErr w:type="spellStart"/>
            <w:proofErr w:type="gramStart"/>
            <w:r w:rsidRPr="0040285D">
              <w:rPr>
                <w:rFonts w:eastAsiaTheme="minorHAnsi" w:cstheme="minorBidi"/>
                <w:b/>
                <w:bCs/>
                <w:color w:val="000000"/>
                <w:kern w:val="0"/>
                <w:sz w:val="18"/>
                <w:szCs w:val="18"/>
                <w:lang w:eastAsia="en-US"/>
              </w:rPr>
              <w:t>C</w:t>
            </w:r>
            <w:proofErr w:type="gramEnd"/>
            <w:r w:rsidRPr="0040285D">
              <w:rPr>
                <w:rFonts w:eastAsiaTheme="minorHAnsi" w:cstheme="minorBidi"/>
                <w:b/>
                <w:kern w:val="0"/>
                <w:sz w:val="18"/>
                <w:szCs w:val="18"/>
                <w:lang w:eastAsia="en-US"/>
              </w:rPr>
              <w:t>оздание</w:t>
            </w:r>
            <w:proofErr w:type="spellEnd"/>
            <w:r w:rsidRPr="0040285D">
              <w:rPr>
                <w:rFonts w:eastAsiaTheme="minorHAnsi" w:cstheme="minorBidi"/>
                <w:b/>
                <w:kern w:val="0"/>
                <w:sz w:val="18"/>
                <w:szCs w:val="18"/>
                <w:lang w:eastAsia="en-US"/>
              </w:rPr>
              <w:t xml:space="preserve"> и эффективное функционирование системы общественного контроля, направленной на выявление и ликвидацию несанкционированных свалок</w:t>
            </w:r>
            <w:r w:rsidRPr="0040285D">
              <w:rPr>
                <w:rFonts w:eastAsiaTheme="minorHAnsi" w:cstheme="minorBidi"/>
                <w:b/>
                <w:bCs/>
                <w:color w:val="000000"/>
                <w:kern w:val="0"/>
                <w:sz w:val="18"/>
                <w:szCs w:val="18"/>
                <w:lang w:eastAsia="en-US"/>
              </w:rPr>
              <w:t>»</w:t>
            </w:r>
          </w:p>
          <w:p w:rsidR="0040285D" w:rsidRPr="0040285D" w:rsidRDefault="0040285D" w:rsidP="0040285D">
            <w:pPr>
              <w:suppressAutoHyphens w:val="0"/>
              <w:spacing w:line="240" w:lineRule="auto"/>
              <w:ind w:left="-28" w:right="-28" w:firstLine="0"/>
              <w:jc w:val="center"/>
              <w:rPr>
                <w:rFonts w:eastAsiaTheme="minorHAnsi" w:cstheme="minorBidi"/>
                <w:b/>
                <w:bCs/>
                <w:color w:val="000000"/>
                <w:kern w:val="0"/>
                <w:sz w:val="18"/>
                <w:szCs w:val="18"/>
                <w:lang w:eastAsia="en-US"/>
              </w:rPr>
            </w:pPr>
          </w:p>
        </w:tc>
      </w:tr>
      <w:tr w:rsidR="0040285D" w:rsidRPr="0040285D" w:rsidTr="00C75B0E">
        <w:trPr>
          <w:gridAfter w:val="1"/>
          <w:wAfter w:w="10" w:type="dxa"/>
        </w:trPr>
        <w:tc>
          <w:tcPr>
            <w:tcW w:w="863"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Основное меропри</w:t>
            </w:r>
            <w:r w:rsidRPr="0040285D">
              <w:rPr>
                <w:rFonts w:eastAsiaTheme="minorHAnsi" w:cstheme="minorBidi"/>
                <w:color w:val="000000"/>
                <w:kern w:val="0"/>
                <w:sz w:val="18"/>
                <w:szCs w:val="18"/>
                <w:lang w:eastAsia="en-US"/>
              </w:rPr>
              <w:softHyphen/>
              <w:t>ятие 3</w:t>
            </w:r>
          </w:p>
        </w:tc>
        <w:tc>
          <w:tcPr>
            <w:tcW w:w="1939"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Выявление мест несанкционированного размещения отходов</w:t>
            </w:r>
          </w:p>
        </w:tc>
        <w:tc>
          <w:tcPr>
            <w:tcW w:w="1775"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kern w:val="0"/>
                <w:sz w:val="18"/>
                <w:szCs w:val="18"/>
                <w:lang w:eastAsia="en-US"/>
              </w:rPr>
            </w:pPr>
            <w:r w:rsidRPr="0040285D">
              <w:rPr>
                <w:rFonts w:eastAsiaTheme="minorHAnsi" w:cstheme="minorBidi"/>
                <w:color w:val="000000"/>
                <w:kern w:val="0"/>
                <w:sz w:val="18"/>
                <w:szCs w:val="18"/>
                <w:lang w:eastAsia="en-US"/>
              </w:rPr>
              <w:t>у</w:t>
            </w:r>
            <w:r w:rsidRPr="0040285D">
              <w:rPr>
                <w:rFonts w:eastAsiaTheme="minorHAnsi" w:cstheme="minorBidi"/>
                <w:kern w:val="0"/>
                <w:sz w:val="18"/>
                <w:szCs w:val="18"/>
                <w:lang w:eastAsia="en-US"/>
              </w:rPr>
              <w:t>лучшение экологической ситуации за счет обработки, утилизации, обезвреживания и безопасного размещения отходов</w:t>
            </w:r>
          </w:p>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val="restart"/>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40285D">
              <w:rPr>
                <w:rFonts w:eastAsiaTheme="minorHAnsi" w:cstheme="minorBidi"/>
                <w:color w:val="000000"/>
                <w:kern w:val="0"/>
                <w:sz w:val="18"/>
                <w:szCs w:val="18"/>
                <w:lang w:eastAsia="en-US"/>
              </w:rPr>
              <w:t xml:space="preserve">территориальные отделы </w:t>
            </w:r>
            <w:r w:rsidRPr="0040285D">
              <w:rPr>
                <w:rFonts w:eastAsiaTheme="minorHAnsi" w:cstheme="minorBidi"/>
                <w:kern w:val="0"/>
                <w:sz w:val="18"/>
                <w:szCs w:val="18"/>
                <w:lang w:eastAsia="en-US"/>
              </w:rPr>
              <w:t xml:space="preserve">Управления по благоустройству и развитию территорий администрации  Янтиковского муниципального округа </w:t>
            </w:r>
            <w:r w:rsidRPr="0040285D">
              <w:rPr>
                <w:rFonts w:eastAsiaTheme="minorHAnsi" w:cstheme="minorBidi"/>
                <w:color w:val="000000"/>
                <w:kern w:val="0"/>
                <w:sz w:val="18"/>
                <w:szCs w:val="18"/>
                <w:lang w:eastAsia="en-US"/>
              </w:rPr>
              <w:t>Чувашской Республики;</w:t>
            </w: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всего</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федеральный бюджет</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республиканский бюджет Чувашской Республики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местные бюджеты</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kern w:val="0"/>
                <w:sz w:val="18"/>
                <w:szCs w:val="18"/>
                <w:lang w:eastAsia="en-US"/>
              </w:rPr>
              <w:t>средства бюджета муниципального округа</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939"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775"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1388" w:type="dxa"/>
            <w:vMerge/>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p>
        </w:tc>
        <w:tc>
          <w:tcPr>
            <w:tcW w:w="43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38"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99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45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c>
          <w:tcPr>
            <w:tcW w:w="163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внебюджетные источники</w:t>
            </w:r>
          </w:p>
        </w:tc>
        <w:tc>
          <w:tcPr>
            <w:tcW w:w="793"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497"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62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64"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76"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552"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730" w:type="dxa"/>
            <w:tcBorders>
              <w:top w:val="single" w:sz="4" w:space="0" w:color="auto"/>
              <w:left w:val="nil"/>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50" w:type="dxa"/>
            <w:tcBorders>
              <w:top w:val="single" w:sz="4" w:space="0" w:color="auto"/>
              <w:left w:val="nil"/>
              <w:bottom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0,0</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color w:val="000000"/>
                <w:kern w:val="0"/>
                <w:sz w:val="18"/>
                <w:szCs w:val="18"/>
                <w:lang w:eastAsia="en-US"/>
              </w:rPr>
            </w:pPr>
          </w:p>
        </w:tc>
      </w:tr>
      <w:tr w:rsidR="0040285D" w:rsidRPr="0040285D" w:rsidTr="00C75B0E">
        <w:trPr>
          <w:gridAfter w:val="1"/>
          <w:wAfter w:w="10" w:type="dxa"/>
        </w:trPr>
        <w:tc>
          <w:tcPr>
            <w:tcW w:w="863"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color w:val="000000"/>
                <w:kern w:val="0"/>
                <w:sz w:val="18"/>
                <w:szCs w:val="18"/>
                <w:lang w:eastAsia="en-US"/>
              </w:rPr>
            </w:pPr>
            <w:r w:rsidRPr="0040285D">
              <w:rPr>
                <w:rFonts w:eastAsiaTheme="minorHAnsi" w:cstheme="minorBidi"/>
                <w:color w:val="000000"/>
                <w:kern w:val="0"/>
                <w:sz w:val="18"/>
                <w:szCs w:val="18"/>
                <w:lang w:eastAsia="en-US"/>
              </w:rPr>
              <w:t xml:space="preserve">Целевые индикаторы и показатели </w:t>
            </w:r>
            <w:r w:rsidRPr="0040285D">
              <w:rPr>
                <w:rFonts w:eastAsiaTheme="minorHAnsi" w:cstheme="minorBidi"/>
                <w:color w:val="000000"/>
                <w:kern w:val="0"/>
                <w:sz w:val="18"/>
                <w:szCs w:val="18"/>
                <w:lang w:eastAsia="en-US"/>
              </w:rPr>
              <w:lastRenderedPageBreak/>
              <w:t>подпрограммы, увязанные с основным меропри</w:t>
            </w:r>
            <w:r w:rsidRPr="0040285D">
              <w:rPr>
                <w:rFonts w:eastAsiaTheme="minorHAnsi" w:cstheme="minorBidi"/>
                <w:color w:val="000000"/>
                <w:kern w:val="0"/>
                <w:sz w:val="18"/>
                <w:szCs w:val="18"/>
                <w:lang w:eastAsia="en-US"/>
              </w:rPr>
              <w:softHyphen/>
              <w:t>ятием 5</w:t>
            </w:r>
          </w:p>
        </w:tc>
        <w:tc>
          <w:tcPr>
            <w:tcW w:w="9060" w:type="dxa"/>
            <w:gridSpan w:val="8"/>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28" w:right="-28" w:firstLine="0"/>
              <w:rPr>
                <w:rFonts w:eastAsiaTheme="minorHAnsi" w:cstheme="minorBidi"/>
                <w:kern w:val="0"/>
                <w:sz w:val="18"/>
                <w:szCs w:val="18"/>
                <w:lang w:eastAsia="en-US"/>
              </w:rPr>
            </w:pPr>
            <w:r w:rsidRPr="0040285D">
              <w:rPr>
                <w:rFonts w:eastAsiaTheme="minorHAnsi" w:cstheme="minorBidi"/>
                <w:kern w:val="0"/>
                <w:sz w:val="18"/>
                <w:szCs w:val="18"/>
                <w:lang w:eastAsia="en-US"/>
              </w:rPr>
              <w:lastRenderedPageBreak/>
              <w:t>Количество твердых коммунальных отходов, направленных на утилизацию, не менее тыс. тонн</w:t>
            </w:r>
          </w:p>
        </w:tc>
        <w:tc>
          <w:tcPr>
            <w:tcW w:w="793"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1,4</w:t>
            </w:r>
          </w:p>
        </w:tc>
        <w:tc>
          <w:tcPr>
            <w:tcW w:w="497"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1,0</w:t>
            </w:r>
          </w:p>
        </w:tc>
        <w:tc>
          <w:tcPr>
            <w:tcW w:w="624"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1,0</w:t>
            </w:r>
          </w:p>
        </w:tc>
        <w:tc>
          <w:tcPr>
            <w:tcW w:w="564"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0,9</w:t>
            </w:r>
          </w:p>
        </w:tc>
        <w:tc>
          <w:tcPr>
            <w:tcW w:w="576"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0,5</w:t>
            </w:r>
          </w:p>
        </w:tc>
        <w:tc>
          <w:tcPr>
            <w:tcW w:w="552"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57" w:right="-57" w:firstLine="0"/>
              <w:jc w:val="center"/>
              <w:rPr>
                <w:rFonts w:eastAsiaTheme="minorHAnsi" w:cstheme="minorBidi"/>
                <w:kern w:val="0"/>
                <w:sz w:val="18"/>
                <w:szCs w:val="18"/>
                <w:lang w:eastAsia="en-US"/>
              </w:rPr>
            </w:pPr>
            <w:r w:rsidRPr="0040285D">
              <w:rPr>
                <w:rFonts w:eastAsiaTheme="minorHAnsi" w:cstheme="minorBidi"/>
                <w:kern w:val="0"/>
                <w:sz w:val="18"/>
                <w:szCs w:val="18"/>
                <w:lang w:eastAsia="en-US"/>
              </w:rPr>
              <w:t>0,3</w:t>
            </w:r>
          </w:p>
        </w:tc>
        <w:tc>
          <w:tcPr>
            <w:tcW w:w="730" w:type="dxa"/>
            <w:tcBorders>
              <w:top w:val="single" w:sz="4" w:space="0" w:color="auto"/>
              <w:left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spacing w:val="-4"/>
                <w:kern w:val="0"/>
                <w:sz w:val="18"/>
                <w:szCs w:val="18"/>
                <w:lang w:eastAsia="en-US"/>
              </w:rPr>
            </w:pPr>
            <w:r w:rsidRPr="0040285D">
              <w:rPr>
                <w:rFonts w:eastAsiaTheme="minorHAnsi" w:cstheme="minorBidi"/>
                <w:spacing w:val="-4"/>
                <w:kern w:val="0"/>
                <w:sz w:val="18"/>
                <w:szCs w:val="18"/>
                <w:lang w:eastAsia="en-US"/>
              </w:rPr>
              <w:t>0,3**</w:t>
            </w:r>
          </w:p>
        </w:tc>
        <w:tc>
          <w:tcPr>
            <w:tcW w:w="350" w:type="dxa"/>
            <w:tcBorders>
              <w:top w:val="single" w:sz="4" w:space="0" w:color="auto"/>
              <w:left w:val="single" w:sz="4" w:space="0" w:color="auto"/>
              <w:bottom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spacing w:val="-4"/>
                <w:kern w:val="0"/>
                <w:sz w:val="18"/>
                <w:szCs w:val="18"/>
                <w:lang w:eastAsia="en-US"/>
              </w:rPr>
            </w:pPr>
            <w:r w:rsidRPr="0040285D">
              <w:rPr>
                <w:rFonts w:eastAsiaTheme="minorHAnsi" w:cstheme="minorBidi"/>
                <w:spacing w:val="-4"/>
                <w:kern w:val="0"/>
                <w:sz w:val="18"/>
                <w:szCs w:val="18"/>
                <w:lang w:eastAsia="en-US"/>
              </w:rPr>
              <w:t>0,3**</w:t>
            </w:r>
          </w:p>
        </w:tc>
        <w:tc>
          <w:tcPr>
            <w:tcW w:w="346" w:type="dxa"/>
            <w:tcBorders>
              <w:top w:val="single" w:sz="4" w:space="0" w:color="auto"/>
              <w:bottom w:val="single" w:sz="4" w:space="0" w:color="auto"/>
              <w:right w:val="single" w:sz="4" w:space="0" w:color="auto"/>
            </w:tcBorders>
          </w:tcPr>
          <w:p w:rsidR="0040285D" w:rsidRPr="0040285D" w:rsidRDefault="0040285D" w:rsidP="0040285D">
            <w:pPr>
              <w:suppressAutoHyphens w:val="0"/>
              <w:spacing w:line="240" w:lineRule="auto"/>
              <w:ind w:left="-113" w:right="-113" w:firstLine="0"/>
              <w:jc w:val="center"/>
              <w:rPr>
                <w:rFonts w:eastAsiaTheme="minorHAnsi" w:cstheme="minorBidi"/>
                <w:spacing w:val="-4"/>
                <w:kern w:val="0"/>
                <w:sz w:val="18"/>
                <w:szCs w:val="18"/>
                <w:lang w:eastAsia="en-US"/>
              </w:rPr>
            </w:pPr>
          </w:p>
        </w:tc>
      </w:tr>
    </w:tbl>
    <w:p w:rsidR="0040285D" w:rsidRPr="0040285D" w:rsidRDefault="0040285D" w:rsidP="0040285D">
      <w:pPr>
        <w:suppressAutoHyphens w:val="0"/>
        <w:autoSpaceDE w:val="0"/>
        <w:autoSpaceDN w:val="0"/>
        <w:adjustRightInd w:val="0"/>
        <w:spacing w:line="240" w:lineRule="auto"/>
        <w:ind w:firstLine="0"/>
        <w:rPr>
          <w:rFonts w:eastAsiaTheme="minorHAnsi" w:cstheme="minorBidi"/>
          <w:kern w:val="0"/>
          <w:sz w:val="16"/>
          <w:szCs w:val="16"/>
          <w:lang w:eastAsia="en-US"/>
        </w:rPr>
      </w:pPr>
      <w:r w:rsidRPr="0040285D">
        <w:rPr>
          <w:rFonts w:eastAsiaTheme="minorHAnsi" w:cstheme="minorBidi"/>
          <w:kern w:val="0"/>
          <w:sz w:val="16"/>
          <w:szCs w:val="16"/>
          <w:lang w:eastAsia="en-US"/>
        </w:rPr>
        <w:lastRenderedPageBreak/>
        <w:t>*  Мероприятие реализуется по согласованию с исполнителем.</w:t>
      </w:r>
    </w:p>
    <w:p w:rsidR="0040285D" w:rsidRPr="0040285D" w:rsidRDefault="0040285D" w:rsidP="0040285D">
      <w:pPr>
        <w:suppressAutoHyphens w:val="0"/>
        <w:autoSpaceDE w:val="0"/>
        <w:autoSpaceDN w:val="0"/>
        <w:adjustRightInd w:val="0"/>
        <w:spacing w:line="240" w:lineRule="auto"/>
        <w:ind w:firstLine="0"/>
        <w:rPr>
          <w:rFonts w:eastAsiaTheme="minorHAnsi" w:cstheme="minorBidi"/>
          <w:kern w:val="0"/>
          <w:sz w:val="16"/>
          <w:szCs w:val="16"/>
          <w:lang w:eastAsia="en-US"/>
        </w:rPr>
      </w:pPr>
      <w:r w:rsidRPr="0040285D">
        <w:rPr>
          <w:rFonts w:eastAsiaTheme="minorHAnsi" w:cstheme="minorBidi"/>
          <w:kern w:val="0"/>
          <w:sz w:val="16"/>
          <w:szCs w:val="16"/>
          <w:lang w:eastAsia="en-US"/>
        </w:rPr>
        <w:t>** Приводятся значения целевых индикаторов и показателей в 2030 и 2035 годах соответственно.</w:t>
      </w:r>
    </w:p>
    <w:p w:rsidR="00AF4E5F" w:rsidRDefault="00AF4E5F" w:rsidP="00AF4E5F">
      <w:pPr>
        <w:pStyle w:val="ConsPlusNormal"/>
        <w:ind w:firstLine="708"/>
        <w:jc w:val="both"/>
        <w:rPr>
          <w:sz w:val="26"/>
          <w:szCs w:val="26"/>
        </w:rPr>
      </w:pPr>
    </w:p>
    <w:p w:rsidR="00AF4E5F" w:rsidRDefault="00AF4E5F" w:rsidP="00AF4E5F">
      <w:pPr>
        <w:pStyle w:val="ConsPlusNormal"/>
        <w:ind w:firstLine="708"/>
        <w:jc w:val="both"/>
        <w:rPr>
          <w:sz w:val="26"/>
          <w:szCs w:val="26"/>
        </w:rPr>
      </w:pPr>
    </w:p>
    <w:p w:rsidR="00AF4E5F" w:rsidRDefault="00AF4E5F" w:rsidP="00AF4E5F">
      <w:pPr>
        <w:pStyle w:val="ConsPlusNormal"/>
        <w:numPr>
          <w:ilvl w:val="0"/>
          <w:numId w:val="33"/>
        </w:numPr>
        <w:jc w:val="both"/>
        <w:rPr>
          <w:sz w:val="26"/>
          <w:szCs w:val="26"/>
        </w:rPr>
        <w:sectPr w:rsidR="00AF4E5F" w:rsidSect="009D0C13">
          <w:pgSz w:w="16838" w:h="11906" w:orient="landscape" w:code="9"/>
          <w:pgMar w:top="1701" w:right="1134" w:bottom="567" w:left="1134" w:header="567" w:footer="709" w:gutter="0"/>
          <w:cols w:space="708"/>
          <w:docGrid w:linePitch="360"/>
        </w:sectPr>
      </w:pPr>
    </w:p>
    <w:p w:rsidR="00AF4E5F" w:rsidRPr="00C75B0E" w:rsidRDefault="00AF4E5F" w:rsidP="00C75B0E">
      <w:pPr>
        <w:pStyle w:val="ConsPlusNormal"/>
        <w:numPr>
          <w:ilvl w:val="0"/>
          <w:numId w:val="33"/>
        </w:numPr>
        <w:spacing w:line="360" w:lineRule="auto"/>
        <w:ind w:left="0" w:firstLine="709"/>
        <w:jc w:val="both"/>
        <w:rPr>
          <w:sz w:val="28"/>
          <w:szCs w:val="28"/>
        </w:rPr>
      </w:pPr>
      <w:r w:rsidRPr="00C75B0E">
        <w:rPr>
          <w:sz w:val="28"/>
          <w:szCs w:val="28"/>
        </w:rPr>
        <w:lastRenderedPageBreak/>
        <w:t>Настоящее постановление вступает в силу со дня его официального опубликования.</w:t>
      </w:r>
    </w:p>
    <w:p w:rsidR="00AF4E5F" w:rsidRDefault="00AF4E5F" w:rsidP="00AF4E5F">
      <w:pPr>
        <w:pStyle w:val="ConsPlusNormal"/>
        <w:rPr>
          <w:sz w:val="26"/>
          <w:szCs w:val="26"/>
        </w:rPr>
      </w:pPr>
    </w:p>
    <w:p w:rsidR="00C75B0E" w:rsidRDefault="00C75B0E" w:rsidP="00AF4E5F">
      <w:pPr>
        <w:pStyle w:val="ConsPlusNormal"/>
        <w:rPr>
          <w:sz w:val="26"/>
          <w:szCs w:val="26"/>
        </w:rPr>
      </w:pPr>
    </w:p>
    <w:p w:rsidR="00AF4E5F" w:rsidRPr="00C75B0E" w:rsidRDefault="00AF4E5F" w:rsidP="00AF4E5F">
      <w:pPr>
        <w:pStyle w:val="ConsPlusNormal"/>
        <w:rPr>
          <w:sz w:val="28"/>
          <w:szCs w:val="28"/>
        </w:rPr>
      </w:pPr>
      <w:r w:rsidRPr="00C75B0E">
        <w:rPr>
          <w:sz w:val="28"/>
          <w:szCs w:val="28"/>
        </w:rPr>
        <w:t>Глава Янтиковского</w:t>
      </w:r>
    </w:p>
    <w:p w:rsidR="00AF4E5F" w:rsidRPr="00C75B0E" w:rsidRDefault="00AF4E5F" w:rsidP="00AF4E5F">
      <w:pPr>
        <w:spacing w:line="240" w:lineRule="auto"/>
        <w:ind w:firstLine="0"/>
        <w:rPr>
          <w:sz w:val="28"/>
          <w:szCs w:val="28"/>
        </w:rPr>
      </w:pPr>
      <w:r w:rsidRPr="00C75B0E">
        <w:rPr>
          <w:sz w:val="28"/>
          <w:szCs w:val="28"/>
        </w:rPr>
        <w:t xml:space="preserve">муниципального округа                    </w:t>
      </w:r>
      <w:r w:rsidR="00C75B0E">
        <w:rPr>
          <w:sz w:val="28"/>
          <w:szCs w:val="28"/>
        </w:rPr>
        <w:t xml:space="preserve"> </w:t>
      </w:r>
      <w:r w:rsidRPr="00C75B0E">
        <w:rPr>
          <w:sz w:val="28"/>
          <w:szCs w:val="28"/>
        </w:rPr>
        <w:t xml:space="preserve">                                                О.А. Ломоносов</w:t>
      </w:r>
    </w:p>
    <w:sectPr w:rsidR="00AF4E5F" w:rsidRPr="00C75B0E" w:rsidSect="009D0C13">
      <w:headerReference w:type="default" r:id="rId12"/>
      <w:pgSz w:w="11906" w:h="16838"/>
      <w:pgMar w:top="1134" w:right="567"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5D" w:rsidRDefault="0040285D" w:rsidP="002F7E02">
      <w:pPr>
        <w:spacing w:line="240" w:lineRule="auto"/>
      </w:pPr>
      <w:r>
        <w:separator/>
      </w:r>
    </w:p>
  </w:endnote>
  <w:endnote w:type="continuationSeparator" w:id="0">
    <w:p w:rsidR="0040285D" w:rsidRDefault="0040285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5D" w:rsidRDefault="0040285D" w:rsidP="002F7E02">
      <w:pPr>
        <w:spacing w:line="240" w:lineRule="auto"/>
      </w:pPr>
      <w:r>
        <w:separator/>
      </w:r>
    </w:p>
  </w:footnote>
  <w:footnote w:type="continuationSeparator" w:id="0">
    <w:p w:rsidR="0040285D" w:rsidRDefault="0040285D"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58233"/>
      <w:docPartObj>
        <w:docPartGallery w:val="Page Numbers (Top of Page)"/>
        <w:docPartUnique/>
      </w:docPartObj>
    </w:sdtPr>
    <w:sdtEndPr/>
    <w:sdtContent>
      <w:p w:rsidR="00D62D4A" w:rsidRDefault="00D62D4A" w:rsidP="00D62D4A">
        <w:pPr>
          <w:pStyle w:val="af6"/>
          <w:ind w:firstLine="0"/>
          <w:jc w:val="center"/>
        </w:pPr>
        <w:r>
          <w:fldChar w:fldCharType="begin"/>
        </w:r>
        <w:r>
          <w:instrText>PAGE   \* MERGEFORMAT</w:instrText>
        </w:r>
        <w:r>
          <w:fldChar w:fldCharType="separate"/>
        </w:r>
        <w:r w:rsidR="00C250CF">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D4A" w:rsidRDefault="00D62D4A" w:rsidP="00D62D4A">
    <w:pPr>
      <w:pStyle w:val="af6"/>
      <w:tabs>
        <w:tab w:val="clear" w:pos="9355"/>
        <w:tab w:val="left" w:pos="4956"/>
      </w:tabs>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22040"/>
      <w:docPartObj>
        <w:docPartGallery w:val="Page Numbers (Top of Page)"/>
        <w:docPartUnique/>
      </w:docPartObj>
    </w:sdtPr>
    <w:sdtEndPr/>
    <w:sdtContent>
      <w:p w:rsidR="0040285D" w:rsidRDefault="0040285D">
        <w:pPr>
          <w:pStyle w:val="af6"/>
          <w:jc w:val="center"/>
        </w:pPr>
        <w:r>
          <w:fldChar w:fldCharType="begin"/>
        </w:r>
        <w:r>
          <w:instrText>PAGE   \* MERGEFORMAT</w:instrText>
        </w:r>
        <w:r>
          <w:fldChar w:fldCharType="separate"/>
        </w:r>
        <w:r w:rsidR="00C250CF">
          <w:rPr>
            <w:noProof/>
          </w:rPr>
          <w:t>41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4E7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E4A6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CE97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1CE1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0C7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C8E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24E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9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C98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6336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1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2">
    <w:nsid w:val="2A217749"/>
    <w:multiLevelType w:val="hybridMultilevel"/>
    <w:tmpl w:val="8D36E50E"/>
    <w:lvl w:ilvl="0" w:tplc="1FE8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C96888"/>
    <w:multiLevelType w:val="hybridMultilevel"/>
    <w:tmpl w:val="9C004D02"/>
    <w:lvl w:ilvl="0" w:tplc="2654B6B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5">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6">
    <w:nsid w:val="3D6B7CBF"/>
    <w:multiLevelType w:val="multilevel"/>
    <w:tmpl w:val="1F3C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0">
    <w:nsid w:val="64653B73"/>
    <w:multiLevelType w:val="hybridMultilevel"/>
    <w:tmpl w:val="B6486368"/>
    <w:lvl w:ilvl="0" w:tplc="92101CD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FEF619D"/>
    <w:multiLevelType w:val="hybridMultilevel"/>
    <w:tmpl w:val="9C004D02"/>
    <w:lvl w:ilvl="0" w:tplc="2654B6B4">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4F7060D"/>
    <w:multiLevelType w:val="multilevel"/>
    <w:tmpl w:val="9CC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EB3834"/>
    <w:multiLevelType w:val="multilevel"/>
    <w:tmpl w:val="C03E9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4"/>
  </w:num>
  <w:num w:numId="4">
    <w:abstractNumId w:val="21"/>
  </w:num>
  <w:num w:numId="5">
    <w:abstractNumId w:val="37"/>
  </w:num>
  <w:num w:numId="6">
    <w:abstractNumId w:val="34"/>
  </w:num>
  <w:num w:numId="7">
    <w:abstractNumId w:val="27"/>
  </w:num>
  <w:num w:numId="8">
    <w:abstractNumId w:val="31"/>
  </w:num>
  <w:num w:numId="9">
    <w:abstractNumId w:val="36"/>
  </w:num>
  <w:num w:numId="10">
    <w:abstractNumId w:val="17"/>
  </w:num>
  <w:num w:numId="11">
    <w:abstractNumId w:val="35"/>
  </w:num>
  <w:num w:numId="12">
    <w:abstractNumId w:val="18"/>
  </w:num>
  <w:num w:numId="13">
    <w:abstractNumId w:val="19"/>
  </w:num>
  <w:num w:numId="14">
    <w:abstractNumId w:val="28"/>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38"/>
  </w:num>
  <w:num w:numId="31">
    <w:abstractNumId w:val="38"/>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32">
    <w:abstractNumId w:val="33"/>
  </w:num>
  <w:num w:numId="33">
    <w:abstractNumId w:val="23"/>
  </w:num>
  <w:num w:numId="34">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4578"/>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85D"/>
    <w:rsid w:val="00402933"/>
    <w:rsid w:val="00414A66"/>
    <w:rsid w:val="0041784F"/>
    <w:rsid w:val="004207A7"/>
    <w:rsid w:val="00434C3B"/>
    <w:rsid w:val="0044701A"/>
    <w:rsid w:val="00454CF7"/>
    <w:rsid w:val="004605E3"/>
    <w:rsid w:val="004641EA"/>
    <w:rsid w:val="00473729"/>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1480"/>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C2AA8"/>
    <w:rsid w:val="007D00FC"/>
    <w:rsid w:val="007D30E8"/>
    <w:rsid w:val="007D31BE"/>
    <w:rsid w:val="007D7E2A"/>
    <w:rsid w:val="007E0E25"/>
    <w:rsid w:val="007E4638"/>
    <w:rsid w:val="007E4992"/>
    <w:rsid w:val="007E4D09"/>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0C1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055D"/>
    <w:rsid w:val="00AB1BDA"/>
    <w:rsid w:val="00AB6DCC"/>
    <w:rsid w:val="00AC0361"/>
    <w:rsid w:val="00AC3A2C"/>
    <w:rsid w:val="00AC5BC8"/>
    <w:rsid w:val="00AD1645"/>
    <w:rsid w:val="00AD17BD"/>
    <w:rsid w:val="00AD626A"/>
    <w:rsid w:val="00AD7596"/>
    <w:rsid w:val="00AE12DC"/>
    <w:rsid w:val="00AE5D63"/>
    <w:rsid w:val="00AF2251"/>
    <w:rsid w:val="00AF4E5F"/>
    <w:rsid w:val="00AF7377"/>
    <w:rsid w:val="00B0186C"/>
    <w:rsid w:val="00B06F43"/>
    <w:rsid w:val="00B071E7"/>
    <w:rsid w:val="00B102AF"/>
    <w:rsid w:val="00B15BFA"/>
    <w:rsid w:val="00B21B1B"/>
    <w:rsid w:val="00B23374"/>
    <w:rsid w:val="00B25DCC"/>
    <w:rsid w:val="00B274B6"/>
    <w:rsid w:val="00B35E29"/>
    <w:rsid w:val="00B37551"/>
    <w:rsid w:val="00B43938"/>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4EA8"/>
    <w:rsid w:val="00C156D2"/>
    <w:rsid w:val="00C159C7"/>
    <w:rsid w:val="00C205E8"/>
    <w:rsid w:val="00C250CF"/>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75B0E"/>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472B7"/>
    <w:rsid w:val="00D50832"/>
    <w:rsid w:val="00D51B9A"/>
    <w:rsid w:val="00D52650"/>
    <w:rsid w:val="00D540B1"/>
    <w:rsid w:val="00D54824"/>
    <w:rsid w:val="00D57110"/>
    <w:rsid w:val="00D610C1"/>
    <w:rsid w:val="00D62D4A"/>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uiPriority w:val="99"/>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uiPriority w:val="99"/>
    <w:locked/>
    <w:rsid w:val="00AF4E5F"/>
    <w:rPr>
      <w:rFonts w:ascii="Times New Roman" w:eastAsia="Times New Roman" w:hAnsi="Times New Roman" w:cs="Times New Roman"/>
      <w:sz w:val="24"/>
      <w:szCs w:val="24"/>
      <w:lang w:eastAsia="ru-RU"/>
    </w:rPr>
  </w:style>
  <w:style w:type="paragraph" w:customStyle="1" w:styleId="ConsNormal">
    <w:name w:val="ConsNormal"/>
    <w:uiPriority w:val="99"/>
    <w:rsid w:val="00AF4E5F"/>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character" w:customStyle="1" w:styleId="Heading1Char">
    <w:name w:val="Heading 1 Char"/>
    <w:uiPriority w:val="99"/>
    <w:locked/>
    <w:rsid w:val="00AF4E5F"/>
    <w:rPr>
      <w:rFonts w:cs="Times New Roman"/>
      <w:b/>
      <w:caps/>
      <w:sz w:val="26"/>
      <w:lang w:val="ru-RU" w:eastAsia="ru-RU"/>
    </w:rPr>
  </w:style>
  <w:style w:type="character" w:customStyle="1" w:styleId="Heading2Char">
    <w:name w:val="Heading 2 Char"/>
    <w:uiPriority w:val="99"/>
    <w:locked/>
    <w:rsid w:val="00AF4E5F"/>
    <w:rPr>
      <w:rFonts w:ascii="Arial" w:hAnsi="Arial" w:cs="Times New Roman"/>
      <w:b/>
      <w:i/>
      <w:sz w:val="28"/>
      <w:lang w:val="ru-RU" w:eastAsia="ru-RU"/>
    </w:rPr>
  </w:style>
  <w:style w:type="paragraph" w:styleId="25">
    <w:name w:val="Body Text 2"/>
    <w:basedOn w:val="a"/>
    <w:link w:val="26"/>
    <w:uiPriority w:val="99"/>
    <w:rsid w:val="00AF4E5F"/>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6">
    <w:name w:val="Основной текст 2 Знак"/>
    <w:basedOn w:val="a0"/>
    <w:link w:val="25"/>
    <w:uiPriority w:val="99"/>
    <w:rsid w:val="00AF4E5F"/>
    <w:rPr>
      <w:rFonts w:ascii="Times New Roman" w:eastAsia="Times New Roman" w:hAnsi="Times New Roman" w:cs="Times New Roman"/>
      <w:color w:val="000000"/>
      <w:lang w:eastAsia="ru-RU"/>
    </w:rPr>
  </w:style>
  <w:style w:type="character" w:customStyle="1" w:styleId="BodyText2Char">
    <w:name w:val="Body Text 2 Char"/>
    <w:uiPriority w:val="99"/>
    <w:locked/>
    <w:rsid w:val="00AF4E5F"/>
    <w:rPr>
      <w:rFonts w:cs="Times New Roman"/>
      <w:b/>
      <w:sz w:val="24"/>
      <w:lang w:val="ru-RU" w:eastAsia="ru-RU"/>
    </w:rPr>
  </w:style>
  <w:style w:type="paragraph" w:customStyle="1" w:styleId="formattext">
    <w:name w:val="formattext"/>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18">
    <w:name w:val="Без интервала1"/>
    <w:link w:val="afff9"/>
    <w:uiPriority w:val="99"/>
    <w:rsid w:val="00AF4E5F"/>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AF4E5F"/>
    <w:rPr>
      <w:rFonts w:ascii="Calibri" w:eastAsia="Times New Roman" w:hAnsi="Calibri" w:cs="Times New Roman"/>
    </w:rPr>
  </w:style>
  <w:style w:type="paragraph" w:styleId="34">
    <w:name w:val="Body Text 3"/>
    <w:basedOn w:val="a"/>
    <w:link w:val="35"/>
    <w:uiPriority w:val="99"/>
    <w:rsid w:val="00AF4E5F"/>
    <w:pPr>
      <w:suppressAutoHyphens w:val="0"/>
      <w:spacing w:after="120" w:line="240" w:lineRule="auto"/>
      <w:ind w:firstLine="0"/>
      <w:jc w:val="left"/>
    </w:pPr>
    <w:rPr>
      <w:kern w:val="0"/>
      <w:sz w:val="16"/>
      <w:szCs w:val="16"/>
      <w:lang w:eastAsia="ru-RU"/>
    </w:rPr>
  </w:style>
  <w:style w:type="character" w:customStyle="1" w:styleId="35">
    <w:name w:val="Основной текст 3 Знак"/>
    <w:basedOn w:val="a0"/>
    <w:link w:val="34"/>
    <w:uiPriority w:val="99"/>
    <w:rsid w:val="00AF4E5F"/>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AF4E5F"/>
    <w:rPr>
      <w:rFonts w:cs="Times New Roman"/>
      <w:sz w:val="16"/>
      <w:szCs w:val="16"/>
    </w:rPr>
  </w:style>
  <w:style w:type="character" w:customStyle="1" w:styleId="FooterChar">
    <w:name w:val="Footer Char"/>
    <w:uiPriority w:val="99"/>
    <w:locked/>
    <w:rsid w:val="00AF4E5F"/>
    <w:rPr>
      <w:rFonts w:cs="Times New Roman"/>
    </w:rPr>
  </w:style>
  <w:style w:type="character" w:customStyle="1" w:styleId="BodyTextIndentChar">
    <w:name w:val="Body Text Indent Char"/>
    <w:uiPriority w:val="99"/>
    <w:locked/>
    <w:rsid w:val="00AF4E5F"/>
    <w:rPr>
      <w:rFonts w:cs="Times New Roman"/>
    </w:rPr>
  </w:style>
  <w:style w:type="character" w:styleId="afffa">
    <w:name w:val="Strong"/>
    <w:uiPriority w:val="99"/>
    <w:qFormat/>
    <w:rsid w:val="00AF4E5F"/>
    <w:rPr>
      <w:rFonts w:cs="Times New Roman"/>
      <w:b/>
    </w:rPr>
  </w:style>
  <w:style w:type="paragraph" w:customStyle="1" w:styleId="s3">
    <w:name w:val="s_3"/>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AF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AF4E5F"/>
    <w:rPr>
      <w:rFonts w:ascii="Courier New" w:eastAsia="Times New Roman" w:hAnsi="Courier New" w:cs="Courier New"/>
      <w:sz w:val="20"/>
      <w:szCs w:val="20"/>
      <w:lang w:eastAsia="ru-RU"/>
    </w:rPr>
  </w:style>
  <w:style w:type="character" w:customStyle="1" w:styleId="82">
    <w:name w:val="Знак Знак8"/>
    <w:uiPriority w:val="99"/>
    <w:rsid w:val="00AF4E5F"/>
    <w:rPr>
      <w:rFonts w:cs="Times New Roman"/>
      <w:sz w:val="16"/>
      <w:szCs w:val="16"/>
    </w:rPr>
  </w:style>
  <w:style w:type="character" w:customStyle="1" w:styleId="HeaderChar">
    <w:name w:val="Header Char"/>
    <w:uiPriority w:val="99"/>
    <w:locked/>
    <w:rsid w:val="00AF4E5F"/>
    <w:rPr>
      <w:rFonts w:cs="Times New Roman"/>
    </w:rPr>
  </w:style>
  <w:style w:type="character" w:customStyle="1" w:styleId="extended-textfull">
    <w:name w:val="extended-text__full"/>
    <w:uiPriority w:val="99"/>
    <w:rsid w:val="00AF4E5F"/>
    <w:rPr>
      <w:rFonts w:cs="Times New Roman"/>
    </w:rPr>
  </w:style>
  <w:style w:type="paragraph" w:customStyle="1" w:styleId="19">
    <w:name w:val="Знак Знак1 Знак Знак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AF4E5F"/>
    <w:rPr>
      <w:rFonts w:ascii="TimesET" w:hAnsi="TimesET" w:cs="Times New Roman"/>
      <w:sz w:val="24"/>
      <w:lang w:val="ru-RU" w:eastAsia="ru-RU"/>
    </w:rPr>
  </w:style>
  <w:style w:type="paragraph" w:customStyle="1" w:styleId="afffb">
    <w:name w:val="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6">
    <w:name w:val="Знак Знак Знак Знак3"/>
    <w:basedOn w:val="a"/>
    <w:uiPriority w:val="99"/>
    <w:rsid w:val="00AF4E5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Indent3Char">
    <w:name w:val="Body Text Indent 3 Char"/>
    <w:uiPriority w:val="99"/>
    <w:locked/>
    <w:rsid w:val="00AF4E5F"/>
    <w:rPr>
      <w:sz w:val="16"/>
    </w:rPr>
  </w:style>
  <w:style w:type="paragraph" w:customStyle="1" w:styleId="afffd">
    <w:name w:val="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AF4E5F"/>
    <w:rPr>
      <w:rFonts w:ascii="Courier New" w:hAnsi="Courier New"/>
    </w:rPr>
  </w:style>
  <w:style w:type="paragraph" w:customStyle="1" w:styleId="1b">
    <w:name w:val="Знак Знак1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7">
    <w:name w:val="Знак Знак3"/>
    <w:uiPriority w:val="99"/>
    <w:rsid w:val="00AF4E5F"/>
    <w:rPr>
      <w:lang w:val="ru-RU" w:eastAsia="ru-RU"/>
    </w:rPr>
  </w:style>
  <w:style w:type="character" w:customStyle="1" w:styleId="afffe">
    <w:name w:val="Знак Знак"/>
    <w:uiPriority w:val="99"/>
    <w:locked/>
    <w:rsid w:val="00AF4E5F"/>
    <w:rPr>
      <w:sz w:val="26"/>
      <w:lang w:val="ru-RU" w:eastAsia="ru-RU"/>
    </w:rPr>
  </w:style>
  <w:style w:type="paragraph" w:customStyle="1" w:styleId="ListParagraph1">
    <w:name w:val="List Paragraph1"/>
    <w:aliases w:val="Абзац списка1,маркированный"/>
    <w:basedOn w:val="a"/>
    <w:link w:val="affff"/>
    <w:uiPriority w:val="99"/>
    <w:rsid w:val="00AF4E5F"/>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AF4E5F"/>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AF4E5F"/>
    <w:pPr>
      <w:suppressAutoHyphens w:val="0"/>
      <w:spacing w:after="40" w:line="240" w:lineRule="auto"/>
    </w:pPr>
    <w:rPr>
      <w:kern w:val="0"/>
      <w:sz w:val="26"/>
    </w:rPr>
  </w:style>
  <w:style w:type="character" w:customStyle="1" w:styleId="132">
    <w:name w:val="Знак Знак13"/>
    <w:uiPriority w:val="99"/>
    <w:locked/>
    <w:rsid w:val="00AF4E5F"/>
    <w:rPr>
      <w:rFonts w:ascii="Arial" w:hAnsi="Arial"/>
      <w:b/>
      <w:i/>
      <w:sz w:val="28"/>
      <w:lang w:val="ru-RU" w:eastAsia="ru-RU"/>
    </w:rPr>
  </w:style>
  <w:style w:type="character" w:customStyle="1" w:styleId="110">
    <w:name w:val="Знак Знак11"/>
    <w:uiPriority w:val="99"/>
    <w:rsid w:val="00AF4E5F"/>
    <w:rPr>
      <w:sz w:val="24"/>
    </w:rPr>
  </w:style>
  <w:style w:type="character" w:customStyle="1" w:styleId="100">
    <w:name w:val="Знак Знак10"/>
    <w:uiPriority w:val="99"/>
    <w:locked/>
    <w:rsid w:val="00AF4E5F"/>
    <w:rPr>
      <w:sz w:val="24"/>
      <w:lang w:val="ru-RU" w:eastAsia="ru-RU"/>
    </w:rPr>
  </w:style>
  <w:style w:type="character" w:customStyle="1" w:styleId="62">
    <w:name w:val="Знак Знак6"/>
    <w:uiPriority w:val="99"/>
    <w:rsid w:val="00AF4E5F"/>
    <w:rPr>
      <w:lang w:val="ru-RU" w:eastAsia="ru-RU"/>
    </w:rPr>
  </w:style>
  <w:style w:type="paragraph" w:customStyle="1" w:styleId="27">
    <w:name w:val="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8">
    <w:name w:val="Знак Знак 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AF4E5F"/>
    <w:rPr>
      <w:lang w:val="ru-RU" w:eastAsia="ru-RU"/>
    </w:rPr>
  </w:style>
  <w:style w:type="paragraph" w:customStyle="1" w:styleId="112">
    <w:name w:val="Знак Знак1 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9">
    <w:name w:val="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AF4E5F"/>
    <w:rPr>
      <w:lang w:val="ru-RU" w:eastAsia="ru-RU"/>
    </w:rPr>
  </w:style>
  <w:style w:type="paragraph" w:customStyle="1" w:styleId="121">
    <w:name w:val="Знак Знак1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AF4E5F"/>
    <w:rPr>
      <w:rFonts w:ascii="Arial" w:hAnsi="Arial"/>
      <w:b/>
      <w:i/>
      <w:sz w:val="28"/>
      <w:lang w:val="ru-RU" w:eastAsia="ru-RU"/>
    </w:rPr>
  </w:style>
  <w:style w:type="character" w:customStyle="1" w:styleId="1110">
    <w:name w:val="Знак Знак111"/>
    <w:uiPriority w:val="99"/>
    <w:rsid w:val="00AF4E5F"/>
    <w:rPr>
      <w:sz w:val="24"/>
    </w:rPr>
  </w:style>
  <w:style w:type="character" w:customStyle="1" w:styleId="101">
    <w:name w:val="Знак Знак101"/>
    <w:uiPriority w:val="99"/>
    <w:locked/>
    <w:rsid w:val="00AF4E5F"/>
    <w:rPr>
      <w:sz w:val="24"/>
      <w:lang w:val="ru-RU" w:eastAsia="ru-RU"/>
    </w:rPr>
  </w:style>
  <w:style w:type="character" w:customStyle="1" w:styleId="610">
    <w:name w:val="Знак Знак61"/>
    <w:uiPriority w:val="99"/>
    <w:rsid w:val="00AF4E5F"/>
    <w:rPr>
      <w:lang w:val="ru-RU" w:eastAsia="ru-RU"/>
    </w:rPr>
  </w:style>
  <w:style w:type="paragraph" w:customStyle="1" w:styleId="1e">
    <w:name w:val="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AF4E5F"/>
    <w:rPr>
      <w:lang w:val="ru-RU" w:eastAsia="ru-RU"/>
    </w:rPr>
  </w:style>
  <w:style w:type="character" w:customStyle="1" w:styleId="small-arrow">
    <w:name w:val="small-arrow"/>
    <w:uiPriority w:val="99"/>
    <w:rsid w:val="00AF4E5F"/>
  </w:style>
  <w:style w:type="paragraph" w:customStyle="1" w:styleId="38">
    <w:name w:val="Абзац списка3"/>
    <w:basedOn w:val="a"/>
    <w:uiPriority w:val="99"/>
    <w:rsid w:val="00AF4E5F"/>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AF4E5F"/>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AF4E5F"/>
    <w:rPr>
      <w:rFonts w:ascii="Times New Roman" w:hAnsi="Times New Roman"/>
      <w:b/>
      <w:sz w:val="22"/>
    </w:rPr>
  </w:style>
  <w:style w:type="paragraph" w:customStyle="1" w:styleId="Default">
    <w:name w:val="Default"/>
    <w:uiPriority w:val="99"/>
    <w:rsid w:val="00AF4E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AF4E5F"/>
    <w:rPr>
      <w:shd w:val="clear" w:color="auto" w:fill="FFFFFF"/>
    </w:rPr>
  </w:style>
  <w:style w:type="paragraph" w:customStyle="1" w:styleId="Bodytext20">
    <w:name w:val="Body text (2)"/>
    <w:basedOn w:val="a"/>
    <w:link w:val="Bodytext2"/>
    <w:uiPriority w:val="99"/>
    <w:rsid w:val="00AF4E5F"/>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AF4E5F"/>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AF4E5F"/>
    <w:rPr>
      <w:rFonts w:ascii="Calibri" w:hAnsi="Calibri"/>
    </w:rPr>
  </w:style>
  <w:style w:type="character" w:customStyle="1" w:styleId="1f0">
    <w:name w:val="Название Знак1"/>
    <w:uiPriority w:val="99"/>
    <w:rsid w:val="00AF4E5F"/>
    <w:rPr>
      <w:rFonts w:ascii="Cambria" w:hAnsi="Cambria"/>
      <w:color w:val="17365D"/>
      <w:spacing w:val="5"/>
      <w:kern w:val="28"/>
      <w:sz w:val="52"/>
    </w:rPr>
  </w:style>
  <w:style w:type="character" w:customStyle="1" w:styleId="1f1">
    <w:name w:val="Подзаголовок Знак1"/>
    <w:uiPriority w:val="99"/>
    <w:rsid w:val="00AF4E5F"/>
    <w:rPr>
      <w:rFonts w:ascii="Cambria" w:hAnsi="Cambria"/>
      <w:i/>
      <w:color w:val="4F81BD"/>
      <w:spacing w:val="15"/>
      <w:sz w:val="24"/>
    </w:rPr>
  </w:style>
  <w:style w:type="character" w:customStyle="1" w:styleId="ListParagraphChar">
    <w:name w:val="List Paragraph Char"/>
    <w:aliases w:val="маркированный Char"/>
    <w:uiPriority w:val="99"/>
    <w:locked/>
    <w:rsid w:val="00AF4E5F"/>
  </w:style>
  <w:style w:type="paragraph" w:customStyle="1" w:styleId="ConsPlusDocList">
    <w:name w:val="ConsPlusDocList"/>
    <w:uiPriority w:val="99"/>
    <w:rsid w:val="00AF4E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4E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4E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4E5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AF4E5F"/>
    <w:pPr>
      <w:keepNext/>
      <w:suppressAutoHyphens w:val="0"/>
      <w:spacing w:line="240" w:lineRule="auto"/>
      <w:ind w:firstLine="0"/>
      <w:jc w:val="center"/>
    </w:pPr>
    <w:rPr>
      <w:rFonts w:ascii="TimesET" w:hAnsi="TimesET"/>
      <w:kern w:val="0"/>
      <w:szCs w:val="20"/>
      <w:lang w:eastAsia="ru-RU"/>
    </w:rPr>
  </w:style>
  <w:style w:type="paragraph" w:customStyle="1" w:styleId="2a">
    <w:name w:val="заголовок 2"/>
    <w:basedOn w:val="a"/>
    <w:next w:val="a"/>
    <w:uiPriority w:val="99"/>
    <w:rsid w:val="00AF4E5F"/>
    <w:pPr>
      <w:keepNext/>
      <w:suppressAutoHyphens w:val="0"/>
      <w:spacing w:line="240" w:lineRule="auto"/>
      <w:ind w:firstLine="0"/>
    </w:pPr>
    <w:rPr>
      <w:rFonts w:ascii="TimesEC" w:hAnsi="TimesEC"/>
      <w:kern w:val="0"/>
      <w:szCs w:val="20"/>
      <w:lang w:eastAsia="ru-RU"/>
    </w:rPr>
  </w:style>
  <w:style w:type="paragraph" w:customStyle="1" w:styleId="2b">
    <w:name w:val="Без интервала2"/>
    <w:uiPriority w:val="99"/>
    <w:rsid w:val="00AF4E5F"/>
    <w:pPr>
      <w:spacing w:after="0" w:line="240" w:lineRule="auto"/>
    </w:pPr>
    <w:rPr>
      <w:rFonts w:ascii="Calibri" w:eastAsia="Times New Roman" w:hAnsi="Calibri" w:cs="Calibri"/>
    </w:rPr>
  </w:style>
  <w:style w:type="character" w:customStyle="1" w:styleId="extended-textshort">
    <w:name w:val="extended-text__short"/>
    <w:uiPriority w:val="99"/>
    <w:rsid w:val="00AF4E5F"/>
    <w:rPr>
      <w:rFonts w:cs="Times New Roman"/>
    </w:rPr>
  </w:style>
  <w:style w:type="character" w:customStyle="1" w:styleId="rvts6">
    <w:name w:val="rvts6"/>
    <w:uiPriority w:val="99"/>
    <w:rsid w:val="00AF4E5F"/>
    <w:rPr>
      <w:rFonts w:cs="Times New Roman"/>
    </w:rPr>
  </w:style>
  <w:style w:type="character" w:customStyle="1" w:styleId="52">
    <w:name w:val="Знак Знак5"/>
    <w:uiPriority w:val="99"/>
    <w:locked/>
    <w:rsid w:val="00AF4E5F"/>
    <w:rPr>
      <w:rFonts w:ascii="Arial" w:hAnsi="Arial" w:cs="Times New Roman"/>
      <w:b/>
      <w:bCs/>
      <w:kern w:val="32"/>
      <w:sz w:val="32"/>
      <w:szCs w:val="32"/>
    </w:rPr>
  </w:style>
  <w:style w:type="character" w:customStyle="1" w:styleId="40">
    <w:name w:val="Знак Знак4"/>
    <w:uiPriority w:val="99"/>
    <w:locked/>
    <w:rsid w:val="00AF4E5F"/>
    <w:rPr>
      <w:rFonts w:ascii="Times New Roman" w:hAnsi="Times New Roman" w:cs="Times New Roman"/>
      <w:sz w:val="24"/>
      <w:szCs w:val="24"/>
      <w:lang w:eastAsia="ru-RU"/>
    </w:rPr>
  </w:style>
  <w:style w:type="character" w:customStyle="1" w:styleId="330">
    <w:name w:val="Знак Знак33"/>
    <w:uiPriority w:val="99"/>
    <w:locked/>
    <w:rsid w:val="00AF4E5F"/>
    <w:rPr>
      <w:rFonts w:ascii="Times New Roman" w:hAnsi="Times New Roman" w:cs="Times New Roman"/>
      <w:sz w:val="24"/>
      <w:szCs w:val="24"/>
      <w:lang w:eastAsia="ru-RU"/>
    </w:rPr>
  </w:style>
  <w:style w:type="paragraph" w:customStyle="1" w:styleId="xl65">
    <w:name w:val="xl65"/>
    <w:basedOn w:val="a"/>
    <w:uiPriority w:val="99"/>
    <w:rsid w:val="00AF4E5F"/>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AF4E5F"/>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AF4E5F"/>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AF4E5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AF4E5F"/>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AF4E5F"/>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AF4E5F"/>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AF4E5F"/>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AF4E5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AF4E5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AF4E5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AF4E5F"/>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AF4E5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AF4E5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AF4E5F"/>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AF4E5F"/>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AF4E5F"/>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AF4E5F"/>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3">
    <w:name w:val="Знак Знак1"/>
    <w:uiPriority w:val="99"/>
    <w:rsid w:val="00AF4E5F"/>
    <w:rPr>
      <w:rFonts w:ascii="Times New Roman" w:hAnsi="Times New Roman" w:cs="Times New Roman"/>
      <w:sz w:val="24"/>
      <w:szCs w:val="24"/>
    </w:rPr>
  </w:style>
  <w:style w:type="character" w:customStyle="1" w:styleId="affff2">
    <w:name w:val="Заголовок Знак"/>
    <w:uiPriority w:val="99"/>
    <w:locked/>
    <w:rsid w:val="00AF4E5F"/>
    <w:rPr>
      <w:rFonts w:ascii="Cambria" w:hAnsi="Cambria" w:cs="Times New Roman"/>
      <w:b/>
      <w:bCs/>
      <w:kern w:val="28"/>
      <w:sz w:val="32"/>
      <w:szCs w:val="32"/>
    </w:rPr>
  </w:style>
  <w:style w:type="character" w:customStyle="1" w:styleId="BalloonTextChar">
    <w:name w:val="Balloon Text Char"/>
    <w:uiPriority w:val="99"/>
    <w:semiHidden/>
    <w:locked/>
    <w:rsid w:val="00AF4E5F"/>
    <w:rPr>
      <w:rFonts w:ascii="Tahoma" w:hAnsi="Tahoma" w:cs="Times New Roman"/>
      <w:sz w:val="16"/>
      <w:lang w:val="ru-RU" w:eastAsia="ru-RU"/>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AF4E5F"/>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AF4E5F"/>
    <w:rPr>
      <w:rFonts w:cs="Times New Roman"/>
      <w:sz w:val="20"/>
      <w:szCs w:val="20"/>
    </w:rPr>
  </w:style>
  <w:style w:type="character" w:customStyle="1" w:styleId="BodyTextIndent3Char1">
    <w:name w:val="Body Text Indent 3 Char1"/>
    <w:uiPriority w:val="99"/>
    <w:semiHidden/>
    <w:locked/>
    <w:rsid w:val="00AF4E5F"/>
    <w:rPr>
      <w:rFonts w:cs="Times New Roman"/>
      <w:sz w:val="16"/>
      <w:szCs w:val="16"/>
    </w:rPr>
  </w:style>
  <w:style w:type="character" w:customStyle="1" w:styleId="PlainTextChar1">
    <w:name w:val="Plain Text Char1"/>
    <w:uiPriority w:val="99"/>
    <w:semiHidden/>
    <w:locked/>
    <w:rsid w:val="00AF4E5F"/>
    <w:rPr>
      <w:rFonts w:ascii="Courier New" w:hAnsi="Courier New" w:cs="Courier New"/>
      <w:sz w:val="20"/>
      <w:szCs w:val="20"/>
    </w:rPr>
  </w:style>
  <w:style w:type="character" w:customStyle="1" w:styleId="CommentTextChar">
    <w:name w:val="Comment Text Char"/>
    <w:uiPriority w:val="99"/>
    <w:semiHidden/>
    <w:locked/>
    <w:rsid w:val="00AF4E5F"/>
    <w:rPr>
      <w:rFonts w:ascii="Times New Roman" w:hAnsi="Times New Roman"/>
      <w:sz w:val="20"/>
    </w:rPr>
  </w:style>
  <w:style w:type="character" w:customStyle="1" w:styleId="CommentTextChar1">
    <w:name w:val="Comment Text Char1"/>
    <w:uiPriority w:val="99"/>
    <w:semiHidden/>
    <w:locked/>
    <w:rsid w:val="00AF4E5F"/>
    <w:rPr>
      <w:rFonts w:cs="Times New Roman"/>
      <w:sz w:val="20"/>
      <w:szCs w:val="20"/>
    </w:rPr>
  </w:style>
  <w:style w:type="character" w:customStyle="1" w:styleId="CommentSubjectChar">
    <w:name w:val="Comment Subject Char"/>
    <w:uiPriority w:val="99"/>
    <w:semiHidden/>
    <w:locked/>
    <w:rsid w:val="00AF4E5F"/>
    <w:rPr>
      <w:rFonts w:ascii="Times New Roman" w:hAnsi="Times New Roman"/>
      <w:b/>
      <w:sz w:val="20"/>
    </w:rPr>
  </w:style>
  <w:style w:type="character" w:customStyle="1" w:styleId="CommentSubjectChar1">
    <w:name w:val="Comment Subject Char1"/>
    <w:uiPriority w:val="99"/>
    <w:semiHidden/>
    <w:locked/>
    <w:rsid w:val="00AF4E5F"/>
    <w:rPr>
      <w:rFonts w:cs="Times New Roman"/>
      <w:b/>
      <w:bCs/>
      <w:sz w:val="20"/>
      <w:szCs w:val="20"/>
    </w:rPr>
  </w:style>
  <w:style w:type="character" w:customStyle="1" w:styleId="DocumentMapChar">
    <w:name w:val="Document Map Char"/>
    <w:uiPriority w:val="99"/>
    <w:semiHidden/>
    <w:locked/>
    <w:rsid w:val="00AF4E5F"/>
    <w:rPr>
      <w:rFonts w:ascii="Tahoma" w:hAnsi="Tahoma"/>
      <w:sz w:val="20"/>
      <w:shd w:val="clear" w:color="auto" w:fill="000080"/>
    </w:rPr>
  </w:style>
  <w:style w:type="character" w:customStyle="1" w:styleId="DocumentMapChar1">
    <w:name w:val="Document Map Char1"/>
    <w:uiPriority w:val="99"/>
    <w:semiHidden/>
    <w:locked/>
    <w:rsid w:val="00AF4E5F"/>
    <w:rPr>
      <w:rFonts w:ascii="Times New Roman" w:hAnsi="Times New Roman" w:cs="Times New Roman"/>
      <w:sz w:val="2"/>
    </w:rPr>
  </w:style>
  <w:style w:type="character" w:customStyle="1" w:styleId="1f4">
    <w:name w:val="Нижний колонтитул Знак1"/>
    <w:uiPriority w:val="99"/>
    <w:semiHidden/>
    <w:rsid w:val="00AF4E5F"/>
    <w:rPr>
      <w:sz w:val="22"/>
    </w:rPr>
  </w:style>
  <w:style w:type="character" w:customStyle="1" w:styleId="317">
    <w:name w:val="Основной текст с отступом 3 Знак17"/>
    <w:uiPriority w:val="99"/>
    <w:semiHidden/>
    <w:rsid w:val="00AF4E5F"/>
    <w:rPr>
      <w:sz w:val="16"/>
    </w:rPr>
  </w:style>
  <w:style w:type="character" w:customStyle="1" w:styleId="316">
    <w:name w:val="Основной текст с отступом 3 Знак16"/>
    <w:uiPriority w:val="99"/>
    <w:semiHidden/>
    <w:rsid w:val="00AF4E5F"/>
    <w:rPr>
      <w:sz w:val="16"/>
    </w:rPr>
  </w:style>
  <w:style w:type="character" w:customStyle="1" w:styleId="315">
    <w:name w:val="Основной текст с отступом 3 Знак15"/>
    <w:uiPriority w:val="99"/>
    <w:semiHidden/>
    <w:rsid w:val="00AF4E5F"/>
    <w:rPr>
      <w:sz w:val="16"/>
    </w:rPr>
  </w:style>
  <w:style w:type="character" w:customStyle="1" w:styleId="314">
    <w:name w:val="Основной текст с отступом 3 Знак14"/>
    <w:uiPriority w:val="99"/>
    <w:semiHidden/>
    <w:rsid w:val="00AF4E5F"/>
    <w:rPr>
      <w:sz w:val="16"/>
    </w:rPr>
  </w:style>
  <w:style w:type="character" w:customStyle="1" w:styleId="313">
    <w:name w:val="Основной текст с отступом 3 Знак13"/>
    <w:uiPriority w:val="99"/>
    <w:semiHidden/>
    <w:rsid w:val="00AF4E5F"/>
    <w:rPr>
      <w:sz w:val="16"/>
    </w:rPr>
  </w:style>
  <w:style w:type="character" w:customStyle="1" w:styleId="312">
    <w:name w:val="Основной текст с отступом 3 Знак12"/>
    <w:uiPriority w:val="99"/>
    <w:semiHidden/>
    <w:rsid w:val="00AF4E5F"/>
    <w:rPr>
      <w:sz w:val="16"/>
    </w:rPr>
  </w:style>
  <w:style w:type="character" w:customStyle="1" w:styleId="170">
    <w:name w:val="Текст Знак17"/>
    <w:uiPriority w:val="99"/>
    <w:semiHidden/>
    <w:rsid w:val="00AF4E5F"/>
    <w:rPr>
      <w:rFonts w:ascii="Courier New" w:hAnsi="Courier New"/>
      <w:sz w:val="20"/>
    </w:rPr>
  </w:style>
  <w:style w:type="character" w:customStyle="1" w:styleId="160">
    <w:name w:val="Текст Знак16"/>
    <w:uiPriority w:val="99"/>
    <w:semiHidden/>
    <w:rsid w:val="00AF4E5F"/>
    <w:rPr>
      <w:rFonts w:ascii="Courier New" w:hAnsi="Courier New"/>
      <w:sz w:val="20"/>
    </w:rPr>
  </w:style>
  <w:style w:type="character" w:customStyle="1" w:styleId="150">
    <w:name w:val="Текст Знак15"/>
    <w:uiPriority w:val="99"/>
    <w:semiHidden/>
    <w:rsid w:val="00AF4E5F"/>
    <w:rPr>
      <w:rFonts w:ascii="Courier New" w:hAnsi="Courier New"/>
      <w:sz w:val="20"/>
    </w:rPr>
  </w:style>
  <w:style w:type="character" w:customStyle="1" w:styleId="140">
    <w:name w:val="Текст Знак14"/>
    <w:uiPriority w:val="99"/>
    <w:semiHidden/>
    <w:rsid w:val="00AF4E5F"/>
    <w:rPr>
      <w:rFonts w:ascii="Courier New" w:hAnsi="Courier New"/>
      <w:sz w:val="20"/>
    </w:rPr>
  </w:style>
  <w:style w:type="character" w:customStyle="1" w:styleId="133">
    <w:name w:val="Текст Знак13"/>
    <w:uiPriority w:val="99"/>
    <w:semiHidden/>
    <w:rsid w:val="00AF4E5F"/>
    <w:rPr>
      <w:rFonts w:ascii="Courier New" w:hAnsi="Courier New"/>
      <w:sz w:val="20"/>
    </w:rPr>
  </w:style>
  <w:style w:type="character" w:customStyle="1" w:styleId="123">
    <w:name w:val="Текст Знак12"/>
    <w:uiPriority w:val="99"/>
    <w:semiHidden/>
    <w:rsid w:val="00AF4E5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AF4E5F"/>
    <w:rPr>
      <w:rFonts w:ascii="Times New Roman" w:hAnsi="Times New Roman"/>
      <w:sz w:val="20"/>
      <w:lang w:eastAsia="ru-RU"/>
    </w:rPr>
  </w:style>
  <w:style w:type="character" w:customStyle="1" w:styleId="1f5">
    <w:name w:val="Текст выноски Знак1"/>
    <w:uiPriority w:val="99"/>
    <w:semiHidden/>
    <w:rsid w:val="00AF4E5F"/>
    <w:rPr>
      <w:rFonts w:ascii="Tahoma" w:hAnsi="Tahoma"/>
      <w:sz w:val="16"/>
    </w:rPr>
  </w:style>
  <w:style w:type="character" w:customStyle="1" w:styleId="2c">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AF4E5F"/>
  </w:style>
  <w:style w:type="character" w:customStyle="1" w:styleId="1f6">
    <w:name w:val="Основной текст Знак1"/>
    <w:uiPriority w:val="99"/>
    <w:semiHidden/>
    <w:rsid w:val="00AF4E5F"/>
    <w:rPr>
      <w:sz w:val="24"/>
    </w:rPr>
  </w:style>
  <w:style w:type="character" w:customStyle="1" w:styleId="1f7">
    <w:name w:val="Верхний колонтитул Знак1"/>
    <w:uiPriority w:val="99"/>
    <w:semiHidden/>
    <w:rsid w:val="00AF4E5F"/>
    <w:rPr>
      <w:sz w:val="24"/>
    </w:rPr>
  </w:style>
  <w:style w:type="character" w:customStyle="1" w:styleId="210">
    <w:name w:val="Основной текст 2 Знак1"/>
    <w:uiPriority w:val="99"/>
    <w:semiHidden/>
    <w:rsid w:val="00AF4E5F"/>
    <w:rPr>
      <w:sz w:val="24"/>
    </w:rPr>
  </w:style>
  <w:style w:type="character" w:customStyle="1" w:styleId="1f8">
    <w:name w:val="Основной текст с отступом Знак1"/>
    <w:uiPriority w:val="99"/>
    <w:semiHidden/>
    <w:rsid w:val="00AF4E5F"/>
    <w:rPr>
      <w:sz w:val="24"/>
    </w:rPr>
  </w:style>
  <w:style w:type="character" w:customStyle="1" w:styleId="311">
    <w:name w:val="Основной текст 3 Знак1"/>
    <w:uiPriority w:val="99"/>
    <w:semiHidden/>
    <w:rsid w:val="00AF4E5F"/>
    <w:rPr>
      <w:sz w:val="16"/>
    </w:rPr>
  </w:style>
  <w:style w:type="character" w:customStyle="1" w:styleId="211">
    <w:name w:val="Основной текст с отступом 2 Знак1"/>
    <w:uiPriority w:val="99"/>
    <w:semiHidden/>
    <w:rsid w:val="00AF4E5F"/>
    <w:rPr>
      <w:sz w:val="24"/>
    </w:rPr>
  </w:style>
  <w:style w:type="character" w:customStyle="1" w:styleId="3110">
    <w:name w:val="Основной текст с отступом 3 Знак11"/>
    <w:uiPriority w:val="99"/>
    <w:semiHidden/>
    <w:rsid w:val="00AF4E5F"/>
    <w:rPr>
      <w:sz w:val="16"/>
    </w:rPr>
  </w:style>
  <w:style w:type="character" w:customStyle="1" w:styleId="115">
    <w:name w:val="Текст Знак11"/>
    <w:uiPriority w:val="99"/>
    <w:semiHidden/>
    <w:rsid w:val="00AF4E5F"/>
    <w:rPr>
      <w:rFonts w:ascii="Consolas" w:hAnsi="Consolas"/>
      <w:sz w:val="21"/>
    </w:rPr>
  </w:style>
  <w:style w:type="character" w:customStyle="1" w:styleId="1f9">
    <w:name w:val="Текст концевой сноски Знак1"/>
    <w:uiPriority w:val="99"/>
    <w:semiHidden/>
    <w:rsid w:val="00AF4E5F"/>
    <w:rPr>
      <w:sz w:val="20"/>
    </w:rPr>
  </w:style>
  <w:style w:type="numbering" w:customStyle="1" w:styleId="2d">
    <w:name w:val="Нет списка2"/>
    <w:next w:val="a2"/>
    <w:uiPriority w:val="99"/>
    <w:semiHidden/>
    <w:unhideWhenUsed/>
    <w:rsid w:val="007E4D09"/>
  </w:style>
  <w:style w:type="table" w:customStyle="1" w:styleId="39">
    <w:name w:val="Сетка таблицы3"/>
    <w:basedOn w:val="a1"/>
    <w:next w:val="af5"/>
    <w:uiPriority w:val="99"/>
    <w:rsid w:val="007E4D0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a">
    <w:name w:val="Нет списка3"/>
    <w:next w:val="a2"/>
    <w:uiPriority w:val="99"/>
    <w:semiHidden/>
    <w:unhideWhenUsed/>
    <w:rsid w:val="00034578"/>
  </w:style>
  <w:style w:type="table" w:customStyle="1" w:styleId="41">
    <w:name w:val="Сетка таблицы4"/>
    <w:basedOn w:val="a1"/>
    <w:next w:val="af5"/>
    <w:uiPriority w:val="99"/>
    <w:rsid w:val="0003457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uiPriority w:val="99"/>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uiPriority w:val="99"/>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ConsPlusNormal0">
    <w:name w:val="ConsPlusNormal Знак"/>
    <w:link w:val="ConsPlusNormal"/>
    <w:uiPriority w:val="99"/>
    <w:locked/>
    <w:rsid w:val="00AF4E5F"/>
    <w:rPr>
      <w:rFonts w:ascii="Times New Roman" w:eastAsia="Times New Roman" w:hAnsi="Times New Roman" w:cs="Times New Roman"/>
      <w:sz w:val="24"/>
      <w:szCs w:val="24"/>
      <w:lang w:eastAsia="ru-RU"/>
    </w:rPr>
  </w:style>
  <w:style w:type="paragraph" w:customStyle="1" w:styleId="ConsNormal">
    <w:name w:val="ConsNormal"/>
    <w:uiPriority w:val="99"/>
    <w:rsid w:val="00AF4E5F"/>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character" w:customStyle="1" w:styleId="Heading1Char">
    <w:name w:val="Heading 1 Char"/>
    <w:uiPriority w:val="99"/>
    <w:locked/>
    <w:rsid w:val="00AF4E5F"/>
    <w:rPr>
      <w:rFonts w:cs="Times New Roman"/>
      <w:b/>
      <w:caps/>
      <w:sz w:val="26"/>
      <w:lang w:val="ru-RU" w:eastAsia="ru-RU"/>
    </w:rPr>
  </w:style>
  <w:style w:type="character" w:customStyle="1" w:styleId="Heading2Char">
    <w:name w:val="Heading 2 Char"/>
    <w:uiPriority w:val="99"/>
    <w:locked/>
    <w:rsid w:val="00AF4E5F"/>
    <w:rPr>
      <w:rFonts w:ascii="Arial" w:hAnsi="Arial" w:cs="Times New Roman"/>
      <w:b/>
      <w:i/>
      <w:sz w:val="28"/>
      <w:lang w:val="ru-RU" w:eastAsia="ru-RU"/>
    </w:rPr>
  </w:style>
  <w:style w:type="paragraph" w:styleId="25">
    <w:name w:val="Body Text 2"/>
    <w:basedOn w:val="a"/>
    <w:link w:val="26"/>
    <w:uiPriority w:val="99"/>
    <w:rsid w:val="00AF4E5F"/>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6">
    <w:name w:val="Основной текст 2 Знак"/>
    <w:basedOn w:val="a0"/>
    <w:link w:val="25"/>
    <w:uiPriority w:val="99"/>
    <w:rsid w:val="00AF4E5F"/>
    <w:rPr>
      <w:rFonts w:ascii="Times New Roman" w:eastAsia="Times New Roman" w:hAnsi="Times New Roman" w:cs="Times New Roman"/>
      <w:color w:val="000000"/>
      <w:lang w:eastAsia="ru-RU"/>
    </w:rPr>
  </w:style>
  <w:style w:type="character" w:customStyle="1" w:styleId="BodyText2Char">
    <w:name w:val="Body Text 2 Char"/>
    <w:uiPriority w:val="99"/>
    <w:locked/>
    <w:rsid w:val="00AF4E5F"/>
    <w:rPr>
      <w:rFonts w:cs="Times New Roman"/>
      <w:b/>
      <w:sz w:val="24"/>
      <w:lang w:val="ru-RU" w:eastAsia="ru-RU"/>
    </w:rPr>
  </w:style>
  <w:style w:type="paragraph" w:customStyle="1" w:styleId="formattext">
    <w:name w:val="formattext"/>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18">
    <w:name w:val="Без интервала1"/>
    <w:link w:val="afff9"/>
    <w:uiPriority w:val="99"/>
    <w:rsid w:val="00AF4E5F"/>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AF4E5F"/>
    <w:rPr>
      <w:rFonts w:ascii="Calibri" w:eastAsia="Times New Roman" w:hAnsi="Calibri" w:cs="Times New Roman"/>
    </w:rPr>
  </w:style>
  <w:style w:type="paragraph" w:styleId="34">
    <w:name w:val="Body Text 3"/>
    <w:basedOn w:val="a"/>
    <w:link w:val="35"/>
    <w:uiPriority w:val="99"/>
    <w:rsid w:val="00AF4E5F"/>
    <w:pPr>
      <w:suppressAutoHyphens w:val="0"/>
      <w:spacing w:after="120" w:line="240" w:lineRule="auto"/>
      <w:ind w:firstLine="0"/>
      <w:jc w:val="left"/>
    </w:pPr>
    <w:rPr>
      <w:kern w:val="0"/>
      <w:sz w:val="16"/>
      <w:szCs w:val="16"/>
      <w:lang w:eastAsia="ru-RU"/>
    </w:rPr>
  </w:style>
  <w:style w:type="character" w:customStyle="1" w:styleId="35">
    <w:name w:val="Основной текст 3 Знак"/>
    <w:basedOn w:val="a0"/>
    <w:link w:val="34"/>
    <w:uiPriority w:val="99"/>
    <w:rsid w:val="00AF4E5F"/>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AF4E5F"/>
    <w:rPr>
      <w:rFonts w:cs="Times New Roman"/>
      <w:sz w:val="16"/>
      <w:szCs w:val="16"/>
    </w:rPr>
  </w:style>
  <w:style w:type="character" w:customStyle="1" w:styleId="FooterChar">
    <w:name w:val="Footer Char"/>
    <w:uiPriority w:val="99"/>
    <w:locked/>
    <w:rsid w:val="00AF4E5F"/>
    <w:rPr>
      <w:rFonts w:cs="Times New Roman"/>
    </w:rPr>
  </w:style>
  <w:style w:type="character" w:customStyle="1" w:styleId="BodyTextIndentChar">
    <w:name w:val="Body Text Indent Char"/>
    <w:uiPriority w:val="99"/>
    <w:locked/>
    <w:rsid w:val="00AF4E5F"/>
    <w:rPr>
      <w:rFonts w:cs="Times New Roman"/>
    </w:rPr>
  </w:style>
  <w:style w:type="character" w:styleId="afffa">
    <w:name w:val="Strong"/>
    <w:uiPriority w:val="99"/>
    <w:qFormat/>
    <w:rsid w:val="00AF4E5F"/>
    <w:rPr>
      <w:rFonts w:cs="Times New Roman"/>
      <w:b/>
    </w:rPr>
  </w:style>
  <w:style w:type="paragraph" w:customStyle="1" w:styleId="s3">
    <w:name w:val="s_3"/>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AF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AF4E5F"/>
    <w:rPr>
      <w:rFonts w:ascii="Courier New" w:eastAsia="Times New Roman" w:hAnsi="Courier New" w:cs="Courier New"/>
      <w:sz w:val="20"/>
      <w:szCs w:val="20"/>
      <w:lang w:eastAsia="ru-RU"/>
    </w:rPr>
  </w:style>
  <w:style w:type="character" w:customStyle="1" w:styleId="82">
    <w:name w:val="Знак Знак8"/>
    <w:uiPriority w:val="99"/>
    <w:rsid w:val="00AF4E5F"/>
    <w:rPr>
      <w:rFonts w:cs="Times New Roman"/>
      <w:sz w:val="16"/>
      <w:szCs w:val="16"/>
    </w:rPr>
  </w:style>
  <w:style w:type="character" w:customStyle="1" w:styleId="HeaderChar">
    <w:name w:val="Header Char"/>
    <w:uiPriority w:val="99"/>
    <w:locked/>
    <w:rsid w:val="00AF4E5F"/>
    <w:rPr>
      <w:rFonts w:cs="Times New Roman"/>
    </w:rPr>
  </w:style>
  <w:style w:type="character" w:customStyle="1" w:styleId="extended-textfull">
    <w:name w:val="extended-text__full"/>
    <w:uiPriority w:val="99"/>
    <w:rsid w:val="00AF4E5F"/>
    <w:rPr>
      <w:rFonts w:cs="Times New Roman"/>
    </w:rPr>
  </w:style>
  <w:style w:type="paragraph" w:customStyle="1" w:styleId="19">
    <w:name w:val="Знак Знак1 Знак Знак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AF4E5F"/>
    <w:rPr>
      <w:rFonts w:ascii="TimesET" w:hAnsi="TimesET" w:cs="Times New Roman"/>
      <w:sz w:val="24"/>
      <w:lang w:val="ru-RU" w:eastAsia="ru-RU"/>
    </w:rPr>
  </w:style>
  <w:style w:type="paragraph" w:customStyle="1" w:styleId="afffb">
    <w:name w:val="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6">
    <w:name w:val="Знак Знак Знак Знак3"/>
    <w:basedOn w:val="a"/>
    <w:uiPriority w:val="99"/>
    <w:rsid w:val="00AF4E5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Indent3Char">
    <w:name w:val="Body Text Indent 3 Char"/>
    <w:uiPriority w:val="99"/>
    <w:locked/>
    <w:rsid w:val="00AF4E5F"/>
    <w:rPr>
      <w:sz w:val="16"/>
    </w:rPr>
  </w:style>
  <w:style w:type="paragraph" w:customStyle="1" w:styleId="afffd">
    <w:name w:val="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AF4E5F"/>
    <w:rPr>
      <w:rFonts w:ascii="Courier New" w:hAnsi="Courier New"/>
    </w:rPr>
  </w:style>
  <w:style w:type="paragraph" w:customStyle="1" w:styleId="1b">
    <w:name w:val="Знак Знак1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7">
    <w:name w:val="Знак Знак3"/>
    <w:uiPriority w:val="99"/>
    <w:rsid w:val="00AF4E5F"/>
    <w:rPr>
      <w:lang w:val="ru-RU" w:eastAsia="ru-RU"/>
    </w:rPr>
  </w:style>
  <w:style w:type="character" w:customStyle="1" w:styleId="afffe">
    <w:name w:val="Знак Знак"/>
    <w:uiPriority w:val="99"/>
    <w:locked/>
    <w:rsid w:val="00AF4E5F"/>
    <w:rPr>
      <w:sz w:val="26"/>
      <w:lang w:val="ru-RU" w:eastAsia="ru-RU"/>
    </w:rPr>
  </w:style>
  <w:style w:type="paragraph" w:customStyle="1" w:styleId="ListParagraph1">
    <w:name w:val="List Paragraph1"/>
    <w:aliases w:val="Абзац списка1,маркированный"/>
    <w:basedOn w:val="a"/>
    <w:link w:val="affff"/>
    <w:uiPriority w:val="99"/>
    <w:rsid w:val="00AF4E5F"/>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AF4E5F"/>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AF4E5F"/>
    <w:pPr>
      <w:suppressAutoHyphens w:val="0"/>
      <w:spacing w:after="40" w:line="240" w:lineRule="auto"/>
    </w:pPr>
    <w:rPr>
      <w:kern w:val="0"/>
      <w:sz w:val="26"/>
    </w:rPr>
  </w:style>
  <w:style w:type="character" w:customStyle="1" w:styleId="132">
    <w:name w:val="Знак Знак13"/>
    <w:uiPriority w:val="99"/>
    <w:locked/>
    <w:rsid w:val="00AF4E5F"/>
    <w:rPr>
      <w:rFonts w:ascii="Arial" w:hAnsi="Arial"/>
      <w:b/>
      <w:i/>
      <w:sz w:val="28"/>
      <w:lang w:val="ru-RU" w:eastAsia="ru-RU"/>
    </w:rPr>
  </w:style>
  <w:style w:type="character" w:customStyle="1" w:styleId="110">
    <w:name w:val="Знак Знак11"/>
    <w:uiPriority w:val="99"/>
    <w:rsid w:val="00AF4E5F"/>
    <w:rPr>
      <w:sz w:val="24"/>
    </w:rPr>
  </w:style>
  <w:style w:type="character" w:customStyle="1" w:styleId="100">
    <w:name w:val="Знак Знак10"/>
    <w:uiPriority w:val="99"/>
    <w:locked/>
    <w:rsid w:val="00AF4E5F"/>
    <w:rPr>
      <w:sz w:val="24"/>
      <w:lang w:val="ru-RU" w:eastAsia="ru-RU"/>
    </w:rPr>
  </w:style>
  <w:style w:type="character" w:customStyle="1" w:styleId="62">
    <w:name w:val="Знак Знак6"/>
    <w:uiPriority w:val="99"/>
    <w:rsid w:val="00AF4E5F"/>
    <w:rPr>
      <w:lang w:val="ru-RU" w:eastAsia="ru-RU"/>
    </w:rPr>
  </w:style>
  <w:style w:type="paragraph" w:customStyle="1" w:styleId="27">
    <w:name w:val="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8">
    <w:name w:val="Знак Знак 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AF4E5F"/>
    <w:rPr>
      <w:lang w:val="ru-RU" w:eastAsia="ru-RU"/>
    </w:rPr>
  </w:style>
  <w:style w:type="paragraph" w:customStyle="1" w:styleId="112">
    <w:name w:val="Знак Знак1 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9">
    <w:name w:val="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AF4E5F"/>
    <w:rPr>
      <w:lang w:val="ru-RU" w:eastAsia="ru-RU"/>
    </w:rPr>
  </w:style>
  <w:style w:type="paragraph" w:customStyle="1" w:styleId="121">
    <w:name w:val="Знак Знак1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AF4E5F"/>
    <w:rPr>
      <w:rFonts w:ascii="Arial" w:hAnsi="Arial"/>
      <w:b/>
      <w:i/>
      <w:sz w:val="28"/>
      <w:lang w:val="ru-RU" w:eastAsia="ru-RU"/>
    </w:rPr>
  </w:style>
  <w:style w:type="character" w:customStyle="1" w:styleId="1110">
    <w:name w:val="Знак Знак111"/>
    <w:uiPriority w:val="99"/>
    <w:rsid w:val="00AF4E5F"/>
    <w:rPr>
      <w:sz w:val="24"/>
    </w:rPr>
  </w:style>
  <w:style w:type="character" w:customStyle="1" w:styleId="101">
    <w:name w:val="Знак Знак101"/>
    <w:uiPriority w:val="99"/>
    <w:locked/>
    <w:rsid w:val="00AF4E5F"/>
    <w:rPr>
      <w:sz w:val="24"/>
      <w:lang w:val="ru-RU" w:eastAsia="ru-RU"/>
    </w:rPr>
  </w:style>
  <w:style w:type="character" w:customStyle="1" w:styleId="610">
    <w:name w:val="Знак Знак61"/>
    <w:uiPriority w:val="99"/>
    <w:rsid w:val="00AF4E5F"/>
    <w:rPr>
      <w:lang w:val="ru-RU" w:eastAsia="ru-RU"/>
    </w:rPr>
  </w:style>
  <w:style w:type="paragraph" w:customStyle="1" w:styleId="1e">
    <w:name w:val="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AF4E5F"/>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AF4E5F"/>
    <w:rPr>
      <w:lang w:val="ru-RU" w:eastAsia="ru-RU"/>
    </w:rPr>
  </w:style>
  <w:style w:type="character" w:customStyle="1" w:styleId="small-arrow">
    <w:name w:val="small-arrow"/>
    <w:uiPriority w:val="99"/>
    <w:rsid w:val="00AF4E5F"/>
  </w:style>
  <w:style w:type="paragraph" w:customStyle="1" w:styleId="38">
    <w:name w:val="Абзац списка3"/>
    <w:basedOn w:val="a"/>
    <w:uiPriority w:val="99"/>
    <w:rsid w:val="00AF4E5F"/>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AF4E5F"/>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AF4E5F"/>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AF4E5F"/>
    <w:rPr>
      <w:rFonts w:ascii="Times New Roman" w:hAnsi="Times New Roman"/>
      <w:b/>
      <w:sz w:val="22"/>
    </w:rPr>
  </w:style>
  <w:style w:type="paragraph" w:customStyle="1" w:styleId="Default">
    <w:name w:val="Default"/>
    <w:uiPriority w:val="99"/>
    <w:rsid w:val="00AF4E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AF4E5F"/>
    <w:rPr>
      <w:shd w:val="clear" w:color="auto" w:fill="FFFFFF"/>
    </w:rPr>
  </w:style>
  <w:style w:type="paragraph" w:customStyle="1" w:styleId="Bodytext20">
    <w:name w:val="Body text (2)"/>
    <w:basedOn w:val="a"/>
    <w:link w:val="Bodytext2"/>
    <w:uiPriority w:val="99"/>
    <w:rsid w:val="00AF4E5F"/>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AF4E5F"/>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AF4E5F"/>
    <w:rPr>
      <w:rFonts w:ascii="Calibri" w:hAnsi="Calibri"/>
    </w:rPr>
  </w:style>
  <w:style w:type="character" w:customStyle="1" w:styleId="1f0">
    <w:name w:val="Название Знак1"/>
    <w:uiPriority w:val="99"/>
    <w:rsid w:val="00AF4E5F"/>
    <w:rPr>
      <w:rFonts w:ascii="Cambria" w:hAnsi="Cambria"/>
      <w:color w:val="17365D"/>
      <w:spacing w:val="5"/>
      <w:kern w:val="28"/>
      <w:sz w:val="52"/>
    </w:rPr>
  </w:style>
  <w:style w:type="character" w:customStyle="1" w:styleId="1f1">
    <w:name w:val="Подзаголовок Знак1"/>
    <w:uiPriority w:val="99"/>
    <w:rsid w:val="00AF4E5F"/>
    <w:rPr>
      <w:rFonts w:ascii="Cambria" w:hAnsi="Cambria"/>
      <w:i/>
      <w:color w:val="4F81BD"/>
      <w:spacing w:val="15"/>
      <w:sz w:val="24"/>
    </w:rPr>
  </w:style>
  <w:style w:type="character" w:customStyle="1" w:styleId="ListParagraphChar">
    <w:name w:val="List Paragraph Char"/>
    <w:aliases w:val="маркированный Char"/>
    <w:uiPriority w:val="99"/>
    <w:locked/>
    <w:rsid w:val="00AF4E5F"/>
  </w:style>
  <w:style w:type="paragraph" w:customStyle="1" w:styleId="ConsPlusDocList">
    <w:name w:val="ConsPlusDocList"/>
    <w:uiPriority w:val="99"/>
    <w:rsid w:val="00AF4E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4E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4E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4E5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AF4E5F"/>
    <w:pPr>
      <w:keepNext/>
      <w:suppressAutoHyphens w:val="0"/>
      <w:spacing w:line="240" w:lineRule="auto"/>
      <w:ind w:firstLine="0"/>
      <w:jc w:val="center"/>
    </w:pPr>
    <w:rPr>
      <w:rFonts w:ascii="TimesET" w:hAnsi="TimesET"/>
      <w:kern w:val="0"/>
      <w:szCs w:val="20"/>
      <w:lang w:eastAsia="ru-RU"/>
    </w:rPr>
  </w:style>
  <w:style w:type="paragraph" w:customStyle="1" w:styleId="2a">
    <w:name w:val="заголовок 2"/>
    <w:basedOn w:val="a"/>
    <w:next w:val="a"/>
    <w:uiPriority w:val="99"/>
    <w:rsid w:val="00AF4E5F"/>
    <w:pPr>
      <w:keepNext/>
      <w:suppressAutoHyphens w:val="0"/>
      <w:spacing w:line="240" w:lineRule="auto"/>
      <w:ind w:firstLine="0"/>
    </w:pPr>
    <w:rPr>
      <w:rFonts w:ascii="TimesEC" w:hAnsi="TimesEC"/>
      <w:kern w:val="0"/>
      <w:szCs w:val="20"/>
      <w:lang w:eastAsia="ru-RU"/>
    </w:rPr>
  </w:style>
  <w:style w:type="paragraph" w:customStyle="1" w:styleId="2b">
    <w:name w:val="Без интервала2"/>
    <w:uiPriority w:val="99"/>
    <w:rsid w:val="00AF4E5F"/>
    <w:pPr>
      <w:spacing w:after="0" w:line="240" w:lineRule="auto"/>
    </w:pPr>
    <w:rPr>
      <w:rFonts w:ascii="Calibri" w:eastAsia="Times New Roman" w:hAnsi="Calibri" w:cs="Calibri"/>
    </w:rPr>
  </w:style>
  <w:style w:type="character" w:customStyle="1" w:styleId="extended-textshort">
    <w:name w:val="extended-text__short"/>
    <w:uiPriority w:val="99"/>
    <w:rsid w:val="00AF4E5F"/>
    <w:rPr>
      <w:rFonts w:cs="Times New Roman"/>
    </w:rPr>
  </w:style>
  <w:style w:type="character" w:customStyle="1" w:styleId="rvts6">
    <w:name w:val="rvts6"/>
    <w:uiPriority w:val="99"/>
    <w:rsid w:val="00AF4E5F"/>
    <w:rPr>
      <w:rFonts w:cs="Times New Roman"/>
    </w:rPr>
  </w:style>
  <w:style w:type="character" w:customStyle="1" w:styleId="52">
    <w:name w:val="Знак Знак5"/>
    <w:uiPriority w:val="99"/>
    <w:locked/>
    <w:rsid w:val="00AF4E5F"/>
    <w:rPr>
      <w:rFonts w:ascii="Arial" w:hAnsi="Arial" w:cs="Times New Roman"/>
      <w:b/>
      <w:bCs/>
      <w:kern w:val="32"/>
      <w:sz w:val="32"/>
      <w:szCs w:val="32"/>
    </w:rPr>
  </w:style>
  <w:style w:type="character" w:customStyle="1" w:styleId="40">
    <w:name w:val="Знак Знак4"/>
    <w:uiPriority w:val="99"/>
    <w:locked/>
    <w:rsid w:val="00AF4E5F"/>
    <w:rPr>
      <w:rFonts w:ascii="Times New Roman" w:hAnsi="Times New Roman" w:cs="Times New Roman"/>
      <w:sz w:val="24"/>
      <w:szCs w:val="24"/>
      <w:lang w:eastAsia="ru-RU"/>
    </w:rPr>
  </w:style>
  <w:style w:type="character" w:customStyle="1" w:styleId="330">
    <w:name w:val="Знак Знак33"/>
    <w:uiPriority w:val="99"/>
    <w:locked/>
    <w:rsid w:val="00AF4E5F"/>
    <w:rPr>
      <w:rFonts w:ascii="Times New Roman" w:hAnsi="Times New Roman" w:cs="Times New Roman"/>
      <w:sz w:val="24"/>
      <w:szCs w:val="24"/>
      <w:lang w:eastAsia="ru-RU"/>
    </w:rPr>
  </w:style>
  <w:style w:type="paragraph" w:customStyle="1" w:styleId="xl65">
    <w:name w:val="xl65"/>
    <w:basedOn w:val="a"/>
    <w:uiPriority w:val="99"/>
    <w:rsid w:val="00AF4E5F"/>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AF4E5F"/>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AF4E5F"/>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AF4E5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AF4E5F"/>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AF4E5F"/>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AF4E5F"/>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AF4E5F"/>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AF4E5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AF4E5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AF4E5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AF4E5F"/>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AF4E5F"/>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AF4E5F"/>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AF4E5F"/>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AF4E5F"/>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AF4E5F"/>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AF4E5F"/>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AF4E5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AF4E5F"/>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AF4E5F"/>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3">
    <w:name w:val="Знак Знак1"/>
    <w:uiPriority w:val="99"/>
    <w:rsid w:val="00AF4E5F"/>
    <w:rPr>
      <w:rFonts w:ascii="Times New Roman" w:hAnsi="Times New Roman" w:cs="Times New Roman"/>
      <w:sz w:val="24"/>
      <w:szCs w:val="24"/>
    </w:rPr>
  </w:style>
  <w:style w:type="character" w:customStyle="1" w:styleId="affff2">
    <w:name w:val="Заголовок Знак"/>
    <w:uiPriority w:val="99"/>
    <w:locked/>
    <w:rsid w:val="00AF4E5F"/>
    <w:rPr>
      <w:rFonts w:ascii="Cambria" w:hAnsi="Cambria" w:cs="Times New Roman"/>
      <w:b/>
      <w:bCs/>
      <w:kern w:val="28"/>
      <w:sz w:val="32"/>
      <w:szCs w:val="32"/>
    </w:rPr>
  </w:style>
  <w:style w:type="character" w:customStyle="1" w:styleId="BalloonTextChar">
    <w:name w:val="Balloon Text Char"/>
    <w:uiPriority w:val="99"/>
    <w:semiHidden/>
    <w:locked/>
    <w:rsid w:val="00AF4E5F"/>
    <w:rPr>
      <w:rFonts w:ascii="Tahoma" w:hAnsi="Tahoma" w:cs="Times New Roman"/>
      <w:sz w:val="16"/>
      <w:lang w:val="ru-RU" w:eastAsia="ru-RU"/>
    </w:rPr>
  </w:style>
  <w:style w:type="character" w:customStyle="1" w:styleId="FootnoteTextChar2">
    <w:name w:val="Footnote Text Char2"/>
    <w:aliases w:val="Текст сноски-FN Char1,Footnote Text Char Знак Знак Char1,Footnote Text Char Знак Char1,Текст сноски Знак Знак Char1,Текст сноски Знак1 Знак Char1,Текст сноски Знак Знак Знак Char1,Текст сноски Знак Знак Знак Знак Знак Знак Знак Char"/>
    <w:uiPriority w:val="99"/>
    <w:semiHidden/>
    <w:locked/>
    <w:rsid w:val="00AF4E5F"/>
    <w:rPr>
      <w:rFonts w:ascii="Times New Roman" w:hAnsi="Times New Roman"/>
      <w:sz w:val="20"/>
    </w:rPr>
  </w:style>
  <w:style w:type="character" w:customStyle="1" w:styleId="FootnoteTextChar">
    <w:name w:val="Footnote Text Char"/>
    <w:aliases w:val="Текст сноски-FN Char,Footnote Text Char Знак Знак Char,Footnote Text Char Знак Char,Текст сноски Знак Знак Char,Текст сноски Знак1 Знак Char,Текст сноски Знак Знак Знак Char,Текст сноски Знак Знак Знак Знак Знак Знак Знак Char1"/>
    <w:uiPriority w:val="99"/>
    <w:semiHidden/>
    <w:locked/>
    <w:rsid w:val="00AF4E5F"/>
    <w:rPr>
      <w:rFonts w:cs="Times New Roman"/>
      <w:sz w:val="20"/>
      <w:szCs w:val="20"/>
    </w:rPr>
  </w:style>
  <w:style w:type="character" w:customStyle="1" w:styleId="BodyTextIndent3Char1">
    <w:name w:val="Body Text Indent 3 Char1"/>
    <w:uiPriority w:val="99"/>
    <w:semiHidden/>
    <w:locked/>
    <w:rsid w:val="00AF4E5F"/>
    <w:rPr>
      <w:rFonts w:cs="Times New Roman"/>
      <w:sz w:val="16"/>
      <w:szCs w:val="16"/>
    </w:rPr>
  </w:style>
  <w:style w:type="character" w:customStyle="1" w:styleId="PlainTextChar1">
    <w:name w:val="Plain Text Char1"/>
    <w:uiPriority w:val="99"/>
    <w:semiHidden/>
    <w:locked/>
    <w:rsid w:val="00AF4E5F"/>
    <w:rPr>
      <w:rFonts w:ascii="Courier New" w:hAnsi="Courier New" w:cs="Courier New"/>
      <w:sz w:val="20"/>
      <w:szCs w:val="20"/>
    </w:rPr>
  </w:style>
  <w:style w:type="character" w:customStyle="1" w:styleId="CommentTextChar">
    <w:name w:val="Comment Text Char"/>
    <w:uiPriority w:val="99"/>
    <w:semiHidden/>
    <w:locked/>
    <w:rsid w:val="00AF4E5F"/>
    <w:rPr>
      <w:rFonts w:ascii="Times New Roman" w:hAnsi="Times New Roman"/>
      <w:sz w:val="20"/>
    </w:rPr>
  </w:style>
  <w:style w:type="character" w:customStyle="1" w:styleId="CommentTextChar1">
    <w:name w:val="Comment Text Char1"/>
    <w:uiPriority w:val="99"/>
    <w:semiHidden/>
    <w:locked/>
    <w:rsid w:val="00AF4E5F"/>
    <w:rPr>
      <w:rFonts w:cs="Times New Roman"/>
      <w:sz w:val="20"/>
      <w:szCs w:val="20"/>
    </w:rPr>
  </w:style>
  <w:style w:type="character" w:customStyle="1" w:styleId="CommentSubjectChar">
    <w:name w:val="Comment Subject Char"/>
    <w:uiPriority w:val="99"/>
    <w:semiHidden/>
    <w:locked/>
    <w:rsid w:val="00AF4E5F"/>
    <w:rPr>
      <w:rFonts w:ascii="Times New Roman" w:hAnsi="Times New Roman"/>
      <w:b/>
      <w:sz w:val="20"/>
    </w:rPr>
  </w:style>
  <w:style w:type="character" w:customStyle="1" w:styleId="CommentSubjectChar1">
    <w:name w:val="Comment Subject Char1"/>
    <w:uiPriority w:val="99"/>
    <w:semiHidden/>
    <w:locked/>
    <w:rsid w:val="00AF4E5F"/>
    <w:rPr>
      <w:rFonts w:cs="Times New Roman"/>
      <w:b/>
      <w:bCs/>
      <w:sz w:val="20"/>
      <w:szCs w:val="20"/>
    </w:rPr>
  </w:style>
  <w:style w:type="character" w:customStyle="1" w:styleId="DocumentMapChar">
    <w:name w:val="Document Map Char"/>
    <w:uiPriority w:val="99"/>
    <w:semiHidden/>
    <w:locked/>
    <w:rsid w:val="00AF4E5F"/>
    <w:rPr>
      <w:rFonts w:ascii="Tahoma" w:hAnsi="Tahoma"/>
      <w:sz w:val="20"/>
      <w:shd w:val="clear" w:color="auto" w:fill="000080"/>
    </w:rPr>
  </w:style>
  <w:style w:type="character" w:customStyle="1" w:styleId="DocumentMapChar1">
    <w:name w:val="Document Map Char1"/>
    <w:uiPriority w:val="99"/>
    <w:semiHidden/>
    <w:locked/>
    <w:rsid w:val="00AF4E5F"/>
    <w:rPr>
      <w:rFonts w:ascii="Times New Roman" w:hAnsi="Times New Roman" w:cs="Times New Roman"/>
      <w:sz w:val="2"/>
    </w:rPr>
  </w:style>
  <w:style w:type="character" w:customStyle="1" w:styleId="1f4">
    <w:name w:val="Нижний колонтитул Знак1"/>
    <w:uiPriority w:val="99"/>
    <w:semiHidden/>
    <w:rsid w:val="00AF4E5F"/>
    <w:rPr>
      <w:sz w:val="22"/>
    </w:rPr>
  </w:style>
  <w:style w:type="character" w:customStyle="1" w:styleId="317">
    <w:name w:val="Основной текст с отступом 3 Знак17"/>
    <w:uiPriority w:val="99"/>
    <w:semiHidden/>
    <w:rsid w:val="00AF4E5F"/>
    <w:rPr>
      <w:sz w:val="16"/>
    </w:rPr>
  </w:style>
  <w:style w:type="character" w:customStyle="1" w:styleId="316">
    <w:name w:val="Основной текст с отступом 3 Знак16"/>
    <w:uiPriority w:val="99"/>
    <w:semiHidden/>
    <w:rsid w:val="00AF4E5F"/>
    <w:rPr>
      <w:sz w:val="16"/>
    </w:rPr>
  </w:style>
  <w:style w:type="character" w:customStyle="1" w:styleId="315">
    <w:name w:val="Основной текст с отступом 3 Знак15"/>
    <w:uiPriority w:val="99"/>
    <w:semiHidden/>
    <w:rsid w:val="00AF4E5F"/>
    <w:rPr>
      <w:sz w:val="16"/>
    </w:rPr>
  </w:style>
  <w:style w:type="character" w:customStyle="1" w:styleId="314">
    <w:name w:val="Основной текст с отступом 3 Знак14"/>
    <w:uiPriority w:val="99"/>
    <w:semiHidden/>
    <w:rsid w:val="00AF4E5F"/>
    <w:rPr>
      <w:sz w:val="16"/>
    </w:rPr>
  </w:style>
  <w:style w:type="character" w:customStyle="1" w:styleId="313">
    <w:name w:val="Основной текст с отступом 3 Знак13"/>
    <w:uiPriority w:val="99"/>
    <w:semiHidden/>
    <w:rsid w:val="00AF4E5F"/>
    <w:rPr>
      <w:sz w:val="16"/>
    </w:rPr>
  </w:style>
  <w:style w:type="character" w:customStyle="1" w:styleId="312">
    <w:name w:val="Основной текст с отступом 3 Знак12"/>
    <w:uiPriority w:val="99"/>
    <w:semiHidden/>
    <w:rsid w:val="00AF4E5F"/>
    <w:rPr>
      <w:sz w:val="16"/>
    </w:rPr>
  </w:style>
  <w:style w:type="character" w:customStyle="1" w:styleId="170">
    <w:name w:val="Текст Знак17"/>
    <w:uiPriority w:val="99"/>
    <w:semiHidden/>
    <w:rsid w:val="00AF4E5F"/>
    <w:rPr>
      <w:rFonts w:ascii="Courier New" w:hAnsi="Courier New"/>
      <w:sz w:val="20"/>
    </w:rPr>
  </w:style>
  <w:style w:type="character" w:customStyle="1" w:styleId="160">
    <w:name w:val="Текст Знак16"/>
    <w:uiPriority w:val="99"/>
    <w:semiHidden/>
    <w:rsid w:val="00AF4E5F"/>
    <w:rPr>
      <w:rFonts w:ascii="Courier New" w:hAnsi="Courier New"/>
      <w:sz w:val="20"/>
    </w:rPr>
  </w:style>
  <w:style w:type="character" w:customStyle="1" w:styleId="150">
    <w:name w:val="Текст Знак15"/>
    <w:uiPriority w:val="99"/>
    <w:semiHidden/>
    <w:rsid w:val="00AF4E5F"/>
    <w:rPr>
      <w:rFonts w:ascii="Courier New" w:hAnsi="Courier New"/>
      <w:sz w:val="20"/>
    </w:rPr>
  </w:style>
  <w:style w:type="character" w:customStyle="1" w:styleId="140">
    <w:name w:val="Текст Знак14"/>
    <w:uiPriority w:val="99"/>
    <w:semiHidden/>
    <w:rsid w:val="00AF4E5F"/>
    <w:rPr>
      <w:rFonts w:ascii="Courier New" w:hAnsi="Courier New"/>
      <w:sz w:val="20"/>
    </w:rPr>
  </w:style>
  <w:style w:type="character" w:customStyle="1" w:styleId="133">
    <w:name w:val="Текст Знак13"/>
    <w:uiPriority w:val="99"/>
    <w:semiHidden/>
    <w:rsid w:val="00AF4E5F"/>
    <w:rPr>
      <w:rFonts w:ascii="Courier New" w:hAnsi="Courier New"/>
      <w:sz w:val="20"/>
    </w:rPr>
  </w:style>
  <w:style w:type="character" w:customStyle="1" w:styleId="123">
    <w:name w:val="Текст Знак12"/>
    <w:uiPriority w:val="99"/>
    <w:semiHidden/>
    <w:rsid w:val="00AF4E5F"/>
    <w:rPr>
      <w:rFonts w:ascii="Courier New" w:hAnsi="Courier New"/>
      <w:sz w:val="20"/>
    </w:rPr>
  </w:style>
  <w:style w:type="character" w:customStyle="1" w:styleId="FootnoteTextChar3">
    <w:name w:val="Footnote Text Char3"/>
    <w:aliases w:val="Текст сноски-FN Char2,Footnote Text Char Знак Знак Char2,Footnote Text Char Знак Char2,Текст сноски Знак1 Char,Текст сноски Знак Знак Char2,Текст сноски Знак1 Знак Char2,Текст сноски Знак Знак Знак Char2"/>
    <w:uiPriority w:val="99"/>
    <w:semiHidden/>
    <w:locked/>
    <w:rsid w:val="00AF4E5F"/>
    <w:rPr>
      <w:rFonts w:ascii="Times New Roman" w:hAnsi="Times New Roman"/>
      <w:sz w:val="20"/>
      <w:lang w:eastAsia="ru-RU"/>
    </w:rPr>
  </w:style>
  <w:style w:type="character" w:customStyle="1" w:styleId="1f5">
    <w:name w:val="Текст выноски Знак1"/>
    <w:uiPriority w:val="99"/>
    <w:semiHidden/>
    <w:rsid w:val="00AF4E5F"/>
    <w:rPr>
      <w:rFonts w:ascii="Tahoma" w:hAnsi="Tahoma"/>
      <w:sz w:val="16"/>
    </w:rPr>
  </w:style>
  <w:style w:type="character" w:customStyle="1" w:styleId="2c">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uiPriority w:val="99"/>
    <w:semiHidden/>
    <w:rsid w:val="00AF4E5F"/>
  </w:style>
  <w:style w:type="character" w:customStyle="1" w:styleId="1f6">
    <w:name w:val="Основной текст Знак1"/>
    <w:uiPriority w:val="99"/>
    <w:semiHidden/>
    <w:rsid w:val="00AF4E5F"/>
    <w:rPr>
      <w:sz w:val="24"/>
    </w:rPr>
  </w:style>
  <w:style w:type="character" w:customStyle="1" w:styleId="1f7">
    <w:name w:val="Верхний колонтитул Знак1"/>
    <w:uiPriority w:val="99"/>
    <w:semiHidden/>
    <w:rsid w:val="00AF4E5F"/>
    <w:rPr>
      <w:sz w:val="24"/>
    </w:rPr>
  </w:style>
  <w:style w:type="character" w:customStyle="1" w:styleId="210">
    <w:name w:val="Основной текст 2 Знак1"/>
    <w:uiPriority w:val="99"/>
    <w:semiHidden/>
    <w:rsid w:val="00AF4E5F"/>
    <w:rPr>
      <w:sz w:val="24"/>
    </w:rPr>
  </w:style>
  <w:style w:type="character" w:customStyle="1" w:styleId="1f8">
    <w:name w:val="Основной текст с отступом Знак1"/>
    <w:uiPriority w:val="99"/>
    <w:semiHidden/>
    <w:rsid w:val="00AF4E5F"/>
    <w:rPr>
      <w:sz w:val="24"/>
    </w:rPr>
  </w:style>
  <w:style w:type="character" w:customStyle="1" w:styleId="311">
    <w:name w:val="Основной текст 3 Знак1"/>
    <w:uiPriority w:val="99"/>
    <w:semiHidden/>
    <w:rsid w:val="00AF4E5F"/>
    <w:rPr>
      <w:sz w:val="16"/>
    </w:rPr>
  </w:style>
  <w:style w:type="character" w:customStyle="1" w:styleId="211">
    <w:name w:val="Основной текст с отступом 2 Знак1"/>
    <w:uiPriority w:val="99"/>
    <w:semiHidden/>
    <w:rsid w:val="00AF4E5F"/>
    <w:rPr>
      <w:sz w:val="24"/>
    </w:rPr>
  </w:style>
  <w:style w:type="character" w:customStyle="1" w:styleId="3110">
    <w:name w:val="Основной текст с отступом 3 Знак11"/>
    <w:uiPriority w:val="99"/>
    <w:semiHidden/>
    <w:rsid w:val="00AF4E5F"/>
    <w:rPr>
      <w:sz w:val="16"/>
    </w:rPr>
  </w:style>
  <w:style w:type="character" w:customStyle="1" w:styleId="115">
    <w:name w:val="Текст Знак11"/>
    <w:uiPriority w:val="99"/>
    <w:semiHidden/>
    <w:rsid w:val="00AF4E5F"/>
    <w:rPr>
      <w:rFonts w:ascii="Consolas" w:hAnsi="Consolas"/>
      <w:sz w:val="21"/>
    </w:rPr>
  </w:style>
  <w:style w:type="character" w:customStyle="1" w:styleId="1f9">
    <w:name w:val="Текст концевой сноски Знак1"/>
    <w:uiPriority w:val="99"/>
    <w:semiHidden/>
    <w:rsid w:val="00AF4E5F"/>
    <w:rPr>
      <w:sz w:val="20"/>
    </w:rPr>
  </w:style>
  <w:style w:type="numbering" w:customStyle="1" w:styleId="2d">
    <w:name w:val="Нет списка2"/>
    <w:next w:val="a2"/>
    <w:uiPriority w:val="99"/>
    <w:semiHidden/>
    <w:unhideWhenUsed/>
    <w:rsid w:val="007E4D09"/>
  </w:style>
  <w:style w:type="table" w:customStyle="1" w:styleId="39">
    <w:name w:val="Сетка таблицы3"/>
    <w:basedOn w:val="a1"/>
    <w:next w:val="af5"/>
    <w:uiPriority w:val="99"/>
    <w:rsid w:val="007E4D0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a">
    <w:name w:val="Нет списка3"/>
    <w:next w:val="a2"/>
    <w:uiPriority w:val="99"/>
    <w:semiHidden/>
    <w:unhideWhenUsed/>
    <w:rsid w:val="00034578"/>
  </w:style>
  <w:style w:type="table" w:customStyle="1" w:styleId="41">
    <w:name w:val="Сетка таблицы4"/>
    <w:basedOn w:val="a1"/>
    <w:next w:val="af5"/>
    <w:uiPriority w:val="99"/>
    <w:rsid w:val="0003457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E9CC2-777F-44F7-8D34-558BAB2C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41</Pages>
  <Words>7671</Words>
  <Characters>43729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Янтиковская районная администрация</cp:lastModifiedBy>
  <cp:revision>201</cp:revision>
  <cp:lastPrinted>2023-03-31T12:17:00Z</cp:lastPrinted>
  <dcterms:created xsi:type="dcterms:W3CDTF">2023-01-09T05:07:00Z</dcterms:created>
  <dcterms:modified xsi:type="dcterms:W3CDTF">2024-08-09T13:25:00Z</dcterms:modified>
</cp:coreProperties>
</file>