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791DC9" w:rsidRPr="00791DC9" w:rsidTr="00791DC9">
        <w:trPr>
          <w:trHeight w:val="715"/>
        </w:trPr>
        <w:tc>
          <w:tcPr>
            <w:tcW w:w="4253" w:type="dxa"/>
          </w:tcPr>
          <w:p w:rsidR="00791DC9" w:rsidRPr="00791DC9" w:rsidRDefault="00791DC9" w:rsidP="00791DC9">
            <w:pPr>
              <w:widowControl/>
              <w:tabs>
                <w:tab w:val="center" w:pos="2018"/>
                <w:tab w:val="left" w:pos="3206"/>
              </w:tabs>
              <w:autoSpaceDE/>
              <w:rPr>
                <w:rFonts w:ascii="Calibri" w:hAnsi="Calibri" w:cs="Times New Roman"/>
                <w:sz w:val="22"/>
                <w:szCs w:val="22"/>
                <w:lang w:eastAsia="ru-RU"/>
              </w:rPr>
            </w:pPr>
            <w:r w:rsidRPr="0079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</w:tcPr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Calibri" w:hAnsi="Calibri" w:cs="Times New Roman"/>
                <w:sz w:val="22"/>
                <w:szCs w:val="22"/>
                <w:lang w:eastAsia="ru-RU"/>
              </w:rPr>
            </w:pPr>
            <w:r w:rsidRPr="00791DC9">
              <w:rPr>
                <w:rFonts w:ascii="Calibri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EE6C1F" wp14:editId="6CB686CC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Calibri" w:hAnsi="Calibri" w:cs="Times New Roman"/>
                <w:sz w:val="22"/>
                <w:szCs w:val="22"/>
                <w:lang w:eastAsia="ru-RU"/>
              </w:rPr>
            </w:pPr>
          </w:p>
        </w:tc>
      </w:tr>
      <w:tr w:rsidR="00791DC9" w:rsidRPr="00791DC9" w:rsidTr="00791DC9">
        <w:trPr>
          <w:trHeight w:val="2118"/>
        </w:trPr>
        <w:tc>
          <w:tcPr>
            <w:tcW w:w="4253" w:type="dxa"/>
          </w:tcPr>
          <w:p w:rsidR="00791DC9" w:rsidRPr="00791DC9" w:rsidRDefault="00CF5DA1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АЛАТЫРСКОГО МУНИЦИПАЛЬНОГО ОКРУГА ЧУВАШСКОЙ РЕСПУБЛИКИ</w:t>
            </w:r>
          </w:p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D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7463CB" w:rsidRDefault="007463CB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1DC9" w:rsidRPr="00791DC9" w:rsidRDefault="007463CB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1DC9" w:rsidRPr="0079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1DC9" w:rsidRPr="0079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791DC9" w:rsidRPr="00791DC9" w:rsidRDefault="00CF5DA1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111" w:type="dxa"/>
          </w:tcPr>
          <w:p w:rsidR="00CF5DA1" w:rsidRPr="00CF5DA1" w:rsidRDefault="00CF5DA1" w:rsidP="00CF5DA1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УЛАТӐ</w:t>
            </w:r>
            <w:proofErr w:type="gramStart"/>
            <w:r w:rsidRPr="00CF5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5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DA1" w:rsidRPr="00CF5DA1" w:rsidRDefault="00CF5DA1" w:rsidP="00CF5DA1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791DC9" w:rsidRPr="00791DC9" w:rsidRDefault="00CF5DA1" w:rsidP="00CF5DA1">
            <w:pPr>
              <w:widowControl/>
              <w:autoSpaceDE/>
              <w:jc w:val="center"/>
              <w:rPr>
                <w:rFonts w:ascii="TimesET" w:hAnsi="TimesET" w:cs="Times New Roman"/>
                <w:sz w:val="24"/>
                <w:szCs w:val="24"/>
                <w:lang w:eastAsia="ru-RU"/>
              </w:rPr>
            </w:pPr>
            <w:r w:rsidRPr="00CF5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ЧӐВАШ РЕСПУБЛИКИН</w:t>
            </w:r>
          </w:p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D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46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Calibri" w:hAnsi="Calibri" w:cs="Times New Roman"/>
                <w:sz w:val="22"/>
                <w:szCs w:val="22"/>
                <w:lang w:eastAsia="ru-RU"/>
              </w:rPr>
            </w:pPr>
          </w:p>
          <w:p w:rsidR="00791DC9" w:rsidRPr="00791DC9" w:rsidRDefault="00791DC9" w:rsidP="00791DC9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Улатӑр</w:t>
            </w:r>
            <w:proofErr w:type="spellEnd"/>
            <w:r w:rsidRPr="00791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хули.</w:t>
            </w:r>
          </w:p>
        </w:tc>
      </w:tr>
    </w:tbl>
    <w:p w:rsidR="00791DC9" w:rsidRDefault="00791DC9" w:rsidP="00791DC9">
      <w:pPr>
        <w:tabs>
          <w:tab w:val="left" w:pos="767"/>
        </w:tabs>
        <w:jc w:val="center"/>
        <w:rPr>
          <w:rFonts w:ascii="Times New Roman" w:hAnsi="Times New Roman" w:cs="Times New Roman"/>
          <w:b/>
        </w:rPr>
      </w:pPr>
    </w:p>
    <w:p w:rsidR="00791DC9" w:rsidRDefault="00791DC9" w:rsidP="00791DC9">
      <w:pPr>
        <w:tabs>
          <w:tab w:val="left" w:pos="767"/>
        </w:tabs>
        <w:jc w:val="center"/>
        <w:rPr>
          <w:rFonts w:ascii="Times New Roman" w:hAnsi="Times New Roman" w:cs="Times New Roman"/>
          <w:b/>
        </w:rPr>
      </w:pPr>
    </w:p>
    <w:p w:rsidR="00002530" w:rsidRPr="00791DC9" w:rsidRDefault="00791DC9" w:rsidP="00791DC9">
      <w:pPr>
        <w:tabs>
          <w:tab w:val="left" w:pos="767"/>
        </w:tabs>
        <w:jc w:val="center"/>
        <w:rPr>
          <w:rFonts w:ascii="Times New Roman" w:hAnsi="Times New Roman" w:cs="Times New Roman"/>
          <w:b/>
        </w:rPr>
      </w:pPr>
      <w:r w:rsidRPr="00791DC9">
        <w:rPr>
          <w:rFonts w:ascii="Times New Roman" w:hAnsi="Times New Roman" w:cs="Times New Roman"/>
          <w:b/>
        </w:rPr>
        <w:t xml:space="preserve">О муниципальной программе </w:t>
      </w:r>
      <w:r w:rsidR="00B47821">
        <w:rPr>
          <w:rFonts w:ascii="Times New Roman" w:hAnsi="Times New Roman" w:cs="Times New Roman"/>
          <w:b/>
        </w:rPr>
        <w:t>Алатырского муниципального округа</w:t>
      </w:r>
      <w:r w:rsidRPr="00791DC9">
        <w:rPr>
          <w:rFonts w:ascii="Times New Roman" w:hAnsi="Times New Roman" w:cs="Times New Roman"/>
          <w:b/>
        </w:rPr>
        <w:t xml:space="preserve"> Чувашской Республики «Энергосбережение и повышение энергетической эффективности в Алатырском </w:t>
      </w:r>
      <w:r w:rsidR="007463CB">
        <w:rPr>
          <w:rFonts w:ascii="Times New Roman" w:hAnsi="Times New Roman" w:cs="Times New Roman"/>
          <w:b/>
        </w:rPr>
        <w:t>муниципальном округе</w:t>
      </w:r>
      <w:r w:rsidRPr="00791DC9">
        <w:rPr>
          <w:rFonts w:ascii="Times New Roman" w:hAnsi="Times New Roman" w:cs="Times New Roman"/>
          <w:b/>
        </w:rPr>
        <w:t xml:space="preserve"> Чувашской Республики на </w:t>
      </w:r>
      <w:r w:rsidR="00B47821">
        <w:rPr>
          <w:rFonts w:ascii="Times New Roman" w:hAnsi="Times New Roman" w:cs="Times New Roman"/>
          <w:b/>
        </w:rPr>
        <w:t>2023-2025</w:t>
      </w:r>
      <w:r w:rsidRPr="00791DC9">
        <w:rPr>
          <w:rFonts w:ascii="Times New Roman" w:hAnsi="Times New Roman" w:cs="Times New Roman"/>
          <w:b/>
        </w:rPr>
        <w:t xml:space="preserve"> годы и на период до 2035 года»</w:t>
      </w:r>
    </w:p>
    <w:p w:rsidR="00791DC9" w:rsidRDefault="00791DC9" w:rsidP="00791DC9">
      <w:pPr>
        <w:tabs>
          <w:tab w:val="left" w:pos="767"/>
        </w:tabs>
        <w:jc w:val="center"/>
        <w:rPr>
          <w:rFonts w:ascii="Times New Roman" w:hAnsi="Times New Roman" w:cs="Times New Roman"/>
          <w:b/>
        </w:rPr>
      </w:pPr>
    </w:p>
    <w:p w:rsidR="00791DC9" w:rsidRPr="00791DC9" w:rsidRDefault="00791DC9" w:rsidP="00791DC9">
      <w:pPr>
        <w:tabs>
          <w:tab w:val="left" w:pos="767"/>
        </w:tabs>
        <w:jc w:val="center"/>
        <w:rPr>
          <w:rFonts w:ascii="Times New Roman" w:hAnsi="Times New Roman" w:cs="Times New Roman"/>
          <w:b/>
        </w:rPr>
      </w:pPr>
    </w:p>
    <w:p w:rsidR="00791DC9" w:rsidRPr="00791DC9" w:rsidRDefault="00791DC9" w:rsidP="00791DC9">
      <w:pPr>
        <w:tabs>
          <w:tab w:val="left" w:pos="767"/>
        </w:tabs>
        <w:jc w:val="center"/>
        <w:rPr>
          <w:rFonts w:ascii="Times New Roman" w:hAnsi="Times New Roman" w:cs="Times New Roman"/>
          <w:b/>
        </w:rPr>
      </w:pPr>
    </w:p>
    <w:p w:rsidR="00791DC9" w:rsidRPr="00791DC9" w:rsidRDefault="00273031" w:rsidP="00791DC9">
      <w:pPr>
        <w:widowControl/>
        <w:suppressAutoHyphens/>
        <w:autoSpaceDE/>
        <w:ind w:firstLine="58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273031">
        <w:rPr>
          <w:rFonts w:ascii="Times New Roman" w:hAnsi="Times New Roman" w:cs="Times New Roman"/>
          <w:lang w:eastAsia="ru-RU"/>
        </w:rPr>
        <w:t>В соответствии с Бюджетным кодексом Российской Федерации, постановлением администрации Алатырского муниципального округа от 30 декабря  2022 года  № 8 «Об утверждении Порядка разработки, реализации и оценки эффективности муниципальных программ Алатырского муниципального округа»  администрация Алатырского муниципального</w:t>
      </w:r>
      <w:r>
        <w:rPr>
          <w:rFonts w:ascii="Times New Roman" w:hAnsi="Times New Roman" w:cs="Times New Roman"/>
          <w:lang w:eastAsia="ru-RU"/>
        </w:rPr>
        <w:t xml:space="preserve"> округа</w:t>
      </w:r>
      <w:r w:rsidR="00791DC9" w:rsidRPr="00791DC9">
        <w:rPr>
          <w:rFonts w:ascii="Times New Roman" w:hAnsi="Times New Roman" w:cs="Times New Roman"/>
          <w:lang w:eastAsia="ru-RU"/>
        </w:rPr>
        <w:t xml:space="preserve"> в целях повышения энергетической эффективности при производстве, передаче и потреблении энергетических ресурсов за счет снижения удельных показателей энергоемкости и</w:t>
      </w:r>
      <w:proofErr w:type="gramEnd"/>
      <w:r w:rsidR="00791DC9" w:rsidRPr="00791DC9">
        <w:rPr>
          <w:rFonts w:ascii="Times New Roman" w:hAnsi="Times New Roman" w:cs="Times New Roman"/>
          <w:lang w:eastAsia="ru-RU"/>
        </w:rPr>
        <w:t xml:space="preserve"> энергопотребления, создания условий для перевода экономики и бюджетной сферы </w:t>
      </w:r>
      <w:r w:rsidR="004845AF">
        <w:rPr>
          <w:rFonts w:ascii="Times New Roman" w:hAnsi="Times New Roman" w:cs="Times New Roman"/>
          <w:lang w:eastAsia="ru-RU"/>
        </w:rPr>
        <w:t>округа</w:t>
      </w:r>
      <w:r w:rsidR="00791DC9" w:rsidRPr="00791DC9">
        <w:rPr>
          <w:rFonts w:ascii="Times New Roman" w:hAnsi="Times New Roman" w:cs="Times New Roman"/>
          <w:lang w:eastAsia="ru-RU"/>
        </w:rPr>
        <w:t xml:space="preserve"> на энергосберегающий путь развития, администрация </w:t>
      </w:r>
      <w:r w:rsidR="00B47821">
        <w:rPr>
          <w:rFonts w:ascii="Times New Roman" w:hAnsi="Times New Roman" w:cs="Times New Roman"/>
          <w:lang w:eastAsia="ru-RU"/>
        </w:rPr>
        <w:t>Алатырского муниципального округа</w:t>
      </w:r>
      <w:r w:rsidR="00791DC9" w:rsidRPr="00791DC9">
        <w:rPr>
          <w:rFonts w:ascii="Times New Roman" w:hAnsi="Times New Roman" w:cs="Times New Roman"/>
          <w:lang w:eastAsia="ru-RU"/>
        </w:rPr>
        <w:t xml:space="preserve"> </w:t>
      </w:r>
    </w:p>
    <w:p w:rsidR="00002530" w:rsidRPr="00791DC9" w:rsidRDefault="00002530" w:rsidP="00791DC9">
      <w:pPr>
        <w:jc w:val="center"/>
        <w:rPr>
          <w:rFonts w:ascii="Times New Roman" w:hAnsi="Times New Roman" w:cs="Times New Roman"/>
          <w:b/>
        </w:rPr>
      </w:pPr>
      <w:proofErr w:type="gramStart"/>
      <w:r w:rsidRPr="00791DC9">
        <w:rPr>
          <w:rFonts w:ascii="Times New Roman" w:hAnsi="Times New Roman" w:cs="Times New Roman"/>
          <w:b/>
        </w:rPr>
        <w:t>п</w:t>
      </w:r>
      <w:proofErr w:type="gramEnd"/>
      <w:r w:rsidRPr="00791DC9">
        <w:rPr>
          <w:rFonts w:ascii="Times New Roman" w:hAnsi="Times New Roman" w:cs="Times New Roman"/>
          <w:b/>
        </w:rPr>
        <w:t xml:space="preserve"> о с т а н о в л я е т:</w:t>
      </w:r>
    </w:p>
    <w:p w:rsidR="00002530" w:rsidRDefault="00002530" w:rsidP="00791DC9">
      <w:pPr>
        <w:tabs>
          <w:tab w:val="left" w:pos="0"/>
        </w:tabs>
        <w:ind w:left="-66" w:firstLine="633"/>
        <w:jc w:val="both"/>
        <w:rPr>
          <w:rFonts w:ascii="Times New Roman" w:hAnsi="Times New Roman" w:cs="Times New Roman"/>
        </w:rPr>
      </w:pPr>
      <w:r w:rsidRPr="000B1D14">
        <w:rPr>
          <w:rFonts w:ascii="Times New Roman" w:hAnsi="Times New Roman" w:cs="Times New Roman"/>
        </w:rPr>
        <w:tab/>
        <w:t xml:space="preserve">1. </w:t>
      </w:r>
      <w:r w:rsidR="001020AA" w:rsidRPr="000B1D14">
        <w:rPr>
          <w:rFonts w:ascii="Times New Roman" w:hAnsi="Times New Roman" w:cs="Times New Roman"/>
        </w:rPr>
        <w:t xml:space="preserve">Утвердить </w:t>
      </w:r>
      <w:r w:rsidR="001020AA">
        <w:rPr>
          <w:rFonts w:ascii="Times New Roman" w:hAnsi="Times New Roman" w:cs="Times New Roman"/>
        </w:rPr>
        <w:t xml:space="preserve">прилагаемую </w:t>
      </w:r>
      <w:r w:rsidR="001020AA" w:rsidRPr="000B1D14">
        <w:rPr>
          <w:rFonts w:ascii="Times New Roman" w:hAnsi="Times New Roman" w:cs="Times New Roman"/>
        </w:rPr>
        <w:t>муниципальн</w:t>
      </w:r>
      <w:r w:rsidR="001020AA">
        <w:rPr>
          <w:rFonts w:ascii="Times New Roman" w:hAnsi="Times New Roman" w:cs="Times New Roman"/>
        </w:rPr>
        <w:t>ую</w:t>
      </w:r>
      <w:r w:rsidR="001020AA" w:rsidRPr="000B1D14">
        <w:rPr>
          <w:rFonts w:ascii="Times New Roman" w:hAnsi="Times New Roman" w:cs="Times New Roman"/>
        </w:rPr>
        <w:t xml:space="preserve"> программ</w:t>
      </w:r>
      <w:r w:rsidR="001020AA">
        <w:rPr>
          <w:rFonts w:ascii="Times New Roman" w:hAnsi="Times New Roman" w:cs="Times New Roman"/>
        </w:rPr>
        <w:t>у</w:t>
      </w:r>
      <w:r w:rsidR="001020AA" w:rsidRPr="000B1D14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</w:rPr>
        <w:t xml:space="preserve"> Чувашской Республики</w:t>
      </w:r>
      <w:r w:rsidR="00F8476F">
        <w:rPr>
          <w:rFonts w:ascii="Times New Roman" w:hAnsi="Times New Roman" w:cs="Times New Roman"/>
        </w:rPr>
        <w:t xml:space="preserve"> </w:t>
      </w:r>
      <w:r w:rsidRPr="00002530">
        <w:rPr>
          <w:rFonts w:ascii="Times New Roman" w:hAnsi="Times New Roman" w:cs="Times New Roman"/>
        </w:rPr>
        <w:t>«</w:t>
      </w:r>
      <w:r w:rsidR="00912C11" w:rsidRPr="00912C11">
        <w:rPr>
          <w:rFonts w:ascii="Times New Roman" w:hAnsi="Times New Roman" w:cs="Times New Roman"/>
        </w:rPr>
        <w:t xml:space="preserve">Энергосбережение и повышение энергетической эффективности в </w:t>
      </w:r>
      <w:r w:rsidR="00006D5D">
        <w:rPr>
          <w:rFonts w:ascii="Times New Roman" w:hAnsi="Times New Roman" w:cs="Times New Roman"/>
        </w:rPr>
        <w:t>Алатырском муниципальном округе</w:t>
      </w:r>
      <w:r w:rsidR="00912C11" w:rsidRPr="00912C11">
        <w:rPr>
          <w:rFonts w:ascii="Times New Roman" w:hAnsi="Times New Roman" w:cs="Times New Roman"/>
        </w:rPr>
        <w:t xml:space="preserve"> Чувашской Республики на </w:t>
      </w:r>
      <w:r w:rsidR="00B47821">
        <w:rPr>
          <w:rFonts w:ascii="Times New Roman" w:hAnsi="Times New Roman" w:cs="Times New Roman"/>
        </w:rPr>
        <w:t>2023-2025</w:t>
      </w:r>
      <w:r w:rsidR="00912C11" w:rsidRPr="00912C11">
        <w:rPr>
          <w:rFonts w:ascii="Times New Roman" w:hAnsi="Times New Roman" w:cs="Times New Roman"/>
        </w:rPr>
        <w:t xml:space="preserve"> годы и на период до 2035 года</w:t>
      </w:r>
      <w:r w:rsidRPr="0000253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002530" w:rsidRPr="0062500D" w:rsidRDefault="00002530" w:rsidP="00791DC9">
      <w:pPr>
        <w:tabs>
          <w:tab w:val="left" w:pos="0"/>
        </w:tabs>
        <w:ind w:left="-66" w:firstLine="633"/>
        <w:jc w:val="both"/>
        <w:rPr>
          <w:rFonts w:ascii="Times New Roman" w:hAnsi="Times New Roman" w:cs="Times New Roman"/>
        </w:rPr>
      </w:pPr>
      <w:r w:rsidRPr="0062500D">
        <w:rPr>
          <w:rFonts w:ascii="Times New Roman" w:hAnsi="Times New Roman" w:cs="Times New Roman"/>
        </w:rPr>
        <w:tab/>
        <w:t>2. Утвердить ответственным исполнителем Муниципальной программы</w:t>
      </w:r>
      <w:r w:rsidR="00F8476F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отдел по строительству и жилищно-коммунальному хозяйству Управления по благоустройству и развитию территории</w:t>
      </w:r>
      <w:r w:rsidR="00912C11" w:rsidRPr="00912C11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</w:rPr>
        <w:t xml:space="preserve"> Чувашской Республики</w:t>
      </w:r>
      <w:r w:rsidRPr="0062500D">
        <w:rPr>
          <w:rFonts w:ascii="Times New Roman" w:hAnsi="Times New Roman" w:cs="Times New Roman"/>
        </w:rPr>
        <w:t>.</w:t>
      </w:r>
    </w:p>
    <w:p w:rsidR="00002530" w:rsidRDefault="00002530" w:rsidP="00791DC9">
      <w:pPr>
        <w:tabs>
          <w:tab w:val="left" w:pos="0"/>
        </w:tabs>
        <w:ind w:left="-66" w:firstLine="633"/>
        <w:jc w:val="both"/>
        <w:rPr>
          <w:rFonts w:ascii="Times New Roman" w:hAnsi="Times New Roman" w:cs="Times New Roman"/>
        </w:rPr>
      </w:pPr>
      <w:r w:rsidRPr="000B1D14">
        <w:rPr>
          <w:rFonts w:ascii="Times New Roman" w:hAnsi="Times New Roman" w:cs="Times New Roman"/>
        </w:rPr>
        <w:tab/>
      </w:r>
      <w:r w:rsidR="00910656">
        <w:rPr>
          <w:rFonts w:ascii="Times New Roman" w:hAnsi="Times New Roman" w:cs="Times New Roman"/>
        </w:rPr>
        <w:t>3</w:t>
      </w:r>
      <w:r w:rsidRPr="000B1D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0B1D14">
        <w:rPr>
          <w:rFonts w:ascii="Times New Roman" w:hAnsi="Times New Roman" w:cs="Times New Roman"/>
        </w:rPr>
        <w:t>Контроль за</w:t>
      </w:r>
      <w:proofErr w:type="gramEnd"/>
      <w:r w:rsidRPr="000B1D14">
        <w:rPr>
          <w:rFonts w:ascii="Times New Roman" w:hAnsi="Times New Roman" w:cs="Times New Roman"/>
        </w:rPr>
        <w:t xml:space="preserve"> выполнением настоящего постановления возложить на</w:t>
      </w:r>
      <w:r w:rsidR="00273031">
        <w:rPr>
          <w:rFonts w:ascii="Times New Roman" w:hAnsi="Times New Roman" w:cs="Times New Roman"/>
        </w:rPr>
        <w:t xml:space="preserve"> Первого</w:t>
      </w:r>
      <w:r w:rsidR="00F8476F">
        <w:rPr>
          <w:rFonts w:ascii="Times New Roman" w:hAnsi="Times New Roman" w:cs="Times New Roman"/>
        </w:rPr>
        <w:t xml:space="preserve"> </w:t>
      </w:r>
      <w:r w:rsidR="00791DC9">
        <w:rPr>
          <w:rFonts w:ascii="Times New Roman" w:hAnsi="Times New Roman" w:cs="Times New Roman"/>
        </w:rPr>
        <w:t xml:space="preserve">заместителя главы – начальника </w:t>
      </w:r>
      <w:r w:rsidR="00273031">
        <w:rPr>
          <w:rFonts w:ascii="Times New Roman" w:hAnsi="Times New Roman" w:cs="Times New Roman"/>
        </w:rPr>
        <w:t>управления по благоустройству и развитию территорий</w:t>
      </w:r>
      <w:r w:rsidR="00912C11" w:rsidRPr="00912C11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0B1D14">
        <w:rPr>
          <w:rFonts w:ascii="Times New Roman" w:hAnsi="Times New Roman" w:cs="Times New Roman"/>
        </w:rPr>
        <w:t>.</w:t>
      </w:r>
    </w:p>
    <w:p w:rsidR="00002530" w:rsidRPr="000B1D14" w:rsidRDefault="00002530" w:rsidP="00791DC9">
      <w:pPr>
        <w:tabs>
          <w:tab w:val="left" w:pos="0"/>
        </w:tabs>
        <w:ind w:left="-66" w:firstLine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10656">
        <w:rPr>
          <w:rFonts w:ascii="Times New Roman" w:hAnsi="Times New Roman" w:cs="Times New Roman"/>
        </w:rPr>
        <w:t>4</w:t>
      </w:r>
      <w:r w:rsidRPr="000B1D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B1D14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4D5F5E">
        <w:rPr>
          <w:rFonts w:ascii="Times New Roman" w:hAnsi="Times New Roman" w:cs="Times New Roman"/>
        </w:rPr>
        <w:t xml:space="preserve">после </w:t>
      </w:r>
      <w:r w:rsidR="00791DC9">
        <w:rPr>
          <w:rFonts w:ascii="Times New Roman" w:hAnsi="Times New Roman" w:cs="Times New Roman"/>
        </w:rPr>
        <w:t xml:space="preserve">его официального </w:t>
      </w:r>
      <w:r w:rsidR="00273031">
        <w:rPr>
          <w:rFonts w:ascii="Times New Roman" w:hAnsi="Times New Roman" w:cs="Times New Roman"/>
        </w:rPr>
        <w:t>опубликования</w:t>
      </w:r>
      <w:r w:rsidRPr="000B1D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02530" w:rsidRDefault="00002530" w:rsidP="00002530">
      <w:pPr>
        <w:tabs>
          <w:tab w:val="left" w:pos="767"/>
        </w:tabs>
        <w:ind w:left="-12"/>
        <w:jc w:val="both"/>
        <w:rPr>
          <w:rFonts w:ascii="Times New Roman" w:hAnsi="Times New Roman" w:cs="Times New Roman"/>
        </w:rPr>
      </w:pPr>
    </w:p>
    <w:p w:rsidR="00273031" w:rsidRDefault="00273031" w:rsidP="00002530">
      <w:pPr>
        <w:tabs>
          <w:tab w:val="left" w:pos="767"/>
        </w:tabs>
        <w:ind w:left="-12"/>
        <w:jc w:val="both"/>
        <w:rPr>
          <w:rFonts w:ascii="Times New Roman" w:hAnsi="Times New Roman" w:cs="Times New Roman"/>
        </w:rPr>
      </w:pPr>
    </w:p>
    <w:p w:rsidR="00273031" w:rsidRDefault="00273031" w:rsidP="00002530">
      <w:pPr>
        <w:tabs>
          <w:tab w:val="left" w:pos="767"/>
        </w:tabs>
        <w:ind w:left="-12"/>
        <w:jc w:val="both"/>
        <w:rPr>
          <w:rFonts w:ascii="Times New Roman" w:hAnsi="Times New Roman" w:cs="Times New Roman"/>
        </w:rPr>
      </w:pPr>
    </w:p>
    <w:p w:rsidR="00FA43D4" w:rsidRPr="00456CBE" w:rsidRDefault="00CB56EB" w:rsidP="00FA43D4">
      <w:pPr>
        <w:ind w:right="5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Глава администрации            </w:t>
      </w:r>
      <w:r w:rsidR="00FA43D4">
        <w:rPr>
          <w:rFonts w:ascii="Times New Roman" w:hAnsi="Times New Roman" w:cs="Times New Roman"/>
          <w:noProof/>
        </w:rPr>
        <w:t xml:space="preserve">    </w:t>
      </w:r>
      <w:r w:rsidR="00273031">
        <w:rPr>
          <w:rFonts w:ascii="Times New Roman" w:hAnsi="Times New Roman" w:cs="Times New Roman"/>
          <w:noProof/>
        </w:rPr>
        <w:t xml:space="preserve">                                            </w:t>
      </w:r>
      <w:r w:rsidR="00FA43D4">
        <w:rPr>
          <w:rFonts w:ascii="Times New Roman" w:hAnsi="Times New Roman" w:cs="Times New Roman"/>
          <w:noProof/>
        </w:rPr>
        <w:t xml:space="preserve">                </w:t>
      </w:r>
      <w:r>
        <w:rPr>
          <w:rFonts w:ascii="Times New Roman" w:hAnsi="Times New Roman" w:cs="Times New Roman"/>
          <w:noProof/>
        </w:rPr>
        <w:t xml:space="preserve"> </w:t>
      </w:r>
      <w:r w:rsidR="00FA43D4">
        <w:rPr>
          <w:rFonts w:ascii="Times New Roman" w:hAnsi="Times New Roman" w:cs="Times New Roman"/>
          <w:noProof/>
        </w:rPr>
        <w:t>Н.И. Шпилевая</w:t>
      </w:r>
    </w:p>
    <w:p w:rsidR="00FA43D4" w:rsidRDefault="00FA43D4" w:rsidP="00791DC9">
      <w:pPr>
        <w:ind w:right="50"/>
        <w:rPr>
          <w:rFonts w:ascii="Times New Roman" w:hAnsi="Times New Roman" w:cs="Times New Roman"/>
          <w:noProof/>
        </w:rPr>
      </w:pPr>
    </w:p>
    <w:p w:rsidR="00FA43D4" w:rsidRDefault="00FA43D4" w:rsidP="00791DC9">
      <w:pPr>
        <w:ind w:right="50"/>
        <w:rPr>
          <w:rFonts w:ascii="Times New Roman" w:hAnsi="Times New Roman" w:cs="Times New Roman"/>
          <w:noProof/>
        </w:rPr>
      </w:pPr>
    </w:p>
    <w:p w:rsidR="00211362" w:rsidRDefault="00910656" w:rsidP="00211362">
      <w:pPr>
        <w:widowControl/>
        <w:ind w:firstLine="720"/>
        <w:jc w:val="right"/>
        <w:rPr>
          <w:noProof/>
          <w:lang w:eastAsia="ru-RU"/>
        </w:rPr>
      </w:pPr>
      <w:r>
        <w:rPr>
          <w:rFonts w:ascii="Times New Roman" w:hAnsi="Times New Roman" w:cs="Times New Roman"/>
          <w:b/>
        </w:rPr>
        <w:br w:type="page"/>
      </w:r>
    </w:p>
    <w:p w:rsidR="00211362" w:rsidRDefault="00211362" w:rsidP="00211362">
      <w:pPr>
        <w:jc w:val="center"/>
        <w:rPr>
          <w:noProof/>
          <w:lang w:eastAsia="ru-RU"/>
        </w:rPr>
      </w:pPr>
    </w:p>
    <w:p w:rsidR="00211362" w:rsidRDefault="00211362" w:rsidP="00211362">
      <w:pPr>
        <w:jc w:val="center"/>
        <w:rPr>
          <w:noProof/>
          <w:lang w:eastAsia="ru-RU"/>
        </w:rPr>
      </w:pPr>
    </w:p>
    <w:p w:rsidR="00211362" w:rsidRDefault="00211362" w:rsidP="00211362">
      <w:pPr>
        <w:jc w:val="center"/>
        <w:rPr>
          <w:noProof/>
          <w:lang w:eastAsia="ru-RU"/>
        </w:rPr>
      </w:pPr>
    </w:p>
    <w:p w:rsidR="00211362" w:rsidRDefault="00211362" w:rsidP="00211362">
      <w:pPr>
        <w:jc w:val="center"/>
        <w:rPr>
          <w:noProof/>
          <w:lang w:eastAsia="ru-RU"/>
        </w:rPr>
      </w:pPr>
    </w:p>
    <w:p w:rsidR="00211362" w:rsidRPr="00E37579" w:rsidRDefault="00912C11" w:rsidP="00211362">
      <w:pPr>
        <w:jc w:val="center"/>
      </w:pPr>
      <w:r>
        <w:rPr>
          <w:noProof/>
          <w:lang w:eastAsia="ru-RU"/>
        </w:rPr>
        <w:drawing>
          <wp:inline distT="0" distB="0" distL="0" distR="0" wp14:anchorId="315E4063" wp14:editId="07D8EE9C">
            <wp:extent cx="2933700" cy="4543425"/>
            <wp:effectExtent l="0" t="0" r="0" b="9525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62" w:rsidRPr="00211362" w:rsidRDefault="00211362" w:rsidP="00211362">
      <w:pPr>
        <w:jc w:val="center"/>
        <w:rPr>
          <w:rFonts w:ascii="Times New Roman" w:hAnsi="Times New Roman" w:cs="Times New Roman"/>
        </w:rPr>
      </w:pPr>
    </w:p>
    <w:p w:rsidR="00211362" w:rsidRPr="00211362" w:rsidRDefault="00211362" w:rsidP="00211362">
      <w:pPr>
        <w:jc w:val="center"/>
        <w:rPr>
          <w:rFonts w:ascii="Times New Roman" w:hAnsi="Times New Roman" w:cs="Times New Roman"/>
        </w:rPr>
      </w:pPr>
    </w:p>
    <w:p w:rsidR="00F13590" w:rsidRDefault="00211362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62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211362" w:rsidRPr="00211362" w:rsidRDefault="00912C11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  <w:r w:rsidRPr="00912C11">
        <w:rPr>
          <w:rFonts w:ascii="Times New Roman" w:hAnsi="Times New Roman" w:cs="Times New Roman"/>
          <w:b/>
        </w:rPr>
        <w:t xml:space="preserve">ЭНЕРГОСБЕРЕЖЕНИЕ И ПОВЫШЕНИЕ ЭНЕРГЕТИЧЕСКОЙ ЭФФЕКТИВНОСТИ В </w:t>
      </w:r>
      <w:r w:rsidR="00006D5D">
        <w:rPr>
          <w:rFonts w:ascii="Times New Roman" w:hAnsi="Times New Roman" w:cs="Times New Roman"/>
          <w:b/>
        </w:rPr>
        <w:t>АЛАТЫРСКОМ МУНИЦИПАЛЬНОМ ОКРУГЕ</w:t>
      </w:r>
      <w:r w:rsidRPr="00912C11">
        <w:rPr>
          <w:rFonts w:ascii="Times New Roman" w:hAnsi="Times New Roman" w:cs="Times New Roman"/>
          <w:b/>
        </w:rPr>
        <w:t xml:space="preserve"> ЧУВАШСКОЙ РЕСПУБЛИКИ НА </w:t>
      </w:r>
      <w:r w:rsidR="00B47821">
        <w:rPr>
          <w:rFonts w:ascii="Times New Roman" w:hAnsi="Times New Roman" w:cs="Times New Roman"/>
          <w:b/>
        </w:rPr>
        <w:t>2023-2025</w:t>
      </w:r>
      <w:r w:rsidRPr="00912C11">
        <w:rPr>
          <w:rFonts w:ascii="Times New Roman" w:hAnsi="Times New Roman" w:cs="Times New Roman"/>
          <w:b/>
        </w:rPr>
        <w:t xml:space="preserve"> ГОДЫ И НА ПЕРИОД ДО 2035 ГОДА</w:t>
      </w:r>
    </w:p>
    <w:p w:rsidR="00211362" w:rsidRPr="00211362" w:rsidRDefault="00211362" w:rsidP="00211362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</w:p>
    <w:p w:rsidR="00211362" w:rsidRPr="00211362" w:rsidRDefault="00211362" w:rsidP="00211362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</w:p>
    <w:p w:rsidR="00211362" w:rsidRPr="00211362" w:rsidRDefault="00211362" w:rsidP="00211362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</w:p>
    <w:p w:rsidR="007B4F3E" w:rsidRDefault="007B4F3E" w:rsidP="00B41F2D">
      <w:pPr>
        <w:widowControl/>
        <w:ind w:firstLine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91DC9" w:rsidRPr="00791DC9" w:rsidRDefault="00B41F2D" w:rsidP="00791DC9">
      <w:pPr>
        <w:widowControl/>
        <w:ind w:left="6521"/>
        <w:rPr>
          <w:rFonts w:ascii="Times New Roman" w:hAnsi="Times New Roman" w:cs="Times New Roman"/>
          <w:sz w:val="20"/>
          <w:szCs w:val="20"/>
        </w:rPr>
      </w:pPr>
      <w:r w:rsidRPr="00791DC9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r w:rsidR="001448CB" w:rsidRPr="00791DC9">
        <w:rPr>
          <w:rFonts w:ascii="Times New Roman" w:hAnsi="Times New Roman" w:cs="Times New Roman"/>
          <w:sz w:val="20"/>
          <w:szCs w:val="20"/>
        </w:rPr>
        <w:t>а</w:t>
      </w:r>
      <w:r w:rsidRPr="00791D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1DC9" w:rsidRPr="00791DC9" w:rsidRDefault="00791DC9" w:rsidP="00791DC9">
      <w:pPr>
        <w:widowControl/>
        <w:ind w:left="6521"/>
        <w:rPr>
          <w:rFonts w:ascii="Times New Roman" w:hAnsi="Times New Roman" w:cs="Times New Roman"/>
          <w:sz w:val="20"/>
          <w:szCs w:val="20"/>
        </w:rPr>
      </w:pPr>
      <w:r w:rsidRPr="00791DC9">
        <w:rPr>
          <w:rFonts w:ascii="Times New Roman" w:hAnsi="Times New Roman" w:cs="Times New Roman"/>
          <w:sz w:val="20"/>
          <w:szCs w:val="20"/>
        </w:rPr>
        <w:t>п</w:t>
      </w:r>
      <w:r w:rsidR="00B41F2D" w:rsidRPr="00791DC9">
        <w:rPr>
          <w:rFonts w:ascii="Times New Roman" w:hAnsi="Times New Roman" w:cs="Times New Roman"/>
          <w:sz w:val="20"/>
          <w:szCs w:val="20"/>
        </w:rPr>
        <w:t>остановлением</w:t>
      </w:r>
      <w:r w:rsidRPr="00791DC9">
        <w:rPr>
          <w:rFonts w:ascii="Times New Roman" w:hAnsi="Times New Roman" w:cs="Times New Roman"/>
          <w:sz w:val="20"/>
          <w:szCs w:val="20"/>
        </w:rPr>
        <w:t xml:space="preserve"> </w:t>
      </w:r>
      <w:r w:rsidR="00B41F2D" w:rsidRPr="00791DC9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B41F2D" w:rsidRPr="00791DC9" w:rsidRDefault="00B47821" w:rsidP="00791DC9">
      <w:pPr>
        <w:widowControl/>
        <w:ind w:left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Алатырского муниципального округа</w:t>
      </w:r>
      <w:r w:rsidR="00912C11" w:rsidRPr="00791D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1F2D" w:rsidRPr="00791DC9" w:rsidRDefault="00791DC9" w:rsidP="00791DC9">
      <w:pPr>
        <w:widowControl/>
        <w:ind w:left="6521"/>
        <w:rPr>
          <w:rFonts w:ascii="Times New Roman" w:hAnsi="Times New Roman" w:cs="Times New Roman"/>
          <w:sz w:val="20"/>
          <w:szCs w:val="20"/>
        </w:rPr>
      </w:pPr>
      <w:r w:rsidRPr="00791DC9">
        <w:rPr>
          <w:rFonts w:ascii="Times New Roman" w:hAnsi="Times New Roman" w:cs="Times New Roman"/>
          <w:sz w:val="20"/>
          <w:szCs w:val="20"/>
        </w:rPr>
        <w:t xml:space="preserve">от </w:t>
      </w:r>
      <w:r w:rsidR="001448CB" w:rsidRPr="00791DC9">
        <w:rPr>
          <w:rFonts w:ascii="Times New Roman" w:hAnsi="Times New Roman" w:cs="Times New Roman"/>
          <w:sz w:val="20"/>
          <w:szCs w:val="20"/>
        </w:rPr>
        <w:t>__</w:t>
      </w:r>
      <w:r w:rsidR="00EA6365">
        <w:rPr>
          <w:rFonts w:ascii="Times New Roman" w:hAnsi="Times New Roman" w:cs="Times New Roman"/>
          <w:sz w:val="20"/>
          <w:szCs w:val="20"/>
        </w:rPr>
        <w:t>___</w:t>
      </w:r>
      <w:r w:rsidRPr="00791DC9">
        <w:rPr>
          <w:rFonts w:ascii="Times New Roman" w:hAnsi="Times New Roman" w:cs="Times New Roman"/>
          <w:sz w:val="20"/>
          <w:szCs w:val="20"/>
        </w:rPr>
        <w:t>202</w:t>
      </w:r>
      <w:r w:rsidR="00EA6365">
        <w:rPr>
          <w:rFonts w:ascii="Times New Roman" w:hAnsi="Times New Roman" w:cs="Times New Roman"/>
          <w:sz w:val="20"/>
          <w:szCs w:val="20"/>
        </w:rPr>
        <w:t>3</w:t>
      </w:r>
      <w:r w:rsidR="00B41F2D" w:rsidRPr="00791DC9">
        <w:rPr>
          <w:rFonts w:ascii="Times New Roman" w:hAnsi="Times New Roman" w:cs="Times New Roman"/>
          <w:sz w:val="20"/>
          <w:szCs w:val="20"/>
        </w:rPr>
        <w:t xml:space="preserve">  №</w:t>
      </w:r>
      <w:r w:rsidR="00F23111" w:rsidRPr="00791DC9">
        <w:rPr>
          <w:rFonts w:ascii="Times New Roman" w:hAnsi="Times New Roman" w:cs="Times New Roman"/>
          <w:sz w:val="20"/>
          <w:szCs w:val="20"/>
        </w:rPr>
        <w:t xml:space="preserve"> </w:t>
      </w:r>
      <w:r w:rsidR="001448CB" w:rsidRPr="00791DC9">
        <w:rPr>
          <w:rFonts w:ascii="Times New Roman" w:hAnsi="Times New Roman" w:cs="Times New Roman"/>
          <w:sz w:val="20"/>
          <w:szCs w:val="20"/>
        </w:rPr>
        <w:t>____</w:t>
      </w:r>
    </w:p>
    <w:p w:rsidR="00B41F2D" w:rsidRPr="00950226" w:rsidRDefault="00B41F2D" w:rsidP="00EA5036">
      <w:pPr>
        <w:widowControl/>
        <w:ind w:firstLine="720"/>
        <w:jc w:val="center"/>
        <w:rPr>
          <w:rFonts w:ascii="Times New Roman" w:hAnsi="Times New Roman" w:cs="Times New Roman"/>
        </w:rPr>
      </w:pPr>
    </w:p>
    <w:p w:rsidR="003C29D7" w:rsidRDefault="00993EA5" w:rsidP="003C29D7">
      <w:pPr>
        <w:pStyle w:val="1"/>
        <w:rPr>
          <w:rFonts w:ascii="Times New Roman" w:hAnsi="Times New Roman" w:cs="Times New Roman"/>
          <w:b w:val="0"/>
        </w:rPr>
      </w:pPr>
      <w:bookmarkStart w:id="0" w:name="sub_610"/>
      <w:r>
        <w:rPr>
          <w:rFonts w:ascii="Times New Roman" w:hAnsi="Times New Roman" w:cs="Times New Roman"/>
          <w:color w:val="auto"/>
          <w:sz w:val="26"/>
          <w:szCs w:val="26"/>
        </w:rPr>
        <w:t xml:space="preserve">Паспорт </w:t>
      </w:r>
      <w:bookmarkEnd w:id="0"/>
    </w:p>
    <w:p w:rsidR="00EA5036" w:rsidRPr="00EA5036" w:rsidRDefault="00B41F2D" w:rsidP="001448CB">
      <w:pPr>
        <w:widowControl/>
        <w:ind w:firstLine="7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>муниципальной</w:t>
      </w:r>
      <w:r w:rsidR="00EA5036" w:rsidRPr="00EA5036">
        <w:rPr>
          <w:rFonts w:ascii="Times New Roman" w:hAnsi="Times New Roman" w:cs="Times New Roman"/>
          <w:b/>
        </w:rPr>
        <w:t xml:space="preserve"> программы</w:t>
      </w:r>
      <w:r>
        <w:rPr>
          <w:rFonts w:ascii="Times New Roman" w:hAnsi="Times New Roman" w:cs="Times New Roman"/>
          <w:b/>
        </w:rPr>
        <w:t xml:space="preserve"> </w:t>
      </w:r>
      <w:r w:rsidR="00B47821">
        <w:rPr>
          <w:rFonts w:ascii="Times New Roman" w:hAnsi="Times New Roman" w:cs="Times New Roman"/>
          <w:b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  <w:b/>
        </w:rPr>
        <w:t xml:space="preserve"> Чувашской Республики</w:t>
      </w:r>
      <w:r w:rsidR="006A60C9">
        <w:rPr>
          <w:rFonts w:ascii="Times New Roman" w:hAnsi="Times New Roman" w:cs="Times New Roman"/>
          <w:b/>
        </w:rPr>
        <w:t xml:space="preserve"> </w:t>
      </w:r>
      <w:r w:rsidR="00353406">
        <w:rPr>
          <w:rFonts w:ascii="Times New Roman" w:hAnsi="Times New Roman" w:cs="Times New Roman"/>
          <w:b/>
        </w:rPr>
        <w:t>«</w:t>
      </w:r>
      <w:r w:rsidR="00912C11" w:rsidRPr="00912C11">
        <w:rPr>
          <w:rFonts w:ascii="Times New Roman" w:hAnsi="Times New Roman" w:cs="Times New Roman"/>
          <w:b/>
        </w:rPr>
        <w:t xml:space="preserve">Энергосбережение и повышение энергетической эффективности в </w:t>
      </w:r>
      <w:r w:rsidR="00006D5D">
        <w:rPr>
          <w:rFonts w:ascii="Times New Roman" w:hAnsi="Times New Roman" w:cs="Times New Roman"/>
          <w:b/>
        </w:rPr>
        <w:t>Алатырском муниципальном округе</w:t>
      </w:r>
      <w:r w:rsidR="00912C11" w:rsidRPr="00912C11">
        <w:rPr>
          <w:rFonts w:ascii="Times New Roman" w:hAnsi="Times New Roman" w:cs="Times New Roman"/>
          <w:b/>
        </w:rPr>
        <w:t xml:space="preserve"> Чувашской Республики на </w:t>
      </w:r>
      <w:r w:rsidR="00B47821">
        <w:rPr>
          <w:rFonts w:ascii="Times New Roman" w:hAnsi="Times New Roman" w:cs="Times New Roman"/>
          <w:b/>
        </w:rPr>
        <w:t>2023-2025</w:t>
      </w:r>
      <w:r w:rsidR="00912C11" w:rsidRPr="00912C11">
        <w:rPr>
          <w:rFonts w:ascii="Times New Roman" w:hAnsi="Times New Roman" w:cs="Times New Roman"/>
          <w:b/>
        </w:rPr>
        <w:t xml:space="preserve"> годы и на период до 2035 года</w:t>
      </w:r>
      <w:r w:rsidR="00353406">
        <w:rPr>
          <w:rFonts w:ascii="Times New Roman" w:hAnsi="Times New Roman" w:cs="Times New Roman"/>
          <w:b/>
        </w:rPr>
        <w:t>»</w:t>
      </w:r>
      <w:r w:rsidR="00EA5036" w:rsidRPr="00EA5036">
        <w:rPr>
          <w:rFonts w:ascii="Times New Roman" w:hAnsi="Times New Roman" w:cs="Times New Roman"/>
          <w:b/>
          <w:bCs/>
        </w:rPr>
        <w:t xml:space="preserve"> </w:t>
      </w:r>
    </w:p>
    <w:p w:rsidR="00E16713" w:rsidRDefault="00E16713" w:rsidP="00E16713">
      <w:pPr>
        <w:pStyle w:val="2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517"/>
      </w:tblGrid>
      <w:tr w:rsidR="001448CB" w:rsidRPr="00A70C7F" w:rsidTr="001448CB">
        <w:trPr>
          <w:trHeight w:val="20"/>
        </w:trPr>
        <w:tc>
          <w:tcPr>
            <w:tcW w:w="1850" w:type="pct"/>
          </w:tcPr>
          <w:p w:rsidR="001448CB" w:rsidRPr="00A70C7F" w:rsidRDefault="001448CB" w:rsidP="00B41F2D">
            <w:pPr>
              <w:jc w:val="both"/>
              <w:rPr>
                <w:rFonts w:ascii="Times New Roman" w:hAnsi="Times New Roman"/>
              </w:rPr>
            </w:pPr>
            <w:r w:rsidRPr="00A70C7F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М</w:t>
            </w:r>
            <w:r w:rsidRPr="00A70C7F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A70C7F" w:rsidRDefault="00B47821" w:rsidP="00A13038">
            <w:pPr>
              <w:pStyle w:val="afff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="00912C11" w:rsidRPr="00912C1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Алатырского муниципального округа</w:t>
            </w:r>
            <w:r w:rsidR="00912C11" w:rsidRPr="00912C1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Чувашской Республики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A70C7F" w:rsidRDefault="001448CB" w:rsidP="001448CB">
            <w:pPr>
              <w:jc w:val="both"/>
              <w:rPr>
                <w:rFonts w:ascii="Times New Roman" w:hAnsi="Times New Roman"/>
              </w:rPr>
            </w:pPr>
            <w:r w:rsidRPr="00A70C7F">
              <w:rPr>
                <w:rFonts w:ascii="Times New Roman" w:hAnsi="Times New Roman"/>
              </w:rPr>
              <w:t xml:space="preserve">Соисполнители </w:t>
            </w:r>
            <w:r>
              <w:rPr>
                <w:rFonts w:ascii="Times New Roman" w:hAnsi="Times New Roman"/>
              </w:rPr>
              <w:t>М</w:t>
            </w:r>
            <w:r w:rsidRPr="00A70C7F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отдел сельского хозяйства и экологии администрации </w:t>
            </w:r>
            <w:r w:rsidR="00B47821">
              <w:rPr>
                <w:rFonts w:ascii="Times New Roman" w:hAnsi="Times New Roman" w:cs="Times New Roman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912C11" w:rsidRPr="00912C11" w:rsidRDefault="00912C11" w:rsidP="00912C11">
            <w:pPr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="00B47821">
              <w:rPr>
                <w:rFonts w:ascii="Times New Roman" w:hAnsi="Times New Roman" w:cs="Times New Roman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A13038" w:rsidRPr="00EA5036" w:rsidRDefault="00912C11" w:rsidP="00A928DA">
            <w:pPr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отдел культуры, по делам национальностей, спорта и информационного обеспечения </w:t>
            </w:r>
            <w:r w:rsidR="00B47821">
              <w:rPr>
                <w:rFonts w:ascii="Times New Roman" w:hAnsi="Times New Roman" w:cs="Times New Roman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A70C7F" w:rsidRDefault="001448CB" w:rsidP="00E03259">
            <w:pPr>
              <w:jc w:val="both"/>
              <w:rPr>
                <w:rFonts w:ascii="Times New Roman" w:hAnsi="Times New Roman"/>
              </w:rPr>
            </w:pPr>
            <w:r w:rsidRPr="00A70C7F">
              <w:rPr>
                <w:rFonts w:ascii="Times New Roman" w:hAnsi="Times New Roman"/>
              </w:rPr>
              <w:t xml:space="preserve">Подпрограммы </w:t>
            </w:r>
            <w:r>
              <w:rPr>
                <w:rFonts w:ascii="Times New Roman" w:hAnsi="Times New Roman"/>
              </w:rPr>
              <w:t>М</w:t>
            </w:r>
            <w:r w:rsidRPr="00A70C7F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CC0942" w:rsidRDefault="001A4147" w:rsidP="001A4147">
            <w:pPr>
              <w:jc w:val="both"/>
              <w:rPr>
                <w:rFonts w:ascii="Times New Roman" w:hAnsi="Times New Roman"/>
              </w:rPr>
            </w:pPr>
            <w:r w:rsidRPr="00CC0942">
              <w:rPr>
                <w:rFonts w:ascii="Times New Roman" w:hAnsi="Times New Roman"/>
              </w:rPr>
              <w:t>-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t xml:space="preserve">Цели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EA5036" w:rsidRDefault="00912C11" w:rsidP="000A15BF">
            <w:pPr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>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t xml:space="preserve">Задачи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      </w:r>
            <w:proofErr w:type="spellStart"/>
            <w:r w:rsidRPr="00912C11">
              <w:rPr>
                <w:rFonts w:ascii="Times New Roman" w:hAnsi="Times New Roman" w:cs="Times New Roman"/>
              </w:rPr>
              <w:t>энергоэффективного</w:t>
            </w:r>
            <w:proofErr w:type="spellEnd"/>
            <w:r w:rsidRPr="00912C11">
              <w:rPr>
                <w:rFonts w:ascii="Times New Roman" w:hAnsi="Times New Roman" w:cs="Times New Roman"/>
              </w:rPr>
              <w:t xml:space="preserve"> капитального ремонта;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систем коммунальной </w:t>
            </w:r>
            <w:proofErr w:type="gramStart"/>
            <w:r w:rsidRPr="00912C11">
              <w:rPr>
                <w:rFonts w:ascii="Times New Roman" w:hAnsi="Times New Roman" w:cs="Times New Roman"/>
              </w:rPr>
              <w:t>инфраструктуры</w:t>
            </w:r>
            <w:proofErr w:type="gramEnd"/>
            <w:r w:rsidRPr="00912C11">
              <w:rPr>
                <w:rFonts w:ascii="Times New Roman" w:hAnsi="Times New Roman" w:cs="Times New Roman"/>
              </w:rPr>
      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</w:t>
            </w:r>
            <w:r w:rsidR="004845AF">
              <w:rPr>
                <w:rFonts w:ascii="Times New Roman" w:hAnsi="Times New Roman" w:cs="Times New Roman"/>
              </w:rPr>
              <w:t>округа</w:t>
            </w:r>
            <w:r w:rsidRPr="00912C11">
              <w:rPr>
                <w:rFonts w:ascii="Times New Roman" w:hAnsi="Times New Roman" w:cs="Times New Roman"/>
              </w:rPr>
              <w:t>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lastRenderedPageBreak/>
              <w:t>определение потенциала энергосбережения в промышленном секторе с последующим снижением энергоемкости производимой продукции;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>увеличение использования в качестве источников энергии вторичных энергетических ресурсов и (или) возобновляемых источников энергии;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снижение затрат электрической энергии на уличное освещение путем внедрения </w:t>
            </w:r>
            <w:proofErr w:type="spellStart"/>
            <w:r w:rsidRPr="00912C11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912C11">
              <w:rPr>
                <w:rFonts w:ascii="Times New Roman" w:hAnsi="Times New Roman" w:cs="Times New Roman"/>
              </w:rPr>
              <w:t xml:space="preserve"> источников освещения;</w:t>
            </w:r>
          </w:p>
          <w:p w:rsidR="001A4147" w:rsidRPr="00EA5036" w:rsidRDefault="00912C11" w:rsidP="00144C4B">
            <w:pPr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      </w:r>
            <w:r w:rsidR="003B409D" w:rsidRPr="00EA50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A232D4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lastRenderedPageBreak/>
              <w:t xml:space="preserve">Целевые </w:t>
            </w:r>
            <w:r w:rsidR="00A232D4">
              <w:rPr>
                <w:rFonts w:ascii="Times New Roman" w:hAnsi="Times New Roman"/>
              </w:rPr>
              <w:t>показатели</w:t>
            </w:r>
            <w:r w:rsidRPr="00FE333D">
              <w:rPr>
                <w:rFonts w:ascii="Times New Roman" w:hAnsi="Times New Roman"/>
              </w:rPr>
              <w:t xml:space="preserve"> (</w:t>
            </w:r>
            <w:r w:rsidR="00A232D4">
              <w:rPr>
                <w:rFonts w:ascii="Times New Roman" w:hAnsi="Times New Roman"/>
              </w:rPr>
              <w:t>индикаторы</w:t>
            </w:r>
            <w:r w:rsidRPr="00FE333D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2508A4" w:rsidRDefault="00A232D4" w:rsidP="00A232D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448CB" w:rsidRPr="002508A4">
              <w:rPr>
                <w:rFonts w:ascii="Times New Roman" w:hAnsi="Times New Roman" w:cs="Times New Roman"/>
              </w:rPr>
              <w:t xml:space="preserve">олный перечень целевых </w:t>
            </w:r>
            <w:r>
              <w:rPr>
                <w:rFonts w:ascii="Times New Roman" w:hAnsi="Times New Roman" w:cs="Times New Roman"/>
              </w:rPr>
              <w:t>показателей (индикаторов)</w:t>
            </w:r>
            <w:r w:rsidR="001448CB" w:rsidRPr="002508A4">
              <w:rPr>
                <w:rFonts w:ascii="Times New Roman" w:hAnsi="Times New Roman" w:cs="Times New Roman"/>
              </w:rPr>
              <w:t xml:space="preserve"> приведен в </w:t>
            </w:r>
            <w:r w:rsidR="001448CB" w:rsidRPr="002508A4">
              <w:rPr>
                <w:rStyle w:val="a4"/>
                <w:rFonts w:ascii="Times New Roman" w:hAnsi="Times New Roman" w:cs="Times New Roman"/>
                <w:color w:val="auto"/>
              </w:rPr>
              <w:t>приложении</w:t>
            </w:r>
            <w:r w:rsidR="001448CB">
              <w:rPr>
                <w:rFonts w:ascii="Times New Roman" w:hAnsi="Times New Roman" w:cs="Times New Roman"/>
              </w:rPr>
              <w:t xml:space="preserve"> №1</w:t>
            </w:r>
            <w:r w:rsidR="001448CB" w:rsidRPr="002508A4">
              <w:rPr>
                <w:rFonts w:ascii="Times New Roman" w:hAnsi="Times New Roman" w:cs="Times New Roman"/>
              </w:rPr>
              <w:t xml:space="preserve"> к </w:t>
            </w:r>
            <w:r w:rsidR="001448CB">
              <w:rPr>
                <w:rFonts w:ascii="Times New Roman" w:hAnsi="Times New Roman" w:cs="Times New Roman"/>
              </w:rPr>
              <w:t xml:space="preserve">Муниципальной </w:t>
            </w:r>
            <w:r w:rsidR="001448CB" w:rsidRPr="002508A4">
              <w:rPr>
                <w:rFonts w:ascii="Times New Roman" w:hAnsi="Times New Roman" w:cs="Times New Roman"/>
              </w:rPr>
              <w:t>программе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7679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 этапы реализации 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2508A4" w:rsidRDefault="00B47821" w:rsidP="007679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2023–2035</w:t>
            </w:r>
            <w:r w:rsidR="001448CB" w:rsidRPr="002508A4">
              <w:rPr>
                <w:rFonts w:ascii="Times New Roman" w:hAnsi="Times New Roman" w:cs="Times New Roman"/>
              </w:rPr>
              <w:t xml:space="preserve"> годы</w:t>
            </w:r>
            <w:r w:rsidR="00A232D4">
              <w:rPr>
                <w:rFonts w:ascii="Times New Roman" w:hAnsi="Times New Roman" w:cs="Times New Roman"/>
              </w:rPr>
              <w:t>:</w:t>
            </w:r>
          </w:p>
          <w:p w:rsidR="001448CB" w:rsidRPr="002508A4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 xml:space="preserve">1 этап – </w:t>
            </w:r>
            <w:r w:rsidR="00742558">
              <w:rPr>
                <w:rFonts w:ascii="Times New Roman" w:hAnsi="Times New Roman" w:cs="Times New Roman"/>
                <w:sz w:val="26"/>
                <w:szCs w:val="26"/>
              </w:rPr>
              <w:t>2023–2025</w:t>
            </w: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F57E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48CB" w:rsidRPr="002508A4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>2 этап – 2026–2030 годы</w:t>
            </w:r>
            <w:r w:rsidR="00F57E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48CB" w:rsidRPr="002508A4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>3 этап – 2031–2035 годы</w:t>
            </w:r>
            <w:r w:rsidR="00F57E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t xml:space="preserve">Объемы финансирования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 xml:space="preserve">униципальной программы с разбивкой по годам ее реализации </w:t>
            </w:r>
          </w:p>
        </w:tc>
        <w:tc>
          <w:tcPr>
            <w:tcW w:w="3150" w:type="pct"/>
          </w:tcPr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прогнозируемые объемы финансирования мероприятий Муниципальной программы в </w:t>
            </w:r>
            <w:r w:rsidR="00B47821">
              <w:rPr>
                <w:rFonts w:ascii="Times New Roman" w:hAnsi="Times New Roman"/>
              </w:rPr>
              <w:t>2023–2035</w:t>
            </w:r>
            <w:r w:rsidRPr="00912C11">
              <w:rPr>
                <w:rFonts w:ascii="Times New Roman" w:hAnsi="Times New Roman"/>
              </w:rPr>
              <w:t xml:space="preserve"> годах составляют </w:t>
            </w:r>
            <w:r w:rsidR="00B47821">
              <w:rPr>
                <w:rFonts w:ascii="Times New Roman" w:hAnsi="Times New Roman"/>
              </w:rPr>
              <w:t xml:space="preserve">0 </w:t>
            </w:r>
            <w:r w:rsidRPr="00912C11">
              <w:rPr>
                <w:rFonts w:ascii="Times New Roman" w:hAnsi="Times New Roman"/>
              </w:rPr>
              <w:t>тыс. рублей, в том числе: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2023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2024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2025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2026 - 2030 году -  тыс. рублей;</w:t>
            </w:r>
          </w:p>
          <w:p w:rsidR="009C351D" w:rsidRPr="009C351D" w:rsidRDefault="00912C11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2031 - 2035 году -  тыс. рублей;</w:t>
            </w:r>
          </w:p>
          <w:p w:rsidR="001448CB" w:rsidRPr="009C351D" w:rsidRDefault="001448CB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C351D">
              <w:rPr>
                <w:rFonts w:ascii="Times New Roman" w:hAnsi="Times New Roman"/>
              </w:rPr>
              <w:t>из них средства: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федерального бюджета – 0 тыс. рублей (0 процента), в том числе: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2023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2024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2025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2026 - 2030 году - 0 тыс. рублей;</w:t>
            </w:r>
          </w:p>
          <w:p w:rsidR="009C351D" w:rsidRDefault="00912C11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2031 - 2035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республиканского бюджета Чувашской Республики – 0 тыс. рублей (0 процента), в том числе: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2023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2024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2025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2026 - 2030 году - 0 тыс. рублей;</w:t>
            </w:r>
          </w:p>
          <w:p w:rsidR="009C351D" w:rsidRDefault="00912C11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2031 - 2035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местных бюджетов </w:t>
            </w:r>
            <w:proofErr w:type="gramStart"/>
            <w:r w:rsidRPr="00912C11">
              <w:rPr>
                <w:rFonts w:ascii="Times New Roman" w:hAnsi="Times New Roman"/>
              </w:rPr>
              <w:t>–т</w:t>
            </w:r>
            <w:proofErr w:type="gramEnd"/>
            <w:r w:rsidRPr="00912C11">
              <w:rPr>
                <w:rFonts w:ascii="Times New Roman" w:hAnsi="Times New Roman"/>
              </w:rPr>
              <w:t>ыс. рублей (7,5 процента), в том числе: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2023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2024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2025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2026 - 2030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C351D" w:rsidRDefault="00912C11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2031 - 2035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lastRenderedPageBreak/>
              <w:t xml:space="preserve">внебюджетных источников –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 (92,5 процента), в том числе: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2023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2024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2025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2026 - 2030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C351D" w:rsidRDefault="00912C11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2031 - 2035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рублей.</w:t>
            </w:r>
          </w:p>
          <w:p w:rsidR="001448CB" w:rsidRPr="00FE333D" w:rsidRDefault="001448CB" w:rsidP="00F10577">
            <w:pPr>
              <w:jc w:val="both"/>
              <w:rPr>
                <w:rFonts w:ascii="Times New Roman" w:hAnsi="Times New Roman"/>
              </w:rPr>
            </w:pPr>
            <w:r w:rsidRPr="00EA5036">
              <w:rPr>
                <w:rFonts w:ascii="Times New Roman" w:hAnsi="Times New Roman" w:cs="Times New Roman"/>
              </w:rPr>
              <w:t xml:space="preserve">Объемы финансирования мероприятий </w:t>
            </w:r>
            <w:r w:rsidR="009C351D">
              <w:rPr>
                <w:rFonts w:ascii="Times New Roman" w:hAnsi="Times New Roman" w:cs="Times New Roman"/>
              </w:rPr>
              <w:t xml:space="preserve">Муниципальной </w:t>
            </w:r>
            <w:r w:rsidRPr="00EA5036">
              <w:rPr>
                <w:rFonts w:ascii="Times New Roman" w:hAnsi="Times New Roman" w:cs="Times New Roman"/>
              </w:rPr>
              <w:t>программы подлежат ежегодному уточнению исходя из возможностей бюджета</w:t>
            </w:r>
            <w:r w:rsidR="00F10577">
              <w:rPr>
                <w:rFonts w:ascii="Times New Roman" w:hAnsi="Times New Roman" w:cs="Times New Roman"/>
              </w:rPr>
              <w:t xml:space="preserve"> </w:t>
            </w:r>
            <w:r w:rsidR="00B47821">
              <w:rPr>
                <w:rFonts w:ascii="Times New Roman" w:hAnsi="Times New Roman" w:cs="Times New Roman"/>
              </w:rPr>
              <w:t>Алатырского муниципального округа</w:t>
            </w:r>
            <w:r w:rsidR="00912C11" w:rsidRPr="00912C11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935BA6" w:rsidRPr="00935BA6" w:rsidRDefault="00935BA6" w:rsidP="00935BA6">
            <w:pPr>
              <w:jc w:val="both"/>
              <w:rPr>
                <w:rFonts w:ascii="Times New Roman" w:hAnsi="Times New Roman" w:cs="Times New Roman"/>
              </w:rPr>
            </w:pPr>
            <w:r w:rsidRPr="00935BA6">
              <w:rPr>
                <w:rFonts w:ascii="Times New Roman" w:hAnsi="Times New Roman" w:cs="Times New Roman"/>
              </w:rPr>
              <w:t xml:space="preserve">формирование действующего механизма управления потреблением топливно-энергетических ресурсов, их учет, экономия, нормирование и </w:t>
            </w:r>
            <w:proofErr w:type="spellStart"/>
            <w:r w:rsidRPr="00935BA6">
              <w:rPr>
                <w:rFonts w:ascii="Times New Roman" w:hAnsi="Times New Roman" w:cs="Times New Roman"/>
              </w:rPr>
              <w:t>лимитирование</w:t>
            </w:r>
            <w:proofErr w:type="spellEnd"/>
            <w:r w:rsidRPr="00935BA6">
              <w:rPr>
                <w:rFonts w:ascii="Times New Roman" w:hAnsi="Times New Roman" w:cs="Times New Roman"/>
              </w:rPr>
              <w:t xml:space="preserve"> муниципальными бюджетными организациями всех уровней и сокращение затрат на оплату коммунальных ресурсов;</w:t>
            </w:r>
          </w:p>
          <w:p w:rsidR="00935BA6" w:rsidRPr="00935BA6" w:rsidRDefault="00935BA6" w:rsidP="00935BA6">
            <w:pPr>
              <w:jc w:val="both"/>
              <w:rPr>
                <w:rFonts w:ascii="Times New Roman" w:hAnsi="Times New Roman" w:cs="Times New Roman"/>
              </w:rPr>
            </w:pPr>
            <w:r w:rsidRPr="00935BA6">
              <w:rPr>
                <w:rFonts w:ascii="Times New Roman" w:hAnsi="Times New Roman" w:cs="Times New Roman"/>
              </w:rPr>
              <w:t xml:space="preserve">снижение затрат на энергопотребление организаций бюджетной сферы, населения и предприятий муниципального </w:t>
            </w:r>
            <w:r w:rsidR="004845AF">
              <w:rPr>
                <w:rFonts w:ascii="Times New Roman" w:hAnsi="Times New Roman" w:cs="Times New Roman"/>
              </w:rPr>
              <w:t>округа</w:t>
            </w:r>
            <w:r w:rsidRPr="00935BA6">
              <w:rPr>
                <w:rFonts w:ascii="Times New Roman" w:hAnsi="Times New Roman" w:cs="Times New Roman"/>
              </w:rPr>
              <w:t xml:space="preserve"> в результате реализации энергосберегающих мероприятий;</w:t>
            </w:r>
          </w:p>
          <w:p w:rsidR="001448CB" w:rsidRPr="00FE333D" w:rsidRDefault="00935BA6" w:rsidP="00935BA6">
            <w:pPr>
              <w:jc w:val="both"/>
              <w:rPr>
                <w:rFonts w:ascii="Times New Roman" w:hAnsi="Times New Roman"/>
              </w:rPr>
            </w:pPr>
            <w:r w:rsidRPr="00935BA6">
              <w:rPr>
                <w:rFonts w:ascii="Times New Roman" w:hAnsi="Times New Roman" w:cs="Times New Roman"/>
              </w:rPr>
              <w:t>создание условий для развития рынка товаров и услуг в сфере энергосбережения</w:t>
            </w:r>
          </w:p>
        </w:tc>
      </w:tr>
    </w:tbl>
    <w:p w:rsidR="00E16713" w:rsidRDefault="00E16713">
      <w:pPr>
        <w:pStyle w:val="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_I._%2525D0%2525A5%2525D0%2525B0%2525D1%"/>
      <w:bookmarkStart w:id="2" w:name="sub_1001"/>
      <w:bookmarkEnd w:id="1"/>
    </w:p>
    <w:p w:rsidR="00620414" w:rsidRPr="004D2085" w:rsidRDefault="00620414" w:rsidP="0062041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3" w:name="_GoBack"/>
      <w:bookmarkEnd w:id="2"/>
      <w:bookmarkEnd w:id="3"/>
    </w:p>
    <w:sectPr w:rsidR="00620414" w:rsidRPr="004D2085" w:rsidSect="004D2085">
      <w:type w:val="continuous"/>
      <w:pgSz w:w="11906" w:h="16838"/>
      <w:pgMar w:top="709" w:right="799" w:bottom="709" w:left="709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3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9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13"/>
  </w:num>
  <w:num w:numId="16">
    <w:abstractNumId w:val="18"/>
  </w:num>
  <w:num w:numId="17">
    <w:abstractNumId w:val="20"/>
  </w:num>
  <w:num w:numId="18">
    <w:abstractNumId w:val="17"/>
  </w:num>
  <w:num w:numId="19">
    <w:abstractNumId w:val="21"/>
  </w:num>
  <w:num w:numId="20">
    <w:abstractNumId w:val="9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06D5D"/>
    <w:rsid w:val="00011998"/>
    <w:rsid w:val="000155B4"/>
    <w:rsid w:val="0002663E"/>
    <w:rsid w:val="000308D1"/>
    <w:rsid w:val="000401A9"/>
    <w:rsid w:val="000424E9"/>
    <w:rsid w:val="0005297D"/>
    <w:rsid w:val="00057C5E"/>
    <w:rsid w:val="00064415"/>
    <w:rsid w:val="00065509"/>
    <w:rsid w:val="00075F89"/>
    <w:rsid w:val="00082FE2"/>
    <w:rsid w:val="000A0CCF"/>
    <w:rsid w:val="000A0DA5"/>
    <w:rsid w:val="000A15BF"/>
    <w:rsid w:val="000A1951"/>
    <w:rsid w:val="000B5C2D"/>
    <w:rsid w:val="000D4E54"/>
    <w:rsid w:val="001020AA"/>
    <w:rsid w:val="00102A1B"/>
    <w:rsid w:val="00111789"/>
    <w:rsid w:val="001263CD"/>
    <w:rsid w:val="001304F8"/>
    <w:rsid w:val="00132538"/>
    <w:rsid w:val="00135BF0"/>
    <w:rsid w:val="0013657B"/>
    <w:rsid w:val="001448CB"/>
    <w:rsid w:val="001449DF"/>
    <w:rsid w:val="00144C4B"/>
    <w:rsid w:val="00160AC9"/>
    <w:rsid w:val="001625A1"/>
    <w:rsid w:val="0017035C"/>
    <w:rsid w:val="00170469"/>
    <w:rsid w:val="001A4147"/>
    <w:rsid w:val="001C1E25"/>
    <w:rsid w:val="001E3074"/>
    <w:rsid w:val="001F11A8"/>
    <w:rsid w:val="001F5ACB"/>
    <w:rsid w:val="00202D29"/>
    <w:rsid w:val="00211362"/>
    <w:rsid w:val="0021143B"/>
    <w:rsid w:val="00216B66"/>
    <w:rsid w:val="00223FB1"/>
    <w:rsid w:val="00247C57"/>
    <w:rsid w:val="002508A4"/>
    <w:rsid w:val="00257733"/>
    <w:rsid w:val="002610A8"/>
    <w:rsid w:val="00272800"/>
    <w:rsid w:val="00273031"/>
    <w:rsid w:val="002750EC"/>
    <w:rsid w:val="00277D7E"/>
    <w:rsid w:val="00280616"/>
    <w:rsid w:val="00290C65"/>
    <w:rsid w:val="00292BFE"/>
    <w:rsid w:val="0029389A"/>
    <w:rsid w:val="002B2974"/>
    <w:rsid w:val="002B6603"/>
    <w:rsid w:val="002C570C"/>
    <w:rsid w:val="002C6FA0"/>
    <w:rsid w:val="002D17C7"/>
    <w:rsid w:val="002E0C72"/>
    <w:rsid w:val="002F0B82"/>
    <w:rsid w:val="002F2373"/>
    <w:rsid w:val="002F285F"/>
    <w:rsid w:val="00301DF7"/>
    <w:rsid w:val="00313711"/>
    <w:rsid w:val="003271C0"/>
    <w:rsid w:val="00330564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B34B5"/>
    <w:rsid w:val="003B409D"/>
    <w:rsid w:val="003C29D7"/>
    <w:rsid w:val="003C2B46"/>
    <w:rsid w:val="003C6137"/>
    <w:rsid w:val="003F7A7A"/>
    <w:rsid w:val="0041305F"/>
    <w:rsid w:val="00431404"/>
    <w:rsid w:val="00436B20"/>
    <w:rsid w:val="00447ADB"/>
    <w:rsid w:val="00456CBE"/>
    <w:rsid w:val="004636B9"/>
    <w:rsid w:val="00465D01"/>
    <w:rsid w:val="00472C4A"/>
    <w:rsid w:val="00474E19"/>
    <w:rsid w:val="00480E03"/>
    <w:rsid w:val="00483B33"/>
    <w:rsid w:val="004845AF"/>
    <w:rsid w:val="00484CA9"/>
    <w:rsid w:val="00486EEB"/>
    <w:rsid w:val="00495BC9"/>
    <w:rsid w:val="004A58AF"/>
    <w:rsid w:val="004A728A"/>
    <w:rsid w:val="004B6CD1"/>
    <w:rsid w:val="004D2085"/>
    <w:rsid w:val="004D2C57"/>
    <w:rsid w:val="004D3B42"/>
    <w:rsid w:val="004D4A34"/>
    <w:rsid w:val="004D5F5E"/>
    <w:rsid w:val="004E622A"/>
    <w:rsid w:val="00516826"/>
    <w:rsid w:val="005175DC"/>
    <w:rsid w:val="00537FF1"/>
    <w:rsid w:val="00540364"/>
    <w:rsid w:val="0054697C"/>
    <w:rsid w:val="005722D7"/>
    <w:rsid w:val="005B2965"/>
    <w:rsid w:val="005B2A10"/>
    <w:rsid w:val="005D59B6"/>
    <w:rsid w:val="005E009C"/>
    <w:rsid w:val="005F4B64"/>
    <w:rsid w:val="00606A0F"/>
    <w:rsid w:val="006142C2"/>
    <w:rsid w:val="00620414"/>
    <w:rsid w:val="00633C69"/>
    <w:rsid w:val="00641C48"/>
    <w:rsid w:val="00642B62"/>
    <w:rsid w:val="00653FF6"/>
    <w:rsid w:val="00675075"/>
    <w:rsid w:val="00685ECC"/>
    <w:rsid w:val="006969C4"/>
    <w:rsid w:val="00697641"/>
    <w:rsid w:val="006A4742"/>
    <w:rsid w:val="006A60C9"/>
    <w:rsid w:val="006C4293"/>
    <w:rsid w:val="006E2D5D"/>
    <w:rsid w:val="006E6176"/>
    <w:rsid w:val="00713C30"/>
    <w:rsid w:val="00720086"/>
    <w:rsid w:val="00722919"/>
    <w:rsid w:val="00726688"/>
    <w:rsid w:val="007269A7"/>
    <w:rsid w:val="0074245E"/>
    <w:rsid w:val="00742558"/>
    <w:rsid w:val="007463CB"/>
    <w:rsid w:val="00746DBD"/>
    <w:rsid w:val="00753F3A"/>
    <w:rsid w:val="00764066"/>
    <w:rsid w:val="00764BA2"/>
    <w:rsid w:val="00767942"/>
    <w:rsid w:val="0077093F"/>
    <w:rsid w:val="007723E2"/>
    <w:rsid w:val="007734D8"/>
    <w:rsid w:val="00785FD3"/>
    <w:rsid w:val="0079157C"/>
    <w:rsid w:val="00791DC9"/>
    <w:rsid w:val="0079308D"/>
    <w:rsid w:val="007970C3"/>
    <w:rsid w:val="007B05E9"/>
    <w:rsid w:val="007B3734"/>
    <w:rsid w:val="007B4F3E"/>
    <w:rsid w:val="007C0600"/>
    <w:rsid w:val="007C657D"/>
    <w:rsid w:val="007F2547"/>
    <w:rsid w:val="007F322D"/>
    <w:rsid w:val="0080424E"/>
    <w:rsid w:val="00810B46"/>
    <w:rsid w:val="00810F3D"/>
    <w:rsid w:val="008204E4"/>
    <w:rsid w:val="008210F1"/>
    <w:rsid w:val="00830A40"/>
    <w:rsid w:val="00834CBA"/>
    <w:rsid w:val="00835C44"/>
    <w:rsid w:val="00837825"/>
    <w:rsid w:val="008418D0"/>
    <w:rsid w:val="008539FA"/>
    <w:rsid w:val="00856F9F"/>
    <w:rsid w:val="0085751E"/>
    <w:rsid w:val="00867E1A"/>
    <w:rsid w:val="008A29A9"/>
    <w:rsid w:val="008A3242"/>
    <w:rsid w:val="008A4D65"/>
    <w:rsid w:val="008A75A5"/>
    <w:rsid w:val="008B5D8A"/>
    <w:rsid w:val="008B717A"/>
    <w:rsid w:val="008E7ACC"/>
    <w:rsid w:val="008F2238"/>
    <w:rsid w:val="008F2635"/>
    <w:rsid w:val="00901779"/>
    <w:rsid w:val="00910656"/>
    <w:rsid w:val="009121EE"/>
    <w:rsid w:val="00912C11"/>
    <w:rsid w:val="0092123E"/>
    <w:rsid w:val="00921410"/>
    <w:rsid w:val="009320F2"/>
    <w:rsid w:val="00935BA6"/>
    <w:rsid w:val="00950226"/>
    <w:rsid w:val="00966EDA"/>
    <w:rsid w:val="00966FAF"/>
    <w:rsid w:val="00976731"/>
    <w:rsid w:val="0097697D"/>
    <w:rsid w:val="00976DC6"/>
    <w:rsid w:val="0098476C"/>
    <w:rsid w:val="00993EA5"/>
    <w:rsid w:val="0099459C"/>
    <w:rsid w:val="009B4B02"/>
    <w:rsid w:val="009B7889"/>
    <w:rsid w:val="009C0701"/>
    <w:rsid w:val="009C351D"/>
    <w:rsid w:val="009C6CFE"/>
    <w:rsid w:val="009D4F59"/>
    <w:rsid w:val="009F3F2A"/>
    <w:rsid w:val="00A03D28"/>
    <w:rsid w:val="00A05827"/>
    <w:rsid w:val="00A058E1"/>
    <w:rsid w:val="00A13038"/>
    <w:rsid w:val="00A14B69"/>
    <w:rsid w:val="00A156ED"/>
    <w:rsid w:val="00A21FE6"/>
    <w:rsid w:val="00A232D4"/>
    <w:rsid w:val="00A3305A"/>
    <w:rsid w:val="00A37CC7"/>
    <w:rsid w:val="00A407A4"/>
    <w:rsid w:val="00A41097"/>
    <w:rsid w:val="00A4383E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3DFD"/>
    <w:rsid w:val="00AA3FBB"/>
    <w:rsid w:val="00AA7726"/>
    <w:rsid w:val="00AC147C"/>
    <w:rsid w:val="00AC2279"/>
    <w:rsid w:val="00AC36E0"/>
    <w:rsid w:val="00AD2131"/>
    <w:rsid w:val="00AD79EB"/>
    <w:rsid w:val="00AF500E"/>
    <w:rsid w:val="00B06737"/>
    <w:rsid w:val="00B11B6A"/>
    <w:rsid w:val="00B14CAC"/>
    <w:rsid w:val="00B16F26"/>
    <w:rsid w:val="00B205DB"/>
    <w:rsid w:val="00B2422D"/>
    <w:rsid w:val="00B266C9"/>
    <w:rsid w:val="00B41F2D"/>
    <w:rsid w:val="00B45DBC"/>
    <w:rsid w:val="00B45E78"/>
    <w:rsid w:val="00B47821"/>
    <w:rsid w:val="00BB22CE"/>
    <w:rsid w:val="00BC1A9D"/>
    <w:rsid w:val="00BD029A"/>
    <w:rsid w:val="00BD7849"/>
    <w:rsid w:val="00C110D2"/>
    <w:rsid w:val="00C24F27"/>
    <w:rsid w:val="00C31457"/>
    <w:rsid w:val="00C36FD6"/>
    <w:rsid w:val="00C42B84"/>
    <w:rsid w:val="00C47C21"/>
    <w:rsid w:val="00C53AE9"/>
    <w:rsid w:val="00C55792"/>
    <w:rsid w:val="00C57CE6"/>
    <w:rsid w:val="00C74267"/>
    <w:rsid w:val="00C9721E"/>
    <w:rsid w:val="00CB56EB"/>
    <w:rsid w:val="00CC0942"/>
    <w:rsid w:val="00CE745F"/>
    <w:rsid w:val="00CE77E9"/>
    <w:rsid w:val="00CF5DA1"/>
    <w:rsid w:val="00CF70B2"/>
    <w:rsid w:val="00CF77C0"/>
    <w:rsid w:val="00D00FF6"/>
    <w:rsid w:val="00D0137D"/>
    <w:rsid w:val="00D02A45"/>
    <w:rsid w:val="00D164C3"/>
    <w:rsid w:val="00D17D32"/>
    <w:rsid w:val="00D25B3B"/>
    <w:rsid w:val="00D32ED0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679"/>
    <w:rsid w:val="00DD220D"/>
    <w:rsid w:val="00DE2470"/>
    <w:rsid w:val="00E03259"/>
    <w:rsid w:val="00E07932"/>
    <w:rsid w:val="00E16713"/>
    <w:rsid w:val="00E16D21"/>
    <w:rsid w:val="00E30295"/>
    <w:rsid w:val="00E302FC"/>
    <w:rsid w:val="00E373E9"/>
    <w:rsid w:val="00E40B4A"/>
    <w:rsid w:val="00E57C56"/>
    <w:rsid w:val="00E62C5B"/>
    <w:rsid w:val="00E637B8"/>
    <w:rsid w:val="00E76170"/>
    <w:rsid w:val="00E77B4A"/>
    <w:rsid w:val="00E829DD"/>
    <w:rsid w:val="00E83DD0"/>
    <w:rsid w:val="00E84FD1"/>
    <w:rsid w:val="00E8622E"/>
    <w:rsid w:val="00E93F85"/>
    <w:rsid w:val="00E94FE2"/>
    <w:rsid w:val="00EA5036"/>
    <w:rsid w:val="00EA6365"/>
    <w:rsid w:val="00EC5FA5"/>
    <w:rsid w:val="00EE237D"/>
    <w:rsid w:val="00EE3A0D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2421"/>
    <w:rsid w:val="00F57E9D"/>
    <w:rsid w:val="00F60833"/>
    <w:rsid w:val="00F64DD3"/>
    <w:rsid w:val="00F736C4"/>
    <w:rsid w:val="00F76C50"/>
    <w:rsid w:val="00F8476F"/>
    <w:rsid w:val="00F94EB4"/>
    <w:rsid w:val="00FA3954"/>
    <w:rsid w:val="00FA43D4"/>
    <w:rsid w:val="00FB616D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tabs>
        <w:tab w:val="num" w:pos="0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num" w:pos="0"/>
      </w:tabs>
      <w:ind w:left="576" w:hanging="576"/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tabs>
        <w:tab w:val="num" w:pos="0"/>
      </w:tabs>
      <w:ind w:left="576" w:hanging="576"/>
      <w:outlineLvl w:val="3"/>
    </w:pPr>
  </w:style>
  <w:style w:type="paragraph" w:styleId="5">
    <w:name w:val="heading 5"/>
    <w:basedOn w:val="a"/>
    <w:next w:val="a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"/>
    <w:next w:val="a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"/>
    <w:next w:val="a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3">
    <w:name w:val="Цветовое выделение"/>
    <w:rPr>
      <w:b/>
      <w:color w:val="26282F"/>
      <w:sz w:val="26"/>
    </w:rPr>
  </w:style>
  <w:style w:type="character" w:customStyle="1" w:styleId="a4">
    <w:name w:val="Гипертекстовая ссылка"/>
    <w:rPr>
      <w:color w:val="106BBE"/>
      <w:sz w:val="26"/>
    </w:rPr>
  </w:style>
  <w:style w:type="character" w:customStyle="1" w:styleId="a5">
    <w:name w:val="Активная гипертекстовая ссылка"/>
    <w:rPr>
      <w:color w:val="106BBE"/>
      <w:sz w:val="26"/>
      <w:u w:val="single"/>
    </w:rPr>
  </w:style>
  <w:style w:type="character" w:customStyle="1" w:styleId="a6">
    <w:name w:val="Выделение для Базового Поиска"/>
    <w:rPr>
      <w:color w:val="0058A9"/>
      <w:sz w:val="26"/>
    </w:rPr>
  </w:style>
  <w:style w:type="character" w:customStyle="1" w:styleId="a7">
    <w:name w:val="Выделение для Базового Поиска (курсив)"/>
    <w:rPr>
      <w:i/>
      <w:color w:val="0058A9"/>
      <w:sz w:val="26"/>
    </w:rPr>
  </w:style>
  <w:style w:type="character" w:customStyle="1" w:styleId="a8">
    <w:name w:val="Заголовок своего сообщения"/>
    <w:rPr>
      <w:color w:val="26282F"/>
      <w:sz w:val="26"/>
    </w:rPr>
  </w:style>
  <w:style w:type="character" w:customStyle="1" w:styleId="a9">
    <w:name w:val="Заголовок чужого сообщения"/>
    <w:rPr>
      <w:color w:val="FF0000"/>
      <w:sz w:val="26"/>
    </w:rPr>
  </w:style>
  <w:style w:type="character" w:customStyle="1" w:styleId="aa">
    <w:name w:val="Найденные слова"/>
    <w:rPr>
      <w:color w:val="26282F"/>
      <w:sz w:val="26"/>
      <w:shd w:val="clear" w:color="auto" w:fill="FFF580"/>
    </w:rPr>
  </w:style>
  <w:style w:type="character" w:customStyle="1" w:styleId="ab">
    <w:name w:val="Не вступил в силу"/>
    <w:rPr>
      <w:color w:val="000000"/>
      <w:sz w:val="26"/>
      <w:shd w:val="clear" w:color="auto" w:fill="D8EDE8"/>
    </w:rPr>
  </w:style>
  <w:style w:type="character" w:customStyle="1" w:styleId="ac">
    <w:name w:val="Опечатки"/>
    <w:rPr>
      <w:color w:val="FF0000"/>
      <w:sz w:val="26"/>
    </w:rPr>
  </w:style>
  <w:style w:type="character" w:customStyle="1" w:styleId="ad">
    <w:name w:val="Продолжение ссылки"/>
    <w:rPr>
      <w:color w:val="106BBE"/>
      <w:sz w:val="26"/>
    </w:rPr>
  </w:style>
  <w:style w:type="character" w:customStyle="1" w:styleId="ae">
    <w:name w:val="Сравнение редакций"/>
    <w:rPr>
      <w:color w:val="26282F"/>
      <w:sz w:val="26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Утратил силу"/>
    <w:rPr>
      <w:strike/>
      <w:color w:val="666600"/>
      <w:sz w:val="26"/>
    </w:r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character" w:customStyle="1" w:styleId="af4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5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2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">
    <w:name w:val="Знак Знак14"/>
    <w:rPr>
      <w:color w:val="000000"/>
      <w:sz w:val="26"/>
      <w:szCs w:val="26"/>
      <w:lang w:val="x-none"/>
    </w:rPr>
  </w:style>
  <w:style w:type="character" w:customStyle="1" w:styleId="af6">
    <w:name w:val="Основной шрифт"/>
  </w:style>
  <w:style w:type="character" w:customStyle="1" w:styleId="13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7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9">
    <w:name w:val="Знак Знак"/>
    <w:rPr>
      <w:b/>
      <w:bCs/>
    </w:rPr>
  </w:style>
  <w:style w:type="character" w:styleId="afa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b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c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d">
    <w:name w:val="Заголовок"/>
    <w:basedOn w:val="afe"/>
    <w:next w:val="a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"/>
    <w:next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aff2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d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rPr>
      <w:sz w:val="24"/>
      <w:szCs w:val="24"/>
    </w:rPr>
  </w:style>
  <w:style w:type="paragraph" w:customStyle="1" w:styleId="afff3">
    <w:name w:val="Колонтитул (левый)"/>
    <w:basedOn w:val="afff2"/>
    <w:next w:val="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b">
    <w:name w:val="Объект"/>
    <w:basedOn w:val="a"/>
    <w:next w:val="a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"/>
    <w:next w:val="a"/>
    <w:rPr>
      <w:sz w:val="24"/>
      <w:szCs w:val="24"/>
    </w:rPr>
  </w:style>
  <w:style w:type="paragraph" w:customStyle="1" w:styleId="affff4">
    <w:name w:val="Пример.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"/>
    <w:pPr>
      <w:ind w:firstLine="500"/>
    </w:pPr>
  </w:style>
  <w:style w:type="paragraph" w:customStyle="1" w:styleId="affff9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paragraph" w:styleId="affffd">
    <w:name w:val="TOC Heading"/>
    <w:basedOn w:val="1"/>
    <w:next w:val="a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"/>
    <w:next w:val="a"/>
    <w:pPr>
      <w:ind w:left="260"/>
    </w:pPr>
  </w:style>
  <w:style w:type="paragraph" w:styleId="1d">
    <w:name w:val="toc 1"/>
    <w:basedOn w:val="a"/>
    <w:next w:val="a"/>
  </w:style>
  <w:style w:type="paragraph" w:styleId="34">
    <w:name w:val="toc 3"/>
    <w:basedOn w:val="a"/>
    <w:next w:val="a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"/>
    <w:rPr>
      <w:rFonts w:ascii="Tahoma" w:hAnsi="Tahoma" w:cs="Tahoma"/>
      <w:sz w:val="16"/>
      <w:szCs w:val="16"/>
    </w:rPr>
  </w:style>
  <w:style w:type="paragraph" w:styleId="afffff">
    <w:name w:val="No Spacing"/>
    <w:uiPriority w:val="1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0">
    <w:name w:val="Содержимое таблицы"/>
    <w:basedOn w:val="a"/>
    <w:pPr>
      <w:suppressLineNumbers/>
    </w:pPr>
  </w:style>
  <w:style w:type="paragraph" w:customStyle="1" w:styleId="afffff1">
    <w:name w:val="Заголовок таблицы"/>
    <w:basedOn w:val="afffff0"/>
    <w:pPr>
      <w:jc w:val="center"/>
    </w:pPr>
    <w:rPr>
      <w:b/>
      <w:bCs/>
    </w:rPr>
  </w:style>
  <w:style w:type="paragraph" w:customStyle="1" w:styleId="afffff2">
    <w:name w:val="Содержимое врезки"/>
    <w:basedOn w:val="aff"/>
  </w:style>
  <w:style w:type="paragraph" w:customStyle="1" w:styleId="afffff3">
    <w:name w:val="Внимание: Криминал!!"/>
    <w:basedOn w:val="a"/>
    <w:next w:val="a"/>
    <w:pPr>
      <w:suppressAutoHyphens/>
      <w:jc w:val="both"/>
    </w:pPr>
    <w:rPr>
      <w:rFonts w:cs="Times New Roman"/>
      <w:sz w:val="24"/>
      <w:szCs w:val="24"/>
    </w:rPr>
  </w:style>
  <w:style w:type="paragraph" w:styleId="afffff4">
    <w:name w:val="header"/>
    <w:basedOn w:val="a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5">
    <w:name w:val="footer"/>
    <w:basedOn w:val="a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Signature"/>
    <w:basedOn w:val="a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7">
    <w:name w:val="Body Text Indent"/>
    <w:basedOn w:val="a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8">
    <w:name w:val="Normal (Web)"/>
    <w:basedOn w:val="a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9">
    <w:name w:val="Title"/>
    <w:basedOn w:val="a"/>
    <w:next w:val="afffffa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a">
    <w:name w:val="Subtitle"/>
    <w:basedOn w:val="a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foot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c">
    <w:name w:val="Скобки буквы"/>
    <w:basedOn w:val="a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d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fffffe">
    <w:name w:val="Нумерованный абзац"/>
    <w:pPr>
      <w:tabs>
        <w:tab w:val="num" w:pos="0"/>
        <w:tab w:val="left" w:pos="1134"/>
      </w:tabs>
      <w:suppressAutoHyphens/>
      <w:spacing w:before="240"/>
      <w:ind w:left="1069" w:hanging="360"/>
      <w:jc w:val="both"/>
    </w:pPr>
    <w:rPr>
      <w:sz w:val="28"/>
      <w:lang w:eastAsia="ar-SA"/>
    </w:rPr>
  </w:style>
  <w:style w:type="paragraph" w:customStyle="1" w:styleId="1f">
    <w:name w:val="Текст1"/>
    <w:basedOn w:val="a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f0">
    <w:name w:val="Маркированный список1"/>
    <w:basedOn w:val="aff"/>
    <w:pPr>
      <w:widowControl/>
      <w:tabs>
        <w:tab w:val="left" w:pos="360"/>
        <w:tab w:val="num" w:pos="1571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"/>
    <w:next w:val="a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tabs>
        <w:tab w:val="num" w:pos="1070"/>
      </w:tabs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f8">
    <w:name w:val="Кластер_марк список 1 ур"/>
    <w:basedOn w:val="a"/>
    <w:pPr>
      <w:widowControl/>
      <w:tabs>
        <w:tab w:val="num" w:pos="0"/>
      </w:tabs>
      <w:autoSpaceDE/>
      <w:spacing w:line="276" w:lineRule="auto"/>
      <w:ind w:left="432" w:hanging="432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1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tabs>
        <w:tab w:val="num" w:pos="0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num" w:pos="0"/>
      </w:tabs>
      <w:ind w:left="576" w:hanging="576"/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tabs>
        <w:tab w:val="num" w:pos="0"/>
      </w:tabs>
      <w:ind w:left="576" w:hanging="576"/>
      <w:outlineLvl w:val="3"/>
    </w:pPr>
  </w:style>
  <w:style w:type="paragraph" w:styleId="5">
    <w:name w:val="heading 5"/>
    <w:basedOn w:val="a"/>
    <w:next w:val="a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"/>
    <w:next w:val="a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"/>
    <w:next w:val="a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3">
    <w:name w:val="Цветовое выделение"/>
    <w:rPr>
      <w:b/>
      <w:color w:val="26282F"/>
      <w:sz w:val="26"/>
    </w:rPr>
  </w:style>
  <w:style w:type="character" w:customStyle="1" w:styleId="a4">
    <w:name w:val="Гипертекстовая ссылка"/>
    <w:rPr>
      <w:color w:val="106BBE"/>
      <w:sz w:val="26"/>
    </w:rPr>
  </w:style>
  <w:style w:type="character" w:customStyle="1" w:styleId="a5">
    <w:name w:val="Активная гипертекстовая ссылка"/>
    <w:rPr>
      <w:color w:val="106BBE"/>
      <w:sz w:val="26"/>
      <w:u w:val="single"/>
    </w:rPr>
  </w:style>
  <w:style w:type="character" w:customStyle="1" w:styleId="a6">
    <w:name w:val="Выделение для Базового Поиска"/>
    <w:rPr>
      <w:color w:val="0058A9"/>
      <w:sz w:val="26"/>
    </w:rPr>
  </w:style>
  <w:style w:type="character" w:customStyle="1" w:styleId="a7">
    <w:name w:val="Выделение для Базового Поиска (курсив)"/>
    <w:rPr>
      <w:i/>
      <w:color w:val="0058A9"/>
      <w:sz w:val="26"/>
    </w:rPr>
  </w:style>
  <w:style w:type="character" w:customStyle="1" w:styleId="a8">
    <w:name w:val="Заголовок своего сообщения"/>
    <w:rPr>
      <w:color w:val="26282F"/>
      <w:sz w:val="26"/>
    </w:rPr>
  </w:style>
  <w:style w:type="character" w:customStyle="1" w:styleId="a9">
    <w:name w:val="Заголовок чужого сообщения"/>
    <w:rPr>
      <w:color w:val="FF0000"/>
      <w:sz w:val="26"/>
    </w:rPr>
  </w:style>
  <w:style w:type="character" w:customStyle="1" w:styleId="aa">
    <w:name w:val="Найденные слова"/>
    <w:rPr>
      <w:color w:val="26282F"/>
      <w:sz w:val="26"/>
      <w:shd w:val="clear" w:color="auto" w:fill="FFF580"/>
    </w:rPr>
  </w:style>
  <w:style w:type="character" w:customStyle="1" w:styleId="ab">
    <w:name w:val="Не вступил в силу"/>
    <w:rPr>
      <w:color w:val="000000"/>
      <w:sz w:val="26"/>
      <w:shd w:val="clear" w:color="auto" w:fill="D8EDE8"/>
    </w:rPr>
  </w:style>
  <w:style w:type="character" w:customStyle="1" w:styleId="ac">
    <w:name w:val="Опечатки"/>
    <w:rPr>
      <w:color w:val="FF0000"/>
      <w:sz w:val="26"/>
    </w:rPr>
  </w:style>
  <w:style w:type="character" w:customStyle="1" w:styleId="ad">
    <w:name w:val="Продолжение ссылки"/>
    <w:rPr>
      <w:color w:val="106BBE"/>
      <w:sz w:val="26"/>
    </w:rPr>
  </w:style>
  <w:style w:type="character" w:customStyle="1" w:styleId="ae">
    <w:name w:val="Сравнение редакций"/>
    <w:rPr>
      <w:color w:val="26282F"/>
      <w:sz w:val="26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Утратил силу"/>
    <w:rPr>
      <w:strike/>
      <w:color w:val="666600"/>
      <w:sz w:val="26"/>
    </w:r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character" w:customStyle="1" w:styleId="af4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5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2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">
    <w:name w:val="Знак Знак14"/>
    <w:rPr>
      <w:color w:val="000000"/>
      <w:sz w:val="26"/>
      <w:szCs w:val="26"/>
      <w:lang w:val="x-none"/>
    </w:rPr>
  </w:style>
  <w:style w:type="character" w:customStyle="1" w:styleId="af6">
    <w:name w:val="Основной шрифт"/>
  </w:style>
  <w:style w:type="character" w:customStyle="1" w:styleId="13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7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9">
    <w:name w:val="Знак Знак"/>
    <w:rPr>
      <w:b/>
      <w:bCs/>
    </w:rPr>
  </w:style>
  <w:style w:type="character" w:styleId="afa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b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c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d">
    <w:name w:val="Заголовок"/>
    <w:basedOn w:val="afe"/>
    <w:next w:val="a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"/>
    <w:next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aff2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d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rPr>
      <w:sz w:val="24"/>
      <w:szCs w:val="24"/>
    </w:rPr>
  </w:style>
  <w:style w:type="paragraph" w:customStyle="1" w:styleId="afff3">
    <w:name w:val="Колонтитул (левый)"/>
    <w:basedOn w:val="afff2"/>
    <w:next w:val="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b">
    <w:name w:val="Объект"/>
    <w:basedOn w:val="a"/>
    <w:next w:val="a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"/>
    <w:next w:val="a"/>
    <w:rPr>
      <w:sz w:val="24"/>
      <w:szCs w:val="24"/>
    </w:rPr>
  </w:style>
  <w:style w:type="paragraph" w:customStyle="1" w:styleId="affff4">
    <w:name w:val="Пример.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"/>
    <w:pPr>
      <w:ind w:firstLine="500"/>
    </w:pPr>
  </w:style>
  <w:style w:type="paragraph" w:customStyle="1" w:styleId="affff9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paragraph" w:styleId="affffd">
    <w:name w:val="TOC Heading"/>
    <w:basedOn w:val="1"/>
    <w:next w:val="a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"/>
    <w:next w:val="a"/>
    <w:pPr>
      <w:ind w:left="260"/>
    </w:pPr>
  </w:style>
  <w:style w:type="paragraph" w:styleId="1d">
    <w:name w:val="toc 1"/>
    <w:basedOn w:val="a"/>
    <w:next w:val="a"/>
  </w:style>
  <w:style w:type="paragraph" w:styleId="34">
    <w:name w:val="toc 3"/>
    <w:basedOn w:val="a"/>
    <w:next w:val="a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"/>
    <w:rPr>
      <w:rFonts w:ascii="Tahoma" w:hAnsi="Tahoma" w:cs="Tahoma"/>
      <w:sz w:val="16"/>
      <w:szCs w:val="16"/>
    </w:rPr>
  </w:style>
  <w:style w:type="paragraph" w:styleId="afffff">
    <w:name w:val="No Spacing"/>
    <w:uiPriority w:val="1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0">
    <w:name w:val="Содержимое таблицы"/>
    <w:basedOn w:val="a"/>
    <w:pPr>
      <w:suppressLineNumbers/>
    </w:pPr>
  </w:style>
  <w:style w:type="paragraph" w:customStyle="1" w:styleId="afffff1">
    <w:name w:val="Заголовок таблицы"/>
    <w:basedOn w:val="afffff0"/>
    <w:pPr>
      <w:jc w:val="center"/>
    </w:pPr>
    <w:rPr>
      <w:b/>
      <w:bCs/>
    </w:rPr>
  </w:style>
  <w:style w:type="paragraph" w:customStyle="1" w:styleId="afffff2">
    <w:name w:val="Содержимое врезки"/>
    <w:basedOn w:val="aff"/>
  </w:style>
  <w:style w:type="paragraph" w:customStyle="1" w:styleId="afffff3">
    <w:name w:val="Внимание: Криминал!!"/>
    <w:basedOn w:val="a"/>
    <w:next w:val="a"/>
    <w:pPr>
      <w:suppressAutoHyphens/>
      <w:jc w:val="both"/>
    </w:pPr>
    <w:rPr>
      <w:rFonts w:cs="Times New Roman"/>
      <w:sz w:val="24"/>
      <w:szCs w:val="24"/>
    </w:rPr>
  </w:style>
  <w:style w:type="paragraph" w:styleId="afffff4">
    <w:name w:val="header"/>
    <w:basedOn w:val="a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5">
    <w:name w:val="footer"/>
    <w:basedOn w:val="a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Signature"/>
    <w:basedOn w:val="a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7">
    <w:name w:val="Body Text Indent"/>
    <w:basedOn w:val="a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8">
    <w:name w:val="Normal (Web)"/>
    <w:basedOn w:val="a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9">
    <w:name w:val="Title"/>
    <w:basedOn w:val="a"/>
    <w:next w:val="afffffa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a">
    <w:name w:val="Subtitle"/>
    <w:basedOn w:val="a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foot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c">
    <w:name w:val="Скобки буквы"/>
    <w:basedOn w:val="a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d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fffffe">
    <w:name w:val="Нумерованный абзац"/>
    <w:pPr>
      <w:tabs>
        <w:tab w:val="num" w:pos="0"/>
        <w:tab w:val="left" w:pos="1134"/>
      </w:tabs>
      <w:suppressAutoHyphens/>
      <w:spacing w:before="240"/>
      <w:ind w:left="1069" w:hanging="360"/>
      <w:jc w:val="both"/>
    </w:pPr>
    <w:rPr>
      <w:sz w:val="28"/>
      <w:lang w:eastAsia="ar-SA"/>
    </w:rPr>
  </w:style>
  <w:style w:type="paragraph" w:customStyle="1" w:styleId="1f">
    <w:name w:val="Текст1"/>
    <w:basedOn w:val="a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f0">
    <w:name w:val="Маркированный список1"/>
    <w:basedOn w:val="aff"/>
    <w:pPr>
      <w:widowControl/>
      <w:tabs>
        <w:tab w:val="left" w:pos="360"/>
        <w:tab w:val="num" w:pos="1571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"/>
    <w:next w:val="a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tabs>
        <w:tab w:val="num" w:pos="1070"/>
      </w:tabs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f8">
    <w:name w:val="Кластер_марк список 1 ур"/>
    <w:basedOn w:val="a"/>
    <w:pPr>
      <w:widowControl/>
      <w:tabs>
        <w:tab w:val="num" w:pos="0"/>
      </w:tabs>
      <w:autoSpaceDE/>
      <w:spacing w:line="276" w:lineRule="auto"/>
      <w:ind w:left="432" w:hanging="432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1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6529-4E40-43FE-B5E4-CAC8A060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7231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458833</vt:i4>
      </vt:variant>
      <vt:variant>
        <vt:i4>6638</vt:i4>
      </vt:variant>
      <vt:variant>
        <vt:i4>1025</vt:i4>
      </vt:variant>
      <vt:variant>
        <vt:i4>1</vt:i4>
      </vt:variant>
      <vt:variant>
        <vt:lpwstr>https://upload.wikimedia.org/wikipedia/commons/9/98/Alikovo5.gif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Vitaliy</dc:creator>
  <dc:description>Документ экспортирован из системы ГАРАНТ</dc:description>
  <cp:lastModifiedBy>Admin</cp:lastModifiedBy>
  <cp:revision>3</cp:revision>
  <cp:lastPrinted>2022-08-05T03:14:00Z</cp:lastPrinted>
  <dcterms:created xsi:type="dcterms:W3CDTF">2023-02-28T11:27:00Z</dcterms:created>
  <dcterms:modified xsi:type="dcterms:W3CDTF">2023-02-28T11:28:00Z</dcterms:modified>
</cp:coreProperties>
</file>