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4D3996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D8115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4D39968"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w:t>
                      </w:r>
                      <w:r w:rsidR="00270A83">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w:t>
                      </w:r>
                      <w:r w:rsidR="00D8115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A32C435"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D81159">
                              <w:rPr>
                                <w:rFonts w:ascii="Times New Roman" w:eastAsia="Times New Roman" w:hAnsi="Times New Roman" w:cs="Times New Roman"/>
                                <w:sz w:val="24"/>
                                <w:szCs w:val="24"/>
                                <w:u w:val="single"/>
                                <w:lang w:eastAsia="ru-RU"/>
                              </w:rPr>
                              <w:t>4</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A32C435"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w:t>
                      </w:r>
                      <w:r w:rsidR="00270A83">
                        <w:rPr>
                          <w:rFonts w:ascii="Times New Roman" w:eastAsia="Times New Roman" w:hAnsi="Times New Roman" w:cs="Times New Roman"/>
                          <w:sz w:val="24"/>
                          <w:szCs w:val="24"/>
                          <w:u w:val="single"/>
                          <w:lang w:eastAsia="ru-RU"/>
                        </w:rPr>
                        <w:t>1</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w:t>
                      </w:r>
                      <w:r w:rsidR="00D81159">
                        <w:rPr>
                          <w:rFonts w:ascii="Times New Roman" w:eastAsia="Times New Roman" w:hAnsi="Times New Roman" w:cs="Times New Roman"/>
                          <w:sz w:val="24"/>
                          <w:szCs w:val="24"/>
                          <w:u w:val="single"/>
                          <w:lang w:eastAsia="ru-RU"/>
                        </w:rPr>
                        <w:t>4</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2D649096" w14:textId="77777777" w:rsidR="009C6508" w:rsidRDefault="009C6508" w:rsidP="009C6508">
      <w:pPr>
        <w:spacing w:after="0" w:line="240" w:lineRule="auto"/>
        <w:ind w:right="4819"/>
        <w:jc w:val="both"/>
        <w:rPr>
          <w:rFonts w:ascii="Times New Roman" w:hAnsi="Times New Roman" w:cs="Times New Roman"/>
          <w:color w:val="000000"/>
          <w:sz w:val="24"/>
          <w:szCs w:val="24"/>
        </w:rPr>
      </w:pPr>
    </w:p>
    <w:p w14:paraId="5E984C02" w14:textId="77777777" w:rsidR="00D81159" w:rsidRPr="00D81159" w:rsidRDefault="00D81159" w:rsidP="00D81159">
      <w:pPr>
        <w:pStyle w:val="10"/>
        <w:spacing w:before="0" w:after="0" w:line="240" w:lineRule="auto"/>
        <w:ind w:right="5197"/>
        <w:jc w:val="both"/>
        <w:rPr>
          <w:rFonts w:cs="Times New Roman"/>
          <w:b w:val="0"/>
          <w:bCs w:val="0"/>
          <w:color w:val="000000" w:themeColor="text1"/>
          <w:sz w:val="24"/>
          <w:szCs w:val="24"/>
        </w:rPr>
      </w:pPr>
      <w:hyperlink r:id="rId9" w:history="1">
        <w:r w:rsidRPr="00D81159">
          <w:rPr>
            <w:rStyle w:val="af3"/>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D81159">
          <w:rPr>
            <w:rStyle w:val="af3"/>
            <w:b w:val="0"/>
            <w:bCs w:val="0"/>
            <w:color w:val="000000" w:themeColor="text1"/>
            <w:sz w:val="24"/>
            <w:szCs w:val="24"/>
          </w:rPr>
          <w:t>пгт</w:t>
        </w:r>
        <w:proofErr w:type="spellEnd"/>
        <w:r w:rsidRPr="00D81159">
          <w:rPr>
            <w:rStyle w:val="af3"/>
            <w:b w:val="0"/>
            <w:bCs w:val="0"/>
            <w:color w:val="000000" w:themeColor="text1"/>
            <w:sz w:val="24"/>
            <w:szCs w:val="24"/>
          </w:rPr>
          <w:t>. Урмары Чувашской Республики"</w:t>
        </w:r>
      </w:hyperlink>
    </w:p>
    <w:p w14:paraId="13A8DBE5" w14:textId="77777777" w:rsidR="00D81159" w:rsidRPr="00D81159" w:rsidRDefault="00D81159" w:rsidP="00D81159">
      <w:pPr>
        <w:spacing w:after="0" w:line="240" w:lineRule="auto"/>
        <w:jc w:val="both"/>
        <w:rPr>
          <w:rFonts w:ascii="Times New Roman" w:hAnsi="Times New Roman" w:cs="Times New Roman"/>
          <w:color w:val="000000" w:themeColor="text1"/>
          <w:sz w:val="24"/>
          <w:szCs w:val="24"/>
        </w:rPr>
      </w:pPr>
    </w:p>
    <w:p w14:paraId="21194FA3" w14:textId="77777777" w:rsidR="00D81159" w:rsidRDefault="00D81159" w:rsidP="00D81159">
      <w:pPr>
        <w:spacing w:after="0" w:line="240" w:lineRule="auto"/>
        <w:jc w:val="both"/>
        <w:rPr>
          <w:rFonts w:ascii="Times New Roman" w:hAnsi="Times New Roman" w:cs="Times New Roman"/>
          <w:color w:val="000000" w:themeColor="text1"/>
          <w:sz w:val="24"/>
          <w:szCs w:val="24"/>
        </w:rPr>
      </w:pPr>
    </w:p>
    <w:p w14:paraId="50089AA3" w14:textId="4FDE6018" w:rsidR="00D81159" w:rsidRPr="00D81159" w:rsidRDefault="00D81159" w:rsidP="00D81159">
      <w:pPr>
        <w:spacing w:after="0" w:line="240" w:lineRule="auto"/>
        <w:ind w:firstLine="709"/>
        <w:jc w:val="both"/>
        <w:rPr>
          <w:rFonts w:ascii="Times New Roman" w:hAnsi="Times New Roman" w:cs="Times New Roman"/>
          <w:color w:val="000000" w:themeColor="text1"/>
          <w:sz w:val="24"/>
          <w:szCs w:val="24"/>
        </w:rPr>
      </w:pPr>
      <w:r w:rsidRPr="00D81159">
        <w:rPr>
          <w:rFonts w:ascii="Times New Roman" w:hAnsi="Times New Roman" w:cs="Times New Roman"/>
          <w:color w:val="000000" w:themeColor="text1"/>
          <w:sz w:val="24"/>
          <w:szCs w:val="24"/>
        </w:rPr>
        <w:t xml:space="preserve">В соответствии с </w:t>
      </w:r>
      <w:hyperlink r:id="rId10" w:history="1">
        <w:r w:rsidRPr="00D81159">
          <w:rPr>
            <w:rStyle w:val="af3"/>
            <w:rFonts w:ascii="Times New Roman" w:hAnsi="Times New Roman"/>
            <w:color w:val="000000" w:themeColor="text1"/>
            <w:sz w:val="24"/>
            <w:szCs w:val="24"/>
          </w:rPr>
          <w:t>постановлением</w:t>
        </w:r>
      </w:hyperlink>
      <w:r w:rsidRPr="00D81159">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75212CC3" w14:textId="77777777" w:rsidR="00D81159" w:rsidRPr="00D81159" w:rsidRDefault="00D81159" w:rsidP="00D81159">
      <w:pPr>
        <w:spacing w:after="0" w:line="240" w:lineRule="auto"/>
        <w:ind w:firstLine="709"/>
        <w:jc w:val="both"/>
        <w:rPr>
          <w:rFonts w:ascii="Times New Roman" w:hAnsi="Times New Roman" w:cs="Times New Roman"/>
          <w:color w:val="000000" w:themeColor="text1"/>
          <w:sz w:val="24"/>
          <w:szCs w:val="24"/>
        </w:rPr>
      </w:pPr>
      <w:bookmarkStart w:id="0" w:name="sub_1"/>
      <w:r w:rsidRPr="00D81159">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D81159">
        <w:rPr>
          <w:rFonts w:ascii="Times New Roman" w:hAnsi="Times New Roman" w:cs="Times New Roman"/>
          <w:color w:val="000000" w:themeColor="text1"/>
          <w:sz w:val="24"/>
          <w:szCs w:val="24"/>
        </w:rPr>
        <w:t>пгт</w:t>
      </w:r>
      <w:proofErr w:type="spellEnd"/>
      <w:r w:rsidRPr="00D81159">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r:id="rId11" w:anchor="sub_1000" w:history="1">
        <w:r w:rsidRPr="00D81159">
          <w:rPr>
            <w:rStyle w:val="af3"/>
            <w:rFonts w:ascii="Times New Roman" w:hAnsi="Times New Roman"/>
            <w:color w:val="000000" w:themeColor="text1"/>
            <w:sz w:val="24"/>
            <w:szCs w:val="24"/>
          </w:rPr>
          <w:t>приложению</w:t>
        </w:r>
      </w:hyperlink>
      <w:r w:rsidRPr="00D81159">
        <w:rPr>
          <w:rFonts w:ascii="Times New Roman" w:hAnsi="Times New Roman" w:cs="Times New Roman"/>
          <w:color w:val="000000" w:themeColor="text1"/>
          <w:sz w:val="24"/>
          <w:szCs w:val="24"/>
        </w:rPr>
        <w:t xml:space="preserve"> №1 и приложение №2 к настоящему постановлению.</w:t>
      </w:r>
    </w:p>
    <w:bookmarkEnd w:id="0"/>
    <w:p w14:paraId="14BF34F8" w14:textId="4511F5BB" w:rsidR="00D81159" w:rsidRPr="00D81159" w:rsidRDefault="00D81159" w:rsidP="00D81159">
      <w:pPr>
        <w:pStyle w:val="10"/>
        <w:spacing w:before="0" w:after="0" w:line="240" w:lineRule="auto"/>
        <w:ind w:firstLine="709"/>
        <w:jc w:val="both"/>
        <w:rPr>
          <w:rFonts w:cs="Times New Roman"/>
          <w:b w:val="0"/>
          <w:bCs w:val="0"/>
          <w:color w:val="000000" w:themeColor="text1"/>
          <w:sz w:val="24"/>
          <w:szCs w:val="24"/>
        </w:rPr>
      </w:pPr>
      <w:r w:rsidRPr="00D81159">
        <w:rPr>
          <w:rFonts w:cs="Times New Roman"/>
          <w:b w:val="0"/>
          <w:bCs w:val="0"/>
          <w:color w:val="000000" w:themeColor="text1"/>
          <w:sz w:val="24"/>
          <w:szCs w:val="24"/>
        </w:rPr>
        <w:t>2</w:t>
      </w:r>
      <w:r>
        <w:rPr>
          <w:rFonts w:cs="Times New Roman"/>
          <w:b w:val="0"/>
          <w:bCs w:val="0"/>
          <w:color w:val="000000" w:themeColor="text1"/>
          <w:sz w:val="24"/>
          <w:szCs w:val="24"/>
        </w:rPr>
        <w:t xml:space="preserve">. </w:t>
      </w:r>
      <w:r w:rsidRPr="00D81159">
        <w:rPr>
          <w:rFonts w:cs="Times New Roman"/>
          <w:b w:val="0"/>
          <w:bCs w:val="0"/>
          <w:color w:val="000000" w:themeColor="text1"/>
          <w:sz w:val="24"/>
          <w:szCs w:val="24"/>
        </w:rPr>
        <w:t xml:space="preserve">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D81159">
        <w:rPr>
          <w:rStyle w:val="af2"/>
          <w:rFonts w:cs="Times New Roman"/>
          <w:bCs w:val="0"/>
          <w:color w:val="000000" w:themeColor="text1"/>
          <w:sz w:val="24"/>
          <w:szCs w:val="24"/>
        </w:rPr>
        <w:t xml:space="preserve">утвержденным </w:t>
      </w:r>
      <w:hyperlink r:id="rId12" w:anchor="sub_0" w:history="1">
        <w:r w:rsidRPr="00D81159">
          <w:rPr>
            <w:rStyle w:val="af3"/>
            <w:b w:val="0"/>
            <w:bCs w:val="0"/>
            <w:color w:val="000000" w:themeColor="text1"/>
            <w:sz w:val="24"/>
            <w:szCs w:val="24"/>
          </w:rPr>
          <w:t>постановлением</w:t>
        </w:r>
      </w:hyperlink>
      <w:r w:rsidRPr="00D81159">
        <w:rPr>
          <w:rStyle w:val="af3"/>
          <w:b w:val="0"/>
          <w:bCs w:val="0"/>
          <w:color w:val="000000" w:themeColor="text1"/>
          <w:sz w:val="24"/>
          <w:szCs w:val="24"/>
        </w:rPr>
        <w:t xml:space="preserve"> </w:t>
      </w:r>
      <w:r w:rsidRPr="00D81159">
        <w:rPr>
          <w:rStyle w:val="af2"/>
          <w:rFonts w:cs="Times New Roman"/>
          <w:bCs w:val="0"/>
          <w:color w:val="000000" w:themeColor="text1"/>
          <w:sz w:val="24"/>
          <w:szCs w:val="24"/>
        </w:rPr>
        <w:t>Кабинета Министров Чувашской Республики от 22.06.2022 N 292.</w:t>
      </w:r>
    </w:p>
    <w:p w14:paraId="065FD8F3" w14:textId="77777777" w:rsidR="00D81159" w:rsidRPr="00D81159" w:rsidRDefault="00D81159" w:rsidP="00D81159">
      <w:pPr>
        <w:spacing w:after="0" w:line="240" w:lineRule="auto"/>
        <w:ind w:firstLine="709"/>
        <w:jc w:val="both"/>
        <w:rPr>
          <w:rFonts w:ascii="Times New Roman" w:hAnsi="Times New Roman" w:cs="Times New Roman"/>
          <w:color w:val="000000" w:themeColor="text1"/>
          <w:sz w:val="24"/>
          <w:szCs w:val="24"/>
        </w:rPr>
      </w:pPr>
      <w:r w:rsidRPr="00D81159">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2612A75D" w14:textId="77777777" w:rsidR="00D81159" w:rsidRPr="00D81159" w:rsidRDefault="00D81159" w:rsidP="00D81159">
      <w:pPr>
        <w:spacing w:after="0" w:line="240" w:lineRule="auto"/>
        <w:ind w:firstLine="709"/>
        <w:jc w:val="both"/>
        <w:rPr>
          <w:rFonts w:ascii="Times New Roman" w:hAnsi="Times New Roman" w:cs="Times New Roman"/>
          <w:color w:val="000000" w:themeColor="text1"/>
          <w:sz w:val="24"/>
          <w:szCs w:val="24"/>
        </w:rPr>
      </w:pPr>
    </w:p>
    <w:p w14:paraId="34AB6065" w14:textId="77777777" w:rsidR="00D81159" w:rsidRPr="00D81159" w:rsidRDefault="00D81159" w:rsidP="00D81159">
      <w:pPr>
        <w:spacing w:after="0" w:line="240" w:lineRule="auto"/>
        <w:ind w:firstLine="709"/>
        <w:jc w:val="both"/>
        <w:rPr>
          <w:rFonts w:ascii="Times New Roman" w:hAnsi="Times New Roman" w:cs="Times New Roman"/>
          <w:color w:val="000000" w:themeColor="text1"/>
          <w:sz w:val="24"/>
          <w:szCs w:val="24"/>
        </w:rPr>
      </w:pPr>
    </w:p>
    <w:p w14:paraId="2D9DD2B7" w14:textId="77777777" w:rsidR="00D81159" w:rsidRPr="00D81159" w:rsidRDefault="00D81159" w:rsidP="00D81159">
      <w:pPr>
        <w:spacing w:after="0" w:line="240" w:lineRule="auto"/>
        <w:jc w:val="both"/>
        <w:rPr>
          <w:rFonts w:ascii="Times New Roman" w:hAnsi="Times New Roman" w:cs="Times New Roman"/>
          <w:color w:val="000000" w:themeColor="text1"/>
          <w:sz w:val="24"/>
          <w:szCs w:val="24"/>
        </w:rPr>
      </w:pPr>
    </w:p>
    <w:p w14:paraId="511DC8DA" w14:textId="77777777" w:rsidR="00D81159" w:rsidRDefault="00D81159" w:rsidP="00D81159">
      <w:pPr>
        <w:spacing w:after="0" w:line="240" w:lineRule="auto"/>
        <w:jc w:val="both"/>
        <w:rPr>
          <w:rFonts w:ascii="Times New Roman" w:hAnsi="Times New Roman" w:cs="Times New Roman"/>
          <w:color w:val="000000" w:themeColor="text1"/>
          <w:sz w:val="24"/>
          <w:szCs w:val="24"/>
        </w:rPr>
      </w:pPr>
      <w:r w:rsidRPr="00D81159">
        <w:rPr>
          <w:rFonts w:ascii="Times New Roman" w:hAnsi="Times New Roman" w:cs="Times New Roman"/>
          <w:color w:val="000000" w:themeColor="text1"/>
          <w:sz w:val="24"/>
          <w:szCs w:val="24"/>
        </w:rPr>
        <w:t xml:space="preserve">Глава Урмарского </w:t>
      </w:r>
    </w:p>
    <w:p w14:paraId="3A6C91F6" w14:textId="6D8E3C0A" w:rsidR="00D81159" w:rsidRPr="00D81159" w:rsidRDefault="00D81159" w:rsidP="00D8115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D81159">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D81159">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D81159">
        <w:rPr>
          <w:rFonts w:ascii="Times New Roman" w:hAnsi="Times New Roman" w:cs="Times New Roman"/>
          <w:color w:val="000000" w:themeColor="text1"/>
          <w:sz w:val="24"/>
          <w:szCs w:val="24"/>
        </w:rPr>
        <w:t>В.В. Шигильдеев</w:t>
      </w:r>
    </w:p>
    <w:p w14:paraId="7228513F" w14:textId="77777777" w:rsidR="00D81159" w:rsidRPr="00D81159" w:rsidRDefault="00D81159" w:rsidP="00D81159">
      <w:pPr>
        <w:spacing w:after="0" w:line="240" w:lineRule="auto"/>
        <w:jc w:val="both"/>
        <w:rPr>
          <w:rFonts w:ascii="Times New Roman" w:hAnsi="Times New Roman" w:cs="Times New Roman"/>
          <w:color w:val="000000" w:themeColor="text1"/>
          <w:sz w:val="24"/>
          <w:szCs w:val="24"/>
        </w:rPr>
      </w:pPr>
    </w:p>
    <w:p w14:paraId="0FC1D7A6" w14:textId="77777777" w:rsidR="00D81159" w:rsidRPr="00D81159" w:rsidRDefault="00D81159" w:rsidP="00D81159">
      <w:pPr>
        <w:spacing w:after="0" w:line="240" w:lineRule="auto"/>
        <w:jc w:val="both"/>
        <w:rPr>
          <w:rFonts w:ascii="Times New Roman" w:hAnsi="Times New Roman" w:cs="Times New Roman"/>
          <w:color w:val="000000" w:themeColor="text1"/>
          <w:sz w:val="20"/>
          <w:szCs w:val="20"/>
        </w:rPr>
      </w:pPr>
      <w:proofErr w:type="spellStart"/>
      <w:r w:rsidRPr="00D81159">
        <w:rPr>
          <w:rFonts w:ascii="Times New Roman" w:hAnsi="Times New Roman" w:cs="Times New Roman"/>
          <w:color w:val="000000" w:themeColor="text1"/>
          <w:sz w:val="20"/>
          <w:szCs w:val="20"/>
        </w:rPr>
        <w:t>Виссарионов</w:t>
      </w:r>
      <w:proofErr w:type="spellEnd"/>
      <w:r w:rsidRPr="00D81159">
        <w:rPr>
          <w:rFonts w:ascii="Times New Roman" w:hAnsi="Times New Roman" w:cs="Times New Roman"/>
          <w:color w:val="000000" w:themeColor="text1"/>
          <w:sz w:val="20"/>
          <w:szCs w:val="20"/>
        </w:rPr>
        <w:t xml:space="preserve"> Александр Николаевич</w:t>
      </w:r>
    </w:p>
    <w:p w14:paraId="1A7AB53A" w14:textId="5642D043" w:rsidR="00D81159" w:rsidRDefault="00D81159" w:rsidP="00D81159">
      <w:pPr>
        <w:spacing w:after="0" w:line="240" w:lineRule="auto"/>
        <w:jc w:val="both"/>
        <w:rPr>
          <w:rFonts w:ascii="Times New Roman" w:hAnsi="Times New Roman" w:cs="Times New Roman"/>
          <w:color w:val="000000" w:themeColor="text1"/>
          <w:sz w:val="20"/>
          <w:szCs w:val="20"/>
        </w:rPr>
      </w:pPr>
      <w:r w:rsidRPr="00D81159">
        <w:rPr>
          <w:rFonts w:ascii="Times New Roman" w:hAnsi="Times New Roman" w:cs="Times New Roman"/>
          <w:color w:val="000000" w:themeColor="text1"/>
          <w:sz w:val="20"/>
          <w:szCs w:val="20"/>
        </w:rPr>
        <w:t>8(835-44)</w:t>
      </w:r>
      <w:r w:rsidRPr="00D81159">
        <w:rPr>
          <w:rFonts w:ascii="Times New Roman" w:hAnsi="Times New Roman" w:cs="Times New Roman"/>
          <w:color w:val="000000" w:themeColor="text1"/>
          <w:sz w:val="20"/>
          <w:szCs w:val="20"/>
        </w:rPr>
        <w:t xml:space="preserve"> </w:t>
      </w:r>
      <w:r w:rsidRPr="00D81159">
        <w:rPr>
          <w:rFonts w:ascii="Times New Roman" w:hAnsi="Times New Roman" w:cs="Times New Roman"/>
          <w:color w:val="000000" w:themeColor="text1"/>
          <w:sz w:val="20"/>
          <w:szCs w:val="20"/>
        </w:rPr>
        <w:t xml:space="preserve">2-15-54  </w:t>
      </w:r>
    </w:p>
    <w:p w14:paraId="45ED8F99" w14:textId="77777777" w:rsidR="00D81159" w:rsidRDefault="00D81159">
      <w:pPr>
        <w:rPr>
          <w:rFonts w:ascii="Times New Roman" w:hAnsi="Times New Roman" w:cs="Times New Roman"/>
          <w:color w:val="000000" w:themeColor="text1"/>
          <w:sz w:val="20"/>
          <w:szCs w:val="20"/>
        </w:rPr>
        <w:sectPr w:rsidR="00D81159" w:rsidSect="00D81159">
          <w:pgSz w:w="11900" w:h="16800"/>
          <w:pgMar w:top="1134" w:right="800" w:bottom="851" w:left="1701" w:header="720" w:footer="720" w:gutter="0"/>
          <w:cols w:space="720"/>
          <w:docGrid w:linePitch="299"/>
        </w:sectPr>
      </w:pPr>
      <w:r>
        <w:rPr>
          <w:rFonts w:ascii="Times New Roman" w:hAnsi="Times New Roman" w:cs="Times New Roman"/>
          <w:color w:val="000000" w:themeColor="text1"/>
          <w:sz w:val="20"/>
          <w:szCs w:val="20"/>
        </w:rPr>
        <w:br w:type="page"/>
      </w:r>
    </w:p>
    <w:p w14:paraId="67F83F7B" w14:textId="273E3537" w:rsidR="00D81159" w:rsidRPr="00500A10" w:rsidRDefault="00D81159" w:rsidP="00D81159">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w:t>
      </w:r>
      <w:r w:rsidRPr="00500A10">
        <w:rPr>
          <w:rFonts w:ascii="Times New Roman" w:hAnsi="Times New Roman"/>
          <w:sz w:val="24"/>
          <w:szCs w:val="24"/>
        </w:rPr>
        <w:t>риложение № 1</w:t>
      </w:r>
    </w:p>
    <w:p w14:paraId="39A832DE" w14:textId="58528DF5" w:rsidR="00D81159" w:rsidRPr="00500A10" w:rsidRDefault="00D81159" w:rsidP="00D81159">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04B438AE" w14:textId="3A5A2C98" w:rsidR="00D81159" w:rsidRPr="00500A10" w:rsidRDefault="00D81159" w:rsidP="00D8115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0EF305F" w14:textId="37D92A03" w:rsidR="00D81159" w:rsidRDefault="00D81159" w:rsidP="00D81159">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31F7917" w14:textId="081F2980" w:rsidR="00D81159" w:rsidRPr="00500A10" w:rsidRDefault="00D81159" w:rsidP="00D8115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29753342" w14:textId="65A1195E" w:rsidR="00D81159" w:rsidRDefault="00D81159" w:rsidP="00D81159">
      <w:pPr>
        <w:widowControl w:val="0"/>
        <w:autoSpaceDE w:val="0"/>
        <w:autoSpaceDN w:val="0"/>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31.01.2025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204</w:t>
      </w:r>
    </w:p>
    <w:p w14:paraId="3CC92C19" w14:textId="4868BC1E" w:rsidR="00D81159" w:rsidRDefault="00D81159" w:rsidP="00D81159">
      <w:pPr>
        <w:spacing w:after="0" w:line="240" w:lineRule="auto"/>
        <w:jc w:val="center"/>
        <w:rPr>
          <w:rFonts w:ascii="Times New Roman" w:hAnsi="Times New Roman" w:cs="Times New Roman"/>
          <w:sz w:val="24"/>
          <w:szCs w:val="24"/>
        </w:rPr>
      </w:pPr>
      <w:r w:rsidRPr="00D81159">
        <w:rPr>
          <w:rFonts w:ascii="Times New Roman" w:hAnsi="Times New Roman" w:cs="Times New Roman"/>
          <w:sz w:val="24"/>
          <w:szCs w:val="24"/>
        </w:rPr>
        <w:t>Схема</w:t>
      </w:r>
      <w:r w:rsidRPr="00D81159">
        <w:rPr>
          <w:rFonts w:ascii="Times New Roman" w:hAnsi="Times New Roman"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D81159">
        <w:rPr>
          <w:rFonts w:ascii="Times New Roman" w:hAnsi="Times New Roman" w:cs="Times New Roman"/>
          <w:sz w:val="24"/>
          <w:szCs w:val="24"/>
        </w:rPr>
        <w:t>пгт</w:t>
      </w:r>
      <w:proofErr w:type="spellEnd"/>
      <w:r w:rsidRPr="00D81159">
        <w:rPr>
          <w:rFonts w:ascii="Times New Roman" w:hAnsi="Times New Roman" w:cs="Times New Roman"/>
          <w:sz w:val="24"/>
          <w:szCs w:val="24"/>
        </w:rPr>
        <w:t>. Урмары Чувашской Республики</w:t>
      </w:r>
      <w:r>
        <w:rPr>
          <w:rFonts w:ascii="Times New Roman" w:hAnsi="Times New Roman" w:cs="Times New Roman"/>
          <w:sz w:val="24"/>
          <w:szCs w:val="24"/>
        </w:rPr>
        <w:t xml:space="preserve"> </w:t>
      </w:r>
    </w:p>
    <w:p w14:paraId="7505B30C" w14:textId="77777777" w:rsidR="00D81159" w:rsidRDefault="00D81159" w:rsidP="00D81159">
      <w:pPr>
        <w:spacing w:after="0" w:line="240" w:lineRule="auto"/>
        <w:jc w:val="cente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3"/>
        <w:gridCol w:w="2296"/>
        <w:gridCol w:w="2195"/>
        <w:gridCol w:w="1784"/>
        <w:gridCol w:w="1372"/>
        <w:gridCol w:w="1784"/>
        <w:gridCol w:w="1098"/>
        <w:gridCol w:w="3203"/>
      </w:tblGrid>
      <w:tr w:rsidR="00D81159" w:rsidRPr="00D81159" w14:paraId="4F5750A6"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0CAD91A1"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N п/п</w:t>
            </w:r>
          </w:p>
        </w:tc>
        <w:tc>
          <w:tcPr>
            <w:tcW w:w="2296" w:type="dxa"/>
            <w:tcBorders>
              <w:top w:val="single" w:sz="4" w:space="0" w:color="auto"/>
              <w:left w:val="single" w:sz="4" w:space="0" w:color="auto"/>
              <w:bottom w:val="nil"/>
              <w:right w:val="nil"/>
            </w:tcBorders>
            <w:hideMark/>
          </w:tcPr>
          <w:p w14:paraId="79B87918"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hideMark/>
          </w:tcPr>
          <w:p w14:paraId="350A82FC"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6F4FBB5C"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hideMark/>
          </w:tcPr>
          <w:p w14:paraId="60D3B301"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34870D7F"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hideMark/>
          </w:tcPr>
          <w:p w14:paraId="3C1D9CB3"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hideMark/>
          </w:tcPr>
          <w:p w14:paraId="57115784"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D81159" w:rsidRPr="00D81159" w14:paraId="31317C10"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63BDC725"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hideMark/>
          </w:tcPr>
          <w:p w14:paraId="028DC44A"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hideMark/>
          </w:tcPr>
          <w:p w14:paraId="13B0094D"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hideMark/>
          </w:tcPr>
          <w:p w14:paraId="63618E36"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hideMark/>
          </w:tcPr>
          <w:p w14:paraId="3099AA26"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hideMark/>
          </w:tcPr>
          <w:p w14:paraId="1221494D"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hideMark/>
          </w:tcPr>
          <w:p w14:paraId="2205CC1E"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hideMark/>
          </w:tcPr>
          <w:p w14:paraId="537456C4"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8</w:t>
            </w:r>
          </w:p>
        </w:tc>
      </w:tr>
      <w:tr w:rsidR="00D81159" w:rsidRPr="00D81159" w14:paraId="32D35923"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52714A01"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hideMark/>
          </w:tcPr>
          <w:p w14:paraId="5F30DA2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АТП (южная сторона)</w:t>
            </w:r>
          </w:p>
        </w:tc>
        <w:tc>
          <w:tcPr>
            <w:tcW w:w="2195" w:type="dxa"/>
            <w:tcBorders>
              <w:top w:val="single" w:sz="4" w:space="0" w:color="auto"/>
              <w:left w:val="single" w:sz="4" w:space="0" w:color="auto"/>
              <w:bottom w:val="single" w:sz="4" w:space="0" w:color="auto"/>
              <w:right w:val="nil"/>
            </w:tcBorders>
          </w:tcPr>
          <w:p w14:paraId="702F246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 х = 357832.23</w:t>
            </w:r>
          </w:p>
          <w:p w14:paraId="5B94496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1275334.36</w:t>
            </w:r>
          </w:p>
          <w:p w14:paraId="62D0C11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 х = 357837.21</w:t>
            </w:r>
          </w:p>
          <w:p w14:paraId="7D8BA26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1275335.00</w:t>
            </w:r>
          </w:p>
          <w:p w14:paraId="70E26BE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 х = 357836.15</w:t>
            </w:r>
          </w:p>
          <w:p w14:paraId="3953AF4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1275343.29</w:t>
            </w:r>
          </w:p>
          <w:p w14:paraId="5A780F9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 х = 357831.17</w:t>
            </w:r>
          </w:p>
          <w:p w14:paraId="0D656B9A" w14:textId="4EE7B814" w:rsidR="00D81159" w:rsidRPr="00D81159" w:rsidRDefault="00D81159" w:rsidP="00D81159">
            <w:pPr>
              <w:pStyle w:val="af5"/>
              <w:rPr>
                <w:rFonts w:ascii="Times New Roman" w:hAnsi="Times New Roman" w:cs="Times New Roman"/>
                <w:highlight w:val="yellow"/>
              </w:rPr>
            </w:pPr>
            <w:r w:rsidRPr="00D81159">
              <w:rPr>
                <w:rFonts w:ascii="Times New Roman" w:hAnsi="Times New Roman" w:cs="Times New Roman"/>
              </w:rPr>
              <w:t>у = 1275342.65</w:t>
            </w:r>
          </w:p>
        </w:tc>
        <w:tc>
          <w:tcPr>
            <w:tcW w:w="1784" w:type="dxa"/>
            <w:tcBorders>
              <w:top w:val="single" w:sz="4" w:space="0" w:color="auto"/>
              <w:left w:val="single" w:sz="4" w:space="0" w:color="auto"/>
              <w:bottom w:val="single" w:sz="4" w:space="0" w:color="auto"/>
              <w:right w:val="nil"/>
            </w:tcBorders>
            <w:hideMark/>
          </w:tcPr>
          <w:p w14:paraId="06DDBBE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037F49C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42 кв. м.</w:t>
            </w:r>
          </w:p>
        </w:tc>
        <w:tc>
          <w:tcPr>
            <w:tcW w:w="1784" w:type="dxa"/>
            <w:tcBorders>
              <w:top w:val="single" w:sz="4" w:space="0" w:color="auto"/>
              <w:left w:val="single" w:sz="4" w:space="0" w:color="auto"/>
              <w:bottom w:val="single" w:sz="4" w:space="0" w:color="auto"/>
              <w:right w:val="nil"/>
            </w:tcBorders>
            <w:hideMark/>
          </w:tcPr>
          <w:p w14:paraId="453EAA4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017C5E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B1013C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2C751886"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710F7532"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lastRenderedPageBreak/>
              <w:t>1.2.</w:t>
            </w:r>
          </w:p>
        </w:tc>
        <w:tc>
          <w:tcPr>
            <w:tcW w:w="2296" w:type="dxa"/>
            <w:tcBorders>
              <w:top w:val="single" w:sz="4" w:space="0" w:color="auto"/>
              <w:left w:val="single" w:sz="4" w:space="0" w:color="auto"/>
              <w:bottom w:val="single" w:sz="4" w:space="0" w:color="auto"/>
              <w:right w:val="nil"/>
            </w:tcBorders>
            <w:hideMark/>
          </w:tcPr>
          <w:p w14:paraId="790FE510"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71D3983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х = 357815.37</w:t>
            </w:r>
          </w:p>
          <w:p w14:paraId="5D83442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1275339.07</w:t>
            </w:r>
          </w:p>
          <w:p w14:paraId="0FD9913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6. х = 357815.34</w:t>
            </w:r>
          </w:p>
          <w:p w14:paraId="28A49BB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1275333.13</w:t>
            </w:r>
          </w:p>
          <w:p w14:paraId="4DF564F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7. х = 357812.03</w:t>
            </w:r>
          </w:p>
          <w:p w14:paraId="5A2F09C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1275333.11</w:t>
            </w:r>
          </w:p>
          <w:p w14:paraId="5997246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8. х = 357812.15</w:t>
            </w:r>
          </w:p>
          <w:p w14:paraId="53DEE7C8" w14:textId="204695A6"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1275339.06</w:t>
            </w:r>
          </w:p>
        </w:tc>
        <w:tc>
          <w:tcPr>
            <w:tcW w:w="1784" w:type="dxa"/>
            <w:tcBorders>
              <w:top w:val="single" w:sz="4" w:space="0" w:color="auto"/>
              <w:left w:val="single" w:sz="4" w:space="0" w:color="auto"/>
              <w:bottom w:val="single" w:sz="4" w:space="0" w:color="auto"/>
              <w:right w:val="nil"/>
            </w:tcBorders>
            <w:hideMark/>
          </w:tcPr>
          <w:p w14:paraId="296ECBF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A9349DA"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19 кв. м</w:t>
            </w:r>
          </w:p>
        </w:tc>
        <w:tc>
          <w:tcPr>
            <w:tcW w:w="1784" w:type="dxa"/>
            <w:tcBorders>
              <w:top w:val="single" w:sz="4" w:space="0" w:color="auto"/>
              <w:left w:val="single" w:sz="4" w:space="0" w:color="auto"/>
              <w:bottom w:val="single" w:sz="4" w:space="0" w:color="auto"/>
              <w:right w:val="nil"/>
            </w:tcBorders>
            <w:hideMark/>
          </w:tcPr>
          <w:p w14:paraId="1F84ED7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9979E3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89D7A9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20513113"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233A9776"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hideMark/>
          </w:tcPr>
          <w:p w14:paraId="19D147FC"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0CC3584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9. х = 357809.70</w:t>
            </w:r>
          </w:p>
          <w:p w14:paraId="3D1E6B7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1275333.12</w:t>
            </w:r>
          </w:p>
          <w:p w14:paraId="530CAB1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10. х = 357816.45</w:t>
            </w:r>
          </w:p>
          <w:p w14:paraId="280D41F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1275333.13</w:t>
            </w:r>
          </w:p>
          <w:p w14:paraId="1FA77C3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11. х = 357816.45</w:t>
            </w:r>
          </w:p>
          <w:p w14:paraId="77541BC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1275329.22</w:t>
            </w:r>
          </w:p>
          <w:p w14:paraId="70BA48B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12. х = 357809.72</w:t>
            </w:r>
          </w:p>
          <w:p w14:paraId="266EB3F9" w14:textId="6F2CAF1B"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1275329.35</w:t>
            </w:r>
          </w:p>
        </w:tc>
        <w:tc>
          <w:tcPr>
            <w:tcW w:w="1784" w:type="dxa"/>
            <w:tcBorders>
              <w:top w:val="single" w:sz="4" w:space="0" w:color="auto"/>
              <w:left w:val="single" w:sz="4" w:space="0" w:color="auto"/>
              <w:bottom w:val="single" w:sz="4" w:space="0" w:color="auto"/>
              <w:right w:val="nil"/>
            </w:tcBorders>
            <w:hideMark/>
          </w:tcPr>
          <w:p w14:paraId="7FFB0E7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D665E6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26 кв. м</w:t>
            </w:r>
          </w:p>
        </w:tc>
        <w:tc>
          <w:tcPr>
            <w:tcW w:w="1784" w:type="dxa"/>
            <w:tcBorders>
              <w:top w:val="single" w:sz="4" w:space="0" w:color="auto"/>
              <w:left w:val="single" w:sz="4" w:space="0" w:color="auto"/>
              <w:bottom w:val="single" w:sz="4" w:space="0" w:color="auto"/>
              <w:right w:val="nil"/>
            </w:tcBorders>
            <w:hideMark/>
          </w:tcPr>
          <w:p w14:paraId="3B41067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8A1C3A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0DC590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343D749D"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65D46837"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hideMark/>
          </w:tcPr>
          <w:p w14:paraId="20AEE1CF"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7019797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13. х = 357816.27</w:t>
            </w:r>
          </w:p>
          <w:p w14:paraId="1C56D8E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1275325.17</w:t>
            </w:r>
          </w:p>
          <w:p w14:paraId="4ACCC33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11. х = 357816.45</w:t>
            </w:r>
          </w:p>
          <w:p w14:paraId="2C698A3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1275329.22</w:t>
            </w:r>
          </w:p>
          <w:p w14:paraId="67E74DA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12. х = 357909.72</w:t>
            </w:r>
          </w:p>
          <w:p w14:paraId="2F9A969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1275329.35</w:t>
            </w:r>
          </w:p>
          <w:p w14:paraId="5890356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14. х = 357809.77</w:t>
            </w:r>
          </w:p>
          <w:p w14:paraId="1B134612" w14:textId="6CFD490B"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1275325.27</w:t>
            </w:r>
          </w:p>
        </w:tc>
        <w:tc>
          <w:tcPr>
            <w:tcW w:w="1784" w:type="dxa"/>
            <w:tcBorders>
              <w:top w:val="single" w:sz="4" w:space="0" w:color="auto"/>
              <w:left w:val="single" w:sz="4" w:space="0" w:color="auto"/>
              <w:bottom w:val="single" w:sz="4" w:space="0" w:color="auto"/>
              <w:right w:val="nil"/>
            </w:tcBorders>
            <w:hideMark/>
          </w:tcPr>
          <w:p w14:paraId="4D73EB5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731766E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27 кв. м</w:t>
            </w:r>
          </w:p>
        </w:tc>
        <w:tc>
          <w:tcPr>
            <w:tcW w:w="1784" w:type="dxa"/>
            <w:tcBorders>
              <w:top w:val="single" w:sz="4" w:space="0" w:color="auto"/>
              <w:left w:val="single" w:sz="4" w:space="0" w:color="auto"/>
              <w:bottom w:val="single" w:sz="4" w:space="0" w:color="auto"/>
              <w:right w:val="nil"/>
            </w:tcBorders>
            <w:hideMark/>
          </w:tcPr>
          <w:p w14:paraId="63D39C0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814EEB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617A5B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1F740482"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34AF6CAC"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1.5</w:t>
            </w:r>
          </w:p>
        </w:tc>
        <w:tc>
          <w:tcPr>
            <w:tcW w:w="2296" w:type="dxa"/>
            <w:tcBorders>
              <w:top w:val="single" w:sz="4" w:space="0" w:color="auto"/>
              <w:left w:val="single" w:sz="4" w:space="0" w:color="auto"/>
              <w:bottom w:val="single" w:sz="4" w:space="0" w:color="auto"/>
              <w:right w:val="nil"/>
            </w:tcBorders>
            <w:hideMark/>
          </w:tcPr>
          <w:p w14:paraId="48E8E0D2"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hideMark/>
          </w:tcPr>
          <w:p w14:paraId="2905A61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15. х = 357808.65</w:t>
            </w:r>
          </w:p>
          <w:p w14:paraId="58C0A27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1275317.81</w:t>
            </w:r>
          </w:p>
          <w:p w14:paraId="71262D6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16. х = 357810.17</w:t>
            </w:r>
          </w:p>
          <w:p w14:paraId="60A80D9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1275317.72</w:t>
            </w:r>
          </w:p>
          <w:p w14:paraId="2A1E904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17. х = 357816.08</w:t>
            </w:r>
          </w:p>
          <w:p w14:paraId="7192E57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1275317.59</w:t>
            </w:r>
          </w:p>
          <w:p w14:paraId="2B7ACE7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18. х = 357816.20</w:t>
            </w:r>
          </w:p>
          <w:p w14:paraId="215088C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1275321.42</w:t>
            </w:r>
          </w:p>
          <w:p w14:paraId="299BD4F8"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19. х =357809.64</w:t>
            </w:r>
          </w:p>
          <w:p w14:paraId="5A45FB0B"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lastRenderedPageBreak/>
              <w:t>у = 1275321.65</w:t>
            </w:r>
          </w:p>
          <w:p w14:paraId="49BCC3BD"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20.х=357808.74</w:t>
            </w:r>
          </w:p>
          <w:p w14:paraId="69AE1554"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у =1275321.68</w:t>
            </w:r>
          </w:p>
        </w:tc>
        <w:tc>
          <w:tcPr>
            <w:tcW w:w="1784" w:type="dxa"/>
            <w:tcBorders>
              <w:top w:val="single" w:sz="4" w:space="0" w:color="auto"/>
              <w:left w:val="single" w:sz="4" w:space="0" w:color="auto"/>
              <w:bottom w:val="single" w:sz="4" w:space="0" w:color="auto"/>
              <w:right w:val="nil"/>
            </w:tcBorders>
            <w:hideMark/>
          </w:tcPr>
          <w:p w14:paraId="5675386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6A013E5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29 кв. м</w:t>
            </w:r>
          </w:p>
        </w:tc>
        <w:tc>
          <w:tcPr>
            <w:tcW w:w="1784" w:type="dxa"/>
            <w:tcBorders>
              <w:top w:val="single" w:sz="4" w:space="0" w:color="auto"/>
              <w:left w:val="single" w:sz="4" w:space="0" w:color="auto"/>
              <w:bottom w:val="single" w:sz="4" w:space="0" w:color="auto"/>
              <w:right w:val="nil"/>
            </w:tcBorders>
            <w:hideMark/>
          </w:tcPr>
          <w:p w14:paraId="4CC1DD5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455E40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E19663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58F92149" w14:textId="77777777" w:rsidTr="00D81159">
        <w:tc>
          <w:tcPr>
            <w:tcW w:w="823" w:type="dxa"/>
            <w:tcBorders>
              <w:top w:val="single" w:sz="4" w:space="0" w:color="auto"/>
              <w:left w:val="single" w:sz="4" w:space="0" w:color="auto"/>
              <w:bottom w:val="single" w:sz="4" w:space="0" w:color="auto"/>
              <w:right w:val="single" w:sz="4" w:space="0" w:color="auto"/>
            </w:tcBorders>
          </w:tcPr>
          <w:p w14:paraId="40DDBA9B"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1.6</w:t>
            </w:r>
          </w:p>
          <w:p w14:paraId="154C9BCF" w14:textId="77777777" w:rsidR="00D81159" w:rsidRPr="00D81159" w:rsidRDefault="00D81159" w:rsidP="00D81159">
            <w:pPr>
              <w:spacing w:line="240" w:lineRule="auto"/>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nil"/>
            </w:tcBorders>
            <w:hideMark/>
          </w:tcPr>
          <w:p w14:paraId="37022353"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6811F9C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 х = 357815.88</w:t>
            </w:r>
          </w:p>
          <w:p w14:paraId="14A8EE5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1275303.71</w:t>
            </w:r>
          </w:p>
          <w:p w14:paraId="2FCD24C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22. х = 357816.05</w:t>
            </w:r>
          </w:p>
          <w:p w14:paraId="6C099D1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1275308.17</w:t>
            </w:r>
          </w:p>
          <w:p w14:paraId="47DC8CA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23. х = 357809.45</w:t>
            </w:r>
          </w:p>
          <w:p w14:paraId="730C513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1275308.39</w:t>
            </w:r>
          </w:p>
          <w:p w14:paraId="3A94521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24. х = 357808.98</w:t>
            </w:r>
          </w:p>
          <w:p w14:paraId="0CFD9786" w14:textId="229B1ED2"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1275304.07</w:t>
            </w:r>
          </w:p>
        </w:tc>
        <w:tc>
          <w:tcPr>
            <w:tcW w:w="1784" w:type="dxa"/>
            <w:tcBorders>
              <w:top w:val="single" w:sz="4" w:space="0" w:color="auto"/>
              <w:left w:val="single" w:sz="4" w:space="0" w:color="auto"/>
              <w:bottom w:val="single" w:sz="4" w:space="0" w:color="auto"/>
              <w:right w:val="nil"/>
            </w:tcBorders>
            <w:hideMark/>
          </w:tcPr>
          <w:p w14:paraId="77AA9E3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67844FB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30 кв. м</w:t>
            </w:r>
          </w:p>
        </w:tc>
        <w:tc>
          <w:tcPr>
            <w:tcW w:w="1784" w:type="dxa"/>
            <w:tcBorders>
              <w:top w:val="single" w:sz="4" w:space="0" w:color="auto"/>
              <w:left w:val="single" w:sz="4" w:space="0" w:color="auto"/>
              <w:bottom w:val="single" w:sz="4" w:space="0" w:color="auto"/>
              <w:right w:val="nil"/>
            </w:tcBorders>
            <w:hideMark/>
          </w:tcPr>
          <w:p w14:paraId="59F3E27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C44FDF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DD113F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75528A01"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687ECCE7"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1.7</w:t>
            </w:r>
          </w:p>
        </w:tc>
        <w:tc>
          <w:tcPr>
            <w:tcW w:w="2296" w:type="dxa"/>
            <w:tcBorders>
              <w:top w:val="single" w:sz="4" w:space="0" w:color="auto"/>
              <w:left w:val="single" w:sz="4" w:space="0" w:color="auto"/>
              <w:bottom w:val="single" w:sz="4" w:space="0" w:color="auto"/>
              <w:right w:val="nil"/>
            </w:tcBorders>
            <w:hideMark/>
          </w:tcPr>
          <w:p w14:paraId="63879C86"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648C9C0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25. х = 357815.81</w:t>
            </w:r>
          </w:p>
          <w:p w14:paraId="014A2F6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1275299.37</w:t>
            </w:r>
          </w:p>
          <w:p w14:paraId="1609561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 х = 357815.88</w:t>
            </w:r>
          </w:p>
          <w:p w14:paraId="7F396C4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1275303.71</w:t>
            </w:r>
          </w:p>
          <w:p w14:paraId="58FAD72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24. х = 357808.98</w:t>
            </w:r>
          </w:p>
          <w:p w14:paraId="2A1D248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1275304.07</w:t>
            </w:r>
          </w:p>
          <w:p w14:paraId="3B0F005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26. х = 357808.84</w:t>
            </w:r>
          </w:p>
          <w:p w14:paraId="45BAB978" w14:textId="4BE8159E"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1275299.73</w:t>
            </w:r>
          </w:p>
        </w:tc>
        <w:tc>
          <w:tcPr>
            <w:tcW w:w="1784" w:type="dxa"/>
            <w:tcBorders>
              <w:top w:val="single" w:sz="4" w:space="0" w:color="auto"/>
              <w:left w:val="single" w:sz="4" w:space="0" w:color="auto"/>
              <w:bottom w:val="single" w:sz="4" w:space="0" w:color="auto"/>
              <w:right w:val="nil"/>
            </w:tcBorders>
            <w:hideMark/>
          </w:tcPr>
          <w:p w14:paraId="276A1A5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2C807A9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30 кв. м</w:t>
            </w:r>
          </w:p>
        </w:tc>
        <w:tc>
          <w:tcPr>
            <w:tcW w:w="1784" w:type="dxa"/>
            <w:tcBorders>
              <w:top w:val="single" w:sz="4" w:space="0" w:color="auto"/>
              <w:left w:val="single" w:sz="4" w:space="0" w:color="auto"/>
              <w:bottom w:val="single" w:sz="4" w:space="0" w:color="auto"/>
              <w:right w:val="nil"/>
            </w:tcBorders>
            <w:hideMark/>
          </w:tcPr>
          <w:p w14:paraId="57EB61D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C1592C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2ABD68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5247088D"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7A853DB3"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1.8</w:t>
            </w:r>
          </w:p>
        </w:tc>
        <w:tc>
          <w:tcPr>
            <w:tcW w:w="2296" w:type="dxa"/>
            <w:tcBorders>
              <w:top w:val="single" w:sz="4" w:space="0" w:color="auto"/>
              <w:left w:val="single" w:sz="4" w:space="0" w:color="auto"/>
              <w:bottom w:val="single" w:sz="4" w:space="0" w:color="auto"/>
              <w:right w:val="nil"/>
            </w:tcBorders>
            <w:hideMark/>
          </w:tcPr>
          <w:p w14:paraId="649CE73F"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7260596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27. х = 357809.13</w:t>
            </w:r>
          </w:p>
          <w:p w14:paraId="755234A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1275295.08</w:t>
            </w:r>
          </w:p>
          <w:p w14:paraId="6DBBF20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28. х = 357815.74</w:t>
            </w:r>
          </w:p>
          <w:p w14:paraId="5E40789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1275294.76</w:t>
            </w:r>
          </w:p>
          <w:p w14:paraId="6A5E28EA"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25. х = 357815.81</w:t>
            </w:r>
          </w:p>
          <w:p w14:paraId="39549BD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1275299.37</w:t>
            </w:r>
          </w:p>
          <w:p w14:paraId="7DEB19C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26. х = 357808.84</w:t>
            </w:r>
          </w:p>
          <w:p w14:paraId="3F48307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1275299.73</w:t>
            </w:r>
          </w:p>
          <w:p w14:paraId="4F7760C0" w14:textId="77777777" w:rsidR="00D81159" w:rsidRPr="00D81159" w:rsidRDefault="00D81159" w:rsidP="00D81159">
            <w:pPr>
              <w:spacing w:line="240" w:lineRule="auto"/>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nil"/>
            </w:tcBorders>
            <w:hideMark/>
          </w:tcPr>
          <w:p w14:paraId="31C78FB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4FE099B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31 кв. м</w:t>
            </w:r>
          </w:p>
        </w:tc>
        <w:tc>
          <w:tcPr>
            <w:tcW w:w="1784" w:type="dxa"/>
            <w:tcBorders>
              <w:top w:val="single" w:sz="4" w:space="0" w:color="auto"/>
              <w:left w:val="single" w:sz="4" w:space="0" w:color="auto"/>
              <w:bottom w:val="single" w:sz="4" w:space="0" w:color="auto"/>
              <w:right w:val="nil"/>
            </w:tcBorders>
            <w:hideMark/>
          </w:tcPr>
          <w:p w14:paraId="767623E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D4D0D2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FFE1A6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4CF0C585"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0A1FF93E"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1.9</w:t>
            </w:r>
          </w:p>
        </w:tc>
        <w:tc>
          <w:tcPr>
            <w:tcW w:w="2296" w:type="dxa"/>
            <w:tcBorders>
              <w:top w:val="single" w:sz="4" w:space="0" w:color="auto"/>
              <w:left w:val="single" w:sz="4" w:space="0" w:color="auto"/>
              <w:bottom w:val="single" w:sz="4" w:space="0" w:color="auto"/>
              <w:right w:val="nil"/>
            </w:tcBorders>
            <w:hideMark/>
          </w:tcPr>
          <w:p w14:paraId="07A98835"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0DDB141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29. х = 357798.93</w:t>
            </w:r>
          </w:p>
          <w:p w14:paraId="289DE6E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1275334.20</w:t>
            </w:r>
          </w:p>
          <w:p w14:paraId="4CB123F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lastRenderedPageBreak/>
              <w:t>30. х = 357798.91</w:t>
            </w:r>
          </w:p>
          <w:p w14:paraId="42BE472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1275337.80</w:t>
            </w:r>
          </w:p>
          <w:p w14:paraId="18BB628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31. х = 357792.61</w:t>
            </w:r>
          </w:p>
          <w:p w14:paraId="67BFAEF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1275337.85</w:t>
            </w:r>
          </w:p>
          <w:p w14:paraId="3FA7C5A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32. х = 357792.48</w:t>
            </w:r>
          </w:p>
          <w:p w14:paraId="2256203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1275334.40</w:t>
            </w:r>
          </w:p>
          <w:p w14:paraId="5D1E8637" w14:textId="77777777" w:rsidR="00D81159" w:rsidRPr="00D81159" w:rsidRDefault="00D81159" w:rsidP="00D81159">
            <w:pPr>
              <w:spacing w:line="240" w:lineRule="auto"/>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nil"/>
            </w:tcBorders>
            <w:hideMark/>
          </w:tcPr>
          <w:p w14:paraId="770FDA9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3641172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22 кв. м</w:t>
            </w:r>
          </w:p>
        </w:tc>
        <w:tc>
          <w:tcPr>
            <w:tcW w:w="1784" w:type="dxa"/>
            <w:tcBorders>
              <w:top w:val="single" w:sz="4" w:space="0" w:color="auto"/>
              <w:left w:val="single" w:sz="4" w:space="0" w:color="auto"/>
              <w:bottom w:val="single" w:sz="4" w:space="0" w:color="auto"/>
              <w:right w:val="nil"/>
            </w:tcBorders>
            <w:hideMark/>
          </w:tcPr>
          <w:p w14:paraId="7A217C8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1B3D0B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1A5BC06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 xml:space="preserve">Государственная собственность не </w:t>
            </w:r>
            <w:r w:rsidRPr="00D81159">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r w:rsidR="00D81159" w:rsidRPr="00D81159" w14:paraId="146D634B"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4BD66F8F"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lastRenderedPageBreak/>
              <w:t>1.10</w:t>
            </w:r>
          </w:p>
        </w:tc>
        <w:tc>
          <w:tcPr>
            <w:tcW w:w="2296" w:type="dxa"/>
            <w:tcBorders>
              <w:top w:val="single" w:sz="4" w:space="0" w:color="auto"/>
              <w:left w:val="single" w:sz="4" w:space="0" w:color="auto"/>
              <w:bottom w:val="single" w:sz="4" w:space="0" w:color="auto"/>
              <w:right w:val="nil"/>
            </w:tcBorders>
            <w:hideMark/>
          </w:tcPr>
          <w:p w14:paraId="7C829E88"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3A08C29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33. х = 357796.62</w:t>
            </w:r>
          </w:p>
          <w:p w14:paraId="7D1DE60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1275326.84</w:t>
            </w:r>
          </w:p>
          <w:p w14:paraId="7F0DBBA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34. х = 357798.69</w:t>
            </w:r>
          </w:p>
          <w:p w14:paraId="4CE6043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1275330.71</w:t>
            </w:r>
          </w:p>
          <w:p w14:paraId="2F3C6B2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35. х = 357792.40</w:t>
            </w:r>
          </w:p>
          <w:p w14:paraId="3BE7815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1275330.82</w:t>
            </w:r>
          </w:p>
          <w:p w14:paraId="3B5A066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36. х = 357792.37</w:t>
            </w:r>
          </w:p>
          <w:p w14:paraId="56552643" w14:textId="21923A86"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1275326.91</w:t>
            </w:r>
          </w:p>
        </w:tc>
        <w:tc>
          <w:tcPr>
            <w:tcW w:w="1784" w:type="dxa"/>
            <w:tcBorders>
              <w:top w:val="single" w:sz="4" w:space="0" w:color="auto"/>
              <w:left w:val="single" w:sz="4" w:space="0" w:color="auto"/>
              <w:bottom w:val="single" w:sz="4" w:space="0" w:color="auto"/>
              <w:right w:val="nil"/>
            </w:tcBorders>
            <w:hideMark/>
          </w:tcPr>
          <w:p w14:paraId="1BA9AB3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71A0C6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24 кв. м</w:t>
            </w:r>
          </w:p>
        </w:tc>
        <w:tc>
          <w:tcPr>
            <w:tcW w:w="1784" w:type="dxa"/>
            <w:tcBorders>
              <w:top w:val="single" w:sz="4" w:space="0" w:color="auto"/>
              <w:left w:val="single" w:sz="4" w:space="0" w:color="auto"/>
              <w:bottom w:val="single" w:sz="4" w:space="0" w:color="auto"/>
              <w:right w:val="nil"/>
            </w:tcBorders>
            <w:hideMark/>
          </w:tcPr>
          <w:p w14:paraId="1D5AF12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4E283A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0E10AF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3AA2B8ED"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43870060"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1.11</w:t>
            </w:r>
          </w:p>
        </w:tc>
        <w:tc>
          <w:tcPr>
            <w:tcW w:w="2296" w:type="dxa"/>
            <w:tcBorders>
              <w:top w:val="single" w:sz="4" w:space="0" w:color="auto"/>
              <w:left w:val="single" w:sz="4" w:space="0" w:color="auto"/>
              <w:bottom w:val="single" w:sz="4" w:space="0" w:color="auto"/>
              <w:right w:val="nil"/>
            </w:tcBorders>
            <w:hideMark/>
          </w:tcPr>
          <w:p w14:paraId="2D262B55"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2C59282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37. х = 357798.62</w:t>
            </w:r>
          </w:p>
          <w:p w14:paraId="73665CE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1275323.13</w:t>
            </w:r>
          </w:p>
          <w:p w14:paraId="3907B42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33. х = 357798.62</w:t>
            </w:r>
          </w:p>
          <w:p w14:paraId="7796537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1275326.84</w:t>
            </w:r>
          </w:p>
          <w:p w14:paraId="5D0DEC2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36. х = 357792.37</w:t>
            </w:r>
          </w:p>
          <w:p w14:paraId="7A28826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1275326.91</w:t>
            </w:r>
          </w:p>
          <w:p w14:paraId="7F20AAF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38. х = 357792.37</w:t>
            </w:r>
          </w:p>
          <w:p w14:paraId="5960B3F5" w14:textId="01DBDE48"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1275323.23</w:t>
            </w:r>
          </w:p>
        </w:tc>
        <w:tc>
          <w:tcPr>
            <w:tcW w:w="1784" w:type="dxa"/>
            <w:tcBorders>
              <w:top w:val="single" w:sz="4" w:space="0" w:color="auto"/>
              <w:left w:val="single" w:sz="4" w:space="0" w:color="auto"/>
              <w:bottom w:val="single" w:sz="4" w:space="0" w:color="auto"/>
              <w:right w:val="nil"/>
            </w:tcBorders>
            <w:hideMark/>
          </w:tcPr>
          <w:p w14:paraId="6DE49FD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76D59D4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23 кв. м</w:t>
            </w:r>
          </w:p>
        </w:tc>
        <w:tc>
          <w:tcPr>
            <w:tcW w:w="1784" w:type="dxa"/>
            <w:tcBorders>
              <w:top w:val="single" w:sz="4" w:space="0" w:color="auto"/>
              <w:left w:val="single" w:sz="4" w:space="0" w:color="auto"/>
              <w:bottom w:val="single" w:sz="4" w:space="0" w:color="auto"/>
              <w:right w:val="nil"/>
            </w:tcBorders>
            <w:hideMark/>
          </w:tcPr>
          <w:p w14:paraId="7C007FD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A35587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B8F7C5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200E4261"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0F9D3E55"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1.12</w:t>
            </w:r>
          </w:p>
        </w:tc>
        <w:tc>
          <w:tcPr>
            <w:tcW w:w="2296" w:type="dxa"/>
            <w:tcBorders>
              <w:top w:val="single" w:sz="4" w:space="0" w:color="auto"/>
              <w:left w:val="single" w:sz="4" w:space="0" w:color="auto"/>
              <w:bottom w:val="single" w:sz="4" w:space="0" w:color="auto"/>
              <w:right w:val="nil"/>
            </w:tcBorders>
            <w:hideMark/>
          </w:tcPr>
          <w:p w14:paraId="1E6CFB61"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55F46A1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39. х = 357797.40</w:t>
            </w:r>
          </w:p>
          <w:p w14:paraId="1C95E000"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1275298.50</w:t>
            </w:r>
          </w:p>
          <w:p w14:paraId="3CBF20F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40. х = 357797.05</w:t>
            </w:r>
          </w:p>
          <w:p w14:paraId="0B6069B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1275302.17</w:t>
            </w:r>
          </w:p>
          <w:p w14:paraId="0CC45DF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41. х = 357791.75</w:t>
            </w:r>
          </w:p>
          <w:p w14:paraId="6456517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1275302.05</w:t>
            </w:r>
          </w:p>
          <w:p w14:paraId="5E80B9B8"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42. х = 357791.94</w:t>
            </w:r>
          </w:p>
          <w:p w14:paraId="3B482AF6" w14:textId="6AEB1B16"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1275296.47</w:t>
            </w:r>
          </w:p>
        </w:tc>
        <w:tc>
          <w:tcPr>
            <w:tcW w:w="1784" w:type="dxa"/>
            <w:tcBorders>
              <w:top w:val="single" w:sz="4" w:space="0" w:color="auto"/>
              <w:left w:val="single" w:sz="4" w:space="0" w:color="auto"/>
              <w:bottom w:val="single" w:sz="4" w:space="0" w:color="auto"/>
              <w:right w:val="nil"/>
            </w:tcBorders>
            <w:hideMark/>
          </w:tcPr>
          <w:p w14:paraId="5AA5029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076087C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20 кв. м</w:t>
            </w:r>
          </w:p>
        </w:tc>
        <w:tc>
          <w:tcPr>
            <w:tcW w:w="1784" w:type="dxa"/>
            <w:tcBorders>
              <w:top w:val="single" w:sz="4" w:space="0" w:color="auto"/>
              <w:left w:val="single" w:sz="4" w:space="0" w:color="auto"/>
              <w:bottom w:val="single" w:sz="4" w:space="0" w:color="auto"/>
              <w:right w:val="nil"/>
            </w:tcBorders>
            <w:hideMark/>
          </w:tcPr>
          <w:p w14:paraId="1D450CD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D09AAFA"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6F13F1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1AA3007E"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5E1541CD"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lastRenderedPageBreak/>
              <w:t>1.13</w:t>
            </w:r>
          </w:p>
        </w:tc>
        <w:tc>
          <w:tcPr>
            <w:tcW w:w="2296" w:type="dxa"/>
            <w:tcBorders>
              <w:top w:val="single" w:sz="4" w:space="0" w:color="auto"/>
              <w:left w:val="single" w:sz="4" w:space="0" w:color="auto"/>
              <w:bottom w:val="single" w:sz="4" w:space="0" w:color="auto"/>
              <w:right w:val="nil"/>
            </w:tcBorders>
            <w:hideMark/>
          </w:tcPr>
          <w:p w14:paraId="708A4902" w14:textId="77777777" w:rsidR="00D81159" w:rsidRPr="00D81159" w:rsidRDefault="00D81159" w:rsidP="00D81159">
            <w:pPr>
              <w:spacing w:line="240" w:lineRule="auto"/>
              <w:ind w:firstLine="62"/>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041FD56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43. х = 357797.76</w:t>
            </w:r>
          </w:p>
          <w:p w14:paraId="5449A34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1275290.85</w:t>
            </w:r>
          </w:p>
          <w:p w14:paraId="2808FD9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44. х = 357797.53</w:t>
            </w:r>
          </w:p>
          <w:p w14:paraId="7BF5187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1275294.13</w:t>
            </w:r>
          </w:p>
          <w:p w14:paraId="04B8772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45. х = 357791.78</w:t>
            </w:r>
          </w:p>
          <w:p w14:paraId="33C0F38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1275294.25</w:t>
            </w:r>
          </w:p>
          <w:p w14:paraId="0C4C723E"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46. х = 357791.85</w:t>
            </w:r>
          </w:p>
          <w:p w14:paraId="5F463322" w14:textId="587B1E45"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1275290.74</w:t>
            </w:r>
          </w:p>
        </w:tc>
        <w:tc>
          <w:tcPr>
            <w:tcW w:w="1784" w:type="dxa"/>
            <w:tcBorders>
              <w:top w:val="single" w:sz="4" w:space="0" w:color="auto"/>
              <w:left w:val="single" w:sz="4" w:space="0" w:color="auto"/>
              <w:bottom w:val="single" w:sz="4" w:space="0" w:color="auto"/>
              <w:right w:val="nil"/>
            </w:tcBorders>
            <w:hideMark/>
          </w:tcPr>
          <w:p w14:paraId="2324784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4927A006"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20 кв. м</w:t>
            </w:r>
          </w:p>
        </w:tc>
        <w:tc>
          <w:tcPr>
            <w:tcW w:w="1784" w:type="dxa"/>
            <w:tcBorders>
              <w:top w:val="single" w:sz="4" w:space="0" w:color="auto"/>
              <w:left w:val="single" w:sz="4" w:space="0" w:color="auto"/>
              <w:bottom w:val="single" w:sz="4" w:space="0" w:color="auto"/>
              <w:right w:val="nil"/>
            </w:tcBorders>
            <w:hideMark/>
          </w:tcPr>
          <w:p w14:paraId="1032EAA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C611F21"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4F3DE47"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D81159" w:rsidRPr="00D81159" w14:paraId="4F31A696" w14:textId="77777777" w:rsidTr="00D81159">
        <w:tc>
          <w:tcPr>
            <w:tcW w:w="823" w:type="dxa"/>
            <w:tcBorders>
              <w:top w:val="single" w:sz="4" w:space="0" w:color="auto"/>
              <w:left w:val="single" w:sz="4" w:space="0" w:color="auto"/>
              <w:bottom w:val="single" w:sz="4" w:space="0" w:color="auto"/>
              <w:right w:val="single" w:sz="4" w:space="0" w:color="auto"/>
            </w:tcBorders>
            <w:hideMark/>
          </w:tcPr>
          <w:p w14:paraId="7A56AC2D" w14:textId="77777777" w:rsidR="00D81159" w:rsidRPr="00D81159" w:rsidRDefault="00D81159" w:rsidP="00D81159">
            <w:pPr>
              <w:pStyle w:val="af4"/>
              <w:jc w:val="center"/>
              <w:rPr>
                <w:rFonts w:ascii="Times New Roman" w:hAnsi="Times New Roman" w:cs="Times New Roman"/>
              </w:rPr>
            </w:pPr>
            <w:r w:rsidRPr="00D81159">
              <w:rPr>
                <w:rFonts w:ascii="Times New Roman" w:hAnsi="Times New Roman" w:cs="Times New Roman"/>
              </w:rPr>
              <w:t>1.14</w:t>
            </w:r>
          </w:p>
        </w:tc>
        <w:tc>
          <w:tcPr>
            <w:tcW w:w="2296" w:type="dxa"/>
            <w:tcBorders>
              <w:top w:val="single" w:sz="4" w:space="0" w:color="auto"/>
              <w:left w:val="single" w:sz="4" w:space="0" w:color="auto"/>
              <w:bottom w:val="single" w:sz="4" w:space="0" w:color="auto"/>
              <w:right w:val="nil"/>
            </w:tcBorders>
            <w:hideMark/>
          </w:tcPr>
          <w:p w14:paraId="6A182259" w14:textId="77777777" w:rsidR="00D81159" w:rsidRPr="00D81159" w:rsidRDefault="00D81159" w:rsidP="00D81159">
            <w:pPr>
              <w:spacing w:line="240" w:lineRule="auto"/>
              <w:rPr>
                <w:rFonts w:ascii="Times New Roman" w:hAnsi="Times New Roman" w:cs="Times New Roman"/>
                <w:sz w:val="24"/>
                <w:szCs w:val="24"/>
              </w:rPr>
            </w:pPr>
            <w:r w:rsidRPr="00D81159">
              <w:rPr>
                <w:rFonts w:ascii="Times New Roman" w:hAnsi="Times New Roman" w:cs="Times New Roman"/>
                <w:sz w:val="24"/>
                <w:szCs w:val="24"/>
              </w:rPr>
              <w:t>АТП (южная сторона)</w:t>
            </w:r>
          </w:p>
        </w:tc>
        <w:tc>
          <w:tcPr>
            <w:tcW w:w="2195" w:type="dxa"/>
            <w:tcBorders>
              <w:top w:val="single" w:sz="4" w:space="0" w:color="auto"/>
              <w:left w:val="single" w:sz="4" w:space="0" w:color="auto"/>
              <w:bottom w:val="single" w:sz="4" w:space="0" w:color="auto"/>
              <w:right w:val="nil"/>
            </w:tcBorders>
          </w:tcPr>
          <w:p w14:paraId="3AEA8EAB"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47. х = 357798.07</w:t>
            </w:r>
          </w:p>
          <w:p w14:paraId="537003E5"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1275273.23</w:t>
            </w:r>
          </w:p>
          <w:p w14:paraId="0B5256D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48. х = 357797.94</w:t>
            </w:r>
          </w:p>
          <w:p w14:paraId="70DB1A9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1275277.12</w:t>
            </w:r>
          </w:p>
          <w:p w14:paraId="20994AC3"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49. х = 357792.32</w:t>
            </w:r>
          </w:p>
          <w:p w14:paraId="33D5DE34"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1275277.10</w:t>
            </w:r>
          </w:p>
          <w:p w14:paraId="2EBA2FAF"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50. х = 357792.25</w:t>
            </w:r>
          </w:p>
          <w:p w14:paraId="767EF62A" w14:textId="0645109E"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у = 1275273.25</w:t>
            </w:r>
          </w:p>
        </w:tc>
        <w:tc>
          <w:tcPr>
            <w:tcW w:w="1784" w:type="dxa"/>
            <w:tcBorders>
              <w:top w:val="single" w:sz="4" w:space="0" w:color="auto"/>
              <w:left w:val="single" w:sz="4" w:space="0" w:color="auto"/>
              <w:bottom w:val="single" w:sz="4" w:space="0" w:color="auto"/>
              <w:right w:val="nil"/>
            </w:tcBorders>
            <w:hideMark/>
          </w:tcPr>
          <w:p w14:paraId="7FB6B00D"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E8CDA3C"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22 кв. м</w:t>
            </w:r>
          </w:p>
        </w:tc>
        <w:tc>
          <w:tcPr>
            <w:tcW w:w="1784" w:type="dxa"/>
            <w:tcBorders>
              <w:top w:val="single" w:sz="4" w:space="0" w:color="auto"/>
              <w:left w:val="single" w:sz="4" w:space="0" w:color="auto"/>
              <w:bottom w:val="single" w:sz="4" w:space="0" w:color="auto"/>
              <w:right w:val="nil"/>
            </w:tcBorders>
            <w:hideMark/>
          </w:tcPr>
          <w:p w14:paraId="1C9CFED9"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DE99682"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153FE49A" w14:textId="77777777" w:rsidR="00D81159" w:rsidRPr="00D81159" w:rsidRDefault="00D81159" w:rsidP="00D81159">
            <w:pPr>
              <w:pStyle w:val="af5"/>
              <w:rPr>
                <w:rFonts w:ascii="Times New Roman" w:hAnsi="Times New Roman" w:cs="Times New Roman"/>
              </w:rPr>
            </w:pPr>
            <w:r w:rsidRPr="00D8115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3ED09CA3" w14:textId="77777777" w:rsidR="00D81159" w:rsidRPr="00D81159" w:rsidRDefault="00D81159" w:rsidP="00D81159">
      <w:pPr>
        <w:spacing w:line="240" w:lineRule="auto"/>
        <w:rPr>
          <w:rFonts w:ascii="Times New Roman" w:hAnsi="Times New Roman" w:cs="Times New Roman"/>
          <w:sz w:val="24"/>
          <w:szCs w:val="24"/>
        </w:rPr>
      </w:pPr>
    </w:p>
    <w:p w14:paraId="5934B64F" w14:textId="6415F261" w:rsidR="00D81159" w:rsidRPr="00D81159" w:rsidRDefault="00D81159" w:rsidP="00D81159">
      <w:pPr>
        <w:spacing w:line="240" w:lineRule="auto"/>
        <w:rPr>
          <w:rFonts w:ascii="Times New Roman" w:hAnsi="Times New Roman" w:cs="Times New Roman"/>
          <w:color w:val="000000" w:themeColor="text1"/>
          <w:sz w:val="24"/>
          <w:szCs w:val="24"/>
        </w:rPr>
      </w:pPr>
    </w:p>
    <w:p w14:paraId="4DDB8801" w14:textId="4FCBB54F" w:rsidR="00D81159" w:rsidRPr="00D81159" w:rsidRDefault="00D81159" w:rsidP="00D81159">
      <w:pPr>
        <w:spacing w:line="240" w:lineRule="auto"/>
        <w:rPr>
          <w:rFonts w:ascii="Times New Roman" w:hAnsi="Times New Roman" w:cs="Times New Roman"/>
          <w:color w:val="000000" w:themeColor="text1"/>
          <w:sz w:val="24"/>
          <w:szCs w:val="24"/>
        </w:rPr>
        <w:sectPr w:rsidR="00D81159" w:rsidRPr="00D81159" w:rsidSect="00D81159">
          <w:pgSz w:w="16800" w:h="11900" w:orient="landscape"/>
          <w:pgMar w:top="1701" w:right="1134" w:bottom="800" w:left="851" w:header="720" w:footer="720" w:gutter="0"/>
          <w:cols w:space="720"/>
          <w:docGrid w:linePitch="299"/>
        </w:sectPr>
      </w:pPr>
      <w:r w:rsidRPr="00D81159">
        <w:rPr>
          <w:rFonts w:ascii="Times New Roman" w:hAnsi="Times New Roman" w:cs="Times New Roman"/>
          <w:color w:val="000000" w:themeColor="text1"/>
          <w:sz w:val="24"/>
          <w:szCs w:val="24"/>
        </w:rPr>
        <w:br w:type="page"/>
      </w:r>
    </w:p>
    <w:p w14:paraId="17BE78FE" w14:textId="34D13A04" w:rsidR="00634686" w:rsidRPr="00D81159" w:rsidRDefault="00634686" w:rsidP="00D81159">
      <w:pPr>
        <w:spacing w:after="0" w:line="240" w:lineRule="auto"/>
        <w:jc w:val="both"/>
        <w:rPr>
          <w:rFonts w:ascii="Times New Roman" w:eastAsia="Times New Roman" w:hAnsi="Times New Roman" w:cs="Times New Roman"/>
          <w:color w:val="000000" w:themeColor="text1"/>
          <w:kern w:val="1"/>
          <w:sz w:val="24"/>
          <w:szCs w:val="24"/>
          <w:lang w:eastAsia="ar-SA"/>
        </w:rPr>
      </w:pPr>
    </w:p>
    <w:sectPr w:rsidR="00634686" w:rsidRPr="00D81159" w:rsidSect="009C6508">
      <w:headerReference w:type="default" r:id="rId13"/>
      <w:pgSz w:w="11900" w:h="16800"/>
      <w:pgMar w:top="1134" w:right="799"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E9B05" w14:textId="77777777" w:rsidR="00430416" w:rsidRDefault="00430416" w:rsidP="00C65999">
      <w:pPr>
        <w:spacing w:after="0" w:line="240" w:lineRule="auto"/>
      </w:pPr>
      <w:r>
        <w:separator/>
      </w:r>
    </w:p>
  </w:endnote>
  <w:endnote w:type="continuationSeparator" w:id="0">
    <w:p w14:paraId="0506B383" w14:textId="77777777" w:rsidR="00430416" w:rsidRDefault="0043041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D778C" w14:textId="77777777" w:rsidR="00430416" w:rsidRDefault="00430416" w:rsidP="00C65999">
      <w:pPr>
        <w:spacing w:after="0" w:line="240" w:lineRule="auto"/>
      </w:pPr>
      <w:r>
        <w:separator/>
      </w:r>
    </w:p>
  </w:footnote>
  <w:footnote w:type="continuationSeparator" w:id="0">
    <w:p w14:paraId="5173BD5A" w14:textId="77777777" w:rsidR="00430416" w:rsidRDefault="0043041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D4E"/>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416"/>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045"/>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6508"/>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59"/>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5963367">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109484">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67673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87;&#1088;&#1086;&#1077;&#1082;&#1090;%20&#1087;&#1086;&#1089;&#1090;.%20%20&#1040;&#1058;&#105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rmary_priom\Downloads\&#1087;&#1088;&#1086;&#1077;&#1082;&#1090;%20&#1087;&#1086;&#1089;&#1090;.%20%20&#1040;&#1058;&#1055;.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70</cp:revision>
  <cp:lastPrinted>2025-01-31T07:29:00Z</cp:lastPrinted>
  <dcterms:created xsi:type="dcterms:W3CDTF">2025-01-23T08:29:00Z</dcterms:created>
  <dcterms:modified xsi:type="dcterms:W3CDTF">2025-01-31T07:29:00Z</dcterms:modified>
</cp:coreProperties>
</file>