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90AAEBD"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1322A">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F927AD">
                              <w:rPr>
                                <w:rFonts w:ascii="Times New Roman" w:eastAsia="Times New Roman" w:hAnsi="Times New Roman" w:cs="Times New Roman"/>
                                <w:sz w:val="24"/>
                                <w:szCs w:val="20"/>
                                <w:u w:val="single"/>
                                <w:lang w:eastAsia="ru-RU"/>
                              </w:rPr>
                              <w:t>7</w:t>
                            </w:r>
                            <w:r w:rsidR="001C1E8B">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90AAEBD" w:rsidR="009A3F0A" w:rsidRPr="00EE4895" w:rsidRDefault="00561B0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01322A">
                        <w:rPr>
                          <w:rFonts w:ascii="Times New Roman" w:eastAsia="Times New Roman" w:hAnsi="Times New Roman" w:cs="Times New Roman"/>
                          <w:sz w:val="24"/>
                          <w:szCs w:val="20"/>
                          <w:u w:val="single"/>
                          <w:lang w:eastAsia="ru-RU"/>
                        </w:rPr>
                        <w:t>9</w:t>
                      </w:r>
                      <w:r>
                        <w:rPr>
                          <w:rFonts w:ascii="Times New Roman" w:eastAsia="Times New Roman" w:hAnsi="Times New Roman" w:cs="Times New Roman"/>
                          <w:sz w:val="24"/>
                          <w:szCs w:val="20"/>
                          <w:u w:val="single"/>
                          <w:lang w:eastAsia="ru-RU"/>
                        </w:rPr>
                        <w:t>.10</w:t>
                      </w:r>
                      <w:r w:rsidR="009A3F0A">
                        <w:rPr>
                          <w:rFonts w:ascii="Times New Roman" w:eastAsia="Times New Roman" w:hAnsi="Times New Roman" w:cs="Times New Roman"/>
                          <w:sz w:val="24"/>
                          <w:szCs w:val="20"/>
                          <w:u w:val="single"/>
                          <w:lang w:eastAsia="ru-RU"/>
                        </w:rPr>
                        <w:t>.2024</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18DB">
                        <w:rPr>
                          <w:rFonts w:ascii="Times New Roman" w:eastAsia="Times New Roman" w:hAnsi="Times New Roman" w:cs="Times New Roman"/>
                          <w:sz w:val="24"/>
                          <w:szCs w:val="20"/>
                          <w:u w:val="single"/>
                          <w:lang w:eastAsia="ru-RU"/>
                        </w:rPr>
                        <w:t>1</w:t>
                      </w:r>
                      <w:r w:rsidR="009775D0">
                        <w:rPr>
                          <w:rFonts w:ascii="Times New Roman" w:eastAsia="Times New Roman" w:hAnsi="Times New Roman" w:cs="Times New Roman"/>
                          <w:sz w:val="24"/>
                          <w:szCs w:val="20"/>
                          <w:u w:val="single"/>
                          <w:lang w:eastAsia="ru-RU"/>
                        </w:rPr>
                        <w:t>5</w:t>
                      </w:r>
                      <w:r w:rsidR="00F927AD">
                        <w:rPr>
                          <w:rFonts w:ascii="Times New Roman" w:eastAsia="Times New Roman" w:hAnsi="Times New Roman" w:cs="Times New Roman"/>
                          <w:sz w:val="24"/>
                          <w:szCs w:val="20"/>
                          <w:u w:val="single"/>
                          <w:lang w:eastAsia="ru-RU"/>
                        </w:rPr>
                        <w:t>7</w:t>
                      </w:r>
                      <w:r w:rsidR="001C1E8B">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01D00B6"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322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F927AD">
                              <w:rPr>
                                <w:rFonts w:ascii="Times New Roman" w:eastAsia="Times New Roman" w:hAnsi="Times New Roman" w:cs="Times New Roman"/>
                                <w:sz w:val="24"/>
                                <w:szCs w:val="24"/>
                                <w:u w:val="single"/>
                                <w:lang w:eastAsia="ru-RU"/>
                              </w:rPr>
                              <w:t>7</w:t>
                            </w:r>
                            <w:r w:rsidR="001C1E8B">
                              <w:rPr>
                                <w:rFonts w:ascii="Times New Roman" w:eastAsia="Times New Roman" w:hAnsi="Times New Roman" w:cs="Times New Roman"/>
                                <w:sz w:val="24"/>
                                <w:szCs w:val="24"/>
                                <w:u w:val="single"/>
                                <w:lang w:eastAsia="ru-RU"/>
                              </w:rPr>
                              <w:t>8</w:t>
                            </w:r>
                            <w:r w:rsidR="00F02065">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01D00B6" w:rsidR="009A3F0A" w:rsidRPr="00EE4895" w:rsidRDefault="00561B0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01322A">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.10</w:t>
                      </w:r>
                      <w:r w:rsidR="009A3F0A">
                        <w:rPr>
                          <w:rFonts w:ascii="Times New Roman" w:eastAsia="Times New Roman" w:hAnsi="Times New Roman" w:cs="Times New Roman"/>
                          <w:sz w:val="24"/>
                          <w:szCs w:val="24"/>
                          <w:u w:val="single"/>
                          <w:lang w:eastAsia="ru-RU"/>
                        </w:rPr>
                        <w:t>.2024</w:t>
                      </w:r>
                      <w:r w:rsidR="009A3F0A" w:rsidRPr="00EE4895">
                        <w:rPr>
                          <w:rFonts w:ascii="Times New Roman" w:eastAsia="Times New Roman" w:hAnsi="Times New Roman" w:cs="Times New Roman"/>
                          <w:sz w:val="24"/>
                          <w:szCs w:val="24"/>
                          <w:u w:val="single"/>
                          <w:lang w:eastAsia="ru-RU"/>
                        </w:rPr>
                        <w:t xml:space="preserve">   </w:t>
                      </w:r>
                      <w:proofErr w:type="gramStart"/>
                      <w:r w:rsidR="009A3F0A">
                        <w:rPr>
                          <w:rFonts w:ascii="Times New Roman" w:eastAsia="Times New Roman" w:hAnsi="Times New Roman" w:cs="Times New Roman"/>
                          <w:sz w:val="24"/>
                          <w:szCs w:val="24"/>
                          <w:u w:val="single"/>
                          <w:lang w:eastAsia="ru-RU"/>
                        </w:rPr>
                        <w:t>1</w:t>
                      </w:r>
                      <w:r w:rsidR="009775D0">
                        <w:rPr>
                          <w:rFonts w:ascii="Times New Roman" w:eastAsia="Times New Roman" w:hAnsi="Times New Roman" w:cs="Times New Roman"/>
                          <w:sz w:val="24"/>
                          <w:szCs w:val="24"/>
                          <w:u w:val="single"/>
                          <w:lang w:eastAsia="ru-RU"/>
                        </w:rPr>
                        <w:t>5</w:t>
                      </w:r>
                      <w:r w:rsidR="00F927AD">
                        <w:rPr>
                          <w:rFonts w:ascii="Times New Roman" w:eastAsia="Times New Roman" w:hAnsi="Times New Roman" w:cs="Times New Roman"/>
                          <w:sz w:val="24"/>
                          <w:szCs w:val="24"/>
                          <w:u w:val="single"/>
                          <w:lang w:eastAsia="ru-RU"/>
                        </w:rPr>
                        <w:t>7</w:t>
                      </w:r>
                      <w:r w:rsidR="001C1E8B">
                        <w:rPr>
                          <w:rFonts w:ascii="Times New Roman" w:eastAsia="Times New Roman" w:hAnsi="Times New Roman" w:cs="Times New Roman"/>
                          <w:sz w:val="24"/>
                          <w:szCs w:val="24"/>
                          <w:u w:val="single"/>
                          <w:lang w:eastAsia="ru-RU"/>
                        </w:rPr>
                        <w:t>8</w:t>
                      </w:r>
                      <w:r w:rsidR="00F02065">
                        <w:rPr>
                          <w:rFonts w:ascii="Times New Roman" w:eastAsia="Times New Roman" w:hAnsi="Times New Roman" w:cs="Times New Roman"/>
                          <w:sz w:val="24"/>
                          <w:szCs w:val="24"/>
                          <w:u w:val="single"/>
                          <w:lang w:eastAsia="ru-RU"/>
                        </w:rPr>
                        <w:t xml:space="preserve"> </w:t>
                      </w:r>
                      <w:r w:rsidR="00B3564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Default="001C1E8B" w:rsidP="001C1E8B">
      <w:pPr>
        <w:pStyle w:val="10"/>
        <w:ind w:right="5197"/>
        <w:jc w:val="both"/>
      </w:pPr>
    </w:p>
    <w:p w14:paraId="0F987040" w14:textId="4A31F401" w:rsidR="001C1E8B" w:rsidRPr="001C1E8B" w:rsidRDefault="001C1E8B" w:rsidP="001C1E8B">
      <w:pPr>
        <w:pStyle w:val="10"/>
        <w:ind w:right="4863"/>
        <w:jc w:val="both"/>
        <w:rPr>
          <w:rStyle w:val="af3"/>
          <w:b w:val="0"/>
          <w:color w:val="auto"/>
          <w:sz w:val="24"/>
          <w:szCs w:val="24"/>
        </w:rPr>
      </w:pPr>
      <w:r w:rsidRPr="001C1E8B">
        <w:rPr>
          <w:rFonts w:cs="Times New Roman"/>
          <w:b w:val="0"/>
          <w:sz w:val="24"/>
          <w:szCs w:val="24"/>
        </w:rPr>
        <w:t>«</w:t>
      </w:r>
      <w:hyperlink r:id="rId9" w:history="1">
        <w:r w:rsidRPr="001C1E8B">
          <w:rPr>
            <w:rStyle w:val="af3"/>
            <w:b w:val="0"/>
            <w:color w:val="auto"/>
            <w:sz w:val="24"/>
            <w:szCs w:val="24"/>
          </w:rPr>
          <w:t xml:space="preserve">Об утверждении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C1E8B">
          <w:rPr>
            <w:rStyle w:val="af3"/>
            <w:b w:val="0"/>
            <w:color w:val="auto"/>
            <w:sz w:val="24"/>
            <w:szCs w:val="24"/>
          </w:rPr>
          <w:t>пгт</w:t>
        </w:r>
        <w:proofErr w:type="spellEnd"/>
        <w:r w:rsidRPr="001C1E8B">
          <w:rPr>
            <w:rStyle w:val="af3"/>
            <w:b w:val="0"/>
            <w:color w:val="auto"/>
            <w:sz w:val="24"/>
            <w:szCs w:val="24"/>
          </w:rPr>
          <w:t>. Урмары Урмарского муниципального округа Чувашской Республики"</w:t>
        </w:r>
      </w:hyperlink>
    </w:p>
    <w:p w14:paraId="6616FF4B" w14:textId="77777777" w:rsidR="001C1E8B" w:rsidRDefault="001C1E8B" w:rsidP="001C1E8B"/>
    <w:p w14:paraId="1B4CDB5B" w14:textId="62323F80" w:rsidR="001C1E8B" w:rsidRPr="001C1E8B" w:rsidRDefault="001C1E8B" w:rsidP="001C1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C1E8B">
        <w:rPr>
          <w:rFonts w:ascii="Times New Roman" w:hAnsi="Times New Roman" w:cs="Times New Roman"/>
          <w:sz w:val="24"/>
          <w:szCs w:val="24"/>
        </w:rPr>
        <w:t xml:space="preserve">В соответствии с </w:t>
      </w:r>
      <w:hyperlink r:id="rId10" w:history="1">
        <w:r w:rsidRPr="001C1E8B">
          <w:rPr>
            <w:rStyle w:val="af3"/>
            <w:rFonts w:ascii="Times New Roman" w:hAnsi="Times New Roman"/>
            <w:color w:val="auto"/>
            <w:sz w:val="24"/>
            <w:szCs w:val="24"/>
          </w:rPr>
          <w:t>постановлением</w:t>
        </w:r>
      </w:hyperlink>
      <w:r w:rsidRPr="001C1E8B">
        <w:rPr>
          <w:rFonts w:ascii="Times New Roman" w:hAnsi="Times New Roman" w:cs="Times New Roman"/>
          <w:sz w:val="24"/>
          <w:szCs w:val="24"/>
        </w:rPr>
        <w:t xml:space="preserve"> Кабинета Министров Чувашской Республики от 17.08.2022 N 400 "Об утверждении Порядка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администрация Урмарского муниципального округа п о с т а н о в л я е т:</w:t>
      </w:r>
    </w:p>
    <w:p w14:paraId="6E87F63E" w14:textId="7526B0E8" w:rsidR="001C1E8B" w:rsidRPr="001C1E8B" w:rsidRDefault="001C1E8B" w:rsidP="001C1E8B">
      <w:pPr>
        <w:spacing w:after="0" w:line="240" w:lineRule="auto"/>
        <w:jc w:val="both"/>
        <w:rPr>
          <w:rFonts w:ascii="Times New Roman" w:hAnsi="Times New Roman" w:cs="Times New Roman"/>
          <w:sz w:val="24"/>
          <w:szCs w:val="24"/>
        </w:rPr>
      </w:pPr>
      <w:bookmarkStart w:id="0" w:name="sub_1"/>
      <w:r>
        <w:rPr>
          <w:rFonts w:ascii="Times New Roman" w:hAnsi="Times New Roman" w:cs="Times New Roman"/>
          <w:sz w:val="24"/>
          <w:szCs w:val="24"/>
        </w:rPr>
        <w:tab/>
      </w:r>
      <w:r w:rsidRPr="001C1E8B">
        <w:rPr>
          <w:rFonts w:ascii="Times New Roman" w:hAnsi="Times New Roman" w:cs="Times New Roman"/>
          <w:sz w:val="24"/>
          <w:szCs w:val="24"/>
        </w:rPr>
        <w:t xml:space="preserve">1. Утвердить схему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C1E8B">
        <w:rPr>
          <w:rFonts w:ascii="Times New Roman" w:hAnsi="Times New Roman" w:cs="Times New Roman"/>
          <w:sz w:val="24"/>
          <w:szCs w:val="24"/>
        </w:rPr>
        <w:t>пгт</w:t>
      </w:r>
      <w:proofErr w:type="spellEnd"/>
      <w:r w:rsidRPr="001C1E8B">
        <w:rPr>
          <w:rFonts w:ascii="Times New Roman" w:hAnsi="Times New Roman" w:cs="Times New Roman"/>
          <w:sz w:val="24"/>
          <w:szCs w:val="24"/>
        </w:rPr>
        <w:t xml:space="preserve">. Урмары Урмарского муниципального округа Чувашской Республики согласно </w:t>
      </w:r>
      <w:hyperlink r:id="rId11" w:anchor="sub_1000" w:history="1">
        <w:r w:rsidRPr="001C1E8B">
          <w:rPr>
            <w:rStyle w:val="af3"/>
            <w:rFonts w:ascii="Times New Roman" w:hAnsi="Times New Roman"/>
            <w:color w:val="auto"/>
            <w:sz w:val="24"/>
            <w:szCs w:val="24"/>
          </w:rPr>
          <w:t>приложению</w:t>
        </w:r>
      </w:hyperlink>
      <w:r w:rsidRPr="001C1E8B">
        <w:rPr>
          <w:rFonts w:ascii="Times New Roman" w:hAnsi="Times New Roman" w:cs="Times New Roman"/>
          <w:sz w:val="24"/>
          <w:szCs w:val="24"/>
        </w:rPr>
        <w:t xml:space="preserve"> №1 и приложение №</w:t>
      </w:r>
      <w:r>
        <w:rPr>
          <w:rFonts w:ascii="Times New Roman" w:hAnsi="Times New Roman" w:cs="Times New Roman"/>
          <w:sz w:val="24"/>
          <w:szCs w:val="24"/>
        </w:rPr>
        <w:t xml:space="preserve"> </w:t>
      </w:r>
      <w:r w:rsidRPr="001C1E8B">
        <w:rPr>
          <w:rFonts w:ascii="Times New Roman" w:hAnsi="Times New Roman" w:cs="Times New Roman"/>
          <w:sz w:val="24"/>
          <w:szCs w:val="24"/>
        </w:rPr>
        <w:t>2 к настоящему постановлению.</w:t>
      </w:r>
    </w:p>
    <w:bookmarkEnd w:id="0"/>
    <w:p w14:paraId="70FE8D99" w14:textId="77777777" w:rsidR="001C1E8B" w:rsidRPr="001C1E8B" w:rsidRDefault="001C1E8B" w:rsidP="001C1E8B">
      <w:pPr>
        <w:pStyle w:val="10"/>
        <w:spacing w:before="0" w:after="0" w:line="240" w:lineRule="auto"/>
        <w:ind w:firstLine="709"/>
        <w:jc w:val="both"/>
        <w:rPr>
          <w:rFonts w:cs="Times New Roman"/>
          <w:b w:val="0"/>
          <w:sz w:val="24"/>
          <w:szCs w:val="24"/>
        </w:rPr>
      </w:pPr>
      <w:r w:rsidRPr="001C1E8B">
        <w:rPr>
          <w:rFonts w:cs="Times New Roman"/>
          <w:b w:val="0"/>
          <w:sz w:val="24"/>
          <w:szCs w:val="24"/>
        </w:rPr>
        <w:t xml:space="preserve">2. Урмарскому территориальному отделу администрации Урмарского муниципального округа совместно с отделом экономики, земельных и имущественных отношений администрации Урмарского муниципального округа подготовить договора использования земельных участков с владельцами гаражей, являющихся некапитальными сооружениями, указанных в п.1 настоящего постановления в соответствии с Порядком определения платы за использование земельных участков, находящихся в государственной собственности Чувашской Республики,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 </w:t>
      </w:r>
      <w:r w:rsidRPr="001C1E8B">
        <w:rPr>
          <w:rStyle w:val="af2"/>
          <w:rFonts w:cs="Times New Roman"/>
          <w:color w:val="auto"/>
          <w:sz w:val="24"/>
          <w:szCs w:val="24"/>
        </w:rPr>
        <w:t xml:space="preserve">утвержденным </w:t>
      </w:r>
      <w:hyperlink r:id="rId12" w:anchor="sub_0" w:history="1">
        <w:r w:rsidRPr="001C1E8B">
          <w:rPr>
            <w:rStyle w:val="af3"/>
            <w:b w:val="0"/>
            <w:color w:val="auto"/>
            <w:sz w:val="24"/>
            <w:szCs w:val="24"/>
          </w:rPr>
          <w:t>постановлением</w:t>
        </w:r>
      </w:hyperlink>
      <w:r w:rsidRPr="001C1E8B">
        <w:rPr>
          <w:rStyle w:val="af3"/>
          <w:b w:val="0"/>
          <w:color w:val="auto"/>
          <w:sz w:val="24"/>
          <w:szCs w:val="24"/>
        </w:rPr>
        <w:t xml:space="preserve"> </w:t>
      </w:r>
      <w:r w:rsidRPr="001C1E8B">
        <w:rPr>
          <w:rStyle w:val="af2"/>
          <w:rFonts w:cs="Times New Roman"/>
          <w:color w:val="auto"/>
          <w:sz w:val="24"/>
          <w:szCs w:val="24"/>
        </w:rPr>
        <w:t>Кабинета Министров Чувашской Республики от 22.06.2022 N 292.</w:t>
      </w:r>
    </w:p>
    <w:p w14:paraId="708B2821" w14:textId="1FADC38B" w:rsidR="001C1E8B" w:rsidRPr="001C1E8B" w:rsidRDefault="001C1E8B" w:rsidP="001C1E8B">
      <w:pPr>
        <w:spacing w:after="0" w:line="240" w:lineRule="auto"/>
        <w:ind w:firstLine="709"/>
        <w:jc w:val="both"/>
        <w:rPr>
          <w:rFonts w:ascii="Times New Roman" w:hAnsi="Times New Roman" w:cs="Times New Roman"/>
          <w:bCs/>
          <w:sz w:val="24"/>
          <w:szCs w:val="24"/>
        </w:rPr>
      </w:pPr>
      <w:r w:rsidRPr="001C1E8B">
        <w:rPr>
          <w:rFonts w:ascii="Times New Roman" w:hAnsi="Times New Roman" w:cs="Times New Roman"/>
          <w:bCs/>
          <w:sz w:val="24"/>
          <w:szCs w:val="24"/>
        </w:rPr>
        <w:t xml:space="preserve">3. </w:t>
      </w:r>
      <w:r>
        <w:rPr>
          <w:rFonts w:ascii="Times New Roman" w:hAnsi="Times New Roman" w:cs="Times New Roman"/>
          <w:bCs/>
          <w:sz w:val="24"/>
          <w:szCs w:val="24"/>
        </w:rPr>
        <w:t>Информационному отделу</w:t>
      </w:r>
      <w:r w:rsidRPr="001C1E8B">
        <w:rPr>
          <w:rFonts w:ascii="Times New Roman" w:hAnsi="Times New Roman" w:cs="Times New Roman"/>
          <w:bCs/>
          <w:sz w:val="24"/>
          <w:szCs w:val="24"/>
        </w:rPr>
        <w:t xml:space="preserve">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муниципального округа.</w:t>
      </w:r>
    </w:p>
    <w:p w14:paraId="258F7C71" w14:textId="77777777" w:rsidR="001C1E8B" w:rsidRPr="001C1E8B" w:rsidRDefault="001C1E8B" w:rsidP="001C1E8B">
      <w:pPr>
        <w:spacing w:after="0" w:line="240" w:lineRule="auto"/>
        <w:jc w:val="both"/>
        <w:rPr>
          <w:rFonts w:ascii="Times New Roman" w:hAnsi="Times New Roman" w:cs="Times New Roman"/>
          <w:bCs/>
          <w:sz w:val="24"/>
          <w:szCs w:val="24"/>
        </w:rPr>
      </w:pPr>
    </w:p>
    <w:p w14:paraId="6674A0F9" w14:textId="77777777" w:rsidR="001C1E8B" w:rsidRDefault="001C1E8B" w:rsidP="001C1E8B">
      <w:pPr>
        <w:rPr>
          <w:rFonts w:ascii="Times New Roman" w:hAnsi="Times New Roman" w:cs="Times New Roman"/>
          <w:bCs/>
          <w:sz w:val="24"/>
          <w:szCs w:val="24"/>
        </w:rPr>
      </w:pPr>
    </w:p>
    <w:p w14:paraId="578A75A1" w14:textId="77777777" w:rsidR="001C1E8B" w:rsidRDefault="001C1E8B" w:rsidP="001C1E8B">
      <w:pPr>
        <w:spacing w:after="0" w:line="240" w:lineRule="auto"/>
        <w:jc w:val="both"/>
        <w:rPr>
          <w:rFonts w:ascii="Times New Roman" w:hAnsi="Times New Roman" w:cs="Times New Roman"/>
          <w:bCs/>
          <w:sz w:val="24"/>
          <w:szCs w:val="24"/>
        </w:rPr>
      </w:pPr>
      <w:r w:rsidRPr="001C1E8B">
        <w:rPr>
          <w:rFonts w:ascii="Times New Roman" w:hAnsi="Times New Roman" w:cs="Times New Roman"/>
          <w:bCs/>
          <w:sz w:val="24"/>
          <w:szCs w:val="24"/>
        </w:rPr>
        <w:t>Глава Урмарского</w:t>
      </w:r>
    </w:p>
    <w:p w14:paraId="456654F9" w14:textId="0B0AFCE5" w:rsidR="001C1E8B" w:rsidRPr="001C1E8B" w:rsidRDefault="001C1E8B" w:rsidP="001C1E8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w:t>
      </w:r>
      <w:r w:rsidRPr="001C1E8B">
        <w:rPr>
          <w:rFonts w:ascii="Times New Roman" w:hAnsi="Times New Roman" w:cs="Times New Roman"/>
          <w:bCs/>
          <w:sz w:val="24"/>
          <w:szCs w:val="24"/>
        </w:rPr>
        <w:t>униципального</w:t>
      </w:r>
      <w:r>
        <w:rPr>
          <w:rFonts w:ascii="Times New Roman" w:hAnsi="Times New Roman" w:cs="Times New Roman"/>
          <w:bCs/>
          <w:sz w:val="24"/>
          <w:szCs w:val="24"/>
        </w:rPr>
        <w:t xml:space="preserve"> </w:t>
      </w:r>
      <w:r w:rsidRPr="001C1E8B">
        <w:rPr>
          <w:rFonts w:ascii="Times New Roman" w:hAnsi="Times New Roman" w:cs="Times New Roman"/>
          <w:bCs/>
          <w:sz w:val="24"/>
          <w:szCs w:val="24"/>
        </w:rPr>
        <w:t>округа                                                                                В.В. Шигильдеев</w:t>
      </w:r>
    </w:p>
    <w:p w14:paraId="27E7E9B2" w14:textId="77777777" w:rsidR="001C1E8B" w:rsidRPr="001C1E8B" w:rsidRDefault="001C1E8B" w:rsidP="001C1E8B">
      <w:pPr>
        <w:rPr>
          <w:rFonts w:ascii="Times New Roman" w:hAnsi="Times New Roman" w:cs="Times New Roman"/>
          <w:bCs/>
          <w:sz w:val="24"/>
          <w:szCs w:val="24"/>
        </w:rPr>
      </w:pPr>
    </w:p>
    <w:p w14:paraId="06FD2CC8" w14:textId="77777777" w:rsidR="001C1E8B" w:rsidRPr="001C1E8B" w:rsidRDefault="001C1E8B" w:rsidP="001C1E8B">
      <w:pPr>
        <w:spacing w:after="0" w:line="240" w:lineRule="auto"/>
        <w:jc w:val="both"/>
        <w:rPr>
          <w:rFonts w:ascii="Times New Roman" w:hAnsi="Times New Roman" w:cs="Times New Roman"/>
          <w:bCs/>
          <w:sz w:val="20"/>
          <w:szCs w:val="20"/>
        </w:rPr>
      </w:pPr>
      <w:proofErr w:type="spellStart"/>
      <w:r w:rsidRPr="001C1E8B">
        <w:rPr>
          <w:rFonts w:ascii="Times New Roman" w:hAnsi="Times New Roman" w:cs="Times New Roman"/>
          <w:bCs/>
          <w:sz w:val="20"/>
          <w:szCs w:val="20"/>
        </w:rPr>
        <w:t>Виссарионов</w:t>
      </w:r>
      <w:proofErr w:type="spellEnd"/>
      <w:r w:rsidRPr="001C1E8B">
        <w:rPr>
          <w:rFonts w:ascii="Times New Roman" w:hAnsi="Times New Roman" w:cs="Times New Roman"/>
          <w:bCs/>
          <w:sz w:val="20"/>
          <w:szCs w:val="20"/>
        </w:rPr>
        <w:t xml:space="preserve"> Александр Николаевич</w:t>
      </w:r>
    </w:p>
    <w:p w14:paraId="79190900" w14:textId="77777777" w:rsidR="001C1E8B" w:rsidRDefault="001C1E8B" w:rsidP="001C1E8B">
      <w:pPr>
        <w:spacing w:after="0" w:line="240" w:lineRule="auto"/>
        <w:jc w:val="both"/>
        <w:rPr>
          <w:rFonts w:ascii="Times New Roman" w:hAnsi="Times New Roman" w:cs="Times New Roman"/>
          <w:bCs/>
          <w:sz w:val="20"/>
          <w:szCs w:val="20"/>
        </w:rPr>
        <w:sectPr w:rsidR="001C1E8B" w:rsidSect="001C1E8B">
          <w:pgSz w:w="11900" w:h="16800"/>
          <w:pgMar w:top="567" w:right="800" w:bottom="0" w:left="1701" w:header="720" w:footer="720" w:gutter="0"/>
          <w:cols w:space="720"/>
        </w:sectPr>
      </w:pPr>
      <w:r w:rsidRPr="001C1E8B">
        <w:rPr>
          <w:rFonts w:ascii="Times New Roman" w:hAnsi="Times New Roman" w:cs="Times New Roman"/>
          <w:bCs/>
          <w:sz w:val="20"/>
          <w:szCs w:val="20"/>
        </w:rPr>
        <w:t>8(835-44)</w:t>
      </w:r>
      <w:r w:rsidRPr="001C1E8B">
        <w:rPr>
          <w:rFonts w:ascii="Times New Roman" w:hAnsi="Times New Roman" w:cs="Times New Roman"/>
          <w:bCs/>
          <w:sz w:val="20"/>
          <w:szCs w:val="20"/>
        </w:rPr>
        <w:t xml:space="preserve"> </w:t>
      </w:r>
      <w:r w:rsidRPr="001C1E8B">
        <w:rPr>
          <w:rFonts w:ascii="Times New Roman" w:hAnsi="Times New Roman" w:cs="Times New Roman"/>
          <w:bCs/>
          <w:sz w:val="20"/>
          <w:szCs w:val="20"/>
        </w:rPr>
        <w:t xml:space="preserve">2-15-54  </w:t>
      </w:r>
    </w:p>
    <w:p w14:paraId="44020447" w14:textId="6AB0DB8A" w:rsidR="001C1E8B" w:rsidRPr="00500A10" w:rsidRDefault="001C1E8B" w:rsidP="001C1E8B">
      <w:pPr>
        <w:spacing w:after="0" w:line="240" w:lineRule="auto"/>
        <w:ind w:left="3539" w:firstLine="708"/>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Приложение № 1</w:t>
      </w:r>
    </w:p>
    <w:p w14:paraId="1C6AF8AE" w14:textId="2C3E7783" w:rsidR="001C1E8B" w:rsidRPr="00500A10" w:rsidRDefault="001C1E8B" w:rsidP="001C1E8B">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УТВЕРЖДЕН</w:t>
      </w:r>
      <w:r>
        <w:rPr>
          <w:rFonts w:ascii="Times New Roman" w:hAnsi="Times New Roman"/>
          <w:sz w:val="24"/>
          <w:szCs w:val="24"/>
        </w:rPr>
        <w:t>А</w:t>
      </w:r>
    </w:p>
    <w:p w14:paraId="4ED2D95E" w14:textId="556275B3" w:rsidR="001C1E8B" w:rsidRPr="00500A10" w:rsidRDefault="001C1E8B" w:rsidP="001C1E8B">
      <w:pPr>
        <w:spacing w:after="0" w:line="240" w:lineRule="auto"/>
        <w:ind w:left="2832" w:firstLine="708"/>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9E9C0CC" w14:textId="06C7B4ED" w:rsidR="001C1E8B" w:rsidRDefault="001C1E8B" w:rsidP="001C1E8B">
      <w:pPr>
        <w:spacing w:after="0" w:line="240" w:lineRule="auto"/>
        <w:ind w:left="3540" w:firstLine="708"/>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6795F6D2" w14:textId="6825CA36" w:rsidR="001C1E8B" w:rsidRPr="00500A10" w:rsidRDefault="001C1E8B" w:rsidP="001C1E8B">
      <w:pPr>
        <w:spacing w:after="0" w:line="240" w:lineRule="auto"/>
        <w:ind w:left="3540" w:firstLine="708"/>
        <w:jc w:val="center"/>
        <w:rPr>
          <w:rFonts w:ascii="Times New Roman" w:hAnsi="Times New Roman"/>
          <w:sz w:val="24"/>
          <w:szCs w:val="24"/>
        </w:rPr>
      </w:pPr>
      <w:r w:rsidRPr="00500A10">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500A10">
        <w:rPr>
          <w:rFonts w:ascii="Times New Roman" w:hAnsi="Times New Roman"/>
          <w:sz w:val="24"/>
          <w:szCs w:val="24"/>
        </w:rPr>
        <w:t>Чувашской Республики</w:t>
      </w:r>
    </w:p>
    <w:p w14:paraId="7F2AD6A3" w14:textId="7188CE1B" w:rsidR="001C1E8B" w:rsidRDefault="001C1E8B" w:rsidP="001C1E8B">
      <w:pPr>
        <w:widowControl w:val="0"/>
        <w:autoSpaceDE w:val="0"/>
        <w:autoSpaceDN w:val="0"/>
        <w:spacing w:after="0" w:line="240" w:lineRule="auto"/>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09.10</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1578</w:t>
      </w:r>
    </w:p>
    <w:p w14:paraId="376A3617" w14:textId="77777777" w:rsidR="001C1E8B" w:rsidRDefault="001C1E8B" w:rsidP="001C1E8B"/>
    <w:p w14:paraId="00A9F331" w14:textId="77777777" w:rsidR="001C1E8B" w:rsidRPr="001C1E8B" w:rsidRDefault="001C1E8B" w:rsidP="00C236CD">
      <w:pPr>
        <w:pStyle w:val="10"/>
        <w:spacing w:before="0" w:after="0" w:line="240" w:lineRule="auto"/>
        <w:jc w:val="center"/>
        <w:rPr>
          <w:rFonts w:cs="Times New Roman"/>
          <w:sz w:val="24"/>
          <w:szCs w:val="24"/>
        </w:rPr>
      </w:pPr>
      <w:r w:rsidRPr="001C1E8B">
        <w:rPr>
          <w:rFonts w:cs="Times New Roman"/>
          <w:sz w:val="24"/>
          <w:szCs w:val="24"/>
        </w:rPr>
        <w:t>Схема</w:t>
      </w:r>
      <w:r w:rsidRPr="001C1E8B">
        <w:rPr>
          <w:rFonts w:cs="Times New Roman"/>
          <w:sz w:val="24"/>
          <w:szCs w:val="24"/>
        </w:rPr>
        <w:br/>
        <w:t xml:space="preserve">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территории </w:t>
      </w:r>
      <w:proofErr w:type="spellStart"/>
      <w:r w:rsidRPr="001C1E8B">
        <w:rPr>
          <w:rFonts w:cs="Times New Roman"/>
          <w:sz w:val="24"/>
          <w:szCs w:val="24"/>
        </w:rPr>
        <w:t>пгт</w:t>
      </w:r>
      <w:proofErr w:type="spellEnd"/>
      <w:r w:rsidRPr="001C1E8B">
        <w:rPr>
          <w:rFonts w:cs="Times New Roman"/>
          <w:sz w:val="24"/>
          <w:szCs w:val="24"/>
        </w:rPr>
        <w:t>. Урмары Чувашской Республики</w:t>
      </w:r>
    </w:p>
    <w:p w14:paraId="12E34252" w14:textId="77777777" w:rsidR="001C1E8B" w:rsidRPr="001C1E8B" w:rsidRDefault="001C1E8B" w:rsidP="00C236CD">
      <w:pPr>
        <w:spacing w:after="0" w:line="240" w:lineRule="auto"/>
        <w:jc w:val="center"/>
        <w:rPr>
          <w:rFonts w:ascii="Times New Roman CYR" w:hAnsi="Times New Roman CYR" w:cs="Times New Roman CY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3"/>
        <w:gridCol w:w="2296"/>
        <w:gridCol w:w="2195"/>
        <w:gridCol w:w="1784"/>
        <w:gridCol w:w="1372"/>
        <w:gridCol w:w="1784"/>
        <w:gridCol w:w="1098"/>
        <w:gridCol w:w="3203"/>
      </w:tblGrid>
      <w:tr w:rsidR="001C1E8B" w:rsidRPr="00C236CD" w14:paraId="222682D6"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373FB03"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N п/п</w:t>
            </w:r>
          </w:p>
        </w:tc>
        <w:tc>
          <w:tcPr>
            <w:tcW w:w="2296" w:type="dxa"/>
            <w:tcBorders>
              <w:top w:val="single" w:sz="4" w:space="0" w:color="auto"/>
              <w:left w:val="single" w:sz="4" w:space="0" w:color="auto"/>
              <w:bottom w:val="nil"/>
              <w:right w:val="nil"/>
            </w:tcBorders>
            <w:hideMark/>
          </w:tcPr>
          <w:p w14:paraId="0371826A"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Адресное обозначение места расположения некапитального гаража либо стоянки с указанием границ улиц, дорог, проездов, иных ориентиров (при наличии)</w:t>
            </w:r>
          </w:p>
        </w:tc>
        <w:tc>
          <w:tcPr>
            <w:tcW w:w="2195" w:type="dxa"/>
            <w:tcBorders>
              <w:top w:val="single" w:sz="4" w:space="0" w:color="auto"/>
              <w:left w:val="single" w:sz="4" w:space="0" w:color="auto"/>
              <w:bottom w:val="nil"/>
              <w:right w:val="nil"/>
            </w:tcBorders>
            <w:hideMark/>
          </w:tcPr>
          <w:p w14:paraId="34A4CFF2"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Кадастровый номер земельного участка (при его наличии) или координаты характерных точек границ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31CA5849"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Номер кадастрового квартала, на территории которого расположен или возможно расположить некапитальный гараж либо стоянку</w:t>
            </w:r>
          </w:p>
        </w:tc>
        <w:tc>
          <w:tcPr>
            <w:tcW w:w="1372" w:type="dxa"/>
            <w:tcBorders>
              <w:top w:val="single" w:sz="4" w:space="0" w:color="auto"/>
              <w:left w:val="single" w:sz="4" w:space="0" w:color="auto"/>
              <w:bottom w:val="nil"/>
              <w:right w:val="nil"/>
            </w:tcBorders>
            <w:hideMark/>
          </w:tcPr>
          <w:p w14:paraId="3AA9B0CA"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Площадь земельного участка или места размещения некапитального гаража либо стоянки</w:t>
            </w:r>
          </w:p>
        </w:tc>
        <w:tc>
          <w:tcPr>
            <w:tcW w:w="1784" w:type="dxa"/>
            <w:tcBorders>
              <w:top w:val="single" w:sz="4" w:space="0" w:color="auto"/>
              <w:left w:val="single" w:sz="4" w:space="0" w:color="auto"/>
              <w:bottom w:val="nil"/>
              <w:right w:val="nil"/>
            </w:tcBorders>
            <w:hideMark/>
          </w:tcPr>
          <w:p w14:paraId="1AF0036C"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Вид объекта (гараж, являющийся некапитальным сооружением, либо стоянки технических или других средств передвижения инвалидов)</w:t>
            </w:r>
          </w:p>
        </w:tc>
        <w:tc>
          <w:tcPr>
            <w:tcW w:w="1098" w:type="dxa"/>
            <w:tcBorders>
              <w:top w:val="single" w:sz="4" w:space="0" w:color="auto"/>
              <w:left w:val="single" w:sz="4" w:space="0" w:color="auto"/>
              <w:bottom w:val="nil"/>
              <w:right w:val="nil"/>
            </w:tcBorders>
            <w:hideMark/>
          </w:tcPr>
          <w:p w14:paraId="04C013B7"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Срок размещения некапитального гаража либо стоянки</w:t>
            </w:r>
          </w:p>
        </w:tc>
        <w:tc>
          <w:tcPr>
            <w:tcW w:w="3203" w:type="dxa"/>
            <w:tcBorders>
              <w:top w:val="single" w:sz="4" w:space="0" w:color="auto"/>
              <w:left w:val="single" w:sz="4" w:space="0" w:color="auto"/>
              <w:bottom w:val="single" w:sz="4" w:space="0" w:color="auto"/>
              <w:right w:val="single" w:sz="4" w:space="0" w:color="auto"/>
            </w:tcBorders>
            <w:hideMark/>
          </w:tcPr>
          <w:p w14:paraId="57C0FFE9"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Форма собственности на землю или земельный участок, где расположен или возможно расположить некапитальный гараж либо стоянку, а также наименование органа, уполномоченного на предоставление земельных участков</w:t>
            </w:r>
          </w:p>
        </w:tc>
      </w:tr>
      <w:tr w:rsidR="001C1E8B" w:rsidRPr="00C236CD" w14:paraId="740705BF"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A760284"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w:t>
            </w:r>
          </w:p>
        </w:tc>
        <w:tc>
          <w:tcPr>
            <w:tcW w:w="2296" w:type="dxa"/>
            <w:tcBorders>
              <w:top w:val="single" w:sz="4" w:space="0" w:color="auto"/>
              <w:left w:val="single" w:sz="4" w:space="0" w:color="auto"/>
              <w:bottom w:val="single" w:sz="4" w:space="0" w:color="auto"/>
              <w:right w:val="nil"/>
            </w:tcBorders>
            <w:hideMark/>
          </w:tcPr>
          <w:p w14:paraId="5C4B5353"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2</w:t>
            </w:r>
          </w:p>
        </w:tc>
        <w:tc>
          <w:tcPr>
            <w:tcW w:w="2195" w:type="dxa"/>
            <w:tcBorders>
              <w:top w:val="single" w:sz="4" w:space="0" w:color="auto"/>
              <w:left w:val="single" w:sz="4" w:space="0" w:color="auto"/>
              <w:bottom w:val="single" w:sz="4" w:space="0" w:color="auto"/>
              <w:right w:val="nil"/>
            </w:tcBorders>
            <w:hideMark/>
          </w:tcPr>
          <w:p w14:paraId="50C87B08"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3</w:t>
            </w:r>
          </w:p>
        </w:tc>
        <w:tc>
          <w:tcPr>
            <w:tcW w:w="1784" w:type="dxa"/>
            <w:tcBorders>
              <w:top w:val="single" w:sz="4" w:space="0" w:color="auto"/>
              <w:left w:val="single" w:sz="4" w:space="0" w:color="auto"/>
              <w:bottom w:val="single" w:sz="4" w:space="0" w:color="auto"/>
              <w:right w:val="nil"/>
            </w:tcBorders>
            <w:hideMark/>
          </w:tcPr>
          <w:p w14:paraId="3624C09E"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4</w:t>
            </w:r>
          </w:p>
        </w:tc>
        <w:tc>
          <w:tcPr>
            <w:tcW w:w="1372" w:type="dxa"/>
            <w:tcBorders>
              <w:top w:val="single" w:sz="4" w:space="0" w:color="auto"/>
              <w:left w:val="single" w:sz="4" w:space="0" w:color="auto"/>
              <w:bottom w:val="single" w:sz="4" w:space="0" w:color="auto"/>
              <w:right w:val="nil"/>
            </w:tcBorders>
            <w:hideMark/>
          </w:tcPr>
          <w:p w14:paraId="3AFE37A7"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5</w:t>
            </w:r>
          </w:p>
        </w:tc>
        <w:tc>
          <w:tcPr>
            <w:tcW w:w="1784" w:type="dxa"/>
            <w:tcBorders>
              <w:top w:val="single" w:sz="4" w:space="0" w:color="auto"/>
              <w:left w:val="single" w:sz="4" w:space="0" w:color="auto"/>
              <w:bottom w:val="single" w:sz="4" w:space="0" w:color="auto"/>
              <w:right w:val="nil"/>
            </w:tcBorders>
            <w:hideMark/>
          </w:tcPr>
          <w:p w14:paraId="45A9DBBB"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6</w:t>
            </w:r>
          </w:p>
        </w:tc>
        <w:tc>
          <w:tcPr>
            <w:tcW w:w="1098" w:type="dxa"/>
            <w:tcBorders>
              <w:top w:val="single" w:sz="4" w:space="0" w:color="auto"/>
              <w:left w:val="single" w:sz="4" w:space="0" w:color="auto"/>
              <w:bottom w:val="single" w:sz="4" w:space="0" w:color="auto"/>
              <w:right w:val="nil"/>
            </w:tcBorders>
            <w:hideMark/>
          </w:tcPr>
          <w:p w14:paraId="205F7B83"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7</w:t>
            </w:r>
          </w:p>
        </w:tc>
        <w:tc>
          <w:tcPr>
            <w:tcW w:w="3203" w:type="dxa"/>
            <w:tcBorders>
              <w:top w:val="single" w:sz="4" w:space="0" w:color="auto"/>
              <w:left w:val="single" w:sz="4" w:space="0" w:color="auto"/>
              <w:bottom w:val="single" w:sz="4" w:space="0" w:color="auto"/>
              <w:right w:val="single" w:sz="4" w:space="0" w:color="auto"/>
            </w:tcBorders>
            <w:hideMark/>
          </w:tcPr>
          <w:p w14:paraId="0A121D9F"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8</w:t>
            </w:r>
          </w:p>
        </w:tc>
      </w:tr>
      <w:tr w:rsidR="001C1E8B" w:rsidRPr="00C236CD" w14:paraId="198D8323"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4C7457F0"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w:t>
            </w:r>
          </w:p>
        </w:tc>
        <w:tc>
          <w:tcPr>
            <w:tcW w:w="2296" w:type="dxa"/>
            <w:tcBorders>
              <w:top w:val="single" w:sz="4" w:space="0" w:color="auto"/>
              <w:left w:val="single" w:sz="4" w:space="0" w:color="auto"/>
              <w:bottom w:val="single" w:sz="4" w:space="0" w:color="auto"/>
              <w:right w:val="nil"/>
            </w:tcBorders>
            <w:hideMark/>
          </w:tcPr>
          <w:p w14:paraId="265E6D3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0F91182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 х = 358039.50</w:t>
            </w:r>
          </w:p>
          <w:p w14:paraId="4C58279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1275339.12</w:t>
            </w:r>
          </w:p>
          <w:p w14:paraId="6CF4D2F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 х = 358038.70</w:t>
            </w:r>
          </w:p>
          <w:p w14:paraId="074EC75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1275345.05</w:t>
            </w:r>
          </w:p>
          <w:p w14:paraId="74414A0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 х = 358031.48</w:t>
            </w:r>
          </w:p>
          <w:p w14:paraId="07C3274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1275344.72</w:t>
            </w:r>
          </w:p>
          <w:p w14:paraId="64C66BC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 х = 358031.78</w:t>
            </w:r>
          </w:p>
          <w:p w14:paraId="2B22098A" w14:textId="77777777" w:rsidR="001C1E8B" w:rsidRPr="00C236CD" w:rsidRDefault="001C1E8B" w:rsidP="00C236CD">
            <w:pPr>
              <w:pStyle w:val="af5"/>
              <w:rPr>
                <w:rFonts w:ascii="Times New Roman" w:hAnsi="Times New Roman" w:cs="Times New Roman"/>
                <w:highlight w:val="yellow"/>
              </w:rPr>
            </w:pPr>
            <w:r w:rsidRPr="00C236CD">
              <w:rPr>
                <w:rFonts w:ascii="Times New Roman" w:hAnsi="Times New Roman" w:cs="Times New Roman"/>
              </w:rPr>
              <w:t>у = 1275338.44</w:t>
            </w:r>
          </w:p>
        </w:tc>
        <w:tc>
          <w:tcPr>
            <w:tcW w:w="1784" w:type="dxa"/>
            <w:tcBorders>
              <w:top w:val="single" w:sz="4" w:space="0" w:color="auto"/>
              <w:left w:val="single" w:sz="4" w:space="0" w:color="auto"/>
              <w:bottom w:val="single" w:sz="4" w:space="0" w:color="auto"/>
              <w:right w:val="nil"/>
            </w:tcBorders>
            <w:hideMark/>
          </w:tcPr>
          <w:p w14:paraId="53D4AED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2144B21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46 кв. м.</w:t>
            </w:r>
          </w:p>
        </w:tc>
        <w:tc>
          <w:tcPr>
            <w:tcW w:w="1784" w:type="dxa"/>
            <w:tcBorders>
              <w:top w:val="single" w:sz="4" w:space="0" w:color="auto"/>
              <w:left w:val="single" w:sz="4" w:space="0" w:color="auto"/>
              <w:bottom w:val="single" w:sz="4" w:space="0" w:color="auto"/>
              <w:right w:val="nil"/>
            </w:tcBorders>
            <w:hideMark/>
          </w:tcPr>
          <w:p w14:paraId="6372095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8DCD2F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A95A2A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238BD25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64EC9E78"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w:t>
            </w:r>
          </w:p>
        </w:tc>
        <w:tc>
          <w:tcPr>
            <w:tcW w:w="2296" w:type="dxa"/>
            <w:tcBorders>
              <w:top w:val="single" w:sz="4" w:space="0" w:color="auto"/>
              <w:left w:val="single" w:sz="4" w:space="0" w:color="auto"/>
              <w:bottom w:val="single" w:sz="4" w:space="0" w:color="auto"/>
              <w:right w:val="nil"/>
            </w:tcBorders>
            <w:hideMark/>
          </w:tcPr>
          <w:p w14:paraId="648849B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в районе МКД по </w:t>
            </w:r>
            <w:r w:rsidRPr="00C236CD">
              <w:rPr>
                <w:rFonts w:ascii="Times New Roman" w:hAnsi="Times New Roman" w:cs="Times New Roman"/>
              </w:rPr>
              <w:lastRenderedPageBreak/>
              <w:t>ул. Заводская, 41</w:t>
            </w:r>
          </w:p>
        </w:tc>
        <w:tc>
          <w:tcPr>
            <w:tcW w:w="2195" w:type="dxa"/>
            <w:tcBorders>
              <w:top w:val="single" w:sz="4" w:space="0" w:color="auto"/>
              <w:left w:val="single" w:sz="4" w:space="0" w:color="auto"/>
              <w:bottom w:val="single" w:sz="4" w:space="0" w:color="auto"/>
              <w:right w:val="nil"/>
            </w:tcBorders>
            <w:hideMark/>
          </w:tcPr>
          <w:p w14:paraId="5B81EA4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н4. х = 358031.78</w:t>
            </w:r>
          </w:p>
          <w:p w14:paraId="22062B2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у = 1275338.44</w:t>
            </w:r>
          </w:p>
          <w:p w14:paraId="61B1F37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 х = 358031.48</w:t>
            </w:r>
          </w:p>
          <w:p w14:paraId="02D72CC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1275344.72</w:t>
            </w:r>
          </w:p>
          <w:p w14:paraId="13DE69E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 х = 358027.50</w:t>
            </w:r>
          </w:p>
          <w:p w14:paraId="5691639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1275344.38</w:t>
            </w:r>
          </w:p>
          <w:p w14:paraId="22A669D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 х = 358027.56</w:t>
            </w:r>
          </w:p>
          <w:p w14:paraId="6536B8E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1275338.17</w:t>
            </w:r>
          </w:p>
        </w:tc>
        <w:tc>
          <w:tcPr>
            <w:tcW w:w="1784" w:type="dxa"/>
            <w:tcBorders>
              <w:top w:val="single" w:sz="4" w:space="0" w:color="auto"/>
              <w:left w:val="single" w:sz="4" w:space="0" w:color="auto"/>
              <w:bottom w:val="single" w:sz="4" w:space="0" w:color="auto"/>
              <w:right w:val="nil"/>
            </w:tcBorders>
            <w:hideMark/>
          </w:tcPr>
          <w:p w14:paraId="7F60CD1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3FA99EC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26 кв. м</w:t>
            </w:r>
          </w:p>
        </w:tc>
        <w:tc>
          <w:tcPr>
            <w:tcW w:w="1784" w:type="dxa"/>
            <w:tcBorders>
              <w:top w:val="single" w:sz="4" w:space="0" w:color="auto"/>
              <w:left w:val="single" w:sz="4" w:space="0" w:color="auto"/>
              <w:bottom w:val="single" w:sz="4" w:space="0" w:color="auto"/>
              <w:right w:val="nil"/>
            </w:tcBorders>
            <w:hideMark/>
          </w:tcPr>
          <w:p w14:paraId="693D695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металлический </w:t>
            </w:r>
            <w:r w:rsidRPr="00C236CD">
              <w:rPr>
                <w:rFonts w:ascii="Times New Roman" w:hAnsi="Times New Roman" w:cs="Times New Roman"/>
              </w:rPr>
              <w:lastRenderedPageBreak/>
              <w:t>гараж</w:t>
            </w:r>
          </w:p>
        </w:tc>
        <w:tc>
          <w:tcPr>
            <w:tcW w:w="1098" w:type="dxa"/>
            <w:tcBorders>
              <w:top w:val="single" w:sz="4" w:space="0" w:color="auto"/>
              <w:left w:val="single" w:sz="4" w:space="0" w:color="auto"/>
              <w:bottom w:val="single" w:sz="4" w:space="0" w:color="auto"/>
              <w:right w:val="nil"/>
            </w:tcBorders>
            <w:hideMark/>
          </w:tcPr>
          <w:p w14:paraId="73FF5D7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5 лет</w:t>
            </w:r>
          </w:p>
        </w:tc>
        <w:tc>
          <w:tcPr>
            <w:tcW w:w="3203" w:type="dxa"/>
            <w:tcBorders>
              <w:top w:val="single" w:sz="4" w:space="0" w:color="auto"/>
              <w:left w:val="single" w:sz="4" w:space="0" w:color="auto"/>
              <w:bottom w:val="single" w:sz="4" w:space="0" w:color="auto"/>
              <w:right w:val="single" w:sz="4" w:space="0" w:color="auto"/>
            </w:tcBorders>
            <w:hideMark/>
          </w:tcPr>
          <w:p w14:paraId="26B25C4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w:t>
            </w:r>
            <w:r w:rsidRPr="00C236CD">
              <w:rPr>
                <w:rFonts w:ascii="Times New Roman" w:hAnsi="Times New Roman" w:cs="Times New Roman"/>
              </w:rPr>
              <w:lastRenderedPageBreak/>
              <w:t>собственность не разграничена, администрация Урмарского муниципального округа Чувашской Республики</w:t>
            </w:r>
          </w:p>
        </w:tc>
      </w:tr>
      <w:tr w:rsidR="001C1E8B" w:rsidRPr="00C236CD" w14:paraId="5D182585"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4611EBD6"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1.3.</w:t>
            </w:r>
          </w:p>
        </w:tc>
        <w:tc>
          <w:tcPr>
            <w:tcW w:w="2296" w:type="dxa"/>
            <w:tcBorders>
              <w:top w:val="single" w:sz="4" w:space="0" w:color="auto"/>
              <w:left w:val="single" w:sz="4" w:space="0" w:color="auto"/>
              <w:bottom w:val="single" w:sz="4" w:space="0" w:color="auto"/>
              <w:right w:val="nil"/>
            </w:tcBorders>
            <w:hideMark/>
          </w:tcPr>
          <w:p w14:paraId="3891577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3AD5718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 х = 358027.56</w:t>
            </w:r>
          </w:p>
          <w:p w14:paraId="2972420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1275338.17</w:t>
            </w:r>
          </w:p>
          <w:p w14:paraId="1F5CFB6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 х = 358027.50</w:t>
            </w:r>
          </w:p>
          <w:p w14:paraId="4D24D8C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1275344.38</w:t>
            </w:r>
          </w:p>
          <w:p w14:paraId="199E60D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н7. х = 358023.28</w:t>
            </w:r>
          </w:p>
          <w:p w14:paraId="6BF67B5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1275343.98</w:t>
            </w:r>
          </w:p>
          <w:p w14:paraId="69E7756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н8. х = 358023.62</w:t>
            </w:r>
          </w:p>
          <w:p w14:paraId="6F8FC95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1275338.02</w:t>
            </w:r>
          </w:p>
        </w:tc>
        <w:tc>
          <w:tcPr>
            <w:tcW w:w="1784" w:type="dxa"/>
            <w:tcBorders>
              <w:top w:val="single" w:sz="4" w:space="0" w:color="auto"/>
              <w:left w:val="single" w:sz="4" w:space="0" w:color="auto"/>
              <w:bottom w:val="single" w:sz="4" w:space="0" w:color="auto"/>
              <w:right w:val="nil"/>
            </w:tcBorders>
            <w:hideMark/>
          </w:tcPr>
          <w:p w14:paraId="7A2C993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BFE1E2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25 кв. м</w:t>
            </w:r>
          </w:p>
        </w:tc>
        <w:tc>
          <w:tcPr>
            <w:tcW w:w="1784" w:type="dxa"/>
            <w:tcBorders>
              <w:top w:val="single" w:sz="4" w:space="0" w:color="auto"/>
              <w:left w:val="single" w:sz="4" w:space="0" w:color="auto"/>
              <w:bottom w:val="single" w:sz="4" w:space="0" w:color="auto"/>
              <w:right w:val="nil"/>
            </w:tcBorders>
            <w:hideMark/>
          </w:tcPr>
          <w:p w14:paraId="7ED7BC4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55E97C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8F293A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1144D5C4"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026438B6"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1.4</w:t>
            </w:r>
          </w:p>
        </w:tc>
        <w:tc>
          <w:tcPr>
            <w:tcW w:w="2296" w:type="dxa"/>
            <w:tcBorders>
              <w:top w:val="single" w:sz="4" w:space="0" w:color="auto"/>
              <w:left w:val="single" w:sz="4" w:space="0" w:color="auto"/>
              <w:bottom w:val="single" w:sz="4" w:space="0" w:color="auto"/>
              <w:right w:val="nil"/>
            </w:tcBorders>
            <w:hideMark/>
          </w:tcPr>
          <w:p w14:paraId="59E045F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0BE979F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н8. х = 358023.62</w:t>
            </w:r>
          </w:p>
          <w:p w14:paraId="16F7CF2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1275338.02</w:t>
            </w:r>
          </w:p>
          <w:p w14:paraId="3BD37C7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н7. х = 358023.28</w:t>
            </w:r>
          </w:p>
          <w:p w14:paraId="3B59AA0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1275343.98</w:t>
            </w:r>
          </w:p>
          <w:p w14:paraId="79DCCA7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н9. х = 358019.84</w:t>
            </w:r>
          </w:p>
          <w:p w14:paraId="26506E6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1275343.58</w:t>
            </w:r>
          </w:p>
          <w:p w14:paraId="76A9502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н10. х = 358020.14</w:t>
            </w:r>
          </w:p>
          <w:p w14:paraId="587481A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1275338.02</w:t>
            </w:r>
          </w:p>
        </w:tc>
        <w:tc>
          <w:tcPr>
            <w:tcW w:w="1784" w:type="dxa"/>
            <w:tcBorders>
              <w:top w:val="single" w:sz="4" w:space="0" w:color="auto"/>
              <w:left w:val="single" w:sz="4" w:space="0" w:color="auto"/>
              <w:bottom w:val="single" w:sz="4" w:space="0" w:color="auto"/>
              <w:right w:val="nil"/>
            </w:tcBorders>
            <w:hideMark/>
          </w:tcPr>
          <w:p w14:paraId="089E677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3FF50A5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20 кв. м</w:t>
            </w:r>
          </w:p>
        </w:tc>
        <w:tc>
          <w:tcPr>
            <w:tcW w:w="1784" w:type="dxa"/>
            <w:tcBorders>
              <w:top w:val="single" w:sz="4" w:space="0" w:color="auto"/>
              <w:left w:val="single" w:sz="4" w:space="0" w:color="auto"/>
              <w:bottom w:val="single" w:sz="4" w:space="0" w:color="auto"/>
              <w:right w:val="nil"/>
            </w:tcBorders>
            <w:hideMark/>
          </w:tcPr>
          <w:p w14:paraId="369B777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542D65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7026883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0650719B"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18C978C7"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1.5</w:t>
            </w:r>
          </w:p>
        </w:tc>
        <w:tc>
          <w:tcPr>
            <w:tcW w:w="2296" w:type="dxa"/>
            <w:tcBorders>
              <w:top w:val="single" w:sz="4" w:space="0" w:color="auto"/>
              <w:left w:val="single" w:sz="4" w:space="0" w:color="auto"/>
              <w:bottom w:val="single" w:sz="4" w:space="0" w:color="auto"/>
              <w:right w:val="nil"/>
            </w:tcBorders>
            <w:hideMark/>
          </w:tcPr>
          <w:p w14:paraId="042B231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05EDF70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н11. х = 358019.11</w:t>
            </w:r>
          </w:p>
          <w:p w14:paraId="152BBBC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1275333.59</w:t>
            </w:r>
          </w:p>
          <w:p w14:paraId="49CFF6D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н12. х = 358019.03</w:t>
            </w:r>
          </w:p>
          <w:p w14:paraId="4A3D9AB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1275337.74</w:t>
            </w:r>
          </w:p>
          <w:p w14:paraId="3865BEB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н13. х = 358012.42</w:t>
            </w:r>
          </w:p>
          <w:p w14:paraId="32534B7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1275337.66</w:t>
            </w:r>
          </w:p>
          <w:p w14:paraId="40825F1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н14. х = 358012.58</w:t>
            </w:r>
          </w:p>
          <w:p w14:paraId="648770F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1275333.46</w:t>
            </w:r>
          </w:p>
        </w:tc>
        <w:tc>
          <w:tcPr>
            <w:tcW w:w="1784" w:type="dxa"/>
            <w:tcBorders>
              <w:top w:val="single" w:sz="4" w:space="0" w:color="auto"/>
              <w:left w:val="single" w:sz="4" w:space="0" w:color="auto"/>
              <w:bottom w:val="single" w:sz="4" w:space="0" w:color="auto"/>
              <w:right w:val="nil"/>
            </w:tcBorders>
            <w:hideMark/>
          </w:tcPr>
          <w:p w14:paraId="3B058B9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ECA2F1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27 кв. м</w:t>
            </w:r>
          </w:p>
        </w:tc>
        <w:tc>
          <w:tcPr>
            <w:tcW w:w="1784" w:type="dxa"/>
            <w:tcBorders>
              <w:top w:val="single" w:sz="4" w:space="0" w:color="auto"/>
              <w:left w:val="single" w:sz="4" w:space="0" w:color="auto"/>
              <w:bottom w:val="single" w:sz="4" w:space="0" w:color="auto"/>
              <w:right w:val="nil"/>
            </w:tcBorders>
            <w:hideMark/>
          </w:tcPr>
          <w:p w14:paraId="0D7CBD5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578EA2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ABCC14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7FA14A4D"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5722F77D"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1.6</w:t>
            </w:r>
          </w:p>
        </w:tc>
        <w:tc>
          <w:tcPr>
            <w:tcW w:w="2296" w:type="dxa"/>
            <w:tcBorders>
              <w:top w:val="single" w:sz="4" w:space="0" w:color="auto"/>
              <w:left w:val="single" w:sz="4" w:space="0" w:color="auto"/>
              <w:bottom w:val="single" w:sz="4" w:space="0" w:color="auto"/>
              <w:right w:val="nil"/>
            </w:tcBorders>
            <w:hideMark/>
          </w:tcPr>
          <w:p w14:paraId="737D486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284EA68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н15. х = 358002.60</w:t>
            </w:r>
          </w:p>
          <w:p w14:paraId="6C5660A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1275334.52</w:t>
            </w:r>
          </w:p>
          <w:p w14:paraId="48C7C76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н16. х = 358002.27</w:t>
            </w:r>
          </w:p>
          <w:p w14:paraId="333AA71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1275340.69</w:t>
            </w:r>
          </w:p>
          <w:p w14:paraId="6C291F4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н17. х = 358002.26</w:t>
            </w:r>
          </w:p>
          <w:p w14:paraId="00A1E5A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1275340.87</w:t>
            </w:r>
          </w:p>
          <w:p w14:paraId="5DF3D8B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н18. х = 357998.46</w:t>
            </w:r>
          </w:p>
          <w:p w14:paraId="6ECD9BE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1275340.49</w:t>
            </w:r>
          </w:p>
          <w:p w14:paraId="60E3C849" w14:textId="77777777" w:rsidR="001C1E8B" w:rsidRPr="00C236CD" w:rsidRDefault="001C1E8B" w:rsidP="00C236CD">
            <w:pPr>
              <w:spacing w:line="240" w:lineRule="auto"/>
              <w:ind w:firstLine="34"/>
              <w:rPr>
                <w:rFonts w:ascii="Times New Roman" w:hAnsi="Times New Roman" w:cs="Times New Roman"/>
                <w:sz w:val="24"/>
                <w:szCs w:val="24"/>
              </w:rPr>
            </w:pPr>
            <w:r w:rsidRPr="00C236CD">
              <w:rPr>
                <w:rFonts w:ascii="Times New Roman" w:hAnsi="Times New Roman" w:cs="Times New Roman"/>
                <w:sz w:val="24"/>
                <w:szCs w:val="24"/>
              </w:rPr>
              <w:t>н19. х = 357999.05</w:t>
            </w:r>
          </w:p>
          <w:p w14:paraId="1D8775A8" w14:textId="77777777" w:rsidR="001C1E8B" w:rsidRPr="00C236CD" w:rsidRDefault="001C1E8B" w:rsidP="00C236CD">
            <w:pPr>
              <w:spacing w:line="240" w:lineRule="auto"/>
              <w:ind w:firstLine="34"/>
              <w:rPr>
                <w:rFonts w:ascii="Times New Roman" w:hAnsi="Times New Roman" w:cs="Times New Roman"/>
                <w:sz w:val="24"/>
                <w:szCs w:val="24"/>
              </w:rPr>
            </w:pPr>
            <w:r w:rsidRPr="00C236CD">
              <w:rPr>
                <w:rFonts w:ascii="Times New Roman" w:hAnsi="Times New Roman" w:cs="Times New Roman"/>
                <w:sz w:val="24"/>
                <w:szCs w:val="24"/>
              </w:rPr>
              <w:t>у=1275334.39</w:t>
            </w:r>
          </w:p>
        </w:tc>
        <w:tc>
          <w:tcPr>
            <w:tcW w:w="1784" w:type="dxa"/>
            <w:tcBorders>
              <w:top w:val="single" w:sz="4" w:space="0" w:color="auto"/>
              <w:left w:val="single" w:sz="4" w:space="0" w:color="auto"/>
              <w:bottom w:val="single" w:sz="4" w:space="0" w:color="auto"/>
              <w:right w:val="nil"/>
            </w:tcBorders>
            <w:hideMark/>
          </w:tcPr>
          <w:p w14:paraId="70B97F6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1759764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23 кв. м</w:t>
            </w:r>
          </w:p>
        </w:tc>
        <w:tc>
          <w:tcPr>
            <w:tcW w:w="1784" w:type="dxa"/>
            <w:tcBorders>
              <w:top w:val="single" w:sz="4" w:space="0" w:color="auto"/>
              <w:left w:val="single" w:sz="4" w:space="0" w:color="auto"/>
              <w:bottom w:val="single" w:sz="4" w:space="0" w:color="auto"/>
              <w:right w:val="nil"/>
            </w:tcBorders>
            <w:hideMark/>
          </w:tcPr>
          <w:p w14:paraId="5E1C206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81393E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21E4DF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собственность не </w:t>
            </w:r>
            <w:r w:rsidRPr="00C236CD">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r w:rsidR="001C1E8B" w:rsidRPr="00C236CD" w14:paraId="323E4507"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69AC62CF"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1.7</w:t>
            </w:r>
          </w:p>
        </w:tc>
        <w:tc>
          <w:tcPr>
            <w:tcW w:w="2296" w:type="dxa"/>
            <w:tcBorders>
              <w:top w:val="single" w:sz="4" w:space="0" w:color="auto"/>
              <w:left w:val="single" w:sz="4" w:space="0" w:color="auto"/>
              <w:bottom w:val="single" w:sz="4" w:space="0" w:color="auto"/>
              <w:right w:val="nil"/>
            </w:tcBorders>
            <w:hideMark/>
          </w:tcPr>
          <w:p w14:paraId="15577C5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5849C09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н19. х = 357999.05</w:t>
            </w:r>
          </w:p>
          <w:p w14:paraId="206F2AE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1275334.39</w:t>
            </w:r>
          </w:p>
          <w:p w14:paraId="63CE31B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н18. х = 357998.46</w:t>
            </w:r>
          </w:p>
          <w:p w14:paraId="78562A1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1275340.49</w:t>
            </w:r>
          </w:p>
          <w:p w14:paraId="1C99DB2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н20. х = 357994.36</w:t>
            </w:r>
          </w:p>
          <w:p w14:paraId="5579012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1275340.06</w:t>
            </w:r>
          </w:p>
          <w:p w14:paraId="1E2EA99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н21. х = 357994.65</w:t>
            </w:r>
          </w:p>
          <w:p w14:paraId="7F2CA69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1275333.86</w:t>
            </w:r>
          </w:p>
        </w:tc>
        <w:tc>
          <w:tcPr>
            <w:tcW w:w="1784" w:type="dxa"/>
            <w:tcBorders>
              <w:top w:val="single" w:sz="4" w:space="0" w:color="auto"/>
              <w:left w:val="single" w:sz="4" w:space="0" w:color="auto"/>
              <w:bottom w:val="single" w:sz="4" w:space="0" w:color="auto"/>
              <w:right w:val="nil"/>
            </w:tcBorders>
            <w:hideMark/>
          </w:tcPr>
          <w:p w14:paraId="6F0023E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736D68F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26 кв. м</w:t>
            </w:r>
          </w:p>
        </w:tc>
        <w:tc>
          <w:tcPr>
            <w:tcW w:w="1784" w:type="dxa"/>
            <w:tcBorders>
              <w:top w:val="single" w:sz="4" w:space="0" w:color="auto"/>
              <w:left w:val="single" w:sz="4" w:space="0" w:color="auto"/>
              <w:bottom w:val="single" w:sz="4" w:space="0" w:color="auto"/>
              <w:right w:val="nil"/>
            </w:tcBorders>
            <w:hideMark/>
          </w:tcPr>
          <w:p w14:paraId="475FEFA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6795DC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90FE7D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07E36E8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19EAE52D"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1.8</w:t>
            </w:r>
          </w:p>
        </w:tc>
        <w:tc>
          <w:tcPr>
            <w:tcW w:w="2296" w:type="dxa"/>
            <w:tcBorders>
              <w:top w:val="single" w:sz="4" w:space="0" w:color="auto"/>
              <w:left w:val="single" w:sz="4" w:space="0" w:color="auto"/>
              <w:bottom w:val="single" w:sz="4" w:space="0" w:color="auto"/>
              <w:right w:val="nil"/>
            </w:tcBorders>
            <w:hideMark/>
          </w:tcPr>
          <w:p w14:paraId="6366BBB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773B9F6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н22. х = 358047.20</w:t>
            </w:r>
          </w:p>
          <w:p w14:paraId="455E7F3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1275336.14</w:t>
            </w:r>
          </w:p>
          <w:p w14:paraId="5544451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н23. х = 358053.00</w:t>
            </w:r>
          </w:p>
          <w:p w14:paraId="371C505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1275336.36</w:t>
            </w:r>
          </w:p>
          <w:p w14:paraId="5442D52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н24. х = 358055.73</w:t>
            </w:r>
          </w:p>
          <w:p w14:paraId="22F8E25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1275336.43</w:t>
            </w:r>
          </w:p>
          <w:p w14:paraId="410FBF8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н25. х = 358055.54</w:t>
            </w:r>
          </w:p>
          <w:p w14:paraId="14347AE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1275340.75</w:t>
            </w:r>
          </w:p>
          <w:p w14:paraId="3C5C0BB2" w14:textId="77777777" w:rsidR="001C1E8B" w:rsidRPr="00C236CD" w:rsidRDefault="001C1E8B" w:rsidP="00C236CD">
            <w:pPr>
              <w:spacing w:line="240" w:lineRule="auto"/>
              <w:rPr>
                <w:rFonts w:ascii="Times New Roman" w:hAnsi="Times New Roman" w:cs="Times New Roman"/>
                <w:sz w:val="24"/>
                <w:szCs w:val="24"/>
              </w:rPr>
            </w:pPr>
            <w:r w:rsidRPr="00C236CD">
              <w:rPr>
                <w:rFonts w:ascii="Times New Roman" w:hAnsi="Times New Roman" w:cs="Times New Roman"/>
                <w:sz w:val="24"/>
                <w:szCs w:val="24"/>
              </w:rPr>
              <w:t>н26. х =358047.21</w:t>
            </w:r>
          </w:p>
          <w:p w14:paraId="32397758" w14:textId="77777777" w:rsidR="001C1E8B" w:rsidRPr="00C236CD" w:rsidRDefault="001C1E8B" w:rsidP="00C236CD">
            <w:pPr>
              <w:spacing w:line="240" w:lineRule="auto"/>
              <w:rPr>
                <w:rFonts w:ascii="Times New Roman" w:hAnsi="Times New Roman" w:cs="Times New Roman"/>
                <w:sz w:val="24"/>
                <w:szCs w:val="24"/>
              </w:rPr>
            </w:pPr>
            <w:r w:rsidRPr="00C236CD">
              <w:rPr>
                <w:rFonts w:ascii="Times New Roman" w:hAnsi="Times New Roman" w:cs="Times New Roman"/>
                <w:sz w:val="24"/>
                <w:szCs w:val="24"/>
              </w:rPr>
              <w:t>у = 1275340.25</w:t>
            </w:r>
          </w:p>
        </w:tc>
        <w:tc>
          <w:tcPr>
            <w:tcW w:w="1784" w:type="dxa"/>
            <w:tcBorders>
              <w:top w:val="single" w:sz="4" w:space="0" w:color="auto"/>
              <w:left w:val="single" w:sz="4" w:space="0" w:color="auto"/>
              <w:bottom w:val="single" w:sz="4" w:space="0" w:color="auto"/>
              <w:right w:val="nil"/>
            </w:tcBorders>
            <w:hideMark/>
          </w:tcPr>
          <w:p w14:paraId="61A42FF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72D16ED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35 кв. м</w:t>
            </w:r>
          </w:p>
        </w:tc>
        <w:tc>
          <w:tcPr>
            <w:tcW w:w="1784" w:type="dxa"/>
            <w:tcBorders>
              <w:top w:val="single" w:sz="4" w:space="0" w:color="auto"/>
              <w:left w:val="single" w:sz="4" w:space="0" w:color="auto"/>
              <w:bottom w:val="single" w:sz="4" w:space="0" w:color="auto"/>
              <w:right w:val="nil"/>
            </w:tcBorders>
            <w:hideMark/>
          </w:tcPr>
          <w:p w14:paraId="679568C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9E2335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5D8C3F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3F6C2C9D"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B1495BA"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1.9</w:t>
            </w:r>
          </w:p>
        </w:tc>
        <w:tc>
          <w:tcPr>
            <w:tcW w:w="2296" w:type="dxa"/>
            <w:tcBorders>
              <w:top w:val="single" w:sz="4" w:space="0" w:color="auto"/>
              <w:left w:val="single" w:sz="4" w:space="0" w:color="auto"/>
              <w:bottom w:val="single" w:sz="4" w:space="0" w:color="auto"/>
              <w:right w:val="nil"/>
            </w:tcBorders>
            <w:hideMark/>
          </w:tcPr>
          <w:p w14:paraId="1FC0C22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40E469B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н27. х = 358053.34</w:t>
            </w:r>
          </w:p>
          <w:p w14:paraId="15B889B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1275325.98</w:t>
            </w:r>
          </w:p>
          <w:p w14:paraId="638905F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н28. х = 358053.07</w:t>
            </w:r>
          </w:p>
          <w:p w14:paraId="1AB649D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1275332.24</w:t>
            </w:r>
          </w:p>
          <w:p w14:paraId="5E3C968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н29. х = 358047.22</w:t>
            </w:r>
          </w:p>
          <w:p w14:paraId="55677A7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1275332.20</w:t>
            </w:r>
          </w:p>
          <w:p w14:paraId="7DD1A3E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н30. х = 358047.35</w:t>
            </w:r>
          </w:p>
          <w:p w14:paraId="6E8AE1F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1275325.55</w:t>
            </w:r>
          </w:p>
        </w:tc>
        <w:tc>
          <w:tcPr>
            <w:tcW w:w="1784" w:type="dxa"/>
            <w:tcBorders>
              <w:top w:val="single" w:sz="4" w:space="0" w:color="auto"/>
              <w:left w:val="single" w:sz="4" w:space="0" w:color="auto"/>
              <w:bottom w:val="single" w:sz="4" w:space="0" w:color="auto"/>
              <w:right w:val="nil"/>
            </w:tcBorders>
            <w:hideMark/>
          </w:tcPr>
          <w:p w14:paraId="610B87F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126CC4D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38 кв. м</w:t>
            </w:r>
          </w:p>
        </w:tc>
        <w:tc>
          <w:tcPr>
            <w:tcW w:w="1784" w:type="dxa"/>
            <w:tcBorders>
              <w:top w:val="single" w:sz="4" w:space="0" w:color="auto"/>
              <w:left w:val="single" w:sz="4" w:space="0" w:color="auto"/>
              <w:bottom w:val="single" w:sz="4" w:space="0" w:color="auto"/>
              <w:right w:val="nil"/>
            </w:tcBorders>
            <w:hideMark/>
          </w:tcPr>
          <w:p w14:paraId="71C8FE7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6D8080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8B9EAA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собственность не разграничена, администрация Урмарского </w:t>
            </w:r>
            <w:r w:rsidRPr="00C236CD">
              <w:rPr>
                <w:rFonts w:ascii="Times New Roman" w:hAnsi="Times New Roman" w:cs="Times New Roman"/>
              </w:rPr>
              <w:lastRenderedPageBreak/>
              <w:t>муниципального округа Чувашской Республики</w:t>
            </w:r>
          </w:p>
        </w:tc>
      </w:tr>
      <w:tr w:rsidR="001C1E8B" w:rsidRPr="00C236CD" w14:paraId="097B431E"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3F846FF"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1.10</w:t>
            </w:r>
          </w:p>
        </w:tc>
        <w:tc>
          <w:tcPr>
            <w:tcW w:w="2296" w:type="dxa"/>
            <w:tcBorders>
              <w:top w:val="single" w:sz="4" w:space="0" w:color="auto"/>
              <w:left w:val="single" w:sz="4" w:space="0" w:color="auto"/>
              <w:bottom w:val="single" w:sz="4" w:space="0" w:color="auto"/>
              <w:right w:val="nil"/>
            </w:tcBorders>
            <w:hideMark/>
          </w:tcPr>
          <w:p w14:paraId="56C874C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633610A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н28. х = 358053.07</w:t>
            </w:r>
          </w:p>
          <w:p w14:paraId="2C2A90C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1275332.24</w:t>
            </w:r>
          </w:p>
          <w:p w14:paraId="780099D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н23. х = 358053.00</w:t>
            </w:r>
          </w:p>
          <w:p w14:paraId="4A1A1FB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1275336.36</w:t>
            </w:r>
          </w:p>
          <w:p w14:paraId="673EED2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н22. х = 358047.20</w:t>
            </w:r>
          </w:p>
          <w:p w14:paraId="741D6DF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1275336.14</w:t>
            </w:r>
          </w:p>
          <w:p w14:paraId="2810E4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н29. х = 358047.22</w:t>
            </w:r>
          </w:p>
          <w:p w14:paraId="2B0C13B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1275332.20</w:t>
            </w:r>
          </w:p>
        </w:tc>
        <w:tc>
          <w:tcPr>
            <w:tcW w:w="1784" w:type="dxa"/>
            <w:tcBorders>
              <w:top w:val="single" w:sz="4" w:space="0" w:color="auto"/>
              <w:left w:val="single" w:sz="4" w:space="0" w:color="auto"/>
              <w:bottom w:val="single" w:sz="4" w:space="0" w:color="auto"/>
              <w:right w:val="nil"/>
            </w:tcBorders>
            <w:hideMark/>
          </w:tcPr>
          <w:p w14:paraId="095D0B8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1900EC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23 кв. м</w:t>
            </w:r>
          </w:p>
        </w:tc>
        <w:tc>
          <w:tcPr>
            <w:tcW w:w="1784" w:type="dxa"/>
            <w:tcBorders>
              <w:top w:val="single" w:sz="4" w:space="0" w:color="auto"/>
              <w:left w:val="single" w:sz="4" w:space="0" w:color="auto"/>
              <w:bottom w:val="single" w:sz="4" w:space="0" w:color="auto"/>
              <w:right w:val="nil"/>
            </w:tcBorders>
            <w:hideMark/>
          </w:tcPr>
          <w:p w14:paraId="1E941F9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38BE2C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1886E13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63B449FB"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58CA8F98"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1.11</w:t>
            </w:r>
          </w:p>
        </w:tc>
        <w:tc>
          <w:tcPr>
            <w:tcW w:w="2296" w:type="dxa"/>
            <w:tcBorders>
              <w:top w:val="single" w:sz="4" w:space="0" w:color="auto"/>
              <w:left w:val="single" w:sz="4" w:space="0" w:color="auto"/>
              <w:bottom w:val="single" w:sz="4" w:space="0" w:color="auto"/>
              <w:right w:val="nil"/>
            </w:tcBorders>
            <w:hideMark/>
          </w:tcPr>
          <w:p w14:paraId="6DF38EC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33BA9E2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н31. х = 358045.74</w:t>
            </w:r>
          </w:p>
          <w:p w14:paraId="1952EB4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1275322.04</w:t>
            </w:r>
          </w:p>
          <w:p w14:paraId="1D19E9B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н32. х = 358045.77</w:t>
            </w:r>
          </w:p>
          <w:p w14:paraId="062754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1275328.62</w:t>
            </w:r>
          </w:p>
          <w:p w14:paraId="2DD2BF7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н33. х = 358042.62</w:t>
            </w:r>
          </w:p>
          <w:p w14:paraId="090722E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1275328.69</w:t>
            </w:r>
          </w:p>
          <w:p w14:paraId="71D2AB0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н34. х = 358042.65</w:t>
            </w:r>
          </w:p>
          <w:p w14:paraId="39F7B40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1275322.00</w:t>
            </w:r>
          </w:p>
        </w:tc>
        <w:tc>
          <w:tcPr>
            <w:tcW w:w="1784" w:type="dxa"/>
            <w:tcBorders>
              <w:top w:val="single" w:sz="4" w:space="0" w:color="auto"/>
              <w:left w:val="single" w:sz="4" w:space="0" w:color="auto"/>
              <w:bottom w:val="single" w:sz="4" w:space="0" w:color="auto"/>
              <w:right w:val="nil"/>
            </w:tcBorders>
            <w:hideMark/>
          </w:tcPr>
          <w:p w14:paraId="6EC19EC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4F5CB6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 кв. м</w:t>
            </w:r>
          </w:p>
        </w:tc>
        <w:tc>
          <w:tcPr>
            <w:tcW w:w="1784" w:type="dxa"/>
            <w:tcBorders>
              <w:top w:val="single" w:sz="4" w:space="0" w:color="auto"/>
              <w:left w:val="single" w:sz="4" w:space="0" w:color="auto"/>
              <w:bottom w:val="single" w:sz="4" w:space="0" w:color="auto"/>
              <w:right w:val="nil"/>
            </w:tcBorders>
            <w:hideMark/>
          </w:tcPr>
          <w:p w14:paraId="348A143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035CF2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1B59EBB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56FDBF9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16870A1D"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1.12</w:t>
            </w:r>
          </w:p>
        </w:tc>
        <w:tc>
          <w:tcPr>
            <w:tcW w:w="2296" w:type="dxa"/>
            <w:tcBorders>
              <w:top w:val="single" w:sz="4" w:space="0" w:color="auto"/>
              <w:left w:val="single" w:sz="4" w:space="0" w:color="auto"/>
              <w:bottom w:val="single" w:sz="4" w:space="0" w:color="auto"/>
              <w:right w:val="nil"/>
            </w:tcBorders>
            <w:hideMark/>
          </w:tcPr>
          <w:p w14:paraId="559BAB8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50109F0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н34. х = 358042.65</w:t>
            </w:r>
          </w:p>
          <w:p w14:paraId="28B1BDD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1275322.00</w:t>
            </w:r>
          </w:p>
          <w:p w14:paraId="45CCA2F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н33. х = 358042.62</w:t>
            </w:r>
          </w:p>
          <w:p w14:paraId="5694D0F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1275328.69</w:t>
            </w:r>
          </w:p>
          <w:p w14:paraId="2621A1D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н35. х = 358039.06</w:t>
            </w:r>
          </w:p>
          <w:p w14:paraId="734BB17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1275328.64</w:t>
            </w:r>
          </w:p>
          <w:p w14:paraId="39E3163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н36. х = 358038.97</w:t>
            </w:r>
          </w:p>
          <w:p w14:paraId="57D71D0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1275327.19</w:t>
            </w:r>
          </w:p>
          <w:p w14:paraId="72829852" w14:textId="77777777" w:rsidR="001C1E8B" w:rsidRPr="00C236CD" w:rsidRDefault="001C1E8B" w:rsidP="00C236CD">
            <w:pPr>
              <w:spacing w:line="240" w:lineRule="auto"/>
              <w:rPr>
                <w:rFonts w:ascii="Times New Roman" w:hAnsi="Times New Roman" w:cs="Times New Roman"/>
                <w:sz w:val="24"/>
                <w:szCs w:val="24"/>
              </w:rPr>
            </w:pPr>
            <w:r w:rsidRPr="00C236CD">
              <w:rPr>
                <w:rFonts w:ascii="Times New Roman" w:hAnsi="Times New Roman" w:cs="Times New Roman"/>
                <w:sz w:val="24"/>
                <w:szCs w:val="24"/>
              </w:rPr>
              <w:t>н37 х =358039.03</w:t>
            </w:r>
          </w:p>
          <w:p w14:paraId="171A73C2" w14:textId="77777777" w:rsidR="001C1E8B" w:rsidRPr="00C236CD" w:rsidRDefault="001C1E8B" w:rsidP="00C236CD">
            <w:pPr>
              <w:spacing w:line="240" w:lineRule="auto"/>
              <w:rPr>
                <w:rFonts w:ascii="Times New Roman" w:hAnsi="Times New Roman" w:cs="Times New Roman"/>
                <w:sz w:val="24"/>
                <w:szCs w:val="24"/>
              </w:rPr>
            </w:pPr>
            <w:r w:rsidRPr="00C236CD">
              <w:rPr>
                <w:rFonts w:ascii="Times New Roman" w:hAnsi="Times New Roman" w:cs="Times New Roman"/>
                <w:sz w:val="24"/>
                <w:szCs w:val="24"/>
              </w:rPr>
              <w:t>у = 1275322.05</w:t>
            </w:r>
          </w:p>
        </w:tc>
        <w:tc>
          <w:tcPr>
            <w:tcW w:w="1784" w:type="dxa"/>
            <w:tcBorders>
              <w:top w:val="single" w:sz="4" w:space="0" w:color="auto"/>
              <w:left w:val="single" w:sz="4" w:space="0" w:color="auto"/>
              <w:bottom w:val="single" w:sz="4" w:space="0" w:color="auto"/>
              <w:right w:val="nil"/>
            </w:tcBorders>
            <w:hideMark/>
          </w:tcPr>
          <w:p w14:paraId="6CD7979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25DF6BF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24 кв. м</w:t>
            </w:r>
          </w:p>
        </w:tc>
        <w:tc>
          <w:tcPr>
            <w:tcW w:w="1784" w:type="dxa"/>
            <w:tcBorders>
              <w:top w:val="single" w:sz="4" w:space="0" w:color="auto"/>
              <w:left w:val="single" w:sz="4" w:space="0" w:color="auto"/>
              <w:bottom w:val="single" w:sz="4" w:space="0" w:color="auto"/>
              <w:right w:val="nil"/>
            </w:tcBorders>
            <w:hideMark/>
          </w:tcPr>
          <w:p w14:paraId="073D18E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DF2192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BBC044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5EA181CD"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5FACA201"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1.13</w:t>
            </w:r>
          </w:p>
        </w:tc>
        <w:tc>
          <w:tcPr>
            <w:tcW w:w="2296" w:type="dxa"/>
            <w:tcBorders>
              <w:top w:val="single" w:sz="4" w:space="0" w:color="auto"/>
              <w:left w:val="single" w:sz="4" w:space="0" w:color="auto"/>
              <w:bottom w:val="single" w:sz="4" w:space="0" w:color="auto"/>
              <w:right w:val="nil"/>
            </w:tcBorders>
            <w:hideMark/>
          </w:tcPr>
          <w:p w14:paraId="7CCFF48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50E3C12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н38. х = 358038.99</w:t>
            </w:r>
          </w:p>
          <w:p w14:paraId="4C76736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1275320.00</w:t>
            </w:r>
          </w:p>
          <w:p w14:paraId="7735F5A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н37. х = 358039.03</w:t>
            </w:r>
          </w:p>
          <w:p w14:paraId="6C1E138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1275322.05</w:t>
            </w:r>
          </w:p>
          <w:p w14:paraId="58E1339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н36. х = 358038.97</w:t>
            </w:r>
          </w:p>
          <w:p w14:paraId="5284C4D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1275327.19</w:t>
            </w:r>
          </w:p>
          <w:p w14:paraId="4A80C45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н39. х = 358035.42</w:t>
            </w:r>
          </w:p>
          <w:p w14:paraId="48F96C6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1275326.97</w:t>
            </w:r>
          </w:p>
          <w:p w14:paraId="23C0EF6F" w14:textId="77777777" w:rsidR="001C1E8B" w:rsidRPr="00C236CD" w:rsidRDefault="001C1E8B" w:rsidP="00C236CD">
            <w:pPr>
              <w:spacing w:line="240" w:lineRule="auto"/>
              <w:ind w:firstLine="34"/>
              <w:rPr>
                <w:rFonts w:ascii="Times New Roman" w:hAnsi="Times New Roman" w:cs="Times New Roman"/>
                <w:sz w:val="24"/>
                <w:szCs w:val="24"/>
              </w:rPr>
            </w:pPr>
            <w:r w:rsidRPr="00C236CD">
              <w:rPr>
                <w:rFonts w:ascii="Times New Roman" w:hAnsi="Times New Roman" w:cs="Times New Roman"/>
                <w:sz w:val="24"/>
                <w:szCs w:val="24"/>
              </w:rPr>
              <w:t>н40.х=358035.42</w:t>
            </w:r>
          </w:p>
          <w:p w14:paraId="3BAE2F6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1275319.88</w:t>
            </w:r>
          </w:p>
        </w:tc>
        <w:tc>
          <w:tcPr>
            <w:tcW w:w="1784" w:type="dxa"/>
            <w:tcBorders>
              <w:top w:val="single" w:sz="4" w:space="0" w:color="auto"/>
              <w:left w:val="single" w:sz="4" w:space="0" w:color="auto"/>
              <w:bottom w:val="single" w:sz="4" w:space="0" w:color="auto"/>
              <w:right w:val="nil"/>
            </w:tcBorders>
            <w:hideMark/>
          </w:tcPr>
          <w:p w14:paraId="245D06C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1FD9553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26 кв. м</w:t>
            </w:r>
          </w:p>
        </w:tc>
        <w:tc>
          <w:tcPr>
            <w:tcW w:w="1784" w:type="dxa"/>
            <w:tcBorders>
              <w:top w:val="single" w:sz="4" w:space="0" w:color="auto"/>
              <w:left w:val="single" w:sz="4" w:space="0" w:color="auto"/>
              <w:bottom w:val="single" w:sz="4" w:space="0" w:color="auto"/>
              <w:right w:val="nil"/>
            </w:tcBorders>
            <w:hideMark/>
          </w:tcPr>
          <w:p w14:paraId="6FA6C17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B58218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F0B46A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собственность не </w:t>
            </w:r>
            <w:r w:rsidRPr="00C236CD">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r w:rsidR="001C1E8B" w:rsidRPr="00C236CD" w14:paraId="4B934143"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74FD8437"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1.14</w:t>
            </w:r>
          </w:p>
        </w:tc>
        <w:tc>
          <w:tcPr>
            <w:tcW w:w="2296" w:type="dxa"/>
            <w:tcBorders>
              <w:top w:val="single" w:sz="4" w:space="0" w:color="auto"/>
              <w:left w:val="single" w:sz="4" w:space="0" w:color="auto"/>
              <w:bottom w:val="single" w:sz="4" w:space="0" w:color="auto"/>
              <w:right w:val="nil"/>
            </w:tcBorders>
            <w:hideMark/>
          </w:tcPr>
          <w:p w14:paraId="3CC61DA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176C6A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н40. х = 358035.42</w:t>
            </w:r>
          </w:p>
          <w:p w14:paraId="3535309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1275319.88</w:t>
            </w:r>
          </w:p>
          <w:p w14:paraId="549680D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н39. х = 358035.42</w:t>
            </w:r>
          </w:p>
          <w:p w14:paraId="2CD9FD2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1275326.97</w:t>
            </w:r>
          </w:p>
          <w:p w14:paraId="41D2298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н41. х = 358032.12</w:t>
            </w:r>
          </w:p>
          <w:p w14:paraId="368FB76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1275327.07</w:t>
            </w:r>
          </w:p>
          <w:p w14:paraId="427C777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н42. х = 358032.05</w:t>
            </w:r>
          </w:p>
          <w:p w14:paraId="3C00B44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1275319.74</w:t>
            </w:r>
          </w:p>
        </w:tc>
        <w:tc>
          <w:tcPr>
            <w:tcW w:w="1784" w:type="dxa"/>
            <w:tcBorders>
              <w:top w:val="single" w:sz="4" w:space="0" w:color="auto"/>
              <w:left w:val="single" w:sz="4" w:space="0" w:color="auto"/>
              <w:bottom w:val="single" w:sz="4" w:space="0" w:color="auto"/>
              <w:right w:val="nil"/>
            </w:tcBorders>
            <w:hideMark/>
          </w:tcPr>
          <w:p w14:paraId="0211C92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7F5F05E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24 кв. м</w:t>
            </w:r>
          </w:p>
        </w:tc>
        <w:tc>
          <w:tcPr>
            <w:tcW w:w="1784" w:type="dxa"/>
            <w:tcBorders>
              <w:top w:val="single" w:sz="4" w:space="0" w:color="auto"/>
              <w:left w:val="single" w:sz="4" w:space="0" w:color="auto"/>
              <w:bottom w:val="single" w:sz="4" w:space="0" w:color="auto"/>
              <w:right w:val="nil"/>
            </w:tcBorders>
            <w:hideMark/>
          </w:tcPr>
          <w:p w14:paraId="7B72713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706E5D5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4FEBC8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309810C5"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6B3B8659"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1.15</w:t>
            </w:r>
          </w:p>
        </w:tc>
        <w:tc>
          <w:tcPr>
            <w:tcW w:w="2296" w:type="dxa"/>
            <w:tcBorders>
              <w:top w:val="single" w:sz="4" w:space="0" w:color="auto"/>
              <w:left w:val="single" w:sz="4" w:space="0" w:color="auto"/>
              <w:bottom w:val="single" w:sz="4" w:space="0" w:color="auto"/>
              <w:right w:val="nil"/>
            </w:tcBorders>
            <w:hideMark/>
          </w:tcPr>
          <w:p w14:paraId="659DEA7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76387A8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н42. х = 358032.05</w:t>
            </w:r>
          </w:p>
          <w:p w14:paraId="6FC12F5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1275319.74</w:t>
            </w:r>
          </w:p>
          <w:p w14:paraId="6142BDC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н41. х = 358032.12</w:t>
            </w:r>
          </w:p>
          <w:p w14:paraId="58766D2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1275327.07</w:t>
            </w:r>
          </w:p>
          <w:p w14:paraId="52465B6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н43. х = 358027.92</w:t>
            </w:r>
          </w:p>
          <w:p w14:paraId="702DE11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1275327.05</w:t>
            </w:r>
          </w:p>
          <w:p w14:paraId="2B20818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н44. х = 358028.00</w:t>
            </w:r>
          </w:p>
          <w:p w14:paraId="1914DF0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1275319.54</w:t>
            </w:r>
          </w:p>
        </w:tc>
        <w:tc>
          <w:tcPr>
            <w:tcW w:w="1784" w:type="dxa"/>
            <w:tcBorders>
              <w:top w:val="single" w:sz="4" w:space="0" w:color="auto"/>
              <w:left w:val="single" w:sz="4" w:space="0" w:color="auto"/>
              <w:bottom w:val="single" w:sz="4" w:space="0" w:color="auto"/>
              <w:right w:val="nil"/>
            </w:tcBorders>
            <w:hideMark/>
          </w:tcPr>
          <w:p w14:paraId="50BD972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45C1A5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31 кв. м</w:t>
            </w:r>
          </w:p>
        </w:tc>
        <w:tc>
          <w:tcPr>
            <w:tcW w:w="1784" w:type="dxa"/>
            <w:tcBorders>
              <w:top w:val="single" w:sz="4" w:space="0" w:color="auto"/>
              <w:left w:val="single" w:sz="4" w:space="0" w:color="auto"/>
              <w:bottom w:val="single" w:sz="4" w:space="0" w:color="auto"/>
              <w:right w:val="nil"/>
            </w:tcBorders>
            <w:hideMark/>
          </w:tcPr>
          <w:p w14:paraId="2C6C5D4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5442E0B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4B4366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0FEA8479"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54C81900"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1.16</w:t>
            </w:r>
          </w:p>
        </w:tc>
        <w:tc>
          <w:tcPr>
            <w:tcW w:w="2296" w:type="dxa"/>
            <w:tcBorders>
              <w:top w:val="single" w:sz="4" w:space="0" w:color="auto"/>
              <w:left w:val="single" w:sz="4" w:space="0" w:color="auto"/>
              <w:bottom w:val="single" w:sz="4" w:space="0" w:color="auto"/>
              <w:right w:val="nil"/>
            </w:tcBorders>
            <w:hideMark/>
          </w:tcPr>
          <w:p w14:paraId="1B74012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4C5BE03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н44. х = 358028.00</w:t>
            </w:r>
          </w:p>
          <w:p w14:paraId="7BB5BC0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1275319.54</w:t>
            </w:r>
          </w:p>
          <w:p w14:paraId="05FA4F4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н43. х = 358027.92</w:t>
            </w:r>
          </w:p>
          <w:p w14:paraId="6EC013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1275327.05</w:t>
            </w:r>
          </w:p>
          <w:p w14:paraId="59AFBB3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н45. х = 358024.22</w:t>
            </w:r>
          </w:p>
          <w:p w14:paraId="45AE311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1275326.98</w:t>
            </w:r>
          </w:p>
          <w:p w14:paraId="469DAF0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н46. х = 358024.21</w:t>
            </w:r>
          </w:p>
          <w:p w14:paraId="2A503C1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1275319.34</w:t>
            </w:r>
          </w:p>
        </w:tc>
        <w:tc>
          <w:tcPr>
            <w:tcW w:w="1784" w:type="dxa"/>
            <w:tcBorders>
              <w:top w:val="single" w:sz="4" w:space="0" w:color="auto"/>
              <w:left w:val="single" w:sz="4" w:space="0" w:color="auto"/>
              <w:bottom w:val="single" w:sz="4" w:space="0" w:color="auto"/>
              <w:right w:val="nil"/>
            </w:tcBorders>
            <w:hideMark/>
          </w:tcPr>
          <w:p w14:paraId="631E200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15C0DA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28 кв. м</w:t>
            </w:r>
          </w:p>
        </w:tc>
        <w:tc>
          <w:tcPr>
            <w:tcW w:w="1784" w:type="dxa"/>
            <w:tcBorders>
              <w:top w:val="single" w:sz="4" w:space="0" w:color="auto"/>
              <w:left w:val="single" w:sz="4" w:space="0" w:color="auto"/>
              <w:bottom w:val="single" w:sz="4" w:space="0" w:color="auto"/>
              <w:right w:val="nil"/>
            </w:tcBorders>
            <w:hideMark/>
          </w:tcPr>
          <w:p w14:paraId="2281E4A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6C2DA9D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EDA834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2E4DE672"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2E8D559"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1.17</w:t>
            </w:r>
          </w:p>
        </w:tc>
        <w:tc>
          <w:tcPr>
            <w:tcW w:w="2296" w:type="dxa"/>
            <w:tcBorders>
              <w:top w:val="single" w:sz="4" w:space="0" w:color="auto"/>
              <w:left w:val="single" w:sz="4" w:space="0" w:color="auto"/>
              <w:bottom w:val="single" w:sz="4" w:space="0" w:color="auto"/>
              <w:right w:val="nil"/>
            </w:tcBorders>
            <w:hideMark/>
          </w:tcPr>
          <w:p w14:paraId="294D846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в районе МКД по </w:t>
            </w:r>
            <w:r w:rsidRPr="00C236CD">
              <w:rPr>
                <w:rFonts w:ascii="Times New Roman" w:hAnsi="Times New Roman" w:cs="Times New Roman"/>
              </w:rPr>
              <w:lastRenderedPageBreak/>
              <w:t>ул. Заводская, 41</w:t>
            </w:r>
          </w:p>
        </w:tc>
        <w:tc>
          <w:tcPr>
            <w:tcW w:w="2195" w:type="dxa"/>
            <w:tcBorders>
              <w:top w:val="single" w:sz="4" w:space="0" w:color="auto"/>
              <w:left w:val="single" w:sz="4" w:space="0" w:color="auto"/>
              <w:bottom w:val="single" w:sz="4" w:space="0" w:color="auto"/>
              <w:right w:val="nil"/>
            </w:tcBorders>
            <w:hideMark/>
          </w:tcPr>
          <w:p w14:paraId="1DDE6CA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н46. х = 358024.21</w:t>
            </w:r>
          </w:p>
          <w:p w14:paraId="78FAB30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у = 1275319.34</w:t>
            </w:r>
          </w:p>
          <w:p w14:paraId="44B22EF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н45. х = 358024.22</w:t>
            </w:r>
          </w:p>
          <w:p w14:paraId="02C1830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1275326.98</w:t>
            </w:r>
          </w:p>
          <w:p w14:paraId="54CCFC6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н47. х = 358020.54</w:t>
            </w:r>
          </w:p>
          <w:p w14:paraId="56FB2F1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1275327.05</w:t>
            </w:r>
          </w:p>
          <w:p w14:paraId="7D498C7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н48. х = 358020.63</w:t>
            </w:r>
          </w:p>
          <w:p w14:paraId="099FBE8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1275319.20</w:t>
            </w:r>
          </w:p>
        </w:tc>
        <w:tc>
          <w:tcPr>
            <w:tcW w:w="1784" w:type="dxa"/>
            <w:tcBorders>
              <w:top w:val="single" w:sz="4" w:space="0" w:color="auto"/>
              <w:left w:val="single" w:sz="4" w:space="0" w:color="auto"/>
              <w:bottom w:val="single" w:sz="4" w:space="0" w:color="auto"/>
              <w:right w:val="nil"/>
            </w:tcBorders>
            <w:hideMark/>
          </w:tcPr>
          <w:p w14:paraId="505C10B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76FAED2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28 кв. м</w:t>
            </w:r>
          </w:p>
        </w:tc>
        <w:tc>
          <w:tcPr>
            <w:tcW w:w="1784" w:type="dxa"/>
            <w:tcBorders>
              <w:top w:val="single" w:sz="4" w:space="0" w:color="auto"/>
              <w:left w:val="single" w:sz="4" w:space="0" w:color="auto"/>
              <w:bottom w:val="single" w:sz="4" w:space="0" w:color="auto"/>
              <w:right w:val="nil"/>
            </w:tcBorders>
            <w:hideMark/>
          </w:tcPr>
          <w:p w14:paraId="136846B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металлический </w:t>
            </w:r>
            <w:r w:rsidRPr="00C236CD">
              <w:rPr>
                <w:rFonts w:ascii="Times New Roman" w:hAnsi="Times New Roman" w:cs="Times New Roman"/>
              </w:rPr>
              <w:lastRenderedPageBreak/>
              <w:t>гараж</w:t>
            </w:r>
          </w:p>
        </w:tc>
        <w:tc>
          <w:tcPr>
            <w:tcW w:w="1098" w:type="dxa"/>
            <w:tcBorders>
              <w:top w:val="single" w:sz="4" w:space="0" w:color="auto"/>
              <w:left w:val="single" w:sz="4" w:space="0" w:color="auto"/>
              <w:bottom w:val="single" w:sz="4" w:space="0" w:color="auto"/>
              <w:right w:val="nil"/>
            </w:tcBorders>
            <w:hideMark/>
          </w:tcPr>
          <w:p w14:paraId="226C81D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5 лет</w:t>
            </w:r>
          </w:p>
        </w:tc>
        <w:tc>
          <w:tcPr>
            <w:tcW w:w="3203" w:type="dxa"/>
            <w:tcBorders>
              <w:top w:val="single" w:sz="4" w:space="0" w:color="auto"/>
              <w:left w:val="single" w:sz="4" w:space="0" w:color="auto"/>
              <w:bottom w:val="single" w:sz="4" w:space="0" w:color="auto"/>
              <w:right w:val="single" w:sz="4" w:space="0" w:color="auto"/>
            </w:tcBorders>
            <w:hideMark/>
          </w:tcPr>
          <w:p w14:paraId="37BED06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w:t>
            </w:r>
            <w:r w:rsidRPr="00C236CD">
              <w:rPr>
                <w:rFonts w:ascii="Times New Roman" w:hAnsi="Times New Roman" w:cs="Times New Roman"/>
              </w:rPr>
              <w:lastRenderedPageBreak/>
              <w:t>собственность не разграничена, администрация Урмарского муниципального округа Чувашской Республики</w:t>
            </w:r>
          </w:p>
        </w:tc>
      </w:tr>
      <w:tr w:rsidR="001C1E8B" w:rsidRPr="00C236CD" w14:paraId="0788FADB"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7D8E73E2"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1.18</w:t>
            </w:r>
          </w:p>
        </w:tc>
        <w:tc>
          <w:tcPr>
            <w:tcW w:w="2296" w:type="dxa"/>
            <w:tcBorders>
              <w:top w:val="single" w:sz="4" w:space="0" w:color="auto"/>
              <w:left w:val="single" w:sz="4" w:space="0" w:color="auto"/>
              <w:bottom w:val="single" w:sz="4" w:space="0" w:color="auto"/>
              <w:right w:val="nil"/>
            </w:tcBorders>
            <w:hideMark/>
          </w:tcPr>
          <w:p w14:paraId="5D00A87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7D4B2DA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н48. х = 358020.63</w:t>
            </w:r>
          </w:p>
          <w:p w14:paraId="48232C6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1275319.20</w:t>
            </w:r>
          </w:p>
          <w:p w14:paraId="086AF88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н47. х = 358020.54</w:t>
            </w:r>
          </w:p>
          <w:p w14:paraId="0ACD4B1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1275327.05</w:t>
            </w:r>
          </w:p>
          <w:p w14:paraId="00C617A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н49. х = 358016.12</w:t>
            </w:r>
          </w:p>
          <w:p w14:paraId="4A8656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1275327.00</w:t>
            </w:r>
          </w:p>
          <w:p w14:paraId="1EA7EDB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н50. х = 358016.18</w:t>
            </w:r>
          </w:p>
          <w:p w14:paraId="2B57F66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1275319.00</w:t>
            </w:r>
          </w:p>
        </w:tc>
        <w:tc>
          <w:tcPr>
            <w:tcW w:w="1784" w:type="dxa"/>
            <w:tcBorders>
              <w:top w:val="single" w:sz="4" w:space="0" w:color="auto"/>
              <w:left w:val="single" w:sz="4" w:space="0" w:color="auto"/>
              <w:bottom w:val="single" w:sz="4" w:space="0" w:color="auto"/>
              <w:right w:val="nil"/>
            </w:tcBorders>
            <w:hideMark/>
          </w:tcPr>
          <w:p w14:paraId="689399B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017DD1D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35 кв. м</w:t>
            </w:r>
          </w:p>
        </w:tc>
        <w:tc>
          <w:tcPr>
            <w:tcW w:w="1784" w:type="dxa"/>
            <w:tcBorders>
              <w:top w:val="single" w:sz="4" w:space="0" w:color="auto"/>
              <w:left w:val="single" w:sz="4" w:space="0" w:color="auto"/>
              <w:bottom w:val="single" w:sz="4" w:space="0" w:color="auto"/>
              <w:right w:val="nil"/>
            </w:tcBorders>
            <w:hideMark/>
          </w:tcPr>
          <w:p w14:paraId="52E7C0F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FE3268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684A5AC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17495AD4"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2D0C5B62"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1.19</w:t>
            </w:r>
          </w:p>
        </w:tc>
        <w:tc>
          <w:tcPr>
            <w:tcW w:w="2296" w:type="dxa"/>
            <w:tcBorders>
              <w:top w:val="single" w:sz="4" w:space="0" w:color="auto"/>
              <w:left w:val="single" w:sz="4" w:space="0" w:color="auto"/>
              <w:bottom w:val="single" w:sz="4" w:space="0" w:color="auto"/>
              <w:right w:val="nil"/>
            </w:tcBorders>
            <w:hideMark/>
          </w:tcPr>
          <w:p w14:paraId="4E1A7E7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6971859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н50. х = 358016.18</w:t>
            </w:r>
          </w:p>
          <w:p w14:paraId="431F228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1275319.00</w:t>
            </w:r>
          </w:p>
          <w:p w14:paraId="1C7CC77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н49. х = 358016.12</w:t>
            </w:r>
          </w:p>
          <w:p w14:paraId="79FC4CE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1275327.00</w:t>
            </w:r>
          </w:p>
          <w:p w14:paraId="5F1F611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н51. х = 358012.74</w:t>
            </w:r>
          </w:p>
          <w:p w14:paraId="51DC45C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1275326.50</w:t>
            </w:r>
          </w:p>
          <w:p w14:paraId="0A6D093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н52. х = 358012.80</w:t>
            </w:r>
          </w:p>
          <w:p w14:paraId="1407E98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1275318.86</w:t>
            </w:r>
          </w:p>
        </w:tc>
        <w:tc>
          <w:tcPr>
            <w:tcW w:w="1784" w:type="dxa"/>
            <w:tcBorders>
              <w:top w:val="single" w:sz="4" w:space="0" w:color="auto"/>
              <w:left w:val="single" w:sz="4" w:space="0" w:color="auto"/>
              <w:bottom w:val="single" w:sz="4" w:space="0" w:color="auto"/>
              <w:right w:val="nil"/>
            </w:tcBorders>
            <w:hideMark/>
          </w:tcPr>
          <w:p w14:paraId="0E97031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25E466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26 кв. м</w:t>
            </w:r>
          </w:p>
        </w:tc>
        <w:tc>
          <w:tcPr>
            <w:tcW w:w="1784" w:type="dxa"/>
            <w:tcBorders>
              <w:top w:val="single" w:sz="4" w:space="0" w:color="auto"/>
              <w:left w:val="single" w:sz="4" w:space="0" w:color="auto"/>
              <w:bottom w:val="single" w:sz="4" w:space="0" w:color="auto"/>
              <w:right w:val="nil"/>
            </w:tcBorders>
            <w:hideMark/>
          </w:tcPr>
          <w:p w14:paraId="05C0788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3DB83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741EDB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555AADBD"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742E2638"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1.20</w:t>
            </w:r>
          </w:p>
        </w:tc>
        <w:tc>
          <w:tcPr>
            <w:tcW w:w="2296" w:type="dxa"/>
            <w:tcBorders>
              <w:top w:val="single" w:sz="4" w:space="0" w:color="auto"/>
              <w:left w:val="single" w:sz="4" w:space="0" w:color="auto"/>
              <w:bottom w:val="single" w:sz="4" w:space="0" w:color="auto"/>
              <w:right w:val="nil"/>
            </w:tcBorders>
            <w:hideMark/>
          </w:tcPr>
          <w:p w14:paraId="297D1CD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3FC75C1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н52. х = 358012.80</w:t>
            </w:r>
          </w:p>
          <w:p w14:paraId="5E25845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1275318.86</w:t>
            </w:r>
          </w:p>
          <w:p w14:paraId="6054276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н51. х = 358012.74</w:t>
            </w:r>
          </w:p>
          <w:p w14:paraId="17793E3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1275326.50</w:t>
            </w:r>
          </w:p>
          <w:p w14:paraId="21539D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н53. х = 358008.79</w:t>
            </w:r>
          </w:p>
          <w:p w14:paraId="1FBF4E0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1275326.28</w:t>
            </w:r>
          </w:p>
          <w:p w14:paraId="0921635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н54. х = 358008.88</w:t>
            </w:r>
          </w:p>
          <w:p w14:paraId="60ED0A0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1275318.66</w:t>
            </w:r>
          </w:p>
        </w:tc>
        <w:tc>
          <w:tcPr>
            <w:tcW w:w="1784" w:type="dxa"/>
            <w:tcBorders>
              <w:top w:val="single" w:sz="4" w:space="0" w:color="auto"/>
              <w:left w:val="single" w:sz="4" w:space="0" w:color="auto"/>
              <w:bottom w:val="single" w:sz="4" w:space="0" w:color="auto"/>
              <w:right w:val="nil"/>
            </w:tcBorders>
            <w:hideMark/>
          </w:tcPr>
          <w:p w14:paraId="00A666F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0AC8E2F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30 кв. м</w:t>
            </w:r>
          </w:p>
        </w:tc>
        <w:tc>
          <w:tcPr>
            <w:tcW w:w="1784" w:type="dxa"/>
            <w:tcBorders>
              <w:top w:val="single" w:sz="4" w:space="0" w:color="auto"/>
              <w:left w:val="single" w:sz="4" w:space="0" w:color="auto"/>
              <w:bottom w:val="single" w:sz="4" w:space="0" w:color="auto"/>
              <w:right w:val="nil"/>
            </w:tcBorders>
            <w:hideMark/>
          </w:tcPr>
          <w:p w14:paraId="57B7809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35CCC69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BEB1A4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5132A47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12C8171C"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1.21</w:t>
            </w:r>
          </w:p>
        </w:tc>
        <w:tc>
          <w:tcPr>
            <w:tcW w:w="2296" w:type="dxa"/>
            <w:tcBorders>
              <w:top w:val="single" w:sz="4" w:space="0" w:color="auto"/>
              <w:left w:val="single" w:sz="4" w:space="0" w:color="auto"/>
              <w:bottom w:val="single" w:sz="4" w:space="0" w:color="auto"/>
              <w:right w:val="nil"/>
            </w:tcBorders>
            <w:hideMark/>
          </w:tcPr>
          <w:p w14:paraId="212B52C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161392A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н54. х = 358008.88</w:t>
            </w:r>
          </w:p>
          <w:p w14:paraId="07EEF6C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1275318.66</w:t>
            </w:r>
          </w:p>
          <w:p w14:paraId="757CFFE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н53. х = 358008.79</w:t>
            </w:r>
          </w:p>
          <w:p w14:paraId="5772778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1275326.28</w:t>
            </w:r>
          </w:p>
          <w:p w14:paraId="5D5FF6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н55. х = 358004.31</w:t>
            </w:r>
          </w:p>
          <w:p w14:paraId="4571BDB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1275325.87</w:t>
            </w:r>
          </w:p>
          <w:p w14:paraId="3787964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н56. х = 358004.43</w:t>
            </w:r>
          </w:p>
          <w:p w14:paraId="679E081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1275318.53</w:t>
            </w:r>
          </w:p>
        </w:tc>
        <w:tc>
          <w:tcPr>
            <w:tcW w:w="1784" w:type="dxa"/>
            <w:tcBorders>
              <w:top w:val="single" w:sz="4" w:space="0" w:color="auto"/>
              <w:left w:val="single" w:sz="4" w:space="0" w:color="auto"/>
              <w:bottom w:val="single" w:sz="4" w:space="0" w:color="auto"/>
              <w:right w:val="nil"/>
            </w:tcBorders>
            <w:hideMark/>
          </w:tcPr>
          <w:p w14:paraId="34A9982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693EC75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33 кв. м</w:t>
            </w:r>
          </w:p>
        </w:tc>
        <w:tc>
          <w:tcPr>
            <w:tcW w:w="1784" w:type="dxa"/>
            <w:tcBorders>
              <w:top w:val="single" w:sz="4" w:space="0" w:color="auto"/>
              <w:left w:val="single" w:sz="4" w:space="0" w:color="auto"/>
              <w:bottom w:val="single" w:sz="4" w:space="0" w:color="auto"/>
              <w:right w:val="nil"/>
            </w:tcBorders>
            <w:hideMark/>
          </w:tcPr>
          <w:p w14:paraId="28713C4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B223F1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0BDA4FC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собственность не </w:t>
            </w:r>
            <w:r w:rsidRPr="00C236CD">
              <w:rPr>
                <w:rFonts w:ascii="Times New Roman" w:hAnsi="Times New Roman" w:cs="Times New Roman"/>
              </w:rPr>
              <w:lastRenderedPageBreak/>
              <w:t>разграничена, администрация Урмарского муниципального округа Чувашской Республики</w:t>
            </w:r>
          </w:p>
        </w:tc>
      </w:tr>
      <w:tr w:rsidR="001C1E8B" w:rsidRPr="00C236CD" w14:paraId="4E16EC83"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1EDD0F2D"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1.22</w:t>
            </w:r>
          </w:p>
        </w:tc>
        <w:tc>
          <w:tcPr>
            <w:tcW w:w="2296" w:type="dxa"/>
            <w:tcBorders>
              <w:top w:val="single" w:sz="4" w:space="0" w:color="auto"/>
              <w:left w:val="single" w:sz="4" w:space="0" w:color="auto"/>
              <w:bottom w:val="single" w:sz="4" w:space="0" w:color="auto"/>
              <w:right w:val="nil"/>
            </w:tcBorders>
            <w:hideMark/>
          </w:tcPr>
          <w:p w14:paraId="219BFAE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77F63E2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н56. х = 358004.43</w:t>
            </w:r>
          </w:p>
          <w:p w14:paraId="3CBC034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1275318.53</w:t>
            </w:r>
          </w:p>
          <w:p w14:paraId="13D6F78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н55. х = 358004.31</w:t>
            </w:r>
          </w:p>
          <w:p w14:paraId="38E331D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1275325.87</w:t>
            </w:r>
          </w:p>
          <w:p w14:paraId="7EFAD9B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н57. х = 358000.15</w:t>
            </w:r>
          </w:p>
          <w:p w14:paraId="78803E6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1275327.44</w:t>
            </w:r>
          </w:p>
          <w:p w14:paraId="6AE7540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н58. х = 358000.37</w:t>
            </w:r>
          </w:p>
          <w:p w14:paraId="478F838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1275318.32</w:t>
            </w:r>
          </w:p>
        </w:tc>
        <w:tc>
          <w:tcPr>
            <w:tcW w:w="1784" w:type="dxa"/>
            <w:tcBorders>
              <w:top w:val="single" w:sz="4" w:space="0" w:color="auto"/>
              <w:left w:val="single" w:sz="4" w:space="0" w:color="auto"/>
              <w:bottom w:val="single" w:sz="4" w:space="0" w:color="auto"/>
              <w:right w:val="nil"/>
            </w:tcBorders>
            <w:hideMark/>
          </w:tcPr>
          <w:p w14:paraId="67B6D7E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6C8548F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30 кв. м</w:t>
            </w:r>
          </w:p>
        </w:tc>
        <w:tc>
          <w:tcPr>
            <w:tcW w:w="1784" w:type="dxa"/>
            <w:tcBorders>
              <w:top w:val="single" w:sz="4" w:space="0" w:color="auto"/>
              <w:left w:val="single" w:sz="4" w:space="0" w:color="auto"/>
              <w:bottom w:val="single" w:sz="4" w:space="0" w:color="auto"/>
              <w:right w:val="nil"/>
            </w:tcBorders>
            <w:hideMark/>
          </w:tcPr>
          <w:p w14:paraId="504C8D8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3DE92F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CB8F18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251F3516"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607C2BF7"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1.23</w:t>
            </w:r>
          </w:p>
        </w:tc>
        <w:tc>
          <w:tcPr>
            <w:tcW w:w="2296" w:type="dxa"/>
            <w:tcBorders>
              <w:top w:val="single" w:sz="4" w:space="0" w:color="auto"/>
              <w:left w:val="single" w:sz="4" w:space="0" w:color="auto"/>
              <w:bottom w:val="single" w:sz="4" w:space="0" w:color="auto"/>
              <w:right w:val="nil"/>
            </w:tcBorders>
            <w:hideMark/>
          </w:tcPr>
          <w:p w14:paraId="16AF7C6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6544FEF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н58. х = 358000.37</w:t>
            </w:r>
          </w:p>
          <w:p w14:paraId="22F651B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1275318.32</w:t>
            </w:r>
          </w:p>
          <w:p w14:paraId="5EAA1A0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н57. х = 358000.15</w:t>
            </w:r>
          </w:p>
          <w:p w14:paraId="3EB6112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1275325.44</w:t>
            </w:r>
          </w:p>
          <w:p w14:paraId="69BCFA5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н59. х = 357996.16</w:t>
            </w:r>
          </w:p>
          <w:p w14:paraId="11DD523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1275325.32</w:t>
            </w:r>
          </w:p>
          <w:p w14:paraId="72A7198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н60. х = 357996.32</w:t>
            </w:r>
          </w:p>
          <w:p w14:paraId="0F8B80A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1275318.12</w:t>
            </w:r>
          </w:p>
        </w:tc>
        <w:tc>
          <w:tcPr>
            <w:tcW w:w="1784" w:type="dxa"/>
            <w:tcBorders>
              <w:top w:val="single" w:sz="4" w:space="0" w:color="auto"/>
              <w:left w:val="single" w:sz="4" w:space="0" w:color="auto"/>
              <w:bottom w:val="single" w:sz="4" w:space="0" w:color="auto"/>
              <w:right w:val="nil"/>
            </w:tcBorders>
            <w:hideMark/>
          </w:tcPr>
          <w:p w14:paraId="75D33F1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4428269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29 кв. м</w:t>
            </w:r>
          </w:p>
        </w:tc>
        <w:tc>
          <w:tcPr>
            <w:tcW w:w="1784" w:type="dxa"/>
            <w:tcBorders>
              <w:top w:val="single" w:sz="4" w:space="0" w:color="auto"/>
              <w:left w:val="single" w:sz="4" w:space="0" w:color="auto"/>
              <w:bottom w:val="single" w:sz="4" w:space="0" w:color="auto"/>
              <w:right w:val="nil"/>
            </w:tcBorders>
            <w:hideMark/>
          </w:tcPr>
          <w:p w14:paraId="535CD1B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2AE5F3B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52C330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2108713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944500E"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1.24</w:t>
            </w:r>
          </w:p>
        </w:tc>
        <w:tc>
          <w:tcPr>
            <w:tcW w:w="2296" w:type="dxa"/>
            <w:tcBorders>
              <w:top w:val="single" w:sz="4" w:space="0" w:color="auto"/>
              <w:left w:val="single" w:sz="4" w:space="0" w:color="auto"/>
              <w:bottom w:val="single" w:sz="4" w:space="0" w:color="auto"/>
              <w:right w:val="nil"/>
            </w:tcBorders>
            <w:hideMark/>
          </w:tcPr>
          <w:p w14:paraId="0CBFF25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3AC1CC5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н60. х = 357996.32</w:t>
            </w:r>
          </w:p>
          <w:p w14:paraId="37C9681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1275318.32</w:t>
            </w:r>
          </w:p>
          <w:p w14:paraId="44AC356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н59. х = 357996.16</w:t>
            </w:r>
          </w:p>
          <w:p w14:paraId="1D8A20A4"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1275325.32</w:t>
            </w:r>
          </w:p>
          <w:p w14:paraId="5712F41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н61. х = 357992.30</w:t>
            </w:r>
          </w:p>
          <w:p w14:paraId="0D2AFF4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1275325.07</w:t>
            </w:r>
          </w:p>
          <w:p w14:paraId="458F45D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н62. х = 357992.34</w:t>
            </w:r>
          </w:p>
          <w:p w14:paraId="2477322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1275317.92</w:t>
            </w:r>
          </w:p>
        </w:tc>
        <w:tc>
          <w:tcPr>
            <w:tcW w:w="1784" w:type="dxa"/>
            <w:tcBorders>
              <w:top w:val="single" w:sz="4" w:space="0" w:color="auto"/>
              <w:left w:val="single" w:sz="4" w:space="0" w:color="auto"/>
              <w:bottom w:val="single" w:sz="4" w:space="0" w:color="auto"/>
              <w:right w:val="nil"/>
            </w:tcBorders>
            <w:hideMark/>
          </w:tcPr>
          <w:p w14:paraId="0BCBF55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2A8F9EB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28 кв. м</w:t>
            </w:r>
          </w:p>
        </w:tc>
        <w:tc>
          <w:tcPr>
            <w:tcW w:w="1784" w:type="dxa"/>
            <w:tcBorders>
              <w:top w:val="single" w:sz="4" w:space="0" w:color="auto"/>
              <w:left w:val="single" w:sz="4" w:space="0" w:color="auto"/>
              <w:bottom w:val="single" w:sz="4" w:space="0" w:color="auto"/>
              <w:right w:val="nil"/>
            </w:tcBorders>
            <w:hideMark/>
          </w:tcPr>
          <w:p w14:paraId="62C7937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D71FC2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8E4150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759D4CDF"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5BECD8A5"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1.25</w:t>
            </w:r>
          </w:p>
        </w:tc>
        <w:tc>
          <w:tcPr>
            <w:tcW w:w="2296" w:type="dxa"/>
            <w:tcBorders>
              <w:top w:val="single" w:sz="4" w:space="0" w:color="auto"/>
              <w:left w:val="single" w:sz="4" w:space="0" w:color="auto"/>
              <w:bottom w:val="single" w:sz="4" w:space="0" w:color="auto"/>
              <w:right w:val="nil"/>
            </w:tcBorders>
            <w:hideMark/>
          </w:tcPr>
          <w:p w14:paraId="2840279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403B395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н62. х = 357992.34</w:t>
            </w:r>
          </w:p>
          <w:p w14:paraId="3B13EA5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1275317.92</w:t>
            </w:r>
          </w:p>
          <w:p w14:paraId="0611F1B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н61. х = 357992.30</w:t>
            </w:r>
          </w:p>
          <w:p w14:paraId="797382E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у = 1275325.07</w:t>
            </w:r>
          </w:p>
          <w:p w14:paraId="5F70B37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н63. х = 357988.92</w:t>
            </w:r>
          </w:p>
          <w:p w14:paraId="01A1282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1275324.70</w:t>
            </w:r>
          </w:p>
          <w:p w14:paraId="1E8E572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н64. х = 357988.96</w:t>
            </w:r>
          </w:p>
          <w:p w14:paraId="55B25E17"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1275317.78</w:t>
            </w:r>
          </w:p>
        </w:tc>
        <w:tc>
          <w:tcPr>
            <w:tcW w:w="1784" w:type="dxa"/>
            <w:tcBorders>
              <w:top w:val="single" w:sz="4" w:space="0" w:color="auto"/>
              <w:left w:val="single" w:sz="4" w:space="0" w:color="auto"/>
              <w:bottom w:val="single" w:sz="4" w:space="0" w:color="auto"/>
              <w:right w:val="nil"/>
            </w:tcBorders>
            <w:hideMark/>
          </w:tcPr>
          <w:p w14:paraId="36D0856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lastRenderedPageBreak/>
              <w:t>21:19:170103</w:t>
            </w:r>
          </w:p>
        </w:tc>
        <w:tc>
          <w:tcPr>
            <w:tcW w:w="1372" w:type="dxa"/>
            <w:tcBorders>
              <w:top w:val="single" w:sz="4" w:space="0" w:color="auto"/>
              <w:left w:val="single" w:sz="4" w:space="0" w:color="auto"/>
              <w:bottom w:val="single" w:sz="4" w:space="0" w:color="auto"/>
              <w:right w:val="nil"/>
            </w:tcBorders>
            <w:hideMark/>
          </w:tcPr>
          <w:p w14:paraId="789B08A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24 кв. м</w:t>
            </w:r>
          </w:p>
        </w:tc>
        <w:tc>
          <w:tcPr>
            <w:tcW w:w="1784" w:type="dxa"/>
            <w:tcBorders>
              <w:top w:val="single" w:sz="4" w:space="0" w:color="auto"/>
              <w:left w:val="single" w:sz="4" w:space="0" w:color="auto"/>
              <w:bottom w:val="single" w:sz="4" w:space="0" w:color="auto"/>
              <w:right w:val="nil"/>
            </w:tcBorders>
            <w:hideMark/>
          </w:tcPr>
          <w:p w14:paraId="6EA6C92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0F7FADB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3038298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 xml:space="preserve">Государственная собственность не разграничена, </w:t>
            </w:r>
            <w:r w:rsidRPr="00C236CD">
              <w:rPr>
                <w:rFonts w:ascii="Times New Roman" w:hAnsi="Times New Roman" w:cs="Times New Roman"/>
              </w:rPr>
              <w:lastRenderedPageBreak/>
              <w:t>администрация Урмарского муниципального округа Чувашской Республики</w:t>
            </w:r>
          </w:p>
        </w:tc>
      </w:tr>
      <w:tr w:rsidR="001C1E8B" w:rsidRPr="00C236CD" w14:paraId="3A53A763"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2E9AEF63"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lastRenderedPageBreak/>
              <w:t>1.26</w:t>
            </w:r>
          </w:p>
        </w:tc>
        <w:tc>
          <w:tcPr>
            <w:tcW w:w="2296" w:type="dxa"/>
            <w:tcBorders>
              <w:top w:val="single" w:sz="4" w:space="0" w:color="auto"/>
              <w:left w:val="single" w:sz="4" w:space="0" w:color="auto"/>
              <w:bottom w:val="single" w:sz="4" w:space="0" w:color="auto"/>
              <w:right w:val="nil"/>
            </w:tcBorders>
            <w:hideMark/>
          </w:tcPr>
          <w:p w14:paraId="08DE83D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5B7528B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н64. х = 357988.96</w:t>
            </w:r>
          </w:p>
          <w:p w14:paraId="38A7211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1275317.78</w:t>
            </w:r>
          </w:p>
          <w:p w14:paraId="7EAD1C7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н63. х = 357988.92</w:t>
            </w:r>
          </w:p>
          <w:p w14:paraId="5229C20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1275325.07</w:t>
            </w:r>
          </w:p>
          <w:p w14:paraId="2705FE7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н65. х = 357984.65</w:t>
            </w:r>
          </w:p>
          <w:p w14:paraId="2C009066"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1275324.44</w:t>
            </w:r>
          </w:p>
          <w:p w14:paraId="2CB0591F"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н66. х = 357985.04</w:t>
            </w:r>
          </w:p>
          <w:p w14:paraId="0457B95B"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1275317.61</w:t>
            </w:r>
          </w:p>
        </w:tc>
        <w:tc>
          <w:tcPr>
            <w:tcW w:w="1784" w:type="dxa"/>
            <w:tcBorders>
              <w:top w:val="single" w:sz="4" w:space="0" w:color="auto"/>
              <w:left w:val="single" w:sz="4" w:space="0" w:color="auto"/>
              <w:bottom w:val="single" w:sz="4" w:space="0" w:color="auto"/>
              <w:right w:val="nil"/>
            </w:tcBorders>
            <w:hideMark/>
          </w:tcPr>
          <w:p w14:paraId="346E894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0F959C53"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28 кв. м</w:t>
            </w:r>
          </w:p>
        </w:tc>
        <w:tc>
          <w:tcPr>
            <w:tcW w:w="1784" w:type="dxa"/>
            <w:tcBorders>
              <w:top w:val="single" w:sz="4" w:space="0" w:color="auto"/>
              <w:left w:val="single" w:sz="4" w:space="0" w:color="auto"/>
              <w:bottom w:val="single" w:sz="4" w:space="0" w:color="auto"/>
              <w:right w:val="nil"/>
            </w:tcBorders>
            <w:hideMark/>
          </w:tcPr>
          <w:p w14:paraId="799AD7B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4452973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2F7F1BA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r w:rsidR="001C1E8B" w:rsidRPr="00C236CD" w14:paraId="69F9E05C" w14:textId="77777777" w:rsidTr="001C1E8B">
        <w:tc>
          <w:tcPr>
            <w:tcW w:w="823" w:type="dxa"/>
            <w:tcBorders>
              <w:top w:val="single" w:sz="4" w:space="0" w:color="auto"/>
              <w:left w:val="single" w:sz="4" w:space="0" w:color="auto"/>
              <w:bottom w:val="single" w:sz="4" w:space="0" w:color="auto"/>
              <w:right w:val="single" w:sz="4" w:space="0" w:color="auto"/>
            </w:tcBorders>
            <w:hideMark/>
          </w:tcPr>
          <w:p w14:paraId="364947C6" w14:textId="77777777" w:rsidR="001C1E8B" w:rsidRPr="00C236CD" w:rsidRDefault="001C1E8B" w:rsidP="00C236CD">
            <w:pPr>
              <w:pStyle w:val="af4"/>
              <w:jc w:val="center"/>
              <w:rPr>
                <w:rFonts w:ascii="Times New Roman" w:hAnsi="Times New Roman" w:cs="Times New Roman"/>
              </w:rPr>
            </w:pPr>
            <w:r w:rsidRPr="00C236CD">
              <w:rPr>
                <w:rFonts w:ascii="Times New Roman" w:hAnsi="Times New Roman" w:cs="Times New Roman"/>
              </w:rPr>
              <w:t>1.27</w:t>
            </w:r>
          </w:p>
        </w:tc>
        <w:tc>
          <w:tcPr>
            <w:tcW w:w="2296" w:type="dxa"/>
            <w:tcBorders>
              <w:top w:val="single" w:sz="4" w:space="0" w:color="auto"/>
              <w:left w:val="single" w:sz="4" w:space="0" w:color="auto"/>
              <w:bottom w:val="single" w:sz="4" w:space="0" w:color="auto"/>
              <w:right w:val="nil"/>
            </w:tcBorders>
            <w:hideMark/>
          </w:tcPr>
          <w:p w14:paraId="3453435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в районе МКД по ул. Заводская, 41</w:t>
            </w:r>
          </w:p>
        </w:tc>
        <w:tc>
          <w:tcPr>
            <w:tcW w:w="2195" w:type="dxa"/>
            <w:tcBorders>
              <w:top w:val="single" w:sz="4" w:space="0" w:color="auto"/>
              <w:left w:val="single" w:sz="4" w:space="0" w:color="auto"/>
              <w:bottom w:val="single" w:sz="4" w:space="0" w:color="auto"/>
              <w:right w:val="nil"/>
            </w:tcBorders>
            <w:hideMark/>
          </w:tcPr>
          <w:p w14:paraId="794BDE62"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н67. х = 358006.24</w:t>
            </w:r>
          </w:p>
          <w:p w14:paraId="6E9F5E1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1275334.13</w:t>
            </w:r>
          </w:p>
          <w:p w14:paraId="72EAA34D"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н68. х = 358006.00</w:t>
            </w:r>
          </w:p>
          <w:p w14:paraId="2E87AB4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1275340.82</w:t>
            </w:r>
          </w:p>
          <w:p w14:paraId="25C352DC"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н16. х = 358002.27</w:t>
            </w:r>
          </w:p>
          <w:p w14:paraId="514E8A01"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1275340.69</w:t>
            </w:r>
          </w:p>
          <w:p w14:paraId="4D111829"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н15. х = 358002.60</w:t>
            </w:r>
          </w:p>
          <w:p w14:paraId="23D8C7E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у = 1275334.52</w:t>
            </w:r>
          </w:p>
          <w:p w14:paraId="4E795E5A" w14:textId="77777777" w:rsidR="001C1E8B" w:rsidRPr="00C236CD" w:rsidRDefault="001C1E8B" w:rsidP="00C236CD">
            <w:pPr>
              <w:spacing w:line="240" w:lineRule="auto"/>
              <w:ind w:firstLine="34"/>
              <w:rPr>
                <w:rFonts w:ascii="Times New Roman" w:hAnsi="Times New Roman" w:cs="Times New Roman"/>
                <w:sz w:val="24"/>
                <w:szCs w:val="24"/>
              </w:rPr>
            </w:pPr>
            <w:r w:rsidRPr="00C236CD">
              <w:rPr>
                <w:rFonts w:ascii="Times New Roman" w:hAnsi="Times New Roman" w:cs="Times New Roman"/>
                <w:sz w:val="24"/>
                <w:szCs w:val="24"/>
              </w:rPr>
              <w:t>н69.х=358002.61</w:t>
            </w:r>
          </w:p>
          <w:p w14:paraId="21258B73" w14:textId="77777777" w:rsidR="001C1E8B" w:rsidRPr="00C236CD" w:rsidRDefault="001C1E8B" w:rsidP="00C236CD">
            <w:pPr>
              <w:spacing w:line="240" w:lineRule="auto"/>
              <w:ind w:firstLine="34"/>
              <w:rPr>
                <w:rFonts w:ascii="Times New Roman" w:hAnsi="Times New Roman" w:cs="Times New Roman"/>
                <w:sz w:val="24"/>
                <w:szCs w:val="24"/>
              </w:rPr>
            </w:pPr>
            <w:r w:rsidRPr="00C236CD">
              <w:rPr>
                <w:rFonts w:ascii="Times New Roman" w:hAnsi="Times New Roman" w:cs="Times New Roman"/>
                <w:sz w:val="24"/>
                <w:szCs w:val="24"/>
              </w:rPr>
              <w:t>у=1275334.01</w:t>
            </w:r>
          </w:p>
        </w:tc>
        <w:tc>
          <w:tcPr>
            <w:tcW w:w="1784" w:type="dxa"/>
            <w:tcBorders>
              <w:top w:val="single" w:sz="4" w:space="0" w:color="auto"/>
              <w:left w:val="single" w:sz="4" w:space="0" w:color="auto"/>
              <w:bottom w:val="single" w:sz="4" w:space="0" w:color="auto"/>
              <w:right w:val="nil"/>
            </w:tcBorders>
            <w:hideMark/>
          </w:tcPr>
          <w:p w14:paraId="38636BB5"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21:19:170103</w:t>
            </w:r>
          </w:p>
        </w:tc>
        <w:tc>
          <w:tcPr>
            <w:tcW w:w="1372" w:type="dxa"/>
            <w:tcBorders>
              <w:top w:val="single" w:sz="4" w:space="0" w:color="auto"/>
              <w:left w:val="single" w:sz="4" w:space="0" w:color="auto"/>
              <w:bottom w:val="single" w:sz="4" w:space="0" w:color="auto"/>
              <w:right w:val="nil"/>
            </w:tcBorders>
            <w:hideMark/>
          </w:tcPr>
          <w:p w14:paraId="5927C9AE"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25 кв. м</w:t>
            </w:r>
          </w:p>
        </w:tc>
        <w:tc>
          <w:tcPr>
            <w:tcW w:w="1784" w:type="dxa"/>
            <w:tcBorders>
              <w:top w:val="single" w:sz="4" w:space="0" w:color="auto"/>
              <w:left w:val="single" w:sz="4" w:space="0" w:color="auto"/>
              <w:bottom w:val="single" w:sz="4" w:space="0" w:color="auto"/>
              <w:right w:val="nil"/>
            </w:tcBorders>
            <w:hideMark/>
          </w:tcPr>
          <w:p w14:paraId="66710AA0"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металлический гараж</w:t>
            </w:r>
          </w:p>
        </w:tc>
        <w:tc>
          <w:tcPr>
            <w:tcW w:w="1098" w:type="dxa"/>
            <w:tcBorders>
              <w:top w:val="single" w:sz="4" w:space="0" w:color="auto"/>
              <w:left w:val="single" w:sz="4" w:space="0" w:color="auto"/>
              <w:bottom w:val="single" w:sz="4" w:space="0" w:color="auto"/>
              <w:right w:val="nil"/>
            </w:tcBorders>
            <w:hideMark/>
          </w:tcPr>
          <w:p w14:paraId="19B183FA"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5 лет</w:t>
            </w:r>
          </w:p>
        </w:tc>
        <w:tc>
          <w:tcPr>
            <w:tcW w:w="3203" w:type="dxa"/>
            <w:tcBorders>
              <w:top w:val="single" w:sz="4" w:space="0" w:color="auto"/>
              <w:left w:val="single" w:sz="4" w:space="0" w:color="auto"/>
              <w:bottom w:val="single" w:sz="4" w:space="0" w:color="auto"/>
              <w:right w:val="single" w:sz="4" w:space="0" w:color="auto"/>
            </w:tcBorders>
            <w:hideMark/>
          </w:tcPr>
          <w:p w14:paraId="4A20DE38" w14:textId="77777777" w:rsidR="001C1E8B" w:rsidRPr="00C236CD" w:rsidRDefault="001C1E8B" w:rsidP="00C236CD">
            <w:pPr>
              <w:pStyle w:val="af5"/>
              <w:rPr>
                <w:rFonts w:ascii="Times New Roman" w:hAnsi="Times New Roman" w:cs="Times New Roman"/>
              </w:rPr>
            </w:pPr>
            <w:r w:rsidRPr="00C236CD">
              <w:rPr>
                <w:rFonts w:ascii="Times New Roman" w:hAnsi="Times New Roman" w:cs="Times New Roman"/>
              </w:rPr>
              <w:t>Государственная собственность не разграничена, администрация Урмарского муниципального округа Чувашской Республики</w:t>
            </w:r>
          </w:p>
        </w:tc>
      </w:tr>
    </w:tbl>
    <w:p w14:paraId="32211758" w14:textId="77777777" w:rsidR="001C1E8B" w:rsidRPr="00C236CD" w:rsidRDefault="001C1E8B" w:rsidP="00C236CD">
      <w:pPr>
        <w:spacing w:line="240" w:lineRule="auto"/>
        <w:rPr>
          <w:rFonts w:ascii="Times New Roman" w:hAnsi="Times New Roman" w:cs="Times New Roman"/>
          <w:sz w:val="24"/>
          <w:szCs w:val="24"/>
        </w:rPr>
      </w:pPr>
    </w:p>
    <w:p w14:paraId="105328AD" w14:textId="1C0A4C00" w:rsidR="0001322A" w:rsidRPr="00C236CD" w:rsidRDefault="0001322A" w:rsidP="00C236CD">
      <w:pPr>
        <w:spacing w:line="240" w:lineRule="auto"/>
        <w:ind w:firstLine="142"/>
        <w:rPr>
          <w:rFonts w:ascii="Times New Roman" w:hAnsi="Times New Roman" w:cs="Times New Roman"/>
          <w:b/>
          <w:sz w:val="24"/>
          <w:szCs w:val="24"/>
        </w:rPr>
      </w:pPr>
    </w:p>
    <w:sectPr w:rsidR="0001322A" w:rsidRPr="00C236CD" w:rsidSect="001C1E8B">
      <w:headerReference w:type="default" r:id="rId13"/>
      <w:pgSz w:w="16800" w:h="11900" w:orient="landscape"/>
      <w:pgMar w:top="1701" w:right="1276" w:bottom="80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35B68" w14:textId="77777777" w:rsidR="00942909" w:rsidRDefault="00942909" w:rsidP="00C65999">
      <w:pPr>
        <w:spacing w:after="0" w:line="240" w:lineRule="auto"/>
      </w:pPr>
      <w:r>
        <w:separator/>
      </w:r>
    </w:p>
  </w:endnote>
  <w:endnote w:type="continuationSeparator" w:id="0">
    <w:p w14:paraId="3DF0D505" w14:textId="77777777" w:rsidR="00942909" w:rsidRDefault="0094290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945D0" w14:textId="77777777" w:rsidR="00942909" w:rsidRDefault="00942909" w:rsidP="00C65999">
      <w:pPr>
        <w:spacing w:after="0" w:line="240" w:lineRule="auto"/>
      </w:pPr>
      <w:r>
        <w:separator/>
      </w:r>
    </w:p>
  </w:footnote>
  <w:footnote w:type="continuationSeparator" w:id="0">
    <w:p w14:paraId="27E63912" w14:textId="77777777" w:rsidR="00942909" w:rsidRDefault="00942909"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77777777"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9373066"/>
    <w:multiLevelType w:val="hybridMultilevel"/>
    <w:tmpl w:val="F2A661DC"/>
    <w:lvl w:ilvl="0" w:tplc="86D2A14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99A7CC1"/>
    <w:multiLevelType w:val="hybridMultilevel"/>
    <w:tmpl w:val="524E06D2"/>
    <w:lvl w:ilvl="0" w:tplc="D8CA41E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17AF5B78"/>
    <w:multiLevelType w:val="hybridMultilevel"/>
    <w:tmpl w:val="298C3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B8E3D6C"/>
    <w:multiLevelType w:val="hybridMultilevel"/>
    <w:tmpl w:val="7D9EA8AA"/>
    <w:lvl w:ilvl="0" w:tplc="0419000F">
      <w:start w:val="1"/>
      <w:numFmt w:val="decimal"/>
      <w:lvlText w:val="%1."/>
      <w:lvlJc w:val="left"/>
      <w:pPr>
        <w:ind w:left="2013"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2CC1FEE"/>
    <w:multiLevelType w:val="hybridMultilevel"/>
    <w:tmpl w:val="53963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3" w15:restartNumberingAfterBreak="0">
    <w:nsid w:val="27AB0333"/>
    <w:multiLevelType w:val="hybridMultilevel"/>
    <w:tmpl w:val="E4926C04"/>
    <w:lvl w:ilvl="0" w:tplc="63D422D6">
      <w:start w:val="5"/>
      <w:numFmt w:val="decimal"/>
      <w:lvlText w:val="%1."/>
      <w:lvlJc w:val="left"/>
      <w:pPr>
        <w:tabs>
          <w:tab w:val="num" w:pos="3615"/>
        </w:tabs>
        <w:ind w:left="36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C9B7732"/>
    <w:multiLevelType w:val="multilevel"/>
    <w:tmpl w:val="284648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4845976"/>
    <w:multiLevelType w:val="multilevel"/>
    <w:tmpl w:val="6E36ACAE"/>
    <w:lvl w:ilvl="0">
      <w:start w:val="1"/>
      <w:numFmt w:val="decimal"/>
      <w:lvlText w:val="%1."/>
      <w:lvlJc w:val="left"/>
      <w:pPr>
        <w:ind w:left="1080" w:hanging="360"/>
      </w:pPr>
    </w:lvl>
    <w:lvl w:ilvl="1">
      <w:start w:val="1"/>
      <w:numFmt w:val="decimal"/>
      <w:isLgl/>
      <w:lvlText w:val="%1.%2."/>
      <w:lvlJc w:val="left"/>
      <w:pPr>
        <w:ind w:left="1140" w:hanging="42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7" w15:restartNumberingAfterBreak="0">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18" w15:restartNumberingAfterBreak="0">
    <w:nsid w:val="3F8805D9"/>
    <w:multiLevelType w:val="hybridMultilevel"/>
    <w:tmpl w:val="15D4CE32"/>
    <w:lvl w:ilvl="0" w:tplc="17881B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0"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1" w15:restartNumberingAfterBreak="0">
    <w:nsid w:val="431E0A2C"/>
    <w:multiLevelType w:val="hybridMultilevel"/>
    <w:tmpl w:val="A5DC5A78"/>
    <w:lvl w:ilvl="0" w:tplc="9FA27428">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61964"/>
    <w:multiLevelType w:val="hybridMultilevel"/>
    <w:tmpl w:val="B9486F0E"/>
    <w:lvl w:ilvl="0" w:tplc="F620AB6C">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08592F"/>
    <w:multiLevelType w:val="hybridMultilevel"/>
    <w:tmpl w:val="A03CA998"/>
    <w:lvl w:ilvl="0" w:tplc="4A029A2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633B20E9"/>
    <w:multiLevelType w:val="hybridMultilevel"/>
    <w:tmpl w:val="246CB552"/>
    <w:lvl w:ilvl="0" w:tplc="DA162762">
      <w:start w:val="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627C1E"/>
    <w:multiLevelType w:val="hybridMultilevel"/>
    <w:tmpl w:val="91F03EF4"/>
    <w:lvl w:ilvl="0" w:tplc="FDCCFD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6A824338"/>
    <w:multiLevelType w:val="multilevel"/>
    <w:tmpl w:val="82965080"/>
    <w:lvl w:ilvl="0">
      <w:start w:val="1"/>
      <w:numFmt w:val="decimal"/>
      <w:lvlText w:val="%1."/>
      <w:lvlJc w:val="left"/>
      <w:pPr>
        <w:ind w:left="1439" w:hanging="1155"/>
      </w:p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5" w15:restartNumberingAfterBreak="0">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69F726C"/>
    <w:multiLevelType w:val="hybridMultilevel"/>
    <w:tmpl w:val="B9347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28"/>
  </w:num>
  <w:num w:numId="3">
    <w:abstractNumId w:val="27"/>
  </w:num>
  <w:num w:numId="4">
    <w:abstractNumId w:val="15"/>
  </w:num>
  <w:num w:numId="5">
    <w:abstractNumId w:val="25"/>
  </w:num>
  <w:num w:numId="6">
    <w:abstractNumId w:val="19"/>
  </w:num>
  <w:num w:numId="7">
    <w:abstractNumId w:val="39"/>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0"/>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49E2"/>
    <w:rsid w:val="000055BD"/>
    <w:rsid w:val="0000598D"/>
    <w:rsid w:val="00005BC9"/>
    <w:rsid w:val="00006AB5"/>
    <w:rsid w:val="00006EB7"/>
    <w:rsid w:val="00012104"/>
    <w:rsid w:val="000128EE"/>
    <w:rsid w:val="00013134"/>
    <w:rsid w:val="0001322A"/>
    <w:rsid w:val="00013E82"/>
    <w:rsid w:val="00014F74"/>
    <w:rsid w:val="000154CA"/>
    <w:rsid w:val="000161FF"/>
    <w:rsid w:val="00017FC7"/>
    <w:rsid w:val="00020078"/>
    <w:rsid w:val="00023847"/>
    <w:rsid w:val="00024CCF"/>
    <w:rsid w:val="00024EF8"/>
    <w:rsid w:val="00026A03"/>
    <w:rsid w:val="00026DCE"/>
    <w:rsid w:val="00031083"/>
    <w:rsid w:val="00031A66"/>
    <w:rsid w:val="00032572"/>
    <w:rsid w:val="000328C1"/>
    <w:rsid w:val="0003598D"/>
    <w:rsid w:val="00035C98"/>
    <w:rsid w:val="00037C9A"/>
    <w:rsid w:val="0004660D"/>
    <w:rsid w:val="00046FD2"/>
    <w:rsid w:val="000471A6"/>
    <w:rsid w:val="00051660"/>
    <w:rsid w:val="00053E85"/>
    <w:rsid w:val="000545E4"/>
    <w:rsid w:val="0005764F"/>
    <w:rsid w:val="00057D60"/>
    <w:rsid w:val="00060E96"/>
    <w:rsid w:val="000613C3"/>
    <w:rsid w:val="0006145B"/>
    <w:rsid w:val="0006185D"/>
    <w:rsid w:val="00061A6A"/>
    <w:rsid w:val="00062059"/>
    <w:rsid w:val="0006261A"/>
    <w:rsid w:val="00062BC8"/>
    <w:rsid w:val="00064727"/>
    <w:rsid w:val="00065A23"/>
    <w:rsid w:val="00065E88"/>
    <w:rsid w:val="000662B1"/>
    <w:rsid w:val="000662F7"/>
    <w:rsid w:val="0006672D"/>
    <w:rsid w:val="000707A0"/>
    <w:rsid w:val="0007117C"/>
    <w:rsid w:val="00071941"/>
    <w:rsid w:val="00073FA3"/>
    <w:rsid w:val="00075195"/>
    <w:rsid w:val="00075B6E"/>
    <w:rsid w:val="000774C3"/>
    <w:rsid w:val="000803B7"/>
    <w:rsid w:val="000807F3"/>
    <w:rsid w:val="00080A09"/>
    <w:rsid w:val="00080B71"/>
    <w:rsid w:val="000834E6"/>
    <w:rsid w:val="00084B04"/>
    <w:rsid w:val="000855D7"/>
    <w:rsid w:val="00085A2D"/>
    <w:rsid w:val="00085E7F"/>
    <w:rsid w:val="0008602A"/>
    <w:rsid w:val="000862C9"/>
    <w:rsid w:val="00086350"/>
    <w:rsid w:val="00086955"/>
    <w:rsid w:val="00090AB7"/>
    <w:rsid w:val="00090D36"/>
    <w:rsid w:val="00091D7D"/>
    <w:rsid w:val="000952E3"/>
    <w:rsid w:val="00096AA9"/>
    <w:rsid w:val="000977FA"/>
    <w:rsid w:val="00097C16"/>
    <w:rsid w:val="000A085B"/>
    <w:rsid w:val="000A09AE"/>
    <w:rsid w:val="000A0F13"/>
    <w:rsid w:val="000A1838"/>
    <w:rsid w:val="000A1D69"/>
    <w:rsid w:val="000A2F94"/>
    <w:rsid w:val="000A3529"/>
    <w:rsid w:val="000A49C0"/>
    <w:rsid w:val="000A51A8"/>
    <w:rsid w:val="000A52D2"/>
    <w:rsid w:val="000A55E3"/>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10B8"/>
    <w:rsid w:val="000E1568"/>
    <w:rsid w:val="000E18F7"/>
    <w:rsid w:val="000E31AA"/>
    <w:rsid w:val="000E3255"/>
    <w:rsid w:val="000E3E74"/>
    <w:rsid w:val="000E4FCA"/>
    <w:rsid w:val="000E5508"/>
    <w:rsid w:val="000E7CB8"/>
    <w:rsid w:val="000F1111"/>
    <w:rsid w:val="000F1B08"/>
    <w:rsid w:val="000F2537"/>
    <w:rsid w:val="000F259D"/>
    <w:rsid w:val="000F3350"/>
    <w:rsid w:val="000F39C3"/>
    <w:rsid w:val="000F431B"/>
    <w:rsid w:val="000F752A"/>
    <w:rsid w:val="000F7E81"/>
    <w:rsid w:val="00101F89"/>
    <w:rsid w:val="0010395F"/>
    <w:rsid w:val="001039B9"/>
    <w:rsid w:val="00103D4D"/>
    <w:rsid w:val="00103D70"/>
    <w:rsid w:val="001044A1"/>
    <w:rsid w:val="00105E83"/>
    <w:rsid w:val="00110CEB"/>
    <w:rsid w:val="00111A80"/>
    <w:rsid w:val="00112097"/>
    <w:rsid w:val="0011389B"/>
    <w:rsid w:val="001139A1"/>
    <w:rsid w:val="00113FE1"/>
    <w:rsid w:val="00114806"/>
    <w:rsid w:val="001149B7"/>
    <w:rsid w:val="001159BD"/>
    <w:rsid w:val="00115CE2"/>
    <w:rsid w:val="00117363"/>
    <w:rsid w:val="00117541"/>
    <w:rsid w:val="001175ED"/>
    <w:rsid w:val="001214D7"/>
    <w:rsid w:val="001217E5"/>
    <w:rsid w:val="0012193A"/>
    <w:rsid w:val="0012330C"/>
    <w:rsid w:val="00123E1C"/>
    <w:rsid w:val="00125D48"/>
    <w:rsid w:val="001274B3"/>
    <w:rsid w:val="00130DCC"/>
    <w:rsid w:val="00133292"/>
    <w:rsid w:val="00134A3D"/>
    <w:rsid w:val="00134EDF"/>
    <w:rsid w:val="001353D9"/>
    <w:rsid w:val="00140250"/>
    <w:rsid w:val="0014126C"/>
    <w:rsid w:val="00145BE8"/>
    <w:rsid w:val="00150378"/>
    <w:rsid w:val="00157C1C"/>
    <w:rsid w:val="00157E7D"/>
    <w:rsid w:val="001602BA"/>
    <w:rsid w:val="001616D0"/>
    <w:rsid w:val="00163811"/>
    <w:rsid w:val="001662B2"/>
    <w:rsid w:val="00170640"/>
    <w:rsid w:val="00170A9D"/>
    <w:rsid w:val="00170F0F"/>
    <w:rsid w:val="00171622"/>
    <w:rsid w:val="001728CD"/>
    <w:rsid w:val="00172DD0"/>
    <w:rsid w:val="0017614E"/>
    <w:rsid w:val="001764EB"/>
    <w:rsid w:val="0017744E"/>
    <w:rsid w:val="00177CA6"/>
    <w:rsid w:val="00180746"/>
    <w:rsid w:val="00181F2D"/>
    <w:rsid w:val="0018206F"/>
    <w:rsid w:val="00182422"/>
    <w:rsid w:val="001824DE"/>
    <w:rsid w:val="0018468F"/>
    <w:rsid w:val="00190120"/>
    <w:rsid w:val="001901F6"/>
    <w:rsid w:val="001911A1"/>
    <w:rsid w:val="00191E55"/>
    <w:rsid w:val="001950F9"/>
    <w:rsid w:val="00195242"/>
    <w:rsid w:val="00195C9E"/>
    <w:rsid w:val="0019609B"/>
    <w:rsid w:val="001965E5"/>
    <w:rsid w:val="001966E8"/>
    <w:rsid w:val="00196BE3"/>
    <w:rsid w:val="001A048E"/>
    <w:rsid w:val="001A2A22"/>
    <w:rsid w:val="001A4342"/>
    <w:rsid w:val="001A496F"/>
    <w:rsid w:val="001A4BEB"/>
    <w:rsid w:val="001A4C9E"/>
    <w:rsid w:val="001A7C46"/>
    <w:rsid w:val="001B24C7"/>
    <w:rsid w:val="001B360B"/>
    <w:rsid w:val="001B3957"/>
    <w:rsid w:val="001B42FB"/>
    <w:rsid w:val="001B4A3F"/>
    <w:rsid w:val="001B5A2F"/>
    <w:rsid w:val="001B5A6D"/>
    <w:rsid w:val="001B5C9E"/>
    <w:rsid w:val="001C04AF"/>
    <w:rsid w:val="001C074C"/>
    <w:rsid w:val="001C086A"/>
    <w:rsid w:val="001C0D22"/>
    <w:rsid w:val="001C0D6C"/>
    <w:rsid w:val="001C1E8B"/>
    <w:rsid w:val="001C3BD0"/>
    <w:rsid w:val="001C3C51"/>
    <w:rsid w:val="001C68A6"/>
    <w:rsid w:val="001D09A4"/>
    <w:rsid w:val="001D2343"/>
    <w:rsid w:val="001D351F"/>
    <w:rsid w:val="001D4AEE"/>
    <w:rsid w:val="001D4CC7"/>
    <w:rsid w:val="001D4EC9"/>
    <w:rsid w:val="001D4EE2"/>
    <w:rsid w:val="001D584A"/>
    <w:rsid w:val="001D5E16"/>
    <w:rsid w:val="001D7E1B"/>
    <w:rsid w:val="001E0C5B"/>
    <w:rsid w:val="001E388B"/>
    <w:rsid w:val="001E3FAE"/>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48A"/>
    <w:rsid w:val="00206485"/>
    <w:rsid w:val="00211B7D"/>
    <w:rsid w:val="00211E14"/>
    <w:rsid w:val="00212918"/>
    <w:rsid w:val="00212D19"/>
    <w:rsid w:val="00213491"/>
    <w:rsid w:val="002134CB"/>
    <w:rsid w:val="00213B9D"/>
    <w:rsid w:val="00214439"/>
    <w:rsid w:val="00217FC9"/>
    <w:rsid w:val="002216D5"/>
    <w:rsid w:val="00222614"/>
    <w:rsid w:val="00222D62"/>
    <w:rsid w:val="00225193"/>
    <w:rsid w:val="002255C2"/>
    <w:rsid w:val="00226D7C"/>
    <w:rsid w:val="00227772"/>
    <w:rsid w:val="00234195"/>
    <w:rsid w:val="00234CFF"/>
    <w:rsid w:val="00235BED"/>
    <w:rsid w:val="00237EBE"/>
    <w:rsid w:val="002402DE"/>
    <w:rsid w:val="002405A0"/>
    <w:rsid w:val="00240D65"/>
    <w:rsid w:val="00241E01"/>
    <w:rsid w:val="0024273B"/>
    <w:rsid w:val="00243C3A"/>
    <w:rsid w:val="00243FD9"/>
    <w:rsid w:val="00244910"/>
    <w:rsid w:val="002456BC"/>
    <w:rsid w:val="00245A9E"/>
    <w:rsid w:val="0024611C"/>
    <w:rsid w:val="0024676F"/>
    <w:rsid w:val="00247699"/>
    <w:rsid w:val="00247B0C"/>
    <w:rsid w:val="002508CB"/>
    <w:rsid w:val="0025351E"/>
    <w:rsid w:val="00253581"/>
    <w:rsid w:val="00254215"/>
    <w:rsid w:val="00255EED"/>
    <w:rsid w:val="00261480"/>
    <w:rsid w:val="002634B6"/>
    <w:rsid w:val="0026388F"/>
    <w:rsid w:val="00263CC8"/>
    <w:rsid w:val="0026484B"/>
    <w:rsid w:val="00264A84"/>
    <w:rsid w:val="002669E2"/>
    <w:rsid w:val="00271C9C"/>
    <w:rsid w:val="00272F53"/>
    <w:rsid w:val="00274239"/>
    <w:rsid w:val="002745C4"/>
    <w:rsid w:val="00275CF0"/>
    <w:rsid w:val="00281816"/>
    <w:rsid w:val="00281AC7"/>
    <w:rsid w:val="0028223B"/>
    <w:rsid w:val="00282B03"/>
    <w:rsid w:val="00282B51"/>
    <w:rsid w:val="002846CA"/>
    <w:rsid w:val="00285220"/>
    <w:rsid w:val="002865ED"/>
    <w:rsid w:val="002869E6"/>
    <w:rsid w:val="0029148D"/>
    <w:rsid w:val="00291644"/>
    <w:rsid w:val="002922F0"/>
    <w:rsid w:val="002927DE"/>
    <w:rsid w:val="00292BF3"/>
    <w:rsid w:val="0029310D"/>
    <w:rsid w:val="00294677"/>
    <w:rsid w:val="002957C0"/>
    <w:rsid w:val="00296191"/>
    <w:rsid w:val="00296203"/>
    <w:rsid w:val="00296D99"/>
    <w:rsid w:val="002A19A3"/>
    <w:rsid w:val="002A2A0C"/>
    <w:rsid w:val="002A32E7"/>
    <w:rsid w:val="002A391D"/>
    <w:rsid w:val="002A3FBC"/>
    <w:rsid w:val="002A4776"/>
    <w:rsid w:val="002A7E01"/>
    <w:rsid w:val="002B07FC"/>
    <w:rsid w:val="002B0D53"/>
    <w:rsid w:val="002B2037"/>
    <w:rsid w:val="002B21CF"/>
    <w:rsid w:val="002B3A45"/>
    <w:rsid w:val="002B4DA9"/>
    <w:rsid w:val="002B5C9C"/>
    <w:rsid w:val="002B6CC4"/>
    <w:rsid w:val="002C0B06"/>
    <w:rsid w:val="002C456F"/>
    <w:rsid w:val="002C52BA"/>
    <w:rsid w:val="002C679A"/>
    <w:rsid w:val="002C7D15"/>
    <w:rsid w:val="002D0235"/>
    <w:rsid w:val="002D24EE"/>
    <w:rsid w:val="002D2A0D"/>
    <w:rsid w:val="002D2AA4"/>
    <w:rsid w:val="002D486C"/>
    <w:rsid w:val="002D53F2"/>
    <w:rsid w:val="002D5562"/>
    <w:rsid w:val="002D576D"/>
    <w:rsid w:val="002D73A2"/>
    <w:rsid w:val="002D7703"/>
    <w:rsid w:val="002D7E3E"/>
    <w:rsid w:val="002E22F0"/>
    <w:rsid w:val="002E34D6"/>
    <w:rsid w:val="002E4EBE"/>
    <w:rsid w:val="002E5864"/>
    <w:rsid w:val="002E597A"/>
    <w:rsid w:val="002E62DF"/>
    <w:rsid w:val="002E71A7"/>
    <w:rsid w:val="002F13F3"/>
    <w:rsid w:val="002F1D82"/>
    <w:rsid w:val="002F265D"/>
    <w:rsid w:val="002F2F44"/>
    <w:rsid w:val="002F3371"/>
    <w:rsid w:val="002F3B12"/>
    <w:rsid w:val="002F48B3"/>
    <w:rsid w:val="002F6028"/>
    <w:rsid w:val="003005EA"/>
    <w:rsid w:val="003009F8"/>
    <w:rsid w:val="003038F5"/>
    <w:rsid w:val="00303A03"/>
    <w:rsid w:val="00304375"/>
    <w:rsid w:val="003079AB"/>
    <w:rsid w:val="00310F3D"/>
    <w:rsid w:val="003119B7"/>
    <w:rsid w:val="003121E2"/>
    <w:rsid w:val="00312A1F"/>
    <w:rsid w:val="0031358E"/>
    <w:rsid w:val="003139A6"/>
    <w:rsid w:val="0031436D"/>
    <w:rsid w:val="00314C93"/>
    <w:rsid w:val="0031541B"/>
    <w:rsid w:val="00315E3A"/>
    <w:rsid w:val="003161B3"/>
    <w:rsid w:val="00316A2C"/>
    <w:rsid w:val="0031741A"/>
    <w:rsid w:val="00317EC7"/>
    <w:rsid w:val="00317F0B"/>
    <w:rsid w:val="00320633"/>
    <w:rsid w:val="00320D8D"/>
    <w:rsid w:val="00322A7E"/>
    <w:rsid w:val="003235D9"/>
    <w:rsid w:val="00325E4F"/>
    <w:rsid w:val="003263AA"/>
    <w:rsid w:val="0032665A"/>
    <w:rsid w:val="00326982"/>
    <w:rsid w:val="00326AD2"/>
    <w:rsid w:val="0033251E"/>
    <w:rsid w:val="00332F81"/>
    <w:rsid w:val="00333D66"/>
    <w:rsid w:val="0033648C"/>
    <w:rsid w:val="00337A3C"/>
    <w:rsid w:val="00337E08"/>
    <w:rsid w:val="00341916"/>
    <w:rsid w:val="00342D34"/>
    <w:rsid w:val="00342D8E"/>
    <w:rsid w:val="00343077"/>
    <w:rsid w:val="003435BE"/>
    <w:rsid w:val="00343D9B"/>
    <w:rsid w:val="00346649"/>
    <w:rsid w:val="00346EB7"/>
    <w:rsid w:val="00350089"/>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1E74"/>
    <w:rsid w:val="0037275A"/>
    <w:rsid w:val="00372D70"/>
    <w:rsid w:val="00375B18"/>
    <w:rsid w:val="00377AA8"/>
    <w:rsid w:val="0038123F"/>
    <w:rsid w:val="003814BC"/>
    <w:rsid w:val="00382167"/>
    <w:rsid w:val="003835E7"/>
    <w:rsid w:val="003839F2"/>
    <w:rsid w:val="00386395"/>
    <w:rsid w:val="0038646B"/>
    <w:rsid w:val="00393692"/>
    <w:rsid w:val="00393DBA"/>
    <w:rsid w:val="00396294"/>
    <w:rsid w:val="003A1037"/>
    <w:rsid w:val="003A24E4"/>
    <w:rsid w:val="003A2BDB"/>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39A1"/>
    <w:rsid w:val="003C3BE9"/>
    <w:rsid w:val="003C3CFE"/>
    <w:rsid w:val="003C3E12"/>
    <w:rsid w:val="003C4357"/>
    <w:rsid w:val="003C43D4"/>
    <w:rsid w:val="003C5FA4"/>
    <w:rsid w:val="003C6A55"/>
    <w:rsid w:val="003C702A"/>
    <w:rsid w:val="003D0D7B"/>
    <w:rsid w:val="003D13C2"/>
    <w:rsid w:val="003D4F8F"/>
    <w:rsid w:val="003D532C"/>
    <w:rsid w:val="003E219C"/>
    <w:rsid w:val="003E22BD"/>
    <w:rsid w:val="003E38F3"/>
    <w:rsid w:val="003E5795"/>
    <w:rsid w:val="003E631D"/>
    <w:rsid w:val="003E6B9B"/>
    <w:rsid w:val="003E6CB1"/>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3D29"/>
    <w:rsid w:val="004455E1"/>
    <w:rsid w:val="00445DF4"/>
    <w:rsid w:val="00445E69"/>
    <w:rsid w:val="00450A45"/>
    <w:rsid w:val="0045103F"/>
    <w:rsid w:val="00451BCB"/>
    <w:rsid w:val="0045229E"/>
    <w:rsid w:val="00452CDB"/>
    <w:rsid w:val="00457125"/>
    <w:rsid w:val="004602A9"/>
    <w:rsid w:val="00461960"/>
    <w:rsid w:val="004621A3"/>
    <w:rsid w:val="0046340F"/>
    <w:rsid w:val="00463760"/>
    <w:rsid w:val="00463964"/>
    <w:rsid w:val="004700FB"/>
    <w:rsid w:val="00471786"/>
    <w:rsid w:val="00471FF7"/>
    <w:rsid w:val="00472459"/>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B30DF"/>
    <w:rsid w:val="004C05BC"/>
    <w:rsid w:val="004C1596"/>
    <w:rsid w:val="004C48DB"/>
    <w:rsid w:val="004C5FC9"/>
    <w:rsid w:val="004C6107"/>
    <w:rsid w:val="004C63EE"/>
    <w:rsid w:val="004C764C"/>
    <w:rsid w:val="004D105A"/>
    <w:rsid w:val="004D1E9C"/>
    <w:rsid w:val="004D26F6"/>
    <w:rsid w:val="004D2C69"/>
    <w:rsid w:val="004D3342"/>
    <w:rsid w:val="004D4A11"/>
    <w:rsid w:val="004D5358"/>
    <w:rsid w:val="004D75DB"/>
    <w:rsid w:val="004E15E5"/>
    <w:rsid w:val="004E1A7C"/>
    <w:rsid w:val="004E2844"/>
    <w:rsid w:val="004E2AFD"/>
    <w:rsid w:val="004E2B59"/>
    <w:rsid w:val="004E390C"/>
    <w:rsid w:val="004E6119"/>
    <w:rsid w:val="004E7A00"/>
    <w:rsid w:val="004F2204"/>
    <w:rsid w:val="004F3DDD"/>
    <w:rsid w:val="004F439A"/>
    <w:rsid w:val="004F7648"/>
    <w:rsid w:val="0050006D"/>
    <w:rsid w:val="0050030D"/>
    <w:rsid w:val="0050213A"/>
    <w:rsid w:val="005021A4"/>
    <w:rsid w:val="00502539"/>
    <w:rsid w:val="005026C1"/>
    <w:rsid w:val="00502AC3"/>
    <w:rsid w:val="00502D7D"/>
    <w:rsid w:val="00503FC7"/>
    <w:rsid w:val="00505109"/>
    <w:rsid w:val="005065F0"/>
    <w:rsid w:val="005067B2"/>
    <w:rsid w:val="00510E6C"/>
    <w:rsid w:val="0051148B"/>
    <w:rsid w:val="005125CD"/>
    <w:rsid w:val="00512ECF"/>
    <w:rsid w:val="00513705"/>
    <w:rsid w:val="00514063"/>
    <w:rsid w:val="00515168"/>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F17"/>
    <w:rsid w:val="0053524D"/>
    <w:rsid w:val="005352D2"/>
    <w:rsid w:val="00535373"/>
    <w:rsid w:val="00535846"/>
    <w:rsid w:val="00536218"/>
    <w:rsid w:val="00540369"/>
    <w:rsid w:val="00544669"/>
    <w:rsid w:val="00544681"/>
    <w:rsid w:val="0054493B"/>
    <w:rsid w:val="005452B3"/>
    <w:rsid w:val="005468B0"/>
    <w:rsid w:val="00547753"/>
    <w:rsid w:val="00551896"/>
    <w:rsid w:val="00553760"/>
    <w:rsid w:val="00554535"/>
    <w:rsid w:val="00554A56"/>
    <w:rsid w:val="00556D5C"/>
    <w:rsid w:val="005573B7"/>
    <w:rsid w:val="00561429"/>
    <w:rsid w:val="005614F6"/>
    <w:rsid w:val="00561698"/>
    <w:rsid w:val="00561B0E"/>
    <w:rsid w:val="0056240B"/>
    <w:rsid w:val="00565462"/>
    <w:rsid w:val="00565556"/>
    <w:rsid w:val="00565E22"/>
    <w:rsid w:val="00566495"/>
    <w:rsid w:val="0056671B"/>
    <w:rsid w:val="00572C2B"/>
    <w:rsid w:val="00573153"/>
    <w:rsid w:val="00574DF6"/>
    <w:rsid w:val="005755F1"/>
    <w:rsid w:val="00576575"/>
    <w:rsid w:val="0057664A"/>
    <w:rsid w:val="00576DF5"/>
    <w:rsid w:val="0057737A"/>
    <w:rsid w:val="00577A99"/>
    <w:rsid w:val="00577D2C"/>
    <w:rsid w:val="005807AD"/>
    <w:rsid w:val="00580CDD"/>
    <w:rsid w:val="005818E9"/>
    <w:rsid w:val="0058647B"/>
    <w:rsid w:val="005902F9"/>
    <w:rsid w:val="005905FE"/>
    <w:rsid w:val="00592045"/>
    <w:rsid w:val="0059205F"/>
    <w:rsid w:val="00592D2C"/>
    <w:rsid w:val="005A31A4"/>
    <w:rsid w:val="005A3813"/>
    <w:rsid w:val="005A4987"/>
    <w:rsid w:val="005A4C00"/>
    <w:rsid w:val="005A4CC1"/>
    <w:rsid w:val="005A55EC"/>
    <w:rsid w:val="005A5F1E"/>
    <w:rsid w:val="005A606D"/>
    <w:rsid w:val="005A6D2D"/>
    <w:rsid w:val="005A73BB"/>
    <w:rsid w:val="005A78A2"/>
    <w:rsid w:val="005B7C39"/>
    <w:rsid w:val="005C00F3"/>
    <w:rsid w:val="005C05C2"/>
    <w:rsid w:val="005C0663"/>
    <w:rsid w:val="005C0828"/>
    <w:rsid w:val="005C2C00"/>
    <w:rsid w:val="005C2FF6"/>
    <w:rsid w:val="005C3EDC"/>
    <w:rsid w:val="005C5E33"/>
    <w:rsid w:val="005C71C8"/>
    <w:rsid w:val="005C72B4"/>
    <w:rsid w:val="005D0496"/>
    <w:rsid w:val="005D1B23"/>
    <w:rsid w:val="005D237B"/>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5F2B"/>
    <w:rsid w:val="006061B3"/>
    <w:rsid w:val="0061144D"/>
    <w:rsid w:val="00615232"/>
    <w:rsid w:val="0061543A"/>
    <w:rsid w:val="0061670D"/>
    <w:rsid w:val="00617DB5"/>
    <w:rsid w:val="00620E42"/>
    <w:rsid w:val="00621924"/>
    <w:rsid w:val="00621A95"/>
    <w:rsid w:val="0062213D"/>
    <w:rsid w:val="006233FF"/>
    <w:rsid w:val="00624C2F"/>
    <w:rsid w:val="0062597C"/>
    <w:rsid w:val="00627ABA"/>
    <w:rsid w:val="00630159"/>
    <w:rsid w:val="00632338"/>
    <w:rsid w:val="00633909"/>
    <w:rsid w:val="00634CD6"/>
    <w:rsid w:val="00635096"/>
    <w:rsid w:val="00637E64"/>
    <w:rsid w:val="00641B00"/>
    <w:rsid w:val="00645DC1"/>
    <w:rsid w:val="006464B5"/>
    <w:rsid w:val="0065058D"/>
    <w:rsid w:val="006510D3"/>
    <w:rsid w:val="00652190"/>
    <w:rsid w:val="0065450B"/>
    <w:rsid w:val="00655F14"/>
    <w:rsid w:val="0065722E"/>
    <w:rsid w:val="006601B6"/>
    <w:rsid w:val="0066022A"/>
    <w:rsid w:val="006610F9"/>
    <w:rsid w:val="00661419"/>
    <w:rsid w:val="00661C51"/>
    <w:rsid w:val="00662C8B"/>
    <w:rsid w:val="0066313D"/>
    <w:rsid w:val="00664105"/>
    <w:rsid w:val="006648FA"/>
    <w:rsid w:val="00664AA3"/>
    <w:rsid w:val="006652FA"/>
    <w:rsid w:val="006668B8"/>
    <w:rsid w:val="006702A4"/>
    <w:rsid w:val="00670704"/>
    <w:rsid w:val="0067081B"/>
    <w:rsid w:val="006726E1"/>
    <w:rsid w:val="00672DEC"/>
    <w:rsid w:val="0067300D"/>
    <w:rsid w:val="0067399F"/>
    <w:rsid w:val="00675EA8"/>
    <w:rsid w:val="00680066"/>
    <w:rsid w:val="0068013A"/>
    <w:rsid w:val="00680201"/>
    <w:rsid w:val="00680C66"/>
    <w:rsid w:val="00681269"/>
    <w:rsid w:val="0068326E"/>
    <w:rsid w:val="0068390B"/>
    <w:rsid w:val="00683F75"/>
    <w:rsid w:val="00686333"/>
    <w:rsid w:val="006874ED"/>
    <w:rsid w:val="00687544"/>
    <w:rsid w:val="006878B2"/>
    <w:rsid w:val="00690519"/>
    <w:rsid w:val="00690942"/>
    <w:rsid w:val="00690BBA"/>
    <w:rsid w:val="00691E30"/>
    <w:rsid w:val="0069227D"/>
    <w:rsid w:val="00693D8C"/>
    <w:rsid w:val="00694971"/>
    <w:rsid w:val="0069678B"/>
    <w:rsid w:val="00697F4F"/>
    <w:rsid w:val="006A0009"/>
    <w:rsid w:val="006A05E3"/>
    <w:rsid w:val="006A0C4F"/>
    <w:rsid w:val="006A2015"/>
    <w:rsid w:val="006A366B"/>
    <w:rsid w:val="006A48ED"/>
    <w:rsid w:val="006A4C3E"/>
    <w:rsid w:val="006A54EA"/>
    <w:rsid w:val="006A5D20"/>
    <w:rsid w:val="006A76D2"/>
    <w:rsid w:val="006B1054"/>
    <w:rsid w:val="006B252A"/>
    <w:rsid w:val="006B3DEB"/>
    <w:rsid w:val="006B5877"/>
    <w:rsid w:val="006B5DF4"/>
    <w:rsid w:val="006B60CD"/>
    <w:rsid w:val="006B65B1"/>
    <w:rsid w:val="006B6D25"/>
    <w:rsid w:val="006C1A10"/>
    <w:rsid w:val="006C459F"/>
    <w:rsid w:val="006C5A53"/>
    <w:rsid w:val="006C78B2"/>
    <w:rsid w:val="006D12A4"/>
    <w:rsid w:val="006D2AFC"/>
    <w:rsid w:val="006D43F9"/>
    <w:rsid w:val="006D517E"/>
    <w:rsid w:val="006D5939"/>
    <w:rsid w:val="006D5DBD"/>
    <w:rsid w:val="006D6533"/>
    <w:rsid w:val="006D661B"/>
    <w:rsid w:val="006D7DD0"/>
    <w:rsid w:val="006E0731"/>
    <w:rsid w:val="006E1949"/>
    <w:rsid w:val="006E1B41"/>
    <w:rsid w:val="006E357C"/>
    <w:rsid w:val="006E3F55"/>
    <w:rsid w:val="006E4A49"/>
    <w:rsid w:val="006E5963"/>
    <w:rsid w:val="006F012D"/>
    <w:rsid w:val="006F1676"/>
    <w:rsid w:val="006F34D2"/>
    <w:rsid w:val="006F3A36"/>
    <w:rsid w:val="006F46AB"/>
    <w:rsid w:val="006F640C"/>
    <w:rsid w:val="006F74A5"/>
    <w:rsid w:val="007029C8"/>
    <w:rsid w:val="00702CFC"/>
    <w:rsid w:val="00702F32"/>
    <w:rsid w:val="00703888"/>
    <w:rsid w:val="007041B3"/>
    <w:rsid w:val="00704484"/>
    <w:rsid w:val="0070676E"/>
    <w:rsid w:val="00706D6C"/>
    <w:rsid w:val="007073C9"/>
    <w:rsid w:val="0071264D"/>
    <w:rsid w:val="00713AC5"/>
    <w:rsid w:val="00715325"/>
    <w:rsid w:val="00715633"/>
    <w:rsid w:val="00721BFE"/>
    <w:rsid w:val="00723DDB"/>
    <w:rsid w:val="00725E67"/>
    <w:rsid w:val="00726543"/>
    <w:rsid w:val="00727A0A"/>
    <w:rsid w:val="00727E81"/>
    <w:rsid w:val="00731539"/>
    <w:rsid w:val="007339E5"/>
    <w:rsid w:val="00733AF3"/>
    <w:rsid w:val="00733B5C"/>
    <w:rsid w:val="00734A57"/>
    <w:rsid w:val="00734EAB"/>
    <w:rsid w:val="00736AAA"/>
    <w:rsid w:val="00737B12"/>
    <w:rsid w:val="00743425"/>
    <w:rsid w:val="0074346A"/>
    <w:rsid w:val="007454C2"/>
    <w:rsid w:val="00747343"/>
    <w:rsid w:val="00752894"/>
    <w:rsid w:val="00752D8A"/>
    <w:rsid w:val="00756842"/>
    <w:rsid w:val="00756FF9"/>
    <w:rsid w:val="00757910"/>
    <w:rsid w:val="00757BB1"/>
    <w:rsid w:val="007605AD"/>
    <w:rsid w:val="0076144C"/>
    <w:rsid w:val="00761FC6"/>
    <w:rsid w:val="007625B3"/>
    <w:rsid w:val="00763130"/>
    <w:rsid w:val="00763A74"/>
    <w:rsid w:val="00765A2E"/>
    <w:rsid w:val="007665A7"/>
    <w:rsid w:val="00767ADA"/>
    <w:rsid w:val="0077048C"/>
    <w:rsid w:val="007716C8"/>
    <w:rsid w:val="007718BE"/>
    <w:rsid w:val="0077385D"/>
    <w:rsid w:val="007756CE"/>
    <w:rsid w:val="00775935"/>
    <w:rsid w:val="00776BB3"/>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E51"/>
    <w:rsid w:val="007A3F52"/>
    <w:rsid w:val="007A453A"/>
    <w:rsid w:val="007A5840"/>
    <w:rsid w:val="007A656A"/>
    <w:rsid w:val="007A66EB"/>
    <w:rsid w:val="007A6B12"/>
    <w:rsid w:val="007B10F9"/>
    <w:rsid w:val="007B1144"/>
    <w:rsid w:val="007B2636"/>
    <w:rsid w:val="007B2A14"/>
    <w:rsid w:val="007B2DB2"/>
    <w:rsid w:val="007B3E33"/>
    <w:rsid w:val="007B5532"/>
    <w:rsid w:val="007B5D40"/>
    <w:rsid w:val="007C00C0"/>
    <w:rsid w:val="007C0D90"/>
    <w:rsid w:val="007C1AAF"/>
    <w:rsid w:val="007C3FB5"/>
    <w:rsid w:val="007C520F"/>
    <w:rsid w:val="007C6279"/>
    <w:rsid w:val="007C7F34"/>
    <w:rsid w:val="007D0870"/>
    <w:rsid w:val="007D0A5D"/>
    <w:rsid w:val="007D16F9"/>
    <w:rsid w:val="007D1B6E"/>
    <w:rsid w:val="007D1DAC"/>
    <w:rsid w:val="007D2F2F"/>
    <w:rsid w:val="007D5172"/>
    <w:rsid w:val="007D547F"/>
    <w:rsid w:val="007D5A90"/>
    <w:rsid w:val="007D5DC4"/>
    <w:rsid w:val="007D6197"/>
    <w:rsid w:val="007E0B8B"/>
    <w:rsid w:val="007E0FCE"/>
    <w:rsid w:val="007E27EF"/>
    <w:rsid w:val="007E2842"/>
    <w:rsid w:val="007E5C2E"/>
    <w:rsid w:val="007E621D"/>
    <w:rsid w:val="007E703F"/>
    <w:rsid w:val="007E775F"/>
    <w:rsid w:val="007E77E5"/>
    <w:rsid w:val="007F1B16"/>
    <w:rsid w:val="007F1ECF"/>
    <w:rsid w:val="007F378C"/>
    <w:rsid w:val="007F3837"/>
    <w:rsid w:val="007F4259"/>
    <w:rsid w:val="007F45F5"/>
    <w:rsid w:val="007F4B28"/>
    <w:rsid w:val="007F5314"/>
    <w:rsid w:val="007F5C11"/>
    <w:rsid w:val="007F71AA"/>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5A5"/>
    <w:rsid w:val="0081765A"/>
    <w:rsid w:val="00817A69"/>
    <w:rsid w:val="00817F97"/>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1E1D"/>
    <w:rsid w:val="008443CF"/>
    <w:rsid w:val="0084455A"/>
    <w:rsid w:val="0084710E"/>
    <w:rsid w:val="00847BFD"/>
    <w:rsid w:val="00850014"/>
    <w:rsid w:val="00850EC4"/>
    <w:rsid w:val="008514BB"/>
    <w:rsid w:val="0085238B"/>
    <w:rsid w:val="008533C3"/>
    <w:rsid w:val="00856872"/>
    <w:rsid w:val="00857BED"/>
    <w:rsid w:val="00861683"/>
    <w:rsid w:val="0086409D"/>
    <w:rsid w:val="0086424D"/>
    <w:rsid w:val="00870237"/>
    <w:rsid w:val="00870F16"/>
    <w:rsid w:val="00872729"/>
    <w:rsid w:val="00874385"/>
    <w:rsid w:val="00875361"/>
    <w:rsid w:val="008770C8"/>
    <w:rsid w:val="00881215"/>
    <w:rsid w:val="00882184"/>
    <w:rsid w:val="0088255D"/>
    <w:rsid w:val="00882AD3"/>
    <w:rsid w:val="00882F72"/>
    <w:rsid w:val="00884C32"/>
    <w:rsid w:val="008862B0"/>
    <w:rsid w:val="008901E2"/>
    <w:rsid w:val="008901F3"/>
    <w:rsid w:val="00890FA5"/>
    <w:rsid w:val="008915E8"/>
    <w:rsid w:val="00891846"/>
    <w:rsid w:val="00891B04"/>
    <w:rsid w:val="00892624"/>
    <w:rsid w:val="008927B2"/>
    <w:rsid w:val="00894424"/>
    <w:rsid w:val="00894D96"/>
    <w:rsid w:val="0089538A"/>
    <w:rsid w:val="0089609A"/>
    <w:rsid w:val="00896A9F"/>
    <w:rsid w:val="00896DEE"/>
    <w:rsid w:val="00897898"/>
    <w:rsid w:val="008A1225"/>
    <w:rsid w:val="008A1513"/>
    <w:rsid w:val="008A19E8"/>
    <w:rsid w:val="008A34D1"/>
    <w:rsid w:val="008A3776"/>
    <w:rsid w:val="008A414A"/>
    <w:rsid w:val="008A4E5C"/>
    <w:rsid w:val="008A5304"/>
    <w:rsid w:val="008A5514"/>
    <w:rsid w:val="008A5DDF"/>
    <w:rsid w:val="008B0C99"/>
    <w:rsid w:val="008B16FD"/>
    <w:rsid w:val="008B17FF"/>
    <w:rsid w:val="008B29D9"/>
    <w:rsid w:val="008B4211"/>
    <w:rsid w:val="008B4595"/>
    <w:rsid w:val="008B5B80"/>
    <w:rsid w:val="008B6A8A"/>
    <w:rsid w:val="008C0692"/>
    <w:rsid w:val="008C1489"/>
    <w:rsid w:val="008C1623"/>
    <w:rsid w:val="008C2922"/>
    <w:rsid w:val="008C2B01"/>
    <w:rsid w:val="008C46C5"/>
    <w:rsid w:val="008C4F36"/>
    <w:rsid w:val="008C5E36"/>
    <w:rsid w:val="008C5FBC"/>
    <w:rsid w:val="008D0707"/>
    <w:rsid w:val="008D2248"/>
    <w:rsid w:val="008D3FB1"/>
    <w:rsid w:val="008D4AC2"/>
    <w:rsid w:val="008D533E"/>
    <w:rsid w:val="008D5A6B"/>
    <w:rsid w:val="008D5F18"/>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F09AB"/>
    <w:rsid w:val="008F0EDA"/>
    <w:rsid w:val="008F13DD"/>
    <w:rsid w:val="008F14C0"/>
    <w:rsid w:val="008F21E2"/>
    <w:rsid w:val="008F52E4"/>
    <w:rsid w:val="009002F1"/>
    <w:rsid w:val="00900E14"/>
    <w:rsid w:val="00901271"/>
    <w:rsid w:val="00901BA9"/>
    <w:rsid w:val="00903588"/>
    <w:rsid w:val="009060BB"/>
    <w:rsid w:val="00906BC3"/>
    <w:rsid w:val="00906DE0"/>
    <w:rsid w:val="0090750C"/>
    <w:rsid w:val="00907B47"/>
    <w:rsid w:val="009106B9"/>
    <w:rsid w:val="0091112A"/>
    <w:rsid w:val="009118DB"/>
    <w:rsid w:val="00913196"/>
    <w:rsid w:val="0091335A"/>
    <w:rsid w:val="00913721"/>
    <w:rsid w:val="00915FA3"/>
    <w:rsid w:val="0091609E"/>
    <w:rsid w:val="00917C0B"/>
    <w:rsid w:val="009200CF"/>
    <w:rsid w:val="009232EF"/>
    <w:rsid w:val="009235B9"/>
    <w:rsid w:val="00923729"/>
    <w:rsid w:val="00923BD2"/>
    <w:rsid w:val="00923F56"/>
    <w:rsid w:val="00925569"/>
    <w:rsid w:val="00926753"/>
    <w:rsid w:val="00931373"/>
    <w:rsid w:val="00931861"/>
    <w:rsid w:val="00931F74"/>
    <w:rsid w:val="00934ADC"/>
    <w:rsid w:val="00936870"/>
    <w:rsid w:val="00942909"/>
    <w:rsid w:val="00942A9C"/>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2A91"/>
    <w:rsid w:val="00973240"/>
    <w:rsid w:val="009738D6"/>
    <w:rsid w:val="00973978"/>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6143"/>
    <w:rsid w:val="00986B25"/>
    <w:rsid w:val="00986F7D"/>
    <w:rsid w:val="0099292E"/>
    <w:rsid w:val="009938FB"/>
    <w:rsid w:val="00997FE5"/>
    <w:rsid w:val="009A1D36"/>
    <w:rsid w:val="009A3AF8"/>
    <w:rsid w:val="009A3F0A"/>
    <w:rsid w:val="009A417B"/>
    <w:rsid w:val="009A4209"/>
    <w:rsid w:val="009A576E"/>
    <w:rsid w:val="009A5CCE"/>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48A"/>
    <w:rsid w:val="009C3B53"/>
    <w:rsid w:val="009C3EA2"/>
    <w:rsid w:val="009C427B"/>
    <w:rsid w:val="009C4576"/>
    <w:rsid w:val="009C45F0"/>
    <w:rsid w:val="009C4F32"/>
    <w:rsid w:val="009D156C"/>
    <w:rsid w:val="009D19E5"/>
    <w:rsid w:val="009D2812"/>
    <w:rsid w:val="009D358B"/>
    <w:rsid w:val="009D6B03"/>
    <w:rsid w:val="009E0093"/>
    <w:rsid w:val="009E06F2"/>
    <w:rsid w:val="009E0C3D"/>
    <w:rsid w:val="009E1023"/>
    <w:rsid w:val="009E307D"/>
    <w:rsid w:val="009E3102"/>
    <w:rsid w:val="009E4832"/>
    <w:rsid w:val="009E4E3E"/>
    <w:rsid w:val="009E54C4"/>
    <w:rsid w:val="009E5D81"/>
    <w:rsid w:val="009E70FA"/>
    <w:rsid w:val="009E72EE"/>
    <w:rsid w:val="009F0E54"/>
    <w:rsid w:val="009F1A64"/>
    <w:rsid w:val="009F1C23"/>
    <w:rsid w:val="009F2B57"/>
    <w:rsid w:val="009F3234"/>
    <w:rsid w:val="009F4471"/>
    <w:rsid w:val="009F6ABB"/>
    <w:rsid w:val="009F6CAF"/>
    <w:rsid w:val="009F6D76"/>
    <w:rsid w:val="009F71B7"/>
    <w:rsid w:val="009F751D"/>
    <w:rsid w:val="00A000BE"/>
    <w:rsid w:val="00A010F0"/>
    <w:rsid w:val="00A012E1"/>
    <w:rsid w:val="00A01412"/>
    <w:rsid w:val="00A01AB8"/>
    <w:rsid w:val="00A0299C"/>
    <w:rsid w:val="00A03A14"/>
    <w:rsid w:val="00A03EA4"/>
    <w:rsid w:val="00A049ED"/>
    <w:rsid w:val="00A0506D"/>
    <w:rsid w:val="00A1038A"/>
    <w:rsid w:val="00A10527"/>
    <w:rsid w:val="00A11AE3"/>
    <w:rsid w:val="00A13B24"/>
    <w:rsid w:val="00A149E9"/>
    <w:rsid w:val="00A155B9"/>
    <w:rsid w:val="00A16023"/>
    <w:rsid w:val="00A221EC"/>
    <w:rsid w:val="00A23209"/>
    <w:rsid w:val="00A2334A"/>
    <w:rsid w:val="00A239EA"/>
    <w:rsid w:val="00A23D18"/>
    <w:rsid w:val="00A23DF6"/>
    <w:rsid w:val="00A25928"/>
    <w:rsid w:val="00A259FA"/>
    <w:rsid w:val="00A26DC2"/>
    <w:rsid w:val="00A270F8"/>
    <w:rsid w:val="00A314AD"/>
    <w:rsid w:val="00A31E7F"/>
    <w:rsid w:val="00A32B35"/>
    <w:rsid w:val="00A33A07"/>
    <w:rsid w:val="00A35CA5"/>
    <w:rsid w:val="00A35EA2"/>
    <w:rsid w:val="00A36312"/>
    <w:rsid w:val="00A3660E"/>
    <w:rsid w:val="00A369CC"/>
    <w:rsid w:val="00A36F79"/>
    <w:rsid w:val="00A377BA"/>
    <w:rsid w:val="00A379D9"/>
    <w:rsid w:val="00A4075F"/>
    <w:rsid w:val="00A40D5C"/>
    <w:rsid w:val="00A41B3B"/>
    <w:rsid w:val="00A41FC3"/>
    <w:rsid w:val="00A424B4"/>
    <w:rsid w:val="00A436B6"/>
    <w:rsid w:val="00A44E4C"/>
    <w:rsid w:val="00A450A9"/>
    <w:rsid w:val="00A451B5"/>
    <w:rsid w:val="00A45E12"/>
    <w:rsid w:val="00A46690"/>
    <w:rsid w:val="00A469CC"/>
    <w:rsid w:val="00A47061"/>
    <w:rsid w:val="00A47E77"/>
    <w:rsid w:val="00A47ED8"/>
    <w:rsid w:val="00A51B71"/>
    <w:rsid w:val="00A539D6"/>
    <w:rsid w:val="00A54A05"/>
    <w:rsid w:val="00A55EB7"/>
    <w:rsid w:val="00A577CC"/>
    <w:rsid w:val="00A57897"/>
    <w:rsid w:val="00A604C7"/>
    <w:rsid w:val="00A60F50"/>
    <w:rsid w:val="00A60F5E"/>
    <w:rsid w:val="00A60FEC"/>
    <w:rsid w:val="00A61A63"/>
    <w:rsid w:val="00A620F4"/>
    <w:rsid w:val="00A6241A"/>
    <w:rsid w:val="00A649EC"/>
    <w:rsid w:val="00A66A49"/>
    <w:rsid w:val="00A6754F"/>
    <w:rsid w:val="00A714EE"/>
    <w:rsid w:val="00A723B1"/>
    <w:rsid w:val="00A72DB7"/>
    <w:rsid w:val="00A73704"/>
    <w:rsid w:val="00A740AD"/>
    <w:rsid w:val="00A74A4C"/>
    <w:rsid w:val="00A76B68"/>
    <w:rsid w:val="00A77F14"/>
    <w:rsid w:val="00A80444"/>
    <w:rsid w:val="00A815CA"/>
    <w:rsid w:val="00A8165B"/>
    <w:rsid w:val="00A8295F"/>
    <w:rsid w:val="00A84620"/>
    <w:rsid w:val="00A86549"/>
    <w:rsid w:val="00A87C35"/>
    <w:rsid w:val="00A90079"/>
    <w:rsid w:val="00A90C01"/>
    <w:rsid w:val="00A92CE1"/>
    <w:rsid w:val="00A9687A"/>
    <w:rsid w:val="00A968D6"/>
    <w:rsid w:val="00A96BAE"/>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1879"/>
    <w:rsid w:val="00AB213D"/>
    <w:rsid w:val="00AB25FE"/>
    <w:rsid w:val="00AB30CE"/>
    <w:rsid w:val="00AB3C8E"/>
    <w:rsid w:val="00AB409F"/>
    <w:rsid w:val="00AB43C3"/>
    <w:rsid w:val="00AB4958"/>
    <w:rsid w:val="00AC0A03"/>
    <w:rsid w:val="00AC2128"/>
    <w:rsid w:val="00AC27C0"/>
    <w:rsid w:val="00AC3840"/>
    <w:rsid w:val="00AC3B63"/>
    <w:rsid w:val="00AC5B6C"/>
    <w:rsid w:val="00AC6DCE"/>
    <w:rsid w:val="00AC7033"/>
    <w:rsid w:val="00AD1B61"/>
    <w:rsid w:val="00AD2094"/>
    <w:rsid w:val="00AD2DD8"/>
    <w:rsid w:val="00AD2F95"/>
    <w:rsid w:val="00AD6314"/>
    <w:rsid w:val="00AD6586"/>
    <w:rsid w:val="00AD7D74"/>
    <w:rsid w:val="00AE185A"/>
    <w:rsid w:val="00AE5C2E"/>
    <w:rsid w:val="00AE6B23"/>
    <w:rsid w:val="00AF00DD"/>
    <w:rsid w:val="00AF0362"/>
    <w:rsid w:val="00AF097F"/>
    <w:rsid w:val="00AF183B"/>
    <w:rsid w:val="00AF5091"/>
    <w:rsid w:val="00AF55B2"/>
    <w:rsid w:val="00AF5E34"/>
    <w:rsid w:val="00AF6251"/>
    <w:rsid w:val="00AF7DE3"/>
    <w:rsid w:val="00B00F92"/>
    <w:rsid w:val="00B01509"/>
    <w:rsid w:val="00B01631"/>
    <w:rsid w:val="00B01BF9"/>
    <w:rsid w:val="00B03E24"/>
    <w:rsid w:val="00B04FFE"/>
    <w:rsid w:val="00B05228"/>
    <w:rsid w:val="00B0538D"/>
    <w:rsid w:val="00B05921"/>
    <w:rsid w:val="00B0718D"/>
    <w:rsid w:val="00B07B84"/>
    <w:rsid w:val="00B152BE"/>
    <w:rsid w:val="00B15543"/>
    <w:rsid w:val="00B16B66"/>
    <w:rsid w:val="00B16CD7"/>
    <w:rsid w:val="00B202B0"/>
    <w:rsid w:val="00B20BBA"/>
    <w:rsid w:val="00B21680"/>
    <w:rsid w:val="00B217F4"/>
    <w:rsid w:val="00B2282D"/>
    <w:rsid w:val="00B23063"/>
    <w:rsid w:val="00B230D9"/>
    <w:rsid w:val="00B234DC"/>
    <w:rsid w:val="00B23DC9"/>
    <w:rsid w:val="00B24082"/>
    <w:rsid w:val="00B24A21"/>
    <w:rsid w:val="00B25DA6"/>
    <w:rsid w:val="00B26179"/>
    <w:rsid w:val="00B27DED"/>
    <w:rsid w:val="00B30AB2"/>
    <w:rsid w:val="00B31287"/>
    <w:rsid w:val="00B31BF2"/>
    <w:rsid w:val="00B3564B"/>
    <w:rsid w:val="00B35B5A"/>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ED1"/>
    <w:rsid w:val="00B5524B"/>
    <w:rsid w:val="00B565AD"/>
    <w:rsid w:val="00B567CA"/>
    <w:rsid w:val="00B56D6B"/>
    <w:rsid w:val="00B57A83"/>
    <w:rsid w:val="00B60500"/>
    <w:rsid w:val="00B63915"/>
    <w:rsid w:val="00B65256"/>
    <w:rsid w:val="00B66AA6"/>
    <w:rsid w:val="00B66F74"/>
    <w:rsid w:val="00B6732F"/>
    <w:rsid w:val="00B67B6A"/>
    <w:rsid w:val="00B67D54"/>
    <w:rsid w:val="00B67D65"/>
    <w:rsid w:val="00B7013A"/>
    <w:rsid w:val="00B71147"/>
    <w:rsid w:val="00B7174F"/>
    <w:rsid w:val="00B75D28"/>
    <w:rsid w:val="00B760BE"/>
    <w:rsid w:val="00B806A6"/>
    <w:rsid w:val="00B80F0A"/>
    <w:rsid w:val="00B83646"/>
    <w:rsid w:val="00B83A98"/>
    <w:rsid w:val="00B86886"/>
    <w:rsid w:val="00B86DEA"/>
    <w:rsid w:val="00B871F4"/>
    <w:rsid w:val="00B9175A"/>
    <w:rsid w:val="00B93661"/>
    <w:rsid w:val="00B93FBE"/>
    <w:rsid w:val="00B946BC"/>
    <w:rsid w:val="00B965DD"/>
    <w:rsid w:val="00B97008"/>
    <w:rsid w:val="00B971D9"/>
    <w:rsid w:val="00B9726D"/>
    <w:rsid w:val="00B97C43"/>
    <w:rsid w:val="00B97C7F"/>
    <w:rsid w:val="00B97F5B"/>
    <w:rsid w:val="00BA0164"/>
    <w:rsid w:val="00BA177F"/>
    <w:rsid w:val="00BA2720"/>
    <w:rsid w:val="00BA2C78"/>
    <w:rsid w:val="00BA2E57"/>
    <w:rsid w:val="00BA385C"/>
    <w:rsid w:val="00BA460E"/>
    <w:rsid w:val="00BA5948"/>
    <w:rsid w:val="00BA6B30"/>
    <w:rsid w:val="00BB0CF1"/>
    <w:rsid w:val="00BB119B"/>
    <w:rsid w:val="00BB25EA"/>
    <w:rsid w:val="00BB2623"/>
    <w:rsid w:val="00BB26BC"/>
    <w:rsid w:val="00BB2894"/>
    <w:rsid w:val="00BB2BEB"/>
    <w:rsid w:val="00BB36AB"/>
    <w:rsid w:val="00BB40F5"/>
    <w:rsid w:val="00BB4A1A"/>
    <w:rsid w:val="00BB51BF"/>
    <w:rsid w:val="00BB548C"/>
    <w:rsid w:val="00BB5600"/>
    <w:rsid w:val="00BB5901"/>
    <w:rsid w:val="00BB60D3"/>
    <w:rsid w:val="00BB79B6"/>
    <w:rsid w:val="00BC0CF1"/>
    <w:rsid w:val="00BC24E5"/>
    <w:rsid w:val="00BC34E1"/>
    <w:rsid w:val="00BC3EEF"/>
    <w:rsid w:val="00BC4D57"/>
    <w:rsid w:val="00BC768C"/>
    <w:rsid w:val="00BD0B05"/>
    <w:rsid w:val="00BD1D2F"/>
    <w:rsid w:val="00BD200A"/>
    <w:rsid w:val="00BD24C7"/>
    <w:rsid w:val="00BD4D99"/>
    <w:rsid w:val="00BD4EF1"/>
    <w:rsid w:val="00BD4FE0"/>
    <w:rsid w:val="00BD5B47"/>
    <w:rsid w:val="00BD69A6"/>
    <w:rsid w:val="00BD6A18"/>
    <w:rsid w:val="00BE06E5"/>
    <w:rsid w:val="00BE0D4B"/>
    <w:rsid w:val="00BE1392"/>
    <w:rsid w:val="00BE2786"/>
    <w:rsid w:val="00BE3A91"/>
    <w:rsid w:val="00BE56AF"/>
    <w:rsid w:val="00BE6BFA"/>
    <w:rsid w:val="00BE76E1"/>
    <w:rsid w:val="00BE7D36"/>
    <w:rsid w:val="00BF086F"/>
    <w:rsid w:val="00BF1348"/>
    <w:rsid w:val="00BF318A"/>
    <w:rsid w:val="00BF3A58"/>
    <w:rsid w:val="00BF3CDF"/>
    <w:rsid w:val="00BF489A"/>
    <w:rsid w:val="00BF4A84"/>
    <w:rsid w:val="00BF6335"/>
    <w:rsid w:val="00BF63B6"/>
    <w:rsid w:val="00C0237E"/>
    <w:rsid w:val="00C0654D"/>
    <w:rsid w:val="00C07387"/>
    <w:rsid w:val="00C107FB"/>
    <w:rsid w:val="00C10F42"/>
    <w:rsid w:val="00C1179D"/>
    <w:rsid w:val="00C11AF7"/>
    <w:rsid w:val="00C11D9C"/>
    <w:rsid w:val="00C13D72"/>
    <w:rsid w:val="00C14B76"/>
    <w:rsid w:val="00C15C05"/>
    <w:rsid w:val="00C15E69"/>
    <w:rsid w:val="00C16839"/>
    <w:rsid w:val="00C16B91"/>
    <w:rsid w:val="00C21A2C"/>
    <w:rsid w:val="00C22380"/>
    <w:rsid w:val="00C22B60"/>
    <w:rsid w:val="00C2316E"/>
    <w:rsid w:val="00C23619"/>
    <w:rsid w:val="00C236CD"/>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36D2F"/>
    <w:rsid w:val="00C40181"/>
    <w:rsid w:val="00C40A6C"/>
    <w:rsid w:val="00C40F51"/>
    <w:rsid w:val="00C43CF0"/>
    <w:rsid w:val="00C4585D"/>
    <w:rsid w:val="00C45C21"/>
    <w:rsid w:val="00C467A5"/>
    <w:rsid w:val="00C46931"/>
    <w:rsid w:val="00C517F1"/>
    <w:rsid w:val="00C52FAB"/>
    <w:rsid w:val="00C562D2"/>
    <w:rsid w:val="00C564BB"/>
    <w:rsid w:val="00C56E36"/>
    <w:rsid w:val="00C61E4A"/>
    <w:rsid w:val="00C62216"/>
    <w:rsid w:val="00C62A9A"/>
    <w:rsid w:val="00C65999"/>
    <w:rsid w:val="00C660C3"/>
    <w:rsid w:val="00C6651F"/>
    <w:rsid w:val="00C6675C"/>
    <w:rsid w:val="00C66FC8"/>
    <w:rsid w:val="00C707E8"/>
    <w:rsid w:val="00C70E2D"/>
    <w:rsid w:val="00C71A10"/>
    <w:rsid w:val="00C72491"/>
    <w:rsid w:val="00C729AC"/>
    <w:rsid w:val="00C74FAD"/>
    <w:rsid w:val="00C76077"/>
    <w:rsid w:val="00C76C02"/>
    <w:rsid w:val="00C7792B"/>
    <w:rsid w:val="00C80E0D"/>
    <w:rsid w:val="00C81C2E"/>
    <w:rsid w:val="00C83801"/>
    <w:rsid w:val="00C8662E"/>
    <w:rsid w:val="00C90C30"/>
    <w:rsid w:val="00C91F98"/>
    <w:rsid w:val="00C9335A"/>
    <w:rsid w:val="00C9441C"/>
    <w:rsid w:val="00C9450B"/>
    <w:rsid w:val="00C94793"/>
    <w:rsid w:val="00C96B98"/>
    <w:rsid w:val="00C97213"/>
    <w:rsid w:val="00CA0397"/>
    <w:rsid w:val="00CA10E9"/>
    <w:rsid w:val="00CA3945"/>
    <w:rsid w:val="00CA396A"/>
    <w:rsid w:val="00CA4628"/>
    <w:rsid w:val="00CA67DB"/>
    <w:rsid w:val="00CA6BCE"/>
    <w:rsid w:val="00CA77A7"/>
    <w:rsid w:val="00CB2A12"/>
    <w:rsid w:val="00CB2CD9"/>
    <w:rsid w:val="00CB46F0"/>
    <w:rsid w:val="00CB4F73"/>
    <w:rsid w:val="00CB60E0"/>
    <w:rsid w:val="00CB7D3E"/>
    <w:rsid w:val="00CC02B6"/>
    <w:rsid w:val="00CC1F32"/>
    <w:rsid w:val="00CC2CB5"/>
    <w:rsid w:val="00CC4F4D"/>
    <w:rsid w:val="00CC5198"/>
    <w:rsid w:val="00CC51F8"/>
    <w:rsid w:val="00CC565F"/>
    <w:rsid w:val="00CC5851"/>
    <w:rsid w:val="00CC58F2"/>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504B"/>
    <w:rsid w:val="00CE59F0"/>
    <w:rsid w:val="00CE5B7E"/>
    <w:rsid w:val="00CE6A38"/>
    <w:rsid w:val="00CF1E69"/>
    <w:rsid w:val="00CF2E17"/>
    <w:rsid w:val="00CF4089"/>
    <w:rsid w:val="00CF4CDF"/>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D5F"/>
    <w:rsid w:val="00D17F2A"/>
    <w:rsid w:val="00D2172B"/>
    <w:rsid w:val="00D23BBF"/>
    <w:rsid w:val="00D23E6F"/>
    <w:rsid w:val="00D243C0"/>
    <w:rsid w:val="00D24609"/>
    <w:rsid w:val="00D269FD"/>
    <w:rsid w:val="00D3169F"/>
    <w:rsid w:val="00D323DD"/>
    <w:rsid w:val="00D32BD5"/>
    <w:rsid w:val="00D338C4"/>
    <w:rsid w:val="00D33A71"/>
    <w:rsid w:val="00D3432D"/>
    <w:rsid w:val="00D3556E"/>
    <w:rsid w:val="00D35BDC"/>
    <w:rsid w:val="00D37F38"/>
    <w:rsid w:val="00D403D2"/>
    <w:rsid w:val="00D4147E"/>
    <w:rsid w:val="00D415AB"/>
    <w:rsid w:val="00D42B7A"/>
    <w:rsid w:val="00D43803"/>
    <w:rsid w:val="00D43E60"/>
    <w:rsid w:val="00D44887"/>
    <w:rsid w:val="00D459C9"/>
    <w:rsid w:val="00D47293"/>
    <w:rsid w:val="00D47D86"/>
    <w:rsid w:val="00D530A6"/>
    <w:rsid w:val="00D54331"/>
    <w:rsid w:val="00D54D25"/>
    <w:rsid w:val="00D55279"/>
    <w:rsid w:val="00D565E5"/>
    <w:rsid w:val="00D57B40"/>
    <w:rsid w:val="00D6287E"/>
    <w:rsid w:val="00D7028A"/>
    <w:rsid w:val="00D7319E"/>
    <w:rsid w:val="00D749F8"/>
    <w:rsid w:val="00D74A3A"/>
    <w:rsid w:val="00D75C0F"/>
    <w:rsid w:val="00D76513"/>
    <w:rsid w:val="00D769D5"/>
    <w:rsid w:val="00D77482"/>
    <w:rsid w:val="00D8066E"/>
    <w:rsid w:val="00D811B1"/>
    <w:rsid w:val="00D82EA3"/>
    <w:rsid w:val="00D84252"/>
    <w:rsid w:val="00D8486A"/>
    <w:rsid w:val="00D857AD"/>
    <w:rsid w:val="00D8617A"/>
    <w:rsid w:val="00D86E65"/>
    <w:rsid w:val="00D924E6"/>
    <w:rsid w:val="00D92CC9"/>
    <w:rsid w:val="00D93825"/>
    <w:rsid w:val="00D95AA5"/>
    <w:rsid w:val="00D9679F"/>
    <w:rsid w:val="00D976CA"/>
    <w:rsid w:val="00DA1263"/>
    <w:rsid w:val="00DA1B23"/>
    <w:rsid w:val="00DA4511"/>
    <w:rsid w:val="00DA51D3"/>
    <w:rsid w:val="00DA73CE"/>
    <w:rsid w:val="00DB0392"/>
    <w:rsid w:val="00DB1C59"/>
    <w:rsid w:val="00DB2384"/>
    <w:rsid w:val="00DB3AEE"/>
    <w:rsid w:val="00DB4586"/>
    <w:rsid w:val="00DB7F30"/>
    <w:rsid w:val="00DC2C50"/>
    <w:rsid w:val="00DC2E56"/>
    <w:rsid w:val="00DC3084"/>
    <w:rsid w:val="00DC47A4"/>
    <w:rsid w:val="00DC4A14"/>
    <w:rsid w:val="00DC56FC"/>
    <w:rsid w:val="00DC6523"/>
    <w:rsid w:val="00DC7ECA"/>
    <w:rsid w:val="00DD11D5"/>
    <w:rsid w:val="00DD230E"/>
    <w:rsid w:val="00DD4E9B"/>
    <w:rsid w:val="00DE0635"/>
    <w:rsid w:val="00DE06ED"/>
    <w:rsid w:val="00DE6CAF"/>
    <w:rsid w:val="00DE75A5"/>
    <w:rsid w:val="00DF2A14"/>
    <w:rsid w:val="00DF2E62"/>
    <w:rsid w:val="00DF321A"/>
    <w:rsid w:val="00DF3450"/>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921"/>
    <w:rsid w:val="00E17F62"/>
    <w:rsid w:val="00E21307"/>
    <w:rsid w:val="00E2227C"/>
    <w:rsid w:val="00E22D20"/>
    <w:rsid w:val="00E22DA9"/>
    <w:rsid w:val="00E2308A"/>
    <w:rsid w:val="00E23294"/>
    <w:rsid w:val="00E24E3B"/>
    <w:rsid w:val="00E304DA"/>
    <w:rsid w:val="00E30E80"/>
    <w:rsid w:val="00E31756"/>
    <w:rsid w:val="00E35DF7"/>
    <w:rsid w:val="00E37FA8"/>
    <w:rsid w:val="00E40D68"/>
    <w:rsid w:val="00E41317"/>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48A0"/>
    <w:rsid w:val="00E665AE"/>
    <w:rsid w:val="00E70B94"/>
    <w:rsid w:val="00E718CE"/>
    <w:rsid w:val="00E73153"/>
    <w:rsid w:val="00E739EA"/>
    <w:rsid w:val="00E73D8D"/>
    <w:rsid w:val="00E75379"/>
    <w:rsid w:val="00E76817"/>
    <w:rsid w:val="00E80AAB"/>
    <w:rsid w:val="00E81E69"/>
    <w:rsid w:val="00E84586"/>
    <w:rsid w:val="00E84ABA"/>
    <w:rsid w:val="00E8505A"/>
    <w:rsid w:val="00E85764"/>
    <w:rsid w:val="00E85AF6"/>
    <w:rsid w:val="00E8626F"/>
    <w:rsid w:val="00E9061D"/>
    <w:rsid w:val="00E9119E"/>
    <w:rsid w:val="00E912DE"/>
    <w:rsid w:val="00E9166D"/>
    <w:rsid w:val="00E9634E"/>
    <w:rsid w:val="00E966EB"/>
    <w:rsid w:val="00E97D0C"/>
    <w:rsid w:val="00EA04B1"/>
    <w:rsid w:val="00EA0A19"/>
    <w:rsid w:val="00EA117D"/>
    <w:rsid w:val="00EA1E39"/>
    <w:rsid w:val="00EA24E6"/>
    <w:rsid w:val="00EA418F"/>
    <w:rsid w:val="00EA45DB"/>
    <w:rsid w:val="00EB06DD"/>
    <w:rsid w:val="00EB1FA2"/>
    <w:rsid w:val="00EB38EB"/>
    <w:rsid w:val="00EB3F1C"/>
    <w:rsid w:val="00EB4B58"/>
    <w:rsid w:val="00EB53CA"/>
    <w:rsid w:val="00EC0318"/>
    <w:rsid w:val="00EC06D2"/>
    <w:rsid w:val="00EC1AA2"/>
    <w:rsid w:val="00EC27BB"/>
    <w:rsid w:val="00EC2DB0"/>
    <w:rsid w:val="00EC3AFB"/>
    <w:rsid w:val="00EC4E63"/>
    <w:rsid w:val="00EC6299"/>
    <w:rsid w:val="00EC7542"/>
    <w:rsid w:val="00EC7770"/>
    <w:rsid w:val="00EC79DA"/>
    <w:rsid w:val="00ED0F81"/>
    <w:rsid w:val="00ED1A2C"/>
    <w:rsid w:val="00ED21B5"/>
    <w:rsid w:val="00ED2D9D"/>
    <w:rsid w:val="00ED3087"/>
    <w:rsid w:val="00ED4694"/>
    <w:rsid w:val="00ED70E6"/>
    <w:rsid w:val="00EE1595"/>
    <w:rsid w:val="00EE1B25"/>
    <w:rsid w:val="00EE1F82"/>
    <w:rsid w:val="00EE2479"/>
    <w:rsid w:val="00EE46A2"/>
    <w:rsid w:val="00EE4895"/>
    <w:rsid w:val="00EE505B"/>
    <w:rsid w:val="00EE526C"/>
    <w:rsid w:val="00EE65B7"/>
    <w:rsid w:val="00EE6D20"/>
    <w:rsid w:val="00EE7C3E"/>
    <w:rsid w:val="00EF0098"/>
    <w:rsid w:val="00EF1A1C"/>
    <w:rsid w:val="00EF20C7"/>
    <w:rsid w:val="00EF28AD"/>
    <w:rsid w:val="00EF3CDA"/>
    <w:rsid w:val="00EF4880"/>
    <w:rsid w:val="00EF4961"/>
    <w:rsid w:val="00EF4A15"/>
    <w:rsid w:val="00EF4BB5"/>
    <w:rsid w:val="00EF4BF5"/>
    <w:rsid w:val="00EF52B1"/>
    <w:rsid w:val="00EF5470"/>
    <w:rsid w:val="00EF7DF8"/>
    <w:rsid w:val="00EF7FB6"/>
    <w:rsid w:val="00F009ED"/>
    <w:rsid w:val="00F00BD7"/>
    <w:rsid w:val="00F01418"/>
    <w:rsid w:val="00F01CDD"/>
    <w:rsid w:val="00F02065"/>
    <w:rsid w:val="00F02434"/>
    <w:rsid w:val="00F0303E"/>
    <w:rsid w:val="00F039A2"/>
    <w:rsid w:val="00F03F99"/>
    <w:rsid w:val="00F06241"/>
    <w:rsid w:val="00F064A2"/>
    <w:rsid w:val="00F07668"/>
    <w:rsid w:val="00F076F3"/>
    <w:rsid w:val="00F07DD6"/>
    <w:rsid w:val="00F11658"/>
    <w:rsid w:val="00F124C0"/>
    <w:rsid w:val="00F13DA5"/>
    <w:rsid w:val="00F14AB7"/>
    <w:rsid w:val="00F166A9"/>
    <w:rsid w:val="00F16A42"/>
    <w:rsid w:val="00F17A65"/>
    <w:rsid w:val="00F17F8D"/>
    <w:rsid w:val="00F219A6"/>
    <w:rsid w:val="00F23478"/>
    <w:rsid w:val="00F25E07"/>
    <w:rsid w:val="00F267C2"/>
    <w:rsid w:val="00F30537"/>
    <w:rsid w:val="00F30EB4"/>
    <w:rsid w:val="00F3120C"/>
    <w:rsid w:val="00F32D9E"/>
    <w:rsid w:val="00F330DA"/>
    <w:rsid w:val="00F33EBD"/>
    <w:rsid w:val="00F351CC"/>
    <w:rsid w:val="00F36A0D"/>
    <w:rsid w:val="00F36C99"/>
    <w:rsid w:val="00F37971"/>
    <w:rsid w:val="00F37BD8"/>
    <w:rsid w:val="00F40FD1"/>
    <w:rsid w:val="00F457E6"/>
    <w:rsid w:val="00F45897"/>
    <w:rsid w:val="00F45BAD"/>
    <w:rsid w:val="00F520CE"/>
    <w:rsid w:val="00F54B59"/>
    <w:rsid w:val="00F54F49"/>
    <w:rsid w:val="00F55918"/>
    <w:rsid w:val="00F5617F"/>
    <w:rsid w:val="00F566AF"/>
    <w:rsid w:val="00F60338"/>
    <w:rsid w:val="00F61336"/>
    <w:rsid w:val="00F637C9"/>
    <w:rsid w:val="00F63CDA"/>
    <w:rsid w:val="00F65749"/>
    <w:rsid w:val="00F66B83"/>
    <w:rsid w:val="00F673B8"/>
    <w:rsid w:val="00F6770E"/>
    <w:rsid w:val="00F67A0F"/>
    <w:rsid w:val="00F67EBA"/>
    <w:rsid w:val="00F710B4"/>
    <w:rsid w:val="00F7150C"/>
    <w:rsid w:val="00F728A0"/>
    <w:rsid w:val="00F73135"/>
    <w:rsid w:val="00F733E1"/>
    <w:rsid w:val="00F735E9"/>
    <w:rsid w:val="00F73F30"/>
    <w:rsid w:val="00F74233"/>
    <w:rsid w:val="00F7482D"/>
    <w:rsid w:val="00F7639F"/>
    <w:rsid w:val="00F80E98"/>
    <w:rsid w:val="00F81209"/>
    <w:rsid w:val="00F8196C"/>
    <w:rsid w:val="00F82674"/>
    <w:rsid w:val="00F826D7"/>
    <w:rsid w:val="00F841ED"/>
    <w:rsid w:val="00F847D1"/>
    <w:rsid w:val="00F84D8B"/>
    <w:rsid w:val="00F85719"/>
    <w:rsid w:val="00F90D98"/>
    <w:rsid w:val="00F912F6"/>
    <w:rsid w:val="00F91E07"/>
    <w:rsid w:val="00F91F13"/>
    <w:rsid w:val="00F91F5B"/>
    <w:rsid w:val="00F927AD"/>
    <w:rsid w:val="00F945BC"/>
    <w:rsid w:val="00F96660"/>
    <w:rsid w:val="00FA1094"/>
    <w:rsid w:val="00FA10BA"/>
    <w:rsid w:val="00FA3EBA"/>
    <w:rsid w:val="00FA4B45"/>
    <w:rsid w:val="00FA589D"/>
    <w:rsid w:val="00FA5BAA"/>
    <w:rsid w:val="00FA6FE2"/>
    <w:rsid w:val="00FA7A95"/>
    <w:rsid w:val="00FA7DB5"/>
    <w:rsid w:val="00FB06F9"/>
    <w:rsid w:val="00FB0AC5"/>
    <w:rsid w:val="00FB0ECB"/>
    <w:rsid w:val="00FB163F"/>
    <w:rsid w:val="00FB2511"/>
    <w:rsid w:val="00FB4D58"/>
    <w:rsid w:val="00FB4ECA"/>
    <w:rsid w:val="00FB7360"/>
    <w:rsid w:val="00FC5F04"/>
    <w:rsid w:val="00FC69FA"/>
    <w:rsid w:val="00FD1034"/>
    <w:rsid w:val="00FD125E"/>
    <w:rsid w:val="00FD4BE7"/>
    <w:rsid w:val="00FD6544"/>
    <w:rsid w:val="00FD6563"/>
    <w:rsid w:val="00FD6E05"/>
    <w:rsid w:val="00FD7677"/>
    <w:rsid w:val="00FD79BE"/>
    <w:rsid w:val="00FE22F2"/>
    <w:rsid w:val="00FE230A"/>
    <w:rsid w:val="00FE24F0"/>
    <w:rsid w:val="00FE35CE"/>
    <w:rsid w:val="00FE35CF"/>
    <w:rsid w:val="00FE3799"/>
    <w:rsid w:val="00FE634C"/>
    <w:rsid w:val="00FE7D23"/>
    <w:rsid w:val="00FF2D49"/>
    <w:rsid w:val="00FF4181"/>
    <w:rsid w:val="00FF4443"/>
    <w:rsid w:val="00FF4DBC"/>
    <w:rsid w:val="00FF634D"/>
    <w:rsid w:val="00FF67A8"/>
    <w:rsid w:val="00FF6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rsid w:val="00EE4895"/>
    <w:rPr>
      <w:rFonts w:ascii="Tahoma" w:hAnsi="Tahoma" w:cs="Tahoma"/>
      <w:sz w:val="16"/>
      <w:szCs w:val="16"/>
    </w:rPr>
  </w:style>
  <w:style w:type="paragraph" w:styleId="a8">
    <w:name w:val="header"/>
    <w:aliases w:val="ВерхКолонтитул"/>
    <w:basedOn w:val="a2"/>
    <w:link w:val="a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nhideWhenUsed/>
    <w:qFormat/>
    <w:rsid w:val="009442F8"/>
    <w:rPr>
      <w:color w:val="0000FF" w:themeColor="hyperlink"/>
      <w:u w:val="single"/>
    </w:rPr>
  </w:style>
  <w:style w:type="paragraph" w:styleId="af">
    <w:name w:val="No Spacing"/>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uiPriority w:val="1"/>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Заголовок Знак"/>
    <w:link w:val="affb"/>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rsid w:val="00487D36"/>
  </w:style>
  <w:style w:type="character" w:customStyle="1" w:styleId="affc">
    <w:name w:val="Подзаголовок Знак"/>
    <w:link w:val="affd"/>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qFormat/>
    <w:locked/>
    <w:rsid w:val="00487D36"/>
  </w:style>
  <w:style w:type="paragraph" w:customStyle="1" w:styleId="19">
    <w:name w:val="Абзац списка1"/>
    <w:link w:val="ListParagraphChar"/>
    <w:autoRedefine/>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rsid w:val="00487D36"/>
    <w:rPr>
      <w:sz w:val="16"/>
    </w:rPr>
  </w:style>
  <w:style w:type="character" w:styleId="affffff6">
    <w:name w:val="endnote reference"/>
    <w:unhideWhenUsed/>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semiHidden/>
    <w:rsid w:val="00487D36"/>
    <w:rPr>
      <w:rFonts w:ascii="Cambria" w:eastAsia="Times New Roman" w:hAnsi="Cambria" w:cs="Times New Roman" w:hint="default"/>
      <w:color w:val="404040"/>
    </w:rPr>
  </w:style>
  <w:style w:type="character" w:customStyle="1" w:styleId="910">
    <w:name w:val="Заголовок 9 Знак1"/>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8">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9">
    <w:name w:val="Текст концевой сноски Знак1"/>
    <w:basedOn w:val="a3"/>
    <w:semiHidden/>
    <w:rsid w:val="00487D36"/>
    <w:rPr>
      <w:sz w:val="20"/>
      <w:szCs w:val="20"/>
    </w:rPr>
  </w:style>
  <w:style w:type="paragraph" w:styleId="affb">
    <w:name w:val="Title"/>
    <w:basedOn w:val="a2"/>
    <w:next w:val="a2"/>
    <w:link w:val="affa"/>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34"/>
      </w:numPr>
    </w:pPr>
  </w:style>
  <w:style w:type="numbering" w:customStyle="1" w:styleId="WWNum2">
    <w:name w:val="WWNum2"/>
    <w:rsid w:val="00F73F30"/>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rmary_priom\Downloads\&#1055;&#1056;&#1054;&#1045;&#1050;&#1058;%2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rmary_priom\Downloads\&#1055;&#1056;&#1054;&#1045;&#1050;&#1058;%2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405167949/0" TargetMode="External"/><Relationship Id="rId4" Type="http://schemas.openxmlformats.org/officeDocument/2006/relationships/settings" Target="settings.xml"/><Relationship Id="rId9" Type="http://schemas.openxmlformats.org/officeDocument/2006/relationships/hyperlink" Target="https://internet.garant.ru/document/redirect/4071025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1964</Words>
  <Characters>11196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60</cp:revision>
  <cp:lastPrinted>2024-10-09T08:18:00Z</cp:lastPrinted>
  <dcterms:created xsi:type="dcterms:W3CDTF">2024-09-30T06:34:00Z</dcterms:created>
  <dcterms:modified xsi:type="dcterms:W3CDTF">2024-10-09T10:32:00Z</dcterms:modified>
</cp:coreProperties>
</file>