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E4F236C"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AF20EC">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E4F236C"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AF20EC">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237A9F0"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AF20EC">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1</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237A9F0"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AF20EC">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1</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r w:rsidRPr="00EE4895">
                        <w:rPr>
                          <w:rFonts w:ascii="Times New Roman" w:eastAsia="Times New Roman" w:hAnsi="Times New Roman" w:cs="Times New Roman"/>
                          <w:sz w:val="24"/>
                          <w:szCs w:val="24"/>
                          <w:lang w:eastAsia="ru-RU"/>
                        </w:rPr>
                        <w:t>Вâрмар  поселокê</w:t>
                      </w:r>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171AC9B2" w14:textId="77777777" w:rsidR="00785731" w:rsidRDefault="00785731" w:rsidP="00785731">
      <w:pPr>
        <w:spacing w:after="0" w:line="240" w:lineRule="auto"/>
        <w:ind w:firstLine="709"/>
        <w:jc w:val="both"/>
        <w:rPr>
          <w:rFonts w:ascii="Times New Roman" w:hAnsi="Times New Roman" w:cs="Times New Roman"/>
          <w:sz w:val="24"/>
          <w:szCs w:val="24"/>
        </w:rPr>
      </w:pPr>
    </w:p>
    <w:p w14:paraId="0376176C" w14:textId="01A6C8BA" w:rsidR="00B746DA" w:rsidRPr="00B746DA" w:rsidRDefault="00B746DA" w:rsidP="00B746DA">
      <w:pPr>
        <w:spacing w:after="0" w:line="240" w:lineRule="auto"/>
        <w:ind w:right="4722"/>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О внесении изменений в постановление администрации Урмарского муниципального округа Чувашской Республики от 27 февраля 2023 года  № 227 «О порядке   предоставления   сведений о доходах, об имуществе и обязательствах имущественного характера гражданами, претендующими на замещение должностей руководителей муниципальных учреждений, и лицами, замещающими должности руководителей муниципальных учреждений»</w:t>
      </w:r>
      <w:r>
        <w:rPr>
          <w:rFonts w:ascii="Times New Roman" w:eastAsiaTheme="minorEastAsia" w:hAnsi="Times New Roman" w:cs="Times New Roman"/>
          <w:sz w:val="24"/>
          <w:szCs w:val="24"/>
        </w:rPr>
        <w:t xml:space="preserve"> </w:t>
      </w:r>
    </w:p>
    <w:p w14:paraId="646D4919" w14:textId="77777777" w:rsidR="00B746DA" w:rsidRDefault="00B746DA" w:rsidP="00B746DA">
      <w:pPr>
        <w:spacing w:after="0" w:line="240" w:lineRule="auto"/>
        <w:ind w:right="4722"/>
        <w:jc w:val="both"/>
        <w:rPr>
          <w:rFonts w:ascii="Times New Roman" w:eastAsiaTheme="minorEastAsia" w:hAnsi="Times New Roman" w:cs="Times New Roman"/>
          <w:sz w:val="24"/>
          <w:szCs w:val="24"/>
        </w:rPr>
      </w:pPr>
    </w:p>
    <w:p w14:paraId="4F9A2D22" w14:textId="77777777" w:rsidR="00B746DA" w:rsidRDefault="00B746DA" w:rsidP="00B746DA">
      <w:pPr>
        <w:spacing w:after="0" w:line="240" w:lineRule="auto"/>
        <w:ind w:right="4722"/>
        <w:jc w:val="both"/>
        <w:rPr>
          <w:rFonts w:ascii="Times New Roman" w:eastAsiaTheme="minorEastAsia" w:hAnsi="Times New Roman" w:cs="Times New Roman"/>
          <w:sz w:val="24"/>
          <w:szCs w:val="24"/>
        </w:rPr>
      </w:pPr>
    </w:p>
    <w:p w14:paraId="68C23E27" w14:textId="21F92D84" w:rsidR="00B746DA" w:rsidRPr="00B746DA" w:rsidRDefault="00B746DA" w:rsidP="00B746D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w:t>
      </w:r>
      <w:r w:rsidRPr="00B746DA">
        <w:rPr>
          <w:rFonts w:ascii="Times New Roman" w:hAnsi="Times New Roman" w:cs="Times New Roman"/>
          <w:sz w:val="24"/>
          <w:szCs w:val="24"/>
        </w:rPr>
        <w:t xml:space="preserve">соответствии </w:t>
      </w:r>
      <w:r w:rsidRPr="00B746DA">
        <w:rPr>
          <w:rFonts w:ascii="Times New Roman" w:hAnsi="Times New Roman" w:cs="Times New Roman"/>
          <w:sz w:val="24"/>
          <w:szCs w:val="24"/>
          <w:lang w:val="en-US"/>
        </w:rPr>
        <w:t>c</w:t>
      </w:r>
      <w:r w:rsidRPr="00B746DA">
        <w:rPr>
          <w:rFonts w:ascii="Times New Roman" w:hAnsi="Times New Roman" w:cs="Times New Roman"/>
          <w:sz w:val="24"/>
          <w:szCs w:val="24"/>
        </w:rPr>
        <w:t xml:space="preserve"> </w:t>
      </w:r>
      <w:hyperlink r:id="rId10" w:history="1">
        <w:r w:rsidRPr="00B746DA">
          <w:rPr>
            <w:rStyle w:val="ae"/>
            <w:rFonts w:ascii="Times New Roman" w:hAnsi="Times New Roman" w:cs="Times New Roman"/>
            <w:color w:val="auto"/>
            <w:sz w:val="24"/>
            <w:szCs w:val="24"/>
            <w:u w:val="none"/>
          </w:rPr>
          <w:t>Федеральным законом</w:t>
        </w:r>
      </w:hyperlink>
      <w:r w:rsidRPr="00B746DA">
        <w:rPr>
          <w:rFonts w:ascii="Times New Roman" w:hAnsi="Times New Roman" w:cs="Times New Roman"/>
          <w:sz w:val="24"/>
          <w:szCs w:val="24"/>
        </w:rPr>
        <w:t xml:space="preserve"> от 25.12.2008 № 273-ФЗ "О противодействии коррупции" </w:t>
      </w:r>
      <w:r w:rsidRPr="00B746DA">
        <w:rPr>
          <w:rFonts w:ascii="Times New Roman" w:eastAsia="Times New Roman" w:hAnsi="Times New Roman" w:cs="Times New Roman"/>
          <w:sz w:val="24"/>
          <w:szCs w:val="24"/>
          <w:lang w:eastAsia="ru-RU"/>
        </w:rPr>
        <w:t xml:space="preserve">и </w:t>
      </w:r>
      <w:hyperlink r:id="rId11" w:history="1">
        <w:r w:rsidRPr="00B746DA">
          <w:rPr>
            <w:rStyle w:val="ae"/>
            <w:rFonts w:ascii="Times New Roman" w:eastAsia="Times New Roman" w:hAnsi="Times New Roman" w:cs="Times New Roman"/>
            <w:color w:val="auto"/>
            <w:sz w:val="24"/>
            <w:szCs w:val="24"/>
            <w:u w:val="none"/>
            <w:lang w:eastAsia="ru-RU"/>
          </w:rPr>
          <w:t>частью четвертой статьи 275</w:t>
        </w:r>
      </w:hyperlink>
      <w:r w:rsidRPr="00B746DA">
        <w:rPr>
          <w:rFonts w:ascii="Times New Roman" w:eastAsia="Times New Roman" w:hAnsi="Times New Roman" w:cs="Times New Roman"/>
          <w:sz w:val="24"/>
          <w:szCs w:val="24"/>
          <w:lang w:eastAsia="ru-RU"/>
        </w:rPr>
        <w:t xml:space="preserve"> Трудового кодекса Российской Федерации Администрация Урмарского  муниципального округа п о с т а н о в л я е т</w:t>
      </w:r>
      <w:r w:rsidRPr="00B746DA">
        <w:rPr>
          <w:rFonts w:ascii="Times New Roman" w:hAnsi="Times New Roman" w:cs="Times New Roman"/>
          <w:sz w:val="24"/>
          <w:szCs w:val="24"/>
        </w:rPr>
        <w:t>:</w:t>
      </w:r>
    </w:p>
    <w:p w14:paraId="7ED73EF9" w14:textId="5CF6CAC8" w:rsidR="00B746DA" w:rsidRDefault="00B746DA" w:rsidP="00B746DA">
      <w:pPr>
        <w:spacing w:after="0" w:line="240" w:lineRule="auto"/>
        <w:ind w:firstLine="720"/>
        <w:jc w:val="both"/>
        <w:rPr>
          <w:rFonts w:ascii="Times New Roman" w:hAnsi="Times New Roman" w:cs="Times New Roman"/>
          <w:sz w:val="24"/>
          <w:szCs w:val="24"/>
        </w:rPr>
      </w:pPr>
      <w:r w:rsidRPr="00B746DA">
        <w:rPr>
          <w:rFonts w:ascii="Times New Roman" w:hAnsi="Times New Roman" w:cs="Times New Roman"/>
          <w:sz w:val="24"/>
          <w:szCs w:val="24"/>
        </w:rPr>
        <w:t xml:space="preserve">1. Внести в постановление администрации Урмарского муниципального округа Чувашской Республики от 27 февраля 2023 года № 227 «О порядке   предоставления   сведений  о доходах, об </w:t>
      </w:r>
      <w:r>
        <w:rPr>
          <w:rFonts w:ascii="Times New Roman" w:hAnsi="Times New Roman" w:cs="Times New Roman"/>
          <w:sz w:val="24"/>
          <w:szCs w:val="24"/>
        </w:rPr>
        <w:t>имуществе и обязательствах имущественного характера гражданами, претендующими на замещение должностей руководителей муниципальных учреждений, и лицами, замещающими должности руководителей муниципальных учреждений» следующие изменения:</w:t>
      </w:r>
    </w:p>
    <w:p w14:paraId="2297CA60" w14:textId="77777777" w:rsidR="00B746DA" w:rsidRDefault="00B746DA" w:rsidP="00B746D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 В Приложении к Порядку предоставления   сведений   о доходах, об имуществе и обязательствах имущественного характера гражданами, претендующими на замещение должностей руководителей муниципальных учреждений, и лицами, замещающими должности руководителей муниципальных учреждений  во втором столбце слово «расходы» исключить.</w:t>
      </w:r>
    </w:p>
    <w:p w14:paraId="343B785A" w14:textId="77777777" w:rsidR="00B746DA" w:rsidRDefault="00B746DA" w:rsidP="00B746D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Настоящее постановление вступает в силу после его официального опубликования.</w:t>
      </w:r>
    </w:p>
    <w:p w14:paraId="6884E65D" w14:textId="77777777" w:rsidR="00B746DA" w:rsidRDefault="00B746DA" w:rsidP="00B746DA">
      <w:pPr>
        <w:spacing w:after="0" w:line="240" w:lineRule="auto"/>
        <w:jc w:val="both"/>
        <w:rPr>
          <w:rFonts w:ascii="Times New Roman" w:hAnsi="Times New Roman" w:cs="Times New Roman"/>
          <w:sz w:val="24"/>
          <w:szCs w:val="24"/>
        </w:rPr>
      </w:pPr>
    </w:p>
    <w:p w14:paraId="4D867D8A" w14:textId="77777777" w:rsidR="00B746DA" w:rsidRDefault="00B746DA" w:rsidP="00B746DA">
      <w:pPr>
        <w:spacing w:after="0" w:line="240" w:lineRule="auto"/>
        <w:jc w:val="both"/>
        <w:rPr>
          <w:rFonts w:ascii="Times New Roman" w:hAnsi="Times New Roman" w:cs="Times New Roman"/>
          <w:sz w:val="24"/>
          <w:szCs w:val="24"/>
        </w:rPr>
      </w:pPr>
    </w:p>
    <w:p w14:paraId="3B8AE55C" w14:textId="77777777" w:rsidR="00B746DA" w:rsidRDefault="00B746DA" w:rsidP="00B746DA">
      <w:pPr>
        <w:spacing w:after="0" w:line="240" w:lineRule="auto"/>
        <w:jc w:val="both"/>
        <w:rPr>
          <w:rFonts w:ascii="Times New Roman" w:hAnsi="Times New Roman" w:cs="Times New Roman"/>
          <w:sz w:val="24"/>
          <w:szCs w:val="24"/>
        </w:rPr>
      </w:pPr>
    </w:p>
    <w:p w14:paraId="5A8DC62C" w14:textId="77777777" w:rsidR="00B746DA" w:rsidRDefault="00B746DA" w:rsidP="00B746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14:paraId="0BF87854" w14:textId="77777777" w:rsidR="00B746DA" w:rsidRDefault="00B746DA" w:rsidP="00B746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562CE909" w14:textId="77777777" w:rsidR="00B746DA" w:rsidRDefault="00B746DA" w:rsidP="00B746DA"/>
    <w:p w14:paraId="4910466F" w14:textId="77777777" w:rsidR="00B746DA" w:rsidRDefault="00B746DA" w:rsidP="00B746DA">
      <w:pPr>
        <w:spacing w:after="0" w:line="240" w:lineRule="auto"/>
        <w:jc w:val="both"/>
        <w:rPr>
          <w:rFonts w:ascii="Times New Roman" w:hAnsi="Times New Roman" w:cs="Times New Roman"/>
          <w:sz w:val="20"/>
          <w:szCs w:val="20"/>
        </w:rPr>
      </w:pPr>
    </w:p>
    <w:p w14:paraId="106AE871" w14:textId="77777777" w:rsidR="00B746DA" w:rsidRDefault="00B746DA" w:rsidP="00B746DA">
      <w:pPr>
        <w:spacing w:after="0" w:line="240" w:lineRule="auto"/>
        <w:jc w:val="both"/>
        <w:rPr>
          <w:rFonts w:ascii="Times New Roman" w:hAnsi="Times New Roman" w:cs="Times New Roman"/>
          <w:sz w:val="20"/>
          <w:szCs w:val="20"/>
        </w:rPr>
      </w:pPr>
    </w:p>
    <w:p w14:paraId="706401E7" w14:textId="77777777" w:rsidR="00B746DA" w:rsidRDefault="00B746DA" w:rsidP="00B746DA">
      <w:pPr>
        <w:spacing w:after="0" w:line="240" w:lineRule="auto"/>
        <w:jc w:val="both"/>
        <w:rPr>
          <w:rFonts w:ascii="Times New Roman" w:hAnsi="Times New Roman" w:cs="Times New Roman"/>
          <w:sz w:val="20"/>
          <w:szCs w:val="20"/>
        </w:rPr>
      </w:pPr>
    </w:p>
    <w:p w14:paraId="47A9E65D" w14:textId="77777777" w:rsidR="00B746DA" w:rsidRDefault="00B746DA" w:rsidP="00B746DA">
      <w:pPr>
        <w:spacing w:after="0" w:line="240" w:lineRule="auto"/>
        <w:jc w:val="both"/>
        <w:rPr>
          <w:rFonts w:ascii="Times New Roman" w:hAnsi="Times New Roman" w:cs="Times New Roman"/>
          <w:sz w:val="20"/>
          <w:szCs w:val="20"/>
        </w:rPr>
      </w:pPr>
    </w:p>
    <w:p w14:paraId="5BF769E8" w14:textId="77777777" w:rsidR="00B746DA" w:rsidRDefault="00B746DA" w:rsidP="00B746DA">
      <w:pPr>
        <w:spacing w:after="0" w:line="240" w:lineRule="auto"/>
        <w:jc w:val="both"/>
        <w:rPr>
          <w:rFonts w:ascii="Times New Roman" w:hAnsi="Times New Roman" w:cs="Times New Roman"/>
          <w:sz w:val="20"/>
          <w:szCs w:val="20"/>
        </w:rPr>
      </w:pPr>
    </w:p>
    <w:p w14:paraId="3DA6C73E" w14:textId="77777777" w:rsidR="00B746DA" w:rsidRDefault="00B746DA" w:rsidP="00B746DA">
      <w:pPr>
        <w:spacing w:after="0" w:line="240" w:lineRule="auto"/>
        <w:jc w:val="both"/>
        <w:rPr>
          <w:rFonts w:ascii="Times New Roman" w:hAnsi="Times New Roman" w:cs="Times New Roman"/>
          <w:sz w:val="20"/>
          <w:szCs w:val="20"/>
        </w:rPr>
      </w:pPr>
    </w:p>
    <w:p w14:paraId="423666D2" w14:textId="77777777" w:rsidR="00B746DA" w:rsidRDefault="00B746DA" w:rsidP="00B746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Кошельков Олег Михайлович</w:t>
      </w:r>
    </w:p>
    <w:p w14:paraId="607A2052" w14:textId="3863851F" w:rsidR="0089359C" w:rsidRPr="00AF20EC" w:rsidRDefault="00B746DA" w:rsidP="00B746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w:t>
      </w:r>
      <w:r>
        <w:rPr>
          <w:rFonts w:ascii="Times New Roman" w:hAnsi="Times New Roman" w:cs="Times New Roman"/>
          <w:sz w:val="20"/>
          <w:szCs w:val="20"/>
        </w:rPr>
        <w:t xml:space="preserve"> </w:t>
      </w:r>
      <w:r>
        <w:rPr>
          <w:rFonts w:ascii="Times New Roman" w:hAnsi="Times New Roman" w:cs="Times New Roman"/>
          <w:sz w:val="20"/>
          <w:szCs w:val="20"/>
        </w:rPr>
        <w:t>2-16-10</w:t>
      </w:r>
    </w:p>
    <w:sectPr w:rsidR="0089359C" w:rsidRPr="00AF20EC" w:rsidSect="00740AAC">
      <w:headerReference w:type="default" r:id="rId12"/>
      <w:pgSz w:w="11906" w:h="16838"/>
      <w:pgMar w:top="1135" w:right="707" w:bottom="993"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E6271" w14:textId="77777777" w:rsidR="001E0F10" w:rsidRDefault="001E0F10" w:rsidP="00C65999">
      <w:pPr>
        <w:spacing w:after="0" w:line="240" w:lineRule="auto"/>
      </w:pPr>
      <w:r>
        <w:separator/>
      </w:r>
    </w:p>
  </w:endnote>
  <w:endnote w:type="continuationSeparator" w:id="0">
    <w:p w14:paraId="751A7CB0" w14:textId="77777777" w:rsidR="001E0F10" w:rsidRDefault="001E0F1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Nirmala UI"/>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6FD97" w14:textId="77777777" w:rsidR="001E0F10" w:rsidRDefault="001E0F10" w:rsidP="00C65999">
      <w:pPr>
        <w:spacing w:after="0" w:line="240" w:lineRule="auto"/>
      </w:pPr>
      <w:r>
        <w:separator/>
      </w:r>
    </w:p>
  </w:footnote>
  <w:footnote w:type="continuationSeparator" w:id="0">
    <w:p w14:paraId="03CC4594" w14:textId="77777777" w:rsidR="001E0F10" w:rsidRDefault="001E0F10"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B4F1AE0B"/>
    <w:multiLevelType w:val="singleLevel"/>
    <w:tmpl w:val="B4F1AE0B"/>
    <w:lvl w:ilvl="0">
      <w:start w:val="1"/>
      <w:numFmt w:val="decimal"/>
      <w:suff w:val="space"/>
      <w:lvlText w:val="%1."/>
      <w:lvlJc w:val="left"/>
      <w:pPr>
        <w:ind w:left="0" w:firstLine="0"/>
      </w:pPr>
    </w:lvl>
  </w:abstractNum>
  <w:abstractNum w:abstractNumId="3" w15:restartNumberingAfterBreak="0">
    <w:nsid w:val="F55F3AD8"/>
    <w:multiLevelType w:val="singleLevel"/>
    <w:tmpl w:val="F55F3AD8"/>
    <w:lvl w:ilvl="0">
      <w:start w:val="1"/>
      <w:numFmt w:val="decimal"/>
      <w:suff w:val="space"/>
      <w:lvlText w:val="%1."/>
      <w:lvlJc w:val="left"/>
      <w:pPr>
        <w:ind w:left="0" w:firstLine="0"/>
      </w:pPr>
    </w:lvl>
  </w:abstractNum>
  <w:abstractNum w:abstractNumId="4"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9"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2"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4"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5"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8"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3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42F16A39"/>
    <w:multiLevelType w:val="hybridMultilevel"/>
    <w:tmpl w:val="779ACBAC"/>
    <w:lvl w:ilvl="0" w:tplc="D20A49F4">
      <w:start w:val="1"/>
      <w:numFmt w:val="decimal"/>
      <w:lvlText w:val="%1."/>
      <w:lvlJc w:val="left"/>
      <w:pPr>
        <w:ind w:left="1070" w:hanging="360"/>
      </w:pPr>
      <w:rPr>
        <w:color w:val="22272F"/>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3" w15:restartNumberingAfterBreak="0">
    <w:nsid w:val="45FC059F"/>
    <w:multiLevelType w:val="hybridMultilevel"/>
    <w:tmpl w:val="804EAFD2"/>
    <w:lvl w:ilvl="0" w:tplc="9B28FD64">
      <w:start w:val="1"/>
      <w:numFmt w:val="decimal"/>
      <w:lvlText w:val="%1."/>
      <w:lvlJc w:val="left"/>
      <w:pPr>
        <w:ind w:left="1065"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5"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0BC6AB7"/>
    <w:multiLevelType w:val="singleLevel"/>
    <w:tmpl w:val="50BC6AB7"/>
    <w:lvl w:ilvl="0">
      <w:start w:val="1"/>
      <w:numFmt w:val="decimal"/>
      <w:suff w:val="space"/>
      <w:lvlText w:val="%1."/>
      <w:lvlJc w:val="left"/>
      <w:pPr>
        <w:ind w:left="0" w:firstLine="0"/>
      </w:pPr>
    </w:lvl>
  </w:abstractNum>
  <w:abstractNum w:abstractNumId="37"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974432"/>
    <w:multiLevelType w:val="hybridMultilevel"/>
    <w:tmpl w:val="F10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0"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3"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08D21FC"/>
    <w:multiLevelType w:val="singleLevel"/>
    <w:tmpl w:val="608D21FC"/>
    <w:lvl w:ilvl="0">
      <w:start w:val="1"/>
      <w:numFmt w:val="decimal"/>
      <w:suff w:val="space"/>
      <w:lvlText w:val="%1."/>
      <w:lvlJc w:val="left"/>
      <w:pPr>
        <w:ind w:left="0" w:firstLine="0"/>
      </w:pPr>
    </w:lvl>
  </w:abstractNum>
  <w:abstractNum w:abstractNumId="45" w15:restartNumberingAfterBreak="0">
    <w:nsid w:val="60AD1A1A"/>
    <w:multiLevelType w:val="hybridMultilevel"/>
    <w:tmpl w:val="1E9A4518"/>
    <w:lvl w:ilvl="0" w:tplc="1EA864E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6"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7"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8"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4"/>
  </w:num>
  <w:num w:numId="2">
    <w:abstractNumId w:val="42"/>
  </w:num>
  <w:num w:numId="3">
    <w:abstractNumId w:val="39"/>
  </w:num>
  <w:num w:numId="4">
    <w:abstractNumId w:val="21"/>
  </w:num>
  <w:num w:numId="5">
    <w:abstractNumId w:val="37"/>
  </w:num>
  <w:num w:numId="6">
    <w:abstractNumId w:val="29"/>
  </w:num>
  <w:num w:numId="7">
    <w:abstractNumId w:val="9"/>
  </w:num>
  <w:num w:numId="8">
    <w:abstractNumId w:val="3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6"/>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0"/>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num>
  <w:num w:numId="47">
    <w:abstractNumId w:val="2"/>
    <w:lvlOverride w:ilvl="0">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31083"/>
    <w:rsid w:val="00031A66"/>
    <w:rsid w:val="00031A7C"/>
    <w:rsid w:val="00032572"/>
    <w:rsid w:val="000328C1"/>
    <w:rsid w:val="00035542"/>
    <w:rsid w:val="0003598D"/>
    <w:rsid w:val="00035C98"/>
    <w:rsid w:val="0003640C"/>
    <w:rsid w:val="00037C9A"/>
    <w:rsid w:val="00043DBD"/>
    <w:rsid w:val="0004660D"/>
    <w:rsid w:val="00046FD2"/>
    <w:rsid w:val="000471A6"/>
    <w:rsid w:val="00047E9A"/>
    <w:rsid w:val="00050FFA"/>
    <w:rsid w:val="00051660"/>
    <w:rsid w:val="00053BFA"/>
    <w:rsid w:val="00053E85"/>
    <w:rsid w:val="0005456F"/>
    <w:rsid w:val="000545E4"/>
    <w:rsid w:val="00055BEE"/>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0C2"/>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8D0"/>
    <w:rsid w:val="00174A9B"/>
    <w:rsid w:val="00175F80"/>
    <w:rsid w:val="00175FD2"/>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1A37"/>
    <w:rsid w:val="001D2343"/>
    <w:rsid w:val="001D351F"/>
    <w:rsid w:val="001D4AEE"/>
    <w:rsid w:val="001D4CC7"/>
    <w:rsid w:val="001D4EC9"/>
    <w:rsid w:val="001D4EE2"/>
    <w:rsid w:val="001D584A"/>
    <w:rsid w:val="001D5E16"/>
    <w:rsid w:val="001D7E1B"/>
    <w:rsid w:val="001E0C5B"/>
    <w:rsid w:val="001E0F10"/>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0843"/>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110"/>
    <w:rsid w:val="002B5C9C"/>
    <w:rsid w:val="002B6CC4"/>
    <w:rsid w:val="002B732B"/>
    <w:rsid w:val="002C0ADD"/>
    <w:rsid w:val="002C0B06"/>
    <w:rsid w:val="002C3D94"/>
    <w:rsid w:val="002C4272"/>
    <w:rsid w:val="002C456F"/>
    <w:rsid w:val="002C46E6"/>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D1A"/>
    <w:rsid w:val="002E71A7"/>
    <w:rsid w:val="002F13F3"/>
    <w:rsid w:val="002F1D82"/>
    <w:rsid w:val="002F265D"/>
    <w:rsid w:val="002F2F44"/>
    <w:rsid w:val="002F3371"/>
    <w:rsid w:val="002F3828"/>
    <w:rsid w:val="002F3B12"/>
    <w:rsid w:val="002F48B3"/>
    <w:rsid w:val="002F59D5"/>
    <w:rsid w:val="002F6028"/>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D9B"/>
    <w:rsid w:val="00346649"/>
    <w:rsid w:val="00346AF3"/>
    <w:rsid w:val="00346C70"/>
    <w:rsid w:val="00346EB7"/>
    <w:rsid w:val="00350089"/>
    <w:rsid w:val="003509AE"/>
    <w:rsid w:val="00350C97"/>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50D5"/>
    <w:rsid w:val="00386395"/>
    <w:rsid w:val="0038646B"/>
    <w:rsid w:val="00393329"/>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2784"/>
    <w:rsid w:val="003E3423"/>
    <w:rsid w:val="003E38F3"/>
    <w:rsid w:val="003E5795"/>
    <w:rsid w:val="003E631D"/>
    <w:rsid w:val="003E6B9B"/>
    <w:rsid w:val="003E6CB1"/>
    <w:rsid w:val="003F0203"/>
    <w:rsid w:val="003F2E62"/>
    <w:rsid w:val="003F32E7"/>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3A21"/>
    <w:rsid w:val="00455587"/>
    <w:rsid w:val="0045601C"/>
    <w:rsid w:val="00457125"/>
    <w:rsid w:val="004602A9"/>
    <w:rsid w:val="00460D38"/>
    <w:rsid w:val="0046162F"/>
    <w:rsid w:val="00461960"/>
    <w:rsid w:val="004621A3"/>
    <w:rsid w:val="0046340F"/>
    <w:rsid w:val="00463633"/>
    <w:rsid w:val="00463760"/>
    <w:rsid w:val="00463964"/>
    <w:rsid w:val="00463C94"/>
    <w:rsid w:val="004700FB"/>
    <w:rsid w:val="00471786"/>
    <w:rsid w:val="00471CBB"/>
    <w:rsid w:val="00471FF7"/>
    <w:rsid w:val="00472459"/>
    <w:rsid w:val="00474C2F"/>
    <w:rsid w:val="00475A62"/>
    <w:rsid w:val="0047702B"/>
    <w:rsid w:val="004802EE"/>
    <w:rsid w:val="004806A8"/>
    <w:rsid w:val="00482236"/>
    <w:rsid w:val="00482D0F"/>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90C"/>
    <w:rsid w:val="004E4C7E"/>
    <w:rsid w:val="004E6119"/>
    <w:rsid w:val="004E7A00"/>
    <w:rsid w:val="004F0A59"/>
    <w:rsid w:val="004F2204"/>
    <w:rsid w:val="004F3DDD"/>
    <w:rsid w:val="004F439A"/>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3705"/>
    <w:rsid w:val="00514063"/>
    <w:rsid w:val="00515168"/>
    <w:rsid w:val="00515852"/>
    <w:rsid w:val="00515E59"/>
    <w:rsid w:val="00515F9D"/>
    <w:rsid w:val="00521167"/>
    <w:rsid w:val="00522E1E"/>
    <w:rsid w:val="00523175"/>
    <w:rsid w:val="00524039"/>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506"/>
    <w:rsid w:val="005807AD"/>
    <w:rsid w:val="00580CDD"/>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975CD"/>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6EB"/>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11C3"/>
    <w:rsid w:val="00632338"/>
    <w:rsid w:val="00632461"/>
    <w:rsid w:val="00633909"/>
    <w:rsid w:val="00634CD6"/>
    <w:rsid w:val="00635096"/>
    <w:rsid w:val="00635B64"/>
    <w:rsid w:val="006378B5"/>
    <w:rsid w:val="00637E64"/>
    <w:rsid w:val="0064055D"/>
    <w:rsid w:val="006413A2"/>
    <w:rsid w:val="00641B00"/>
    <w:rsid w:val="00645DC1"/>
    <w:rsid w:val="006464B5"/>
    <w:rsid w:val="00646DC6"/>
    <w:rsid w:val="0065058D"/>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7CB1"/>
    <w:rsid w:val="006D7DD0"/>
    <w:rsid w:val="006E0731"/>
    <w:rsid w:val="006E1744"/>
    <w:rsid w:val="006E1949"/>
    <w:rsid w:val="006E1B41"/>
    <w:rsid w:val="006E1C34"/>
    <w:rsid w:val="006E20A4"/>
    <w:rsid w:val="006E357C"/>
    <w:rsid w:val="006E3F55"/>
    <w:rsid w:val="006E4A49"/>
    <w:rsid w:val="006E5478"/>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5325"/>
    <w:rsid w:val="00715633"/>
    <w:rsid w:val="00721BFE"/>
    <w:rsid w:val="007221CE"/>
    <w:rsid w:val="00723DDB"/>
    <w:rsid w:val="00724946"/>
    <w:rsid w:val="00725E67"/>
    <w:rsid w:val="00726511"/>
    <w:rsid w:val="00726543"/>
    <w:rsid w:val="00727A0A"/>
    <w:rsid w:val="00727E81"/>
    <w:rsid w:val="00730DE1"/>
    <w:rsid w:val="00731539"/>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3FB5"/>
    <w:rsid w:val="007C47EE"/>
    <w:rsid w:val="007C4C91"/>
    <w:rsid w:val="007C520F"/>
    <w:rsid w:val="007C6279"/>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7EF"/>
    <w:rsid w:val="007E2842"/>
    <w:rsid w:val="007E3B61"/>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243"/>
    <w:rsid w:val="008137BC"/>
    <w:rsid w:val="00813BC5"/>
    <w:rsid w:val="00815CB3"/>
    <w:rsid w:val="0081673F"/>
    <w:rsid w:val="0081720C"/>
    <w:rsid w:val="008175A5"/>
    <w:rsid w:val="0081765A"/>
    <w:rsid w:val="0081769A"/>
    <w:rsid w:val="00817A69"/>
    <w:rsid w:val="00817F97"/>
    <w:rsid w:val="00820A90"/>
    <w:rsid w:val="00820B74"/>
    <w:rsid w:val="008216BB"/>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6872"/>
    <w:rsid w:val="0085690F"/>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5C49"/>
    <w:rsid w:val="008B6A8A"/>
    <w:rsid w:val="008B7469"/>
    <w:rsid w:val="008C0692"/>
    <w:rsid w:val="008C1489"/>
    <w:rsid w:val="008C1623"/>
    <w:rsid w:val="008C19FE"/>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951"/>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5CD8"/>
    <w:rsid w:val="00986143"/>
    <w:rsid w:val="00986B25"/>
    <w:rsid w:val="00986F7D"/>
    <w:rsid w:val="0099008F"/>
    <w:rsid w:val="00990EAC"/>
    <w:rsid w:val="0099292E"/>
    <w:rsid w:val="009938FB"/>
    <w:rsid w:val="00994153"/>
    <w:rsid w:val="009956E8"/>
    <w:rsid w:val="009968BF"/>
    <w:rsid w:val="00996A10"/>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9F2"/>
    <w:rsid w:val="009B1C23"/>
    <w:rsid w:val="009B2E02"/>
    <w:rsid w:val="009B5A89"/>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D7EEE"/>
    <w:rsid w:val="009E0093"/>
    <w:rsid w:val="009E06F2"/>
    <w:rsid w:val="009E0C3D"/>
    <w:rsid w:val="009E1023"/>
    <w:rsid w:val="009E307D"/>
    <w:rsid w:val="009E3102"/>
    <w:rsid w:val="009E4832"/>
    <w:rsid w:val="009E4E3E"/>
    <w:rsid w:val="009E54C4"/>
    <w:rsid w:val="009E5D81"/>
    <w:rsid w:val="009E70FA"/>
    <w:rsid w:val="009E72EE"/>
    <w:rsid w:val="009F0515"/>
    <w:rsid w:val="009F06F8"/>
    <w:rsid w:val="009F0E54"/>
    <w:rsid w:val="009F1207"/>
    <w:rsid w:val="009F1A64"/>
    <w:rsid w:val="009F1C23"/>
    <w:rsid w:val="009F27B6"/>
    <w:rsid w:val="009F2B57"/>
    <w:rsid w:val="009F3234"/>
    <w:rsid w:val="009F40B2"/>
    <w:rsid w:val="009F4471"/>
    <w:rsid w:val="009F6ABB"/>
    <w:rsid w:val="009F6CAF"/>
    <w:rsid w:val="009F6D76"/>
    <w:rsid w:val="009F70B9"/>
    <w:rsid w:val="009F71B7"/>
    <w:rsid w:val="009F751D"/>
    <w:rsid w:val="00A000BE"/>
    <w:rsid w:val="00A00D69"/>
    <w:rsid w:val="00A010F0"/>
    <w:rsid w:val="00A012E1"/>
    <w:rsid w:val="00A01412"/>
    <w:rsid w:val="00A01AB8"/>
    <w:rsid w:val="00A0299C"/>
    <w:rsid w:val="00A03A14"/>
    <w:rsid w:val="00A03CCA"/>
    <w:rsid w:val="00A03EA4"/>
    <w:rsid w:val="00A049ED"/>
    <w:rsid w:val="00A0506D"/>
    <w:rsid w:val="00A1038A"/>
    <w:rsid w:val="00A10527"/>
    <w:rsid w:val="00A1180F"/>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477"/>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42B"/>
    <w:rsid w:val="00B50359"/>
    <w:rsid w:val="00B506C7"/>
    <w:rsid w:val="00B516D5"/>
    <w:rsid w:val="00B52BFE"/>
    <w:rsid w:val="00B52C55"/>
    <w:rsid w:val="00B531C6"/>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584"/>
    <w:rsid w:val="00B746DA"/>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C7FD6"/>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3AC8"/>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25D9"/>
    <w:rsid w:val="00CE34B2"/>
    <w:rsid w:val="00CE35C1"/>
    <w:rsid w:val="00CE43F5"/>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432D"/>
    <w:rsid w:val="00D3556E"/>
    <w:rsid w:val="00D35BDC"/>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F27"/>
    <w:rsid w:val="00D57B40"/>
    <w:rsid w:val="00D6287E"/>
    <w:rsid w:val="00D6316D"/>
    <w:rsid w:val="00D65049"/>
    <w:rsid w:val="00D66CF8"/>
    <w:rsid w:val="00D7028A"/>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6CAF"/>
    <w:rsid w:val="00DE75A5"/>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F03"/>
    <w:rsid w:val="00DF72CA"/>
    <w:rsid w:val="00E02F09"/>
    <w:rsid w:val="00E0453F"/>
    <w:rsid w:val="00E05676"/>
    <w:rsid w:val="00E07026"/>
    <w:rsid w:val="00E07C39"/>
    <w:rsid w:val="00E07F4B"/>
    <w:rsid w:val="00E100B6"/>
    <w:rsid w:val="00E11944"/>
    <w:rsid w:val="00E1347D"/>
    <w:rsid w:val="00E13503"/>
    <w:rsid w:val="00E13A77"/>
    <w:rsid w:val="00E14C05"/>
    <w:rsid w:val="00E14F23"/>
    <w:rsid w:val="00E15C95"/>
    <w:rsid w:val="00E15D6B"/>
    <w:rsid w:val="00E16B4E"/>
    <w:rsid w:val="00E16E61"/>
    <w:rsid w:val="00E174A4"/>
    <w:rsid w:val="00E17921"/>
    <w:rsid w:val="00E17F62"/>
    <w:rsid w:val="00E20041"/>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38AA"/>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203F"/>
    <w:rsid w:val="00E62A65"/>
    <w:rsid w:val="00E64457"/>
    <w:rsid w:val="00E648A0"/>
    <w:rsid w:val="00E65528"/>
    <w:rsid w:val="00E662FA"/>
    <w:rsid w:val="00E66453"/>
    <w:rsid w:val="00E665AE"/>
    <w:rsid w:val="00E66806"/>
    <w:rsid w:val="00E67D3D"/>
    <w:rsid w:val="00E70B94"/>
    <w:rsid w:val="00E718CE"/>
    <w:rsid w:val="00E72210"/>
    <w:rsid w:val="00E73153"/>
    <w:rsid w:val="00E739EA"/>
    <w:rsid w:val="00E73D8D"/>
    <w:rsid w:val="00E74711"/>
    <w:rsid w:val="00E75379"/>
    <w:rsid w:val="00E76817"/>
    <w:rsid w:val="00E77E2D"/>
    <w:rsid w:val="00E809DD"/>
    <w:rsid w:val="00E80AAB"/>
    <w:rsid w:val="00E81E69"/>
    <w:rsid w:val="00E83533"/>
    <w:rsid w:val="00E8436B"/>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705B"/>
    <w:rsid w:val="00EB06DD"/>
    <w:rsid w:val="00EB1FA2"/>
    <w:rsid w:val="00EB2AAD"/>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399"/>
    <w:rsid w:val="00F009ED"/>
    <w:rsid w:val="00F00BD7"/>
    <w:rsid w:val="00F010C8"/>
    <w:rsid w:val="00F01418"/>
    <w:rsid w:val="00F01CDD"/>
    <w:rsid w:val="00F02065"/>
    <w:rsid w:val="00F02434"/>
    <w:rsid w:val="00F02613"/>
    <w:rsid w:val="00F029E2"/>
    <w:rsid w:val="00F0303E"/>
    <w:rsid w:val="00F039A2"/>
    <w:rsid w:val="00F03F99"/>
    <w:rsid w:val="00F04C05"/>
    <w:rsid w:val="00F06241"/>
    <w:rsid w:val="00F064A2"/>
    <w:rsid w:val="00F06EA2"/>
    <w:rsid w:val="00F07668"/>
    <w:rsid w:val="00F076F3"/>
    <w:rsid w:val="00F07D38"/>
    <w:rsid w:val="00F07DD6"/>
    <w:rsid w:val="00F1141B"/>
    <w:rsid w:val="00F114B8"/>
    <w:rsid w:val="00F11658"/>
    <w:rsid w:val="00F12242"/>
    <w:rsid w:val="00F124C0"/>
    <w:rsid w:val="00F12AB5"/>
    <w:rsid w:val="00F13035"/>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A0D"/>
    <w:rsid w:val="00F36C99"/>
    <w:rsid w:val="00F37971"/>
    <w:rsid w:val="00F37A09"/>
    <w:rsid w:val="00F37BD8"/>
    <w:rsid w:val="00F40FD1"/>
    <w:rsid w:val="00F4260C"/>
    <w:rsid w:val="00F4484A"/>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2786"/>
    <w:rsid w:val="00FC3A21"/>
    <w:rsid w:val="00FC4B44"/>
    <w:rsid w:val="00FC5F04"/>
    <w:rsid w:val="00FC68C3"/>
    <w:rsid w:val="00FC69FA"/>
    <w:rsid w:val="00FC7D1B"/>
    <w:rsid w:val="00FC7EE9"/>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7D23"/>
    <w:rsid w:val="00FF03A1"/>
    <w:rsid w:val="00FF1109"/>
    <w:rsid w:val="00FF2D49"/>
    <w:rsid w:val="00FF3652"/>
    <w:rsid w:val="00FF4181"/>
    <w:rsid w:val="00FF4443"/>
    <w:rsid w:val="00FF4B92"/>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25268/2754" TargetMode="External"/><Relationship Id="rId5" Type="http://schemas.openxmlformats.org/officeDocument/2006/relationships/webSettings" Target="webSettings.xml"/><Relationship Id="rId10" Type="http://schemas.openxmlformats.org/officeDocument/2006/relationships/hyperlink" Target="http://municipal.garant.ru/document/redirect/12164203/0"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251</Words>
  <Characters>1559</Characters>
  <Application>Microsoft Office Word</Application>
  <DocSecurity>0</DocSecurity>
  <Lines>62</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507</cp:revision>
  <cp:lastPrinted>2024-12-09T13:27:00Z</cp:lastPrinted>
  <dcterms:created xsi:type="dcterms:W3CDTF">2024-09-30T06:34:00Z</dcterms:created>
  <dcterms:modified xsi:type="dcterms:W3CDTF">2024-12-10T07:25:00Z</dcterms:modified>
</cp:coreProperties>
</file>