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4044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549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4044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549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proofErr w:type="gramStart"/>
      <w:r w:rsidRPr="00682524">
        <w:rPr>
          <w:kern w:val="0"/>
          <w:sz w:val="28"/>
          <w:szCs w:val="28"/>
          <w:lang w:eastAsia="ru-RU"/>
        </w:rPr>
        <w:t>Об</w:t>
      </w:r>
      <w:proofErr w:type="gramEnd"/>
      <w:r w:rsidRPr="00682524">
        <w:rPr>
          <w:kern w:val="0"/>
          <w:sz w:val="28"/>
          <w:szCs w:val="28"/>
          <w:lang w:eastAsia="ru-RU"/>
        </w:rPr>
        <w:t xml:space="preserve"> создании согласительной комиссии 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682524">
        <w:rPr>
          <w:kern w:val="0"/>
          <w:sz w:val="28"/>
          <w:szCs w:val="28"/>
          <w:lang w:eastAsia="ru-RU"/>
        </w:rPr>
        <w:t>по согласованию местоположения границ земельных участков при выполнении комплексных</w:t>
      </w:r>
      <w:r>
        <w:rPr>
          <w:kern w:val="0"/>
          <w:sz w:val="28"/>
          <w:szCs w:val="28"/>
          <w:lang w:eastAsia="ru-RU"/>
        </w:rPr>
        <w:t xml:space="preserve"> </w:t>
      </w:r>
      <w:r w:rsidRPr="00682524">
        <w:rPr>
          <w:kern w:val="0"/>
          <w:sz w:val="28"/>
          <w:szCs w:val="28"/>
          <w:lang w:eastAsia="ru-RU"/>
        </w:rPr>
        <w:t>кадастровых работ в отношении объектов недвижимости, расположенных на территории</w:t>
      </w:r>
      <w:r>
        <w:rPr>
          <w:kern w:val="0"/>
          <w:sz w:val="28"/>
          <w:szCs w:val="28"/>
          <w:lang w:eastAsia="ru-RU"/>
        </w:rPr>
        <w:t xml:space="preserve"> </w:t>
      </w:r>
      <w:r w:rsidRPr="00682524">
        <w:rPr>
          <w:kern w:val="0"/>
          <w:sz w:val="28"/>
          <w:szCs w:val="28"/>
          <w:lang w:eastAsia="ru-RU"/>
        </w:rPr>
        <w:t xml:space="preserve">кадастрового квартала 21:26:080106 </w:t>
      </w: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682524">
        <w:rPr>
          <w:kern w:val="0"/>
          <w:sz w:val="28"/>
          <w:szCs w:val="28"/>
          <w:lang w:eastAsia="ru-RU"/>
        </w:rPr>
        <w:t xml:space="preserve">Руководствуясь </w:t>
      </w:r>
      <w:hyperlink r:id="rId10" w:history="1">
        <w:r w:rsidRPr="00682524">
          <w:rPr>
            <w:kern w:val="0"/>
            <w:sz w:val="28"/>
            <w:szCs w:val="28"/>
            <w:lang w:eastAsia="ru-RU"/>
          </w:rPr>
          <w:t>статьей 42.10</w:t>
        </w:r>
      </w:hyperlink>
      <w:r w:rsidRPr="00682524">
        <w:rPr>
          <w:kern w:val="0"/>
          <w:sz w:val="28"/>
          <w:szCs w:val="28"/>
          <w:lang w:eastAsia="ru-RU"/>
        </w:rPr>
        <w:t xml:space="preserve"> Федерального закона от 24 июля 2007 года № 221-ФЗ «О кадастровой деятельности», </w:t>
      </w:r>
      <w:hyperlink r:id="rId11" w:history="1">
        <w:r w:rsidRPr="00682524">
          <w:rPr>
            <w:kern w:val="0"/>
            <w:sz w:val="28"/>
            <w:szCs w:val="28"/>
            <w:lang w:eastAsia="ru-RU"/>
          </w:rPr>
          <w:t>постановлением</w:t>
        </w:r>
      </w:hyperlink>
      <w:r w:rsidRPr="00682524">
        <w:rPr>
          <w:kern w:val="0"/>
          <w:sz w:val="28"/>
          <w:szCs w:val="28"/>
          <w:lang w:eastAsia="ru-RU"/>
        </w:rPr>
        <w:t xml:space="preserve"> Кабинета Министров Чувашской Республики от 27 мая 2015 г. № 206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 администрация Янтиковского муниципального округа Чувашской Республики постановляет:</w:t>
      </w:r>
    </w:p>
    <w:p w:rsidR="00682524" w:rsidRPr="00682524" w:rsidRDefault="00682524" w:rsidP="00682524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rPr>
          <w:kern w:val="0"/>
          <w:sz w:val="28"/>
          <w:szCs w:val="28"/>
          <w:lang w:eastAsia="ru-RU"/>
        </w:rPr>
      </w:pPr>
      <w:bookmarkStart w:id="0" w:name="sub_1"/>
      <w:r w:rsidRPr="00682524">
        <w:rPr>
          <w:kern w:val="0"/>
          <w:sz w:val="28"/>
          <w:szCs w:val="28"/>
          <w:lang w:eastAsia="ru-RU"/>
        </w:rPr>
        <w:t xml:space="preserve">Утвердить прилагаемый </w:t>
      </w:r>
      <w:hyperlink w:anchor="sub_1000" w:history="1">
        <w:r w:rsidRPr="00682524">
          <w:rPr>
            <w:kern w:val="0"/>
            <w:sz w:val="28"/>
            <w:szCs w:val="28"/>
            <w:lang w:eastAsia="ru-RU"/>
          </w:rPr>
          <w:t>регламент</w:t>
        </w:r>
      </w:hyperlink>
      <w:r w:rsidRPr="00682524">
        <w:rPr>
          <w:kern w:val="0"/>
          <w:sz w:val="28"/>
          <w:szCs w:val="28"/>
          <w:lang w:eastAsia="ru-RU"/>
        </w:rPr>
        <w:t xml:space="preserve"> работы комиссии по согласованию местоположения границ земельных участков при выполнении комплексных кадастровых работ на территории Янтиковского муниципального округа Чувашской Республики (приложение 1).</w:t>
      </w:r>
    </w:p>
    <w:p w:rsidR="00682524" w:rsidRPr="00682524" w:rsidRDefault="00682524" w:rsidP="00682524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rPr>
          <w:kern w:val="0"/>
          <w:sz w:val="28"/>
          <w:szCs w:val="28"/>
          <w:lang w:eastAsia="ru-RU"/>
        </w:rPr>
      </w:pPr>
      <w:r w:rsidRPr="00682524">
        <w:rPr>
          <w:kern w:val="0"/>
          <w:sz w:val="28"/>
          <w:szCs w:val="28"/>
          <w:lang w:eastAsia="ru-RU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в отношении объектов недвижимости, расположенных на </w:t>
      </w:r>
      <w:r w:rsidRPr="00682524">
        <w:rPr>
          <w:kern w:val="0"/>
          <w:sz w:val="28"/>
          <w:szCs w:val="28"/>
          <w:lang w:eastAsia="ru-RU"/>
        </w:rPr>
        <w:lastRenderedPageBreak/>
        <w:t>территории кадастрового квартала 21:26:080106, в составе, указанном в приложении 2 к настоящему постановлению.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3"/>
      <w:bookmarkEnd w:id="0"/>
      <w:r w:rsidRPr="00682524">
        <w:rPr>
          <w:kern w:val="0"/>
          <w:sz w:val="28"/>
          <w:szCs w:val="28"/>
          <w:lang w:eastAsia="ru-RU"/>
        </w:rPr>
        <w:t xml:space="preserve">3. Настоящее постановление вступает в силу после его </w:t>
      </w:r>
      <w:hyperlink r:id="rId12" w:history="1">
        <w:r w:rsidRPr="00682524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682524">
        <w:rPr>
          <w:kern w:val="0"/>
          <w:sz w:val="28"/>
          <w:szCs w:val="28"/>
          <w:lang w:eastAsia="ru-RU"/>
        </w:rPr>
        <w:t>.</w:t>
      </w:r>
    </w:p>
    <w:bookmarkEnd w:id="1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682524" w:rsidRPr="00682524" w:rsidRDefault="00682524" w:rsidP="0068252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  <w:bookmarkStart w:id="2" w:name="sub_1000"/>
      <w:r w:rsidRPr="00682524">
        <w:rPr>
          <w:bCs/>
          <w:color w:val="26282F"/>
          <w:kern w:val="0"/>
          <w:lang w:eastAsia="ru-RU"/>
        </w:rPr>
        <w:lastRenderedPageBreak/>
        <w:t>Приложение №</w:t>
      </w:r>
      <w:r>
        <w:rPr>
          <w:bCs/>
          <w:color w:val="26282F"/>
          <w:kern w:val="0"/>
          <w:lang w:eastAsia="ru-RU"/>
        </w:rPr>
        <w:t xml:space="preserve"> </w:t>
      </w:r>
      <w:r w:rsidRPr="00682524">
        <w:rPr>
          <w:bCs/>
          <w:color w:val="26282F"/>
          <w:kern w:val="0"/>
          <w:lang w:eastAsia="ru-RU"/>
        </w:rPr>
        <w:t>1</w:t>
      </w:r>
    </w:p>
    <w:p w:rsidR="00916D8E" w:rsidRDefault="00916D8E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  <w:r>
        <w:rPr>
          <w:bCs/>
          <w:color w:val="26282F"/>
          <w:kern w:val="0"/>
          <w:lang w:eastAsia="ru-RU"/>
        </w:rPr>
        <w:t>УТВЕРЖДЕН</w:t>
      </w:r>
    </w:p>
    <w:p w:rsidR="00682524" w:rsidRPr="00682524" w:rsidRDefault="00916D8E" w:rsidP="00916D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  <w:r>
        <w:rPr>
          <w:bCs/>
          <w:color w:val="26282F"/>
          <w:kern w:val="0"/>
          <w:lang w:eastAsia="ru-RU"/>
        </w:rPr>
        <w:t>п</w:t>
      </w:r>
      <w:bookmarkStart w:id="3" w:name="_GoBack"/>
      <w:bookmarkEnd w:id="3"/>
      <w:r>
        <w:rPr>
          <w:bCs/>
          <w:color w:val="26282F"/>
          <w:kern w:val="0"/>
          <w:lang w:eastAsia="ru-RU"/>
        </w:rPr>
        <w:t xml:space="preserve">остановлением </w:t>
      </w:r>
      <w:r w:rsidR="00682524" w:rsidRPr="00682524">
        <w:rPr>
          <w:bCs/>
          <w:color w:val="26282F"/>
          <w:kern w:val="0"/>
          <w:lang w:eastAsia="ru-RU"/>
        </w:rPr>
        <w:t xml:space="preserve">администрации 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  <w:r w:rsidRPr="00682524">
        <w:rPr>
          <w:bCs/>
          <w:color w:val="26282F"/>
          <w:kern w:val="0"/>
          <w:lang w:eastAsia="ru-RU"/>
        </w:rPr>
        <w:t xml:space="preserve">Янтиковского </w:t>
      </w:r>
      <w:r w:rsidR="00640442">
        <w:rPr>
          <w:bCs/>
          <w:color w:val="26282F"/>
          <w:kern w:val="0"/>
          <w:lang w:eastAsia="ru-RU"/>
        </w:rPr>
        <w:t>муниципального округа</w:t>
      </w:r>
      <w:r w:rsidR="00640442">
        <w:rPr>
          <w:bCs/>
          <w:color w:val="26282F"/>
          <w:kern w:val="0"/>
          <w:lang w:eastAsia="ru-RU"/>
        </w:rPr>
        <w:br/>
        <w:t>от 28.06.2023 № 549</w:t>
      </w:r>
    </w:p>
    <w:bookmarkEnd w:id="2"/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682524">
        <w:rPr>
          <w:b/>
          <w:bCs/>
          <w:color w:val="26282F"/>
          <w:kern w:val="0"/>
          <w:lang w:eastAsia="ru-RU"/>
        </w:rPr>
        <w:t>Регламент</w:t>
      </w:r>
      <w:r w:rsidRPr="00682524">
        <w:rPr>
          <w:b/>
          <w:bCs/>
          <w:color w:val="26282F"/>
          <w:kern w:val="0"/>
          <w:lang w:eastAsia="ru-RU"/>
        </w:rPr>
        <w:br/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Янтиковского муниципального округа Чувашской Республики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4" w:name="sub_1001"/>
      <w:r w:rsidRPr="00682524">
        <w:rPr>
          <w:b/>
          <w:bCs/>
          <w:color w:val="26282F"/>
          <w:kern w:val="0"/>
          <w:lang w:eastAsia="ru-RU"/>
        </w:rPr>
        <w:t>1. Общие положения</w:t>
      </w:r>
    </w:p>
    <w:bookmarkEnd w:id="4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5" w:name="sub_11"/>
      <w:r w:rsidRPr="00682524">
        <w:rPr>
          <w:kern w:val="0"/>
          <w:lang w:eastAsia="ru-RU"/>
        </w:rPr>
        <w:t xml:space="preserve">1.1. </w:t>
      </w:r>
      <w:proofErr w:type="gramStart"/>
      <w:r w:rsidRPr="00682524">
        <w:rPr>
          <w:kern w:val="0"/>
          <w:lang w:eastAsia="ru-RU"/>
        </w:rPr>
        <w:t xml:space="preserve">Настоящий регламент, разработан в соответствии с </w:t>
      </w:r>
      <w:hyperlink r:id="rId13" w:history="1">
        <w:r w:rsidRPr="00682524">
          <w:rPr>
            <w:kern w:val="0"/>
            <w:lang w:eastAsia="ru-RU"/>
          </w:rPr>
          <w:t>частью 5 статьи 42.10</w:t>
        </w:r>
      </w:hyperlink>
      <w:r w:rsidRPr="00682524">
        <w:rPr>
          <w:kern w:val="0"/>
          <w:lang w:eastAsia="ru-RU"/>
        </w:rPr>
        <w:t xml:space="preserve"> Федерального закона от 24.07.2007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 «О кадастровой деятельности» (далее - Федеральный закон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– Янтиковский муниципальный округ Чувашской Республики (далее - согласительная комиссия).</w:t>
      </w:r>
      <w:proofErr w:type="gramEnd"/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2"/>
      <w:bookmarkEnd w:id="5"/>
      <w:r w:rsidRPr="00682524">
        <w:rPr>
          <w:kern w:val="0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bookmarkEnd w:id="6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7" w:name="sub_1002"/>
      <w:r w:rsidRPr="00682524">
        <w:rPr>
          <w:b/>
          <w:bCs/>
          <w:color w:val="26282F"/>
          <w:kern w:val="0"/>
          <w:lang w:eastAsia="ru-RU"/>
        </w:rPr>
        <w:t>2. Полномочия согласительной комиссии</w:t>
      </w:r>
    </w:p>
    <w:bookmarkEnd w:id="7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82524">
        <w:rPr>
          <w:kern w:val="0"/>
          <w:lang w:eastAsia="ru-RU"/>
        </w:rPr>
        <w:t>К полномочиям согласительной комиссии относятся: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21"/>
      <w:r w:rsidRPr="00682524">
        <w:rPr>
          <w:kern w:val="0"/>
          <w:lang w:eastAsia="ru-RU"/>
        </w:rPr>
        <w:t xml:space="preserve">2.1. Рассмотрение возражений заинтересованных лиц, указанных в </w:t>
      </w:r>
      <w:hyperlink r:id="rId14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относительно местоположения границ земельных участков.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9" w:name="sub_22"/>
      <w:bookmarkEnd w:id="8"/>
      <w:r w:rsidRPr="00682524">
        <w:rPr>
          <w:kern w:val="0"/>
          <w:lang w:eastAsia="ru-RU"/>
        </w:rPr>
        <w:t xml:space="preserve">2.2. </w:t>
      </w:r>
      <w:proofErr w:type="gramStart"/>
      <w:r w:rsidRPr="00682524">
        <w:rPr>
          <w:kern w:val="0"/>
          <w:lang w:eastAsia="ru-RU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15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23"/>
      <w:bookmarkEnd w:id="9"/>
      <w:r w:rsidRPr="00682524">
        <w:rPr>
          <w:kern w:val="0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1" w:name="sub_24"/>
      <w:bookmarkEnd w:id="10"/>
      <w:r w:rsidRPr="00682524">
        <w:rPr>
          <w:kern w:val="0"/>
          <w:lang w:eastAsia="ru-RU"/>
        </w:rPr>
        <w:t xml:space="preserve">2.4. Разъяснение заинтересованным лицам, указанным в </w:t>
      </w:r>
      <w:hyperlink r:id="rId16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возможности разрешения земельного спора о местоположении границ земельных участков в судебном порядке.</w:t>
      </w:r>
    </w:p>
    <w:bookmarkEnd w:id="11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2" w:name="sub_1003"/>
      <w:r w:rsidRPr="00682524">
        <w:rPr>
          <w:b/>
          <w:bCs/>
          <w:color w:val="26282F"/>
          <w:kern w:val="0"/>
          <w:lang w:eastAsia="ru-RU"/>
        </w:rPr>
        <w:t>3. Состав согласительной комиссии, полномочия членов согласительной комиссии</w:t>
      </w:r>
    </w:p>
    <w:bookmarkEnd w:id="12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3" w:name="sub_31"/>
      <w:r w:rsidRPr="00682524">
        <w:rPr>
          <w:kern w:val="0"/>
          <w:lang w:eastAsia="ru-RU"/>
        </w:rPr>
        <w:t xml:space="preserve">3.1. Согласительная комиссия </w:t>
      </w:r>
      <w:proofErr w:type="gramStart"/>
      <w:r w:rsidRPr="00682524">
        <w:rPr>
          <w:kern w:val="0"/>
          <w:lang w:eastAsia="ru-RU"/>
        </w:rPr>
        <w:t>создается на период выполнения комплексных кадастровых работ и прекращает</w:t>
      </w:r>
      <w:proofErr w:type="gramEnd"/>
      <w:r w:rsidRPr="00682524">
        <w:rPr>
          <w:kern w:val="0"/>
          <w:lang w:eastAsia="ru-RU"/>
        </w:rPr>
        <w:t xml:space="preserve"> свою деятельность после утверждения заказчиком комплексных кадастровых работ карты-плана территории.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4" w:name="sub_32"/>
      <w:bookmarkEnd w:id="13"/>
      <w:r w:rsidRPr="00682524">
        <w:rPr>
          <w:kern w:val="0"/>
          <w:lang w:eastAsia="ru-RU"/>
        </w:rPr>
        <w:t>3.2. Состав согласительной комиссии утверждается распоряжением администрации города Канаш Чувашской Республики;</w:t>
      </w:r>
    </w:p>
    <w:bookmarkEnd w:id="14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82524">
        <w:rPr>
          <w:kern w:val="0"/>
          <w:lang w:eastAsia="ru-RU"/>
        </w:rPr>
        <w:t>3.3. Замена членов согласительной комиссии осуществляется по распоряжению администрации города Канаш Чувашской Республики.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82524">
        <w:rPr>
          <w:kern w:val="0"/>
          <w:lang w:eastAsia="ru-RU"/>
        </w:rPr>
        <w:lastRenderedPageBreak/>
        <w:t>3.4. Председатель согласительной комиссии: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341"/>
      <w:r w:rsidRPr="00682524">
        <w:rPr>
          <w:kern w:val="0"/>
          <w:lang w:eastAsia="ru-RU"/>
        </w:rPr>
        <w:t>3.4.1) осуществляет общее руководство деятельностью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342"/>
      <w:bookmarkEnd w:id="15"/>
      <w:r w:rsidRPr="00682524">
        <w:rPr>
          <w:kern w:val="0"/>
          <w:lang w:eastAsia="ru-RU"/>
        </w:rPr>
        <w:t>3.4.2) председательствует на заседаниях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7" w:name="sub_343"/>
      <w:bookmarkEnd w:id="16"/>
      <w:r w:rsidRPr="00682524">
        <w:rPr>
          <w:kern w:val="0"/>
          <w:lang w:eastAsia="ru-RU"/>
        </w:rPr>
        <w:t>3.4.3) распределяет обязанности между членами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8" w:name="sub_344"/>
      <w:bookmarkEnd w:id="17"/>
      <w:r w:rsidRPr="00682524">
        <w:rPr>
          <w:kern w:val="0"/>
          <w:lang w:eastAsia="ru-RU"/>
        </w:rPr>
        <w:t>3.4.4) назначает дату заседания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9" w:name="sub_345"/>
      <w:bookmarkEnd w:id="18"/>
      <w:r w:rsidRPr="00682524">
        <w:rPr>
          <w:kern w:val="0"/>
          <w:lang w:eastAsia="ru-RU"/>
        </w:rPr>
        <w:t xml:space="preserve">3.4.5) осуществляет общий </w:t>
      </w:r>
      <w:proofErr w:type="gramStart"/>
      <w:r w:rsidRPr="00682524">
        <w:rPr>
          <w:kern w:val="0"/>
          <w:lang w:eastAsia="ru-RU"/>
        </w:rPr>
        <w:t>контроль за</w:t>
      </w:r>
      <w:proofErr w:type="gramEnd"/>
      <w:r w:rsidRPr="00682524">
        <w:rPr>
          <w:kern w:val="0"/>
          <w:lang w:eastAsia="ru-RU"/>
        </w:rPr>
        <w:t xml:space="preserve"> деятельностью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0" w:name="sub_346"/>
      <w:bookmarkEnd w:id="19"/>
      <w:r w:rsidRPr="00682524">
        <w:rPr>
          <w:kern w:val="0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1" w:name="sub_35"/>
      <w:bookmarkEnd w:id="20"/>
      <w:r w:rsidRPr="00682524">
        <w:rPr>
          <w:kern w:val="0"/>
          <w:lang w:eastAsia="ru-RU"/>
        </w:rPr>
        <w:t>3.5. Секретарь согласительной комиссии: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2" w:name="sub_351"/>
      <w:bookmarkEnd w:id="21"/>
      <w:r w:rsidRPr="00682524">
        <w:rPr>
          <w:kern w:val="0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3" w:name="sub_352"/>
      <w:bookmarkEnd w:id="22"/>
      <w:r w:rsidRPr="00682524">
        <w:rPr>
          <w:kern w:val="0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4" w:name="sub_353"/>
      <w:bookmarkEnd w:id="23"/>
      <w:r w:rsidRPr="00682524">
        <w:rPr>
          <w:kern w:val="0"/>
          <w:lang w:eastAsia="ru-RU"/>
        </w:rPr>
        <w:t xml:space="preserve"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682524">
        <w:rPr>
          <w:kern w:val="0"/>
          <w:lang w:eastAsia="ru-RU"/>
        </w:rPr>
        <w:t>позднее</w:t>
      </w:r>
      <w:proofErr w:type="gramEnd"/>
      <w:r w:rsidRPr="00682524">
        <w:rPr>
          <w:kern w:val="0"/>
          <w:lang w:eastAsia="ru-RU"/>
        </w:rPr>
        <w:t xml:space="preserve"> чем за три рабочих дня до дня проведения заседания;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5" w:name="sub_354"/>
      <w:bookmarkEnd w:id="24"/>
      <w:r w:rsidRPr="00682524">
        <w:rPr>
          <w:kern w:val="0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6" w:name="sub_36"/>
      <w:bookmarkEnd w:id="25"/>
      <w:r w:rsidRPr="00682524">
        <w:rPr>
          <w:kern w:val="0"/>
          <w:lang w:eastAsia="ru-RU"/>
        </w:rPr>
        <w:t>3.6. Члены согласительной комиссии обязаны: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7" w:name="sub_361"/>
      <w:bookmarkEnd w:id="26"/>
      <w:r w:rsidRPr="00682524">
        <w:rPr>
          <w:kern w:val="0"/>
          <w:lang w:eastAsia="ru-RU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8" w:name="sub_362"/>
      <w:bookmarkEnd w:id="27"/>
      <w:r w:rsidRPr="00682524">
        <w:rPr>
          <w:kern w:val="0"/>
          <w:lang w:eastAsia="ru-RU"/>
        </w:rPr>
        <w:t>3.6.2) принимать участие в заседаниях согласительной комиссии.</w:t>
      </w:r>
    </w:p>
    <w:bookmarkEnd w:id="28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29" w:name="sub_1004"/>
      <w:r w:rsidRPr="00682524">
        <w:rPr>
          <w:b/>
          <w:bCs/>
          <w:color w:val="26282F"/>
          <w:kern w:val="0"/>
          <w:lang w:eastAsia="ru-RU"/>
        </w:rPr>
        <w:t>4. Порядок работы согласительной комиссии</w:t>
      </w:r>
    </w:p>
    <w:bookmarkEnd w:id="29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0" w:name="sub_41"/>
      <w:r w:rsidRPr="00682524">
        <w:rPr>
          <w:kern w:val="0"/>
          <w:lang w:eastAsia="ru-RU"/>
        </w:rPr>
        <w:t xml:space="preserve">4.1. </w:t>
      </w:r>
      <w:proofErr w:type="gramStart"/>
      <w:r w:rsidRPr="00682524">
        <w:rPr>
          <w:kern w:val="0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7" w:history="1">
        <w:r w:rsidRPr="00682524">
          <w:rPr>
            <w:kern w:val="0"/>
            <w:lang w:eastAsia="ru-RU"/>
          </w:rPr>
          <w:t>частью 8 статьи 42.10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 xml:space="preserve">221-ФЗ порядке приглашаются заинтересованные лица, указанные в </w:t>
      </w:r>
      <w:hyperlink r:id="rId18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№221-ФЗ, и исполнитель комплексных кадастровых работ.</w:t>
      </w:r>
      <w:proofErr w:type="gramEnd"/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1" w:name="sub_42"/>
      <w:bookmarkEnd w:id="30"/>
      <w:r w:rsidRPr="00682524">
        <w:rPr>
          <w:kern w:val="0"/>
          <w:lang w:eastAsia="ru-RU"/>
        </w:rPr>
        <w:t xml:space="preserve">4.2. </w:t>
      </w:r>
      <w:proofErr w:type="gramStart"/>
      <w:r w:rsidRPr="00682524">
        <w:rPr>
          <w:kern w:val="0"/>
          <w:lang w:eastAsia="ru-RU"/>
        </w:rPr>
        <w:t xml:space="preserve">Извещение о проведении заседания согласительной комиссии по </w:t>
      </w:r>
      <w:hyperlink r:id="rId19" w:history="1">
        <w:r w:rsidRPr="00682524">
          <w:rPr>
            <w:kern w:val="0"/>
            <w:lang w:eastAsia="ru-RU"/>
          </w:rPr>
          <w:t>форме</w:t>
        </w:r>
      </w:hyperlink>
      <w:r w:rsidRPr="00682524">
        <w:rPr>
          <w:kern w:val="0"/>
          <w:lang w:eastAsia="ru-RU"/>
        </w:rPr>
        <w:t xml:space="preserve">, установленной </w:t>
      </w:r>
      <w:hyperlink r:id="rId20" w:history="1">
        <w:r w:rsidRPr="00682524">
          <w:rPr>
            <w:kern w:val="0"/>
            <w:lang w:eastAsia="ru-RU"/>
          </w:rPr>
          <w:t>Приказом</w:t>
        </w:r>
      </w:hyperlink>
      <w:r w:rsidRPr="00682524">
        <w:rPr>
          <w:kern w:val="0"/>
          <w:lang w:eastAsia="ru-RU"/>
        </w:rPr>
        <w:t xml:space="preserve"> Минэкономразвития Российской Федерации от 23.04.2015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 xml:space="preserve">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hyperlink r:id="rId21" w:history="1">
        <w:r w:rsidRPr="00682524">
          <w:rPr>
            <w:kern w:val="0"/>
            <w:lang w:eastAsia="ru-RU"/>
          </w:rPr>
          <w:t>статьей 42.7</w:t>
        </w:r>
      </w:hyperlink>
      <w:r w:rsidRPr="00682524">
        <w:rPr>
          <w:kern w:val="0"/>
          <w:lang w:eastAsia="ru-RU"/>
        </w:rPr>
        <w:t xml:space="preserve"> Федерального закона №221-ФЗ для опубликования, размещения и направления извещения о начале выполнения комплексных кадастровых работ, не менее чем за пятнадцать рабочих</w:t>
      </w:r>
      <w:proofErr w:type="gramEnd"/>
      <w:r w:rsidRPr="00682524">
        <w:rPr>
          <w:kern w:val="0"/>
          <w:lang w:eastAsia="ru-RU"/>
        </w:rPr>
        <w:t xml:space="preserve"> дней до дня проведения первого заседания.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2" w:name="sub_43"/>
      <w:bookmarkEnd w:id="31"/>
      <w:r w:rsidRPr="00682524">
        <w:rPr>
          <w:kern w:val="0"/>
          <w:lang w:eastAsia="ru-RU"/>
        </w:rPr>
        <w:t xml:space="preserve">4.3. </w:t>
      </w:r>
      <w:hyperlink r:id="rId22" w:history="1">
        <w:proofErr w:type="gramStart"/>
        <w:r w:rsidRPr="00682524">
          <w:rPr>
            <w:kern w:val="0"/>
            <w:lang w:eastAsia="ru-RU"/>
          </w:rPr>
          <w:t>Проект</w:t>
        </w:r>
      </w:hyperlink>
      <w:r w:rsidRPr="00682524">
        <w:rPr>
          <w:kern w:val="0"/>
          <w:lang w:eastAsia="ru-RU"/>
        </w:rPr>
        <w:t xml:space="preserve"> карты-плана территории, подготовленный исполнителем работ по форме, установленной </w:t>
      </w:r>
      <w:hyperlink r:id="rId23" w:history="1">
        <w:r w:rsidRPr="00682524">
          <w:rPr>
            <w:kern w:val="0"/>
            <w:lang w:eastAsia="ru-RU"/>
          </w:rPr>
          <w:t>приказом</w:t>
        </w:r>
      </w:hyperlink>
      <w:r w:rsidRPr="00682524">
        <w:rPr>
          <w:kern w:val="0"/>
          <w:lang w:eastAsia="ru-RU"/>
        </w:rPr>
        <w:t xml:space="preserve"> Минэкономразвития России от 22.06.2015 №387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№387), направляется в согласительную комиссию заказчиком комплексных кадастровых работ в соответствии с </w:t>
      </w:r>
      <w:hyperlink r:id="rId24" w:history="1">
        <w:r w:rsidRPr="00682524">
          <w:rPr>
            <w:kern w:val="0"/>
            <w:lang w:eastAsia="ru-RU"/>
          </w:rPr>
          <w:t>частью 9 статьи 42.10</w:t>
        </w:r>
        <w:proofErr w:type="gramEnd"/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3" w:name="sub_44"/>
      <w:bookmarkEnd w:id="32"/>
      <w:r w:rsidRPr="00682524">
        <w:rPr>
          <w:kern w:val="0"/>
          <w:lang w:eastAsia="ru-RU"/>
        </w:rPr>
        <w:t>4.4.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4" w:name="sub_45"/>
      <w:bookmarkEnd w:id="33"/>
      <w:r w:rsidRPr="00682524">
        <w:rPr>
          <w:kern w:val="0"/>
          <w:lang w:eastAsia="ru-RU"/>
        </w:rPr>
        <w:t xml:space="preserve">4.5. На заседании согласительной комиссии представляется проект карты-плана </w:t>
      </w:r>
      <w:r w:rsidRPr="00682524">
        <w:rPr>
          <w:kern w:val="0"/>
          <w:lang w:eastAsia="ru-RU"/>
        </w:rPr>
        <w:lastRenderedPageBreak/>
        <w:t>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5" w:name="sub_46"/>
      <w:bookmarkEnd w:id="34"/>
      <w:r w:rsidRPr="00682524">
        <w:rPr>
          <w:kern w:val="0"/>
          <w:lang w:eastAsia="ru-RU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25" w:history="1">
        <w:r w:rsidRPr="00682524">
          <w:rPr>
            <w:kern w:val="0"/>
            <w:lang w:eastAsia="ru-RU"/>
          </w:rPr>
          <w:t>Федеральным законом</w:t>
        </w:r>
      </w:hyperlink>
      <w:r w:rsidRPr="00682524">
        <w:rPr>
          <w:kern w:val="0"/>
          <w:lang w:eastAsia="ru-RU"/>
        </w:rPr>
        <w:t xml:space="preserve">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6" w:name="sub_47"/>
      <w:bookmarkEnd w:id="35"/>
      <w:r w:rsidRPr="00682524">
        <w:rPr>
          <w:kern w:val="0"/>
          <w:lang w:eastAsia="ru-RU"/>
        </w:rPr>
        <w:t xml:space="preserve">4.7. </w:t>
      </w:r>
      <w:proofErr w:type="gramStart"/>
      <w:r w:rsidRPr="00682524">
        <w:rPr>
          <w:kern w:val="0"/>
          <w:lang w:eastAsia="ru-RU"/>
        </w:rPr>
        <w:t xml:space="preserve">Возражения заинтересованных лиц, указанных в </w:t>
      </w:r>
      <w:hyperlink r:id="rId26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 xml:space="preserve">221-ФЗ, относительно местоположения границ земельного участка, указанного в </w:t>
      </w:r>
      <w:hyperlink r:id="rId27" w:history="1">
        <w:r w:rsidRPr="00682524">
          <w:rPr>
            <w:kern w:val="0"/>
            <w:lang w:eastAsia="ru-RU"/>
          </w:rPr>
          <w:t>пунктах 1</w:t>
        </w:r>
      </w:hyperlink>
      <w:r w:rsidRPr="00682524">
        <w:rPr>
          <w:kern w:val="0"/>
          <w:lang w:eastAsia="ru-RU"/>
        </w:rPr>
        <w:t xml:space="preserve"> и </w:t>
      </w:r>
      <w:hyperlink r:id="rId28" w:history="1">
        <w:r w:rsidRPr="00682524">
          <w:rPr>
            <w:kern w:val="0"/>
            <w:lang w:eastAsia="ru-RU"/>
          </w:rPr>
          <w:t>2 части 1 статьи 42.1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682524">
        <w:rPr>
          <w:kern w:val="0"/>
          <w:lang w:eastAsia="ru-RU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</w:t>
      </w:r>
      <w:hyperlink r:id="rId29" w:history="1">
        <w:r w:rsidRPr="00682524">
          <w:rPr>
            <w:kern w:val="0"/>
            <w:lang w:eastAsia="ru-RU"/>
          </w:rPr>
          <w:t>части 15 статьи 42.10</w:t>
        </w:r>
      </w:hyperlink>
      <w:r w:rsidRPr="00682524">
        <w:rPr>
          <w:kern w:val="0"/>
          <w:lang w:eastAsia="ru-RU"/>
        </w:rPr>
        <w:t xml:space="preserve"> Федерального закона №221-ФЗ.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7" w:name="sub_48"/>
      <w:bookmarkEnd w:id="36"/>
      <w:r w:rsidRPr="00682524">
        <w:rPr>
          <w:kern w:val="0"/>
          <w:lang w:eastAsia="ru-RU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8" w:name="sub_481"/>
      <w:bookmarkEnd w:id="37"/>
      <w:proofErr w:type="gramStart"/>
      <w:r w:rsidRPr="00682524">
        <w:rPr>
          <w:kern w:val="0"/>
          <w:lang w:eastAsia="ru-RU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30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9" w:name="sub_482"/>
      <w:bookmarkEnd w:id="38"/>
      <w:r w:rsidRPr="00682524">
        <w:rPr>
          <w:kern w:val="0"/>
          <w:lang w:eastAsia="ru-RU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31" w:history="1">
        <w:r w:rsidRPr="00682524">
          <w:rPr>
            <w:kern w:val="0"/>
            <w:lang w:eastAsia="ru-RU"/>
          </w:rPr>
          <w:t>части 3 статьи 39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0" w:name="sub_49"/>
      <w:bookmarkEnd w:id="39"/>
      <w:r w:rsidRPr="00682524">
        <w:rPr>
          <w:kern w:val="0"/>
          <w:lang w:eastAsia="ru-RU"/>
        </w:rPr>
        <w:t xml:space="preserve">4.9. </w:t>
      </w:r>
      <w:hyperlink r:id="rId32" w:history="1">
        <w:r w:rsidRPr="00682524">
          <w:rPr>
            <w:kern w:val="0"/>
            <w:lang w:eastAsia="ru-RU"/>
          </w:rPr>
          <w:t>Акт</w:t>
        </w:r>
      </w:hyperlink>
      <w:r w:rsidRPr="00682524">
        <w:rPr>
          <w:kern w:val="0"/>
          <w:lang w:eastAsia="ru-RU"/>
        </w:rPr>
        <w:t xml:space="preserve"> согласования местоположения границ земельных участков при выполнении комплексных кадастровых работ, форма которого установлена </w:t>
      </w:r>
      <w:hyperlink r:id="rId33" w:history="1">
        <w:r w:rsidRPr="00682524">
          <w:rPr>
            <w:kern w:val="0"/>
            <w:lang w:eastAsia="ru-RU"/>
          </w:rPr>
          <w:t>приказом</w:t>
        </w:r>
      </w:hyperlink>
      <w:r w:rsidRPr="00682524">
        <w:rPr>
          <w:kern w:val="0"/>
          <w:lang w:eastAsia="ru-RU"/>
        </w:rPr>
        <w:t xml:space="preserve"> №387, и заключение согласительной комиссии, указанное в </w:t>
      </w:r>
      <w:hyperlink r:id="rId34" w:history="1">
        <w:r w:rsidRPr="00682524">
          <w:rPr>
            <w:kern w:val="0"/>
            <w:lang w:eastAsia="ru-RU"/>
          </w:rPr>
          <w:t>пункте 2 части 6 статьи 42.10</w:t>
        </w:r>
      </w:hyperlink>
      <w:r w:rsidRPr="00682524">
        <w:rPr>
          <w:kern w:val="0"/>
          <w:lang w:eastAsia="ru-RU"/>
        </w:rPr>
        <w:t xml:space="preserve"> Федерального закона</w:t>
      </w:r>
      <w:r w:rsidR="0057672B">
        <w:rPr>
          <w:kern w:val="0"/>
          <w:lang w:eastAsia="ru-RU"/>
        </w:rPr>
        <w:t xml:space="preserve">   </w:t>
      </w:r>
      <w:r w:rsidRPr="00682524">
        <w:rPr>
          <w:kern w:val="0"/>
          <w:lang w:eastAsia="ru-RU"/>
        </w:rPr>
        <w:t xml:space="preserve">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1" w:name="sub_410"/>
      <w:bookmarkEnd w:id="40"/>
      <w:r w:rsidRPr="00682524">
        <w:rPr>
          <w:kern w:val="0"/>
          <w:lang w:eastAsia="ru-RU"/>
        </w:rPr>
        <w:t xml:space="preserve">4.10. В течение двадцати рабочих дней со дня истечения срока представления возражений, предусмотренных </w:t>
      </w:r>
      <w:hyperlink r:id="rId35" w:history="1">
        <w:r w:rsidRPr="00682524">
          <w:rPr>
            <w:kern w:val="0"/>
            <w:lang w:eastAsia="ru-RU"/>
          </w:rPr>
          <w:t>частью 14 статьи 42.10</w:t>
        </w:r>
      </w:hyperlink>
      <w:r w:rsidRPr="00682524">
        <w:rPr>
          <w:kern w:val="0"/>
          <w:lang w:eastAsia="ru-RU"/>
        </w:rPr>
        <w:t xml:space="preserve"> Федерального закона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2" w:name="sub_411"/>
      <w:bookmarkEnd w:id="41"/>
      <w:r w:rsidRPr="00682524">
        <w:rPr>
          <w:kern w:val="0"/>
          <w:lang w:eastAsia="ru-RU"/>
        </w:rPr>
        <w:t xml:space="preserve">4.11. </w:t>
      </w:r>
      <w:proofErr w:type="gramStart"/>
      <w:r w:rsidRPr="00682524">
        <w:rPr>
          <w:kern w:val="0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</w:t>
      </w:r>
      <w:hyperlink r:id="rId36" w:history="1">
        <w:r w:rsidRPr="00682524">
          <w:rPr>
            <w:kern w:val="0"/>
            <w:lang w:eastAsia="ru-RU"/>
          </w:rPr>
          <w:t>форме</w:t>
        </w:r>
      </w:hyperlink>
      <w:r w:rsidRPr="00682524">
        <w:rPr>
          <w:kern w:val="0"/>
          <w:lang w:eastAsia="ru-RU"/>
        </w:rPr>
        <w:t xml:space="preserve">, установленной </w:t>
      </w:r>
      <w:hyperlink r:id="rId37" w:history="1">
        <w:r w:rsidRPr="00682524">
          <w:rPr>
            <w:kern w:val="0"/>
            <w:lang w:eastAsia="ru-RU"/>
          </w:rPr>
          <w:t>приказом</w:t>
        </w:r>
      </w:hyperlink>
      <w:r w:rsidRPr="00682524">
        <w:rPr>
          <w:kern w:val="0"/>
          <w:lang w:eastAsia="ru-RU"/>
        </w:rPr>
        <w:t xml:space="preserve"> Минэкономразвития России от 20.04.2015 №</w:t>
      </w:r>
      <w:r w:rsidR="0057672B">
        <w:rPr>
          <w:kern w:val="0"/>
          <w:lang w:eastAsia="ru-RU"/>
        </w:rPr>
        <w:t xml:space="preserve"> </w:t>
      </w:r>
      <w:r w:rsidRPr="00682524">
        <w:rPr>
          <w:kern w:val="0"/>
          <w:lang w:eastAsia="ru-RU"/>
        </w:rPr>
        <w:t>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3" w:name="sub_412"/>
      <w:bookmarkEnd w:id="42"/>
      <w:r w:rsidRPr="00682524">
        <w:rPr>
          <w:kern w:val="0"/>
          <w:lang w:eastAsia="ru-RU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4" w:name="sub_413"/>
      <w:bookmarkEnd w:id="43"/>
      <w:r w:rsidRPr="00682524">
        <w:rPr>
          <w:kern w:val="0"/>
          <w:lang w:eastAsia="ru-RU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5" w:name="sub_414"/>
      <w:bookmarkEnd w:id="44"/>
      <w:r w:rsidRPr="00682524">
        <w:rPr>
          <w:kern w:val="0"/>
          <w:lang w:eastAsia="ru-RU"/>
        </w:rPr>
        <w:lastRenderedPageBreak/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6" w:name="sub_415"/>
      <w:bookmarkEnd w:id="45"/>
      <w:r w:rsidRPr="00682524">
        <w:rPr>
          <w:kern w:val="0"/>
          <w:lang w:eastAsia="ru-RU"/>
        </w:rPr>
        <w:t xml:space="preserve">4.15. Секретарь согласительной комиссии </w:t>
      </w:r>
      <w:proofErr w:type="gramStart"/>
      <w:r w:rsidRPr="00682524">
        <w:rPr>
          <w:kern w:val="0"/>
          <w:lang w:eastAsia="ru-RU"/>
        </w:rPr>
        <w:t>оформляет протокол заседания согласительной комиссии и направляет</w:t>
      </w:r>
      <w:proofErr w:type="gramEnd"/>
      <w:r w:rsidRPr="00682524">
        <w:rPr>
          <w:kern w:val="0"/>
          <w:lang w:eastAsia="ru-RU"/>
        </w:rPr>
        <w:t xml:space="preserve"> его всем членам согласительной комиссии и заказчику комплексных кадастровых работ.</w:t>
      </w:r>
    </w:p>
    <w:bookmarkEnd w:id="46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47" w:name="sub_1005"/>
      <w:r w:rsidRPr="00682524">
        <w:rPr>
          <w:b/>
          <w:bCs/>
          <w:color w:val="26282F"/>
          <w:kern w:val="0"/>
          <w:lang w:eastAsia="ru-RU"/>
        </w:rPr>
        <w:t>5. Порядок рассмотрения споров о местоположении границ земельных участков</w:t>
      </w:r>
    </w:p>
    <w:bookmarkEnd w:id="47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8" w:name="sub_51"/>
      <w:r w:rsidRPr="00682524">
        <w:rPr>
          <w:kern w:val="0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9" w:name="sub_52"/>
      <w:bookmarkEnd w:id="48"/>
      <w:r w:rsidRPr="00682524">
        <w:rPr>
          <w:kern w:val="0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  <w:sectPr w:rsidR="00682524" w:rsidSect="0068252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982968" w:rsidRPr="00982968" w:rsidRDefault="00682524" w:rsidP="0098296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Cs/>
          <w:color w:val="26282F"/>
          <w:kern w:val="0"/>
          <w:lang w:eastAsia="ru-RU"/>
        </w:rPr>
      </w:pPr>
      <w:r w:rsidRPr="00982968">
        <w:rPr>
          <w:bCs/>
          <w:color w:val="26282F"/>
          <w:kern w:val="0"/>
          <w:lang w:eastAsia="ru-RU"/>
        </w:rPr>
        <w:t>Приложение №</w:t>
      </w:r>
      <w:r w:rsidR="00982968" w:rsidRPr="00982968">
        <w:rPr>
          <w:bCs/>
          <w:color w:val="26282F"/>
          <w:kern w:val="0"/>
          <w:lang w:eastAsia="ru-RU"/>
        </w:rPr>
        <w:t xml:space="preserve"> </w:t>
      </w:r>
      <w:r w:rsidRPr="00982968">
        <w:rPr>
          <w:bCs/>
          <w:color w:val="26282F"/>
          <w:kern w:val="0"/>
          <w:lang w:eastAsia="ru-RU"/>
        </w:rPr>
        <w:t>2</w:t>
      </w:r>
      <w:r w:rsidRPr="00982968">
        <w:rPr>
          <w:bCs/>
          <w:color w:val="26282F"/>
          <w:kern w:val="0"/>
          <w:lang w:eastAsia="ru-RU"/>
        </w:rPr>
        <w:br/>
        <w:t xml:space="preserve">к </w:t>
      </w:r>
      <w:hyperlink w:anchor="sub_0" w:history="1">
        <w:proofErr w:type="gramStart"/>
        <w:r w:rsidRPr="00982968">
          <w:rPr>
            <w:kern w:val="0"/>
            <w:lang w:eastAsia="ru-RU"/>
          </w:rPr>
          <w:t>постановлени</w:t>
        </w:r>
      </w:hyperlink>
      <w:r w:rsidRPr="00982968">
        <w:rPr>
          <w:bCs/>
          <w:kern w:val="0"/>
          <w:lang w:eastAsia="ru-RU"/>
        </w:rPr>
        <w:t>ю</w:t>
      </w:r>
      <w:proofErr w:type="gramEnd"/>
      <w:r w:rsidR="00982968" w:rsidRPr="00982968">
        <w:rPr>
          <w:bCs/>
          <w:kern w:val="0"/>
          <w:lang w:eastAsia="ru-RU"/>
        </w:rPr>
        <w:t xml:space="preserve"> </w:t>
      </w:r>
      <w:r w:rsidRPr="00982968">
        <w:rPr>
          <w:bCs/>
          <w:color w:val="26282F"/>
          <w:kern w:val="0"/>
          <w:lang w:eastAsia="ru-RU"/>
        </w:rPr>
        <w:t xml:space="preserve">администрации </w:t>
      </w:r>
    </w:p>
    <w:p w:rsidR="00682524" w:rsidRDefault="00682524" w:rsidP="0098296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Cs/>
          <w:color w:val="26282F"/>
          <w:kern w:val="0"/>
          <w:lang w:eastAsia="ru-RU"/>
        </w:rPr>
      </w:pPr>
      <w:r w:rsidRPr="00982968">
        <w:rPr>
          <w:bCs/>
          <w:color w:val="26282F"/>
          <w:kern w:val="0"/>
          <w:lang w:eastAsia="ru-RU"/>
        </w:rPr>
        <w:t>Янтиковского муниципального округа</w:t>
      </w:r>
      <w:r w:rsidRPr="00982968">
        <w:rPr>
          <w:bCs/>
          <w:color w:val="26282F"/>
          <w:kern w:val="0"/>
          <w:lang w:eastAsia="ru-RU"/>
        </w:rPr>
        <w:br/>
      </w:r>
      <w:r w:rsidR="00640442">
        <w:rPr>
          <w:bCs/>
          <w:color w:val="26282F"/>
          <w:kern w:val="0"/>
          <w:lang w:eastAsia="ru-RU"/>
        </w:rPr>
        <w:t>от 28.06 2023 № 549</w:t>
      </w:r>
    </w:p>
    <w:p w:rsidR="00982968" w:rsidRDefault="00982968" w:rsidP="0098296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Cs/>
          <w:color w:val="26282F"/>
          <w:kern w:val="0"/>
          <w:lang w:eastAsia="ru-RU"/>
        </w:rPr>
      </w:pPr>
    </w:p>
    <w:p w:rsidR="00982968" w:rsidRPr="00682524" w:rsidRDefault="00982968" w:rsidP="0098296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left"/>
        <w:rPr>
          <w:kern w:val="0"/>
          <w:lang w:eastAsia="ru-RU"/>
        </w:rPr>
      </w:pPr>
    </w:p>
    <w:bookmarkEnd w:id="49"/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kern w:val="0"/>
          <w:lang w:eastAsia="ru-RU"/>
        </w:rPr>
      </w:pPr>
      <w:r w:rsidRPr="00682524">
        <w:rPr>
          <w:b/>
          <w:kern w:val="0"/>
          <w:lang w:eastAsia="ru-RU"/>
        </w:rPr>
        <w:t>Состав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 w:firstLine="0"/>
        <w:rPr>
          <w:b/>
          <w:kern w:val="0"/>
          <w:lang w:eastAsia="ru-RU"/>
        </w:rPr>
      </w:pPr>
      <w:r w:rsidRPr="00682524">
        <w:rPr>
          <w:b/>
          <w:kern w:val="0"/>
          <w:lang w:eastAsia="ru-RU"/>
        </w:rPr>
        <w:t>согласительной комиссии по согласованию местоположения границ земельных участков при выполнении комплексных кадастровых работ в отношении объектов недвижимости, расположенных на территории кадастрового квартала 21:26:080106</w:t>
      </w:r>
    </w:p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kern w:val="0"/>
          <w:lang w:eastAsia="ru-RU"/>
        </w:rPr>
      </w:pPr>
    </w:p>
    <w:tbl>
      <w:tblPr>
        <w:tblStyle w:val="34"/>
        <w:tblW w:w="14459" w:type="dxa"/>
        <w:tblInd w:w="250" w:type="dxa"/>
        <w:tblLook w:val="04A0" w:firstRow="1" w:lastRow="0" w:firstColumn="1" w:lastColumn="0" w:noHBand="0" w:noVBand="1"/>
      </w:tblPr>
      <w:tblGrid>
        <w:gridCol w:w="2802"/>
        <w:gridCol w:w="11657"/>
      </w:tblGrid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Михайлов Владимир Борисович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глава Янтиковского муниципального округа Чувашской Республики, председатель комиссии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Кайсарова Людмила Геннадьевна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 администрации Янтиковского муниципального округа, секретарь комиссии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kern w:val="0"/>
                <w:lang w:eastAsia="ru-RU"/>
              </w:rPr>
            </w:pPr>
            <w:r w:rsidRPr="00682524">
              <w:rPr>
                <w:b/>
                <w:kern w:val="0"/>
                <w:lang w:eastAsia="ru-RU"/>
              </w:rPr>
              <w:t>Члены комиссии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kern w:val="0"/>
                <w:lang w:eastAsia="ru-RU"/>
              </w:rPr>
            </w:pP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Лапшина Марина Александровна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Главный специалист-эксперт отдела учета и регистрации права собственности на объекты недвижимого имущества Минэкономразвития Чувашии (по согласованию)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Левицкая Наталия Валерьевна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tabs>
                <w:tab w:val="left" w:pos="730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Главный специалист-эксперт – государственный регистратор Управления Росреестра по Чувашской Республике (по согласованию)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Ермакова Елена Александровна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Член СРО АКИ «Поволжье», директор ООО Недвижимость» (по согласованию)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Трофимов Александр Витальевич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начальник Шимкусского территориального отдела Управления по благоустройству и развитию территорий Янтиковского муниципального округа (по согласованию)</w:t>
            </w:r>
          </w:p>
        </w:tc>
      </w:tr>
      <w:tr w:rsidR="00682524" w:rsidRPr="00682524" w:rsidTr="00982968">
        <w:tc>
          <w:tcPr>
            <w:tcW w:w="2802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Сергеева Людмила Николаевна</w:t>
            </w:r>
          </w:p>
        </w:tc>
        <w:tc>
          <w:tcPr>
            <w:tcW w:w="11657" w:type="dxa"/>
          </w:tcPr>
          <w:p w:rsidR="00682524" w:rsidRPr="00682524" w:rsidRDefault="00682524" w:rsidP="00682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82524">
              <w:rPr>
                <w:kern w:val="0"/>
                <w:lang w:eastAsia="ru-RU"/>
              </w:rPr>
              <w:t>Начальник отдела экономики, земельных и имущественных отношений администрации Янтиковского муниципального округа</w:t>
            </w:r>
          </w:p>
        </w:tc>
      </w:tr>
    </w:tbl>
    <w:p w:rsidR="00682524" w:rsidRPr="00682524" w:rsidRDefault="00682524" w:rsidP="0068252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 w:firstLine="142"/>
        <w:rPr>
          <w:b/>
          <w:kern w:val="0"/>
          <w:lang w:eastAsia="ru-RU"/>
        </w:rPr>
      </w:pPr>
    </w:p>
    <w:p w:rsidR="00682524" w:rsidRDefault="00682524" w:rsidP="007D7E2A">
      <w:pPr>
        <w:spacing w:line="240" w:lineRule="auto"/>
        <w:ind w:firstLine="0"/>
        <w:rPr>
          <w:sz w:val="16"/>
          <w:szCs w:val="16"/>
        </w:rPr>
        <w:sectPr w:rsidR="00682524" w:rsidSect="0098296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982968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F075A"/>
    <w:multiLevelType w:val="hybridMultilevel"/>
    <w:tmpl w:val="92B24230"/>
    <w:lvl w:ilvl="0" w:tplc="49BAF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7672B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0442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82524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16D8E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2968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68252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68252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54874/132" TargetMode="External"/><Relationship Id="rId18" Type="http://schemas.openxmlformats.org/officeDocument/2006/relationships/hyperlink" Target="https://internet.garant.ru/document/redirect/12154874/3903" TargetMode="External"/><Relationship Id="rId26" Type="http://schemas.openxmlformats.org/officeDocument/2006/relationships/hyperlink" Target="https://internet.garant.ru/document/redirect/12154874/390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54874/427" TargetMode="External"/><Relationship Id="rId34" Type="http://schemas.openxmlformats.org/officeDocument/2006/relationships/hyperlink" Target="https://internet.garant.ru/document/redirect/12154874/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4513507/0" TargetMode="External"/><Relationship Id="rId17" Type="http://schemas.openxmlformats.org/officeDocument/2006/relationships/hyperlink" Target="https://internet.garant.ru/document/redirect/12154874/139" TargetMode="External"/><Relationship Id="rId25" Type="http://schemas.openxmlformats.org/officeDocument/2006/relationships/hyperlink" Target="https://internet.garant.ru/document/redirect/12154874/0" TargetMode="External"/><Relationship Id="rId33" Type="http://schemas.openxmlformats.org/officeDocument/2006/relationships/hyperlink" Target="https://internet.garant.ru/document/redirect/71152150/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4874/3903" TargetMode="External"/><Relationship Id="rId20" Type="http://schemas.openxmlformats.org/officeDocument/2006/relationships/hyperlink" Target="https://internet.garant.ru/document/redirect/71119644/0" TargetMode="External"/><Relationship Id="rId29" Type="http://schemas.openxmlformats.org/officeDocument/2006/relationships/hyperlink" Target="https://internet.garant.ru/document/redirect/12154874/1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2724138/0" TargetMode="External"/><Relationship Id="rId24" Type="http://schemas.openxmlformats.org/officeDocument/2006/relationships/hyperlink" Target="https://internet.garant.ru/document/redirect/12154874/143" TargetMode="External"/><Relationship Id="rId32" Type="http://schemas.openxmlformats.org/officeDocument/2006/relationships/hyperlink" Target="https://internet.garant.ru/document/redirect/71152150/3000" TargetMode="External"/><Relationship Id="rId37" Type="http://schemas.openxmlformats.org/officeDocument/2006/relationships/hyperlink" Target="https://internet.garant.ru/document/redirect/711251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54874/3903" TargetMode="External"/><Relationship Id="rId23" Type="http://schemas.openxmlformats.org/officeDocument/2006/relationships/hyperlink" Target="https://internet.garant.ru/document/redirect/71152150/0" TargetMode="External"/><Relationship Id="rId28" Type="http://schemas.openxmlformats.org/officeDocument/2006/relationships/hyperlink" Target="https://internet.garant.ru/document/redirect/12154874/452" TargetMode="External"/><Relationship Id="rId36" Type="http://schemas.openxmlformats.org/officeDocument/2006/relationships/hyperlink" Target="https://internet.garant.ru/document/redirect/71125100/1000" TargetMode="External"/><Relationship Id="rId10" Type="http://schemas.openxmlformats.org/officeDocument/2006/relationships/hyperlink" Target="https://internet.garant.ru/document/redirect/12154874/4210" TargetMode="External"/><Relationship Id="rId19" Type="http://schemas.openxmlformats.org/officeDocument/2006/relationships/hyperlink" Target="https://internet.garant.ru/document/redirect/71119644/2000" TargetMode="External"/><Relationship Id="rId31" Type="http://schemas.openxmlformats.org/officeDocument/2006/relationships/hyperlink" Target="https://internet.garant.ru/document/redirect/12154874/3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54874/3903" TargetMode="External"/><Relationship Id="rId22" Type="http://schemas.openxmlformats.org/officeDocument/2006/relationships/hyperlink" Target="https://internet.garant.ru/document/redirect/71152150/1000" TargetMode="External"/><Relationship Id="rId27" Type="http://schemas.openxmlformats.org/officeDocument/2006/relationships/hyperlink" Target="https://internet.garant.ru/document/redirect/12154874/451" TargetMode="External"/><Relationship Id="rId30" Type="http://schemas.openxmlformats.org/officeDocument/2006/relationships/hyperlink" Target="https://internet.garant.ru/document/redirect/12154874/3903" TargetMode="External"/><Relationship Id="rId35" Type="http://schemas.openxmlformats.org/officeDocument/2006/relationships/hyperlink" Target="https://internet.garant.ru/document/redirect/12154874/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E79F-17D8-4527-94CF-430DFC85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8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2023-07-03T08:29:00Z</cp:lastPrinted>
  <dcterms:created xsi:type="dcterms:W3CDTF">2023-01-09T05:07:00Z</dcterms:created>
  <dcterms:modified xsi:type="dcterms:W3CDTF">2023-07-03T08:30:00Z</dcterms:modified>
</cp:coreProperties>
</file>