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7B2F9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w:t>
                            </w:r>
                            <w:r w:rsidR="008A1811">
                              <w:rPr>
                                <w:rFonts w:ascii="Times New Roman" w:eastAsia="Times New Roman" w:hAnsi="Times New Roman" w:cs="Times New Roman"/>
                                <w:sz w:val="24"/>
                                <w:szCs w:val="20"/>
                                <w:u w:val="single"/>
                                <w:lang w:eastAsia="ru-RU"/>
                              </w:rPr>
                              <w:t>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8A1811">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6</w:t>
                            </w:r>
                            <w:r w:rsidR="00EF257F">
                              <w:rPr>
                                <w:rFonts w:ascii="Times New Roman" w:eastAsia="Times New Roman" w:hAnsi="Times New Roman" w:cs="Times New Roman"/>
                                <w:sz w:val="24"/>
                                <w:szCs w:val="20"/>
                                <w:u w:val="single"/>
                                <w:lang w:eastAsia="ru-RU"/>
                              </w:rPr>
                              <w:t>3</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7B2F9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20</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w:t>
                      </w:r>
                      <w:r w:rsidR="008A1811">
                        <w:rPr>
                          <w:rFonts w:ascii="Times New Roman" w:eastAsia="Times New Roman" w:hAnsi="Times New Roman" w:cs="Times New Roman"/>
                          <w:sz w:val="24"/>
                          <w:szCs w:val="20"/>
                          <w:u w:val="single"/>
                          <w:lang w:eastAsia="ru-RU"/>
                        </w:rPr>
                        <w:t>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8A1811">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6</w:t>
                      </w:r>
                      <w:r w:rsidR="00EF257F">
                        <w:rPr>
                          <w:rFonts w:ascii="Times New Roman" w:eastAsia="Times New Roman" w:hAnsi="Times New Roman" w:cs="Times New Roman"/>
                          <w:sz w:val="24"/>
                          <w:szCs w:val="20"/>
                          <w:u w:val="single"/>
                          <w:lang w:eastAsia="ru-RU"/>
                        </w:rPr>
                        <w:t>3</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7B2F9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FE22F2">
                              <w:rPr>
                                <w:rFonts w:ascii="Times New Roman" w:eastAsia="Times New Roman" w:hAnsi="Times New Roman" w:cs="Times New Roman"/>
                                <w:sz w:val="24"/>
                                <w:szCs w:val="24"/>
                                <w:u w:val="single"/>
                                <w:lang w:eastAsia="ru-RU"/>
                              </w:rPr>
                              <w:t>.0</w:t>
                            </w:r>
                            <w:r w:rsidR="008A1811">
                              <w:rPr>
                                <w:rFonts w:ascii="Times New Roman" w:eastAsia="Times New Roman" w:hAnsi="Times New Roman" w:cs="Times New Roman"/>
                                <w:sz w:val="24"/>
                                <w:szCs w:val="24"/>
                                <w:u w:val="single"/>
                                <w:lang w:eastAsia="ru-RU"/>
                              </w:rPr>
                              <w:t>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8A181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6</w:t>
                            </w:r>
                            <w:r w:rsidR="00EF257F">
                              <w:rPr>
                                <w:rFonts w:ascii="Times New Roman" w:eastAsia="Times New Roman" w:hAnsi="Times New Roman" w:cs="Times New Roman"/>
                                <w:sz w:val="24"/>
                                <w:szCs w:val="24"/>
                                <w:u w:val="single"/>
                                <w:lang w:eastAsia="ru-RU"/>
                              </w:rPr>
                              <w:t>3</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7B2F9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FE22F2">
                        <w:rPr>
                          <w:rFonts w:ascii="Times New Roman" w:eastAsia="Times New Roman" w:hAnsi="Times New Roman" w:cs="Times New Roman"/>
                          <w:sz w:val="24"/>
                          <w:szCs w:val="24"/>
                          <w:u w:val="single"/>
                          <w:lang w:eastAsia="ru-RU"/>
                        </w:rPr>
                        <w:t>.0</w:t>
                      </w:r>
                      <w:r w:rsidR="008A1811">
                        <w:rPr>
                          <w:rFonts w:ascii="Times New Roman" w:eastAsia="Times New Roman" w:hAnsi="Times New Roman" w:cs="Times New Roman"/>
                          <w:sz w:val="24"/>
                          <w:szCs w:val="24"/>
                          <w:u w:val="single"/>
                          <w:lang w:eastAsia="ru-RU"/>
                        </w:rPr>
                        <w:t>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8A181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6</w:t>
                      </w:r>
                      <w:r w:rsidR="00EF257F">
                        <w:rPr>
                          <w:rFonts w:ascii="Times New Roman" w:eastAsia="Times New Roman" w:hAnsi="Times New Roman" w:cs="Times New Roman"/>
                          <w:sz w:val="24"/>
                          <w:szCs w:val="24"/>
                          <w:u w:val="single"/>
                          <w:lang w:eastAsia="ru-RU"/>
                        </w:rPr>
                        <w:t>3</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FB7D7B">
      <w:pPr>
        <w:tabs>
          <w:tab w:val="left" w:pos="4820"/>
        </w:tabs>
        <w:ind w:right="5669"/>
      </w:pPr>
    </w:p>
    <w:p w:rsidR="00FE22F2" w:rsidRDefault="00FE22F2" w:rsidP="00FE22F2"/>
    <w:p w:rsidR="00ED0CD0" w:rsidRDefault="00ED0CD0" w:rsidP="00ED0CD0">
      <w:pPr>
        <w:pStyle w:val="3f5"/>
        <w:shd w:val="clear" w:color="auto" w:fill="auto"/>
        <w:spacing w:before="0" w:line="240" w:lineRule="auto"/>
        <w:ind w:right="5103" w:firstLine="0"/>
        <w:jc w:val="both"/>
        <w:rPr>
          <w:b w:val="0"/>
          <w:sz w:val="24"/>
          <w:szCs w:val="24"/>
        </w:rPr>
      </w:pPr>
    </w:p>
    <w:p w:rsidR="00EF257F" w:rsidRDefault="00EF257F" w:rsidP="00EF257F">
      <w:pPr>
        <w:pStyle w:val="28"/>
        <w:tabs>
          <w:tab w:val="left" w:pos="4395"/>
          <w:tab w:val="left" w:pos="4536"/>
        </w:tabs>
        <w:spacing w:before="0" w:after="0" w:line="240" w:lineRule="auto"/>
        <w:ind w:right="4962"/>
        <w:jc w:val="both"/>
        <w:rPr>
          <w:rFonts w:ascii="Times New Roman" w:hAnsi="Times New Roman"/>
          <w:b w:val="0"/>
          <w:bCs w:val="0"/>
          <w:sz w:val="24"/>
          <w:szCs w:val="24"/>
        </w:rPr>
      </w:pPr>
    </w:p>
    <w:p w:rsidR="00EF257F" w:rsidRDefault="00EF257F" w:rsidP="00EF257F">
      <w:pPr>
        <w:pStyle w:val="28"/>
        <w:tabs>
          <w:tab w:val="left" w:pos="4395"/>
          <w:tab w:val="left" w:pos="4536"/>
        </w:tabs>
        <w:spacing w:before="0" w:after="0" w:line="240" w:lineRule="auto"/>
        <w:ind w:right="4962"/>
        <w:jc w:val="both"/>
        <w:rPr>
          <w:rFonts w:ascii="Times New Roman" w:hAnsi="Times New Roman"/>
          <w:b w:val="0"/>
          <w:color w:val="FF0000"/>
          <w:sz w:val="24"/>
          <w:szCs w:val="24"/>
        </w:rPr>
      </w:pPr>
      <w:r>
        <w:rPr>
          <w:rFonts w:ascii="Times New Roman" w:hAnsi="Times New Roman"/>
          <w:b w:val="0"/>
          <w:bCs w:val="0"/>
          <w:sz w:val="24"/>
          <w:szCs w:val="24"/>
        </w:rPr>
        <w:t>"Об утверждении Положения о порядке назначения и выплате ежемесячной муниципальной стипендии студентам, обучающимся по целевому обучению по образовательным программам среднего профессионального и высшего образования в образовательных учреждениях среднего профессионального образования и высшего образования"</w:t>
      </w:r>
    </w:p>
    <w:p w:rsidR="00EF257F" w:rsidRDefault="00EF257F" w:rsidP="00EF257F">
      <w:pPr>
        <w:spacing w:after="0" w:line="240" w:lineRule="auto"/>
        <w:ind w:right="23"/>
        <w:jc w:val="both"/>
        <w:rPr>
          <w:rFonts w:ascii="Times New Roman" w:hAnsi="Times New Roman"/>
          <w:color w:val="000000"/>
          <w:sz w:val="24"/>
        </w:rPr>
      </w:pPr>
      <w:bookmarkStart w:id="0" w:name="sub_3"/>
    </w:p>
    <w:p w:rsidR="00EF257F" w:rsidRDefault="00EF257F" w:rsidP="00EF257F">
      <w:pPr>
        <w:spacing w:after="0" w:line="240" w:lineRule="auto"/>
        <w:ind w:left="23" w:right="23" w:firstLine="720"/>
        <w:jc w:val="both"/>
        <w:rPr>
          <w:rFonts w:ascii="Times New Roman" w:hAnsi="Times New Roman"/>
          <w:sz w:val="24"/>
          <w:szCs w:val="24"/>
        </w:rPr>
      </w:pPr>
      <w:r>
        <w:rPr>
          <w:rFonts w:ascii="Times New Roman" w:hAnsi="Times New Roman"/>
          <w:sz w:val="24"/>
          <w:szCs w:val="24"/>
        </w:rPr>
        <w:t>В соответствии со статьей 56 Федерального закона от 29.12.2012 № 273-</w:t>
      </w:r>
      <w:r>
        <w:rPr>
          <w:rFonts w:ascii="Times New Roman" w:hAnsi="Times New Roman"/>
          <w:noProof/>
          <w:sz w:val="24"/>
          <w:szCs w:val="24"/>
          <w:lang w:eastAsia="ru-RU"/>
        </w:rPr>
        <w:drawing>
          <wp:inline distT="0" distB="0" distL="0" distR="0" wp14:anchorId="32F219BA" wp14:editId="0CD1BCBB">
            <wp:extent cx="7620" cy="76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sz w:val="24"/>
          <w:szCs w:val="24"/>
        </w:rPr>
        <w:t xml:space="preserve">ФЗ «Об образовании в Российской Федерации»,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в целях обеспечения образовательных учреждений Урмарского муниципального округа </w:t>
      </w:r>
      <w:r>
        <w:rPr>
          <w:rFonts w:ascii="Times New Roman" w:hAnsi="Times New Roman"/>
          <w:noProof/>
          <w:sz w:val="24"/>
          <w:szCs w:val="24"/>
          <w:lang w:eastAsia="ru-RU"/>
        </w:rPr>
        <w:drawing>
          <wp:inline distT="0" distB="0" distL="0" distR="0" wp14:anchorId="65420256" wp14:editId="3060841F">
            <wp:extent cx="7620" cy="76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sz w:val="24"/>
          <w:szCs w:val="24"/>
        </w:rPr>
        <w:t xml:space="preserve">педагогическими кадрами, 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w:t>
      </w:r>
      <w:proofErr w:type="gramStart"/>
      <w:r>
        <w:rPr>
          <w:rFonts w:ascii="Times New Roman" w:hAnsi="Times New Roman"/>
          <w:sz w:val="24"/>
          <w:szCs w:val="24"/>
        </w:rPr>
        <w:t>л</w:t>
      </w:r>
      <w:proofErr w:type="gramEnd"/>
      <w:r>
        <w:rPr>
          <w:rFonts w:ascii="Times New Roman" w:hAnsi="Times New Roman"/>
          <w:sz w:val="24"/>
          <w:szCs w:val="24"/>
        </w:rPr>
        <w:t xml:space="preserve"> я е т:</w:t>
      </w:r>
    </w:p>
    <w:p w:rsidR="00EF257F" w:rsidRDefault="00EF257F" w:rsidP="00EF257F">
      <w:pPr>
        <w:tabs>
          <w:tab w:val="left" w:pos="709"/>
        </w:tabs>
        <w:spacing w:after="0" w:line="240" w:lineRule="auto"/>
        <w:ind w:left="23" w:firstLine="720"/>
        <w:jc w:val="both"/>
        <w:rPr>
          <w:rFonts w:ascii="Times New Roman" w:hAnsi="Times New Roman"/>
          <w:sz w:val="24"/>
          <w:szCs w:val="24"/>
        </w:rPr>
      </w:pPr>
      <w:r>
        <w:rPr>
          <w:rFonts w:ascii="Times New Roman" w:hAnsi="Times New Roman"/>
          <w:sz w:val="24"/>
          <w:szCs w:val="24"/>
        </w:rPr>
        <w:t>1. Утвердить прилагаемое Положение о порядке назначения и выплате ежемесячной муниципальной стипендии студентам, обучающимся по целевому обучению по образовательным программам среднего профессионального и высшего образования в образовательных учреждениях среднего профессионального образования и высшего образования (далее – Положение).</w:t>
      </w:r>
    </w:p>
    <w:p w:rsidR="00EF257F" w:rsidRDefault="00EF257F" w:rsidP="00EF257F">
      <w:pPr>
        <w:spacing w:after="0" w:line="240" w:lineRule="auto"/>
        <w:ind w:left="23" w:firstLine="720"/>
        <w:jc w:val="both"/>
        <w:rPr>
          <w:rFonts w:ascii="Times New Roman" w:hAnsi="Times New Roman"/>
          <w:sz w:val="24"/>
          <w:szCs w:val="24"/>
        </w:rPr>
      </w:pPr>
      <w:bookmarkStart w:id="1" w:name="sub_2"/>
      <w:r>
        <w:rPr>
          <w:rFonts w:ascii="Times New Roman" w:hAnsi="Times New Roman"/>
          <w:sz w:val="24"/>
          <w:szCs w:val="24"/>
        </w:rPr>
        <w:t xml:space="preserve">2. Признать утратившим силу </w:t>
      </w:r>
      <w:r w:rsidRPr="00EF257F">
        <w:rPr>
          <w:rStyle w:val="1fff9"/>
          <w:rFonts w:ascii="Times New Roman" w:hAnsi="Times New Roman"/>
          <w:color w:val="auto"/>
          <w:sz w:val="24"/>
          <w:szCs w:val="24"/>
        </w:rPr>
        <w:t>постановление</w:t>
      </w:r>
      <w:r w:rsidRPr="00EF257F">
        <w:rPr>
          <w:rFonts w:ascii="Times New Roman" w:hAnsi="Times New Roman"/>
          <w:sz w:val="24"/>
          <w:szCs w:val="24"/>
        </w:rPr>
        <w:t xml:space="preserve"> </w:t>
      </w:r>
      <w:r>
        <w:rPr>
          <w:rFonts w:ascii="Times New Roman" w:hAnsi="Times New Roman"/>
          <w:sz w:val="24"/>
          <w:szCs w:val="24"/>
        </w:rPr>
        <w:t xml:space="preserve">администрации Урмарского муниципального округа Чувашской Республики от 19.03.2024 г. №423 "Об утверждении Положения о порядке назначения и выплаты ежемесячной муниципальной стипендии студентам, обучающимся в государственных учреждениях высшего </w:t>
      </w:r>
      <w:r>
        <w:rPr>
          <w:rFonts w:ascii="Times New Roman" w:hAnsi="Times New Roman"/>
          <w:sz w:val="24"/>
        </w:rPr>
        <w:t xml:space="preserve">и среднего профессионального образования </w:t>
      </w:r>
      <w:r>
        <w:rPr>
          <w:rFonts w:ascii="Times New Roman" w:hAnsi="Times New Roman"/>
          <w:sz w:val="24"/>
          <w:szCs w:val="24"/>
        </w:rPr>
        <w:t>по договорам о целевом обучении, заключенным с администрацией Урмарского муниципального округа Чувашской Республики".</w:t>
      </w:r>
    </w:p>
    <w:bookmarkEnd w:id="1"/>
    <w:p w:rsidR="00EF257F" w:rsidRDefault="00EF257F" w:rsidP="00EF257F">
      <w:pPr>
        <w:spacing w:after="0" w:line="240" w:lineRule="auto"/>
        <w:ind w:left="23" w:firstLine="720"/>
        <w:jc w:val="both"/>
        <w:rPr>
          <w:rFonts w:ascii="Times New Roman" w:hAnsi="Times New Roman"/>
          <w:sz w:val="24"/>
          <w:szCs w:val="20"/>
        </w:rPr>
      </w:pPr>
      <w:r>
        <w:rPr>
          <w:rFonts w:ascii="Times New Roman" w:hAnsi="Times New Roman"/>
          <w:sz w:val="24"/>
          <w:szCs w:val="24"/>
        </w:rPr>
        <w:t xml:space="preserve">3. Расходы, связанные с реализацией настоящего Положения, финансируются за счет средств муниципального бюджета в </w:t>
      </w:r>
      <w:proofErr w:type="gramStart"/>
      <w:r>
        <w:rPr>
          <w:rFonts w:ascii="Times New Roman" w:hAnsi="Times New Roman"/>
          <w:sz w:val="24"/>
          <w:szCs w:val="24"/>
        </w:rPr>
        <w:t>пределах</w:t>
      </w:r>
      <w:proofErr w:type="gramEnd"/>
      <w:r>
        <w:rPr>
          <w:rFonts w:ascii="Times New Roman" w:hAnsi="Times New Roman"/>
          <w:sz w:val="24"/>
          <w:szCs w:val="24"/>
        </w:rPr>
        <w:t xml:space="preserve"> средств, утвержденных в бюджете</w:t>
      </w:r>
      <w:r>
        <w:rPr>
          <w:rFonts w:ascii="Times New Roman" w:hAnsi="Times New Roman"/>
          <w:sz w:val="24"/>
        </w:rPr>
        <w:t xml:space="preserve"> муниципалитета на соответствующий финансовый год.</w:t>
      </w:r>
    </w:p>
    <w:p w:rsidR="00EF257F" w:rsidRDefault="00EF257F" w:rsidP="00EF257F">
      <w:pPr>
        <w:spacing w:after="0" w:line="240" w:lineRule="auto"/>
        <w:jc w:val="both"/>
        <w:rPr>
          <w:rFonts w:ascii="Times New Roman" w:hAnsi="Times New Roman"/>
          <w:sz w:val="24"/>
        </w:rPr>
      </w:pPr>
      <w:r>
        <w:rPr>
          <w:rFonts w:ascii="Times New Roman" w:hAnsi="Times New Roman"/>
          <w:sz w:val="24"/>
        </w:rPr>
        <w:tab/>
        <w:t xml:space="preserve">4. Контроль за исполнением настоящего постановления возложить на </w:t>
      </w:r>
      <w:proofErr w:type="spellStart"/>
      <w:r>
        <w:rPr>
          <w:rFonts w:ascii="Times New Roman" w:hAnsi="Times New Roman"/>
          <w:sz w:val="24"/>
        </w:rPr>
        <w:t>и.о</w:t>
      </w:r>
      <w:proofErr w:type="spellEnd"/>
      <w:r>
        <w:rPr>
          <w:rFonts w:ascii="Times New Roman" w:hAnsi="Times New Roman"/>
          <w:sz w:val="24"/>
        </w:rPr>
        <w:t>.  заместителя главы администрации МО -  начальника отдела образования и молодежной политики администрации Урмарского муниципального округа Павлова В.В.</w:t>
      </w:r>
    </w:p>
    <w:p w:rsidR="00EF257F" w:rsidRDefault="00EF257F" w:rsidP="00EF257F">
      <w:pPr>
        <w:spacing w:after="0" w:line="240" w:lineRule="auto"/>
        <w:ind w:firstLine="567"/>
        <w:jc w:val="both"/>
        <w:rPr>
          <w:rFonts w:ascii="Times New Roman" w:hAnsi="Times New Roman"/>
          <w:sz w:val="24"/>
        </w:rPr>
      </w:pPr>
      <w:r>
        <w:rPr>
          <w:rFonts w:ascii="Times New Roman" w:hAnsi="Times New Roman"/>
          <w:sz w:val="24"/>
        </w:rPr>
        <w:tab/>
        <w:t>5. Настоящее постановление вступает в силу со дня его официального опубликования.</w:t>
      </w:r>
    </w:p>
    <w:p w:rsidR="00EF257F" w:rsidRDefault="00EF257F" w:rsidP="00EF257F">
      <w:pPr>
        <w:spacing w:after="0" w:line="240" w:lineRule="auto"/>
        <w:ind w:right="-6"/>
        <w:jc w:val="both"/>
        <w:rPr>
          <w:rFonts w:ascii="Times New Roman" w:hAnsi="Times New Roman"/>
          <w:sz w:val="24"/>
        </w:rPr>
      </w:pPr>
    </w:p>
    <w:p w:rsidR="00EF257F" w:rsidRDefault="00EF257F" w:rsidP="00EF257F">
      <w:pPr>
        <w:spacing w:after="0" w:line="240" w:lineRule="auto"/>
        <w:ind w:right="-6"/>
        <w:jc w:val="both"/>
        <w:rPr>
          <w:rFonts w:ascii="Times New Roman" w:hAnsi="Times New Roman"/>
          <w:sz w:val="24"/>
        </w:rPr>
      </w:pPr>
    </w:p>
    <w:p w:rsidR="00EF257F" w:rsidRDefault="00EF257F" w:rsidP="00EF257F">
      <w:pPr>
        <w:spacing w:after="0" w:line="240" w:lineRule="auto"/>
        <w:ind w:right="-6"/>
        <w:jc w:val="both"/>
        <w:rPr>
          <w:rFonts w:ascii="Times New Roman" w:hAnsi="Times New Roman"/>
          <w:sz w:val="24"/>
        </w:rPr>
      </w:pPr>
    </w:p>
    <w:p w:rsidR="00EF257F" w:rsidRDefault="00EF257F" w:rsidP="00EF257F">
      <w:pPr>
        <w:spacing w:after="0" w:line="240" w:lineRule="auto"/>
        <w:ind w:right="-6"/>
        <w:jc w:val="both"/>
        <w:rPr>
          <w:rFonts w:ascii="Times New Roman" w:hAnsi="Times New Roman"/>
          <w:sz w:val="24"/>
        </w:rPr>
      </w:pPr>
      <w:r>
        <w:rPr>
          <w:rFonts w:ascii="Times New Roman" w:hAnsi="Times New Roman"/>
          <w:sz w:val="24"/>
        </w:rPr>
        <w:t xml:space="preserve">Глава Урмарского </w:t>
      </w:r>
      <w:bookmarkEnd w:id="0"/>
    </w:p>
    <w:p w:rsidR="00EF257F" w:rsidRDefault="00EF257F" w:rsidP="00EF257F">
      <w:pPr>
        <w:spacing w:after="0" w:line="240" w:lineRule="auto"/>
        <w:ind w:right="-6"/>
        <w:jc w:val="both"/>
        <w:rPr>
          <w:rFonts w:ascii="Times New Roman" w:hAnsi="Times New Roman"/>
          <w:sz w:val="24"/>
        </w:rPr>
      </w:pPr>
      <w:r>
        <w:rPr>
          <w:rFonts w:ascii="Times New Roman" w:hAnsi="Times New Roman"/>
          <w:sz w:val="24"/>
        </w:rPr>
        <w:t xml:space="preserve">муниципального округа                                                                                  В.В. </w:t>
      </w:r>
      <w:proofErr w:type="spellStart"/>
      <w:r>
        <w:rPr>
          <w:rFonts w:ascii="Times New Roman" w:hAnsi="Times New Roman"/>
          <w:sz w:val="24"/>
        </w:rPr>
        <w:t>Шигильдеев</w:t>
      </w:r>
      <w:proofErr w:type="spellEnd"/>
    </w:p>
    <w:p w:rsidR="00EF257F" w:rsidRDefault="00EF257F" w:rsidP="00EF257F">
      <w:pPr>
        <w:spacing w:after="0" w:line="240" w:lineRule="auto"/>
        <w:ind w:right="-6"/>
        <w:jc w:val="both"/>
        <w:rPr>
          <w:rFonts w:ascii="Times New Roman" w:hAnsi="Times New Roman"/>
          <w:sz w:val="24"/>
        </w:rPr>
      </w:pPr>
    </w:p>
    <w:p w:rsidR="00EF257F" w:rsidRDefault="00EF257F" w:rsidP="00EF257F">
      <w:pPr>
        <w:spacing w:after="0" w:line="240" w:lineRule="auto"/>
        <w:ind w:right="-6"/>
        <w:jc w:val="both"/>
        <w:rPr>
          <w:rFonts w:ascii="Times New Roman" w:hAnsi="Times New Roman"/>
          <w:sz w:val="24"/>
        </w:rPr>
      </w:pPr>
    </w:p>
    <w:p w:rsidR="00EF257F" w:rsidRDefault="00EF257F" w:rsidP="00EF257F">
      <w:pPr>
        <w:spacing w:after="0" w:line="240" w:lineRule="auto"/>
        <w:jc w:val="both"/>
        <w:rPr>
          <w:rFonts w:ascii="Times New Roman" w:hAnsi="Times New Roman"/>
          <w:sz w:val="20"/>
        </w:rPr>
      </w:pPr>
      <w:r>
        <w:rPr>
          <w:rFonts w:ascii="Times New Roman" w:hAnsi="Times New Roman"/>
          <w:sz w:val="20"/>
        </w:rPr>
        <w:t>Павлов Виктор Вениаминович</w:t>
      </w:r>
    </w:p>
    <w:p w:rsidR="00EF257F" w:rsidRDefault="00EF257F" w:rsidP="00EF257F">
      <w:pPr>
        <w:spacing w:after="0" w:line="240" w:lineRule="auto"/>
        <w:jc w:val="both"/>
        <w:rPr>
          <w:rFonts w:ascii="Times New Roman" w:hAnsi="Times New Roman"/>
          <w:sz w:val="20"/>
        </w:rPr>
      </w:pPr>
      <w:r>
        <w:rPr>
          <w:rFonts w:ascii="Times New Roman" w:hAnsi="Times New Roman"/>
          <w:sz w:val="20"/>
        </w:rPr>
        <w:t>8(835-44) 2-15-41</w:t>
      </w:r>
    </w:p>
    <w:p w:rsidR="00EF257F" w:rsidRDefault="00EF257F" w:rsidP="00EF257F">
      <w:pPr>
        <w:spacing w:after="0" w:line="240" w:lineRule="auto"/>
        <w:ind w:left="4248" w:firstLine="708"/>
        <w:jc w:val="both"/>
        <w:rPr>
          <w:rFonts w:ascii="Times New Roman" w:hAnsi="Times New Roman"/>
          <w:sz w:val="24"/>
        </w:rPr>
      </w:pPr>
      <w:r>
        <w:rPr>
          <w:rFonts w:ascii="Times New Roman" w:hAnsi="Times New Roman"/>
          <w:sz w:val="24"/>
        </w:rPr>
        <w:lastRenderedPageBreak/>
        <w:t>Приложение</w:t>
      </w:r>
    </w:p>
    <w:p w:rsidR="00EF257F" w:rsidRDefault="00EF257F" w:rsidP="00EF257F">
      <w:pPr>
        <w:spacing w:after="0" w:line="240" w:lineRule="auto"/>
        <w:ind w:left="4248" w:firstLine="708"/>
        <w:rPr>
          <w:rFonts w:ascii="Times New Roman" w:hAnsi="Times New Roman"/>
          <w:sz w:val="24"/>
        </w:rPr>
      </w:pPr>
      <w:r>
        <w:rPr>
          <w:rFonts w:ascii="Times New Roman" w:hAnsi="Times New Roman"/>
          <w:sz w:val="24"/>
        </w:rPr>
        <w:t xml:space="preserve">к постановлению администрации </w:t>
      </w:r>
    </w:p>
    <w:p w:rsidR="00EF257F" w:rsidRDefault="00EF257F" w:rsidP="00EF257F">
      <w:pPr>
        <w:spacing w:after="0" w:line="240" w:lineRule="auto"/>
        <w:ind w:left="4956"/>
        <w:rPr>
          <w:rFonts w:ascii="Times New Roman" w:hAnsi="Times New Roman"/>
          <w:sz w:val="24"/>
        </w:rPr>
      </w:pPr>
      <w:r>
        <w:rPr>
          <w:rFonts w:ascii="Times New Roman" w:hAnsi="Times New Roman"/>
          <w:sz w:val="24"/>
        </w:rPr>
        <w:t>Урмарского муниципального округа Чувашской Республики</w:t>
      </w:r>
    </w:p>
    <w:p w:rsidR="00EF257F" w:rsidRDefault="00EF257F" w:rsidP="00EF257F">
      <w:pPr>
        <w:spacing w:after="0" w:line="240" w:lineRule="auto"/>
        <w:ind w:left="4247" w:firstLine="709"/>
        <w:jc w:val="both"/>
        <w:rPr>
          <w:rFonts w:ascii="Times New Roman" w:hAnsi="Times New Roman"/>
          <w:sz w:val="24"/>
        </w:rPr>
      </w:pPr>
      <w:r>
        <w:rPr>
          <w:rFonts w:ascii="Times New Roman" w:hAnsi="Times New Roman"/>
          <w:sz w:val="24"/>
        </w:rPr>
        <w:t xml:space="preserve">от </w:t>
      </w:r>
      <w:r>
        <w:rPr>
          <w:rFonts w:ascii="Times New Roman" w:hAnsi="Times New Roman"/>
          <w:sz w:val="24"/>
        </w:rPr>
        <w:t>20</w:t>
      </w:r>
      <w:r>
        <w:rPr>
          <w:rFonts w:ascii="Times New Roman" w:hAnsi="Times New Roman"/>
          <w:sz w:val="24"/>
        </w:rPr>
        <w:t>.08.2024 №</w:t>
      </w:r>
      <w:r>
        <w:rPr>
          <w:rFonts w:ascii="Times New Roman" w:hAnsi="Times New Roman"/>
          <w:sz w:val="24"/>
        </w:rPr>
        <w:t>1263</w:t>
      </w:r>
      <w:r>
        <w:rPr>
          <w:rFonts w:ascii="Times New Roman" w:hAnsi="Times New Roman"/>
          <w:sz w:val="24"/>
        </w:rPr>
        <w:t xml:space="preserve"> </w:t>
      </w:r>
    </w:p>
    <w:p w:rsidR="00EF257F" w:rsidRDefault="00EF257F" w:rsidP="00EF257F">
      <w:pPr>
        <w:pStyle w:val="af"/>
        <w:jc w:val="both"/>
        <w:rPr>
          <w:rFonts w:ascii="Times New Roman" w:hAnsi="Times New Roman"/>
          <w:sz w:val="24"/>
        </w:rPr>
      </w:pPr>
    </w:p>
    <w:p w:rsidR="00EF257F" w:rsidRDefault="00EF257F" w:rsidP="00EF257F">
      <w:pPr>
        <w:pStyle w:val="af"/>
        <w:spacing w:line="276" w:lineRule="auto"/>
        <w:ind w:firstLine="567"/>
        <w:jc w:val="both"/>
        <w:rPr>
          <w:rFonts w:ascii="Times New Roman" w:hAnsi="Times New Roman"/>
          <w:sz w:val="24"/>
          <w:szCs w:val="24"/>
        </w:rPr>
      </w:pPr>
    </w:p>
    <w:p w:rsidR="00EF257F" w:rsidRDefault="00EF257F" w:rsidP="00EF257F">
      <w:pPr>
        <w:pStyle w:val="af"/>
        <w:ind w:firstLine="567"/>
        <w:jc w:val="center"/>
        <w:rPr>
          <w:rFonts w:ascii="Times New Roman" w:hAnsi="Times New Roman"/>
          <w:sz w:val="24"/>
          <w:szCs w:val="24"/>
        </w:rPr>
      </w:pPr>
      <w:r>
        <w:rPr>
          <w:rFonts w:ascii="Times New Roman" w:hAnsi="Times New Roman"/>
          <w:sz w:val="24"/>
          <w:szCs w:val="24"/>
        </w:rPr>
        <w:t>Положение</w:t>
      </w:r>
    </w:p>
    <w:p w:rsidR="00EF257F" w:rsidRDefault="00EF257F" w:rsidP="00EF257F">
      <w:pPr>
        <w:pStyle w:val="af"/>
        <w:ind w:firstLine="567"/>
        <w:jc w:val="center"/>
        <w:rPr>
          <w:rFonts w:ascii="Times New Roman" w:hAnsi="Times New Roman"/>
          <w:sz w:val="24"/>
          <w:szCs w:val="24"/>
        </w:rPr>
      </w:pPr>
      <w:r>
        <w:rPr>
          <w:rFonts w:ascii="Times New Roman" w:hAnsi="Times New Roman"/>
          <w:sz w:val="24"/>
          <w:szCs w:val="24"/>
        </w:rPr>
        <w:t xml:space="preserve">о порядке назначения и выплаты ежемесячной муниципальной стипендии студентам, обучающимся в государственных учреждениях высшего и среднего профессионального образования по договорам о целевом обучении, заключенными с предприятиями, организациями всех форм собственности и органом местного самоуправления Урмарского муниципального округа Чувашской Республики </w:t>
      </w:r>
    </w:p>
    <w:p w:rsidR="00EF257F" w:rsidRDefault="00EF257F" w:rsidP="00EF257F">
      <w:pPr>
        <w:spacing w:after="0" w:line="240" w:lineRule="auto"/>
        <w:ind w:right="-2"/>
        <w:jc w:val="both"/>
        <w:rPr>
          <w:rFonts w:ascii="Times New Roman" w:hAnsi="Times New Roman"/>
          <w:color w:val="000000"/>
          <w:sz w:val="24"/>
          <w:szCs w:val="24"/>
        </w:rPr>
      </w:pPr>
    </w:p>
    <w:p w:rsidR="00EF257F" w:rsidRDefault="00EF257F" w:rsidP="00EF257F">
      <w:pPr>
        <w:spacing w:after="0" w:line="240" w:lineRule="auto"/>
        <w:ind w:right="-2" w:firstLine="567"/>
        <w:jc w:val="center"/>
        <w:rPr>
          <w:rFonts w:ascii="Times New Roman" w:hAnsi="Times New Roman"/>
          <w:sz w:val="24"/>
          <w:szCs w:val="24"/>
        </w:rPr>
      </w:pPr>
      <w:r>
        <w:rPr>
          <w:rFonts w:ascii="Times New Roman" w:hAnsi="Times New Roman"/>
          <w:sz w:val="24"/>
          <w:szCs w:val="24"/>
        </w:rPr>
        <w:t>1. Общие положения</w:t>
      </w:r>
    </w:p>
    <w:p w:rsidR="00EF257F" w:rsidRDefault="00EF257F" w:rsidP="00EF257F">
      <w:pPr>
        <w:spacing w:after="0" w:line="240" w:lineRule="auto"/>
        <w:ind w:firstLine="567"/>
        <w:jc w:val="both"/>
        <w:rPr>
          <w:rFonts w:ascii="Times New Roman" w:hAnsi="Times New Roman"/>
          <w:color w:val="FF0000"/>
          <w:sz w:val="24"/>
          <w:szCs w:val="24"/>
        </w:rPr>
      </w:pPr>
      <w:r>
        <w:rPr>
          <w:rFonts w:ascii="Times New Roman" w:hAnsi="Times New Roman"/>
          <w:sz w:val="24"/>
          <w:szCs w:val="24"/>
        </w:rPr>
        <w:t xml:space="preserve">1.1. Настоящее Положение разработано в </w:t>
      </w:r>
      <w:proofErr w:type="gramStart"/>
      <w:r>
        <w:rPr>
          <w:rFonts w:ascii="Times New Roman" w:hAnsi="Times New Roman"/>
          <w:sz w:val="24"/>
          <w:szCs w:val="24"/>
        </w:rPr>
        <w:t>соответствии</w:t>
      </w:r>
      <w:proofErr w:type="gramEnd"/>
      <w:r>
        <w:rPr>
          <w:rFonts w:ascii="Times New Roman" w:hAnsi="Times New Roman"/>
          <w:sz w:val="24"/>
          <w:szCs w:val="24"/>
        </w:rPr>
        <w:t xml:space="preserve"> с Федеральным </w:t>
      </w:r>
      <w:r>
        <w:rPr>
          <w:rFonts w:ascii="Times New Roman" w:hAnsi="Times New Roman"/>
          <w:noProof/>
          <w:sz w:val="24"/>
          <w:szCs w:val="24"/>
          <w:lang w:eastAsia="ru-RU"/>
        </w:rPr>
        <w:drawing>
          <wp:inline distT="0" distB="0" distL="0" distR="0">
            <wp:extent cx="7620" cy="7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sz w:val="24"/>
          <w:szCs w:val="24"/>
        </w:rPr>
        <w:t>законом от 29.12.2012 273-ФЗ «Об образовании в Российской Федерации»,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r>
        <w:rPr>
          <w:rFonts w:ascii="Times New Roman" w:hAnsi="Times New Roman"/>
          <w:color w:val="FF0000"/>
          <w:sz w:val="24"/>
          <w:szCs w:val="24"/>
        </w:rPr>
        <w:t>.</w:t>
      </w:r>
    </w:p>
    <w:p w:rsidR="00EF257F" w:rsidRDefault="00EF257F" w:rsidP="00EF257F">
      <w:pPr>
        <w:spacing w:after="0" w:line="240" w:lineRule="auto"/>
        <w:ind w:right="-2" w:firstLine="567"/>
        <w:jc w:val="both"/>
        <w:rPr>
          <w:rFonts w:ascii="Times New Roman" w:hAnsi="Times New Roman"/>
          <w:sz w:val="24"/>
          <w:szCs w:val="24"/>
        </w:rPr>
      </w:pPr>
      <w:r>
        <w:rPr>
          <w:rFonts w:ascii="Times New Roman" w:hAnsi="Times New Roman"/>
          <w:sz w:val="24"/>
          <w:szCs w:val="24"/>
        </w:rPr>
        <w:t>1.2. Данное Положение регулирует порядок назначения и выплаты из бюджета Урмарского муниципального округа ежемесячной муниципальной стипендии студентам, обучающимся в государственных учреждениях высшего и среднего профессионального образования</w:t>
      </w:r>
      <w:r>
        <w:rPr>
          <w:rFonts w:ascii="Times New Roman" w:hAnsi="Times New Roman"/>
          <w:color w:val="C00000"/>
          <w:sz w:val="24"/>
          <w:szCs w:val="24"/>
        </w:rPr>
        <w:t xml:space="preserve"> </w:t>
      </w:r>
      <w:r>
        <w:rPr>
          <w:rFonts w:ascii="Times New Roman" w:hAnsi="Times New Roman"/>
          <w:sz w:val="24"/>
          <w:szCs w:val="24"/>
        </w:rPr>
        <w:t>по договорам о целевом обучении, заключенными с предприятиями, организациями всех форм собственности и органом местного самоуправления Урмарского муниципального округа Чувашской Республики (Далее – Заказчик).</w:t>
      </w:r>
    </w:p>
    <w:p w:rsidR="00EF257F" w:rsidRDefault="00EF257F" w:rsidP="00EF257F">
      <w:pPr>
        <w:spacing w:after="0" w:line="240" w:lineRule="auto"/>
        <w:ind w:right="-2" w:firstLine="567"/>
        <w:jc w:val="both"/>
        <w:rPr>
          <w:rFonts w:ascii="Times New Roman" w:hAnsi="Times New Roman"/>
          <w:sz w:val="24"/>
          <w:szCs w:val="24"/>
        </w:rPr>
      </w:pPr>
      <w:r>
        <w:rPr>
          <w:rFonts w:ascii="Times New Roman" w:hAnsi="Times New Roman"/>
          <w:sz w:val="24"/>
          <w:szCs w:val="24"/>
        </w:rPr>
        <w:t>1.3. Цель выплаты ежемесячной муниципальной стипендии студентам, обучающимся по договорам о целевом обучении - привлечение молодых специалистов для работы в предприятиях и организациях всех форм собственности Урмарского муниципального округа Чувашской Республики и органе местного самоуправления.</w:t>
      </w:r>
    </w:p>
    <w:p w:rsidR="00EF257F" w:rsidRDefault="00EF257F" w:rsidP="00EF257F">
      <w:pPr>
        <w:pStyle w:val="14"/>
        <w:spacing w:before="0" w:after="0" w:line="240" w:lineRule="auto"/>
        <w:ind w:firstLine="567"/>
        <w:jc w:val="center"/>
        <w:rPr>
          <w:rFonts w:ascii="Times New Roman" w:hAnsi="Times New Roman"/>
          <w:color w:val="000000"/>
          <w:sz w:val="24"/>
          <w:szCs w:val="24"/>
        </w:rPr>
      </w:pPr>
      <w:r>
        <w:rPr>
          <w:rFonts w:ascii="Times New Roman" w:hAnsi="Times New Roman"/>
          <w:sz w:val="24"/>
          <w:szCs w:val="24"/>
        </w:rPr>
        <w:t>2. Условия и порядок доплаты к стипендии</w:t>
      </w:r>
    </w:p>
    <w:p w:rsidR="00EF257F" w:rsidRDefault="00EF257F" w:rsidP="00EF257F">
      <w:pPr>
        <w:spacing w:after="0" w:line="240" w:lineRule="auto"/>
        <w:ind w:right="-2" w:firstLine="567"/>
        <w:jc w:val="both"/>
        <w:rPr>
          <w:rFonts w:ascii="Times New Roman" w:hAnsi="Times New Roman"/>
          <w:strike/>
          <w:color w:val="C00000"/>
          <w:sz w:val="24"/>
          <w:szCs w:val="24"/>
        </w:rPr>
      </w:pPr>
      <w:r>
        <w:rPr>
          <w:rFonts w:ascii="Times New Roman" w:hAnsi="Times New Roman"/>
          <w:sz w:val="24"/>
          <w:szCs w:val="24"/>
        </w:rPr>
        <w:t>2.1. Основанием для назначения ежемесячной стипендии является заключение договора о целевом обучении между Заказчиком и выпускником общеобразовательного учреждения, либо студентом, обучающимся по договорам о целевом обучении в государственных учреждениях высшего и среднего профессионального образования.</w:t>
      </w:r>
    </w:p>
    <w:p w:rsidR="00EF257F" w:rsidRDefault="00EF257F" w:rsidP="00EF257F">
      <w:pPr>
        <w:spacing w:after="0" w:line="240" w:lineRule="auto"/>
        <w:ind w:firstLine="567"/>
        <w:jc w:val="both"/>
        <w:rPr>
          <w:rFonts w:ascii="Times New Roman" w:hAnsi="Times New Roman"/>
          <w:color w:val="000000"/>
          <w:sz w:val="24"/>
          <w:szCs w:val="24"/>
        </w:rPr>
      </w:pPr>
      <w:r>
        <w:rPr>
          <w:rFonts w:ascii="Times New Roman" w:hAnsi="Times New Roman"/>
          <w:sz w:val="24"/>
          <w:szCs w:val="24"/>
        </w:rPr>
        <w:t xml:space="preserve">2.2.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w:t>
      </w:r>
      <w:proofErr w:type="gramStart"/>
      <w:r>
        <w:rPr>
          <w:rFonts w:ascii="Times New Roman" w:hAnsi="Times New Roman"/>
          <w:sz w:val="24"/>
          <w:szCs w:val="24"/>
        </w:rPr>
        <w:t>и</w:t>
      </w:r>
      <w:proofErr w:type="gramEnd"/>
      <w:r>
        <w:rPr>
          <w:rFonts w:ascii="Times New Roman" w:hAnsi="Times New Roman"/>
          <w:sz w:val="24"/>
          <w:szCs w:val="24"/>
        </w:rPr>
        <w:t xml:space="preserve"> об ответственности за неисполнение обязательств по договору о целевом обучении осуществляются с использованием </w:t>
      </w:r>
      <w:hyperlink r:id="rId13" w:tgtFrame="_blank" w:history="1">
        <w:r w:rsidRPr="00EF257F">
          <w:rPr>
            <w:rStyle w:val="ae"/>
            <w:rFonts w:ascii="Times New Roman" w:hAnsi="Times New Roman"/>
            <w:color w:val="000000" w:themeColor="text1"/>
            <w:sz w:val="24"/>
            <w:szCs w:val="24"/>
            <w:u w:val="none"/>
          </w:rPr>
          <w:t>цифровой платформы</w:t>
        </w:r>
      </w:hyperlink>
      <w:r>
        <w:rPr>
          <w:rFonts w:ascii="Times New Roman" w:hAnsi="Times New Roman"/>
          <w:sz w:val="24"/>
          <w:szCs w:val="24"/>
        </w:rPr>
        <w:t> "Работа в России".</w:t>
      </w:r>
    </w:p>
    <w:p w:rsidR="00EF257F" w:rsidRDefault="00EF257F" w:rsidP="00EF257F">
      <w:pPr>
        <w:spacing w:after="0" w:line="240" w:lineRule="auto"/>
        <w:ind w:right="-6" w:firstLine="567"/>
        <w:jc w:val="both"/>
        <w:rPr>
          <w:rFonts w:ascii="Times New Roman" w:hAnsi="Times New Roman"/>
          <w:sz w:val="24"/>
          <w:szCs w:val="24"/>
        </w:rPr>
      </w:pPr>
      <w:r>
        <w:rPr>
          <w:rFonts w:ascii="Times New Roman" w:hAnsi="Times New Roman"/>
          <w:sz w:val="24"/>
          <w:szCs w:val="24"/>
        </w:rP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2.3. Согласно договору о целевом обучении Заказчик обязуется обеспечить студенту с первого года обучения выплату ежемесячной муниципальной стипендии в размере 3000 (Три тысячи) рублей при отсутствии академической задолженности.</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2.4. Назначение ежемесячной муниципальной стипендии студенту, обучающемуся по договорам о целевом обучении в государственном учреждении высшего и среднего профессионального образования, осуществляется в период с 01 сентября по 30 июня текущего учебного года </w:t>
      </w:r>
      <w:r>
        <w:rPr>
          <w:rFonts w:ascii="Times New Roman" w:hAnsi="Times New Roman"/>
          <w:noProof/>
          <w:sz w:val="24"/>
          <w:szCs w:val="24"/>
          <w:lang w:eastAsia="ru-RU"/>
        </w:rPr>
        <w:drawing>
          <wp:inline distT="0" distB="0" distL="0" distR="0">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rFonts w:ascii="Times New Roman" w:hAnsi="Times New Roman"/>
          <w:sz w:val="24"/>
          <w:szCs w:val="24"/>
        </w:rPr>
        <w:t>на основании следующих документов:</w:t>
      </w:r>
    </w:p>
    <w:p w:rsidR="00EF257F" w:rsidRDefault="00EF257F" w:rsidP="00EF257F">
      <w:pPr>
        <w:numPr>
          <w:ilvl w:val="0"/>
          <w:numId w:val="31"/>
        </w:numPr>
        <w:spacing w:after="0" w:line="240" w:lineRule="auto"/>
        <w:ind w:left="0" w:firstLine="567"/>
        <w:jc w:val="both"/>
        <w:rPr>
          <w:rFonts w:ascii="Times New Roman" w:hAnsi="Times New Roman"/>
          <w:color w:val="000000"/>
          <w:sz w:val="24"/>
          <w:szCs w:val="24"/>
        </w:rPr>
      </w:pPr>
      <w:r>
        <w:rPr>
          <w:rFonts w:ascii="Times New Roman" w:hAnsi="Times New Roman"/>
          <w:sz w:val="24"/>
          <w:szCs w:val="24"/>
        </w:rPr>
        <w:t>заявление</w:t>
      </w:r>
      <w:r>
        <w:rPr>
          <w:rFonts w:ascii="Times New Roman" w:hAnsi="Times New Roman"/>
          <w:spacing w:val="2"/>
          <w:sz w:val="24"/>
          <w:szCs w:val="24"/>
        </w:rPr>
        <w:t xml:space="preserve"> </w:t>
      </w:r>
      <w:r>
        <w:rPr>
          <w:rFonts w:ascii="Times New Roman" w:hAnsi="Times New Roman"/>
          <w:sz w:val="24"/>
          <w:szCs w:val="24"/>
        </w:rPr>
        <w:t>о назначении ежемесячной доплаты к стипендии студенту образовательной организации высшего и среднего профессионального образования, заключившему договор о целевом обучении (приложение №1 к настоящему Положению);</w:t>
      </w:r>
    </w:p>
    <w:p w:rsidR="00EF257F" w:rsidRDefault="00EF257F" w:rsidP="00EF257F">
      <w:pPr>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копия договора о целевом обучении;</w:t>
      </w:r>
    </w:p>
    <w:p w:rsidR="00EF257F" w:rsidRDefault="00EF257F" w:rsidP="00EF257F">
      <w:pPr>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копия паспорта;</w:t>
      </w:r>
    </w:p>
    <w:p w:rsidR="00EF257F" w:rsidRDefault="00EF257F" w:rsidP="00EF257F">
      <w:pPr>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копия страхового свидетельства обязательного пенсионного страхования;</w:t>
      </w:r>
    </w:p>
    <w:p w:rsidR="00EF257F" w:rsidRDefault="00EF257F" w:rsidP="00EF257F">
      <w:pPr>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копия свидетельства о постановке на учет физического лица в налоговом органе;</w:t>
      </w:r>
    </w:p>
    <w:p w:rsidR="00EF257F" w:rsidRDefault="00EF257F" w:rsidP="00EF257F">
      <w:pPr>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копия студенческого билета;</w:t>
      </w:r>
    </w:p>
    <w:p w:rsidR="00EF257F" w:rsidRDefault="00EF257F" w:rsidP="00EF257F">
      <w:pPr>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копия зачетной книжки либо справка об отсутствии академической задолженности;</w:t>
      </w:r>
    </w:p>
    <w:p w:rsidR="00EF257F" w:rsidRDefault="00EF257F" w:rsidP="00EF257F">
      <w:pPr>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копия сберегательной книжки (номера счета банковской карты); </w:t>
      </w:r>
    </w:p>
    <w:p w:rsidR="00EF257F" w:rsidRDefault="00EF257F" w:rsidP="00EF257F">
      <w:pPr>
        <w:numPr>
          <w:ilvl w:val="0"/>
          <w:numId w:val="31"/>
        </w:numPr>
        <w:spacing w:after="0" w:line="240" w:lineRule="auto"/>
        <w:ind w:left="0" w:firstLine="567"/>
        <w:jc w:val="both"/>
        <w:rPr>
          <w:rFonts w:ascii="Times New Roman" w:hAnsi="Times New Roman"/>
          <w:sz w:val="24"/>
          <w:szCs w:val="24"/>
        </w:rPr>
      </w:pPr>
      <w:r>
        <w:rPr>
          <w:rFonts w:ascii="Times New Roman" w:hAnsi="Times New Roman"/>
          <w:sz w:val="24"/>
          <w:szCs w:val="24"/>
        </w:rPr>
        <w:t>согласия на обработку персональных данных.</w:t>
      </w:r>
    </w:p>
    <w:p w:rsidR="00EF257F" w:rsidRDefault="00EF257F" w:rsidP="00EF257F">
      <w:pPr>
        <w:widowControl w:val="0"/>
        <w:spacing w:after="0" w:line="240" w:lineRule="auto"/>
        <w:ind w:firstLine="567"/>
        <w:jc w:val="both"/>
        <w:rPr>
          <w:rFonts w:ascii="Times New Roman" w:hAnsi="Times New Roman"/>
          <w:spacing w:val="2"/>
          <w:sz w:val="24"/>
          <w:szCs w:val="24"/>
        </w:rPr>
      </w:pPr>
      <w:r>
        <w:rPr>
          <w:rFonts w:ascii="Times New Roman" w:hAnsi="Times New Roman"/>
          <w:spacing w:val="2"/>
          <w:sz w:val="24"/>
          <w:szCs w:val="24"/>
        </w:rPr>
        <w:t>2.5. Условиями назначения ежемесячной доплаты к стипендии являются:</w:t>
      </w:r>
    </w:p>
    <w:p w:rsidR="00EF257F" w:rsidRDefault="00EF257F" w:rsidP="00EF257F">
      <w:pPr>
        <w:widowControl w:val="0"/>
        <w:spacing w:after="0" w:line="240" w:lineRule="auto"/>
        <w:ind w:firstLine="567"/>
        <w:jc w:val="both"/>
        <w:rPr>
          <w:rFonts w:ascii="Times New Roman" w:hAnsi="Times New Roman"/>
          <w:spacing w:val="2"/>
          <w:sz w:val="24"/>
          <w:szCs w:val="24"/>
        </w:rPr>
      </w:pPr>
      <w:r>
        <w:rPr>
          <w:rFonts w:ascii="Times New Roman" w:hAnsi="Times New Roman"/>
          <w:spacing w:val="2"/>
          <w:sz w:val="24"/>
          <w:szCs w:val="24"/>
        </w:rPr>
        <w:t>2.5.1. предоставление документов, предусмотренных пунктом 2.4. настоящего Положения;</w:t>
      </w:r>
    </w:p>
    <w:p w:rsidR="00EF257F" w:rsidRDefault="00EF257F" w:rsidP="00EF257F">
      <w:pPr>
        <w:widowControl w:val="0"/>
        <w:spacing w:after="0" w:line="240" w:lineRule="auto"/>
        <w:ind w:firstLine="567"/>
        <w:jc w:val="both"/>
        <w:rPr>
          <w:rFonts w:ascii="Times New Roman" w:hAnsi="Times New Roman"/>
          <w:spacing w:val="2"/>
          <w:sz w:val="24"/>
          <w:szCs w:val="24"/>
        </w:rPr>
      </w:pPr>
      <w:r>
        <w:rPr>
          <w:rFonts w:ascii="Times New Roman" w:hAnsi="Times New Roman"/>
          <w:spacing w:val="2"/>
          <w:sz w:val="24"/>
          <w:szCs w:val="24"/>
        </w:rPr>
        <w:t xml:space="preserve">2.5.2. обучение в образовательной организации высшего и </w:t>
      </w:r>
      <w:r>
        <w:rPr>
          <w:rFonts w:ascii="Times New Roman" w:hAnsi="Times New Roman"/>
          <w:sz w:val="24"/>
          <w:szCs w:val="24"/>
        </w:rPr>
        <w:t xml:space="preserve">среднего профессионального </w:t>
      </w:r>
      <w:r>
        <w:rPr>
          <w:rFonts w:ascii="Times New Roman" w:hAnsi="Times New Roman"/>
          <w:spacing w:val="2"/>
          <w:sz w:val="24"/>
          <w:szCs w:val="24"/>
        </w:rPr>
        <w:t xml:space="preserve">образования на условиях </w:t>
      </w:r>
      <w:r>
        <w:rPr>
          <w:rFonts w:ascii="Times New Roman" w:hAnsi="Times New Roman"/>
          <w:sz w:val="24"/>
          <w:szCs w:val="24"/>
        </w:rPr>
        <w:t>договора о целевом обучении в образовательных организациях высшего и среднего профессионального образования.</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2.6. Выплата ежемесячной муниципальной стипендии назначается на основании </w:t>
      </w:r>
      <w:r>
        <w:rPr>
          <w:rFonts w:ascii="Times New Roman" w:hAnsi="Times New Roman"/>
          <w:bCs/>
          <w:sz w:val="24"/>
          <w:szCs w:val="24"/>
        </w:rPr>
        <w:t>распоряжения администрации</w:t>
      </w:r>
      <w:r>
        <w:rPr>
          <w:rFonts w:ascii="Times New Roman" w:hAnsi="Times New Roman"/>
          <w:sz w:val="24"/>
          <w:szCs w:val="24"/>
        </w:rPr>
        <w:t xml:space="preserve"> </w:t>
      </w:r>
      <w:r>
        <w:rPr>
          <w:rFonts w:ascii="Times New Roman" w:hAnsi="Times New Roman"/>
          <w:spacing w:val="2"/>
          <w:sz w:val="24"/>
          <w:szCs w:val="24"/>
        </w:rPr>
        <w:t>Урмарского</w:t>
      </w:r>
      <w:r>
        <w:rPr>
          <w:rFonts w:ascii="Times New Roman" w:hAnsi="Times New Roman"/>
          <w:sz w:val="24"/>
          <w:szCs w:val="24"/>
        </w:rPr>
        <w:t xml:space="preserve"> муниципального округа в безналичной форме путем перечисления администрацией </w:t>
      </w:r>
      <w:r>
        <w:rPr>
          <w:rFonts w:ascii="Times New Roman" w:hAnsi="Times New Roman"/>
          <w:spacing w:val="2"/>
          <w:sz w:val="24"/>
          <w:szCs w:val="24"/>
        </w:rPr>
        <w:t>Урмарского</w:t>
      </w:r>
      <w:r>
        <w:rPr>
          <w:rFonts w:ascii="Times New Roman" w:hAnsi="Times New Roman"/>
          <w:sz w:val="24"/>
          <w:szCs w:val="24"/>
        </w:rPr>
        <w:t xml:space="preserve"> муниципального округа денежных средств на счета студентов, открытые в кредитных организациях.</w:t>
      </w:r>
    </w:p>
    <w:p w:rsidR="00EF257F" w:rsidRDefault="00EF257F" w:rsidP="00EF257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 Информация о предоставлении доплаты к стипендии размещается в Единой государственной информационной системе социального обеспечения (далее - ЕГИССО). Размещение и получение указанной информации в ЕГИССО осуществляется в соответствии с Федеральным законом от 17.07.1999 № 178-ФЗ «О государственной социальной помощи».</w:t>
      </w:r>
    </w:p>
    <w:p w:rsidR="00EF257F" w:rsidRDefault="00EF257F" w:rsidP="00EF257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2.8. </w:t>
      </w:r>
      <w:proofErr w:type="gramStart"/>
      <w:r>
        <w:rPr>
          <w:rFonts w:ascii="Times New Roman" w:hAnsi="Times New Roman"/>
          <w:sz w:val="24"/>
          <w:szCs w:val="24"/>
        </w:rPr>
        <w:t xml:space="preserve">Студенты, обучающиеся в государственных учреждениях высшего и среднего профессионального образования, получающие ежемесячную муниципальную стипендию, должны до 10 сентября и до 01 марта текущего учебного года направить в отдел образования и молодежной политики администрации </w:t>
      </w:r>
      <w:r>
        <w:rPr>
          <w:rFonts w:ascii="Times New Roman" w:hAnsi="Times New Roman"/>
          <w:spacing w:val="2"/>
          <w:sz w:val="24"/>
          <w:szCs w:val="24"/>
        </w:rPr>
        <w:t>Урмарского</w:t>
      </w:r>
      <w:r>
        <w:rPr>
          <w:rFonts w:ascii="Times New Roman" w:hAnsi="Times New Roman"/>
          <w:sz w:val="24"/>
          <w:szCs w:val="24"/>
        </w:rPr>
        <w:t xml:space="preserve"> муниципального округа документ, подтверждающий факт обучения.</w:t>
      </w:r>
      <w:proofErr w:type="gramEnd"/>
    </w:p>
    <w:p w:rsidR="00EF257F" w:rsidRDefault="00EF257F" w:rsidP="00EF257F">
      <w:pPr>
        <w:widowControl w:val="0"/>
        <w:spacing w:after="0" w:line="240" w:lineRule="auto"/>
        <w:ind w:firstLine="567"/>
        <w:jc w:val="both"/>
        <w:rPr>
          <w:rFonts w:ascii="Times New Roman" w:hAnsi="Times New Roman"/>
          <w:spacing w:val="2"/>
          <w:sz w:val="24"/>
          <w:szCs w:val="24"/>
          <w:highlight w:val="white"/>
        </w:rPr>
      </w:pPr>
      <w:r>
        <w:rPr>
          <w:rFonts w:ascii="Times New Roman" w:hAnsi="Times New Roman"/>
          <w:spacing w:val="2"/>
          <w:sz w:val="24"/>
          <w:szCs w:val="24"/>
          <w:highlight w:val="white"/>
        </w:rPr>
        <w:t xml:space="preserve">2.9. Первая </w:t>
      </w:r>
      <w:r>
        <w:rPr>
          <w:rFonts w:ascii="Times New Roman" w:hAnsi="Times New Roman"/>
          <w:spacing w:val="2"/>
          <w:sz w:val="24"/>
          <w:szCs w:val="24"/>
        </w:rPr>
        <w:t xml:space="preserve">выплата </w:t>
      </w:r>
      <w:proofErr w:type="gramStart"/>
      <w:r>
        <w:rPr>
          <w:rFonts w:ascii="Times New Roman" w:hAnsi="Times New Roman"/>
          <w:sz w:val="24"/>
          <w:szCs w:val="24"/>
        </w:rPr>
        <w:t>ежемесячной</w:t>
      </w:r>
      <w:proofErr w:type="gramEnd"/>
      <w:r>
        <w:rPr>
          <w:rFonts w:ascii="Times New Roman" w:hAnsi="Times New Roman"/>
          <w:sz w:val="24"/>
          <w:szCs w:val="24"/>
        </w:rPr>
        <w:t xml:space="preserve"> </w:t>
      </w:r>
      <w:r>
        <w:rPr>
          <w:rFonts w:ascii="Times New Roman" w:hAnsi="Times New Roman"/>
          <w:spacing w:val="2"/>
          <w:sz w:val="24"/>
          <w:szCs w:val="24"/>
          <w:highlight w:val="white"/>
        </w:rPr>
        <w:t>осуществляется после предъявления документов, указанных в пункте 2.4 настоящего Положения.</w:t>
      </w:r>
    </w:p>
    <w:p w:rsidR="00EF257F" w:rsidRDefault="00EF257F" w:rsidP="00EF257F">
      <w:pPr>
        <w:spacing w:after="0" w:line="240" w:lineRule="auto"/>
        <w:ind w:firstLine="567"/>
        <w:rPr>
          <w:rFonts w:ascii="Times New Roman" w:hAnsi="Times New Roman"/>
          <w:spacing w:val="2"/>
          <w:sz w:val="24"/>
          <w:szCs w:val="24"/>
        </w:rPr>
      </w:pPr>
      <w:r>
        <w:rPr>
          <w:rFonts w:ascii="Times New Roman" w:hAnsi="Times New Roman"/>
          <w:sz w:val="24"/>
          <w:szCs w:val="24"/>
        </w:rPr>
        <w:t>3.</w:t>
      </w:r>
      <w:r>
        <w:rPr>
          <w:rFonts w:ascii="Times New Roman" w:hAnsi="Times New Roman"/>
          <w:sz w:val="24"/>
          <w:szCs w:val="24"/>
        </w:rPr>
        <w:tab/>
        <w:t>Условия прекращения ежемесячной выплаты ежемесячной муниципальной стипендии</w:t>
      </w:r>
      <w:r>
        <w:rPr>
          <w:rFonts w:ascii="Times New Roman" w:hAnsi="Times New Roman"/>
          <w:spacing w:val="2"/>
          <w:sz w:val="24"/>
          <w:szCs w:val="24"/>
          <w:highlight w:val="white"/>
        </w:rPr>
        <w:t xml:space="preserve"> </w:t>
      </w:r>
    </w:p>
    <w:p w:rsidR="00EF257F" w:rsidRDefault="00EF257F" w:rsidP="00EF257F">
      <w:pPr>
        <w:spacing w:after="0" w:line="240" w:lineRule="auto"/>
        <w:ind w:firstLine="567"/>
        <w:rPr>
          <w:rFonts w:ascii="Times New Roman" w:hAnsi="Times New Roman"/>
          <w:sz w:val="24"/>
          <w:szCs w:val="24"/>
        </w:rPr>
      </w:pPr>
      <w:r>
        <w:rPr>
          <w:rFonts w:ascii="Times New Roman" w:hAnsi="Times New Roman"/>
          <w:sz w:val="24"/>
          <w:szCs w:val="24"/>
        </w:rPr>
        <w:t>3.1. Выплата ежемесячной муниципальной стипендии</w:t>
      </w:r>
      <w:r>
        <w:rPr>
          <w:rFonts w:ascii="Times New Roman" w:hAnsi="Times New Roman"/>
          <w:spacing w:val="2"/>
          <w:sz w:val="24"/>
          <w:szCs w:val="24"/>
          <w:highlight w:val="white"/>
        </w:rPr>
        <w:t xml:space="preserve"> </w:t>
      </w:r>
      <w:r>
        <w:rPr>
          <w:rFonts w:ascii="Times New Roman" w:hAnsi="Times New Roman"/>
          <w:sz w:val="24"/>
          <w:szCs w:val="24"/>
        </w:rPr>
        <w:t>прекращается:</w:t>
      </w:r>
    </w:p>
    <w:p w:rsidR="00EF257F" w:rsidRDefault="00EF257F" w:rsidP="00EF257F">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  в </w:t>
      </w:r>
      <w:proofErr w:type="gramStart"/>
      <w:r>
        <w:rPr>
          <w:rFonts w:ascii="Times New Roman" w:hAnsi="Times New Roman"/>
          <w:sz w:val="24"/>
          <w:szCs w:val="24"/>
        </w:rPr>
        <w:t>случае</w:t>
      </w:r>
      <w:proofErr w:type="gramEnd"/>
      <w:r>
        <w:rPr>
          <w:rFonts w:ascii="Times New Roman" w:hAnsi="Times New Roman"/>
          <w:sz w:val="24"/>
          <w:szCs w:val="24"/>
        </w:rPr>
        <w:t xml:space="preserve"> расторжения договора о целевом обучении;</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 </w:t>
      </w:r>
      <w:proofErr w:type="gramStart"/>
      <w:r>
        <w:rPr>
          <w:rFonts w:ascii="Times New Roman" w:hAnsi="Times New Roman"/>
          <w:sz w:val="24"/>
          <w:szCs w:val="24"/>
        </w:rPr>
        <w:t>случае</w:t>
      </w:r>
      <w:proofErr w:type="gramEnd"/>
      <w:r>
        <w:rPr>
          <w:rFonts w:ascii="Times New Roman" w:hAnsi="Times New Roman"/>
          <w:sz w:val="24"/>
          <w:szCs w:val="24"/>
        </w:rPr>
        <w:t xml:space="preserve"> отчисления студента из образовательной организации;</w:t>
      </w:r>
    </w:p>
    <w:p w:rsidR="00EF257F" w:rsidRDefault="00EF257F" w:rsidP="00EF257F">
      <w:pPr>
        <w:spacing w:after="0" w:line="240" w:lineRule="auto"/>
        <w:ind w:left="99" w:right="-2" w:firstLine="567"/>
        <w:jc w:val="both"/>
        <w:rPr>
          <w:rFonts w:ascii="Times New Roman" w:hAnsi="Times New Roman"/>
          <w:sz w:val="24"/>
          <w:szCs w:val="24"/>
        </w:rPr>
      </w:pPr>
      <w:r>
        <w:rPr>
          <w:rFonts w:ascii="Times New Roman" w:hAnsi="Times New Roman"/>
          <w:sz w:val="24"/>
          <w:szCs w:val="24"/>
        </w:rPr>
        <w:t xml:space="preserve">- в </w:t>
      </w:r>
      <w:proofErr w:type="gramStart"/>
      <w:r>
        <w:rPr>
          <w:rFonts w:ascii="Times New Roman" w:hAnsi="Times New Roman"/>
          <w:sz w:val="24"/>
          <w:szCs w:val="24"/>
        </w:rPr>
        <w:t>случае</w:t>
      </w:r>
      <w:proofErr w:type="gramEnd"/>
      <w:r>
        <w:rPr>
          <w:rFonts w:ascii="Times New Roman" w:hAnsi="Times New Roman"/>
          <w:sz w:val="24"/>
          <w:szCs w:val="24"/>
        </w:rPr>
        <w:t xml:space="preserve"> наличия у студента академической задолженности.</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3.2. Студенты, получающие ежемесячную муниципальную стипендию, в течение пяти рабочих дней в письменной форме извещают Заказчика о наступлении обстоятельств, влекущих прекращение ежемесячной муниципальной стипендии.</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3.3. </w:t>
      </w:r>
      <w:proofErr w:type="gramStart"/>
      <w:r>
        <w:rPr>
          <w:rFonts w:ascii="Times New Roman" w:hAnsi="Times New Roman"/>
          <w:sz w:val="24"/>
          <w:szCs w:val="24"/>
        </w:rPr>
        <w:t>При отчислении студента из образовательной организации до окончания срока освоения образовательной программы по причине неуспеваемости либо добровольного оставления образовательной организации, а также в случае расторжения договора студент возвращает выплаченную ему ежемесячную муниципальную стипендию в полном объеме путем перечисления денежных средств на счет Заказчика не позднее одного месяца со дня наступления обстоятельств, влекущих прекращение ежемесячной муниципальной стипендии.</w:t>
      </w:r>
      <w:proofErr w:type="gramEnd"/>
      <w:r>
        <w:rPr>
          <w:rFonts w:ascii="Times New Roman" w:hAnsi="Times New Roman"/>
          <w:sz w:val="24"/>
          <w:szCs w:val="24"/>
        </w:rPr>
        <w:t xml:space="preserve"> При отказе возмещать полученные в виде ежемесячной муниципальной стипендии средства в добровольном порядке Заказчик обращается в суд о взыскании выплаченных средств.</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3.4. Студент, обучающийся по договору о целевом обучении (далее Гражданин), по окончании образовательной организации обязан заключить с предприятиями, организациями всех форм собственности и органом местного самоуправления Урмарского муниципального округа Чувашской Республики (далее - Работодатель) трудовой договор не позднее чем через три месяца со дня получения соответствующего документа об образовании </w:t>
      </w:r>
      <w:proofErr w:type="gramStart"/>
      <w:r>
        <w:rPr>
          <w:rFonts w:ascii="Times New Roman" w:hAnsi="Times New Roman"/>
          <w:sz w:val="24"/>
          <w:szCs w:val="24"/>
        </w:rPr>
        <w:t>и</w:t>
      </w:r>
      <w:proofErr w:type="gramEnd"/>
      <w:r>
        <w:rPr>
          <w:rFonts w:ascii="Times New Roman" w:hAnsi="Times New Roman"/>
          <w:sz w:val="24"/>
          <w:szCs w:val="24"/>
        </w:rPr>
        <w:t xml:space="preserve"> о квалификации и отработать в ней не менее трех лет.</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3.5. В случае неисполнения обязательств по трудоустройству к Работодателю Студент обязан возместить в полном объеме на счет администрации </w:t>
      </w:r>
      <w:r>
        <w:rPr>
          <w:rFonts w:ascii="Times New Roman" w:hAnsi="Times New Roman"/>
          <w:spacing w:val="2"/>
          <w:sz w:val="24"/>
          <w:szCs w:val="24"/>
        </w:rPr>
        <w:t>Урмарского</w:t>
      </w:r>
      <w:r>
        <w:rPr>
          <w:rFonts w:ascii="Times New Roman" w:hAnsi="Times New Roman"/>
          <w:sz w:val="24"/>
          <w:szCs w:val="24"/>
        </w:rPr>
        <w:t xml:space="preserve"> муниципального округа </w:t>
      </w:r>
      <w:r>
        <w:rPr>
          <w:rFonts w:ascii="Times New Roman" w:hAnsi="Times New Roman"/>
          <w:sz w:val="24"/>
          <w:szCs w:val="24"/>
        </w:rPr>
        <w:lastRenderedPageBreak/>
        <w:t>в течение трех месяцев по окончании образовательной организации выплаченную ему за все время обучения ежемесячную муниципальную стипендию. При отказе возмещать полученные в виде ежемесячной муниципальной стипендии средства в добровольном порядке Работодатель обращается в суд о взыскании выплаченных средств.</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3.6. Основаниями для приостановления исполнения обязательств по договору являются:</w:t>
      </w:r>
    </w:p>
    <w:p w:rsidR="00EF257F" w:rsidRDefault="00EF257F" w:rsidP="00EF257F">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3.6.1. наличие у Гражданина медицинских противопоказаний для выполнения работы в соответствии с осваиваемой или освоенной им образовательной программой, подтвержденных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3.6.2. признание в установленном </w:t>
      </w:r>
      <w:proofErr w:type="gramStart"/>
      <w:r>
        <w:rPr>
          <w:rFonts w:ascii="Times New Roman" w:hAnsi="Times New Roman"/>
          <w:sz w:val="24"/>
          <w:szCs w:val="24"/>
        </w:rPr>
        <w:t>порядке</w:t>
      </w:r>
      <w:proofErr w:type="gramEnd"/>
      <w:r>
        <w:rPr>
          <w:rFonts w:ascii="Times New Roman" w:hAnsi="Times New Roman"/>
          <w:sz w:val="24"/>
          <w:szCs w:val="24"/>
        </w:rPr>
        <w:t xml:space="preserve"> одного из родителей, супруга (супруги) Гражданина инвалидом 1 группы, установление ребенку студента категории «ребенок-инвалид», если работа по трудовому договору предоставляется не по месту постоянного жительства родителей, супруги (супруга) или ребенка;</w:t>
      </w:r>
    </w:p>
    <w:p w:rsidR="00EF257F" w:rsidRDefault="00EF257F" w:rsidP="00EF257F">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3.6.3. признание Гражданина в установленном </w:t>
      </w:r>
      <w:proofErr w:type="gramStart"/>
      <w:r>
        <w:rPr>
          <w:rFonts w:ascii="Times New Roman" w:hAnsi="Times New Roman"/>
          <w:sz w:val="24"/>
          <w:szCs w:val="24"/>
        </w:rPr>
        <w:t>порядке</w:t>
      </w:r>
      <w:proofErr w:type="gramEnd"/>
      <w:r>
        <w:rPr>
          <w:rFonts w:ascii="Times New Roman" w:hAnsi="Times New Roman"/>
          <w:sz w:val="24"/>
          <w:szCs w:val="24"/>
        </w:rPr>
        <w:t xml:space="preserve"> инвалидом 1 или 2 группы;</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3.6.4. Гражданин является супругом (супругой) военнослужащего, за исключением лиц, проходящих военную службу по призыву, если работа по трудовому договору предоставляется не по месту службы супруга (супруги);</w:t>
      </w:r>
    </w:p>
    <w:p w:rsidR="00EF257F" w:rsidRDefault="00EF257F" w:rsidP="00EF257F">
      <w:pPr>
        <w:spacing w:after="0" w:line="240" w:lineRule="auto"/>
        <w:ind w:right="-2" w:firstLine="567"/>
        <w:jc w:val="both"/>
        <w:rPr>
          <w:rFonts w:ascii="Times New Roman" w:hAnsi="Times New Roman"/>
          <w:sz w:val="24"/>
          <w:szCs w:val="24"/>
        </w:rPr>
      </w:pPr>
      <w:r>
        <w:rPr>
          <w:rFonts w:ascii="Times New Roman" w:hAnsi="Times New Roman"/>
          <w:sz w:val="24"/>
          <w:szCs w:val="24"/>
        </w:rPr>
        <w:t xml:space="preserve">3.6.5. </w:t>
      </w:r>
      <w:proofErr w:type="gramStart"/>
      <w:r>
        <w:rPr>
          <w:rFonts w:ascii="Times New Roman" w:hAnsi="Times New Roman"/>
          <w:sz w:val="24"/>
          <w:szCs w:val="24"/>
        </w:rP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w:t>
      </w:r>
      <w:proofErr w:type="gramEnd"/>
      <w:r>
        <w:rPr>
          <w:rFonts w:ascii="Times New Roman" w:hAnsi="Times New Roman"/>
          <w:sz w:val="24"/>
          <w:szCs w:val="24"/>
        </w:rPr>
        <w:t xml:space="preserve"> жительства гражданина;</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3.6.6. Гражданин осуществляет уход за ребенком в </w:t>
      </w:r>
      <w:proofErr w:type="gramStart"/>
      <w:r>
        <w:rPr>
          <w:rFonts w:ascii="Times New Roman" w:hAnsi="Times New Roman"/>
          <w:sz w:val="24"/>
          <w:szCs w:val="24"/>
        </w:rPr>
        <w:t>возрасте</w:t>
      </w:r>
      <w:proofErr w:type="gramEnd"/>
      <w:r>
        <w:rPr>
          <w:rFonts w:ascii="Times New Roman" w:hAnsi="Times New Roman"/>
          <w:sz w:val="24"/>
          <w:szCs w:val="24"/>
        </w:rPr>
        <w:t xml:space="preserve"> до трех лет;</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3.6.7. 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3.6.8. Гражданин является временно нетрудоспособным более одного месяца;</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3.6.9. прохождение студентом военной службы по призыву.</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Гражданин имеет право на расторжение договора после поступления по основаниям, возникшим не ранее даты заключения договора о целевом обучении, указанным в </w:t>
      </w:r>
      <w:proofErr w:type="spellStart"/>
      <w:r>
        <w:rPr>
          <w:rFonts w:ascii="Times New Roman" w:hAnsi="Times New Roman"/>
          <w:sz w:val="24"/>
          <w:szCs w:val="24"/>
        </w:rPr>
        <w:t>пп</w:t>
      </w:r>
      <w:proofErr w:type="spellEnd"/>
      <w:r>
        <w:rPr>
          <w:rFonts w:ascii="Times New Roman" w:hAnsi="Times New Roman"/>
          <w:sz w:val="24"/>
          <w:szCs w:val="24"/>
        </w:rPr>
        <w:t>. 3.6.3-3.6.5.</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3.7. В случае возникновения одного из оснований, указанных в п. 3.6. настоящего Положения:</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3.7.1. Гражданин уведомляет в письменной форме администрацию </w:t>
      </w:r>
      <w:r>
        <w:rPr>
          <w:rFonts w:ascii="Times New Roman" w:hAnsi="Times New Roman"/>
          <w:spacing w:val="2"/>
          <w:sz w:val="24"/>
          <w:szCs w:val="24"/>
        </w:rPr>
        <w:t>Урмарского</w:t>
      </w:r>
      <w:r>
        <w:rPr>
          <w:rFonts w:ascii="Times New Roman" w:hAnsi="Times New Roman"/>
          <w:sz w:val="24"/>
          <w:szCs w:val="24"/>
        </w:rPr>
        <w:t xml:space="preserve"> муниципального округа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3.7.2. при возникновении одного из оснований, предусмотренных п. 3.6. настоящего Положения, администрация </w:t>
      </w:r>
      <w:r>
        <w:rPr>
          <w:rFonts w:ascii="Times New Roman" w:hAnsi="Times New Roman"/>
          <w:spacing w:val="2"/>
          <w:sz w:val="24"/>
          <w:szCs w:val="24"/>
        </w:rPr>
        <w:t>Урмарского</w:t>
      </w:r>
      <w:r>
        <w:rPr>
          <w:rFonts w:ascii="Times New Roman" w:hAnsi="Times New Roman"/>
          <w:sz w:val="24"/>
          <w:szCs w:val="24"/>
        </w:rPr>
        <w:t xml:space="preserve"> муниципального округа по согласованию </w:t>
      </w:r>
      <w:proofErr w:type="gramStart"/>
      <w:r>
        <w:rPr>
          <w:rFonts w:ascii="Times New Roman" w:hAnsi="Times New Roman"/>
          <w:sz w:val="24"/>
          <w:szCs w:val="24"/>
        </w:rPr>
        <w:t>со</w:t>
      </w:r>
      <w:proofErr w:type="gramEnd"/>
      <w:r>
        <w:rPr>
          <w:rFonts w:ascii="Times New Roman" w:hAnsi="Times New Roman"/>
          <w:sz w:val="24"/>
          <w:szCs w:val="24"/>
        </w:rPr>
        <w:t xml:space="preserve"> Гражданином и Работодателем вправе внести в договор изменения в части места осуществления трудовой деятельности, обеспечивающие устранение указанных оснований.</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не уведомления администрация </w:t>
      </w:r>
      <w:r>
        <w:rPr>
          <w:rFonts w:ascii="Times New Roman" w:hAnsi="Times New Roman"/>
          <w:spacing w:val="2"/>
          <w:sz w:val="24"/>
          <w:szCs w:val="24"/>
        </w:rPr>
        <w:t>Урмарского</w:t>
      </w:r>
      <w:r>
        <w:rPr>
          <w:rFonts w:ascii="Times New Roman" w:hAnsi="Times New Roman"/>
          <w:sz w:val="24"/>
          <w:szCs w:val="24"/>
        </w:rPr>
        <w:t xml:space="preserve"> муниципального округа в течение одного месяца после завершения очередного года с даты возникновения основания для приостановления исполнения обязательств по договору исполнение обязательств возобновляется по заявлению (приложение 2 к настоящему Положению).</w:t>
      </w:r>
    </w:p>
    <w:p w:rsidR="00EF257F" w:rsidRDefault="00EF257F" w:rsidP="00EF257F">
      <w:pPr>
        <w:spacing w:after="0" w:line="240" w:lineRule="auto"/>
        <w:ind w:firstLine="567"/>
        <w:jc w:val="both"/>
        <w:rPr>
          <w:rFonts w:ascii="Times New Roman" w:hAnsi="Times New Roman"/>
          <w:sz w:val="24"/>
          <w:szCs w:val="24"/>
        </w:rPr>
      </w:pPr>
      <w:r>
        <w:rPr>
          <w:rFonts w:ascii="Times New Roman" w:hAnsi="Times New Roman"/>
          <w:sz w:val="24"/>
          <w:szCs w:val="24"/>
        </w:rPr>
        <w:t>Если основание для приостановления исполнения обязательств по договору устранено до истечения трех лет со дня установленного срока трудоустройства, исполнение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 возобновляется и действует до истечения трех лет со дня установления срока трудоустройства, за исключением периода времени, на который исполнение обязательств было приостановлено.</w:t>
      </w:r>
    </w:p>
    <w:p w:rsidR="00EF257F" w:rsidRDefault="00EF257F" w:rsidP="00EF257F">
      <w:pPr>
        <w:spacing w:after="0" w:line="240" w:lineRule="auto"/>
        <w:ind w:firstLine="567"/>
        <w:jc w:val="both"/>
        <w:rPr>
          <w:rFonts w:ascii="Times New Roman" w:hAnsi="Times New Roman"/>
          <w:spacing w:val="2"/>
          <w:sz w:val="24"/>
        </w:rPr>
      </w:pPr>
      <w:r>
        <w:rPr>
          <w:rFonts w:ascii="Times New Roman" w:hAnsi="Times New Roman"/>
          <w:sz w:val="24"/>
          <w:szCs w:val="24"/>
        </w:rPr>
        <w:t xml:space="preserve">3.8. Основанием для освобождения Гражданина от исполнения обязательств по трудоустройству является ежегодное письменное уведомление в администрацию </w:t>
      </w:r>
      <w:r>
        <w:rPr>
          <w:rFonts w:ascii="Times New Roman" w:hAnsi="Times New Roman"/>
          <w:spacing w:val="2"/>
          <w:sz w:val="24"/>
          <w:szCs w:val="24"/>
        </w:rPr>
        <w:t>Урмарского</w:t>
      </w:r>
      <w:r>
        <w:rPr>
          <w:rFonts w:ascii="Times New Roman" w:hAnsi="Times New Roman"/>
          <w:sz w:val="24"/>
          <w:szCs w:val="24"/>
        </w:rPr>
        <w:t xml:space="preserve"> муниципального округа о наличии оснований для приостановления исполнения обязательств по договору с приложением подтверждающего документа в течение трех лет со дня установленного срока трудоустройства.</w:t>
      </w:r>
    </w:p>
    <w:p w:rsidR="00EF257F" w:rsidRDefault="00EF257F" w:rsidP="00EF257F">
      <w:pPr>
        <w:widowControl w:val="0"/>
        <w:spacing w:after="0" w:line="240" w:lineRule="auto"/>
        <w:ind w:left="4253"/>
        <w:jc w:val="both"/>
        <w:rPr>
          <w:rFonts w:ascii="Times New Roman" w:hAnsi="Times New Roman"/>
          <w:color w:val="FF0000"/>
          <w:sz w:val="24"/>
          <w:szCs w:val="24"/>
        </w:rPr>
      </w:pPr>
      <w:r>
        <w:rPr>
          <w:rFonts w:ascii="Times New Roman" w:hAnsi="Times New Roman"/>
          <w:spacing w:val="2"/>
          <w:sz w:val="24"/>
        </w:rPr>
        <w:lastRenderedPageBreak/>
        <w:t>Приложение</w:t>
      </w:r>
      <w:proofErr w:type="gramStart"/>
      <w:r>
        <w:rPr>
          <w:rFonts w:ascii="Times New Roman" w:hAnsi="Times New Roman"/>
          <w:spacing w:val="2"/>
          <w:sz w:val="24"/>
        </w:rPr>
        <w:t>1</w:t>
      </w:r>
      <w:proofErr w:type="gramEnd"/>
      <w:r>
        <w:rPr>
          <w:rFonts w:ascii="Times New Roman" w:hAnsi="Times New Roman"/>
          <w:spacing w:val="2"/>
          <w:sz w:val="24"/>
        </w:rPr>
        <w:br/>
        <w:t xml:space="preserve">к Положению </w:t>
      </w:r>
      <w:r>
        <w:rPr>
          <w:rFonts w:ascii="Times New Roman" w:hAnsi="Times New Roman"/>
          <w:sz w:val="24"/>
        </w:rPr>
        <w:t xml:space="preserve">о порядке назначения и выплаты ежемесячной муниципальной стипендии студентам, обучающимся в государственных учреждениях высшего и среднего профессионального образования по договорам о целевом обучении, заключенными с </w:t>
      </w:r>
      <w:r>
        <w:rPr>
          <w:rFonts w:ascii="Times New Roman" w:hAnsi="Times New Roman"/>
          <w:sz w:val="24"/>
          <w:szCs w:val="24"/>
        </w:rPr>
        <w:t>предприятиями, организациями всех форм собственности и органом местного самоуправления Урмарского муниципального округа Чувашской Республики</w:t>
      </w:r>
    </w:p>
    <w:p w:rsidR="00EF257F" w:rsidRDefault="00EF257F" w:rsidP="00EF257F">
      <w:pPr>
        <w:widowControl w:val="0"/>
        <w:spacing w:after="0" w:line="240" w:lineRule="auto"/>
        <w:ind w:left="4253"/>
        <w:jc w:val="both"/>
        <w:rPr>
          <w:rFonts w:ascii="Times New Roman" w:hAnsi="Times New Roman"/>
          <w:b/>
          <w:color w:val="000000"/>
          <w:spacing w:val="2"/>
          <w:sz w:val="24"/>
          <w:szCs w:val="20"/>
        </w:rPr>
      </w:pPr>
    </w:p>
    <w:p w:rsidR="00EF257F" w:rsidRDefault="00EF257F" w:rsidP="00EF257F">
      <w:pPr>
        <w:widowControl w:val="0"/>
        <w:spacing w:after="0" w:line="240" w:lineRule="auto"/>
        <w:ind w:left="720"/>
        <w:contextualSpacing/>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t>Главе Урмарского муниципального округа</w:t>
      </w:r>
    </w:p>
    <w:p w:rsidR="00EF257F" w:rsidRDefault="00EF257F" w:rsidP="00EF257F">
      <w:pPr>
        <w:widowControl w:val="0"/>
        <w:spacing w:after="0" w:line="240" w:lineRule="auto"/>
        <w:ind w:left="720"/>
        <w:contextualSpacing/>
        <w:jc w:val="both"/>
        <w:rPr>
          <w:rFonts w:ascii="Times New Roman" w:hAnsi="Times New Roman"/>
          <w:spacing w:val="2"/>
          <w:sz w:val="24"/>
        </w:rPr>
      </w:pPr>
      <w:r>
        <w:rPr>
          <w:rFonts w:ascii="Times New Roman" w:hAnsi="Times New Roman"/>
          <w:spacing w:val="2"/>
          <w:sz w:val="24"/>
        </w:rPr>
        <w:t>                                                         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t xml:space="preserve">            (фамилия, имя, отчество гражданина)</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t xml:space="preserve">            ___________________________________,</w:t>
      </w:r>
    </w:p>
    <w:p w:rsidR="00EF257F" w:rsidRDefault="00EF257F" w:rsidP="00EF257F">
      <w:pPr>
        <w:widowControl w:val="0"/>
        <w:spacing w:after="0" w:line="240" w:lineRule="auto"/>
        <w:ind w:left="360"/>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r>
      <w:proofErr w:type="gramStart"/>
      <w:r>
        <w:rPr>
          <w:rFonts w:ascii="Times New Roman" w:hAnsi="Times New Roman"/>
          <w:spacing w:val="2"/>
          <w:sz w:val="24"/>
        </w:rPr>
        <w:t>проживающего</w:t>
      </w:r>
      <w:proofErr w:type="gramEnd"/>
      <w:r>
        <w:rPr>
          <w:rFonts w:ascii="Times New Roman" w:hAnsi="Times New Roman"/>
          <w:spacing w:val="2"/>
          <w:sz w:val="24"/>
        </w:rPr>
        <w:t xml:space="preserve"> по адресу:</w:t>
      </w:r>
    </w:p>
    <w:p w:rsidR="00EF257F" w:rsidRDefault="00EF257F" w:rsidP="00EF257F">
      <w:pPr>
        <w:widowControl w:val="0"/>
        <w:spacing w:after="0" w:line="240" w:lineRule="auto"/>
        <w:ind w:left="360"/>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t>___________________________________</w:t>
      </w:r>
    </w:p>
    <w:p w:rsidR="00EF257F" w:rsidRDefault="00EF257F" w:rsidP="00EF257F">
      <w:pPr>
        <w:widowControl w:val="0"/>
        <w:spacing w:after="0" w:line="240" w:lineRule="auto"/>
        <w:ind w:left="720"/>
        <w:contextualSpacing/>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t>___________________________________</w:t>
      </w:r>
    </w:p>
    <w:p w:rsidR="00EF257F" w:rsidRDefault="00EF257F" w:rsidP="00EF257F">
      <w:pPr>
        <w:widowControl w:val="0"/>
        <w:spacing w:after="0" w:line="240" w:lineRule="auto"/>
        <w:ind w:left="720"/>
        <w:contextualSpacing/>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Тел: _______________________________</w:t>
      </w:r>
    </w:p>
    <w:p w:rsidR="00EF257F" w:rsidRDefault="00EF257F" w:rsidP="00EF257F">
      <w:pPr>
        <w:widowControl w:val="0"/>
        <w:spacing w:after="0" w:line="240" w:lineRule="auto"/>
        <w:contextualSpacing/>
        <w:jc w:val="both"/>
        <w:rPr>
          <w:rFonts w:ascii="Times New Roman" w:hAnsi="Times New Roman"/>
          <w:spacing w:val="2"/>
          <w:sz w:val="24"/>
        </w:rPr>
      </w:pPr>
    </w:p>
    <w:p w:rsidR="00EF257F" w:rsidRDefault="00EF257F" w:rsidP="00EF257F">
      <w:pPr>
        <w:widowControl w:val="0"/>
        <w:spacing w:after="0" w:line="240" w:lineRule="auto"/>
        <w:contextualSpacing/>
        <w:jc w:val="center"/>
        <w:rPr>
          <w:rFonts w:ascii="Times New Roman" w:hAnsi="Times New Roman"/>
          <w:spacing w:val="2"/>
          <w:sz w:val="24"/>
        </w:rPr>
      </w:pPr>
      <w:r>
        <w:rPr>
          <w:rFonts w:ascii="Times New Roman" w:hAnsi="Times New Roman"/>
          <w:spacing w:val="2"/>
          <w:sz w:val="24"/>
        </w:rPr>
        <w:t>ЗАЯВЛЕНИЕ</w:t>
      </w:r>
    </w:p>
    <w:p w:rsidR="00EF257F" w:rsidRDefault="00EF257F" w:rsidP="00EF257F">
      <w:pPr>
        <w:widowControl w:val="0"/>
        <w:spacing w:after="0" w:line="240" w:lineRule="auto"/>
        <w:contextualSpacing/>
        <w:jc w:val="center"/>
        <w:rPr>
          <w:rFonts w:ascii="Times New Roman" w:hAnsi="Times New Roman"/>
          <w:spacing w:val="2"/>
          <w:sz w:val="24"/>
        </w:rPr>
      </w:pPr>
      <w:r>
        <w:rPr>
          <w:rFonts w:ascii="Times New Roman" w:hAnsi="Times New Roman"/>
          <w:spacing w:val="2"/>
          <w:sz w:val="24"/>
        </w:rPr>
        <w:t xml:space="preserve">о назначении ежемесячной муниципальной стипендии студенту образовательной организации высшего </w:t>
      </w:r>
      <w:r>
        <w:rPr>
          <w:rFonts w:ascii="Times New Roman" w:hAnsi="Times New Roman"/>
          <w:sz w:val="24"/>
        </w:rPr>
        <w:t xml:space="preserve">и среднего профессионального </w:t>
      </w:r>
      <w:r>
        <w:rPr>
          <w:rFonts w:ascii="Times New Roman" w:hAnsi="Times New Roman"/>
          <w:spacing w:val="2"/>
          <w:sz w:val="24"/>
        </w:rPr>
        <w:t>образования, заключившему договор</w:t>
      </w:r>
    </w:p>
    <w:p w:rsidR="00EF257F" w:rsidRDefault="00EF257F" w:rsidP="00EF257F">
      <w:pPr>
        <w:widowControl w:val="0"/>
        <w:spacing w:after="0" w:line="240" w:lineRule="auto"/>
        <w:contextualSpacing/>
        <w:jc w:val="center"/>
        <w:rPr>
          <w:rFonts w:ascii="Times New Roman" w:hAnsi="Times New Roman"/>
          <w:spacing w:val="2"/>
          <w:sz w:val="24"/>
        </w:rPr>
      </w:pPr>
      <w:r>
        <w:rPr>
          <w:rFonts w:ascii="Times New Roman" w:hAnsi="Times New Roman"/>
          <w:spacing w:val="2"/>
          <w:sz w:val="24"/>
        </w:rPr>
        <w:t xml:space="preserve"> о целевом обучении</w:t>
      </w:r>
    </w:p>
    <w:p w:rsidR="00EF257F" w:rsidRDefault="00EF257F" w:rsidP="00EF257F">
      <w:pPr>
        <w:widowControl w:val="0"/>
        <w:spacing w:after="0" w:line="240" w:lineRule="auto"/>
        <w:contextualSpacing/>
        <w:jc w:val="center"/>
        <w:rPr>
          <w:rFonts w:ascii="Times New Roman" w:hAnsi="Times New Roman"/>
          <w:spacing w:val="2"/>
          <w:sz w:val="24"/>
        </w:rPr>
      </w:pPr>
    </w:p>
    <w:p w:rsidR="00EF257F" w:rsidRDefault="00EF257F" w:rsidP="00EF257F">
      <w:pPr>
        <w:widowControl w:val="0"/>
        <w:spacing w:after="0" w:line="240" w:lineRule="auto"/>
        <w:contextualSpacing/>
        <w:jc w:val="both"/>
        <w:rPr>
          <w:rFonts w:ascii="Times New Roman" w:hAnsi="Times New Roman"/>
          <w:spacing w:val="2"/>
          <w:sz w:val="24"/>
        </w:rPr>
      </w:pPr>
      <w:r>
        <w:rPr>
          <w:rFonts w:ascii="Times New Roman" w:hAnsi="Times New Roman"/>
          <w:spacing w:val="2"/>
          <w:sz w:val="24"/>
        </w:rPr>
        <w:t>Прошу назначить мне ежемесячную муниципальную стипендию как студенту</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_________________________________________________________________________,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(наименование образовательной организации)</w:t>
      </w:r>
    </w:p>
    <w:p w:rsidR="00EF257F" w:rsidRDefault="00EF257F" w:rsidP="00EF257F">
      <w:pPr>
        <w:widowControl w:val="0"/>
        <w:spacing w:after="0" w:line="240" w:lineRule="auto"/>
        <w:jc w:val="both"/>
        <w:rPr>
          <w:rFonts w:ascii="Times New Roman" w:hAnsi="Times New Roman"/>
          <w:spacing w:val="2"/>
          <w:sz w:val="24"/>
        </w:rPr>
      </w:pPr>
      <w:proofErr w:type="gramStart"/>
      <w:r>
        <w:rPr>
          <w:rFonts w:ascii="Times New Roman" w:hAnsi="Times New Roman"/>
          <w:spacing w:val="2"/>
          <w:sz w:val="24"/>
        </w:rPr>
        <w:t>Обучающемуся</w:t>
      </w:r>
      <w:proofErr w:type="gramEnd"/>
      <w:r>
        <w:rPr>
          <w:rFonts w:ascii="Times New Roman" w:hAnsi="Times New Roman"/>
          <w:spacing w:val="2"/>
          <w:sz w:val="24"/>
        </w:rPr>
        <w:t xml:space="preserve"> по специальности 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на условиях договора о целевом обучении для работы в</w:t>
      </w:r>
    </w:p>
    <w:p w:rsidR="00EF257F" w:rsidRDefault="00EF257F" w:rsidP="00EF257F">
      <w:pPr>
        <w:widowControl w:val="0"/>
        <w:spacing w:after="0" w:line="240" w:lineRule="auto"/>
        <w:jc w:val="both"/>
        <w:rPr>
          <w:rFonts w:ascii="Times New Roman" w:hAnsi="Times New Roman"/>
          <w:spacing w:val="2"/>
          <w:sz w:val="24"/>
        </w:rPr>
      </w:pPr>
      <w:proofErr w:type="gramStart"/>
      <w:r>
        <w:rPr>
          <w:rFonts w:ascii="Times New Roman" w:hAnsi="Times New Roman"/>
          <w:spacing w:val="2"/>
          <w:sz w:val="24"/>
        </w:rPr>
        <w:t>Урмарского муниципальном округе _____________________________               (номер и дата заключения договора о целевом обучении)</w:t>
      </w:r>
      <w:r>
        <w:rPr>
          <w:rFonts w:ascii="Times New Roman" w:hAnsi="Times New Roman"/>
          <w:spacing w:val="2"/>
          <w:sz w:val="24"/>
        </w:rPr>
        <w:tab/>
      </w:r>
      <w:proofErr w:type="gramEnd"/>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Ежемесячную муниципальную стипендию прошу перечислять по следующим реквизитам:</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Получатель _______________________________________________________________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Банк получателя 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Счет получателя____________________________________________________________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БИК _____________________________________________________________________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proofErr w:type="spellStart"/>
      <w:r>
        <w:rPr>
          <w:rFonts w:ascii="Times New Roman" w:hAnsi="Times New Roman"/>
          <w:spacing w:val="2"/>
          <w:sz w:val="24"/>
        </w:rPr>
        <w:t>Кр</w:t>
      </w:r>
      <w:proofErr w:type="spellEnd"/>
      <w:r>
        <w:rPr>
          <w:rFonts w:ascii="Times New Roman" w:hAnsi="Times New Roman"/>
          <w:spacing w:val="2"/>
          <w:sz w:val="24"/>
        </w:rPr>
        <w:t>./с. _____________________________________________________________________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ИНН _____________________________________________________________________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К заявлению приложены следующие документы:</w:t>
      </w:r>
    </w:p>
    <w:p w:rsidR="00EF257F" w:rsidRDefault="00EF257F" w:rsidP="00EF257F">
      <w:pPr>
        <w:widowControl w:val="0"/>
        <w:spacing w:after="0" w:line="240" w:lineRule="auto"/>
        <w:ind w:firstLine="567"/>
        <w:jc w:val="both"/>
        <w:rPr>
          <w:rFonts w:ascii="Times New Roman" w:hAnsi="Times New Roman"/>
          <w:spacing w:val="2"/>
          <w:sz w:val="24"/>
        </w:rPr>
      </w:pPr>
      <w:r>
        <w:rPr>
          <w:rFonts w:ascii="Times New Roman" w:hAnsi="Times New Roman"/>
          <w:spacing w:val="2"/>
          <w:sz w:val="24"/>
        </w:rPr>
        <w:t>- заявление о назначении ежемесячной муниципальной стипендии с указанием номера лицевого счета, открытого в кредитной организации, согласно приложению 1 к настоящему Положению;</w:t>
      </w:r>
    </w:p>
    <w:p w:rsidR="00EF257F" w:rsidRDefault="00EF257F" w:rsidP="00EF257F">
      <w:pPr>
        <w:widowControl w:val="0"/>
        <w:spacing w:after="0" w:line="240" w:lineRule="auto"/>
        <w:ind w:firstLine="567"/>
        <w:jc w:val="both"/>
        <w:rPr>
          <w:rFonts w:ascii="Times New Roman" w:hAnsi="Times New Roman"/>
          <w:spacing w:val="2"/>
          <w:sz w:val="24"/>
          <w:highlight w:val="white"/>
        </w:rPr>
      </w:pPr>
      <w:r>
        <w:rPr>
          <w:rFonts w:ascii="Times New Roman" w:hAnsi="Times New Roman"/>
          <w:spacing w:val="2"/>
          <w:sz w:val="24"/>
          <w:highlight w:val="white"/>
        </w:rPr>
        <w:t>- копия справки из образовательной организации о зачислении;</w:t>
      </w:r>
    </w:p>
    <w:p w:rsidR="00EF257F" w:rsidRDefault="00EF257F" w:rsidP="00EF257F">
      <w:pPr>
        <w:widowControl w:val="0"/>
        <w:spacing w:after="0" w:line="240" w:lineRule="auto"/>
        <w:ind w:firstLine="567"/>
        <w:jc w:val="both"/>
        <w:rPr>
          <w:rFonts w:ascii="Times New Roman" w:hAnsi="Times New Roman"/>
          <w:spacing w:val="2"/>
          <w:sz w:val="24"/>
        </w:rPr>
      </w:pPr>
      <w:r>
        <w:rPr>
          <w:rFonts w:ascii="Times New Roman" w:hAnsi="Times New Roman"/>
          <w:spacing w:val="2"/>
          <w:sz w:val="24"/>
          <w:highlight w:val="white"/>
        </w:rPr>
        <w:t>- копия выписки из л</w:t>
      </w:r>
      <w:r>
        <w:rPr>
          <w:rFonts w:ascii="Times New Roman" w:hAnsi="Times New Roman"/>
          <w:sz w:val="24"/>
          <w:highlight w:val="white"/>
        </w:rPr>
        <w:t>ицевого счета</w:t>
      </w:r>
      <w:r>
        <w:rPr>
          <w:rFonts w:ascii="Times New Roman" w:hAnsi="Times New Roman"/>
          <w:spacing w:val="2"/>
          <w:sz w:val="24"/>
          <w:highlight w:val="white"/>
        </w:rPr>
        <w:t>;</w:t>
      </w:r>
    </w:p>
    <w:p w:rsidR="00EF257F" w:rsidRDefault="00EF257F" w:rsidP="00EF257F">
      <w:pPr>
        <w:widowControl w:val="0"/>
        <w:spacing w:after="0" w:line="240" w:lineRule="auto"/>
        <w:ind w:firstLine="567"/>
        <w:jc w:val="both"/>
        <w:rPr>
          <w:rFonts w:ascii="Times New Roman" w:hAnsi="Times New Roman"/>
          <w:spacing w:val="2"/>
          <w:sz w:val="24"/>
        </w:rPr>
      </w:pPr>
      <w:r>
        <w:rPr>
          <w:rFonts w:ascii="Times New Roman" w:hAnsi="Times New Roman"/>
          <w:spacing w:val="2"/>
          <w:sz w:val="24"/>
        </w:rPr>
        <w:t>- копия паспорта;</w:t>
      </w:r>
    </w:p>
    <w:p w:rsidR="00EF257F" w:rsidRDefault="00EF257F" w:rsidP="00EF257F">
      <w:pPr>
        <w:widowControl w:val="0"/>
        <w:spacing w:after="0" w:line="240" w:lineRule="auto"/>
        <w:ind w:firstLine="567"/>
        <w:jc w:val="both"/>
        <w:rPr>
          <w:rFonts w:ascii="Times New Roman" w:hAnsi="Times New Roman"/>
          <w:spacing w:val="2"/>
          <w:sz w:val="24"/>
        </w:rPr>
      </w:pPr>
      <w:r>
        <w:rPr>
          <w:rFonts w:ascii="Times New Roman" w:hAnsi="Times New Roman"/>
          <w:spacing w:val="2"/>
          <w:sz w:val="24"/>
        </w:rPr>
        <w:t>- копия с</w:t>
      </w:r>
      <w:r>
        <w:rPr>
          <w:rFonts w:ascii="Times New Roman" w:hAnsi="Times New Roman"/>
          <w:sz w:val="24"/>
          <w:highlight w:val="white"/>
        </w:rPr>
        <w:t>правки об успеваемости студента образовательного учреждения;</w:t>
      </w:r>
    </w:p>
    <w:p w:rsidR="00EF257F" w:rsidRDefault="00EF257F" w:rsidP="00EF257F">
      <w:pPr>
        <w:widowControl w:val="0"/>
        <w:spacing w:after="0" w:line="240" w:lineRule="auto"/>
        <w:ind w:firstLine="567"/>
        <w:jc w:val="both"/>
        <w:rPr>
          <w:rFonts w:ascii="Times New Roman" w:hAnsi="Times New Roman"/>
          <w:spacing w:val="2"/>
          <w:sz w:val="24"/>
        </w:rPr>
      </w:pPr>
      <w:r>
        <w:rPr>
          <w:rFonts w:ascii="Times New Roman" w:hAnsi="Times New Roman"/>
          <w:spacing w:val="2"/>
          <w:sz w:val="24"/>
        </w:rPr>
        <w:t xml:space="preserve">- </w:t>
      </w:r>
      <w:r>
        <w:rPr>
          <w:rFonts w:ascii="Times New Roman" w:hAnsi="Times New Roman"/>
          <w:sz w:val="24"/>
        </w:rPr>
        <w:t>копия документа, подтверждающего регистрацию в системе индивидуального (персонифицированного) учета, в том числе в форме электронного документа либо СНИЛС</w:t>
      </w:r>
      <w:r>
        <w:rPr>
          <w:rFonts w:ascii="Times New Roman" w:hAnsi="Times New Roman"/>
          <w:spacing w:val="2"/>
          <w:sz w:val="24"/>
        </w:rPr>
        <w:t>;</w:t>
      </w:r>
    </w:p>
    <w:p w:rsidR="00EF257F" w:rsidRDefault="00EF257F" w:rsidP="00EF257F">
      <w:pPr>
        <w:widowControl w:val="0"/>
        <w:spacing w:after="0" w:line="240" w:lineRule="auto"/>
        <w:ind w:firstLine="567"/>
        <w:jc w:val="both"/>
        <w:rPr>
          <w:rFonts w:ascii="Times New Roman" w:hAnsi="Times New Roman"/>
          <w:sz w:val="24"/>
        </w:rPr>
      </w:pPr>
      <w:r>
        <w:rPr>
          <w:rFonts w:ascii="Times New Roman" w:hAnsi="Times New Roman"/>
          <w:sz w:val="24"/>
        </w:rPr>
        <w:t>- согласие на обработку персональных данных.</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________________                           ______________                  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 xml:space="preserve">            Дата                                              Подпись                                  ФИО</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 xml:space="preserve">                                     </w:t>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lastRenderedPageBreak/>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bookmarkStart w:id="2" w:name="_GoBack"/>
      <w:bookmarkEnd w:id="2"/>
      <w:r>
        <w:rPr>
          <w:rFonts w:ascii="Times New Roman" w:hAnsi="Times New Roman"/>
          <w:spacing w:val="2"/>
          <w:sz w:val="24"/>
        </w:rPr>
        <w:t>Приложение 2</w:t>
      </w:r>
    </w:p>
    <w:p w:rsidR="00EF257F" w:rsidRDefault="00EF257F" w:rsidP="00EF257F">
      <w:pPr>
        <w:widowControl w:val="0"/>
        <w:spacing w:after="0" w:line="240" w:lineRule="auto"/>
        <w:ind w:left="4253"/>
        <w:jc w:val="both"/>
        <w:rPr>
          <w:rFonts w:ascii="Times New Roman" w:hAnsi="Times New Roman"/>
          <w:sz w:val="24"/>
          <w:szCs w:val="24"/>
        </w:rPr>
      </w:pPr>
      <w:r>
        <w:rPr>
          <w:rFonts w:ascii="Times New Roman" w:hAnsi="Times New Roman"/>
          <w:spacing w:val="2"/>
          <w:sz w:val="24"/>
        </w:rPr>
        <w:t xml:space="preserve">к Положению </w:t>
      </w:r>
      <w:r>
        <w:rPr>
          <w:rFonts w:ascii="Times New Roman" w:hAnsi="Times New Roman"/>
          <w:sz w:val="24"/>
        </w:rPr>
        <w:t xml:space="preserve">о порядке назначения и выплаты ежемесячной муниципальной стипендии студентам, обучающимся в государственных учреждениях высшего и среднего профессионального образования по договорам о целевом обучении, заключенными с </w:t>
      </w:r>
      <w:r>
        <w:rPr>
          <w:rFonts w:ascii="Times New Roman" w:hAnsi="Times New Roman"/>
          <w:sz w:val="24"/>
          <w:szCs w:val="24"/>
        </w:rPr>
        <w:t>предприятиями, организациями всех форм собственности и органом местного самоуправления Урмарского муниципального округа Чувашской Республики</w:t>
      </w:r>
    </w:p>
    <w:p w:rsidR="00EF257F" w:rsidRDefault="00EF257F" w:rsidP="00EF257F">
      <w:pPr>
        <w:widowControl w:val="0"/>
        <w:spacing w:after="0" w:line="240" w:lineRule="auto"/>
        <w:ind w:left="4253"/>
        <w:jc w:val="both"/>
        <w:rPr>
          <w:rFonts w:ascii="Times New Roman" w:hAnsi="Times New Roman"/>
          <w:sz w:val="24"/>
          <w:szCs w:val="24"/>
        </w:rPr>
      </w:pPr>
    </w:p>
    <w:p w:rsidR="00EF257F" w:rsidRDefault="00EF257F" w:rsidP="00EF257F">
      <w:pPr>
        <w:widowControl w:val="0"/>
        <w:spacing w:after="0" w:line="240" w:lineRule="auto"/>
        <w:ind w:left="4253"/>
        <w:jc w:val="both"/>
        <w:rPr>
          <w:rFonts w:ascii="Times New Roman" w:hAnsi="Times New Roman"/>
          <w:color w:val="000000"/>
          <w:spacing w:val="2"/>
          <w:sz w:val="24"/>
          <w:szCs w:val="20"/>
        </w:rPr>
      </w:pPr>
      <w:r>
        <w:rPr>
          <w:rFonts w:ascii="Times New Roman" w:hAnsi="Times New Roman"/>
          <w:spacing w:val="2"/>
          <w:sz w:val="24"/>
        </w:rPr>
        <w:t>Главе Урмарского муниципального округа</w:t>
      </w:r>
    </w:p>
    <w:p w:rsidR="00EF257F" w:rsidRDefault="00EF257F" w:rsidP="00EF257F">
      <w:pPr>
        <w:widowControl w:val="0"/>
        <w:spacing w:after="0" w:line="240" w:lineRule="auto"/>
        <w:ind w:left="3552" w:firstLine="696"/>
        <w:contextualSpacing/>
        <w:jc w:val="both"/>
        <w:rPr>
          <w:rFonts w:ascii="Times New Roman" w:hAnsi="Times New Roman"/>
          <w:spacing w:val="2"/>
          <w:sz w:val="24"/>
        </w:rPr>
      </w:pPr>
      <w:r>
        <w:rPr>
          <w:rFonts w:ascii="Times New Roman" w:hAnsi="Times New Roman"/>
          <w:spacing w:val="2"/>
          <w:sz w:val="24"/>
        </w:rPr>
        <w:t>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t xml:space="preserve">              (фамилия, имя, отчество гражданина)</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t xml:space="preserve">           __________________________________,</w:t>
      </w:r>
    </w:p>
    <w:p w:rsidR="00EF257F" w:rsidRDefault="00EF257F" w:rsidP="00EF257F">
      <w:pPr>
        <w:widowControl w:val="0"/>
        <w:spacing w:after="0" w:line="240" w:lineRule="auto"/>
        <w:ind w:left="360"/>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r>
      <w:proofErr w:type="gramStart"/>
      <w:r>
        <w:rPr>
          <w:rFonts w:ascii="Times New Roman" w:hAnsi="Times New Roman"/>
          <w:spacing w:val="2"/>
          <w:sz w:val="24"/>
        </w:rPr>
        <w:t>проживающего</w:t>
      </w:r>
      <w:proofErr w:type="gramEnd"/>
      <w:r>
        <w:rPr>
          <w:rFonts w:ascii="Times New Roman" w:hAnsi="Times New Roman"/>
          <w:spacing w:val="2"/>
          <w:sz w:val="24"/>
        </w:rPr>
        <w:t xml:space="preserve"> по адресу:</w:t>
      </w:r>
    </w:p>
    <w:p w:rsidR="00EF257F" w:rsidRDefault="00EF257F" w:rsidP="00EF257F">
      <w:pPr>
        <w:widowControl w:val="0"/>
        <w:spacing w:after="0" w:line="240" w:lineRule="auto"/>
        <w:ind w:left="360"/>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t>___________________________________</w:t>
      </w:r>
    </w:p>
    <w:p w:rsidR="00EF257F" w:rsidRDefault="00EF257F" w:rsidP="00EF257F">
      <w:pPr>
        <w:widowControl w:val="0"/>
        <w:spacing w:after="0" w:line="240" w:lineRule="auto"/>
        <w:ind w:left="720"/>
        <w:contextualSpacing/>
        <w:jc w:val="both"/>
        <w:rPr>
          <w:rFonts w:ascii="Times New Roman" w:hAnsi="Times New Roman"/>
          <w:spacing w:val="2"/>
          <w:sz w:val="24"/>
        </w:rPr>
      </w:pPr>
      <w:r>
        <w:rPr>
          <w:rFonts w:ascii="Times New Roman" w:hAnsi="Times New Roman"/>
          <w:spacing w:val="2"/>
          <w:sz w:val="24"/>
        </w:rPr>
        <w:t>                                       </w:t>
      </w:r>
      <w:r>
        <w:rPr>
          <w:rFonts w:ascii="Times New Roman" w:hAnsi="Times New Roman"/>
          <w:spacing w:val="2"/>
          <w:sz w:val="24"/>
        </w:rPr>
        <w:tab/>
      </w:r>
      <w:r>
        <w:rPr>
          <w:rFonts w:ascii="Times New Roman" w:hAnsi="Times New Roman"/>
          <w:spacing w:val="2"/>
          <w:sz w:val="24"/>
        </w:rPr>
        <w:tab/>
        <w:t>___________________________________</w:t>
      </w:r>
    </w:p>
    <w:p w:rsidR="00EF257F" w:rsidRDefault="00EF257F" w:rsidP="00EF257F">
      <w:pPr>
        <w:widowControl w:val="0"/>
        <w:spacing w:after="0" w:line="240" w:lineRule="auto"/>
        <w:ind w:left="720"/>
        <w:contextualSpacing/>
        <w:jc w:val="both"/>
        <w:rPr>
          <w:rFonts w:ascii="Times New Roman" w:hAnsi="Times New Roman"/>
          <w:spacing w:val="2"/>
          <w:sz w:val="24"/>
        </w:rPr>
      </w:pP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r>
      <w:r>
        <w:rPr>
          <w:rFonts w:ascii="Times New Roman" w:hAnsi="Times New Roman"/>
          <w:spacing w:val="2"/>
          <w:sz w:val="24"/>
        </w:rPr>
        <w:tab/>
        <w:t>Тел:_______________________________</w:t>
      </w:r>
      <w:r>
        <w:rPr>
          <w:rFonts w:ascii="Times New Roman" w:hAnsi="Times New Roman"/>
          <w:spacing w:val="2"/>
          <w:sz w:val="24"/>
        </w:rPr>
        <w:br/>
        <w:t>                                </w:t>
      </w:r>
    </w:p>
    <w:p w:rsidR="00EF257F" w:rsidRDefault="00EF257F" w:rsidP="00EF257F">
      <w:pPr>
        <w:widowControl w:val="0"/>
        <w:spacing w:after="0" w:line="240" w:lineRule="auto"/>
        <w:contextualSpacing/>
        <w:jc w:val="center"/>
        <w:rPr>
          <w:rFonts w:ascii="Times New Roman" w:hAnsi="Times New Roman"/>
          <w:spacing w:val="2"/>
          <w:sz w:val="24"/>
        </w:rPr>
      </w:pPr>
      <w:r>
        <w:rPr>
          <w:rFonts w:ascii="Times New Roman" w:hAnsi="Times New Roman"/>
          <w:spacing w:val="2"/>
          <w:sz w:val="24"/>
        </w:rPr>
        <w:t>ЗАЯВЛЕНИЕ</w:t>
      </w:r>
    </w:p>
    <w:p w:rsidR="00EF257F" w:rsidRDefault="00EF257F" w:rsidP="00EF257F">
      <w:pPr>
        <w:widowControl w:val="0"/>
        <w:spacing w:after="0" w:line="240" w:lineRule="auto"/>
        <w:contextualSpacing/>
        <w:jc w:val="center"/>
        <w:rPr>
          <w:rFonts w:ascii="Times New Roman" w:hAnsi="Times New Roman"/>
          <w:spacing w:val="2"/>
          <w:sz w:val="24"/>
        </w:rPr>
      </w:pPr>
      <w:r>
        <w:rPr>
          <w:rFonts w:ascii="Times New Roman" w:hAnsi="Times New Roman"/>
          <w:spacing w:val="2"/>
          <w:sz w:val="24"/>
        </w:rPr>
        <w:t xml:space="preserve">о возобновлении ежемесячной муниципальной стипендии студенту образовательной организации высшего </w:t>
      </w:r>
      <w:r>
        <w:rPr>
          <w:rFonts w:ascii="Times New Roman" w:hAnsi="Times New Roman"/>
          <w:sz w:val="24"/>
        </w:rPr>
        <w:t xml:space="preserve">и среднего профессионального </w:t>
      </w:r>
      <w:r>
        <w:rPr>
          <w:rFonts w:ascii="Times New Roman" w:hAnsi="Times New Roman"/>
          <w:spacing w:val="2"/>
          <w:sz w:val="24"/>
        </w:rPr>
        <w:t>образования, заключившему договор о целевом обучении</w:t>
      </w:r>
    </w:p>
    <w:p w:rsidR="00EF257F" w:rsidRDefault="00EF257F" w:rsidP="00EF257F">
      <w:pPr>
        <w:widowControl w:val="0"/>
        <w:spacing w:after="0" w:line="240" w:lineRule="auto"/>
        <w:contextualSpacing/>
        <w:jc w:val="center"/>
        <w:rPr>
          <w:rFonts w:ascii="Times New Roman" w:hAnsi="Times New Roman"/>
          <w:spacing w:val="2"/>
          <w:sz w:val="24"/>
        </w:rPr>
      </w:pPr>
    </w:p>
    <w:p w:rsidR="00EF257F" w:rsidRDefault="00EF257F" w:rsidP="00EF257F">
      <w:pPr>
        <w:widowControl w:val="0"/>
        <w:spacing w:after="0" w:line="240" w:lineRule="auto"/>
        <w:contextualSpacing/>
        <w:jc w:val="both"/>
        <w:rPr>
          <w:rFonts w:ascii="Times New Roman" w:hAnsi="Times New Roman"/>
          <w:spacing w:val="2"/>
          <w:sz w:val="24"/>
        </w:rPr>
      </w:pPr>
      <w:r>
        <w:rPr>
          <w:rFonts w:ascii="Times New Roman" w:hAnsi="Times New Roman"/>
          <w:spacing w:val="2"/>
          <w:sz w:val="24"/>
        </w:rPr>
        <w:t>Прошу возобновить мне выплату ежемесячной муниципальной стипендии как</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Студенту_________________________________________________________________</w:t>
      </w:r>
      <w:proofErr w:type="gramStart"/>
      <w:r>
        <w:rPr>
          <w:rFonts w:ascii="Times New Roman" w:hAnsi="Times New Roman"/>
          <w:spacing w:val="2"/>
          <w:sz w:val="24"/>
        </w:rPr>
        <w:t xml:space="preserve"> ,</w:t>
      </w:r>
      <w:proofErr w:type="gramEnd"/>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(наименование образовательной организации)</w:t>
      </w:r>
    </w:p>
    <w:p w:rsidR="00EF257F" w:rsidRDefault="00EF257F" w:rsidP="00EF257F">
      <w:pPr>
        <w:widowControl w:val="0"/>
        <w:spacing w:after="0" w:line="240" w:lineRule="auto"/>
        <w:jc w:val="both"/>
        <w:rPr>
          <w:rFonts w:ascii="Times New Roman" w:hAnsi="Times New Roman"/>
          <w:spacing w:val="2"/>
          <w:sz w:val="24"/>
        </w:rPr>
      </w:pPr>
      <w:proofErr w:type="gramStart"/>
      <w:r>
        <w:rPr>
          <w:rFonts w:ascii="Times New Roman" w:hAnsi="Times New Roman"/>
          <w:spacing w:val="2"/>
          <w:sz w:val="24"/>
        </w:rPr>
        <w:t>обучающемуся</w:t>
      </w:r>
      <w:proofErr w:type="gramEnd"/>
      <w:r>
        <w:rPr>
          <w:rFonts w:ascii="Times New Roman" w:hAnsi="Times New Roman"/>
          <w:spacing w:val="2"/>
          <w:sz w:val="24"/>
        </w:rPr>
        <w:t xml:space="preserve"> по специальности _____________________________________ на условиях договора о целевом обучении для работы в </w:t>
      </w:r>
      <w:proofErr w:type="spellStart"/>
      <w:r>
        <w:rPr>
          <w:rFonts w:ascii="Times New Roman" w:hAnsi="Times New Roman"/>
          <w:spacing w:val="2"/>
          <w:sz w:val="24"/>
        </w:rPr>
        <w:t>Урмарском</w:t>
      </w:r>
      <w:proofErr w:type="spellEnd"/>
      <w:r>
        <w:rPr>
          <w:rFonts w:ascii="Times New Roman" w:hAnsi="Times New Roman"/>
          <w:spacing w:val="2"/>
          <w:sz w:val="24"/>
        </w:rPr>
        <w:t xml:space="preserve"> муниципальном округе, в    связи    с    выходом    из   академического отпуска/восстановлением в образовательной организации высшего </w:t>
      </w:r>
      <w:r>
        <w:rPr>
          <w:rFonts w:ascii="Times New Roman" w:hAnsi="Times New Roman"/>
          <w:sz w:val="24"/>
        </w:rPr>
        <w:t xml:space="preserve">и среднего профессионального </w:t>
      </w:r>
      <w:r>
        <w:rPr>
          <w:rFonts w:ascii="Times New Roman" w:hAnsi="Times New Roman"/>
          <w:spacing w:val="2"/>
          <w:sz w:val="24"/>
        </w:rPr>
        <w:t>образования.</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Ежемесячную муниципальную стипендию прошу перечислять по следующим реквизитам:</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Получатель _______________________________________________________________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Банк получателя 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Счет получателя 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БИК _____________________________________________________________________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proofErr w:type="spellStart"/>
      <w:r>
        <w:rPr>
          <w:rFonts w:ascii="Times New Roman" w:hAnsi="Times New Roman"/>
          <w:spacing w:val="2"/>
          <w:sz w:val="24"/>
        </w:rPr>
        <w:t>Кр</w:t>
      </w:r>
      <w:proofErr w:type="spellEnd"/>
      <w:r>
        <w:rPr>
          <w:rFonts w:ascii="Times New Roman" w:hAnsi="Times New Roman"/>
          <w:spacing w:val="2"/>
          <w:sz w:val="24"/>
        </w:rPr>
        <w:t>./с. _____________________________________________________________________</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ИНН _____________________________________________________________________</w:t>
      </w:r>
      <w:r>
        <w:rPr>
          <w:rFonts w:ascii="Times New Roman" w:hAnsi="Times New Roman"/>
          <w:spacing w:val="2"/>
          <w:sz w:val="24"/>
        </w:rPr>
        <w:br/>
        <w:t>К заявлению приложены следующие документы:</w:t>
      </w:r>
    </w:p>
    <w:p w:rsidR="00EF257F" w:rsidRDefault="00EF257F" w:rsidP="00EF257F">
      <w:pPr>
        <w:widowControl w:val="0"/>
        <w:spacing w:after="0" w:line="240" w:lineRule="auto"/>
        <w:ind w:firstLine="567"/>
        <w:jc w:val="both"/>
        <w:rPr>
          <w:rFonts w:ascii="Times New Roman" w:hAnsi="Times New Roman"/>
          <w:spacing w:val="2"/>
          <w:sz w:val="24"/>
        </w:rPr>
      </w:pPr>
      <w:r>
        <w:rPr>
          <w:rFonts w:ascii="Times New Roman" w:hAnsi="Times New Roman"/>
          <w:spacing w:val="2"/>
          <w:sz w:val="24"/>
        </w:rPr>
        <w:t>- заявление о назначении ежемесячной муниципальной стипендии с указанием номера лицевого счета, открытого в кредитной организации, согласно приложению 1 к настоящему Положению;</w:t>
      </w:r>
    </w:p>
    <w:p w:rsidR="00EF257F" w:rsidRDefault="00EF257F" w:rsidP="00EF257F">
      <w:pPr>
        <w:widowControl w:val="0"/>
        <w:spacing w:after="0" w:line="240" w:lineRule="auto"/>
        <w:ind w:firstLine="567"/>
        <w:jc w:val="both"/>
        <w:rPr>
          <w:rFonts w:ascii="Times New Roman" w:hAnsi="Times New Roman"/>
          <w:spacing w:val="2"/>
          <w:sz w:val="24"/>
          <w:highlight w:val="white"/>
        </w:rPr>
      </w:pPr>
      <w:r>
        <w:rPr>
          <w:rFonts w:ascii="Times New Roman" w:hAnsi="Times New Roman"/>
          <w:spacing w:val="2"/>
          <w:sz w:val="24"/>
          <w:highlight w:val="white"/>
        </w:rPr>
        <w:t>- копия справки из образовательной организации о зачислении;</w:t>
      </w:r>
    </w:p>
    <w:p w:rsidR="00EF257F" w:rsidRDefault="00EF257F" w:rsidP="00EF257F">
      <w:pPr>
        <w:widowControl w:val="0"/>
        <w:spacing w:after="0" w:line="240" w:lineRule="auto"/>
        <w:ind w:firstLine="567"/>
        <w:jc w:val="both"/>
        <w:rPr>
          <w:rFonts w:ascii="Times New Roman" w:hAnsi="Times New Roman"/>
          <w:spacing w:val="2"/>
          <w:sz w:val="24"/>
        </w:rPr>
      </w:pPr>
      <w:r>
        <w:rPr>
          <w:rFonts w:ascii="Times New Roman" w:hAnsi="Times New Roman"/>
          <w:spacing w:val="2"/>
          <w:sz w:val="24"/>
          <w:highlight w:val="white"/>
        </w:rPr>
        <w:t>- копия выписки из л</w:t>
      </w:r>
      <w:r>
        <w:rPr>
          <w:rFonts w:ascii="Times New Roman" w:hAnsi="Times New Roman"/>
          <w:sz w:val="24"/>
          <w:highlight w:val="white"/>
        </w:rPr>
        <w:t>ицевого счета</w:t>
      </w:r>
      <w:r>
        <w:rPr>
          <w:rFonts w:ascii="Times New Roman" w:hAnsi="Times New Roman"/>
          <w:spacing w:val="2"/>
          <w:sz w:val="24"/>
          <w:highlight w:val="white"/>
        </w:rPr>
        <w:t>;</w:t>
      </w:r>
    </w:p>
    <w:p w:rsidR="00EF257F" w:rsidRDefault="00EF257F" w:rsidP="00EF257F">
      <w:pPr>
        <w:widowControl w:val="0"/>
        <w:spacing w:after="0" w:line="240" w:lineRule="auto"/>
        <w:ind w:firstLine="567"/>
        <w:jc w:val="both"/>
        <w:rPr>
          <w:rFonts w:ascii="Times New Roman" w:hAnsi="Times New Roman"/>
          <w:spacing w:val="2"/>
          <w:sz w:val="24"/>
        </w:rPr>
      </w:pPr>
      <w:r>
        <w:rPr>
          <w:rFonts w:ascii="Times New Roman" w:hAnsi="Times New Roman"/>
          <w:spacing w:val="2"/>
          <w:sz w:val="24"/>
        </w:rPr>
        <w:t>- копия паспорта;</w:t>
      </w:r>
    </w:p>
    <w:p w:rsidR="00EF257F" w:rsidRDefault="00EF257F" w:rsidP="00EF257F">
      <w:pPr>
        <w:widowControl w:val="0"/>
        <w:spacing w:after="0" w:line="240" w:lineRule="auto"/>
        <w:ind w:firstLine="567"/>
        <w:jc w:val="both"/>
        <w:rPr>
          <w:rFonts w:ascii="Times New Roman" w:hAnsi="Times New Roman"/>
          <w:spacing w:val="2"/>
          <w:sz w:val="24"/>
        </w:rPr>
      </w:pPr>
      <w:r>
        <w:rPr>
          <w:rFonts w:ascii="Times New Roman" w:hAnsi="Times New Roman"/>
          <w:spacing w:val="2"/>
          <w:sz w:val="24"/>
        </w:rPr>
        <w:t>- копия с</w:t>
      </w:r>
      <w:r>
        <w:rPr>
          <w:rFonts w:ascii="Times New Roman" w:hAnsi="Times New Roman"/>
          <w:sz w:val="24"/>
          <w:highlight w:val="white"/>
        </w:rPr>
        <w:t>правки об успеваемости студента образовательной организации;</w:t>
      </w:r>
    </w:p>
    <w:p w:rsidR="00EF257F" w:rsidRDefault="00EF257F" w:rsidP="00EF257F">
      <w:pPr>
        <w:widowControl w:val="0"/>
        <w:spacing w:after="0" w:line="240" w:lineRule="auto"/>
        <w:ind w:firstLine="567"/>
        <w:jc w:val="both"/>
        <w:rPr>
          <w:rFonts w:ascii="Times New Roman" w:hAnsi="Times New Roman"/>
          <w:spacing w:val="2"/>
          <w:sz w:val="24"/>
        </w:rPr>
      </w:pPr>
      <w:r>
        <w:rPr>
          <w:rFonts w:ascii="Times New Roman" w:hAnsi="Times New Roman"/>
          <w:spacing w:val="2"/>
          <w:sz w:val="24"/>
        </w:rPr>
        <w:t xml:space="preserve">- </w:t>
      </w:r>
      <w:r>
        <w:rPr>
          <w:rFonts w:ascii="Times New Roman" w:hAnsi="Times New Roman"/>
          <w:sz w:val="24"/>
        </w:rPr>
        <w:t>копия документа, подтверждающего регистрацию в системе индивидуального (персонифицированного) учета, в том числе в форме электронного документа либо СНИЛС</w:t>
      </w:r>
      <w:r>
        <w:rPr>
          <w:rFonts w:ascii="Times New Roman" w:hAnsi="Times New Roman"/>
          <w:spacing w:val="2"/>
          <w:sz w:val="24"/>
        </w:rPr>
        <w:t>;</w:t>
      </w:r>
    </w:p>
    <w:p w:rsidR="00EF257F" w:rsidRDefault="00EF257F" w:rsidP="00EF257F">
      <w:pPr>
        <w:widowControl w:val="0"/>
        <w:spacing w:after="0" w:line="240" w:lineRule="auto"/>
        <w:ind w:firstLine="567"/>
        <w:jc w:val="both"/>
        <w:rPr>
          <w:rFonts w:ascii="Times New Roman" w:hAnsi="Times New Roman"/>
          <w:sz w:val="24"/>
        </w:rPr>
      </w:pPr>
      <w:r>
        <w:rPr>
          <w:rFonts w:ascii="Times New Roman" w:hAnsi="Times New Roman"/>
          <w:sz w:val="24"/>
        </w:rPr>
        <w:t>- согласие на обработку персональных данных.</w:t>
      </w:r>
    </w:p>
    <w:p w:rsidR="00EF257F" w:rsidRDefault="00EF257F" w:rsidP="00EF257F">
      <w:pPr>
        <w:widowControl w:val="0"/>
        <w:spacing w:after="0" w:line="240" w:lineRule="auto"/>
        <w:jc w:val="both"/>
        <w:rPr>
          <w:rFonts w:ascii="Times New Roman" w:hAnsi="Times New Roman"/>
          <w:spacing w:val="2"/>
          <w:sz w:val="24"/>
        </w:rPr>
      </w:pPr>
      <w:r>
        <w:rPr>
          <w:rFonts w:ascii="Times New Roman" w:hAnsi="Times New Roman"/>
          <w:spacing w:val="2"/>
          <w:sz w:val="24"/>
        </w:rPr>
        <w:t>________________                           ______________                  _____________________</w:t>
      </w:r>
    </w:p>
    <w:p w:rsidR="00AF6C87" w:rsidRDefault="00EF257F" w:rsidP="00EF257F">
      <w:pPr>
        <w:spacing w:after="0" w:line="240" w:lineRule="auto"/>
        <w:ind w:right="5490"/>
        <w:jc w:val="both"/>
        <w:rPr>
          <w:rFonts w:ascii="Times New Roman" w:hAnsi="Times New Roman" w:cs="Times New Roman"/>
          <w:spacing w:val="-4"/>
          <w:sz w:val="24"/>
          <w:szCs w:val="24"/>
          <w:lang w:eastAsia="hi-IN" w:bidi="hi-IN"/>
        </w:rPr>
      </w:pPr>
      <w:r>
        <w:rPr>
          <w:rFonts w:ascii="Times New Roman" w:hAnsi="Times New Roman"/>
          <w:spacing w:val="2"/>
          <w:sz w:val="24"/>
        </w:rPr>
        <w:t xml:space="preserve">            Дата</w:t>
      </w:r>
    </w:p>
    <w:sectPr w:rsidR="00AF6C87" w:rsidSect="00FB7D7B">
      <w:headerReference w:type="default" r:id="rId15"/>
      <w:pgSz w:w="11906" w:h="16838"/>
      <w:pgMar w:top="1134" w:right="707" w:bottom="568"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20" w:rsidRDefault="00006320" w:rsidP="00C65999">
      <w:pPr>
        <w:spacing w:after="0" w:line="240" w:lineRule="auto"/>
      </w:pPr>
      <w:r>
        <w:separator/>
      </w:r>
    </w:p>
  </w:endnote>
  <w:endnote w:type="continuationSeparator" w:id="0">
    <w:p w:rsidR="00006320" w:rsidRDefault="0000632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20" w:rsidRDefault="00006320" w:rsidP="00C65999">
      <w:pPr>
        <w:spacing w:after="0" w:line="240" w:lineRule="auto"/>
      </w:pPr>
      <w:r>
        <w:separator/>
      </w:r>
    </w:p>
  </w:footnote>
  <w:footnote w:type="continuationSeparator" w:id="0">
    <w:p w:rsidR="00006320" w:rsidRDefault="0000632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7D94A7E"/>
    <w:multiLevelType w:val="hybridMultilevel"/>
    <w:tmpl w:val="7A0EC650"/>
    <w:lvl w:ilvl="0" w:tplc="671C3A0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994332D"/>
    <w:multiLevelType w:val="hybridMultilevel"/>
    <w:tmpl w:val="EB7A424A"/>
    <w:lvl w:ilvl="0" w:tplc="897858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0CF6793A"/>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2CDC1E05"/>
    <w:multiLevelType w:val="hybridMultilevel"/>
    <w:tmpl w:val="F3686A84"/>
    <w:lvl w:ilvl="0" w:tplc="89F86B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9DB3972"/>
    <w:multiLevelType w:val="hybridMultilevel"/>
    <w:tmpl w:val="F1F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762E"/>
    <w:multiLevelType w:val="hybridMultilevel"/>
    <w:tmpl w:val="03900A06"/>
    <w:lvl w:ilvl="0" w:tplc="D9EE3A24">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nsid w:val="3CDD2931"/>
    <w:multiLevelType w:val="multilevel"/>
    <w:tmpl w:val="D474F5A6"/>
    <w:lvl w:ilvl="0">
      <w:start w:val="2"/>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475436B1"/>
    <w:multiLevelType w:val="hybridMultilevel"/>
    <w:tmpl w:val="2CC8689C"/>
    <w:lvl w:ilvl="0" w:tplc="93A0CE60">
      <w:start w:val="1"/>
      <w:numFmt w:val="decimal"/>
      <w:lvlText w:val="%1."/>
      <w:lvlJc w:val="left"/>
      <w:pPr>
        <w:ind w:left="1140" w:hanging="360"/>
      </w:pPr>
      <w:rPr>
        <w:rFonts w:ascii="Times New Roman" w:eastAsia="Times New Roman" w:hAnsi="Times New Roman" w:cs="Times New Roman"/>
      </w:r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50D135E7"/>
    <w:multiLevelType w:val="multilevel"/>
    <w:tmpl w:val="2F6C8D60"/>
    <w:lvl w:ilvl="0">
      <w:start w:val="1"/>
      <w:numFmt w:val="decimal"/>
      <w:lvlText w:val="%1."/>
      <w:lvlJc w:val="left"/>
      <w:pPr>
        <w:ind w:left="1080" w:hanging="360"/>
      </w:pPr>
      <w:rPr>
        <w:rFonts w:hint="default"/>
      </w:rPr>
    </w:lvl>
    <w:lvl w:ilvl="1">
      <w:start w:val="1"/>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0DA4BFE"/>
    <w:multiLevelType w:val="hybridMultilevel"/>
    <w:tmpl w:val="DD5237AC"/>
    <w:lvl w:ilvl="0" w:tplc="96DE4AC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7">
    <w:nsid w:val="6DA531A6"/>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FEE4B11"/>
    <w:multiLevelType w:val="multilevel"/>
    <w:tmpl w:val="9C40B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78FC4078"/>
    <w:multiLevelType w:val="multilevel"/>
    <w:tmpl w:val="E23E0DA2"/>
    <w:lvl w:ilvl="0">
      <w:start w:val="1"/>
      <w:numFmt w:val="bullet"/>
      <w:lvlText w:val="-"/>
      <w:lvlJc w:val="left"/>
      <w:pPr>
        <w:ind w:left="805" w:firstLine="0"/>
      </w:pPr>
      <w:rPr>
        <w:rFonts w:ascii="Times New Roman" w:hAnsi="Times New Roman"/>
        <w:b w:val="0"/>
        <w:i w:val="0"/>
        <w:strike w:val="0"/>
        <w:dstrike w:val="0"/>
        <w:color w:val="000000"/>
        <w:sz w:val="30"/>
        <w:u w:val="none" w:color="000000"/>
        <w:effect w:val="none"/>
      </w:rPr>
    </w:lvl>
    <w:lvl w:ilvl="1">
      <w:start w:val="1"/>
      <w:numFmt w:val="bullet"/>
      <w:lvlText w:val="o"/>
      <w:lvlJc w:val="left"/>
      <w:pPr>
        <w:ind w:left="1848" w:firstLine="0"/>
      </w:pPr>
      <w:rPr>
        <w:rFonts w:ascii="Times New Roman" w:hAnsi="Times New Roman"/>
        <w:b w:val="0"/>
        <w:i w:val="0"/>
        <w:strike w:val="0"/>
        <w:dstrike w:val="0"/>
        <w:color w:val="000000"/>
        <w:sz w:val="30"/>
        <w:u w:val="none" w:color="000000"/>
        <w:effect w:val="none"/>
      </w:rPr>
    </w:lvl>
    <w:lvl w:ilvl="2">
      <w:start w:val="1"/>
      <w:numFmt w:val="bullet"/>
      <w:lvlText w:val="▪"/>
      <w:lvlJc w:val="left"/>
      <w:pPr>
        <w:ind w:left="2568" w:firstLine="0"/>
      </w:pPr>
      <w:rPr>
        <w:rFonts w:ascii="Times New Roman" w:hAnsi="Times New Roman"/>
        <w:b w:val="0"/>
        <w:i w:val="0"/>
        <w:strike w:val="0"/>
        <w:dstrike w:val="0"/>
        <w:color w:val="000000"/>
        <w:sz w:val="30"/>
        <w:u w:val="none" w:color="000000"/>
        <w:effect w:val="none"/>
      </w:rPr>
    </w:lvl>
    <w:lvl w:ilvl="3">
      <w:start w:val="1"/>
      <w:numFmt w:val="bullet"/>
      <w:lvlText w:val="•"/>
      <w:lvlJc w:val="left"/>
      <w:pPr>
        <w:ind w:left="3288" w:firstLine="0"/>
      </w:pPr>
      <w:rPr>
        <w:rFonts w:ascii="Times New Roman" w:hAnsi="Times New Roman"/>
        <w:b w:val="0"/>
        <w:i w:val="0"/>
        <w:strike w:val="0"/>
        <w:dstrike w:val="0"/>
        <w:color w:val="000000"/>
        <w:sz w:val="30"/>
        <w:u w:val="none" w:color="000000"/>
        <w:effect w:val="none"/>
      </w:rPr>
    </w:lvl>
    <w:lvl w:ilvl="4">
      <w:start w:val="1"/>
      <w:numFmt w:val="bullet"/>
      <w:lvlText w:val="o"/>
      <w:lvlJc w:val="left"/>
      <w:pPr>
        <w:ind w:left="4008" w:firstLine="0"/>
      </w:pPr>
      <w:rPr>
        <w:rFonts w:ascii="Times New Roman" w:hAnsi="Times New Roman"/>
        <w:b w:val="0"/>
        <w:i w:val="0"/>
        <w:strike w:val="0"/>
        <w:dstrike w:val="0"/>
        <w:color w:val="000000"/>
        <w:sz w:val="30"/>
        <w:u w:val="none" w:color="000000"/>
        <w:effect w:val="none"/>
      </w:rPr>
    </w:lvl>
    <w:lvl w:ilvl="5">
      <w:start w:val="1"/>
      <w:numFmt w:val="bullet"/>
      <w:lvlText w:val="▪"/>
      <w:lvlJc w:val="left"/>
      <w:pPr>
        <w:ind w:left="4728" w:firstLine="0"/>
      </w:pPr>
      <w:rPr>
        <w:rFonts w:ascii="Times New Roman" w:hAnsi="Times New Roman"/>
        <w:b w:val="0"/>
        <w:i w:val="0"/>
        <w:strike w:val="0"/>
        <w:dstrike w:val="0"/>
        <w:color w:val="000000"/>
        <w:sz w:val="30"/>
        <w:u w:val="none" w:color="000000"/>
        <w:effect w:val="none"/>
      </w:rPr>
    </w:lvl>
    <w:lvl w:ilvl="6">
      <w:start w:val="1"/>
      <w:numFmt w:val="bullet"/>
      <w:lvlText w:val="•"/>
      <w:lvlJc w:val="left"/>
      <w:pPr>
        <w:ind w:left="5448" w:firstLine="0"/>
      </w:pPr>
      <w:rPr>
        <w:rFonts w:ascii="Times New Roman" w:hAnsi="Times New Roman"/>
        <w:b w:val="0"/>
        <w:i w:val="0"/>
        <w:strike w:val="0"/>
        <w:dstrike w:val="0"/>
        <w:color w:val="000000"/>
        <w:sz w:val="30"/>
        <w:u w:val="none" w:color="000000"/>
        <w:effect w:val="none"/>
      </w:rPr>
    </w:lvl>
    <w:lvl w:ilvl="7">
      <w:start w:val="1"/>
      <w:numFmt w:val="bullet"/>
      <w:lvlText w:val="o"/>
      <w:lvlJc w:val="left"/>
      <w:pPr>
        <w:ind w:left="6168" w:firstLine="0"/>
      </w:pPr>
      <w:rPr>
        <w:rFonts w:ascii="Times New Roman" w:hAnsi="Times New Roman"/>
        <w:b w:val="0"/>
        <w:i w:val="0"/>
        <w:strike w:val="0"/>
        <w:dstrike w:val="0"/>
        <w:color w:val="000000"/>
        <w:sz w:val="30"/>
        <w:u w:val="none" w:color="000000"/>
        <w:effect w:val="none"/>
      </w:rPr>
    </w:lvl>
    <w:lvl w:ilvl="8">
      <w:start w:val="1"/>
      <w:numFmt w:val="bullet"/>
      <w:lvlText w:val="▪"/>
      <w:lvlJc w:val="left"/>
      <w:pPr>
        <w:ind w:left="6888" w:firstLine="0"/>
      </w:pPr>
      <w:rPr>
        <w:rFonts w:ascii="Times New Roman" w:hAnsi="Times New Roman"/>
        <w:b w:val="0"/>
        <w:i w:val="0"/>
        <w:strike w:val="0"/>
        <w:dstrike w:val="0"/>
        <w:color w:val="000000"/>
        <w:sz w:val="30"/>
        <w:u w:val="none" w:color="000000"/>
        <w:effect w:val="none"/>
      </w:rPr>
    </w:lvl>
  </w:abstractNum>
  <w:abstractNum w:abstractNumId="3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4"/>
  </w:num>
  <w:num w:numId="3">
    <w:abstractNumId w:val="23"/>
  </w:num>
  <w:num w:numId="4">
    <w:abstractNumId w:val="10"/>
  </w:num>
  <w:num w:numId="5">
    <w:abstractNumId w:val="22"/>
  </w:num>
  <w:num w:numId="6">
    <w:abstractNumId w:val="17"/>
  </w:num>
  <w:num w:numId="7">
    <w:abstractNumId w:val="3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8"/>
  </w:num>
  <w:num w:numId="14">
    <w:abstractNumId w:val="12"/>
  </w:num>
  <w:num w:numId="15">
    <w:abstractNumId w:val="1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0"/>
  </w:num>
  <w:num w:numId="22">
    <w:abstractNumId w:val="16"/>
  </w:num>
  <w:num w:numId="23">
    <w:abstractNumId w:val="28"/>
  </w:num>
  <w:num w:numId="24">
    <w:abstractNumId w:val="14"/>
  </w:num>
  <w:num w:numId="25">
    <w:abstractNumId w:val="27"/>
  </w:num>
  <w:num w:numId="26">
    <w:abstractNumId w:val="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25"/>
  </w:num>
  <w:num w:numId="31">
    <w:abstractNumId w:val="30"/>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320"/>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546"/>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0F9B"/>
    <w:rsid w:val="000827F2"/>
    <w:rsid w:val="000834E6"/>
    <w:rsid w:val="00083BD1"/>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4B61"/>
    <w:rsid w:val="000A51A8"/>
    <w:rsid w:val="000A52D2"/>
    <w:rsid w:val="000A5D7E"/>
    <w:rsid w:val="000A6B4C"/>
    <w:rsid w:val="000B0528"/>
    <w:rsid w:val="000B1B91"/>
    <w:rsid w:val="000B260E"/>
    <w:rsid w:val="000B6629"/>
    <w:rsid w:val="000B79AB"/>
    <w:rsid w:val="000C01BA"/>
    <w:rsid w:val="000C076D"/>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4C97"/>
    <w:rsid w:val="000D528C"/>
    <w:rsid w:val="000D5CCE"/>
    <w:rsid w:val="000D6771"/>
    <w:rsid w:val="000D7F8E"/>
    <w:rsid w:val="000E0E1D"/>
    <w:rsid w:val="000E10B8"/>
    <w:rsid w:val="000E1568"/>
    <w:rsid w:val="000E18F7"/>
    <w:rsid w:val="000E31AA"/>
    <w:rsid w:val="000E3255"/>
    <w:rsid w:val="000E3E74"/>
    <w:rsid w:val="000E4FCA"/>
    <w:rsid w:val="000E5508"/>
    <w:rsid w:val="000E656F"/>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23CA"/>
    <w:rsid w:val="0012330C"/>
    <w:rsid w:val="00123BB7"/>
    <w:rsid w:val="00123E1C"/>
    <w:rsid w:val="001274B3"/>
    <w:rsid w:val="00130DCC"/>
    <w:rsid w:val="00133292"/>
    <w:rsid w:val="00134A3D"/>
    <w:rsid w:val="00134EDF"/>
    <w:rsid w:val="001353D9"/>
    <w:rsid w:val="00140250"/>
    <w:rsid w:val="0014126C"/>
    <w:rsid w:val="00145BE8"/>
    <w:rsid w:val="0015357F"/>
    <w:rsid w:val="00157C1C"/>
    <w:rsid w:val="00157E7D"/>
    <w:rsid w:val="001602BA"/>
    <w:rsid w:val="001616D0"/>
    <w:rsid w:val="001662B2"/>
    <w:rsid w:val="00170640"/>
    <w:rsid w:val="00170A9D"/>
    <w:rsid w:val="00170F0F"/>
    <w:rsid w:val="001728CD"/>
    <w:rsid w:val="001751FF"/>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34D1"/>
    <w:rsid w:val="001A4342"/>
    <w:rsid w:val="001A4B67"/>
    <w:rsid w:val="001A4BEB"/>
    <w:rsid w:val="001A4C9E"/>
    <w:rsid w:val="001A7AE3"/>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0DE"/>
    <w:rsid w:val="001E67F7"/>
    <w:rsid w:val="001F3259"/>
    <w:rsid w:val="001F378B"/>
    <w:rsid w:val="001F641C"/>
    <w:rsid w:val="001F6B37"/>
    <w:rsid w:val="00200E00"/>
    <w:rsid w:val="00200F5F"/>
    <w:rsid w:val="00201021"/>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867"/>
    <w:rsid w:val="002268F0"/>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2CAD"/>
    <w:rsid w:val="002846CA"/>
    <w:rsid w:val="00284BF1"/>
    <w:rsid w:val="00285220"/>
    <w:rsid w:val="002865ED"/>
    <w:rsid w:val="002906BA"/>
    <w:rsid w:val="00291644"/>
    <w:rsid w:val="002922F0"/>
    <w:rsid w:val="002927DE"/>
    <w:rsid w:val="00292BF3"/>
    <w:rsid w:val="0029310D"/>
    <w:rsid w:val="00294677"/>
    <w:rsid w:val="00296191"/>
    <w:rsid w:val="00296203"/>
    <w:rsid w:val="00296D99"/>
    <w:rsid w:val="002A19A3"/>
    <w:rsid w:val="002A2141"/>
    <w:rsid w:val="002A2A0C"/>
    <w:rsid w:val="002A302A"/>
    <w:rsid w:val="002A32E7"/>
    <w:rsid w:val="002A391D"/>
    <w:rsid w:val="002A4776"/>
    <w:rsid w:val="002A5D1F"/>
    <w:rsid w:val="002A7E01"/>
    <w:rsid w:val="002B07FC"/>
    <w:rsid w:val="002B2037"/>
    <w:rsid w:val="002B4DA9"/>
    <w:rsid w:val="002B5C9C"/>
    <w:rsid w:val="002B6CC4"/>
    <w:rsid w:val="002C456F"/>
    <w:rsid w:val="002C52BA"/>
    <w:rsid w:val="002C62B4"/>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2F6A83"/>
    <w:rsid w:val="003005EA"/>
    <w:rsid w:val="003038F5"/>
    <w:rsid w:val="00303A03"/>
    <w:rsid w:val="00304375"/>
    <w:rsid w:val="003079AB"/>
    <w:rsid w:val="00310F3D"/>
    <w:rsid w:val="003119B7"/>
    <w:rsid w:val="00311FA7"/>
    <w:rsid w:val="003121E2"/>
    <w:rsid w:val="0031353F"/>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AD2"/>
    <w:rsid w:val="0033251E"/>
    <w:rsid w:val="00334B29"/>
    <w:rsid w:val="0033648C"/>
    <w:rsid w:val="00337A3C"/>
    <w:rsid w:val="003413B1"/>
    <w:rsid w:val="00341916"/>
    <w:rsid w:val="00342D34"/>
    <w:rsid w:val="00342D8E"/>
    <w:rsid w:val="00343077"/>
    <w:rsid w:val="00343D9B"/>
    <w:rsid w:val="00346EB7"/>
    <w:rsid w:val="00351768"/>
    <w:rsid w:val="00351FF6"/>
    <w:rsid w:val="00352F02"/>
    <w:rsid w:val="0035316F"/>
    <w:rsid w:val="00354215"/>
    <w:rsid w:val="00354DFC"/>
    <w:rsid w:val="00356419"/>
    <w:rsid w:val="00356E8B"/>
    <w:rsid w:val="0035704B"/>
    <w:rsid w:val="0036030A"/>
    <w:rsid w:val="00360770"/>
    <w:rsid w:val="00360793"/>
    <w:rsid w:val="00360B63"/>
    <w:rsid w:val="00360F8D"/>
    <w:rsid w:val="00362CA7"/>
    <w:rsid w:val="00364F4A"/>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65E2"/>
    <w:rsid w:val="003B7F58"/>
    <w:rsid w:val="003C03B6"/>
    <w:rsid w:val="003C105C"/>
    <w:rsid w:val="003C39A1"/>
    <w:rsid w:val="003C3BE9"/>
    <w:rsid w:val="003C3CFE"/>
    <w:rsid w:val="003C3E12"/>
    <w:rsid w:val="003C4357"/>
    <w:rsid w:val="003C43D4"/>
    <w:rsid w:val="003C5FA4"/>
    <w:rsid w:val="003C6A55"/>
    <w:rsid w:val="003D0D7B"/>
    <w:rsid w:val="003D13C2"/>
    <w:rsid w:val="003D4F8F"/>
    <w:rsid w:val="003D532C"/>
    <w:rsid w:val="003E22BD"/>
    <w:rsid w:val="003E44CC"/>
    <w:rsid w:val="003E5795"/>
    <w:rsid w:val="003E631D"/>
    <w:rsid w:val="003E6CB1"/>
    <w:rsid w:val="003F2E62"/>
    <w:rsid w:val="003F3D04"/>
    <w:rsid w:val="003F50A7"/>
    <w:rsid w:val="003F5734"/>
    <w:rsid w:val="003F67E6"/>
    <w:rsid w:val="0040061D"/>
    <w:rsid w:val="00401D85"/>
    <w:rsid w:val="00403B8C"/>
    <w:rsid w:val="00407419"/>
    <w:rsid w:val="004078FD"/>
    <w:rsid w:val="004079FF"/>
    <w:rsid w:val="00410D0D"/>
    <w:rsid w:val="0041217D"/>
    <w:rsid w:val="00413C77"/>
    <w:rsid w:val="00414130"/>
    <w:rsid w:val="0041445F"/>
    <w:rsid w:val="00415647"/>
    <w:rsid w:val="0041793D"/>
    <w:rsid w:val="0042193E"/>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3FB2"/>
    <w:rsid w:val="00476BFE"/>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A71BA"/>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5361"/>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3B8"/>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C11"/>
    <w:rsid w:val="005A5F1E"/>
    <w:rsid w:val="005A606D"/>
    <w:rsid w:val="005A69C6"/>
    <w:rsid w:val="005A6D2D"/>
    <w:rsid w:val="005A73BB"/>
    <w:rsid w:val="005A78A2"/>
    <w:rsid w:val="005B7C39"/>
    <w:rsid w:val="005B7E84"/>
    <w:rsid w:val="005C00F3"/>
    <w:rsid w:val="005C05C2"/>
    <w:rsid w:val="005C0663"/>
    <w:rsid w:val="005C0828"/>
    <w:rsid w:val="005C2C00"/>
    <w:rsid w:val="005C2FF6"/>
    <w:rsid w:val="005C3EDC"/>
    <w:rsid w:val="005D0496"/>
    <w:rsid w:val="005D0753"/>
    <w:rsid w:val="005D1B23"/>
    <w:rsid w:val="005D237B"/>
    <w:rsid w:val="005D2E0D"/>
    <w:rsid w:val="005D32DC"/>
    <w:rsid w:val="005D32E3"/>
    <w:rsid w:val="005D38EA"/>
    <w:rsid w:val="005D5635"/>
    <w:rsid w:val="005E0559"/>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77E2"/>
    <w:rsid w:val="0061144D"/>
    <w:rsid w:val="0061543A"/>
    <w:rsid w:val="0061670D"/>
    <w:rsid w:val="0062213D"/>
    <w:rsid w:val="006233FF"/>
    <w:rsid w:val="0062570A"/>
    <w:rsid w:val="0062597C"/>
    <w:rsid w:val="00627ABA"/>
    <w:rsid w:val="00630159"/>
    <w:rsid w:val="00632338"/>
    <w:rsid w:val="00633909"/>
    <w:rsid w:val="00633E55"/>
    <w:rsid w:val="00635096"/>
    <w:rsid w:val="00637E64"/>
    <w:rsid w:val="00641B00"/>
    <w:rsid w:val="00645DC1"/>
    <w:rsid w:val="006464B5"/>
    <w:rsid w:val="0065058D"/>
    <w:rsid w:val="00655F14"/>
    <w:rsid w:val="0065722E"/>
    <w:rsid w:val="006573CF"/>
    <w:rsid w:val="0066022A"/>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4FB9"/>
    <w:rsid w:val="00675EA8"/>
    <w:rsid w:val="0068013A"/>
    <w:rsid w:val="00680C66"/>
    <w:rsid w:val="00681269"/>
    <w:rsid w:val="0068326E"/>
    <w:rsid w:val="0068390B"/>
    <w:rsid w:val="00683F75"/>
    <w:rsid w:val="006844B4"/>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1BFF"/>
    <w:rsid w:val="006D43F9"/>
    <w:rsid w:val="006D5939"/>
    <w:rsid w:val="006D5DBD"/>
    <w:rsid w:val="006D6533"/>
    <w:rsid w:val="006D661B"/>
    <w:rsid w:val="006D7DD0"/>
    <w:rsid w:val="006E0731"/>
    <w:rsid w:val="006E1949"/>
    <w:rsid w:val="006E357C"/>
    <w:rsid w:val="006E3F55"/>
    <w:rsid w:val="006E4A49"/>
    <w:rsid w:val="006E56DC"/>
    <w:rsid w:val="006E5963"/>
    <w:rsid w:val="006E7BA5"/>
    <w:rsid w:val="006F012D"/>
    <w:rsid w:val="006F1676"/>
    <w:rsid w:val="006F3A36"/>
    <w:rsid w:val="006F46AB"/>
    <w:rsid w:val="006F640C"/>
    <w:rsid w:val="006F74A5"/>
    <w:rsid w:val="007029C8"/>
    <w:rsid w:val="00702CFC"/>
    <w:rsid w:val="00702F32"/>
    <w:rsid w:val="00703888"/>
    <w:rsid w:val="007041B3"/>
    <w:rsid w:val="00704484"/>
    <w:rsid w:val="007045EB"/>
    <w:rsid w:val="0070676E"/>
    <w:rsid w:val="007073C9"/>
    <w:rsid w:val="007079F2"/>
    <w:rsid w:val="0071264D"/>
    <w:rsid w:val="00713AC5"/>
    <w:rsid w:val="00715325"/>
    <w:rsid w:val="00721BFE"/>
    <w:rsid w:val="00723A26"/>
    <w:rsid w:val="00723DDB"/>
    <w:rsid w:val="00725E67"/>
    <w:rsid w:val="00726543"/>
    <w:rsid w:val="00727A0A"/>
    <w:rsid w:val="00727E81"/>
    <w:rsid w:val="00731539"/>
    <w:rsid w:val="007339E5"/>
    <w:rsid w:val="00733B5C"/>
    <w:rsid w:val="00734EAB"/>
    <w:rsid w:val="007367E8"/>
    <w:rsid w:val="00737B12"/>
    <w:rsid w:val="00743425"/>
    <w:rsid w:val="007454C2"/>
    <w:rsid w:val="00752894"/>
    <w:rsid w:val="00756842"/>
    <w:rsid w:val="00756FF9"/>
    <w:rsid w:val="0075779C"/>
    <w:rsid w:val="00757C8D"/>
    <w:rsid w:val="007605AD"/>
    <w:rsid w:val="0076144C"/>
    <w:rsid w:val="00761FC6"/>
    <w:rsid w:val="007625B3"/>
    <w:rsid w:val="00763130"/>
    <w:rsid w:val="00763A74"/>
    <w:rsid w:val="00765A2E"/>
    <w:rsid w:val="00767ADA"/>
    <w:rsid w:val="007716C8"/>
    <w:rsid w:val="007718BE"/>
    <w:rsid w:val="0077385D"/>
    <w:rsid w:val="007756CE"/>
    <w:rsid w:val="00775CE6"/>
    <w:rsid w:val="00776BB3"/>
    <w:rsid w:val="007776A4"/>
    <w:rsid w:val="00777D48"/>
    <w:rsid w:val="0078086C"/>
    <w:rsid w:val="00780C02"/>
    <w:rsid w:val="00780D05"/>
    <w:rsid w:val="00781201"/>
    <w:rsid w:val="00784853"/>
    <w:rsid w:val="007913B3"/>
    <w:rsid w:val="00791CF8"/>
    <w:rsid w:val="00792113"/>
    <w:rsid w:val="0079240D"/>
    <w:rsid w:val="007934AA"/>
    <w:rsid w:val="00793807"/>
    <w:rsid w:val="007A3F52"/>
    <w:rsid w:val="007A5840"/>
    <w:rsid w:val="007A656A"/>
    <w:rsid w:val="007A66EB"/>
    <w:rsid w:val="007A6B12"/>
    <w:rsid w:val="007B10F9"/>
    <w:rsid w:val="007B1144"/>
    <w:rsid w:val="007B2636"/>
    <w:rsid w:val="007B2A14"/>
    <w:rsid w:val="007B2F92"/>
    <w:rsid w:val="007B3E33"/>
    <w:rsid w:val="007B5532"/>
    <w:rsid w:val="007B5D40"/>
    <w:rsid w:val="007B633C"/>
    <w:rsid w:val="007C00C0"/>
    <w:rsid w:val="007C0D90"/>
    <w:rsid w:val="007C1AAF"/>
    <w:rsid w:val="007C3FB5"/>
    <w:rsid w:val="007C520F"/>
    <w:rsid w:val="007C7F34"/>
    <w:rsid w:val="007D0870"/>
    <w:rsid w:val="007D0A5D"/>
    <w:rsid w:val="007D19FF"/>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E79DF"/>
    <w:rsid w:val="007F19BD"/>
    <w:rsid w:val="007F1DEC"/>
    <w:rsid w:val="007F1ECF"/>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BA3"/>
    <w:rsid w:val="00850EC4"/>
    <w:rsid w:val="008514BB"/>
    <w:rsid w:val="0085207A"/>
    <w:rsid w:val="0085238B"/>
    <w:rsid w:val="008533C3"/>
    <w:rsid w:val="00856872"/>
    <w:rsid w:val="00857BED"/>
    <w:rsid w:val="00861683"/>
    <w:rsid w:val="0086409D"/>
    <w:rsid w:val="008675C7"/>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1C7E"/>
    <w:rsid w:val="008927B2"/>
    <w:rsid w:val="00894D96"/>
    <w:rsid w:val="0089538A"/>
    <w:rsid w:val="008967B0"/>
    <w:rsid w:val="00896A9F"/>
    <w:rsid w:val="00896DEE"/>
    <w:rsid w:val="00897898"/>
    <w:rsid w:val="008A1225"/>
    <w:rsid w:val="008A1513"/>
    <w:rsid w:val="008A1811"/>
    <w:rsid w:val="008A19E8"/>
    <w:rsid w:val="008A1D60"/>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E7EDE"/>
    <w:rsid w:val="008F13DD"/>
    <w:rsid w:val="008F14C0"/>
    <w:rsid w:val="008F21E2"/>
    <w:rsid w:val="008F2385"/>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43F"/>
    <w:rsid w:val="00952988"/>
    <w:rsid w:val="00954DA6"/>
    <w:rsid w:val="00955038"/>
    <w:rsid w:val="00955C29"/>
    <w:rsid w:val="009566BB"/>
    <w:rsid w:val="009567D2"/>
    <w:rsid w:val="00956E62"/>
    <w:rsid w:val="00960EF4"/>
    <w:rsid w:val="0096146D"/>
    <w:rsid w:val="00961880"/>
    <w:rsid w:val="00963B18"/>
    <w:rsid w:val="00965944"/>
    <w:rsid w:val="00966ACA"/>
    <w:rsid w:val="00970A8F"/>
    <w:rsid w:val="00972536"/>
    <w:rsid w:val="00973978"/>
    <w:rsid w:val="00975ED4"/>
    <w:rsid w:val="00976266"/>
    <w:rsid w:val="0097688B"/>
    <w:rsid w:val="00976A2B"/>
    <w:rsid w:val="00976A65"/>
    <w:rsid w:val="0097738F"/>
    <w:rsid w:val="0098037E"/>
    <w:rsid w:val="0098140D"/>
    <w:rsid w:val="00981A65"/>
    <w:rsid w:val="00982AD0"/>
    <w:rsid w:val="00986F7D"/>
    <w:rsid w:val="009908FA"/>
    <w:rsid w:val="00992586"/>
    <w:rsid w:val="0099292E"/>
    <w:rsid w:val="009938FB"/>
    <w:rsid w:val="00997FE5"/>
    <w:rsid w:val="009A3AF8"/>
    <w:rsid w:val="009A417B"/>
    <w:rsid w:val="009A5CCE"/>
    <w:rsid w:val="009A7C8E"/>
    <w:rsid w:val="009A7CCD"/>
    <w:rsid w:val="009B0184"/>
    <w:rsid w:val="009B26A8"/>
    <w:rsid w:val="009B341E"/>
    <w:rsid w:val="009B6E37"/>
    <w:rsid w:val="009B71E2"/>
    <w:rsid w:val="009B7E52"/>
    <w:rsid w:val="009C0BB9"/>
    <w:rsid w:val="009C1087"/>
    <w:rsid w:val="009C120E"/>
    <w:rsid w:val="009C1B8B"/>
    <w:rsid w:val="009C3B53"/>
    <w:rsid w:val="009C427B"/>
    <w:rsid w:val="009C4576"/>
    <w:rsid w:val="009C45F0"/>
    <w:rsid w:val="009D19E5"/>
    <w:rsid w:val="009D358B"/>
    <w:rsid w:val="009D579F"/>
    <w:rsid w:val="009D6B03"/>
    <w:rsid w:val="009E1023"/>
    <w:rsid w:val="009E307D"/>
    <w:rsid w:val="009E3102"/>
    <w:rsid w:val="009E4832"/>
    <w:rsid w:val="009E4E3E"/>
    <w:rsid w:val="009E54C4"/>
    <w:rsid w:val="009E5D81"/>
    <w:rsid w:val="009E67E8"/>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06976"/>
    <w:rsid w:val="00A1038A"/>
    <w:rsid w:val="00A11AE3"/>
    <w:rsid w:val="00A13B24"/>
    <w:rsid w:val="00A149E9"/>
    <w:rsid w:val="00A155B9"/>
    <w:rsid w:val="00A16023"/>
    <w:rsid w:val="00A22A05"/>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09E3"/>
    <w:rsid w:val="00A723B1"/>
    <w:rsid w:val="00A72DB7"/>
    <w:rsid w:val="00A73704"/>
    <w:rsid w:val="00A740AD"/>
    <w:rsid w:val="00A76B68"/>
    <w:rsid w:val="00A77F14"/>
    <w:rsid w:val="00A815CA"/>
    <w:rsid w:val="00A8165B"/>
    <w:rsid w:val="00A8295F"/>
    <w:rsid w:val="00A84620"/>
    <w:rsid w:val="00A86549"/>
    <w:rsid w:val="00A87C35"/>
    <w:rsid w:val="00A90079"/>
    <w:rsid w:val="00A9313B"/>
    <w:rsid w:val="00A942B2"/>
    <w:rsid w:val="00A9687A"/>
    <w:rsid w:val="00A968D6"/>
    <w:rsid w:val="00A97E26"/>
    <w:rsid w:val="00A97FD7"/>
    <w:rsid w:val="00AA0758"/>
    <w:rsid w:val="00AA0B77"/>
    <w:rsid w:val="00AA1A20"/>
    <w:rsid w:val="00AA1F20"/>
    <w:rsid w:val="00AA2407"/>
    <w:rsid w:val="00AA2C96"/>
    <w:rsid w:val="00AA3C89"/>
    <w:rsid w:val="00AA598D"/>
    <w:rsid w:val="00AA64C7"/>
    <w:rsid w:val="00AA66B4"/>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4509"/>
    <w:rsid w:val="00AE5C2E"/>
    <w:rsid w:val="00AE6B23"/>
    <w:rsid w:val="00AF00DD"/>
    <w:rsid w:val="00AF0362"/>
    <w:rsid w:val="00AF084A"/>
    <w:rsid w:val="00AF097F"/>
    <w:rsid w:val="00AF5091"/>
    <w:rsid w:val="00AF55B2"/>
    <w:rsid w:val="00AF6251"/>
    <w:rsid w:val="00AF6C87"/>
    <w:rsid w:val="00AF7DE3"/>
    <w:rsid w:val="00B00F92"/>
    <w:rsid w:val="00B01509"/>
    <w:rsid w:val="00B01631"/>
    <w:rsid w:val="00B01BF9"/>
    <w:rsid w:val="00B03E24"/>
    <w:rsid w:val="00B05228"/>
    <w:rsid w:val="00B052C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7E7"/>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437"/>
    <w:rsid w:val="00B60500"/>
    <w:rsid w:val="00B63915"/>
    <w:rsid w:val="00B65256"/>
    <w:rsid w:val="00B66AA6"/>
    <w:rsid w:val="00B6732F"/>
    <w:rsid w:val="00B67B6A"/>
    <w:rsid w:val="00B67D65"/>
    <w:rsid w:val="00B7013A"/>
    <w:rsid w:val="00B71147"/>
    <w:rsid w:val="00B7174F"/>
    <w:rsid w:val="00B722E7"/>
    <w:rsid w:val="00B75D28"/>
    <w:rsid w:val="00B806A6"/>
    <w:rsid w:val="00B80F0A"/>
    <w:rsid w:val="00B8315D"/>
    <w:rsid w:val="00B83646"/>
    <w:rsid w:val="00B83A98"/>
    <w:rsid w:val="00B84E4B"/>
    <w:rsid w:val="00B8581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575B"/>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BF79E8"/>
    <w:rsid w:val="00C0237E"/>
    <w:rsid w:val="00C07387"/>
    <w:rsid w:val="00C107FB"/>
    <w:rsid w:val="00C10F42"/>
    <w:rsid w:val="00C1179D"/>
    <w:rsid w:val="00C11AF7"/>
    <w:rsid w:val="00C13D72"/>
    <w:rsid w:val="00C153B6"/>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469"/>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86CAD"/>
    <w:rsid w:val="00C879A5"/>
    <w:rsid w:val="00C90C30"/>
    <w:rsid w:val="00C91F98"/>
    <w:rsid w:val="00C9335A"/>
    <w:rsid w:val="00C9441C"/>
    <w:rsid w:val="00C9450B"/>
    <w:rsid w:val="00C94793"/>
    <w:rsid w:val="00C97213"/>
    <w:rsid w:val="00CA0397"/>
    <w:rsid w:val="00CA0806"/>
    <w:rsid w:val="00CA10E9"/>
    <w:rsid w:val="00CA3945"/>
    <w:rsid w:val="00CA396A"/>
    <w:rsid w:val="00CA4628"/>
    <w:rsid w:val="00CA67DB"/>
    <w:rsid w:val="00CA6BCE"/>
    <w:rsid w:val="00CA6FB6"/>
    <w:rsid w:val="00CA77A7"/>
    <w:rsid w:val="00CB2CD9"/>
    <w:rsid w:val="00CB323B"/>
    <w:rsid w:val="00CB46F0"/>
    <w:rsid w:val="00CB4779"/>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15E1"/>
    <w:rsid w:val="00CE34B2"/>
    <w:rsid w:val="00CE35C1"/>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A28"/>
    <w:rsid w:val="00D32BD5"/>
    <w:rsid w:val="00D33A71"/>
    <w:rsid w:val="00D3432D"/>
    <w:rsid w:val="00D3556E"/>
    <w:rsid w:val="00D372C3"/>
    <w:rsid w:val="00D37F38"/>
    <w:rsid w:val="00D42B7A"/>
    <w:rsid w:val="00D43803"/>
    <w:rsid w:val="00D43B27"/>
    <w:rsid w:val="00D43E60"/>
    <w:rsid w:val="00D44887"/>
    <w:rsid w:val="00D459C9"/>
    <w:rsid w:val="00D47D86"/>
    <w:rsid w:val="00D530A6"/>
    <w:rsid w:val="00D54D25"/>
    <w:rsid w:val="00D55279"/>
    <w:rsid w:val="00D565E5"/>
    <w:rsid w:val="00D6287E"/>
    <w:rsid w:val="00D648C2"/>
    <w:rsid w:val="00D7028A"/>
    <w:rsid w:val="00D71BB3"/>
    <w:rsid w:val="00D7319E"/>
    <w:rsid w:val="00D749F8"/>
    <w:rsid w:val="00D74D07"/>
    <w:rsid w:val="00D76513"/>
    <w:rsid w:val="00D769D5"/>
    <w:rsid w:val="00D77482"/>
    <w:rsid w:val="00D8066E"/>
    <w:rsid w:val="00D82EA3"/>
    <w:rsid w:val="00D84252"/>
    <w:rsid w:val="00D8486A"/>
    <w:rsid w:val="00D857AD"/>
    <w:rsid w:val="00D8617A"/>
    <w:rsid w:val="00D86E65"/>
    <w:rsid w:val="00D924E6"/>
    <w:rsid w:val="00D92CC9"/>
    <w:rsid w:val="00D93A80"/>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5448"/>
    <w:rsid w:val="00DC6523"/>
    <w:rsid w:val="00DC7ECA"/>
    <w:rsid w:val="00DD0185"/>
    <w:rsid w:val="00DD11D5"/>
    <w:rsid w:val="00DD230E"/>
    <w:rsid w:val="00DD2650"/>
    <w:rsid w:val="00DE0635"/>
    <w:rsid w:val="00DE06ED"/>
    <w:rsid w:val="00DE6CAF"/>
    <w:rsid w:val="00DE75A5"/>
    <w:rsid w:val="00DF2012"/>
    <w:rsid w:val="00DF2A14"/>
    <w:rsid w:val="00DF2E62"/>
    <w:rsid w:val="00DF321A"/>
    <w:rsid w:val="00DF3450"/>
    <w:rsid w:val="00DF3906"/>
    <w:rsid w:val="00DF3B6D"/>
    <w:rsid w:val="00DF53DB"/>
    <w:rsid w:val="00DF5457"/>
    <w:rsid w:val="00DF614E"/>
    <w:rsid w:val="00DF72CA"/>
    <w:rsid w:val="00E02F09"/>
    <w:rsid w:val="00E0453F"/>
    <w:rsid w:val="00E05427"/>
    <w:rsid w:val="00E05676"/>
    <w:rsid w:val="00E05D77"/>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3743"/>
    <w:rsid w:val="00E24E3B"/>
    <w:rsid w:val="00E304DA"/>
    <w:rsid w:val="00E30E80"/>
    <w:rsid w:val="00E31756"/>
    <w:rsid w:val="00E3399A"/>
    <w:rsid w:val="00E35DF7"/>
    <w:rsid w:val="00E40D68"/>
    <w:rsid w:val="00E41317"/>
    <w:rsid w:val="00E462DF"/>
    <w:rsid w:val="00E46CB8"/>
    <w:rsid w:val="00E47360"/>
    <w:rsid w:val="00E500B0"/>
    <w:rsid w:val="00E506B6"/>
    <w:rsid w:val="00E5093C"/>
    <w:rsid w:val="00E51756"/>
    <w:rsid w:val="00E52DC8"/>
    <w:rsid w:val="00E52EA7"/>
    <w:rsid w:val="00E54CA9"/>
    <w:rsid w:val="00E56441"/>
    <w:rsid w:val="00E56A79"/>
    <w:rsid w:val="00E57868"/>
    <w:rsid w:val="00E602F2"/>
    <w:rsid w:val="00E60DE9"/>
    <w:rsid w:val="00E6203F"/>
    <w:rsid w:val="00E648A0"/>
    <w:rsid w:val="00E665AE"/>
    <w:rsid w:val="00E70B94"/>
    <w:rsid w:val="00E718CE"/>
    <w:rsid w:val="00E75379"/>
    <w:rsid w:val="00E76817"/>
    <w:rsid w:val="00E80AAB"/>
    <w:rsid w:val="00E81E69"/>
    <w:rsid w:val="00E84586"/>
    <w:rsid w:val="00E8470A"/>
    <w:rsid w:val="00E84ABA"/>
    <w:rsid w:val="00E85764"/>
    <w:rsid w:val="00E85AF6"/>
    <w:rsid w:val="00E86203"/>
    <w:rsid w:val="00E9061D"/>
    <w:rsid w:val="00E912DE"/>
    <w:rsid w:val="00E9166D"/>
    <w:rsid w:val="00E9634E"/>
    <w:rsid w:val="00E966EB"/>
    <w:rsid w:val="00EA04B1"/>
    <w:rsid w:val="00EA0A19"/>
    <w:rsid w:val="00EA117D"/>
    <w:rsid w:val="00EA1E39"/>
    <w:rsid w:val="00EA1FE6"/>
    <w:rsid w:val="00EA45DB"/>
    <w:rsid w:val="00EB06DD"/>
    <w:rsid w:val="00EB1FA2"/>
    <w:rsid w:val="00EB2755"/>
    <w:rsid w:val="00EB38EB"/>
    <w:rsid w:val="00EB3F1C"/>
    <w:rsid w:val="00EB4B58"/>
    <w:rsid w:val="00EB53CA"/>
    <w:rsid w:val="00EC0318"/>
    <w:rsid w:val="00EC1AA2"/>
    <w:rsid w:val="00EC206C"/>
    <w:rsid w:val="00EC27BB"/>
    <w:rsid w:val="00EC2DB0"/>
    <w:rsid w:val="00EC3AFB"/>
    <w:rsid w:val="00EC4E63"/>
    <w:rsid w:val="00EC6299"/>
    <w:rsid w:val="00EC7542"/>
    <w:rsid w:val="00EC7770"/>
    <w:rsid w:val="00EC79DA"/>
    <w:rsid w:val="00ED021F"/>
    <w:rsid w:val="00ED0CD0"/>
    <w:rsid w:val="00ED1A2C"/>
    <w:rsid w:val="00ED21B5"/>
    <w:rsid w:val="00ED2D9D"/>
    <w:rsid w:val="00ED3087"/>
    <w:rsid w:val="00ED70E6"/>
    <w:rsid w:val="00EE1595"/>
    <w:rsid w:val="00EE1F82"/>
    <w:rsid w:val="00EE468F"/>
    <w:rsid w:val="00EE46A2"/>
    <w:rsid w:val="00EE4895"/>
    <w:rsid w:val="00EE505B"/>
    <w:rsid w:val="00EE526C"/>
    <w:rsid w:val="00EE65B7"/>
    <w:rsid w:val="00EE6D20"/>
    <w:rsid w:val="00EE775D"/>
    <w:rsid w:val="00EE7C3E"/>
    <w:rsid w:val="00EF1A1C"/>
    <w:rsid w:val="00EF20C7"/>
    <w:rsid w:val="00EF257F"/>
    <w:rsid w:val="00EF28AD"/>
    <w:rsid w:val="00EF3CDA"/>
    <w:rsid w:val="00EF4880"/>
    <w:rsid w:val="00EF4A15"/>
    <w:rsid w:val="00EF4BF5"/>
    <w:rsid w:val="00EF52B1"/>
    <w:rsid w:val="00EF5470"/>
    <w:rsid w:val="00EF7DF8"/>
    <w:rsid w:val="00EF7FB6"/>
    <w:rsid w:val="00F009ED"/>
    <w:rsid w:val="00F00C3F"/>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1864"/>
    <w:rsid w:val="00F326BB"/>
    <w:rsid w:val="00F32CC6"/>
    <w:rsid w:val="00F32D9E"/>
    <w:rsid w:val="00F330DA"/>
    <w:rsid w:val="00F33EBD"/>
    <w:rsid w:val="00F36C99"/>
    <w:rsid w:val="00F37971"/>
    <w:rsid w:val="00F37BD8"/>
    <w:rsid w:val="00F40FD1"/>
    <w:rsid w:val="00F432C8"/>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337D"/>
    <w:rsid w:val="00FA4B45"/>
    <w:rsid w:val="00FA589D"/>
    <w:rsid w:val="00FA5BAA"/>
    <w:rsid w:val="00FA6FE2"/>
    <w:rsid w:val="00FA7DB5"/>
    <w:rsid w:val="00FB06F9"/>
    <w:rsid w:val="00FB0AC5"/>
    <w:rsid w:val="00FB0ECB"/>
    <w:rsid w:val="00FB163F"/>
    <w:rsid w:val="00FB2511"/>
    <w:rsid w:val="00FB4D58"/>
    <w:rsid w:val="00FB4ECA"/>
    <w:rsid w:val="00FB7360"/>
    <w:rsid w:val="00FB7D7B"/>
    <w:rsid w:val="00FC5F04"/>
    <w:rsid w:val="00FC69FA"/>
    <w:rsid w:val="00FC7BEF"/>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character" w:customStyle="1" w:styleId="1fff9">
    <w:name w:val="Гипертекстовая ссылка1"/>
    <w:basedOn w:val="a3"/>
    <w:locked/>
    <w:rsid w:val="00EF257F"/>
    <w:rPr>
      <w:color w:val="106BBE"/>
    </w:rPr>
  </w:style>
  <w:style w:type="character" w:customStyle="1" w:styleId="11a">
    <w:name w:val="Основной текст11"/>
    <w:basedOn w:val="a3"/>
    <w:locked/>
    <w:rsid w:val="00EF257F"/>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character" w:customStyle="1" w:styleId="3f4">
    <w:name w:val="Основной текст (3)_"/>
    <w:link w:val="3f5"/>
    <w:locked/>
    <w:rsid w:val="00ED0CD0"/>
    <w:rPr>
      <w:rFonts w:ascii="Times New Roman" w:eastAsia="Times New Roman" w:hAnsi="Times New Roman" w:cs="Times New Roman"/>
      <w:b/>
      <w:bCs/>
      <w:sz w:val="18"/>
      <w:szCs w:val="18"/>
      <w:shd w:val="clear" w:color="auto" w:fill="FFFFFF"/>
    </w:rPr>
  </w:style>
  <w:style w:type="paragraph" w:customStyle="1" w:styleId="3f5">
    <w:name w:val="Основной текст (3)"/>
    <w:basedOn w:val="a2"/>
    <w:link w:val="3f4"/>
    <w:rsid w:val="00ED0CD0"/>
    <w:pPr>
      <w:widowControl w:val="0"/>
      <w:shd w:val="clear" w:color="auto" w:fill="FFFFFF"/>
      <w:spacing w:before="420" w:after="0" w:line="202" w:lineRule="exact"/>
      <w:ind w:hanging="1560"/>
      <w:jc w:val="center"/>
    </w:pPr>
    <w:rPr>
      <w:rFonts w:ascii="Times New Roman" w:eastAsia="Times New Roman" w:hAnsi="Times New Roman" w:cs="Times New Roman"/>
      <w:b/>
      <w:bCs/>
      <w:sz w:val="18"/>
      <w:szCs w:val="18"/>
    </w:rPr>
  </w:style>
  <w:style w:type="character" w:customStyle="1" w:styleId="4d">
    <w:name w:val="Основной текст (4)_"/>
    <w:link w:val="4e"/>
    <w:locked/>
    <w:rsid w:val="00ED0CD0"/>
    <w:rPr>
      <w:rFonts w:ascii="Times New Roman" w:eastAsia="Times New Roman" w:hAnsi="Times New Roman" w:cs="Times New Roman"/>
      <w:sz w:val="18"/>
      <w:szCs w:val="18"/>
      <w:shd w:val="clear" w:color="auto" w:fill="FFFFFF"/>
      <w:lang w:val="en-US" w:bidi="en-US"/>
    </w:rPr>
  </w:style>
  <w:style w:type="paragraph" w:customStyle="1" w:styleId="4e">
    <w:name w:val="Основной текст (4)"/>
    <w:basedOn w:val="a2"/>
    <w:link w:val="4d"/>
    <w:rsid w:val="00ED0CD0"/>
    <w:pPr>
      <w:widowControl w:val="0"/>
      <w:shd w:val="clear" w:color="auto" w:fill="FFFFFF"/>
      <w:spacing w:before="180" w:after="240" w:line="0" w:lineRule="atLeast"/>
      <w:ind w:firstLine="580"/>
      <w:jc w:val="both"/>
    </w:pPr>
    <w:rPr>
      <w:rFonts w:ascii="Times New Roman" w:eastAsia="Times New Roman" w:hAnsi="Times New Roman" w:cs="Times New Roman"/>
      <w:sz w:val="18"/>
      <w:szCs w:val="18"/>
      <w:lang w:val="en-US" w:bidi="en-US"/>
    </w:rPr>
  </w:style>
  <w:style w:type="character" w:customStyle="1" w:styleId="3f6">
    <w:name w:val="Заголовок №3_"/>
    <w:link w:val="3f7"/>
    <w:locked/>
    <w:rsid w:val="00ED0CD0"/>
    <w:rPr>
      <w:rFonts w:ascii="Garamond" w:eastAsia="Garamond" w:hAnsi="Garamond" w:cs="Garamond"/>
      <w:b/>
      <w:bCs/>
      <w:shd w:val="clear" w:color="auto" w:fill="FFFFFF"/>
      <w:lang w:val="en-US" w:bidi="en-US"/>
    </w:rPr>
  </w:style>
  <w:style w:type="paragraph" w:customStyle="1" w:styleId="3f7">
    <w:name w:val="Заголовок №3"/>
    <w:basedOn w:val="a2"/>
    <w:link w:val="3f6"/>
    <w:rsid w:val="00ED0CD0"/>
    <w:pPr>
      <w:widowControl w:val="0"/>
      <w:shd w:val="clear" w:color="auto" w:fill="FFFFFF"/>
      <w:spacing w:before="180" w:after="240" w:line="0" w:lineRule="atLeast"/>
      <w:ind w:firstLine="580"/>
      <w:jc w:val="both"/>
      <w:outlineLvl w:val="2"/>
    </w:pPr>
    <w:rPr>
      <w:rFonts w:ascii="Garamond" w:eastAsia="Garamond" w:hAnsi="Garamond" w:cs="Garamond"/>
      <w:b/>
      <w:bCs/>
      <w:lang w:val="en-US" w:bidi="en-US"/>
    </w:rPr>
  </w:style>
  <w:style w:type="character" w:customStyle="1" w:styleId="32pt">
    <w:name w:val="Основной текст (3) + Интервал 2 pt"/>
    <w:rsid w:val="00ED0CD0"/>
    <w:rPr>
      <w:rFonts w:ascii="Times New Roman" w:eastAsia="Times New Roman" w:hAnsi="Times New Roman" w:cs="Times New Roman" w:hint="default"/>
      <w:b/>
      <w:bCs/>
      <w:color w:val="000000"/>
      <w:spacing w:val="40"/>
      <w:w w:val="100"/>
      <w:position w:val="0"/>
      <w:sz w:val="18"/>
      <w:szCs w:val="18"/>
      <w:shd w:val="clear" w:color="auto" w:fill="FFFFFF"/>
      <w:lang w:val="ru-RU" w:eastAsia="ru-RU" w:bidi="ru-RU"/>
    </w:rPr>
  </w:style>
  <w:style w:type="character" w:customStyle="1" w:styleId="1fff9">
    <w:name w:val="Гипертекстовая ссылка1"/>
    <w:basedOn w:val="a3"/>
    <w:locked/>
    <w:rsid w:val="00EF257F"/>
    <w:rPr>
      <w:color w:val="106BBE"/>
    </w:rPr>
  </w:style>
  <w:style w:type="character" w:customStyle="1" w:styleId="11a">
    <w:name w:val="Основной текст11"/>
    <w:basedOn w:val="a3"/>
    <w:locked/>
    <w:rsid w:val="00EF257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4138288">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5742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1845511">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4466609">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76238046">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5656134">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5766924">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0226690">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546860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39841743">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7870059">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498214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6456343">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0622857">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3284909">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577068">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528070">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3243367">
      <w:bodyDiv w:val="1"/>
      <w:marLeft w:val="0"/>
      <w:marRight w:val="0"/>
      <w:marTop w:val="0"/>
      <w:marBottom w:val="0"/>
      <w:divBdr>
        <w:top w:val="none" w:sz="0" w:space="0" w:color="auto"/>
        <w:left w:val="none" w:sz="0" w:space="0" w:color="auto"/>
        <w:bottom w:val="none" w:sz="0" w:space="0" w:color="auto"/>
        <w:right w:val="none" w:sz="0" w:space="0" w:color="auto"/>
      </w:divBdr>
    </w:div>
    <w:div w:id="1004357708">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6199073">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100168">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157426">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286432">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399665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279123">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073060">
      <w:bodyDiv w:val="1"/>
      <w:marLeft w:val="0"/>
      <w:marRight w:val="0"/>
      <w:marTop w:val="0"/>
      <w:marBottom w:val="0"/>
      <w:divBdr>
        <w:top w:val="none" w:sz="0" w:space="0" w:color="auto"/>
        <w:left w:val="none" w:sz="0" w:space="0" w:color="auto"/>
        <w:bottom w:val="none" w:sz="0" w:space="0" w:color="auto"/>
        <w:right w:val="none" w:sz="0" w:space="0" w:color="auto"/>
      </w:divBdr>
    </w:div>
    <w:div w:id="1388140195">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685165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030657">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43003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4362989">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584802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5224278">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1895084">
      <w:bodyDiv w:val="1"/>
      <w:marLeft w:val="0"/>
      <w:marRight w:val="0"/>
      <w:marTop w:val="0"/>
      <w:marBottom w:val="0"/>
      <w:divBdr>
        <w:top w:val="none" w:sz="0" w:space="0" w:color="auto"/>
        <w:left w:val="none" w:sz="0" w:space="0" w:color="auto"/>
        <w:bottom w:val="none" w:sz="0" w:space="0" w:color="auto"/>
        <w:right w:val="none" w:sz="0" w:space="0" w:color="auto"/>
      </w:divBdr>
    </w:div>
    <w:div w:id="1812136753">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314610">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2237625">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1765700">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1539291">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6954085">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821880">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424735">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9981226">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udvse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C3FF-5722-45BF-A47F-A37E4E26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Pages>
  <Words>2907</Words>
  <Characters>16575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Урмарский муниципальный округ</cp:lastModifiedBy>
  <cp:revision>101</cp:revision>
  <cp:lastPrinted>2024-07-19T11:35:00Z</cp:lastPrinted>
  <dcterms:created xsi:type="dcterms:W3CDTF">2024-07-16T07:09:00Z</dcterms:created>
  <dcterms:modified xsi:type="dcterms:W3CDTF">2024-08-20T11:45:00Z</dcterms:modified>
</cp:coreProperties>
</file>