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761E25EE">
                <wp:simplePos x="0" y="0"/>
                <wp:positionH relativeFrom="column">
                  <wp:posOffset>53340</wp:posOffset>
                </wp:positionH>
                <wp:positionV relativeFrom="paragraph">
                  <wp:posOffset>-24765</wp:posOffset>
                </wp:positionV>
                <wp:extent cx="2630169" cy="1838959"/>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69" cy="1838959"/>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F769DDF"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437953">
                              <w:rPr>
                                <w:rFonts w:ascii="Times New Roman" w:eastAsia="Times New Roman" w:hAnsi="Times New Roman" w:cs="Times New Roman"/>
                                <w:sz w:val="24"/>
                                <w:szCs w:val="20"/>
                                <w:u w:val="single"/>
                                <w:lang w:eastAsia="ru-RU"/>
                              </w:rPr>
                              <w:t>6</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437953">
                              <w:rPr>
                                <w:rFonts w:ascii="Times New Roman" w:eastAsia="Times New Roman" w:hAnsi="Times New Roman" w:cs="Times New Roman"/>
                                <w:sz w:val="24"/>
                                <w:szCs w:val="20"/>
                                <w:u w:val="single"/>
                                <w:lang w:eastAsia="ru-RU"/>
                              </w:rPr>
                              <w:t>30</w:t>
                            </w:r>
                            <w:r w:rsidR="00911F35">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4.2pt;margin-top:-1.95pt;width:207.1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F769DDF"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437953">
                        <w:rPr>
                          <w:rFonts w:ascii="Times New Roman" w:eastAsia="Times New Roman" w:hAnsi="Times New Roman" w:cs="Times New Roman"/>
                          <w:sz w:val="24"/>
                          <w:szCs w:val="20"/>
                          <w:u w:val="single"/>
                          <w:lang w:eastAsia="ru-RU"/>
                        </w:rPr>
                        <w:t>6</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437953">
                        <w:rPr>
                          <w:rFonts w:ascii="Times New Roman" w:eastAsia="Times New Roman" w:hAnsi="Times New Roman" w:cs="Times New Roman"/>
                          <w:sz w:val="24"/>
                          <w:szCs w:val="20"/>
                          <w:u w:val="single"/>
                          <w:lang w:eastAsia="ru-RU"/>
                        </w:rPr>
                        <w:t>30</w:t>
                      </w:r>
                      <w:r w:rsidR="00911F35">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FF3AED4"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37953">
                              <w:rPr>
                                <w:rFonts w:ascii="Times New Roman" w:eastAsia="Times New Roman" w:hAnsi="Times New Roman" w:cs="Times New Roman"/>
                                <w:sz w:val="24"/>
                                <w:szCs w:val="24"/>
                                <w:u w:val="single"/>
                                <w:lang w:eastAsia="ru-RU"/>
                              </w:rPr>
                              <w:t>6</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437953">
                              <w:rPr>
                                <w:rFonts w:ascii="Times New Roman" w:eastAsia="Times New Roman" w:hAnsi="Times New Roman" w:cs="Times New Roman"/>
                                <w:sz w:val="24"/>
                                <w:szCs w:val="24"/>
                                <w:u w:val="single"/>
                                <w:lang w:eastAsia="ru-RU"/>
                              </w:rPr>
                              <w:t>30</w:t>
                            </w:r>
                            <w:r w:rsidR="00911F35">
                              <w:rPr>
                                <w:rFonts w:ascii="Times New Roman" w:eastAsia="Times New Roman" w:hAnsi="Times New Roman" w:cs="Times New Roman"/>
                                <w:sz w:val="24"/>
                                <w:szCs w:val="24"/>
                                <w:u w:val="single"/>
                                <w:lang w:eastAsia="ru-RU"/>
                              </w:rPr>
                              <w:t>6</w:t>
                            </w:r>
                            <w:r w:rsidR="00D724A7">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FF3AED4"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37953">
                        <w:rPr>
                          <w:rFonts w:ascii="Times New Roman" w:eastAsia="Times New Roman" w:hAnsi="Times New Roman" w:cs="Times New Roman"/>
                          <w:sz w:val="24"/>
                          <w:szCs w:val="24"/>
                          <w:u w:val="single"/>
                          <w:lang w:eastAsia="ru-RU"/>
                        </w:rPr>
                        <w:t>6</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437953">
                        <w:rPr>
                          <w:rFonts w:ascii="Times New Roman" w:eastAsia="Times New Roman" w:hAnsi="Times New Roman" w:cs="Times New Roman"/>
                          <w:sz w:val="24"/>
                          <w:szCs w:val="24"/>
                          <w:u w:val="single"/>
                          <w:lang w:eastAsia="ru-RU"/>
                        </w:rPr>
                        <w:t>30</w:t>
                      </w:r>
                      <w:r w:rsidR="00911F35">
                        <w:rPr>
                          <w:rFonts w:ascii="Times New Roman" w:eastAsia="Times New Roman" w:hAnsi="Times New Roman" w:cs="Times New Roman"/>
                          <w:sz w:val="24"/>
                          <w:szCs w:val="24"/>
                          <w:u w:val="single"/>
                          <w:lang w:eastAsia="ru-RU"/>
                        </w:rPr>
                        <w:t>6</w:t>
                      </w:r>
                      <w:r w:rsidR="00D724A7">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7FDC573C" w14:textId="77777777" w:rsidR="000E3F74" w:rsidRDefault="000E3F74" w:rsidP="006A0454">
      <w:pPr>
        <w:widowControl w:val="0"/>
        <w:tabs>
          <w:tab w:val="left" w:pos="4522"/>
        </w:tabs>
        <w:suppressAutoHyphens/>
        <w:autoSpaceDN w:val="0"/>
        <w:spacing w:after="0" w:line="240" w:lineRule="auto"/>
        <w:ind w:right="4962"/>
        <w:jc w:val="both"/>
        <w:textAlignment w:val="baseline"/>
        <w:rPr>
          <w:rFonts w:ascii="Times New Roman" w:eastAsia="SimSun" w:hAnsi="Times New Roman" w:cs="Times New Roman"/>
          <w:kern w:val="3"/>
          <w:sz w:val="24"/>
          <w:szCs w:val="24"/>
          <w:lang w:eastAsia="zh-CN" w:bidi="hi-IN"/>
        </w:rPr>
      </w:pPr>
    </w:p>
    <w:p w14:paraId="525EC864" w14:textId="77777777" w:rsidR="00911F35" w:rsidRPr="00911F35" w:rsidRDefault="00911F35" w:rsidP="00911F35">
      <w:pPr>
        <w:pStyle w:val="10"/>
        <w:spacing w:before="0" w:after="0" w:line="240" w:lineRule="auto"/>
        <w:ind w:right="4863"/>
        <w:jc w:val="both"/>
        <w:rPr>
          <w:rFonts w:cs="Times New Roman"/>
          <w:b w:val="0"/>
          <w:bCs w:val="0"/>
          <w:color w:val="000000" w:themeColor="text1"/>
          <w:sz w:val="24"/>
          <w:szCs w:val="24"/>
        </w:rPr>
      </w:pPr>
      <w:hyperlink r:id="rId9" w:history="1">
        <w:r w:rsidRPr="00911F35">
          <w:rPr>
            <w:rStyle w:val="af3"/>
            <w:b w:val="0"/>
            <w:bCs w:val="0"/>
            <w:color w:val="000000" w:themeColor="text1"/>
            <w:sz w:val="24"/>
            <w:szCs w:val="24"/>
          </w:rPr>
          <w:t xml:space="preserve">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911F35">
          <w:rPr>
            <w:rStyle w:val="af3"/>
            <w:b w:val="0"/>
            <w:bCs w:val="0"/>
            <w:color w:val="000000" w:themeColor="text1"/>
            <w:sz w:val="24"/>
            <w:szCs w:val="24"/>
          </w:rPr>
          <w:t>пгт</w:t>
        </w:r>
        <w:proofErr w:type="spellEnd"/>
        <w:r w:rsidRPr="00911F35">
          <w:rPr>
            <w:rStyle w:val="af3"/>
            <w:b w:val="0"/>
            <w:bCs w:val="0"/>
            <w:color w:val="000000" w:themeColor="text1"/>
            <w:sz w:val="24"/>
            <w:szCs w:val="24"/>
          </w:rPr>
          <w:t>. Урмары Чувашской Республики"</w:t>
        </w:r>
      </w:hyperlink>
    </w:p>
    <w:p w14:paraId="193A82D1" w14:textId="77777777" w:rsidR="00911F35" w:rsidRPr="00911F35" w:rsidRDefault="00911F35" w:rsidP="00911F35">
      <w:pPr>
        <w:spacing w:after="0" w:line="240" w:lineRule="auto"/>
        <w:jc w:val="both"/>
        <w:rPr>
          <w:rFonts w:ascii="Times New Roman" w:hAnsi="Times New Roman" w:cs="Times New Roman"/>
          <w:color w:val="000000" w:themeColor="text1"/>
          <w:sz w:val="24"/>
          <w:szCs w:val="24"/>
        </w:rPr>
      </w:pPr>
    </w:p>
    <w:p w14:paraId="3A193A43" w14:textId="77777777" w:rsidR="00911F35" w:rsidRDefault="00911F35" w:rsidP="00911F35">
      <w:pPr>
        <w:spacing w:after="0" w:line="240" w:lineRule="auto"/>
        <w:jc w:val="both"/>
        <w:rPr>
          <w:rFonts w:ascii="Times New Roman" w:hAnsi="Times New Roman" w:cs="Times New Roman"/>
          <w:color w:val="000000" w:themeColor="text1"/>
          <w:sz w:val="24"/>
          <w:szCs w:val="24"/>
        </w:rPr>
      </w:pPr>
    </w:p>
    <w:p w14:paraId="74B94146" w14:textId="74DCEE62" w:rsidR="00911F35" w:rsidRPr="00911F35" w:rsidRDefault="00911F35" w:rsidP="00911F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911F35">
        <w:rPr>
          <w:rFonts w:ascii="Times New Roman" w:hAnsi="Times New Roman" w:cs="Times New Roman"/>
          <w:color w:val="000000" w:themeColor="text1"/>
          <w:sz w:val="24"/>
          <w:szCs w:val="24"/>
        </w:rPr>
        <w:t xml:space="preserve">В соответствии с </w:t>
      </w:r>
      <w:hyperlink r:id="rId10" w:history="1">
        <w:r w:rsidRPr="00911F35">
          <w:rPr>
            <w:rStyle w:val="af3"/>
            <w:rFonts w:ascii="Times New Roman" w:hAnsi="Times New Roman"/>
            <w:color w:val="000000" w:themeColor="text1"/>
            <w:sz w:val="24"/>
            <w:szCs w:val="24"/>
          </w:rPr>
          <w:t>постановлением</w:t>
        </w:r>
      </w:hyperlink>
      <w:r w:rsidRPr="00911F35">
        <w:rPr>
          <w:rFonts w:ascii="Times New Roman" w:hAnsi="Times New Roman" w:cs="Times New Roman"/>
          <w:color w:val="000000" w:themeColor="text1"/>
          <w:sz w:val="24"/>
          <w:szCs w:val="24"/>
        </w:rPr>
        <w:t xml:space="preserve"> Кабинета Министров Чувашской Республики от 17.08.2022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администрация Урмарского муниципального округа п о с т а н о в л я е т:</w:t>
      </w:r>
    </w:p>
    <w:p w14:paraId="020A00DC" w14:textId="5AB221D5" w:rsidR="00911F35" w:rsidRPr="00911F35" w:rsidRDefault="00911F35" w:rsidP="00911F35">
      <w:pPr>
        <w:spacing w:after="0" w:line="240" w:lineRule="auto"/>
        <w:jc w:val="both"/>
        <w:rPr>
          <w:rFonts w:ascii="Times New Roman" w:hAnsi="Times New Roman" w:cs="Times New Roman"/>
          <w:color w:val="000000" w:themeColor="text1"/>
          <w:sz w:val="24"/>
          <w:szCs w:val="24"/>
        </w:rPr>
      </w:pPr>
      <w:bookmarkStart w:id="0" w:name="sub_1"/>
      <w:r>
        <w:rPr>
          <w:rFonts w:ascii="Times New Roman" w:hAnsi="Times New Roman" w:cs="Times New Roman"/>
          <w:color w:val="000000" w:themeColor="text1"/>
          <w:sz w:val="24"/>
          <w:szCs w:val="24"/>
        </w:rPr>
        <w:tab/>
      </w:r>
      <w:r w:rsidRPr="00911F35">
        <w:rPr>
          <w:rFonts w:ascii="Times New Roman" w:hAnsi="Times New Roman" w:cs="Times New Roman"/>
          <w:color w:val="000000" w:themeColor="text1"/>
          <w:sz w:val="24"/>
          <w:szCs w:val="24"/>
        </w:rPr>
        <w:t xml:space="preserve">1. Утвердить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911F35">
        <w:rPr>
          <w:rFonts w:ascii="Times New Roman" w:hAnsi="Times New Roman" w:cs="Times New Roman"/>
          <w:color w:val="000000" w:themeColor="text1"/>
          <w:sz w:val="24"/>
          <w:szCs w:val="24"/>
        </w:rPr>
        <w:t>пгт</w:t>
      </w:r>
      <w:proofErr w:type="spellEnd"/>
      <w:r w:rsidRPr="00911F35">
        <w:rPr>
          <w:rFonts w:ascii="Times New Roman" w:hAnsi="Times New Roman" w:cs="Times New Roman"/>
          <w:color w:val="000000" w:themeColor="text1"/>
          <w:sz w:val="24"/>
          <w:szCs w:val="24"/>
        </w:rPr>
        <w:t xml:space="preserve">. Урмары Урмарского муниципального округа Чувашской Республики согласно </w:t>
      </w:r>
      <w:hyperlink r:id="rId11" w:anchor="sub_1000" w:history="1">
        <w:r w:rsidRPr="00911F35">
          <w:rPr>
            <w:rStyle w:val="af3"/>
            <w:rFonts w:ascii="Times New Roman" w:hAnsi="Times New Roman"/>
            <w:color w:val="000000" w:themeColor="text1"/>
            <w:sz w:val="24"/>
            <w:szCs w:val="24"/>
          </w:rPr>
          <w:t>приложению</w:t>
        </w:r>
      </w:hyperlink>
      <w:r w:rsidRPr="00911F35">
        <w:rPr>
          <w:rFonts w:ascii="Times New Roman" w:hAnsi="Times New Roman" w:cs="Times New Roman"/>
          <w:color w:val="000000" w:themeColor="text1"/>
          <w:sz w:val="24"/>
          <w:szCs w:val="24"/>
        </w:rPr>
        <w:t xml:space="preserve"> №1 и приложение №2 к настоящему постановлению.</w:t>
      </w:r>
    </w:p>
    <w:bookmarkEnd w:id="0"/>
    <w:p w14:paraId="54CFB716" w14:textId="77777777" w:rsidR="00911F35" w:rsidRPr="00911F35" w:rsidRDefault="00911F35" w:rsidP="00911F35">
      <w:pPr>
        <w:pStyle w:val="10"/>
        <w:spacing w:before="0" w:after="0" w:line="240" w:lineRule="auto"/>
        <w:ind w:firstLine="709"/>
        <w:jc w:val="both"/>
        <w:rPr>
          <w:rFonts w:cs="Times New Roman"/>
          <w:b w:val="0"/>
          <w:bCs w:val="0"/>
          <w:color w:val="000000" w:themeColor="text1"/>
          <w:sz w:val="24"/>
          <w:szCs w:val="24"/>
        </w:rPr>
      </w:pPr>
      <w:r w:rsidRPr="00911F35">
        <w:rPr>
          <w:rFonts w:cs="Times New Roman"/>
          <w:b w:val="0"/>
          <w:bCs w:val="0"/>
          <w:color w:val="000000" w:themeColor="text1"/>
          <w:sz w:val="24"/>
          <w:szCs w:val="24"/>
        </w:rPr>
        <w:t xml:space="preserve">2. Урмарскому территориальному отделу администрации Урмарского муниципального округа совместно с отделом экономики, земельных и имущественных отношений администрации Урмарского муниципального округа подготовить договора использования земельных участков с владельцами гаражей, являющихся некапитальными сооружениями, указанных в п.1 настоящего постановления в соответствии с Порядком определения платы за использование земельных участков, находящихся в государственной собственности Чувашской Республики,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w:t>
      </w:r>
      <w:r w:rsidRPr="00911F35">
        <w:rPr>
          <w:rStyle w:val="af2"/>
          <w:rFonts w:cs="Times New Roman"/>
          <w:bCs w:val="0"/>
          <w:color w:val="000000" w:themeColor="text1"/>
          <w:sz w:val="24"/>
          <w:szCs w:val="24"/>
        </w:rPr>
        <w:t xml:space="preserve">утвержденным </w:t>
      </w:r>
      <w:hyperlink r:id="rId12" w:anchor="sub_0" w:history="1">
        <w:r w:rsidRPr="00911F35">
          <w:rPr>
            <w:rStyle w:val="af3"/>
            <w:b w:val="0"/>
            <w:bCs w:val="0"/>
            <w:color w:val="000000" w:themeColor="text1"/>
            <w:sz w:val="24"/>
            <w:szCs w:val="24"/>
          </w:rPr>
          <w:t>постановлением</w:t>
        </w:r>
      </w:hyperlink>
      <w:r w:rsidRPr="00911F35">
        <w:rPr>
          <w:rStyle w:val="af3"/>
          <w:b w:val="0"/>
          <w:bCs w:val="0"/>
          <w:color w:val="000000" w:themeColor="text1"/>
          <w:sz w:val="24"/>
          <w:szCs w:val="24"/>
        </w:rPr>
        <w:t xml:space="preserve"> </w:t>
      </w:r>
      <w:r w:rsidRPr="00911F35">
        <w:rPr>
          <w:rStyle w:val="af2"/>
          <w:rFonts w:cs="Times New Roman"/>
          <w:bCs w:val="0"/>
          <w:color w:val="000000" w:themeColor="text1"/>
          <w:sz w:val="24"/>
          <w:szCs w:val="24"/>
        </w:rPr>
        <w:t>Кабинета Министров Чувашской Республики от 22.06.2022 N 292.</w:t>
      </w:r>
    </w:p>
    <w:p w14:paraId="3FAFA58E" w14:textId="22D4F86A" w:rsidR="00911F35" w:rsidRPr="00911F35" w:rsidRDefault="00911F35" w:rsidP="00911F35">
      <w:pPr>
        <w:spacing w:after="0" w:line="240" w:lineRule="auto"/>
        <w:ind w:firstLine="709"/>
        <w:jc w:val="both"/>
        <w:rPr>
          <w:rFonts w:ascii="Times New Roman" w:hAnsi="Times New Roman" w:cs="Times New Roman"/>
          <w:color w:val="000000" w:themeColor="text1"/>
          <w:sz w:val="24"/>
          <w:szCs w:val="24"/>
        </w:rPr>
      </w:pPr>
      <w:r w:rsidRPr="00911F35">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Информационному отделу</w:t>
      </w:r>
      <w:r w:rsidRPr="00911F35">
        <w:rPr>
          <w:rFonts w:ascii="Times New Roman" w:hAnsi="Times New Roman" w:cs="Times New Roman"/>
          <w:color w:val="000000" w:themeColor="text1"/>
          <w:sz w:val="24"/>
          <w:szCs w:val="24"/>
        </w:rPr>
        <w:t xml:space="preserve">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w:t>
      </w:r>
    </w:p>
    <w:p w14:paraId="506F0BE8" w14:textId="77777777" w:rsidR="00911F35" w:rsidRPr="00911F35" w:rsidRDefault="00911F35" w:rsidP="00911F35">
      <w:pPr>
        <w:spacing w:after="0" w:line="240" w:lineRule="auto"/>
        <w:jc w:val="both"/>
        <w:rPr>
          <w:rFonts w:ascii="Times New Roman" w:hAnsi="Times New Roman" w:cs="Times New Roman"/>
          <w:color w:val="000000" w:themeColor="text1"/>
          <w:sz w:val="24"/>
          <w:szCs w:val="24"/>
        </w:rPr>
      </w:pPr>
    </w:p>
    <w:p w14:paraId="4F289C85" w14:textId="77777777" w:rsidR="00911F35" w:rsidRPr="00911F35" w:rsidRDefault="00911F35" w:rsidP="00911F35">
      <w:pPr>
        <w:spacing w:after="0" w:line="240" w:lineRule="auto"/>
        <w:jc w:val="both"/>
        <w:rPr>
          <w:rFonts w:ascii="Times New Roman" w:hAnsi="Times New Roman" w:cs="Times New Roman"/>
          <w:color w:val="000000" w:themeColor="text1"/>
          <w:sz w:val="24"/>
          <w:szCs w:val="24"/>
        </w:rPr>
      </w:pPr>
    </w:p>
    <w:p w14:paraId="640980F7" w14:textId="77777777" w:rsidR="00911F35" w:rsidRPr="00911F35" w:rsidRDefault="00911F35" w:rsidP="00911F35">
      <w:pPr>
        <w:spacing w:after="0" w:line="240" w:lineRule="auto"/>
        <w:jc w:val="both"/>
        <w:rPr>
          <w:rFonts w:ascii="Times New Roman" w:hAnsi="Times New Roman" w:cs="Times New Roman"/>
          <w:color w:val="000000" w:themeColor="text1"/>
          <w:sz w:val="24"/>
          <w:szCs w:val="24"/>
        </w:rPr>
      </w:pPr>
    </w:p>
    <w:p w14:paraId="47BB21CF" w14:textId="77777777" w:rsidR="00911F35" w:rsidRDefault="00911F35" w:rsidP="00911F35">
      <w:pPr>
        <w:spacing w:after="0" w:line="240" w:lineRule="auto"/>
        <w:jc w:val="both"/>
        <w:rPr>
          <w:rFonts w:ascii="Times New Roman" w:hAnsi="Times New Roman" w:cs="Times New Roman"/>
          <w:color w:val="000000" w:themeColor="text1"/>
          <w:sz w:val="24"/>
          <w:szCs w:val="24"/>
        </w:rPr>
      </w:pPr>
      <w:r w:rsidRPr="00911F35">
        <w:rPr>
          <w:rFonts w:ascii="Times New Roman" w:hAnsi="Times New Roman" w:cs="Times New Roman"/>
          <w:color w:val="000000" w:themeColor="text1"/>
          <w:sz w:val="24"/>
          <w:szCs w:val="24"/>
        </w:rPr>
        <w:t xml:space="preserve">Глава Урмарского </w:t>
      </w:r>
    </w:p>
    <w:p w14:paraId="4E93C83E" w14:textId="571FE365" w:rsidR="00911F35" w:rsidRDefault="00911F35" w:rsidP="00911F3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911F35">
        <w:rPr>
          <w:rFonts w:ascii="Times New Roman" w:hAnsi="Times New Roman" w:cs="Times New Roman"/>
          <w:color w:val="000000" w:themeColor="text1"/>
          <w:sz w:val="24"/>
          <w:szCs w:val="24"/>
        </w:rPr>
        <w:t>униципального</w:t>
      </w:r>
      <w:r>
        <w:rPr>
          <w:rFonts w:ascii="Times New Roman" w:hAnsi="Times New Roman" w:cs="Times New Roman"/>
          <w:color w:val="000000" w:themeColor="text1"/>
          <w:sz w:val="24"/>
          <w:szCs w:val="24"/>
        </w:rPr>
        <w:t xml:space="preserve"> </w:t>
      </w:r>
      <w:r w:rsidRPr="00911F35">
        <w:rPr>
          <w:rFonts w:ascii="Times New Roman" w:hAnsi="Times New Roman" w:cs="Times New Roman"/>
          <w:color w:val="000000" w:themeColor="text1"/>
          <w:sz w:val="24"/>
          <w:szCs w:val="24"/>
        </w:rPr>
        <w:t xml:space="preserve">округа                                                                              </w:t>
      </w:r>
      <w:r>
        <w:rPr>
          <w:rFonts w:ascii="Times New Roman" w:hAnsi="Times New Roman" w:cs="Times New Roman"/>
          <w:color w:val="000000" w:themeColor="text1"/>
          <w:sz w:val="24"/>
          <w:szCs w:val="24"/>
        </w:rPr>
        <w:t xml:space="preserve">               </w:t>
      </w:r>
      <w:r w:rsidRPr="00911F35">
        <w:rPr>
          <w:rFonts w:ascii="Times New Roman" w:hAnsi="Times New Roman" w:cs="Times New Roman"/>
          <w:color w:val="000000" w:themeColor="text1"/>
          <w:sz w:val="24"/>
          <w:szCs w:val="24"/>
        </w:rPr>
        <w:t>В.В. Шигильдеев</w:t>
      </w:r>
    </w:p>
    <w:p w14:paraId="7D6381EA" w14:textId="77777777" w:rsidR="00911F35" w:rsidRPr="00911F35" w:rsidRDefault="00911F35" w:rsidP="00911F35">
      <w:pPr>
        <w:spacing w:after="0" w:line="240" w:lineRule="auto"/>
        <w:jc w:val="both"/>
        <w:rPr>
          <w:rFonts w:ascii="Times New Roman" w:hAnsi="Times New Roman" w:cs="Times New Roman"/>
          <w:sz w:val="24"/>
          <w:szCs w:val="24"/>
        </w:rPr>
      </w:pPr>
    </w:p>
    <w:p w14:paraId="6E1BCFB6" w14:textId="77777777" w:rsidR="00911F35" w:rsidRDefault="00911F35" w:rsidP="00911F35">
      <w:pPr>
        <w:spacing w:after="0" w:line="240" w:lineRule="auto"/>
        <w:jc w:val="both"/>
        <w:rPr>
          <w:rFonts w:ascii="Times New Roman" w:hAnsi="Times New Roman" w:cs="Times New Roman"/>
          <w:sz w:val="20"/>
          <w:szCs w:val="20"/>
        </w:rPr>
      </w:pPr>
    </w:p>
    <w:p w14:paraId="1675E3AB" w14:textId="6F03568A" w:rsidR="00911F35" w:rsidRPr="00911F35" w:rsidRDefault="00911F35" w:rsidP="00911F35">
      <w:pPr>
        <w:spacing w:after="0" w:line="240" w:lineRule="auto"/>
        <w:jc w:val="both"/>
        <w:rPr>
          <w:rFonts w:ascii="Times New Roman" w:hAnsi="Times New Roman" w:cs="Times New Roman"/>
          <w:sz w:val="20"/>
          <w:szCs w:val="20"/>
        </w:rPr>
      </w:pPr>
      <w:proofErr w:type="spellStart"/>
      <w:r w:rsidRPr="00911F35">
        <w:rPr>
          <w:rFonts w:ascii="Times New Roman" w:hAnsi="Times New Roman" w:cs="Times New Roman"/>
          <w:sz w:val="20"/>
          <w:szCs w:val="20"/>
        </w:rPr>
        <w:t>Виссарионов</w:t>
      </w:r>
      <w:proofErr w:type="spellEnd"/>
      <w:r w:rsidRPr="00911F35">
        <w:rPr>
          <w:rFonts w:ascii="Times New Roman" w:hAnsi="Times New Roman" w:cs="Times New Roman"/>
          <w:sz w:val="20"/>
          <w:szCs w:val="20"/>
        </w:rPr>
        <w:t xml:space="preserve"> Александр Николаевич</w:t>
      </w:r>
    </w:p>
    <w:p w14:paraId="43ABD53D" w14:textId="65463338" w:rsidR="00911F35" w:rsidRDefault="00911F35" w:rsidP="00911F35">
      <w:pPr>
        <w:spacing w:after="0" w:line="240" w:lineRule="auto"/>
        <w:jc w:val="both"/>
        <w:rPr>
          <w:rFonts w:ascii="Times New Roman" w:hAnsi="Times New Roman" w:cs="Times New Roman"/>
          <w:sz w:val="20"/>
          <w:szCs w:val="20"/>
        </w:rPr>
      </w:pPr>
      <w:r w:rsidRPr="00911F35">
        <w:rPr>
          <w:rFonts w:ascii="Times New Roman" w:hAnsi="Times New Roman" w:cs="Times New Roman"/>
          <w:sz w:val="20"/>
          <w:szCs w:val="20"/>
        </w:rPr>
        <w:t>8(835-44)</w:t>
      </w:r>
      <w:r w:rsidRPr="00911F35">
        <w:rPr>
          <w:rFonts w:ascii="Times New Roman" w:hAnsi="Times New Roman" w:cs="Times New Roman"/>
          <w:sz w:val="20"/>
          <w:szCs w:val="20"/>
        </w:rPr>
        <w:t xml:space="preserve"> </w:t>
      </w:r>
      <w:r w:rsidRPr="00911F35">
        <w:rPr>
          <w:rFonts w:ascii="Times New Roman" w:hAnsi="Times New Roman" w:cs="Times New Roman"/>
          <w:sz w:val="20"/>
          <w:szCs w:val="20"/>
        </w:rPr>
        <w:t xml:space="preserve">2-15-54  </w:t>
      </w:r>
    </w:p>
    <w:p w14:paraId="707A02D5" w14:textId="77777777" w:rsidR="00911F35" w:rsidRDefault="00911F35">
      <w:pPr>
        <w:rPr>
          <w:rFonts w:ascii="Times New Roman" w:hAnsi="Times New Roman" w:cs="Times New Roman"/>
          <w:sz w:val="20"/>
          <w:szCs w:val="20"/>
        </w:rPr>
        <w:sectPr w:rsidR="00911F35" w:rsidSect="00911F35">
          <w:pgSz w:w="11900" w:h="16800"/>
          <w:pgMar w:top="1134" w:right="800" w:bottom="567" w:left="1701" w:header="720" w:footer="720" w:gutter="0"/>
          <w:cols w:space="720"/>
        </w:sectPr>
      </w:pPr>
      <w:r>
        <w:rPr>
          <w:rFonts w:ascii="Times New Roman" w:hAnsi="Times New Roman" w:cs="Times New Roman"/>
          <w:sz w:val="20"/>
          <w:szCs w:val="20"/>
        </w:rPr>
        <w:br w:type="page"/>
      </w:r>
    </w:p>
    <w:p w14:paraId="5276B77F" w14:textId="63A4DFEC" w:rsidR="00911F35" w:rsidRPr="00500A10" w:rsidRDefault="00911F35" w:rsidP="00911F35">
      <w:pPr>
        <w:spacing w:after="0" w:line="240" w:lineRule="auto"/>
        <w:ind w:left="3539" w:firstLine="708"/>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Приложение № 1</w:t>
      </w:r>
    </w:p>
    <w:p w14:paraId="2F6A5FD3" w14:textId="537F3A7D" w:rsidR="00911F35" w:rsidRPr="00500A10" w:rsidRDefault="00911F35" w:rsidP="00911F35">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УТВЕРЖДЕН</w:t>
      </w:r>
      <w:r>
        <w:rPr>
          <w:rFonts w:ascii="Times New Roman" w:hAnsi="Times New Roman"/>
          <w:sz w:val="24"/>
          <w:szCs w:val="24"/>
        </w:rPr>
        <w:t>А</w:t>
      </w:r>
    </w:p>
    <w:p w14:paraId="1EEAEF95" w14:textId="59DA8B71" w:rsidR="00911F35" w:rsidRPr="00500A10" w:rsidRDefault="00911F35" w:rsidP="00911F35">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35F5D702" w14:textId="3E3CD76A" w:rsidR="00911F35" w:rsidRDefault="00911F35" w:rsidP="00911F35">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33464430" w14:textId="0F1862A5" w:rsidR="00911F35" w:rsidRPr="00500A10" w:rsidRDefault="00911F35" w:rsidP="00911F35">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Чувашской Республики</w:t>
      </w:r>
    </w:p>
    <w:p w14:paraId="29B2C4D3" w14:textId="39D2CB9B" w:rsidR="00911F35" w:rsidRDefault="00911F35" w:rsidP="00911F35">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 от </w:t>
      </w:r>
      <w:r>
        <w:rPr>
          <w:rFonts w:ascii="Times New Roman" w:hAnsi="Times New Roman"/>
          <w:sz w:val="24"/>
          <w:szCs w:val="24"/>
        </w:rPr>
        <w:t>2</w:t>
      </w:r>
      <w:r>
        <w:rPr>
          <w:rFonts w:ascii="Times New Roman" w:hAnsi="Times New Roman"/>
          <w:sz w:val="24"/>
          <w:szCs w:val="24"/>
        </w:rPr>
        <w:t>6.</w:t>
      </w:r>
      <w:r>
        <w:rPr>
          <w:rFonts w:ascii="Times New Roman" w:hAnsi="Times New Roman"/>
          <w:sz w:val="24"/>
          <w:szCs w:val="24"/>
        </w:rPr>
        <w:t>12</w:t>
      </w:r>
      <w:r>
        <w:rPr>
          <w:rFonts w:ascii="Times New Roman" w:hAnsi="Times New Roman"/>
          <w:sz w:val="24"/>
          <w:szCs w:val="24"/>
        </w:rPr>
        <w:t>.2024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2306</w:t>
      </w:r>
    </w:p>
    <w:p w14:paraId="4A358EE5" w14:textId="77777777" w:rsidR="00911F35" w:rsidRPr="00923298" w:rsidRDefault="00911F35" w:rsidP="00911F35">
      <w:pPr>
        <w:jc w:val="both"/>
        <w:rPr>
          <w:rFonts w:ascii="Times New Roman" w:hAnsi="Times New Roman"/>
          <w:sz w:val="24"/>
          <w:szCs w:val="24"/>
        </w:rPr>
      </w:pPr>
    </w:p>
    <w:p w14:paraId="48E8BBCC" w14:textId="77777777" w:rsidR="00911F35" w:rsidRPr="00911F35" w:rsidRDefault="00911F35" w:rsidP="00911F35">
      <w:pPr>
        <w:pStyle w:val="10"/>
        <w:spacing w:before="0" w:after="0" w:line="240" w:lineRule="auto"/>
        <w:jc w:val="center"/>
        <w:rPr>
          <w:rFonts w:cs="Times New Roman"/>
          <w:sz w:val="24"/>
          <w:szCs w:val="24"/>
        </w:rPr>
      </w:pPr>
      <w:r w:rsidRPr="00911F35">
        <w:rPr>
          <w:rFonts w:cs="Times New Roman"/>
          <w:sz w:val="24"/>
          <w:szCs w:val="24"/>
        </w:rPr>
        <w:t>Схема</w:t>
      </w:r>
      <w:r w:rsidRPr="00911F35">
        <w:rPr>
          <w:rFonts w:cs="Times New Roman"/>
          <w:sz w:val="24"/>
          <w:szCs w:val="24"/>
        </w:rPr>
        <w:br/>
        <w:t xml:space="preserve">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911F35">
        <w:rPr>
          <w:rFonts w:cs="Times New Roman"/>
          <w:sz w:val="24"/>
          <w:szCs w:val="24"/>
        </w:rPr>
        <w:t>пгт</w:t>
      </w:r>
      <w:proofErr w:type="spellEnd"/>
      <w:r w:rsidRPr="00911F35">
        <w:rPr>
          <w:rFonts w:cs="Times New Roman"/>
          <w:sz w:val="24"/>
          <w:szCs w:val="24"/>
        </w:rPr>
        <w:t>. Урмары Чувашской Республики</w:t>
      </w:r>
    </w:p>
    <w:p w14:paraId="23796058" w14:textId="77777777" w:rsidR="00911F35" w:rsidRPr="00911F35" w:rsidRDefault="00911F35" w:rsidP="00911F35">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3"/>
        <w:gridCol w:w="2296"/>
        <w:gridCol w:w="2195"/>
        <w:gridCol w:w="1784"/>
        <w:gridCol w:w="1372"/>
        <w:gridCol w:w="1784"/>
        <w:gridCol w:w="1098"/>
        <w:gridCol w:w="3203"/>
      </w:tblGrid>
      <w:tr w:rsidR="00911F35" w:rsidRPr="00911F35" w14:paraId="3087A3B5" w14:textId="77777777" w:rsidTr="004033D8">
        <w:tc>
          <w:tcPr>
            <w:tcW w:w="823" w:type="dxa"/>
            <w:tcBorders>
              <w:top w:val="single" w:sz="4" w:space="0" w:color="auto"/>
              <w:left w:val="single" w:sz="4" w:space="0" w:color="auto"/>
              <w:bottom w:val="single" w:sz="4" w:space="0" w:color="auto"/>
              <w:right w:val="single" w:sz="4" w:space="0" w:color="auto"/>
            </w:tcBorders>
            <w:hideMark/>
          </w:tcPr>
          <w:p w14:paraId="0271E4A4"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N п/п</w:t>
            </w:r>
          </w:p>
        </w:tc>
        <w:tc>
          <w:tcPr>
            <w:tcW w:w="2296" w:type="dxa"/>
            <w:tcBorders>
              <w:top w:val="single" w:sz="4" w:space="0" w:color="auto"/>
              <w:left w:val="single" w:sz="4" w:space="0" w:color="auto"/>
              <w:bottom w:val="nil"/>
              <w:right w:val="nil"/>
            </w:tcBorders>
            <w:hideMark/>
          </w:tcPr>
          <w:p w14:paraId="665D24CB"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Адресное обозначение места расположения некапитального гаража либо стоянки с указанием границ улиц, дорог, проездов, иных ориентиров (при наличии)</w:t>
            </w:r>
          </w:p>
        </w:tc>
        <w:tc>
          <w:tcPr>
            <w:tcW w:w="2195" w:type="dxa"/>
            <w:tcBorders>
              <w:top w:val="single" w:sz="4" w:space="0" w:color="auto"/>
              <w:left w:val="single" w:sz="4" w:space="0" w:color="auto"/>
              <w:bottom w:val="nil"/>
              <w:right w:val="nil"/>
            </w:tcBorders>
            <w:hideMark/>
          </w:tcPr>
          <w:p w14:paraId="1E5968F3"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Кадастровый номер земельного участка (при его наличии) или координаты характерных точек границ места размещения некапитального гаража либо стоянки</w:t>
            </w:r>
          </w:p>
        </w:tc>
        <w:tc>
          <w:tcPr>
            <w:tcW w:w="1784" w:type="dxa"/>
            <w:tcBorders>
              <w:top w:val="single" w:sz="4" w:space="0" w:color="auto"/>
              <w:left w:val="single" w:sz="4" w:space="0" w:color="auto"/>
              <w:bottom w:val="nil"/>
              <w:right w:val="nil"/>
            </w:tcBorders>
            <w:hideMark/>
          </w:tcPr>
          <w:p w14:paraId="671BFDA7"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Номер кадастрового квартала, на территории которого расположен или возможно расположить некапитальный гараж либо стоянку</w:t>
            </w:r>
          </w:p>
        </w:tc>
        <w:tc>
          <w:tcPr>
            <w:tcW w:w="1372" w:type="dxa"/>
            <w:tcBorders>
              <w:top w:val="single" w:sz="4" w:space="0" w:color="auto"/>
              <w:left w:val="single" w:sz="4" w:space="0" w:color="auto"/>
              <w:bottom w:val="nil"/>
              <w:right w:val="nil"/>
            </w:tcBorders>
            <w:hideMark/>
          </w:tcPr>
          <w:p w14:paraId="37DEE588"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Площадь земельного участка или места размещения некапитального гаража либо стоянки</w:t>
            </w:r>
          </w:p>
        </w:tc>
        <w:tc>
          <w:tcPr>
            <w:tcW w:w="1784" w:type="dxa"/>
            <w:tcBorders>
              <w:top w:val="single" w:sz="4" w:space="0" w:color="auto"/>
              <w:left w:val="single" w:sz="4" w:space="0" w:color="auto"/>
              <w:bottom w:val="nil"/>
              <w:right w:val="nil"/>
            </w:tcBorders>
            <w:hideMark/>
          </w:tcPr>
          <w:p w14:paraId="7D186187"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Вид объекта (гараж, являющийся некапитальным сооружением, либо стоянки технических или других средств передвижения инвалидов)</w:t>
            </w:r>
          </w:p>
        </w:tc>
        <w:tc>
          <w:tcPr>
            <w:tcW w:w="1098" w:type="dxa"/>
            <w:tcBorders>
              <w:top w:val="single" w:sz="4" w:space="0" w:color="auto"/>
              <w:left w:val="single" w:sz="4" w:space="0" w:color="auto"/>
              <w:bottom w:val="nil"/>
              <w:right w:val="nil"/>
            </w:tcBorders>
            <w:hideMark/>
          </w:tcPr>
          <w:p w14:paraId="2B62710E"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Срок размещения некапитального гаража либо стоянки</w:t>
            </w:r>
          </w:p>
        </w:tc>
        <w:tc>
          <w:tcPr>
            <w:tcW w:w="3203" w:type="dxa"/>
            <w:tcBorders>
              <w:top w:val="single" w:sz="4" w:space="0" w:color="auto"/>
              <w:left w:val="single" w:sz="4" w:space="0" w:color="auto"/>
              <w:bottom w:val="single" w:sz="4" w:space="0" w:color="auto"/>
              <w:right w:val="single" w:sz="4" w:space="0" w:color="auto"/>
            </w:tcBorders>
            <w:hideMark/>
          </w:tcPr>
          <w:p w14:paraId="7A97E70C"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Форма собственности на землю или земельный участок, где расположен или возможно расположить некапитальный гараж либо стоянку, а также наименование органа, уполномоченного на предоставление земельных участков</w:t>
            </w:r>
          </w:p>
        </w:tc>
      </w:tr>
      <w:tr w:rsidR="00911F35" w:rsidRPr="00911F35" w14:paraId="26C67779" w14:textId="77777777" w:rsidTr="004033D8">
        <w:tc>
          <w:tcPr>
            <w:tcW w:w="823" w:type="dxa"/>
            <w:tcBorders>
              <w:top w:val="single" w:sz="4" w:space="0" w:color="auto"/>
              <w:left w:val="single" w:sz="4" w:space="0" w:color="auto"/>
              <w:bottom w:val="single" w:sz="4" w:space="0" w:color="auto"/>
              <w:right w:val="single" w:sz="4" w:space="0" w:color="auto"/>
            </w:tcBorders>
            <w:hideMark/>
          </w:tcPr>
          <w:p w14:paraId="5EA02367"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1</w:t>
            </w:r>
          </w:p>
        </w:tc>
        <w:tc>
          <w:tcPr>
            <w:tcW w:w="2296" w:type="dxa"/>
            <w:tcBorders>
              <w:top w:val="single" w:sz="4" w:space="0" w:color="auto"/>
              <w:left w:val="single" w:sz="4" w:space="0" w:color="auto"/>
              <w:bottom w:val="single" w:sz="4" w:space="0" w:color="auto"/>
              <w:right w:val="nil"/>
            </w:tcBorders>
            <w:hideMark/>
          </w:tcPr>
          <w:p w14:paraId="407B1FA7"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2</w:t>
            </w:r>
          </w:p>
        </w:tc>
        <w:tc>
          <w:tcPr>
            <w:tcW w:w="2195" w:type="dxa"/>
            <w:tcBorders>
              <w:top w:val="single" w:sz="4" w:space="0" w:color="auto"/>
              <w:left w:val="single" w:sz="4" w:space="0" w:color="auto"/>
              <w:bottom w:val="single" w:sz="4" w:space="0" w:color="auto"/>
              <w:right w:val="nil"/>
            </w:tcBorders>
            <w:hideMark/>
          </w:tcPr>
          <w:p w14:paraId="4E7A1F76"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3</w:t>
            </w:r>
          </w:p>
        </w:tc>
        <w:tc>
          <w:tcPr>
            <w:tcW w:w="1784" w:type="dxa"/>
            <w:tcBorders>
              <w:top w:val="single" w:sz="4" w:space="0" w:color="auto"/>
              <w:left w:val="single" w:sz="4" w:space="0" w:color="auto"/>
              <w:bottom w:val="single" w:sz="4" w:space="0" w:color="auto"/>
              <w:right w:val="nil"/>
            </w:tcBorders>
            <w:hideMark/>
          </w:tcPr>
          <w:p w14:paraId="3E15CAE2"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4</w:t>
            </w:r>
          </w:p>
        </w:tc>
        <w:tc>
          <w:tcPr>
            <w:tcW w:w="1372" w:type="dxa"/>
            <w:tcBorders>
              <w:top w:val="single" w:sz="4" w:space="0" w:color="auto"/>
              <w:left w:val="single" w:sz="4" w:space="0" w:color="auto"/>
              <w:bottom w:val="single" w:sz="4" w:space="0" w:color="auto"/>
              <w:right w:val="nil"/>
            </w:tcBorders>
            <w:hideMark/>
          </w:tcPr>
          <w:p w14:paraId="651511D9"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5</w:t>
            </w:r>
          </w:p>
        </w:tc>
        <w:tc>
          <w:tcPr>
            <w:tcW w:w="1784" w:type="dxa"/>
            <w:tcBorders>
              <w:top w:val="single" w:sz="4" w:space="0" w:color="auto"/>
              <w:left w:val="single" w:sz="4" w:space="0" w:color="auto"/>
              <w:bottom w:val="single" w:sz="4" w:space="0" w:color="auto"/>
              <w:right w:val="nil"/>
            </w:tcBorders>
            <w:hideMark/>
          </w:tcPr>
          <w:p w14:paraId="745A9230"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6</w:t>
            </w:r>
          </w:p>
        </w:tc>
        <w:tc>
          <w:tcPr>
            <w:tcW w:w="1098" w:type="dxa"/>
            <w:tcBorders>
              <w:top w:val="single" w:sz="4" w:space="0" w:color="auto"/>
              <w:left w:val="single" w:sz="4" w:space="0" w:color="auto"/>
              <w:bottom w:val="single" w:sz="4" w:space="0" w:color="auto"/>
              <w:right w:val="nil"/>
            </w:tcBorders>
            <w:hideMark/>
          </w:tcPr>
          <w:p w14:paraId="51A72BE7"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7</w:t>
            </w:r>
          </w:p>
        </w:tc>
        <w:tc>
          <w:tcPr>
            <w:tcW w:w="3203" w:type="dxa"/>
            <w:tcBorders>
              <w:top w:val="single" w:sz="4" w:space="0" w:color="auto"/>
              <w:left w:val="single" w:sz="4" w:space="0" w:color="auto"/>
              <w:bottom w:val="single" w:sz="4" w:space="0" w:color="auto"/>
              <w:right w:val="single" w:sz="4" w:space="0" w:color="auto"/>
            </w:tcBorders>
            <w:hideMark/>
          </w:tcPr>
          <w:p w14:paraId="154C2F7C"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8</w:t>
            </w:r>
          </w:p>
        </w:tc>
      </w:tr>
      <w:tr w:rsidR="00911F35" w:rsidRPr="00911F35" w14:paraId="53C22371" w14:textId="77777777" w:rsidTr="004033D8">
        <w:tc>
          <w:tcPr>
            <w:tcW w:w="823" w:type="dxa"/>
            <w:tcBorders>
              <w:top w:val="single" w:sz="4" w:space="0" w:color="auto"/>
              <w:left w:val="single" w:sz="4" w:space="0" w:color="auto"/>
              <w:bottom w:val="single" w:sz="4" w:space="0" w:color="auto"/>
              <w:right w:val="single" w:sz="4" w:space="0" w:color="auto"/>
            </w:tcBorders>
            <w:hideMark/>
          </w:tcPr>
          <w:p w14:paraId="26E2251D"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1.1.</w:t>
            </w:r>
          </w:p>
        </w:tc>
        <w:tc>
          <w:tcPr>
            <w:tcW w:w="2296" w:type="dxa"/>
            <w:tcBorders>
              <w:top w:val="single" w:sz="4" w:space="0" w:color="auto"/>
              <w:left w:val="single" w:sz="4" w:space="0" w:color="auto"/>
              <w:bottom w:val="single" w:sz="4" w:space="0" w:color="auto"/>
              <w:right w:val="nil"/>
            </w:tcBorders>
            <w:hideMark/>
          </w:tcPr>
          <w:p w14:paraId="4CB6A04D"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в районе МКД по ул. К. Иванова, 1</w:t>
            </w:r>
          </w:p>
        </w:tc>
        <w:tc>
          <w:tcPr>
            <w:tcW w:w="2195" w:type="dxa"/>
            <w:tcBorders>
              <w:top w:val="single" w:sz="4" w:space="0" w:color="auto"/>
              <w:left w:val="single" w:sz="4" w:space="0" w:color="auto"/>
              <w:bottom w:val="single" w:sz="4" w:space="0" w:color="auto"/>
              <w:right w:val="nil"/>
            </w:tcBorders>
            <w:hideMark/>
          </w:tcPr>
          <w:p w14:paraId="153090DA"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1. х = 357916.49</w:t>
            </w:r>
          </w:p>
          <w:p w14:paraId="0331BDBC"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1275339.34</w:t>
            </w:r>
          </w:p>
          <w:p w14:paraId="2648942A"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 х = 357916.37</w:t>
            </w:r>
          </w:p>
          <w:p w14:paraId="4968D1F2"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1275344.61</w:t>
            </w:r>
          </w:p>
          <w:p w14:paraId="554B14B8"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3. х = 357912.93</w:t>
            </w:r>
          </w:p>
          <w:p w14:paraId="3C66AE96"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1275344.60</w:t>
            </w:r>
          </w:p>
          <w:p w14:paraId="4A447EDE"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4. х = 357913.03</w:t>
            </w:r>
          </w:p>
          <w:p w14:paraId="40C3E456"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1275339.29</w:t>
            </w:r>
          </w:p>
          <w:p w14:paraId="361BA157" w14:textId="77777777" w:rsidR="00911F35" w:rsidRPr="00911F35" w:rsidRDefault="00911F35" w:rsidP="004033D8">
            <w:pPr>
              <w:spacing w:after="0" w:line="240" w:lineRule="auto"/>
              <w:rPr>
                <w:rFonts w:ascii="Times New Roman" w:hAnsi="Times New Roman" w:cs="Times New Roman"/>
                <w:sz w:val="24"/>
                <w:szCs w:val="24"/>
              </w:rPr>
            </w:pPr>
            <w:r w:rsidRPr="00911F35">
              <w:rPr>
                <w:rFonts w:ascii="Times New Roman" w:hAnsi="Times New Roman" w:cs="Times New Roman"/>
                <w:sz w:val="24"/>
                <w:szCs w:val="24"/>
              </w:rPr>
              <w:t>1. х =357916.49</w:t>
            </w:r>
          </w:p>
          <w:p w14:paraId="5D09683C" w14:textId="77777777" w:rsidR="00911F35" w:rsidRPr="00911F35" w:rsidRDefault="00911F35" w:rsidP="004033D8">
            <w:pPr>
              <w:spacing w:after="0" w:line="240" w:lineRule="auto"/>
              <w:rPr>
                <w:rFonts w:ascii="Times New Roman" w:hAnsi="Times New Roman" w:cs="Times New Roman"/>
                <w:sz w:val="24"/>
                <w:szCs w:val="24"/>
                <w:highlight w:val="yellow"/>
              </w:rPr>
            </w:pPr>
            <w:r w:rsidRPr="00911F35">
              <w:rPr>
                <w:rFonts w:ascii="Times New Roman" w:hAnsi="Times New Roman" w:cs="Times New Roman"/>
                <w:sz w:val="24"/>
                <w:szCs w:val="24"/>
              </w:rPr>
              <w:lastRenderedPageBreak/>
              <w:t>у = 1275339.34</w:t>
            </w:r>
          </w:p>
        </w:tc>
        <w:tc>
          <w:tcPr>
            <w:tcW w:w="1784" w:type="dxa"/>
            <w:tcBorders>
              <w:top w:val="single" w:sz="4" w:space="0" w:color="auto"/>
              <w:left w:val="single" w:sz="4" w:space="0" w:color="auto"/>
              <w:bottom w:val="single" w:sz="4" w:space="0" w:color="auto"/>
              <w:right w:val="nil"/>
            </w:tcBorders>
            <w:hideMark/>
          </w:tcPr>
          <w:p w14:paraId="4CF0B9A3"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lastRenderedPageBreak/>
              <w:t>21:19:170102</w:t>
            </w:r>
          </w:p>
        </w:tc>
        <w:tc>
          <w:tcPr>
            <w:tcW w:w="1372" w:type="dxa"/>
            <w:tcBorders>
              <w:top w:val="single" w:sz="4" w:space="0" w:color="auto"/>
              <w:left w:val="single" w:sz="4" w:space="0" w:color="auto"/>
              <w:bottom w:val="single" w:sz="4" w:space="0" w:color="auto"/>
              <w:right w:val="nil"/>
            </w:tcBorders>
            <w:hideMark/>
          </w:tcPr>
          <w:p w14:paraId="4A0E7503"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28,25 кв. м.</w:t>
            </w:r>
          </w:p>
        </w:tc>
        <w:tc>
          <w:tcPr>
            <w:tcW w:w="1784" w:type="dxa"/>
            <w:tcBorders>
              <w:top w:val="single" w:sz="4" w:space="0" w:color="auto"/>
              <w:left w:val="single" w:sz="4" w:space="0" w:color="auto"/>
              <w:bottom w:val="single" w:sz="4" w:space="0" w:color="auto"/>
              <w:right w:val="nil"/>
            </w:tcBorders>
            <w:hideMark/>
          </w:tcPr>
          <w:p w14:paraId="27ABC2EB"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03616826"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4AE524D0" w14:textId="77777777" w:rsidR="00911F35" w:rsidRPr="00911F35" w:rsidRDefault="00911F35" w:rsidP="00911F35">
            <w:pPr>
              <w:pStyle w:val="af5"/>
              <w:jc w:val="both"/>
              <w:rPr>
                <w:rFonts w:ascii="Times New Roman" w:hAnsi="Times New Roman" w:cs="Times New Roman"/>
              </w:rPr>
            </w:pPr>
            <w:r w:rsidRPr="00911F35">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911F35" w:rsidRPr="00911F35" w14:paraId="7FD6FD7B" w14:textId="77777777" w:rsidTr="004033D8">
        <w:tc>
          <w:tcPr>
            <w:tcW w:w="823" w:type="dxa"/>
            <w:tcBorders>
              <w:top w:val="single" w:sz="4" w:space="0" w:color="auto"/>
              <w:left w:val="single" w:sz="4" w:space="0" w:color="auto"/>
              <w:bottom w:val="single" w:sz="4" w:space="0" w:color="auto"/>
              <w:right w:val="single" w:sz="4" w:space="0" w:color="auto"/>
            </w:tcBorders>
            <w:hideMark/>
          </w:tcPr>
          <w:p w14:paraId="59D684C2"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lastRenderedPageBreak/>
              <w:t>1.2.</w:t>
            </w:r>
          </w:p>
        </w:tc>
        <w:tc>
          <w:tcPr>
            <w:tcW w:w="2296" w:type="dxa"/>
            <w:tcBorders>
              <w:top w:val="single" w:sz="4" w:space="0" w:color="auto"/>
              <w:left w:val="single" w:sz="4" w:space="0" w:color="auto"/>
              <w:bottom w:val="single" w:sz="4" w:space="0" w:color="auto"/>
              <w:right w:val="nil"/>
            </w:tcBorders>
            <w:hideMark/>
          </w:tcPr>
          <w:p w14:paraId="15AFF719"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в районе МКД по ул. К. Иванова, 1</w:t>
            </w:r>
          </w:p>
        </w:tc>
        <w:tc>
          <w:tcPr>
            <w:tcW w:w="2195" w:type="dxa"/>
            <w:tcBorders>
              <w:top w:val="single" w:sz="4" w:space="0" w:color="auto"/>
              <w:left w:val="single" w:sz="4" w:space="0" w:color="auto"/>
              <w:bottom w:val="single" w:sz="4" w:space="0" w:color="auto"/>
              <w:right w:val="nil"/>
            </w:tcBorders>
            <w:hideMark/>
          </w:tcPr>
          <w:p w14:paraId="1AA72DC9"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1. х = 357890.66</w:t>
            </w:r>
          </w:p>
          <w:p w14:paraId="1A94383C"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1275396.61</w:t>
            </w:r>
          </w:p>
          <w:p w14:paraId="433E22D3"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 х = 357890.66</w:t>
            </w:r>
          </w:p>
          <w:p w14:paraId="41CAC800"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1275400.11</w:t>
            </w:r>
          </w:p>
          <w:p w14:paraId="1B678F8E"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3. х = 357884.36</w:t>
            </w:r>
          </w:p>
          <w:p w14:paraId="6EFAEF1C"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1275400.11</w:t>
            </w:r>
          </w:p>
          <w:p w14:paraId="2BB3EBAD"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4. х = 357884.36</w:t>
            </w:r>
          </w:p>
          <w:p w14:paraId="306511E8"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1275396.61</w:t>
            </w:r>
          </w:p>
          <w:p w14:paraId="306CC4C1" w14:textId="77777777" w:rsidR="00911F35" w:rsidRPr="00911F35" w:rsidRDefault="00911F35" w:rsidP="004033D8">
            <w:pPr>
              <w:spacing w:after="0" w:line="240" w:lineRule="auto"/>
              <w:rPr>
                <w:rFonts w:ascii="Times New Roman" w:hAnsi="Times New Roman" w:cs="Times New Roman"/>
                <w:sz w:val="24"/>
                <w:szCs w:val="24"/>
              </w:rPr>
            </w:pPr>
            <w:r w:rsidRPr="00911F35">
              <w:rPr>
                <w:rFonts w:ascii="Times New Roman" w:hAnsi="Times New Roman" w:cs="Times New Roman"/>
                <w:sz w:val="24"/>
                <w:szCs w:val="24"/>
              </w:rPr>
              <w:t>1. х =357890.66</w:t>
            </w:r>
          </w:p>
          <w:p w14:paraId="57C4E0ED" w14:textId="77777777" w:rsidR="00911F35" w:rsidRPr="00911F35" w:rsidRDefault="00911F35" w:rsidP="004033D8">
            <w:pPr>
              <w:spacing w:after="0" w:line="240" w:lineRule="auto"/>
              <w:rPr>
                <w:rFonts w:ascii="Times New Roman" w:hAnsi="Times New Roman" w:cs="Times New Roman"/>
                <w:sz w:val="24"/>
                <w:szCs w:val="24"/>
              </w:rPr>
            </w:pPr>
            <w:r w:rsidRPr="00911F35">
              <w:rPr>
                <w:rFonts w:ascii="Times New Roman" w:hAnsi="Times New Roman" w:cs="Times New Roman"/>
                <w:sz w:val="24"/>
                <w:szCs w:val="24"/>
              </w:rPr>
              <w:t>у = 1275396.61</w:t>
            </w:r>
          </w:p>
        </w:tc>
        <w:tc>
          <w:tcPr>
            <w:tcW w:w="1784" w:type="dxa"/>
            <w:tcBorders>
              <w:top w:val="single" w:sz="4" w:space="0" w:color="auto"/>
              <w:left w:val="single" w:sz="4" w:space="0" w:color="auto"/>
              <w:bottom w:val="single" w:sz="4" w:space="0" w:color="auto"/>
              <w:right w:val="nil"/>
            </w:tcBorders>
            <w:hideMark/>
          </w:tcPr>
          <w:p w14:paraId="36F5C282"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21:19:170102</w:t>
            </w:r>
          </w:p>
        </w:tc>
        <w:tc>
          <w:tcPr>
            <w:tcW w:w="1372" w:type="dxa"/>
            <w:tcBorders>
              <w:top w:val="single" w:sz="4" w:space="0" w:color="auto"/>
              <w:left w:val="single" w:sz="4" w:space="0" w:color="auto"/>
              <w:bottom w:val="single" w:sz="4" w:space="0" w:color="auto"/>
              <w:right w:val="nil"/>
            </w:tcBorders>
            <w:hideMark/>
          </w:tcPr>
          <w:p w14:paraId="0D33C9F9"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22,05 кв. м</w:t>
            </w:r>
          </w:p>
        </w:tc>
        <w:tc>
          <w:tcPr>
            <w:tcW w:w="1784" w:type="dxa"/>
            <w:tcBorders>
              <w:top w:val="single" w:sz="4" w:space="0" w:color="auto"/>
              <w:left w:val="single" w:sz="4" w:space="0" w:color="auto"/>
              <w:bottom w:val="single" w:sz="4" w:space="0" w:color="auto"/>
              <w:right w:val="nil"/>
            </w:tcBorders>
            <w:hideMark/>
          </w:tcPr>
          <w:p w14:paraId="16D819A5"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7B5C8DA7"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28B34125" w14:textId="77777777" w:rsidR="00911F35" w:rsidRPr="00911F35" w:rsidRDefault="00911F35" w:rsidP="00911F35">
            <w:pPr>
              <w:pStyle w:val="af5"/>
              <w:jc w:val="both"/>
              <w:rPr>
                <w:rFonts w:ascii="Times New Roman" w:hAnsi="Times New Roman" w:cs="Times New Roman"/>
              </w:rPr>
            </w:pPr>
            <w:r w:rsidRPr="00911F35">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911F35" w:rsidRPr="00911F35" w14:paraId="76F5B57A" w14:textId="77777777" w:rsidTr="004033D8">
        <w:tc>
          <w:tcPr>
            <w:tcW w:w="823" w:type="dxa"/>
            <w:tcBorders>
              <w:top w:val="single" w:sz="4" w:space="0" w:color="auto"/>
              <w:left w:val="single" w:sz="4" w:space="0" w:color="auto"/>
              <w:bottom w:val="single" w:sz="4" w:space="0" w:color="auto"/>
              <w:right w:val="single" w:sz="4" w:space="0" w:color="auto"/>
            </w:tcBorders>
            <w:hideMark/>
          </w:tcPr>
          <w:p w14:paraId="75C75E1A"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1.3.</w:t>
            </w:r>
          </w:p>
        </w:tc>
        <w:tc>
          <w:tcPr>
            <w:tcW w:w="2296" w:type="dxa"/>
            <w:tcBorders>
              <w:top w:val="single" w:sz="4" w:space="0" w:color="auto"/>
              <w:left w:val="single" w:sz="4" w:space="0" w:color="auto"/>
              <w:bottom w:val="single" w:sz="4" w:space="0" w:color="auto"/>
              <w:right w:val="nil"/>
            </w:tcBorders>
            <w:hideMark/>
          </w:tcPr>
          <w:p w14:paraId="7C72068D"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в районе МКД по ул. К. Иванова, 1</w:t>
            </w:r>
          </w:p>
        </w:tc>
        <w:tc>
          <w:tcPr>
            <w:tcW w:w="2195" w:type="dxa"/>
            <w:tcBorders>
              <w:top w:val="single" w:sz="4" w:space="0" w:color="auto"/>
              <w:left w:val="single" w:sz="4" w:space="0" w:color="auto"/>
              <w:bottom w:val="single" w:sz="4" w:space="0" w:color="auto"/>
              <w:right w:val="nil"/>
            </w:tcBorders>
            <w:hideMark/>
          </w:tcPr>
          <w:p w14:paraId="3D7239D9"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1. х = 357884.70</w:t>
            </w:r>
          </w:p>
          <w:p w14:paraId="6221FF97"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1275407.37</w:t>
            </w:r>
          </w:p>
          <w:p w14:paraId="4D5721D1"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 х = 357884.31</w:t>
            </w:r>
          </w:p>
          <w:p w14:paraId="22B9203A"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1275411.54</w:t>
            </w:r>
          </w:p>
          <w:p w14:paraId="3316079F"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3. х = 357878.70</w:t>
            </w:r>
          </w:p>
          <w:p w14:paraId="6F2F1B3A"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1275411.04</w:t>
            </w:r>
          </w:p>
          <w:p w14:paraId="7D34704F"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4. х = 357878.88</w:t>
            </w:r>
          </w:p>
          <w:p w14:paraId="5FC58ACC"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1275406.94</w:t>
            </w:r>
          </w:p>
          <w:p w14:paraId="386A96F1" w14:textId="77777777" w:rsidR="00911F35" w:rsidRPr="00911F35" w:rsidRDefault="00911F35" w:rsidP="004033D8">
            <w:pPr>
              <w:spacing w:after="0" w:line="240" w:lineRule="auto"/>
              <w:rPr>
                <w:rFonts w:ascii="Times New Roman" w:hAnsi="Times New Roman" w:cs="Times New Roman"/>
                <w:sz w:val="24"/>
                <w:szCs w:val="24"/>
              </w:rPr>
            </w:pPr>
            <w:r w:rsidRPr="00911F35">
              <w:rPr>
                <w:rFonts w:ascii="Times New Roman" w:hAnsi="Times New Roman" w:cs="Times New Roman"/>
                <w:sz w:val="24"/>
                <w:szCs w:val="24"/>
              </w:rPr>
              <w:t>1. х =357884.70</w:t>
            </w:r>
          </w:p>
          <w:p w14:paraId="6C2D656D" w14:textId="77777777" w:rsidR="00911F35" w:rsidRPr="00911F35" w:rsidRDefault="00911F35" w:rsidP="004033D8">
            <w:pPr>
              <w:spacing w:after="0" w:line="240" w:lineRule="auto"/>
              <w:rPr>
                <w:rFonts w:ascii="Times New Roman" w:hAnsi="Times New Roman" w:cs="Times New Roman"/>
                <w:sz w:val="24"/>
                <w:szCs w:val="24"/>
              </w:rPr>
            </w:pPr>
            <w:r w:rsidRPr="00911F35">
              <w:rPr>
                <w:rFonts w:ascii="Times New Roman" w:hAnsi="Times New Roman" w:cs="Times New Roman"/>
                <w:sz w:val="24"/>
                <w:szCs w:val="24"/>
              </w:rPr>
              <w:t>у = 1275407.37</w:t>
            </w:r>
          </w:p>
        </w:tc>
        <w:tc>
          <w:tcPr>
            <w:tcW w:w="1784" w:type="dxa"/>
            <w:tcBorders>
              <w:top w:val="single" w:sz="4" w:space="0" w:color="auto"/>
              <w:left w:val="single" w:sz="4" w:space="0" w:color="auto"/>
              <w:bottom w:val="single" w:sz="4" w:space="0" w:color="auto"/>
              <w:right w:val="nil"/>
            </w:tcBorders>
            <w:hideMark/>
          </w:tcPr>
          <w:p w14:paraId="24990A8C"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21:19:170102</w:t>
            </w:r>
          </w:p>
        </w:tc>
        <w:tc>
          <w:tcPr>
            <w:tcW w:w="1372" w:type="dxa"/>
            <w:tcBorders>
              <w:top w:val="single" w:sz="4" w:space="0" w:color="auto"/>
              <w:left w:val="single" w:sz="4" w:space="0" w:color="auto"/>
              <w:bottom w:val="single" w:sz="4" w:space="0" w:color="auto"/>
              <w:right w:val="nil"/>
            </w:tcBorders>
            <w:hideMark/>
          </w:tcPr>
          <w:p w14:paraId="1E3671C1"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23,76 кв. м</w:t>
            </w:r>
          </w:p>
        </w:tc>
        <w:tc>
          <w:tcPr>
            <w:tcW w:w="1784" w:type="dxa"/>
            <w:tcBorders>
              <w:top w:val="single" w:sz="4" w:space="0" w:color="auto"/>
              <w:left w:val="single" w:sz="4" w:space="0" w:color="auto"/>
              <w:bottom w:val="single" w:sz="4" w:space="0" w:color="auto"/>
              <w:right w:val="nil"/>
            </w:tcBorders>
            <w:hideMark/>
          </w:tcPr>
          <w:p w14:paraId="29B6CB3D"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649F99A2"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59D5B7B6" w14:textId="77777777" w:rsidR="00911F35" w:rsidRPr="00911F35" w:rsidRDefault="00911F35" w:rsidP="00911F35">
            <w:pPr>
              <w:pStyle w:val="af5"/>
              <w:jc w:val="both"/>
              <w:rPr>
                <w:rFonts w:ascii="Times New Roman" w:hAnsi="Times New Roman" w:cs="Times New Roman"/>
              </w:rPr>
            </w:pPr>
            <w:r w:rsidRPr="00911F35">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911F35" w:rsidRPr="00911F35" w14:paraId="413CDA94" w14:textId="77777777" w:rsidTr="004033D8">
        <w:tc>
          <w:tcPr>
            <w:tcW w:w="823" w:type="dxa"/>
            <w:tcBorders>
              <w:top w:val="single" w:sz="4" w:space="0" w:color="auto"/>
              <w:left w:val="single" w:sz="4" w:space="0" w:color="auto"/>
              <w:bottom w:val="single" w:sz="4" w:space="0" w:color="auto"/>
              <w:right w:val="single" w:sz="4" w:space="0" w:color="auto"/>
            </w:tcBorders>
            <w:hideMark/>
          </w:tcPr>
          <w:p w14:paraId="4B400CE5"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1.4</w:t>
            </w:r>
          </w:p>
        </w:tc>
        <w:tc>
          <w:tcPr>
            <w:tcW w:w="2296" w:type="dxa"/>
            <w:tcBorders>
              <w:top w:val="single" w:sz="4" w:space="0" w:color="auto"/>
              <w:left w:val="single" w:sz="4" w:space="0" w:color="auto"/>
              <w:bottom w:val="single" w:sz="4" w:space="0" w:color="auto"/>
              <w:right w:val="nil"/>
            </w:tcBorders>
            <w:hideMark/>
          </w:tcPr>
          <w:p w14:paraId="733B8587"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в районе МКД по ул. К. Иванова, 1</w:t>
            </w:r>
          </w:p>
        </w:tc>
        <w:tc>
          <w:tcPr>
            <w:tcW w:w="2195" w:type="dxa"/>
            <w:tcBorders>
              <w:top w:val="single" w:sz="4" w:space="0" w:color="auto"/>
              <w:left w:val="single" w:sz="4" w:space="0" w:color="auto"/>
              <w:bottom w:val="single" w:sz="4" w:space="0" w:color="auto"/>
              <w:right w:val="nil"/>
            </w:tcBorders>
            <w:hideMark/>
          </w:tcPr>
          <w:p w14:paraId="4D7E922A"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1. х = 357883.96</w:t>
            </w:r>
          </w:p>
          <w:p w14:paraId="0BBA347F"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1275422.90</w:t>
            </w:r>
          </w:p>
          <w:p w14:paraId="017C9A72"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 х = 357883.74</w:t>
            </w:r>
          </w:p>
          <w:p w14:paraId="243DC4A2"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1275426.63</w:t>
            </w:r>
          </w:p>
          <w:p w14:paraId="70AD3DB0"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3. х = 357877.89</w:t>
            </w:r>
          </w:p>
          <w:p w14:paraId="41246F2D"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1275426.32</w:t>
            </w:r>
          </w:p>
          <w:p w14:paraId="2DC9F8AD"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4. х = 357878.12</w:t>
            </w:r>
          </w:p>
          <w:p w14:paraId="3855CAD5"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1275422.78</w:t>
            </w:r>
          </w:p>
          <w:p w14:paraId="4E5319E1" w14:textId="77777777" w:rsidR="00911F35" w:rsidRPr="00911F35" w:rsidRDefault="00911F35" w:rsidP="004033D8">
            <w:pPr>
              <w:spacing w:after="0" w:line="240" w:lineRule="auto"/>
              <w:rPr>
                <w:rFonts w:ascii="Times New Roman" w:hAnsi="Times New Roman" w:cs="Times New Roman"/>
                <w:sz w:val="24"/>
                <w:szCs w:val="24"/>
              </w:rPr>
            </w:pPr>
            <w:r w:rsidRPr="00911F35">
              <w:rPr>
                <w:rFonts w:ascii="Times New Roman" w:hAnsi="Times New Roman" w:cs="Times New Roman"/>
                <w:sz w:val="24"/>
                <w:szCs w:val="24"/>
              </w:rPr>
              <w:t>1. х =357883.96</w:t>
            </w:r>
          </w:p>
          <w:p w14:paraId="6514B809" w14:textId="77777777" w:rsidR="00911F35" w:rsidRPr="00911F35" w:rsidRDefault="00911F35" w:rsidP="004033D8">
            <w:pPr>
              <w:spacing w:after="0" w:line="240" w:lineRule="auto"/>
              <w:rPr>
                <w:rFonts w:ascii="Times New Roman" w:hAnsi="Times New Roman" w:cs="Times New Roman"/>
                <w:sz w:val="24"/>
                <w:szCs w:val="24"/>
              </w:rPr>
            </w:pPr>
            <w:r w:rsidRPr="00911F35">
              <w:rPr>
                <w:rFonts w:ascii="Times New Roman" w:hAnsi="Times New Roman" w:cs="Times New Roman"/>
                <w:sz w:val="24"/>
                <w:szCs w:val="24"/>
              </w:rPr>
              <w:t>у = 1275422.90</w:t>
            </w:r>
          </w:p>
        </w:tc>
        <w:tc>
          <w:tcPr>
            <w:tcW w:w="1784" w:type="dxa"/>
            <w:tcBorders>
              <w:top w:val="single" w:sz="4" w:space="0" w:color="auto"/>
              <w:left w:val="single" w:sz="4" w:space="0" w:color="auto"/>
              <w:bottom w:val="single" w:sz="4" w:space="0" w:color="auto"/>
              <w:right w:val="nil"/>
            </w:tcBorders>
            <w:hideMark/>
          </w:tcPr>
          <w:p w14:paraId="66E50F4D"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21:19:170102</w:t>
            </w:r>
          </w:p>
        </w:tc>
        <w:tc>
          <w:tcPr>
            <w:tcW w:w="1372" w:type="dxa"/>
            <w:tcBorders>
              <w:top w:val="single" w:sz="4" w:space="0" w:color="auto"/>
              <w:left w:val="single" w:sz="4" w:space="0" w:color="auto"/>
              <w:bottom w:val="single" w:sz="4" w:space="0" w:color="auto"/>
              <w:right w:val="nil"/>
            </w:tcBorders>
            <w:hideMark/>
          </w:tcPr>
          <w:p w14:paraId="7C88FB99"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21,30 кв. м</w:t>
            </w:r>
          </w:p>
        </w:tc>
        <w:tc>
          <w:tcPr>
            <w:tcW w:w="1784" w:type="dxa"/>
            <w:tcBorders>
              <w:top w:val="single" w:sz="4" w:space="0" w:color="auto"/>
              <w:left w:val="single" w:sz="4" w:space="0" w:color="auto"/>
              <w:bottom w:val="single" w:sz="4" w:space="0" w:color="auto"/>
              <w:right w:val="nil"/>
            </w:tcBorders>
            <w:hideMark/>
          </w:tcPr>
          <w:p w14:paraId="2E291BBD"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7A19DE93"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4D7CA117" w14:textId="77777777" w:rsidR="00911F35" w:rsidRPr="00911F35" w:rsidRDefault="00911F35" w:rsidP="00911F35">
            <w:pPr>
              <w:pStyle w:val="af5"/>
              <w:jc w:val="both"/>
              <w:rPr>
                <w:rFonts w:ascii="Times New Roman" w:hAnsi="Times New Roman" w:cs="Times New Roman"/>
              </w:rPr>
            </w:pPr>
            <w:r w:rsidRPr="00911F35">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911F35" w:rsidRPr="00911F35" w14:paraId="4FC698B6" w14:textId="77777777" w:rsidTr="004033D8">
        <w:tc>
          <w:tcPr>
            <w:tcW w:w="823" w:type="dxa"/>
            <w:tcBorders>
              <w:top w:val="single" w:sz="4" w:space="0" w:color="auto"/>
              <w:left w:val="single" w:sz="4" w:space="0" w:color="auto"/>
              <w:bottom w:val="single" w:sz="4" w:space="0" w:color="auto"/>
              <w:right w:val="single" w:sz="4" w:space="0" w:color="auto"/>
            </w:tcBorders>
            <w:hideMark/>
          </w:tcPr>
          <w:p w14:paraId="569A36D5"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t>1.5</w:t>
            </w:r>
          </w:p>
        </w:tc>
        <w:tc>
          <w:tcPr>
            <w:tcW w:w="2296" w:type="dxa"/>
            <w:tcBorders>
              <w:top w:val="single" w:sz="4" w:space="0" w:color="auto"/>
              <w:left w:val="single" w:sz="4" w:space="0" w:color="auto"/>
              <w:bottom w:val="single" w:sz="4" w:space="0" w:color="auto"/>
              <w:right w:val="nil"/>
            </w:tcBorders>
            <w:hideMark/>
          </w:tcPr>
          <w:p w14:paraId="753665C3"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в районе МКД по ул. К. Иванова, 1</w:t>
            </w:r>
          </w:p>
        </w:tc>
        <w:tc>
          <w:tcPr>
            <w:tcW w:w="2195" w:type="dxa"/>
            <w:tcBorders>
              <w:top w:val="single" w:sz="4" w:space="0" w:color="auto"/>
              <w:left w:val="single" w:sz="4" w:space="0" w:color="auto"/>
              <w:bottom w:val="single" w:sz="4" w:space="0" w:color="auto"/>
              <w:right w:val="nil"/>
            </w:tcBorders>
            <w:hideMark/>
          </w:tcPr>
          <w:p w14:paraId="42EAE89E"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1. х = 357883.74</w:t>
            </w:r>
          </w:p>
          <w:p w14:paraId="48EADC20"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1275426.63</w:t>
            </w:r>
          </w:p>
          <w:p w14:paraId="750B9296"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lastRenderedPageBreak/>
              <w:t>2. х = 357883.52</w:t>
            </w:r>
          </w:p>
          <w:p w14:paraId="580371F6"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1275430.47</w:t>
            </w:r>
          </w:p>
          <w:p w14:paraId="1737D2BF"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3. х = 357877.64</w:t>
            </w:r>
          </w:p>
          <w:p w14:paraId="539C9DD6"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1275430.04</w:t>
            </w:r>
          </w:p>
          <w:p w14:paraId="3A5FFA47"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4. х = 357877.89</w:t>
            </w:r>
          </w:p>
          <w:p w14:paraId="0F113FFA"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1275426.32</w:t>
            </w:r>
          </w:p>
          <w:p w14:paraId="23D0068E" w14:textId="77777777" w:rsidR="00911F35" w:rsidRPr="00911F35" w:rsidRDefault="00911F35" w:rsidP="004033D8">
            <w:pPr>
              <w:spacing w:after="0" w:line="240" w:lineRule="auto"/>
              <w:rPr>
                <w:rFonts w:ascii="Times New Roman" w:hAnsi="Times New Roman" w:cs="Times New Roman"/>
                <w:sz w:val="24"/>
                <w:szCs w:val="24"/>
              </w:rPr>
            </w:pPr>
            <w:r w:rsidRPr="00911F35">
              <w:rPr>
                <w:rFonts w:ascii="Times New Roman" w:hAnsi="Times New Roman" w:cs="Times New Roman"/>
                <w:sz w:val="24"/>
                <w:szCs w:val="24"/>
              </w:rPr>
              <w:t>1. х =357883.74</w:t>
            </w:r>
          </w:p>
          <w:p w14:paraId="7E9839EB" w14:textId="77777777" w:rsidR="00911F35" w:rsidRPr="00911F35" w:rsidRDefault="00911F35" w:rsidP="004033D8">
            <w:pPr>
              <w:spacing w:after="0" w:line="240" w:lineRule="auto"/>
              <w:rPr>
                <w:rFonts w:ascii="Times New Roman" w:hAnsi="Times New Roman" w:cs="Times New Roman"/>
                <w:sz w:val="24"/>
                <w:szCs w:val="24"/>
              </w:rPr>
            </w:pPr>
            <w:r w:rsidRPr="00911F35">
              <w:rPr>
                <w:rFonts w:ascii="Times New Roman" w:hAnsi="Times New Roman" w:cs="Times New Roman"/>
                <w:sz w:val="24"/>
                <w:szCs w:val="24"/>
              </w:rPr>
              <w:t>у = 1275426.63</w:t>
            </w:r>
          </w:p>
        </w:tc>
        <w:tc>
          <w:tcPr>
            <w:tcW w:w="1784" w:type="dxa"/>
            <w:tcBorders>
              <w:top w:val="single" w:sz="4" w:space="0" w:color="auto"/>
              <w:left w:val="single" w:sz="4" w:space="0" w:color="auto"/>
              <w:bottom w:val="single" w:sz="4" w:space="0" w:color="auto"/>
              <w:right w:val="nil"/>
            </w:tcBorders>
            <w:hideMark/>
          </w:tcPr>
          <w:p w14:paraId="30F2DF63"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lastRenderedPageBreak/>
              <w:t>21:19:170102</w:t>
            </w:r>
          </w:p>
        </w:tc>
        <w:tc>
          <w:tcPr>
            <w:tcW w:w="1372" w:type="dxa"/>
            <w:tcBorders>
              <w:top w:val="single" w:sz="4" w:space="0" w:color="auto"/>
              <w:left w:val="single" w:sz="4" w:space="0" w:color="auto"/>
              <w:bottom w:val="single" w:sz="4" w:space="0" w:color="auto"/>
              <w:right w:val="nil"/>
            </w:tcBorders>
            <w:hideMark/>
          </w:tcPr>
          <w:p w14:paraId="7070ABE8"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22,26 кв. м</w:t>
            </w:r>
          </w:p>
        </w:tc>
        <w:tc>
          <w:tcPr>
            <w:tcW w:w="1784" w:type="dxa"/>
            <w:tcBorders>
              <w:top w:val="single" w:sz="4" w:space="0" w:color="auto"/>
              <w:left w:val="single" w:sz="4" w:space="0" w:color="auto"/>
              <w:bottom w:val="single" w:sz="4" w:space="0" w:color="auto"/>
              <w:right w:val="nil"/>
            </w:tcBorders>
            <w:hideMark/>
          </w:tcPr>
          <w:p w14:paraId="2D7FE668"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1EB6F8D4"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6C7496B5" w14:textId="77777777" w:rsidR="00911F35" w:rsidRPr="00911F35" w:rsidRDefault="00911F35" w:rsidP="00911F35">
            <w:pPr>
              <w:pStyle w:val="af5"/>
              <w:jc w:val="both"/>
              <w:rPr>
                <w:rFonts w:ascii="Times New Roman" w:hAnsi="Times New Roman" w:cs="Times New Roman"/>
              </w:rPr>
            </w:pPr>
            <w:r w:rsidRPr="00911F35">
              <w:rPr>
                <w:rFonts w:ascii="Times New Roman" w:hAnsi="Times New Roman" w:cs="Times New Roman"/>
              </w:rPr>
              <w:t xml:space="preserve">Государственная собственность не </w:t>
            </w:r>
            <w:r w:rsidRPr="00911F35">
              <w:rPr>
                <w:rFonts w:ascii="Times New Roman" w:hAnsi="Times New Roman" w:cs="Times New Roman"/>
              </w:rPr>
              <w:lastRenderedPageBreak/>
              <w:t>разграничена, администрация Урмарского муниципального округа Чувашской Республики</w:t>
            </w:r>
          </w:p>
        </w:tc>
      </w:tr>
      <w:tr w:rsidR="00911F35" w:rsidRPr="00911F35" w14:paraId="1A200218" w14:textId="77777777" w:rsidTr="004033D8">
        <w:tc>
          <w:tcPr>
            <w:tcW w:w="823" w:type="dxa"/>
            <w:tcBorders>
              <w:top w:val="single" w:sz="4" w:space="0" w:color="auto"/>
              <w:left w:val="single" w:sz="4" w:space="0" w:color="auto"/>
              <w:bottom w:val="single" w:sz="4" w:space="0" w:color="auto"/>
              <w:right w:val="single" w:sz="4" w:space="0" w:color="auto"/>
            </w:tcBorders>
            <w:hideMark/>
          </w:tcPr>
          <w:p w14:paraId="10DD5ACF" w14:textId="77777777" w:rsidR="00911F35" w:rsidRPr="00911F35" w:rsidRDefault="00911F35" w:rsidP="004033D8">
            <w:pPr>
              <w:pStyle w:val="af4"/>
              <w:jc w:val="center"/>
              <w:rPr>
                <w:rFonts w:ascii="Times New Roman" w:hAnsi="Times New Roman" w:cs="Times New Roman"/>
              </w:rPr>
            </w:pPr>
            <w:r w:rsidRPr="00911F35">
              <w:rPr>
                <w:rFonts w:ascii="Times New Roman" w:hAnsi="Times New Roman" w:cs="Times New Roman"/>
              </w:rPr>
              <w:lastRenderedPageBreak/>
              <w:t>1.6</w:t>
            </w:r>
          </w:p>
        </w:tc>
        <w:tc>
          <w:tcPr>
            <w:tcW w:w="2296" w:type="dxa"/>
            <w:tcBorders>
              <w:top w:val="single" w:sz="4" w:space="0" w:color="auto"/>
              <w:left w:val="single" w:sz="4" w:space="0" w:color="auto"/>
              <w:bottom w:val="single" w:sz="4" w:space="0" w:color="auto"/>
              <w:right w:val="nil"/>
            </w:tcBorders>
            <w:hideMark/>
          </w:tcPr>
          <w:p w14:paraId="16F15EC4"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в районе МКД по ул. К. Иванова, 1</w:t>
            </w:r>
          </w:p>
        </w:tc>
        <w:tc>
          <w:tcPr>
            <w:tcW w:w="2195" w:type="dxa"/>
            <w:tcBorders>
              <w:top w:val="single" w:sz="4" w:space="0" w:color="auto"/>
              <w:left w:val="single" w:sz="4" w:space="0" w:color="auto"/>
              <w:bottom w:val="single" w:sz="4" w:space="0" w:color="auto"/>
              <w:right w:val="nil"/>
            </w:tcBorders>
            <w:hideMark/>
          </w:tcPr>
          <w:p w14:paraId="44CD3515"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1. х = 357883.52</w:t>
            </w:r>
          </w:p>
          <w:p w14:paraId="0F7A4318"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1275430.47</w:t>
            </w:r>
          </w:p>
          <w:p w14:paraId="606CA8BD"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 х = 357883.31</w:t>
            </w:r>
          </w:p>
          <w:p w14:paraId="43923D44"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1275434.31</w:t>
            </w:r>
          </w:p>
          <w:p w14:paraId="5C45350A"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3. х = 357877.38</w:t>
            </w:r>
          </w:p>
          <w:p w14:paraId="6610AA94"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1275433.91</w:t>
            </w:r>
          </w:p>
          <w:p w14:paraId="286CE9D3"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4. х = 357877.64</w:t>
            </w:r>
          </w:p>
          <w:p w14:paraId="7553195E"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у = 1275430.04</w:t>
            </w:r>
          </w:p>
          <w:p w14:paraId="10012390" w14:textId="77777777" w:rsidR="00911F35" w:rsidRPr="00911F35" w:rsidRDefault="00911F35" w:rsidP="004033D8">
            <w:pPr>
              <w:spacing w:after="0" w:line="240" w:lineRule="auto"/>
              <w:rPr>
                <w:rFonts w:ascii="Times New Roman" w:hAnsi="Times New Roman" w:cs="Times New Roman"/>
                <w:sz w:val="24"/>
                <w:szCs w:val="24"/>
              </w:rPr>
            </w:pPr>
            <w:r w:rsidRPr="00911F35">
              <w:rPr>
                <w:rFonts w:ascii="Times New Roman" w:hAnsi="Times New Roman" w:cs="Times New Roman"/>
                <w:sz w:val="24"/>
                <w:szCs w:val="24"/>
              </w:rPr>
              <w:t>1. х =357883.52</w:t>
            </w:r>
          </w:p>
          <w:p w14:paraId="16BDFAE5" w14:textId="77777777" w:rsidR="00911F35" w:rsidRPr="00911F35" w:rsidRDefault="00911F35" w:rsidP="004033D8">
            <w:pPr>
              <w:spacing w:after="0" w:line="240" w:lineRule="auto"/>
              <w:rPr>
                <w:rFonts w:ascii="Times New Roman" w:hAnsi="Times New Roman" w:cs="Times New Roman"/>
                <w:sz w:val="24"/>
                <w:szCs w:val="24"/>
              </w:rPr>
            </w:pPr>
            <w:r w:rsidRPr="00911F35">
              <w:rPr>
                <w:rFonts w:ascii="Times New Roman" w:hAnsi="Times New Roman" w:cs="Times New Roman"/>
                <w:sz w:val="24"/>
                <w:szCs w:val="24"/>
              </w:rPr>
              <w:t>у = 1275430.47</w:t>
            </w:r>
          </w:p>
        </w:tc>
        <w:tc>
          <w:tcPr>
            <w:tcW w:w="1784" w:type="dxa"/>
            <w:tcBorders>
              <w:top w:val="single" w:sz="4" w:space="0" w:color="auto"/>
              <w:left w:val="single" w:sz="4" w:space="0" w:color="auto"/>
              <w:bottom w:val="single" w:sz="4" w:space="0" w:color="auto"/>
              <w:right w:val="nil"/>
            </w:tcBorders>
            <w:hideMark/>
          </w:tcPr>
          <w:p w14:paraId="114EE3C8"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21:19:170102</w:t>
            </w:r>
          </w:p>
        </w:tc>
        <w:tc>
          <w:tcPr>
            <w:tcW w:w="1372" w:type="dxa"/>
            <w:tcBorders>
              <w:top w:val="single" w:sz="4" w:space="0" w:color="auto"/>
              <w:left w:val="single" w:sz="4" w:space="0" w:color="auto"/>
              <w:bottom w:val="single" w:sz="4" w:space="0" w:color="auto"/>
              <w:right w:val="nil"/>
            </w:tcBorders>
            <w:hideMark/>
          </w:tcPr>
          <w:p w14:paraId="1A85392A"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22,86 кв. м</w:t>
            </w:r>
          </w:p>
        </w:tc>
        <w:tc>
          <w:tcPr>
            <w:tcW w:w="1784" w:type="dxa"/>
            <w:tcBorders>
              <w:top w:val="single" w:sz="4" w:space="0" w:color="auto"/>
              <w:left w:val="single" w:sz="4" w:space="0" w:color="auto"/>
              <w:bottom w:val="single" w:sz="4" w:space="0" w:color="auto"/>
              <w:right w:val="nil"/>
            </w:tcBorders>
            <w:hideMark/>
          </w:tcPr>
          <w:p w14:paraId="03EEBB01"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7888D86C" w14:textId="77777777" w:rsidR="00911F35" w:rsidRPr="00911F35" w:rsidRDefault="00911F35" w:rsidP="004033D8">
            <w:pPr>
              <w:pStyle w:val="af5"/>
              <w:rPr>
                <w:rFonts w:ascii="Times New Roman" w:hAnsi="Times New Roman" w:cs="Times New Roman"/>
              </w:rPr>
            </w:pPr>
            <w:r w:rsidRPr="00911F35">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34E396E1" w14:textId="77777777" w:rsidR="00911F35" w:rsidRPr="00911F35" w:rsidRDefault="00911F35" w:rsidP="00911F35">
            <w:pPr>
              <w:pStyle w:val="af5"/>
              <w:jc w:val="both"/>
              <w:rPr>
                <w:rFonts w:ascii="Times New Roman" w:hAnsi="Times New Roman" w:cs="Times New Roman"/>
              </w:rPr>
            </w:pPr>
            <w:r w:rsidRPr="00911F35">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bl>
    <w:p w14:paraId="58FD09B7" w14:textId="77777777" w:rsidR="00911F35" w:rsidRPr="00911F35" w:rsidRDefault="00911F35" w:rsidP="00911F35">
      <w:pPr>
        <w:spacing w:after="0" w:line="240" w:lineRule="auto"/>
        <w:rPr>
          <w:rFonts w:ascii="Times New Roman" w:hAnsi="Times New Roman" w:cs="Times New Roman"/>
          <w:sz w:val="24"/>
          <w:szCs w:val="24"/>
        </w:rPr>
      </w:pPr>
    </w:p>
    <w:p w14:paraId="7E6A97C1" w14:textId="77777777" w:rsidR="00911F35" w:rsidRPr="00911F35" w:rsidRDefault="00911F35" w:rsidP="00911F35">
      <w:pPr>
        <w:spacing w:after="0" w:line="240" w:lineRule="auto"/>
        <w:ind w:right="4819"/>
        <w:jc w:val="both"/>
        <w:rPr>
          <w:rFonts w:ascii="Times New Roman" w:hAnsi="Times New Roman" w:cs="Times New Roman"/>
          <w:bCs/>
          <w:color w:val="000000" w:themeColor="text1"/>
          <w:sz w:val="24"/>
          <w:szCs w:val="24"/>
        </w:rPr>
      </w:pPr>
    </w:p>
    <w:p w14:paraId="5127C52F" w14:textId="3FE933EE" w:rsidR="00911F35" w:rsidRDefault="00911F35">
      <w:pPr>
        <w:rPr>
          <w:rFonts w:ascii="Times New Roman" w:hAnsi="Times New Roman" w:cs="Times New Roman"/>
          <w:sz w:val="20"/>
          <w:szCs w:val="20"/>
        </w:rPr>
      </w:pPr>
    </w:p>
    <w:p w14:paraId="0527DC97" w14:textId="77777777" w:rsidR="00911F35" w:rsidRPr="00911F35" w:rsidRDefault="00911F35" w:rsidP="00911F35">
      <w:pPr>
        <w:spacing w:after="0" w:line="240" w:lineRule="auto"/>
        <w:jc w:val="both"/>
        <w:rPr>
          <w:rFonts w:ascii="Times New Roman" w:hAnsi="Times New Roman" w:cs="Times New Roman"/>
          <w:sz w:val="20"/>
          <w:szCs w:val="20"/>
        </w:rPr>
      </w:pPr>
    </w:p>
    <w:p w14:paraId="32204EE4" w14:textId="77777777" w:rsidR="00911F35" w:rsidRPr="00911F35" w:rsidRDefault="00911F35" w:rsidP="00911F35">
      <w:pPr>
        <w:spacing w:after="0" w:line="240" w:lineRule="auto"/>
        <w:jc w:val="both"/>
        <w:rPr>
          <w:rFonts w:ascii="Times New Roman" w:hAnsi="Times New Roman" w:cs="Times New Roman"/>
          <w:sz w:val="20"/>
          <w:szCs w:val="20"/>
        </w:rPr>
      </w:pPr>
    </w:p>
    <w:p w14:paraId="1C7F507B" w14:textId="77777777" w:rsidR="00911F35" w:rsidRPr="00911F35" w:rsidRDefault="00911F35" w:rsidP="00911F35">
      <w:pPr>
        <w:spacing w:after="0" w:line="240" w:lineRule="auto"/>
        <w:jc w:val="both"/>
        <w:rPr>
          <w:rFonts w:ascii="Times New Roman" w:hAnsi="Times New Roman" w:cs="Times New Roman"/>
          <w:sz w:val="20"/>
          <w:szCs w:val="20"/>
        </w:rPr>
      </w:pPr>
    </w:p>
    <w:p w14:paraId="5B3F3561" w14:textId="77777777" w:rsidR="00911F35" w:rsidRPr="00911F35" w:rsidRDefault="00911F35" w:rsidP="00911F35">
      <w:pPr>
        <w:spacing w:after="0" w:line="240" w:lineRule="auto"/>
        <w:rPr>
          <w:rFonts w:ascii="Times New Roman" w:hAnsi="Times New Roman" w:cs="Times New Roman"/>
          <w:sz w:val="24"/>
          <w:szCs w:val="24"/>
        </w:rPr>
      </w:pPr>
    </w:p>
    <w:p w14:paraId="22EFBB02" w14:textId="77777777" w:rsidR="00911F35" w:rsidRPr="00911F35" w:rsidRDefault="00911F35" w:rsidP="00911F35">
      <w:pPr>
        <w:spacing w:after="0" w:line="240" w:lineRule="auto"/>
        <w:rPr>
          <w:rFonts w:ascii="Times New Roman" w:hAnsi="Times New Roman" w:cs="Times New Roman"/>
          <w:sz w:val="24"/>
          <w:szCs w:val="24"/>
        </w:rPr>
      </w:pPr>
    </w:p>
    <w:p w14:paraId="61E5FD5D" w14:textId="77777777" w:rsidR="00911F35" w:rsidRPr="00911F35" w:rsidRDefault="00911F35" w:rsidP="00911F35">
      <w:pPr>
        <w:spacing w:after="0" w:line="240" w:lineRule="auto"/>
        <w:rPr>
          <w:rFonts w:ascii="Times New Roman" w:hAnsi="Times New Roman" w:cs="Times New Roman"/>
          <w:sz w:val="24"/>
          <w:szCs w:val="24"/>
        </w:rPr>
        <w:sectPr w:rsidR="00911F35" w:rsidRPr="00911F35" w:rsidSect="00911F35">
          <w:pgSz w:w="16800" w:h="11900" w:orient="landscape"/>
          <w:pgMar w:top="1701" w:right="1134" w:bottom="800" w:left="567" w:header="720" w:footer="720" w:gutter="0"/>
          <w:cols w:space="720"/>
          <w:docGrid w:linePitch="299"/>
        </w:sectPr>
      </w:pPr>
    </w:p>
    <w:p w14:paraId="11FDA4CE" w14:textId="675CDD46" w:rsidR="00D870AD" w:rsidRPr="00911F35" w:rsidRDefault="00D870AD" w:rsidP="00911F35">
      <w:pPr>
        <w:spacing w:after="0" w:line="240" w:lineRule="auto"/>
        <w:jc w:val="right"/>
        <w:rPr>
          <w:rFonts w:ascii="Times New Roman" w:hAnsi="Times New Roman" w:cs="Times New Roman"/>
          <w:bCs/>
          <w:color w:val="000000" w:themeColor="text1"/>
          <w:sz w:val="24"/>
          <w:szCs w:val="24"/>
        </w:rPr>
      </w:pPr>
    </w:p>
    <w:sectPr w:rsidR="00D870AD" w:rsidRPr="00911F35" w:rsidSect="00E44FA0">
      <w:headerReference w:type="default" r:id="rId13"/>
      <w:pgSz w:w="11905" w:h="16837"/>
      <w:pgMar w:top="1134" w:right="72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6FC2" w14:textId="77777777" w:rsidR="00902726" w:rsidRDefault="00902726" w:rsidP="00C65999">
      <w:pPr>
        <w:spacing w:after="0" w:line="240" w:lineRule="auto"/>
      </w:pPr>
      <w:r>
        <w:separator/>
      </w:r>
    </w:p>
  </w:endnote>
  <w:endnote w:type="continuationSeparator" w:id="0">
    <w:p w14:paraId="3BCB7EF4" w14:textId="77777777" w:rsidR="00902726" w:rsidRDefault="0090272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Calibri"/>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5EDCE" w14:textId="77777777" w:rsidR="00902726" w:rsidRDefault="00902726" w:rsidP="00C65999">
      <w:pPr>
        <w:spacing w:after="0" w:line="240" w:lineRule="auto"/>
      </w:pPr>
      <w:r>
        <w:separator/>
      </w:r>
    </w:p>
  </w:footnote>
  <w:footnote w:type="continuationSeparator" w:id="0">
    <w:p w14:paraId="1CE2F1EF" w14:textId="77777777" w:rsidR="00902726" w:rsidRDefault="00902726"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1F9B2E8A"/>
    <w:multiLevelType w:val="multilevel"/>
    <w:tmpl w:val="EFA06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7"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20"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21"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15:restartNumberingAfterBreak="0">
    <w:nsid w:val="608D21FC"/>
    <w:multiLevelType w:val="singleLevel"/>
    <w:tmpl w:val="608D21FC"/>
    <w:lvl w:ilvl="0">
      <w:start w:val="1"/>
      <w:numFmt w:val="decimal"/>
      <w:suff w:val="space"/>
      <w:lvlText w:val="%1."/>
      <w:lvlJc w:val="left"/>
      <w:pPr>
        <w:ind w:left="0" w:firstLine="0"/>
      </w:pPr>
    </w:lvl>
  </w:abstractNum>
  <w:abstractNum w:abstractNumId="27"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9"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5"/>
  </w:num>
  <w:num w:numId="3">
    <w:abstractNumId w:val="22"/>
  </w:num>
  <w:num w:numId="4">
    <w:abstractNumId w:val="11"/>
  </w:num>
  <w:num w:numId="5">
    <w:abstractNumId w:val="21"/>
  </w:num>
  <w:num w:numId="6">
    <w:abstractNumId w:val="13"/>
  </w:num>
  <w:num w:numId="7">
    <w:abstractNumId w:val="5"/>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8"/>
  </w:num>
  <w:num w:numId="17">
    <w:abstractNumId w:val="26"/>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136"/>
    <w:rsid w:val="0001322A"/>
    <w:rsid w:val="00013858"/>
    <w:rsid w:val="00013E82"/>
    <w:rsid w:val="0001463B"/>
    <w:rsid w:val="00014F74"/>
    <w:rsid w:val="00015055"/>
    <w:rsid w:val="000154CA"/>
    <w:rsid w:val="000161FF"/>
    <w:rsid w:val="0001795B"/>
    <w:rsid w:val="00017FC7"/>
    <w:rsid w:val="00020078"/>
    <w:rsid w:val="00020BE1"/>
    <w:rsid w:val="000210A9"/>
    <w:rsid w:val="000213E0"/>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39E"/>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74E"/>
    <w:rsid w:val="00055BEE"/>
    <w:rsid w:val="0005727D"/>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399B"/>
    <w:rsid w:val="00064727"/>
    <w:rsid w:val="000648A4"/>
    <w:rsid w:val="00064C1E"/>
    <w:rsid w:val="00065A23"/>
    <w:rsid w:val="00065E88"/>
    <w:rsid w:val="00066121"/>
    <w:rsid w:val="000662B1"/>
    <w:rsid w:val="000662F7"/>
    <w:rsid w:val="0006654B"/>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365"/>
    <w:rsid w:val="000D08C5"/>
    <w:rsid w:val="000D0A9E"/>
    <w:rsid w:val="000D2361"/>
    <w:rsid w:val="000D23F7"/>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3F74"/>
    <w:rsid w:val="000E40C2"/>
    <w:rsid w:val="000E4FCA"/>
    <w:rsid w:val="000E511C"/>
    <w:rsid w:val="000E5508"/>
    <w:rsid w:val="000E6D50"/>
    <w:rsid w:val="000E7CB8"/>
    <w:rsid w:val="000F1111"/>
    <w:rsid w:val="000F1A1C"/>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3F9C"/>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69A"/>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15D6"/>
    <w:rsid w:val="001E258C"/>
    <w:rsid w:val="001E32FC"/>
    <w:rsid w:val="001E388B"/>
    <w:rsid w:val="001E3FAE"/>
    <w:rsid w:val="001E447A"/>
    <w:rsid w:val="001E4552"/>
    <w:rsid w:val="001E54FD"/>
    <w:rsid w:val="001E5F45"/>
    <w:rsid w:val="001E67F7"/>
    <w:rsid w:val="001E7D6C"/>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B94"/>
    <w:rsid w:val="00255EED"/>
    <w:rsid w:val="0025661E"/>
    <w:rsid w:val="0025724B"/>
    <w:rsid w:val="00260843"/>
    <w:rsid w:val="00261480"/>
    <w:rsid w:val="002634B6"/>
    <w:rsid w:val="0026388F"/>
    <w:rsid w:val="00263CC8"/>
    <w:rsid w:val="0026484B"/>
    <w:rsid w:val="00264A84"/>
    <w:rsid w:val="00265416"/>
    <w:rsid w:val="002669E2"/>
    <w:rsid w:val="00267704"/>
    <w:rsid w:val="00267E5B"/>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3700"/>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2F71A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189"/>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059"/>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AE9"/>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953"/>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3B2"/>
    <w:rsid w:val="00460D38"/>
    <w:rsid w:val="004611FA"/>
    <w:rsid w:val="0046162F"/>
    <w:rsid w:val="00461960"/>
    <w:rsid w:val="004621A3"/>
    <w:rsid w:val="0046340F"/>
    <w:rsid w:val="00463633"/>
    <w:rsid w:val="00463760"/>
    <w:rsid w:val="00463964"/>
    <w:rsid w:val="00463C94"/>
    <w:rsid w:val="00463ED4"/>
    <w:rsid w:val="004700FB"/>
    <w:rsid w:val="00471786"/>
    <w:rsid w:val="004719AE"/>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97F6C"/>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821"/>
    <w:rsid w:val="004E4C7E"/>
    <w:rsid w:val="004E6119"/>
    <w:rsid w:val="004E7A00"/>
    <w:rsid w:val="004F0A59"/>
    <w:rsid w:val="004F0EFB"/>
    <w:rsid w:val="004F2204"/>
    <w:rsid w:val="004F32F6"/>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07F64"/>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0D8B"/>
    <w:rsid w:val="005C2C00"/>
    <w:rsid w:val="005C2FF6"/>
    <w:rsid w:val="005C33D3"/>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DDF"/>
    <w:rsid w:val="00637E64"/>
    <w:rsid w:val="0064055D"/>
    <w:rsid w:val="006413A2"/>
    <w:rsid w:val="00641B00"/>
    <w:rsid w:val="006457EA"/>
    <w:rsid w:val="00645DC1"/>
    <w:rsid w:val="006464B5"/>
    <w:rsid w:val="0064695B"/>
    <w:rsid w:val="00646DC6"/>
    <w:rsid w:val="0065058D"/>
    <w:rsid w:val="00650DA9"/>
    <w:rsid w:val="006510D3"/>
    <w:rsid w:val="00652190"/>
    <w:rsid w:val="0065445B"/>
    <w:rsid w:val="0065450B"/>
    <w:rsid w:val="00655BC0"/>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454"/>
    <w:rsid w:val="006A05E3"/>
    <w:rsid w:val="006A0C4F"/>
    <w:rsid w:val="006A0D4A"/>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75F"/>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6425"/>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4823"/>
    <w:rsid w:val="007A5840"/>
    <w:rsid w:val="007A656A"/>
    <w:rsid w:val="007A66EB"/>
    <w:rsid w:val="007A6B12"/>
    <w:rsid w:val="007A6D20"/>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841"/>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AA2"/>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5473"/>
    <w:rsid w:val="00836520"/>
    <w:rsid w:val="008405AA"/>
    <w:rsid w:val="008406EF"/>
    <w:rsid w:val="00841E1D"/>
    <w:rsid w:val="00843B5A"/>
    <w:rsid w:val="00843F7B"/>
    <w:rsid w:val="008443CF"/>
    <w:rsid w:val="0084455A"/>
    <w:rsid w:val="00845480"/>
    <w:rsid w:val="0084710E"/>
    <w:rsid w:val="00847BFD"/>
    <w:rsid w:val="00850014"/>
    <w:rsid w:val="00850EC4"/>
    <w:rsid w:val="008514BB"/>
    <w:rsid w:val="00851A4B"/>
    <w:rsid w:val="0085238B"/>
    <w:rsid w:val="008533C3"/>
    <w:rsid w:val="008539F1"/>
    <w:rsid w:val="00856872"/>
    <w:rsid w:val="0085690F"/>
    <w:rsid w:val="00856D09"/>
    <w:rsid w:val="00857BED"/>
    <w:rsid w:val="00861683"/>
    <w:rsid w:val="0086303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3FE"/>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B7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26"/>
    <w:rsid w:val="00902759"/>
    <w:rsid w:val="00903588"/>
    <w:rsid w:val="00903F07"/>
    <w:rsid w:val="00905D87"/>
    <w:rsid w:val="009060BB"/>
    <w:rsid w:val="009060D6"/>
    <w:rsid w:val="00906BC3"/>
    <w:rsid w:val="00906DE0"/>
    <w:rsid w:val="0090750C"/>
    <w:rsid w:val="00907556"/>
    <w:rsid w:val="0090764E"/>
    <w:rsid w:val="00907951"/>
    <w:rsid w:val="00907B47"/>
    <w:rsid w:val="009106B9"/>
    <w:rsid w:val="00910D09"/>
    <w:rsid w:val="0091112A"/>
    <w:rsid w:val="009118DB"/>
    <w:rsid w:val="00911D95"/>
    <w:rsid w:val="00911F35"/>
    <w:rsid w:val="009129A9"/>
    <w:rsid w:val="00913106"/>
    <w:rsid w:val="00913196"/>
    <w:rsid w:val="0091335A"/>
    <w:rsid w:val="00913721"/>
    <w:rsid w:val="00915FA3"/>
    <w:rsid w:val="0091609E"/>
    <w:rsid w:val="009179CB"/>
    <w:rsid w:val="00917C0B"/>
    <w:rsid w:val="009200CF"/>
    <w:rsid w:val="009202CA"/>
    <w:rsid w:val="009232EF"/>
    <w:rsid w:val="0092348E"/>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9CA"/>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0779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434A"/>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1C"/>
    <w:rsid w:val="00A577CC"/>
    <w:rsid w:val="00A57897"/>
    <w:rsid w:val="00A604C7"/>
    <w:rsid w:val="00A606A6"/>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0D2A"/>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642"/>
    <w:rsid w:val="00AA3C89"/>
    <w:rsid w:val="00AA64C7"/>
    <w:rsid w:val="00AA6C15"/>
    <w:rsid w:val="00AA772B"/>
    <w:rsid w:val="00AB012E"/>
    <w:rsid w:val="00AB051B"/>
    <w:rsid w:val="00AB0CF5"/>
    <w:rsid w:val="00AB0D56"/>
    <w:rsid w:val="00AB0D6A"/>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37A"/>
    <w:rsid w:val="00AD2DD8"/>
    <w:rsid w:val="00AD2F95"/>
    <w:rsid w:val="00AD4364"/>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8DC"/>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3747"/>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549D"/>
    <w:rsid w:val="00B66287"/>
    <w:rsid w:val="00B66AA6"/>
    <w:rsid w:val="00B66F74"/>
    <w:rsid w:val="00B6732F"/>
    <w:rsid w:val="00B67B6A"/>
    <w:rsid w:val="00B67D54"/>
    <w:rsid w:val="00B67D65"/>
    <w:rsid w:val="00B7013A"/>
    <w:rsid w:val="00B70EC1"/>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F9F"/>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717"/>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0405"/>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3EA0"/>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CEF"/>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23C"/>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0FA0"/>
    <w:rsid w:val="00D724A7"/>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0AD"/>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67BE"/>
    <w:rsid w:val="00E07026"/>
    <w:rsid w:val="00E07C39"/>
    <w:rsid w:val="00E07F4B"/>
    <w:rsid w:val="00E100B6"/>
    <w:rsid w:val="00E10F1B"/>
    <w:rsid w:val="00E11944"/>
    <w:rsid w:val="00E13306"/>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13"/>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4FA0"/>
    <w:rsid w:val="00E462DF"/>
    <w:rsid w:val="00E46CB8"/>
    <w:rsid w:val="00E470B6"/>
    <w:rsid w:val="00E47360"/>
    <w:rsid w:val="00E500B0"/>
    <w:rsid w:val="00E506B6"/>
    <w:rsid w:val="00E5093C"/>
    <w:rsid w:val="00E51756"/>
    <w:rsid w:val="00E52AE3"/>
    <w:rsid w:val="00E52DC8"/>
    <w:rsid w:val="00E52E27"/>
    <w:rsid w:val="00E53845"/>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08A"/>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08F"/>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3F44"/>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01FF"/>
    <w:rsid w:val="00FC0ECD"/>
    <w:rsid w:val="00FC10EE"/>
    <w:rsid w:val="00FC1328"/>
    <w:rsid w:val="00FC1FA5"/>
    <w:rsid w:val="00FC2786"/>
    <w:rsid w:val="00FC3A21"/>
    <w:rsid w:val="00FC4B44"/>
    <w:rsid w:val="00FC5F04"/>
    <w:rsid w:val="00FC5F95"/>
    <w:rsid w:val="00FC68C3"/>
    <w:rsid w:val="00FC69FA"/>
    <w:rsid w:val="00FC7710"/>
    <w:rsid w:val="00FC7D1B"/>
    <w:rsid w:val="00FC7EE9"/>
    <w:rsid w:val="00FD1034"/>
    <w:rsid w:val="00FD125E"/>
    <w:rsid w:val="00FD4428"/>
    <w:rsid w:val="00FD4BE7"/>
    <w:rsid w:val="00FD6544"/>
    <w:rsid w:val="00FD6563"/>
    <w:rsid w:val="00FD6E05"/>
    <w:rsid w:val="00FD6F58"/>
    <w:rsid w:val="00FD7345"/>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7433774">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4614732">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905078">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5604885">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772039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5802019">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089660">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381311">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0580876">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48897370">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4002355">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198667">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239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281891">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1885536">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036411">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198011797">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86766407">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0525257">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251306">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6899408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5955677">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7730625">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5346136">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4108296">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8931069">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4280118">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377492">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393026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771000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9006382">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8335095">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18971273">
      <w:bodyDiv w:val="1"/>
      <w:marLeft w:val="0"/>
      <w:marRight w:val="0"/>
      <w:marTop w:val="0"/>
      <w:marBottom w:val="0"/>
      <w:divBdr>
        <w:top w:val="none" w:sz="0" w:space="0" w:color="auto"/>
        <w:left w:val="none" w:sz="0" w:space="0" w:color="auto"/>
        <w:bottom w:val="none" w:sz="0" w:space="0" w:color="auto"/>
        <w:right w:val="none" w:sz="0" w:space="0" w:color="auto"/>
      </w:divBdr>
    </w:div>
    <w:div w:id="1719742710">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3917316">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89154492">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184772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238032">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27957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rmary_priom\Downloads\&#1087;&#1088;&#1086;&#1077;&#1082;&#1090;%20&#1087;&#1086;&#1089;&#1090;&#1072;&#1085;&#1086;&#1074;&#1083;&#1077;&#1085;&#1080;&#1103;%20&#1050;.&#1048;&#1074;&#1072;&#1085;&#1086;&#1074;&#1072;,%201%20(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rmary_priom\Downloads\&#1087;&#1088;&#1086;&#1077;&#1082;&#1090;%20&#1087;&#1086;&#1089;&#1090;&#1072;&#1085;&#1086;&#1074;&#1083;&#1077;&#1085;&#1080;&#1103;%20&#1050;.&#1048;&#1074;&#1072;&#1085;&#1086;&#1074;&#1072;,%201%20(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405167949/0" TargetMode="External"/><Relationship Id="rId4" Type="http://schemas.openxmlformats.org/officeDocument/2006/relationships/settings" Target="settings.xml"/><Relationship Id="rId9" Type="http://schemas.openxmlformats.org/officeDocument/2006/relationships/hyperlink" Target="https://internet.garant.ru/document/redirect/40710255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90</cp:revision>
  <cp:lastPrinted>2024-12-26T08:33:00Z</cp:lastPrinted>
  <dcterms:created xsi:type="dcterms:W3CDTF">2024-12-18T13:00:00Z</dcterms:created>
  <dcterms:modified xsi:type="dcterms:W3CDTF">2024-12-26T08:33:00Z</dcterms:modified>
</cp:coreProperties>
</file>