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999" w:rsidRDefault="007E7B27" w:rsidP="005B33DC">
      <w:pPr>
        <w:spacing w:after="0" w:line="240" w:lineRule="auto"/>
      </w:pPr>
      <w:bookmarkStart w:id="0" w:name="_GoBack"/>
      <w:bookmarkEnd w:id="0"/>
      <w:r>
        <w:rPr>
          <w:noProof/>
          <w:lang w:eastAsia="ru-RU"/>
        </w:rPr>
        <mc:AlternateContent>
          <mc:Choice Requires="wps">
            <w:drawing>
              <wp:anchor distT="0" distB="0" distL="114300" distR="114300" simplePos="0" relativeHeight="251659264" behindDoc="0" locked="0" layoutInCell="1" allowOverlap="1" wp14:anchorId="633474B5" wp14:editId="6E6E2A67">
                <wp:simplePos x="0" y="0"/>
                <wp:positionH relativeFrom="column">
                  <wp:posOffset>88900</wp:posOffset>
                </wp:positionH>
                <wp:positionV relativeFrom="paragraph">
                  <wp:posOffset>1270</wp:posOffset>
                </wp:positionV>
                <wp:extent cx="2479674" cy="197040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970404"/>
                        </a:xfrm>
                        <a:prstGeom prst="rect">
                          <a:avLst/>
                        </a:prstGeom>
                        <a:solidFill>
                          <a:srgbClr val="FFFFFF"/>
                        </a:solidFill>
                        <a:ln w="9525">
                          <a:noFill/>
                          <a:miter lim="800000"/>
                          <a:headEnd/>
                          <a:tailEnd/>
                        </a:ln>
                      </wps:spPr>
                      <wps:txbx>
                        <w:txbxContent>
                          <w:p w:rsidR="00CC15CC" w:rsidRPr="00EE4895"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C15CC" w:rsidRPr="00EE4895"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C15CC"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C15CC" w:rsidRPr="00EE4895"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C15CC" w:rsidRPr="00EE4895" w:rsidRDefault="00CC15CC" w:rsidP="00EE4895">
                            <w:pPr>
                              <w:spacing w:after="0" w:line="240" w:lineRule="auto"/>
                              <w:jc w:val="center"/>
                              <w:rPr>
                                <w:rFonts w:ascii="Arial Cyr Chuv" w:eastAsia="Times New Roman" w:hAnsi="Arial Cyr Chuv" w:cs="Times New Roman"/>
                                <w:lang w:eastAsia="ru-RU"/>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0"/>
                                <w:lang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C15CC" w:rsidRPr="00EE4895" w:rsidRDefault="00CC15CC" w:rsidP="00EE4895">
                            <w:pPr>
                              <w:spacing w:after="0" w:line="240" w:lineRule="auto"/>
                              <w:jc w:val="center"/>
                              <w:rPr>
                                <w:rFonts w:ascii="Times New Roman" w:eastAsia="Times New Roman" w:hAnsi="Times New Roman" w:cs="Times New Roman"/>
                                <w:sz w:val="24"/>
                                <w:szCs w:val="20"/>
                                <w:u w:val="single"/>
                                <w:lang w:eastAsia="ru-RU"/>
                              </w:rPr>
                            </w:pPr>
                          </w:p>
                          <w:p w:rsidR="00CC15CC" w:rsidRDefault="00CC15CC"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4A0382">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.02.2023</w:t>
                            </w:r>
                            <w:r w:rsidRPr="00EE4895">
                              <w:rPr>
                                <w:rFonts w:ascii="Times New Roman" w:eastAsia="Times New Roman" w:hAnsi="Times New Roman" w:cs="Times New Roman"/>
                                <w:sz w:val="24"/>
                                <w:szCs w:val="20"/>
                                <w:u w:val="single"/>
                                <w:lang w:eastAsia="ru-RU"/>
                              </w:rPr>
                              <w:t xml:space="preserve">  №  </w:t>
                            </w:r>
                            <w:r w:rsidR="00057C5F">
                              <w:rPr>
                                <w:rFonts w:ascii="Times New Roman" w:eastAsia="Times New Roman" w:hAnsi="Times New Roman" w:cs="Times New Roman"/>
                                <w:sz w:val="24"/>
                                <w:szCs w:val="20"/>
                                <w:u w:val="single"/>
                                <w:lang w:eastAsia="ru-RU"/>
                              </w:rPr>
                              <w:t>21</w:t>
                            </w:r>
                            <w:r w:rsidR="004A0382">
                              <w:rPr>
                                <w:rFonts w:ascii="Times New Roman" w:eastAsia="Times New Roman" w:hAnsi="Times New Roman" w:cs="Times New Roman"/>
                                <w:sz w:val="24"/>
                                <w:szCs w:val="20"/>
                                <w:u w:val="single"/>
                                <w:lang w:eastAsia="ru-RU"/>
                              </w:rPr>
                              <w:t>5</w:t>
                            </w:r>
                          </w:p>
                          <w:p w:rsidR="00CC15CC" w:rsidRPr="00EE4895" w:rsidRDefault="00CC15CC"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CC15CC" w:rsidRDefault="00CC15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3474B5" id="_x0000_t202" coordsize="21600,21600" o:spt="202" path="m,l,21600r21600,l21600,xe">
                <v:stroke joinstyle="miter"/>
                <v:path gradientshapeok="t" o:connecttype="rect"/>
              </v:shapetype>
              <v:shape id="Надпись 2" o:spid="_x0000_s1026" type="#_x0000_t202" style="position:absolute;margin-left:7pt;margin-top:.1pt;width:195.25pt;height:1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" stroked="f">
                <v:textbox>
                  <w:txbxContent>
                    <w:p w:rsidR="00CC15CC" w:rsidRPr="00EE4895"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C15CC" w:rsidRPr="00EE4895"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C15CC"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C15CC" w:rsidRPr="00EE4895"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C15CC" w:rsidRPr="00EE4895" w:rsidRDefault="00CC15CC" w:rsidP="00EE4895">
                      <w:pPr>
                        <w:spacing w:after="0" w:line="240" w:lineRule="auto"/>
                        <w:jc w:val="center"/>
                        <w:rPr>
                          <w:rFonts w:ascii="Arial Cyr Chuv" w:eastAsia="Times New Roman" w:hAnsi="Arial Cyr Chuv" w:cs="Times New Roman"/>
                          <w:lang w:eastAsia="ru-RU"/>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0"/>
                          <w:lang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C15CC" w:rsidRPr="00EE4895" w:rsidRDefault="00CC15CC" w:rsidP="00EE4895">
                      <w:pPr>
                        <w:spacing w:after="0" w:line="240" w:lineRule="auto"/>
                        <w:jc w:val="center"/>
                        <w:rPr>
                          <w:rFonts w:ascii="Times New Roman" w:eastAsia="Times New Roman" w:hAnsi="Times New Roman" w:cs="Times New Roman"/>
                          <w:sz w:val="24"/>
                          <w:szCs w:val="20"/>
                          <w:u w:val="single"/>
                          <w:lang w:eastAsia="ru-RU"/>
                        </w:rPr>
                      </w:pPr>
                    </w:p>
                    <w:p w:rsidR="00CC15CC" w:rsidRDefault="00CC15CC"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4A0382">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.02.2023</w:t>
                      </w:r>
                      <w:r w:rsidRPr="00EE4895">
                        <w:rPr>
                          <w:rFonts w:ascii="Times New Roman" w:eastAsia="Times New Roman" w:hAnsi="Times New Roman" w:cs="Times New Roman"/>
                          <w:sz w:val="24"/>
                          <w:szCs w:val="20"/>
                          <w:u w:val="single"/>
                          <w:lang w:eastAsia="ru-RU"/>
                        </w:rPr>
                        <w:t xml:space="preserve">  №  </w:t>
                      </w:r>
                      <w:r w:rsidR="00057C5F">
                        <w:rPr>
                          <w:rFonts w:ascii="Times New Roman" w:eastAsia="Times New Roman" w:hAnsi="Times New Roman" w:cs="Times New Roman"/>
                          <w:sz w:val="24"/>
                          <w:szCs w:val="20"/>
                          <w:u w:val="single"/>
                          <w:lang w:eastAsia="ru-RU"/>
                        </w:rPr>
                        <w:t>21</w:t>
                      </w:r>
                      <w:r w:rsidR="004A0382">
                        <w:rPr>
                          <w:rFonts w:ascii="Times New Roman" w:eastAsia="Times New Roman" w:hAnsi="Times New Roman" w:cs="Times New Roman"/>
                          <w:sz w:val="24"/>
                          <w:szCs w:val="20"/>
                          <w:u w:val="single"/>
                          <w:lang w:eastAsia="ru-RU"/>
                        </w:rPr>
                        <w:t>5</w:t>
                      </w:r>
                    </w:p>
                    <w:p w:rsidR="00CC15CC" w:rsidRPr="00EE4895" w:rsidRDefault="00CC15CC"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CC15CC" w:rsidRDefault="00CC15CC"/>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35DABC7" wp14:editId="0B93BC9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CC15CC" w:rsidRDefault="00CC15CC">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DABC7"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CC15CC" w:rsidRDefault="00CC15CC">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3DB7021D" wp14:editId="30D8E5C8">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C15CC"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C15CC" w:rsidRPr="00EE4895" w:rsidRDefault="00CC15C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C15CC"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C15CC" w:rsidRPr="00EE4895" w:rsidRDefault="00CC15CC" w:rsidP="00EE4895">
                            <w:pPr>
                              <w:spacing w:after="0" w:line="240" w:lineRule="auto"/>
                              <w:jc w:val="center"/>
                              <w:rPr>
                                <w:rFonts w:ascii="Times New Roman" w:eastAsia="Times New Roman" w:hAnsi="Times New Roman" w:cs="Times New Roman"/>
                                <w:b/>
                                <w:lang w:val="x-none"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C15CC" w:rsidRPr="00EE4895" w:rsidRDefault="00CC15CC" w:rsidP="00EE4895">
                            <w:pPr>
                              <w:spacing w:after="0" w:line="240" w:lineRule="auto"/>
                              <w:jc w:val="center"/>
                              <w:rPr>
                                <w:rFonts w:ascii="Arial Cyr Chuv" w:eastAsia="Times New Roman" w:hAnsi="Arial Cyr Chuv" w:cs="Times New Roman"/>
                                <w:b/>
                                <w:sz w:val="24"/>
                                <w:szCs w:val="20"/>
                                <w:lang w:eastAsia="ru-RU"/>
                              </w:rPr>
                            </w:pPr>
                          </w:p>
                          <w:p w:rsidR="00CC15CC" w:rsidRPr="00EE4895" w:rsidRDefault="00CC15C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4A0382">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.02.2023</w:t>
                            </w:r>
                            <w:r w:rsidRPr="00EE4895">
                              <w:rPr>
                                <w:rFonts w:ascii="Times New Roman" w:eastAsia="Times New Roman" w:hAnsi="Times New Roman" w:cs="Times New Roman"/>
                                <w:sz w:val="24"/>
                                <w:szCs w:val="24"/>
                                <w:u w:val="single"/>
                                <w:lang w:eastAsia="ru-RU"/>
                              </w:rPr>
                              <w:t xml:space="preserve">   </w:t>
                            </w:r>
                            <w:r w:rsidR="00607584">
                              <w:rPr>
                                <w:rFonts w:ascii="Times New Roman" w:eastAsia="Times New Roman" w:hAnsi="Times New Roman" w:cs="Times New Roman"/>
                                <w:sz w:val="24"/>
                                <w:szCs w:val="24"/>
                                <w:u w:val="single"/>
                                <w:lang w:eastAsia="ru-RU"/>
                              </w:rPr>
                              <w:t>2</w:t>
                            </w:r>
                            <w:r w:rsidR="00057C5F">
                              <w:rPr>
                                <w:rFonts w:ascii="Times New Roman" w:eastAsia="Times New Roman" w:hAnsi="Times New Roman" w:cs="Times New Roman"/>
                                <w:sz w:val="24"/>
                                <w:szCs w:val="24"/>
                                <w:u w:val="single"/>
                                <w:lang w:eastAsia="ru-RU"/>
                              </w:rPr>
                              <w:t>1</w:t>
                            </w:r>
                            <w:r w:rsidR="004A0382">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CC15CC" w:rsidRDefault="00CC15CC" w:rsidP="00EE4895">
                            <w:pPr>
                              <w:jc w:val="center"/>
                            </w:pPr>
                            <w:r w:rsidRPr="00EE4895">
                              <w:rPr>
                                <w:rFonts w:ascii="Times New Roman" w:eastAsia="Times New Roman" w:hAnsi="Times New Roman" w:cs="Times New Roman"/>
                                <w:sz w:val="24"/>
                                <w:szCs w:val="24"/>
                                <w:lang w:eastAsia="ru-RU"/>
                              </w:rPr>
                              <w:t>Вâрмар  поселокê</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DB7021D"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CC15CC"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C15CC" w:rsidRPr="00EE4895" w:rsidRDefault="00CC15C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C15CC"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C15CC" w:rsidRPr="00EE4895" w:rsidRDefault="00CC15CC" w:rsidP="00EE4895">
                      <w:pPr>
                        <w:spacing w:after="0" w:line="240" w:lineRule="auto"/>
                        <w:jc w:val="center"/>
                        <w:rPr>
                          <w:rFonts w:ascii="Times New Roman" w:eastAsia="Times New Roman" w:hAnsi="Times New Roman" w:cs="Times New Roman"/>
                          <w:b/>
                          <w:lang w:val="x-none"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C15CC" w:rsidRPr="00EE4895" w:rsidRDefault="00CC15CC" w:rsidP="00EE4895">
                      <w:pPr>
                        <w:spacing w:after="0" w:line="240" w:lineRule="auto"/>
                        <w:jc w:val="center"/>
                        <w:rPr>
                          <w:rFonts w:ascii="Arial Cyr Chuv" w:eastAsia="Times New Roman" w:hAnsi="Arial Cyr Chuv" w:cs="Times New Roman"/>
                          <w:b/>
                          <w:sz w:val="24"/>
                          <w:szCs w:val="20"/>
                          <w:lang w:eastAsia="ru-RU"/>
                        </w:rPr>
                      </w:pPr>
                    </w:p>
                    <w:p w:rsidR="00CC15CC" w:rsidRPr="00EE4895" w:rsidRDefault="00CC15C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4A0382">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.02.2023</w:t>
                      </w:r>
                      <w:r w:rsidRPr="00EE4895">
                        <w:rPr>
                          <w:rFonts w:ascii="Times New Roman" w:eastAsia="Times New Roman" w:hAnsi="Times New Roman" w:cs="Times New Roman"/>
                          <w:sz w:val="24"/>
                          <w:szCs w:val="24"/>
                          <w:u w:val="single"/>
                          <w:lang w:eastAsia="ru-RU"/>
                        </w:rPr>
                        <w:t xml:space="preserve">   </w:t>
                      </w:r>
                      <w:r w:rsidR="00607584">
                        <w:rPr>
                          <w:rFonts w:ascii="Times New Roman" w:eastAsia="Times New Roman" w:hAnsi="Times New Roman" w:cs="Times New Roman"/>
                          <w:sz w:val="24"/>
                          <w:szCs w:val="24"/>
                          <w:u w:val="single"/>
                          <w:lang w:eastAsia="ru-RU"/>
                        </w:rPr>
                        <w:t>2</w:t>
                      </w:r>
                      <w:r w:rsidR="00057C5F">
                        <w:rPr>
                          <w:rFonts w:ascii="Times New Roman" w:eastAsia="Times New Roman" w:hAnsi="Times New Roman" w:cs="Times New Roman"/>
                          <w:sz w:val="24"/>
                          <w:szCs w:val="24"/>
                          <w:u w:val="single"/>
                          <w:lang w:eastAsia="ru-RU"/>
                        </w:rPr>
                        <w:t>1</w:t>
                      </w:r>
                      <w:r w:rsidR="004A0382">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CC15CC" w:rsidRDefault="00CC15CC" w:rsidP="00EE4895">
                      <w:pPr>
                        <w:jc w:val="center"/>
                      </w:pPr>
                      <w:r w:rsidRPr="00EE4895">
                        <w:rPr>
                          <w:rFonts w:ascii="Times New Roman" w:eastAsia="Times New Roman" w:hAnsi="Times New Roman" w:cs="Times New Roman"/>
                          <w:sz w:val="24"/>
                          <w:szCs w:val="24"/>
                          <w:lang w:eastAsia="ru-RU"/>
                        </w:rPr>
                        <w:t>Вâрмар  поселокê</w:t>
                      </w:r>
                    </w:p>
                  </w:txbxContent>
                </v:textbox>
              </v:shape>
            </w:pict>
          </mc:Fallback>
        </mc:AlternateContent>
      </w: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2A4093" w:rsidRDefault="00C65999" w:rsidP="005B33DC">
      <w:pPr>
        <w:spacing w:after="0" w:line="240" w:lineRule="auto"/>
        <w:jc w:val="both"/>
        <w:rPr>
          <w:rFonts w:ascii="Times New Roman" w:hAnsi="Times New Roman" w:cs="Times New Roman"/>
          <w:sz w:val="24"/>
          <w:szCs w:val="24"/>
        </w:rPr>
      </w:pPr>
    </w:p>
    <w:p w:rsidR="00D04187" w:rsidRDefault="00D04187" w:rsidP="005B33DC">
      <w:pPr>
        <w:pStyle w:val="Standard"/>
        <w:ind w:firstLine="720"/>
        <w:jc w:val="both"/>
        <w:rPr>
          <w:rFonts w:cs="Times New Roman"/>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934BDE" w:rsidRDefault="00934BDE" w:rsidP="00934BDE">
      <w:pPr>
        <w:spacing w:after="0" w:line="240" w:lineRule="auto"/>
        <w:ind w:right="4961"/>
        <w:jc w:val="both"/>
        <w:rPr>
          <w:rFonts w:ascii="Times New Roman" w:eastAsiaTheme="minorEastAsia" w:hAnsi="Times New Roman" w:cs="Times New Roman"/>
          <w:bCs/>
          <w:sz w:val="24"/>
          <w:szCs w:val="24"/>
          <w:lang w:eastAsia="ru-RU"/>
        </w:rPr>
      </w:pPr>
      <w:bookmarkStart w:id="1" w:name="sub_6666"/>
      <w:bookmarkEnd w:id="1"/>
    </w:p>
    <w:p w:rsidR="004A0382" w:rsidRPr="004A0382" w:rsidRDefault="004A0382" w:rsidP="004A0382">
      <w:pPr>
        <w:tabs>
          <w:tab w:val="left" w:pos="1440"/>
          <w:tab w:val="left" w:pos="4395"/>
        </w:tabs>
        <w:spacing w:after="0" w:line="240" w:lineRule="auto"/>
        <w:ind w:right="4961"/>
        <w:jc w:val="both"/>
        <w:rPr>
          <w:rFonts w:ascii="Times New Roman" w:hAnsi="Times New Roman" w:cs="Times New Roman"/>
          <w:sz w:val="24"/>
          <w:szCs w:val="24"/>
        </w:rPr>
      </w:pPr>
      <w:r w:rsidRPr="004A0382">
        <w:rPr>
          <w:rFonts w:ascii="Times New Roman" w:hAnsi="Times New Roman" w:cs="Times New Roman"/>
          <w:sz w:val="24"/>
          <w:szCs w:val="24"/>
        </w:rPr>
        <w:t>О проведении аукциона на право заключения договоров аренды земельных участков</w:t>
      </w:r>
    </w:p>
    <w:p w:rsidR="004A0382" w:rsidRPr="004A0382" w:rsidRDefault="004A0382" w:rsidP="004A0382">
      <w:pPr>
        <w:tabs>
          <w:tab w:val="left" w:pos="1440"/>
          <w:tab w:val="left" w:pos="4395"/>
        </w:tabs>
        <w:spacing w:after="0" w:line="240" w:lineRule="auto"/>
        <w:ind w:firstLine="720"/>
        <w:jc w:val="both"/>
        <w:rPr>
          <w:rFonts w:ascii="Times New Roman" w:hAnsi="Times New Roman" w:cs="Times New Roman"/>
          <w:sz w:val="24"/>
          <w:szCs w:val="24"/>
        </w:rPr>
      </w:pPr>
    </w:p>
    <w:p w:rsidR="004A0382" w:rsidRDefault="004A0382" w:rsidP="004A0382">
      <w:pPr>
        <w:spacing w:after="0" w:line="240" w:lineRule="auto"/>
        <w:ind w:firstLine="709"/>
        <w:jc w:val="both"/>
        <w:rPr>
          <w:rFonts w:ascii="Times New Roman" w:hAnsi="Times New Roman" w:cs="Times New Roman"/>
          <w:sz w:val="24"/>
          <w:szCs w:val="24"/>
        </w:rPr>
      </w:pP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Руководствуясь</w:t>
      </w:r>
      <w:r w:rsidRPr="004A0382">
        <w:rPr>
          <w:rFonts w:ascii="Times New Roman" w:hAnsi="Times New Roman" w:cs="Times New Roman"/>
          <w:b/>
          <w:bCs/>
          <w:kern w:val="32"/>
          <w:sz w:val="24"/>
          <w:szCs w:val="24"/>
          <w:lang w:val="x-none" w:eastAsia="x-none"/>
        </w:rPr>
        <w:t xml:space="preserve">   </w:t>
      </w:r>
      <w:r w:rsidRPr="004A0382">
        <w:rPr>
          <w:rFonts w:ascii="Times New Roman" w:hAnsi="Times New Roman" w:cs="Times New Roman"/>
          <w:bCs/>
          <w:kern w:val="32"/>
          <w:sz w:val="24"/>
          <w:szCs w:val="24"/>
          <w:lang w:eastAsia="x-none"/>
        </w:rPr>
        <w:t xml:space="preserve">со </w:t>
      </w:r>
      <w:r w:rsidRPr="004A0382">
        <w:rPr>
          <w:rFonts w:ascii="Times New Roman" w:hAnsi="Times New Roman" w:cs="Times New Roman"/>
          <w:bCs/>
          <w:kern w:val="32"/>
          <w:sz w:val="24"/>
          <w:szCs w:val="24"/>
          <w:lang w:val="en-US" w:eastAsia="x-none"/>
        </w:rPr>
        <w:t>c</w:t>
      </w:r>
      <w:r w:rsidRPr="004A0382">
        <w:rPr>
          <w:rFonts w:ascii="Times New Roman" w:hAnsi="Times New Roman" w:cs="Times New Roman"/>
          <w:bCs/>
          <w:kern w:val="32"/>
          <w:sz w:val="24"/>
          <w:szCs w:val="24"/>
          <w:lang w:val="x-none" w:eastAsia="x-none"/>
        </w:rPr>
        <w:t xml:space="preserve">т. </w:t>
      </w:r>
      <w:r w:rsidRPr="004A0382">
        <w:rPr>
          <w:rFonts w:ascii="Times New Roman" w:hAnsi="Times New Roman" w:cs="Times New Roman"/>
          <w:bCs/>
          <w:kern w:val="32"/>
          <w:sz w:val="24"/>
          <w:szCs w:val="24"/>
          <w:lang w:eastAsia="x-none"/>
        </w:rPr>
        <w:t>ст.</w:t>
      </w:r>
      <w:r w:rsidRPr="004A0382">
        <w:rPr>
          <w:rFonts w:ascii="Times New Roman" w:hAnsi="Times New Roman" w:cs="Times New Roman"/>
          <w:bCs/>
          <w:kern w:val="32"/>
          <w:sz w:val="24"/>
          <w:szCs w:val="24"/>
          <w:lang w:val="x-none" w:eastAsia="x-none"/>
        </w:rPr>
        <w:t xml:space="preserve"> 39.11, 39.12  Земельного  кодекса  Российской</w:t>
      </w:r>
      <w:r w:rsidRPr="004A0382">
        <w:rPr>
          <w:rFonts w:ascii="Times New Roman" w:hAnsi="Times New Roman" w:cs="Times New Roman"/>
          <w:bCs/>
          <w:kern w:val="32"/>
          <w:sz w:val="24"/>
          <w:szCs w:val="24"/>
          <w:lang w:eastAsia="x-none"/>
        </w:rPr>
        <w:t xml:space="preserve">  </w:t>
      </w:r>
      <w:r w:rsidRPr="004A0382">
        <w:rPr>
          <w:rFonts w:ascii="Times New Roman" w:hAnsi="Times New Roman" w:cs="Times New Roman"/>
          <w:bCs/>
          <w:kern w:val="32"/>
          <w:sz w:val="24"/>
          <w:szCs w:val="24"/>
          <w:lang w:val="x-none" w:eastAsia="x-none"/>
        </w:rPr>
        <w:t xml:space="preserve"> Федерации от </w:t>
      </w:r>
      <w:r w:rsidRPr="004A0382">
        <w:rPr>
          <w:rFonts w:ascii="Times New Roman" w:hAnsi="Times New Roman" w:cs="Times New Roman"/>
          <w:bCs/>
          <w:kern w:val="32"/>
          <w:sz w:val="24"/>
          <w:szCs w:val="24"/>
          <w:lang w:eastAsia="x-none"/>
        </w:rPr>
        <w:t xml:space="preserve">  </w:t>
      </w:r>
      <w:r w:rsidRPr="004A0382">
        <w:rPr>
          <w:rFonts w:ascii="Times New Roman" w:hAnsi="Times New Roman" w:cs="Times New Roman"/>
          <w:bCs/>
          <w:kern w:val="32"/>
          <w:sz w:val="24"/>
          <w:szCs w:val="24"/>
          <w:lang w:val="x-none" w:eastAsia="x-none"/>
        </w:rPr>
        <w:t xml:space="preserve">25.10.2001 </w:t>
      </w:r>
      <w:r w:rsidRPr="004A0382">
        <w:rPr>
          <w:rFonts w:ascii="Times New Roman" w:hAnsi="Times New Roman" w:cs="Times New Roman"/>
          <w:bCs/>
          <w:kern w:val="32"/>
          <w:sz w:val="24"/>
          <w:szCs w:val="24"/>
          <w:lang w:eastAsia="x-none"/>
        </w:rPr>
        <w:t xml:space="preserve">  </w:t>
      </w:r>
      <w:r w:rsidRPr="004A0382">
        <w:rPr>
          <w:rFonts w:ascii="Times New Roman" w:hAnsi="Times New Roman" w:cs="Times New Roman"/>
          <w:bCs/>
          <w:kern w:val="32"/>
          <w:sz w:val="24"/>
          <w:szCs w:val="24"/>
          <w:lang w:val="x-none" w:eastAsia="x-none"/>
        </w:rPr>
        <w:t>№ 136 - ФЗ</w:t>
      </w:r>
      <w:r w:rsidRPr="004A0382">
        <w:rPr>
          <w:rFonts w:ascii="Times New Roman" w:hAnsi="Times New Roman" w:cs="Times New Roman"/>
          <w:sz w:val="24"/>
          <w:szCs w:val="24"/>
        </w:rPr>
        <w:t xml:space="preserve">,    Администрация     Урмарского     муниципального     округа  п о с т а н о в л я е т: </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 xml:space="preserve">1. Провести аукцион на право заключения договоров аренды следующих земельных участков: </w:t>
      </w:r>
    </w:p>
    <w:p w:rsidR="004A0382" w:rsidRPr="004A0382" w:rsidRDefault="004A0382" w:rsidP="004A0382">
      <w:pPr>
        <w:autoSpaceDE w:val="0"/>
        <w:autoSpaceDN w:val="0"/>
        <w:spacing w:after="0" w:line="240" w:lineRule="auto"/>
        <w:ind w:firstLine="720"/>
        <w:jc w:val="both"/>
        <w:rPr>
          <w:rFonts w:ascii="Times New Roman" w:hAnsi="Times New Roman" w:cs="Times New Roman"/>
          <w:color w:val="000000"/>
          <w:sz w:val="24"/>
          <w:szCs w:val="24"/>
        </w:rPr>
      </w:pPr>
      <w:r w:rsidRPr="004A0382">
        <w:rPr>
          <w:rFonts w:ascii="Times New Roman" w:hAnsi="Times New Roman" w:cs="Times New Roman"/>
          <w:sz w:val="24"/>
          <w:szCs w:val="24"/>
        </w:rPr>
        <w:t>ЛОТ №1 -</w:t>
      </w:r>
      <w:r w:rsidRPr="004A0382">
        <w:rPr>
          <w:rFonts w:ascii="Times New Roman" w:hAnsi="Times New Roman" w:cs="Times New Roman"/>
          <w:color w:val="000000"/>
          <w:sz w:val="24"/>
          <w:szCs w:val="24"/>
        </w:rPr>
        <w:t xml:space="preserve"> земельный участок из категории земель населенных пунктов, вид разрешенного использования – предпринимательство, местоположение: Чувашская Республика - Чувашия, р-н Урмарский, пгт. Урмары, ул. Советская, дом 10, с кадастровым № 21:19:170103:2678, площадью 1044 кв.м.;</w:t>
      </w:r>
    </w:p>
    <w:p w:rsidR="004A0382" w:rsidRPr="004A0382" w:rsidRDefault="004A0382" w:rsidP="004A0382">
      <w:pPr>
        <w:autoSpaceDE w:val="0"/>
        <w:autoSpaceDN w:val="0"/>
        <w:spacing w:after="0" w:line="240" w:lineRule="auto"/>
        <w:ind w:firstLine="720"/>
        <w:jc w:val="both"/>
        <w:rPr>
          <w:rFonts w:ascii="Times New Roman" w:hAnsi="Times New Roman" w:cs="Times New Roman"/>
          <w:sz w:val="24"/>
          <w:szCs w:val="24"/>
        </w:rPr>
      </w:pPr>
      <w:r w:rsidRPr="004A0382">
        <w:rPr>
          <w:rFonts w:ascii="Times New Roman" w:hAnsi="Times New Roman" w:cs="Times New Roman"/>
          <w:sz w:val="24"/>
          <w:szCs w:val="24"/>
        </w:rPr>
        <w:t>ЛОТ № 2 – земельный участок из категории земель сельскохозяйственного назначения, вид разрешенного использования – сельскохозяйственное использование, местоположение: Чувашская Республика - Чувашия, р-н Урмарский, с/пос. Шоркистринское, с кадастровым № 21:19:110101:350, площадью 164477 кв.м.;</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ЛОТ № 3 – земельный участок из категории земель сельскохозяйственного назначения, вид разрешенного использования – сельскохозяйственное использование, местоположение: Чувашская Республика - Чувашия, р-н Урмарский, с/пос. Кульгешское, с кадастровым № 21:19:000000:4449, площадью 53613 кв.м.;</w:t>
      </w:r>
    </w:p>
    <w:p w:rsidR="004A0382" w:rsidRPr="004A0382" w:rsidRDefault="004A0382" w:rsidP="004A0382">
      <w:pPr>
        <w:autoSpaceDE w:val="0"/>
        <w:autoSpaceDN w:val="0"/>
        <w:spacing w:after="0" w:line="240" w:lineRule="auto"/>
        <w:ind w:firstLine="720"/>
        <w:jc w:val="both"/>
        <w:rPr>
          <w:rFonts w:ascii="Times New Roman" w:hAnsi="Times New Roman" w:cs="Times New Roman"/>
          <w:color w:val="000000"/>
          <w:sz w:val="24"/>
          <w:szCs w:val="24"/>
        </w:rPr>
      </w:pPr>
      <w:r w:rsidRPr="004A0382">
        <w:rPr>
          <w:rFonts w:ascii="Times New Roman" w:hAnsi="Times New Roman" w:cs="Times New Roman"/>
          <w:sz w:val="24"/>
          <w:szCs w:val="24"/>
        </w:rPr>
        <w:t>ЛОТ №4   -</w:t>
      </w:r>
      <w:r w:rsidRPr="004A0382">
        <w:rPr>
          <w:rFonts w:ascii="Times New Roman" w:hAnsi="Times New Roman" w:cs="Times New Roman"/>
          <w:color w:val="000000"/>
          <w:sz w:val="24"/>
          <w:szCs w:val="24"/>
        </w:rPr>
        <w:t xml:space="preserve"> земельный участок из категории земель населенных пунктов, вид разрешенного использования – для обслуживания и содержания школы, местоположение: Чувашская Республика - Чувашия, р-н Урмарский, с/пос. Большеяниковское, д. Орнары, ул. Мира, д.95, с кадастровым № 21:19:110501:531, площадью 2082 кв.м.</w:t>
      </w:r>
    </w:p>
    <w:p w:rsidR="004A0382" w:rsidRPr="004A0382" w:rsidRDefault="004A0382" w:rsidP="004A0382">
      <w:pPr>
        <w:autoSpaceDE w:val="0"/>
        <w:autoSpaceDN w:val="0"/>
        <w:spacing w:after="0" w:line="240" w:lineRule="auto"/>
        <w:ind w:firstLine="720"/>
        <w:jc w:val="both"/>
        <w:rPr>
          <w:rFonts w:ascii="Times New Roman" w:hAnsi="Times New Roman" w:cs="Times New Roman"/>
          <w:color w:val="000000"/>
          <w:sz w:val="24"/>
          <w:szCs w:val="24"/>
        </w:rPr>
      </w:pPr>
      <w:r w:rsidRPr="004A0382">
        <w:rPr>
          <w:rFonts w:ascii="Times New Roman" w:hAnsi="Times New Roman" w:cs="Times New Roman"/>
          <w:sz w:val="24"/>
          <w:szCs w:val="24"/>
        </w:rPr>
        <w:t>ЛОТ №5 -</w:t>
      </w:r>
      <w:r w:rsidRPr="004A0382">
        <w:rPr>
          <w:rFonts w:ascii="Times New Roman" w:hAnsi="Times New Roman" w:cs="Times New Roman"/>
          <w:color w:val="000000"/>
          <w:sz w:val="24"/>
          <w:szCs w:val="24"/>
        </w:rPr>
        <w:t xml:space="preserve"> земельный участок из категории земель населенных пунктов, вид разрешенного использования – </w:t>
      </w:r>
      <w:r w:rsidRPr="004A0382">
        <w:rPr>
          <w:rFonts w:ascii="Times New Roman" w:hAnsi="Times New Roman" w:cs="Times New Roman"/>
          <w:sz w:val="24"/>
          <w:szCs w:val="24"/>
          <w:lang w:eastAsia="x-none"/>
        </w:rPr>
        <w:t>обеспечение сельскохозяйственного производства</w:t>
      </w:r>
      <w:r w:rsidRPr="004A0382">
        <w:rPr>
          <w:rFonts w:ascii="Times New Roman" w:hAnsi="Times New Roman" w:cs="Times New Roman"/>
          <w:color w:val="000000"/>
          <w:sz w:val="24"/>
          <w:szCs w:val="24"/>
        </w:rPr>
        <w:t>, местоположение: Чувашская Республика - Чувашия, р-н Урмарский, пгт. Урмары, ул. Механизаторов, дом 6, стр. 2, с кадастровым № 21:19:170102:705, площадью 2225 кв.м.</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2. Утвердить извещение о проведении аукциона на право заключения договоров аренды земельных участков (Приложение № 1), форму заявки для участия в аукционе (Приложение № 2) и форму договора аренды земельного участка (Приложение № 3).</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3. Аукцион назначить на 31 марта 2023 года в 14 час. 00 мин. по московскому времени в администрации Урмарского муниципального округа по адресу: Чувашская Республика, Урмарский район, пос. Урмары, ул. Мира, д. 5, каб. 206.</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 xml:space="preserve">4. Отделу экономики, земельных и имущественных отношений администрации Урмарского муниципального округа обеспечить размещение извещения о проведении аукциона на право заключения договоров аренды земельных участков, указанных в п.1 настоящего постановления на официальном сайте </w:t>
      </w:r>
      <w:hyperlink r:id="rId9" w:history="1">
        <w:r w:rsidRPr="004A0382">
          <w:rPr>
            <w:rStyle w:val="ae"/>
            <w:rFonts w:ascii="Times New Roman" w:hAnsi="Times New Roman" w:cs="Times New Roman"/>
            <w:color w:val="auto"/>
            <w:sz w:val="24"/>
            <w:szCs w:val="24"/>
            <w:u w:val="none"/>
          </w:rPr>
          <w:t>www.torgi.gov.ru</w:t>
        </w:r>
      </w:hyperlink>
      <w:r w:rsidRPr="004A0382">
        <w:rPr>
          <w:rFonts w:ascii="Times New Roman" w:hAnsi="Times New Roman" w:cs="Times New Roman"/>
          <w:sz w:val="24"/>
          <w:szCs w:val="24"/>
        </w:rPr>
        <w:t xml:space="preserve">.  </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lastRenderedPageBreak/>
        <w:t>5. Сектору цифрового развития  и информационного обеспечения администрации Урмарского муниципального округа обеспечить опубликование настоящего постановления в периодическом печатном издании «Урмарский Вестник» и размещение на официальном сайте администрации Урмарского муниципального округа в срок не менее чем за 30 дней до дня проведения аукциона.</w:t>
      </w:r>
    </w:p>
    <w:p w:rsidR="004A0382" w:rsidRDefault="004A0382" w:rsidP="004A0382">
      <w:pPr>
        <w:spacing w:after="0" w:line="240" w:lineRule="auto"/>
        <w:jc w:val="both"/>
        <w:rPr>
          <w:rFonts w:ascii="Times New Roman" w:hAnsi="Times New Roman" w:cs="Times New Roman"/>
          <w:sz w:val="24"/>
          <w:szCs w:val="24"/>
        </w:rPr>
      </w:pPr>
    </w:p>
    <w:p w:rsidR="004A0382" w:rsidRDefault="004A0382" w:rsidP="004A0382">
      <w:pPr>
        <w:spacing w:after="0" w:line="240" w:lineRule="auto"/>
        <w:jc w:val="both"/>
        <w:rPr>
          <w:rFonts w:ascii="Times New Roman" w:hAnsi="Times New Roman" w:cs="Times New Roman"/>
          <w:sz w:val="24"/>
          <w:szCs w:val="24"/>
        </w:rPr>
      </w:pPr>
    </w:p>
    <w:p w:rsidR="004A0382" w:rsidRDefault="004A0382" w:rsidP="004A0382">
      <w:pPr>
        <w:spacing w:after="0" w:line="240" w:lineRule="auto"/>
        <w:jc w:val="both"/>
        <w:rPr>
          <w:rFonts w:ascii="Times New Roman" w:hAnsi="Times New Roman" w:cs="Times New Roman"/>
          <w:sz w:val="24"/>
          <w:szCs w:val="24"/>
        </w:rPr>
      </w:pPr>
    </w:p>
    <w:p w:rsidR="004A0382" w:rsidRPr="004A0382" w:rsidRDefault="004A0382" w:rsidP="004A0382">
      <w:pPr>
        <w:spacing w:after="0" w:line="240" w:lineRule="auto"/>
        <w:jc w:val="both"/>
        <w:rPr>
          <w:rFonts w:ascii="Times New Roman" w:hAnsi="Times New Roman" w:cs="Times New Roman"/>
          <w:sz w:val="24"/>
          <w:szCs w:val="24"/>
        </w:rPr>
      </w:pPr>
      <w:r w:rsidRPr="004A0382">
        <w:rPr>
          <w:rFonts w:ascii="Times New Roman" w:hAnsi="Times New Roman" w:cs="Times New Roman"/>
          <w:sz w:val="24"/>
          <w:szCs w:val="24"/>
        </w:rPr>
        <w:t>Глава Урмарского</w:t>
      </w:r>
    </w:p>
    <w:p w:rsidR="004A0382" w:rsidRPr="004A0382" w:rsidRDefault="004A0382" w:rsidP="004A0382">
      <w:pPr>
        <w:spacing w:after="0" w:line="240" w:lineRule="auto"/>
        <w:jc w:val="both"/>
        <w:rPr>
          <w:rFonts w:ascii="Times New Roman" w:hAnsi="Times New Roman" w:cs="Times New Roman"/>
          <w:sz w:val="24"/>
          <w:szCs w:val="24"/>
        </w:rPr>
      </w:pPr>
      <w:r w:rsidRPr="004A0382">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4A0382">
        <w:rPr>
          <w:rFonts w:ascii="Times New Roman" w:hAnsi="Times New Roman" w:cs="Times New Roman"/>
          <w:sz w:val="24"/>
          <w:szCs w:val="24"/>
        </w:rPr>
        <w:t xml:space="preserve">  В.В. Шигильдеев</w:t>
      </w:r>
    </w:p>
    <w:p w:rsidR="004A0382" w:rsidRPr="004A0382" w:rsidRDefault="004A0382" w:rsidP="004A0382">
      <w:pPr>
        <w:spacing w:after="0" w:line="240" w:lineRule="auto"/>
        <w:rPr>
          <w:rFonts w:ascii="Times New Roman" w:hAnsi="Times New Roman" w:cs="Times New Roman"/>
          <w:sz w:val="24"/>
          <w:szCs w:val="24"/>
        </w:rPr>
      </w:pPr>
    </w:p>
    <w:p w:rsidR="004A0382" w:rsidRPr="004A0382" w:rsidRDefault="004A0382" w:rsidP="004A0382">
      <w:pPr>
        <w:spacing w:after="0" w:line="240" w:lineRule="auto"/>
        <w:jc w:val="both"/>
        <w:outlineLvl w:val="0"/>
        <w:rPr>
          <w:rFonts w:ascii="Times New Roman" w:hAnsi="Times New Roman" w:cs="Times New Roman"/>
          <w:sz w:val="24"/>
          <w:szCs w:val="24"/>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Default="004A0382" w:rsidP="004A0382">
      <w:pPr>
        <w:spacing w:after="0" w:line="240" w:lineRule="auto"/>
        <w:jc w:val="both"/>
        <w:outlineLvl w:val="0"/>
        <w:rPr>
          <w:rFonts w:ascii="Times New Roman" w:hAnsi="Times New Roman" w:cs="Times New Roman"/>
          <w:sz w:val="20"/>
          <w:szCs w:val="20"/>
        </w:rPr>
      </w:pPr>
    </w:p>
    <w:p w:rsidR="004A0382" w:rsidRPr="004A0382" w:rsidRDefault="004A0382" w:rsidP="004A0382">
      <w:pPr>
        <w:spacing w:after="0" w:line="240" w:lineRule="auto"/>
        <w:jc w:val="both"/>
        <w:outlineLvl w:val="0"/>
        <w:rPr>
          <w:rFonts w:ascii="Times New Roman" w:hAnsi="Times New Roman" w:cs="Times New Roman"/>
          <w:sz w:val="20"/>
          <w:szCs w:val="20"/>
        </w:rPr>
      </w:pPr>
      <w:r w:rsidRPr="004A0382">
        <w:rPr>
          <w:rFonts w:ascii="Times New Roman" w:hAnsi="Times New Roman" w:cs="Times New Roman"/>
          <w:sz w:val="20"/>
          <w:szCs w:val="20"/>
        </w:rPr>
        <w:t>Степанов Леонид Владимирович</w:t>
      </w:r>
    </w:p>
    <w:p w:rsidR="004A0382" w:rsidRPr="004A0382" w:rsidRDefault="004A0382" w:rsidP="004A0382">
      <w:pPr>
        <w:spacing w:after="0" w:line="240" w:lineRule="auto"/>
        <w:jc w:val="both"/>
        <w:outlineLvl w:val="0"/>
        <w:rPr>
          <w:rFonts w:ascii="Times New Roman" w:hAnsi="Times New Roman" w:cs="Times New Roman"/>
          <w:sz w:val="20"/>
          <w:szCs w:val="20"/>
        </w:rPr>
      </w:pPr>
      <w:r w:rsidRPr="004A0382">
        <w:rPr>
          <w:rFonts w:ascii="Times New Roman" w:hAnsi="Times New Roman" w:cs="Times New Roman"/>
          <w:sz w:val="20"/>
          <w:szCs w:val="20"/>
        </w:rPr>
        <w:t>8(835-44) 2-10-20</w:t>
      </w:r>
    </w:p>
    <w:p w:rsidR="004A0382" w:rsidRPr="004A0382" w:rsidRDefault="004A0382" w:rsidP="004A0382">
      <w:pPr>
        <w:spacing w:after="0" w:line="240" w:lineRule="auto"/>
        <w:rPr>
          <w:rFonts w:ascii="Times New Roman" w:hAnsi="Times New Roman" w:cs="Times New Roman"/>
          <w:sz w:val="20"/>
          <w:szCs w:val="20"/>
        </w:rPr>
      </w:pPr>
      <w:r w:rsidRPr="004A0382">
        <w:rPr>
          <w:rFonts w:ascii="Times New Roman" w:hAnsi="Times New Roman" w:cs="Times New Roman"/>
          <w:sz w:val="20"/>
          <w:szCs w:val="20"/>
        </w:rPr>
        <w:br w:type="page"/>
      </w:r>
    </w:p>
    <w:p w:rsidR="004A0382" w:rsidRPr="004A0382" w:rsidRDefault="004A0382" w:rsidP="004A0382">
      <w:pPr>
        <w:spacing w:after="0" w:line="240" w:lineRule="auto"/>
        <w:ind w:left="3539" w:firstLine="708"/>
        <w:jc w:val="center"/>
        <w:rPr>
          <w:rFonts w:ascii="Times New Roman" w:hAnsi="Times New Roman" w:cs="Times New Roman"/>
          <w:sz w:val="24"/>
          <w:szCs w:val="24"/>
        </w:rPr>
      </w:pPr>
      <w:r w:rsidRPr="004A0382">
        <w:rPr>
          <w:rFonts w:ascii="Times New Roman" w:hAnsi="Times New Roman" w:cs="Times New Roman"/>
          <w:sz w:val="24"/>
          <w:szCs w:val="24"/>
        </w:rPr>
        <w:t>Приложение № 1</w:t>
      </w:r>
    </w:p>
    <w:p w:rsidR="004A0382" w:rsidRPr="004A0382" w:rsidRDefault="004A0382" w:rsidP="004A0382">
      <w:pPr>
        <w:spacing w:after="0" w:line="240" w:lineRule="auto"/>
        <w:ind w:left="3540" w:firstLine="708"/>
        <w:jc w:val="center"/>
        <w:rPr>
          <w:rFonts w:ascii="Times New Roman" w:hAnsi="Times New Roman" w:cs="Times New Roman"/>
          <w:sz w:val="24"/>
          <w:szCs w:val="24"/>
        </w:rPr>
      </w:pPr>
      <w:r w:rsidRPr="004A0382">
        <w:rPr>
          <w:rFonts w:ascii="Times New Roman" w:hAnsi="Times New Roman" w:cs="Times New Roman"/>
          <w:sz w:val="24"/>
          <w:szCs w:val="24"/>
        </w:rPr>
        <w:t>УТВЕРЖДЕНО</w:t>
      </w:r>
    </w:p>
    <w:p w:rsidR="004A0382" w:rsidRPr="004A0382" w:rsidRDefault="004A0382" w:rsidP="004A0382">
      <w:pPr>
        <w:spacing w:after="0" w:line="240" w:lineRule="auto"/>
        <w:ind w:left="2832" w:firstLine="708"/>
        <w:jc w:val="center"/>
        <w:rPr>
          <w:rFonts w:ascii="Times New Roman" w:hAnsi="Times New Roman" w:cs="Times New Roman"/>
          <w:sz w:val="24"/>
          <w:szCs w:val="24"/>
        </w:rPr>
      </w:pPr>
      <w:r w:rsidRPr="004A0382">
        <w:rPr>
          <w:rFonts w:ascii="Times New Roman" w:hAnsi="Times New Roman" w:cs="Times New Roman"/>
          <w:sz w:val="24"/>
          <w:szCs w:val="24"/>
        </w:rPr>
        <w:t>постановлением администрации</w:t>
      </w:r>
    </w:p>
    <w:p w:rsidR="004A0382" w:rsidRPr="004A0382" w:rsidRDefault="004A0382" w:rsidP="004A0382">
      <w:pPr>
        <w:spacing w:after="0" w:line="240" w:lineRule="auto"/>
        <w:ind w:left="3540" w:firstLine="708"/>
        <w:jc w:val="center"/>
        <w:rPr>
          <w:rFonts w:ascii="Times New Roman" w:hAnsi="Times New Roman" w:cs="Times New Roman"/>
          <w:sz w:val="24"/>
          <w:szCs w:val="24"/>
        </w:rPr>
      </w:pPr>
      <w:r w:rsidRPr="004A0382">
        <w:rPr>
          <w:rFonts w:ascii="Times New Roman" w:hAnsi="Times New Roman" w:cs="Times New Roman"/>
          <w:sz w:val="24"/>
          <w:szCs w:val="24"/>
        </w:rPr>
        <w:t>Урмарского муниципального округа</w:t>
      </w:r>
    </w:p>
    <w:p w:rsidR="004A0382" w:rsidRPr="004A0382" w:rsidRDefault="004A0382" w:rsidP="004A0382">
      <w:pPr>
        <w:spacing w:after="0" w:line="240" w:lineRule="auto"/>
        <w:ind w:left="3540" w:firstLine="708"/>
        <w:jc w:val="center"/>
        <w:rPr>
          <w:rFonts w:ascii="Times New Roman" w:hAnsi="Times New Roman" w:cs="Times New Roman"/>
          <w:sz w:val="24"/>
          <w:szCs w:val="24"/>
        </w:rPr>
      </w:pPr>
      <w:r w:rsidRPr="004A0382">
        <w:rPr>
          <w:rFonts w:ascii="Times New Roman" w:hAnsi="Times New Roman" w:cs="Times New Roman"/>
          <w:sz w:val="24"/>
          <w:szCs w:val="24"/>
        </w:rPr>
        <w:t xml:space="preserve"> Чувашской Республики</w:t>
      </w:r>
    </w:p>
    <w:p w:rsidR="004A0382" w:rsidRPr="004A0382" w:rsidRDefault="004A0382" w:rsidP="004A0382">
      <w:pPr>
        <w:widowControl w:val="0"/>
        <w:autoSpaceDE w:val="0"/>
        <w:autoSpaceDN w:val="0"/>
        <w:spacing w:after="0" w:line="240" w:lineRule="auto"/>
        <w:ind w:firstLine="720"/>
        <w:jc w:val="center"/>
        <w:rPr>
          <w:rFonts w:ascii="Times New Roman" w:hAnsi="Times New Roman" w:cs="Times New Roman"/>
          <w:sz w:val="24"/>
          <w:szCs w:val="24"/>
        </w:rPr>
      </w:pPr>
      <w:r w:rsidRPr="004A0382">
        <w:rPr>
          <w:rFonts w:ascii="Times New Roman" w:hAnsi="Times New Roman" w:cs="Times New Roman"/>
          <w:sz w:val="24"/>
          <w:szCs w:val="24"/>
        </w:rPr>
        <w:t xml:space="preserve">                                                     </w:t>
      </w:r>
      <w:r>
        <w:rPr>
          <w:rFonts w:ascii="Times New Roman" w:hAnsi="Times New Roman" w:cs="Times New Roman"/>
          <w:sz w:val="24"/>
          <w:szCs w:val="24"/>
        </w:rPr>
        <w:t>о</w:t>
      </w:r>
      <w:r w:rsidRPr="004A0382">
        <w:rPr>
          <w:rFonts w:ascii="Times New Roman" w:hAnsi="Times New Roman" w:cs="Times New Roman"/>
          <w:sz w:val="24"/>
          <w:szCs w:val="24"/>
        </w:rPr>
        <w:t>т</w:t>
      </w:r>
      <w:r>
        <w:rPr>
          <w:rFonts w:ascii="Times New Roman" w:hAnsi="Times New Roman" w:cs="Times New Roman"/>
          <w:sz w:val="24"/>
          <w:szCs w:val="24"/>
        </w:rPr>
        <w:t xml:space="preserve"> 22.02.2023</w:t>
      </w:r>
      <w:r w:rsidRPr="004A0382">
        <w:rPr>
          <w:rFonts w:ascii="Times New Roman" w:hAnsi="Times New Roman" w:cs="Times New Roman"/>
          <w:sz w:val="24"/>
          <w:szCs w:val="24"/>
        </w:rPr>
        <w:t xml:space="preserve">  № </w:t>
      </w:r>
      <w:r>
        <w:rPr>
          <w:rFonts w:ascii="Times New Roman" w:hAnsi="Times New Roman" w:cs="Times New Roman"/>
          <w:sz w:val="24"/>
          <w:szCs w:val="24"/>
        </w:rPr>
        <w:t>215</w:t>
      </w:r>
    </w:p>
    <w:p w:rsidR="004A0382" w:rsidRDefault="004A0382" w:rsidP="004A0382">
      <w:pPr>
        <w:spacing w:after="0" w:line="240" w:lineRule="auto"/>
        <w:jc w:val="center"/>
        <w:rPr>
          <w:rFonts w:ascii="Times New Roman" w:hAnsi="Times New Roman" w:cs="Times New Roman"/>
          <w:sz w:val="24"/>
          <w:szCs w:val="24"/>
        </w:rPr>
      </w:pPr>
    </w:p>
    <w:p w:rsidR="004A0382" w:rsidRDefault="004A0382" w:rsidP="004A0382">
      <w:pPr>
        <w:spacing w:after="0" w:line="240" w:lineRule="auto"/>
        <w:jc w:val="center"/>
        <w:rPr>
          <w:rFonts w:ascii="Times New Roman" w:hAnsi="Times New Roman" w:cs="Times New Roman"/>
          <w:sz w:val="24"/>
          <w:szCs w:val="24"/>
        </w:rPr>
      </w:pPr>
    </w:p>
    <w:p w:rsidR="004A0382" w:rsidRPr="004A0382" w:rsidRDefault="004A0382" w:rsidP="004A0382">
      <w:pPr>
        <w:spacing w:after="0" w:line="240" w:lineRule="auto"/>
        <w:jc w:val="center"/>
        <w:rPr>
          <w:rFonts w:ascii="Times New Roman" w:hAnsi="Times New Roman" w:cs="Times New Roman"/>
          <w:sz w:val="24"/>
          <w:szCs w:val="24"/>
        </w:rPr>
      </w:pPr>
      <w:r w:rsidRPr="004A0382">
        <w:rPr>
          <w:rFonts w:ascii="Times New Roman" w:hAnsi="Times New Roman" w:cs="Times New Roman"/>
          <w:sz w:val="24"/>
          <w:szCs w:val="24"/>
        </w:rPr>
        <w:t>Извещение</w:t>
      </w:r>
    </w:p>
    <w:p w:rsidR="004A0382" w:rsidRPr="004A0382" w:rsidRDefault="004A0382" w:rsidP="004A0382">
      <w:pPr>
        <w:spacing w:after="0" w:line="240" w:lineRule="auto"/>
        <w:jc w:val="center"/>
        <w:rPr>
          <w:rFonts w:ascii="Times New Roman" w:hAnsi="Times New Roman" w:cs="Times New Roman"/>
          <w:sz w:val="24"/>
          <w:szCs w:val="24"/>
          <w:lang w:val="x-none"/>
        </w:rPr>
      </w:pPr>
      <w:r w:rsidRPr="004A0382">
        <w:rPr>
          <w:rFonts w:ascii="Times New Roman" w:hAnsi="Times New Roman" w:cs="Times New Roman"/>
          <w:sz w:val="24"/>
          <w:szCs w:val="24"/>
        </w:rPr>
        <w:t>о проведении аукциона на право заключения договоров аренды земельных участков, государственная собственность на которые не разграничена</w:t>
      </w:r>
    </w:p>
    <w:p w:rsidR="004A0382" w:rsidRPr="004A0382" w:rsidRDefault="004A0382" w:rsidP="004A0382">
      <w:pPr>
        <w:spacing w:after="0" w:line="240" w:lineRule="auto"/>
        <w:rPr>
          <w:rFonts w:ascii="Times New Roman" w:hAnsi="Times New Roman" w:cs="Times New Roman"/>
          <w:sz w:val="24"/>
          <w:szCs w:val="24"/>
        </w:rPr>
      </w:pP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Администрация Урмарского муниципального округа Чувашской Республики в соответствии с постановлением администрации Урмарского муниципального округа Чуваш</w:t>
      </w:r>
      <w:r>
        <w:rPr>
          <w:rFonts w:ascii="Times New Roman" w:hAnsi="Times New Roman" w:cs="Times New Roman"/>
          <w:sz w:val="24"/>
          <w:szCs w:val="24"/>
        </w:rPr>
        <w:t>ской Республики от  22.02.2023</w:t>
      </w:r>
      <w:r w:rsidRPr="004A0382">
        <w:rPr>
          <w:rFonts w:ascii="Times New Roman" w:hAnsi="Times New Roman" w:cs="Times New Roman"/>
          <w:sz w:val="24"/>
          <w:szCs w:val="24"/>
        </w:rPr>
        <w:t xml:space="preserve">  № </w:t>
      </w:r>
      <w:r>
        <w:rPr>
          <w:rFonts w:ascii="Times New Roman" w:hAnsi="Times New Roman" w:cs="Times New Roman"/>
          <w:sz w:val="24"/>
          <w:szCs w:val="24"/>
        </w:rPr>
        <w:t>215</w:t>
      </w:r>
      <w:r w:rsidRPr="004A0382">
        <w:rPr>
          <w:rFonts w:ascii="Times New Roman" w:hAnsi="Times New Roman" w:cs="Times New Roman"/>
          <w:sz w:val="24"/>
          <w:szCs w:val="24"/>
        </w:rPr>
        <w:t xml:space="preserve">  «О проведении аукциона на право заключения договоров аренды земельных участков» сообщает о проведении аукциона, открытого по составу участников и по форме подачи предложений о цене права на заключение договора аренды земельных участков, государственная собственность на которые не разграничена, находящихся на территории Урмарского района Чувашской Республики.</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Организатор аукциона – администрация Урмарского муниципального округа Чувашской Республики.</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 xml:space="preserve">Организация аукциона осуществляется в соответствии с Гражданским кодексом Российской Федерации, Земельным кодексом Российской Федерации.  </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 xml:space="preserve">Предметом аукциона является право на заключение договоров аренды (далее – право на заключение договоров аренды) в отношении следующих земельных участков, государственная собственность на которые не разграничена, находящихся на территории Урмарского района  Чувашской Республики (далее – Участки): </w:t>
      </w:r>
    </w:p>
    <w:p w:rsidR="004A0382" w:rsidRPr="004A0382" w:rsidRDefault="004A0382" w:rsidP="004A0382">
      <w:pPr>
        <w:autoSpaceDE w:val="0"/>
        <w:autoSpaceDN w:val="0"/>
        <w:spacing w:after="0" w:line="240" w:lineRule="auto"/>
        <w:ind w:firstLine="720"/>
        <w:jc w:val="both"/>
        <w:rPr>
          <w:rFonts w:ascii="Times New Roman" w:hAnsi="Times New Roman" w:cs="Times New Roman"/>
          <w:b/>
          <w:sz w:val="24"/>
          <w:szCs w:val="24"/>
        </w:rPr>
      </w:pPr>
    </w:p>
    <w:p w:rsidR="004A0382" w:rsidRPr="004A0382" w:rsidRDefault="004A0382" w:rsidP="004A0382">
      <w:pPr>
        <w:autoSpaceDE w:val="0"/>
        <w:autoSpaceDN w:val="0"/>
        <w:spacing w:after="0" w:line="240" w:lineRule="auto"/>
        <w:ind w:firstLine="720"/>
        <w:jc w:val="both"/>
        <w:rPr>
          <w:rFonts w:ascii="Times New Roman" w:hAnsi="Times New Roman" w:cs="Times New Roman"/>
          <w:color w:val="000000"/>
          <w:sz w:val="24"/>
          <w:szCs w:val="24"/>
        </w:rPr>
      </w:pPr>
      <w:r w:rsidRPr="004A0382">
        <w:rPr>
          <w:rFonts w:ascii="Times New Roman" w:hAnsi="Times New Roman" w:cs="Times New Roman"/>
          <w:b/>
          <w:sz w:val="24"/>
          <w:szCs w:val="24"/>
        </w:rPr>
        <w:t>Лот № 1</w:t>
      </w:r>
      <w:r w:rsidRPr="004A0382">
        <w:rPr>
          <w:rFonts w:ascii="Times New Roman" w:hAnsi="Times New Roman" w:cs="Times New Roman"/>
          <w:sz w:val="24"/>
          <w:szCs w:val="24"/>
        </w:rPr>
        <w:t xml:space="preserve"> – </w:t>
      </w:r>
      <w:r w:rsidRPr="004A0382">
        <w:rPr>
          <w:rFonts w:ascii="Times New Roman" w:hAnsi="Times New Roman" w:cs="Times New Roman"/>
          <w:color w:val="000000"/>
          <w:sz w:val="24"/>
          <w:szCs w:val="24"/>
        </w:rPr>
        <w:t>земельный участок из категории земель населенных пунктов, вид разрешенного использования – предпринимательство, местоположение: Чувашская Республика - Чувашия, р-н Урмарский, пгт. Урмары, ул. Советская, дом 10, с кадастровым № 21:19:170103:2678, площадью 1044 кв.м.;</w:t>
      </w:r>
    </w:p>
    <w:p w:rsidR="004A0382" w:rsidRPr="004A0382" w:rsidRDefault="004A0382" w:rsidP="004A0382">
      <w:pPr>
        <w:autoSpaceDE w:val="0"/>
        <w:autoSpaceDN w:val="0"/>
        <w:spacing w:after="0" w:line="240" w:lineRule="auto"/>
        <w:ind w:firstLine="720"/>
        <w:jc w:val="both"/>
        <w:rPr>
          <w:rFonts w:ascii="Times New Roman" w:hAnsi="Times New Roman" w:cs="Times New Roman"/>
          <w:sz w:val="24"/>
          <w:szCs w:val="24"/>
        </w:rPr>
      </w:pPr>
      <w:r w:rsidRPr="004A0382">
        <w:rPr>
          <w:rFonts w:ascii="Times New Roman" w:hAnsi="Times New Roman" w:cs="Times New Roman"/>
          <w:b/>
          <w:sz w:val="24"/>
          <w:szCs w:val="24"/>
        </w:rPr>
        <w:t xml:space="preserve">с критерием: </w:t>
      </w:r>
    </w:p>
    <w:p w:rsidR="004A0382" w:rsidRPr="004A0382" w:rsidRDefault="004A0382" w:rsidP="004A0382">
      <w:pPr>
        <w:pStyle w:val="af5"/>
        <w:spacing w:after="0" w:line="240" w:lineRule="auto"/>
        <w:ind w:firstLine="709"/>
        <w:jc w:val="both"/>
        <w:rPr>
          <w:rFonts w:ascii="Times New Roman" w:hAnsi="Times New Roman" w:cs="Times New Roman"/>
          <w:b/>
          <w:sz w:val="24"/>
          <w:szCs w:val="24"/>
        </w:rPr>
      </w:pPr>
      <w:r w:rsidRPr="004A0382">
        <w:rPr>
          <w:rFonts w:ascii="Times New Roman" w:hAnsi="Times New Roman" w:cs="Times New Roman"/>
          <w:sz w:val="24"/>
          <w:szCs w:val="24"/>
        </w:rPr>
        <w:t>- начальная цена годового размера арендной платы за Участок –216453  (Двести шестнадцать тысяч четыреста пятьдесят три) руб. 00 коп. без учета НДС, определена в соответствии с п. 14 ст. 39.11. Земельного кодекса РФ согласно Отчета об оценке объекта оценки, подготовленного ООО ЦНО «Меридиан» № 22/03-93.5 от 07.02.2023 года;</w:t>
      </w:r>
    </w:p>
    <w:p w:rsidR="004A0382" w:rsidRPr="004A0382" w:rsidRDefault="004A0382" w:rsidP="004A0382">
      <w:pPr>
        <w:pStyle w:val="af5"/>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b/>
          <w:sz w:val="24"/>
          <w:szCs w:val="24"/>
        </w:rPr>
        <w:t xml:space="preserve">с условиями: </w:t>
      </w:r>
    </w:p>
    <w:p w:rsidR="004A0382" w:rsidRPr="004A0382" w:rsidRDefault="004A0382" w:rsidP="004A0382">
      <w:pPr>
        <w:pStyle w:val="ac"/>
        <w:spacing w:after="0"/>
        <w:ind w:firstLine="720"/>
        <w:jc w:val="both"/>
        <w:rPr>
          <w:lang w:eastAsia="x-none"/>
        </w:rPr>
      </w:pPr>
      <w:r w:rsidRPr="004A0382">
        <w:rPr>
          <w:lang w:val="x-none" w:eastAsia="x-none"/>
        </w:rPr>
        <w:t xml:space="preserve">- цель использования – </w:t>
      </w:r>
      <w:r w:rsidRPr="004A0382">
        <w:rPr>
          <w:lang w:eastAsia="x-none"/>
        </w:rPr>
        <w:t>предпринимательство,</w:t>
      </w:r>
    </w:p>
    <w:p w:rsidR="004A0382" w:rsidRPr="004A0382" w:rsidRDefault="004A0382" w:rsidP="004A0382">
      <w:pPr>
        <w:pStyle w:val="ac"/>
        <w:spacing w:after="0"/>
        <w:ind w:firstLine="720"/>
        <w:jc w:val="both"/>
        <w:rPr>
          <w:lang w:eastAsia="x-none"/>
        </w:rPr>
      </w:pPr>
      <w:r w:rsidRPr="004A0382">
        <w:rPr>
          <w:lang w:eastAsia="x-none"/>
        </w:rPr>
        <w:t>- срок аренды – 3 года,</w:t>
      </w:r>
    </w:p>
    <w:p w:rsidR="004A0382" w:rsidRPr="004A0382" w:rsidRDefault="004A0382" w:rsidP="004A0382">
      <w:pPr>
        <w:spacing w:after="0" w:line="240" w:lineRule="auto"/>
        <w:jc w:val="both"/>
        <w:rPr>
          <w:rFonts w:ascii="Times New Roman" w:hAnsi="Times New Roman" w:cs="Times New Roman"/>
          <w:sz w:val="24"/>
          <w:szCs w:val="24"/>
          <w:lang w:eastAsia="ru-RU"/>
        </w:rPr>
      </w:pPr>
      <w:r w:rsidRPr="004A0382">
        <w:rPr>
          <w:rFonts w:ascii="Times New Roman" w:hAnsi="Times New Roman" w:cs="Times New Roman"/>
          <w:sz w:val="24"/>
          <w:szCs w:val="24"/>
        </w:rPr>
        <w:t xml:space="preserve">          Существующие ограничения (обременения) права: </w:t>
      </w:r>
      <w:r w:rsidRPr="004A0382">
        <w:rPr>
          <w:rFonts w:ascii="Times New Roman" w:hAnsi="Times New Roman" w:cs="Times New Roman"/>
          <w:color w:val="000000"/>
          <w:sz w:val="24"/>
          <w:szCs w:val="24"/>
        </w:rPr>
        <w:t>земельный участок ограничен правами, предусмотренными ст. 56 Земельного Кодекса Российской Федерации, земельный участок расположен в зоне с особыми условиями территории - охранная зона воздушная высоковольтная линия электропередачи (ВЛ-10 кВ)  «Нефтебаза», реестровый номер границы 21:19-6.156.</w:t>
      </w:r>
    </w:p>
    <w:p w:rsidR="004A0382" w:rsidRPr="004A0382" w:rsidRDefault="004A0382" w:rsidP="004A0382">
      <w:pPr>
        <w:autoSpaceDE w:val="0"/>
        <w:autoSpaceDN w:val="0"/>
        <w:adjustRightInd w:val="0"/>
        <w:spacing w:after="0" w:line="240" w:lineRule="auto"/>
        <w:ind w:firstLine="720"/>
        <w:jc w:val="both"/>
        <w:rPr>
          <w:rFonts w:ascii="Times New Roman" w:hAnsi="Times New Roman" w:cs="Times New Roman"/>
          <w:sz w:val="24"/>
          <w:szCs w:val="24"/>
        </w:rPr>
      </w:pPr>
      <w:r w:rsidRPr="004A0382">
        <w:rPr>
          <w:rFonts w:ascii="Times New Roman" w:hAnsi="Times New Roman" w:cs="Times New Roman"/>
          <w:sz w:val="24"/>
          <w:szCs w:val="24"/>
          <w:lang w:val="x-none" w:eastAsia="x-none"/>
        </w:rPr>
        <w:t xml:space="preserve">Размер задатка на участие в аукционе устанавливается </w:t>
      </w:r>
      <w:r w:rsidRPr="004A0382">
        <w:rPr>
          <w:rFonts w:ascii="Times New Roman" w:hAnsi="Times New Roman" w:cs="Times New Roman"/>
          <w:sz w:val="24"/>
          <w:szCs w:val="24"/>
          <w:lang w:eastAsia="x-none"/>
        </w:rPr>
        <w:t xml:space="preserve"> 20</w:t>
      </w:r>
      <w:r w:rsidRPr="004A0382">
        <w:rPr>
          <w:rFonts w:ascii="Times New Roman" w:hAnsi="Times New Roman" w:cs="Times New Roman"/>
          <w:sz w:val="24"/>
          <w:szCs w:val="24"/>
          <w:lang w:val="x-none" w:eastAsia="x-none"/>
        </w:rPr>
        <w:t xml:space="preserve">% от первоначальной суммы и составляет </w:t>
      </w:r>
      <w:r w:rsidRPr="004A0382">
        <w:rPr>
          <w:rFonts w:ascii="Times New Roman" w:hAnsi="Times New Roman" w:cs="Times New Roman"/>
          <w:sz w:val="24"/>
          <w:szCs w:val="24"/>
          <w:lang w:eastAsia="x-none"/>
        </w:rPr>
        <w:t>43 290</w:t>
      </w:r>
      <w:r w:rsidRPr="004A0382">
        <w:rPr>
          <w:rFonts w:ascii="Times New Roman" w:hAnsi="Times New Roman" w:cs="Times New Roman"/>
          <w:sz w:val="24"/>
          <w:szCs w:val="24"/>
        </w:rPr>
        <w:t xml:space="preserve"> (Сорок три тысячи двести девяносто) руб. 60 коп. без учета НДС.     </w:t>
      </w:r>
    </w:p>
    <w:p w:rsidR="004A0382" w:rsidRPr="004A0382" w:rsidRDefault="004A0382" w:rsidP="004A0382">
      <w:pPr>
        <w:autoSpaceDE w:val="0"/>
        <w:autoSpaceDN w:val="0"/>
        <w:adjustRightInd w:val="0"/>
        <w:spacing w:after="0" w:line="240" w:lineRule="auto"/>
        <w:ind w:firstLine="720"/>
        <w:jc w:val="both"/>
        <w:rPr>
          <w:rFonts w:ascii="Times New Roman" w:hAnsi="Times New Roman" w:cs="Times New Roman"/>
          <w:sz w:val="24"/>
          <w:szCs w:val="24"/>
        </w:rPr>
      </w:pPr>
      <w:r w:rsidRPr="004A0382">
        <w:rPr>
          <w:rFonts w:ascii="Times New Roman" w:hAnsi="Times New Roman" w:cs="Times New Roman"/>
          <w:sz w:val="24"/>
          <w:szCs w:val="24"/>
        </w:rPr>
        <w:t xml:space="preserve">«Шаг аукциона» устанавливается в размере 6 490 (шесть тысяч четыреста девяносто) руб. 00 коп. и не изменяется в течение всего аукциона. </w:t>
      </w:r>
    </w:p>
    <w:p w:rsidR="004A0382" w:rsidRPr="004A0382" w:rsidRDefault="004A0382" w:rsidP="004A0382">
      <w:pPr>
        <w:shd w:val="clear" w:color="auto" w:fill="FFFFFF"/>
        <w:spacing w:after="0" w:line="240" w:lineRule="auto"/>
        <w:ind w:firstLine="720"/>
        <w:jc w:val="both"/>
        <w:rPr>
          <w:rFonts w:ascii="Times New Roman" w:hAnsi="Times New Roman" w:cs="Times New Roman"/>
          <w:b/>
          <w:sz w:val="24"/>
          <w:szCs w:val="24"/>
        </w:rPr>
      </w:pPr>
      <w:r w:rsidRPr="004A0382">
        <w:rPr>
          <w:rFonts w:ascii="Times New Roman" w:hAnsi="Times New Roman" w:cs="Times New Roman"/>
          <w:b/>
          <w:sz w:val="24"/>
          <w:szCs w:val="24"/>
        </w:rPr>
        <w:t xml:space="preserve">Технические условия подключения к сетям инженерно-технического обеспечения: </w:t>
      </w:r>
    </w:p>
    <w:p w:rsidR="004A0382" w:rsidRPr="004A0382" w:rsidRDefault="004A0382" w:rsidP="004A0382">
      <w:pPr>
        <w:pStyle w:val="af3"/>
        <w:ind w:firstLine="720"/>
      </w:pPr>
      <w:r w:rsidRPr="004A0382">
        <w:rPr>
          <w:b/>
          <w:bCs/>
        </w:rPr>
        <w:t>по водоснабжению и водоотведению</w:t>
      </w:r>
      <w:r w:rsidRPr="004A0382">
        <w:t xml:space="preserve"> –  МУП УР «Урмарытеплосеть» с письменным подтверждением от 12.03.2021 года №109.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4A0382" w:rsidRPr="004A0382" w:rsidRDefault="004A0382" w:rsidP="004A0382">
      <w:pPr>
        <w:pStyle w:val="af3"/>
        <w:ind w:firstLine="720"/>
      </w:pPr>
      <w:r w:rsidRPr="004A0382">
        <w:rPr>
          <w:b/>
          <w:bCs/>
        </w:rPr>
        <w:t>по электроснабжению</w:t>
      </w:r>
      <w:r w:rsidRPr="004A0382">
        <w:t xml:space="preserve"> – ООО "Урмарские электрические сети" с письменным подтверждением от 16.02.2021 № 10.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4A0382" w:rsidRPr="004A0382" w:rsidRDefault="004A0382" w:rsidP="004A0382">
      <w:pPr>
        <w:pStyle w:val="af3"/>
        <w:ind w:firstLine="720"/>
      </w:pPr>
      <w:r w:rsidRPr="004A0382">
        <w:rPr>
          <w:b/>
        </w:rPr>
        <w:t>по теплоснабжению –</w:t>
      </w:r>
      <w:r w:rsidRPr="004A0382">
        <w:t xml:space="preserve"> МУП УР «Урмарытеплосеть» с письменным подтверждением от 12.03.2021 года №109. Плата за подключение (технологическое присоединение) к централизованной системе отопления устанавливается после подачи правообладателем земельного участка (застройщиком) заявления о заключении договора на подключение.  </w:t>
      </w:r>
    </w:p>
    <w:p w:rsidR="004A0382" w:rsidRPr="004A0382" w:rsidRDefault="004A0382" w:rsidP="004A0382">
      <w:pPr>
        <w:snapToGrid w:val="0"/>
        <w:spacing w:after="0" w:line="240" w:lineRule="auto"/>
        <w:ind w:firstLine="709"/>
        <w:jc w:val="both"/>
        <w:rPr>
          <w:rFonts w:ascii="Times New Roman" w:hAnsi="Times New Roman" w:cs="Times New Roman"/>
          <w:b/>
          <w:sz w:val="24"/>
          <w:szCs w:val="24"/>
        </w:rPr>
      </w:pPr>
      <w:r w:rsidRPr="004A0382">
        <w:rPr>
          <w:rFonts w:ascii="Times New Roman" w:hAnsi="Times New Roman" w:cs="Times New Roman"/>
          <w:b/>
          <w:sz w:val="24"/>
          <w:szCs w:val="24"/>
        </w:rPr>
        <w:t xml:space="preserve">Допустимые параметры разрешенного строительства объекта капитального строительства: </w:t>
      </w:r>
    </w:p>
    <w:p w:rsidR="004A0382" w:rsidRPr="004A0382" w:rsidRDefault="004A0382" w:rsidP="004A0382">
      <w:pPr>
        <w:snapToGrid w:val="0"/>
        <w:spacing w:after="0" w:line="240" w:lineRule="auto"/>
        <w:ind w:firstLine="709"/>
        <w:jc w:val="both"/>
        <w:rPr>
          <w:rFonts w:ascii="Times New Roman" w:hAnsi="Times New Roman" w:cs="Times New Roman"/>
          <w:bCs/>
          <w:iCs/>
          <w:sz w:val="24"/>
          <w:szCs w:val="24"/>
        </w:rPr>
      </w:pPr>
      <w:r w:rsidRPr="004A0382">
        <w:rPr>
          <w:rFonts w:ascii="Times New Roman" w:hAnsi="Times New Roman" w:cs="Times New Roman"/>
          <w:bCs/>
          <w:iCs/>
          <w:sz w:val="24"/>
          <w:szCs w:val="24"/>
        </w:rPr>
        <w:t>Параметры разрешенного строительства, реконструкции объектов капстроительства:</w:t>
      </w:r>
    </w:p>
    <w:p w:rsidR="004A0382" w:rsidRPr="004A0382" w:rsidRDefault="004A0382" w:rsidP="004A0382">
      <w:pPr>
        <w:snapToGrid w:val="0"/>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iCs/>
          <w:sz w:val="24"/>
          <w:szCs w:val="24"/>
        </w:rPr>
        <w:t xml:space="preserve">- предельная этажность зданий, строений, сооружений, (этаж) – 2; </w:t>
      </w:r>
      <w:r w:rsidRPr="004A0382">
        <w:rPr>
          <w:rFonts w:ascii="Times New Roman" w:hAnsi="Times New Roman" w:cs="Times New Roman"/>
          <w:sz w:val="24"/>
          <w:szCs w:val="24"/>
        </w:rPr>
        <w:t>м</w:t>
      </w:r>
      <w:r w:rsidRPr="004A0382">
        <w:rPr>
          <w:rFonts w:ascii="Times New Roman" w:hAnsi="Times New Roman" w:cs="Times New Roman"/>
          <w:bCs/>
          <w:iCs/>
          <w:sz w:val="24"/>
          <w:szCs w:val="24"/>
        </w:rPr>
        <w:t xml:space="preserve">аксимальный процент застройки, (%) 80%; минимальные отступы до границ смежного земельного участка – 1 м. </w:t>
      </w:r>
    </w:p>
    <w:p w:rsidR="004A0382" w:rsidRPr="004A0382" w:rsidRDefault="004A0382" w:rsidP="004A0382">
      <w:pPr>
        <w:autoSpaceDE w:val="0"/>
        <w:autoSpaceDN w:val="0"/>
        <w:spacing w:after="0" w:line="240" w:lineRule="auto"/>
        <w:ind w:firstLine="720"/>
        <w:jc w:val="both"/>
        <w:rPr>
          <w:rFonts w:ascii="Times New Roman" w:hAnsi="Times New Roman" w:cs="Times New Roman"/>
          <w:b/>
          <w:sz w:val="24"/>
          <w:szCs w:val="24"/>
        </w:rPr>
      </w:pPr>
    </w:p>
    <w:p w:rsidR="004A0382" w:rsidRPr="004A0382" w:rsidRDefault="004A0382" w:rsidP="004A0382">
      <w:pPr>
        <w:autoSpaceDE w:val="0"/>
        <w:autoSpaceDN w:val="0"/>
        <w:spacing w:after="0" w:line="240" w:lineRule="auto"/>
        <w:ind w:firstLine="720"/>
        <w:jc w:val="both"/>
        <w:rPr>
          <w:rFonts w:ascii="Times New Roman" w:hAnsi="Times New Roman" w:cs="Times New Roman"/>
          <w:sz w:val="24"/>
          <w:szCs w:val="24"/>
        </w:rPr>
      </w:pPr>
      <w:r w:rsidRPr="004A0382">
        <w:rPr>
          <w:rFonts w:ascii="Times New Roman" w:hAnsi="Times New Roman" w:cs="Times New Roman"/>
          <w:b/>
          <w:sz w:val="24"/>
          <w:szCs w:val="24"/>
        </w:rPr>
        <w:t>Лот № 2</w:t>
      </w:r>
      <w:r w:rsidRPr="004A0382">
        <w:rPr>
          <w:rFonts w:ascii="Times New Roman" w:hAnsi="Times New Roman" w:cs="Times New Roman"/>
          <w:sz w:val="24"/>
          <w:szCs w:val="24"/>
        </w:rPr>
        <w:t xml:space="preserve"> – земельный участок из категории земель сельскохозяйственного назначения, вид разрешенного использования – сельскохозяйственное использование, местоположение: Чувашская Республика - Чувашия, р-н Урмарский, с/пос. Шоркистринское, с кадастровым № 21:19:110101:350, площадью 16 4477 кв.м.;</w:t>
      </w:r>
    </w:p>
    <w:p w:rsidR="004A0382" w:rsidRPr="004A0382" w:rsidRDefault="004A0382" w:rsidP="004A0382">
      <w:pPr>
        <w:autoSpaceDE w:val="0"/>
        <w:autoSpaceDN w:val="0"/>
        <w:spacing w:after="0" w:line="240" w:lineRule="auto"/>
        <w:ind w:firstLine="720"/>
        <w:jc w:val="both"/>
        <w:rPr>
          <w:rFonts w:ascii="Times New Roman" w:hAnsi="Times New Roman" w:cs="Times New Roman"/>
          <w:sz w:val="24"/>
          <w:szCs w:val="24"/>
        </w:rPr>
      </w:pPr>
      <w:r w:rsidRPr="004A0382">
        <w:rPr>
          <w:rFonts w:ascii="Times New Roman" w:hAnsi="Times New Roman" w:cs="Times New Roman"/>
          <w:b/>
          <w:sz w:val="24"/>
          <w:szCs w:val="24"/>
        </w:rPr>
        <w:t xml:space="preserve">с критерием: </w:t>
      </w:r>
    </w:p>
    <w:p w:rsidR="004A0382" w:rsidRPr="004A0382" w:rsidRDefault="004A0382" w:rsidP="004A0382">
      <w:pPr>
        <w:pStyle w:val="af5"/>
        <w:spacing w:after="0" w:line="240" w:lineRule="auto"/>
        <w:ind w:firstLine="709"/>
        <w:jc w:val="both"/>
        <w:rPr>
          <w:rFonts w:ascii="Times New Roman" w:hAnsi="Times New Roman" w:cs="Times New Roman"/>
          <w:b/>
          <w:sz w:val="24"/>
          <w:szCs w:val="24"/>
        </w:rPr>
      </w:pPr>
      <w:r w:rsidRPr="004A0382">
        <w:rPr>
          <w:rFonts w:ascii="Times New Roman" w:hAnsi="Times New Roman" w:cs="Times New Roman"/>
          <w:sz w:val="24"/>
          <w:szCs w:val="24"/>
        </w:rPr>
        <w:t>- начальная цена годового размера арендной платы за Участок – 9 252  (девять тысяч двести пятьдесят два) руб. 00 коп. без учета НДС, определена в соответствии с п. 14 ст. 39.11 Земельного кодекса РФ в размере 1,5 % от кадастровой стоимости;</w:t>
      </w:r>
    </w:p>
    <w:p w:rsidR="004A0382" w:rsidRPr="004A0382" w:rsidRDefault="004A0382" w:rsidP="004A0382">
      <w:pPr>
        <w:pStyle w:val="af5"/>
        <w:spacing w:after="0" w:line="240" w:lineRule="auto"/>
        <w:ind w:firstLine="709"/>
        <w:jc w:val="both"/>
        <w:rPr>
          <w:rFonts w:ascii="Times New Roman" w:hAnsi="Times New Roman" w:cs="Times New Roman"/>
          <w:b/>
          <w:sz w:val="24"/>
          <w:szCs w:val="24"/>
        </w:rPr>
      </w:pPr>
      <w:r w:rsidRPr="004A0382">
        <w:rPr>
          <w:rFonts w:ascii="Times New Roman" w:hAnsi="Times New Roman" w:cs="Times New Roman"/>
          <w:b/>
          <w:sz w:val="24"/>
          <w:szCs w:val="24"/>
        </w:rPr>
        <w:t xml:space="preserve">с условиями: </w:t>
      </w:r>
    </w:p>
    <w:p w:rsidR="004A0382" w:rsidRDefault="004A0382" w:rsidP="004A0382">
      <w:pPr>
        <w:pStyle w:val="af5"/>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 срок аренды – 15 лет;</w:t>
      </w:r>
    </w:p>
    <w:p w:rsidR="004A0382" w:rsidRPr="004A0382" w:rsidRDefault="004A0382" w:rsidP="004A0382">
      <w:pPr>
        <w:pStyle w:val="af5"/>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lang w:val="x-none" w:eastAsia="x-none"/>
        </w:rPr>
        <w:t xml:space="preserve">- цель использования – </w:t>
      </w:r>
      <w:r w:rsidRPr="004A0382">
        <w:rPr>
          <w:rFonts w:ascii="Times New Roman" w:hAnsi="Times New Roman" w:cs="Times New Roman"/>
          <w:sz w:val="24"/>
          <w:szCs w:val="24"/>
          <w:lang w:eastAsia="x-none"/>
        </w:rPr>
        <w:t>сельскохозяйственное использование.</w:t>
      </w:r>
    </w:p>
    <w:p w:rsidR="004A0382" w:rsidRPr="004A0382" w:rsidRDefault="004A0382" w:rsidP="004A0382">
      <w:pPr>
        <w:spacing w:after="0" w:line="240" w:lineRule="auto"/>
        <w:jc w:val="both"/>
        <w:rPr>
          <w:rFonts w:ascii="Times New Roman" w:hAnsi="Times New Roman" w:cs="Times New Roman"/>
          <w:bCs/>
          <w:color w:val="000000"/>
          <w:sz w:val="24"/>
          <w:szCs w:val="24"/>
          <w:shd w:val="clear" w:color="auto" w:fill="FFFFFF"/>
          <w:lang w:eastAsia="ru-RU"/>
        </w:rPr>
      </w:pPr>
      <w:r w:rsidRPr="004A0382">
        <w:rPr>
          <w:rFonts w:ascii="Times New Roman" w:hAnsi="Times New Roman" w:cs="Times New Roman"/>
          <w:sz w:val="24"/>
          <w:szCs w:val="24"/>
        </w:rPr>
        <w:t xml:space="preserve">           Существующие ограничения (обременения) права: </w:t>
      </w:r>
      <w:r w:rsidRPr="004A0382">
        <w:rPr>
          <w:rFonts w:ascii="Times New Roman" w:hAnsi="Times New Roman" w:cs="Times New Roman"/>
          <w:color w:val="000000"/>
          <w:sz w:val="24"/>
          <w:szCs w:val="24"/>
        </w:rPr>
        <w:t xml:space="preserve">не зарегистрированы.   </w:t>
      </w:r>
    </w:p>
    <w:p w:rsidR="004A0382" w:rsidRPr="004A0382" w:rsidRDefault="004A0382" w:rsidP="004A0382">
      <w:pPr>
        <w:autoSpaceDE w:val="0"/>
        <w:autoSpaceDN w:val="0"/>
        <w:adjustRightInd w:val="0"/>
        <w:spacing w:after="0" w:line="240" w:lineRule="auto"/>
        <w:ind w:firstLine="720"/>
        <w:jc w:val="both"/>
        <w:rPr>
          <w:rFonts w:ascii="Times New Roman" w:hAnsi="Times New Roman" w:cs="Times New Roman"/>
          <w:sz w:val="24"/>
          <w:szCs w:val="24"/>
        </w:rPr>
      </w:pPr>
      <w:r w:rsidRPr="004A0382">
        <w:rPr>
          <w:rFonts w:ascii="Times New Roman" w:hAnsi="Times New Roman" w:cs="Times New Roman"/>
          <w:sz w:val="24"/>
          <w:szCs w:val="24"/>
          <w:lang w:val="x-none" w:eastAsia="x-none"/>
        </w:rPr>
        <w:t xml:space="preserve">Размер задатка на участие в аукционе устанавливается </w:t>
      </w:r>
      <w:r w:rsidRPr="004A0382">
        <w:rPr>
          <w:rFonts w:ascii="Times New Roman" w:hAnsi="Times New Roman" w:cs="Times New Roman"/>
          <w:sz w:val="24"/>
          <w:szCs w:val="24"/>
          <w:lang w:eastAsia="x-none"/>
        </w:rPr>
        <w:t>10</w:t>
      </w:r>
      <w:r w:rsidRPr="004A0382">
        <w:rPr>
          <w:rFonts w:ascii="Times New Roman" w:hAnsi="Times New Roman" w:cs="Times New Roman"/>
          <w:sz w:val="24"/>
          <w:szCs w:val="24"/>
          <w:lang w:val="x-none" w:eastAsia="x-none"/>
        </w:rPr>
        <w:t xml:space="preserve">0% от первоначальной суммы и составляет </w:t>
      </w:r>
      <w:r w:rsidRPr="004A0382">
        <w:rPr>
          <w:rFonts w:ascii="Times New Roman" w:hAnsi="Times New Roman" w:cs="Times New Roman"/>
          <w:sz w:val="24"/>
          <w:szCs w:val="24"/>
        </w:rPr>
        <w:t>9 252  (девять тысяч двести пятьдесят два) руб. 00 коп. без учета НДС.</w:t>
      </w:r>
    </w:p>
    <w:p w:rsidR="004A0382" w:rsidRPr="004A0382" w:rsidRDefault="004A0382" w:rsidP="004A0382">
      <w:pPr>
        <w:autoSpaceDE w:val="0"/>
        <w:autoSpaceDN w:val="0"/>
        <w:adjustRightInd w:val="0"/>
        <w:spacing w:after="0" w:line="240" w:lineRule="auto"/>
        <w:ind w:firstLine="720"/>
        <w:jc w:val="both"/>
        <w:rPr>
          <w:rFonts w:ascii="Times New Roman" w:hAnsi="Times New Roman" w:cs="Times New Roman"/>
          <w:sz w:val="24"/>
          <w:szCs w:val="24"/>
        </w:rPr>
      </w:pPr>
      <w:r w:rsidRPr="004A0382">
        <w:rPr>
          <w:rFonts w:ascii="Times New Roman" w:hAnsi="Times New Roman" w:cs="Times New Roman"/>
          <w:sz w:val="24"/>
          <w:szCs w:val="24"/>
        </w:rPr>
        <w:t xml:space="preserve"> «Шаг аукциона» устанавливается в размере 277 (Двести семьдесят семь) руб. 00 коп. и не изменяется в течение всего аукциона. </w:t>
      </w:r>
    </w:p>
    <w:p w:rsidR="004A0382" w:rsidRPr="004A0382" w:rsidRDefault="004A0382" w:rsidP="004A0382">
      <w:pPr>
        <w:autoSpaceDE w:val="0"/>
        <w:autoSpaceDN w:val="0"/>
        <w:adjustRightInd w:val="0"/>
        <w:spacing w:after="0" w:line="240" w:lineRule="auto"/>
        <w:ind w:firstLine="720"/>
        <w:jc w:val="both"/>
        <w:rPr>
          <w:rFonts w:ascii="Times New Roman" w:hAnsi="Times New Roman" w:cs="Times New Roman"/>
          <w:sz w:val="24"/>
          <w:szCs w:val="24"/>
        </w:rPr>
      </w:pP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b/>
          <w:sz w:val="24"/>
          <w:szCs w:val="24"/>
        </w:rPr>
        <w:t>Лот № 3</w:t>
      </w:r>
      <w:r w:rsidRPr="004A0382">
        <w:rPr>
          <w:rFonts w:ascii="Times New Roman" w:hAnsi="Times New Roman" w:cs="Times New Roman"/>
          <w:sz w:val="24"/>
          <w:szCs w:val="24"/>
        </w:rPr>
        <w:t xml:space="preserve"> – земельный участок из категории земель сельскохозяйственного назначения, вид разрешенного использования – сельскохозяйственное использование, местоположение: Чувашская Республика - Чувашия, р-н Урмарский, с/пос. Кульгешское, с кадастровым № 21:19:000000:4449, площадью 53613 кв.м.;</w:t>
      </w:r>
    </w:p>
    <w:p w:rsidR="004A0382" w:rsidRPr="004A0382" w:rsidRDefault="004A0382" w:rsidP="004A0382">
      <w:pPr>
        <w:autoSpaceDE w:val="0"/>
        <w:autoSpaceDN w:val="0"/>
        <w:spacing w:after="0" w:line="240" w:lineRule="auto"/>
        <w:ind w:firstLine="720"/>
        <w:jc w:val="both"/>
        <w:rPr>
          <w:rFonts w:ascii="Times New Roman" w:hAnsi="Times New Roman" w:cs="Times New Roman"/>
          <w:sz w:val="24"/>
          <w:szCs w:val="24"/>
        </w:rPr>
      </w:pPr>
      <w:r w:rsidRPr="004A0382">
        <w:rPr>
          <w:rFonts w:ascii="Times New Roman" w:hAnsi="Times New Roman" w:cs="Times New Roman"/>
          <w:b/>
          <w:sz w:val="24"/>
          <w:szCs w:val="24"/>
        </w:rPr>
        <w:t xml:space="preserve">с критерием: </w:t>
      </w:r>
    </w:p>
    <w:p w:rsidR="004A0382" w:rsidRPr="004A0382" w:rsidRDefault="004A0382" w:rsidP="004A0382">
      <w:pPr>
        <w:pStyle w:val="af5"/>
        <w:spacing w:after="0" w:line="240" w:lineRule="auto"/>
        <w:ind w:firstLine="709"/>
        <w:jc w:val="both"/>
        <w:rPr>
          <w:rFonts w:ascii="Times New Roman" w:hAnsi="Times New Roman" w:cs="Times New Roman"/>
          <w:b/>
          <w:sz w:val="24"/>
          <w:szCs w:val="24"/>
        </w:rPr>
      </w:pPr>
      <w:r w:rsidRPr="004A0382">
        <w:rPr>
          <w:rFonts w:ascii="Times New Roman" w:hAnsi="Times New Roman" w:cs="Times New Roman"/>
          <w:sz w:val="24"/>
          <w:szCs w:val="24"/>
        </w:rPr>
        <w:t>- начальная цена годового размера арендной платы за Участок – 3 100 (три тысячи сто) руб. 00 коп. без учета НДС, определена в соответствии с п. 14 ст. 39.11 Земельного кодекса РФ в размере 1,5 % от кадастровой стоимости;</w:t>
      </w:r>
    </w:p>
    <w:p w:rsidR="004A0382" w:rsidRPr="004A0382" w:rsidRDefault="004A0382" w:rsidP="004A0382">
      <w:pPr>
        <w:pStyle w:val="af5"/>
        <w:spacing w:after="0" w:line="240" w:lineRule="auto"/>
        <w:ind w:firstLine="709"/>
        <w:jc w:val="both"/>
        <w:rPr>
          <w:rFonts w:ascii="Times New Roman" w:hAnsi="Times New Roman" w:cs="Times New Roman"/>
          <w:b/>
          <w:sz w:val="24"/>
          <w:szCs w:val="24"/>
        </w:rPr>
      </w:pPr>
      <w:r w:rsidRPr="004A0382">
        <w:rPr>
          <w:rFonts w:ascii="Times New Roman" w:hAnsi="Times New Roman" w:cs="Times New Roman"/>
          <w:b/>
          <w:sz w:val="24"/>
          <w:szCs w:val="24"/>
        </w:rPr>
        <w:t xml:space="preserve">с условиями: </w:t>
      </w:r>
    </w:p>
    <w:p w:rsidR="004A0382" w:rsidRPr="004A0382" w:rsidRDefault="004A0382" w:rsidP="004A0382">
      <w:pPr>
        <w:pStyle w:val="af5"/>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 срок аренды – 15 лет;</w:t>
      </w:r>
    </w:p>
    <w:p w:rsidR="004A0382" w:rsidRPr="004A0382" w:rsidRDefault="004A0382" w:rsidP="004A0382">
      <w:pPr>
        <w:pStyle w:val="ac"/>
        <w:spacing w:after="0"/>
        <w:ind w:firstLine="720"/>
        <w:jc w:val="both"/>
        <w:rPr>
          <w:lang w:eastAsia="x-none"/>
        </w:rPr>
      </w:pPr>
      <w:r w:rsidRPr="004A0382">
        <w:rPr>
          <w:lang w:val="x-none" w:eastAsia="x-none"/>
        </w:rPr>
        <w:t xml:space="preserve">- цель использования – </w:t>
      </w:r>
      <w:r w:rsidRPr="004A0382">
        <w:rPr>
          <w:lang w:eastAsia="x-none"/>
        </w:rPr>
        <w:t>сельскохозяйственное использование.</w:t>
      </w:r>
    </w:p>
    <w:p w:rsidR="004A0382" w:rsidRPr="004A0382" w:rsidRDefault="004A0382" w:rsidP="004A0382">
      <w:pPr>
        <w:spacing w:after="0" w:line="240" w:lineRule="auto"/>
        <w:jc w:val="both"/>
        <w:rPr>
          <w:rFonts w:ascii="Times New Roman" w:hAnsi="Times New Roman" w:cs="Times New Roman"/>
          <w:sz w:val="24"/>
          <w:szCs w:val="24"/>
          <w:lang w:eastAsia="ru-RU"/>
        </w:rPr>
      </w:pPr>
      <w:r w:rsidRPr="004A0382">
        <w:rPr>
          <w:rFonts w:ascii="Times New Roman" w:hAnsi="Times New Roman" w:cs="Times New Roman"/>
          <w:sz w:val="24"/>
          <w:szCs w:val="24"/>
        </w:rPr>
        <w:t xml:space="preserve">           Существующие ограничения (обременения) права: </w:t>
      </w:r>
      <w:r w:rsidRPr="004A0382">
        <w:rPr>
          <w:rFonts w:ascii="Times New Roman" w:hAnsi="Times New Roman" w:cs="Times New Roman"/>
          <w:color w:val="000000"/>
          <w:sz w:val="24"/>
          <w:szCs w:val="24"/>
        </w:rPr>
        <w:t>земельный участок ограничен правами, предусмотренными ст. 56 Земельного Кодекса Российской Федерации, земельный участок расположен в зоне с особыми условиями территории - охранная зона газораспределительной сети – газопровода высокого давления до д. Тансарино газопровода высокого давления до д. Кульгеши Урмарского района Чувашской Республики, реестровый номер границы  21:19-6.159;  охранная зона воздушная высоковольтная линия электропередачи ВЛ-10 кВ  «Прогресс» от подстанции ПС-110/35/10 кВ «Урмары», реестровый номер границы 21:19-6.13.</w:t>
      </w:r>
    </w:p>
    <w:p w:rsidR="004A0382" w:rsidRPr="004A0382" w:rsidRDefault="004A0382" w:rsidP="004A0382">
      <w:pPr>
        <w:autoSpaceDE w:val="0"/>
        <w:autoSpaceDN w:val="0"/>
        <w:adjustRightInd w:val="0"/>
        <w:spacing w:after="0" w:line="240" w:lineRule="auto"/>
        <w:ind w:firstLine="720"/>
        <w:jc w:val="both"/>
        <w:rPr>
          <w:rFonts w:ascii="Times New Roman" w:hAnsi="Times New Roman" w:cs="Times New Roman"/>
          <w:sz w:val="24"/>
          <w:szCs w:val="24"/>
          <w:lang w:val="x-none" w:eastAsia="x-none"/>
        </w:rPr>
      </w:pPr>
      <w:r w:rsidRPr="004A0382">
        <w:rPr>
          <w:rFonts w:ascii="Times New Roman" w:hAnsi="Times New Roman" w:cs="Times New Roman"/>
          <w:sz w:val="24"/>
          <w:szCs w:val="24"/>
          <w:lang w:eastAsia="x-none"/>
        </w:rPr>
        <w:t>Через участок проходит сооружение - г</w:t>
      </w:r>
      <w:r w:rsidRPr="004A0382">
        <w:rPr>
          <w:rFonts w:ascii="Times New Roman" w:hAnsi="Times New Roman" w:cs="Times New Roman"/>
          <w:color w:val="000000"/>
          <w:sz w:val="24"/>
          <w:szCs w:val="24"/>
          <w:shd w:val="clear" w:color="auto" w:fill="FFFFFF"/>
        </w:rPr>
        <w:t>азопровод высокого давления Р&lt;6,0 кг с/см2 до д.Тансарино Урмарского района (лит. Г3 уч.9-12); газопровод высокого давления Р&lt;6,0 кг с/см2 до д.Кульгеши Урмарского района (лит. Г3 уч.1-8)</w:t>
      </w:r>
      <w:r w:rsidRPr="004A0382">
        <w:rPr>
          <w:rFonts w:ascii="Times New Roman" w:hAnsi="Times New Roman" w:cs="Times New Roman"/>
          <w:sz w:val="24"/>
          <w:szCs w:val="24"/>
          <w:lang w:eastAsia="x-none"/>
        </w:rPr>
        <w:t xml:space="preserve"> , расположенное по адресу: </w:t>
      </w:r>
      <w:r w:rsidRPr="004A0382">
        <w:rPr>
          <w:rFonts w:ascii="Times New Roman" w:hAnsi="Times New Roman" w:cs="Times New Roman"/>
          <w:color w:val="000000"/>
          <w:sz w:val="24"/>
          <w:szCs w:val="24"/>
          <w:shd w:val="clear" w:color="auto" w:fill="FFFFFF"/>
        </w:rPr>
        <w:t>Чувашская Республика - Чувашия, р-н Урмарский, начало трассы - ГРП в 120 м в северном направлении от дома №37 по улице Горького деревни Анаткасы; далее трасса проходит в северо-западном направлении в сторону деревни Тансарино и деревни Кульгеши; окончания трассы-ГРП, расположенное в 100 метрах дома №1 по улице Школьная в деревне Кульгеши, ГРП, расположенное в 100 метрах от дома №1 по улице Ленина деревни Тансарино.</w:t>
      </w:r>
      <w:r w:rsidRPr="004A0382">
        <w:rPr>
          <w:rFonts w:ascii="Times New Roman" w:hAnsi="Times New Roman" w:cs="Times New Roman"/>
          <w:sz w:val="24"/>
          <w:szCs w:val="24"/>
          <w:lang w:eastAsia="x-none"/>
        </w:rPr>
        <w:t xml:space="preserve"> </w:t>
      </w:r>
      <w:r w:rsidRPr="004A0382">
        <w:rPr>
          <w:rFonts w:ascii="Times New Roman" w:hAnsi="Times New Roman" w:cs="Times New Roman"/>
          <w:sz w:val="24"/>
          <w:szCs w:val="24"/>
          <w:lang w:val="x-none" w:eastAsia="x-none"/>
        </w:rPr>
        <w:t xml:space="preserve"> </w:t>
      </w:r>
    </w:p>
    <w:p w:rsidR="004A0382" w:rsidRPr="004A0382" w:rsidRDefault="004A0382" w:rsidP="004A0382">
      <w:pPr>
        <w:autoSpaceDE w:val="0"/>
        <w:autoSpaceDN w:val="0"/>
        <w:adjustRightInd w:val="0"/>
        <w:spacing w:after="0" w:line="240" w:lineRule="auto"/>
        <w:ind w:firstLine="720"/>
        <w:jc w:val="both"/>
        <w:rPr>
          <w:rFonts w:ascii="Times New Roman" w:hAnsi="Times New Roman" w:cs="Times New Roman"/>
          <w:sz w:val="24"/>
          <w:szCs w:val="24"/>
          <w:lang w:eastAsia="ru-RU"/>
        </w:rPr>
      </w:pPr>
      <w:r w:rsidRPr="004A0382">
        <w:rPr>
          <w:rFonts w:ascii="Times New Roman" w:hAnsi="Times New Roman" w:cs="Times New Roman"/>
          <w:sz w:val="24"/>
          <w:szCs w:val="24"/>
          <w:lang w:val="x-none" w:eastAsia="x-none"/>
        </w:rPr>
        <w:t xml:space="preserve">Размер задатка на участие в аукционе устанавливается </w:t>
      </w:r>
      <w:r w:rsidRPr="004A0382">
        <w:rPr>
          <w:rFonts w:ascii="Times New Roman" w:hAnsi="Times New Roman" w:cs="Times New Roman"/>
          <w:sz w:val="24"/>
          <w:szCs w:val="24"/>
          <w:lang w:eastAsia="x-none"/>
        </w:rPr>
        <w:t>10</w:t>
      </w:r>
      <w:r w:rsidRPr="004A0382">
        <w:rPr>
          <w:rFonts w:ascii="Times New Roman" w:hAnsi="Times New Roman" w:cs="Times New Roman"/>
          <w:sz w:val="24"/>
          <w:szCs w:val="24"/>
          <w:lang w:val="x-none" w:eastAsia="x-none"/>
        </w:rPr>
        <w:t xml:space="preserve">0% от первоначальной суммы и составляет </w:t>
      </w:r>
      <w:r w:rsidRPr="004A0382">
        <w:rPr>
          <w:rFonts w:ascii="Times New Roman" w:hAnsi="Times New Roman" w:cs="Times New Roman"/>
          <w:sz w:val="24"/>
          <w:szCs w:val="24"/>
        </w:rPr>
        <w:t>3 100 (три тысячи сто) руб. 00 коп. без учета НДС.</w:t>
      </w:r>
    </w:p>
    <w:p w:rsidR="004A0382" w:rsidRPr="004A0382" w:rsidRDefault="004A0382" w:rsidP="004A0382">
      <w:pPr>
        <w:autoSpaceDE w:val="0"/>
        <w:autoSpaceDN w:val="0"/>
        <w:adjustRightInd w:val="0"/>
        <w:spacing w:after="0" w:line="240" w:lineRule="auto"/>
        <w:ind w:firstLine="720"/>
        <w:jc w:val="both"/>
        <w:rPr>
          <w:rFonts w:ascii="Times New Roman" w:hAnsi="Times New Roman" w:cs="Times New Roman"/>
          <w:sz w:val="24"/>
          <w:szCs w:val="24"/>
        </w:rPr>
      </w:pPr>
      <w:r w:rsidRPr="004A0382">
        <w:rPr>
          <w:rFonts w:ascii="Times New Roman" w:hAnsi="Times New Roman" w:cs="Times New Roman"/>
          <w:sz w:val="24"/>
          <w:szCs w:val="24"/>
        </w:rPr>
        <w:t xml:space="preserve">«Шаг аукциона» устанавливается в размере  93 (девяносто три) руб. 00 коп. и не изменяется в течение всего аукциона. </w:t>
      </w:r>
    </w:p>
    <w:p w:rsidR="004A0382" w:rsidRPr="004A0382" w:rsidRDefault="004A0382" w:rsidP="004A0382">
      <w:pPr>
        <w:autoSpaceDE w:val="0"/>
        <w:autoSpaceDN w:val="0"/>
        <w:adjustRightInd w:val="0"/>
        <w:spacing w:after="0" w:line="240" w:lineRule="auto"/>
        <w:ind w:firstLine="720"/>
        <w:jc w:val="both"/>
        <w:rPr>
          <w:rFonts w:ascii="Times New Roman" w:hAnsi="Times New Roman" w:cs="Times New Roman"/>
          <w:sz w:val="24"/>
          <w:szCs w:val="24"/>
        </w:rPr>
      </w:pPr>
    </w:p>
    <w:p w:rsidR="004A0382" w:rsidRPr="004A0382" w:rsidRDefault="004A0382" w:rsidP="004A0382">
      <w:pPr>
        <w:autoSpaceDE w:val="0"/>
        <w:autoSpaceDN w:val="0"/>
        <w:spacing w:after="0" w:line="240" w:lineRule="auto"/>
        <w:ind w:firstLine="720"/>
        <w:jc w:val="both"/>
        <w:rPr>
          <w:rFonts w:ascii="Times New Roman" w:hAnsi="Times New Roman" w:cs="Times New Roman"/>
          <w:color w:val="000000"/>
          <w:sz w:val="24"/>
          <w:szCs w:val="24"/>
        </w:rPr>
      </w:pPr>
      <w:r w:rsidRPr="004A0382">
        <w:rPr>
          <w:rFonts w:ascii="Times New Roman" w:hAnsi="Times New Roman" w:cs="Times New Roman"/>
          <w:b/>
          <w:sz w:val="24"/>
          <w:szCs w:val="24"/>
        </w:rPr>
        <w:t>Лот № 4</w:t>
      </w:r>
      <w:r w:rsidRPr="004A0382">
        <w:rPr>
          <w:rFonts w:ascii="Times New Roman" w:hAnsi="Times New Roman" w:cs="Times New Roman"/>
          <w:sz w:val="24"/>
          <w:szCs w:val="24"/>
        </w:rPr>
        <w:t xml:space="preserve"> – </w:t>
      </w:r>
      <w:r w:rsidRPr="004A0382">
        <w:rPr>
          <w:rFonts w:ascii="Times New Roman" w:hAnsi="Times New Roman" w:cs="Times New Roman"/>
          <w:color w:val="000000"/>
          <w:sz w:val="24"/>
          <w:szCs w:val="24"/>
        </w:rPr>
        <w:t>земельный участок из категории земель населенных пунктов, вид разрешенного использования –для обслуживания и содержания школы, местоположение: Чувашская Республика - Чувашия, р-н Урмарский, с/пос. Большеяниковское, д. Орнары, ул. Мира, д.95, с кадастровым № 21:19:110501:531, площадью 2082 кв. м.;</w:t>
      </w:r>
    </w:p>
    <w:p w:rsidR="004A0382" w:rsidRPr="004A0382" w:rsidRDefault="004A0382" w:rsidP="004A0382">
      <w:pPr>
        <w:autoSpaceDE w:val="0"/>
        <w:autoSpaceDN w:val="0"/>
        <w:spacing w:after="0" w:line="240" w:lineRule="auto"/>
        <w:ind w:firstLine="720"/>
        <w:jc w:val="both"/>
        <w:rPr>
          <w:rFonts w:ascii="Times New Roman" w:hAnsi="Times New Roman" w:cs="Times New Roman"/>
          <w:sz w:val="24"/>
          <w:szCs w:val="24"/>
        </w:rPr>
      </w:pPr>
      <w:r w:rsidRPr="004A0382">
        <w:rPr>
          <w:rFonts w:ascii="Times New Roman" w:hAnsi="Times New Roman" w:cs="Times New Roman"/>
          <w:b/>
          <w:sz w:val="24"/>
          <w:szCs w:val="24"/>
        </w:rPr>
        <w:t xml:space="preserve">с критерием: </w:t>
      </w:r>
    </w:p>
    <w:p w:rsidR="004A0382" w:rsidRPr="004A0382" w:rsidRDefault="004A0382" w:rsidP="004A0382">
      <w:pPr>
        <w:pStyle w:val="af5"/>
        <w:spacing w:after="0" w:line="240" w:lineRule="auto"/>
        <w:ind w:firstLine="709"/>
        <w:jc w:val="both"/>
        <w:rPr>
          <w:rFonts w:ascii="Times New Roman" w:hAnsi="Times New Roman" w:cs="Times New Roman"/>
          <w:b/>
          <w:sz w:val="24"/>
          <w:szCs w:val="24"/>
        </w:rPr>
      </w:pPr>
      <w:r w:rsidRPr="004A0382">
        <w:rPr>
          <w:rFonts w:ascii="Times New Roman" w:hAnsi="Times New Roman" w:cs="Times New Roman"/>
          <w:sz w:val="24"/>
          <w:szCs w:val="24"/>
        </w:rPr>
        <w:t>- начальная цена годового размера арендной платы за Участок – 3935 (три тысячи девятьсот тридцать пять) руб. 00 коп. без учета НДС, определена в соответствии с п. 14 ст. 39.11. Земельного кодекса РФ согласно Отчета об оценке объекта оценки, подготовленного ООО ЦНО «Меридиан» № 22/03-77.2 от 12.09.2022 года;</w:t>
      </w:r>
    </w:p>
    <w:p w:rsidR="004A0382" w:rsidRPr="004A0382" w:rsidRDefault="004A0382" w:rsidP="004A0382">
      <w:pPr>
        <w:pStyle w:val="af5"/>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b/>
          <w:sz w:val="24"/>
          <w:szCs w:val="24"/>
        </w:rPr>
        <w:t xml:space="preserve">с условиями: </w:t>
      </w:r>
    </w:p>
    <w:p w:rsidR="004A0382" w:rsidRDefault="004A0382" w:rsidP="004A0382">
      <w:pPr>
        <w:pStyle w:val="ac"/>
        <w:spacing w:before="0" w:beforeAutospacing="0" w:after="0"/>
        <w:ind w:firstLine="720"/>
        <w:jc w:val="both"/>
        <w:rPr>
          <w:lang w:eastAsia="x-none"/>
        </w:rPr>
      </w:pPr>
      <w:r w:rsidRPr="004A0382">
        <w:rPr>
          <w:lang w:val="x-none" w:eastAsia="x-none"/>
        </w:rPr>
        <w:t xml:space="preserve">- цель использования – </w:t>
      </w:r>
      <w:r w:rsidRPr="004A0382">
        <w:rPr>
          <w:color w:val="000000"/>
        </w:rPr>
        <w:t>для обслуживания и содержания школы</w:t>
      </w:r>
      <w:r w:rsidRPr="004A0382">
        <w:rPr>
          <w:lang w:eastAsia="x-none"/>
        </w:rPr>
        <w:t xml:space="preserve"> </w:t>
      </w:r>
    </w:p>
    <w:p w:rsidR="004A0382" w:rsidRPr="004A0382" w:rsidRDefault="004A0382" w:rsidP="004A0382">
      <w:pPr>
        <w:pStyle w:val="ac"/>
        <w:spacing w:before="0" w:beforeAutospacing="0" w:after="0"/>
        <w:ind w:firstLine="720"/>
        <w:jc w:val="both"/>
        <w:rPr>
          <w:lang w:eastAsia="x-none"/>
        </w:rPr>
      </w:pPr>
      <w:r w:rsidRPr="004A0382">
        <w:rPr>
          <w:lang w:eastAsia="x-none"/>
        </w:rPr>
        <w:t>- срок аренды – 3 года,</w:t>
      </w:r>
    </w:p>
    <w:p w:rsidR="004A0382" w:rsidRPr="004A0382" w:rsidRDefault="004A0382" w:rsidP="004A0382">
      <w:pPr>
        <w:spacing w:after="0" w:line="240" w:lineRule="auto"/>
        <w:jc w:val="both"/>
        <w:rPr>
          <w:rFonts w:ascii="Times New Roman" w:hAnsi="Times New Roman" w:cs="Times New Roman"/>
          <w:color w:val="000000"/>
          <w:sz w:val="24"/>
          <w:szCs w:val="24"/>
          <w:lang w:eastAsia="ru-RU"/>
        </w:rPr>
      </w:pPr>
      <w:r w:rsidRPr="004A0382">
        <w:rPr>
          <w:rFonts w:ascii="Times New Roman" w:hAnsi="Times New Roman" w:cs="Times New Roman"/>
          <w:sz w:val="24"/>
          <w:szCs w:val="24"/>
        </w:rPr>
        <w:t xml:space="preserve">           Существующие ограничения (обременения) права: </w:t>
      </w:r>
      <w:r w:rsidRPr="004A0382">
        <w:rPr>
          <w:rFonts w:ascii="Times New Roman" w:hAnsi="Times New Roman" w:cs="Times New Roman"/>
          <w:color w:val="000000"/>
          <w:sz w:val="24"/>
          <w:szCs w:val="24"/>
        </w:rPr>
        <w:t>не зарегистрированы.</w:t>
      </w:r>
    </w:p>
    <w:p w:rsidR="004A0382" w:rsidRPr="004A0382" w:rsidRDefault="004A0382" w:rsidP="004A0382">
      <w:pPr>
        <w:pStyle w:val="ac"/>
        <w:spacing w:after="0"/>
        <w:jc w:val="both"/>
        <w:rPr>
          <w:color w:val="000000"/>
        </w:rPr>
      </w:pPr>
      <w:r w:rsidRPr="004A0382">
        <w:rPr>
          <w:color w:val="000000"/>
        </w:rPr>
        <w:t xml:space="preserve">           Через участок проходит сооружение газопровод – ввод к котельной МОУ «Орнарская ООШ» д. Орнары</w:t>
      </w:r>
      <w:r w:rsidRPr="004A0382">
        <w:rPr>
          <w:color w:val="000000"/>
          <w:shd w:val="clear" w:color="auto" w:fill="F8F9FA"/>
        </w:rPr>
        <w:t xml:space="preserve"> с кадастровым №21:19:110501:520, расположенное по адресу: Чувашская Республика-Чувашия, р-н Урмарский, с/пос. Большеяниковское, д. Орнары, ул. Мира, д.95, находящееся в муниципальной собственности Большеяниковского сельского поселения Урмарского района Чувашской Республики.</w:t>
      </w:r>
    </w:p>
    <w:p w:rsidR="004A0382" w:rsidRPr="004A0382" w:rsidRDefault="004A0382" w:rsidP="004A0382">
      <w:pPr>
        <w:autoSpaceDE w:val="0"/>
        <w:autoSpaceDN w:val="0"/>
        <w:adjustRightInd w:val="0"/>
        <w:spacing w:after="0" w:line="240" w:lineRule="auto"/>
        <w:ind w:firstLine="720"/>
        <w:jc w:val="both"/>
        <w:rPr>
          <w:rFonts w:ascii="Times New Roman" w:hAnsi="Times New Roman" w:cs="Times New Roman"/>
          <w:sz w:val="24"/>
          <w:szCs w:val="24"/>
        </w:rPr>
      </w:pPr>
      <w:r w:rsidRPr="004A0382">
        <w:rPr>
          <w:rFonts w:ascii="Times New Roman" w:hAnsi="Times New Roman" w:cs="Times New Roman"/>
          <w:sz w:val="24"/>
          <w:szCs w:val="24"/>
          <w:lang w:val="x-none" w:eastAsia="x-none"/>
        </w:rPr>
        <w:t xml:space="preserve">Размер задатка на участие в аукционе устанавливается </w:t>
      </w:r>
      <w:r w:rsidRPr="004A0382">
        <w:rPr>
          <w:rFonts w:ascii="Times New Roman" w:hAnsi="Times New Roman" w:cs="Times New Roman"/>
          <w:sz w:val="24"/>
          <w:szCs w:val="24"/>
          <w:lang w:eastAsia="x-none"/>
        </w:rPr>
        <w:t>100</w:t>
      </w:r>
      <w:r w:rsidRPr="004A0382">
        <w:rPr>
          <w:rFonts w:ascii="Times New Roman" w:hAnsi="Times New Roman" w:cs="Times New Roman"/>
          <w:sz w:val="24"/>
          <w:szCs w:val="24"/>
          <w:lang w:val="x-none" w:eastAsia="x-none"/>
        </w:rPr>
        <w:t xml:space="preserve">% от первоначальной суммы и составляет </w:t>
      </w:r>
      <w:r w:rsidRPr="004A0382">
        <w:rPr>
          <w:rFonts w:ascii="Times New Roman" w:hAnsi="Times New Roman" w:cs="Times New Roman"/>
          <w:sz w:val="24"/>
          <w:szCs w:val="24"/>
        </w:rPr>
        <w:t xml:space="preserve">3935  (Три тысячи девятьсот тридцать пять) руб. 00 коп. без учета НДС.        </w:t>
      </w:r>
    </w:p>
    <w:p w:rsidR="004A0382" w:rsidRPr="004A0382" w:rsidRDefault="004A0382" w:rsidP="004A0382">
      <w:pPr>
        <w:autoSpaceDE w:val="0"/>
        <w:autoSpaceDN w:val="0"/>
        <w:adjustRightInd w:val="0"/>
        <w:spacing w:after="0" w:line="240" w:lineRule="auto"/>
        <w:ind w:firstLine="720"/>
        <w:jc w:val="both"/>
        <w:rPr>
          <w:rFonts w:ascii="Times New Roman" w:hAnsi="Times New Roman" w:cs="Times New Roman"/>
          <w:sz w:val="24"/>
          <w:szCs w:val="24"/>
        </w:rPr>
      </w:pPr>
      <w:r w:rsidRPr="004A0382">
        <w:rPr>
          <w:rFonts w:ascii="Times New Roman" w:hAnsi="Times New Roman" w:cs="Times New Roman"/>
          <w:sz w:val="24"/>
          <w:szCs w:val="24"/>
        </w:rPr>
        <w:t xml:space="preserve">«Шаг аукциона» устанавливается в размере 118 (Сто восемнадцать) руб. 00 коп. и не изменяется в течение всего аукциона. </w:t>
      </w:r>
    </w:p>
    <w:p w:rsidR="004A0382" w:rsidRPr="004A0382" w:rsidRDefault="004A0382" w:rsidP="004A0382">
      <w:pPr>
        <w:shd w:val="clear" w:color="auto" w:fill="FFFFFF"/>
        <w:spacing w:after="0" w:line="240" w:lineRule="auto"/>
        <w:ind w:firstLine="720"/>
        <w:jc w:val="both"/>
        <w:rPr>
          <w:rFonts w:ascii="Times New Roman" w:hAnsi="Times New Roman" w:cs="Times New Roman"/>
          <w:b/>
          <w:sz w:val="24"/>
          <w:szCs w:val="24"/>
        </w:rPr>
      </w:pPr>
      <w:r w:rsidRPr="004A0382">
        <w:rPr>
          <w:rFonts w:ascii="Times New Roman" w:hAnsi="Times New Roman" w:cs="Times New Roman"/>
          <w:b/>
          <w:sz w:val="24"/>
          <w:szCs w:val="24"/>
        </w:rPr>
        <w:t xml:space="preserve">Технические условия подключения к сетям инженерно-технического обеспечения: </w:t>
      </w:r>
    </w:p>
    <w:p w:rsidR="004A0382" w:rsidRPr="004A0382" w:rsidRDefault="004A0382" w:rsidP="004A0382">
      <w:pPr>
        <w:shd w:val="clear" w:color="auto" w:fill="FFFFFF"/>
        <w:spacing w:after="0" w:line="240" w:lineRule="auto"/>
        <w:ind w:firstLine="720"/>
        <w:jc w:val="both"/>
        <w:rPr>
          <w:rFonts w:ascii="Times New Roman" w:hAnsi="Times New Roman" w:cs="Times New Roman"/>
          <w:sz w:val="24"/>
          <w:szCs w:val="24"/>
        </w:rPr>
      </w:pPr>
      <w:r w:rsidRPr="004A0382">
        <w:rPr>
          <w:rFonts w:ascii="Times New Roman" w:hAnsi="Times New Roman" w:cs="Times New Roman"/>
          <w:sz w:val="24"/>
          <w:szCs w:val="24"/>
        </w:rPr>
        <w:t xml:space="preserve">- техническое условие на подключение к электрическим сетям: исх. №96 от 27.09.2022 выдано ООО «Урмарские электрические сети»; </w:t>
      </w:r>
    </w:p>
    <w:p w:rsidR="004A0382" w:rsidRPr="004A0382" w:rsidRDefault="004A0382" w:rsidP="004A0382">
      <w:pPr>
        <w:spacing w:after="0" w:line="240" w:lineRule="auto"/>
        <w:ind w:firstLine="708"/>
        <w:jc w:val="both"/>
        <w:rPr>
          <w:rFonts w:ascii="Times New Roman" w:hAnsi="Times New Roman" w:cs="Times New Roman"/>
          <w:sz w:val="24"/>
          <w:szCs w:val="24"/>
        </w:rPr>
      </w:pPr>
      <w:r w:rsidRPr="004A0382">
        <w:rPr>
          <w:rFonts w:ascii="Times New Roman" w:hAnsi="Times New Roman" w:cs="Times New Roman"/>
          <w:sz w:val="24"/>
          <w:szCs w:val="24"/>
        </w:rPr>
        <w:t xml:space="preserve">- техническое условие подключения (технологического присоединения) объекта капитального строительства к сети газораспределения исх. №339 от 03.10.2022г.  выдано Филиалом в г. Козловка АО «Газпром газораспределение Чебоксары»; </w:t>
      </w:r>
    </w:p>
    <w:p w:rsidR="004A0382" w:rsidRPr="004A0382" w:rsidRDefault="004A0382" w:rsidP="004A0382">
      <w:pPr>
        <w:spacing w:after="0" w:line="240" w:lineRule="auto"/>
        <w:ind w:firstLine="708"/>
        <w:jc w:val="both"/>
        <w:rPr>
          <w:rFonts w:ascii="Times New Roman" w:hAnsi="Times New Roman" w:cs="Times New Roman"/>
          <w:sz w:val="24"/>
          <w:szCs w:val="24"/>
        </w:rPr>
      </w:pPr>
      <w:r w:rsidRPr="004A0382">
        <w:rPr>
          <w:rFonts w:ascii="Times New Roman" w:hAnsi="Times New Roman" w:cs="Times New Roman"/>
          <w:sz w:val="24"/>
          <w:szCs w:val="24"/>
        </w:rPr>
        <w:t xml:space="preserve">- техническое условие на подключение к сетям водоснабжения Исх.№170 от 16.09.2022 выдано администрацией Большеяниковского сельского поселения Урмарского района Чувашской Республики </w:t>
      </w:r>
    </w:p>
    <w:p w:rsidR="004A0382" w:rsidRPr="004A0382" w:rsidRDefault="004A0382" w:rsidP="004A0382">
      <w:pPr>
        <w:spacing w:after="0" w:line="240" w:lineRule="auto"/>
        <w:ind w:firstLine="708"/>
        <w:jc w:val="both"/>
        <w:rPr>
          <w:rFonts w:ascii="Times New Roman" w:hAnsi="Times New Roman" w:cs="Times New Roman"/>
          <w:b/>
          <w:sz w:val="24"/>
          <w:szCs w:val="24"/>
        </w:rPr>
      </w:pPr>
      <w:r w:rsidRPr="004A0382">
        <w:rPr>
          <w:rFonts w:ascii="Times New Roman" w:hAnsi="Times New Roman" w:cs="Times New Roman"/>
          <w:sz w:val="24"/>
          <w:szCs w:val="24"/>
        </w:rPr>
        <w:t xml:space="preserve"> </w:t>
      </w:r>
      <w:r w:rsidRPr="004A0382">
        <w:rPr>
          <w:rFonts w:ascii="Times New Roman" w:hAnsi="Times New Roman" w:cs="Times New Roman"/>
          <w:b/>
          <w:sz w:val="24"/>
          <w:szCs w:val="24"/>
        </w:rPr>
        <w:t xml:space="preserve">Допустимые параметры разрешенного строительства объекта капитального строительства: </w:t>
      </w:r>
    </w:p>
    <w:p w:rsidR="004A0382" w:rsidRPr="004A0382" w:rsidRDefault="004A0382" w:rsidP="004A0382">
      <w:pPr>
        <w:snapToGrid w:val="0"/>
        <w:spacing w:after="0" w:line="240" w:lineRule="auto"/>
        <w:ind w:firstLine="709"/>
        <w:jc w:val="both"/>
        <w:rPr>
          <w:rFonts w:ascii="Times New Roman" w:hAnsi="Times New Roman" w:cs="Times New Roman"/>
          <w:bCs/>
          <w:iCs/>
          <w:sz w:val="24"/>
          <w:szCs w:val="24"/>
        </w:rPr>
      </w:pPr>
      <w:r w:rsidRPr="004A0382">
        <w:rPr>
          <w:rFonts w:ascii="Times New Roman" w:hAnsi="Times New Roman" w:cs="Times New Roman"/>
          <w:bCs/>
          <w:iCs/>
          <w:sz w:val="24"/>
          <w:szCs w:val="24"/>
        </w:rPr>
        <w:t>Параметры разрешенного строительства, реконструкции объектов капстроительства:</w:t>
      </w:r>
    </w:p>
    <w:p w:rsidR="004A0382" w:rsidRPr="004A0382" w:rsidRDefault="004A0382" w:rsidP="004A0382">
      <w:pPr>
        <w:snapToGrid w:val="0"/>
        <w:spacing w:after="0" w:line="240" w:lineRule="auto"/>
        <w:ind w:firstLine="709"/>
        <w:jc w:val="both"/>
        <w:rPr>
          <w:rFonts w:ascii="Times New Roman" w:hAnsi="Times New Roman" w:cs="Times New Roman"/>
          <w:bCs/>
          <w:iCs/>
          <w:sz w:val="24"/>
          <w:szCs w:val="24"/>
        </w:rPr>
      </w:pPr>
      <w:r w:rsidRPr="004A0382">
        <w:rPr>
          <w:rFonts w:ascii="Times New Roman" w:hAnsi="Times New Roman" w:cs="Times New Roman"/>
          <w:iCs/>
          <w:sz w:val="24"/>
          <w:szCs w:val="24"/>
        </w:rPr>
        <w:t xml:space="preserve">- предельная этажность зданий, строений, сооружений, (этаж) -2; </w:t>
      </w:r>
      <w:r w:rsidRPr="004A0382">
        <w:rPr>
          <w:rFonts w:ascii="Times New Roman" w:hAnsi="Times New Roman" w:cs="Times New Roman"/>
          <w:sz w:val="24"/>
          <w:szCs w:val="24"/>
        </w:rPr>
        <w:t>м</w:t>
      </w:r>
      <w:r w:rsidRPr="004A0382">
        <w:rPr>
          <w:rFonts w:ascii="Times New Roman" w:hAnsi="Times New Roman" w:cs="Times New Roman"/>
          <w:bCs/>
          <w:iCs/>
          <w:sz w:val="24"/>
          <w:szCs w:val="24"/>
        </w:rPr>
        <w:t xml:space="preserve">аксимальный процент застройки, (%) 40%;  минимальные отступы до границ смежного земельного участка –3. </w:t>
      </w:r>
    </w:p>
    <w:p w:rsidR="004A0382" w:rsidRPr="004A0382" w:rsidRDefault="004A0382" w:rsidP="004A0382">
      <w:pPr>
        <w:snapToGrid w:val="0"/>
        <w:spacing w:after="0" w:line="240" w:lineRule="auto"/>
        <w:ind w:firstLine="709"/>
        <w:jc w:val="both"/>
        <w:rPr>
          <w:rFonts w:ascii="Times New Roman" w:hAnsi="Times New Roman" w:cs="Times New Roman"/>
          <w:bCs/>
          <w:iCs/>
          <w:sz w:val="24"/>
          <w:szCs w:val="24"/>
        </w:rPr>
      </w:pPr>
    </w:p>
    <w:p w:rsidR="004A0382" w:rsidRPr="004A0382" w:rsidRDefault="004A0382" w:rsidP="004A0382">
      <w:pPr>
        <w:autoSpaceDE w:val="0"/>
        <w:autoSpaceDN w:val="0"/>
        <w:spacing w:after="0" w:line="240" w:lineRule="auto"/>
        <w:ind w:firstLine="720"/>
        <w:jc w:val="both"/>
        <w:rPr>
          <w:rFonts w:ascii="Times New Roman" w:hAnsi="Times New Roman" w:cs="Times New Roman"/>
          <w:color w:val="000000"/>
          <w:sz w:val="24"/>
          <w:szCs w:val="24"/>
        </w:rPr>
      </w:pPr>
      <w:r w:rsidRPr="004A0382">
        <w:rPr>
          <w:rFonts w:ascii="Times New Roman" w:hAnsi="Times New Roman" w:cs="Times New Roman"/>
          <w:b/>
          <w:sz w:val="24"/>
          <w:szCs w:val="24"/>
        </w:rPr>
        <w:t>ЛОТ №5</w:t>
      </w:r>
      <w:r w:rsidRPr="004A0382">
        <w:rPr>
          <w:rFonts w:ascii="Times New Roman" w:hAnsi="Times New Roman" w:cs="Times New Roman"/>
          <w:sz w:val="24"/>
          <w:szCs w:val="24"/>
        </w:rPr>
        <w:t xml:space="preserve"> -</w:t>
      </w:r>
      <w:r w:rsidRPr="004A0382">
        <w:rPr>
          <w:rFonts w:ascii="Times New Roman" w:hAnsi="Times New Roman" w:cs="Times New Roman"/>
          <w:color w:val="000000"/>
          <w:sz w:val="24"/>
          <w:szCs w:val="24"/>
        </w:rPr>
        <w:t xml:space="preserve"> земельный участок из категории земель населенных пунктов, вид разрешенного использования – </w:t>
      </w:r>
      <w:r w:rsidRPr="004A0382">
        <w:rPr>
          <w:rFonts w:ascii="Times New Roman" w:hAnsi="Times New Roman" w:cs="Times New Roman"/>
          <w:sz w:val="24"/>
          <w:szCs w:val="24"/>
          <w:lang w:eastAsia="x-none"/>
        </w:rPr>
        <w:t>обеспечение сельскохозяйственного производства</w:t>
      </w:r>
      <w:r w:rsidRPr="004A0382">
        <w:rPr>
          <w:rFonts w:ascii="Times New Roman" w:hAnsi="Times New Roman" w:cs="Times New Roman"/>
          <w:color w:val="000000"/>
          <w:sz w:val="24"/>
          <w:szCs w:val="24"/>
        </w:rPr>
        <w:t>, местоположение: Чувашская Республика - Чувашия, р-н Урмарский, пгт. Урмары, ул. Механизаторов, дом 6, стр. 2, с кадастровым № 21:19:170102:705, площадью 2225 кв.м.</w:t>
      </w:r>
    </w:p>
    <w:p w:rsidR="004A0382" w:rsidRPr="004A0382" w:rsidRDefault="004A0382" w:rsidP="004A0382">
      <w:pPr>
        <w:autoSpaceDE w:val="0"/>
        <w:autoSpaceDN w:val="0"/>
        <w:spacing w:after="0" w:line="240" w:lineRule="auto"/>
        <w:ind w:firstLine="720"/>
        <w:jc w:val="both"/>
        <w:rPr>
          <w:rFonts w:ascii="Times New Roman" w:hAnsi="Times New Roman" w:cs="Times New Roman"/>
          <w:sz w:val="24"/>
          <w:szCs w:val="24"/>
        </w:rPr>
      </w:pPr>
      <w:r w:rsidRPr="004A0382">
        <w:rPr>
          <w:rFonts w:ascii="Times New Roman" w:hAnsi="Times New Roman" w:cs="Times New Roman"/>
          <w:b/>
          <w:sz w:val="24"/>
          <w:szCs w:val="24"/>
        </w:rPr>
        <w:t xml:space="preserve">с критерием: </w:t>
      </w:r>
    </w:p>
    <w:p w:rsidR="004A0382" w:rsidRPr="004A0382" w:rsidRDefault="004A0382" w:rsidP="004A0382">
      <w:pPr>
        <w:pStyle w:val="af5"/>
        <w:spacing w:after="0" w:line="240" w:lineRule="auto"/>
        <w:ind w:firstLine="709"/>
        <w:jc w:val="both"/>
        <w:rPr>
          <w:rFonts w:ascii="Times New Roman" w:hAnsi="Times New Roman" w:cs="Times New Roman"/>
          <w:b/>
          <w:sz w:val="24"/>
          <w:szCs w:val="24"/>
        </w:rPr>
      </w:pPr>
      <w:r w:rsidRPr="004A0382">
        <w:rPr>
          <w:rFonts w:ascii="Times New Roman" w:hAnsi="Times New Roman" w:cs="Times New Roman"/>
          <w:sz w:val="24"/>
          <w:szCs w:val="24"/>
        </w:rPr>
        <w:t>- начальная цена годового размера арендной платы за Участок – 76 117 (семьдесят шесть тысяч сто семнадцать) руб. 25 коп. без учета НДС, определена в соответствии с п. 14 ст. 39.11 Земельного кодекса РФ в размере 10 % от кадастровой стоимости;</w:t>
      </w:r>
    </w:p>
    <w:p w:rsidR="004A0382" w:rsidRPr="004A0382" w:rsidRDefault="004A0382" w:rsidP="004A0382">
      <w:pPr>
        <w:pStyle w:val="af5"/>
        <w:spacing w:after="0" w:line="240" w:lineRule="auto"/>
        <w:ind w:firstLine="709"/>
        <w:jc w:val="both"/>
        <w:rPr>
          <w:rFonts w:ascii="Times New Roman" w:hAnsi="Times New Roman" w:cs="Times New Roman"/>
          <w:b/>
          <w:sz w:val="24"/>
          <w:szCs w:val="24"/>
        </w:rPr>
      </w:pPr>
      <w:r w:rsidRPr="004A0382">
        <w:rPr>
          <w:rFonts w:ascii="Times New Roman" w:hAnsi="Times New Roman" w:cs="Times New Roman"/>
          <w:b/>
          <w:sz w:val="24"/>
          <w:szCs w:val="24"/>
        </w:rPr>
        <w:t xml:space="preserve">с условиями: </w:t>
      </w:r>
    </w:p>
    <w:p w:rsidR="004A0382" w:rsidRPr="004A0382" w:rsidRDefault="004A0382" w:rsidP="004A0382">
      <w:pPr>
        <w:pStyle w:val="af5"/>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 срок аренды – 3 года;</w:t>
      </w:r>
    </w:p>
    <w:p w:rsidR="004A0382" w:rsidRPr="004A0382" w:rsidRDefault="004A0382" w:rsidP="004A0382">
      <w:pPr>
        <w:pStyle w:val="ac"/>
        <w:spacing w:after="0"/>
        <w:ind w:firstLine="720"/>
        <w:jc w:val="both"/>
        <w:rPr>
          <w:lang w:eastAsia="x-none"/>
        </w:rPr>
      </w:pPr>
      <w:r w:rsidRPr="004A0382">
        <w:rPr>
          <w:lang w:val="x-none" w:eastAsia="x-none"/>
        </w:rPr>
        <w:t xml:space="preserve">- цель использования – </w:t>
      </w:r>
      <w:r w:rsidRPr="004A0382">
        <w:rPr>
          <w:lang w:eastAsia="x-none"/>
        </w:rPr>
        <w:t>обеспечение сельскохозяйственного производства.</w:t>
      </w:r>
    </w:p>
    <w:p w:rsidR="004A0382" w:rsidRPr="004A0382" w:rsidRDefault="004A0382" w:rsidP="004A0382">
      <w:pPr>
        <w:spacing w:after="0" w:line="240" w:lineRule="auto"/>
        <w:jc w:val="both"/>
        <w:rPr>
          <w:rFonts w:ascii="Times New Roman" w:hAnsi="Times New Roman" w:cs="Times New Roman"/>
          <w:sz w:val="24"/>
          <w:szCs w:val="24"/>
          <w:lang w:eastAsia="ru-RU"/>
        </w:rPr>
      </w:pPr>
      <w:r w:rsidRPr="004A0382">
        <w:rPr>
          <w:rFonts w:ascii="Times New Roman" w:hAnsi="Times New Roman" w:cs="Times New Roman"/>
          <w:sz w:val="24"/>
          <w:szCs w:val="24"/>
        </w:rPr>
        <w:t xml:space="preserve">           Существующие ограничения (обременения) права: </w:t>
      </w:r>
      <w:r w:rsidRPr="004A0382">
        <w:rPr>
          <w:rFonts w:ascii="Times New Roman" w:hAnsi="Times New Roman" w:cs="Times New Roman"/>
          <w:color w:val="000000"/>
          <w:sz w:val="24"/>
          <w:szCs w:val="24"/>
        </w:rPr>
        <w:t>земельный участок ограничен правами, предусмотренными ст. 56 Земельного Кодекса Российской Федерации, земельный участок расположен в зоне с особыми условиями территории - охранная зона воздушной высоковольтной линии электропередачи ВЛ-10кВ) «Поселок» от ПС-110/35/10 кВ «Урмары»,  реестровый номер границы 21:19-6.140.</w:t>
      </w:r>
    </w:p>
    <w:p w:rsidR="004A0382" w:rsidRPr="004A0382" w:rsidRDefault="004A0382" w:rsidP="004A0382">
      <w:pPr>
        <w:autoSpaceDE w:val="0"/>
        <w:autoSpaceDN w:val="0"/>
        <w:adjustRightInd w:val="0"/>
        <w:spacing w:after="0" w:line="240" w:lineRule="auto"/>
        <w:ind w:firstLine="720"/>
        <w:jc w:val="both"/>
        <w:rPr>
          <w:rFonts w:ascii="Times New Roman" w:hAnsi="Times New Roman" w:cs="Times New Roman"/>
          <w:sz w:val="24"/>
          <w:szCs w:val="24"/>
        </w:rPr>
      </w:pPr>
      <w:r w:rsidRPr="004A0382">
        <w:rPr>
          <w:rFonts w:ascii="Times New Roman" w:hAnsi="Times New Roman" w:cs="Times New Roman"/>
          <w:sz w:val="24"/>
          <w:szCs w:val="24"/>
          <w:lang w:val="x-none" w:eastAsia="x-none"/>
        </w:rPr>
        <w:t xml:space="preserve">Размер задатка на участие в аукционе устанавливается </w:t>
      </w:r>
      <w:r w:rsidRPr="004A0382">
        <w:rPr>
          <w:rFonts w:ascii="Times New Roman" w:hAnsi="Times New Roman" w:cs="Times New Roman"/>
          <w:sz w:val="24"/>
          <w:szCs w:val="24"/>
          <w:lang w:eastAsia="x-none"/>
        </w:rPr>
        <w:t>5</w:t>
      </w:r>
      <w:r w:rsidRPr="004A0382">
        <w:rPr>
          <w:rFonts w:ascii="Times New Roman" w:hAnsi="Times New Roman" w:cs="Times New Roman"/>
          <w:sz w:val="24"/>
          <w:szCs w:val="24"/>
          <w:lang w:val="x-none" w:eastAsia="x-none"/>
        </w:rPr>
        <w:t xml:space="preserve">0% от первоначальной суммы и составляет </w:t>
      </w:r>
      <w:r w:rsidRPr="004A0382">
        <w:rPr>
          <w:rFonts w:ascii="Times New Roman" w:hAnsi="Times New Roman" w:cs="Times New Roman"/>
          <w:sz w:val="24"/>
          <w:szCs w:val="24"/>
        </w:rPr>
        <w:t>38 058 (тридцать восемь тысяч пятьдесят восемь) руб. 62 коп. без учета НДС.</w:t>
      </w:r>
    </w:p>
    <w:p w:rsidR="004A0382" w:rsidRPr="004A0382" w:rsidRDefault="004A0382" w:rsidP="004A0382">
      <w:pPr>
        <w:autoSpaceDE w:val="0"/>
        <w:autoSpaceDN w:val="0"/>
        <w:adjustRightInd w:val="0"/>
        <w:spacing w:after="0" w:line="240" w:lineRule="auto"/>
        <w:ind w:firstLine="720"/>
        <w:jc w:val="both"/>
        <w:rPr>
          <w:rFonts w:ascii="Times New Roman" w:hAnsi="Times New Roman" w:cs="Times New Roman"/>
          <w:sz w:val="24"/>
          <w:szCs w:val="24"/>
        </w:rPr>
      </w:pPr>
      <w:r w:rsidRPr="004A0382">
        <w:rPr>
          <w:rFonts w:ascii="Times New Roman" w:hAnsi="Times New Roman" w:cs="Times New Roman"/>
          <w:sz w:val="24"/>
          <w:szCs w:val="24"/>
        </w:rPr>
        <w:t xml:space="preserve">«Шаг аукциона» устанавливается в размере  2 280 (две тысячи двести восемьдесят) руб. 00 коп. и не изменяется в течение всего аукциона. </w:t>
      </w:r>
    </w:p>
    <w:p w:rsidR="004A0382" w:rsidRPr="004A0382" w:rsidRDefault="004A0382" w:rsidP="004A0382">
      <w:pPr>
        <w:shd w:val="clear" w:color="auto" w:fill="FFFFFF"/>
        <w:spacing w:after="0" w:line="240" w:lineRule="auto"/>
        <w:ind w:firstLine="720"/>
        <w:jc w:val="both"/>
        <w:rPr>
          <w:rFonts w:ascii="Times New Roman" w:hAnsi="Times New Roman" w:cs="Times New Roman"/>
          <w:b/>
          <w:sz w:val="24"/>
          <w:szCs w:val="24"/>
        </w:rPr>
      </w:pPr>
      <w:r w:rsidRPr="004A0382">
        <w:rPr>
          <w:rFonts w:ascii="Times New Roman" w:hAnsi="Times New Roman" w:cs="Times New Roman"/>
          <w:b/>
          <w:sz w:val="24"/>
          <w:szCs w:val="24"/>
        </w:rPr>
        <w:t xml:space="preserve">Технические условия подключения к сетям инженерно-технического обеспечения: </w:t>
      </w:r>
    </w:p>
    <w:p w:rsidR="004A0382" w:rsidRPr="004A0382" w:rsidRDefault="004A0382" w:rsidP="004A0382">
      <w:pPr>
        <w:shd w:val="clear" w:color="auto" w:fill="FFFFFF"/>
        <w:spacing w:after="0" w:line="240" w:lineRule="auto"/>
        <w:ind w:firstLine="720"/>
        <w:jc w:val="both"/>
        <w:rPr>
          <w:rFonts w:ascii="Times New Roman" w:hAnsi="Times New Roman" w:cs="Times New Roman"/>
          <w:sz w:val="24"/>
          <w:szCs w:val="24"/>
        </w:rPr>
      </w:pPr>
      <w:r w:rsidRPr="004A0382">
        <w:rPr>
          <w:rFonts w:ascii="Times New Roman" w:hAnsi="Times New Roman" w:cs="Times New Roman"/>
          <w:sz w:val="24"/>
          <w:szCs w:val="24"/>
        </w:rPr>
        <w:t xml:space="preserve">- техническое условие на подключение к электрическим сетям Исх. №54 от 22.06.2022 выдано ООО «Урмарские электрические сети»; </w:t>
      </w:r>
    </w:p>
    <w:p w:rsidR="004A0382" w:rsidRPr="004A0382" w:rsidRDefault="004A0382" w:rsidP="004A0382">
      <w:pPr>
        <w:spacing w:after="0" w:line="240" w:lineRule="auto"/>
        <w:ind w:firstLine="708"/>
        <w:jc w:val="both"/>
        <w:rPr>
          <w:rFonts w:ascii="Times New Roman" w:hAnsi="Times New Roman" w:cs="Times New Roman"/>
          <w:sz w:val="24"/>
          <w:szCs w:val="24"/>
        </w:rPr>
      </w:pPr>
      <w:r w:rsidRPr="004A0382">
        <w:rPr>
          <w:rFonts w:ascii="Times New Roman" w:hAnsi="Times New Roman" w:cs="Times New Roman"/>
          <w:sz w:val="24"/>
          <w:szCs w:val="24"/>
        </w:rPr>
        <w:t xml:space="preserve">- техническое условие подключения (технологического присоединения) объекта капитального строительства к сети газораспределения исх. №240 от 22.07.2022 выдано Филиалом в г. Козловка АО «Газпром газораспределение Чебоксары»; </w:t>
      </w:r>
    </w:p>
    <w:p w:rsidR="004A0382" w:rsidRPr="004A0382" w:rsidRDefault="004A0382" w:rsidP="004A0382">
      <w:pPr>
        <w:spacing w:after="0" w:line="240" w:lineRule="auto"/>
        <w:ind w:firstLine="708"/>
        <w:jc w:val="both"/>
        <w:rPr>
          <w:rFonts w:ascii="Times New Roman" w:hAnsi="Times New Roman" w:cs="Times New Roman"/>
          <w:sz w:val="24"/>
          <w:szCs w:val="24"/>
        </w:rPr>
      </w:pPr>
      <w:r w:rsidRPr="004A0382">
        <w:rPr>
          <w:rFonts w:ascii="Times New Roman" w:hAnsi="Times New Roman" w:cs="Times New Roman"/>
          <w:sz w:val="24"/>
          <w:szCs w:val="24"/>
        </w:rPr>
        <w:t>- техническое условие на подключение к сетям водоснабжения Исх. №308 от 25.07.2022 выдано МУП УР «Урмарытеплосеть».</w:t>
      </w:r>
    </w:p>
    <w:p w:rsidR="004A0382" w:rsidRPr="004A0382" w:rsidRDefault="004A0382" w:rsidP="004A0382">
      <w:pPr>
        <w:snapToGrid w:val="0"/>
        <w:spacing w:after="0" w:line="240" w:lineRule="auto"/>
        <w:ind w:firstLine="709"/>
        <w:jc w:val="both"/>
        <w:rPr>
          <w:rFonts w:ascii="Times New Roman" w:hAnsi="Times New Roman" w:cs="Times New Roman"/>
          <w:b/>
          <w:sz w:val="24"/>
          <w:szCs w:val="24"/>
        </w:rPr>
      </w:pPr>
      <w:r w:rsidRPr="004A0382">
        <w:rPr>
          <w:rFonts w:ascii="Times New Roman" w:hAnsi="Times New Roman" w:cs="Times New Roman"/>
          <w:b/>
          <w:sz w:val="24"/>
          <w:szCs w:val="24"/>
        </w:rPr>
        <w:t xml:space="preserve">Допустимые параметры разрешенного строительства объекта капитального строительства: </w:t>
      </w:r>
    </w:p>
    <w:p w:rsidR="004A0382" w:rsidRPr="004A0382" w:rsidRDefault="004A0382" w:rsidP="004A0382">
      <w:pPr>
        <w:snapToGrid w:val="0"/>
        <w:spacing w:after="0" w:line="240" w:lineRule="auto"/>
        <w:ind w:firstLine="709"/>
        <w:jc w:val="both"/>
        <w:rPr>
          <w:rFonts w:ascii="Times New Roman" w:hAnsi="Times New Roman" w:cs="Times New Roman"/>
          <w:bCs/>
          <w:iCs/>
          <w:sz w:val="24"/>
          <w:szCs w:val="24"/>
        </w:rPr>
      </w:pPr>
      <w:r w:rsidRPr="004A0382">
        <w:rPr>
          <w:rFonts w:ascii="Times New Roman" w:hAnsi="Times New Roman" w:cs="Times New Roman"/>
          <w:bCs/>
          <w:iCs/>
          <w:sz w:val="24"/>
          <w:szCs w:val="24"/>
        </w:rPr>
        <w:t>Параметры разрешенного строительства, реконструкции объектов капстроительства:</w:t>
      </w:r>
    </w:p>
    <w:p w:rsidR="004A0382" w:rsidRPr="004A0382" w:rsidRDefault="004A0382" w:rsidP="004A0382">
      <w:pPr>
        <w:snapToGrid w:val="0"/>
        <w:spacing w:after="0" w:line="240" w:lineRule="auto"/>
        <w:ind w:firstLine="709"/>
        <w:jc w:val="both"/>
        <w:rPr>
          <w:rFonts w:ascii="Times New Roman" w:hAnsi="Times New Roman" w:cs="Times New Roman"/>
          <w:iCs/>
          <w:sz w:val="24"/>
          <w:szCs w:val="24"/>
        </w:rPr>
      </w:pPr>
      <w:r w:rsidRPr="004A0382">
        <w:rPr>
          <w:rFonts w:ascii="Times New Roman" w:hAnsi="Times New Roman" w:cs="Times New Roman"/>
          <w:iCs/>
          <w:sz w:val="24"/>
          <w:szCs w:val="24"/>
        </w:rPr>
        <w:t>- предельная этажность зданий, строений, сооружений, (этаж) - 3;</w:t>
      </w:r>
    </w:p>
    <w:p w:rsidR="004A0382" w:rsidRPr="004A0382" w:rsidRDefault="004A0382" w:rsidP="004A0382">
      <w:pPr>
        <w:snapToGrid w:val="0"/>
        <w:spacing w:after="0" w:line="240" w:lineRule="auto"/>
        <w:ind w:firstLine="709"/>
        <w:jc w:val="both"/>
        <w:rPr>
          <w:rFonts w:ascii="Times New Roman" w:hAnsi="Times New Roman" w:cs="Times New Roman"/>
          <w:bCs/>
          <w:iCs/>
          <w:sz w:val="24"/>
          <w:szCs w:val="24"/>
        </w:rPr>
      </w:pPr>
      <w:r w:rsidRPr="004A0382">
        <w:rPr>
          <w:rFonts w:ascii="Times New Roman" w:hAnsi="Times New Roman" w:cs="Times New Roman"/>
          <w:sz w:val="24"/>
          <w:szCs w:val="24"/>
        </w:rPr>
        <w:t>- м</w:t>
      </w:r>
      <w:r w:rsidRPr="004A0382">
        <w:rPr>
          <w:rFonts w:ascii="Times New Roman" w:hAnsi="Times New Roman" w:cs="Times New Roman"/>
          <w:bCs/>
          <w:iCs/>
          <w:sz w:val="24"/>
          <w:szCs w:val="24"/>
        </w:rPr>
        <w:t xml:space="preserve">аксимальный процент застройки, (%) 50%;  </w:t>
      </w:r>
    </w:p>
    <w:p w:rsidR="004A0382" w:rsidRPr="004A0382" w:rsidRDefault="004A0382" w:rsidP="004A0382">
      <w:pPr>
        <w:snapToGrid w:val="0"/>
        <w:spacing w:after="0" w:line="240" w:lineRule="auto"/>
        <w:ind w:firstLine="709"/>
        <w:jc w:val="both"/>
        <w:rPr>
          <w:rFonts w:ascii="Times New Roman" w:hAnsi="Times New Roman" w:cs="Times New Roman"/>
          <w:bCs/>
          <w:iCs/>
          <w:sz w:val="24"/>
          <w:szCs w:val="24"/>
        </w:rPr>
      </w:pPr>
      <w:r w:rsidRPr="004A0382">
        <w:rPr>
          <w:rFonts w:ascii="Times New Roman" w:hAnsi="Times New Roman" w:cs="Times New Roman"/>
          <w:bCs/>
          <w:iCs/>
          <w:sz w:val="24"/>
          <w:szCs w:val="24"/>
        </w:rPr>
        <w:t>- минимальные отступы до границ смежного земельного участка (м) – 3;</w:t>
      </w:r>
    </w:p>
    <w:p w:rsidR="004A0382" w:rsidRPr="004A0382" w:rsidRDefault="004A0382" w:rsidP="004A0382">
      <w:pPr>
        <w:spacing w:after="0" w:line="240" w:lineRule="auto"/>
        <w:ind w:firstLine="708"/>
        <w:jc w:val="both"/>
        <w:rPr>
          <w:rFonts w:ascii="Times New Roman" w:hAnsi="Times New Roman" w:cs="Times New Roman"/>
          <w:sz w:val="24"/>
          <w:szCs w:val="24"/>
        </w:rPr>
      </w:pPr>
      <w:r w:rsidRPr="004A0382">
        <w:rPr>
          <w:rFonts w:ascii="Times New Roman" w:hAnsi="Times New Roman" w:cs="Times New Roman"/>
          <w:sz w:val="24"/>
          <w:szCs w:val="24"/>
        </w:rPr>
        <w:t xml:space="preserve"> </w:t>
      </w:r>
    </w:p>
    <w:p w:rsidR="004A0382" w:rsidRPr="004A0382" w:rsidRDefault="004A0382" w:rsidP="004A0382">
      <w:pPr>
        <w:spacing w:after="0" w:line="240" w:lineRule="auto"/>
        <w:ind w:firstLine="708"/>
        <w:jc w:val="both"/>
        <w:rPr>
          <w:rFonts w:ascii="Times New Roman" w:hAnsi="Times New Roman" w:cs="Times New Roman"/>
          <w:sz w:val="24"/>
          <w:szCs w:val="24"/>
        </w:rPr>
      </w:pPr>
      <w:r w:rsidRPr="004A0382">
        <w:rPr>
          <w:rFonts w:ascii="Times New Roman" w:hAnsi="Times New Roman" w:cs="Times New Roman"/>
          <w:sz w:val="24"/>
          <w:szCs w:val="24"/>
        </w:rPr>
        <w:t xml:space="preserve">Аукцион состоится </w:t>
      </w:r>
      <w:r w:rsidRPr="004A0382">
        <w:rPr>
          <w:rFonts w:ascii="Times New Roman" w:hAnsi="Times New Roman" w:cs="Times New Roman"/>
          <w:b/>
          <w:sz w:val="24"/>
          <w:szCs w:val="24"/>
        </w:rPr>
        <w:t>31 марта 2023 года в 14 час. 00 минут</w:t>
      </w:r>
      <w:r w:rsidRPr="004A0382">
        <w:rPr>
          <w:rFonts w:ascii="Times New Roman" w:hAnsi="Times New Roman" w:cs="Times New Roman"/>
          <w:sz w:val="24"/>
          <w:szCs w:val="24"/>
        </w:rPr>
        <w:t xml:space="preserve"> по адресу: Чувашская Республика, Урмарский район, п. Урмары, ул. Мира, д. 5, каб. 206.</w:t>
      </w:r>
    </w:p>
    <w:p w:rsidR="004A0382" w:rsidRPr="004A0382" w:rsidRDefault="004A0382" w:rsidP="004A0382">
      <w:pPr>
        <w:pStyle w:val="af5"/>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 xml:space="preserve">Дата, время и место подведения итогов аукциона </w:t>
      </w:r>
      <w:r w:rsidRPr="004A0382">
        <w:rPr>
          <w:rFonts w:ascii="Times New Roman" w:hAnsi="Times New Roman" w:cs="Times New Roman"/>
          <w:b/>
          <w:sz w:val="24"/>
          <w:szCs w:val="24"/>
        </w:rPr>
        <w:t>31 марта</w:t>
      </w:r>
      <w:r w:rsidRPr="004A0382">
        <w:rPr>
          <w:rFonts w:ascii="Times New Roman" w:hAnsi="Times New Roman" w:cs="Times New Roman"/>
          <w:sz w:val="24"/>
          <w:szCs w:val="24"/>
        </w:rPr>
        <w:t xml:space="preserve">  </w:t>
      </w:r>
      <w:r w:rsidRPr="004A0382">
        <w:rPr>
          <w:rFonts w:ascii="Times New Roman" w:hAnsi="Times New Roman" w:cs="Times New Roman"/>
          <w:b/>
          <w:sz w:val="24"/>
          <w:szCs w:val="24"/>
        </w:rPr>
        <w:t>2023 года,  16 часов 00 минут</w:t>
      </w:r>
      <w:r w:rsidRPr="004A0382">
        <w:rPr>
          <w:rFonts w:ascii="Times New Roman" w:hAnsi="Times New Roman" w:cs="Times New Roman"/>
          <w:sz w:val="24"/>
          <w:szCs w:val="24"/>
        </w:rPr>
        <w:t xml:space="preserve">  по московскому времени, по адресу: Чувашская Республика, Урмарский район, п. Урмары, ул. Мира, д. 5, каб. 206.</w:t>
      </w:r>
    </w:p>
    <w:p w:rsidR="004A0382" w:rsidRPr="004A0382" w:rsidRDefault="004A0382" w:rsidP="004A0382">
      <w:pPr>
        <w:pStyle w:val="af5"/>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 xml:space="preserve">Дата определения признания претендентов – </w:t>
      </w:r>
      <w:r w:rsidRPr="004A0382">
        <w:rPr>
          <w:rFonts w:ascii="Times New Roman" w:hAnsi="Times New Roman" w:cs="Times New Roman"/>
          <w:b/>
          <w:sz w:val="24"/>
          <w:szCs w:val="24"/>
        </w:rPr>
        <w:t>30 марта 2023года</w:t>
      </w:r>
      <w:r w:rsidRPr="004A0382">
        <w:rPr>
          <w:rFonts w:ascii="Times New Roman" w:hAnsi="Times New Roman" w:cs="Times New Roman"/>
          <w:sz w:val="24"/>
          <w:szCs w:val="24"/>
        </w:rPr>
        <w:t xml:space="preserve"> </w:t>
      </w:r>
      <w:r w:rsidRPr="004A0382">
        <w:rPr>
          <w:rFonts w:ascii="Times New Roman" w:hAnsi="Times New Roman" w:cs="Times New Roman"/>
          <w:b/>
          <w:sz w:val="24"/>
          <w:szCs w:val="24"/>
        </w:rPr>
        <w:t>10 час. 00 мин.</w:t>
      </w:r>
    </w:p>
    <w:p w:rsidR="004A0382" w:rsidRPr="004A0382" w:rsidRDefault="004A0382" w:rsidP="004A0382">
      <w:pPr>
        <w:pStyle w:val="af5"/>
        <w:spacing w:after="0" w:line="240" w:lineRule="auto"/>
        <w:ind w:firstLine="709"/>
        <w:jc w:val="both"/>
        <w:rPr>
          <w:rFonts w:ascii="Times New Roman" w:hAnsi="Times New Roman" w:cs="Times New Roman"/>
          <w:sz w:val="24"/>
          <w:szCs w:val="24"/>
          <w:lang w:val="x-none"/>
        </w:rPr>
      </w:pPr>
      <w:r w:rsidRPr="004A0382">
        <w:rPr>
          <w:rFonts w:ascii="Times New Roman" w:hAnsi="Times New Roman" w:cs="Times New Roman"/>
          <w:sz w:val="24"/>
          <w:szCs w:val="24"/>
        </w:rPr>
        <w:t xml:space="preserve">Дата начала приема заявок на участие в аукционе </w:t>
      </w:r>
      <w:r w:rsidRPr="004A0382">
        <w:rPr>
          <w:rFonts w:ascii="Times New Roman" w:hAnsi="Times New Roman" w:cs="Times New Roman"/>
          <w:b/>
          <w:sz w:val="24"/>
          <w:szCs w:val="24"/>
        </w:rPr>
        <w:t>–  27 февраля 2023 года, 8 часов 00 минут</w:t>
      </w:r>
      <w:r w:rsidRPr="004A0382">
        <w:rPr>
          <w:rFonts w:ascii="Times New Roman" w:hAnsi="Times New Roman" w:cs="Times New Roman"/>
          <w:sz w:val="24"/>
          <w:szCs w:val="24"/>
        </w:rPr>
        <w:t xml:space="preserve">. Дата окончания приема заявок на участие в аукционе </w:t>
      </w:r>
      <w:r w:rsidRPr="004A0382">
        <w:rPr>
          <w:rFonts w:ascii="Times New Roman" w:hAnsi="Times New Roman" w:cs="Times New Roman"/>
          <w:b/>
          <w:sz w:val="24"/>
          <w:szCs w:val="24"/>
        </w:rPr>
        <w:t xml:space="preserve">– 29 марта  2023 года, 17 часов 00 минут. </w:t>
      </w:r>
    </w:p>
    <w:p w:rsidR="004A0382" w:rsidRPr="004A0382" w:rsidRDefault="004A0382" w:rsidP="004A0382">
      <w:pPr>
        <w:pStyle w:val="af5"/>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Время и место приема заявок – рабочие дни с 8 часов 00 минут до 17 часов 00 минут по московскому времени по адресу: Чувашская Республика, Урмарский район, п. Урмары, ул. Мира, д. 5, каб. 201, каб. 204.</w:t>
      </w:r>
    </w:p>
    <w:p w:rsidR="004A0382" w:rsidRPr="004A0382" w:rsidRDefault="004A0382" w:rsidP="004A0382">
      <w:pPr>
        <w:pStyle w:val="af5"/>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Номер контактного телефона организатора аукциона: 8(83544) 2-10-20, 8(835-44) 2-10-74.</w:t>
      </w:r>
    </w:p>
    <w:p w:rsidR="004A0382" w:rsidRPr="004A0382" w:rsidRDefault="004A0382" w:rsidP="004A0382">
      <w:pPr>
        <w:pStyle w:val="af5"/>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 xml:space="preserve">Адрес официального сайта организатора аукциона: http:// </w:t>
      </w:r>
      <w:r w:rsidRPr="004A0382">
        <w:rPr>
          <w:rFonts w:ascii="Times New Roman" w:hAnsi="Times New Roman" w:cs="Times New Roman"/>
          <w:sz w:val="24"/>
          <w:szCs w:val="24"/>
          <w:lang w:val="en-US"/>
        </w:rPr>
        <w:t>gov</w:t>
      </w:r>
      <w:r w:rsidRPr="004A0382">
        <w:rPr>
          <w:rFonts w:ascii="Times New Roman" w:hAnsi="Times New Roman" w:cs="Times New Roman"/>
          <w:sz w:val="24"/>
          <w:szCs w:val="24"/>
        </w:rPr>
        <w:t>.</w:t>
      </w:r>
      <w:r w:rsidRPr="004A0382">
        <w:rPr>
          <w:rFonts w:ascii="Times New Roman" w:hAnsi="Times New Roman" w:cs="Times New Roman"/>
          <w:sz w:val="24"/>
          <w:szCs w:val="24"/>
          <w:lang w:val="en-US"/>
        </w:rPr>
        <w:t>cap</w:t>
      </w:r>
      <w:r w:rsidRPr="004A0382">
        <w:rPr>
          <w:rFonts w:ascii="Times New Roman" w:hAnsi="Times New Roman" w:cs="Times New Roman"/>
          <w:sz w:val="24"/>
          <w:szCs w:val="24"/>
        </w:rPr>
        <w:t>.</w:t>
      </w:r>
      <w:r w:rsidRPr="004A0382">
        <w:rPr>
          <w:rFonts w:ascii="Times New Roman" w:hAnsi="Times New Roman" w:cs="Times New Roman"/>
          <w:sz w:val="24"/>
          <w:szCs w:val="24"/>
          <w:lang w:val="en-US"/>
        </w:rPr>
        <w:t>ru</w:t>
      </w:r>
      <w:r w:rsidRPr="004A0382">
        <w:rPr>
          <w:rFonts w:ascii="Times New Roman" w:hAnsi="Times New Roman" w:cs="Times New Roman"/>
          <w:sz w:val="24"/>
          <w:szCs w:val="24"/>
        </w:rPr>
        <w:t>.</w:t>
      </w:r>
      <w:r w:rsidRPr="004A0382">
        <w:rPr>
          <w:rFonts w:ascii="Times New Roman" w:hAnsi="Times New Roman" w:cs="Times New Roman"/>
          <w:sz w:val="24"/>
          <w:szCs w:val="24"/>
          <w:lang w:val="en-US"/>
        </w:rPr>
        <w:t>gov</w:t>
      </w:r>
      <w:r w:rsidRPr="004A0382">
        <w:rPr>
          <w:rFonts w:ascii="Times New Roman" w:hAnsi="Times New Roman" w:cs="Times New Roman"/>
          <w:sz w:val="24"/>
          <w:szCs w:val="24"/>
        </w:rPr>
        <w:t>_</w:t>
      </w:r>
      <w:r w:rsidRPr="004A0382">
        <w:rPr>
          <w:rFonts w:ascii="Times New Roman" w:hAnsi="Times New Roman" w:cs="Times New Roman"/>
          <w:sz w:val="24"/>
          <w:szCs w:val="24"/>
          <w:lang w:val="en-US"/>
        </w:rPr>
        <w:t>id</w:t>
      </w:r>
      <w:r w:rsidRPr="004A0382">
        <w:rPr>
          <w:rFonts w:ascii="Times New Roman" w:hAnsi="Times New Roman" w:cs="Times New Roman"/>
          <w:sz w:val="24"/>
          <w:szCs w:val="24"/>
        </w:rPr>
        <w:t xml:space="preserve">=73          </w:t>
      </w:r>
    </w:p>
    <w:p w:rsidR="004A0382" w:rsidRPr="004A0382" w:rsidRDefault="004A0382" w:rsidP="004A0382">
      <w:pPr>
        <w:pStyle w:val="af5"/>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 xml:space="preserve">Настоящее извещение размещено организатором аукциона на официальном сайте Российской Федерации в сети «Интернет» для размещения информации о проведении торгов </w:t>
      </w:r>
      <w:r w:rsidRPr="004A0382">
        <w:rPr>
          <w:rFonts w:ascii="Times New Roman" w:hAnsi="Times New Roman" w:cs="Times New Roman"/>
          <w:color w:val="000000"/>
          <w:sz w:val="24"/>
          <w:szCs w:val="24"/>
        </w:rPr>
        <w:t>(</w:t>
      </w:r>
      <w:hyperlink r:id="rId10" w:history="1">
        <w:r w:rsidRPr="004A0382">
          <w:rPr>
            <w:rStyle w:val="ae"/>
            <w:rFonts w:ascii="Times New Roman" w:hAnsi="Times New Roman" w:cs="Times New Roman"/>
            <w:color w:val="000000"/>
            <w:sz w:val="24"/>
            <w:szCs w:val="24"/>
          </w:rPr>
          <w:t>http://torgi.gov.ru</w:t>
        </w:r>
      </w:hyperlink>
      <w:r w:rsidRPr="004A0382">
        <w:rPr>
          <w:rFonts w:ascii="Times New Roman" w:hAnsi="Times New Roman" w:cs="Times New Roman"/>
          <w:color w:val="000000"/>
          <w:sz w:val="24"/>
          <w:szCs w:val="24"/>
        </w:rPr>
        <w:t>),</w:t>
      </w:r>
      <w:r w:rsidRPr="004A0382">
        <w:rPr>
          <w:rFonts w:ascii="Times New Roman" w:hAnsi="Times New Roman" w:cs="Times New Roman"/>
          <w:sz w:val="24"/>
          <w:szCs w:val="24"/>
        </w:rPr>
        <w:t xml:space="preserve"> в информационно-телекоммуникационной сети Интернет на официальном сайте администрации Урмарского муниципального округа Чувашской Республики, в периодическом печатном издании «Урмарский Вестник». </w:t>
      </w:r>
    </w:p>
    <w:p w:rsidR="004A0382" w:rsidRPr="004A0382" w:rsidRDefault="004A0382" w:rsidP="004A0382">
      <w:pPr>
        <w:pStyle w:val="af5"/>
        <w:spacing w:after="0" w:line="240" w:lineRule="auto"/>
        <w:ind w:firstLine="709"/>
        <w:rPr>
          <w:rFonts w:ascii="Times New Roman" w:hAnsi="Times New Roman" w:cs="Times New Roman"/>
          <w:b/>
          <w:sz w:val="24"/>
          <w:szCs w:val="24"/>
        </w:rPr>
      </w:pPr>
    </w:p>
    <w:p w:rsidR="004A0382" w:rsidRPr="004A0382" w:rsidRDefault="004A0382" w:rsidP="004A0382">
      <w:pPr>
        <w:pStyle w:val="af5"/>
        <w:spacing w:after="0" w:line="240" w:lineRule="auto"/>
        <w:ind w:firstLine="709"/>
        <w:rPr>
          <w:rFonts w:ascii="Times New Roman" w:hAnsi="Times New Roman" w:cs="Times New Roman"/>
          <w:sz w:val="24"/>
          <w:szCs w:val="24"/>
        </w:rPr>
      </w:pPr>
      <w:r w:rsidRPr="004A0382">
        <w:rPr>
          <w:rFonts w:ascii="Times New Roman" w:hAnsi="Times New Roman" w:cs="Times New Roman"/>
          <w:b/>
          <w:sz w:val="24"/>
          <w:szCs w:val="24"/>
        </w:rPr>
        <w:t>1. Порядок оформления участия в аукционе</w:t>
      </w:r>
    </w:p>
    <w:p w:rsidR="004A0382" w:rsidRPr="004A0382" w:rsidRDefault="004A0382" w:rsidP="004A0382">
      <w:pPr>
        <w:pStyle w:val="af5"/>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 xml:space="preserve">1.1. К участию в аукционе допускаются юридические и физические лица, резиденты и нерезиденты Российской Федерации, своевременно подавшие заявку на участие в аукционе, представившие надлежащим образом оформленные документы в соответствии с </w:t>
      </w:r>
    </w:p>
    <w:p w:rsidR="004A0382" w:rsidRPr="004A0382" w:rsidRDefault="004A0382" w:rsidP="004A0382">
      <w:pPr>
        <w:pStyle w:val="af5"/>
        <w:spacing w:after="0" w:line="240" w:lineRule="auto"/>
        <w:jc w:val="both"/>
        <w:rPr>
          <w:rFonts w:ascii="Times New Roman" w:hAnsi="Times New Roman" w:cs="Times New Roman"/>
          <w:sz w:val="24"/>
          <w:szCs w:val="24"/>
        </w:rPr>
      </w:pPr>
      <w:r w:rsidRPr="004A0382">
        <w:rPr>
          <w:rFonts w:ascii="Times New Roman" w:hAnsi="Times New Roman" w:cs="Times New Roman"/>
          <w:sz w:val="24"/>
          <w:szCs w:val="24"/>
        </w:rPr>
        <w:t>извещением и перечислившие на счет организатора аукциона сумму задатка в порядке и срок, указанные в извещении.</w:t>
      </w:r>
    </w:p>
    <w:p w:rsidR="004A0382" w:rsidRPr="004A0382" w:rsidRDefault="004A0382" w:rsidP="004A0382">
      <w:pPr>
        <w:pStyle w:val="af5"/>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Обязанность доказать свое право на участие в аукционе возлагается на заявителя.</w:t>
      </w:r>
    </w:p>
    <w:p w:rsidR="004A0382" w:rsidRPr="004A0382" w:rsidRDefault="004A0382" w:rsidP="004A0382">
      <w:pPr>
        <w:pStyle w:val="af5"/>
        <w:spacing w:after="0" w:line="240" w:lineRule="auto"/>
        <w:ind w:firstLine="709"/>
        <w:jc w:val="both"/>
        <w:rPr>
          <w:rFonts w:ascii="Times New Roman" w:hAnsi="Times New Roman" w:cs="Times New Roman"/>
          <w:color w:val="000000"/>
          <w:sz w:val="24"/>
          <w:szCs w:val="24"/>
        </w:rPr>
      </w:pPr>
      <w:r w:rsidRPr="004A0382">
        <w:rPr>
          <w:rFonts w:ascii="Times New Roman" w:hAnsi="Times New Roman" w:cs="Times New Roman"/>
          <w:sz w:val="24"/>
          <w:szCs w:val="24"/>
        </w:rPr>
        <w:t>1.2.  Для участия в аукционе заявитель представляет организатору аукциона (лично или через своего представителя) в установленный в извещении срок следующие документы по описи:</w:t>
      </w:r>
    </w:p>
    <w:p w:rsidR="004A0382" w:rsidRPr="004A0382" w:rsidRDefault="004A0382" w:rsidP="004A0382">
      <w:pPr>
        <w:pStyle w:val="af5"/>
        <w:spacing w:after="0" w:line="240" w:lineRule="auto"/>
        <w:ind w:firstLine="709"/>
        <w:jc w:val="both"/>
        <w:rPr>
          <w:rFonts w:ascii="Times New Roman" w:hAnsi="Times New Roman" w:cs="Times New Roman"/>
          <w:color w:val="000000"/>
          <w:sz w:val="24"/>
          <w:szCs w:val="24"/>
        </w:rPr>
      </w:pPr>
      <w:r w:rsidRPr="004A0382">
        <w:rPr>
          <w:rFonts w:ascii="Times New Roman" w:hAnsi="Times New Roman" w:cs="Times New Roman"/>
          <w:color w:val="000000"/>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(далее – заявка);</w:t>
      </w:r>
    </w:p>
    <w:p w:rsidR="004A0382" w:rsidRPr="004A0382" w:rsidRDefault="004A0382" w:rsidP="004A0382">
      <w:pPr>
        <w:pStyle w:val="af5"/>
        <w:spacing w:after="0" w:line="240" w:lineRule="auto"/>
        <w:ind w:firstLine="709"/>
        <w:jc w:val="both"/>
        <w:rPr>
          <w:rFonts w:ascii="Times New Roman" w:hAnsi="Times New Roman" w:cs="Times New Roman"/>
          <w:color w:val="000000"/>
          <w:sz w:val="24"/>
          <w:szCs w:val="24"/>
        </w:rPr>
      </w:pPr>
      <w:r w:rsidRPr="004A0382">
        <w:rPr>
          <w:rFonts w:ascii="Times New Roman" w:hAnsi="Times New Roman" w:cs="Times New Roman"/>
          <w:color w:val="000000"/>
          <w:sz w:val="24"/>
          <w:szCs w:val="24"/>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A0382" w:rsidRPr="004A0382" w:rsidRDefault="004A0382" w:rsidP="004A0382">
      <w:pPr>
        <w:pStyle w:val="af5"/>
        <w:spacing w:after="0" w:line="240" w:lineRule="auto"/>
        <w:ind w:firstLine="709"/>
        <w:jc w:val="both"/>
        <w:rPr>
          <w:rFonts w:ascii="Times New Roman" w:hAnsi="Times New Roman" w:cs="Times New Roman"/>
          <w:color w:val="000000"/>
          <w:sz w:val="24"/>
          <w:szCs w:val="24"/>
        </w:rPr>
      </w:pPr>
      <w:r w:rsidRPr="004A0382">
        <w:rPr>
          <w:rFonts w:ascii="Times New Roman" w:hAnsi="Times New Roman" w:cs="Times New Roman"/>
          <w:color w:val="000000"/>
          <w:sz w:val="24"/>
          <w:szCs w:val="24"/>
        </w:rPr>
        <w:t>3)  копии документов, удостоверяющих личность заявителя (для граждан);</w:t>
      </w:r>
    </w:p>
    <w:p w:rsidR="004A0382" w:rsidRPr="004A0382" w:rsidRDefault="004A0382" w:rsidP="004A0382">
      <w:pPr>
        <w:pStyle w:val="af5"/>
        <w:spacing w:after="0" w:line="240" w:lineRule="auto"/>
        <w:ind w:firstLine="709"/>
        <w:jc w:val="both"/>
        <w:rPr>
          <w:rFonts w:ascii="Times New Roman" w:hAnsi="Times New Roman" w:cs="Times New Roman"/>
          <w:color w:val="000000"/>
          <w:sz w:val="24"/>
          <w:szCs w:val="24"/>
        </w:rPr>
      </w:pPr>
      <w:r w:rsidRPr="004A0382">
        <w:rPr>
          <w:rFonts w:ascii="Times New Roman" w:hAnsi="Times New Roman" w:cs="Times New Roman"/>
          <w:color w:val="000000"/>
          <w:sz w:val="24"/>
          <w:szCs w:val="24"/>
        </w:rPr>
        <w:t>4)  документы, подтверждающие внесение задатка.</w:t>
      </w:r>
    </w:p>
    <w:p w:rsidR="004A0382" w:rsidRPr="004A0382" w:rsidRDefault="004A0382" w:rsidP="004A0382">
      <w:pPr>
        <w:pStyle w:val="af5"/>
        <w:spacing w:after="0" w:line="240" w:lineRule="auto"/>
        <w:ind w:firstLine="709"/>
        <w:jc w:val="both"/>
        <w:rPr>
          <w:rFonts w:ascii="Times New Roman" w:hAnsi="Times New Roman" w:cs="Times New Roman"/>
          <w:color w:val="000000"/>
          <w:sz w:val="24"/>
          <w:szCs w:val="24"/>
        </w:rPr>
      </w:pPr>
      <w:r w:rsidRPr="004A0382">
        <w:rPr>
          <w:rFonts w:ascii="Times New Roman" w:hAnsi="Times New Roman" w:cs="Times New Roman"/>
          <w:color w:val="000000"/>
          <w:sz w:val="24"/>
          <w:szCs w:val="24"/>
        </w:rPr>
        <w:t>Заявка и опись документов представляются в 2 (двух) экземплярах.</w:t>
      </w:r>
    </w:p>
    <w:p w:rsidR="004A0382" w:rsidRPr="004A0382" w:rsidRDefault="004A0382" w:rsidP="004A0382">
      <w:pPr>
        <w:pStyle w:val="af5"/>
        <w:spacing w:after="0" w:line="240" w:lineRule="auto"/>
        <w:ind w:firstLine="709"/>
        <w:jc w:val="both"/>
        <w:rPr>
          <w:rFonts w:ascii="Times New Roman" w:hAnsi="Times New Roman" w:cs="Times New Roman"/>
          <w:color w:val="000000"/>
          <w:sz w:val="24"/>
          <w:szCs w:val="24"/>
        </w:rPr>
      </w:pPr>
      <w:r w:rsidRPr="004A0382">
        <w:rPr>
          <w:rFonts w:ascii="Times New Roman" w:hAnsi="Times New Roman" w:cs="Times New Roman"/>
          <w:color w:val="000000"/>
          <w:sz w:val="24"/>
          <w:szCs w:val="24"/>
        </w:rPr>
        <w:t>Заявитель дополнительно к документам, указанным выше, может представить:</w:t>
      </w:r>
    </w:p>
    <w:p w:rsidR="004A0382" w:rsidRPr="004A0382" w:rsidRDefault="004A0382" w:rsidP="004A0382">
      <w:pPr>
        <w:pStyle w:val="af5"/>
        <w:spacing w:after="0" w:line="240" w:lineRule="auto"/>
        <w:ind w:firstLine="709"/>
        <w:jc w:val="both"/>
        <w:rPr>
          <w:rFonts w:ascii="Times New Roman" w:hAnsi="Times New Roman" w:cs="Times New Roman"/>
          <w:color w:val="000000"/>
          <w:sz w:val="24"/>
          <w:szCs w:val="24"/>
        </w:rPr>
      </w:pPr>
      <w:r w:rsidRPr="004A0382">
        <w:rPr>
          <w:rFonts w:ascii="Times New Roman" w:hAnsi="Times New Roman" w:cs="Times New Roman"/>
          <w:color w:val="000000"/>
          <w:sz w:val="24"/>
          <w:szCs w:val="24"/>
        </w:rPr>
        <w:t>1)</w:t>
      </w:r>
      <w:r w:rsidRPr="004A0382">
        <w:rPr>
          <w:rFonts w:ascii="Times New Roman" w:hAnsi="Times New Roman" w:cs="Times New Roman"/>
          <w:color w:val="000000"/>
          <w:sz w:val="24"/>
          <w:szCs w:val="24"/>
        </w:rPr>
        <w:tab/>
        <w:t>копии учредительных документов (копии должны быть заверены организацией);</w:t>
      </w:r>
    </w:p>
    <w:p w:rsidR="004A0382" w:rsidRPr="004A0382" w:rsidRDefault="004A0382" w:rsidP="004A0382">
      <w:pPr>
        <w:pStyle w:val="af5"/>
        <w:spacing w:after="0" w:line="240" w:lineRule="auto"/>
        <w:ind w:firstLine="709"/>
        <w:jc w:val="both"/>
        <w:rPr>
          <w:rFonts w:ascii="Times New Roman" w:hAnsi="Times New Roman" w:cs="Times New Roman"/>
          <w:color w:val="000000"/>
          <w:sz w:val="24"/>
          <w:szCs w:val="24"/>
        </w:rPr>
      </w:pPr>
      <w:r w:rsidRPr="004A0382">
        <w:rPr>
          <w:rFonts w:ascii="Times New Roman" w:hAnsi="Times New Roman" w:cs="Times New Roman"/>
          <w:color w:val="000000"/>
          <w:sz w:val="24"/>
          <w:szCs w:val="24"/>
        </w:rPr>
        <w:t>2)</w:t>
      </w:r>
      <w:r w:rsidRPr="004A0382">
        <w:rPr>
          <w:rFonts w:ascii="Times New Roman" w:hAnsi="Times New Roman" w:cs="Times New Roman"/>
          <w:color w:val="000000"/>
          <w:sz w:val="24"/>
          <w:szCs w:val="24"/>
        </w:rPr>
        <w:tab/>
        <w:t>копию документа, подтверждающего полномочия лица на осуществление действий от имени заявителя – юридического лица (копию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или выписки из такого документа; копия должна быть заверена организацией);</w:t>
      </w:r>
    </w:p>
    <w:p w:rsidR="004A0382" w:rsidRPr="004A0382" w:rsidRDefault="004A0382" w:rsidP="004A0382">
      <w:pPr>
        <w:pStyle w:val="af5"/>
        <w:spacing w:after="0" w:line="240" w:lineRule="auto"/>
        <w:ind w:firstLine="709"/>
        <w:jc w:val="both"/>
        <w:rPr>
          <w:rFonts w:ascii="Times New Roman" w:hAnsi="Times New Roman" w:cs="Times New Roman"/>
          <w:color w:val="000000"/>
          <w:sz w:val="24"/>
          <w:szCs w:val="24"/>
        </w:rPr>
      </w:pPr>
      <w:r w:rsidRPr="004A0382">
        <w:rPr>
          <w:rFonts w:ascii="Times New Roman" w:hAnsi="Times New Roman" w:cs="Times New Roman"/>
          <w:color w:val="000000"/>
          <w:sz w:val="24"/>
          <w:szCs w:val="24"/>
        </w:rPr>
        <w:t>3)</w:t>
      </w:r>
      <w:r w:rsidRPr="004A0382">
        <w:rPr>
          <w:rFonts w:ascii="Times New Roman" w:hAnsi="Times New Roman" w:cs="Times New Roman"/>
          <w:color w:val="000000"/>
          <w:sz w:val="24"/>
          <w:szCs w:val="24"/>
        </w:rPr>
        <w:tab/>
        <w:t>копию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заявителя и если для заявителя заключение договора аренды или внесение задатка являются крупной сделкой, или выписки из такого решения (копия должна быть заверена организацией)</w:t>
      </w:r>
    </w:p>
    <w:p w:rsidR="004A0382" w:rsidRPr="004A0382" w:rsidRDefault="004A0382" w:rsidP="004A0382">
      <w:pPr>
        <w:pStyle w:val="af5"/>
        <w:spacing w:after="0" w:line="240" w:lineRule="auto"/>
        <w:ind w:firstLine="709"/>
        <w:jc w:val="both"/>
        <w:rPr>
          <w:rFonts w:ascii="Times New Roman" w:hAnsi="Times New Roman" w:cs="Times New Roman"/>
          <w:bCs/>
          <w:sz w:val="24"/>
          <w:szCs w:val="24"/>
        </w:rPr>
      </w:pPr>
      <w:r w:rsidRPr="004A0382">
        <w:rPr>
          <w:rFonts w:ascii="Times New Roman" w:hAnsi="Times New Roman" w:cs="Times New Roman"/>
          <w:color w:val="000000"/>
          <w:sz w:val="24"/>
          <w:szCs w:val="24"/>
        </w:rPr>
        <w:t>4) копию бухгалтерского отчета с отметкой налогового органа за последний отчетный период, предшествующий дню принятия решения о совершении крупной сделки, если требование о необходимости наличия решения для совершения крупной сделки установлено законодательством Российской Федерации, учредительными документами заявителя и если для заявителя заключение договора аренды или внесение задатка являются крупной сделкой  (копия должна быть заверена организацией).</w:t>
      </w:r>
    </w:p>
    <w:p w:rsidR="004A0382" w:rsidRPr="004A0382" w:rsidRDefault="004A0382" w:rsidP="004A0382">
      <w:pPr>
        <w:pStyle w:val="af5"/>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bCs/>
          <w:sz w:val="24"/>
          <w:szCs w:val="24"/>
        </w:rPr>
        <w:t xml:space="preserve">1.3. </w:t>
      </w:r>
      <w:r w:rsidRPr="004A0382">
        <w:rPr>
          <w:rFonts w:ascii="Times New Roman" w:hAnsi="Times New Roman" w:cs="Times New Roman"/>
          <w:sz w:val="24"/>
          <w:szCs w:val="24"/>
        </w:rPr>
        <w:t>С даты опубликования извещения и до даты окончания срока приема заявок по рабочим дням с 8.00 до 17.00 (перерыв с 12.00 до 13.00) по адресу организатора аукциона: Чувашская Республика,  Урмарский район, пос. Урмары, ул. Мира, д. 5, лицо, желающее участвовать в аукционе, может ознакомиться с извещением об аукционе, копиями кадастрового паспорта на Участок, а также по письменному запросу получить   копии указанных документов.</w:t>
      </w:r>
    </w:p>
    <w:p w:rsidR="004A0382" w:rsidRPr="004A0382" w:rsidRDefault="004A0382" w:rsidP="004A0382">
      <w:pPr>
        <w:pStyle w:val="af5"/>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 xml:space="preserve">1.4. Заявитель, желающий участвовать в аукционе, вправе по письменному запросу, направленному организатору аукциона не позднее 3 (трех) рабочих дней, предшествующих дню окончания приема заявок, осмотреть земельные участки в присутствии представителя организатора аукциона.  </w:t>
      </w:r>
    </w:p>
    <w:p w:rsidR="004A0382" w:rsidRPr="004A0382" w:rsidRDefault="004A0382" w:rsidP="004A0382">
      <w:pPr>
        <w:pStyle w:val="af5"/>
        <w:spacing w:after="0" w:line="240" w:lineRule="auto"/>
        <w:ind w:firstLine="709"/>
        <w:jc w:val="both"/>
        <w:rPr>
          <w:rFonts w:ascii="Times New Roman" w:hAnsi="Times New Roman" w:cs="Times New Roman"/>
          <w:b/>
          <w:sz w:val="24"/>
          <w:szCs w:val="24"/>
        </w:rPr>
      </w:pPr>
      <w:r w:rsidRPr="004A0382">
        <w:rPr>
          <w:rFonts w:ascii="Times New Roman" w:hAnsi="Times New Roman" w:cs="Times New Roman"/>
          <w:sz w:val="24"/>
          <w:szCs w:val="24"/>
        </w:rPr>
        <w:t xml:space="preserve">При наличии письменного запроса на осмотр земельных участков, поступивших в указанный срок, осмотр земельных участков в присутствии организатора аукциона проводится </w:t>
      </w:r>
      <w:r w:rsidRPr="004A0382">
        <w:rPr>
          <w:rFonts w:ascii="Times New Roman" w:hAnsi="Times New Roman" w:cs="Times New Roman"/>
          <w:b/>
          <w:sz w:val="24"/>
          <w:szCs w:val="24"/>
        </w:rPr>
        <w:t xml:space="preserve">до 27  марта 2023 года. </w:t>
      </w:r>
    </w:p>
    <w:p w:rsidR="004A0382" w:rsidRPr="004A0382" w:rsidRDefault="004A0382" w:rsidP="004A0382">
      <w:pPr>
        <w:pStyle w:val="311"/>
        <w:suppressLineNumbers/>
        <w:ind w:firstLine="709"/>
        <w:jc w:val="center"/>
        <w:rPr>
          <w:rFonts w:ascii="Times New Roman" w:hAnsi="Times New Roman" w:cs="Times New Roman"/>
          <w:b/>
          <w:sz w:val="24"/>
          <w:szCs w:val="24"/>
          <w:lang w:val="x-none"/>
        </w:rPr>
      </w:pPr>
    </w:p>
    <w:p w:rsidR="004A0382" w:rsidRPr="004A0382" w:rsidRDefault="004A0382" w:rsidP="004A0382">
      <w:pPr>
        <w:pStyle w:val="311"/>
        <w:suppressLineNumbers/>
        <w:ind w:firstLine="709"/>
        <w:jc w:val="center"/>
        <w:rPr>
          <w:rFonts w:ascii="Times New Roman" w:hAnsi="Times New Roman" w:cs="Times New Roman"/>
          <w:sz w:val="24"/>
          <w:szCs w:val="24"/>
          <w:lang w:val="x-none"/>
        </w:rPr>
      </w:pPr>
      <w:r w:rsidRPr="004A0382">
        <w:rPr>
          <w:rFonts w:ascii="Times New Roman" w:hAnsi="Times New Roman" w:cs="Times New Roman"/>
          <w:b/>
          <w:sz w:val="24"/>
          <w:szCs w:val="24"/>
        </w:rPr>
        <w:t>2. Порядок внесения и возврата задатка</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ab/>
        <w:t xml:space="preserve">2.1. Размер задатка на участие в аукционе перечисляется заявителем в срок по </w:t>
      </w:r>
      <w:r w:rsidRPr="004A0382">
        <w:rPr>
          <w:rFonts w:ascii="Times New Roman" w:hAnsi="Times New Roman" w:cs="Times New Roman"/>
          <w:b/>
          <w:sz w:val="24"/>
          <w:szCs w:val="24"/>
        </w:rPr>
        <w:t>29 марта  2023 года</w:t>
      </w:r>
      <w:r w:rsidRPr="004A0382">
        <w:rPr>
          <w:rFonts w:ascii="Times New Roman" w:hAnsi="Times New Roman" w:cs="Times New Roman"/>
          <w:sz w:val="24"/>
          <w:szCs w:val="24"/>
        </w:rPr>
        <w:t xml:space="preserve"> по следующим реквизитам:  получатель: УФК по Чувашской Республике (Администрация Урмарского муниципального округа Чувашской Республики) л/с 05153Q47510, р/с 03232643976380001500, ИНН 2100002742, КПП 210001001, БИК 019706900, ОКТМО 97538000;  Банк  получателя:  Отделение - НБ Чувашская  Республика Банка России//УФК по Чувашской Республике г. Чебоксары.</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ab/>
        <w:t>В графе «Назначение платежа» необходимо указать: «Задаток в счет обеспечения оплаты приобретаемого на аукционе права на заключение договора аренды земельного участка».</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ab/>
        <w:t>Документ, подтверждающий перечисление задатка, представляется заявителем одновременно с заявкой на участие в аукционе.</w:t>
      </w:r>
    </w:p>
    <w:p w:rsidR="004A0382" w:rsidRPr="004A0382" w:rsidRDefault="004A0382" w:rsidP="004A0382">
      <w:pPr>
        <w:spacing w:after="0" w:line="240" w:lineRule="auto"/>
        <w:ind w:firstLine="709"/>
        <w:jc w:val="both"/>
        <w:rPr>
          <w:rFonts w:ascii="Times New Roman" w:hAnsi="Times New Roman" w:cs="Times New Roman"/>
          <w:sz w:val="24"/>
          <w:szCs w:val="24"/>
          <w:lang w:eastAsia="ru-RU"/>
        </w:rPr>
      </w:pPr>
      <w:r w:rsidRPr="004A0382">
        <w:rPr>
          <w:rFonts w:ascii="Times New Roman" w:hAnsi="Times New Roman" w:cs="Times New Roman"/>
          <w:sz w:val="24"/>
          <w:szCs w:val="24"/>
        </w:rPr>
        <w:tab/>
        <w:t xml:space="preserve">Представление документов, подтверждающих внесение задатка, признается заключением соглашения о задатке. </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ab/>
      </w:r>
      <w:r w:rsidRPr="004A0382">
        <w:rPr>
          <w:rFonts w:ascii="Times New Roman" w:hAnsi="Times New Roman" w:cs="Times New Roman"/>
          <w:bCs/>
          <w:sz w:val="24"/>
          <w:szCs w:val="24"/>
        </w:rPr>
        <w:t xml:space="preserve">2.2. По желанию заявителя для оплаты задатка возможно заключение договора о задатке в соответствии со статьей 428 Гражданского кодекса Российской Федерации.  </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ab/>
      </w:r>
      <w:r w:rsidRPr="004A0382">
        <w:rPr>
          <w:rFonts w:ascii="Times New Roman" w:hAnsi="Times New Roman" w:cs="Times New Roman"/>
          <w:bCs/>
          <w:sz w:val="24"/>
          <w:szCs w:val="24"/>
        </w:rPr>
        <w:t>2.3. Исполнение обязанности по внесению суммы задатка третьими лицами не допускается. Внесение суммы задатка третьими лицами не является оплатой задатка.</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ab/>
      </w:r>
      <w:r w:rsidRPr="004A0382">
        <w:rPr>
          <w:rFonts w:ascii="Times New Roman" w:hAnsi="Times New Roman" w:cs="Times New Roman"/>
          <w:bCs/>
          <w:sz w:val="24"/>
          <w:szCs w:val="24"/>
        </w:rPr>
        <w:t>2.4. Документом, подтверждающим внесение задатка на счет, указанный в извещении, является платежный документ с отметкой банка плательщика об исполнении для подтверждения перечисления заявителем установленного задатка в счет обеспечения оплаты приобретаемого на аукционе права на заключение договора аренды (оригинал).</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ab/>
        <w:t>2.5. В случае непоступления задатка в установленный срок на вышеуказанный счет получателя, обязательства заявителя по внесению задатка считаются невыполненными и заявитель к участию в аукционе не допускается.</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ab/>
        <w:t>2.6. Возврат задатков заявителям, не допущенным к участию в аукционе, осуществляется в течение 3 (трех) рабочих дней с даты подписания протокола рассмотрения заявок.</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ab/>
        <w:t>2.7. 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rsidR="004A0382" w:rsidRPr="004A0382" w:rsidRDefault="004A0382" w:rsidP="004A0382">
      <w:pPr>
        <w:spacing w:after="0" w:line="240" w:lineRule="auto"/>
        <w:ind w:firstLine="709"/>
        <w:jc w:val="both"/>
        <w:rPr>
          <w:rFonts w:ascii="Times New Roman" w:hAnsi="Times New Roman" w:cs="Times New Roman"/>
          <w:b/>
          <w:bCs/>
          <w:sz w:val="24"/>
          <w:szCs w:val="24"/>
          <w:lang w:eastAsia="ru-RU"/>
        </w:rPr>
      </w:pPr>
      <w:r w:rsidRPr="004A0382">
        <w:rPr>
          <w:rFonts w:ascii="Times New Roman" w:hAnsi="Times New Roman" w:cs="Times New Roman"/>
          <w:sz w:val="24"/>
          <w:szCs w:val="24"/>
        </w:rPr>
        <w:tab/>
        <w:t>2.8. Возврат задатков участникам, не выигравшим аукцион, осуществляется не позднее  3 (трех) рабочих дней со дня подписания протокола о результатах аукциона.</w:t>
      </w:r>
    </w:p>
    <w:p w:rsidR="004A0382" w:rsidRPr="004A0382" w:rsidRDefault="004A0382" w:rsidP="004A0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bCs/>
          <w:sz w:val="24"/>
          <w:szCs w:val="24"/>
        </w:rPr>
      </w:pPr>
    </w:p>
    <w:p w:rsidR="004A0382" w:rsidRPr="004A0382" w:rsidRDefault="004A0382" w:rsidP="004A0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sz w:val="24"/>
          <w:szCs w:val="24"/>
        </w:rPr>
      </w:pPr>
      <w:r w:rsidRPr="004A0382">
        <w:rPr>
          <w:rFonts w:ascii="Times New Roman" w:hAnsi="Times New Roman" w:cs="Times New Roman"/>
          <w:b/>
          <w:bCs/>
          <w:sz w:val="24"/>
          <w:szCs w:val="24"/>
        </w:rPr>
        <w:t>3. Порядок проведения аукциона</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 xml:space="preserve">Регистрация участников аукциона проводится в день проведения аукциона в течение 1 (одного) часа до начала аукциона. </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 xml:space="preserve">Аукцион проводится организатором аукциона в присутствии членов Комиссии, участников аукциона (их представителей) </w:t>
      </w:r>
      <w:r w:rsidRPr="004A0382">
        <w:rPr>
          <w:rFonts w:ascii="Times New Roman" w:hAnsi="Times New Roman" w:cs="Times New Roman"/>
          <w:b/>
          <w:sz w:val="24"/>
          <w:szCs w:val="24"/>
        </w:rPr>
        <w:t>31 марта  2023 года в 14 часов 00 минут.</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 xml:space="preserve">Аукцион начинается с оглашения наименования, основных характеристик земельного участка и начальной цены права на заключение договора аренды, «шага аукциона» и порядка проведения аукциона. Участникам аукциона выдаются пронумерованные билеты, которые они поднимают после оглашения начальной цены и каждой очередной цены в случае, если готовы заключить договор аренды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права на заключение договора аренды в соответствии с «шагом аукциона». В ходе аукциона участники аукциона могут заявить с голоса свою цену права на заключение договора аренды, кратную «шагу аукциона», одновременно с поднятием билета.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билет, аукцион завершается. </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 xml:space="preserve">В случае, если на очередном шаге аукциона после объявления очередной цены ни один из участников аукциона не поднимает свой билет, аукционист называет номер билета участника аукциона, который первым поднял билет на предыдущем шаге, и указывает на этого участника аукциона. Если после повторного троекратного объявления цены ни один из участников аукциона не поднял билет, аукцион завершается, победителем признается участник, первым поднявший свой билет в ходе объявления цены аукциона, сложившейся на шаге аукциона, предшествующем шагу, на котором ни один из участников не поднял свой билет. </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 xml:space="preserve">По завершении аукциона аукционист объявляет о продаже права на заключение договора аренды, называет цену проданного права на заключение договора аренды и номер билета победителя аукциона. </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Результаты аукциона оформляются протоколом, который составляется в двух экземплярах, один из которых передается победителю аукциона, а второй остается у организатора аукциона.</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К извещению прилагается:</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1. Форма заявки на участие в аукционе, на 1 л. (приложение 2).</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2. Проект договора на сдачу в аренду земельного участка, находящегося  на территории Урмарского района Чувашской Республики, на 5 л. (приложение 3).</w:t>
      </w: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r w:rsidRPr="004A0382">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4A0382" w:rsidRPr="004A0382" w:rsidRDefault="004A0382" w:rsidP="004A0382">
      <w:pPr>
        <w:spacing w:after="0" w:line="240" w:lineRule="auto"/>
        <w:ind w:left="3540" w:firstLine="708"/>
        <w:jc w:val="center"/>
        <w:rPr>
          <w:rFonts w:ascii="Times New Roman" w:hAnsi="Times New Roman" w:cs="Times New Roman"/>
          <w:sz w:val="24"/>
          <w:szCs w:val="24"/>
        </w:rPr>
      </w:pPr>
      <w:r w:rsidRPr="004A0382">
        <w:rPr>
          <w:rFonts w:ascii="Times New Roman" w:hAnsi="Times New Roman" w:cs="Times New Roman"/>
          <w:sz w:val="24"/>
          <w:szCs w:val="24"/>
        </w:rPr>
        <w:t>УТВЕРЖДЕН</w:t>
      </w:r>
      <w:r>
        <w:rPr>
          <w:rFonts w:ascii="Times New Roman" w:hAnsi="Times New Roman" w:cs="Times New Roman"/>
          <w:sz w:val="24"/>
          <w:szCs w:val="24"/>
        </w:rPr>
        <w:t>А</w:t>
      </w:r>
    </w:p>
    <w:p w:rsidR="004A0382" w:rsidRPr="004A0382" w:rsidRDefault="004A0382" w:rsidP="004A0382">
      <w:pPr>
        <w:spacing w:after="0" w:line="240" w:lineRule="auto"/>
        <w:ind w:left="2832" w:firstLine="708"/>
        <w:jc w:val="center"/>
        <w:rPr>
          <w:rFonts w:ascii="Times New Roman" w:hAnsi="Times New Roman" w:cs="Times New Roman"/>
          <w:sz w:val="24"/>
          <w:szCs w:val="24"/>
        </w:rPr>
      </w:pPr>
      <w:r w:rsidRPr="004A0382">
        <w:rPr>
          <w:rFonts w:ascii="Times New Roman" w:hAnsi="Times New Roman" w:cs="Times New Roman"/>
          <w:sz w:val="24"/>
          <w:szCs w:val="24"/>
        </w:rPr>
        <w:t>постановлением администрации</w:t>
      </w:r>
    </w:p>
    <w:p w:rsidR="004A0382" w:rsidRPr="004A0382" w:rsidRDefault="004A0382" w:rsidP="004A0382">
      <w:pPr>
        <w:spacing w:after="0" w:line="240" w:lineRule="auto"/>
        <w:ind w:left="3540" w:firstLine="708"/>
        <w:jc w:val="center"/>
        <w:rPr>
          <w:rFonts w:ascii="Times New Roman" w:hAnsi="Times New Roman" w:cs="Times New Roman"/>
          <w:sz w:val="24"/>
          <w:szCs w:val="24"/>
        </w:rPr>
      </w:pPr>
      <w:r w:rsidRPr="004A0382">
        <w:rPr>
          <w:rFonts w:ascii="Times New Roman" w:hAnsi="Times New Roman" w:cs="Times New Roman"/>
          <w:sz w:val="24"/>
          <w:szCs w:val="24"/>
        </w:rPr>
        <w:t>Урмарского муниципального округа</w:t>
      </w:r>
    </w:p>
    <w:p w:rsidR="004A0382" w:rsidRPr="004A0382" w:rsidRDefault="004A0382" w:rsidP="004A0382">
      <w:pPr>
        <w:spacing w:after="0" w:line="240" w:lineRule="auto"/>
        <w:ind w:left="3540" w:firstLine="708"/>
        <w:jc w:val="center"/>
        <w:rPr>
          <w:rFonts w:ascii="Times New Roman" w:hAnsi="Times New Roman" w:cs="Times New Roman"/>
          <w:sz w:val="24"/>
          <w:szCs w:val="24"/>
        </w:rPr>
      </w:pPr>
      <w:r w:rsidRPr="004A0382">
        <w:rPr>
          <w:rFonts w:ascii="Times New Roman" w:hAnsi="Times New Roman" w:cs="Times New Roman"/>
          <w:sz w:val="24"/>
          <w:szCs w:val="24"/>
        </w:rPr>
        <w:t xml:space="preserve"> Чувашской Республики</w:t>
      </w:r>
    </w:p>
    <w:p w:rsidR="004A0382" w:rsidRPr="004A0382" w:rsidRDefault="004A0382" w:rsidP="004A0382">
      <w:pPr>
        <w:widowControl w:val="0"/>
        <w:autoSpaceDE w:val="0"/>
        <w:autoSpaceDN w:val="0"/>
        <w:spacing w:after="0" w:line="240" w:lineRule="auto"/>
        <w:ind w:firstLine="720"/>
        <w:jc w:val="center"/>
        <w:rPr>
          <w:rFonts w:ascii="Times New Roman" w:hAnsi="Times New Roman" w:cs="Times New Roman"/>
          <w:sz w:val="24"/>
          <w:szCs w:val="24"/>
        </w:rPr>
      </w:pPr>
      <w:r w:rsidRPr="004A0382">
        <w:rPr>
          <w:rFonts w:ascii="Times New Roman" w:hAnsi="Times New Roman" w:cs="Times New Roman"/>
          <w:sz w:val="24"/>
          <w:szCs w:val="24"/>
        </w:rPr>
        <w:t xml:space="preserve">                                                     </w:t>
      </w:r>
      <w:r>
        <w:rPr>
          <w:rFonts w:ascii="Times New Roman" w:hAnsi="Times New Roman" w:cs="Times New Roman"/>
          <w:sz w:val="24"/>
          <w:szCs w:val="24"/>
        </w:rPr>
        <w:t>о</w:t>
      </w:r>
      <w:r w:rsidRPr="004A0382">
        <w:rPr>
          <w:rFonts w:ascii="Times New Roman" w:hAnsi="Times New Roman" w:cs="Times New Roman"/>
          <w:sz w:val="24"/>
          <w:szCs w:val="24"/>
        </w:rPr>
        <w:t>т</w:t>
      </w:r>
      <w:r>
        <w:rPr>
          <w:rFonts w:ascii="Times New Roman" w:hAnsi="Times New Roman" w:cs="Times New Roman"/>
          <w:sz w:val="24"/>
          <w:szCs w:val="24"/>
        </w:rPr>
        <w:t xml:space="preserve"> 22.02.2023</w:t>
      </w:r>
      <w:r w:rsidRPr="004A0382">
        <w:rPr>
          <w:rFonts w:ascii="Times New Roman" w:hAnsi="Times New Roman" w:cs="Times New Roman"/>
          <w:sz w:val="24"/>
          <w:szCs w:val="24"/>
        </w:rPr>
        <w:t xml:space="preserve">  № </w:t>
      </w:r>
      <w:r>
        <w:rPr>
          <w:rFonts w:ascii="Times New Roman" w:hAnsi="Times New Roman" w:cs="Times New Roman"/>
          <w:sz w:val="24"/>
          <w:szCs w:val="24"/>
        </w:rPr>
        <w:t>215</w:t>
      </w:r>
    </w:p>
    <w:p w:rsidR="004A0382" w:rsidRDefault="004A0382" w:rsidP="004A0382">
      <w:pPr>
        <w:spacing w:after="0" w:line="240" w:lineRule="auto"/>
        <w:jc w:val="center"/>
        <w:rPr>
          <w:rFonts w:ascii="Times New Roman" w:hAnsi="Times New Roman" w:cs="Times New Roman"/>
          <w:sz w:val="24"/>
          <w:szCs w:val="24"/>
        </w:rPr>
      </w:pPr>
    </w:p>
    <w:p w:rsidR="004A0382" w:rsidRPr="004A0382" w:rsidRDefault="004A0382" w:rsidP="004A0382">
      <w:pPr>
        <w:spacing w:after="0" w:line="240" w:lineRule="auto"/>
        <w:ind w:firstLine="709"/>
        <w:jc w:val="center"/>
        <w:rPr>
          <w:rFonts w:ascii="Times New Roman" w:hAnsi="Times New Roman" w:cs="Times New Roman"/>
          <w:sz w:val="24"/>
          <w:szCs w:val="24"/>
        </w:rPr>
      </w:pPr>
      <w:r w:rsidRPr="004A0382">
        <w:rPr>
          <w:rFonts w:ascii="Times New Roman" w:hAnsi="Times New Roman" w:cs="Times New Roman"/>
          <w:b/>
          <w:sz w:val="24"/>
          <w:szCs w:val="24"/>
        </w:rPr>
        <w:t>Заявка</w:t>
      </w:r>
      <w:r w:rsidRPr="004A0382">
        <w:rPr>
          <w:rFonts w:ascii="Times New Roman" w:hAnsi="Times New Roman" w:cs="Times New Roman"/>
          <w:sz w:val="24"/>
          <w:szCs w:val="24"/>
        </w:rPr>
        <w:t xml:space="preserve"> </w:t>
      </w:r>
      <w:r w:rsidRPr="004A0382">
        <w:rPr>
          <w:rFonts w:ascii="Times New Roman" w:hAnsi="Times New Roman" w:cs="Times New Roman"/>
          <w:b/>
          <w:sz w:val="24"/>
          <w:szCs w:val="24"/>
        </w:rPr>
        <w:t>на участие в аукционе</w:t>
      </w:r>
      <w:r w:rsidRPr="004A0382">
        <w:rPr>
          <w:rFonts w:ascii="Times New Roman" w:hAnsi="Times New Roman" w:cs="Times New Roman"/>
          <w:sz w:val="24"/>
          <w:szCs w:val="24"/>
        </w:rPr>
        <w:t xml:space="preserve"> _______________________________________________________________________________</w:t>
      </w:r>
    </w:p>
    <w:p w:rsidR="004A0382" w:rsidRPr="004A0382" w:rsidRDefault="004A0382" w:rsidP="004A0382">
      <w:pPr>
        <w:spacing w:after="0" w:line="240" w:lineRule="auto"/>
        <w:ind w:firstLine="709"/>
        <w:jc w:val="center"/>
        <w:rPr>
          <w:rFonts w:ascii="Times New Roman" w:hAnsi="Times New Roman" w:cs="Times New Roman"/>
          <w:bCs/>
          <w:sz w:val="24"/>
          <w:szCs w:val="24"/>
        </w:rPr>
      </w:pPr>
      <w:r w:rsidRPr="004A0382">
        <w:rPr>
          <w:rFonts w:ascii="Times New Roman" w:hAnsi="Times New Roman" w:cs="Times New Roman"/>
          <w:bCs/>
          <w:sz w:val="24"/>
          <w:szCs w:val="24"/>
        </w:rPr>
        <w:t>(Полное наименование лица (ФИО), подающего заявку)</w:t>
      </w:r>
    </w:p>
    <w:p w:rsidR="004A0382" w:rsidRPr="004A0382" w:rsidRDefault="004A0382" w:rsidP="004A0382">
      <w:pPr>
        <w:spacing w:after="0" w:line="240" w:lineRule="auto"/>
        <w:jc w:val="both"/>
        <w:rPr>
          <w:rFonts w:ascii="Times New Roman" w:hAnsi="Times New Roman" w:cs="Times New Roman"/>
          <w:sz w:val="24"/>
          <w:szCs w:val="24"/>
        </w:rPr>
      </w:pPr>
      <w:r w:rsidRPr="004A0382">
        <w:rPr>
          <w:rFonts w:ascii="Times New Roman" w:hAnsi="Times New Roman" w:cs="Times New Roman"/>
          <w:sz w:val="24"/>
          <w:szCs w:val="24"/>
        </w:rPr>
        <w:t>в  лице ____________________________________________________________________</w:t>
      </w:r>
    </w:p>
    <w:p w:rsidR="004A0382" w:rsidRPr="004A0382" w:rsidRDefault="004A0382" w:rsidP="004A0382">
      <w:pPr>
        <w:spacing w:after="0" w:line="240" w:lineRule="auto"/>
        <w:jc w:val="center"/>
        <w:rPr>
          <w:rFonts w:ascii="Times New Roman" w:hAnsi="Times New Roman" w:cs="Times New Roman"/>
          <w:sz w:val="24"/>
          <w:szCs w:val="24"/>
        </w:rPr>
      </w:pPr>
      <w:r w:rsidRPr="004A0382">
        <w:rPr>
          <w:rFonts w:ascii="Times New Roman" w:hAnsi="Times New Roman" w:cs="Times New Roman"/>
          <w:sz w:val="24"/>
          <w:szCs w:val="24"/>
        </w:rPr>
        <w:t>(должность, фамилия, имя, отчество)</w:t>
      </w:r>
    </w:p>
    <w:p w:rsidR="004A0382" w:rsidRPr="004A0382" w:rsidRDefault="004A0382" w:rsidP="004A0382">
      <w:pPr>
        <w:spacing w:after="0" w:line="240" w:lineRule="auto"/>
        <w:jc w:val="both"/>
        <w:rPr>
          <w:rFonts w:ascii="Times New Roman" w:hAnsi="Times New Roman" w:cs="Times New Roman"/>
          <w:sz w:val="24"/>
          <w:szCs w:val="24"/>
        </w:rPr>
      </w:pPr>
      <w:r w:rsidRPr="004A0382">
        <w:rPr>
          <w:rFonts w:ascii="Times New Roman" w:hAnsi="Times New Roman" w:cs="Times New Roman"/>
          <w:sz w:val="24"/>
          <w:szCs w:val="24"/>
        </w:rPr>
        <w:t>действующего  на основании _______________________________________________________________________</w:t>
      </w:r>
    </w:p>
    <w:p w:rsidR="004A0382" w:rsidRPr="004A0382" w:rsidRDefault="004A0382" w:rsidP="004A0382">
      <w:pPr>
        <w:spacing w:after="0" w:line="240" w:lineRule="auto"/>
        <w:jc w:val="both"/>
        <w:rPr>
          <w:rFonts w:ascii="Times New Roman" w:hAnsi="Times New Roman" w:cs="Times New Roman"/>
          <w:sz w:val="24"/>
          <w:szCs w:val="24"/>
        </w:rPr>
      </w:pPr>
      <w:r w:rsidRPr="004A0382">
        <w:rPr>
          <w:rFonts w:ascii="Times New Roman" w:hAnsi="Times New Roman" w:cs="Times New Roman"/>
          <w:sz w:val="24"/>
          <w:szCs w:val="24"/>
        </w:rPr>
        <w:t xml:space="preserve"> (далее – Заявитель), ознакомившись с извещением о проведении аукциона по продаже права на заключение договора аренды земельного участка из категории земель ______________________________________ общей площадью  __________ кв. м с кадастровым номером  ___________________________, расположенного по адресу: _____________________________________________________________________________________________ (далее соответственно – извещение, аукцион, договор аренды, Участок), настоящей заявкой подтверждает свое намерение участвовать в аукционе, который состоится _______ 2023 года в ______ часов _____ минут по адресу: Чувашская Республика, Урмарский район,  п. Урмары, ул. Мира, д. 5, каб. 206.</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Заявитель подтверждает, что он располагает данными об организаторе аукциона, предмете аукциона, начальной цене права на заключение договора аренды,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арендной платы, заключении договора о задатке и его условиях, последствиях уклонения или отказа от подписания протокола о результатах аукциона, договора аренды Участка.</w:t>
      </w:r>
    </w:p>
    <w:p w:rsidR="004A0382" w:rsidRPr="004A0382" w:rsidRDefault="004A0382" w:rsidP="004A0382">
      <w:pPr>
        <w:spacing w:after="0" w:line="240" w:lineRule="auto"/>
        <w:ind w:firstLine="709"/>
        <w:jc w:val="both"/>
        <w:rPr>
          <w:rFonts w:ascii="Times New Roman" w:hAnsi="Times New Roman" w:cs="Times New Roman"/>
          <w:bCs/>
          <w:sz w:val="24"/>
          <w:szCs w:val="24"/>
        </w:rPr>
      </w:pPr>
      <w:r w:rsidRPr="004A0382">
        <w:rPr>
          <w:rFonts w:ascii="Times New Roman" w:hAnsi="Times New Roman" w:cs="Times New Roman"/>
          <w:sz w:val="24"/>
          <w:szCs w:val="24"/>
        </w:rPr>
        <w:t>Заявитель подтверждает, что на дату подписания настоящей заявки он ознакомлен с условиями освоения Участка, указанного в извещении о проведении аукциона.</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Подавая настоящую заявку на участие в аукционе, Заявитель обязуется соблюдать условия его проведения, содержащиеся в извещении.</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Заявитель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Участка в результате осмотра, который Заявитель мог осуществить самостоятельно или в присутствии представителя организатора аукциона, и  претензий не имеет.</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Заявитель согласен на участие в аукционе на указанных условиях.</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В случае признания победителем аукциона Заявитель обязуется:</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 подписать протокол о результатах аукциона;</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 представить документы, необходимые для заключения договора аренды;</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 xml:space="preserve">– заключить в установленный срок договор аренды Участка, принять Участок по акту приема-передачи, выполнить предусмотренные договором условия освоения Участка;  </w:t>
      </w: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 xml:space="preserve">– произвести за свой счет государственную регистрацию договора аренды Участка.  </w:t>
      </w:r>
      <w:r w:rsidRPr="004A0382">
        <w:rPr>
          <w:rFonts w:ascii="Times New Roman" w:hAnsi="Times New Roman" w:cs="Times New Roman"/>
          <w:sz w:val="24"/>
          <w:szCs w:val="24"/>
        </w:rPr>
        <w:tab/>
        <w:t xml:space="preserve">Заявитель осведомлен о том, что он вправе отозвать настоящую заявку в порядке, установленном в документации об аукционе. В случае перечисления задатка без заключения договора о задатке, возврат задатка производится по следующим реквизитам: </w:t>
      </w:r>
    </w:p>
    <w:p w:rsidR="004A0382" w:rsidRPr="004A0382" w:rsidRDefault="004A0382" w:rsidP="004A0382">
      <w:pPr>
        <w:spacing w:after="0" w:line="240" w:lineRule="auto"/>
        <w:jc w:val="both"/>
        <w:rPr>
          <w:rFonts w:ascii="Times New Roman" w:hAnsi="Times New Roman" w:cs="Times New Roman"/>
          <w:sz w:val="24"/>
          <w:szCs w:val="24"/>
        </w:rPr>
      </w:pPr>
      <w:r w:rsidRPr="004A0382">
        <w:rPr>
          <w:rFonts w:ascii="Times New Roman" w:hAnsi="Times New Roman" w:cs="Times New Roman"/>
          <w:sz w:val="24"/>
          <w:szCs w:val="24"/>
        </w:rPr>
        <w:t>_____________________________________________________________________________________________,</w:t>
      </w:r>
    </w:p>
    <w:p w:rsidR="004A0382" w:rsidRPr="004A0382" w:rsidRDefault="004A0382" w:rsidP="004A0382">
      <w:pPr>
        <w:spacing w:after="0" w:line="240" w:lineRule="auto"/>
        <w:jc w:val="both"/>
        <w:rPr>
          <w:rFonts w:ascii="Times New Roman" w:hAnsi="Times New Roman" w:cs="Times New Roman"/>
          <w:sz w:val="24"/>
          <w:szCs w:val="24"/>
        </w:rPr>
      </w:pPr>
      <w:r w:rsidRPr="004A0382">
        <w:rPr>
          <w:rFonts w:ascii="Times New Roman" w:hAnsi="Times New Roman" w:cs="Times New Roman"/>
          <w:sz w:val="24"/>
          <w:szCs w:val="24"/>
        </w:rPr>
        <w:t>Уведомление Заявителя обо всех изменениях осуществляется по следующему адресу и следующим способом: ____________________________________________________________ ___________________________________________________.</w:t>
      </w:r>
    </w:p>
    <w:p w:rsidR="004A0382" w:rsidRPr="004A0382" w:rsidRDefault="004A0382" w:rsidP="004A0382">
      <w:pPr>
        <w:spacing w:after="0" w:line="240" w:lineRule="auto"/>
        <w:rPr>
          <w:rFonts w:ascii="Times New Roman" w:hAnsi="Times New Roman" w:cs="Times New Roman"/>
          <w:sz w:val="24"/>
          <w:szCs w:val="24"/>
        </w:rPr>
      </w:pPr>
      <w:r w:rsidRPr="004A0382">
        <w:rPr>
          <w:rFonts w:ascii="Times New Roman" w:hAnsi="Times New Roman" w:cs="Times New Roman"/>
          <w:sz w:val="24"/>
          <w:szCs w:val="24"/>
        </w:rPr>
        <w:t xml:space="preserve">Подпись Заявителя </w:t>
      </w:r>
    </w:p>
    <w:p w:rsidR="004A0382" w:rsidRPr="004A0382" w:rsidRDefault="004A0382" w:rsidP="004A0382">
      <w:pPr>
        <w:spacing w:after="0" w:line="240" w:lineRule="auto"/>
        <w:rPr>
          <w:rFonts w:ascii="Times New Roman" w:hAnsi="Times New Roman" w:cs="Times New Roman"/>
          <w:sz w:val="24"/>
          <w:szCs w:val="24"/>
        </w:rPr>
      </w:pPr>
      <w:r w:rsidRPr="004A0382">
        <w:rPr>
          <w:rFonts w:ascii="Times New Roman" w:hAnsi="Times New Roman" w:cs="Times New Roman"/>
          <w:sz w:val="24"/>
          <w:szCs w:val="24"/>
        </w:rPr>
        <w:t>(полномочного представителя Заявителя)</w:t>
      </w:r>
    </w:p>
    <w:p w:rsidR="004A0382" w:rsidRPr="004A0382" w:rsidRDefault="004A0382" w:rsidP="004A0382">
      <w:pPr>
        <w:spacing w:after="0" w:line="240" w:lineRule="auto"/>
        <w:rPr>
          <w:rFonts w:ascii="Times New Roman" w:hAnsi="Times New Roman" w:cs="Times New Roman"/>
          <w:sz w:val="24"/>
          <w:szCs w:val="24"/>
        </w:rPr>
      </w:pPr>
      <w:r w:rsidRPr="004A0382">
        <w:rPr>
          <w:rFonts w:ascii="Times New Roman" w:hAnsi="Times New Roman" w:cs="Times New Roman"/>
          <w:sz w:val="24"/>
          <w:szCs w:val="24"/>
        </w:rPr>
        <w:t xml:space="preserve">_________________/_________________ </w:t>
      </w:r>
    </w:p>
    <w:p w:rsidR="004A0382" w:rsidRPr="004A0382" w:rsidRDefault="004A0382" w:rsidP="004A0382">
      <w:pPr>
        <w:spacing w:after="0" w:line="240" w:lineRule="auto"/>
        <w:rPr>
          <w:rFonts w:ascii="Times New Roman" w:hAnsi="Times New Roman" w:cs="Times New Roman"/>
          <w:sz w:val="24"/>
          <w:szCs w:val="24"/>
        </w:rPr>
      </w:pPr>
      <w:r w:rsidRPr="004A0382">
        <w:rPr>
          <w:rFonts w:ascii="Times New Roman" w:hAnsi="Times New Roman" w:cs="Times New Roman"/>
          <w:sz w:val="24"/>
          <w:szCs w:val="24"/>
        </w:rPr>
        <w:t>М.П.</w:t>
      </w:r>
    </w:p>
    <w:p w:rsidR="004A0382" w:rsidRPr="004A0382" w:rsidRDefault="004A0382" w:rsidP="004A0382">
      <w:pPr>
        <w:spacing w:after="0" w:line="240" w:lineRule="auto"/>
        <w:rPr>
          <w:rFonts w:ascii="Times New Roman" w:hAnsi="Times New Roman" w:cs="Times New Roman"/>
          <w:sz w:val="24"/>
          <w:szCs w:val="24"/>
        </w:rPr>
      </w:pPr>
      <w:r w:rsidRPr="004A0382">
        <w:rPr>
          <w:rFonts w:ascii="Times New Roman" w:hAnsi="Times New Roman" w:cs="Times New Roman"/>
          <w:sz w:val="24"/>
          <w:szCs w:val="24"/>
        </w:rPr>
        <w:t>Заявка принята организатором аукциона</w:t>
      </w:r>
    </w:p>
    <w:p w:rsidR="004A0382" w:rsidRPr="004A0382" w:rsidRDefault="004A0382" w:rsidP="004A0382">
      <w:pPr>
        <w:spacing w:after="0" w:line="240" w:lineRule="auto"/>
        <w:rPr>
          <w:rFonts w:ascii="Times New Roman" w:hAnsi="Times New Roman" w:cs="Times New Roman"/>
          <w:sz w:val="24"/>
          <w:szCs w:val="24"/>
        </w:rPr>
      </w:pPr>
      <w:r w:rsidRPr="004A0382">
        <w:rPr>
          <w:rFonts w:ascii="Times New Roman" w:hAnsi="Times New Roman" w:cs="Times New Roman"/>
          <w:sz w:val="24"/>
          <w:szCs w:val="24"/>
        </w:rPr>
        <w:t>_____________________________________</w:t>
      </w:r>
    </w:p>
    <w:p w:rsidR="004A0382" w:rsidRPr="004A0382" w:rsidRDefault="004A0382" w:rsidP="004A0382">
      <w:pPr>
        <w:spacing w:after="0" w:line="240" w:lineRule="auto"/>
        <w:rPr>
          <w:rFonts w:ascii="Times New Roman" w:hAnsi="Times New Roman" w:cs="Times New Roman"/>
          <w:sz w:val="24"/>
          <w:szCs w:val="24"/>
        </w:rPr>
      </w:pPr>
      <w:r w:rsidRPr="004A0382">
        <w:rPr>
          <w:rFonts w:ascii="Times New Roman" w:hAnsi="Times New Roman" w:cs="Times New Roman"/>
          <w:sz w:val="24"/>
          <w:szCs w:val="24"/>
        </w:rPr>
        <w:t>Время и дата принятия заявки:</w:t>
      </w:r>
    </w:p>
    <w:p w:rsidR="004A0382" w:rsidRPr="004A0382" w:rsidRDefault="004A0382" w:rsidP="004A0382">
      <w:pPr>
        <w:spacing w:after="0" w:line="240" w:lineRule="auto"/>
        <w:rPr>
          <w:rFonts w:ascii="Times New Roman" w:hAnsi="Times New Roman" w:cs="Times New Roman"/>
          <w:sz w:val="24"/>
          <w:szCs w:val="24"/>
        </w:rPr>
      </w:pPr>
      <w:r w:rsidRPr="004A0382">
        <w:rPr>
          <w:rFonts w:ascii="Times New Roman" w:hAnsi="Times New Roman" w:cs="Times New Roman"/>
          <w:sz w:val="24"/>
          <w:szCs w:val="24"/>
        </w:rPr>
        <w:t>_____ час. _____ мин. «______»_____________ 20___ г.</w:t>
      </w:r>
    </w:p>
    <w:p w:rsidR="004A0382" w:rsidRPr="004A0382" w:rsidRDefault="004A0382" w:rsidP="004A0382">
      <w:pPr>
        <w:spacing w:after="0" w:line="240" w:lineRule="auto"/>
        <w:rPr>
          <w:rFonts w:ascii="Times New Roman" w:hAnsi="Times New Roman" w:cs="Times New Roman"/>
          <w:sz w:val="24"/>
          <w:szCs w:val="24"/>
        </w:rPr>
      </w:pPr>
      <w:r w:rsidRPr="004A0382">
        <w:rPr>
          <w:rFonts w:ascii="Times New Roman" w:hAnsi="Times New Roman" w:cs="Times New Roman"/>
          <w:sz w:val="24"/>
          <w:szCs w:val="24"/>
        </w:rPr>
        <w:t xml:space="preserve">Регистрационный номер заявки: № _______ </w:t>
      </w: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p>
    <w:p w:rsidR="004A0382" w:rsidRPr="004A0382" w:rsidRDefault="004A0382" w:rsidP="004A0382">
      <w:pPr>
        <w:spacing w:after="0" w:line="240" w:lineRule="auto"/>
        <w:ind w:left="3539" w:firstLine="708"/>
        <w:jc w:val="center"/>
        <w:rPr>
          <w:rFonts w:ascii="Times New Roman" w:hAnsi="Times New Roman" w:cs="Times New Roman"/>
          <w:sz w:val="24"/>
          <w:szCs w:val="24"/>
        </w:rPr>
      </w:pPr>
      <w:r>
        <w:rPr>
          <w:rFonts w:ascii="Times New Roman" w:hAnsi="Times New Roman" w:cs="Times New Roman"/>
          <w:sz w:val="24"/>
          <w:szCs w:val="24"/>
        </w:rPr>
        <w:t>П</w:t>
      </w:r>
      <w:r w:rsidRPr="004A0382">
        <w:rPr>
          <w:rFonts w:ascii="Times New Roman" w:hAnsi="Times New Roman" w:cs="Times New Roman"/>
          <w:sz w:val="24"/>
          <w:szCs w:val="24"/>
        </w:rPr>
        <w:t>риложение № 3</w:t>
      </w:r>
    </w:p>
    <w:p w:rsidR="004A0382" w:rsidRPr="004A0382" w:rsidRDefault="004A0382" w:rsidP="004A0382">
      <w:pPr>
        <w:spacing w:after="0" w:line="240" w:lineRule="auto"/>
        <w:ind w:left="3540" w:firstLine="708"/>
        <w:jc w:val="center"/>
        <w:rPr>
          <w:rFonts w:ascii="Times New Roman" w:hAnsi="Times New Roman" w:cs="Times New Roman"/>
          <w:sz w:val="24"/>
          <w:szCs w:val="24"/>
        </w:rPr>
      </w:pPr>
      <w:r w:rsidRPr="004A0382">
        <w:rPr>
          <w:rFonts w:ascii="Times New Roman" w:hAnsi="Times New Roman" w:cs="Times New Roman"/>
          <w:sz w:val="24"/>
          <w:szCs w:val="24"/>
        </w:rPr>
        <w:t>УТВЕРЖДЁН</w:t>
      </w:r>
    </w:p>
    <w:p w:rsidR="004A0382" w:rsidRPr="004A0382" w:rsidRDefault="004A0382" w:rsidP="004A0382">
      <w:pPr>
        <w:spacing w:after="0" w:line="240" w:lineRule="auto"/>
        <w:ind w:left="2832" w:firstLine="708"/>
        <w:jc w:val="center"/>
        <w:rPr>
          <w:rFonts w:ascii="Times New Roman" w:hAnsi="Times New Roman" w:cs="Times New Roman"/>
          <w:sz w:val="24"/>
          <w:szCs w:val="24"/>
        </w:rPr>
      </w:pPr>
      <w:r w:rsidRPr="004A0382">
        <w:rPr>
          <w:rFonts w:ascii="Times New Roman" w:hAnsi="Times New Roman" w:cs="Times New Roman"/>
          <w:sz w:val="24"/>
          <w:szCs w:val="24"/>
        </w:rPr>
        <w:t>постановлением администрации</w:t>
      </w:r>
    </w:p>
    <w:p w:rsidR="004A0382" w:rsidRPr="004A0382" w:rsidRDefault="004A0382" w:rsidP="004A0382">
      <w:pPr>
        <w:spacing w:after="0" w:line="240" w:lineRule="auto"/>
        <w:ind w:left="3540" w:firstLine="708"/>
        <w:jc w:val="center"/>
        <w:rPr>
          <w:rFonts w:ascii="Times New Roman" w:hAnsi="Times New Roman" w:cs="Times New Roman"/>
          <w:sz w:val="24"/>
          <w:szCs w:val="24"/>
        </w:rPr>
      </w:pPr>
      <w:r w:rsidRPr="004A0382">
        <w:rPr>
          <w:rFonts w:ascii="Times New Roman" w:hAnsi="Times New Roman" w:cs="Times New Roman"/>
          <w:sz w:val="24"/>
          <w:szCs w:val="24"/>
        </w:rPr>
        <w:t>Урмарского муниципального округа</w:t>
      </w:r>
    </w:p>
    <w:p w:rsidR="004A0382" w:rsidRPr="004A0382" w:rsidRDefault="004A0382" w:rsidP="004A0382">
      <w:pPr>
        <w:spacing w:after="0" w:line="240" w:lineRule="auto"/>
        <w:ind w:left="3540" w:firstLine="708"/>
        <w:jc w:val="center"/>
        <w:rPr>
          <w:rFonts w:ascii="Times New Roman" w:hAnsi="Times New Roman" w:cs="Times New Roman"/>
          <w:sz w:val="24"/>
          <w:szCs w:val="24"/>
        </w:rPr>
      </w:pPr>
      <w:r w:rsidRPr="004A0382">
        <w:rPr>
          <w:rFonts w:ascii="Times New Roman" w:hAnsi="Times New Roman" w:cs="Times New Roman"/>
          <w:sz w:val="24"/>
          <w:szCs w:val="24"/>
        </w:rPr>
        <w:t xml:space="preserve"> Чувашской Республики</w:t>
      </w:r>
    </w:p>
    <w:p w:rsidR="004A0382" w:rsidRPr="004A0382" w:rsidRDefault="004A0382" w:rsidP="004A0382">
      <w:pPr>
        <w:spacing w:after="0" w:line="240" w:lineRule="auto"/>
        <w:jc w:val="both"/>
        <w:rPr>
          <w:rFonts w:ascii="Times New Roman" w:hAnsi="Times New Roman" w:cs="Times New Roman"/>
          <w:sz w:val="24"/>
          <w:szCs w:val="24"/>
        </w:rPr>
      </w:pPr>
      <w:r w:rsidRPr="004A0382">
        <w:rPr>
          <w:rFonts w:ascii="Times New Roman" w:hAnsi="Times New Roman" w:cs="Times New Roman"/>
          <w:sz w:val="24"/>
          <w:szCs w:val="24"/>
        </w:rPr>
        <w:t xml:space="preserve">                                                                                          </w:t>
      </w:r>
      <w:r>
        <w:rPr>
          <w:rFonts w:ascii="Times New Roman" w:hAnsi="Times New Roman" w:cs="Times New Roman"/>
          <w:sz w:val="24"/>
          <w:szCs w:val="24"/>
        </w:rPr>
        <w:t>от 22.02.2023</w:t>
      </w:r>
      <w:r w:rsidRPr="004A0382">
        <w:rPr>
          <w:rFonts w:ascii="Times New Roman" w:hAnsi="Times New Roman" w:cs="Times New Roman"/>
          <w:sz w:val="24"/>
          <w:szCs w:val="24"/>
        </w:rPr>
        <w:t xml:space="preserve"> № </w:t>
      </w:r>
      <w:r>
        <w:rPr>
          <w:rFonts w:ascii="Times New Roman" w:hAnsi="Times New Roman" w:cs="Times New Roman"/>
          <w:sz w:val="24"/>
          <w:szCs w:val="24"/>
        </w:rPr>
        <w:t>215</w:t>
      </w:r>
    </w:p>
    <w:p w:rsidR="004A0382" w:rsidRPr="004A0382" w:rsidRDefault="004A0382" w:rsidP="004A0382">
      <w:pPr>
        <w:keepNext/>
        <w:keepLines/>
        <w:suppressLineNumbers/>
        <w:spacing w:after="0" w:line="240" w:lineRule="auto"/>
        <w:jc w:val="center"/>
        <w:rPr>
          <w:rFonts w:ascii="Times New Roman" w:hAnsi="Times New Roman" w:cs="Times New Roman"/>
          <w:b/>
          <w:sz w:val="24"/>
          <w:szCs w:val="24"/>
        </w:rPr>
      </w:pPr>
    </w:p>
    <w:p w:rsidR="004A0382" w:rsidRDefault="004A0382" w:rsidP="004A0382">
      <w:pPr>
        <w:keepNext/>
        <w:keepLines/>
        <w:suppressLineNumbers/>
        <w:spacing w:after="0" w:line="240" w:lineRule="auto"/>
        <w:jc w:val="center"/>
        <w:rPr>
          <w:rFonts w:ascii="Times New Roman" w:hAnsi="Times New Roman" w:cs="Times New Roman"/>
          <w:b/>
          <w:sz w:val="24"/>
          <w:szCs w:val="24"/>
        </w:rPr>
      </w:pPr>
    </w:p>
    <w:p w:rsidR="004A0382" w:rsidRPr="004A0382" w:rsidRDefault="004A0382" w:rsidP="004A0382">
      <w:pPr>
        <w:keepNext/>
        <w:keepLines/>
        <w:suppressLineNumbers/>
        <w:spacing w:after="0" w:line="240" w:lineRule="auto"/>
        <w:jc w:val="center"/>
        <w:rPr>
          <w:rFonts w:ascii="Times New Roman" w:hAnsi="Times New Roman" w:cs="Times New Roman"/>
          <w:b/>
          <w:sz w:val="24"/>
          <w:szCs w:val="24"/>
        </w:rPr>
      </w:pPr>
      <w:r w:rsidRPr="004A0382">
        <w:rPr>
          <w:rFonts w:ascii="Times New Roman" w:hAnsi="Times New Roman" w:cs="Times New Roman"/>
          <w:b/>
          <w:sz w:val="24"/>
          <w:szCs w:val="24"/>
        </w:rPr>
        <w:t xml:space="preserve">ДОГОВОР </w:t>
      </w:r>
    </w:p>
    <w:p w:rsidR="004A0382" w:rsidRPr="004A0382" w:rsidRDefault="004A0382" w:rsidP="004A0382">
      <w:pPr>
        <w:keepNext/>
        <w:keepLines/>
        <w:suppressLineNumbers/>
        <w:autoSpaceDE w:val="0"/>
        <w:autoSpaceDN w:val="0"/>
        <w:adjustRightInd w:val="0"/>
        <w:spacing w:after="0" w:line="240" w:lineRule="auto"/>
        <w:jc w:val="center"/>
        <w:rPr>
          <w:rFonts w:ascii="Times New Roman" w:hAnsi="Times New Roman" w:cs="Times New Roman"/>
          <w:b/>
          <w:sz w:val="24"/>
          <w:szCs w:val="24"/>
        </w:rPr>
      </w:pPr>
      <w:r w:rsidRPr="004A0382">
        <w:rPr>
          <w:rFonts w:ascii="Times New Roman" w:hAnsi="Times New Roman" w:cs="Times New Roman"/>
          <w:b/>
          <w:sz w:val="24"/>
          <w:szCs w:val="24"/>
        </w:rPr>
        <w:t xml:space="preserve">аренды земельного участка </w:t>
      </w:r>
    </w:p>
    <w:p w:rsidR="004A0382" w:rsidRPr="004A0382" w:rsidRDefault="004A0382" w:rsidP="004A0382">
      <w:pPr>
        <w:keepNext/>
        <w:keepLines/>
        <w:suppressLineNumbers/>
        <w:autoSpaceDE w:val="0"/>
        <w:autoSpaceDN w:val="0"/>
        <w:adjustRightInd w:val="0"/>
        <w:spacing w:after="0" w:line="240" w:lineRule="auto"/>
        <w:ind w:firstLine="720"/>
        <w:jc w:val="center"/>
        <w:rPr>
          <w:rFonts w:ascii="Times New Roman" w:hAnsi="Times New Roman" w:cs="Times New Roman"/>
          <w:b/>
          <w:sz w:val="24"/>
          <w:szCs w:val="24"/>
        </w:rPr>
      </w:pPr>
    </w:p>
    <w:p w:rsidR="004A0382" w:rsidRDefault="004A0382" w:rsidP="004A0382">
      <w:pPr>
        <w:spacing w:after="0" w:line="240" w:lineRule="auto"/>
        <w:jc w:val="both"/>
        <w:rPr>
          <w:rFonts w:ascii="Times New Roman" w:hAnsi="Times New Roman" w:cs="Times New Roman"/>
          <w:sz w:val="24"/>
          <w:szCs w:val="24"/>
        </w:rPr>
      </w:pPr>
    </w:p>
    <w:p w:rsidR="004A0382" w:rsidRDefault="004A0382" w:rsidP="004A0382">
      <w:pPr>
        <w:spacing w:after="0" w:line="240" w:lineRule="auto"/>
        <w:jc w:val="both"/>
        <w:rPr>
          <w:rFonts w:ascii="Times New Roman" w:hAnsi="Times New Roman" w:cs="Times New Roman"/>
          <w:sz w:val="24"/>
          <w:szCs w:val="24"/>
        </w:rPr>
      </w:pPr>
    </w:p>
    <w:p w:rsidR="004A0382" w:rsidRPr="004A0382" w:rsidRDefault="004A0382" w:rsidP="004A0382">
      <w:pPr>
        <w:spacing w:after="0" w:line="240" w:lineRule="auto"/>
        <w:jc w:val="both"/>
        <w:rPr>
          <w:rFonts w:ascii="Times New Roman" w:hAnsi="Times New Roman" w:cs="Times New Roman"/>
          <w:sz w:val="24"/>
          <w:szCs w:val="24"/>
        </w:rPr>
      </w:pPr>
      <w:r w:rsidRPr="004A0382">
        <w:rPr>
          <w:rFonts w:ascii="Times New Roman" w:hAnsi="Times New Roman" w:cs="Times New Roman"/>
          <w:sz w:val="24"/>
          <w:szCs w:val="24"/>
        </w:rPr>
        <w:t>пос. Урмары</w:t>
      </w:r>
      <w:r w:rsidRPr="004A0382">
        <w:rPr>
          <w:rFonts w:ascii="Times New Roman" w:hAnsi="Times New Roman" w:cs="Times New Roman"/>
          <w:sz w:val="24"/>
          <w:szCs w:val="24"/>
        </w:rPr>
        <w:tab/>
      </w:r>
      <w:r w:rsidRPr="004A0382">
        <w:rPr>
          <w:rFonts w:ascii="Times New Roman" w:hAnsi="Times New Roman" w:cs="Times New Roman"/>
          <w:sz w:val="24"/>
          <w:szCs w:val="24"/>
        </w:rPr>
        <w:tab/>
      </w:r>
      <w:r w:rsidRPr="004A0382">
        <w:rPr>
          <w:rFonts w:ascii="Times New Roman" w:hAnsi="Times New Roman" w:cs="Times New Roman"/>
          <w:sz w:val="24"/>
          <w:szCs w:val="24"/>
        </w:rPr>
        <w:tab/>
      </w:r>
      <w:r w:rsidRPr="004A0382">
        <w:rPr>
          <w:rFonts w:ascii="Times New Roman" w:hAnsi="Times New Roman" w:cs="Times New Roman"/>
          <w:sz w:val="24"/>
          <w:szCs w:val="24"/>
        </w:rPr>
        <w:tab/>
      </w:r>
      <w:r w:rsidRPr="004A0382">
        <w:rPr>
          <w:rFonts w:ascii="Times New Roman" w:hAnsi="Times New Roman" w:cs="Times New Roman"/>
          <w:sz w:val="24"/>
          <w:szCs w:val="24"/>
        </w:rPr>
        <w:tab/>
      </w:r>
      <w:r w:rsidRPr="004A0382">
        <w:rPr>
          <w:rFonts w:ascii="Times New Roman" w:hAnsi="Times New Roman" w:cs="Times New Roman"/>
          <w:b/>
          <w:sz w:val="24"/>
          <w:szCs w:val="24"/>
        </w:rPr>
        <w:t>№</w:t>
      </w:r>
      <w:r w:rsidRPr="004A0382">
        <w:rPr>
          <w:rFonts w:ascii="Times New Roman" w:hAnsi="Times New Roman" w:cs="Times New Roman"/>
          <w:sz w:val="24"/>
          <w:szCs w:val="24"/>
        </w:rPr>
        <w:t>___</w:t>
      </w:r>
      <w:r w:rsidRPr="004A0382">
        <w:rPr>
          <w:rFonts w:ascii="Times New Roman" w:hAnsi="Times New Roman" w:cs="Times New Roman"/>
          <w:sz w:val="24"/>
          <w:szCs w:val="24"/>
        </w:rPr>
        <w:tab/>
      </w:r>
      <w:r w:rsidRPr="004A0382">
        <w:rPr>
          <w:rFonts w:ascii="Times New Roman" w:hAnsi="Times New Roman" w:cs="Times New Roman"/>
          <w:sz w:val="24"/>
          <w:szCs w:val="24"/>
        </w:rPr>
        <w:tab/>
        <w:t xml:space="preserve">        </w:t>
      </w:r>
      <w:r w:rsidRPr="004A0382">
        <w:rPr>
          <w:rFonts w:ascii="Times New Roman" w:hAnsi="Times New Roman" w:cs="Times New Roman"/>
          <w:sz w:val="24"/>
          <w:szCs w:val="24"/>
        </w:rPr>
        <w:tab/>
      </w:r>
      <w:r w:rsidRPr="004A0382">
        <w:rPr>
          <w:rFonts w:ascii="Times New Roman" w:hAnsi="Times New Roman" w:cs="Times New Roman"/>
          <w:sz w:val="24"/>
          <w:szCs w:val="24"/>
        </w:rPr>
        <w:tab/>
        <w:t xml:space="preserve">_____________ года  </w:t>
      </w:r>
    </w:p>
    <w:p w:rsidR="004A0382" w:rsidRPr="004A0382" w:rsidRDefault="004A0382" w:rsidP="004A0382">
      <w:pPr>
        <w:spacing w:after="0" w:line="240" w:lineRule="auto"/>
        <w:jc w:val="both"/>
        <w:rPr>
          <w:rFonts w:ascii="Times New Roman" w:hAnsi="Times New Roman" w:cs="Times New Roman"/>
          <w:sz w:val="24"/>
          <w:szCs w:val="24"/>
        </w:rPr>
      </w:pPr>
      <w:r w:rsidRPr="004A0382">
        <w:rPr>
          <w:rFonts w:ascii="Times New Roman" w:hAnsi="Times New Roman" w:cs="Times New Roman"/>
          <w:sz w:val="24"/>
          <w:szCs w:val="24"/>
        </w:rPr>
        <w:t>Урмарского района</w:t>
      </w:r>
    </w:p>
    <w:p w:rsidR="004A0382" w:rsidRPr="004A0382" w:rsidRDefault="004A0382" w:rsidP="004A0382">
      <w:pPr>
        <w:keepNext/>
        <w:keepLines/>
        <w:suppressLineNumbers/>
        <w:autoSpaceDE w:val="0"/>
        <w:autoSpaceDN w:val="0"/>
        <w:adjustRightInd w:val="0"/>
        <w:spacing w:after="0" w:line="240" w:lineRule="auto"/>
        <w:ind w:firstLine="567"/>
        <w:jc w:val="both"/>
        <w:rPr>
          <w:rFonts w:ascii="Times New Roman" w:hAnsi="Times New Roman" w:cs="Times New Roman"/>
          <w:sz w:val="24"/>
          <w:szCs w:val="24"/>
        </w:rPr>
      </w:pPr>
    </w:p>
    <w:p w:rsidR="004A0382" w:rsidRPr="004A0382" w:rsidRDefault="004A0382" w:rsidP="004A0382">
      <w:pPr>
        <w:spacing w:after="0" w:line="240" w:lineRule="auto"/>
        <w:ind w:right="-5" w:firstLine="360"/>
        <w:jc w:val="both"/>
        <w:rPr>
          <w:rFonts w:ascii="Times New Roman" w:hAnsi="Times New Roman" w:cs="Times New Roman"/>
          <w:sz w:val="24"/>
          <w:szCs w:val="24"/>
        </w:rPr>
      </w:pPr>
      <w:r w:rsidRPr="004A0382">
        <w:rPr>
          <w:rFonts w:ascii="Times New Roman" w:hAnsi="Times New Roman" w:cs="Times New Roman"/>
          <w:sz w:val="24"/>
          <w:szCs w:val="24"/>
        </w:rPr>
        <w:t xml:space="preserve"> </w:t>
      </w:r>
      <w:r w:rsidRPr="004A0382">
        <w:rPr>
          <w:rFonts w:ascii="Times New Roman" w:hAnsi="Times New Roman" w:cs="Times New Roman"/>
          <w:b/>
          <w:bCs/>
          <w:sz w:val="24"/>
          <w:szCs w:val="24"/>
        </w:rPr>
        <w:t xml:space="preserve">Арендодатель — </w:t>
      </w:r>
      <w:r w:rsidRPr="004A0382">
        <w:rPr>
          <w:rFonts w:ascii="Times New Roman" w:hAnsi="Times New Roman" w:cs="Times New Roman"/>
          <w:sz w:val="24"/>
          <w:szCs w:val="24"/>
        </w:rPr>
        <w:t xml:space="preserve">Администрация Урмарского муниципального округа Чувашской Республики, в лице главы Урмарского муниципального округа  _________________________,  действующего на основании Устава, с одной стороны и </w:t>
      </w:r>
    </w:p>
    <w:p w:rsidR="004A0382" w:rsidRPr="004A0382" w:rsidRDefault="004A0382" w:rsidP="004A0382">
      <w:pPr>
        <w:spacing w:after="0" w:line="240" w:lineRule="auto"/>
        <w:ind w:right="-5" w:firstLine="360"/>
        <w:jc w:val="both"/>
        <w:rPr>
          <w:rFonts w:ascii="Times New Roman" w:hAnsi="Times New Roman" w:cs="Times New Roman"/>
          <w:sz w:val="24"/>
          <w:szCs w:val="24"/>
        </w:rPr>
      </w:pPr>
      <w:r w:rsidRPr="004A0382">
        <w:rPr>
          <w:rFonts w:ascii="Times New Roman" w:hAnsi="Times New Roman" w:cs="Times New Roman"/>
          <w:b/>
          <w:sz w:val="24"/>
          <w:szCs w:val="24"/>
        </w:rPr>
        <w:t>________________________________</w:t>
      </w:r>
      <w:r w:rsidRPr="004A0382">
        <w:rPr>
          <w:rFonts w:ascii="Times New Roman" w:hAnsi="Times New Roman" w:cs="Times New Roman"/>
          <w:sz w:val="24"/>
          <w:szCs w:val="24"/>
        </w:rPr>
        <w:t xml:space="preserve">, именуемый далее Арендатор, в лице __________________, действующий на основании __________, именуемые в дальнейшем Стороны, в соответствии с протоколом о результатах аукциона на право заключения договоров аренды земельных участков от ________________ 20__ г. (приложение 1), заключили настоящий договор о нижеследующем. </w:t>
      </w:r>
    </w:p>
    <w:p w:rsidR="004A0382" w:rsidRPr="004A0382" w:rsidRDefault="004A0382" w:rsidP="004A0382">
      <w:pPr>
        <w:spacing w:after="0" w:line="240" w:lineRule="auto"/>
        <w:ind w:right="-5" w:firstLine="360"/>
        <w:jc w:val="center"/>
        <w:rPr>
          <w:rFonts w:ascii="Times New Roman" w:hAnsi="Times New Roman" w:cs="Times New Roman"/>
          <w:b/>
          <w:sz w:val="24"/>
          <w:szCs w:val="24"/>
        </w:rPr>
      </w:pPr>
    </w:p>
    <w:p w:rsidR="004A0382" w:rsidRPr="004A0382" w:rsidRDefault="004A0382" w:rsidP="004A0382">
      <w:pPr>
        <w:spacing w:after="0" w:line="240" w:lineRule="auto"/>
        <w:ind w:right="-5" w:firstLine="360"/>
        <w:jc w:val="center"/>
        <w:rPr>
          <w:rFonts w:ascii="Times New Roman" w:hAnsi="Times New Roman" w:cs="Times New Roman"/>
          <w:b/>
          <w:sz w:val="24"/>
          <w:szCs w:val="24"/>
        </w:rPr>
      </w:pPr>
      <w:r w:rsidRPr="004A0382">
        <w:rPr>
          <w:rFonts w:ascii="Times New Roman" w:hAnsi="Times New Roman" w:cs="Times New Roman"/>
          <w:b/>
          <w:sz w:val="24"/>
          <w:szCs w:val="24"/>
          <w:lang w:val="en-US"/>
        </w:rPr>
        <w:t>I</w:t>
      </w:r>
      <w:r w:rsidRPr="004A0382">
        <w:rPr>
          <w:rFonts w:ascii="Times New Roman" w:hAnsi="Times New Roman" w:cs="Times New Roman"/>
          <w:b/>
          <w:sz w:val="24"/>
          <w:szCs w:val="24"/>
        </w:rPr>
        <w:t>.  ПРЕДМЕТ  ДОГОВОРА</w:t>
      </w:r>
    </w:p>
    <w:p w:rsidR="004A0382" w:rsidRDefault="004A0382" w:rsidP="004A0382">
      <w:pPr>
        <w:spacing w:after="0" w:line="240" w:lineRule="auto"/>
        <w:ind w:right="-5" w:firstLine="360"/>
        <w:jc w:val="both"/>
        <w:rPr>
          <w:rFonts w:ascii="Times New Roman" w:hAnsi="Times New Roman" w:cs="Times New Roman"/>
          <w:sz w:val="24"/>
          <w:szCs w:val="24"/>
        </w:rPr>
      </w:pPr>
    </w:p>
    <w:p w:rsidR="004A0382" w:rsidRPr="004A0382" w:rsidRDefault="004A0382" w:rsidP="004A0382">
      <w:pPr>
        <w:spacing w:after="0" w:line="240" w:lineRule="auto"/>
        <w:ind w:right="-5" w:firstLine="360"/>
        <w:jc w:val="both"/>
        <w:rPr>
          <w:rFonts w:ascii="Times New Roman" w:hAnsi="Times New Roman" w:cs="Times New Roman"/>
          <w:sz w:val="24"/>
          <w:szCs w:val="24"/>
        </w:rPr>
      </w:pPr>
      <w:r w:rsidRPr="004A0382">
        <w:rPr>
          <w:rFonts w:ascii="Times New Roman" w:hAnsi="Times New Roman" w:cs="Times New Roman"/>
          <w:sz w:val="24"/>
          <w:szCs w:val="24"/>
        </w:rPr>
        <w:t xml:space="preserve">1.1. Арендодатель предоставляет Арендатору во временное владение и пользование земельный участок из земель ________________________ общей площадью  _______ кв. м </w:t>
      </w:r>
      <w:r w:rsidRPr="004A0382">
        <w:rPr>
          <w:rFonts w:ascii="Times New Roman" w:hAnsi="Times New Roman" w:cs="Times New Roman"/>
          <w:sz w:val="24"/>
          <w:szCs w:val="24"/>
        </w:rPr>
        <w:br/>
        <w:t xml:space="preserve">с кадастровым номером ____________________________________, расположенный по адресу: ___________________________________________________________________________________, (далее - Участок), для _________________________________________________. </w:t>
      </w:r>
    </w:p>
    <w:p w:rsidR="004A0382" w:rsidRPr="004A0382" w:rsidRDefault="004A0382" w:rsidP="004A0382">
      <w:pPr>
        <w:spacing w:after="0" w:line="240" w:lineRule="auto"/>
        <w:ind w:right="-5" w:firstLine="360"/>
        <w:jc w:val="both"/>
        <w:rPr>
          <w:rFonts w:ascii="Times New Roman" w:hAnsi="Times New Roman" w:cs="Times New Roman"/>
          <w:sz w:val="24"/>
          <w:szCs w:val="24"/>
        </w:rPr>
      </w:pPr>
      <w:r w:rsidRPr="004A0382">
        <w:rPr>
          <w:rFonts w:ascii="Times New Roman" w:hAnsi="Times New Roman" w:cs="Times New Roman"/>
          <w:sz w:val="24"/>
          <w:szCs w:val="24"/>
        </w:rPr>
        <w:t xml:space="preserve">1.2. Существующие ограничения (обременения) права: _____________________________   </w:t>
      </w:r>
    </w:p>
    <w:p w:rsidR="004A0382" w:rsidRPr="004A0382" w:rsidRDefault="004A0382" w:rsidP="004A0382">
      <w:pPr>
        <w:spacing w:after="0" w:line="240" w:lineRule="auto"/>
        <w:ind w:right="-5" w:firstLine="360"/>
        <w:jc w:val="both"/>
        <w:rPr>
          <w:rFonts w:ascii="Times New Roman" w:hAnsi="Times New Roman" w:cs="Times New Roman"/>
          <w:sz w:val="24"/>
          <w:szCs w:val="24"/>
        </w:rPr>
      </w:pPr>
      <w:r w:rsidRPr="004A0382">
        <w:rPr>
          <w:rFonts w:ascii="Times New Roman" w:hAnsi="Times New Roman" w:cs="Times New Roman"/>
          <w:sz w:val="24"/>
          <w:szCs w:val="24"/>
        </w:rPr>
        <w:t xml:space="preserve">1.3. Передача Участка оформляется актом приема-передачи, который приобщается к настоящему договору и является его неотъемлемой частью (приложение № 1). </w:t>
      </w:r>
    </w:p>
    <w:p w:rsidR="004A0382" w:rsidRPr="004A0382" w:rsidRDefault="004A0382" w:rsidP="004A0382">
      <w:pPr>
        <w:spacing w:after="0" w:line="240" w:lineRule="auto"/>
        <w:ind w:right="-5" w:firstLine="360"/>
        <w:jc w:val="both"/>
        <w:rPr>
          <w:rFonts w:ascii="Times New Roman" w:hAnsi="Times New Roman" w:cs="Times New Roman"/>
          <w:sz w:val="24"/>
          <w:szCs w:val="24"/>
        </w:rPr>
      </w:pPr>
      <w:r w:rsidRPr="004A0382">
        <w:rPr>
          <w:rFonts w:ascii="Times New Roman" w:hAnsi="Times New Roman" w:cs="Times New Roman"/>
          <w:sz w:val="24"/>
          <w:szCs w:val="24"/>
        </w:rPr>
        <w:t xml:space="preserve">1.4. Права собственника Участка не обременены правами третьих лиц. </w:t>
      </w:r>
    </w:p>
    <w:p w:rsidR="004A0382" w:rsidRPr="004A0382" w:rsidRDefault="004A0382" w:rsidP="004A0382">
      <w:pPr>
        <w:spacing w:after="0" w:line="240" w:lineRule="auto"/>
        <w:ind w:right="-5" w:firstLine="360"/>
        <w:jc w:val="both"/>
        <w:rPr>
          <w:rFonts w:ascii="Times New Roman" w:hAnsi="Times New Roman" w:cs="Times New Roman"/>
          <w:sz w:val="24"/>
          <w:szCs w:val="24"/>
        </w:rPr>
      </w:pPr>
      <w:r w:rsidRPr="004A0382">
        <w:rPr>
          <w:rFonts w:ascii="Times New Roman" w:hAnsi="Times New Roman" w:cs="Times New Roman"/>
          <w:sz w:val="24"/>
          <w:szCs w:val="24"/>
        </w:rPr>
        <w:t>1.5. Споры, возникающие при исполнении настоящего договора, рассматриваются Урмарским районным  судом Чувашской Республики.</w:t>
      </w:r>
    </w:p>
    <w:p w:rsidR="004A0382" w:rsidRPr="004A0382" w:rsidRDefault="004A0382" w:rsidP="004A0382">
      <w:pPr>
        <w:spacing w:after="0" w:line="240" w:lineRule="auto"/>
        <w:ind w:right="-5" w:firstLine="360"/>
        <w:jc w:val="center"/>
        <w:rPr>
          <w:rFonts w:ascii="Times New Roman" w:hAnsi="Times New Roman" w:cs="Times New Roman"/>
          <w:b/>
          <w:sz w:val="24"/>
          <w:szCs w:val="24"/>
        </w:rPr>
      </w:pPr>
    </w:p>
    <w:p w:rsidR="004A0382" w:rsidRPr="004A0382" w:rsidRDefault="004A0382" w:rsidP="004A0382">
      <w:pPr>
        <w:spacing w:after="0" w:line="240" w:lineRule="auto"/>
        <w:ind w:right="-5" w:firstLine="360"/>
        <w:jc w:val="center"/>
        <w:rPr>
          <w:rFonts w:ascii="Times New Roman" w:hAnsi="Times New Roman" w:cs="Times New Roman"/>
          <w:b/>
          <w:sz w:val="24"/>
          <w:szCs w:val="24"/>
        </w:rPr>
      </w:pPr>
      <w:r w:rsidRPr="004A0382">
        <w:rPr>
          <w:rFonts w:ascii="Times New Roman" w:hAnsi="Times New Roman" w:cs="Times New Roman"/>
          <w:b/>
          <w:sz w:val="24"/>
          <w:szCs w:val="24"/>
          <w:lang w:val="en-US"/>
        </w:rPr>
        <w:t>II</w:t>
      </w:r>
      <w:r w:rsidRPr="004A0382">
        <w:rPr>
          <w:rFonts w:ascii="Times New Roman" w:hAnsi="Times New Roman" w:cs="Times New Roman"/>
          <w:b/>
          <w:sz w:val="24"/>
          <w:szCs w:val="24"/>
        </w:rPr>
        <w:t>.  СРОК  ДОГОВОРА</w:t>
      </w:r>
    </w:p>
    <w:p w:rsidR="004A0382" w:rsidRDefault="004A0382" w:rsidP="004A0382">
      <w:pPr>
        <w:spacing w:after="0" w:line="240" w:lineRule="auto"/>
        <w:ind w:right="-6" w:firstLine="720"/>
        <w:jc w:val="both"/>
        <w:rPr>
          <w:rFonts w:ascii="Times New Roman" w:hAnsi="Times New Roman" w:cs="Times New Roman"/>
          <w:sz w:val="24"/>
          <w:szCs w:val="24"/>
        </w:rPr>
      </w:pP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sz w:val="24"/>
          <w:szCs w:val="24"/>
        </w:rPr>
        <w:t>2.1. Настоящий договор заключен на срок с _____________ г. до _______________ г.</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sz w:val="24"/>
          <w:szCs w:val="24"/>
        </w:rPr>
        <w:t xml:space="preserve">2.2. Настоящий договор вступает в силу с _______ 2023 года. </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sz w:val="24"/>
          <w:szCs w:val="24"/>
        </w:rPr>
        <w:t>Условия настоящего договора распространяются на отношения, возникшие между сторонами с даты подписания акта приема-передачи Участка.</w:t>
      </w:r>
    </w:p>
    <w:p w:rsidR="004A0382" w:rsidRPr="004A0382" w:rsidRDefault="004A0382" w:rsidP="004A0382">
      <w:pPr>
        <w:spacing w:after="0" w:line="240" w:lineRule="auto"/>
        <w:ind w:right="-5" w:firstLine="360"/>
        <w:jc w:val="center"/>
        <w:rPr>
          <w:rFonts w:ascii="Times New Roman" w:hAnsi="Times New Roman" w:cs="Times New Roman"/>
          <w:b/>
          <w:sz w:val="24"/>
          <w:szCs w:val="24"/>
        </w:rPr>
      </w:pPr>
    </w:p>
    <w:p w:rsidR="004A0382" w:rsidRDefault="004A0382" w:rsidP="004A0382">
      <w:pPr>
        <w:spacing w:after="0" w:line="240" w:lineRule="auto"/>
        <w:ind w:right="-5" w:firstLine="360"/>
        <w:jc w:val="center"/>
        <w:rPr>
          <w:rFonts w:ascii="Times New Roman" w:hAnsi="Times New Roman" w:cs="Times New Roman"/>
          <w:b/>
          <w:sz w:val="24"/>
          <w:szCs w:val="24"/>
        </w:rPr>
      </w:pPr>
    </w:p>
    <w:p w:rsidR="004A0382" w:rsidRPr="004A0382" w:rsidRDefault="004A0382" w:rsidP="004A0382">
      <w:pPr>
        <w:spacing w:after="0" w:line="240" w:lineRule="auto"/>
        <w:ind w:right="-5" w:firstLine="360"/>
        <w:jc w:val="center"/>
        <w:rPr>
          <w:rFonts w:ascii="Times New Roman" w:hAnsi="Times New Roman" w:cs="Times New Roman"/>
          <w:b/>
          <w:sz w:val="24"/>
          <w:szCs w:val="24"/>
        </w:rPr>
      </w:pPr>
      <w:r w:rsidRPr="004A0382">
        <w:rPr>
          <w:rFonts w:ascii="Times New Roman" w:hAnsi="Times New Roman" w:cs="Times New Roman"/>
          <w:b/>
          <w:sz w:val="24"/>
          <w:szCs w:val="24"/>
          <w:lang w:val="en-US"/>
        </w:rPr>
        <w:t>III</w:t>
      </w:r>
      <w:r w:rsidRPr="004A0382">
        <w:rPr>
          <w:rFonts w:ascii="Times New Roman" w:hAnsi="Times New Roman" w:cs="Times New Roman"/>
          <w:b/>
          <w:sz w:val="24"/>
          <w:szCs w:val="24"/>
        </w:rPr>
        <w:t>. ПРАВА И ОБЯЗАННОСТИ СТОРОН</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b/>
          <w:sz w:val="24"/>
          <w:szCs w:val="24"/>
        </w:rPr>
        <w:t>3.1.</w:t>
      </w:r>
      <w:r w:rsidRPr="004A0382">
        <w:rPr>
          <w:rFonts w:ascii="Times New Roman" w:hAnsi="Times New Roman" w:cs="Times New Roman"/>
          <w:sz w:val="24"/>
          <w:szCs w:val="24"/>
        </w:rPr>
        <w:t xml:space="preserve"> </w:t>
      </w:r>
      <w:r w:rsidRPr="004A0382">
        <w:rPr>
          <w:rFonts w:ascii="Times New Roman" w:hAnsi="Times New Roman" w:cs="Times New Roman"/>
          <w:b/>
          <w:sz w:val="24"/>
          <w:szCs w:val="24"/>
        </w:rPr>
        <w:t xml:space="preserve">Арендодатель </w:t>
      </w:r>
      <w:r w:rsidRPr="004A0382">
        <w:rPr>
          <w:rFonts w:ascii="Times New Roman" w:hAnsi="Times New Roman" w:cs="Times New Roman"/>
          <w:sz w:val="24"/>
          <w:szCs w:val="24"/>
        </w:rPr>
        <w:t>имеет право:</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sz w:val="24"/>
          <w:szCs w:val="24"/>
        </w:rPr>
        <w:t xml:space="preserve">3.1.1. На беспрепятственный доступ на территорию Участка с целью его осмотра на предмет соблюдения условий договора. </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sz w:val="24"/>
          <w:szCs w:val="24"/>
        </w:rPr>
        <w:t xml:space="preserve">3.1.2. Требовать от Арендатора устранения выявленных Арендодателем нарушений условий договора. </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sz w:val="24"/>
          <w:szCs w:val="24"/>
        </w:rPr>
        <w:t>3.1.3. Требовать в одностороннем порядке досрочного расторжения настоящего договора при невыполнении Арендатором</w:t>
      </w:r>
      <w:r w:rsidRPr="004A0382">
        <w:rPr>
          <w:rFonts w:ascii="Times New Roman" w:hAnsi="Times New Roman" w:cs="Times New Roman"/>
          <w:b/>
          <w:sz w:val="24"/>
          <w:szCs w:val="24"/>
        </w:rPr>
        <w:t xml:space="preserve"> </w:t>
      </w:r>
      <w:r w:rsidRPr="004A0382">
        <w:rPr>
          <w:rFonts w:ascii="Times New Roman" w:hAnsi="Times New Roman" w:cs="Times New Roman"/>
          <w:sz w:val="24"/>
          <w:szCs w:val="24"/>
        </w:rPr>
        <w:t>условий договора, при использовании Участка не по целевому назначению, а также в случаях, предусмотренных действующим законодательством.</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sz w:val="24"/>
          <w:szCs w:val="24"/>
        </w:rPr>
        <w:t xml:space="preserve">3.1.4. Требовать в случае неоднократной либо длительной задержки (более двух месяцев подряд) внесения арендной платы за два месяца вперед. </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sz w:val="24"/>
          <w:szCs w:val="24"/>
        </w:rPr>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b/>
          <w:sz w:val="24"/>
          <w:szCs w:val="24"/>
        </w:rPr>
        <w:t>3.2.</w:t>
      </w:r>
      <w:r w:rsidRPr="004A0382">
        <w:rPr>
          <w:rFonts w:ascii="Times New Roman" w:hAnsi="Times New Roman" w:cs="Times New Roman"/>
          <w:sz w:val="24"/>
          <w:szCs w:val="24"/>
        </w:rPr>
        <w:t xml:space="preserve"> </w:t>
      </w:r>
      <w:r w:rsidRPr="004A0382">
        <w:rPr>
          <w:rFonts w:ascii="Times New Roman" w:hAnsi="Times New Roman" w:cs="Times New Roman"/>
          <w:b/>
          <w:sz w:val="24"/>
          <w:szCs w:val="24"/>
        </w:rPr>
        <w:t xml:space="preserve">Арендодатель </w:t>
      </w:r>
      <w:r w:rsidRPr="004A0382">
        <w:rPr>
          <w:rFonts w:ascii="Times New Roman" w:hAnsi="Times New Roman" w:cs="Times New Roman"/>
          <w:sz w:val="24"/>
          <w:szCs w:val="24"/>
        </w:rPr>
        <w:t>обязан:</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sz w:val="24"/>
          <w:szCs w:val="24"/>
        </w:rPr>
        <w:t>3.2.1. Передать Участок Арендатору</w:t>
      </w:r>
      <w:r w:rsidRPr="004A0382">
        <w:rPr>
          <w:rFonts w:ascii="Times New Roman" w:hAnsi="Times New Roman" w:cs="Times New Roman"/>
          <w:b/>
          <w:sz w:val="24"/>
          <w:szCs w:val="24"/>
        </w:rPr>
        <w:t xml:space="preserve"> </w:t>
      </w:r>
      <w:r w:rsidRPr="004A0382">
        <w:rPr>
          <w:rFonts w:ascii="Times New Roman" w:hAnsi="Times New Roman" w:cs="Times New Roman"/>
          <w:sz w:val="24"/>
          <w:szCs w:val="24"/>
        </w:rPr>
        <w:t xml:space="preserve">по акту приема-передачи.  </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sz w:val="24"/>
          <w:szCs w:val="24"/>
        </w:rPr>
        <w:t>3.2.2. Выполнять в полном объеме все условия настоящего договора.</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b/>
          <w:sz w:val="24"/>
          <w:szCs w:val="24"/>
        </w:rPr>
        <w:t>3.3.</w:t>
      </w:r>
      <w:r w:rsidRPr="004A0382">
        <w:rPr>
          <w:rFonts w:ascii="Times New Roman" w:hAnsi="Times New Roman" w:cs="Times New Roman"/>
          <w:sz w:val="24"/>
          <w:szCs w:val="24"/>
        </w:rPr>
        <w:t xml:space="preserve"> </w:t>
      </w:r>
      <w:r w:rsidRPr="004A0382">
        <w:rPr>
          <w:rFonts w:ascii="Times New Roman" w:hAnsi="Times New Roman" w:cs="Times New Roman"/>
          <w:b/>
          <w:sz w:val="24"/>
          <w:szCs w:val="24"/>
        </w:rPr>
        <w:t xml:space="preserve">Арендатор </w:t>
      </w:r>
      <w:r w:rsidRPr="004A0382">
        <w:rPr>
          <w:rFonts w:ascii="Times New Roman" w:hAnsi="Times New Roman" w:cs="Times New Roman"/>
          <w:sz w:val="24"/>
          <w:szCs w:val="24"/>
        </w:rPr>
        <w:t>имеет право:</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sz w:val="24"/>
          <w:szCs w:val="24"/>
        </w:rPr>
        <w:t>3.3.1. Использовать Участок на условиях, установленных настоящим договором и в соответствии с действующим законодательством.</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sz w:val="24"/>
          <w:szCs w:val="24"/>
        </w:rPr>
        <w:t>3.3.2. Передавать Участок в субаренду в пределах срока действия договора, а также передавать свои права и обязанности по настоящему договору третьему лицу, только с письменного согласия Арендодателя.</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b/>
          <w:sz w:val="24"/>
          <w:szCs w:val="24"/>
        </w:rPr>
        <w:t>3.4.</w:t>
      </w:r>
      <w:r w:rsidRPr="004A0382">
        <w:rPr>
          <w:rFonts w:ascii="Times New Roman" w:hAnsi="Times New Roman" w:cs="Times New Roman"/>
          <w:sz w:val="24"/>
          <w:szCs w:val="24"/>
        </w:rPr>
        <w:t xml:space="preserve"> </w:t>
      </w:r>
      <w:r w:rsidRPr="004A0382">
        <w:rPr>
          <w:rFonts w:ascii="Times New Roman" w:hAnsi="Times New Roman" w:cs="Times New Roman"/>
          <w:b/>
          <w:sz w:val="24"/>
          <w:szCs w:val="24"/>
        </w:rPr>
        <w:t xml:space="preserve">Арендатор </w:t>
      </w:r>
      <w:r w:rsidRPr="004A0382">
        <w:rPr>
          <w:rFonts w:ascii="Times New Roman" w:hAnsi="Times New Roman" w:cs="Times New Roman"/>
          <w:sz w:val="24"/>
          <w:szCs w:val="24"/>
        </w:rPr>
        <w:t>обязан:</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sz w:val="24"/>
          <w:szCs w:val="24"/>
        </w:rPr>
        <w:t>3.4.1. Выполнять в полном объеме все условия настоящего договора.</w:t>
      </w:r>
    </w:p>
    <w:p w:rsidR="004A0382" w:rsidRPr="004A0382" w:rsidRDefault="004A0382" w:rsidP="004A0382">
      <w:pPr>
        <w:spacing w:after="0" w:line="240" w:lineRule="auto"/>
        <w:ind w:right="-6" w:firstLine="720"/>
        <w:jc w:val="both"/>
        <w:rPr>
          <w:rFonts w:ascii="Times New Roman" w:hAnsi="Times New Roman" w:cs="Times New Roman"/>
          <w:noProof/>
          <w:sz w:val="24"/>
          <w:szCs w:val="24"/>
        </w:rPr>
      </w:pPr>
      <w:r w:rsidRPr="004A0382">
        <w:rPr>
          <w:rFonts w:ascii="Times New Roman" w:hAnsi="Times New Roman" w:cs="Times New Roman"/>
          <w:sz w:val="24"/>
          <w:szCs w:val="24"/>
        </w:rPr>
        <w:t xml:space="preserve">3.4.2. Своевременно уплачивать Арендодателю арендную плату в размере и порядке, предусмотренном настоящим договором. </w:t>
      </w:r>
      <w:r w:rsidRPr="004A0382">
        <w:rPr>
          <w:rFonts w:ascii="Times New Roman" w:hAnsi="Times New Roman" w:cs="Times New Roman"/>
          <w:noProof/>
          <w:sz w:val="24"/>
          <w:szCs w:val="24"/>
        </w:rPr>
        <w:t>По требованию Арендодателя представлять подлинники платежных документов.</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noProof/>
          <w:sz w:val="24"/>
          <w:szCs w:val="24"/>
        </w:rPr>
        <w:t xml:space="preserve">3.4.3. </w:t>
      </w:r>
      <w:r w:rsidRPr="004A0382">
        <w:rPr>
          <w:rFonts w:ascii="Times New Roman" w:hAnsi="Times New Roman" w:cs="Times New Roman"/>
          <w:sz w:val="24"/>
          <w:szCs w:val="24"/>
        </w:rPr>
        <w:t>В месячный срок с даты подписания настоящего договора зарегистрировать его в Управлении Федеральной службы государственной регистрации, кадастра и картографии по Чувашской Республике, один экземпляр договора с отметкой о государственной регистрации представить в управление экономического развития, земельных и имущественных отношений администрации Урмарского района. Нести все расходы, связанные с государственной регистрацией договора и дополнительных соглашений к нему.</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sz w:val="24"/>
          <w:szCs w:val="24"/>
        </w:rPr>
        <w:t>3.4.4. Использовать Участок в соответствии с целевым назначением и разрешенным видом использования.</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sz w:val="24"/>
          <w:szCs w:val="24"/>
        </w:rPr>
        <w:t xml:space="preserve">3.4.6. Обеспечить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т.ч. органам государственного и муниципального контроля и надзора, для осуществления своих полномочий в пределах компетенции.   </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sz w:val="24"/>
          <w:szCs w:val="24"/>
        </w:rPr>
        <w:t xml:space="preserve">3.4.7.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освобождении, рассчитаться по всем предусмотренным договором платежам и сдать Участок Арендодателю по акту в удовлетворительном состоянии. </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sz w:val="24"/>
          <w:szCs w:val="24"/>
        </w:rPr>
        <w:t>3.4.8. В случае прилегания к земельному участку лесного массива произвести опашку полосой шириной не менее 3 метров в местах их примыкания к лесным массивам, на расстоянии не менее 15 метров.</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sz w:val="24"/>
          <w:szCs w:val="24"/>
        </w:rPr>
        <w:t>3.4.9.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sz w:val="24"/>
          <w:szCs w:val="24"/>
        </w:rPr>
        <w:t>3.4.10.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w:t>
      </w:r>
      <w:r w:rsidRPr="004A0382">
        <w:rPr>
          <w:rFonts w:ascii="Times New Roman" w:hAnsi="Times New Roman" w:cs="Times New Roman"/>
          <w:b/>
          <w:sz w:val="24"/>
          <w:szCs w:val="24"/>
        </w:rPr>
        <w:t xml:space="preserve">, </w:t>
      </w:r>
      <w:r w:rsidRPr="004A0382">
        <w:rPr>
          <w:rFonts w:ascii="Times New Roman" w:hAnsi="Times New Roman" w:cs="Times New Roman"/>
          <w:sz w:val="24"/>
          <w:szCs w:val="24"/>
        </w:rPr>
        <w:t>а также по иным основаниям, предусмотренным действующим законодательством.</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sz w:val="24"/>
          <w:szCs w:val="24"/>
        </w:rPr>
        <w:t>3.4.11.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sz w:val="24"/>
          <w:szCs w:val="24"/>
        </w:rPr>
        <w:t xml:space="preserve">3.4.12. В случае досрочного расторжения договора привести Участок в состояние, пригодное для дальнейшего целевого использования. </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sz w:val="24"/>
          <w:szCs w:val="24"/>
        </w:rPr>
        <w:t xml:space="preserve">3.4.13.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sz w:val="24"/>
          <w:szCs w:val="24"/>
        </w:rPr>
        <w:t>3.4.14.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4A0382" w:rsidRDefault="004A0382" w:rsidP="004A0382">
      <w:pPr>
        <w:spacing w:after="0" w:line="240" w:lineRule="auto"/>
        <w:ind w:right="-5" w:firstLine="360"/>
        <w:jc w:val="center"/>
        <w:rPr>
          <w:rFonts w:ascii="Times New Roman" w:hAnsi="Times New Roman" w:cs="Times New Roman"/>
          <w:b/>
          <w:sz w:val="24"/>
          <w:szCs w:val="24"/>
        </w:rPr>
      </w:pPr>
    </w:p>
    <w:p w:rsidR="004A0382" w:rsidRPr="004A0382" w:rsidRDefault="004A0382" w:rsidP="004A0382">
      <w:pPr>
        <w:spacing w:after="0" w:line="240" w:lineRule="auto"/>
        <w:ind w:right="-5" w:firstLine="360"/>
        <w:jc w:val="center"/>
        <w:rPr>
          <w:rFonts w:ascii="Times New Roman" w:hAnsi="Times New Roman" w:cs="Times New Roman"/>
          <w:b/>
          <w:sz w:val="24"/>
          <w:szCs w:val="24"/>
        </w:rPr>
      </w:pPr>
      <w:r w:rsidRPr="004A0382">
        <w:rPr>
          <w:rFonts w:ascii="Times New Roman" w:hAnsi="Times New Roman" w:cs="Times New Roman"/>
          <w:b/>
          <w:sz w:val="24"/>
          <w:szCs w:val="24"/>
          <w:lang w:val="en-US"/>
        </w:rPr>
        <w:t>IV</w:t>
      </w:r>
      <w:r w:rsidRPr="004A0382">
        <w:rPr>
          <w:rFonts w:ascii="Times New Roman" w:hAnsi="Times New Roman" w:cs="Times New Roman"/>
          <w:b/>
          <w:sz w:val="24"/>
          <w:szCs w:val="24"/>
        </w:rPr>
        <w:t>.  ПЛАТЕЖИ И РАСЧЕТЫ ПО ДОГОВОРУ</w:t>
      </w:r>
    </w:p>
    <w:p w:rsidR="004A0382" w:rsidRDefault="004A0382" w:rsidP="004A0382">
      <w:pPr>
        <w:spacing w:after="0" w:line="240" w:lineRule="auto"/>
        <w:ind w:firstLine="709"/>
        <w:jc w:val="both"/>
        <w:rPr>
          <w:rFonts w:ascii="Times New Roman" w:hAnsi="Times New Roman" w:cs="Times New Roman"/>
          <w:sz w:val="24"/>
          <w:szCs w:val="24"/>
        </w:rPr>
      </w:pPr>
    </w:p>
    <w:p w:rsidR="004A0382" w:rsidRPr="004A0382" w:rsidRDefault="004A0382" w:rsidP="004A0382">
      <w:pPr>
        <w:spacing w:after="0" w:line="240" w:lineRule="auto"/>
        <w:ind w:firstLine="709"/>
        <w:jc w:val="both"/>
        <w:rPr>
          <w:rFonts w:ascii="Times New Roman" w:hAnsi="Times New Roman" w:cs="Times New Roman"/>
          <w:sz w:val="24"/>
          <w:szCs w:val="24"/>
        </w:rPr>
      </w:pPr>
      <w:r w:rsidRPr="004A0382">
        <w:rPr>
          <w:rFonts w:ascii="Times New Roman" w:hAnsi="Times New Roman" w:cs="Times New Roman"/>
          <w:sz w:val="24"/>
          <w:szCs w:val="24"/>
        </w:rPr>
        <w:t xml:space="preserve">4.1. Размер ежегодной арендной платы за Участок с ________ устанавливается в сумме                    ________ (_____) рублей, без учета НДС, и подлежит перечислению Арендатором ежемесячно, равными долями за каждый месяц вперед, до 10 числа текущего месяца, в Управление Федерального казначейства по Чувашской Республике (Администрация  Урмарского муниципального округа  Чувашской Республики, код 903 1 11 0501214 0000 120, р/с 03100643000000011500, </w:t>
      </w:r>
      <w:r w:rsidRPr="004A0382">
        <w:rPr>
          <w:rFonts w:ascii="Times New Roman" w:hAnsi="Times New Roman" w:cs="Times New Roman"/>
          <w:color w:val="000000"/>
          <w:sz w:val="24"/>
          <w:szCs w:val="24"/>
        </w:rPr>
        <w:t>Отделение - НБ Чувашская  Республика//УФК по Чувашской Республике г. Чебоксары</w:t>
      </w:r>
      <w:r w:rsidRPr="004A0382">
        <w:rPr>
          <w:rFonts w:ascii="Times New Roman" w:hAnsi="Times New Roman" w:cs="Times New Roman"/>
          <w:sz w:val="24"/>
          <w:szCs w:val="24"/>
        </w:rPr>
        <w:t xml:space="preserve">, ОКТМО </w:t>
      </w:r>
      <w:r w:rsidRPr="004A0382">
        <w:rPr>
          <w:rFonts w:ascii="Times New Roman" w:hAnsi="Times New Roman" w:cs="Times New Roman"/>
          <w:color w:val="000000"/>
          <w:sz w:val="24"/>
          <w:szCs w:val="24"/>
        </w:rPr>
        <w:t>97538000,</w:t>
      </w:r>
      <w:r w:rsidRPr="004A0382">
        <w:rPr>
          <w:rFonts w:ascii="Times New Roman" w:hAnsi="Times New Roman" w:cs="Times New Roman"/>
          <w:sz w:val="24"/>
          <w:szCs w:val="24"/>
        </w:rPr>
        <w:t xml:space="preserve"> </w:t>
      </w:r>
      <w:r w:rsidRPr="004A0382">
        <w:rPr>
          <w:rFonts w:ascii="Times New Roman" w:hAnsi="Times New Roman" w:cs="Times New Roman"/>
          <w:color w:val="000000"/>
          <w:sz w:val="24"/>
          <w:szCs w:val="24"/>
        </w:rPr>
        <w:t>ИНН 2100002742,</w:t>
      </w:r>
      <w:r w:rsidRPr="004A0382">
        <w:rPr>
          <w:rFonts w:ascii="Times New Roman" w:hAnsi="Times New Roman" w:cs="Times New Roman"/>
          <w:sz w:val="24"/>
          <w:szCs w:val="24"/>
        </w:rPr>
        <w:t xml:space="preserve"> БИК 019706900.  </w:t>
      </w:r>
    </w:p>
    <w:p w:rsidR="004A0382" w:rsidRPr="004A0382" w:rsidRDefault="004A0382" w:rsidP="004A0382">
      <w:pPr>
        <w:spacing w:after="0" w:line="240" w:lineRule="auto"/>
        <w:ind w:firstLine="720"/>
        <w:jc w:val="both"/>
        <w:rPr>
          <w:rFonts w:ascii="Times New Roman" w:hAnsi="Times New Roman" w:cs="Times New Roman"/>
          <w:sz w:val="24"/>
          <w:szCs w:val="24"/>
        </w:rPr>
      </w:pPr>
      <w:r w:rsidRPr="004A0382">
        <w:rPr>
          <w:rFonts w:ascii="Times New Roman" w:hAnsi="Times New Roman" w:cs="Times New Roman"/>
          <w:sz w:val="24"/>
          <w:szCs w:val="24"/>
        </w:rPr>
        <w:t xml:space="preserve">4.2. 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 стоимости годового размера арендной платы. При этом,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администрации Урмарского района. </w:t>
      </w:r>
    </w:p>
    <w:p w:rsidR="004A0382" w:rsidRPr="004A0382" w:rsidRDefault="004A0382" w:rsidP="004A0382">
      <w:pPr>
        <w:spacing w:after="0" w:line="240" w:lineRule="auto"/>
        <w:ind w:firstLine="720"/>
        <w:jc w:val="both"/>
        <w:rPr>
          <w:rFonts w:ascii="Times New Roman" w:hAnsi="Times New Roman" w:cs="Times New Roman"/>
          <w:sz w:val="24"/>
          <w:szCs w:val="24"/>
        </w:rPr>
      </w:pPr>
      <w:r w:rsidRPr="004A0382">
        <w:rPr>
          <w:rFonts w:ascii="Times New Roman" w:hAnsi="Times New Roman" w:cs="Times New Roman"/>
          <w:sz w:val="24"/>
          <w:szCs w:val="24"/>
        </w:rPr>
        <w:t xml:space="preserve">Размер арендной платы ежегодно пересматривается Арендодателем в одностороннем порядке в связи с изменением </w:t>
      </w:r>
      <w:r w:rsidRPr="004A0382">
        <w:rPr>
          <w:rFonts w:ascii="Times New Roman" w:eastAsia="Calibri" w:hAnsi="Times New Roman" w:cs="Times New Roman"/>
          <w:sz w:val="24"/>
          <w:szCs w:val="24"/>
        </w:rPr>
        <w:t xml:space="preserve">коэффициента-дефлятора, ежегодно утверждаемого Министерством экономического развития Российской Федерации. Коэффициент-дефлятор применяется ежегодно по состоянию на начало очередного года, начиная с года, следующего за годом, в котором принято решение о предоставлении земельного участка в аренду. </w:t>
      </w:r>
    </w:p>
    <w:p w:rsidR="004A0382" w:rsidRPr="004A0382" w:rsidRDefault="004A0382" w:rsidP="004A0382">
      <w:pPr>
        <w:spacing w:after="0" w:line="240" w:lineRule="auto"/>
        <w:ind w:firstLine="720"/>
        <w:jc w:val="both"/>
        <w:rPr>
          <w:rFonts w:ascii="Times New Roman" w:hAnsi="Times New Roman" w:cs="Times New Roman"/>
          <w:sz w:val="24"/>
          <w:szCs w:val="24"/>
        </w:rPr>
      </w:pPr>
      <w:r w:rsidRPr="004A0382">
        <w:rPr>
          <w:rFonts w:ascii="Times New Roman" w:hAnsi="Times New Roman" w:cs="Times New Roman"/>
          <w:sz w:val="24"/>
          <w:szCs w:val="24"/>
        </w:rPr>
        <w:t>В случае изменения исходных данных для расчета арендной платы ее размер подлежит пересмотру.</w:t>
      </w:r>
    </w:p>
    <w:p w:rsidR="004A0382" w:rsidRPr="004A0382" w:rsidRDefault="004A0382" w:rsidP="004A0382">
      <w:pPr>
        <w:spacing w:after="0" w:line="240" w:lineRule="auto"/>
        <w:ind w:firstLine="720"/>
        <w:jc w:val="both"/>
        <w:rPr>
          <w:rFonts w:ascii="Times New Roman" w:hAnsi="Times New Roman" w:cs="Times New Roman"/>
          <w:sz w:val="24"/>
          <w:szCs w:val="24"/>
        </w:rPr>
      </w:pPr>
      <w:r w:rsidRPr="004A0382">
        <w:rPr>
          <w:rFonts w:ascii="Times New Roman" w:hAnsi="Times New Roman" w:cs="Times New Roman"/>
          <w:sz w:val="24"/>
          <w:szCs w:val="24"/>
        </w:rPr>
        <w:t>При этом Арендодатель направляет Арендатору письменное уведомление, которое является обязательным для Арендатора и не подлежит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rsidR="004A0382" w:rsidRPr="004A0382" w:rsidRDefault="004A0382" w:rsidP="004A0382">
      <w:pPr>
        <w:spacing w:after="0" w:line="240" w:lineRule="auto"/>
        <w:ind w:right="-5" w:firstLine="720"/>
        <w:jc w:val="both"/>
        <w:rPr>
          <w:rFonts w:ascii="Times New Roman" w:hAnsi="Times New Roman" w:cs="Times New Roman"/>
          <w:sz w:val="24"/>
          <w:szCs w:val="24"/>
        </w:rPr>
      </w:pPr>
      <w:r w:rsidRPr="004A0382">
        <w:rPr>
          <w:rFonts w:ascii="Times New Roman" w:hAnsi="Times New Roman" w:cs="Times New Roman"/>
          <w:sz w:val="24"/>
          <w:szCs w:val="24"/>
        </w:rPr>
        <w:t>4.3. Не использование Арендатором</w:t>
      </w:r>
      <w:r w:rsidRPr="004A0382">
        <w:rPr>
          <w:rFonts w:ascii="Times New Roman" w:hAnsi="Times New Roman" w:cs="Times New Roman"/>
          <w:b/>
          <w:sz w:val="24"/>
          <w:szCs w:val="24"/>
        </w:rPr>
        <w:t xml:space="preserve"> </w:t>
      </w:r>
      <w:r w:rsidRPr="004A0382">
        <w:rPr>
          <w:rFonts w:ascii="Times New Roman" w:hAnsi="Times New Roman" w:cs="Times New Roman"/>
          <w:sz w:val="24"/>
          <w:szCs w:val="24"/>
        </w:rPr>
        <w:t>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w:t>
      </w:r>
      <w:r w:rsidRPr="004A0382">
        <w:rPr>
          <w:rFonts w:ascii="Times New Roman" w:hAnsi="Times New Roman" w:cs="Times New Roman"/>
          <w:b/>
          <w:sz w:val="24"/>
          <w:szCs w:val="24"/>
        </w:rPr>
        <w:t xml:space="preserve"> </w:t>
      </w:r>
      <w:r w:rsidRPr="004A0382">
        <w:rPr>
          <w:rFonts w:ascii="Times New Roman" w:hAnsi="Times New Roman" w:cs="Times New Roman"/>
          <w:sz w:val="24"/>
          <w:szCs w:val="24"/>
        </w:rPr>
        <w:t>своих обязательств по договору.</w:t>
      </w:r>
    </w:p>
    <w:p w:rsidR="004A0382" w:rsidRDefault="004A0382" w:rsidP="004A0382">
      <w:pPr>
        <w:spacing w:after="0" w:line="240" w:lineRule="auto"/>
        <w:ind w:right="-5" w:firstLine="360"/>
        <w:jc w:val="center"/>
        <w:rPr>
          <w:rFonts w:ascii="Times New Roman" w:hAnsi="Times New Roman" w:cs="Times New Roman"/>
          <w:b/>
          <w:sz w:val="24"/>
          <w:szCs w:val="24"/>
        </w:rPr>
      </w:pPr>
    </w:p>
    <w:p w:rsidR="004A0382" w:rsidRPr="004A0382" w:rsidRDefault="004A0382" w:rsidP="004A0382">
      <w:pPr>
        <w:spacing w:after="0" w:line="240" w:lineRule="auto"/>
        <w:ind w:right="-5" w:firstLine="360"/>
        <w:jc w:val="center"/>
        <w:rPr>
          <w:rFonts w:ascii="Times New Roman" w:hAnsi="Times New Roman" w:cs="Times New Roman"/>
          <w:b/>
          <w:sz w:val="24"/>
          <w:szCs w:val="24"/>
        </w:rPr>
      </w:pPr>
      <w:r w:rsidRPr="004A0382">
        <w:rPr>
          <w:rFonts w:ascii="Times New Roman" w:hAnsi="Times New Roman" w:cs="Times New Roman"/>
          <w:b/>
          <w:sz w:val="24"/>
          <w:szCs w:val="24"/>
          <w:lang w:val="en-US"/>
        </w:rPr>
        <w:t>V</w:t>
      </w:r>
      <w:r w:rsidRPr="004A0382">
        <w:rPr>
          <w:rFonts w:ascii="Times New Roman" w:hAnsi="Times New Roman" w:cs="Times New Roman"/>
          <w:b/>
          <w:sz w:val="24"/>
          <w:szCs w:val="24"/>
        </w:rPr>
        <w:t>.  ОТВЕТСТВЕННОСТЬ СТОРОН</w:t>
      </w:r>
    </w:p>
    <w:p w:rsidR="004A0382" w:rsidRDefault="004A0382" w:rsidP="004A0382">
      <w:pPr>
        <w:spacing w:after="0" w:line="240" w:lineRule="auto"/>
        <w:ind w:right="-6" w:firstLine="720"/>
        <w:jc w:val="both"/>
        <w:rPr>
          <w:rFonts w:ascii="Times New Roman" w:hAnsi="Times New Roman" w:cs="Times New Roman"/>
          <w:sz w:val="24"/>
          <w:szCs w:val="24"/>
        </w:rPr>
      </w:pP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sz w:val="24"/>
          <w:szCs w:val="24"/>
        </w:rPr>
        <w:t>5.1. За нарушение условий настоящего договора Стороны несут ответственность, предусмотренную действующим законодательством.</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sz w:val="24"/>
          <w:szCs w:val="24"/>
        </w:rPr>
        <w:t>5.2. За каждый день просрочки в оплате арендных платежей (п. 4.1. договора) Арендатор</w:t>
      </w:r>
      <w:r w:rsidRPr="004A0382">
        <w:rPr>
          <w:rFonts w:ascii="Times New Roman" w:hAnsi="Times New Roman" w:cs="Times New Roman"/>
          <w:b/>
          <w:sz w:val="24"/>
          <w:szCs w:val="24"/>
        </w:rPr>
        <w:t xml:space="preserve"> </w:t>
      </w:r>
      <w:r w:rsidRPr="004A0382">
        <w:rPr>
          <w:rFonts w:ascii="Times New Roman" w:hAnsi="Times New Roman" w:cs="Times New Roman"/>
          <w:sz w:val="24"/>
          <w:szCs w:val="24"/>
        </w:rPr>
        <w:t>уплачивает</w:t>
      </w:r>
      <w:r w:rsidRPr="004A0382">
        <w:rPr>
          <w:rFonts w:ascii="Times New Roman" w:hAnsi="Times New Roman" w:cs="Times New Roman"/>
          <w:b/>
          <w:sz w:val="24"/>
          <w:szCs w:val="24"/>
        </w:rPr>
        <w:t xml:space="preserve"> </w:t>
      </w:r>
      <w:r w:rsidRPr="004A0382">
        <w:rPr>
          <w:rFonts w:ascii="Times New Roman" w:hAnsi="Times New Roman" w:cs="Times New Roman"/>
          <w:sz w:val="24"/>
          <w:szCs w:val="24"/>
        </w:rPr>
        <w:t xml:space="preserve">пеню из расчета 0,1 процента от суммы недоимки на расчетный счет, указанный в п. 4.1. настоящего договора. </w:t>
      </w:r>
    </w:p>
    <w:p w:rsidR="004A0382" w:rsidRPr="004A0382" w:rsidRDefault="004A0382" w:rsidP="004A0382">
      <w:pPr>
        <w:spacing w:after="0" w:line="240" w:lineRule="auto"/>
        <w:ind w:right="-6" w:firstLine="720"/>
        <w:jc w:val="both"/>
        <w:rPr>
          <w:rFonts w:ascii="Times New Roman" w:hAnsi="Times New Roman" w:cs="Times New Roman"/>
          <w:sz w:val="24"/>
          <w:szCs w:val="24"/>
        </w:rPr>
      </w:pPr>
      <w:r w:rsidRPr="004A0382">
        <w:rPr>
          <w:rFonts w:ascii="Times New Roman" w:hAnsi="Times New Roman" w:cs="Times New Roman"/>
          <w:sz w:val="24"/>
          <w:szCs w:val="24"/>
        </w:rPr>
        <w:t>5.3. За несвоевременное возвращение арендованного по настоящему договору Участка по истечении срока аренды Арендатор</w:t>
      </w:r>
      <w:r w:rsidRPr="004A0382">
        <w:rPr>
          <w:rFonts w:ascii="Times New Roman" w:hAnsi="Times New Roman" w:cs="Times New Roman"/>
          <w:b/>
          <w:sz w:val="24"/>
          <w:szCs w:val="24"/>
        </w:rPr>
        <w:t xml:space="preserve"> </w:t>
      </w:r>
      <w:r w:rsidRPr="004A0382">
        <w:rPr>
          <w:rFonts w:ascii="Times New Roman" w:hAnsi="Times New Roman" w:cs="Times New Roman"/>
          <w:sz w:val="24"/>
          <w:szCs w:val="24"/>
        </w:rPr>
        <w:t>уплачивает Арендодателю</w:t>
      </w:r>
      <w:r w:rsidRPr="004A0382">
        <w:rPr>
          <w:rFonts w:ascii="Times New Roman" w:hAnsi="Times New Roman" w:cs="Times New Roman"/>
          <w:b/>
          <w:sz w:val="24"/>
          <w:szCs w:val="24"/>
        </w:rPr>
        <w:t xml:space="preserve"> </w:t>
      </w:r>
      <w:r w:rsidRPr="004A0382">
        <w:rPr>
          <w:rFonts w:ascii="Times New Roman" w:hAnsi="Times New Roman" w:cs="Times New Roman"/>
          <w:sz w:val="24"/>
          <w:szCs w:val="24"/>
        </w:rPr>
        <w:t>неустойку в размере 0,5 процента от годовой суммы арендной платы за каждый день просрочки на расчетный счет, указанный в п. 4.1. настоящего договора.</w:t>
      </w:r>
    </w:p>
    <w:p w:rsidR="004A0382" w:rsidRDefault="004A0382" w:rsidP="004A0382">
      <w:pPr>
        <w:spacing w:after="0" w:line="240" w:lineRule="auto"/>
        <w:ind w:firstLine="2592"/>
        <w:jc w:val="both"/>
        <w:rPr>
          <w:rFonts w:ascii="Times New Roman" w:hAnsi="Times New Roman" w:cs="Times New Roman"/>
          <w:b/>
          <w:bCs/>
          <w:sz w:val="24"/>
          <w:szCs w:val="24"/>
        </w:rPr>
      </w:pPr>
    </w:p>
    <w:p w:rsidR="004A0382" w:rsidRPr="004A0382" w:rsidRDefault="004A0382" w:rsidP="004A0382">
      <w:pPr>
        <w:spacing w:after="0" w:line="240" w:lineRule="auto"/>
        <w:ind w:firstLine="2592"/>
        <w:jc w:val="both"/>
        <w:rPr>
          <w:rFonts w:ascii="Times New Roman" w:hAnsi="Times New Roman" w:cs="Times New Roman"/>
          <w:sz w:val="24"/>
          <w:szCs w:val="24"/>
        </w:rPr>
      </w:pPr>
      <w:r w:rsidRPr="004A0382">
        <w:rPr>
          <w:rFonts w:ascii="Times New Roman" w:hAnsi="Times New Roman" w:cs="Times New Roman"/>
          <w:b/>
          <w:bCs/>
          <w:sz w:val="24"/>
          <w:szCs w:val="24"/>
          <w:lang w:val="en-US"/>
        </w:rPr>
        <w:t>VI</w:t>
      </w:r>
      <w:r w:rsidRPr="004A0382">
        <w:rPr>
          <w:rFonts w:ascii="Times New Roman" w:hAnsi="Times New Roman" w:cs="Times New Roman"/>
          <w:b/>
          <w:bCs/>
          <w:sz w:val="24"/>
          <w:szCs w:val="24"/>
        </w:rPr>
        <w:t>. ИЗМЕНЕНИЕ ДОГОВОРА АРЕНДЫ</w:t>
      </w:r>
    </w:p>
    <w:p w:rsidR="004A0382" w:rsidRDefault="004A0382" w:rsidP="004A0382">
      <w:pPr>
        <w:spacing w:after="0" w:line="240" w:lineRule="auto"/>
        <w:ind w:firstLine="720"/>
        <w:jc w:val="both"/>
        <w:rPr>
          <w:rFonts w:ascii="Times New Roman" w:hAnsi="Times New Roman" w:cs="Times New Roman"/>
          <w:sz w:val="24"/>
          <w:szCs w:val="24"/>
        </w:rPr>
      </w:pPr>
    </w:p>
    <w:p w:rsidR="004A0382" w:rsidRPr="004A0382" w:rsidRDefault="004A0382" w:rsidP="004A0382">
      <w:pPr>
        <w:spacing w:after="0" w:line="240" w:lineRule="auto"/>
        <w:ind w:firstLine="720"/>
        <w:jc w:val="both"/>
        <w:rPr>
          <w:rFonts w:ascii="Times New Roman" w:hAnsi="Times New Roman" w:cs="Times New Roman"/>
          <w:b/>
          <w:sz w:val="24"/>
          <w:szCs w:val="24"/>
        </w:rPr>
      </w:pPr>
      <w:r w:rsidRPr="004A0382">
        <w:rPr>
          <w:rFonts w:ascii="Times New Roman" w:hAnsi="Times New Roman" w:cs="Times New Roman"/>
          <w:sz w:val="24"/>
          <w:szCs w:val="24"/>
        </w:rPr>
        <w:t>6.1. Изменения, дополнения и поправки к условиям Договора аренды действительны при оформлении их в письменной форме и подписаны Арендодателем и Арендатором или уполномоченными представителями договаривающихся Сторон.</w:t>
      </w:r>
    </w:p>
    <w:p w:rsidR="004A0382" w:rsidRDefault="004A0382" w:rsidP="004A0382">
      <w:pPr>
        <w:spacing w:after="0" w:line="240" w:lineRule="auto"/>
        <w:jc w:val="center"/>
        <w:rPr>
          <w:rFonts w:ascii="Times New Roman" w:hAnsi="Times New Roman" w:cs="Times New Roman"/>
          <w:b/>
          <w:sz w:val="24"/>
          <w:szCs w:val="24"/>
        </w:rPr>
      </w:pPr>
    </w:p>
    <w:p w:rsidR="004A0382" w:rsidRPr="004A0382" w:rsidRDefault="004A0382" w:rsidP="004A0382">
      <w:pPr>
        <w:spacing w:after="0" w:line="240" w:lineRule="auto"/>
        <w:jc w:val="center"/>
        <w:rPr>
          <w:rFonts w:ascii="Times New Roman" w:hAnsi="Times New Roman" w:cs="Times New Roman"/>
          <w:sz w:val="24"/>
          <w:szCs w:val="24"/>
        </w:rPr>
      </w:pPr>
      <w:r w:rsidRPr="004A0382">
        <w:rPr>
          <w:rFonts w:ascii="Times New Roman" w:hAnsi="Times New Roman" w:cs="Times New Roman"/>
          <w:b/>
          <w:sz w:val="24"/>
          <w:szCs w:val="24"/>
        </w:rPr>
        <w:t>VII. ВСТУПЛЕНИЕ ДОГОВОРА В СИЛУ И ЕГО ПРЕКРАЩЕНИЕ</w:t>
      </w:r>
    </w:p>
    <w:p w:rsidR="004A0382" w:rsidRDefault="004A0382" w:rsidP="004A0382">
      <w:pPr>
        <w:pStyle w:val="313"/>
        <w:ind w:firstLine="720"/>
        <w:jc w:val="both"/>
        <w:rPr>
          <w:szCs w:val="24"/>
        </w:rPr>
      </w:pPr>
    </w:p>
    <w:p w:rsidR="004A0382" w:rsidRPr="004A0382" w:rsidRDefault="004A0382" w:rsidP="004A0382">
      <w:pPr>
        <w:pStyle w:val="313"/>
        <w:ind w:firstLine="720"/>
        <w:jc w:val="both"/>
        <w:rPr>
          <w:szCs w:val="24"/>
        </w:rPr>
      </w:pPr>
      <w:r w:rsidRPr="004A0382">
        <w:rPr>
          <w:szCs w:val="24"/>
        </w:rPr>
        <w:t>7.1. Стороны обязаны зарегистрировать Договор в месячный срок после приобретения права на заключение договора аренды.</w:t>
      </w:r>
    </w:p>
    <w:p w:rsidR="004A0382" w:rsidRPr="004A0382" w:rsidRDefault="004A0382" w:rsidP="004A0382">
      <w:pPr>
        <w:spacing w:after="0" w:line="240" w:lineRule="auto"/>
        <w:ind w:firstLine="720"/>
        <w:jc w:val="both"/>
        <w:rPr>
          <w:rFonts w:ascii="Times New Roman" w:hAnsi="Times New Roman" w:cs="Times New Roman"/>
          <w:sz w:val="24"/>
          <w:szCs w:val="24"/>
        </w:rPr>
      </w:pPr>
      <w:r w:rsidRPr="004A0382">
        <w:rPr>
          <w:rFonts w:ascii="Times New Roman" w:hAnsi="Times New Roman" w:cs="Times New Roman"/>
          <w:sz w:val="24"/>
          <w:szCs w:val="24"/>
        </w:rPr>
        <w:t>7.2. Использование земельного участка без заключения и регистрации Договора согласно действующему законодательству считается самовольным занятием.</w:t>
      </w:r>
    </w:p>
    <w:p w:rsidR="004A0382" w:rsidRPr="004A0382" w:rsidRDefault="004A0382" w:rsidP="004A0382">
      <w:pPr>
        <w:spacing w:after="0" w:line="240" w:lineRule="auto"/>
        <w:ind w:firstLine="720"/>
        <w:jc w:val="both"/>
        <w:rPr>
          <w:rFonts w:ascii="Times New Roman" w:hAnsi="Times New Roman" w:cs="Times New Roman"/>
          <w:sz w:val="24"/>
          <w:szCs w:val="24"/>
        </w:rPr>
      </w:pPr>
      <w:r w:rsidRPr="004A0382">
        <w:rPr>
          <w:rFonts w:ascii="Times New Roman" w:hAnsi="Times New Roman" w:cs="Times New Roman"/>
          <w:sz w:val="24"/>
          <w:szCs w:val="24"/>
        </w:rPr>
        <w:t>7.3. Арендатор приступает к использованию земельного участка после заключения и регистрации Договора.</w:t>
      </w:r>
    </w:p>
    <w:p w:rsidR="004A0382" w:rsidRPr="004A0382" w:rsidRDefault="004A0382" w:rsidP="004A0382">
      <w:pPr>
        <w:pStyle w:val="af5"/>
        <w:spacing w:after="0" w:line="240" w:lineRule="auto"/>
        <w:ind w:firstLine="720"/>
        <w:jc w:val="both"/>
        <w:rPr>
          <w:rFonts w:ascii="Times New Roman" w:hAnsi="Times New Roman" w:cs="Times New Roman"/>
          <w:sz w:val="24"/>
          <w:szCs w:val="24"/>
        </w:rPr>
      </w:pPr>
      <w:r w:rsidRPr="004A0382">
        <w:rPr>
          <w:rFonts w:ascii="Times New Roman" w:hAnsi="Times New Roman" w:cs="Times New Roman"/>
          <w:sz w:val="24"/>
          <w:szCs w:val="24"/>
        </w:rPr>
        <w:t>7.4. Договор составлен на 5 листах и подписан в двух экземплярах, имеющих юридическую силу оригинала.</w:t>
      </w:r>
    </w:p>
    <w:p w:rsidR="004A0382" w:rsidRPr="004A0382" w:rsidRDefault="004A0382" w:rsidP="004A0382">
      <w:pPr>
        <w:spacing w:after="0" w:line="240" w:lineRule="auto"/>
        <w:ind w:firstLine="720"/>
        <w:jc w:val="both"/>
        <w:rPr>
          <w:rFonts w:ascii="Times New Roman" w:hAnsi="Times New Roman" w:cs="Times New Roman"/>
          <w:sz w:val="24"/>
          <w:szCs w:val="24"/>
        </w:rPr>
      </w:pPr>
      <w:r w:rsidRPr="004A0382">
        <w:rPr>
          <w:rFonts w:ascii="Times New Roman" w:hAnsi="Times New Roman" w:cs="Times New Roman"/>
          <w:sz w:val="24"/>
          <w:szCs w:val="24"/>
        </w:rPr>
        <w:t>Подписанные Договора и приложения к нему хранятся по одному экземпляру у Арендодателя и у Арендатора.</w:t>
      </w:r>
    </w:p>
    <w:p w:rsidR="004A0382" w:rsidRPr="004A0382" w:rsidRDefault="004A0382" w:rsidP="004A0382">
      <w:pPr>
        <w:spacing w:after="0" w:line="240" w:lineRule="auto"/>
        <w:ind w:firstLine="720"/>
        <w:jc w:val="both"/>
        <w:rPr>
          <w:rFonts w:ascii="Times New Roman" w:hAnsi="Times New Roman" w:cs="Times New Roman"/>
          <w:sz w:val="24"/>
          <w:szCs w:val="24"/>
        </w:rPr>
      </w:pPr>
      <w:r w:rsidRPr="004A0382">
        <w:rPr>
          <w:rFonts w:ascii="Times New Roman" w:hAnsi="Times New Roman" w:cs="Times New Roman"/>
          <w:sz w:val="24"/>
          <w:szCs w:val="24"/>
        </w:rPr>
        <w:t>7.5. Право аренды прекращается со дня истечения срока действия Договора аренды или со дня расторжения Договора.</w:t>
      </w:r>
    </w:p>
    <w:p w:rsidR="004A0382" w:rsidRDefault="004A0382" w:rsidP="004A0382">
      <w:pPr>
        <w:spacing w:after="0" w:line="240" w:lineRule="auto"/>
        <w:ind w:right="-5" w:firstLine="360"/>
        <w:jc w:val="center"/>
        <w:rPr>
          <w:rFonts w:ascii="Times New Roman" w:hAnsi="Times New Roman" w:cs="Times New Roman"/>
          <w:b/>
          <w:sz w:val="24"/>
          <w:szCs w:val="24"/>
        </w:rPr>
      </w:pPr>
    </w:p>
    <w:p w:rsidR="004A0382" w:rsidRPr="004A0382" w:rsidRDefault="004A0382" w:rsidP="004A0382">
      <w:pPr>
        <w:spacing w:after="0" w:line="240" w:lineRule="auto"/>
        <w:ind w:right="-5" w:firstLine="360"/>
        <w:jc w:val="center"/>
        <w:rPr>
          <w:rFonts w:ascii="Times New Roman" w:hAnsi="Times New Roman" w:cs="Times New Roman"/>
          <w:b/>
          <w:sz w:val="24"/>
          <w:szCs w:val="24"/>
        </w:rPr>
      </w:pPr>
      <w:r w:rsidRPr="004A0382">
        <w:rPr>
          <w:rFonts w:ascii="Times New Roman" w:hAnsi="Times New Roman" w:cs="Times New Roman"/>
          <w:b/>
          <w:sz w:val="24"/>
          <w:szCs w:val="24"/>
        </w:rPr>
        <w:t>РЕКВИЗИТЫ И ПОДПИСИ СТОРОН:</w:t>
      </w:r>
    </w:p>
    <w:p w:rsidR="004A0382" w:rsidRDefault="004A0382" w:rsidP="004A0382">
      <w:pPr>
        <w:spacing w:after="0" w:line="240" w:lineRule="auto"/>
        <w:jc w:val="both"/>
        <w:rPr>
          <w:rFonts w:ascii="Times New Roman" w:hAnsi="Times New Roman" w:cs="Times New Roman"/>
          <w:b/>
          <w:bCs/>
          <w:sz w:val="24"/>
          <w:szCs w:val="24"/>
        </w:rPr>
      </w:pPr>
    </w:p>
    <w:p w:rsidR="004A0382" w:rsidRPr="004A0382" w:rsidRDefault="004A0382" w:rsidP="004A0382">
      <w:pPr>
        <w:spacing w:after="0" w:line="240" w:lineRule="auto"/>
        <w:jc w:val="both"/>
        <w:rPr>
          <w:rFonts w:ascii="Times New Roman" w:hAnsi="Times New Roman" w:cs="Times New Roman"/>
          <w:b/>
          <w:sz w:val="24"/>
          <w:szCs w:val="24"/>
        </w:rPr>
      </w:pPr>
      <w:r w:rsidRPr="004A0382">
        <w:rPr>
          <w:rFonts w:ascii="Times New Roman" w:hAnsi="Times New Roman" w:cs="Times New Roman"/>
          <w:b/>
          <w:bCs/>
          <w:sz w:val="24"/>
          <w:szCs w:val="24"/>
        </w:rPr>
        <w:t xml:space="preserve">Арендодатель – </w:t>
      </w:r>
      <w:r w:rsidRPr="004A0382">
        <w:rPr>
          <w:rFonts w:ascii="Times New Roman" w:hAnsi="Times New Roman" w:cs="Times New Roman"/>
          <w:bCs/>
          <w:sz w:val="24"/>
          <w:szCs w:val="24"/>
        </w:rPr>
        <w:t xml:space="preserve">Администрация </w:t>
      </w:r>
      <w:r w:rsidRPr="004A0382">
        <w:rPr>
          <w:rFonts w:ascii="Times New Roman" w:hAnsi="Times New Roman" w:cs="Times New Roman"/>
          <w:sz w:val="24"/>
          <w:szCs w:val="24"/>
        </w:rPr>
        <w:t>Урмарского муниципального округа Чувашской Республики, в лице главы Урмарского муниципального округа  _____________________________.</w:t>
      </w:r>
    </w:p>
    <w:p w:rsidR="004A0382" w:rsidRPr="004A0382" w:rsidRDefault="004A0382" w:rsidP="004A0382">
      <w:pPr>
        <w:spacing w:after="0" w:line="240" w:lineRule="auto"/>
        <w:jc w:val="both"/>
        <w:rPr>
          <w:rFonts w:ascii="Times New Roman" w:hAnsi="Times New Roman" w:cs="Times New Roman"/>
          <w:b/>
          <w:sz w:val="24"/>
          <w:szCs w:val="24"/>
        </w:rPr>
      </w:pPr>
      <w:r w:rsidRPr="004A0382">
        <w:rPr>
          <w:rFonts w:ascii="Times New Roman" w:hAnsi="Times New Roman" w:cs="Times New Roman"/>
          <w:b/>
          <w:sz w:val="24"/>
          <w:szCs w:val="24"/>
        </w:rPr>
        <w:t>Юридический адрес:</w:t>
      </w:r>
      <w:r w:rsidRPr="004A0382">
        <w:rPr>
          <w:rFonts w:ascii="Times New Roman" w:hAnsi="Times New Roman" w:cs="Times New Roman"/>
          <w:sz w:val="24"/>
          <w:szCs w:val="24"/>
        </w:rPr>
        <w:t xml:space="preserve"> Чувашская Республика Урмарский район, пос. Урмары, ул. Мира, д. 5</w:t>
      </w:r>
    </w:p>
    <w:p w:rsidR="004A0382" w:rsidRPr="004A0382" w:rsidRDefault="004A0382" w:rsidP="004A0382">
      <w:pPr>
        <w:spacing w:after="0" w:line="240" w:lineRule="auto"/>
        <w:jc w:val="both"/>
        <w:rPr>
          <w:rFonts w:ascii="Times New Roman" w:hAnsi="Times New Roman" w:cs="Times New Roman"/>
          <w:sz w:val="24"/>
          <w:szCs w:val="24"/>
        </w:rPr>
      </w:pPr>
      <w:r w:rsidRPr="004A0382">
        <w:rPr>
          <w:rFonts w:ascii="Times New Roman" w:hAnsi="Times New Roman" w:cs="Times New Roman"/>
          <w:b/>
          <w:sz w:val="24"/>
          <w:szCs w:val="24"/>
        </w:rPr>
        <w:t>Реквизиты</w:t>
      </w:r>
      <w:r w:rsidRPr="004A0382">
        <w:rPr>
          <w:rFonts w:ascii="Times New Roman" w:hAnsi="Times New Roman" w:cs="Times New Roman"/>
          <w:sz w:val="24"/>
          <w:szCs w:val="24"/>
        </w:rPr>
        <w:t xml:space="preserve">: </w:t>
      </w:r>
    </w:p>
    <w:p w:rsidR="004A0382" w:rsidRPr="004A0382" w:rsidRDefault="004A0382" w:rsidP="004A0382">
      <w:pPr>
        <w:spacing w:after="0" w:line="240" w:lineRule="auto"/>
        <w:jc w:val="both"/>
        <w:rPr>
          <w:rFonts w:ascii="Times New Roman" w:hAnsi="Times New Roman" w:cs="Times New Roman"/>
          <w:sz w:val="24"/>
          <w:szCs w:val="24"/>
        </w:rPr>
      </w:pPr>
      <w:r w:rsidRPr="004A0382">
        <w:rPr>
          <w:rFonts w:ascii="Times New Roman" w:hAnsi="Times New Roman" w:cs="Times New Roman"/>
          <w:sz w:val="24"/>
          <w:szCs w:val="24"/>
        </w:rPr>
        <w:t>р/с 03100643000000011500</w:t>
      </w:r>
    </w:p>
    <w:p w:rsidR="004A0382" w:rsidRPr="004A0382" w:rsidRDefault="004A0382" w:rsidP="004A0382">
      <w:pPr>
        <w:tabs>
          <w:tab w:val="left" w:pos="6195"/>
        </w:tabs>
        <w:spacing w:after="0" w:line="240" w:lineRule="auto"/>
        <w:jc w:val="both"/>
        <w:rPr>
          <w:rFonts w:ascii="Times New Roman" w:hAnsi="Times New Roman" w:cs="Times New Roman"/>
          <w:sz w:val="24"/>
          <w:szCs w:val="24"/>
        </w:rPr>
      </w:pPr>
      <w:r w:rsidRPr="004A0382">
        <w:rPr>
          <w:rFonts w:ascii="Times New Roman" w:hAnsi="Times New Roman" w:cs="Times New Roman"/>
          <w:sz w:val="24"/>
          <w:szCs w:val="24"/>
        </w:rPr>
        <w:t>в Отделение - НБ Чувашская Республика// УФК по Чувашской Республике г. Чебоксары</w:t>
      </w:r>
      <w:r w:rsidRPr="004A0382">
        <w:rPr>
          <w:rFonts w:ascii="Times New Roman" w:hAnsi="Times New Roman" w:cs="Times New Roman"/>
          <w:sz w:val="24"/>
          <w:szCs w:val="24"/>
        </w:rPr>
        <w:tab/>
      </w:r>
    </w:p>
    <w:p w:rsidR="004A0382" w:rsidRPr="004A0382" w:rsidRDefault="004A0382" w:rsidP="004A0382">
      <w:pPr>
        <w:spacing w:after="0" w:line="240" w:lineRule="auto"/>
        <w:jc w:val="both"/>
        <w:rPr>
          <w:rFonts w:ascii="Times New Roman" w:hAnsi="Times New Roman" w:cs="Times New Roman"/>
          <w:color w:val="000000"/>
          <w:sz w:val="24"/>
          <w:szCs w:val="24"/>
        </w:rPr>
      </w:pPr>
      <w:r w:rsidRPr="004A0382">
        <w:rPr>
          <w:rFonts w:ascii="Times New Roman" w:hAnsi="Times New Roman" w:cs="Times New Roman"/>
          <w:sz w:val="24"/>
          <w:szCs w:val="24"/>
        </w:rPr>
        <w:t>УФК по ЧР (Администрация  Урмарского муниципального округа Чувашской Республики)</w:t>
      </w:r>
    </w:p>
    <w:p w:rsidR="004A0382" w:rsidRPr="004A0382" w:rsidRDefault="004A0382" w:rsidP="004A0382">
      <w:pPr>
        <w:spacing w:after="0" w:line="240" w:lineRule="auto"/>
        <w:ind w:right="-562"/>
        <w:jc w:val="both"/>
        <w:rPr>
          <w:rFonts w:ascii="Times New Roman" w:hAnsi="Times New Roman" w:cs="Times New Roman"/>
          <w:sz w:val="24"/>
          <w:szCs w:val="24"/>
        </w:rPr>
      </w:pPr>
      <w:r w:rsidRPr="004A0382">
        <w:rPr>
          <w:rFonts w:ascii="Times New Roman" w:hAnsi="Times New Roman" w:cs="Times New Roman"/>
          <w:color w:val="000000"/>
          <w:sz w:val="24"/>
          <w:szCs w:val="24"/>
        </w:rPr>
        <w:t>ИНН  2100002742</w:t>
      </w:r>
    </w:p>
    <w:p w:rsidR="004A0382" w:rsidRPr="004A0382" w:rsidRDefault="004A0382" w:rsidP="004A0382">
      <w:pPr>
        <w:spacing w:after="0" w:line="240" w:lineRule="auto"/>
        <w:ind w:right="-562"/>
        <w:jc w:val="both"/>
        <w:rPr>
          <w:rFonts w:ascii="Times New Roman" w:hAnsi="Times New Roman" w:cs="Times New Roman"/>
          <w:sz w:val="24"/>
          <w:szCs w:val="24"/>
        </w:rPr>
      </w:pPr>
      <w:r w:rsidRPr="004A0382">
        <w:rPr>
          <w:rFonts w:ascii="Times New Roman" w:hAnsi="Times New Roman" w:cs="Times New Roman"/>
          <w:sz w:val="24"/>
          <w:szCs w:val="24"/>
        </w:rPr>
        <w:t>КПП 210001001</w:t>
      </w:r>
    </w:p>
    <w:p w:rsidR="004A0382" w:rsidRPr="004A0382" w:rsidRDefault="004A0382" w:rsidP="004A0382">
      <w:pPr>
        <w:spacing w:after="0" w:line="240" w:lineRule="auto"/>
        <w:ind w:right="-562"/>
        <w:jc w:val="both"/>
        <w:rPr>
          <w:rFonts w:ascii="Times New Roman" w:hAnsi="Times New Roman" w:cs="Times New Roman"/>
          <w:sz w:val="24"/>
          <w:szCs w:val="24"/>
        </w:rPr>
      </w:pPr>
      <w:r w:rsidRPr="004A0382">
        <w:rPr>
          <w:rFonts w:ascii="Times New Roman" w:hAnsi="Times New Roman" w:cs="Times New Roman"/>
          <w:sz w:val="24"/>
          <w:szCs w:val="24"/>
        </w:rPr>
        <w:t>БИК 019706900</w:t>
      </w:r>
    </w:p>
    <w:p w:rsidR="004A0382" w:rsidRPr="004A0382" w:rsidRDefault="004A0382" w:rsidP="004A0382">
      <w:pPr>
        <w:spacing w:after="0" w:line="240" w:lineRule="auto"/>
        <w:rPr>
          <w:rFonts w:ascii="Times New Roman" w:hAnsi="Times New Roman" w:cs="Times New Roman"/>
          <w:sz w:val="24"/>
          <w:szCs w:val="24"/>
        </w:rPr>
      </w:pPr>
      <w:r w:rsidRPr="004A0382">
        <w:rPr>
          <w:rFonts w:ascii="Times New Roman" w:hAnsi="Times New Roman" w:cs="Times New Roman"/>
          <w:sz w:val="24"/>
          <w:szCs w:val="24"/>
        </w:rPr>
        <w:t>ОКТМО    97538000</w:t>
      </w:r>
    </w:p>
    <w:p w:rsidR="004A0382" w:rsidRPr="004A0382" w:rsidRDefault="004A0382" w:rsidP="004A0382">
      <w:pPr>
        <w:spacing w:after="0" w:line="240" w:lineRule="auto"/>
        <w:ind w:right="-562"/>
        <w:rPr>
          <w:rFonts w:ascii="Times New Roman" w:hAnsi="Times New Roman" w:cs="Times New Roman"/>
          <w:sz w:val="24"/>
          <w:szCs w:val="24"/>
        </w:rPr>
      </w:pPr>
      <w:r w:rsidRPr="004A0382">
        <w:rPr>
          <w:rFonts w:ascii="Times New Roman" w:hAnsi="Times New Roman" w:cs="Times New Roman"/>
          <w:sz w:val="24"/>
          <w:szCs w:val="24"/>
        </w:rPr>
        <w:t>Код  903 111 05012 14 0000 120</w:t>
      </w:r>
    </w:p>
    <w:p w:rsidR="004A0382" w:rsidRPr="004A0382" w:rsidRDefault="004A0382" w:rsidP="004A0382">
      <w:pPr>
        <w:spacing w:after="0" w:line="240" w:lineRule="auto"/>
        <w:jc w:val="both"/>
        <w:rPr>
          <w:rFonts w:ascii="Times New Roman" w:hAnsi="Times New Roman" w:cs="Times New Roman"/>
          <w:sz w:val="24"/>
          <w:szCs w:val="24"/>
        </w:rPr>
      </w:pPr>
    </w:p>
    <w:p w:rsidR="004A0382" w:rsidRPr="004A0382" w:rsidRDefault="004A0382" w:rsidP="004A0382">
      <w:pPr>
        <w:spacing w:after="0" w:line="240" w:lineRule="auto"/>
        <w:jc w:val="both"/>
        <w:rPr>
          <w:rFonts w:ascii="Times New Roman" w:hAnsi="Times New Roman" w:cs="Times New Roman"/>
          <w:sz w:val="24"/>
          <w:szCs w:val="24"/>
        </w:rPr>
      </w:pPr>
      <w:r w:rsidRPr="004A0382">
        <w:rPr>
          <w:rFonts w:ascii="Times New Roman" w:hAnsi="Times New Roman" w:cs="Times New Roman"/>
          <w:sz w:val="24"/>
          <w:szCs w:val="24"/>
        </w:rPr>
        <w:t>________________________</w:t>
      </w:r>
      <w:r w:rsidRPr="004A0382">
        <w:rPr>
          <w:rFonts w:ascii="Times New Roman" w:hAnsi="Times New Roman" w:cs="Times New Roman"/>
          <w:sz w:val="24"/>
          <w:szCs w:val="24"/>
        </w:rPr>
        <w:tab/>
      </w:r>
      <w:r w:rsidRPr="004A0382">
        <w:rPr>
          <w:rFonts w:ascii="Times New Roman" w:hAnsi="Times New Roman" w:cs="Times New Roman"/>
          <w:sz w:val="24"/>
          <w:szCs w:val="24"/>
        </w:rPr>
        <w:tab/>
      </w:r>
      <w:r w:rsidRPr="004A0382">
        <w:rPr>
          <w:rFonts w:ascii="Times New Roman" w:hAnsi="Times New Roman" w:cs="Times New Roman"/>
          <w:sz w:val="24"/>
          <w:szCs w:val="24"/>
        </w:rPr>
        <w:tab/>
      </w:r>
      <w:r w:rsidRPr="004A0382">
        <w:rPr>
          <w:rFonts w:ascii="Times New Roman" w:hAnsi="Times New Roman" w:cs="Times New Roman"/>
          <w:sz w:val="24"/>
          <w:szCs w:val="24"/>
        </w:rPr>
        <w:tab/>
      </w:r>
      <w:r w:rsidRPr="004A0382">
        <w:rPr>
          <w:rFonts w:ascii="Times New Roman" w:hAnsi="Times New Roman" w:cs="Times New Roman"/>
          <w:sz w:val="24"/>
          <w:szCs w:val="24"/>
        </w:rPr>
        <w:tab/>
      </w:r>
      <w:r w:rsidRPr="004A0382">
        <w:rPr>
          <w:rFonts w:ascii="Times New Roman" w:hAnsi="Times New Roman" w:cs="Times New Roman"/>
          <w:sz w:val="24"/>
          <w:szCs w:val="24"/>
        </w:rPr>
        <w:tab/>
        <w:t>_______________</w:t>
      </w:r>
    </w:p>
    <w:p w:rsidR="004A0382" w:rsidRPr="004A0382" w:rsidRDefault="004A0382" w:rsidP="004A0382">
      <w:pPr>
        <w:tabs>
          <w:tab w:val="left" w:pos="6765"/>
          <w:tab w:val="right" w:pos="9354"/>
        </w:tabs>
        <w:spacing w:after="0" w:line="240" w:lineRule="auto"/>
        <w:rPr>
          <w:rFonts w:ascii="Times New Roman" w:hAnsi="Times New Roman" w:cs="Times New Roman"/>
          <w:sz w:val="24"/>
          <w:szCs w:val="24"/>
        </w:rPr>
      </w:pPr>
      <w:r w:rsidRPr="004A0382">
        <w:rPr>
          <w:rFonts w:ascii="Times New Roman" w:hAnsi="Times New Roman" w:cs="Times New Roman"/>
          <w:sz w:val="24"/>
          <w:szCs w:val="24"/>
        </w:rPr>
        <w:tab/>
        <w:t xml:space="preserve">                      / подпись/</w:t>
      </w:r>
    </w:p>
    <w:p w:rsidR="004A0382" w:rsidRPr="004A0382" w:rsidRDefault="004A0382" w:rsidP="004A0382">
      <w:pPr>
        <w:spacing w:after="0" w:line="240" w:lineRule="auto"/>
        <w:jc w:val="center"/>
        <w:rPr>
          <w:rFonts w:ascii="Times New Roman" w:hAnsi="Times New Roman" w:cs="Times New Roman"/>
          <w:b/>
          <w:bCs/>
          <w:sz w:val="24"/>
          <w:szCs w:val="24"/>
        </w:rPr>
      </w:pPr>
      <w:r w:rsidRPr="004A0382">
        <w:rPr>
          <w:rFonts w:ascii="Times New Roman" w:hAnsi="Times New Roman" w:cs="Times New Roman"/>
          <w:sz w:val="24"/>
          <w:szCs w:val="24"/>
        </w:rPr>
        <w:t xml:space="preserve">                                                                             М.П.</w:t>
      </w:r>
    </w:p>
    <w:p w:rsidR="004A0382" w:rsidRPr="004A0382" w:rsidRDefault="004A0382" w:rsidP="004A0382">
      <w:pPr>
        <w:spacing w:after="0" w:line="240" w:lineRule="auto"/>
        <w:rPr>
          <w:rFonts w:ascii="Times New Roman" w:hAnsi="Times New Roman" w:cs="Times New Roman"/>
          <w:b/>
          <w:bCs/>
          <w:sz w:val="24"/>
          <w:szCs w:val="24"/>
        </w:rPr>
      </w:pPr>
    </w:p>
    <w:p w:rsidR="004A0382" w:rsidRPr="004A0382" w:rsidRDefault="004A0382" w:rsidP="004A0382">
      <w:pPr>
        <w:spacing w:after="0" w:line="240" w:lineRule="auto"/>
        <w:rPr>
          <w:rFonts w:ascii="Times New Roman" w:hAnsi="Times New Roman" w:cs="Times New Roman"/>
          <w:b/>
          <w:sz w:val="24"/>
          <w:szCs w:val="24"/>
        </w:rPr>
      </w:pPr>
      <w:r w:rsidRPr="004A0382">
        <w:rPr>
          <w:rFonts w:ascii="Times New Roman" w:hAnsi="Times New Roman" w:cs="Times New Roman"/>
          <w:b/>
          <w:bCs/>
          <w:sz w:val="24"/>
          <w:szCs w:val="24"/>
        </w:rPr>
        <w:t>Арендатор:</w:t>
      </w:r>
      <w:r w:rsidRPr="004A0382">
        <w:rPr>
          <w:rFonts w:ascii="Times New Roman" w:hAnsi="Times New Roman" w:cs="Times New Roman"/>
          <w:sz w:val="24"/>
          <w:szCs w:val="24"/>
        </w:rPr>
        <w:t xml:space="preserve"> _____________________</w:t>
      </w:r>
    </w:p>
    <w:p w:rsidR="004A0382" w:rsidRPr="004A0382" w:rsidRDefault="004A0382" w:rsidP="004A0382">
      <w:pPr>
        <w:spacing w:after="0" w:line="240" w:lineRule="auto"/>
        <w:rPr>
          <w:rFonts w:ascii="Times New Roman" w:hAnsi="Times New Roman" w:cs="Times New Roman"/>
          <w:sz w:val="24"/>
          <w:szCs w:val="24"/>
          <w:shd w:val="clear" w:color="auto" w:fill="FFFF00"/>
        </w:rPr>
      </w:pPr>
      <w:r w:rsidRPr="004A0382">
        <w:rPr>
          <w:rFonts w:ascii="Times New Roman" w:hAnsi="Times New Roman" w:cs="Times New Roman"/>
          <w:b/>
          <w:sz w:val="24"/>
          <w:szCs w:val="24"/>
        </w:rPr>
        <w:t>Адрес (место нахождения):</w:t>
      </w:r>
      <w:r w:rsidRPr="004A0382">
        <w:rPr>
          <w:rFonts w:ascii="Times New Roman" w:hAnsi="Times New Roman" w:cs="Times New Roman"/>
          <w:sz w:val="24"/>
          <w:szCs w:val="24"/>
        </w:rPr>
        <w:t xml:space="preserve"> __________________________________________</w:t>
      </w:r>
    </w:p>
    <w:p w:rsidR="004A0382" w:rsidRPr="004A0382" w:rsidRDefault="004A0382" w:rsidP="004A0382">
      <w:pPr>
        <w:spacing w:after="0" w:line="240" w:lineRule="auto"/>
        <w:ind w:right="-5"/>
        <w:jc w:val="both"/>
        <w:rPr>
          <w:rFonts w:ascii="Times New Roman" w:hAnsi="Times New Roman" w:cs="Times New Roman"/>
          <w:sz w:val="24"/>
          <w:szCs w:val="24"/>
        </w:rPr>
      </w:pPr>
      <w:r w:rsidRPr="004A0382">
        <w:rPr>
          <w:rFonts w:ascii="Times New Roman" w:hAnsi="Times New Roman" w:cs="Times New Roman"/>
          <w:sz w:val="24"/>
          <w:szCs w:val="24"/>
        </w:rPr>
        <w:t>телефоны: ________________, факс: ___________________</w:t>
      </w:r>
    </w:p>
    <w:p w:rsidR="004A0382" w:rsidRPr="004A0382" w:rsidRDefault="004A0382" w:rsidP="004A0382">
      <w:pPr>
        <w:spacing w:after="0" w:line="240" w:lineRule="auto"/>
        <w:ind w:right="-5"/>
        <w:jc w:val="both"/>
        <w:rPr>
          <w:rFonts w:ascii="Times New Roman" w:hAnsi="Times New Roman" w:cs="Times New Roman"/>
          <w:sz w:val="24"/>
          <w:szCs w:val="24"/>
        </w:rPr>
      </w:pPr>
      <w:r w:rsidRPr="004A0382">
        <w:rPr>
          <w:rFonts w:ascii="Times New Roman" w:hAnsi="Times New Roman" w:cs="Times New Roman"/>
          <w:sz w:val="24"/>
          <w:szCs w:val="24"/>
        </w:rPr>
        <w:t xml:space="preserve">Расчетный счет Арендатора N </w:t>
      </w:r>
      <w:r w:rsidRPr="004A0382">
        <w:rPr>
          <w:rFonts w:ascii="Times New Roman" w:hAnsi="Times New Roman" w:cs="Times New Roman"/>
          <w:sz w:val="24"/>
          <w:szCs w:val="24"/>
          <w:u w:val="single"/>
        </w:rPr>
        <w:t xml:space="preserve">                                                                                                          </w:t>
      </w:r>
      <w:r w:rsidRPr="004A0382">
        <w:rPr>
          <w:rFonts w:ascii="Times New Roman" w:hAnsi="Times New Roman" w:cs="Times New Roman"/>
          <w:sz w:val="24"/>
          <w:szCs w:val="24"/>
        </w:rPr>
        <w:t xml:space="preserve">  </w:t>
      </w:r>
    </w:p>
    <w:p w:rsidR="004A0382" w:rsidRPr="004A0382" w:rsidRDefault="004A0382" w:rsidP="004A0382">
      <w:pPr>
        <w:spacing w:after="0" w:line="240" w:lineRule="auto"/>
        <w:ind w:right="-5"/>
        <w:jc w:val="both"/>
        <w:rPr>
          <w:rFonts w:ascii="Times New Roman" w:hAnsi="Times New Roman" w:cs="Times New Roman"/>
          <w:sz w:val="24"/>
          <w:szCs w:val="24"/>
          <w:u w:val="single"/>
        </w:rPr>
      </w:pPr>
      <w:r w:rsidRPr="004A0382">
        <w:rPr>
          <w:rFonts w:ascii="Times New Roman" w:hAnsi="Times New Roman" w:cs="Times New Roman"/>
          <w:sz w:val="24"/>
          <w:szCs w:val="24"/>
        </w:rPr>
        <w:t>_________________________________, БИК _______________, ИНН _____________</w:t>
      </w:r>
      <w:r w:rsidRPr="004A0382">
        <w:rPr>
          <w:rFonts w:ascii="Times New Roman" w:hAnsi="Times New Roman" w:cs="Times New Roman"/>
          <w:sz w:val="24"/>
          <w:szCs w:val="24"/>
          <w:u w:val="single"/>
        </w:rPr>
        <w:t xml:space="preserve">  </w:t>
      </w:r>
    </w:p>
    <w:p w:rsidR="004A0382" w:rsidRPr="004A0382" w:rsidRDefault="004A0382" w:rsidP="004A0382">
      <w:pPr>
        <w:spacing w:after="0" w:line="240" w:lineRule="auto"/>
        <w:ind w:right="-5" w:firstLine="360"/>
        <w:jc w:val="both"/>
        <w:rPr>
          <w:rFonts w:ascii="Times New Roman" w:hAnsi="Times New Roman" w:cs="Times New Roman"/>
          <w:sz w:val="24"/>
          <w:szCs w:val="24"/>
        </w:rPr>
      </w:pPr>
    </w:p>
    <w:p w:rsidR="004A0382" w:rsidRPr="004A0382" w:rsidRDefault="004A0382" w:rsidP="004A0382">
      <w:pPr>
        <w:spacing w:after="0" w:line="240" w:lineRule="auto"/>
        <w:ind w:right="-5" w:firstLine="360"/>
        <w:jc w:val="both"/>
        <w:rPr>
          <w:rFonts w:ascii="Times New Roman" w:hAnsi="Times New Roman" w:cs="Times New Roman"/>
          <w:sz w:val="24"/>
          <w:szCs w:val="24"/>
        </w:rPr>
      </w:pPr>
    </w:p>
    <w:p w:rsidR="004A0382" w:rsidRPr="004A0382" w:rsidRDefault="004A0382" w:rsidP="004A0382">
      <w:pPr>
        <w:spacing w:after="0" w:line="240" w:lineRule="auto"/>
        <w:jc w:val="both"/>
        <w:rPr>
          <w:rFonts w:ascii="Times New Roman" w:hAnsi="Times New Roman" w:cs="Times New Roman"/>
          <w:sz w:val="24"/>
          <w:szCs w:val="24"/>
        </w:rPr>
      </w:pPr>
      <w:r w:rsidRPr="004A0382">
        <w:rPr>
          <w:rFonts w:ascii="Times New Roman" w:hAnsi="Times New Roman" w:cs="Times New Roman"/>
          <w:sz w:val="24"/>
          <w:szCs w:val="24"/>
        </w:rPr>
        <w:t>________________________</w:t>
      </w:r>
      <w:r w:rsidRPr="004A0382">
        <w:rPr>
          <w:rFonts w:ascii="Times New Roman" w:hAnsi="Times New Roman" w:cs="Times New Roman"/>
          <w:sz w:val="24"/>
          <w:szCs w:val="24"/>
        </w:rPr>
        <w:tab/>
      </w:r>
      <w:r w:rsidRPr="004A0382">
        <w:rPr>
          <w:rFonts w:ascii="Times New Roman" w:hAnsi="Times New Roman" w:cs="Times New Roman"/>
          <w:sz w:val="24"/>
          <w:szCs w:val="24"/>
        </w:rPr>
        <w:tab/>
      </w:r>
      <w:r w:rsidRPr="004A0382">
        <w:rPr>
          <w:rFonts w:ascii="Times New Roman" w:hAnsi="Times New Roman" w:cs="Times New Roman"/>
          <w:sz w:val="24"/>
          <w:szCs w:val="24"/>
        </w:rPr>
        <w:tab/>
      </w:r>
      <w:r w:rsidRPr="004A0382">
        <w:rPr>
          <w:rFonts w:ascii="Times New Roman" w:hAnsi="Times New Roman" w:cs="Times New Roman"/>
          <w:sz w:val="24"/>
          <w:szCs w:val="24"/>
        </w:rPr>
        <w:tab/>
      </w:r>
      <w:r w:rsidRPr="004A0382">
        <w:rPr>
          <w:rFonts w:ascii="Times New Roman" w:hAnsi="Times New Roman" w:cs="Times New Roman"/>
          <w:sz w:val="24"/>
          <w:szCs w:val="24"/>
        </w:rPr>
        <w:tab/>
      </w:r>
      <w:r w:rsidRPr="004A0382">
        <w:rPr>
          <w:rFonts w:ascii="Times New Roman" w:hAnsi="Times New Roman" w:cs="Times New Roman"/>
          <w:sz w:val="24"/>
          <w:szCs w:val="24"/>
        </w:rPr>
        <w:tab/>
        <w:t>_______________</w:t>
      </w:r>
    </w:p>
    <w:p w:rsidR="004A0382" w:rsidRPr="004A0382" w:rsidRDefault="004A0382" w:rsidP="004A0382">
      <w:pPr>
        <w:tabs>
          <w:tab w:val="left" w:pos="6765"/>
          <w:tab w:val="right" w:pos="9354"/>
        </w:tabs>
        <w:spacing w:after="0" w:line="240" w:lineRule="auto"/>
        <w:rPr>
          <w:rFonts w:ascii="Times New Roman" w:hAnsi="Times New Roman" w:cs="Times New Roman"/>
          <w:sz w:val="24"/>
          <w:szCs w:val="24"/>
        </w:rPr>
      </w:pPr>
      <w:r w:rsidRPr="004A0382">
        <w:rPr>
          <w:rFonts w:ascii="Times New Roman" w:hAnsi="Times New Roman" w:cs="Times New Roman"/>
          <w:sz w:val="24"/>
          <w:szCs w:val="24"/>
        </w:rPr>
        <w:tab/>
        <w:t xml:space="preserve">                      / подпись/</w:t>
      </w:r>
    </w:p>
    <w:p w:rsidR="004A0382" w:rsidRPr="004A0382" w:rsidRDefault="004A0382" w:rsidP="004A0382">
      <w:pPr>
        <w:spacing w:after="0" w:line="240" w:lineRule="auto"/>
        <w:jc w:val="center"/>
        <w:rPr>
          <w:rFonts w:ascii="Times New Roman" w:hAnsi="Times New Roman" w:cs="Times New Roman"/>
          <w:b/>
          <w:bCs/>
          <w:sz w:val="24"/>
          <w:szCs w:val="24"/>
        </w:rPr>
      </w:pPr>
      <w:r w:rsidRPr="004A0382">
        <w:rPr>
          <w:rFonts w:ascii="Times New Roman" w:hAnsi="Times New Roman" w:cs="Times New Roman"/>
          <w:sz w:val="24"/>
          <w:szCs w:val="24"/>
        </w:rPr>
        <w:t xml:space="preserve">                                                                             М.П.</w:t>
      </w:r>
    </w:p>
    <w:p w:rsidR="004A0382" w:rsidRPr="004A0382" w:rsidRDefault="004A0382" w:rsidP="004A0382">
      <w:pPr>
        <w:spacing w:after="0" w:line="240" w:lineRule="auto"/>
        <w:ind w:left="6521"/>
        <w:jc w:val="both"/>
        <w:rPr>
          <w:rFonts w:ascii="Times New Roman" w:hAnsi="Times New Roman" w:cs="Times New Roman"/>
          <w:sz w:val="24"/>
          <w:szCs w:val="24"/>
        </w:rPr>
      </w:pPr>
    </w:p>
    <w:p w:rsidR="004A0382" w:rsidRPr="004A0382" w:rsidRDefault="004A0382" w:rsidP="004A0382">
      <w:pPr>
        <w:spacing w:after="0" w:line="240" w:lineRule="auto"/>
        <w:ind w:left="6521"/>
        <w:jc w:val="both"/>
        <w:rPr>
          <w:rFonts w:ascii="Times New Roman" w:hAnsi="Times New Roman" w:cs="Times New Roman"/>
          <w:sz w:val="24"/>
          <w:szCs w:val="24"/>
        </w:rPr>
      </w:pPr>
    </w:p>
    <w:p w:rsidR="004A0382" w:rsidRPr="004A0382" w:rsidRDefault="004A0382" w:rsidP="004A0382">
      <w:pPr>
        <w:spacing w:after="0" w:line="240" w:lineRule="auto"/>
        <w:ind w:left="6521"/>
        <w:jc w:val="both"/>
        <w:rPr>
          <w:rFonts w:ascii="Times New Roman" w:hAnsi="Times New Roman" w:cs="Times New Roman"/>
          <w:sz w:val="24"/>
          <w:szCs w:val="24"/>
        </w:rPr>
      </w:pPr>
    </w:p>
    <w:p w:rsidR="004A0382" w:rsidRPr="004A0382" w:rsidRDefault="004A0382" w:rsidP="004A0382">
      <w:pPr>
        <w:spacing w:after="0" w:line="240" w:lineRule="auto"/>
        <w:ind w:left="6521"/>
        <w:jc w:val="both"/>
        <w:rPr>
          <w:rFonts w:ascii="Times New Roman" w:hAnsi="Times New Roman" w:cs="Times New Roman"/>
          <w:sz w:val="24"/>
          <w:szCs w:val="24"/>
        </w:rPr>
      </w:pPr>
    </w:p>
    <w:p w:rsidR="004A0382" w:rsidRPr="004A0382" w:rsidRDefault="004A0382" w:rsidP="004A0382">
      <w:pPr>
        <w:spacing w:after="0" w:line="240" w:lineRule="auto"/>
        <w:ind w:left="6521"/>
        <w:jc w:val="both"/>
        <w:rPr>
          <w:rFonts w:ascii="Times New Roman" w:hAnsi="Times New Roman" w:cs="Times New Roman"/>
          <w:sz w:val="24"/>
          <w:szCs w:val="24"/>
        </w:rPr>
      </w:pPr>
    </w:p>
    <w:p w:rsidR="004A0382" w:rsidRPr="004A0382" w:rsidRDefault="004A0382" w:rsidP="004A0382">
      <w:pPr>
        <w:spacing w:after="0" w:line="240" w:lineRule="auto"/>
        <w:ind w:left="6521"/>
        <w:jc w:val="both"/>
        <w:rPr>
          <w:rFonts w:ascii="Times New Roman" w:hAnsi="Times New Roman" w:cs="Times New Roman"/>
          <w:sz w:val="24"/>
          <w:szCs w:val="24"/>
        </w:rPr>
      </w:pPr>
    </w:p>
    <w:p w:rsidR="004A0382" w:rsidRPr="004A0382" w:rsidRDefault="004A0382" w:rsidP="004A0382">
      <w:pPr>
        <w:spacing w:after="0" w:line="240" w:lineRule="auto"/>
        <w:ind w:left="6521"/>
        <w:jc w:val="both"/>
        <w:rPr>
          <w:rFonts w:ascii="Times New Roman" w:hAnsi="Times New Roman" w:cs="Times New Roman"/>
          <w:sz w:val="24"/>
          <w:szCs w:val="24"/>
        </w:rPr>
      </w:pPr>
    </w:p>
    <w:p w:rsidR="004A0382" w:rsidRPr="004A0382" w:rsidRDefault="004A0382" w:rsidP="004A0382">
      <w:pPr>
        <w:spacing w:after="0" w:line="240" w:lineRule="auto"/>
        <w:ind w:left="6521"/>
        <w:jc w:val="both"/>
        <w:rPr>
          <w:rFonts w:ascii="Times New Roman" w:hAnsi="Times New Roman" w:cs="Times New Roman"/>
          <w:sz w:val="24"/>
          <w:szCs w:val="24"/>
        </w:rPr>
      </w:pPr>
    </w:p>
    <w:p w:rsidR="004A0382" w:rsidRDefault="004A0382" w:rsidP="004A0382">
      <w:pPr>
        <w:spacing w:after="0" w:line="240" w:lineRule="auto"/>
        <w:ind w:left="6521"/>
        <w:jc w:val="both"/>
        <w:rPr>
          <w:rFonts w:ascii="Times New Roman" w:hAnsi="Times New Roman" w:cs="Times New Roman"/>
          <w:sz w:val="24"/>
          <w:szCs w:val="24"/>
        </w:rPr>
      </w:pPr>
    </w:p>
    <w:p w:rsidR="004A0382" w:rsidRDefault="004A0382" w:rsidP="004A0382">
      <w:pPr>
        <w:spacing w:after="0" w:line="240" w:lineRule="auto"/>
        <w:ind w:left="6521"/>
        <w:jc w:val="both"/>
        <w:rPr>
          <w:rFonts w:ascii="Times New Roman" w:hAnsi="Times New Roman" w:cs="Times New Roman"/>
          <w:sz w:val="24"/>
          <w:szCs w:val="24"/>
        </w:rPr>
      </w:pPr>
    </w:p>
    <w:p w:rsidR="004A0382" w:rsidRDefault="004A0382" w:rsidP="004A0382">
      <w:pPr>
        <w:spacing w:after="0" w:line="240" w:lineRule="auto"/>
        <w:ind w:left="6521"/>
        <w:jc w:val="both"/>
        <w:rPr>
          <w:rFonts w:ascii="Times New Roman" w:hAnsi="Times New Roman" w:cs="Times New Roman"/>
          <w:sz w:val="24"/>
          <w:szCs w:val="24"/>
        </w:rPr>
      </w:pPr>
    </w:p>
    <w:p w:rsidR="004A0382" w:rsidRDefault="004A0382" w:rsidP="004A0382">
      <w:pPr>
        <w:spacing w:after="0" w:line="240" w:lineRule="auto"/>
        <w:ind w:left="6521"/>
        <w:jc w:val="both"/>
        <w:rPr>
          <w:rFonts w:ascii="Times New Roman" w:hAnsi="Times New Roman" w:cs="Times New Roman"/>
          <w:sz w:val="24"/>
          <w:szCs w:val="24"/>
        </w:rPr>
      </w:pPr>
    </w:p>
    <w:p w:rsidR="004A0382" w:rsidRDefault="004A0382" w:rsidP="004A0382">
      <w:pPr>
        <w:spacing w:after="0" w:line="240" w:lineRule="auto"/>
        <w:ind w:left="6521"/>
        <w:jc w:val="both"/>
        <w:rPr>
          <w:rFonts w:ascii="Times New Roman" w:hAnsi="Times New Roman" w:cs="Times New Roman"/>
          <w:sz w:val="24"/>
          <w:szCs w:val="24"/>
        </w:rPr>
      </w:pPr>
    </w:p>
    <w:p w:rsidR="004A0382" w:rsidRDefault="004A0382" w:rsidP="004A0382">
      <w:pPr>
        <w:spacing w:after="0" w:line="240" w:lineRule="auto"/>
        <w:ind w:left="6521"/>
        <w:jc w:val="both"/>
        <w:rPr>
          <w:rFonts w:ascii="Times New Roman" w:hAnsi="Times New Roman" w:cs="Times New Roman"/>
          <w:sz w:val="24"/>
          <w:szCs w:val="24"/>
        </w:rPr>
      </w:pPr>
    </w:p>
    <w:p w:rsidR="004A0382" w:rsidRDefault="004A0382" w:rsidP="004A0382">
      <w:pPr>
        <w:spacing w:after="0" w:line="240" w:lineRule="auto"/>
        <w:ind w:left="6521"/>
        <w:jc w:val="both"/>
        <w:rPr>
          <w:rFonts w:ascii="Times New Roman" w:hAnsi="Times New Roman" w:cs="Times New Roman"/>
          <w:sz w:val="24"/>
          <w:szCs w:val="24"/>
        </w:rPr>
      </w:pPr>
    </w:p>
    <w:p w:rsidR="004A0382" w:rsidRDefault="004A0382" w:rsidP="004A0382">
      <w:pPr>
        <w:spacing w:after="0" w:line="240" w:lineRule="auto"/>
        <w:ind w:left="6521"/>
        <w:jc w:val="both"/>
        <w:rPr>
          <w:rFonts w:ascii="Times New Roman" w:hAnsi="Times New Roman" w:cs="Times New Roman"/>
          <w:sz w:val="24"/>
          <w:szCs w:val="24"/>
        </w:rPr>
      </w:pPr>
    </w:p>
    <w:p w:rsidR="004A0382" w:rsidRDefault="004A0382" w:rsidP="004A0382">
      <w:pPr>
        <w:spacing w:after="0" w:line="240" w:lineRule="auto"/>
        <w:ind w:left="6521"/>
        <w:jc w:val="both"/>
        <w:rPr>
          <w:rFonts w:ascii="Times New Roman" w:hAnsi="Times New Roman" w:cs="Times New Roman"/>
          <w:sz w:val="24"/>
          <w:szCs w:val="24"/>
        </w:rPr>
      </w:pPr>
    </w:p>
    <w:p w:rsidR="004A0382" w:rsidRDefault="004A0382" w:rsidP="004A0382">
      <w:pPr>
        <w:spacing w:after="0" w:line="240" w:lineRule="auto"/>
        <w:ind w:left="6521"/>
        <w:jc w:val="both"/>
        <w:rPr>
          <w:rFonts w:ascii="Times New Roman" w:hAnsi="Times New Roman" w:cs="Times New Roman"/>
          <w:sz w:val="24"/>
          <w:szCs w:val="24"/>
        </w:rPr>
      </w:pPr>
    </w:p>
    <w:p w:rsidR="004A0382" w:rsidRDefault="004A0382" w:rsidP="004A0382">
      <w:pPr>
        <w:spacing w:after="0" w:line="240" w:lineRule="auto"/>
        <w:ind w:left="6521"/>
        <w:jc w:val="both"/>
        <w:rPr>
          <w:rFonts w:ascii="Times New Roman" w:hAnsi="Times New Roman" w:cs="Times New Roman"/>
          <w:sz w:val="24"/>
          <w:szCs w:val="24"/>
        </w:rPr>
      </w:pPr>
    </w:p>
    <w:p w:rsidR="004A0382" w:rsidRDefault="004A0382" w:rsidP="004A0382">
      <w:pPr>
        <w:spacing w:after="0" w:line="240" w:lineRule="auto"/>
        <w:ind w:left="6521"/>
        <w:jc w:val="both"/>
        <w:rPr>
          <w:rFonts w:ascii="Times New Roman" w:hAnsi="Times New Roman" w:cs="Times New Roman"/>
          <w:sz w:val="24"/>
          <w:szCs w:val="24"/>
        </w:rPr>
      </w:pPr>
    </w:p>
    <w:p w:rsidR="004A0382" w:rsidRDefault="004A0382" w:rsidP="004A0382">
      <w:pPr>
        <w:spacing w:after="0" w:line="240" w:lineRule="auto"/>
        <w:ind w:left="6521"/>
        <w:jc w:val="both"/>
        <w:rPr>
          <w:rFonts w:ascii="Times New Roman" w:hAnsi="Times New Roman" w:cs="Times New Roman"/>
          <w:sz w:val="24"/>
          <w:szCs w:val="24"/>
        </w:rPr>
      </w:pPr>
    </w:p>
    <w:p w:rsidR="004A0382" w:rsidRDefault="004A0382" w:rsidP="004A0382">
      <w:pPr>
        <w:spacing w:after="0" w:line="240" w:lineRule="auto"/>
        <w:ind w:left="6521"/>
        <w:jc w:val="both"/>
        <w:rPr>
          <w:rFonts w:ascii="Times New Roman" w:hAnsi="Times New Roman" w:cs="Times New Roman"/>
          <w:sz w:val="24"/>
          <w:szCs w:val="24"/>
        </w:rPr>
      </w:pPr>
    </w:p>
    <w:p w:rsidR="004A0382" w:rsidRDefault="004A0382" w:rsidP="004A0382">
      <w:pPr>
        <w:spacing w:after="0" w:line="240" w:lineRule="auto"/>
        <w:ind w:left="6521"/>
        <w:jc w:val="both"/>
        <w:rPr>
          <w:rFonts w:ascii="Times New Roman" w:hAnsi="Times New Roman" w:cs="Times New Roman"/>
          <w:sz w:val="24"/>
          <w:szCs w:val="24"/>
        </w:rPr>
      </w:pPr>
    </w:p>
    <w:p w:rsidR="004A0382" w:rsidRDefault="004A0382" w:rsidP="004A0382">
      <w:pPr>
        <w:spacing w:after="0" w:line="240" w:lineRule="auto"/>
        <w:ind w:left="6521"/>
        <w:jc w:val="both"/>
        <w:rPr>
          <w:rFonts w:ascii="Times New Roman" w:hAnsi="Times New Roman" w:cs="Times New Roman"/>
          <w:sz w:val="24"/>
          <w:szCs w:val="24"/>
        </w:rPr>
      </w:pPr>
    </w:p>
    <w:p w:rsidR="004A0382" w:rsidRDefault="004A0382" w:rsidP="004A0382">
      <w:pPr>
        <w:spacing w:after="0" w:line="240" w:lineRule="auto"/>
        <w:ind w:left="6521"/>
        <w:jc w:val="both"/>
        <w:rPr>
          <w:rFonts w:ascii="Times New Roman" w:hAnsi="Times New Roman" w:cs="Times New Roman"/>
          <w:sz w:val="24"/>
          <w:szCs w:val="24"/>
        </w:rPr>
      </w:pPr>
    </w:p>
    <w:p w:rsidR="004A0382" w:rsidRDefault="004A0382" w:rsidP="004A0382">
      <w:pPr>
        <w:spacing w:after="0" w:line="240" w:lineRule="auto"/>
        <w:ind w:left="6521"/>
        <w:jc w:val="both"/>
        <w:rPr>
          <w:rFonts w:ascii="Times New Roman" w:hAnsi="Times New Roman" w:cs="Times New Roman"/>
          <w:sz w:val="24"/>
          <w:szCs w:val="24"/>
        </w:rPr>
      </w:pPr>
    </w:p>
    <w:p w:rsidR="004A0382" w:rsidRDefault="004A0382" w:rsidP="004A0382">
      <w:pPr>
        <w:spacing w:after="0" w:line="240" w:lineRule="auto"/>
        <w:ind w:left="6521"/>
        <w:jc w:val="both"/>
        <w:rPr>
          <w:rFonts w:ascii="Times New Roman" w:hAnsi="Times New Roman" w:cs="Times New Roman"/>
          <w:sz w:val="24"/>
          <w:szCs w:val="24"/>
        </w:rPr>
      </w:pPr>
    </w:p>
    <w:p w:rsidR="004A0382" w:rsidRDefault="004A0382" w:rsidP="004A0382">
      <w:pPr>
        <w:spacing w:after="0" w:line="240" w:lineRule="auto"/>
        <w:ind w:left="6521"/>
        <w:jc w:val="both"/>
        <w:rPr>
          <w:rFonts w:ascii="Times New Roman" w:hAnsi="Times New Roman" w:cs="Times New Roman"/>
          <w:sz w:val="24"/>
          <w:szCs w:val="24"/>
        </w:rPr>
      </w:pPr>
    </w:p>
    <w:p w:rsidR="004A0382" w:rsidRDefault="004A0382" w:rsidP="004A0382">
      <w:pPr>
        <w:spacing w:after="0" w:line="240" w:lineRule="auto"/>
        <w:ind w:left="6521"/>
        <w:jc w:val="both"/>
        <w:rPr>
          <w:rFonts w:ascii="Times New Roman" w:hAnsi="Times New Roman" w:cs="Times New Roman"/>
          <w:sz w:val="24"/>
          <w:szCs w:val="24"/>
        </w:rPr>
      </w:pPr>
    </w:p>
    <w:p w:rsidR="004A0382" w:rsidRDefault="004A0382" w:rsidP="004A0382">
      <w:pPr>
        <w:spacing w:after="0" w:line="240" w:lineRule="auto"/>
        <w:ind w:left="6521"/>
        <w:jc w:val="both"/>
        <w:rPr>
          <w:rFonts w:ascii="Times New Roman" w:hAnsi="Times New Roman" w:cs="Times New Roman"/>
          <w:sz w:val="24"/>
          <w:szCs w:val="24"/>
        </w:rPr>
      </w:pPr>
    </w:p>
    <w:p w:rsidR="004A0382" w:rsidRDefault="004A0382" w:rsidP="004A0382">
      <w:pPr>
        <w:spacing w:after="0" w:line="240" w:lineRule="auto"/>
        <w:ind w:left="6521"/>
        <w:jc w:val="both"/>
        <w:rPr>
          <w:rFonts w:ascii="Times New Roman" w:hAnsi="Times New Roman" w:cs="Times New Roman"/>
          <w:sz w:val="24"/>
          <w:szCs w:val="24"/>
        </w:rPr>
      </w:pPr>
    </w:p>
    <w:p w:rsidR="004A0382" w:rsidRPr="004A0382" w:rsidRDefault="004A0382" w:rsidP="004A0382">
      <w:pPr>
        <w:spacing w:after="0" w:line="240" w:lineRule="auto"/>
        <w:ind w:left="6521"/>
        <w:jc w:val="both"/>
        <w:rPr>
          <w:rFonts w:ascii="Times New Roman" w:hAnsi="Times New Roman" w:cs="Times New Roman"/>
          <w:sz w:val="24"/>
          <w:szCs w:val="24"/>
        </w:rPr>
      </w:pPr>
      <w:r w:rsidRPr="004A0382">
        <w:rPr>
          <w:rFonts w:ascii="Times New Roman" w:hAnsi="Times New Roman" w:cs="Times New Roman"/>
          <w:sz w:val="24"/>
          <w:szCs w:val="24"/>
        </w:rPr>
        <w:t xml:space="preserve">Приложение 1 к договору аренды от _____________ г. </w:t>
      </w:r>
    </w:p>
    <w:p w:rsidR="004A0382" w:rsidRPr="004A0382" w:rsidRDefault="004A0382" w:rsidP="004A0382">
      <w:pPr>
        <w:spacing w:after="0" w:line="240" w:lineRule="auto"/>
        <w:ind w:left="6521"/>
        <w:jc w:val="center"/>
        <w:rPr>
          <w:rFonts w:ascii="Times New Roman" w:hAnsi="Times New Roman" w:cs="Times New Roman"/>
          <w:b/>
          <w:sz w:val="24"/>
          <w:szCs w:val="24"/>
        </w:rPr>
      </w:pPr>
    </w:p>
    <w:p w:rsidR="004A0382" w:rsidRPr="004A0382" w:rsidRDefault="004A0382" w:rsidP="004A0382">
      <w:pPr>
        <w:spacing w:after="0" w:line="240" w:lineRule="auto"/>
        <w:jc w:val="center"/>
        <w:rPr>
          <w:rFonts w:ascii="Times New Roman" w:hAnsi="Times New Roman" w:cs="Times New Roman"/>
          <w:b/>
          <w:sz w:val="24"/>
          <w:szCs w:val="24"/>
        </w:rPr>
      </w:pPr>
    </w:p>
    <w:p w:rsidR="004A0382" w:rsidRPr="004A0382" w:rsidRDefault="004A0382" w:rsidP="004A0382">
      <w:pPr>
        <w:spacing w:after="0" w:line="240" w:lineRule="auto"/>
        <w:jc w:val="center"/>
        <w:rPr>
          <w:rFonts w:ascii="Times New Roman" w:hAnsi="Times New Roman" w:cs="Times New Roman"/>
          <w:b/>
          <w:sz w:val="24"/>
          <w:szCs w:val="24"/>
        </w:rPr>
      </w:pPr>
      <w:r w:rsidRPr="004A0382">
        <w:rPr>
          <w:rFonts w:ascii="Times New Roman" w:hAnsi="Times New Roman" w:cs="Times New Roman"/>
          <w:b/>
          <w:sz w:val="24"/>
          <w:szCs w:val="24"/>
        </w:rPr>
        <w:t>АКТ</w:t>
      </w:r>
    </w:p>
    <w:p w:rsidR="004A0382" w:rsidRPr="004A0382" w:rsidRDefault="004A0382" w:rsidP="004A0382">
      <w:pPr>
        <w:spacing w:after="0" w:line="240" w:lineRule="auto"/>
        <w:jc w:val="center"/>
        <w:rPr>
          <w:rFonts w:ascii="Times New Roman" w:hAnsi="Times New Roman" w:cs="Times New Roman"/>
          <w:sz w:val="24"/>
          <w:szCs w:val="24"/>
        </w:rPr>
      </w:pPr>
      <w:r w:rsidRPr="004A0382">
        <w:rPr>
          <w:rFonts w:ascii="Times New Roman" w:hAnsi="Times New Roman" w:cs="Times New Roman"/>
          <w:b/>
          <w:sz w:val="24"/>
          <w:szCs w:val="24"/>
        </w:rPr>
        <w:t>ПРИЁМА-ПЕРЕДАЧИ ЗЕМЕЛЬНОГО УЧАСТКА</w:t>
      </w:r>
    </w:p>
    <w:p w:rsidR="004A0382" w:rsidRPr="004A0382" w:rsidRDefault="004A0382" w:rsidP="004A0382">
      <w:pPr>
        <w:spacing w:after="0" w:line="240" w:lineRule="auto"/>
        <w:jc w:val="both"/>
        <w:rPr>
          <w:rFonts w:ascii="Times New Roman" w:hAnsi="Times New Roman" w:cs="Times New Roman"/>
          <w:sz w:val="24"/>
          <w:szCs w:val="24"/>
        </w:rPr>
      </w:pPr>
    </w:p>
    <w:p w:rsidR="004A0382" w:rsidRPr="004A0382" w:rsidRDefault="004A0382" w:rsidP="004A0382">
      <w:pPr>
        <w:spacing w:after="0" w:line="240" w:lineRule="auto"/>
        <w:jc w:val="both"/>
        <w:rPr>
          <w:rFonts w:ascii="Times New Roman" w:hAnsi="Times New Roman" w:cs="Times New Roman"/>
          <w:sz w:val="24"/>
          <w:szCs w:val="24"/>
        </w:rPr>
      </w:pPr>
      <w:r w:rsidRPr="004A0382">
        <w:rPr>
          <w:rFonts w:ascii="Times New Roman" w:hAnsi="Times New Roman" w:cs="Times New Roman"/>
          <w:sz w:val="24"/>
          <w:szCs w:val="24"/>
        </w:rPr>
        <w:t>пгт. Урмары</w:t>
      </w:r>
      <w:r w:rsidRPr="004A0382">
        <w:rPr>
          <w:rFonts w:ascii="Times New Roman" w:hAnsi="Times New Roman" w:cs="Times New Roman"/>
          <w:sz w:val="24"/>
          <w:szCs w:val="24"/>
        </w:rPr>
        <w:tab/>
      </w:r>
      <w:r w:rsidRPr="004A0382">
        <w:rPr>
          <w:rFonts w:ascii="Times New Roman" w:hAnsi="Times New Roman" w:cs="Times New Roman"/>
          <w:sz w:val="24"/>
          <w:szCs w:val="24"/>
        </w:rPr>
        <w:tab/>
      </w:r>
      <w:r w:rsidRPr="004A0382">
        <w:rPr>
          <w:rFonts w:ascii="Times New Roman" w:hAnsi="Times New Roman" w:cs="Times New Roman"/>
          <w:sz w:val="24"/>
          <w:szCs w:val="24"/>
        </w:rPr>
        <w:tab/>
      </w:r>
      <w:r w:rsidRPr="004A0382">
        <w:rPr>
          <w:rFonts w:ascii="Times New Roman" w:hAnsi="Times New Roman" w:cs="Times New Roman"/>
          <w:sz w:val="24"/>
          <w:szCs w:val="24"/>
        </w:rPr>
        <w:tab/>
      </w:r>
      <w:r w:rsidRPr="004A0382">
        <w:rPr>
          <w:rFonts w:ascii="Times New Roman" w:hAnsi="Times New Roman" w:cs="Times New Roman"/>
          <w:sz w:val="24"/>
          <w:szCs w:val="24"/>
        </w:rPr>
        <w:tab/>
      </w:r>
      <w:r w:rsidRPr="004A0382">
        <w:rPr>
          <w:rFonts w:ascii="Times New Roman" w:hAnsi="Times New Roman" w:cs="Times New Roman"/>
          <w:sz w:val="24"/>
          <w:szCs w:val="24"/>
        </w:rPr>
        <w:tab/>
      </w:r>
      <w:r w:rsidRPr="004A0382">
        <w:rPr>
          <w:rFonts w:ascii="Times New Roman" w:hAnsi="Times New Roman" w:cs="Times New Roman"/>
          <w:sz w:val="24"/>
          <w:szCs w:val="24"/>
        </w:rPr>
        <w:tab/>
      </w:r>
      <w:r w:rsidRPr="004A0382">
        <w:rPr>
          <w:rFonts w:ascii="Times New Roman" w:hAnsi="Times New Roman" w:cs="Times New Roman"/>
          <w:sz w:val="24"/>
          <w:szCs w:val="24"/>
        </w:rPr>
        <w:tab/>
        <w:t xml:space="preserve">        _____________ года  </w:t>
      </w:r>
    </w:p>
    <w:p w:rsidR="004A0382" w:rsidRPr="004A0382" w:rsidRDefault="004A0382" w:rsidP="004A0382">
      <w:pPr>
        <w:spacing w:after="0" w:line="240" w:lineRule="auto"/>
        <w:jc w:val="both"/>
        <w:rPr>
          <w:rFonts w:ascii="Times New Roman" w:hAnsi="Times New Roman" w:cs="Times New Roman"/>
          <w:sz w:val="24"/>
          <w:szCs w:val="24"/>
        </w:rPr>
      </w:pPr>
      <w:r w:rsidRPr="004A0382">
        <w:rPr>
          <w:rFonts w:ascii="Times New Roman" w:hAnsi="Times New Roman" w:cs="Times New Roman"/>
          <w:sz w:val="24"/>
          <w:szCs w:val="24"/>
        </w:rPr>
        <w:t>Урмарского района</w:t>
      </w:r>
    </w:p>
    <w:p w:rsidR="004A0382" w:rsidRPr="004A0382" w:rsidRDefault="004A0382" w:rsidP="004A0382">
      <w:pPr>
        <w:spacing w:after="0" w:line="240" w:lineRule="auto"/>
        <w:jc w:val="center"/>
        <w:rPr>
          <w:rFonts w:ascii="Times New Roman" w:hAnsi="Times New Roman" w:cs="Times New Roman"/>
          <w:sz w:val="24"/>
          <w:szCs w:val="24"/>
        </w:rPr>
      </w:pPr>
    </w:p>
    <w:p w:rsidR="004A0382" w:rsidRPr="004A0382" w:rsidRDefault="004A0382" w:rsidP="004A0382">
      <w:pPr>
        <w:spacing w:after="0" w:line="240" w:lineRule="auto"/>
        <w:jc w:val="both"/>
        <w:rPr>
          <w:rFonts w:ascii="Times New Roman" w:hAnsi="Times New Roman" w:cs="Times New Roman"/>
          <w:sz w:val="24"/>
          <w:szCs w:val="24"/>
        </w:rPr>
      </w:pPr>
    </w:p>
    <w:p w:rsidR="004A0382" w:rsidRPr="004A0382" w:rsidRDefault="004A0382" w:rsidP="004A0382">
      <w:pPr>
        <w:spacing w:after="0" w:line="240" w:lineRule="auto"/>
        <w:jc w:val="both"/>
        <w:rPr>
          <w:rFonts w:ascii="Times New Roman" w:hAnsi="Times New Roman" w:cs="Times New Roman"/>
          <w:sz w:val="24"/>
          <w:szCs w:val="24"/>
        </w:rPr>
      </w:pPr>
      <w:r w:rsidRPr="004A0382">
        <w:rPr>
          <w:rFonts w:ascii="Times New Roman" w:hAnsi="Times New Roman" w:cs="Times New Roman"/>
          <w:sz w:val="24"/>
          <w:szCs w:val="24"/>
        </w:rPr>
        <w:t xml:space="preserve">        АРЕНДОДАТЕЛЬ передал, а АРЕНДАТОР принял в аренду земельный участок со следующими характеристиками:</w:t>
      </w:r>
    </w:p>
    <w:p w:rsidR="004A0382" w:rsidRPr="004A0382" w:rsidRDefault="004A0382" w:rsidP="004A0382">
      <w:pPr>
        <w:spacing w:after="0" w:line="240" w:lineRule="auto"/>
        <w:ind w:left="480"/>
        <w:jc w:val="both"/>
        <w:rPr>
          <w:rFonts w:ascii="Times New Roman" w:hAnsi="Times New Roman" w:cs="Times New Roman"/>
          <w:sz w:val="24"/>
          <w:szCs w:val="24"/>
        </w:rPr>
      </w:pPr>
    </w:p>
    <w:p w:rsidR="004A0382" w:rsidRPr="004A0382" w:rsidRDefault="004A0382" w:rsidP="004A0382">
      <w:pPr>
        <w:spacing w:after="0" w:line="240" w:lineRule="auto"/>
        <w:jc w:val="both"/>
        <w:rPr>
          <w:rFonts w:ascii="Times New Roman" w:hAnsi="Times New Roman" w:cs="Times New Roman"/>
          <w:sz w:val="24"/>
          <w:szCs w:val="24"/>
        </w:rPr>
      </w:pPr>
      <w:r w:rsidRPr="004A0382">
        <w:rPr>
          <w:rFonts w:ascii="Times New Roman" w:hAnsi="Times New Roman" w:cs="Times New Roman"/>
          <w:sz w:val="24"/>
          <w:szCs w:val="24"/>
        </w:rPr>
        <w:t>1. Адрес земельного участка:</w:t>
      </w:r>
    </w:p>
    <w:p w:rsidR="004A0382" w:rsidRPr="004A0382" w:rsidRDefault="004A0382" w:rsidP="004A0382">
      <w:pPr>
        <w:spacing w:after="0" w:line="240" w:lineRule="auto"/>
        <w:jc w:val="both"/>
        <w:rPr>
          <w:rFonts w:ascii="Times New Roman" w:hAnsi="Times New Roman" w:cs="Times New Roman"/>
          <w:sz w:val="24"/>
          <w:szCs w:val="24"/>
        </w:rPr>
      </w:pPr>
      <w:r w:rsidRPr="004A0382">
        <w:rPr>
          <w:rFonts w:ascii="Times New Roman" w:hAnsi="Times New Roman" w:cs="Times New Roman"/>
          <w:sz w:val="24"/>
          <w:szCs w:val="24"/>
        </w:rPr>
        <w:t>Чувашская Республика, Урмарский район, _______________________</w:t>
      </w:r>
    </w:p>
    <w:p w:rsidR="004A0382" w:rsidRPr="004A0382" w:rsidRDefault="004A0382" w:rsidP="004A0382">
      <w:pPr>
        <w:pStyle w:val="af3"/>
      </w:pPr>
      <w:r w:rsidRPr="004A0382">
        <w:t>2. Кадастровый №_________________</w:t>
      </w:r>
    </w:p>
    <w:p w:rsidR="004A0382" w:rsidRPr="004A0382" w:rsidRDefault="004A0382" w:rsidP="004A0382">
      <w:pPr>
        <w:pStyle w:val="af3"/>
        <w:rPr>
          <w:lang w:val="x-none"/>
        </w:rPr>
      </w:pPr>
      <w:r w:rsidRPr="004A0382">
        <w:t xml:space="preserve">3. Площадь земельного участка: __________________ кв. м. </w:t>
      </w:r>
    </w:p>
    <w:p w:rsidR="004A0382" w:rsidRPr="004A0382" w:rsidRDefault="004A0382" w:rsidP="004A0382">
      <w:pPr>
        <w:spacing w:after="0" w:line="240" w:lineRule="auto"/>
        <w:ind w:left="420" w:hanging="420"/>
        <w:jc w:val="both"/>
        <w:rPr>
          <w:rFonts w:ascii="Times New Roman" w:hAnsi="Times New Roman" w:cs="Times New Roman"/>
          <w:sz w:val="24"/>
          <w:szCs w:val="24"/>
        </w:rPr>
      </w:pPr>
      <w:r w:rsidRPr="004A0382">
        <w:rPr>
          <w:rFonts w:ascii="Times New Roman" w:hAnsi="Times New Roman" w:cs="Times New Roman"/>
          <w:sz w:val="24"/>
          <w:szCs w:val="24"/>
        </w:rPr>
        <w:t>4.</w:t>
      </w:r>
      <w:r w:rsidRPr="004A0382">
        <w:rPr>
          <w:rFonts w:ascii="Times New Roman" w:hAnsi="Times New Roman" w:cs="Times New Roman"/>
          <w:b/>
          <w:sz w:val="24"/>
          <w:szCs w:val="24"/>
        </w:rPr>
        <w:t xml:space="preserve"> </w:t>
      </w:r>
      <w:r w:rsidRPr="004A0382">
        <w:rPr>
          <w:rFonts w:ascii="Times New Roman" w:hAnsi="Times New Roman" w:cs="Times New Roman"/>
          <w:sz w:val="24"/>
          <w:szCs w:val="24"/>
        </w:rPr>
        <w:t xml:space="preserve">Вид разрешенного использования: ________________________________ </w:t>
      </w:r>
    </w:p>
    <w:p w:rsidR="004A0382" w:rsidRPr="004A0382" w:rsidRDefault="004A0382" w:rsidP="004A0382">
      <w:pPr>
        <w:spacing w:after="0" w:line="240" w:lineRule="auto"/>
        <w:ind w:left="420"/>
        <w:jc w:val="both"/>
        <w:rPr>
          <w:rFonts w:ascii="Times New Roman" w:hAnsi="Times New Roman" w:cs="Times New Roman"/>
          <w:b/>
          <w:sz w:val="24"/>
          <w:szCs w:val="24"/>
        </w:rPr>
      </w:pPr>
    </w:p>
    <w:p w:rsidR="004A0382" w:rsidRPr="004A0382" w:rsidRDefault="004A0382" w:rsidP="004A0382">
      <w:pPr>
        <w:spacing w:after="0" w:line="240" w:lineRule="auto"/>
        <w:jc w:val="both"/>
        <w:rPr>
          <w:rFonts w:ascii="Times New Roman" w:hAnsi="Times New Roman" w:cs="Times New Roman"/>
          <w:b/>
          <w:sz w:val="24"/>
          <w:szCs w:val="24"/>
        </w:rPr>
      </w:pPr>
    </w:p>
    <w:p w:rsidR="004A0382" w:rsidRPr="004A0382" w:rsidRDefault="004A0382" w:rsidP="004A0382">
      <w:pPr>
        <w:spacing w:after="0" w:line="240" w:lineRule="auto"/>
        <w:jc w:val="both"/>
        <w:rPr>
          <w:rFonts w:ascii="Times New Roman" w:hAnsi="Times New Roman" w:cs="Times New Roman"/>
          <w:sz w:val="24"/>
          <w:szCs w:val="24"/>
        </w:rPr>
      </w:pPr>
      <w:r w:rsidRPr="004A0382">
        <w:rPr>
          <w:rFonts w:ascii="Times New Roman" w:hAnsi="Times New Roman" w:cs="Times New Roman"/>
          <w:sz w:val="24"/>
          <w:szCs w:val="24"/>
        </w:rPr>
        <w:tab/>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rsidR="004A0382" w:rsidRPr="004A0382" w:rsidRDefault="004A0382" w:rsidP="004A0382">
      <w:pPr>
        <w:spacing w:after="0" w:line="240" w:lineRule="auto"/>
        <w:jc w:val="both"/>
        <w:rPr>
          <w:rFonts w:ascii="Times New Roman" w:hAnsi="Times New Roman" w:cs="Times New Roman"/>
          <w:sz w:val="24"/>
          <w:szCs w:val="24"/>
        </w:rPr>
      </w:pPr>
      <w:r w:rsidRPr="004A0382">
        <w:rPr>
          <w:rFonts w:ascii="Times New Roman" w:hAnsi="Times New Roman" w:cs="Times New Roman"/>
          <w:sz w:val="24"/>
          <w:szCs w:val="24"/>
        </w:rPr>
        <w:tab/>
        <w:t>Настоящий акт является неотъемлемой частью договора.</w:t>
      </w:r>
    </w:p>
    <w:p w:rsidR="004A0382" w:rsidRPr="004A0382" w:rsidRDefault="004A0382" w:rsidP="004A0382">
      <w:pPr>
        <w:spacing w:after="0" w:line="240" w:lineRule="auto"/>
        <w:jc w:val="both"/>
        <w:rPr>
          <w:rFonts w:ascii="Times New Roman" w:hAnsi="Times New Roman" w:cs="Times New Roman"/>
          <w:sz w:val="24"/>
          <w:szCs w:val="24"/>
        </w:rPr>
      </w:pPr>
    </w:p>
    <w:p w:rsidR="004A0382" w:rsidRPr="004A0382" w:rsidRDefault="004A0382" w:rsidP="004A0382">
      <w:pPr>
        <w:spacing w:after="0" w:line="240" w:lineRule="auto"/>
        <w:jc w:val="both"/>
        <w:rPr>
          <w:rFonts w:ascii="Times New Roman" w:hAnsi="Times New Roman" w:cs="Times New Roman"/>
          <w:sz w:val="24"/>
          <w:szCs w:val="24"/>
        </w:rPr>
      </w:pPr>
    </w:p>
    <w:p w:rsidR="004A0382" w:rsidRPr="004A0382" w:rsidRDefault="004A0382" w:rsidP="004A0382">
      <w:pPr>
        <w:spacing w:after="0" w:line="240" w:lineRule="auto"/>
        <w:jc w:val="both"/>
        <w:rPr>
          <w:rFonts w:ascii="Times New Roman" w:hAnsi="Times New Roman" w:cs="Times New Roman"/>
          <w:sz w:val="24"/>
          <w:szCs w:val="24"/>
        </w:rPr>
      </w:pPr>
    </w:p>
    <w:p w:rsidR="004A0382" w:rsidRPr="004A0382" w:rsidRDefault="004A0382" w:rsidP="004A0382">
      <w:pPr>
        <w:spacing w:after="0" w:line="240" w:lineRule="auto"/>
        <w:ind w:firstLine="709"/>
        <w:jc w:val="both"/>
        <w:rPr>
          <w:rFonts w:ascii="Times New Roman" w:hAnsi="Times New Roman" w:cs="Times New Roman"/>
          <w:b/>
          <w:sz w:val="24"/>
          <w:szCs w:val="24"/>
        </w:rPr>
      </w:pPr>
      <w:r w:rsidRPr="004A0382">
        <w:rPr>
          <w:rFonts w:ascii="Times New Roman" w:hAnsi="Times New Roman" w:cs="Times New Roman"/>
          <w:b/>
          <w:bCs/>
          <w:sz w:val="24"/>
          <w:szCs w:val="24"/>
        </w:rPr>
        <w:t xml:space="preserve">Арендодатель – </w:t>
      </w:r>
      <w:r w:rsidRPr="004A0382">
        <w:rPr>
          <w:rFonts w:ascii="Times New Roman" w:hAnsi="Times New Roman" w:cs="Times New Roman"/>
          <w:bCs/>
          <w:sz w:val="24"/>
          <w:szCs w:val="24"/>
        </w:rPr>
        <w:t xml:space="preserve">Администрация </w:t>
      </w:r>
      <w:r w:rsidRPr="004A0382">
        <w:rPr>
          <w:rFonts w:ascii="Times New Roman" w:hAnsi="Times New Roman" w:cs="Times New Roman"/>
          <w:sz w:val="24"/>
          <w:szCs w:val="24"/>
        </w:rPr>
        <w:t>Урмарского муниципального округа Чувашской Республики, в лице главы Урмарского муниципального округа ___________________________</w:t>
      </w:r>
    </w:p>
    <w:p w:rsidR="004A0382" w:rsidRPr="004A0382" w:rsidRDefault="004A0382" w:rsidP="004A0382">
      <w:pPr>
        <w:spacing w:after="0" w:line="240" w:lineRule="auto"/>
        <w:ind w:firstLine="709"/>
        <w:jc w:val="both"/>
        <w:rPr>
          <w:rFonts w:ascii="Times New Roman" w:hAnsi="Times New Roman" w:cs="Times New Roman"/>
          <w:b/>
          <w:sz w:val="24"/>
          <w:szCs w:val="24"/>
        </w:rPr>
      </w:pPr>
      <w:r w:rsidRPr="004A0382">
        <w:rPr>
          <w:rFonts w:ascii="Times New Roman" w:hAnsi="Times New Roman" w:cs="Times New Roman"/>
          <w:b/>
          <w:sz w:val="24"/>
          <w:szCs w:val="24"/>
        </w:rPr>
        <w:t>Юридический адрес:</w:t>
      </w:r>
      <w:r w:rsidRPr="004A0382">
        <w:rPr>
          <w:rFonts w:ascii="Times New Roman" w:hAnsi="Times New Roman" w:cs="Times New Roman"/>
          <w:sz w:val="24"/>
          <w:szCs w:val="24"/>
        </w:rPr>
        <w:t xml:space="preserve"> Чувашская Республика Урмарский район, пос. Урмары, ул. Мира, д. 5</w:t>
      </w:r>
    </w:p>
    <w:p w:rsidR="004A0382" w:rsidRPr="004A0382" w:rsidRDefault="004A0382" w:rsidP="004A0382">
      <w:pPr>
        <w:spacing w:after="0" w:line="240" w:lineRule="auto"/>
        <w:jc w:val="both"/>
        <w:rPr>
          <w:rFonts w:ascii="Times New Roman" w:hAnsi="Times New Roman" w:cs="Times New Roman"/>
          <w:sz w:val="24"/>
          <w:szCs w:val="24"/>
        </w:rPr>
      </w:pPr>
    </w:p>
    <w:p w:rsidR="004A0382" w:rsidRPr="004A0382" w:rsidRDefault="004A0382" w:rsidP="004A0382">
      <w:pPr>
        <w:spacing w:after="0" w:line="240" w:lineRule="auto"/>
        <w:jc w:val="both"/>
        <w:rPr>
          <w:rFonts w:ascii="Times New Roman" w:hAnsi="Times New Roman" w:cs="Times New Roman"/>
          <w:sz w:val="24"/>
          <w:szCs w:val="24"/>
        </w:rPr>
      </w:pPr>
      <w:r w:rsidRPr="004A0382">
        <w:rPr>
          <w:rFonts w:ascii="Times New Roman" w:hAnsi="Times New Roman" w:cs="Times New Roman"/>
          <w:sz w:val="24"/>
          <w:szCs w:val="24"/>
        </w:rPr>
        <w:t>_____________________________</w:t>
      </w:r>
      <w:r w:rsidRPr="004A0382">
        <w:rPr>
          <w:rFonts w:ascii="Times New Roman" w:hAnsi="Times New Roman" w:cs="Times New Roman"/>
          <w:sz w:val="24"/>
          <w:szCs w:val="24"/>
        </w:rPr>
        <w:tab/>
      </w:r>
      <w:r w:rsidRPr="004A0382">
        <w:rPr>
          <w:rFonts w:ascii="Times New Roman" w:hAnsi="Times New Roman" w:cs="Times New Roman"/>
          <w:sz w:val="24"/>
          <w:szCs w:val="24"/>
        </w:rPr>
        <w:tab/>
      </w:r>
      <w:r w:rsidRPr="004A0382">
        <w:rPr>
          <w:rFonts w:ascii="Times New Roman" w:hAnsi="Times New Roman" w:cs="Times New Roman"/>
          <w:sz w:val="24"/>
          <w:szCs w:val="24"/>
        </w:rPr>
        <w:tab/>
      </w:r>
      <w:r w:rsidRPr="004A0382">
        <w:rPr>
          <w:rFonts w:ascii="Times New Roman" w:hAnsi="Times New Roman" w:cs="Times New Roman"/>
          <w:sz w:val="24"/>
          <w:szCs w:val="24"/>
        </w:rPr>
        <w:tab/>
      </w:r>
      <w:r w:rsidRPr="004A0382">
        <w:rPr>
          <w:rFonts w:ascii="Times New Roman" w:hAnsi="Times New Roman" w:cs="Times New Roman"/>
          <w:sz w:val="24"/>
          <w:szCs w:val="24"/>
        </w:rPr>
        <w:tab/>
      </w:r>
      <w:r w:rsidRPr="004A0382">
        <w:rPr>
          <w:rFonts w:ascii="Times New Roman" w:hAnsi="Times New Roman" w:cs="Times New Roman"/>
          <w:sz w:val="24"/>
          <w:szCs w:val="24"/>
        </w:rPr>
        <w:tab/>
        <w:t>_______________</w:t>
      </w:r>
    </w:p>
    <w:p w:rsidR="004A0382" w:rsidRPr="004A0382" w:rsidRDefault="004A0382" w:rsidP="004A0382">
      <w:pPr>
        <w:tabs>
          <w:tab w:val="left" w:pos="6765"/>
          <w:tab w:val="right" w:pos="9354"/>
        </w:tabs>
        <w:spacing w:after="0" w:line="240" w:lineRule="auto"/>
        <w:rPr>
          <w:rFonts w:ascii="Times New Roman" w:hAnsi="Times New Roman" w:cs="Times New Roman"/>
          <w:sz w:val="24"/>
          <w:szCs w:val="24"/>
        </w:rPr>
      </w:pPr>
      <w:r w:rsidRPr="004A0382">
        <w:rPr>
          <w:rFonts w:ascii="Times New Roman" w:hAnsi="Times New Roman" w:cs="Times New Roman"/>
          <w:sz w:val="24"/>
          <w:szCs w:val="24"/>
        </w:rPr>
        <w:tab/>
        <w:t xml:space="preserve">                      / подпись/</w:t>
      </w:r>
    </w:p>
    <w:p w:rsidR="004A0382" w:rsidRPr="004A0382" w:rsidRDefault="004A0382" w:rsidP="004A0382">
      <w:pPr>
        <w:tabs>
          <w:tab w:val="left" w:pos="6765"/>
          <w:tab w:val="right" w:pos="9354"/>
        </w:tabs>
        <w:spacing w:after="0" w:line="240" w:lineRule="auto"/>
        <w:rPr>
          <w:rFonts w:ascii="Times New Roman" w:hAnsi="Times New Roman" w:cs="Times New Roman"/>
          <w:sz w:val="24"/>
          <w:szCs w:val="24"/>
        </w:rPr>
      </w:pPr>
    </w:p>
    <w:p w:rsidR="004A0382" w:rsidRPr="004A0382" w:rsidRDefault="004A0382" w:rsidP="004A0382">
      <w:pPr>
        <w:tabs>
          <w:tab w:val="left" w:pos="6765"/>
          <w:tab w:val="right" w:pos="9354"/>
        </w:tabs>
        <w:spacing w:after="0" w:line="240" w:lineRule="auto"/>
        <w:rPr>
          <w:rFonts w:ascii="Times New Roman" w:hAnsi="Times New Roman" w:cs="Times New Roman"/>
          <w:sz w:val="24"/>
          <w:szCs w:val="24"/>
        </w:rPr>
      </w:pPr>
    </w:p>
    <w:p w:rsidR="004A0382" w:rsidRPr="004A0382" w:rsidRDefault="004A0382" w:rsidP="004A0382">
      <w:pPr>
        <w:spacing w:after="0" w:line="240" w:lineRule="auto"/>
        <w:jc w:val="center"/>
        <w:rPr>
          <w:rFonts w:ascii="Times New Roman" w:hAnsi="Times New Roman" w:cs="Times New Roman"/>
          <w:sz w:val="24"/>
          <w:szCs w:val="24"/>
        </w:rPr>
      </w:pPr>
      <w:r w:rsidRPr="004A0382">
        <w:rPr>
          <w:rFonts w:ascii="Times New Roman" w:hAnsi="Times New Roman" w:cs="Times New Roman"/>
          <w:sz w:val="24"/>
          <w:szCs w:val="24"/>
        </w:rPr>
        <w:t xml:space="preserve">                                                                             М.П.</w:t>
      </w:r>
    </w:p>
    <w:p w:rsidR="004A0382" w:rsidRPr="004A0382" w:rsidRDefault="004A0382" w:rsidP="004A0382">
      <w:pPr>
        <w:spacing w:after="0" w:line="240" w:lineRule="auto"/>
        <w:ind w:firstLine="6408"/>
        <w:rPr>
          <w:rFonts w:ascii="Times New Roman" w:hAnsi="Times New Roman" w:cs="Times New Roman"/>
          <w:sz w:val="24"/>
          <w:szCs w:val="24"/>
        </w:rPr>
      </w:pPr>
    </w:p>
    <w:p w:rsidR="004A0382" w:rsidRPr="004A0382" w:rsidRDefault="004A0382" w:rsidP="004A0382">
      <w:pPr>
        <w:spacing w:after="0" w:line="240" w:lineRule="auto"/>
        <w:rPr>
          <w:rFonts w:ascii="Times New Roman" w:hAnsi="Times New Roman" w:cs="Times New Roman"/>
          <w:b/>
          <w:sz w:val="24"/>
          <w:szCs w:val="24"/>
        </w:rPr>
      </w:pPr>
      <w:r w:rsidRPr="004A0382">
        <w:rPr>
          <w:rFonts w:ascii="Times New Roman" w:hAnsi="Times New Roman" w:cs="Times New Roman"/>
          <w:b/>
          <w:bCs/>
          <w:sz w:val="24"/>
          <w:szCs w:val="24"/>
        </w:rPr>
        <w:t>Арендатор:</w:t>
      </w:r>
      <w:r w:rsidRPr="004A0382">
        <w:rPr>
          <w:rFonts w:ascii="Times New Roman" w:hAnsi="Times New Roman" w:cs="Times New Roman"/>
          <w:sz w:val="24"/>
          <w:szCs w:val="24"/>
        </w:rPr>
        <w:t xml:space="preserve"> _____________________</w:t>
      </w:r>
    </w:p>
    <w:p w:rsidR="004A0382" w:rsidRPr="004A0382" w:rsidRDefault="004A0382" w:rsidP="004A0382">
      <w:pPr>
        <w:spacing w:after="0" w:line="240" w:lineRule="auto"/>
        <w:rPr>
          <w:rFonts w:ascii="Times New Roman" w:hAnsi="Times New Roman" w:cs="Times New Roman"/>
          <w:sz w:val="24"/>
          <w:szCs w:val="24"/>
          <w:shd w:val="clear" w:color="auto" w:fill="FFFF00"/>
        </w:rPr>
      </w:pPr>
      <w:r w:rsidRPr="004A0382">
        <w:rPr>
          <w:rFonts w:ascii="Times New Roman" w:hAnsi="Times New Roman" w:cs="Times New Roman"/>
          <w:b/>
          <w:sz w:val="24"/>
          <w:szCs w:val="24"/>
        </w:rPr>
        <w:t>Адрес (место нахождения):</w:t>
      </w:r>
      <w:r w:rsidRPr="004A0382">
        <w:rPr>
          <w:rFonts w:ascii="Times New Roman" w:hAnsi="Times New Roman" w:cs="Times New Roman"/>
          <w:sz w:val="24"/>
          <w:szCs w:val="24"/>
        </w:rPr>
        <w:t xml:space="preserve"> __________________________________________</w:t>
      </w:r>
    </w:p>
    <w:p w:rsidR="004A0382" w:rsidRPr="004A0382" w:rsidRDefault="004A0382" w:rsidP="004A0382">
      <w:pPr>
        <w:spacing w:after="0" w:line="240" w:lineRule="auto"/>
        <w:rPr>
          <w:rFonts w:ascii="Times New Roman" w:hAnsi="Times New Roman" w:cs="Times New Roman"/>
          <w:sz w:val="24"/>
          <w:szCs w:val="24"/>
          <w:shd w:val="clear" w:color="auto" w:fill="FFFF00"/>
        </w:rPr>
      </w:pPr>
    </w:p>
    <w:p w:rsidR="004A0382" w:rsidRPr="004A0382" w:rsidRDefault="004A0382" w:rsidP="004A0382">
      <w:pPr>
        <w:spacing w:after="0" w:line="240" w:lineRule="auto"/>
        <w:rPr>
          <w:rFonts w:ascii="Times New Roman" w:hAnsi="Times New Roman" w:cs="Times New Roman"/>
          <w:sz w:val="24"/>
          <w:szCs w:val="24"/>
          <w:shd w:val="clear" w:color="auto" w:fill="FFFF00"/>
        </w:rPr>
      </w:pPr>
    </w:p>
    <w:p w:rsidR="004A0382" w:rsidRPr="004A0382" w:rsidRDefault="004A0382" w:rsidP="004A0382">
      <w:pPr>
        <w:spacing w:after="0" w:line="240" w:lineRule="auto"/>
        <w:rPr>
          <w:rFonts w:ascii="Times New Roman" w:hAnsi="Times New Roman" w:cs="Times New Roman"/>
          <w:sz w:val="24"/>
          <w:szCs w:val="24"/>
          <w:shd w:val="clear" w:color="auto" w:fill="FFFF00"/>
        </w:rPr>
      </w:pPr>
    </w:p>
    <w:p w:rsidR="004A0382" w:rsidRPr="004A0382" w:rsidRDefault="004A0382" w:rsidP="004A0382">
      <w:pPr>
        <w:pStyle w:val="ac"/>
        <w:spacing w:after="0"/>
        <w:ind w:right="4948"/>
        <w:jc w:val="both"/>
      </w:pPr>
      <w:r w:rsidRPr="004A0382">
        <w:t>_______________</w:t>
      </w:r>
    </w:p>
    <w:p w:rsidR="004A0382" w:rsidRPr="004A0382" w:rsidRDefault="004A0382" w:rsidP="004A0382">
      <w:pPr>
        <w:spacing w:after="0" w:line="240" w:lineRule="auto"/>
        <w:ind w:right="4961"/>
        <w:jc w:val="both"/>
        <w:rPr>
          <w:rFonts w:ascii="Times New Roman" w:eastAsia="Calibri" w:hAnsi="Times New Roman" w:cs="Times New Roman"/>
          <w:color w:val="000000"/>
          <w:sz w:val="24"/>
          <w:szCs w:val="24"/>
          <w:lang w:eastAsia="ar-SA"/>
        </w:rPr>
      </w:pPr>
    </w:p>
    <w:p w:rsidR="004A0382" w:rsidRPr="004A0382" w:rsidRDefault="004A0382" w:rsidP="004A0382">
      <w:pPr>
        <w:spacing w:after="0" w:line="240" w:lineRule="auto"/>
        <w:ind w:right="4962"/>
        <w:jc w:val="both"/>
        <w:outlineLvl w:val="0"/>
        <w:rPr>
          <w:rFonts w:ascii="Times New Roman" w:eastAsia="Times New Roman" w:hAnsi="Times New Roman" w:cs="Times New Roman"/>
          <w:sz w:val="24"/>
          <w:szCs w:val="24"/>
          <w:lang w:eastAsia="ru-RU"/>
        </w:rPr>
      </w:pPr>
    </w:p>
    <w:p w:rsidR="004A0382" w:rsidRPr="004A0382" w:rsidRDefault="004A0382" w:rsidP="004A0382">
      <w:pPr>
        <w:spacing w:after="0" w:line="240" w:lineRule="auto"/>
        <w:ind w:right="4961"/>
        <w:jc w:val="both"/>
        <w:rPr>
          <w:rFonts w:ascii="Times New Roman" w:hAnsi="Times New Roman" w:cs="Times New Roman"/>
          <w:sz w:val="24"/>
          <w:szCs w:val="24"/>
        </w:rPr>
      </w:pPr>
    </w:p>
    <w:p w:rsidR="00C3166B" w:rsidRPr="004A0382" w:rsidRDefault="00C3166B" w:rsidP="004A0382">
      <w:pPr>
        <w:spacing w:after="0" w:line="240" w:lineRule="auto"/>
        <w:ind w:right="4819"/>
        <w:jc w:val="both"/>
        <w:rPr>
          <w:rFonts w:ascii="Times New Roman" w:hAnsi="Times New Roman" w:cs="Times New Roman"/>
          <w:b/>
          <w:color w:val="000000" w:themeColor="text1"/>
          <w:sz w:val="24"/>
          <w:szCs w:val="24"/>
        </w:rPr>
      </w:pPr>
    </w:p>
    <w:sectPr w:rsidR="00C3166B" w:rsidRPr="004A0382" w:rsidSect="004A0382">
      <w:pgSz w:w="11907" w:h="16840"/>
      <w:pgMar w:top="1134" w:right="851" w:bottom="1135"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386" w:rsidRDefault="007A1386" w:rsidP="00C65999">
      <w:pPr>
        <w:spacing w:after="0" w:line="240" w:lineRule="auto"/>
      </w:pPr>
      <w:r>
        <w:separator/>
      </w:r>
    </w:p>
  </w:endnote>
  <w:endnote w:type="continuationSeparator" w:id="0">
    <w:p w:rsidR="007A1386" w:rsidRDefault="007A138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Chv">
    <w:altName w:val="Times New Roman"/>
    <w:panose1 w:val="00000000000000000000"/>
    <w:charset w:val="00"/>
    <w:family w:val="auto"/>
    <w:pitch w:val="variable"/>
    <w:sig w:usb0="00000205"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unga">
    <w:panose1 w:val="020B0502040204020203"/>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ET">
    <w:panose1 w:val="00000000000000000000"/>
    <w:charset w:val="00"/>
    <w:family w:val="auto"/>
    <w:pitch w:val="variable"/>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386" w:rsidRDefault="007A1386" w:rsidP="00C65999">
      <w:pPr>
        <w:spacing w:after="0" w:line="240" w:lineRule="auto"/>
      </w:pPr>
      <w:r>
        <w:separator/>
      </w:r>
    </w:p>
  </w:footnote>
  <w:footnote w:type="continuationSeparator" w:id="0">
    <w:p w:rsidR="007A1386" w:rsidRDefault="007A1386"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15:restartNumberingAfterBreak="0">
    <w:nsid w:val="0D9D64C8"/>
    <w:multiLevelType w:val="multilevel"/>
    <w:tmpl w:val="9D10116E"/>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9" w15:restartNumberingAfterBreak="0">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15:restartNumberingAfterBreak="0">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6"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9" w15:restartNumberingAfterBreak="0">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95"/>
    <w:rsid w:val="00013C09"/>
    <w:rsid w:val="00022918"/>
    <w:rsid w:val="00024C47"/>
    <w:rsid w:val="000255BE"/>
    <w:rsid w:val="000322F9"/>
    <w:rsid w:val="00044530"/>
    <w:rsid w:val="00056829"/>
    <w:rsid w:val="00057C5F"/>
    <w:rsid w:val="00063054"/>
    <w:rsid w:val="000721EE"/>
    <w:rsid w:val="00080AAA"/>
    <w:rsid w:val="000A34F7"/>
    <w:rsid w:val="000A65F9"/>
    <w:rsid w:val="000B03D8"/>
    <w:rsid w:val="000B4E2A"/>
    <w:rsid w:val="000C766E"/>
    <w:rsid w:val="000E3782"/>
    <w:rsid w:val="000E3790"/>
    <w:rsid w:val="000E3F11"/>
    <w:rsid w:val="00101415"/>
    <w:rsid w:val="0011695A"/>
    <w:rsid w:val="00134DE3"/>
    <w:rsid w:val="00135049"/>
    <w:rsid w:val="00143853"/>
    <w:rsid w:val="001548CB"/>
    <w:rsid w:val="0015528E"/>
    <w:rsid w:val="0015737A"/>
    <w:rsid w:val="00164503"/>
    <w:rsid w:val="001667A9"/>
    <w:rsid w:val="00172315"/>
    <w:rsid w:val="00183513"/>
    <w:rsid w:val="00192190"/>
    <w:rsid w:val="001A06D3"/>
    <w:rsid w:val="001B2618"/>
    <w:rsid w:val="001C754B"/>
    <w:rsid w:val="001C7F92"/>
    <w:rsid w:val="001D5694"/>
    <w:rsid w:val="001E1AEB"/>
    <w:rsid w:val="001E6BB0"/>
    <w:rsid w:val="001F191D"/>
    <w:rsid w:val="00201B83"/>
    <w:rsid w:val="00201F3B"/>
    <w:rsid w:val="00217F9A"/>
    <w:rsid w:val="00222748"/>
    <w:rsid w:val="00241398"/>
    <w:rsid w:val="00242968"/>
    <w:rsid w:val="00247239"/>
    <w:rsid w:val="00250A74"/>
    <w:rsid w:val="0025402C"/>
    <w:rsid w:val="002564B0"/>
    <w:rsid w:val="00262417"/>
    <w:rsid w:val="00262AD9"/>
    <w:rsid w:val="00267692"/>
    <w:rsid w:val="00283B1D"/>
    <w:rsid w:val="002A4093"/>
    <w:rsid w:val="002A55CE"/>
    <w:rsid w:val="002B7881"/>
    <w:rsid w:val="002D6081"/>
    <w:rsid w:val="002F7112"/>
    <w:rsid w:val="0031421D"/>
    <w:rsid w:val="00314532"/>
    <w:rsid w:val="00315E3A"/>
    <w:rsid w:val="00316825"/>
    <w:rsid w:val="00336A21"/>
    <w:rsid w:val="00343B4B"/>
    <w:rsid w:val="0035172C"/>
    <w:rsid w:val="00351ABD"/>
    <w:rsid w:val="003729D4"/>
    <w:rsid w:val="00376419"/>
    <w:rsid w:val="00380C30"/>
    <w:rsid w:val="00384237"/>
    <w:rsid w:val="003876FB"/>
    <w:rsid w:val="00395BE4"/>
    <w:rsid w:val="003A0B74"/>
    <w:rsid w:val="003B07ED"/>
    <w:rsid w:val="003B1E19"/>
    <w:rsid w:val="003C45AD"/>
    <w:rsid w:val="003F2BB7"/>
    <w:rsid w:val="00407EDB"/>
    <w:rsid w:val="00440983"/>
    <w:rsid w:val="00441B13"/>
    <w:rsid w:val="00444B8B"/>
    <w:rsid w:val="00467C44"/>
    <w:rsid w:val="00473F06"/>
    <w:rsid w:val="00485C5C"/>
    <w:rsid w:val="00487B74"/>
    <w:rsid w:val="0049593C"/>
    <w:rsid w:val="0049696E"/>
    <w:rsid w:val="004A0382"/>
    <w:rsid w:val="004A0CDB"/>
    <w:rsid w:val="004A4683"/>
    <w:rsid w:val="004C6CDA"/>
    <w:rsid w:val="004E0B5C"/>
    <w:rsid w:val="004E4C9A"/>
    <w:rsid w:val="004F62CB"/>
    <w:rsid w:val="004F72A4"/>
    <w:rsid w:val="00525BBF"/>
    <w:rsid w:val="00540191"/>
    <w:rsid w:val="00544681"/>
    <w:rsid w:val="00546136"/>
    <w:rsid w:val="00550FBE"/>
    <w:rsid w:val="00562E89"/>
    <w:rsid w:val="005773A7"/>
    <w:rsid w:val="00577527"/>
    <w:rsid w:val="00577FC1"/>
    <w:rsid w:val="005A0400"/>
    <w:rsid w:val="005A1AB6"/>
    <w:rsid w:val="005A6C78"/>
    <w:rsid w:val="005B0C14"/>
    <w:rsid w:val="005B33DC"/>
    <w:rsid w:val="005B4563"/>
    <w:rsid w:val="005B4D27"/>
    <w:rsid w:val="005C3FA1"/>
    <w:rsid w:val="005D0F81"/>
    <w:rsid w:val="005D2F21"/>
    <w:rsid w:val="005E25EB"/>
    <w:rsid w:val="005E34D4"/>
    <w:rsid w:val="005F4E05"/>
    <w:rsid w:val="00607584"/>
    <w:rsid w:val="00617D2A"/>
    <w:rsid w:val="00622024"/>
    <w:rsid w:val="00632781"/>
    <w:rsid w:val="006434BA"/>
    <w:rsid w:val="006477B5"/>
    <w:rsid w:val="00651E23"/>
    <w:rsid w:val="00663D47"/>
    <w:rsid w:val="006807F8"/>
    <w:rsid w:val="006A1598"/>
    <w:rsid w:val="006B4702"/>
    <w:rsid w:val="006D070D"/>
    <w:rsid w:val="006E6ADF"/>
    <w:rsid w:val="00704C44"/>
    <w:rsid w:val="00741781"/>
    <w:rsid w:val="007629A2"/>
    <w:rsid w:val="00763E8D"/>
    <w:rsid w:val="00771436"/>
    <w:rsid w:val="00774138"/>
    <w:rsid w:val="007820C9"/>
    <w:rsid w:val="0078485C"/>
    <w:rsid w:val="0079374A"/>
    <w:rsid w:val="007A1386"/>
    <w:rsid w:val="007C108F"/>
    <w:rsid w:val="007C4D83"/>
    <w:rsid w:val="007C71F4"/>
    <w:rsid w:val="007E2802"/>
    <w:rsid w:val="007E7B27"/>
    <w:rsid w:val="007F3358"/>
    <w:rsid w:val="0081729D"/>
    <w:rsid w:val="00821378"/>
    <w:rsid w:val="00826494"/>
    <w:rsid w:val="00827496"/>
    <w:rsid w:val="00827B8C"/>
    <w:rsid w:val="008465D9"/>
    <w:rsid w:val="008510B3"/>
    <w:rsid w:val="00856DDF"/>
    <w:rsid w:val="0086136F"/>
    <w:rsid w:val="00870474"/>
    <w:rsid w:val="0088232E"/>
    <w:rsid w:val="00885563"/>
    <w:rsid w:val="00891B04"/>
    <w:rsid w:val="008944AF"/>
    <w:rsid w:val="00896CE8"/>
    <w:rsid w:val="008A6CD8"/>
    <w:rsid w:val="008B7B06"/>
    <w:rsid w:val="008D77E2"/>
    <w:rsid w:val="00911361"/>
    <w:rsid w:val="00911F4F"/>
    <w:rsid w:val="00922F38"/>
    <w:rsid w:val="009313E2"/>
    <w:rsid w:val="00934BDE"/>
    <w:rsid w:val="00937032"/>
    <w:rsid w:val="00937ABC"/>
    <w:rsid w:val="00950C00"/>
    <w:rsid w:val="009576F4"/>
    <w:rsid w:val="0096204D"/>
    <w:rsid w:val="00970F55"/>
    <w:rsid w:val="0097263D"/>
    <w:rsid w:val="00977FDE"/>
    <w:rsid w:val="009830FA"/>
    <w:rsid w:val="00997672"/>
    <w:rsid w:val="009A1B60"/>
    <w:rsid w:val="009A4C03"/>
    <w:rsid w:val="009C3A6F"/>
    <w:rsid w:val="009C471B"/>
    <w:rsid w:val="009C5CB0"/>
    <w:rsid w:val="009D2C6F"/>
    <w:rsid w:val="009D77C2"/>
    <w:rsid w:val="009F6CCD"/>
    <w:rsid w:val="00A37E98"/>
    <w:rsid w:val="00A465FB"/>
    <w:rsid w:val="00A54205"/>
    <w:rsid w:val="00A57233"/>
    <w:rsid w:val="00A64001"/>
    <w:rsid w:val="00A73557"/>
    <w:rsid w:val="00A82C9D"/>
    <w:rsid w:val="00A849F7"/>
    <w:rsid w:val="00A85F33"/>
    <w:rsid w:val="00A8736B"/>
    <w:rsid w:val="00AA1A20"/>
    <w:rsid w:val="00AA45FC"/>
    <w:rsid w:val="00AB019D"/>
    <w:rsid w:val="00AC2E21"/>
    <w:rsid w:val="00AC514A"/>
    <w:rsid w:val="00AC6B83"/>
    <w:rsid w:val="00AD4E26"/>
    <w:rsid w:val="00AD52EA"/>
    <w:rsid w:val="00AD5881"/>
    <w:rsid w:val="00AE4005"/>
    <w:rsid w:val="00B06A2D"/>
    <w:rsid w:val="00B11D9F"/>
    <w:rsid w:val="00B12AD6"/>
    <w:rsid w:val="00B26294"/>
    <w:rsid w:val="00B567CA"/>
    <w:rsid w:val="00B66633"/>
    <w:rsid w:val="00B7013A"/>
    <w:rsid w:val="00B72784"/>
    <w:rsid w:val="00B75F6F"/>
    <w:rsid w:val="00BB0F79"/>
    <w:rsid w:val="00BD0D55"/>
    <w:rsid w:val="00BD1D2F"/>
    <w:rsid w:val="00BE45F5"/>
    <w:rsid w:val="00BE6395"/>
    <w:rsid w:val="00BF389B"/>
    <w:rsid w:val="00BF613C"/>
    <w:rsid w:val="00C00EA3"/>
    <w:rsid w:val="00C132FB"/>
    <w:rsid w:val="00C13B22"/>
    <w:rsid w:val="00C22B0A"/>
    <w:rsid w:val="00C23FDC"/>
    <w:rsid w:val="00C3166B"/>
    <w:rsid w:val="00C33DFC"/>
    <w:rsid w:val="00C46A80"/>
    <w:rsid w:val="00C528CF"/>
    <w:rsid w:val="00C574C1"/>
    <w:rsid w:val="00C65999"/>
    <w:rsid w:val="00C65CF3"/>
    <w:rsid w:val="00C729AC"/>
    <w:rsid w:val="00C808A2"/>
    <w:rsid w:val="00C84F6E"/>
    <w:rsid w:val="00CA7A97"/>
    <w:rsid w:val="00CB3E88"/>
    <w:rsid w:val="00CC15CC"/>
    <w:rsid w:val="00CC3F13"/>
    <w:rsid w:val="00CC7544"/>
    <w:rsid w:val="00CF1EAE"/>
    <w:rsid w:val="00CF366B"/>
    <w:rsid w:val="00D04187"/>
    <w:rsid w:val="00D06164"/>
    <w:rsid w:val="00D11AF5"/>
    <w:rsid w:val="00D126AC"/>
    <w:rsid w:val="00D143AD"/>
    <w:rsid w:val="00D16B70"/>
    <w:rsid w:val="00D26D48"/>
    <w:rsid w:val="00D4085A"/>
    <w:rsid w:val="00D42EE2"/>
    <w:rsid w:val="00D46E60"/>
    <w:rsid w:val="00D616F8"/>
    <w:rsid w:val="00D62A29"/>
    <w:rsid w:val="00D65C54"/>
    <w:rsid w:val="00D65DB5"/>
    <w:rsid w:val="00D71F5F"/>
    <w:rsid w:val="00D767FA"/>
    <w:rsid w:val="00D86FFD"/>
    <w:rsid w:val="00D957DF"/>
    <w:rsid w:val="00DB1FAD"/>
    <w:rsid w:val="00DC0FB3"/>
    <w:rsid w:val="00E03508"/>
    <w:rsid w:val="00E069B8"/>
    <w:rsid w:val="00E06BC1"/>
    <w:rsid w:val="00E13945"/>
    <w:rsid w:val="00E13B45"/>
    <w:rsid w:val="00E16780"/>
    <w:rsid w:val="00E17416"/>
    <w:rsid w:val="00E229E1"/>
    <w:rsid w:val="00E35B16"/>
    <w:rsid w:val="00E364D7"/>
    <w:rsid w:val="00E42C06"/>
    <w:rsid w:val="00E5707E"/>
    <w:rsid w:val="00E606D3"/>
    <w:rsid w:val="00E63C85"/>
    <w:rsid w:val="00E63CB0"/>
    <w:rsid w:val="00E87B75"/>
    <w:rsid w:val="00EA328F"/>
    <w:rsid w:val="00EA35B6"/>
    <w:rsid w:val="00EC3086"/>
    <w:rsid w:val="00EC453C"/>
    <w:rsid w:val="00EE4895"/>
    <w:rsid w:val="00EF6019"/>
    <w:rsid w:val="00EF65A8"/>
    <w:rsid w:val="00EF7AE2"/>
    <w:rsid w:val="00F2017A"/>
    <w:rsid w:val="00F22C20"/>
    <w:rsid w:val="00F54287"/>
    <w:rsid w:val="00F63888"/>
    <w:rsid w:val="00F720F0"/>
    <w:rsid w:val="00F735FF"/>
    <w:rsid w:val="00F7776F"/>
    <w:rsid w:val="00F87802"/>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97AB06-05CB-493B-A9BF-4B742004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iPriority w:val="9"/>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uiPriority w:val="9"/>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Обычный (веб)1 Знак"/>
    <w:link w:val="ac"/>
    <w:uiPriority w:val="99"/>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unhideWhenUsed/>
    <w:rsid w:val="007F3358"/>
    <w:pPr>
      <w:spacing w:after="120"/>
      <w:ind w:left="283"/>
    </w:pPr>
  </w:style>
  <w:style w:type="character" w:customStyle="1" w:styleId="af6">
    <w:name w:val="Основной текст с отступом Знак"/>
    <w:basedOn w:val="a1"/>
    <w:link w:val="af5"/>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link w:val="312"/>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3">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uiPriority w:val="99"/>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4">
    <w:name w:val="Основной текст с отступом 3 Знак1"/>
    <w:basedOn w:val="a1"/>
    <w:semiHidden/>
    <w:rsid w:val="005B33DC"/>
    <w:rPr>
      <w:sz w:val="16"/>
      <w:szCs w:val="16"/>
    </w:rPr>
  </w:style>
  <w:style w:type="character" w:customStyle="1" w:styleId="315">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character" w:styleId="afffffff0">
    <w:name w:val="Emphasis"/>
    <w:basedOn w:val="a1"/>
    <w:qFormat/>
    <w:rsid w:val="00607584"/>
    <w:rPr>
      <w:i/>
      <w:iCs/>
    </w:rPr>
  </w:style>
  <w:style w:type="character" w:customStyle="1" w:styleId="312">
    <w:name w:val="Основной текст с отступом 31 Знак"/>
    <w:link w:val="311"/>
    <w:locked/>
    <w:rsid w:val="004A0382"/>
    <w:rPr>
      <w:rFonts w:ascii="Liberation Serif" w:eastAsia="NSimSun" w:hAnsi="Liberation Serif" w:cs="Lucida Sans"/>
      <w:kern w:val="2"/>
      <w:sz w:val="28"/>
      <w:szCs w:val="2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64441494">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13826954">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82684555">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10054345">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18518799">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11983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333CE-F43F-4573-A1BE-6F07B06B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6441</Words>
  <Characters>36720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Иванова Т.Г.</cp:lastModifiedBy>
  <cp:revision>2</cp:revision>
  <cp:lastPrinted>2023-02-22T05:55:00Z</cp:lastPrinted>
  <dcterms:created xsi:type="dcterms:W3CDTF">2023-02-28T12:28:00Z</dcterms:created>
  <dcterms:modified xsi:type="dcterms:W3CDTF">2023-02-28T12:28:00Z</dcterms:modified>
</cp:coreProperties>
</file>