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E02" w:rsidRDefault="002D5153" w:rsidP="00B27D08">
      <w:r>
        <w:rPr>
          <w:noProof/>
          <w:kern w:val="0"/>
          <w:sz w:val="20"/>
          <w:lang w:eastAsia="ru-RU"/>
        </w:rPr>
        <w:drawing>
          <wp:anchor distT="0" distB="0" distL="114300" distR="114300" simplePos="0" relativeHeight="251666432" behindDoc="0" locked="0" layoutInCell="1" allowOverlap="1" wp14:anchorId="1B55E0C8" wp14:editId="489D0F34">
            <wp:simplePos x="0" y="0"/>
            <wp:positionH relativeFrom="margin">
              <wp:align>center</wp:align>
            </wp:positionH>
            <wp:positionV relativeFrom="paragraph">
              <wp:posOffset>-2540</wp:posOffset>
            </wp:positionV>
            <wp:extent cx="720090" cy="720090"/>
            <wp:effectExtent l="0" t="0" r="3810" b="3810"/>
            <wp:wrapNone/>
            <wp:docPr id="12" name="Рисунок 1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02E" w:rsidRDefault="00C3702E" w:rsidP="00B27D08">
      <w:pPr>
        <w:suppressAutoHyphens w:val="0"/>
        <w:spacing w:line="240" w:lineRule="auto"/>
        <w:jc w:val="left"/>
        <w:rPr>
          <w:kern w:val="0"/>
          <w:lang w:eastAsia="ru-RU"/>
        </w:rPr>
      </w:pPr>
    </w:p>
    <w:p w:rsidR="003764F9" w:rsidRPr="003764F9" w:rsidRDefault="003764F9" w:rsidP="00B27D08">
      <w:pPr>
        <w:suppressAutoHyphens w:val="0"/>
        <w:spacing w:line="240" w:lineRule="auto"/>
        <w:jc w:val="left"/>
        <w:rPr>
          <w:kern w:val="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38"/>
        <w:gridCol w:w="1136"/>
        <w:gridCol w:w="4580"/>
      </w:tblGrid>
      <w:tr w:rsidR="003764F9" w:rsidRPr="003764F9" w:rsidTr="00580C65">
        <w:trPr>
          <w:cantSplit/>
          <w:trHeight w:val="612"/>
        </w:trPr>
        <w:tc>
          <w:tcPr>
            <w:tcW w:w="4195" w:type="dxa"/>
          </w:tcPr>
          <w:p w:rsidR="003764F9" w:rsidRPr="003764F9" w:rsidRDefault="003764F9" w:rsidP="00B27D08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B27D0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  <w:t>ЧУВАШСКАЯ РЕСПУБЛИКА</w:t>
            </w:r>
            <w:r w:rsidRPr="003764F9"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</w:t>
            </w:r>
          </w:p>
          <w:p w:rsidR="003764F9" w:rsidRPr="002D5153" w:rsidRDefault="003764F9" w:rsidP="00B27D08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urier New" w:hAnsi="Courier New" w:cs="Courier New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73" w:type="dxa"/>
            <w:vMerge w:val="restart"/>
          </w:tcPr>
          <w:p w:rsidR="003764F9" w:rsidRPr="003764F9" w:rsidRDefault="003764F9" w:rsidP="00B27D08">
            <w:pPr>
              <w:suppressAutoHyphens w:val="0"/>
              <w:spacing w:line="240" w:lineRule="auto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3764F9" w:rsidRPr="003764F9" w:rsidRDefault="003764F9" w:rsidP="00B27D0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B27D08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ЧĂВАШ РЕСПУБЛИКИ</w:t>
            </w:r>
          </w:p>
          <w:p w:rsidR="003764F9" w:rsidRPr="003764F9" w:rsidRDefault="003764F9" w:rsidP="00B27D0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0"/>
                <w:lang w:eastAsia="ru-RU"/>
              </w:rPr>
            </w:pPr>
          </w:p>
        </w:tc>
      </w:tr>
      <w:tr w:rsidR="003764F9" w:rsidRPr="003764F9" w:rsidTr="00580C65">
        <w:trPr>
          <w:cantSplit/>
          <w:trHeight w:val="2355"/>
        </w:trPr>
        <w:tc>
          <w:tcPr>
            <w:tcW w:w="4195" w:type="dxa"/>
          </w:tcPr>
          <w:p w:rsidR="003764F9" w:rsidRPr="003764F9" w:rsidRDefault="003764F9" w:rsidP="00B27D0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АДМИНИСТРАЦИЯ </w:t>
            </w:r>
          </w:p>
          <w:p w:rsidR="003764F9" w:rsidRPr="003764F9" w:rsidRDefault="003764F9" w:rsidP="00B27D0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ЯНТИКОВСКОГО </w:t>
            </w:r>
            <w:r w:rsidR="00FA2155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МУНИЦИПАЛЬНОГО ОКРУГА</w:t>
            </w:r>
          </w:p>
          <w:p w:rsidR="003764F9" w:rsidRPr="003764F9" w:rsidRDefault="003764F9" w:rsidP="00B27D08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B27D08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ПОСТАНОВЛЕНИЕ</w:t>
            </w:r>
          </w:p>
          <w:p w:rsidR="003764F9" w:rsidRPr="003764F9" w:rsidRDefault="003764F9" w:rsidP="00B27D08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9441AC" w:rsidP="00B27D08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-35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17.05.</w:t>
            </w:r>
            <w:r w:rsidR="00500BCE"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2023</w:t>
            </w: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 xml:space="preserve"> № 431</w:t>
            </w:r>
          </w:p>
          <w:p w:rsidR="003764F9" w:rsidRPr="003764F9" w:rsidRDefault="003764F9" w:rsidP="00B27D08">
            <w:pPr>
              <w:suppressAutoHyphens w:val="0"/>
              <w:spacing w:line="240" w:lineRule="auto"/>
              <w:jc w:val="center"/>
              <w:rPr>
                <w:noProof/>
                <w:color w:val="000000"/>
                <w:kern w:val="0"/>
                <w:sz w:val="26"/>
                <w:lang w:eastAsia="ru-RU"/>
              </w:rPr>
            </w:pPr>
            <w:r w:rsidRPr="003764F9">
              <w:rPr>
                <w:noProof/>
                <w:kern w:val="0"/>
                <w:sz w:val="26"/>
                <w:lang w:eastAsia="ru-RU"/>
              </w:rPr>
              <w:t>село Янтиково</w:t>
            </w:r>
          </w:p>
        </w:tc>
        <w:tc>
          <w:tcPr>
            <w:tcW w:w="1173" w:type="dxa"/>
            <w:vMerge/>
          </w:tcPr>
          <w:p w:rsidR="003764F9" w:rsidRPr="003764F9" w:rsidRDefault="003764F9" w:rsidP="00B27D08">
            <w:pPr>
              <w:suppressAutoHyphens w:val="0"/>
              <w:spacing w:line="240" w:lineRule="auto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FA2155" w:rsidRDefault="003764F9" w:rsidP="00B27D08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ТĂВАЙ </w:t>
            </w:r>
          </w:p>
          <w:p w:rsidR="003764F9" w:rsidRPr="003764F9" w:rsidRDefault="00FA2155" w:rsidP="00B27D08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МУНИЦИПАЛЛĂ ОКРУГĚН</w:t>
            </w:r>
          </w:p>
          <w:p w:rsidR="003764F9" w:rsidRPr="003764F9" w:rsidRDefault="003764F9" w:rsidP="00B27D08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АДМИНИСТРАЦИЙĔ</w:t>
            </w:r>
          </w:p>
          <w:p w:rsidR="003764F9" w:rsidRPr="003764F9" w:rsidRDefault="003764F9" w:rsidP="00B27D0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B27D08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ЙЫШĂНУ</w:t>
            </w:r>
          </w:p>
          <w:p w:rsidR="003764F9" w:rsidRPr="003764F9" w:rsidRDefault="003764F9" w:rsidP="00B27D08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9441AC" w:rsidP="00B27D0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kern w:val="0"/>
                <w:sz w:val="26"/>
                <w:szCs w:val="20"/>
                <w:lang w:eastAsia="ru-RU"/>
              </w:rPr>
              <w:t>17.05.</w:t>
            </w:r>
            <w:r w:rsidR="00500BCE">
              <w:rPr>
                <w:noProof/>
                <w:kern w:val="0"/>
                <w:sz w:val="26"/>
                <w:szCs w:val="20"/>
                <w:lang w:eastAsia="ru-RU"/>
              </w:rPr>
              <w:t>2023</w:t>
            </w:r>
            <w:r>
              <w:rPr>
                <w:noProof/>
                <w:kern w:val="0"/>
                <w:sz w:val="26"/>
                <w:szCs w:val="20"/>
                <w:lang w:eastAsia="ru-RU"/>
              </w:rPr>
              <w:t xml:space="preserve"> 431 </w:t>
            </w:r>
            <w:r w:rsid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№ </w:t>
            </w:r>
          </w:p>
          <w:p w:rsidR="003764F9" w:rsidRPr="003764F9" w:rsidRDefault="003764F9" w:rsidP="00B27D08">
            <w:pPr>
              <w:suppressAutoHyphens w:val="0"/>
              <w:spacing w:line="240" w:lineRule="auto"/>
              <w:jc w:val="center"/>
              <w:rPr>
                <w:noProof/>
                <w:kern w:val="0"/>
                <w:sz w:val="26"/>
                <w:lang w:eastAsia="ru-RU"/>
              </w:rPr>
            </w:pPr>
            <w:r w:rsidRPr="003764F9">
              <w:rPr>
                <w:noProof/>
                <w:color w:val="000000"/>
                <w:kern w:val="0"/>
                <w:sz w:val="26"/>
                <w:lang w:eastAsia="ru-RU"/>
              </w:rPr>
              <w:t>Тǎвай ялě</w:t>
            </w:r>
          </w:p>
        </w:tc>
      </w:tr>
    </w:tbl>
    <w:p w:rsidR="00580C65" w:rsidRPr="00281D91" w:rsidRDefault="00580C65" w:rsidP="00421B3E">
      <w:pPr>
        <w:spacing w:line="240" w:lineRule="auto"/>
        <w:ind w:firstLine="0"/>
        <w:rPr>
          <w:kern w:val="2"/>
          <w:sz w:val="28"/>
          <w:szCs w:val="28"/>
        </w:rPr>
      </w:pPr>
    </w:p>
    <w:p w:rsidR="00281D91" w:rsidRPr="002863E9" w:rsidRDefault="00281D91" w:rsidP="00421B3E">
      <w:pPr>
        <w:spacing w:line="240" w:lineRule="auto"/>
        <w:ind w:firstLine="0"/>
        <w:rPr>
          <w:kern w:val="2"/>
          <w:sz w:val="16"/>
          <w:szCs w:val="16"/>
        </w:rPr>
      </w:pPr>
    </w:p>
    <w:p w:rsidR="00281D91" w:rsidRPr="00281D91" w:rsidRDefault="00281D91" w:rsidP="00733CFF">
      <w:pPr>
        <w:widowControl w:val="0"/>
        <w:tabs>
          <w:tab w:val="left" w:pos="709"/>
          <w:tab w:val="left" w:pos="4253"/>
        </w:tabs>
        <w:suppressAutoHyphens w:val="0"/>
        <w:autoSpaceDE w:val="0"/>
        <w:autoSpaceDN w:val="0"/>
        <w:adjustRightInd w:val="0"/>
        <w:spacing w:before="108" w:after="108" w:line="240" w:lineRule="auto"/>
        <w:ind w:right="5102" w:firstLine="0"/>
        <w:outlineLvl w:val="0"/>
        <w:rPr>
          <w:rFonts w:ascii="Times New Roman CYR" w:hAnsi="Times New Roman CYR" w:cs="Times New Roman CYR"/>
          <w:bCs/>
          <w:kern w:val="0"/>
          <w:sz w:val="28"/>
          <w:szCs w:val="28"/>
          <w:lang w:eastAsia="ru-RU"/>
        </w:rPr>
      </w:pPr>
      <w:hyperlink r:id="rId10" w:history="1">
        <w:r w:rsidRPr="00281D91">
          <w:rPr>
            <w:rFonts w:ascii="Times New Roman CYR" w:hAnsi="Times New Roman CYR" w:cs="Times New Roman CYR"/>
            <w:color w:val="000000"/>
            <w:kern w:val="0"/>
            <w:sz w:val="28"/>
            <w:szCs w:val="28"/>
            <w:lang w:eastAsia="ru-RU"/>
          </w:rPr>
          <w:t xml:space="preserve">Об утверждении административного регламента предоставления муниципальной услуги «Выдача разрешения на строительство» </w:t>
        </w:r>
      </w:hyperlink>
    </w:p>
    <w:p w:rsidR="00281D91" w:rsidRPr="00281D91" w:rsidRDefault="00281D91" w:rsidP="00421B3E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outlineLvl w:val="0"/>
        <w:rPr>
          <w:rFonts w:ascii="Times New Roman CYR" w:hAnsi="Times New Roman CYR" w:cs="Times New Roman CYR"/>
          <w:bCs/>
          <w:kern w:val="0"/>
          <w:sz w:val="28"/>
          <w:szCs w:val="28"/>
          <w:lang w:eastAsia="ru-RU"/>
        </w:rPr>
      </w:pPr>
    </w:p>
    <w:p w:rsidR="00281D91" w:rsidRPr="00281D91" w:rsidRDefault="00281D91" w:rsidP="00421B3E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outlineLvl w:val="0"/>
        <w:rPr>
          <w:rFonts w:ascii="Times New Roman CYR" w:hAnsi="Times New Roman CYR" w:cs="Times New Roman CYR"/>
          <w:bCs/>
          <w:kern w:val="0"/>
          <w:sz w:val="16"/>
          <w:szCs w:val="16"/>
          <w:lang w:eastAsia="ru-RU"/>
        </w:rPr>
      </w:pP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kern w:val="0"/>
          <w:sz w:val="28"/>
          <w:szCs w:val="28"/>
          <w:lang w:eastAsia="ru-RU"/>
        </w:rPr>
      </w:pPr>
      <w:proofErr w:type="gramStart"/>
      <w:r w:rsidRPr="00281D91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 xml:space="preserve">В соответствии с Федеральными законами </w:t>
      </w:r>
      <w:hyperlink r:id="rId11" w:history="1">
        <w:r w:rsidRPr="00281D91">
          <w:rPr>
            <w:rFonts w:ascii="Times New Roman CYR" w:hAnsi="Times New Roman CYR" w:cs="Times New Roman CYR"/>
            <w:color w:val="000000"/>
            <w:kern w:val="0"/>
            <w:sz w:val="28"/>
            <w:szCs w:val="28"/>
            <w:lang w:eastAsia="ru-RU"/>
          </w:rPr>
          <w:t>от 06.10.2003 № 131-ФЗ</w:t>
        </w:r>
      </w:hyperlink>
      <w:r w:rsidRPr="00281D91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 xml:space="preserve"> «Об общих принципах организации местного самоуправления в Российской Федерации», </w:t>
      </w:r>
      <w:hyperlink r:id="rId12" w:history="1">
        <w:r w:rsidRPr="00281D91">
          <w:rPr>
            <w:rFonts w:ascii="Times New Roman CYR" w:hAnsi="Times New Roman CYR" w:cs="Times New Roman CYR"/>
            <w:color w:val="000000"/>
            <w:kern w:val="0"/>
            <w:sz w:val="28"/>
            <w:szCs w:val="28"/>
            <w:lang w:eastAsia="ru-RU"/>
          </w:rPr>
          <w:t>от 27.07.2010 № 210-ФЗ</w:t>
        </w:r>
      </w:hyperlink>
      <w:r w:rsidRPr="00281D91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 xml:space="preserve"> «Об организации предоставления государственных и муниципальных услуг», </w:t>
      </w:r>
      <w:hyperlink r:id="rId13" w:history="1">
        <w:r w:rsidRPr="00281D91">
          <w:rPr>
            <w:rFonts w:ascii="Times New Roman CYR" w:hAnsi="Times New Roman CYR" w:cs="Times New Roman CYR"/>
            <w:color w:val="000000"/>
            <w:kern w:val="0"/>
            <w:sz w:val="28"/>
            <w:szCs w:val="28"/>
            <w:lang w:eastAsia="ru-RU"/>
          </w:rPr>
          <w:t>Уставом</w:t>
        </w:r>
      </w:hyperlink>
      <w:r w:rsidRPr="00281D91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 xml:space="preserve"> Янтиковского муниципального округа Чувашской Республики, принятым </w:t>
      </w:r>
      <w:hyperlink r:id="rId14" w:history="1">
        <w:r w:rsidRPr="00281D91">
          <w:rPr>
            <w:rFonts w:ascii="Times New Roman CYR" w:hAnsi="Times New Roman CYR" w:cs="Times New Roman CYR"/>
            <w:color w:val="000000"/>
            <w:kern w:val="0"/>
            <w:sz w:val="28"/>
            <w:szCs w:val="28"/>
            <w:lang w:eastAsia="ru-RU"/>
          </w:rPr>
          <w:t>решением</w:t>
        </w:r>
      </w:hyperlink>
      <w:r w:rsidRPr="00281D91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 xml:space="preserve"> Собрания депутатов Янтиковского муниципального округа Чувашской Республики от 15.11.2022 № 3/3, постановлением администрации Янтиковского района Чувашской Республики от 22.11.2017 № 547 «О порядках разработки,</w:t>
      </w:r>
      <w:proofErr w:type="gramEnd"/>
      <w:r w:rsidRPr="00281D91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 xml:space="preserve"> утверждения и проведения экспертизы административных регламентов предоставления муниципальных услуг и исполнения муниципальных функций», в целях повышения качества предоставления муниципальной услуги администрация Янтиковского муниципального округа Янтиковского муниципального округа </w:t>
      </w:r>
      <w:proofErr w:type="gramStart"/>
      <w:r w:rsidRPr="00281D91">
        <w:rPr>
          <w:rFonts w:ascii="Times New Roman CYR" w:hAnsi="Times New Roman CYR" w:cs="Times New Roman CYR"/>
          <w:b/>
          <w:kern w:val="0"/>
          <w:sz w:val="28"/>
          <w:szCs w:val="28"/>
          <w:lang w:eastAsia="ru-RU"/>
        </w:rPr>
        <w:t>п</w:t>
      </w:r>
      <w:proofErr w:type="gramEnd"/>
      <w:r w:rsidRPr="00281D91">
        <w:rPr>
          <w:rFonts w:ascii="Times New Roman CYR" w:hAnsi="Times New Roman CYR" w:cs="Times New Roman CYR"/>
          <w:b/>
          <w:kern w:val="0"/>
          <w:sz w:val="28"/>
          <w:szCs w:val="28"/>
          <w:lang w:eastAsia="ru-RU"/>
        </w:rPr>
        <w:t xml:space="preserve"> о с т а н о в л я е т: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kern w:val="0"/>
          <w:sz w:val="28"/>
          <w:szCs w:val="28"/>
          <w:lang w:eastAsia="ru-RU"/>
        </w:rPr>
      </w:pPr>
      <w:bookmarkStart w:id="0" w:name="sub_1"/>
      <w:r w:rsidRPr="00281D91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 xml:space="preserve">1. Утвердить административный регламент предоставления муниципальной услуги «Выдача разрешения на строительство» согласно </w:t>
      </w:r>
      <w:hyperlink r:id="rId15" w:anchor="sub_1000" w:history="1">
        <w:r w:rsidRPr="00281D91">
          <w:rPr>
            <w:rFonts w:ascii="Times New Roman CYR" w:hAnsi="Times New Roman CYR" w:cs="Times New Roman CYR"/>
            <w:color w:val="000000"/>
            <w:kern w:val="0"/>
            <w:sz w:val="28"/>
            <w:szCs w:val="28"/>
            <w:lang w:eastAsia="ru-RU"/>
          </w:rPr>
          <w:t>приложению</w:t>
        </w:r>
      </w:hyperlink>
      <w:r w:rsidRPr="00281D91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>.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360" w:lineRule="auto"/>
        <w:rPr>
          <w:kern w:val="0"/>
          <w:sz w:val="28"/>
          <w:szCs w:val="28"/>
          <w:lang w:eastAsia="ru-RU"/>
        </w:rPr>
      </w:pPr>
      <w:bookmarkStart w:id="1" w:name="sub_2"/>
      <w:bookmarkEnd w:id="0"/>
      <w:r w:rsidRPr="00281D91">
        <w:rPr>
          <w:kern w:val="0"/>
          <w:sz w:val="28"/>
          <w:szCs w:val="28"/>
          <w:lang w:eastAsia="ru-RU"/>
        </w:rPr>
        <w:lastRenderedPageBreak/>
        <w:t>2. Признать утратившими силу: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360" w:lineRule="auto"/>
        <w:rPr>
          <w:kern w:val="0"/>
          <w:sz w:val="28"/>
          <w:szCs w:val="28"/>
          <w:lang w:eastAsia="ru-RU"/>
        </w:rPr>
      </w:pPr>
      <w:bookmarkStart w:id="2" w:name="sub_3"/>
      <w:bookmarkEnd w:id="1"/>
      <w:r w:rsidRPr="00281D91">
        <w:rPr>
          <w:kern w:val="0"/>
          <w:sz w:val="28"/>
          <w:szCs w:val="28"/>
          <w:lang w:eastAsia="ru-RU"/>
        </w:rPr>
        <w:t>постановление администрации Янтиковского района Чувашской Республики от 22.11.2018 № 509-а «Об утверждении административного регламента по предоставлению муниципальной услуги «Выдача разрешения на строительство при осуществлении стро</w:t>
      </w:r>
      <w:r>
        <w:rPr>
          <w:kern w:val="0"/>
          <w:sz w:val="28"/>
          <w:szCs w:val="28"/>
          <w:lang w:eastAsia="ru-RU"/>
        </w:rPr>
        <w:t>ительства, реконструкции объекта</w:t>
      </w:r>
      <w:r w:rsidRPr="00281D91">
        <w:rPr>
          <w:kern w:val="0"/>
          <w:sz w:val="28"/>
          <w:szCs w:val="28"/>
          <w:lang w:eastAsia="ru-RU"/>
        </w:rPr>
        <w:t xml:space="preserve"> капитального строительства, расположенного на территориях двух и </w:t>
      </w:r>
      <w:proofErr w:type="gramStart"/>
      <w:r w:rsidRPr="00281D91">
        <w:rPr>
          <w:kern w:val="0"/>
          <w:sz w:val="28"/>
          <w:szCs w:val="28"/>
          <w:lang w:eastAsia="ru-RU"/>
        </w:rPr>
        <w:t>более сельских</w:t>
      </w:r>
      <w:proofErr w:type="gramEnd"/>
      <w:r w:rsidRPr="00281D91">
        <w:rPr>
          <w:kern w:val="0"/>
          <w:sz w:val="28"/>
          <w:szCs w:val="28"/>
          <w:lang w:eastAsia="ru-RU"/>
        </w:rPr>
        <w:t xml:space="preserve"> поселений Янтиковского района»;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360" w:lineRule="auto"/>
        <w:rPr>
          <w:kern w:val="0"/>
          <w:sz w:val="28"/>
          <w:szCs w:val="28"/>
          <w:shd w:val="clear" w:color="auto" w:fill="FFFFFF"/>
          <w:lang w:eastAsia="ru-RU"/>
        </w:rPr>
      </w:pPr>
      <w:r w:rsidRPr="00281D91">
        <w:rPr>
          <w:kern w:val="0"/>
          <w:sz w:val="28"/>
          <w:szCs w:val="28"/>
          <w:shd w:val="clear" w:color="auto" w:fill="FFFFFF"/>
          <w:lang w:eastAsia="ru-RU"/>
        </w:rPr>
        <w:t>постановление администрации Янтиковского района Чувашской Республики от 19.11.2019 № 590</w:t>
      </w:r>
      <w:r w:rsidRPr="00281D91">
        <w:rPr>
          <w:kern w:val="0"/>
          <w:sz w:val="28"/>
          <w:szCs w:val="28"/>
          <w:lang w:eastAsia="ru-RU"/>
        </w:rPr>
        <w:t xml:space="preserve"> «</w:t>
      </w:r>
      <w:r w:rsidRPr="00281D91">
        <w:rPr>
          <w:kern w:val="0"/>
          <w:sz w:val="28"/>
          <w:szCs w:val="28"/>
          <w:shd w:val="clear" w:color="auto" w:fill="FFFFFF"/>
          <w:lang w:eastAsia="ru-RU"/>
        </w:rPr>
        <w:t xml:space="preserve">О внесении изменений в административный регламент администрации Янтиковского района Чувашской Республики по предоставлению муниципальной услуги «Выдача разрешения на строительство при осуществлении строительства, реконструкции объекта капитального строительства, расположенного на территориях двух и </w:t>
      </w:r>
      <w:proofErr w:type="gramStart"/>
      <w:r w:rsidRPr="00281D91">
        <w:rPr>
          <w:kern w:val="0"/>
          <w:sz w:val="28"/>
          <w:szCs w:val="28"/>
          <w:shd w:val="clear" w:color="auto" w:fill="FFFFFF"/>
          <w:lang w:eastAsia="ru-RU"/>
        </w:rPr>
        <w:t>более сельских</w:t>
      </w:r>
      <w:proofErr w:type="gramEnd"/>
      <w:r w:rsidRPr="00281D91">
        <w:rPr>
          <w:kern w:val="0"/>
          <w:sz w:val="28"/>
          <w:szCs w:val="28"/>
          <w:shd w:val="clear" w:color="auto" w:fill="FFFFFF"/>
          <w:lang w:eastAsia="ru-RU"/>
        </w:rPr>
        <w:t xml:space="preserve"> поселений Янтиковского района»;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360" w:lineRule="auto"/>
        <w:rPr>
          <w:kern w:val="0"/>
          <w:sz w:val="28"/>
          <w:szCs w:val="28"/>
          <w:shd w:val="clear" w:color="auto" w:fill="FFFFFF"/>
          <w:lang w:eastAsia="ru-RU"/>
        </w:rPr>
      </w:pPr>
      <w:r w:rsidRPr="00281D91">
        <w:rPr>
          <w:kern w:val="0"/>
          <w:sz w:val="28"/>
          <w:szCs w:val="28"/>
          <w:shd w:val="clear" w:color="auto" w:fill="FFFFFF"/>
          <w:lang w:eastAsia="ru-RU"/>
        </w:rPr>
        <w:t>постановление администрации Янтиковского района Чувашской Республики от 26.11.2019 № 601</w:t>
      </w:r>
      <w:r w:rsidRPr="00281D91">
        <w:rPr>
          <w:kern w:val="0"/>
          <w:sz w:val="28"/>
          <w:szCs w:val="28"/>
          <w:lang w:eastAsia="ru-RU"/>
        </w:rPr>
        <w:t xml:space="preserve"> «</w:t>
      </w:r>
      <w:r w:rsidRPr="00281D91">
        <w:rPr>
          <w:kern w:val="0"/>
          <w:sz w:val="28"/>
          <w:szCs w:val="28"/>
          <w:shd w:val="clear" w:color="auto" w:fill="FFFFFF"/>
          <w:lang w:eastAsia="ru-RU"/>
        </w:rPr>
        <w:t xml:space="preserve">О внесении изменений в административный регламент администрации Янтиковского района Чувашской Республики по предоставлению муниципальной услуги «Выдача разрешения на строительство при осуществлении строительства, реконструкции объекта капитального строительства, расположенного на территориях двух и </w:t>
      </w:r>
      <w:proofErr w:type="gramStart"/>
      <w:r w:rsidRPr="00281D91">
        <w:rPr>
          <w:kern w:val="0"/>
          <w:sz w:val="28"/>
          <w:szCs w:val="28"/>
          <w:shd w:val="clear" w:color="auto" w:fill="FFFFFF"/>
          <w:lang w:eastAsia="ru-RU"/>
        </w:rPr>
        <w:t>более сельских</w:t>
      </w:r>
      <w:proofErr w:type="gramEnd"/>
      <w:r w:rsidRPr="00281D91">
        <w:rPr>
          <w:kern w:val="0"/>
          <w:sz w:val="28"/>
          <w:szCs w:val="28"/>
          <w:shd w:val="clear" w:color="auto" w:fill="FFFFFF"/>
          <w:lang w:eastAsia="ru-RU"/>
        </w:rPr>
        <w:t xml:space="preserve"> поселений Янтиковского района»;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360" w:lineRule="auto"/>
        <w:rPr>
          <w:kern w:val="0"/>
          <w:sz w:val="28"/>
          <w:szCs w:val="28"/>
          <w:shd w:val="clear" w:color="auto" w:fill="FFFFFF"/>
          <w:lang w:eastAsia="ru-RU"/>
        </w:rPr>
      </w:pPr>
      <w:r w:rsidRPr="00281D91">
        <w:rPr>
          <w:kern w:val="0"/>
          <w:sz w:val="28"/>
          <w:szCs w:val="28"/>
          <w:shd w:val="clear" w:color="auto" w:fill="FFFFFF"/>
          <w:lang w:eastAsia="ru-RU"/>
        </w:rPr>
        <w:t xml:space="preserve">постановление администрации Янтиковского района Чувашской Республики от 17 марта 2022 № 100 «О внесении изменений в административный регламент администрации Янтиковского района Чувашской Республики по предоставлению муниципальной услуги «Выдача разрешения на строительство при осуществлении строительства, реконструкции объекта капитального строительства, расположенного на территориях двух и </w:t>
      </w:r>
      <w:proofErr w:type="gramStart"/>
      <w:r w:rsidRPr="00281D91">
        <w:rPr>
          <w:kern w:val="0"/>
          <w:sz w:val="28"/>
          <w:szCs w:val="28"/>
          <w:shd w:val="clear" w:color="auto" w:fill="FFFFFF"/>
          <w:lang w:eastAsia="ru-RU"/>
        </w:rPr>
        <w:t>более сельских</w:t>
      </w:r>
      <w:proofErr w:type="gramEnd"/>
      <w:r w:rsidRPr="00281D91">
        <w:rPr>
          <w:kern w:val="0"/>
          <w:sz w:val="28"/>
          <w:szCs w:val="28"/>
          <w:shd w:val="clear" w:color="auto" w:fill="FFFFFF"/>
          <w:lang w:eastAsia="ru-RU"/>
        </w:rPr>
        <w:t xml:space="preserve"> поселений Янтиковского района»;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kern w:val="0"/>
          <w:sz w:val="28"/>
          <w:szCs w:val="28"/>
          <w:lang w:eastAsia="ru-RU"/>
        </w:rPr>
      </w:pPr>
      <w:r w:rsidRPr="00281D91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 xml:space="preserve">постановление администрации Алдиаровского сельского поселения Янтиковского района от 08.11.2017 № 72 «Об утверждении административного </w:t>
      </w:r>
      <w:r w:rsidRPr="00281D91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lastRenderedPageBreak/>
        <w:t>регламента по предоставлению муниципальной услуги «Выдача разрешения на строительство, реконструкцию объекта капитального строительства и индивидуальное строительство»;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kern w:val="0"/>
          <w:sz w:val="28"/>
          <w:szCs w:val="28"/>
          <w:lang w:eastAsia="ru-RU"/>
        </w:rPr>
      </w:pPr>
      <w:r w:rsidRPr="00281D91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>постановление администрации Алдиаровского сельского поселения Янтиковского района от 23.03.2018 № 26 «О внесении изменений в административные регламенты администрации Алдиаровского сельского поселения Янтиковского района Чувашской Республики»;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kern w:val="0"/>
          <w:sz w:val="28"/>
          <w:szCs w:val="28"/>
          <w:lang w:eastAsia="ru-RU"/>
        </w:rPr>
      </w:pPr>
      <w:r w:rsidRPr="00281D91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>постановление администрации Алдиаровского сельского поселения Янтиковского района от 27.09.2018 № 74 «О внесении изменений в постановление администрации Алдиаровского сельского поселения Янтиковского района от 08.11.2017 № 72 «Об утверждении административного регламента по предоставлению муниципальной услуги «Выдача разрешения на строительство, реконструкцию объекта капитального строительства и индивидуальное строительство»;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kern w:val="0"/>
          <w:sz w:val="28"/>
          <w:szCs w:val="28"/>
          <w:lang w:eastAsia="ru-RU"/>
        </w:rPr>
      </w:pPr>
      <w:r w:rsidRPr="00281D91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>постановление администрации Алдиаровского сельского поселения Янтиковского района от 05.12.2019 № 70 «О внесении изменений в постановление администрации Алдиаровского сельского поселения от 08.11.2017 № 72 «Об утверждении административного регламента по предоставлению муниципальной услуги «Выдача разрешения на строительство, реконструкцию объекта капитального строительства и индивидуальное строительство»;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kern w:val="0"/>
          <w:sz w:val="28"/>
          <w:szCs w:val="28"/>
          <w:lang w:eastAsia="ru-RU"/>
        </w:rPr>
      </w:pPr>
      <w:r w:rsidRPr="00281D91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>постановление администрации Индырчского сельского поселения Янтиковского района от 08.11.2017 № 70 «Об утверждении административного регламента по предоставлению муниципальной услуги «Выдача разрешения на строительство, реконструкцию объекта капитального строительства и индивидуальное строительство»;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kern w:val="0"/>
          <w:sz w:val="28"/>
          <w:szCs w:val="28"/>
          <w:lang w:eastAsia="ru-RU"/>
        </w:rPr>
      </w:pPr>
      <w:r w:rsidRPr="00281D91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>постановление администрации Индырчского сельского поселения Янтиковского района от 25.05.2018 № 31 «О внесении изменений в административные регламенты администрации Индырчского сельского поселения Янтиковского района Чувашской Республики»;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kern w:val="0"/>
          <w:sz w:val="28"/>
          <w:szCs w:val="28"/>
          <w:lang w:eastAsia="ru-RU"/>
        </w:rPr>
      </w:pPr>
      <w:r w:rsidRPr="00281D91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lastRenderedPageBreak/>
        <w:t>постановление администрации Индырчского сельского поселения Янтиковского района от 27.09.2018 № 54 «О внесении изменений в постановление администрации Индырчского сельского поселения Янтиковского района от 08.11.2017 № 70 «Об утверждении административного регламента по предоставлению муниципальной услуги «Выдача разрешения на строительство, реконструкцию объекта капитального строительства и индивидуальное строительство»;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kern w:val="0"/>
          <w:sz w:val="28"/>
          <w:szCs w:val="28"/>
          <w:lang w:eastAsia="ru-RU"/>
        </w:rPr>
      </w:pPr>
      <w:r w:rsidRPr="00281D91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>постановление администрации Индырчского сельского поселения Янтиковского района от 02.10.2019 № 34 «О внесении изменений в административный регламент администрации Индырчского сельского поселения Янтиковского района Чувашской Республики «Выдача разрешения на строительство, реконструкцию объектов капитального строительства и индивидуальное строительство»;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kern w:val="0"/>
          <w:sz w:val="28"/>
          <w:szCs w:val="28"/>
          <w:lang w:eastAsia="ru-RU"/>
        </w:rPr>
      </w:pPr>
      <w:r w:rsidRPr="00281D91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>постановление администрации Индырчского сельского поселения Янтиковского района от 05.12.2019 № 49 «О внесении изменений в постановление администрации Индырчского сельского поселения от 08.11.2017 № 70 «Об утверждении административного регламента по предоставлению муниципальной услуги «Выдача разрешения на строительство, реконструкцию объекта капитального строительства и индивидуальное строительство»;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kern w:val="0"/>
          <w:sz w:val="28"/>
          <w:szCs w:val="28"/>
          <w:lang w:eastAsia="ru-RU"/>
        </w:rPr>
      </w:pPr>
      <w:r w:rsidRPr="00281D91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>постановление администрации Индырчского сельского поселения Янтиковского района от 12.03.2020 № 12 «О внесении изменений в постановление администрации Индырчского сельского поселения от 08.11.2017 № 70 «Об утверждении административного регламента по предоставлению муниципальной услуги «Выдача разрешения на строительство, реконструкцию объекта капитального строительства и индивидуальное строительство»;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kern w:val="0"/>
          <w:sz w:val="28"/>
          <w:szCs w:val="28"/>
          <w:lang w:eastAsia="ru-RU"/>
        </w:rPr>
      </w:pPr>
      <w:r w:rsidRPr="00281D91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 xml:space="preserve">постановление администрации Индырчского сельского поселения Янтиковского района от 12.07.2021 № 31 «О внесении изменений в постановление администрации Индырчского сельского поселения от 08.11.2017 № 70 «Об утверждении административного регламента по предоставлению муниципальной услуги «Выдача разрешения на строительство, реконструкцию </w:t>
      </w:r>
      <w:r w:rsidRPr="00281D91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lastRenderedPageBreak/>
        <w:t>объекта капитального строительства и индивидуальное строительство»;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kern w:val="0"/>
          <w:sz w:val="28"/>
          <w:szCs w:val="28"/>
          <w:lang w:eastAsia="ru-RU"/>
        </w:rPr>
      </w:pPr>
      <w:r w:rsidRPr="00281D91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>постановление администрации Индырчского сельского поселения Янтиковского района от 25.04.2022 № 20 «О внесении изменений в постановление администрации Индырчского сельского поселения от 08.11.2017 № 70 «Об утверждении административного регламента по предоставлению муниципальной услуги «Выдача разрешения на строительство, реконструкцию объекта капитального строительства и индивидуальное строительство»;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kern w:val="0"/>
          <w:sz w:val="28"/>
          <w:szCs w:val="28"/>
          <w:lang w:eastAsia="ru-RU"/>
        </w:rPr>
      </w:pPr>
      <w:r w:rsidRPr="00281D91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>постановление администрации Можарского сельского поселения Янтиковского района от 08.11.2017 № 62 «Об утверждении административного регламента по предоставлению муниципальной услуги «Выдача разрешения на строительство, реконструкцию объектов капитального строительства и индивидуальное строительство»;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kern w:val="0"/>
          <w:sz w:val="28"/>
          <w:szCs w:val="28"/>
          <w:lang w:eastAsia="ru-RU"/>
        </w:rPr>
      </w:pPr>
      <w:r w:rsidRPr="00281D91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>постановление администрации Можарского сельского поселения Янтиковского района от 23.03.2018 № 24 «О внесении изменений в административные регламенты администрации Можарского сельского поселения Янтиковского района Чувашской Республики»;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kern w:val="0"/>
          <w:sz w:val="28"/>
          <w:szCs w:val="28"/>
          <w:lang w:eastAsia="ru-RU"/>
        </w:rPr>
      </w:pPr>
      <w:r w:rsidRPr="00281D91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>постановление администрации Можарского сельского поселения Янтиковского района от 27.09.2018 № 53 «О внесении изменений в постановление администрации Можарского сельского поселения Янтиковского района от 08.11.2017 № 62 «Об утверждении административного регламента по предоставлению муниципальной услуги «Выдача разрешения на строительство, реконструкцию объекта капитального строительства и индивидуальное строительство»;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kern w:val="0"/>
          <w:sz w:val="28"/>
          <w:szCs w:val="28"/>
          <w:lang w:eastAsia="ru-RU"/>
        </w:rPr>
      </w:pPr>
      <w:r w:rsidRPr="00281D91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>постановление администрации Можарского сельского поселения Янтиковского района от 09.10.2019 № 45 «О внесении изменений в административный регламент администрации Можарского сельского поселения Янтиковского района Чувашской Республики «Выдача разрешения на строительство, реконструкцию объектов капитального строительства и индивидуальное строительство»;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kern w:val="0"/>
          <w:sz w:val="28"/>
          <w:szCs w:val="28"/>
          <w:lang w:eastAsia="ru-RU"/>
        </w:rPr>
      </w:pPr>
      <w:r w:rsidRPr="00281D91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 xml:space="preserve">постановление администрации Можарского сельского поселения </w:t>
      </w:r>
      <w:r w:rsidRPr="00281D91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lastRenderedPageBreak/>
        <w:t>Янтиковского района от 05.12.2019 № 55 «О внесении изменений в постановление администрации Можарского сельского поселения от 08.11.2017 № 62 «Об утверждении административного регламента по предоставлению муниципальной услуги «Выдача разрешения на строительство, реконструкцию объекта капитального строительства и индивидуальное строительство»;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kern w:val="0"/>
          <w:sz w:val="28"/>
          <w:szCs w:val="28"/>
          <w:lang w:eastAsia="ru-RU"/>
        </w:rPr>
      </w:pPr>
      <w:r w:rsidRPr="00281D91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>постановление администрации Можарского сельского поселения Янтиковского района от 13.03.2020 №</w:t>
      </w:r>
      <w:r w:rsidR="00B27D08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 xml:space="preserve"> </w:t>
      </w:r>
      <w:r w:rsidRPr="00281D91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>16 «О внесении изменений в постановление администрации Можарского сельского поселения от 08.11.2017 № 62 «Об утверждении административного регламента по предоставлению муниципальной услуги «Выдача разрешения на строительство, реконструкцию объекта капитального строительства и индивидуальное строительство»;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kern w:val="0"/>
          <w:sz w:val="28"/>
          <w:szCs w:val="28"/>
          <w:lang w:eastAsia="ru-RU"/>
        </w:rPr>
      </w:pPr>
      <w:r w:rsidRPr="00281D91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>постановление администрации Можарского сельского поселения Янтиковского района от 03.11.2020 № 46 «О внесении изменений в постановление администрации Можарского сельского поселения от 08.11.2017 № 62 «Об утверждении административного регламента по предоставлению муниципальной услуги «Выдача разрешения на строительство, реконструкцию объекта капитального строительства и индивидуальное строительство»;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kern w:val="0"/>
          <w:sz w:val="28"/>
          <w:szCs w:val="28"/>
          <w:lang w:eastAsia="ru-RU"/>
        </w:rPr>
      </w:pPr>
      <w:r w:rsidRPr="00281D91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>постановление администрации Можарского сельского поселения Янтиковского района от 02.07.2021 № 22 «О внесении изменений в постановление администрации Можарского сельского поселения от 08.11.2017 № 62 «Об утверждении административного регламента по предоставлению муниципальной услуги «Выдача разрешения на строительство, реконструкцию объекта капитального строительства и индивидуальное строительство»;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kern w:val="0"/>
          <w:sz w:val="28"/>
          <w:szCs w:val="28"/>
          <w:lang w:eastAsia="ru-RU"/>
        </w:rPr>
      </w:pPr>
      <w:r w:rsidRPr="00281D91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>постановление администрации Можарского сельского поселения Янтиковского района от 02.09.2021 № 35 «О внесении изменений в постановление администрации Можарского сельского поселения от 08.11.2017 № 62 «Об утверждении административного регламента по предоставлению муниципальной услуги «Выдача разрешения на строительство, реконструкцию объекта капитального строительства и индивидуальное строительство»;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kern w:val="0"/>
          <w:sz w:val="28"/>
          <w:szCs w:val="28"/>
          <w:lang w:eastAsia="ru-RU"/>
        </w:rPr>
      </w:pPr>
      <w:r w:rsidRPr="00281D91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 xml:space="preserve">постановление администрации Можарского сельского поселения </w:t>
      </w:r>
      <w:r w:rsidRPr="00281D91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lastRenderedPageBreak/>
        <w:t>Янтиковского района от 08.04.2022 № 16 «О внесении изменений в постановление администрации Можарского сельского поселения от 08.11.2017 № 62 «Об утверждении административного регламента по предоставлению муниципальной услуги «Выдача разрешения на строительство, реконструкцию объекта капитального строительства и индивидуальное строительство»;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kern w:val="0"/>
          <w:sz w:val="28"/>
          <w:szCs w:val="28"/>
          <w:lang w:eastAsia="ru-RU"/>
        </w:rPr>
      </w:pPr>
      <w:r w:rsidRPr="00281D91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>постановление администрации Новобуяновского сельского поселения Янтиковского района от 01.11.2017 № 59 «Об утверждении административного регламента по предоставлению муниципальной услуги «Выдача разрешения на строительство, реконструкцию объекта капитального строительства и индивидуальное строительство»;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kern w:val="0"/>
          <w:sz w:val="28"/>
          <w:szCs w:val="28"/>
          <w:lang w:eastAsia="ru-RU"/>
        </w:rPr>
      </w:pPr>
      <w:r w:rsidRPr="00281D91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>постановление администрации Новобуяновского сельского поселения Янтиковского района от 28.03.2018 № 17 «О внесении изменений в административные регламенты администрации Новобуяновского сельского поселения Янтиковского района Чувашской Республики»;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kern w:val="0"/>
          <w:sz w:val="28"/>
          <w:szCs w:val="28"/>
          <w:lang w:eastAsia="ru-RU"/>
        </w:rPr>
      </w:pPr>
      <w:r w:rsidRPr="00281D91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>постановление администрации Новобуяновского сельского поселения Янтиковского района от 28.09.2018 № 38 «О внесении изменений в постановление администрации Новобуяновского сельского поселения Янтиковского района от 01.11.2017 № 59 «Об утверждении административного регламента по предоставлению муниципальной услуги «Выдача разрешения на строительство, реконструкцию объекта капитального строительства и индивидуальное строительство»;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kern w:val="0"/>
          <w:sz w:val="28"/>
          <w:szCs w:val="28"/>
          <w:lang w:eastAsia="ru-RU"/>
        </w:rPr>
      </w:pPr>
      <w:r w:rsidRPr="00281D91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>постановление администрации Новобуяновского сельского поселения Янтиковского района от 04.12.2019 № 51 «О внесении изменений в постановление администрации Новобуяновского сельского поселения от 01.11.2017 № 59 «Об утверждении административного регламента по предоставлению муниципальной услуги «Выдача разрешения на строительство, реконструкцию объекта капитального строительства и индивидуальное строительство»;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kern w:val="0"/>
          <w:sz w:val="28"/>
          <w:szCs w:val="28"/>
          <w:lang w:eastAsia="ru-RU"/>
        </w:rPr>
      </w:pPr>
      <w:r w:rsidRPr="00281D91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 xml:space="preserve">постановление администрации Новобуяновского сельского поселения Янтиковского района от 13.03.2020 № 27 «О внесении изменений в </w:t>
      </w:r>
      <w:r w:rsidRPr="00281D91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lastRenderedPageBreak/>
        <w:t>постановление администрации Новобуяновского сельского поселения от 01.11.2017 № 59 «Об утверждении административного регламента по предоставлению муниципальной услуги «Выдача разрешения на строительство, реконструкцию объекта капитального строительства и индивидуальное строительство»;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kern w:val="0"/>
          <w:sz w:val="28"/>
          <w:szCs w:val="28"/>
          <w:lang w:eastAsia="ru-RU"/>
        </w:rPr>
      </w:pPr>
      <w:r w:rsidRPr="00281D91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>постановление администрации Новобуяновского сельского поселения Янтиковского района от 26.07.2021 № 52 «О внесении изменений в постановление администрации Новобуяновского сельского поселения от 01.11.2017 № 59 «Об утверждении административного регламента по предоставлению муниципальной услуги «Выдача разрешения на строительство, реконструкцию объекта капитального строительства и индивидуальное строительство»;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kern w:val="0"/>
          <w:sz w:val="28"/>
          <w:szCs w:val="28"/>
          <w:lang w:eastAsia="ru-RU"/>
        </w:rPr>
      </w:pPr>
      <w:r w:rsidRPr="00281D91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>постановление администрации Новобуяновского сельского поселения Янтиковского района от 25.04.2022 № 18 «О внесении изменений в постановление администрации Новобуяновского сельского поселения от 01.11.2017 № 59 «Об утверждении административного регламента по предоставлению муниципальной услуги «Выдача разрешения на строительство, реконструкцию объекта капитального строительства и индивидуальное строительство»;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kern w:val="0"/>
          <w:sz w:val="28"/>
          <w:szCs w:val="28"/>
          <w:lang w:eastAsia="ru-RU"/>
        </w:rPr>
      </w:pPr>
      <w:r w:rsidRPr="00281D91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>постановление администрации Турмышского сельского поселения Янтиковского района от 08.11.2017 № 67 «Об утверждении административного регламента по предоставлению муниципальной услуги «Выдача разрешения на строительство, реконструкцию объектов капитального строительства и индивидуальное строительство»;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kern w:val="0"/>
          <w:sz w:val="28"/>
          <w:szCs w:val="28"/>
          <w:lang w:eastAsia="ru-RU"/>
        </w:rPr>
      </w:pPr>
      <w:r w:rsidRPr="00281D91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>п. 6 постановления администрации Турмышского сельского поселения Янтиковского района от 01.03.2018 № 9 «О внесении изменений в административные регламенты администрации Турмышского сельского поселения Янтиковского района Чувашской Республики»;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kern w:val="0"/>
          <w:sz w:val="28"/>
          <w:szCs w:val="28"/>
          <w:lang w:eastAsia="ru-RU"/>
        </w:rPr>
      </w:pPr>
      <w:r w:rsidRPr="00281D91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 xml:space="preserve">постановление администрации Турмышского сельского поселения Янтиковского района от 27.09.2018 № 52 «О внесении изменений в </w:t>
      </w:r>
      <w:r w:rsidRPr="00281D91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lastRenderedPageBreak/>
        <w:t>постановление администрации Турмышского сельского поселения Янтиковского района от 08.11.2017 № 67 «Об утверждении административного регламента по предоставлению муниципальной услуги «Выдача разрешения на строительство, реконструкцию объектов капитального строительства и индивидуальное строительство»;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kern w:val="0"/>
          <w:sz w:val="28"/>
          <w:szCs w:val="28"/>
          <w:lang w:eastAsia="ru-RU"/>
        </w:rPr>
      </w:pPr>
      <w:r w:rsidRPr="00281D91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>постановление администрации Турмышского сельского поселения Янтиковского района от 05.12.2019 № 76 «О внесении изменений в постановление администрации Турмышского сельского поселения от 08.11.2017 № 67 «Об утверждении административного регламента по предоставлению муниципальной услуги «Выдача разрешения на строительство, реконструкцию объекта капитального строительства и индивидуальное строительство»;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kern w:val="0"/>
          <w:sz w:val="28"/>
          <w:szCs w:val="28"/>
          <w:lang w:eastAsia="ru-RU"/>
        </w:rPr>
      </w:pPr>
      <w:r w:rsidRPr="00281D91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>постановление администрации Тюмеревского сельского поселения Янтиковского района Чувашской Республики 08.11.2017 № 93 «Об утверждении административного регламента по предоставлению муниципальной услуги «Выдача разрешения на строительство, реконструкцию объекта капитального строительства и индивидуальное строительство»;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kern w:val="0"/>
          <w:sz w:val="28"/>
          <w:szCs w:val="28"/>
          <w:lang w:eastAsia="ru-RU"/>
        </w:rPr>
      </w:pPr>
      <w:r w:rsidRPr="00281D91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>п. 6 постановления администрации Тюмеревского сельского поселения Янтиковского района Чувашской Республики от 25.05.2018 № 37 «О внесении изменений в административные регламенты»;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kern w:val="0"/>
          <w:sz w:val="28"/>
          <w:szCs w:val="28"/>
          <w:lang w:eastAsia="ru-RU"/>
        </w:rPr>
      </w:pPr>
      <w:r w:rsidRPr="00281D91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>постановление администрации Тюмеревского сельского поселения Янтиковского района Чувашской Республики от 27.09.2018 № 74 «О внесении изменений в постановление администрации Тюмеревского сельского поселения Янтиковского района от 08.11.2017 № 93 «Об утверждении административного регламента по предоставлению муниципальной услуги «Выдача разрешения на строительство, реконструкцию объекта капитального строительства и индивидуальное строительство»;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kern w:val="0"/>
          <w:sz w:val="28"/>
          <w:szCs w:val="28"/>
          <w:lang w:eastAsia="ru-RU"/>
        </w:rPr>
      </w:pPr>
      <w:r w:rsidRPr="00281D91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 xml:space="preserve">постановление администрации Тюмеревского сельского поселения Янтиковского района Чувашской Республики 04.10.2019 № 51 «О внесении изменений в постановление администрации Тюмеревского сельского поселения </w:t>
      </w:r>
      <w:r w:rsidRPr="00281D91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lastRenderedPageBreak/>
        <w:t>Янтиковского района от 08.11.2017 № 93 «Об утверждении административного регламента по предоставлению муниципальной услуги «Выдача разрешения на строительство, реконструкцию объекта капитального строительства и индивидуальное строительство»;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kern w:val="0"/>
          <w:sz w:val="28"/>
          <w:szCs w:val="28"/>
          <w:lang w:eastAsia="ru-RU"/>
        </w:rPr>
      </w:pPr>
      <w:r w:rsidRPr="00281D91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>постановление администрации Тюмеревского сельского поселения Янтиковского района Чувашской Республики 05.12.2019 № 68 «О внесении изменений в постановление администрации Тюмеревского сельского поселения Янтиковского района от 08.11.2017 № 93 «Об утверждении административного регламента по предоставлению муниципальной услуги «Выдача разрешения на строительство, реконструкцию объекта капитального строительства и индивидуальное строительство»;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kern w:val="0"/>
          <w:sz w:val="28"/>
          <w:szCs w:val="28"/>
          <w:lang w:eastAsia="ru-RU"/>
        </w:rPr>
      </w:pPr>
      <w:r w:rsidRPr="00281D91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>постановление администрации Тюмеревского сельского поселения Янтиковского района Чувашской Республики 12.03.2020 № 12 «О внесении изменений в постановление администрации Тюмеревского сельского поселения Янтиковского района от 08.11.2017 № 93 «Об утверждении административного регламента по предоставлению муниципальной услуги «Выдача разрешения на строительство, реконструкцию объекта капитального строительства и индивидуальное строительство»;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kern w:val="0"/>
          <w:sz w:val="28"/>
          <w:szCs w:val="28"/>
          <w:lang w:eastAsia="ru-RU"/>
        </w:rPr>
      </w:pPr>
      <w:r w:rsidRPr="00281D91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>постановление администрации Тюмеревского сельского поселения Янтиковского района Чувашской Республики 15.07.2021 № 31 «О внесении изменений в постановление администрации Тюмеревского сельского поселения Янтиковского района от 08.11.2017 № 93 «Об утверждении административного регламента по предоставлению муниципальной услуги «Выдача разрешения на строительство, реконструкцию объекта капитального строительства и индивидуальное строительство»;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kern w:val="0"/>
          <w:sz w:val="28"/>
          <w:szCs w:val="28"/>
          <w:lang w:eastAsia="ru-RU"/>
        </w:rPr>
      </w:pPr>
      <w:r w:rsidRPr="00281D91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 xml:space="preserve">постановление администрации Тюмеревского сельского поселения Янтиковского района Чувашской Республики 08.04.2022 № 25 «О внесении изменений в постановление администрации Тюмеревского сельского поселения Янтиковского района от 08.11.2017 № 93 «Об утверждении административного регламента по предоставлению муниципальной услуги «Выдача разрешения на </w:t>
      </w:r>
      <w:r w:rsidRPr="00281D91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lastRenderedPageBreak/>
        <w:t>строительство, реконструкцию объекта капитального строительства и индивидуальное строительство»;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kern w:val="0"/>
          <w:sz w:val="28"/>
          <w:szCs w:val="28"/>
          <w:lang w:eastAsia="ru-RU"/>
        </w:rPr>
      </w:pPr>
      <w:r w:rsidRPr="00281D91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>постановление администрации Чутеевского сельского поселения Янтиковского района от 09.10.2019 № 56 «О внесении изменений в административный регламент администрации Чутеевского сельского поселения Янтиковского района Чувашской Республики «Выдача разрешения на строительство, реконструкцию объектов капитального строительства и индивидуальное строительство»;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kern w:val="0"/>
          <w:sz w:val="28"/>
          <w:szCs w:val="28"/>
          <w:lang w:eastAsia="ru-RU"/>
        </w:rPr>
      </w:pPr>
      <w:r w:rsidRPr="00281D91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>постановление администрации Чутеевского сельского поселения Янтиковского района от 05.12.2019 № 66 «О внесении изменений в постановление администрации Чутеевского сельского поселения от 08.11.2017 № 79 «Об утверждении административного регламента по предоставлению муниципальной услуги «Выдача разрешения на строительство, реконструкцию объекта капитального строительства и индивидуальное строительство»;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kern w:val="0"/>
          <w:sz w:val="28"/>
          <w:szCs w:val="28"/>
          <w:lang w:eastAsia="ru-RU"/>
        </w:rPr>
      </w:pPr>
      <w:r w:rsidRPr="00281D91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>постановление администрации Чутеевского сельского поселения Янтиковского района от 12.03.2020 № 12 «О внесении изменений в постановление администрации Чутеевского сельского поселения от 08.11.2017 № 79 «Об утверждении административного регламента по предоставлению муниципальной услуги «Выдача разрешения на строительство, реконструкцию объекта капитального строительства и индивидуальное строительство»;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kern w:val="0"/>
          <w:sz w:val="28"/>
          <w:szCs w:val="28"/>
          <w:lang w:eastAsia="ru-RU"/>
        </w:rPr>
      </w:pPr>
      <w:r w:rsidRPr="00281D91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>постановление администрации Чутеевского сельского поселения Янтиковского района 17.11.2020 № 45 «О внесении изменений в административные регламенты администрации Чутеевского сельского поселения Янтиковского района Чувашской Республики»;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kern w:val="0"/>
          <w:sz w:val="28"/>
          <w:szCs w:val="28"/>
          <w:lang w:eastAsia="ru-RU"/>
        </w:rPr>
      </w:pPr>
      <w:r w:rsidRPr="00281D91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>постановление администрации Чутеевского сельского поселения Янтиковского района от 14.07.2021 № 21 «О внесении изменений в постановление администрации Чутеевского сельского поселения от 08.11.2017 № 79 «Об утверждении административного регламента по предоставлению муниципальной услуги «Выдача разрешения на строительство, реконструкцию объекта капитального строительства и индивидуальное строительство»;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kern w:val="0"/>
          <w:sz w:val="28"/>
          <w:szCs w:val="28"/>
          <w:lang w:eastAsia="ru-RU"/>
        </w:rPr>
      </w:pPr>
      <w:r w:rsidRPr="00281D91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lastRenderedPageBreak/>
        <w:t>постановление администрации Чутеевского сельского поселения Янтиковского района от 11.04.2022 № 16 «О внесении изменений в постановление администрации Чутеевского сельского поселения от 08.11.2017 № 79 «Об утверждении административного регламента по предоставлению муниципальной услуги «Выдача разрешения на строительство, реконструкцию объекта капитального строительства и индивидуальное строительство»;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kern w:val="0"/>
          <w:sz w:val="28"/>
          <w:szCs w:val="28"/>
          <w:lang w:eastAsia="ru-RU"/>
        </w:rPr>
      </w:pPr>
      <w:r w:rsidRPr="00281D91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>постановление администрации Шимкусского сельского поселения Янтиковского района от 08.11.2017 № 78 «Об утверждении административного регламента по предоставлению муниципальной услуги «Выдача разрешения на строительство, реконструкцию объекта капитального строительства и индивидуальное строительство»;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kern w:val="0"/>
          <w:sz w:val="28"/>
          <w:szCs w:val="28"/>
          <w:lang w:eastAsia="ru-RU"/>
        </w:rPr>
      </w:pPr>
      <w:r w:rsidRPr="00281D91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>п. 6 постановления администрации Шимкусского сельского поселения Янтиковского района от 28.05.2018 № 29 «О внесении изменений в административные регламенты администрации Шимкусского сельского поселения Янтиковского района Чувашской Республики»;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kern w:val="0"/>
          <w:sz w:val="28"/>
          <w:szCs w:val="28"/>
          <w:lang w:eastAsia="ru-RU"/>
        </w:rPr>
      </w:pPr>
      <w:r w:rsidRPr="00281D91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>постановление администрации Шимкусского сельского поселения Янтиковского района от 27.09.2018 № 51 «О внесении изменений в постановление администрации Шимкусского сельского поселения Янтиковского района от 08.11.2017 № 78 «Об утверждении административного регламента по предоставлению муниципальной услуги «Выдача разрешения на строительство, реконструкцию объекта капитального строительства и индивидуальное строительство»;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kern w:val="0"/>
          <w:sz w:val="28"/>
          <w:szCs w:val="28"/>
          <w:lang w:eastAsia="ru-RU"/>
        </w:rPr>
      </w:pPr>
      <w:r w:rsidRPr="00281D91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>постановление администрации Шимкусского сельского поселения Янтиковского района от 02.12.2019 № 55 «О внесении изменений в постановление администрации Шимкусского сельского поселения от 08.11.2017 № 78 «Об утверждении административного регламента по предоставлению муниципальной услуги «Выдача разрешения на строительство, реконструкцию объекта капитального строительства и индивидуальное строительство»;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kern w:val="0"/>
          <w:sz w:val="28"/>
          <w:szCs w:val="28"/>
          <w:lang w:eastAsia="ru-RU"/>
        </w:rPr>
      </w:pPr>
      <w:r w:rsidRPr="00281D91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 xml:space="preserve">постановление администрации Шимкусского сельского поселения Янтиковского района от 24.10.2019 № 49 «О внесении изменений в </w:t>
      </w:r>
      <w:r w:rsidRPr="00281D91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lastRenderedPageBreak/>
        <w:t>постановление администрации Шимкусского сельского поселения от 08.11.2017 № 78 «Об утверждении административного регламента по предоставлению муниципальной услуги «Выдача разрешения на строительство, реконструкцию объекта капитального строительства и индивидуальное строительство»;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kern w:val="0"/>
          <w:sz w:val="28"/>
          <w:szCs w:val="28"/>
          <w:lang w:eastAsia="ru-RU"/>
        </w:rPr>
      </w:pPr>
      <w:r w:rsidRPr="00281D91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>постановление администрации Шимкусского сельского поселения Янтиковского района от 13.03.2020 № 20 «О внесении изменений в постановление администрации Шимкусского сельского поселения от 08.11.2017 № 78 «Об утверждении административного регламента по предоставлению муниципальной услуги «Выдача разрешения на строительство, реконструкцию объекта капитального строительства и индивидуальное строительство»;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kern w:val="0"/>
          <w:sz w:val="28"/>
          <w:szCs w:val="28"/>
          <w:lang w:eastAsia="ru-RU"/>
        </w:rPr>
      </w:pPr>
      <w:r w:rsidRPr="00281D91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>постановление администрации Шимкусского сельского поселения Янтиковского района от 18.11.2020 № 51 «О внесении изменений в административные регламенты администрации Шимкусского сельского поселения Янтиковского района Чувашской Республики»;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kern w:val="0"/>
          <w:sz w:val="28"/>
          <w:szCs w:val="28"/>
          <w:lang w:eastAsia="ru-RU"/>
        </w:rPr>
      </w:pPr>
      <w:r w:rsidRPr="00281D91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>постановление администрации Шимкусского сельского поселения Янтиковского района от 14.07.2021 № 48 «О внесении изменений в постановление администрации Шимкусского сельского поселения от 08.11.2017 № 78 «Об утверждении административного регламента по предоставлению муниципальной услуги «Выдача разрешения на строительство, реконструкцию объекта капитального строительства и индивидуальное строительство»;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kern w:val="0"/>
          <w:sz w:val="28"/>
          <w:szCs w:val="28"/>
          <w:lang w:eastAsia="ru-RU"/>
        </w:rPr>
      </w:pPr>
      <w:r w:rsidRPr="00281D91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>постановление администрации Янтиковского сельского поселения Янтиковского района от 08.11.2017 № 136 «Об утверждении административного регламента по предоставлению муниципальной услуги «Выдача разрешения на строительство, реконструкцию объекта капитального строительства и индивидуальное строительство»;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kern w:val="0"/>
          <w:sz w:val="28"/>
          <w:szCs w:val="28"/>
          <w:lang w:eastAsia="ru-RU"/>
        </w:rPr>
      </w:pPr>
      <w:r w:rsidRPr="00281D91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>постановление администрации Янтиковского сельского поселения Янтиковского района от 23.03.2018 № 40 «О внесении изменений в административные регламенты администрации Янтиковского сельского поселения Янтиковского района Чувашской Республики»;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kern w:val="0"/>
          <w:sz w:val="28"/>
          <w:szCs w:val="28"/>
          <w:lang w:eastAsia="ru-RU"/>
        </w:rPr>
      </w:pPr>
      <w:r w:rsidRPr="00281D91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 xml:space="preserve">постановление администрации Янтиковского сельского поселения </w:t>
      </w:r>
      <w:r w:rsidRPr="00281D91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lastRenderedPageBreak/>
        <w:t>Янтиковского района от 28.09.2018 № 113 «О внесении изменений в постановление администрации Янтиковского сельского поселения Янтиковского района от 08.11.2017 № 136 «Об утверждении административного регламента по предоставлению муниципальной услуги «Выдача разрешения на строительство, реконструкцию объекта капитального строительства и индивидуальное строительство»;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kern w:val="0"/>
          <w:sz w:val="28"/>
          <w:szCs w:val="28"/>
          <w:lang w:eastAsia="ru-RU"/>
        </w:rPr>
      </w:pPr>
      <w:r w:rsidRPr="00281D91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>постановление администрации Янтиковского сельского поселения Янтиковского района от 05.12.2019 № 130 «О внесении изменений в постановление администрации Янтиковского сельского поселения от 08.11.2017 № 136 «Об утверждении административного регламента по предоставлению муниципальной услуги «Выдача разрешения на строительство, реконструкцию объекта капитального строительства и индивидуальное строительство»;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kern w:val="0"/>
          <w:sz w:val="28"/>
          <w:szCs w:val="28"/>
          <w:lang w:eastAsia="ru-RU"/>
        </w:rPr>
      </w:pPr>
      <w:r w:rsidRPr="00281D91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>постановление администрации Янтиковского сельского поселения Янтиковского района от 01.11.2019 № 113 «О внесении изменений в административный регламент администрации Янтиковского сельского поселения Янтиковского района Чувашской Республики «Выдача разрешения на строительство, реконструкцию объектов капитального строительства и индивидуальное строительство»;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kern w:val="0"/>
          <w:sz w:val="28"/>
          <w:szCs w:val="28"/>
          <w:lang w:eastAsia="ru-RU"/>
        </w:rPr>
      </w:pPr>
      <w:r w:rsidRPr="00281D91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>постановление администрации Янтиковского сельского поселения Янтиковского района от 24.03.2020 № 31 «О внесении изменений в постановление администрации Янтиковского сельского поселения от 08.11.2017 № 136 «Об утверждении административного регламента пол предоставлению муниципальной услуги «Выдача разрешения на строительство, реконструкцию объекта капитального строительства и индивидуальное строительств»;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kern w:val="0"/>
          <w:sz w:val="28"/>
          <w:szCs w:val="28"/>
          <w:lang w:eastAsia="ru-RU"/>
        </w:rPr>
      </w:pPr>
      <w:r w:rsidRPr="00281D91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 xml:space="preserve">постановление администрации Янтиковского сельского поселения Янтиковского района от 26.07.2021 № 67 «О внесении изменений в постановление администрации Янтиковского сельского поселения от 08.11.2017 г. №136 «Об утверждении административного регламента по </w:t>
      </w:r>
      <w:r w:rsidRPr="00281D91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lastRenderedPageBreak/>
        <w:t>предоставлению муниципальной услуги «Выдача разрешения на строительство, реконструкцию объекта капитального строительства и индивидуальное строительство»;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kern w:val="0"/>
          <w:sz w:val="28"/>
          <w:szCs w:val="28"/>
          <w:lang w:eastAsia="ru-RU"/>
        </w:rPr>
      </w:pPr>
      <w:r w:rsidRPr="00281D91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>постановление администрации Яншихово-Норвашского сельского поселения Янтиковского района от 12.03.2020 № 13 «О внесении изменений в постановление администрации Яншихово-Норвашского сельского поселения от 01.11.2017 № 77/3 «Об утверждении административного регламента по предоставлению муниципальной услуги «Выдача разрешения на строительство, реконструкцию объекта капитального строительства и индивидуальное строительство»;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kern w:val="0"/>
          <w:sz w:val="28"/>
          <w:szCs w:val="28"/>
          <w:lang w:eastAsia="ru-RU"/>
        </w:rPr>
      </w:pPr>
      <w:r w:rsidRPr="00281D91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>постановление администрации Яншихово-Норвашского сельского поселения Янтиковского района от 27.07.2021 № 26 «О внесении изменений в постановление администрации Яншихово-Норвашского сельского поселения от 01.11.2017 № 77/3 «Об утверждении административного регламента по предоставлению муниципальной услуги «Выдача разрешения на строительство, реконструкцию объекта капитального строительства и индивидуальное строительство»;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kern w:val="0"/>
          <w:sz w:val="28"/>
          <w:szCs w:val="28"/>
          <w:lang w:eastAsia="ru-RU"/>
        </w:rPr>
      </w:pPr>
      <w:r w:rsidRPr="00281D91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>постановление администрации Яншихово-Норвашского сельского поселения Янтиковского района от 27.09.2018 № 29 «О внесении изменений в постановление администрации Яншихово-Норвашского сельского поселения Янтиковского района от 01.11.2017 № 77/3 «Об утверждении административного регламента по предоставлению муниципальной услуги «Выдача разрешения на строительство, реконструкцию объекта капитального строительства и индивидуальное строительство»;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kern w:val="0"/>
          <w:sz w:val="28"/>
          <w:szCs w:val="28"/>
          <w:lang w:eastAsia="ru-RU"/>
        </w:rPr>
      </w:pPr>
      <w:r w:rsidRPr="00281D91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>постановление администрации Яншихово-Норвашского сельского поселения Янтиковского района от 25.05.2018 № 18 «О внесении изменений в административные регламенты администрации Яншихово-Норвашского сельского поселения Янтиковского района Чувашской Республики»;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kern w:val="0"/>
          <w:sz w:val="28"/>
          <w:szCs w:val="28"/>
          <w:lang w:eastAsia="ru-RU"/>
        </w:rPr>
      </w:pPr>
      <w:r w:rsidRPr="00281D91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 xml:space="preserve">постановление администрации Яншихово-Норвашского сельского поселения Янтиковского района от 03.10.2019 № 46 «О внесении изменений в </w:t>
      </w:r>
      <w:r w:rsidRPr="00281D91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lastRenderedPageBreak/>
        <w:t>постановление администрации Яншихово-Норвашского сельского поселения от 01.11.2017 № 77/3 «Об утверждении административного регламента по предоставлению муниципальной услуги «Выдача разрешения на строительство, реконструкцию объекта капитального строительства и индивидуальное строительство»;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kern w:val="0"/>
          <w:sz w:val="28"/>
          <w:szCs w:val="28"/>
          <w:lang w:eastAsia="ru-RU"/>
        </w:rPr>
      </w:pPr>
      <w:r w:rsidRPr="00281D91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>постановление администрации Яншихово-Норвашского сельского поселения Янтиковского района от 19.11.2020 № 50 «О внесении изменений в административные регламенты администрации Яншихово-Норвашского сельского поселения Янтиковского района Чувашской Республики»;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kern w:val="0"/>
          <w:sz w:val="28"/>
          <w:szCs w:val="28"/>
          <w:lang w:eastAsia="ru-RU"/>
        </w:rPr>
      </w:pPr>
      <w:r w:rsidRPr="00281D91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>постановление администрации Яншихово-Норвашского сельского поселения Янтиковского района от 01.11.2017 № 77/3 «Об утверждении административного регламента по предоставлению муниципальной услуги «Выдача разрешения на строительство, реконструкцию объекта капитального строительства и индивидуальное строительство»;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kern w:val="0"/>
          <w:sz w:val="28"/>
          <w:szCs w:val="28"/>
          <w:lang w:eastAsia="ru-RU"/>
        </w:rPr>
      </w:pPr>
      <w:r w:rsidRPr="00281D91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>постановление администрации Яншихово-Норвашского сельского поселения Янтиковского района от 05.12.2019 № 58 «О внесении изменений в постановление администрации Яншихово-Норвашского сельского поселения от 01.11.2017 № 77/3 «Об утверждении административного регламента по предоставлению муниципальной услуги «Выдача разрешения на строительство, реконструкцию объекта капитального строительства и индивидуальное строительство».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360" w:lineRule="auto"/>
        <w:rPr>
          <w:kern w:val="0"/>
          <w:sz w:val="28"/>
          <w:szCs w:val="28"/>
          <w:lang w:eastAsia="ru-RU"/>
        </w:rPr>
      </w:pPr>
      <w:r w:rsidRPr="00281D91">
        <w:rPr>
          <w:kern w:val="0"/>
          <w:sz w:val="28"/>
          <w:szCs w:val="28"/>
          <w:lang w:eastAsia="ru-RU"/>
        </w:rPr>
        <w:t xml:space="preserve">3. Настоящее постановление вступает в силу со дня его </w:t>
      </w:r>
      <w:hyperlink r:id="rId16" w:history="1">
        <w:r w:rsidRPr="00281D91">
          <w:rPr>
            <w:color w:val="000000"/>
            <w:kern w:val="0"/>
            <w:sz w:val="28"/>
            <w:szCs w:val="28"/>
            <w:lang w:eastAsia="ru-RU"/>
          </w:rPr>
          <w:t>официального опубликования</w:t>
        </w:r>
      </w:hyperlink>
      <w:r w:rsidRPr="00281D91">
        <w:rPr>
          <w:kern w:val="0"/>
          <w:sz w:val="28"/>
          <w:szCs w:val="28"/>
          <w:lang w:eastAsia="ru-RU"/>
        </w:rPr>
        <w:t>.</w:t>
      </w:r>
    </w:p>
    <w:p w:rsid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360" w:lineRule="auto"/>
        <w:rPr>
          <w:kern w:val="0"/>
          <w:sz w:val="28"/>
          <w:szCs w:val="28"/>
          <w:lang w:eastAsia="ru-RU"/>
        </w:rPr>
      </w:pPr>
      <w:bookmarkStart w:id="3" w:name="sub_4"/>
      <w:bookmarkEnd w:id="2"/>
      <w:r w:rsidRPr="00281D91">
        <w:rPr>
          <w:kern w:val="0"/>
          <w:sz w:val="28"/>
          <w:szCs w:val="28"/>
          <w:lang w:eastAsia="ru-RU"/>
        </w:rPr>
        <w:t xml:space="preserve">4. </w:t>
      </w:r>
      <w:proofErr w:type="gramStart"/>
      <w:r w:rsidRPr="00281D91">
        <w:rPr>
          <w:kern w:val="0"/>
          <w:sz w:val="28"/>
          <w:szCs w:val="28"/>
          <w:lang w:eastAsia="ru-RU"/>
        </w:rPr>
        <w:t>Контроль за</w:t>
      </w:r>
      <w:proofErr w:type="gramEnd"/>
      <w:r w:rsidRPr="00281D91">
        <w:rPr>
          <w:kern w:val="0"/>
          <w:sz w:val="28"/>
          <w:szCs w:val="28"/>
          <w:lang w:eastAsia="ru-RU"/>
        </w:rPr>
        <w:t xml:space="preserve"> исполнением настоящего постановления возложить на и. о. первого заместителя главы администрации Янтиковского муниципального округа - начальника Управления по благоустройству и развитию территорий.</w:t>
      </w:r>
    </w:p>
    <w:bookmarkEnd w:id="3"/>
    <w:p w:rsidR="00281D91" w:rsidRDefault="00281D91" w:rsidP="007C3BE5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kern w:val="0"/>
          <w:sz w:val="28"/>
          <w:szCs w:val="28"/>
          <w:lang w:eastAsia="ru-RU"/>
        </w:rPr>
      </w:pPr>
    </w:p>
    <w:p w:rsidR="007C3BE5" w:rsidRDefault="007C3BE5" w:rsidP="007C3BE5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kern w:val="0"/>
          <w:sz w:val="28"/>
          <w:szCs w:val="28"/>
          <w:lang w:eastAsia="ru-RU"/>
        </w:rPr>
      </w:pPr>
    </w:p>
    <w:p w:rsidR="007C3BE5" w:rsidRDefault="007C3BE5" w:rsidP="007C3BE5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Глава Янтиковского </w:t>
      </w:r>
    </w:p>
    <w:p w:rsidR="007C3BE5" w:rsidRPr="00281D91" w:rsidRDefault="007C3BE5" w:rsidP="00421B3E">
      <w:pPr>
        <w:widowControl w:val="0"/>
        <w:tabs>
          <w:tab w:val="left" w:pos="709"/>
        </w:tabs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муниципального округа                                                                       В.Б. Михайлов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jc w:val="right"/>
        <w:rPr>
          <w:rFonts w:ascii="Times New Roman CYR" w:hAnsi="Times New Roman CYR" w:cs="Times New Roman CYR"/>
          <w:b/>
          <w:bCs/>
          <w:color w:val="000000"/>
          <w:kern w:val="0"/>
          <w:lang w:eastAsia="ru-RU"/>
        </w:rPr>
      </w:pPr>
      <w:bookmarkStart w:id="4" w:name="sub_1000"/>
    </w:p>
    <w:p w:rsidR="00281D91" w:rsidRPr="00281D91" w:rsidRDefault="00281D91" w:rsidP="007C3BE5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b/>
          <w:bCs/>
          <w:color w:val="000000"/>
          <w:kern w:val="0"/>
          <w:lang w:eastAsia="ru-RU"/>
        </w:rPr>
      </w:pPr>
    </w:p>
    <w:p w:rsidR="00281D91" w:rsidRPr="00281D91" w:rsidRDefault="00281D91" w:rsidP="007C3BE5">
      <w:pPr>
        <w:widowControl w:val="0"/>
        <w:suppressAutoHyphens w:val="0"/>
        <w:autoSpaceDE w:val="0"/>
        <w:autoSpaceDN w:val="0"/>
        <w:adjustRightInd w:val="0"/>
        <w:spacing w:line="240" w:lineRule="auto"/>
        <w:ind w:left="5670" w:firstLine="0"/>
        <w:jc w:val="left"/>
        <w:rPr>
          <w:rFonts w:ascii="Times New Roman CYR" w:hAnsi="Times New Roman CYR" w:cs="Times New Roman CYR"/>
          <w:kern w:val="0"/>
          <w:lang w:eastAsia="ru-RU"/>
        </w:rPr>
      </w:pPr>
      <w:proofErr w:type="gramStart"/>
      <w:r w:rsidRPr="00281D91">
        <w:rPr>
          <w:rFonts w:ascii="Times New Roman CYR" w:hAnsi="Times New Roman CYR" w:cs="Times New Roman CYR"/>
          <w:bCs/>
          <w:color w:val="000000"/>
          <w:kern w:val="0"/>
          <w:lang w:eastAsia="ru-RU"/>
        </w:rPr>
        <w:lastRenderedPageBreak/>
        <w:t>УТВЕРЖДЕН</w:t>
      </w:r>
      <w:proofErr w:type="gramEnd"/>
      <w:r w:rsidRPr="00281D91">
        <w:rPr>
          <w:rFonts w:ascii="Times New Roman CYR" w:hAnsi="Times New Roman CYR" w:cs="Times New Roman CYR"/>
          <w:bCs/>
          <w:color w:val="000000"/>
          <w:kern w:val="0"/>
          <w:lang w:eastAsia="ru-RU"/>
        </w:rPr>
        <w:br/>
      </w:r>
      <w:hyperlink r:id="rId17" w:anchor="sub_0" w:history="1">
        <w:r w:rsidRPr="00281D91">
          <w:rPr>
            <w:rFonts w:ascii="Times New Roman CYR" w:hAnsi="Times New Roman CYR" w:cs="Times New Roman CYR"/>
            <w:color w:val="000000"/>
            <w:kern w:val="0"/>
            <w:lang w:eastAsia="ru-RU"/>
          </w:rPr>
          <w:t>постановлением</w:t>
        </w:r>
      </w:hyperlink>
      <w:r w:rsidRPr="00281D91">
        <w:rPr>
          <w:rFonts w:ascii="Times New Roman CYR" w:hAnsi="Times New Roman CYR" w:cs="Times New Roman CYR"/>
          <w:b/>
          <w:bCs/>
          <w:color w:val="000000"/>
          <w:kern w:val="0"/>
          <w:lang w:eastAsia="ru-RU"/>
        </w:rPr>
        <w:t xml:space="preserve"> </w:t>
      </w:r>
      <w:r w:rsidRPr="00281D91">
        <w:rPr>
          <w:rFonts w:ascii="Times New Roman CYR" w:hAnsi="Times New Roman CYR" w:cs="Times New Roman CYR"/>
          <w:bCs/>
          <w:color w:val="000000"/>
          <w:kern w:val="0"/>
          <w:lang w:eastAsia="ru-RU"/>
        </w:rPr>
        <w:t>администрации</w:t>
      </w:r>
      <w:r w:rsidRPr="00281D91">
        <w:rPr>
          <w:rFonts w:ascii="Times New Roman CYR" w:hAnsi="Times New Roman CYR" w:cs="Times New Roman CYR"/>
          <w:bCs/>
          <w:color w:val="000000"/>
          <w:kern w:val="0"/>
          <w:lang w:eastAsia="ru-RU"/>
        </w:rPr>
        <w:br/>
      </w:r>
      <w:r w:rsidRPr="00281D91">
        <w:rPr>
          <w:kern w:val="0"/>
          <w:lang w:eastAsia="ru-RU"/>
        </w:rPr>
        <w:t>Янтиковского муниципального округа</w:t>
      </w:r>
      <w:r w:rsidRPr="00281D91">
        <w:rPr>
          <w:rFonts w:ascii="Times New Roman CYR" w:hAnsi="Times New Roman CYR" w:cs="Times New Roman CYR"/>
          <w:b/>
          <w:bCs/>
          <w:color w:val="000000"/>
          <w:kern w:val="0"/>
          <w:lang w:eastAsia="ru-RU"/>
        </w:rPr>
        <w:br/>
      </w:r>
      <w:r w:rsidR="004E6458">
        <w:rPr>
          <w:rFonts w:ascii="Times New Roman CYR" w:hAnsi="Times New Roman CYR" w:cs="Times New Roman CYR"/>
          <w:bCs/>
          <w:color w:val="000000"/>
          <w:kern w:val="0"/>
          <w:lang w:eastAsia="ru-RU"/>
        </w:rPr>
        <w:t>от 17.05.2023 № 431</w:t>
      </w:r>
      <w:bookmarkStart w:id="5" w:name="_GoBack"/>
      <w:bookmarkEnd w:id="5"/>
    </w:p>
    <w:bookmarkEnd w:id="4"/>
    <w:p w:rsidR="00281D91" w:rsidRDefault="00281D91" w:rsidP="007C3BE5">
      <w:pPr>
        <w:widowControl w:val="0"/>
        <w:suppressAutoHyphens w:val="0"/>
        <w:autoSpaceDE w:val="0"/>
        <w:autoSpaceDN w:val="0"/>
        <w:adjustRightInd w:val="0"/>
        <w:spacing w:line="240" w:lineRule="auto"/>
        <w:ind w:left="5670" w:firstLine="0"/>
        <w:jc w:val="left"/>
        <w:rPr>
          <w:rFonts w:ascii="Times New Roman CYR" w:hAnsi="Times New Roman CYR" w:cs="Times New Roman CYR"/>
          <w:kern w:val="0"/>
          <w:lang w:eastAsia="ru-RU"/>
        </w:rPr>
      </w:pPr>
    </w:p>
    <w:p w:rsidR="007C3BE5" w:rsidRPr="00281D91" w:rsidRDefault="007C3BE5" w:rsidP="007C3BE5">
      <w:pPr>
        <w:widowControl w:val="0"/>
        <w:suppressAutoHyphens w:val="0"/>
        <w:autoSpaceDE w:val="0"/>
        <w:autoSpaceDN w:val="0"/>
        <w:adjustRightInd w:val="0"/>
        <w:spacing w:line="240" w:lineRule="auto"/>
        <w:ind w:left="5670" w:firstLine="0"/>
        <w:jc w:val="left"/>
        <w:rPr>
          <w:rFonts w:ascii="Times New Roman CYR" w:hAnsi="Times New Roman CYR" w:cs="Times New Roman CYR"/>
          <w:kern w:val="0"/>
          <w:lang w:eastAsia="ru-RU"/>
        </w:rPr>
      </w:pP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kern w:val="0"/>
          <w:lang w:eastAsia="ru-RU"/>
        </w:rPr>
      </w:pPr>
      <w:r w:rsidRPr="00281D91">
        <w:rPr>
          <w:rFonts w:ascii="Times New Roman CYR" w:hAnsi="Times New Roman CYR" w:cs="Times New Roman CYR"/>
          <w:b/>
          <w:bCs/>
          <w:kern w:val="0"/>
          <w:lang w:eastAsia="ru-RU"/>
        </w:rPr>
        <w:t>Административный регламент</w:t>
      </w:r>
      <w:r w:rsidRPr="00281D91">
        <w:rPr>
          <w:rFonts w:ascii="Times New Roman CYR" w:hAnsi="Times New Roman CYR" w:cs="Times New Roman CYR"/>
          <w:b/>
          <w:bCs/>
          <w:kern w:val="0"/>
          <w:lang w:eastAsia="ru-RU"/>
        </w:rPr>
        <w:br/>
        <w:t>администрации Янтиковского муниципального округа предоставления муниципальной услуги «Выдача разрешения на строительство»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kern w:val="0"/>
          <w:lang w:eastAsia="ru-RU"/>
        </w:rPr>
      </w:pPr>
      <w:bookmarkStart w:id="6" w:name="sub_1001"/>
      <w:r w:rsidRPr="00281D91">
        <w:rPr>
          <w:rFonts w:ascii="Times New Roman CYR" w:hAnsi="Times New Roman CYR" w:cs="Times New Roman CYR"/>
          <w:b/>
          <w:bCs/>
          <w:kern w:val="0"/>
          <w:lang w:eastAsia="ru-RU"/>
        </w:rPr>
        <w:t>I. Общие положения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kern w:val="0"/>
          <w:lang w:eastAsia="ru-RU"/>
        </w:rPr>
      </w:pPr>
      <w:bookmarkStart w:id="7" w:name="sub_11"/>
      <w:bookmarkEnd w:id="6"/>
      <w:r w:rsidRPr="00281D91">
        <w:rPr>
          <w:rFonts w:ascii="Times New Roman CYR" w:hAnsi="Times New Roman CYR" w:cs="Times New Roman CYR"/>
          <w:b/>
          <w:bCs/>
          <w:kern w:val="0"/>
          <w:lang w:eastAsia="ru-RU"/>
        </w:rPr>
        <w:t>1.1. Предмет регулирования административного регламента</w:t>
      </w:r>
    </w:p>
    <w:bookmarkEnd w:id="7"/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proofErr w:type="gramStart"/>
      <w:r w:rsidRPr="00281D91">
        <w:rPr>
          <w:rFonts w:ascii="Times New Roman CYR" w:hAnsi="Times New Roman CYR" w:cs="Times New Roman CYR"/>
          <w:kern w:val="0"/>
          <w:lang w:eastAsia="ru-RU"/>
        </w:rPr>
        <w:t>Административный регламент предоставления муниципальной услуги «Выдача разрешения на строительство» (далее - Административный регламент)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администрации Янтиковского муниципального округа по вопросу выдачи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</w:t>
      </w:r>
      <w:proofErr w:type="gramEnd"/>
      <w:r w:rsidRPr="00281D91">
        <w:rPr>
          <w:rFonts w:ascii="Times New Roman CYR" w:hAnsi="Times New Roman CYR" w:cs="Times New Roman CYR"/>
          <w:kern w:val="0"/>
          <w:lang w:eastAsia="ru-RU"/>
        </w:rPr>
        <w:t xml:space="preserve"> на строительство объекта капитального строительства в связи с продлением срока действия такого разрешения) (далее - разрешение на строительство).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kern w:val="0"/>
          <w:lang w:eastAsia="ru-RU"/>
        </w:rPr>
      </w:pPr>
      <w:bookmarkStart w:id="8" w:name="sub_12"/>
      <w:r w:rsidRPr="00281D91">
        <w:rPr>
          <w:rFonts w:ascii="Times New Roman CYR" w:hAnsi="Times New Roman CYR" w:cs="Times New Roman CYR"/>
          <w:b/>
          <w:bCs/>
          <w:kern w:val="0"/>
          <w:lang w:eastAsia="ru-RU"/>
        </w:rPr>
        <w:t>1.2. Круг заявителей</w:t>
      </w:r>
    </w:p>
    <w:bookmarkEnd w:id="8"/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281D91">
        <w:rPr>
          <w:rFonts w:ascii="Times New Roman CYR" w:hAnsi="Times New Roman CYR" w:cs="Times New Roman CYR"/>
          <w:kern w:val="0"/>
          <w:lang w:eastAsia="ru-RU"/>
        </w:rPr>
        <w:t>Лицами, имеющими право на получение муниципальной услуги, являются застройщики: физические лица или юридические лица (их уполномоченные представители), которым на праве собственности либо на ином законном основании принадлежит земельный участок, здание или иное недвижимое имущество (далее - Заявители).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bookmarkStart w:id="9" w:name="sub_121"/>
      <w:r w:rsidRPr="00281D91">
        <w:rPr>
          <w:rFonts w:ascii="Times New Roman CYR" w:hAnsi="Times New Roman CYR" w:cs="Times New Roman CYR"/>
          <w:kern w:val="0"/>
          <w:lang w:eastAsia="ru-RU"/>
        </w:rPr>
        <w:t>1.2.1. Категория Заявителей: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bookmarkStart w:id="10" w:name="sub_1211"/>
      <w:bookmarkEnd w:id="9"/>
      <w:r w:rsidRPr="00281D91">
        <w:rPr>
          <w:rFonts w:ascii="Times New Roman CYR" w:hAnsi="Times New Roman CYR" w:cs="Times New Roman CYR"/>
          <w:kern w:val="0"/>
          <w:lang w:eastAsia="ru-RU"/>
        </w:rPr>
        <w:t>1.2.1.1. Собственник земельного участка, здания или иного недвижимого имущества.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bookmarkStart w:id="11" w:name="sub_1212"/>
      <w:bookmarkEnd w:id="10"/>
      <w:r w:rsidRPr="00281D91">
        <w:rPr>
          <w:rFonts w:ascii="Times New Roman CYR" w:hAnsi="Times New Roman CYR" w:cs="Times New Roman CYR"/>
          <w:kern w:val="0"/>
          <w:lang w:eastAsia="ru-RU"/>
        </w:rPr>
        <w:t>1.2.1.2. Лицо, уполномоченное собственником земельного участка, здания или иного недвижимого имущества. Полномочия представителя,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Федерации.</w:t>
      </w:r>
    </w:p>
    <w:bookmarkEnd w:id="11"/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kern w:val="0"/>
          <w:lang w:eastAsia="ru-RU"/>
        </w:rPr>
      </w:pPr>
      <w:bookmarkStart w:id="12" w:name="sub_13"/>
      <w:r w:rsidRPr="00281D91">
        <w:rPr>
          <w:rFonts w:ascii="Times New Roman CYR" w:hAnsi="Times New Roman CYR" w:cs="Times New Roman CYR"/>
          <w:b/>
          <w:bCs/>
          <w:kern w:val="0"/>
          <w:lang w:eastAsia="ru-RU"/>
        </w:rPr>
        <w:t>1.3. 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администрацией Янтиковского муниципального округа (далее - профилирование), а также результата, за предоставлением которого обратился заявитель</w:t>
      </w:r>
    </w:p>
    <w:bookmarkEnd w:id="12"/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281D91">
        <w:rPr>
          <w:rFonts w:ascii="Times New Roman CYR" w:hAnsi="Times New Roman CYR" w:cs="Times New Roman CYR"/>
          <w:kern w:val="0"/>
          <w:lang w:eastAsia="ru-RU"/>
        </w:rPr>
        <w:t>Муниципальная услуга, а также результат, за предоставлением которого обратился заявитель (далее также - результат услуги), должны быть предоставлены заявителю в соответствии с вариантом предоставления муниципальной услуги (далее - вариант).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281D91">
        <w:rPr>
          <w:rFonts w:ascii="Times New Roman CYR" w:hAnsi="Times New Roman CYR" w:cs="Times New Roman CYR"/>
          <w:kern w:val="0"/>
          <w:lang w:eastAsia="ru-RU"/>
        </w:rPr>
        <w:t>Вариант, в соответствии с которым заявителю будут предоставлены муниципальная услуга и результат, определяется в соответствии с настоящим Административным регламентом, исходя из признаков заявителя и показателей таких признаков.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kern w:val="0"/>
          <w:lang w:eastAsia="ru-RU"/>
        </w:rPr>
      </w:pPr>
      <w:bookmarkStart w:id="13" w:name="sub_1002"/>
      <w:r w:rsidRPr="00281D91">
        <w:rPr>
          <w:rFonts w:ascii="Times New Roman CYR" w:hAnsi="Times New Roman CYR" w:cs="Times New Roman CYR"/>
          <w:b/>
          <w:bCs/>
          <w:kern w:val="0"/>
          <w:lang w:eastAsia="ru-RU"/>
        </w:rPr>
        <w:t>II. Стандарт предоставления муниципальной услуги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kern w:val="0"/>
          <w:lang w:eastAsia="ru-RU"/>
        </w:rPr>
      </w:pPr>
      <w:bookmarkStart w:id="14" w:name="sub_21"/>
      <w:bookmarkEnd w:id="13"/>
      <w:r w:rsidRPr="00281D91">
        <w:rPr>
          <w:rFonts w:ascii="Times New Roman CYR" w:hAnsi="Times New Roman CYR" w:cs="Times New Roman CYR"/>
          <w:b/>
          <w:bCs/>
          <w:kern w:val="0"/>
          <w:lang w:eastAsia="ru-RU"/>
        </w:rPr>
        <w:lastRenderedPageBreak/>
        <w:t>2.1. Наименование муниципальной услуги</w:t>
      </w:r>
    </w:p>
    <w:bookmarkEnd w:id="14"/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281D91">
        <w:rPr>
          <w:rFonts w:ascii="Times New Roman CYR" w:hAnsi="Times New Roman CYR" w:cs="Times New Roman CYR"/>
          <w:kern w:val="0"/>
          <w:lang w:eastAsia="ru-RU"/>
        </w:rPr>
        <w:t>Муниципальная услуга «Выдача разрешения на строительство» (далее также - муниципальная услуга, разрешение на строительство).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kern w:val="0"/>
          <w:lang w:eastAsia="ru-RU"/>
        </w:rPr>
      </w:pPr>
      <w:bookmarkStart w:id="15" w:name="sub_22"/>
      <w:r w:rsidRPr="00281D91">
        <w:rPr>
          <w:rFonts w:ascii="Times New Roman CYR" w:hAnsi="Times New Roman CYR" w:cs="Times New Roman CYR"/>
          <w:b/>
          <w:bCs/>
          <w:kern w:val="0"/>
          <w:lang w:eastAsia="ru-RU"/>
        </w:rPr>
        <w:t>2.2. Наименование органа местного самоуправления, предоставляющего муниципальную услугу</w:t>
      </w:r>
    </w:p>
    <w:bookmarkEnd w:id="15"/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281D91">
        <w:rPr>
          <w:rFonts w:ascii="Times New Roman CYR" w:hAnsi="Times New Roman CYR" w:cs="Times New Roman CYR"/>
          <w:kern w:val="0"/>
          <w:lang w:eastAsia="ru-RU"/>
        </w:rPr>
        <w:t xml:space="preserve">Муниципальная услуга предоставляется администрацией </w:t>
      </w:r>
      <w:r w:rsidRPr="00281D91">
        <w:rPr>
          <w:kern w:val="0"/>
          <w:lang w:eastAsia="ru-RU"/>
        </w:rPr>
        <w:t xml:space="preserve">Янтиковского муниципального округа </w:t>
      </w:r>
      <w:r w:rsidRPr="00281D91">
        <w:rPr>
          <w:rFonts w:ascii="Times New Roman CYR" w:hAnsi="Times New Roman CYR" w:cs="Times New Roman CYR"/>
          <w:kern w:val="0"/>
          <w:lang w:eastAsia="ru-RU"/>
        </w:rPr>
        <w:t xml:space="preserve">(далее также - администрация) и осуществляется через структурное подразделение – Управление по благоустройству и развитию территорий администрации </w:t>
      </w:r>
      <w:r w:rsidRPr="00281D91">
        <w:rPr>
          <w:kern w:val="0"/>
          <w:lang w:eastAsia="ru-RU"/>
        </w:rPr>
        <w:t xml:space="preserve">Янтиковского муниципального округа Чувашской Республики </w:t>
      </w:r>
      <w:r w:rsidRPr="00281D91">
        <w:rPr>
          <w:rFonts w:ascii="Times New Roman CYR" w:hAnsi="Times New Roman CYR" w:cs="Times New Roman CYR"/>
          <w:kern w:val="0"/>
          <w:lang w:eastAsia="ru-RU"/>
        </w:rPr>
        <w:t>(далее также - Управление).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281D91">
        <w:rPr>
          <w:rFonts w:ascii="Times New Roman CYR" w:hAnsi="Times New Roman CYR" w:cs="Times New Roman CYR"/>
          <w:kern w:val="0"/>
          <w:lang w:eastAsia="ru-RU"/>
        </w:rPr>
        <w:t>В соответствии с заключенным соглашением прием документов заявителей, связанных с предоставлением муниципальной услуги, осуществляется многофункциональными центрами предоставления государственных и муниципальных услуг (далее - МФЦ).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281D91">
        <w:rPr>
          <w:rFonts w:ascii="Times New Roman CYR" w:hAnsi="Times New Roman CYR" w:cs="Times New Roman CYR"/>
          <w:kern w:val="0"/>
          <w:lang w:eastAsia="ru-RU"/>
        </w:rPr>
        <w:t>Возможность принятия МФЦ решения об отказе в приеме заявления и документов и (или) информации, необходимых для предоставления муниципальной услуги, не предусмотрена.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kern w:val="0"/>
          <w:lang w:eastAsia="ru-RU"/>
        </w:rPr>
      </w:pPr>
      <w:bookmarkStart w:id="16" w:name="sub_23"/>
      <w:r w:rsidRPr="00281D91">
        <w:rPr>
          <w:rFonts w:ascii="Times New Roman CYR" w:hAnsi="Times New Roman CYR" w:cs="Times New Roman CYR"/>
          <w:b/>
          <w:bCs/>
          <w:kern w:val="0"/>
          <w:lang w:eastAsia="ru-RU"/>
        </w:rPr>
        <w:t>2.3. Результат предоставления муниципальной услуги</w:t>
      </w:r>
    </w:p>
    <w:bookmarkEnd w:id="16"/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bookmarkStart w:id="17" w:name="sub_231"/>
      <w:r w:rsidRPr="00281D91">
        <w:rPr>
          <w:rFonts w:ascii="Times New Roman CYR" w:hAnsi="Times New Roman CYR" w:cs="Times New Roman CYR"/>
          <w:kern w:val="0"/>
          <w:lang w:eastAsia="ru-RU"/>
        </w:rPr>
        <w:t>2.3.1. Результатом предоставления муниципальной услуги является:</w:t>
      </w:r>
    </w:p>
    <w:bookmarkEnd w:id="17"/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281D91">
        <w:rPr>
          <w:rFonts w:ascii="Times New Roman CYR" w:hAnsi="Times New Roman CYR" w:cs="Times New Roman CYR"/>
          <w:kern w:val="0"/>
          <w:lang w:eastAsia="ru-RU"/>
        </w:rPr>
        <w:t>в случае принятия решения о предоставлении муниципальной услуги - разрешение на строительство;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281D91">
        <w:rPr>
          <w:rFonts w:ascii="Times New Roman CYR" w:hAnsi="Times New Roman CYR" w:cs="Times New Roman CYR"/>
          <w:kern w:val="0"/>
          <w:lang w:eastAsia="ru-RU"/>
        </w:rPr>
        <w:t>в случае отказа в предоставлении муниципальной услуги - уведомление об отказе в выдаче разрешения на строительство;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281D91">
        <w:rPr>
          <w:rFonts w:ascii="Times New Roman CYR" w:hAnsi="Times New Roman CYR" w:cs="Times New Roman CYR"/>
          <w:kern w:val="0"/>
          <w:lang w:eastAsia="ru-RU"/>
        </w:rPr>
        <w:t>в случае принятия решения о внесении изменений в разрешение на строительство - разрешение на строительство с внесёнными изменениями;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281D91">
        <w:rPr>
          <w:rFonts w:ascii="Times New Roman CYR" w:hAnsi="Times New Roman CYR" w:cs="Times New Roman CYR"/>
          <w:kern w:val="0"/>
          <w:lang w:eastAsia="ru-RU"/>
        </w:rPr>
        <w:t>в случае отказа во внесении изменений в разрешение на строительство - уведомление об отказе во внесении изменений в разрешение на строительство;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281D91">
        <w:rPr>
          <w:rFonts w:ascii="Times New Roman CYR" w:hAnsi="Times New Roman CYR" w:cs="Times New Roman CYR"/>
          <w:kern w:val="0"/>
          <w:lang w:eastAsia="ru-RU"/>
        </w:rPr>
        <w:t>исправление допущенных опечаток и ошибок в выданных в результате предоставления муниципальной услуги документах либо письменное уведомление об отсутствии таких опечаток и (или) ошибок.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bookmarkStart w:id="18" w:name="sub_232"/>
      <w:r w:rsidRPr="00281D91">
        <w:rPr>
          <w:rFonts w:ascii="Times New Roman CYR" w:hAnsi="Times New Roman CYR" w:cs="Times New Roman CYR"/>
          <w:kern w:val="0"/>
          <w:lang w:eastAsia="ru-RU"/>
        </w:rPr>
        <w:t xml:space="preserve">2.3.2. Документом, содержащим положительное решение о предоставлении муниципальной услуги, на основании которого заявителю предоставляется результат услуги, является </w:t>
      </w:r>
      <w:hyperlink r:id="rId18" w:history="1">
        <w:r w:rsidRPr="00281D91">
          <w:rPr>
            <w:rFonts w:ascii="Times New Roman CYR" w:hAnsi="Times New Roman CYR" w:cs="Times New Roman CYR"/>
            <w:color w:val="000000"/>
            <w:kern w:val="0"/>
            <w:lang w:eastAsia="ru-RU"/>
          </w:rPr>
          <w:t>разрешение</w:t>
        </w:r>
      </w:hyperlink>
      <w:r w:rsidRPr="00281D91">
        <w:rPr>
          <w:rFonts w:ascii="Times New Roman CYR" w:hAnsi="Times New Roman CYR" w:cs="Times New Roman CYR"/>
          <w:kern w:val="0"/>
          <w:lang w:eastAsia="ru-RU"/>
        </w:rPr>
        <w:t xml:space="preserve"> на строительство по форме, утвержденной </w:t>
      </w:r>
      <w:hyperlink r:id="rId19" w:history="1">
        <w:r w:rsidRPr="00281D91">
          <w:rPr>
            <w:rFonts w:ascii="Times New Roman CYR" w:hAnsi="Times New Roman CYR" w:cs="Times New Roman CYR"/>
            <w:color w:val="000000"/>
            <w:kern w:val="0"/>
            <w:lang w:eastAsia="ru-RU"/>
          </w:rPr>
          <w:t>Приказом</w:t>
        </w:r>
      </w:hyperlink>
      <w:r w:rsidRPr="00281D91">
        <w:rPr>
          <w:rFonts w:ascii="Times New Roman CYR" w:hAnsi="Times New Roman CYR" w:cs="Times New Roman CYR"/>
          <w:kern w:val="0"/>
          <w:lang w:eastAsia="ru-RU"/>
        </w:rPr>
        <w:t xml:space="preserve"> Минстроя России от 03.06.2022 № 446/</w:t>
      </w:r>
      <w:proofErr w:type="spellStart"/>
      <w:proofErr w:type="gramStart"/>
      <w:r w:rsidRPr="00281D91">
        <w:rPr>
          <w:rFonts w:ascii="Times New Roman CYR" w:hAnsi="Times New Roman CYR" w:cs="Times New Roman CYR"/>
          <w:kern w:val="0"/>
          <w:lang w:eastAsia="ru-RU"/>
        </w:rPr>
        <w:t>пр</w:t>
      </w:r>
      <w:proofErr w:type="spellEnd"/>
      <w:proofErr w:type="gramEnd"/>
      <w:r w:rsidRPr="00281D91">
        <w:rPr>
          <w:rFonts w:ascii="Times New Roman CYR" w:hAnsi="Times New Roman CYR" w:cs="Times New Roman CYR"/>
          <w:kern w:val="0"/>
          <w:lang w:eastAsia="ru-RU"/>
        </w:rPr>
        <w:t xml:space="preserve"> «Об утверждении формы разрешения на строительство и формы разрешения на ввод объекта в эксплуатацию».</w:t>
      </w:r>
    </w:p>
    <w:bookmarkEnd w:id="18"/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281D91">
        <w:rPr>
          <w:rFonts w:ascii="Times New Roman CYR" w:hAnsi="Times New Roman CYR" w:cs="Times New Roman CYR"/>
          <w:kern w:val="0"/>
          <w:lang w:eastAsia="ru-RU"/>
        </w:rPr>
        <w:t>Документом, содержащим решение об отказе в предоставлении муниципальной услуги, на основании которого заявителю предоставляется результат услуги, является уведомление об отказе в предоставлении муниципальной услуги, содержащее: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281D91">
        <w:rPr>
          <w:rFonts w:ascii="Times New Roman CYR" w:hAnsi="Times New Roman CYR" w:cs="Times New Roman CYR"/>
          <w:kern w:val="0"/>
          <w:lang w:eastAsia="ru-RU"/>
        </w:rPr>
        <w:t>дату;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281D91">
        <w:rPr>
          <w:rFonts w:ascii="Times New Roman CYR" w:hAnsi="Times New Roman CYR" w:cs="Times New Roman CYR"/>
          <w:kern w:val="0"/>
          <w:lang w:eastAsia="ru-RU"/>
        </w:rPr>
        <w:t>номер;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281D91">
        <w:rPr>
          <w:rFonts w:ascii="Times New Roman CYR" w:hAnsi="Times New Roman CYR" w:cs="Times New Roman CYR"/>
          <w:kern w:val="0"/>
          <w:lang w:eastAsia="ru-RU"/>
        </w:rPr>
        <w:t>наименование заявителя, ИНН, телефон, адрес, электронный адрес;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281D91">
        <w:rPr>
          <w:rFonts w:ascii="Times New Roman CYR" w:hAnsi="Times New Roman CYR" w:cs="Times New Roman CYR"/>
          <w:kern w:val="0"/>
          <w:lang w:eastAsia="ru-RU"/>
        </w:rPr>
        <w:t>информацию о принятом решении;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281D91">
        <w:rPr>
          <w:rFonts w:ascii="Times New Roman CYR" w:hAnsi="Times New Roman CYR" w:cs="Times New Roman CYR"/>
          <w:kern w:val="0"/>
          <w:lang w:eastAsia="ru-RU"/>
        </w:rPr>
        <w:t>основания для отказа;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281D91">
        <w:rPr>
          <w:rFonts w:ascii="Times New Roman CYR" w:hAnsi="Times New Roman CYR" w:cs="Times New Roman CYR"/>
          <w:kern w:val="0"/>
          <w:lang w:eastAsia="ru-RU"/>
        </w:rPr>
        <w:t>кадастровый номер земельного участка (при наличии);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281D91">
        <w:rPr>
          <w:rFonts w:ascii="Times New Roman CYR" w:hAnsi="Times New Roman CYR" w:cs="Times New Roman CYR"/>
          <w:kern w:val="0"/>
          <w:lang w:eastAsia="ru-RU"/>
        </w:rPr>
        <w:t>местоположения земельного участка,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281D91">
        <w:rPr>
          <w:rFonts w:ascii="Times New Roman CYR" w:hAnsi="Times New Roman CYR" w:cs="Times New Roman CYR"/>
          <w:kern w:val="0"/>
          <w:lang w:eastAsia="ru-RU"/>
        </w:rPr>
        <w:t>подпись руководителя Управления.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281D91">
        <w:rPr>
          <w:rFonts w:ascii="Times New Roman CYR" w:hAnsi="Times New Roman CYR" w:cs="Times New Roman CYR"/>
          <w:kern w:val="0"/>
          <w:lang w:eastAsia="ru-RU"/>
        </w:rPr>
        <w:lastRenderedPageBreak/>
        <w:t>Документы, являющиеся результатом предоставления муниципальной услуги, могут быть выданы по выбору заявителя (представителя заявителя) при личном посещении, направлены посредством почтовой связи, электронной почты.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proofErr w:type="gramStart"/>
      <w:r w:rsidRPr="00281D91">
        <w:rPr>
          <w:rFonts w:ascii="Times New Roman CYR" w:hAnsi="Times New Roman CYR" w:cs="Times New Roman CYR"/>
          <w:kern w:val="0"/>
          <w:lang w:eastAsia="ru-RU"/>
        </w:rPr>
        <w:t xml:space="preserve">В случае подачи заявления посредством </w:t>
      </w:r>
      <w:hyperlink r:id="rId20" w:history="1">
        <w:r w:rsidRPr="00281D91">
          <w:rPr>
            <w:rFonts w:ascii="Times New Roman CYR" w:hAnsi="Times New Roman CYR" w:cs="Times New Roman CYR"/>
            <w:color w:val="000000"/>
            <w:kern w:val="0"/>
            <w:lang w:eastAsia="ru-RU"/>
          </w:rPr>
          <w:t>Единого портала</w:t>
        </w:r>
      </w:hyperlink>
      <w:r w:rsidRPr="00281D91">
        <w:rPr>
          <w:rFonts w:ascii="Times New Roman CYR" w:hAnsi="Times New Roman CYR" w:cs="Times New Roman CYR"/>
          <w:kern w:val="0"/>
          <w:lang w:eastAsia="ru-RU"/>
        </w:rPr>
        <w:t xml:space="preserve"> государственных и муниципальных услуг результат предоставления услуги по выбору заявителя может быть получен либо в форме электронного документа, подписанного усиленной </w:t>
      </w:r>
      <w:hyperlink r:id="rId21" w:history="1">
        <w:r w:rsidRPr="00281D91">
          <w:rPr>
            <w:rFonts w:ascii="Times New Roman CYR" w:hAnsi="Times New Roman CYR" w:cs="Times New Roman CYR"/>
            <w:color w:val="000000"/>
            <w:kern w:val="0"/>
            <w:lang w:eastAsia="ru-RU"/>
          </w:rPr>
          <w:t>квалифицированной электронной подписью</w:t>
        </w:r>
      </w:hyperlink>
      <w:r w:rsidRPr="00281D91">
        <w:rPr>
          <w:rFonts w:ascii="Times New Roman CYR" w:hAnsi="Times New Roman CYR" w:cs="Times New Roman CYR"/>
          <w:kern w:val="0"/>
          <w:lang w:eastAsia="ru-RU"/>
        </w:rPr>
        <w:t xml:space="preserve"> руководителем Управления, ответственного за предоставление услуги, в личном кабинете на Едином портале государственных и муниципальных услуг либо в администрации </w:t>
      </w:r>
      <w:r w:rsidRPr="00281D91">
        <w:rPr>
          <w:kern w:val="0"/>
          <w:lang w:eastAsia="ru-RU"/>
        </w:rPr>
        <w:t>Янтиковского муниципального округа</w:t>
      </w:r>
      <w:r w:rsidRPr="00281D91">
        <w:rPr>
          <w:rFonts w:ascii="Times New Roman CYR" w:hAnsi="Times New Roman CYR" w:cs="Times New Roman CYR"/>
          <w:kern w:val="0"/>
          <w:lang w:eastAsia="ru-RU"/>
        </w:rPr>
        <w:t>, Управлении при личном посещении.</w:t>
      </w:r>
      <w:proofErr w:type="gramEnd"/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kern w:val="0"/>
          <w:lang w:eastAsia="ru-RU"/>
        </w:rPr>
      </w:pPr>
      <w:bookmarkStart w:id="19" w:name="sub_24"/>
      <w:r w:rsidRPr="00281D91">
        <w:rPr>
          <w:rFonts w:ascii="Times New Roman CYR" w:hAnsi="Times New Roman CYR" w:cs="Times New Roman CYR"/>
          <w:b/>
          <w:bCs/>
          <w:kern w:val="0"/>
          <w:lang w:eastAsia="ru-RU"/>
        </w:rPr>
        <w:t>2.4. Срок предоставления муниципальной услуги</w:t>
      </w:r>
    </w:p>
    <w:bookmarkEnd w:id="19"/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281D91">
        <w:rPr>
          <w:rFonts w:ascii="Times New Roman CYR" w:hAnsi="Times New Roman CYR" w:cs="Times New Roman CYR"/>
          <w:kern w:val="0"/>
          <w:lang w:eastAsia="ru-RU"/>
        </w:rPr>
        <w:t xml:space="preserve">Срок принятия решения о выдаче разрешения на строительство, внесении изменений в </w:t>
      </w:r>
      <w:proofErr w:type="gramStart"/>
      <w:r w:rsidRPr="00281D91">
        <w:rPr>
          <w:rFonts w:ascii="Times New Roman CYR" w:hAnsi="Times New Roman CYR" w:cs="Times New Roman CYR"/>
          <w:kern w:val="0"/>
          <w:lang w:eastAsia="ru-RU"/>
        </w:rPr>
        <w:t>разрешение</w:t>
      </w:r>
      <w:proofErr w:type="gramEnd"/>
      <w:r w:rsidRPr="00281D91">
        <w:rPr>
          <w:rFonts w:ascii="Times New Roman CYR" w:hAnsi="Times New Roman CYR" w:cs="Times New Roman CYR"/>
          <w:kern w:val="0"/>
          <w:lang w:eastAsia="ru-RU"/>
        </w:rPr>
        <w:t xml:space="preserve"> на строительство начиная со дня регистрации в администрации либо в МФЦ заявления с документами, указанными в </w:t>
      </w:r>
      <w:hyperlink r:id="rId22" w:anchor="sub_26" w:history="1">
        <w:r w:rsidRPr="00281D91">
          <w:rPr>
            <w:rFonts w:ascii="Times New Roman CYR" w:hAnsi="Times New Roman CYR" w:cs="Times New Roman CYR"/>
            <w:color w:val="000000"/>
            <w:kern w:val="0"/>
            <w:lang w:eastAsia="ru-RU"/>
          </w:rPr>
          <w:t>подразделе 2.6</w:t>
        </w:r>
      </w:hyperlink>
      <w:r w:rsidRPr="00281D91">
        <w:rPr>
          <w:rFonts w:ascii="Times New Roman CYR" w:hAnsi="Times New Roman CYR" w:cs="Times New Roman CYR"/>
          <w:kern w:val="0"/>
          <w:lang w:eastAsia="ru-RU"/>
        </w:rPr>
        <w:t xml:space="preserve"> Административного регламента, не должен превышать 5 рабочих дней, за исключением случая, предусмотренного </w:t>
      </w:r>
      <w:hyperlink r:id="rId23" w:history="1">
        <w:r w:rsidRPr="00281D91">
          <w:rPr>
            <w:rFonts w:ascii="Times New Roman CYR" w:hAnsi="Times New Roman CYR" w:cs="Times New Roman CYR"/>
            <w:color w:val="000000"/>
            <w:kern w:val="0"/>
            <w:lang w:eastAsia="ru-RU"/>
          </w:rPr>
          <w:t>частью 11.1 статьи 51</w:t>
        </w:r>
      </w:hyperlink>
      <w:r w:rsidRPr="00281D91">
        <w:rPr>
          <w:rFonts w:ascii="Times New Roman CYR" w:hAnsi="Times New Roman CYR" w:cs="Times New Roman CYR"/>
          <w:kern w:val="0"/>
          <w:lang w:eastAsia="ru-RU"/>
        </w:rPr>
        <w:t xml:space="preserve"> Градостроительного кодекса Российской Федерации.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281D91">
        <w:rPr>
          <w:rFonts w:ascii="Times New Roman CYR" w:hAnsi="Times New Roman CYR" w:cs="Times New Roman CYR"/>
          <w:kern w:val="0"/>
          <w:lang w:eastAsia="ru-RU"/>
        </w:rPr>
        <w:t xml:space="preserve">В случае если подано заявление о выдаче разрешения на строительство объекта капитального строительства,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значения, срок принятия решения о выдаче разрешения на строительство, внесении изменений в </w:t>
      </w:r>
      <w:proofErr w:type="gramStart"/>
      <w:r w:rsidRPr="00281D91">
        <w:rPr>
          <w:rFonts w:ascii="Times New Roman CYR" w:hAnsi="Times New Roman CYR" w:cs="Times New Roman CYR"/>
          <w:kern w:val="0"/>
          <w:lang w:eastAsia="ru-RU"/>
        </w:rPr>
        <w:t>разрешение</w:t>
      </w:r>
      <w:proofErr w:type="gramEnd"/>
      <w:r w:rsidRPr="00281D91">
        <w:rPr>
          <w:rFonts w:ascii="Times New Roman CYR" w:hAnsi="Times New Roman CYR" w:cs="Times New Roman CYR"/>
          <w:kern w:val="0"/>
          <w:lang w:eastAsia="ru-RU"/>
        </w:rPr>
        <w:t xml:space="preserve"> на строительство начиная со дня регистрации в администрации либо в МФЦ заявления с документами, указанными в </w:t>
      </w:r>
      <w:hyperlink r:id="rId24" w:anchor="sub_26" w:history="1">
        <w:r w:rsidRPr="00281D91">
          <w:rPr>
            <w:rFonts w:ascii="Times New Roman CYR" w:hAnsi="Times New Roman CYR" w:cs="Times New Roman CYR"/>
            <w:color w:val="000000"/>
            <w:kern w:val="0"/>
            <w:lang w:eastAsia="ru-RU"/>
          </w:rPr>
          <w:t>подразделе 2.6</w:t>
        </w:r>
      </w:hyperlink>
      <w:r w:rsidRPr="00281D91">
        <w:rPr>
          <w:rFonts w:ascii="Times New Roman CYR" w:hAnsi="Times New Roman CYR" w:cs="Times New Roman CYR"/>
          <w:kern w:val="0"/>
          <w:lang w:eastAsia="ru-RU"/>
        </w:rPr>
        <w:t xml:space="preserve"> Административного регламента, не должен превышать 30 рабочих дней в соответствии с </w:t>
      </w:r>
      <w:hyperlink r:id="rId25" w:history="1">
        <w:r w:rsidRPr="00281D91">
          <w:rPr>
            <w:rFonts w:ascii="Times New Roman CYR" w:hAnsi="Times New Roman CYR" w:cs="Times New Roman CYR"/>
            <w:color w:val="000000"/>
            <w:kern w:val="0"/>
            <w:lang w:eastAsia="ru-RU"/>
          </w:rPr>
          <w:t>частью 11.1 статьи 51</w:t>
        </w:r>
      </w:hyperlink>
      <w:r w:rsidRPr="00281D91">
        <w:rPr>
          <w:rFonts w:ascii="Times New Roman CYR" w:hAnsi="Times New Roman CYR" w:cs="Times New Roman CYR"/>
          <w:kern w:val="0"/>
          <w:lang w:eastAsia="ru-RU"/>
        </w:rPr>
        <w:t xml:space="preserve"> Градостроительного кодекса Российской Федерации.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281D91">
        <w:rPr>
          <w:rFonts w:ascii="Times New Roman CYR" w:hAnsi="Times New Roman CYR" w:cs="Times New Roman CYR"/>
          <w:kern w:val="0"/>
          <w:lang w:eastAsia="ru-RU"/>
        </w:rPr>
        <w:t>В случае приема документов в будние дни после 16.00 или в субботу днем начала срока предоставления муниципальной услуги будет являться рабочий день, следующий за днем принятия заявления с приложенными документами.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281D91">
        <w:rPr>
          <w:rFonts w:ascii="Times New Roman CYR" w:hAnsi="Times New Roman CYR" w:cs="Times New Roman CYR"/>
          <w:kern w:val="0"/>
          <w:lang w:eastAsia="ru-RU"/>
        </w:rPr>
        <w:t xml:space="preserve">В случае подачи заявления и документов посредством </w:t>
      </w:r>
      <w:hyperlink r:id="rId26" w:history="1">
        <w:r w:rsidRPr="00281D91">
          <w:rPr>
            <w:rFonts w:ascii="Times New Roman CYR" w:hAnsi="Times New Roman CYR" w:cs="Times New Roman CYR"/>
            <w:color w:val="000000"/>
            <w:kern w:val="0"/>
            <w:lang w:eastAsia="ru-RU"/>
          </w:rPr>
          <w:t>Единого портала</w:t>
        </w:r>
      </w:hyperlink>
      <w:r w:rsidRPr="00281D91">
        <w:rPr>
          <w:rFonts w:ascii="Times New Roman CYR" w:hAnsi="Times New Roman CYR" w:cs="Times New Roman CYR"/>
          <w:kern w:val="0"/>
          <w:lang w:eastAsia="ru-RU"/>
        </w:rPr>
        <w:t xml:space="preserve"> государственных и муниципальных услуг датой обращения считается дата автоматической регистрации заявления на Едином портале государственных и муниципальных услуг.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281D91">
        <w:rPr>
          <w:rFonts w:ascii="Times New Roman CYR" w:hAnsi="Times New Roman CYR" w:cs="Times New Roman CYR"/>
          <w:kern w:val="0"/>
          <w:lang w:eastAsia="ru-RU"/>
        </w:rPr>
        <w:t>Срок исправления допущенных опечаток и (или) ошибок в выданных в результате предоставления муниципальной услуги документах составляет 3 рабочих дня со дня получения от заявителя письменного заявления об ошибке.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kern w:val="0"/>
          <w:lang w:eastAsia="ru-RU"/>
        </w:rPr>
      </w:pPr>
      <w:bookmarkStart w:id="20" w:name="sub_25"/>
      <w:r w:rsidRPr="00281D91">
        <w:rPr>
          <w:rFonts w:ascii="Times New Roman CYR" w:hAnsi="Times New Roman CYR" w:cs="Times New Roman CYR"/>
          <w:b/>
          <w:bCs/>
          <w:kern w:val="0"/>
          <w:lang w:eastAsia="ru-RU"/>
        </w:rPr>
        <w:t>2.5. Правовые основания для предоставления муниципальной услуги</w:t>
      </w:r>
    </w:p>
    <w:bookmarkEnd w:id="20"/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proofErr w:type="gramStart"/>
      <w:r w:rsidRPr="00281D91">
        <w:rPr>
          <w:rFonts w:ascii="Times New Roman CYR" w:hAnsi="Times New Roman CYR" w:cs="Times New Roman CYR"/>
          <w:kern w:val="0"/>
          <w:lang w:eastAsia="ru-RU"/>
        </w:rPr>
        <w:t xml:space="preserve">Перечень нормативных правовых актов, регулирующих предоставление муниципальной услуги, а также информация о порядке досудебного (внесудебного) обжалования решений и действий (бездействия) администрации </w:t>
      </w:r>
      <w:r w:rsidRPr="00281D91">
        <w:rPr>
          <w:kern w:val="0"/>
          <w:lang w:eastAsia="ru-RU"/>
        </w:rPr>
        <w:t>Янтиковского муниципального округа</w:t>
      </w:r>
      <w:r w:rsidRPr="00281D91">
        <w:rPr>
          <w:rFonts w:ascii="Times New Roman CYR" w:hAnsi="Times New Roman CYR" w:cs="Times New Roman CYR"/>
          <w:kern w:val="0"/>
          <w:lang w:eastAsia="ru-RU"/>
        </w:rPr>
        <w:t xml:space="preserve">, МФЦ, их должностных лиц, муниципальных служащих администрации </w:t>
      </w:r>
      <w:r w:rsidRPr="00281D91">
        <w:rPr>
          <w:kern w:val="0"/>
          <w:lang w:eastAsia="ru-RU"/>
        </w:rPr>
        <w:t>Янтиковского муниципального округа</w:t>
      </w:r>
      <w:r w:rsidRPr="00281D91">
        <w:rPr>
          <w:rFonts w:ascii="Times New Roman CYR" w:hAnsi="Times New Roman CYR" w:cs="Times New Roman CYR"/>
          <w:kern w:val="0"/>
          <w:lang w:eastAsia="ru-RU"/>
        </w:rPr>
        <w:t xml:space="preserve">, работников, размещается на </w:t>
      </w:r>
      <w:hyperlink r:id="rId27" w:history="1">
        <w:r w:rsidRPr="00281D91">
          <w:rPr>
            <w:rFonts w:ascii="Times New Roman CYR" w:hAnsi="Times New Roman CYR" w:cs="Times New Roman CYR"/>
            <w:color w:val="000000"/>
            <w:kern w:val="0"/>
            <w:lang w:eastAsia="ru-RU"/>
          </w:rPr>
          <w:t>официальном сайте</w:t>
        </w:r>
      </w:hyperlink>
      <w:r w:rsidRPr="00281D91">
        <w:rPr>
          <w:rFonts w:ascii="Times New Roman CYR" w:hAnsi="Times New Roman CYR" w:cs="Times New Roman CYR"/>
          <w:kern w:val="0"/>
          <w:lang w:eastAsia="ru-RU"/>
        </w:rPr>
        <w:t xml:space="preserve"> </w:t>
      </w:r>
      <w:r w:rsidRPr="00281D91">
        <w:rPr>
          <w:kern w:val="0"/>
          <w:lang w:eastAsia="ru-RU"/>
        </w:rPr>
        <w:t xml:space="preserve">Янтиковского муниципального округа </w:t>
      </w:r>
      <w:r w:rsidRPr="00281D91">
        <w:rPr>
          <w:rFonts w:ascii="Times New Roman CYR" w:hAnsi="Times New Roman CYR" w:cs="Times New Roman CYR"/>
          <w:kern w:val="0"/>
          <w:lang w:eastAsia="ru-RU"/>
        </w:rPr>
        <w:t>в сети «Интернет», в федеральной государственной информационной системе «Федеральный реестр государственных и муниципальных услуг (функций)» (далее - Федеральный реестр</w:t>
      </w:r>
      <w:proofErr w:type="gramEnd"/>
      <w:r w:rsidRPr="00281D91">
        <w:rPr>
          <w:rFonts w:ascii="Times New Roman CYR" w:hAnsi="Times New Roman CYR" w:cs="Times New Roman CYR"/>
          <w:kern w:val="0"/>
          <w:lang w:eastAsia="ru-RU"/>
        </w:rPr>
        <w:t xml:space="preserve"> государственных и муниципальных услуг), на </w:t>
      </w:r>
      <w:hyperlink r:id="rId28" w:history="1">
        <w:r w:rsidRPr="00281D91">
          <w:rPr>
            <w:rFonts w:ascii="Times New Roman CYR" w:hAnsi="Times New Roman CYR" w:cs="Times New Roman CYR"/>
            <w:color w:val="000000"/>
            <w:kern w:val="0"/>
            <w:lang w:eastAsia="ru-RU"/>
          </w:rPr>
          <w:t>Едином портале</w:t>
        </w:r>
      </w:hyperlink>
      <w:r w:rsidRPr="00281D91">
        <w:rPr>
          <w:rFonts w:ascii="Times New Roman CYR" w:hAnsi="Times New Roman CYR" w:cs="Times New Roman CYR"/>
          <w:kern w:val="0"/>
          <w:lang w:eastAsia="ru-RU"/>
        </w:rPr>
        <w:t xml:space="preserve"> государственных и муниципальных услуг.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kern w:val="0"/>
          <w:lang w:eastAsia="ru-RU"/>
        </w:rPr>
      </w:pPr>
      <w:bookmarkStart w:id="21" w:name="sub_26"/>
      <w:r w:rsidRPr="00281D91">
        <w:rPr>
          <w:rFonts w:ascii="Times New Roman CYR" w:hAnsi="Times New Roman CYR" w:cs="Times New Roman CYR"/>
          <w:b/>
          <w:bCs/>
          <w:kern w:val="0"/>
          <w:lang w:eastAsia="ru-RU"/>
        </w:rPr>
        <w:t>2.6. Исчерпывающий перечень документов, необходимых для предоставления муниципальной услуги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kern w:val="0"/>
          <w:lang w:eastAsia="ru-RU"/>
        </w:rPr>
      </w:pPr>
      <w:bookmarkStart w:id="22" w:name="sub_261"/>
      <w:bookmarkEnd w:id="21"/>
      <w:r w:rsidRPr="00281D91">
        <w:rPr>
          <w:rFonts w:ascii="Times New Roman CYR" w:hAnsi="Times New Roman CYR" w:cs="Times New Roman CYR"/>
          <w:b/>
          <w:bCs/>
          <w:kern w:val="0"/>
          <w:lang w:eastAsia="ru-RU"/>
        </w:rPr>
        <w:lastRenderedPageBreak/>
        <w:t>2.6.1. Сведения и документы, которые заявитель должен представить самостоятельно</w:t>
      </w:r>
    </w:p>
    <w:bookmarkEnd w:id="22"/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281D91">
        <w:rPr>
          <w:rFonts w:ascii="Times New Roman CYR" w:hAnsi="Times New Roman CYR" w:cs="Times New Roman CYR"/>
          <w:kern w:val="0"/>
          <w:lang w:eastAsia="ru-RU"/>
        </w:rPr>
        <w:t xml:space="preserve">2.6.1.1. Для получения разрешения на строительство в администрацию подается заявление по форме согласно </w:t>
      </w:r>
      <w:hyperlink r:id="rId29" w:anchor="sub_1100" w:history="1">
        <w:r w:rsidRPr="00281D91">
          <w:rPr>
            <w:rFonts w:ascii="Times New Roman CYR" w:hAnsi="Times New Roman CYR" w:cs="Times New Roman CYR"/>
            <w:color w:val="000000"/>
            <w:kern w:val="0"/>
            <w:lang w:eastAsia="ru-RU"/>
          </w:rPr>
          <w:t>Приложению № 1</w:t>
        </w:r>
      </w:hyperlink>
      <w:r w:rsidRPr="00281D91">
        <w:rPr>
          <w:rFonts w:ascii="Times New Roman CYR" w:hAnsi="Times New Roman CYR" w:cs="Times New Roman CYR"/>
          <w:kern w:val="0"/>
          <w:lang w:eastAsia="ru-RU"/>
        </w:rPr>
        <w:t xml:space="preserve"> к Административному регламенту (далее - заявление) в котором указываются: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281D91">
        <w:rPr>
          <w:rFonts w:ascii="Times New Roman CYR" w:hAnsi="Times New Roman CYR" w:cs="Times New Roman CYR"/>
          <w:kern w:val="0"/>
          <w:lang w:eastAsia="ru-RU"/>
        </w:rPr>
        <w:t>информация о застройщике;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281D91">
        <w:rPr>
          <w:rFonts w:ascii="Times New Roman CYR" w:hAnsi="Times New Roman CYR" w:cs="Times New Roman CYR"/>
          <w:kern w:val="0"/>
          <w:lang w:eastAsia="ru-RU"/>
        </w:rPr>
        <w:t xml:space="preserve">информация об объекте </w:t>
      </w:r>
      <w:proofErr w:type="gramStart"/>
      <w:r w:rsidRPr="00281D91">
        <w:rPr>
          <w:rFonts w:ascii="Times New Roman CYR" w:hAnsi="Times New Roman CYR" w:cs="Times New Roman CYR"/>
          <w:kern w:val="0"/>
          <w:lang w:eastAsia="ru-RU"/>
        </w:rPr>
        <w:t>капитального</w:t>
      </w:r>
      <w:proofErr w:type="gramEnd"/>
      <w:r w:rsidRPr="00281D91">
        <w:rPr>
          <w:rFonts w:ascii="Times New Roman CYR" w:hAnsi="Times New Roman CYR" w:cs="Times New Roman CYR"/>
          <w:kern w:val="0"/>
          <w:lang w:eastAsia="ru-RU"/>
        </w:rPr>
        <w:t xml:space="preserve"> строительства;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281D91">
        <w:rPr>
          <w:rFonts w:ascii="Times New Roman CYR" w:hAnsi="Times New Roman CYR" w:cs="Times New Roman CYR"/>
          <w:kern w:val="0"/>
          <w:lang w:eastAsia="ru-RU"/>
        </w:rPr>
        <w:t>информация о земельном участке;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281D91">
        <w:rPr>
          <w:rFonts w:ascii="Times New Roman CYR" w:hAnsi="Times New Roman CYR" w:cs="Times New Roman CYR"/>
          <w:kern w:val="0"/>
          <w:lang w:eastAsia="ru-RU"/>
        </w:rPr>
        <w:t>сведения о проектной документации, типовом архитектурном решении;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281D91">
        <w:rPr>
          <w:rFonts w:ascii="Times New Roman CYR" w:hAnsi="Times New Roman CYR" w:cs="Times New Roman CYR"/>
          <w:kern w:val="0"/>
          <w:lang w:eastAsia="ru-RU"/>
        </w:rPr>
        <w:t>информация о результатах экспертизы проектной документации и государственной экологической экспертизы;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281D91">
        <w:rPr>
          <w:rFonts w:ascii="Times New Roman CYR" w:hAnsi="Times New Roman CYR" w:cs="Times New Roman CYR"/>
          <w:kern w:val="0"/>
          <w:lang w:eastAsia="ru-RU"/>
        </w:rPr>
        <w:t>проектные характеристики объекта капитального строительства;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281D91">
        <w:rPr>
          <w:rFonts w:ascii="Times New Roman CYR" w:hAnsi="Times New Roman CYR" w:cs="Times New Roman CYR"/>
          <w:kern w:val="0"/>
          <w:lang w:eastAsia="ru-RU"/>
        </w:rPr>
        <w:t>проектные характеристики линейного объекта.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281D91">
        <w:rPr>
          <w:rFonts w:ascii="Times New Roman CYR" w:hAnsi="Times New Roman CYR" w:cs="Times New Roman CYR"/>
          <w:kern w:val="0"/>
          <w:lang w:eastAsia="ru-RU"/>
        </w:rPr>
        <w:t>К заявлению прилагаются: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bookmarkStart w:id="23" w:name="sub_26111"/>
      <w:proofErr w:type="gramStart"/>
      <w:r w:rsidRPr="00281D91">
        <w:rPr>
          <w:rFonts w:ascii="Times New Roman CYR" w:hAnsi="Times New Roman CYR" w:cs="Times New Roman CYR"/>
          <w:kern w:val="0"/>
          <w:lang w:eastAsia="ru-RU"/>
        </w:rPr>
        <w:t xml:space="preserve">1) правоустанавливающие документы на земельный участок, в том числе соглашение об установлении сервитута, решение об установлении публичного сервитута, а также схема расположения земельного участка или земельных участков на кадастровом плане территории, на основании которой был образован указанный земельный участок и выдан градостроительный план земельного участка в случае, предусмотренном </w:t>
      </w:r>
      <w:hyperlink r:id="rId30" w:history="1">
        <w:r w:rsidRPr="00281D91">
          <w:rPr>
            <w:rFonts w:ascii="Times New Roman CYR" w:hAnsi="Times New Roman CYR" w:cs="Times New Roman CYR"/>
            <w:color w:val="000000"/>
            <w:kern w:val="0"/>
            <w:lang w:eastAsia="ru-RU"/>
          </w:rPr>
          <w:t>частью 1.1 статьи 57.3</w:t>
        </w:r>
      </w:hyperlink>
      <w:r w:rsidRPr="00281D91">
        <w:rPr>
          <w:rFonts w:ascii="Times New Roman CYR" w:hAnsi="Times New Roman CYR" w:cs="Times New Roman CYR"/>
          <w:kern w:val="0"/>
          <w:lang w:eastAsia="ru-RU"/>
        </w:rPr>
        <w:t xml:space="preserve"> Градостроительного кодекса Российской Федерации, если иное не установлено</w:t>
      </w:r>
      <w:proofErr w:type="gramEnd"/>
      <w:r w:rsidRPr="00281D91">
        <w:rPr>
          <w:rFonts w:ascii="Times New Roman CYR" w:hAnsi="Times New Roman CYR" w:cs="Times New Roman CYR"/>
          <w:kern w:val="0"/>
          <w:lang w:eastAsia="ru-RU"/>
        </w:rPr>
        <w:t xml:space="preserve"> </w:t>
      </w:r>
      <w:hyperlink r:id="rId31" w:history="1">
        <w:r w:rsidRPr="00281D91">
          <w:rPr>
            <w:rFonts w:ascii="Times New Roman CYR" w:hAnsi="Times New Roman CYR" w:cs="Times New Roman CYR"/>
            <w:color w:val="000000"/>
            <w:kern w:val="0"/>
            <w:lang w:eastAsia="ru-RU"/>
          </w:rPr>
          <w:t>частью 7.3 статьи 51</w:t>
        </w:r>
      </w:hyperlink>
      <w:r w:rsidRPr="00281D91">
        <w:rPr>
          <w:rFonts w:ascii="Times New Roman CYR" w:hAnsi="Times New Roman CYR" w:cs="Times New Roman CYR"/>
          <w:kern w:val="0"/>
          <w:lang w:eastAsia="ru-RU"/>
        </w:rPr>
        <w:t xml:space="preserve"> Градостроительного кодекса Российской Федерации;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bookmarkStart w:id="24" w:name="sub_261111"/>
      <w:bookmarkEnd w:id="23"/>
      <w:proofErr w:type="gramStart"/>
      <w:r w:rsidRPr="00281D91">
        <w:rPr>
          <w:rFonts w:ascii="Times New Roman CYR" w:hAnsi="Times New Roman CYR" w:cs="Times New Roman CYR"/>
          <w:kern w:val="0"/>
          <w:lang w:eastAsia="ru-RU"/>
        </w:rPr>
        <w:t xml:space="preserve">1.1) при наличии соглашения о передаче в случаях, установленных </w:t>
      </w:r>
      <w:hyperlink r:id="rId32" w:history="1">
        <w:r w:rsidRPr="00281D91">
          <w:rPr>
            <w:rFonts w:ascii="Times New Roman CYR" w:hAnsi="Times New Roman CYR" w:cs="Times New Roman CYR"/>
            <w:color w:val="000000"/>
            <w:kern w:val="0"/>
            <w:lang w:eastAsia="ru-RU"/>
          </w:rPr>
          <w:t>бюджетным законодательством</w:t>
        </w:r>
      </w:hyperlink>
      <w:r w:rsidRPr="00281D91">
        <w:rPr>
          <w:rFonts w:ascii="Times New Roman CYR" w:hAnsi="Times New Roman CYR" w:cs="Times New Roman CYR"/>
          <w:kern w:val="0"/>
          <w:lang w:eastAsia="ru-RU"/>
        </w:rPr>
        <w:t xml:space="preserve"> Российской Федерации, органом государственной власти (государственным органом), государственной корпорацией по атомной энергии «</w:t>
      </w:r>
      <w:proofErr w:type="spellStart"/>
      <w:r w:rsidRPr="00281D91">
        <w:rPr>
          <w:rFonts w:ascii="Times New Roman CYR" w:hAnsi="Times New Roman CYR" w:cs="Times New Roman CYR"/>
          <w:kern w:val="0"/>
          <w:lang w:eastAsia="ru-RU"/>
        </w:rPr>
        <w:t>Росатом</w:t>
      </w:r>
      <w:proofErr w:type="spellEnd"/>
      <w:r w:rsidRPr="00281D91">
        <w:rPr>
          <w:rFonts w:ascii="Times New Roman CYR" w:hAnsi="Times New Roman CYR" w:cs="Times New Roman CYR"/>
          <w:kern w:val="0"/>
          <w:lang w:eastAsia="ru-RU"/>
        </w:rPr>
        <w:t>», государственной корпорацией по космической деятельности «</w:t>
      </w:r>
      <w:proofErr w:type="spellStart"/>
      <w:r w:rsidRPr="00281D91">
        <w:rPr>
          <w:rFonts w:ascii="Times New Roman CYR" w:hAnsi="Times New Roman CYR" w:cs="Times New Roman CYR"/>
          <w:kern w:val="0"/>
          <w:lang w:eastAsia="ru-RU"/>
        </w:rPr>
        <w:t>Роскосмос</w:t>
      </w:r>
      <w:proofErr w:type="spellEnd"/>
      <w:r w:rsidRPr="00281D91">
        <w:rPr>
          <w:rFonts w:ascii="Times New Roman CYR" w:hAnsi="Times New Roman CYR" w:cs="Times New Roman CYR"/>
          <w:kern w:val="0"/>
          <w:lang w:eastAsia="ru-RU"/>
        </w:rPr>
        <w:t>», органом управления государственным внебюджетным фондом или органом местного самоуправления полномочий государственного (муниципального) заказчика, заключенного при осуществлении бюджетных инвестиций, - указанное соглашение, правоустанавливающие документы на земельный участок правообладателя, с которым заключено это</w:t>
      </w:r>
      <w:proofErr w:type="gramEnd"/>
      <w:r w:rsidRPr="00281D91">
        <w:rPr>
          <w:rFonts w:ascii="Times New Roman CYR" w:hAnsi="Times New Roman CYR" w:cs="Times New Roman CYR"/>
          <w:kern w:val="0"/>
          <w:lang w:eastAsia="ru-RU"/>
        </w:rPr>
        <w:t xml:space="preserve"> соглашение;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bookmarkStart w:id="25" w:name="sub_26112"/>
      <w:bookmarkEnd w:id="24"/>
      <w:proofErr w:type="gramStart"/>
      <w:r w:rsidRPr="00281D91">
        <w:rPr>
          <w:rFonts w:ascii="Times New Roman CYR" w:hAnsi="Times New Roman CYR" w:cs="Times New Roman CYR"/>
          <w:kern w:val="0"/>
          <w:lang w:eastAsia="ru-RU"/>
        </w:rPr>
        <w:t>2) градостроительный план земельного участка, выданный не ранее чем за три года до дня представления заявления на получение разрешения на строительство, или в случае выдачи разрешения на строительство линейного объекта реквизиты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</w:t>
      </w:r>
      <w:proofErr w:type="gramEnd"/>
      <w:r w:rsidRPr="00281D91">
        <w:rPr>
          <w:rFonts w:ascii="Times New Roman CYR" w:hAnsi="Times New Roman CYR" w:cs="Times New Roman CYR"/>
          <w:kern w:val="0"/>
          <w:lang w:eastAsia="ru-RU"/>
        </w:rPr>
        <w:t xml:space="preserve"> </w:t>
      </w:r>
      <w:proofErr w:type="gramStart"/>
      <w:r w:rsidRPr="00281D91">
        <w:rPr>
          <w:rFonts w:ascii="Times New Roman CYR" w:hAnsi="Times New Roman CYR" w:cs="Times New Roman CYR"/>
          <w:kern w:val="0"/>
          <w:lang w:eastAsia="ru-RU"/>
        </w:rPr>
        <w:t>случае</w:t>
      </w:r>
      <w:proofErr w:type="gramEnd"/>
      <w:r w:rsidRPr="00281D91">
        <w:rPr>
          <w:rFonts w:ascii="Times New Roman CYR" w:hAnsi="Times New Roman CYR" w:cs="Times New Roman CYR"/>
          <w:kern w:val="0"/>
          <w:lang w:eastAsia="ru-RU"/>
        </w:rPr>
        <w:t xml:space="preserve"> выдачи разрешения на строительство линейного объекта, для размещения которого не требуется образование земельного участка;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bookmarkStart w:id="26" w:name="sub_26113"/>
      <w:bookmarkEnd w:id="25"/>
      <w:r w:rsidRPr="00281D91">
        <w:rPr>
          <w:rFonts w:ascii="Times New Roman CYR" w:hAnsi="Times New Roman CYR" w:cs="Times New Roman CYR"/>
          <w:kern w:val="0"/>
          <w:lang w:eastAsia="ru-RU"/>
        </w:rPr>
        <w:t xml:space="preserve">3) результаты инженерных изысканий и следующие материалы, содержащиеся в утвержденной в соответствии с </w:t>
      </w:r>
      <w:hyperlink r:id="rId33" w:history="1">
        <w:r w:rsidRPr="00281D91">
          <w:rPr>
            <w:rFonts w:ascii="Times New Roman CYR" w:hAnsi="Times New Roman CYR" w:cs="Times New Roman CYR"/>
            <w:color w:val="000000"/>
            <w:kern w:val="0"/>
            <w:lang w:eastAsia="ru-RU"/>
          </w:rPr>
          <w:t>частью 15 статьи 48</w:t>
        </w:r>
      </w:hyperlink>
      <w:r w:rsidRPr="00281D91">
        <w:rPr>
          <w:rFonts w:ascii="Times New Roman CYR" w:hAnsi="Times New Roman CYR" w:cs="Times New Roman CYR"/>
          <w:kern w:val="0"/>
          <w:lang w:eastAsia="ru-RU"/>
        </w:rPr>
        <w:t xml:space="preserve"> Градостроительного кодекса Российской Федерации проектной документации: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bookmarkStart w:id="27" w:name="sub_261131"/>
      <w:bookmarkEnd w:id="26"/>
      <w:r w:rsidRPr="00281D91">
        <w:rPr>
          <w:rFonts w:ascii="Times New Roman CYR" w:hAnsi="Times New Roman CYR" w:cs="Times New Roman CYR"/>
          <w:kern w:val="0"/>
          <w:lang w:eastAsia="ru-RU"/>
        </w:rPr>
        <w:t>а) пояснительная записка;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bookmarkStart w:id="28" w:name="sub_261132"/>
      <w:bookmarkEnd w:id="27"/>
      <w:proofErr w:type="gramStart"/>
      <w:r w:rsidRPr="00281D91">
        <w:rPr>
          <w:rFonts w:ascii="Times New Roman CYR" w:hAnsi="Times New Roman CYR" w:cs="Times New Roman CYR"/>
          <w:kern w:val="0"/>
          <w:lang w:eastAsia="ru-RU"/>
        </w:rPr>
        <w:t>б) схема планировочной организации земельного участка, выполненная в соответствии с информацией, указанной в градостроительном плане земельного участка, а в случае подготовки проектной документации применительно к линейным объектам проект полосы отвода, выполненный в соответствии с проектом планировки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территории);</w:t>
      </w:r>
      <w:proofErr w:type="gramEnd"/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bookmarkStart w:id="29" w:name="sub_261133"/>
      <w:bookmarkEnd w:id="28"/>
      <w:proofErr w:type="gramStart"/>
      <w:r w:rsidRPr="00281D91">
        <w:rPr>
          <w:rFonts w:ascii="Times New Roman CYR" w:hAnsi="Times New Roman CYR" w:cs="Times New Roman CYR"/>
          <w:kern w:val="0"/>
          <w:lang w:eastAsia="ru-RU"/>
        </w:rPr>
        <w:t>в) разделы, содержащие архитектурные и конструктивные решения, а также решения и мероприятия, направленные на обеспечение доступа инвалидов к объекту капитального строительства (в случае подготовки проектной документации применительно к объектам здравоохранения, образования, культуры, отдыха, спорта и иным объектам социально-</w:t>
      </w:r>
      <w:r w:rsidRPr="00281D91">
        <w:rPr>
          <w:rFonts w:ascii="Times New Roman CYR" w:hAnsi="Times New Roman CYR" w:cs="Times New Roman CYR"/>
          <w:kern w:val="0"/>
          <w:lang w:eastAsia="ru-RU"/>
        </w:rPr>
        <w:lastRenderedPageBreak/>
        <w:t>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фонда);</w:t>
      </w:r>
      <w:proofErr w:type="gramEnd"/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bookmarkStart w:id="30" w:name="sub_261134"/>
      <w:bookmarkEnd w:id="29"/>
      <w:r w:rsidRPr="00281D91">
        <w:rPr>
          <w:rFonts w:ascii="Times New Roman CYR" w:hAnsi="Times New Roman CYR" w:cs="Times New Roman CYR"/>
          <w:kern w:val="0"/>
          <w:lang w:eastAsia="ru-RU"/>
        </w:rPr>
        <w:t>г) проект организации строительства объекта капитального строительства (включая проект организации работ по сносу объектов капитального строительства, их частей в случае необходимости сноса объектов капитального строительства, их частей для строительства, реконструкции других объектов капитального строительства);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bookmarkStart w:id="31" w:name="sub_26114"/>
      <w:bookmarkEnd w:id="30"/>
      <w:proofErr w:type="gramStart"/>
      <w:r w:rsidRPr="00281D91">
        <w:rPr>
          <w:rFonts w:ascii="Times New Roman CYR" w:hAnsi="Times New Roman CYR" w:cs="Times New Roman CYR"/>
          <w:kern w:val="0"/>
          <w:lang w:eastAsia="ru-RU"/>
        </w:rPr>
        <w:t xml:space="preserve">4) положительное заключение экспертизы проектной документации (в части соответствия проектной документации требованиям, указанным в </w:t>
      </w:r>
      <w:hyperlink r:id="rId34" w:history="1">
        <w:r w:rsidRPr="00281D91">
          <w:rPr>
            <w:rFonts w:ascii="Times New Roman CYR" w:hAnsi="Times New Roman CYR" w:cs="Times New Roman CYR"/>
            <w:color w:val="000000"/>
            <w:kern w:val="0"/>
            <w:lang w:eastAsia="ru-RU"/>
          </w:rPr>
          <w:t>пункте 1 части 5 статьи 49</w:t>
        </w:r>
      </w:hyperlink>
      <w:r w:rsidRPr="00281D91">
        <w:rPr>
          <w:rFonts w:ascii="Times New Roman CYR" w:hAnsi="Times New Roman CYR" w:cs="Times New Roman CYR"/>
          <w:kern w:val="0"/>
          <w:lang w:eastAsia="ru-RU"/>
        </w:rPr>
        <w:t xml:space="preserve"> Градостроительного кодекса Российской Федерации), в соответствии с которой осуществляются строительство, реконструкция объекта капитального строительства, в том числе в случае, если данной проектной документацией предусмотрены строительство или реконструкция иных объектов капитального строительства, включая линейные объекты (применительно к отдельным этапам строительства в</w:t>
      </w:r>
      <w:proofErr w:type="gramEnd"/>
      <w:r w:rsidRPr="00281D91">
        <w:rPr>
          <w:rFonts w:ascii="Times New Roman CYR" w:hAnsi="Times New Roman CYR" w:cs="Times New Roman CYR"/>
          <w:kern w:val="0"/>
          <w:lang w:eastAsia="ru-RU"/>
        </w:rPr>
        <w:t xml:space="preserve"> </w:t>
      </w:r>
      <w:proofErr w:type="gramStart"/>
      <w:r w:rsidRPr="00281D91">
        <w:rPr>
          <w:rFonts w:ascii="Times New Roman CYR" w:hAnsi="Times New Roman CYR" w:cs="Times New Roman CYR"/>
          <w:kern w:val="0"/>
          <w:lang w:eastAsia="ru-RU"/>
        </w:rPr>
        <w:t xml:space="preserve">случае, предусмотренном </w:t>
      </w:r>
      <w:hyperlink r:id="rId35" w:history="1">
        <w:r w:rsidRPr="00281D91">
          <w:rPr>
            <w:rFonts w:ascii="Times New Roman CYR" w:hAnsi="Times New Roman CYR" w:cs="Times New Roman CYR"/>
            <w:color w:val="000000"/>
            <w:kern w:val="0"/>
            <w:lang w:eastAsia="ru-RU"/>
          </w:rPr>
          <w:t>частью 12.1 статьи 48</w:t>
        </w:r>
      </w:hyperlink>
      <w:r w:rsidRPr="00281D91">
        <w:rPr>
          <w:rFonts w:ascii="Times New Roman CYR" w:hAnsi="Times New Roman CYR" w:cs="Times New Roman CYR"/>
          <w:kern w:val="0"/>
          <w:lang w:eastAsia="ru-RU"/>
        </w:rPr>
        <w:t xml:space="preserve"> Градостроительного кодекса Российской Федерации), если такая проектная документация подлежит экспертизе в соответствии со </w:t>
      </w:r>
      <w:hyperlink r:id="rId36" w:history="1">
        <w:r w:rsidRPr="00281D91">
          <w:rPr>
            <w:rFonts w:ascii="Times New Roman CYR" w:hAnsi="Times New Roman CYR" w:cs="Times New Roman CYR"/>
            <w:color w:val="000000"/>
            <w:kern w:val="0"/>
            <w:lang w:eastAsia="ru-RU"/>
          </w:rPr>
          <w:t>статьей 49</w:t>
        </w:r>
      </w:hyperlink>
      <w:r w:rsidRPr="00281D91">
        <w:rPr>
          <w:rFonts w:ascii="Times New Roman CYR" w:hAnsi="Times New Roman CYR" w:cs="Times New Roman CYR"/>
          <w:kern w:val="0"/>
          <w:lang w:eastAsia="ru-RU"/>
        </w:rPr>
        <w:t xml:space="preserve"> настоящего Кодекса, положительное заключение государственной экспертизы проектной документации в случаях, предусмотренных </w:t>
      </w:r>
      <w:hyperlink r:id="rId37" w:history="1">
        <w:r w:rsidRPr="00281D91">
          <w:rPr>
            <w:rFonts w:ascii="Times New Roman CYR" w:hAnsi="Times New Roman CYR" w:cs="Times New Roman CYR"/>
            <w:color w:val="000000"/>
            <w:kern w:val="0"/>
            <w:lang w:eastAsia="ru-RU"/>
          </w:rPr>
          <w:t>частью 3.4 статьи 49</w:t>
        </w:r>
      </w:hyperlink>
      <w:r w:rsidRPr="00281D91">
        <w:rPr>
          <w:rFonts w:ascii="Times New Roman CYR" w:hAnsi="Times New Roman CYR" w:cs="Times New Roman CYR"/>
          <w:kern w:val="0"/>
          <w:lang w:eastAsia="ru-RU"/>
        </w:rPr>
        <w:t xml:space="preserve"> Градостроительного кодекса Российской Федерации, положительное заключение государственной экологической экспертизы проектной документации в случаях, предусмотренных </w:t>
      </w:r>
      <w:hyperlink r:id="rId38" w:history="1">
        <w:r w:rsidRPr="00281D91">
          <w:rPr>
            <w:rFonts w:ascii="Times New Roman CYR" w:hAnsi="Times New Roman CYR" w:cs="Times New Roman CYR"/>
            <w:color w:val="000000"/>
            <w:kern w:val="0"/>
            <w:lang w:eastAsia="ru-RU"/>
          </w:rPr>
          <w:t>частью 6 статьи 49</w:t>
        </w:r>
      </w:hyperlink>
      <w:r w:rsidRPr="00281D91">
        <w:rPr>
          <w:rFonts w:ascii="Times New Roman CYR" w:hAnsi="Times New Roman CYR" w:cs="Times New Roman CYR"/>
          <w:kern w:val="0"/>
          <w:lang w:eastAsia="ru-RU"/>
        </w:rPr>
        <w:t xml:space="preserve"> Градостроительного кодекса Российской Федерации;</w:t>
      </w:r>
      <w:proofErr w:type="gramEnd"/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bookmarkStart w:id="32" w:name="sub_261141"/>
      <w:bookmarkEnd w:id="31"/>
      <w:proofErr w:type="gramStart"/>
      <w:r w:rsidRPr="00281D91">
        <w:rPr>
          <w:rFonts w:ascii="Times New Roman CYR" w:hAnsi="Times New Roman CYR" w:cs="Times New Roman CYR"/>
          <w:kern w:val="0"/>
          <w:lang w:eastAsia="ru-RU"/>
        </w:rPr>
        <w:t xml:space="preserve">4.1) подтверждение соответствия вносимых в проектную документацию изменений требованиям, указанным в </w:t>
      </w:r>
      <w:hyperlink r:id="rId39" w:history="1">
        <w:r w:rsidRPr="00281D91">
          <w:rPr>
            <w:rFonts w:ascii="Times New Roman CYR" w:hAnsi="Times New Roman CYR" w:cs="Times New Roman CYR"/>
            <w:color w:val="000000"/>
            <w:kern w:val="0"/>
            <w:lang w:eastAsia="ru-RU"/>
          </w:rPr>
          <w:t>части 3.8 статьи 49</w:t>
        </w:r>
      </w:hyperlink>
      <w:r w:rsidRPr="00281D91">
        <w:rPr>
          <w:rFonts w:ascii="Times New Roman CYR" w:hAnsi="Times New Roman CYR" w:cs="Times New Roman CYR"/>
          <w:kern w:val="0"/>
          <w:lang w:eastAsia="ru-RU"/>
        </w:rPr>
        <w:t xml:space="preserve"> Градостроительного кодекса Российской Федерации, предоставленное лицом, являющимся членом саморегулируемой организации, основанной на членстве лиц, осуществляющих подготовку проектной документации, и утвержденное привлеченным этим лицом в соответствии с </w:t>
      </w:r>
      <w:hyperlink r:id="rId40" w:history="1">
        <w:r w:rsidRPr="00281D91">
          <w:rPr>
            <w:rFonts w:ascii="Times New Roman CYR" w:hAnsi="Times New Roman CYR" w:cs="Times New Roman CYR"/>
            <w:color w:val="000000"/>
            <w:kern w:val="0"/>
            <w:lang w:eastAsia="ru-RU"/>
          </w:rPr>
          <w:t>Градостроительным кодексом</w:t>
        </w:r>
      </w:hyperlink>
      <w:r w:rsidRPr="00281D91">
        <w:rPr>
          <w:rFonts w:ascii="Times New Roman CYR" w:hAnsi="Times New Roman CYR" w:cs="Times New Roman CYR"/>
          <w:kern w:val="0"/>
          <w:lang w:eastAsia="ru-RU"/>
        </w:rPr>
        <w:t xml:space="preserve"> Российской Федерации специалистом по организации архитектурно-строительного проектирования в должности главного инженера проекта, в случае внесения изменений в</w:t>
      </w:r>
      <w:proofErr w:type="gramEnd"/>
      <w:r w:rsidRPr="00281D91">
        <w:rPr>
          <w:rFonts w:ascii="Times New Roman CYR" w:hAnsi="Times New Roman CYR" w:cs="Times New Roman CYR"/>
          <w:kern w:val="0"/>
          <w:lang w:eastAsia="ru-RU"/>
        </w:rPr>
        <w:t xml:space="preserve"> проектную документацию в соответствии с </w:t>
      </w:r>
      <w:hyperlink r:id="rId41" w:history="1">
        <w:r w:rsidRPr="00281D91">
          <w:rPr>
            <w:rFonts w:ascii="Times New Roman CYR" w:hAnsi="Times New Roman CYR" w:cs="Times New Roman CYR"/>
            <w:color w:val="000000"/>
            <w:kern w:val="0"/>
            <w:lang w:eastAsia="ru-RU"/>
          </w:rPr>
          <w:t>частью 3.8 статьи 49</w:t>
        </w:r>
      </w:hyperlink>
      <w:r w:rsidRPr="00281D91">
        <w:rPr>
          <w:rFonts w:ascii="Times New Roman CYR" w:hAnsi="Times New Roman CYR" w:cs="Times New Roman CYR"/>
          <w:kern w:val="0"/>
          <w:lang w:eastAsia="ru-RU"/>
        </w:rPr>
        <w:t xml:space="preserve"> Градостроительного кодекса Российской Федерации;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bookmarkStart w:id="33" w:name="sub_261142"/>
      <w:bookmarkEnd w:id="32"/>
      <w:proofErr w:type="gramStart"/>
      <w:r w:rsidRPr="00281D91">
        <w:rPr>
          <w:rFonts w:ascii="Times New Roman CYR" w:hAnsi="Times New Roman CYR" w:cs="Times New Roman CYR"/>
          <w:kern w:val="0"/>
          <w:lang w:eastAsia="ru-RU"/>
        </w:rPr>
        <w:t xml:space="preserve">4.2) подтверждение соответствия вносимых в проектную документацию изменений требованиям, указанным в </w:t>
      </w:r>
      <w:hyperlink r:id="rId42" w:history="1">
        <w:r w:rsidRPr="00281D91">
          <w:rPr>
            <w:rFonts w:ascii="Times New Roman CYR" w:hAnsi="Times New Roman CYR" w:cs="Times New Roman CYR"/>
            <w:color w:val="000000"/>
            <w:kern w:val="0"/>
            <w:lang w:eastAsia="ru-RU"/>
          </w:rPr>
          <w:t>части 3.9 статьи 49</w:t>
        </w:r>
      </w:hyperlink>
      <w:r w:rsidRPr="00281D91">
        <w:rPr>
          <w:rFonts w:ascii="Times New Roman CYR" w:hAnsi="Times New Roman CYR" w:cs="Times New Roman CYR"/>
          <w:kern w:val="0"/>
          <w:lang w:eastAsia="ru-RU"/>
        </w:rPr>
        <w:t xml:space="preserve"> Градостроительного кодекса Российской Федерации, предоставленное органом исполнительной власти или организацией, проводившими экспертизу проектной документации, в случае внесения изменений в проектную документацию в ходе экспертного сопровождения в соответствии с </w:t>
      </w:r>
      <w:hyperlink r:id="rId43" w:history="1">
        <w:r w:rsidRPr="00281D91">
          <w:rPr>
            <w:rFonts w:ascii="Times New Roman CYR" w:hAnsi="Times New Roman CYR" w:cs="Times New Roman CYR"/>
            <w:color w:val="000000"/>
            <w:kern w:val="0"/>
            <w:lang w:eastAsia="ru-RU"/>
          </w:rPr>
          <w:t>частью 3.9 статьи 49</w:t>
        </w:r>
      </w:hyperlink>
      <w:r w:rsidRPr="00281D91">
        <w:rPr>
          <w:rFonts w:ascii="Times New Roman CYR" w:hAnsi="Times New Roman CYR" w:cs="Times New Roman CYR"/>
          <w:kern w:val="0"/>
          <w:lang w:eastAsia="ru-RU"/>
        </w:rPr>
        <w:t xml:space="preserve"> Градостроительного кодекса Российской Федерации;</w:t>
      </w:r>
      <w:proofErr w:type="gramEnd"/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bookmarkStart w:id="34" w:name="sub_26115"/>
      <w:bookmarkEnd w:id="33"/>
      <w:r w:rsidRPr="00281D91">
        <w:rPr>
          <w:rFonts w:ascii="Times New Roman CYR" w:hAnsi="Times New Roman CYR" w:cs="Times New Roman CYR"/>
          <w:kern w:val="0"/>
          <w:lang w:eastAsia="ru-RU"/>
        </w:rPr>
        <w:t xml:space="preserve">5) разрешение на отклонение от предельных параметров разрешенного строительства, реконструкции (в случае, если застройщику было предоставлено такое разрешение в соответствии со </w:t>
      </w:r>
      <w:hyperlink r:id="rId44" w:history="1">
        <w:r w:rsidRPr="00281D91">
          <w:rPr>
            <w:rFonts w:ascii="Times New Roman CYR" w:hAnsi="Times New Roman CYR" w:cs="Times New Roman CYR"/>
            <w:color w:val="000000"/>
            <w:kern w:val="0"/>
            <w:lang w:eastAsia="ru-RU"/>
          </w:rPr>
          <w:t>статьей 40</w:t>
        </w:r>
      </w:hyperlink>
      <w:r w:rsidRPr="00281D91">
        <w:rPr>
          <w:rFonts w:ascii="Times New Roman CYR" w:hAnsi="Times New Roman CYR" w:cs="Times New Roman CYR"/>
          <w:kern w:val="0"/>
          <w:lang w:eastAsia="ru-RU"/>
        </w:rPr>
        <w:t xml:space="preserve"> Градостроительного кодекса Российской Федерации);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bookmarkStart w:id="35" w:name="sub_261151"/>
      <w:bookmarkEnd w:id="34"/>
      <w:r w:rsidRPr="00281D91">
        <w:rPr>
          <w:rFonts w:ascii="Times New Roman CYR" w:hAnsi="Times New Roman CYR" w:cs="Times New Roman CYR"/>
          <w:kern w:val="0"/>
          <w:lang w:eastAsia="ru-RU"/>
        </w:rPr>
        <w:t xml:space="preserve">5.1) согласование архитектурно-градостроительного облика объекта капитального строительства в случае, если такое согласование предусмотрено </w:t>
      </w:r>
      <w:hyperlink r:id="rId45" w:history="1">
        <w:r w:rsidRPr="00281D91">
          <w:rPr>
            <w:rFonts w:ascii="Times New Roman CYR" w:hAnsi="Times New Roman CYR" w:cs="Times New Roman CYR"/>
            <w:color w:val="000000"/>
            <w:kern w:val="0"/>
            <w:lang w:eastAsia="ru-RU"/>
          </w:rPr>
          <w:t>статьей 40.1</w:t>
        </w:r>
      </w:hyperlink>
      <w:r w:rsidRPr="00281D91">
        <w:rPr>
          <w:rFonts w:ascii="Times New Roman CYR" w:hAnsi="Times New Roman CYR" w:cs="Times New Roman CYR"/>
          <w:kern w:val="0"/>
          <w:lang w:eastAsia="ru-RU"/>
        </w:rPr>
        <w:t xml:space="preserve"> Градостроительного кодекса Российской Федерации;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bookmarkStart w:id="36" w:name="sub_26116"/>
      <w:bookmarkEnd w:id="35"/>
      <w:r w:rsidRPr="00281D91">
        <w:rPr>
          <w:rFonts w:ascii="Times New Roman CYR" w:hAnsi="Times New Roman CYR" w:cs="Times New Roman CYR"/>
          <w:kern w:val="0"/>
          <w:lang w:eastAsia="ru-RU"/>
        </w:rPr>
        <w:t xml:space="preserve">6) согласие всех правообладателей объекта капитального строительства в случае реконструкции такого объекта, за исключением указанных в </w:t>
      </w:r>
      <w:hyperlink r:id="rId46" w:history="1">
        <w:r w:rsidRPr="00281D91">
          <w:rPr>
            <w:rFonts w:ascii="Times New Roman CYR" w:hAnsi="Times New Roman CYR" w:cs="Times New Roman CYR"/>
            <w:color w:val="000000"/>
            <w:kern w:val="0"/>
            <w:lang w:eastAsia="ru-RU"/>
          </w:rPr>
          <w:t>пункте 6.2 части 7 статьи 51</w:t>
        </w:r>
      </w:hyperlink>
      <w:r w:rsidRPr="00281D91">
        <w:rPr>
          <w:rFonts w:ascii="Times New Roman CYR" w:hAnsi="Times New Roman CYR" w:cs="Times New Roman CYR"/>
          <w:kern w:val="0"/>
          <w:lang w:eastAsia="ru-RU"/>
        </w:rPr>
        <w:t xml:space="preserve"> Градостроительного кодекса Российской Федерации случаев реконструкции многоквартирного дома, согласие правообладателей всех домов блокированной застройки в одном ряду в случае реконструкции одного из домов блокированной застройки;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bookmarkStart w:id="37" w:name="sub_261161"/>
      <w:bookmarkEnd w:id="36"/>
      <w:proofErr w:type="gramStart"/>
      <w:r w:rsidRPr="00281D91">
        <w:rPr>
          <w:rFonts w:ascii="Times New Roman CYR" w:hAnsi="Times New Roman CYR" w:cs="Times New Roman CYR"/>
          <w:kern w:val="0"/>
          <w:lang w:eastAsia="ru-RU"/>
        </w:rPr>
        <w:t>6.1) в случае проведения реконструкции государственным (муниципальным) заказчиком, являющимся органом государственной власти (государственным органом), государственной корпорацией по атомной энергии «</w:t>
      </w:r>
      <w:proofErr w:type="spellStart"/>
      <w:r w:rsidRPr="00281D91">
        <w:rPr>
          <w:rFonts w:ascii="Times New Roman CYR" w:hAnsi="Times New Roman CYR" w:cs="Times New Roman CYR"/>
          <w:kern w:val="0"/>
          <w:lang w:eastAsia="ru-RU"/>
        </w:rPr>
        <w:t>Росатом</w:t>
      </w:r>
      <w:proofErr w:type="spellEnd"/>
      <w:r w:rsidRPr="00281D91">
        <w:rPr>
          <w:rFonts w:ascii="Times New Roman CYR" w:hAnsi="Times New Roman CYR" w:cs="Times New Roman CYR"/>
          <w:kern w:val="0"/>
          <w:lang w:eastAsia="ru-RU"/>
        </w:rPr>
        <w:t>», государственной корпорацией по космической деятельности «</w:t>
      </w:r>
      <w:proofErr w:type="spellStart"/>
      <w:r w:rsidRPr="00281D91">
        <w:rPr>
          <w:rFonts w:ascii="Times New Roman CYR" w:hAnsi="Times New Roman CYR" w:cs="Times New Roman CYR"/>
          <w:kern w:val="0"/>
          <w:lang w:eastAsia="ru-RU"/>
        </w:rPr>
        <w:t>Роскосмос</w:t>
      </w:r>
      <w:proofErr w:type="spellEnd"/>
      <w:r w:rsidRPr="00281D91">
        <w:rPr>
          <w:rFonts w:ascii="Times New Roman CYR" w:hAnsi="Times New Roman CYR" w:cs="Times New Roman CYR"/>
          <w:kern w:val="0"/>
          <w:lang w:eastAsia="ru-RU"/>
        </w:rPr>
        <w:t xml:space="preserve">», органом управления государственным внебюджетным фондом или органом местного самоуправления, на объекте капитального </w:t>
      </w:r>
      <w:r w:rsidRPr="00281D91">
        <w:rPr>
          <w:rFonts w:ascii="Times New Roman CYR" w:hAnsi="Times New Roman CYR" w:cs="Times New Roman CYR"/>
          <w:kern w:val="0"/>
          <w:lang w:eastAsia="ru-RU"/>
        </w:rPr>
        <w:lastRenderedPageBreak/>
        <w:t>строительства государственной (муниципальной) собственности, правообладателем которого является государственное (муниципальное) унитарное предприятие, государственное (муниципальное) бюджетное или автономное учреждение, в отношении которого указанный орган</w:t>
      </w:r>
      <w:proofErr w:type="gramEnd"/>
      <w:r w:rsidRPr="00281D91">
        <w:rPr>
          <w:rFonts w:ascii="Times New Roman CYR" w:hAnsi="Times New Roman CYR" w:cs="Times New Roman CYR"/>
          <w:kern w:val="0"/>
          <w:lang w:eastAsia="ru-RU"/>
        </w:rPr>
        <w:t xml:space="preserve"> осуществляет соответственно функции и полномочия учредителя или права собственника имущества, - соглашение о проведении такой реконструкции, </w:t>
      </w:r>
      <w:proofErr w:type="gramStart"/>
      <w:r w:rsidRPr="00281D91">
        <w:rPr>
          <w:rFonts w:ascii="Times New Roman CYR" w:hAnsi="Times New Roman CYR" w:cs="Times New Roman CYR"/>
          <w:kern w:val="0"/>
          <w:lang w:eastAsia="ru-RU"/>
        </w:rPr>
        <w:t>определяющее</w:t>
      </w:r>
      <w:proofErr w:type="gramEnd"/>
      <w:r w:rsidRPr="00281D91">
        <w:rPr>
          <w:rFonts w:ascii="Times New Roman CYR" w:hAnsi="Times New Roman CYR" w:cs="Times New Roman CYR"/>
          <w:kern w:val="0"/>
          <w:lang w:eastAsia="ru-RU"/>
        </w:rPr>
        <w:t xml:space="preserve"> в том числе условия и порядок возмещения ущерба, причиненного указанному объекту при осуществлении реконструкции;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bookmarkStart w:id="38" w:name="sub_261162"/>
      <w:bookmarkEnd w:id="37"/>
      <w:r w:rsidRPr="00281D91">
        <w:rPr>
          <w:rFonts w:ascii="Times New Roman CYR" w:hAnsi="Times New Roman CYR" w:cs="Times New Roman CYR"/>
          <w:kern w:val="0"/>
          <w:lang w:eastAsia="ru-RU"/>
        </w:rPr>
        <w:t xml:space="preserve">6.2) решение общего собрания собственников помещений и </w:t>
      </w:r>
      <w:proofErr w:type="spellStart"/>
      <w:r w:rsidRPr="00281D91">
        <w:rPr>
          <w:rFonts w:ascii="Times New Roman CYR" w:hAnsi="Times New Roman CYR" w:cs="Times New Roman CYR"/>
          <w:kern w:val="0"/>
          <w:lang w:eastAsia="ru-RU"/>
        </w:rPr>
        <w:t>машино</w:t>
      </w:r>
      <w:proofErr w:type="spellEnd"/>
      <w:r w:rsidRPr="00281D91">
        <w:rPr>
          <w:rFonts w:ascii="Times New Roman CYR" w:hAnsi="Times New Roman CYR" w:cs="Times New Roman CYR"/>
          <w:kern w:val="0"/>
          <w:lang w:eastAsia="ru-RU"/>
        </w:rPr>
        <w:t xml:space="preserve">-мест в многоквартирном доме, принятое в соответствии с </w:t>
      </w:r>
      <w:hyperlink r:id="rId47" w:history="1">
        <w:r w:rsidRPr="00281D91">
          <w:rPr>
            <w:rFonts w:ascii="Times New Roman CYR" w:hAnsi="Times New Roman CYR" w:cs="Times New Roman CYR"/>
            <w:color w:val="000000"/>
            <w:kern w:val="0"/>
            <w:lang w:eastAsia="ru-RU"/>
          </w:rPr>
          <w:t>жилищным законодательством</w:t>
        </w:r>
      </w:hyperlink>
      <w:r w:rsidRPr="00281D91">
        <w:rPr>
          <w:rFonts w:ascii="Times New Roman CYR" w:hAnsi="Times New Roman CYR" w:cs="Times New Roman CYR"/>
          <w:kern w:val="0"/>
          <w:lang w:eastAsia="ru-RU"/>
        </w:rPr>
        <w:t xml:space="preserve"> в случае реконструкции многоквартирного дома, или, если в результате такой реконструкции произойдет уменьшение размера общего имущества в многоквартирном доме, согласие всех собственников помещений и </w:t>
      </w:r>
      <w:proofErr w:type="spellStart"/>
      <w:r w:rsidRPr="00281D91">
        <w:rPr>
          <w:rFonts w:ascii="Times New Roman CYR" w:hAnsi="Times New Roman CYR" w:cs="Times New Roman CYR"/>
          <w:kern w:val="0"/>
          <w:lang w:eastAsia="ru-RU"/>
        </w:rPr>
        <w:t>машино</w:t>
      </w:r>
      <w:proofErr w:type="spellEnd"/>
      <w:r w:rsidRPr="00281D91">
        <w:rPr>
          <w:rFonts w:ascii="Times New Roman CYR" w:hAnsi="Times New Roman CYR" w:cs="Times New Roman CYR"/>
          <w:kern w:val="0"/>
          <w:lang w:eastAsia="ru-RU"/>
        </w:rPr>
        <w:t>-мест в многоквартирном доме;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bookmarkStart w:id="39" w:name="sub_26118"/>
      <w:bookmarkEnd w:id="38"/>
      <w:r w:rsidRPr="00281D91">
        <w:rPr>
          <w:rFonts w:ascii="Times New Roman CYR" w:hAnsi="Times New Roman CYR" w:cs="Times New Roman CYR"/>
          <w:kern w:val="0"/>
          <w:lang w:eastAsia="ru-RU"/>
        </w:rPr>
        <w:t>7) документы, предусмотренные законодательством Российской Федерации об объектах культурного наследия, в случае,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объекта;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bookmarkStart w:id="40" w:name="sub_26119"/>
      <w:bookmarkEnd w:id="39"/>
      <w:proofErr w:type="gramStart"/>
      <w:r w:rsidRPr="00281D91">
        <w:rPr>
          <w:rFonts w:ascii="Times New Roman CYR" w:hAnsi="Times New Roman CYR" w:cs="Times New Roman CYR"/>
          <w:kern w:val="0"/>
          <w:lang w:eastAsia="ru-RU"/>
        </w:rPr>
        <w:t>8)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строительства,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территории, или в случае реконструкции объекта капитального строительства, в результате которой в отношении реконструированного объекта подлежит установлению зона с особыми условиями использования территории</w:t>
      </w:r>
      <w:proofErr w:type="gramEnd"/>
      <w:r w:rsidRPr="00281D91">
        <w:rPr>
          <w:rFonts w:ascii="Times New Roman CYR" w:hAnsi="Times New Roman CYR" w:cs="Times New Roman CYR"/>
          <w:kern w:val="0"/>
          <w:lang w:eastAsia="ru-RU"/>
        </w:rPr>
        <w:t xml:space="preserve"> или ранее установленная зона с особыми условиями использования территории подлежит изменению;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bookmarkStart w:id="41" w:name="sub_261110"/>
      <w:bookmarkEnd w:id="40"/>
      <w:proofErr w:type="gramStart"/>
      <w:r w:rsidRPr="00281D91">
        <w:rPr>
          <w:rFonts w:ascii="Times New Roman CYR" w:hAnsi="Times New Roman CYR" w:cs="Times New Roman CYR"/>
          <w:kern w:val="0"/>
          <w:lang w:eastAsia="ru-RU"/>
        </w:rPr>
        <w:t xml:space="preserve">9) копия договора о развитии территории в случае, если строительство, реконструкцию объектов капитального строительства планируется осуществлять в границах территории, в отношении которой органом местного самоуправления принято решение о комплексном развитии территории (за исключением случаев самостоятельной реализации Российской Федерацией,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лицом, определенным в соответствии с </w:t>
      </w:r>
      <w:hyperlink r:id="rId48" w:history="1">
        <w:r w:rsidRPr="00281D91">
          <w:rPr>
            <w:rFonts w:ascii="Times New Roman CYR" w:hAnsi="Times New Roman CYR" w:cs="Times New Roman CYR"/>
            <w:color w:val="000000"/>
            <w:kern w:val="0"/>
            <w:lang w:eastAsia="ru-RU"/>
          </w:rPr>
          <w:t>Градостроительным</w:t>
        </w:r>
        <w:proofErr w:type="gramEnd"/>
        <w:r w:rsidRPr="00281D91">
          <w:rPr>
            <w:rFonts w:ascii="Times New Roman CYR" w:hAnsi="Times New Roman CYR" w:cs="Times New Roman CYR"/>
            <w:color w:val="000000"/>
            <w:kern w:val="0"/>
            <w:lang w:eastAsia="ru-RU"/>
          </w:rPr>
          <w:t xml:space="preserve"> </w:t>
        </w:r>
        <w:proofErr w:type="gramStart"/>
        <w:r w:rsidRPr="00281D91">
          <w:rPr>
            <w:rFonts w:ascii="Times New Roman CYR" w:hAnsi="Times New Roman CYR" w:cs="Times New Roman CYR"/>
            <w:color w:val="000000"/>
            <w:kern w:val="0"/>
            <w:lang w:eastAsia="ru-RU"/>
          </w:rPr>
          <w:t>Кодексом</w:t>
        </w:r>
      </w:hyperlink>
      <w:r w:rsidRPr="00281D91">
        <w:rPr>
          <w:rFonts w:ascii="Times New Roman CYR" w:hAnsi="Times New Roman CYR" w:cs="Times New Roman CYR"/>
          <w:kern w:val="0"/>
          <w:lang w:eastAsia="ru-RU"/>
        </w:rPr>
        <w:t xml:space="preserve"> Российской Федерацией или субъектом Российской Федерации).</w:t>
      </w:r>
      <w:proofErr w:type="gramEnd"/>
    </w:p>
    <w:bookmarkEnd w:id="41"/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281D91">
        <w:rPr>
          <w:rFonts w:ascii="Times New Roman CYR" w:hAnsi="Times New Roman CYR" w:cs="Times New Roman CYR"/>
          <w:kern w:val="0"/>
          <w:lang w:eastAsia="ru-RU"/>
        </w:rPr>
        <w:fldChar w:fldCharType="begin"/>
      </w:r>
      <w:r w:rsidRPr="00281D91">
        <w:rPr>
          <w:rFonts w:ascii="Times New Roman CYR" w:hAnsi="Times New Roman CYR" w:cs="Times New Roman CYR"/>
          <w:kern w:val="0"/>
          <w:lang w:eastAsia="ru-RU"/>
        </w:rPr>
        <w:instrText xml:space="preserve"> HYPERLINK "file:///Z:\\ОБЩАЯ%20%20ДЛЯ%20%20ДОСТУПА\\П%20%20Р%20%20О%20%20Е%20%20К%20%20Т%20%20Ы%20%20%20%20п%20%20о%20%20%20с%20%20т%20%20а%20%20н%20%20о%20%20в%20%20л%20%20е%20%20н%20%20и%20%20й\\2023%20МО\\май\\Адм%20регламент%20Разрешение%20на%20строительство.doc" \l "sub_26119" </w:instrText>
      </w:r>
      <w:r w:rsidRPr="00281D91">
        <w:rPr>
          <w:rFonts w:ascii="Times New Roman CYR" w:hAnsi="Times New Roman CYR" w:cs="Times New Roman CYR"/>
          <w:kern w:val="0"/>
          <w:lang w:eastAsia="ru-RU"/>
        </w:rPr>
        <w:fldChar w:fldCharType="separate"/>
      </w:r>
      <w:r w:rsidRPr="00281D91">
        <w:rPr>
          <w:rFonts w:ascii="Times New Roman CYR" w:hAnsi="Times New Roman CYR" w:cs="Times New Roman CYR"/>
          <w:color w:val="000000"/>
          <w:kern w:val="0"/>
          <w:lang w:eastAsia="ru-RU"/>
        </w:rPr>
        <w:t>Подпункт 9</w:t>
      </w:r>
      <w:r w:rsidRPr="00281D91">
        <w:rPr>
          <w:rFonts w:ascii="Times New Roman CYR" w:hAnsi="Times New Roman CYR" w:cs="Times New Roman CYR"/>
          <w:kern w:val="0"/>
          <w:lang w:eastAsia="ru-RU"/>
        </w:rPr>
        <w:fldChar w:fldCharType="end"/>
      </w:r>
      <w:r w:rsidRPr="00281D91">
        <w:rPr>
          <w:rFonts w:ascii="Times New Roman CYR" w:hAnsi="Times New Roman CYR" w:cs="Times New Roman CYR"/>
          <w:kern w:val="0"/>
          <w:lang w:eastAsia="ru-RU"/>
        </w:rPr>
        <w:t xml:space="preserve"> настоящего пункта Административного регламента не применяется в случае, установленном </w:t>
      </w:r>
      <w:hyperlink r:id="rId49" w:history="1">
        <w:r w:rsidRPr="00281D91">
          <w:rPr>
            <w:rFonts w:ascii="Times New Roman CYR" w:hAnsi="Times New Roman CYR" w:cs="Times New Roman CYR"/>
            <w:color w:val="000000"/>
            <w:kern w:val="0"/>
            <w:lang w:eastAsia="ru-RU"/>
          </w:rPr>
          <w:t>частью 18 статьи 26</w:t>
        </w:r>
      </w:hyperlink>
      <w:r w:rsidRPr="00281D91">
        <w:rPr>
          <w:rFonts w:ascii="Times New Roman CYR" w:hAnsi="Times New Roman CYR" w:cs="Times New Roman CYR"/>
          <w:kern w:val="0"/>
          <w:lang w:eastAsia="ru-RU"/>
        </w:rPr>
        <w:t xml:space="preserve"> Федерального закона от 03.08.2018 № 342-ФЗ «О внесении изменений в Градостроительный кодекс Российской Федерации и отдельные законодательные акты Российской Федерации». Требование о представлении копии решения об установлении или изменении зоны с особыми условиями использования территории применяется с 01.01.2025.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bookmarkStart w:id="42" w:name="sub_2612"/>
      <w:r w:rsidRPr="00281D91">
        <w:rPr>
          <w:rFonts w:ascii="Times New Roman CYR" w:hAnsi="Times New Roman CYR" w:cs="Times New Roman CYR"/>
          <w:kern w:val="0"/>
          <w:lang w:eastAsia="ru-RU"/>
        </w:rPr>
        <w:t xml:space="preserve">2.6.1.2. В целях внесения изменений в разрешение на строительство (в том числе в связи с необходимостью продления срока действия разрешения на строительство) заявитель направляет в администрацию заявление по форме согласно </w:t>
      </w:r>
      <w:hyperlink r:id="rId50" w:anchor="sub_1200" w:history="1">
        <w:r w:rsidRPr="00281D91">
          <w:rPr>
            <w:rFonts w:ascii="Times New Roman CYR" w:hAnsi="Times New Roman CYR" w:cs="Times New Roman CYR"/>
            <w:color w:val="000000"/>
            <w:kern w:val="0"/>
            <w:lang w:eastAsia="ru-RU"/>
          </w:rPr>
          <w:t>приложению № 2</w:t>
        </w:r>
      </w:hyperlink>
      <w:r w:rsidRPr="00281D91">
        <w:rPr>
          <w:rFonts w:ascii="Times New Roman CYR" w:hAnsi="Times New Roman CYR" w:cs="Times New Roman CYR"/>
          <w:kern w:val="0"/>
          <w:lang w:eastAsia="ru-RU"/>
        </w:rPr>
        <w:t xml:space="preserve"> и </w:t>
      </w:r>
      <w:hyperlink r:id="rId51" w:anchor="sub_1300" w:history="1">
        <w:r w:rsidRPr="00281D91">
          <w:rPr>
            <w:rFonts w:ascii="Times New Roman CYR" w:hAnsi="Times New Roman CYR" w:cs="Times New Roman CYR"/>
            <w:color w:val="000000"/>
            <w:kern w:val="0"/>
            <w:lang w:eastAsia="ru-RU"/>
          </w:rPr>
          <w:t>приложению № 3</w:t>
        </w:r>
      </w:hyperlink>
      <w:r w:rsidRPr="00281D91">
        <w:rPr>
          <w:rFonts w:ascii="Times New Roman CYR" w:hAnsi="Times New Roman CYR" w:cs="Times New Roman CYR"/>
          <w:kern w:val="0"/>
          <w:lang w:eastAsia="ru-RU"/>
        </w:rPr>
        <w:t xml:space="preserve"> (продление срока действия разрешения) к Административному регламенту.</w:t>
      </w:r>
    </w:p>
    <w:bookmarkEnd w:id="42"/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281D91">
        <w:rPr>
          <w:rFonts w:ascii="Times New Roman CYR" w:hAnsi="Times New Roman CYR" w:cs="Times New Roman CYR"/>
          <w:kern w:val="0"/>
          <w:lang w:eastAsia="ru-RU"/>
        </w:rPr>
        <w:t xml:space="preserve">В случае поступления заявления о внесении изменений в разрешение на строительство, кроме заявления о внесении изменений в разрешение на строительство исключительно в связи с продлением срока действия такого разрешения, для принятия решения о внесении изменений в разрешение на строительство необходимы документы, предусмотренные </w:t>
      </w:r>
      <w:hyperlink r:id="rId52" w:anchor="sub_2611" w:history="1">
        <w:r w:rsidRPr="00281D91">
          <w:rPr>
            <w:rFonts w:ascii="Times New Roman CYR" w:hAnsi="Times New Roman CYR" w:cs="Times New Roman CYR"/>
            <w:color w:val="000000"/>
            <w:kern w:val="0"/>
            <w:lang w:eastAsia="ru-RU"/>
          </w:rPr>
          <w:t>пунктом 2.6.1.1</w:t>
        </w:r>
      </w:hyperlink>
      <w:r w:rsidRPr="00281D91">
        <w:rPr>
          <w:rFonts w:ascii="Times New Roman CYR" w:hAnsi="Times New Roman CYR" w:cs="Times New Roman CYR"/>
          <w:kern w:val="0"/>
          <w:lang w:eastAsia="ru-RU"/>
        </w:rPr>
        <w:t xml:space="preserve"> Административного регламента.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281D91">
        <w:rPr>
          <w:rFonts w:ascii="Times New Roman CYR" w:hAnsi="Times New Roman CYR" w:cs="Times New Roman CYR"/>
          <w:kern w:val="0"/>
          <w:lang w:eastAsia="ru-RU"/>
        </w:rPr>
        <w:t xml:space="preserve">В случае перехода прав на земельные участки, права пользования недрами, об образовании земельного участка заявитель направляет в администрацию уведомление (заявление) с указанием сведений о вносимых изменениях в разрешение на строительство по форме согласно </w:t>
      </w:r>
      <w:hyperlink r:id="rId53" w:anchor="sub_1200" w:history="1">
        <w:r w:rsidRPr="00281D91">
          <w:rPr>
            <w:rFonts w:ascii="Times New Roman CYR" w:hAnsi="Times New Roman CYR" w:cs="Times New Roman CYR"/>
            <w:color w:val="000000"/>
            <w:kern w:val="0"/>
            <w:lang w:eastAsia="ru-RU"/>
          </w:rPr>
          <w:t>приложению № 2</w:t>
        </w:r>
      </w:hyperlink>
      <w:r w:rsidRPr="00281D91">
        <w:rPr>
          <w:rFonts w:ascii="Times New Roman CYR" w:hAnsi="Times New Roman CYR" w:cs="Times New Roman CYR"/>
          <w:kern w:val="0"/>
          <w:lang w:eastAsia="ru-RU"/>
        </w:rPr>
        <w:t xml:space="preserve"> к Административному регламенту.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bookmarkStart w:id="43" w:name="sub_2613"/>
      <w:r w:rsidRPr="00281D91">
        <w:rPr>
          <w:rFonts w:ascii="Times New Roman CYR" w:hAnsi="Times New Roman CYR" w:cs="Times New Roman CYR"/>
          <w:kern w:val="0"/>
          <w:lang w:eastAsia="ru-RU"/>
        </w:rPr>
        <w:t xml:space="preserve">2.6.1.3. В случае обращения заявителя за исправлением отпечаток и ошибок заявитель </w:t>
      </w:r>
      <w:r w:rsidRPr="00281D91">
        <w:rPr>
          <w:rFonts w:ascii="Times New Roman CYR" w:hAnsi="Times New Roman CYR" w:cs="Times New Roman CYR"/>
          <w:kern w:val="0"/>
          <w:lang w:eastAsia="ru-RU"/>
        </w:rPr>
        <w:lastRenderedPageBreak/>
        <w:t xml:space="preserve">направляет в администрацию </w:t>
      </w:r>
      <w:r w:rsidRPr="00281D91">
        <w:rPr>
          <w:kern w:val="0"/>
          <w:lang w:eastAsia="ru-RU"/>
        </w:rPr>
        <w:t xml:space="preserve">Янтиковского муниципального округа </w:t>
      </w:r>
      <w:r w:rsidRPr="00281D91">
        <w:rPr>
          <w:rFonts w:ascii="Times New Roman CYR" w:hAnsi="Times New Roman CYR" w:cs="Times New Roman CYR"/>
          <w:kern w:val="0"/>
          <w:lang w:eastAsia="ru-RU"/>
        </w:rPr>
        <w:t>заявление в произвольной форме, в котором указываются реквизиты документа - номер и дата разрешения с указанием отпечаток и (или) ошибок.</w:t>
      </w:r>
    </w:p>
    <w:bookmarkEnd w:id="43"/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281D91">
        <w:rPr>
          <w:rFonts w:ascii="Times New Roman CYR" w:hAnsi="Times New Roman CYR" w:cs="Times New Roman CYR"/>
          <w:kern w:val="0"/>
          <w:lang w:eastAsia="ru-RU"/>
        </w:rPr>
        <w:t>К заявлению прикладывается оригинал документа (при наличии).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281D91">
        <w:rPr>
          <w:rFonts w:ascii="Times New Roman CYR" w:hAnsi="Times New Roman CYR" w:cs="Times New Roman CYR"/>
          <w:kern w:val="0"/>
          <w:lang w:eastAsia="ru-RU"/>
        </w:rPr>
        <w:t>При представлении копий документов, заявителям необходимо при себе иметь оригиналы вышеперечисленных документов, если копии нотариально не заверены.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281D91">
        <w:rPr>
          <w:rFonts w:ascii="Times New Roman CYR" w:hAnsi="Times New Roman CYR" w:cs="Times New Roman CYR"/>
          <w:kern w:val="0"/>
          <w:lang w:eastAsia="ru-RU"/>
        </w:rPr>
        <w:t>Если представленные копии документов нотариально не заверены, специалист администрации, МФЦ, сличив копии документов с их подлинными экземплярами, выполняет на них надпись об их соответствии подлинным экземплярам, заверяет своей подписью.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281D91">
        <w:rPr>
          <w:rFonts w:ascii="Times New Roman CYR" w:hAnsi="Times New Roman CYR" w:cs="Times New Roman CYR"/>
          <w:kern w:val="0"/>
          <w:lang w:eastAsia="ru-RU"/>
        </w:rPr>
        <w:t>Заявление и документы на предоставление муниципальной услуги могут быть представлены заявителем следующими способами: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281D91">
        <w:rPr>
          <w:rFonts w:ascii="Times New Roman CYR" w:hAnsi="Times New Roman CYR" w:cs="Times New Roman CYR"/>
          <w:kern w:val="0"/>
          <w:lang w:eastAsia="ru-RU"/>
        </w:rPr>
        <w:t>путем личного обращения;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281D91">
        <w:rPr>
          <w:rFonts w:ascii="Times New Roman CYR" w:hAnsi="Times New Roman CYR" w:cs="Times New Roman CYR"/>
          <w:kern w:val="0"/>
          <w:lang w:eastAsia="ru-RU"/>
        </w:rPr>
        <w:t>через МФЦ;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281D91">
        <w:rPr>
          <w:rFonts w:ascii="Times New Roman CYR" w:hAnsi="Times New Roman CYR" w:cs="Times New Roman CYR"/>
          <w:kern w:val="0"/>
          <w:lang w:eastAsia="ru-RU"/>
        </w:rPr>
        <w:t>посредством электронной почты;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281D91">
        <w:rPr>
          <w:rFonts w:ascii="Times New Roman CYR" w:hAnsi="Times New Roman CYR" w:cs="Times New Roman CYR"/>
          <w:kern w:val="0"/>
          <w:lang w:eastAsia="ru-RU"/>
        </w:rPr>
        <w:t>через организации федеральной почтовой связи;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281D91">
        <w:rPr>
          <w:rFonts w:ascii="Times New Roman CYR" w:hAnsi="Times New Roman CYR" w:cs="Times New Roman CYR"/>
          <w:kern w:val="0"/>
          <w:lang w:eastAsia="ru-RU"/>
        </w:rPr>
        <w:t>с использованием информационно-телекоммуникационных технологий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281D91">
        <w:rPr>
          <w:rFonts w:ascii="Times New Roman CYR" w:hAnsi="Times New Roman CYR" w:cs="Times New Roman CYR"/>
          <w:kern w:val="0"/>
          <w:lang w:eastAsia="ru-RU"/>
        </w:rPr>
        <w:t xml:space="preserve">(в электронном виде), в том числе с использованием </w:t>
      </w:r>
      <w:hyperlink r:id="rId54" w:history="1">
        <w:r w:rsidRPr="00281D91">
          <w:rPr>
            <w:rFonts w:ascii="Times New Roman CYR" w:hAnsi="Times New Roman CYR" w:cs="Times New Roman CYR"/>
            <w:color w:val="000000"/>
            <w:kern w:val="0"/>
            <w:lang w:eastAsia="ru-RU"/>
          </w:rPr>
          <w:t>Единого портала</w:t>
        </w:r>
      </w:hyperlink>
      <w:r w:rsidRPr="00281D91">
        <w:rPr>
          <w:rFonts w:ascii="Times New Roman CYR" w:hAnsi="Times New Roman CYR" w:cs="Times New Roman CYR"/>
          <w:kern w:val="0"/>
          <w:lang w:eastAsia="ru-RU"/>
        </w:rPr>
        <w:t xml:space="preserve"> государственных и муниципальных услуг, государственной информационной системы обеспечения градостроительной деятельности с момента создания соответствующей информационной и телекоммуникационной инфраструктуры.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281D91">
        <w:rPr>
          <w:rFonts w:ascii="Times New Roman CYR" w:hAnsi="Times New Roman CYR" w:cs="Times New Roman CYR"/>
          <w:kern w:val="0"/>
          <w:lang w:eastAsia="ru-RU"/>
        </w:rPr>
        <w:t xml:space="preserve">Заявление и документы, необходимые для предоставления муниципальной услуги, предоставляемые в форме электронных документов, подписываются в соответствии с требованиями </w:t>
      </w:r>
      <w:hyperlink r:id="rId55" w:history="1">
        <w:r w:rsidRPr="00281D91">
          <w:rPr>
            <w:rFonts w:ascii="Times New Roman CYR" w:hAnsi="Times New Roman CYR" w:cs="Times New Roman CYR"/>
            <w:color w:val="000000"/>
            <w:kern w:val="0"/>
            <w:lang w:eastAsia="ru-RU"/>
          </w:rPr>
          <w:t>Федерального закона</w:t>
        </w:r>
      </w:hyperlink>
      <w:r w:rsidRPr="00281D91">
        <w:rPr>
          <w:rFonts w:ascii="Times New Roman CYR" w:hAnsi="Times New Roman CYR" w:cs="Times New Roman CYR"/>
          <w:kern w:val="0"/>
          <w:lang w:eastAsia="ru-RU"/>
        </w:rPr>
        <w:t xml:space="preserve"> «Об электронной подписи» и </w:t>
      </w:r>
      <w:hyperlink r:id="rId56" w:history="1">
        <w:r w:rsidRPr="00281D91">
          <w:rPr>
            <w:rFonts w:ascii="Times New Roman CYR" w:hAnsi="Times New Roman CYR" w:cs="Times New Roman CYR"/>
            <w:color w:val="000000"/>
            <w:kern w:val="0"/>
            <w:lang w:eastAsia="ru-RU"/>
          </w:rPr>
          <w:t>статьями 21.1</w:t>
        </w:r>
      </w:hyperlink>
      <w:r w:rsidRPr="00281D91">
        <w:rPr>
          <w:rFonts w:ascii="Times New Roman CYR" w:hAnsi="Times New Roman CYR" w:cs="Times New Roman CYR"/>
          <w:kern w:val="0"/>
          <w:lang w:eastAsia="ru-RU"/>
        </w:rPr>
        <w:t xml:space="preserve"> и </w:t>
      </w:r>
      <w:hyperlink r:id="rId57" w:history="1">
        <w:r w:rsidRPr="00281D91">
          <w:rPr>
            <w:rFonts w:ascii="Times New Roman CYR" w:hAnsi="Times New Roman CYR" w:cs="Times New Roman CYR"/>
            <w:color w:val="000000"/>
            <w:kern w:val="0"/>
            <w:lang w:eastAsia="ru-RU"/>
          </w:rPr>
          <w:t>21.2</w:t>
        </w:r>
      </w:hyperlink>
      <w:r w:rsidRPr="00281D91">
        <w:rPr>
          <w:rFonts w:ascii="Times New Roman CYR" w:hAnsi="Times New Roman CYR" w:cs="Times New Roman CYR"/>
          <w:kern w:val="0"/>
          <w:lang w:eastAsia="ru-RU"/>
        </w:rPr>
        <w:t xml:space="preserve"> Федерального закона «Об организации предоставления государственных и муниципальных услуг».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kern w:val="0"/>
          <w:lang w:eastAsia="ru-RU"/>
        </w:rPr>
      </w:pPr>
      <w:bookmarkStart w:id="44" w:name="sub_262"/>
      <w:r w:rsidRPr="00281D91">
        <w:rPr>
          <w:rFonts w:ascii="Times New Roman CYR" w:hAnsi="Times New Roman CYR" w:cs="Times New Roman CYR"/>
          <w:b/>
          <w:bCs/>
          <w:kern w:val="0"/>
          <w:lang w:eastAsia="ru-RU"/>
        </w:rPr>
        <w:t>2.6.2. Документы и сведения,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</w:p>
    <w:bookmarkEnd w:id="44"/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bookmarkStart w:id="45" w:name="sub_2621"/>
      <w:proofErr w:type="gramStart"/>
      <w:r w:rsidRPr="00281D91">
        <w:rPr>
          <w:rFonts w:ascii="Times New Roman CYR" w:hAnsi="Times New Roman CYR" w:cs="Times New Roman CYR"/>
          <w:kern w:val="0"/>
          <w:lang w:eastAsia="ru-RU"/>
        </w:rPr>
        <w:t xml:space="preserve">1) правоустанавливающие документы на земельный участок, в том числе соглашение об установлении сервитута, решение об установлении публичного сервитута, а также схема расположения земельного участка или земельных участков на кадастровом плане территории, на основании которой был образован указанный земельный участок и выдан градостроительный план земельного участка в случае, предусмотренном </w:t>
      </w:r>
      <w:hyperlink r:id="rId58" w:history="1">
        <w:r w:rsidRPr="00281D91">
          <w:rPr>
            <w:rFonts w:ascii="Times New Roman CYR" w:hAnsi="Times New Roman CYR" w:cs="Times New Roman CYR"/>
            <w:color w:val="000000"/>
            <w:kern w:val="0"/>
            <w:lang w:eastAsia="ru-RU"/>
          </w:rPr>
          <w:t>частью 1.1 статьи 57.3</w:t>
        </w:r>
      </w:hyperlink>
      <w:r w:rsidRPr="00281D91">
        <w:rPr>
          <w:rFonts w:ascii="Times New Roman CYR" w:hAnsi="Times New Roman CYR" w:cs="Times New Roman CYR"/>
          <w:kern w:val="0"/>
          <w:lang w:eastAsia="ru-RU"/>
        </w:rPr>
        <w:t xml:space="preserve"> Градостроительного кодекса Российской Федерации, если иное не установлено</w:t>
      </w:r>
      <w:proofErr w:type="gramEnd"/>
      <w:r w:rsidRPr="00281D91">
        <w:rPr>
          <w:rFonts w:ascii="Times New Roman CYR" w:hAnsi="Times New Roman CYR" w:cs="Times New Roman CYR"/>
          <w:kern w:val="0"/>
          <w:lang w:eastAsia="ru-RU"/>
        </w:rPr>
        <w:t xml:space="preserve"> </w:t>
      </w:r>
      <w:hyperlink r:id="rId59" w:history="1">
        <w:r w:rsidRPr="00281D91">
          <w:rPr>
            <w:rFonts w:ascii="Times New Roman CYR" w:hAnsi="Times New Roman CYR" w:cs="Times New Roman CYR"/>
            <w:color w:val="000000"/>
            <w:kern w:val="0"/>
            <w:lang w:eastAsia="ru-RU"/>
          </w:rPr>
          <w:t>частью 7.3 статьи 51</w:t>
        </w:r>
      </w:hyperlink>
      <w:r w:rsidRPr="00281D91">
        <w:rPr>
          <w:rFonts w:ascii="Times New Roman CYR" w:hAnsi="Times New Roman CYR" w:cs="Times New Roman CYR"/>
          <w:kern w:val="0"/>
          <w:lang w:eastAsia="ru-RU"/>
        </w:rPr>
        <w:t xml:space="preserve"> Градостроительного кодекса Российской Федерации;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bookmarkStart w:id="46" w:name="sub_26211"/>
      <w:bookmarkEnd w:id="45"/>
      <w:proofErr w:type="gramStart"/>
      <w:r w:rsidRPr="00281D91">
        <w:rPr>
          <w:rFonts w:ascii="Times New Roman CYR" w:hAnsi="Times New Roman CYR" w:cs="Times New Roman CYR"/>
          <w:kern w:val="0"/>
          <w:lang w:eastAsia="ru-RU"/>
        </w:rPr>
        <w:t xml:space="preserve">1.1) при наличии соглашения о передаче в случаях, установленных </w:t>
      </w:r>
      <w:hyperlink r:id="rId60" w:history="1">
        <w:r w:rsidRPr="00281D91">
          <w:rPr>
            <w:rFonts w:ascii="Times New Roman CYR" w:hAnsi="Times New Roman CYR" w:cs="Times New Roman CYR"/>
            <w:color w:val="000000"/>
            <w:kern w:val="0"/>
            <w:lang w:eastAsia="ru-RU"/>
          </w:rPr>
          <w:t>бюджетным законодательством</w:t>
        </w:r>
      </w:hyperlink>
      <w:r w:rsidRPr="00281D91">
        <w:rPr>
          <w:rFonts w:ascii="Times New Roman CYR" w:hAnsi="Times New Roman CYR" w:cs="Times New Roman CYR"/>
          <w:kern w:val="0"/>
          <w:lang w:eastAsia="ru-RU"/>
        </w:rPr>
        <w:t xml:space="preserve"> Российской Федерации, органом государственной власти (государственным органом), государственной корпорацией по атомной энергии «</w:t>
      </w:r>
      <w:proofErr w:type="spellStart"/>
      <w:r w:rsidRPr="00281D91">
        <w:rPr>
          <w:rFonts w:ascii="Times New Roman CYR" w:hAnsi="Times New Roman CYR" w:cs="Times New Roman CYR"/>
          <w:kern w:val="0"/>
          <w:lang w:eastAsia="ru-RU"/>
        </w:rPr>
        <w:t>Росатом</w:t>
      </w:r>
      <w:proofErr w:type="spellEnd"/>
      <w:r w:rsidRPr="00281D91">
        <w:rPr>
          <w:rFonts w:ascii="Times New Roman CYR" w:hAnsi="Times New Roman CYR" w:cs="Times New Roman CYR"/>
          <w:kern w:val="0"/>
          <w:lang w:eastAsia="ru-RU"/>
        </w:rPr>
        <w:t>», государственной корпорацией по космической деятельности «</w:t>
      </w:r>
      <w:proofErr w:type="spellStart"/>
      <w:r w:rsidRPr="00281D91">
        <w:rPr>
          <w:rFonts w:ascii="Times New Roman CYR" w:hAnsi="Times New Roman CYR" w:cs="Times New Roman CYR"/>
          <w:kern w:val="0"/>
          <w:lang w:eastAsia="ru-RU"/>
        </w:rPr>
        <w:t>Роскосмос</w:t>
      </w:r>
      <w:proofErr w:type="spellEnd"/>
      <w:r w:rsidRPr="00281D91">
        <w:rPr>
          <w:rFonts w:ascii="Times New Roman CYR" w:hAnsi="Times New Roman CYR" w:cs="Times New Roman CYR"/>
          <w:kern w:val="0"/>
          <w:lang w:eastAsia="ru-RU"/>
        </w:rPr>
        <w:t>», органом управления государственным внебюджетным фондом или органом местного самоуправления полномочий государственного (муниципального) заказчика, заключенного при осуществлении бюджетных инвестиций, - указанное соглашение, правоустанавливающие документы на земельный участок правообладателя, с которым заключено это</w:t>
      </w:r>
      <w:proofErr w:type="gramEnd"/>
      <w:r w:rsidRPr="00281D91">
        <w:rPr>
          <w:rFonts w:ascii="Times New Roman CYR" w:hAnsi="Times New Roman CYR" w:cs="Times New Roman CYR"/>
          <w:kern w:val="0"/>
          <w:lang w:eastAsia="ru-RU"/>
        </w:rPr>
        <w:t xml:space="preserve"> соглашение;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bookmarkStart w:id="47" w:name="sub_2622"/>
      <w:bookmarkEnd w:id="46"/>
      <w:proofErr w:type="gramStart"/>
      <w:r w:rsidRPr="00281D91">
        <w:rPr>
          <w:rFonts w:ascii="Times New Roman CYR" w:hAnsi="Times New Roman CYR" w:cs="Times New Roman CYR"/>
          <w:kern w:val="0"/>
          <w:lang w:eastAsia="ru-RU"/>
        </w:rPr>
        <w:t>2) градостроительный план земельного участка, выданный не ранее чем за три года до дня представления заявления на получение разрешения на строительство, или в случае выдачи разрешения на строительство линейного объекта реквизиты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</w:t>
      </w:r>
      <w:proofErr w:type="gramEnd"/>
      <w:r w:rsidRPr="00281D91">
        <w:rPr>
          <w:rFonts w:ascii="Times New Roman CYR" w:hAnsi="Times New Roman CYR" w:cs="Times New Roman CYR"/>
          <w:kern w:val="0"/>
          <w:lang w:eastAsia="ru-RU"/>
        </w:rPr>
        <w:t xml:space="preserve"> </w:t>
      </w:r>
      <w:proofErr w:type="gramStart"/>
      <w:r w:rsidRPr="00281D91">
        <w:rPr>
          <w:rFonts w:ascii="Times New Roman CYR" w:hAnsi="Times New Roman CYR" w:cs="Times New Roman CYR"/>
          <w:kern w:val="0"/>
          <w:lang w:eastAsia="ru-RU"/>
        </w:rPr>
        <w:t>случае</w:t>
      </w:r>
      <w:proofErr w:type="gramEnd"/>
      <w:r w:rsidRPr="00281D91">
        <w:rPr>
          <w:rFonts w:ascii="Times New Roman CYR" w:hAnsi="Times New Roman CYR" w:cs="Times New Roman CYR"/>
          <w:kern w:val="0"/>
          <w:lang w:eastAsia="ru-RU"/>
        </w:rPr>
        <w:t xml:space="preserve"> выдачи разрешения на строительство линейного объекта, для размещения которого не требуется </w:t>
      </w:r>
      <w:r w:rsidRPr="00281D91">
        <w:rPr>
          <w:rFonts w:ascii="Times New Roman CYR" w:hAnsi="Times New Roman CYR" w:cs="Times New Roman CYR"/>
          <w:kern w:val="0"/>
          <w:lang w:eastAsia="ru-RU"/>
        </w:rPr>
        <w:lastRenderedPageBreak/>
        <w:t>образование земельного участка;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bookmarkStart w:id="48" w:name="sub_2623"/>
      <w:bookmarkEnd w:id="47"/>
      <w:r w:rsidRPr="00281D91">
        <w:rPr>
          <w:rFonts w:ascii="Times New Roman CYR" w:hAnsi="Times New Roman CYR" w:cs="Times New Roman CYR"/>
          <w:kern w:val="0"/>
          <w:lang w:eastAsia="ru-RU"/>
        </w:rPr>
        <w:t xml:space="preserve">3) результаты инженерных изысканий и следующие материалы, содержащиеся в утвержденной в соответствии с </w:t>
      </w:r>
      <w:hyperlink r:id="rId61" w:history="1">
        <w:r w:rsidRPr="00281D91">
          <w:rPr>
            <w:rFonts w:ascii="Times New Roman CYR" w:hAnsi="Times New Roman CYR" w:cs="Times New Roman CYR"/>
            <w:color w:val="000000"/>
            <w:kern w:val="0"/>
            <w:lang w:eastAsia="ru-RU"/>
          </w:rPr>
          <w:t>частью 15 статьи 48</w:t>
        </w:r>
      </w:hyperlink>
      <w:r w:rsidRPr="00281D91">
        <w:rPr>
          <w:rFonts w:ascii="Times New Roman CYR" w:hAnsi="Times New Roman CYR" w:cs="Times New Roman CYR"/>
          <w:kern w:val="0"/>
          <w:lang w:eastAsia="ru-RU"/>
        </w:rPr>
        <w:t xml:space="preserve"> Градостроительного кодекса Российской Федерации проектной документации: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bookmarkStart w:id="49" w:name="sub_26231"/>
      <w:bookmarkEnd w:id="48"/>
      <w:r w:rsidRPr="00281D91">
        <w:rPr>
          <w:rFonts w:ascii="Times New Roman CYR" w:hAnsi="Times New Roman CYR" w:cs="Times New Roman CYR"/>
          <w:kern w:val="0"/>
          <w:lang w:eastAsia="ru-RU"/>
        </w:rPr>
        <w:t>а) пояснительная записка;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bookmarkStart w:id="50" w:name="sub_26232"/>
      <w:bookmarkEnd w:id="49"/>
      <w:proofErr w:type="gramStart"/>
      <w:r w:rsidRPr="00281D91">
        <w:rPr>
          <w:rFonts w:ascii="Times New Roman CYR" w:hAnsi="Times New Roman CYR" w:cs="Times New Roman CYR"/>
          <w:kern w:val="0"/>
          <w:lang w:eastAsia="ru-RU"/>
        </w:rPr>
        <w:t>б) схема планировочной организации земельного участка, выполненная в соответствии с информацией, указанной в градостроительном плане земельного участка, а в случае подготовки проектной документации применительно к линейным объектам проект полосы отвода, выполненный в соответствии с проектом планировки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территории);</w:t>
      </w:r>
      <w:proofErr w:type="gramEnd"/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bookmarkStart w:id="51" w:name="sub_26233"/>
      <w:bookmarkEnd w:id="50"/>
      <w:proofErr w:type="gramStart"/>
      <w:r w:rsidRPr="00281D91">
        <w:rPr>
          <w:rFonts w:ascii="Times New Roman CYR" w:hAnsi="Times New Roman CYR" w:cs="Times New Roman CYR"/>
          <w:kern w:val="0"/>
          <w:lang w:eastAsia="ru-RU"/>
        </w:rPr>
        <w:t>в) разделы, содержащие архитектурные и конструктивные решения, а также решения и мероприятия, направленные на обеспечение доступа инвалидов к объекту капитального строительства (в случае подготовки проектной документации применительно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фонда);</w:t>
      </w:r>
      <w:proofErr w:type="gramEnd"/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bookmarkStart w:id="52" w:name="sub_26234"/>
      <w:bookmarkEnd w:id="51"/>
      <w:r w:rsidRPr="00281D91">
        <w:rPr>
          <w:rFonts w:ascii="Times New Roman CYR" w:hAnsi="Times New Roman CYR" w:cs="Times New Roman CYR"/>
          <w:kern w:val="0"/>
          <w:lang w:eastAsia="ru-RU"/>
        </w:rPr>
        <w:t>г) проект организации строительства объекта капитального строительства (включая проект организации работ по сносу объектов капитального строительства, их частей в случае необходимости сноса объектов капитального строительства, их частей для строительства, реконструкции других объектов капитального строительства);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bookmarkStart w:id="53" w:name="sub_2624"/>
      <w:bookmarkEnd w:id="52"/>
      <w:proofErr w:type="gramStart"/>
      <w:r w:rsidRPr="00281D91">
        <w:rPr>
          <w:rFonts w:ascii="Times New Roman CYR" w:hAnsi="Times New Roman CYR" w:cs="Times New Roman CYR"/>
          <w:kern w:val="0"/>
          <w:lang w:eastAsia="ru-RU"/>
        </w:rPr>
        <w:t xml:space="preserve">4) положительное заключение экспертизы проектной документации (в части соответствия проектной документации требованиям, указанным в </w:t>
      </w:r>
      <w:hyperlink r:id="rId62" w:history="1">
        <w:r w:rsidRPr="00281D91">
          <w:rPr>
            <w:rFonts w:ascii="Times New Roman CYR" w:hAnsi="Times New Roman CYR" w:cs="Times New Roman CYR"/>
            <w:color w:val="000000"/>
            <w:kern w:val="0"/>
            <w:lang w:eastAsia="ru-RU"/>
          </w:rPr>
          <w:t>пункте 1 части 5 статьи 49</w:t>
        </w:r>
      </w:hyperlink>
      <w:r w:rsidRPr="00281D91">
        <w:rPr>
          <w:rFonts w:ascii="Times New Roman CYR" w:hAnsi="Times New Roman CYR" w:cs="Times New Roman CYR"/>
          <w:kern w:val="0"/>
          <w:lang w:eastAsia="ru-RU"/>
        </w:rPr>
        <w:t xml:space="preserve"> Градостроительного кодекса Российской Федерации), в соответствии с которой осуществляются строительство, реконструкция объекта капитального строительства, в том числе в случае, если данной проектной документацией предусмотрены строительство или реконструкция иных объектов капитального строительства, включая линейные объекты (применительно к отдельным этапам строительства в</w:t>
      </w:r>
      <w:proofErr w:type="gramEnd"/>
      <w:r w:rsidRPr="00281D91">
        <w:rPr>
          <w:rFonts w:ascii="Times New Roman CYR" w:hAnsi="Times New Roman CYR" w:cs="Times New Roman CYR"/>
          <w:kern w:val="0"/>
          <w:lang w:eastAsia="ru-RU"/>
        </w:rPr>
        <w:t xml:space="preserve"> </w:t>
      </w:r>
      <w:proofErr w:type="gramStart"/>
      <w:r w:rsidRPr="00281D91">
        <w:rPr>
          <w:rFonts w:ascii="Times New Roman CYR" w:hAnsi="Times New Roman CYR" w:cs="Times New Roman CYR"/>
          <w:kern w:val="0"/>
          <w:lang w:eastAsia="ru-RU"/>
        </w:rPr>
        <w:t xml:space="preserve">случае, предусмотренном </w:t>
      </w:r>
      <w:hyperlink r:id="rId63" w:history="1">
        <w:r w:rsidRPr="00281D91">
          <w:rPr>
            <w:rFonts w:ascii="Times New Roman CYR" w:hAnsi="Times New Roman CYR" w:cs="Times New Roman CYR"/>
            <w:color w:val="000000"/>
            <w:kern w:val="0"/>
            <w:lang w:eastAsia="ru-RU"/>
          </w:rPr>
          <w:t>частью 12.1 статьи 48</w:t>
        </w:r>
      </w:hyperlink>
      <w:r w:rsidRPr="00281D91">
        <w:rPr>
          <w:rFonts w:ascii="Times New Roman CYR" w:hAnsi="Times New Roman CYR" w:cs="Times New Roman CYR"/>
          <w:kern w:val="0"/>
          <w:lang w:eastAsia="ru-RU"/>
        </w:rPr>
        <w:t xml:space="preserve"> Градостроительного кодекса Российской Федерации), если такая проектная документация подлежит экспертизе в соответствии со </w:t>
      </w:r>
      <w:hyperlink r:id="rId64" w:history="1">
        <w:r w:rsidRPr="00281D91">
          <w:rPr>
            <w:rFonts w:ascii="Times New Roman CYR" w:hAnsi="Times New Roman CYR" w:cs="Times New Roman CYR"/>
            <w:color w:val="000000"/>
            <w:kern w:val="0"/>
            <w:lang w:eastAsia="ru-RU"/>
          </w:rPr>
          <w:t>статьей 49</w:t>
        </w:r>
      </w:hyperlink>
      <w:r w:rsidRPr="00281D91">
        <w:rPr>
          <w:rFonts w:ascii="Times New Roman CYR" w:hAnsi="Times New Roman CYR" w:cs="Times New Roman CYR"/>
          <w:kern w:val="0"/>
          <w:lang w:eastAsia="ru-RU"/>
        </w:rPr>
        <w:t xml:space="preserve"> настоящего Кодекса, положительное заключение государственной экспертизы проектной документации в случаях, предусмотренных </w:t>
      </w:r>
      <w:hyperlink r:id="rId65" w:history="1">
        <w:r w:rsidRPr="00281D91">
          <w:rPr>
            <w:rFonts w:ascii="Times New Roman CYR" w:hAnsi="Times New Roman CYR" w:cs="Times New Roman CYR"/>
            <w:color w:val="000000"/>
            <w:kern w:val="0"/>
            <w:lang w:eastAsia="ru-RU"/>
          </w:rPr>
          <w:t>частью 3.4 статьи 49</w:t>
        </w:r>
      </w:hyperlink>
      <w:r w:rsidRPr="00281D91">
        <w:rPr>
          <w:rFonts w:ascii="Times New Roman CYR" w:hAnsi="Times New Roman CYR" w:cs="Times New Roman CYR"/>
          <w:kern w:val="0"/>
          <w:lang w:eastAsia="ru-RU"/>
        </w:rPr>
        <w:t xml:space="preserve"> Градостроительного кодекса Российской Федерации, положительное заключение государственной экологической экспертизы проектной документации в случаях, предусмотренных </w:t>
      </w:r>
      <w:hyperlink r:id="rId66" w:history="1">
        <w:r w:rsidRPr="00281D91">
          <w:rPr>
            <w:rFonts w:ascii="Times New Roman CYR" w:hAnsi="Times New Roman CYR" w:cs="Times New Roman CYR"/>
            <w:color w:val="000000"/>
            <w:kern w:val="0"/>
            <w:lang w:eastAsia="ru-RU"/>
          </w:rPr>
          <w:t>частью 6 статьи 49</w:t>
        </w:r>
      </w:hyperlink>
      <w:r w:rsidRPr="00281D91">
        <w:rPr>
          <w:rFonts w:ascii="Times New Roman CYR" w:hAnsi="Times New Roman CYR" w:cs="Times New Roman CYR"/>
          <w:kern w:val="0"/>
          <w:lang w:eastAsia="ru-RU"/>
        </w:rPr>
        <w:t xml:space="preserve"> Градостроительного кодекса Российской Федерации;</w:t>
      </w:r>
      <w:proofErr w:type="gramEnd"/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bookmarkStart w:id="54" w:name="sub_26241"/>
      <w:bookmarkEnd w:id="53"/>
      <w:proofErr w:type="gramStart"/>
      <w:r w:rsidRPr="00281D91">
        <w:rPr>
          <w:rFonts w:ascii="Times New Roman CYR" w:hAnsi="Times New Roman CYR" w:cs="Times New Roman CYR"/>
          <w:kern w:val="0"/>
          <w:lang w:eastAsia="ru-RU"/>
        </w:rPr>
        <w:t xml:space="preserve">4.1) подтверждение соответствия вносимых в проектную документацию изменений требованиям, указанным в </w:t>
      </w:r>
      <w:hyperlink r:id="rId67" w:history="1">
        <w:r w:rsidRPr="00281D91">
          <w:rPr>
            <w:rFonts w:ascii="Times New Roman CYR" w:hAnsi="Times New Roman CYR" w:cs="Times New Roman CYR"/>
            <w:color w:val="000000"/>
            <w:kern w:val="0"/>
            <w:lang w:eastAsia="ru-RU"/>
          </w:rPr>
          <w:t>части 3.8 статьи 49</w:t>
        </w:r>
      </w:hyperlink>
      <w:r w:rsidRPr="00281D91">
        <w:rPr>
          <w:rFonts w:ascii="Times New Roman CYR" w:hAnsi="Times New Roman CYR" w:cs="Times New Roman CYR"/>
          <w:kern w:val="0"/>
          <w:lang w:eastAsia="ru-RU"/>
        </w:rPr>
        <w:t xml:space="preserve"> Градостроительного кодекса Российской Федерации, предоставленное лицом, являющимся членом саморегулируемой организации, основанной на членстве лиц, осуществляющих подготовку проектной документации, и утвержденное привлеченным этим лицом в соответствии с </w:t>
      </w:r>
      <w:hyperlink r:id="rId68" w:history="1">
        <w:r w:rsidRPr="00281D91">
          <w:rPr>
            <w:rFonts w:ascii="Times New Roman CYR" w:hAnsi="Times New Roman CYR" w:cs="Times New Roman CYR"/>
            <w:color w:val="000000"/>
            <w:kern w:val="0"/>
            <w:lang w:eastAsia="ru-RU"/>
          </w:rPr>
          <w:t>Градостроительным кодексом</w:t>
        </w:r>
      </w:hyperlink>
      <w:r w:rsidRPr="00281D91">
        <w:rPr>
          <w:rFonts w:ascii="Times New Roman CYR" w:hAnsi="Times New Roman CYR" w:cs="Times New Roman CYR"/>
          <w:kern w:val="0"/>
          <w:lang w:eastAsia="ru-RU"/>
        </w:rPr>
        <w:t xml:space="preserve"> Российской Федерации специалистом по организации архитектурно-строительного проектирования в должности главного инженера проекта, в случае внесения изменений в</w:t>
      </w:r>
      <w:proofErr w:type="gramEnd"/>
      <w:r w:rsidRPr="00281D91">
        <w:rPr>
          <w:rFonts w:ascii="Times New Roman CYR" w:hAnsi="Times New Roman CYR" w:cs="Times New Roman CYR"/>
          <w:kern w:val="0"/>
          <w:lang w:eastAsia="ru-RU"/>
        </w:rPr>
        <w:t xml:space="preserve"> проектную документацию в соответствии с </w:t>
      </w:r>
      <w:hyperlink r:id="rId69" w:history="1">
        <w:r w:rsidRPr="00281D91">
          <w:rPr>
            <w:rFonts w:ascii="Times New Roman CYR" w:hAnsi="Times New Roman CYR" w:cs="Times New Roman CYR"/>
            <w:color w:val="000000"/>
            <w:kern w:val="0"/>
            <w:lang w:eastAsia="ru-RU"/>
          </w:rPr>
          <w:t>частью 3.8 статьи 49</w:t>
        </w:r>
      </w:hyperlink>
      <w:r w:rsidRPr="00281D91">
        <w:rPr>
          <w:rFonts w:ascii="Times New Roman CYR" w:hAnsi="Times New Roman CYR" w:cs="Times New Roman CYR"/>
          <w:kern w:val="0"/>
          <w:lang w:eastAsia="ru-RU"/>
        </w:rPr>
        <w:t xml:space="preserve"> Градостроительного кодекса Российской Федерации;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bookmarkStart w:id="55" w:name="sub_26242"/>
      <w:bookmarkEnd w:id="54"/>
      <w:proofErr w:type="gramStart"/>
      <w:r w:rsidRPr="00281D91">
        <w:rPr>
          <w:rFonts w:ascii="Times New Roman CYR" w:hAnsi="Times New Roman CYR" w:cs="Times New Roman CYR"/>
          <w:kern w:val="0"/>
          <w:lang w:eastAsia="ru-RU"/>
        </w:rPr>
        <w:t xml:space="preserve">4.2) подтверждение соответствия вносимых в проектную документацию изменений требованиям, указанным в </w:t>
      </w:r>
      <w:hyperlink r:id="rId70" w:history="1">
        <w:r w:rsidRPr="00281D91">
          <w:rPr>
            <w:rFonts w:ascii="Times New Roman CYR" w:hAnsi="Times New Roman CYR" w:cs="Times New Roman CYR"/>
            <w:color w:val="000000"/>
            <w:kern w:val="0"/>
            <w:lang w:eastAsia="ru-RU"/>
          </w:rPr>
          <w:t>части 3.9 статьи 49</w:t>
        </w:r>
      </w:hyperlink>
      <w:r w:rsidRPr="00281D91">
        <w:rPr>
          <w:rFonts w:ascii="Times New Roman CYR" w:hAnsi="Times New Roman CYR" w:cs="Times New Roman CYR"/>
          <w:kern w:val="0"/>
          <w:lang w:eastAsia="ru-RU"/>
        </w:rPr>
        <w:t xml:space="preserve"> Градостроительного кодекса Российской Федерации, предоставленное органом исполнительной власти или организацией, проводившими экспертизу проектной документации, в случае внесения изменений в проектную документацию в ходе экспертного сопровождения в соответствии с </w:t>
      </w:r>
      <w:hyperlink r:id="rId71" w:history="1">
        <w:r w:rsidRPr="00281D91">
          <w:rPr>
            <w:rFonts w:ascii="Times New Roman CYR" w:hAnsi="Times New Roman CYR" w:cs="Times New Roman CYR"/>
            <w:color w:val="000000"/>
            <w:kern w:val="0"/>
            <w:lang w:eastAsia="ru-RU"/>
          </w:rPr>
          <w:t>частью 3.9 статьи 49</w:t>
        </w:r>
      </w:hyperlink>
      <w:r w:rsidRPr="00281D91">
        <w:rPr>
          <w:rFonts w:ascii="Times New Roman CYR" w:hAnsi="Times New Roman CYR" w:cs="Times New Roman CYR"/>
          <w:kern w:val="0"/>
          <w:lang w:eastAsia="ru-RU"/>
        </w:rPr>
        <w:t xml:space="preserve"> Градостроительного кодекса Российской Федерации;</w:t>
      </w:r>
      <w:proofErr w:type="gramEnd"/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bookmarkStart w:id="56" w:name="sub_2625"/>
      <w:bookmarkEnd w:id="55"/>
      <w:r w:rsidRPr="00281D91">
        <w:rPr>
          <w:rFonts w:ascii="Times New Roman CYR" w:hAnsi="Times New Roman CYR" w:cs="Times New Roman CYR"/>
          <w:kern w:val="0"/>
          <w:lang w:eastAsia="ru-RU"/>
        </w:rPr>
        <w:t xml:space="preserve">5) разрешение на отклонение от предельных параметров разрешенного строительства, </w:t>
      </w:r>
      <w:r w:rsidRPr="00281D91">
        <w:rPr>
          <w:rFonts w:ascii="Times New Roman CYR" w:hAnsi="Times New Roman CYR" w:cs="Times New Roman CYR"/>
          <w:kern w:val="0"/>
          <w:lang w:eastAsia="ru-RU"/>
        </w:rPr>
        <w:lastRenderedPageBreak/>
        <w:t xml:space="preserve">реконструкции (в случае, если застройщику было предоставлено такое разрешение в соответствии со </w:t>
      </w:r>
      <w:hyperlink r:id="rId72" w:history="1">
        <w:r w:rsidRPr="00281D91">
          <w:rPr>
            <w:rFonts w:ascii="Times New Roman CYR" w:hAnsi="Times New Roman CYR" w:cs="Times New Roman CYR"/>
            <w:color w:val="000000"/>
            <w:kern w:val="0"/>
            <w:lang w:eastAsia="ru-RU"/>
          </w:rPr>
          <w:t>статьей 40</w:t>
        </w:r>
      </w:hyperlink>
      <w:r w:rsidRPr="00281D91">
        <w:rPr>
          <w:rFonts w:ascii="Times New Roman CYR" w:hAnsi="Times New Roman CYR" w:cs="Times New Roman CYR"/>
          <w:kern w:val="0"/>
          <w:lang w:eastAsia="ru-RU"/>
        </w:rPr>
        <w:t xml:space="preserve"> Градостроительного кодекса Российской Федерации);</w:t>
      </w:r>
    </w:p>
    <w:bookmarkEnd w:id="56"/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281D91">
        <w:rPr>
          <w:rFonts w:ascii="Times New Roman CYR" w:hAnsi="Times New Roman CYR" w:cs="Times New Roman CYR"/>
          <w:kern w:val="0"/>
          <w:lang w:eastAsia="ru-RU"/>
        </w:rPr>
        <w:t xml:space="preserve">5.1) согласование архитектурно-градостроительного облика объекта капитального строительства в случае, если такое согласование предусмотрено </w:t>
      </w:r>
      <w:hyperlink r:id="rId73" w:history="1">
        <w:r w:rsidRPr="00281D91">
          <w:rPr>
            <w:rFonts w:ascii="Times New Roman CYR" w:hAnsi="Times New Roman CYR" w:cs="Times New Roman CYR"/>
            <w:color w:val="000000"/>
            <w:kern w:val="0"/>
            <w:lang w:eastAsia="ru-RU"/>
          </w:rPr>
          <w:t>статьей 40.1</w:t>
        </w:r>
      </w:hyperlink>
      <w:r w:rsidRPr="00281D91">
        <w:rPr>
          <w:rFonts w:ascii="Times New Roman CYR" w:hAnsi="Times New Roman CYR" w:cs="Times New Roman CYR"/>
          <w:kern w:val="0"/>
          <w:lang w:eastAsia="ru-RU"/>
        </w:rPr>
        <w:t xml:space="preserve"> Градостроительного кодекса Российской Федерации;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bookmarkStart w:id="57" w:name="sub_2626"/>
      <w:proofErr w:type="gramStart"/>
      <w:r w:rsidRPr="00281D91">
        <w:rPr>
          <w:rFonts w:ascii="Times New Roman CYR" w:hAnsi="Times New Roman CYR" w:cs="Times New Roman CYR"/>
          <w:kern w:val="0"/>
          <w:lang w:eastAsia="ru-RU"/>
        </w:rPr>
        <w:t xml:space="preserve">6) </w:t>
      </w:r>
      <w:bookmarkStart w:id="58" w:name="sub_2627"/>
      <w:bookmarkEnd w:id="57"/>
      <w:r w:rsidRPr="00281D91">
        <w:rPr>
          <w:rFonts w:ascii="Times New Roman CYR" w:hAnsi="Times New Roman CYR" w:cs="Times New Roman CYR"/>
          <w:kern w:val="0"/>
          <w:lang w:eastAsia="ru-RU"/>
        </w:rPr>
        <w:t>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строительства,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территории, или в случае реконструкции объекта капитального строительства, в результате которой в отношении реконструированного объекта подлежит установлению зона с особыми условиями использования территории</w:t>
      </w:r>
      <w:proofErr w:type="gramEnd"/>
      <w:r w:rsidRPr="00281D91">
        <w:rPr>
          <w:rFonts w:ascii="Times New Roman CYR" w:hAnsi="Times New Roman CYR" w:cs="Times New Roman CYR"/>
          <w:kern w:val="0"/>
          <w:lang w:eastAsia="ru-RU"/>
        </w:rPr>
        <w:t xml:space="preserve"> или ранее установленная зона с особыми условиями использования территории подлежит изменению;</w:t>
      </w:r>
    </w:p>
    <w:bookmarkEnd w:id="58"/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281D91">
        <w:rPr>
          <w:rFonts w:ascii="Times New Roman CYR" w:hAnsi="Times New Roman CYR" w:cs="Times New Roman CYR"/>
          <w:kern w:val="0"/>
          <w:lang w:eastAsia="ru-RU"/>
        </w:rPr>
        <w:t>Требование о представлении копии решения об установлении или изменении зоны с особыми условиями использования территории применяется с 01.01.2025 (</w:t>
      </w:r>
      <w:hyperlink r:id="rId74" w:history="1">
        <w:r w:rsidRPr="00281D91">
          <w:rPr>
            <w:rFonts w:ascii="Times New Roman CYR" w:hAnsi="Times New Roman CYR" w:cs="Times New Roman CYR"/>
            <w:color w:val="000000"/>
            <w:kern w:val="0"/>
            <w:lang w:eastAsia="ru-RU"/>
          </w:rPr>
          <w:t>часть 18 статьи 26</w:t>
        </w:r>
      </w:hyperlink>
      <w:r w:rsidRPr="00281D91">
        <w:rPr>
          <w:rFonts w:ascii="Times New Roman CYR" w:hAnsi="Times New Roman CYR" w:cs="Times New Roman CYR"/>
          <w:kern w:val="0"/>
          <w:lang w:eastAsia="ru-RU"/>
        </w:rPr>
        <w:t xml:space="preserve"> Федерального закона от 03.08.2018 № 342-ФЗ «О внесении изменений в Градостроительный кодекс Российской Федерации и отдельные законодательные акты Российской Федерации»);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bookmarkStart w:id="59" w:name="sub_2628"/>
      <w:proofErr w:type="gramStart"/>
      <w:r w:rsidRPr="00281D91">
        <w:rPr>
          <w:rFonts w:ascii="Times New Roman CYR" w:hAnsi="Times New Roman CYR" w:cs="Times New Roman CYR"/>
          <w:kern w:val="0"/>
          <w:lang w:eastAsia="ru-RU"/>
        </w:rPr>
        <w:t>7) копия договора о развитии территории в случае, если строительство, реконструкцию объектов капитального строительства планируется осуществлять в границах территории, в отношении которой органом местного самоуправления принято решение о комплексном развитии территории (за исключением случаев самостоятельной реализации Российской Федерацией,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лицом, определенным в соответствии с настоящим</w:t>
      </w:r>
      <w:proofErr w:type="gramEnd"/>
      <w:r w:rsidRPr="00281D91">
        <w:rPr>
          <w:rFonts w:ascii="Times New Roman CYR" w:hAnsi="Times New Roman CYR" w:cs="Times New Roman CYR"/>
          <w:kern w:val="0"/>
          <w:lang w:eastAsia="ru-RU"/>
        </w:rPr>
        <w:t xml:space="preserve"> </w:t>
      </w:r>
      <w:hyperlink r:id="rId75" w:history="1">
        <w:proofErr w:type="gramStart"/>
        <w:r w:rsidRPr="00281D91">
          <w:rPr>
            <w:rFonts w:ascii="Times New Roman CYR" w:hAnsi="Times New Roman CYR" w:cs="Times New Roman CYR"/>
            <w:color w:val="000000"/>
            <w:kern w:val="0"/>
            <w:lang w:eastAsia="ru-RU"/>
          </w:rPr>
          <w:t>Кодексом</w:t>
        </w:r>
      </w:hyperlink>
      <w:r w:rsidRPr="00281D91">
        <w:rPr>
          <w:rFonts w:ascii="Times New Roman CYR" w:hAnsi="Times New Roman CYR" w:cs="Times New Roman CYR"/>
          <w:kern w:val="0"/>
          <w:lang w:eastAsia="ru-RU"/>
        </w:rPr>
        <w:t xml:space="preserve"> Российской Федерацией или субъектом Российской Федерации).</w:t>
      </w:r>
      <w:proofErr w:type="gramEnd"/>
    </w:p>
    <w:bookmarkEnd w:id="59"/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281D91">
        <w:rPr>
          <w:rFonts w:ascii="Times New Roman CYR" w:hAnsi="Times New Roman CYR" w:cs="Times New Roman CYR"/>
          <w:kern w:val="0"/>
          <w:lang w:eastAsia="ru-RU"/>
        </w:rPr>
        <w:t xml:space="preserve">В случае непредставления заявителем документов и сведений, указанных в </w:t>
      </w:r>
      <w:hyperlink r:id="rId76" w:anchor="sub_262" w:history="1">
        <w:r w:rsidRPr="00281D91">
          <w:rPr>
            <w:rFonts w:ascii="Times New Roman CYR" w:hAnsi="Times New Roman CYR" w:cs="Times New Roman CYR"/>
            <w:color w:val="000000"/>
            <w:kern w:val="0"/>
            <w:lang w:eastAsia="ru-RU"/>
          </w:rPr>
          <w:t>пункте 2.6.2</w:t>
        </w:r>
      </w:hyperlink>
      <w:r w:rsidRPr="00281D91">
        <w:rPr>
          <w:rFonts w:ascii="Times New Roman CYR" w:hAnsi="Times New Roman CYR" w:cs="Times New Roman CYR"/>
          <w:kern w:val="0"/>
          <w:lang w:eastAsia="ru-RU"/>
        </w:rPr>
        <w:t xml:space="preserve">, специалистами Управления осуществляется межведомственное взаимодействие с органами, указанными в </w:t>
      </w:r>
      <w:hyperlink r:id="rId77" w:anchor="sub_3362" w:history="1">
        <w:r w:rsidRPr="00281D91">
          <w:rPr>
            <w:rFonts w:ascii="Times New Roman CYR" w:hAnsi="Times New Roman CYR" w:cs="Times New Roman CYR"/>
            <w:color w:val="000000"/>
            <w:kern w:val="0"/>
            <w:lang w:eastAsia="ru-RU"/>
          </w:rPr>
          <w:t>пункте 3.3.6.2 раздела III</w:t>
        </w:r>
      </w:hyperlink>
      <w:r w:rsidRPr="00281D91">
        <w:rPr>
          <w:rFonts w:ascii="Times New Roman CYR" w:hAnsi="Times New Roman CYR" w:cs="Times New Roman CYR"/>
          <w:kern w:val="0"/>
          <w:lang w:eastAsia="ru-RU"/>
        </w:rPr>
        <w:t xml:space="preserve"> Административного регламента соответственно.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kern w:val="0"/>
          <w:lang w:eastAsia="ru-RU"/>
        </w:rPr>
      </w:pPr>
      <w:bookmarkStart w:id="60" w:name="sub_263"/>
      <w:r w:rsidRPr="00281D91">
        <w:rPr>
          <w:rFonts w:ascii="Times New Roman CYR" w:hAnsi="Times New Roman CYR" w:cs="Times New Roman CYR"/>
          <w:b/>
          <w:bCs/>
          <w:kern w:val="0"/>
          <w:lang w:eastAsia="ru-RU"/>
        </w:rPr>
        <w:t>2.6.3. Документы и сведения, которые заявителем направляются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</w:p>
    <w:bookmarkEnd w:id="60"/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bookmarkStart w:id="61" w:name="sub_2631"/>
      <w:proofErr w:type="gramStart"/>
      <w:r w:rsidRPr="00281D91">
        <w:rPr>
          <w:rFonts w:ascii="Times New Roman CYR" w:hAnsi="Times New Roman CYR" w:cs="Times New Roman CYR"/>
          <w:kern w:val="0"/>
          <w:lang w:eastAsia="ru-RU"/>
        </w:rPr>
        <w:t xml:space="preserve">1) правоустанавливающие документы на земельный участок, в том числе соглашение об установлении сервитута, решение об установлении публичного сервитута, а также схема расположения земельного участка или земельных участков на кадастровом плане территории, на основании которой был образован указанный земельный участок и выдан градостроительный план земельного участка в случае, предусмотренном </w:t>
      </w:r>
      <w:hyperlink r:id="rId78" w:history="1">
        <w:r w:rsidRPr="00281D91">
          <w:rPr>
            <w:rFonts w:ascii="Times New Roman CYR" w:hAnsi="Times New Roman CYR" w:cs="Times New Roman CYR"/>
            <w:color w:val="000000"/>
            <w:kern w:val="0"/>
            <w:lang w:eastAsia="ru-RU"/>
          </w:rPr>
          <w:t>частью 1.1 статьи 57.3</w:t>
        </w:r>
      </w:hyperlink>
      <w:r w:rsidRPr="00281D91">
        <w:rPr>
          <w:rFonts w:ascii="Times New Roman CYR" w:hAnsi="Times New Roman CYR" w:cs="Times New Roman CYR"/>
          <w:kern w:val="0"/>
          <w:lang w:eastAsia="ru-RU"/>
        </w:rPr>
        <w:t xml:space="preserve"> Градостроительного кодекса Российской Федерации, если иное не установлено</w:t>
      </w:r>
      <w:proofErr w:type="gramEnd"/>
      <w:r w:rsidRPr="00281D91">
        <w:rPr>
          <w:rFonts w:ascii="Times New Roman CYR" w:hAnsi="Times New Roman CYR" w:cs="Times New Roman CYR"/>
          <w:kern w:val="0"/>
          <w:lang w:eastAsia="ru-RU"/>
        </w:rPr>
        <w:t xml:space="preserve"> </w:t>
      </w:r>
      <w:hyperlink r:id="rId79" w:history="1">
        <w:r w:rsidRPr="00281D91">
          <w:rPr>
            <w:rFonts w:ascii="Times New Roman CYR" w:hAnsi="Times New Roman CYR" w:cs="Times New Roman CYR"/>
            <w:color w:val="000000"/>
            <w:kern w:val="0"/>
            <w:lang w:eastAsia="ru-RU"/>
          </w:rPr>
          <w:t>частью 7.3 статьи 51</w:t>
        </w:r>
      </w:hyperlink>
      <w:r w:rsidRPr="00281D91">
        <w:rPr>
          <w:rFonts w:ascii="Times New Roman CYR" w:hAnsi="Times New Roman CYR" w:cs="Times New Roman CYR"/>
          <w:kern w:val="0"/>
          <w:lang w:eastAsia="ru-RU"/>
        </w:rPr>
        <w:t xml:space="preserve"> Градостроительного кодекса Российской Федерации;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bookmarkStart w:id="62" w:name="sub_2632"/>
      <w:bookmarkEnd w:id="61"/>
      <w:r w:rsidRPr="00281D91">
        <w:rPr>
          <w:rFonts w:ascii="Times New Roman CYR" w:hAnsi="Times New Roman CYR" w:cs="Times New Roman CYR"/>
          <w:kern w:val="0"/>
          <w:lang w:eastAsia="ru-RU"/>
        </w:rPr>
        <w:t xml:space="preserve">2) результаты инженерных изысканий и следующие материалы, содержащиеся в утвержденной в соответствии с </w:t>
      </w:r>
      <w:hyperlink r:id="rId80" w:history="1">
        <w:r w:rsidRPr="00281D91">
          <w:rPr>
            <w:rFonts w:ascii="Times New Roman CYR" w:hAnsi="Times New Roman CYR" w:cs="Times New Roman CYR"/>
            <w:color w:val="000000"/>
            <w:kern w:val="0"/>
            <w:lang w:eastAsia="ru-RU"/>
          </w:rPr>
          <w:t>частью 15 статьи 48</w:t>
        </w:r>
      </w:hyperlink>
      <w:r w:rsidRPr="00281D91">
        <w:rPr>
          <w:rFonts w:ascii="Times New Roman CYR" w:hAnsi="Times New Roman CYR" w:cs="Times New Roman CYR"/>
          <w:kern w:val="0"/>
          <w:lang w:eastAsia="ru-RU"/>
        </w:rPr>
        <w:t xml:space="preserve"> Градостроительного кодекса Российской Федерации проектной документации: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bookmarkStart w:id="63" w:name="sub_26321"/>
      <w:bookmarkEnd w:id="62"/>
      <w:r w:rsidRPr="00281D91">
        <w:rPr>
          <w:rFonts w:ascii="Times New Roman CYR" w:hAnsi="Times New Roman CYR" w:cs="Times New Roman CYR"/>
          <w:kern w:val="0"/>
          <w:lang w:eastAsia="ru-RU"/>
        </w:rPr>
        <w:t>а) пояснительная записка;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bookmarkStart w:id="64" w:name="sub_26322"/>
      <w:bookmarkEnd w:id="63"/>
      <w:proofErr w:type="gramStart"/>
      <w:r w:rsidRPr="00281D91">
        <w:rPr>
          <w:rFonts w:ascii="Times New Roman CYR" w:hAnsi="Times New Roman CYR" w:cs="Times New Roman CYR"/>
          <w:kern w:val="0"/>
          <w:lang w:eastAsia="ru-RU"/>
        </w:rPr>
        <w:t xml:space="preserve">б) схема планировочной организации земельного участка, выполненная в соответствии с информацией, указанной в градостроительном плане земельного участка, а в случае подготовки проектной документации применительно к линейным объектам проект полосы отвода, выполненный в соответствии с проектом планировки территории (за исключением случаев, при которых для строительства, реконструкции линейного объекта не </w:t>
      </w:r>
      <w:r w:rsidRPr="00281D91">
        <w:rPr>
          <w:rFonts w:ascii="Times New Roman CYR" w:hAnsi="Times New Roman CYR" w:cs="Times New Roman CYR"/>
          <w:kern w:val="0"/>
          <w:lang w:eastAsia="ru-RU"/>
        </w:rPr>
        <w:lastRenderedPageBreak/>
        <w:t>требуется подготовка документации по планировке территории);</w:t>
      </w:r>
      <w:proofErr w:type="gramEnd"/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bookmarkStart w:id="65" w:name="sub_26323"/>
      <w:bookmarkEnd w:id="64"/>
      <w:proofErr w:type="gramStart"/>
      <w:r w:rsidRPr="00281D91">
        <w:rPr>
          <w:rFonts w:ascii="Times New Roman CYR" w:hAnsi="Times New Roman CYR" w:cs="Times New Roman CYR"/>
          <w:kern w:val="0"/>
          <w:lang w:eastAsia="ru-RU"/>
        </w:rPr>
        <w:t>в) разделы, содержащие архитектурные и конструктивные решения, а также решения и мероприятия, направленные на обеспечение доступа инвалидов к объекту капитального строительства (в случае подготовки проектной документации применительно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фонда);</w:t>
      </w:r>
      <w:proofErr w:type="gramEnd"/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bookmarkStart w:id="66" w:name="sub_26324"/>
      <w:bookmarkEnd w:id="65"/>
      <w:r w:rsidRPr="00281D91">
        <w:rPr>
          <w:rFonts w:ascii="Times New Roman CYR" w:hAnsi="Times New Roman CYR" w:cs="Times New Roman CYR"/>
          <w:kern w:val="0"/>
          <w:lang w:eastAsia="ru-RU"/>
        </w:rPr>
        <w:t>г) проект организации строительства объекта капитального строительства (включая проект организации работ по сносу объектов капитального строительства, их частей в случае необходимости сноса объектов капитального строительства, их частей для строительства, реконструкции других объектов капитального строительства);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bookmarkStart w:id="67" w:name="sub_2633"/>
      <w:bookmarkEnd w:id="66"/>
      <w:proofErr w:type="gramStart"/>
      <w:r w:rsidRPr="00281D91">
        <w:rPr>
          <w:rFonts w:ascii="Times New Roman CYR" w:hAnsi="Times New Roman CYR" w:cs="Times New Roman CYR"/>
          <w:kern w:val="0"/>
          <w:lang w:eastAsia="ru-RU"/>
        </w:rPr>
        <w:t xml:space="preserve">3) положительное заключение экспертизы проектной документации (в части соответствия проектной документации требованиям, указанным в </w:t>
      </w:r>
      <w:hyperlink r:id="rId81" w:history="1">
        <w:r w:rsidRPr="00281D91">
          <w:rPr>
            <w:rFonts w:ascii="Times New Roman CYR" w:hAnsi="Times New Roman CYR" w:cs="Times New Roman CYR"/>
            <w:color w:val="000000"/>
            <w:kern w:val="0"/>
            <w:lang w:eastAsia="ru-RU"/>
          </w:rPr>
          <w:t>пункте 1 части 5 статьи 49</w:t>
        </w:r>
      </w:hyperlink>
      <w:r w:rsidRPr="00281D91">
        <w:rPr>
          <w:rFonts w:ascii="Times New Roman CYR" w:hAnsi="Times New Roman CYR" w:cs="Times New Roman CYR"/>
          <w:kern w:val="0"/>
          <w:lang w:eastAsia="ru-RU"/>
        </w:rPr>
        <w:t xml:space="preserve"> Градостроительного кодекса Российской Федерации), в соответствии с которой осуществляются строительство, реконструкция объекта капитального строительства, в том числе в случае, если данной проектной документацией предусмотрены строительство или реконструкция иных объектов капитального строительства, включая линейные объекты (применительно к отдельным этапам строительства в</w:t>
      </w:r>
      <w:proofErr w:type="gramEnd"/>
      <w:r w:rsidRPr="00281D91">
        <w:rPr>
          <w:rFonts w:ascii="Times New Roman CYR" w:hAnsi="Times New Roman CYR" w:cs="Times New Roman CYR"/>
          <w:kern w:val="0"/>
          <w:lang w:eastAsia="ru-RU"/>
        </w:rPr>
        <w:t xml:space="preserve"> </w:t>
      </w:r>
      <w:proofErr w:type="gramStart"/>
      <w:r w:rsidRPr="00281D91">
        <w:rPr>
          <w:rFonts w:ascii="Times New Roman CYR" w:hAnsi="Times New Roman CYR" w:cs="Times New Roman CYR"/>
          <w:kern w:val="0"/>
          <w:lang w:eastAsia="ru-RU"/>
        </w:rPr>
        <w:t xml:space="preserve">случае, предусмотренном </w:t>
      </w:r>
      <w:hyperlink r:id="rId82" w:history="1">
        <w:r w:rsidRPr="00281D91">
          <w:rPr>
            <w:rFonts w:ascii="Times New Roman CYR" w:hAnsi="Times New Roman CYR" w:cs="Times New Roman CYR"/>
            <w:color w:val="000000"/>
            <w:kern w:val="0"/>
            <w:lang w:eastAsia="ru-RU"/>
          </w:rPr>
          <w:t>частью 12.1 статьи 48</w:t>
        </w:r>
      </w:hyperlink>
      <w:r w:rsidRPr="00281D91">
        <w:rPr>
          <w:rFonts w:ascii="Times New Roman CYR" w:hAnsi="Times New Roman CYR" w:cs="Times New Roman CYR"/>
          <w:kern w:val="0"/>
          <w:lang w:eastAsia="ru-RU"/>
        </w:rPr>
        <w:t xml:space="preserve"> Градостроительного кодекса Российской Федерации), если такая проектная документация подлежит экспертизе в соответствии со </w:t>
      </w:r>
      <w:hyperlink r:id="rId83" w:history="1">
        <w:r w:rsidRPr="00281D91">
          <w:rPr>
            <w:rFonts w:ascii="Times New Roman CYR" w:hAnsi="Times New Roman CYR" w:cs="Times New Roman CYR"/>
            <w:color w:val="000000"/>
            <w:kern w:val="0"/>
            <w:lang w:eastAsia="ru-RU"/>
          </w:rPr>
          <w:t>статьей 49</w:t>
        </w:r>
      </w:hyperlink>
      <w:r w:rsidRPr="00281D91">
        <w:rPr>
          <w:rFonts w:ascii="Times New Roman CYR" w:hAnsi="Times New Roman CYR" w:cs="Times New Roman CYR"/>
          <w:kern w:val="0"/>
          <w:lang w:eastAsia="ru-RU"/>
        </w:rPr>
        <w:t xml:space="preserve"> настоящего Кодекса, положительное заключение государственной экспертизы проектной документации в случаях, предусмотренных </w:t>
      </w:r>
      <w:hyperlink r:id="rId84" w:history="1">
        <w:r w:rsidRPr="00281D91">
          <w:rPr>
            <w:rFonts w:ascii="Times New Roman CYR" w:hAnsi="Times New Roman CYR" w:cs="Times New Roman CYR"/>
            <w:color w:val="000000"/>
            <w:kern w:val="0"/>
            <w:lang w:eastAsia="ru-RU"/>
          </w:rPr>
          <w:t>частью 3.4 статьи 49</w:t>
        </w:r>
      </w:hyperlink>
      <w:r w:rsidRPr="00281D91">
        <w:rPr>
          <w:rFonts w:ascii="Times New Roman CYR" w:hAnsi="Times New Roman CYR" w:cs="Times New Roman CYR"/>
          <w:kern w:val="0"/>
          <w:lang w:eastAsia="ru-RU"/>
        </w:rPr>
        <w:t xml:space="preserve"> Градостроительного кодекса Российской Федерации, положительное заключение государственной экологической экспертизы проектной документации в случаях, предусмотренных </w:t>
      </w:r>
      <w:hyperlink r:id="rId85" w:history="1">
        <w:r w:rsidRPr="00281D91">
          <w:rPr>
            <w:rFonts w:ascii="Times New Roman CYR" w:hAnsi="Times New Roman CYR" w:cs="Times New Roman CYR"/>
            <w:color w:val="000000"/>
            <w:kern w:val="0"/>
            <w:lang w:eastAsia="ru-RU"/>
          </w:rPr>
          <w:t>частью 6 статьи 49</w:t>
        </w:r>
      </w:hyperlink>
      <w:r w:rsidRPr="00281D91">
        <w:rPr>
          <w:rFonts w:ascii="Times New Roman CYR" w:hAnsi="Times New Roman CYR" w:cs="Times New Roman CYR"/>
          <w:kern w:val="0"/>
          <w:lang w:eastAsia="ru-RU"/>
        </w:rPr>
        <w:t xml:space="preserve"> Градостроительного кодекса Российской Федерации.</w:t>
      </w:r>
      <w:proofErr w:type="gramEnd"/>
    </w:p>
    <w:bookmarkEnd w:id="67"/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kern w:val="0"/>
          <w:lang w:eastAsia="ru-RU"/>
        </w:rPr>
      </w:pPr>
      <w:bookmarkStart w:id="68" w:name="sub_27"/>
      <w:r w:rsidRPr="00281D91">
        <w:rPr>
          <w:rFonts w:ascii="Times New Roman CYR" w:hAnsi="Times New Roman CYR" w:cs="Times New Roman CYR"/>
          <w:b/>
          <w:bCs/>
          <w:kern w:val="0"/>
          <w:lang w:eastAsia="ru-RU"/>
        </w:rPr>
        <w:t>2.7. Исчерпывающий перечень оснований для отказа в приеме документов, необходимых для предоставления муниципальной услуги</w:t>
      </w:r>
    </w:p>
    <w:bookmarkEnd w:id="68"/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281D91">
        <w:rPr>
          <w:rFonts w:ascii="Times New Roman CYR" w:hAnsi="Times New Roman CYR" w:cs="Times New Roman CYR"/>
          <w:kern w:val="0"/>
          <w:lang w:eastAsia="ru-RU"/>
        </w:rPr>
        <w:t>Оснований для отказа в приеме документов, необходимых для предоставления муниципальной услуги, не предусмотрено.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kern w:val="0"/>
          <w:lang w:eastAsia="ru-RU"/>
        </w:rPr>
      </w:pPr>
      <w:bookmarkStart w:id="69" w:name="sub_28"/>
      <w:r w:rsidRPr="00281D91">
        <w:rPr>
          <w:rFonts w:ascii="Times New Roman CYR" w:hAnsi="Times New Roman CYR" w:cs="Times New Roman CYR"/>
          <w:b/>
          <w:bCs/>
          <w:kern w:val="0"/>
          <w:lang w:eastAsia="ru-RU"/>
        </w:rPr>
        <w:t>2.8. 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bookmarkEnd w:id="69"/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bookmarkStart w:id="70" w:name="sub_281"/>
      <w:r w:rsidRPr="00281D91">
        <w:rPr>
          <w:rFonts w:ascii="Times New Roman CYR" w:hAnsi="Times New Roman CYR" w:cs="Times New Roman CYR"/>
          <w:kern w:val="0"/>
          <w:lang w:eastAsia="ru-RU"/>
        </w:rPr>
        <w:t>2.8.1. Оснований для приостановления предоставления муниципальной услуги законодательством Российской Федерации и законодательством Чувашской Республики не предусмотрено.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bookmarkStart w:id="71" w:name="sub_282"/>
      <w:bookmarkEnd w:id="70"/>
      <w:r w:rsidRPr="00281D91">
        <w:rPr>
          <w:rFonts w:ascii="Times New Roman CYR" w:hAnsi="Times New Roman CYR" w:cs="Times New Roman CYR"/>
          <w:kern w:val="0"/>
          <w:lang w:eastAsia="ru-RU"/>
        </w:rPr>
        <w:t xml:space="preserve">2.8.2. Основания </w:t>
      </w:r>
      <w:proofErr w:type="gramStart"/>
      <w:r w:rsidRPr="00281D91">
        <w:rPr>
          <w:rFonts w:ascii="Times New Roman CYR" w:hAnsi="Times New Roman CYR" w:cs="Times New Roman CYR"/>
          <w:kern w:val="0"/>
          <w:lang w:eastAsia="ru-RU"/>
        </w:rPr>
        <w:t>для отказа в предоставлении муниципальной услуги в случае обращения заявителя за выдачей разрешения на строительство</w:t>
      </w:r>
      <w:proofErr w:type="gramEnd"/>
      <w:r w:rsidRPr="00281D91">
        <w:rPr>
          <w:rFonts w:ascii="Times New Roman CYR" w:hAnsi="Times New Roman CYR" w:cs="Times New Roman CYR"/>
          <w:kern w:val="0"/>
          <w:lang w:eastAsia="ru-RU"/>
        </w:rPr>
        <w:t>: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bookmarkStart w:id="72" w:name="sub_2821"/>
      <w:bookmarkEnd w:id="71"/>
      <w:r w:rsidRPr="00281D91">
        <w:rPr>
          <w:rFonts w:ascii="Times New Roman CYR" w:hAnsi="Times New Roman CYR" w:cs="Times New Roman CYR"/>
          <w:kern w:val="0"/>
          <w:lang w:eastAsia="ru-RU"/>
        </w:rPr>
        <w:t xml:space="preserve">1) отсутствие документов, перечисленных в </w:t>
      </w:r>
      <w:hyperlink r:id="rId86" w:anchor="sub_2611" w:history="1">
        <w:r w:rsidRPr="00281D91">
          <w:rPr>
            <w:rFonts w:ascii="Times New Roman CYR" w:hAnsi="Times New Roman CYR" w:cs="Times New Roman CYR"/>
            <w:color w:val="000000"/>
            <w:kern w:val="0"/>
            <w:lang w:eastAsia="ru-RU"/>
          </w:rPr>
          <w:t>пункте 2.6.1.1</w:t>
        </w:r>
      </w:hyperlink>
      <w:r w:rsidRPr="00281D91">
        <w:rPr>
          <w:rFonts w:ascii="Times New Roman CYR" w:hAnsi="Times New Roman CYR" w:cs="Times New Roman CYR"/>
          <w:kern w:val="0"/>
          <w:lang w:eastAsia="ru-RU"/>
        </w:rPr>
        <w:t xml:space="preserve"> Административного регламента;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bookmarkStart w:id="73" w:name="sub_2822"/>
      <w:bookmarkEnd w:id="72"/>
      <w:proofErr w:type="gramStart"/>
      <w:r w:rsidRPr="00281D91">
        <w:rPr>
          <w:rFonts w:ascii="Times New Roman CYR" w:hAnsi="Times New Roman CYR" w:cs="Times New Roman CYR"/>
          <w:kern w:val="0"/>
          <w:lang w:eastAsia="ru-RU"/>
        </w:rPr>
        <w:t>2) несоответствие представленных документов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выдачи разрешения на строительство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территории).</w:t>
      </w:r>
      <w:proofErr w:type="gramEnd"/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bookmarkStart w:id="74" w:name="sub_2823"/>
      <w:bookmarkEnd w:id="73"/>
      <w:proofErr w:type="gramStart"/>
      <w:r w:rsidRPr="00281D91">
        <w:rPr>
          <w:rFonts w:ascii="Times New Roman CYR" w:hAnsi="Times New Roman CYR" w:cs="Times New Roman CYR"/>
          <w:kern w:val="0"/>
          <w:lang w:eastAsia="ru-RU"/>
        </w:rPr>
        <w:t xml:space="preserve">3) несоответствие представленных документов разрешенному использованию </w:t>
      </w:r>
      <w:r w:rsidRPr="00281D91">
        <w:rPr>
          <w:rFonts w:ascii="Times New Roman CYR" w:hAnsi="Times New Roman CYR" w:cs="Times New Roman CYR"/>
          <w:kern w:val="0"/>
          <w:lang w:eastAsia="ru-RU"/>
        </w:rPr>
        <w:lastRenderedPageBreak/>
        <w:t xml:space="preserve">земельного участка и (или) ограничениям, установленным в соответствии с </w:t>
      </w:r>
      <w:hyperlink r:id="rId87" w:history="1">
        <w:r w:rsidRPr="00281D91">
          <w:rPr>
            <w:rFonts w:ascii="Times New Roman CYR" w:hAnsi="Times New Roman CYR" w:cs="Times New Roman CYR"/>
            <w:color w:val="000000"/>
            <w:kern w:val="0"/>
            <w:lang w:eastAsia="ru-RU"/>
          </w:rPr>
          <w:t>земельным</w:t>
        </w:r>
      </w:hyperlink>
      <w:r w:rsidRPr="00281D91">
        <w:rPr>
          <w:rFonts w:ascii="Times New Roman CYR" w:hAnsi="Times New Roman CYR" w:cs="Times New Roman CYR"/>
          <w:kern w:val="0"/>
          <w:lang w:eastAsia="ru-RU"/>
        </w:rPr>
        <w:t xml:space="preserve"> и иным законодательством Российской Федерации и действующим на дату выдачи разрешения на строительство, требованиям, установленным в разрешении на отклонение от предельных параметров разрешенного строительства, реконструкции;</w:t>
      </w:r>
      <w:proofErr w:type="gramEnd"/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bookmarkStart w:id="75" w:name="sub_2824"/>
      <w:bookmarkEnd w:id="74"/>
      <w:proofErr w:type="gramStart"/>
      <w:r w:rsidRPr="00281D91">
        <w:rPr>
          <w:rFonts w:ascii="Times New Roman CYR" w:hAnsi="Times New Roman CYR" w:cs="Times New Roman CYR"/>
          <w:kern w:val="0"/>
          <w:lang w:eastAsia="ru-RU"/>
        </w:rPr>
        <w:t>4) поступление от органа исполнительной власти субъекта Российской Федерации, уполномоченного в области охраны объектов культурного наследия, заключения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значения;</w:t>
      </w:r>
      <w:proofErr w:type="gramEnd"/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bookmarkStart w:id="76" w:name="sub_2825"/>
      <w:bookmarkEnd w:id="75"/>
      <w:proofErr w:type="gramStart"/>
      <w:r w:rsidRPr="00281D91">
        <w:rPr>
          <w:rFonts w:ascii="Times New Roman CYR" w:hAnsi="Times New Roman CYR" w:cs="Times New Roman CYR"/>
          <w:kern w:val="0"/>
          <w:lang w:eastAsia="ru-RU"/>
        </w:rPr>
        <w:t xml:space="preserve">5) отсутствие документации по планировке территории, утвержденной в соответствии с договором о комплексном развитии территории (за исключением случаев самостоятельной реализации Российской Федерацией,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лицом, определенным в соответствии с </w:t>
      </w:r>
      <w:hyperlink r:id="rId88" w:history="1">
        <w:r w:rsidRPr="00281D91">
          <w:rPr>
            <w:rFonts w:ascii="Times New Roman CYR" w:hAnsi="Times New Roman CYR" w:cs="Times New Roman CYR"/>
            <w:color w:val="000000"/>
            <w:kern w:val="0"/>
            <w:lang w:eastAsia="ru-RU"/>
          </w:rPr>
          <w:t>Градостроительным кодексом</w:t>
        </w:r>
      </w:hyperlink>
      <w:r w:rsidRPr="00281D91">
        <w:rPr>
          <w:rFonts w:ascii="Times New Roman CYR" w:hAnsi="Times New Roman CYR" w:cs="Times New Roman CYR"/>
          <w:kern w:val="0"/>
          <w:lang w:eastAsia="ru-RU"/>
        </w:rPr>
        <w:t xml:space="preserve"> Российской Федерации или субъектом Российской Федерации).</w:t>
      </w:r>
      <w:proofErr w:type="gramEnd"/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bookmarkStart w:id="77" w:name="sub_283"/>
      <w:bookmarkEnd w:id="76"/>
      <w:r w:rsidRPr="00281D91">
        <w:rPr>
          <w:rFonts w:ascii="Times New Roman CYR" w:hAnsi="Times New Roman CYR" w:cs="Times New Roman CYR"/>
          <w:kern w:val="0"/>
          <w:lang w:eastAsia="ru-RU"/>
        </w:rPr>
        <w:t xml:space="preserve">2.8.3. Основания </w:t>
      </w:r>
      <w:proofErr w:type="gramStart"/>
      <w:r w:rsidRPr="00281D91">
        <w:rPr>
          <w:rFonts w:ascii="Times New Roman CYR" w:hAnsi="Times New Roman CYR" w:cs="Times New Roman CYR"/>
          <w:kern w:val="0"/>
          <w:lang w:eastAsia="ru-RU"/>
        </w:rPr>
        <w:t>для отказа в предоставлении муниципальной услуги в случае обращения заявителя за внесением изменений в разрешение</w:t>
      </w:r>
      <w:proofErr w:type="gramEnd"/>
      <w:r w:rsidRPr="00281D91">
        <w:rPr>
          <w:rFonts w:ascii="Times New Roman CYR" w:hAnsi="Times New Roman CYR" w:cs="Times New Roman CYR"/>
          <w:kern w:val="0"/>
          <w:lang w:eastAsia="ru-RU"/>
        </w:rPr>
        <w:t xml:space="preserve"> на строительство: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bookmarkStart w:id="78" w:name="sub_2831"/>
      <w:bookmarkEnd w:id="77"/>
      <w:proofErr w:type="gramStart"/>
      <w:r w:rsidRPr="00281D91">
        <w:rPr>
          <w:rFonts w:ascii="Times New Roman CYR" w:hAnsi="Times New Roman CYR" w:cs="Times New Roman CYR"/>
          <w:kern w:val="0"/>
          <w:lang w:eastAsia="ru-RU"/>
        </w:rPr>
        <w:t xml:space="preserve">1) отсутствие в уведомлении о переходе прав на земельный участок, права пользования недрами, об образовании земельного участка реквизитов документов, предусмотренных соответственно </w:t>
      </w:r>
      <w:hyperlink r:id="rId89" w:history="1">
        <w:r w:rsidRPr="00281D91">
          <w:rPr>
            <w:rFonts w:ascii="Times New Roman CYR" w:hAnsi="Times New Roman CYR" w:cs="Times New Roman CYR"/>
            <w:color w:val="000000"/>
            <w:kern w:val="0"/>
            <w:lang w:eastAsia="ru-RU"/>
          </w:rPr>
          <w:t>пунктами 1 - 4 части 21.10</w:t>
        </w:r>
      </w:hyperlink>
      <w:r w:rsidRPr="00281D91">
        <w:rPr>
          <w:rFonts w:ascii="Times New Roman CYR" w:hAnsi="Times New Roman CYR" w:cs="Times New Roman CYR"/>
          <w:kern w:val="0"/>
          <w:lang w:eastAsia="ru-RU"/>
        </w:rPr>
        <w:t xml:space="preserve"> Градостроительного кодекса Российской Федерации, или отсутствие правоустанавливающего документа на земельный участок в случае, указанном в </w:t>
      </w:r>
      <w:hyperlink r:id="rId90" w:history="1">
        <w:r w:rsidRPr="00281D91">
          <w:rPr>
            <w:rFonts w:ascii="Times New Roman CYR" w:hAnsi="Times New Roman CYR" w:cs="Times New Roman CYR"/>
            <w:color w:val="000000"/>
            <w:kern w:val="0"/>
            <w:lang w:eastAsia="ru-RU"/>
          </w:rPr>
          <w:t>части 21.13</w:t>
        </w:r>
      </w:hyperlink>
      <w:r w:rsidRPr="00281D91">
        <w:rPr>
          <w:rFonts w:ascii="Times New Roman CYR" w:hAnsi="Times New Roman CYR" w:cs="Times New Roman CYR"/>
          <w:kern w:val="0"/>
          <w:lang w:eastAsia="ru-RU"/>
        </w:rPr>
        <w:t xml:space="preserve"> Градостроительного кодекса Российской Федерации, либо отсутствие документов, предусмотренных в </w:t>
      </w:r>
      <w:hyperlink r:id="rId91" w:history="1">
        <w:r w:rsidRPr="00281D91">
          <w:rPr>
            <w:rFonts w:ascii="Times New Roman CYR" w:hAnsi="Times New Roman CYR" w:cs="Times New Roman CYR"/>
            <w:color w:val="000000"/>
            <w:kern w:val="0"/>
            <w:lang w:eastAsia="ru-RU"/>
          </w:rPr>
          <w:t>части 7 статьи 51</w:t>
        </w:r>
      </w:hyperlink>
      <w:r w:rsidRPr="00281D91">
        <w:rPr>
          <w:rFonts w:ascii="Times New Roman CYR" w:hAnsi="Times New Roman CYR" w:cs="Times New Roman CYR"/>
          <w:kern w:val="0"/>
          <w:lang w:eastAsia="ru-RU"/>
        </w:rPr>
        <w:t xml:space="preserve"> Градостроительного кодекса Российской Федерации</w:t>
      </w:r>
      <w:proofErr w:type="gramEnd"/>
      <w:r w:rsidRPr="00281D91">
        <w:rPr>
          <w:rFonts w:ascii="Times New Roman CYR" w:hAnsi="Times New Roman CYR" w:cs="Times New Roman CYR"/>
          <w:kern w:val="0"/>
          <w:lang w:eastAsia="ru-RU"/>
        </w:rPr>
        <w:t>, в случае поступления заявления о внесении изменений в разрешение на строительство, кроме заявления о внесении изменений в разрешение на строительство исключительно в связи с продлением срока действия такого разрешения;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bookmarkStart w:id="79" w:name="sub_2832"/>
      <w:bookmarkEnd w:id="78"/>
      <w:r w:rsidRPr="00281D91">
        <w:rPr>
          <w:rFonts w:ascii="Times New Roman CYR" w:hAnsi="Times New Roman CYR" w:cs="Times New Roman CYR"/>
          <w:kern w:val="0"/>
          <w:lang w:eastAsia="ru-RU"/>
        </w:rPr>
        <w:t>2) недостоверность сведений, указанных в уведомлении о переходе прав на земельный участок, права пользования недрами, об образовании земельного участка;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bookmarkStart w:id="80" w:name="sub_2833"/>
      <w:bookmarkEnd w:id="79"/>
      <w:proofErr w:type="gramStart"/>
      <w:r w:rsidRPr="00281D91">
        <w:rPr>
          <w:rFonts w:ascii="Times New Roman CYR" w:hAnsi="Times New Roman CYR" w:cs="Times New Roman CYR"/>
          <w:kern w:val="0"/>
          <w:lang w:eastAsia="ru-RU"/>
        </w:rPr>
        <w:t xml:space="preserve">3) несоответствие планируемого размещения объекта капитального строительства требованиям к строительству, реконструкции объекта капитального строительства, установленным на дату выдачи градостроительного плана образованного земельного участка, в случае, предусмотренном </w:t>
      </w:r>
      <w:hyperlink r:id="rId92" w:history="1">
        <w:r w:rsidRPr="00281D91">
          <w:rPr>
            <w:rFonts w:ascii="Times New Roman CYR" w:hAnsi="Times New Roman CYR" w:cs="Times New Roman CYR"/>
            <w:color w:val="000000"/>
            <w:kern w:val="0"/>
            <w:lang w:eastAsia="ru-RU"/>
          </w:rPr>
          <w:t>частью 21.7</w:t>
        </w:r>
      </w:hyperlink>
      <w:r w:rsidRPr="00281D91">
        <w:rPr>
          <w:rFonts w:ascii="Times New Roman CYR" w:hAnsi="Times New Roman CYR" w:cs="Times New Roman CYR"/>
          <w:kern w:val="0"/>
          <w:lang w:eastAsia="ru-RU"/>
        </w:rPr>
        <w:t xml:space="preserve"> Градостроительного кодекса Российской Федерации.</w:t>
      </w:r>
      <w:proofErr w:type="gramEnd"/>
      <w:r w:rsidRPr="00281D91">
        <w:rPr>
          <w:rFonts w:ascii="Times New Roman CYR" w:hAnsi="Times New Roman CYR" w:cs="Times New Roman CYR"/>
          <w:kern w:val="0"/>
          <w:lang w:eastAsia="ru-RU"/>
        </w:rPr>
        <w:t xml:space="preserve"> При этом градостроительный план земельного участка должен быть выдан не ранее чем за три года до дня направления уведомления, указанного в </w:t>
      </w:r>
      <w:hyperlink r:id="rId93" w:history="1">
        <w:r w:rsidRPr="00281D91">
          <w:rPr>
            <w:rFonts w:ascii="Times New Roman CYR" w:hAnsi="Times New Roman CYR" w:cs="Times New Roman CYR"/>
            <w:color w:val="000000"/>
            <w:kern w:val="0"/>
            <w:lang w:eastAsia="ru-RU"/>
          </w:rPr>
          <w:t>части 21.10</w:t>
        </w:r>
      </w:hyperlink>
      <w:r w:rsidRPr="00281D91">
        <w:rPr>
          <w:rFonts w:ascii="Times New Roman CYR" w:hAnsi="Times New Roman CYR" w:cs="Times New Roman CYR"/>
          <w:kern w:val="0"/>
          <w:lang w:eastAsia="ru-RU"/>
        </w:rPr>
        <w:t xml:space="preserve"> Градостроительного кодекса Российской Федерации;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bookmarkStart w:id="81" w:name="sub_2834"/>
      <w:bookmarkEnd w:id="80"/>
      <w:proofErr w:type="gramStart"/>
      <w:r w:rsidRPr="00281D91">
        <w:rPr>
          <w:rFonts w:ascii="Times New Roman CYR" w:hAnsi="Times New Roman CYR" w:cs="Times New Roman CYR"/>
          <w:kern w:val="0"/>
          <w:lang w:eastAsia="ru-RU"/>
        </w:rPr>
        <w:t>4) несоответствие планируемого размещения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строительство, кроме заявления о внесении изменений в разрешение на строительство исключительно в связи с</w:t>
      </w:r>
      <w:proofErr w:type="gramEnd"/>
      <w:r w:rsidRPr="00281D91">
        <w:rPr>
          <w:rFonts w:ascii="Times New Roman CYR" w:hAnsi="Times New Roman CYR" w:cs="Times New Roman CYR"/>
          <w:kern w:val="0"/>
          <w:lang w:eastAsia="ru-RU"/>
        </w:rPr>
        <w:t xml:space="preserve"> продлением срока действия такого разрешения. В случае представления для внесения изменений в разрешение на строительство градостроительного плана земельного участка, выданного после получения разрешения на строительство,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строительство;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bookmarkStart w:id="82" w:name="sub_2835"/>
      <w:bookmarkEnd w:id="81"/>
      <w:proofErr w:type="gramStart"/>
      <w:r w:rsidRPr="00281D91">
        <w:rPr>
          <w:rFonts w:ascii="Times New Roman CYR" w:hAnsi="Times New Roman CYR" w:cs="Times New Roman CYR"/>
          <w:kern w:val="0"/>
          <w:lang w:eastAsia="ru-RU"/>
        </w:rPr>
        <w:t xml:space="preserve">5) несоответствие планируемого объекта капитального строительства разрешенному использованию земельного участка и (или) ограничениям, установленным в соответствии с </w:t>
      </w:r>
      <w:hyperlink r:id="rId94" w:history="1">
        <w:r w:rsidRPr="00281D91">
          <w:rPr>
            <w:rFonts w:ascii="Times New Roman CYR" w:hAnsi="Times New Roman CYR" w:cs="Times New Roman CYR"/>
            <w:color w:val="000000"/>
            <w:kern w:val="0"/>
            <w:lang w:eastAsia="ru-RU"/>
          </w:rPr>
          <w:t>земельным</w:t>
        </w:r>
      </w:hyperlink>
      <w:r w:rsidRPr="00281D91">
        <w:rPr>
          <w:rFonts w:ascii="Times New Roman CYR" w:hAnsi="Times New Roman CYR" w:cs="Times New Roman CYR"/>
          <w:kern w:val="0"/>
          <w:lang w:eastAsia="ru-RU"/>
        </w:rPr>
        <w:t xml:space="preserve"> и иным законодательством Российской Федерации и действующим на дату </w:t>
      </w:r>
      <w:r w:rsidRPr="00281D91">
        <w:rPr>
          <w:rFonts w:ascii="Times New Roman CYR" w:hAnsi="Times New Roman CYR" w:cs="Times New Roman CYR"/>
          <w:kern w:val="0"/>
          <w:lang w:eastAsia="ru-RU"/>
        </w:rPr>
        <w:lastRenderedPageBreak/>
        <w:t xml:space="preserve">принятия решения о внесении изменений в разрешение на строительство, в случае, предусмотренном </w:t>
      </w:r>
      <w:hyperlink r:id="rId95" w:history="1">
        <w:r w:rsidRPr="00281D91">
          <w:rPr>
            <w:rFonts w:ascii="Times New Roman CYR" w:hAnsi="Times New Roman CYR" w:cs="Times New Roman CYR"/>
            <w:color w:val="000000"/>
            <w:kern w:val="0"/>
            <w:lang w:eastAsia="ru-RU"/>
          </w:rPr>
          <w:t>частью 21.7</w:t>
        </w:r>
      </w:hyperlink>
      <w:r w:rsidRPr="00281D91">
        <w:rPr>
          <w:rFonts w:ascii="Times New Roman CYR" w:hAnsi="Times New Roman CYR" w:cs="Times New Roman CYR"/>
          <w:kern w:val="0"/>
          <w:lang w:eastAsia="ru-RU"/>
        </w:rPr>
        <w:t xml:space="preserve"> Градостроительного кодекса Российской Федерации, или в случае поступления заявления застройщика о внесении изменений в разрешение на строительство, кроме заявления</w:t>
      </w:r>
      <w:proofErr w:type="gramEnd"/>
      <w:r w:rsidRPr="00281D91">
        <w:rPr>
          <w:rFonts w:ascii="Times New Roman CYR" w:hAnsi="Times New Roman CYR" w:cs="Times New Roman CYR"/>
          <w:kern w:val="0"/>
          <w:lang w:eastAsia="ru-RU"/>
        </w:rPr>
        <w:t xml:space="preserve"> </w:t>
      </w:r>
      <w:proofErr w:type="gramStart"/>
      <w:r w:rsidRPr="00281D91">
        <w:rPr>
          <w:rFonts w:ascii="Times New Roman CYR" w:hAnsi="Times New Roman CYR" w:cs="Times New Roman CYR"/>
          <w:kern w:val="0"/>
          <w:lang w:eastAsia="ru-RU"/>
        </w:rPr>
        <w:t>о внесении изменений в разрешение на строительство исключительно в связи с продлением</w:t>
      </w:r>
      <w:proofErr w:type="gramEnd"/>
      <w:r w:rsidRPr="00281D91">
        <w:rPr>
          <w:rFonts w:ascii="Times New Roman CYR" w:hAnsi="Times New Roman CYR" w:cs="Times New Roman CYR"/>
          <w:kern w:val="0"/>
          <w:lang w:eastAsia="ru-RU"/>
        </w:rPr>
        <w:t xml:space="preserve"> срока действия такого разрешения;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bookmarkStart w:id="83" w:name="sub_2836"/>
      <w:bookmarkEnd w:id="82"/>
      <w:r w:rsidRPr="00281D91">
        <w:rPr>
          <w:rFonts w:ascii="Times New Roman CYR" w:hAnsi="Times New Roman CYR" w:cs="Times New Roman CYR"/>
          <w:kern w:val="0"/>
          <w:lang w:eastAsia="ru-RU"/>
        </w:rPr>
        <w:t>6) несоответствие планируемого размещения объекта капитального строительства требованиям, установленным в разрешении на отклонение от предельных параметров разрешенного строительства, реконструкции, в случае поступления заявления застройщика о внесении изменений в разрешение на строительство, кроме заявления о внесении изменений в разрешение на строительство исключительно в связи с продлением срока действия такого разрешения;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bookmarkStart w:id="84" w:name="sub_2837"/>
      <w:bookmarkEnd w:id="83"/>
      <w:proofErr w:type="gramStart"/>
      <w:r w:rsidRPr="00281D91">
        <w:rPr>
          <w:rFonts w:ascii="Times New Roman CYR" w:hAnsi="Times New Roman CYR" w:cs="Times New Roman CYR"/>
          <w:kern w:val="0"/>
          <w:lang w:eastAsia="ru-RU"/>
        </w:rPr>
        <w:t>7) наличие у уполномоченных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самоуправления, государственной корпорации по атомной энергии «</w:t>
      </w:r>
      <w:proofErr w:type="spellStart"/>
      <w:r w:rsidRPr="00281D91">
        <w:rPr>
          <w:rFonts w:ascii="Times New Roman CYR" w:hAnsi="Times New Roman CYR" w:cs="Times New Roman CYR"/>
          <w:kern w:val="0"/>
          <w:lang w:eastAsia="ru-RU"/>
        </w:rPr>
        <w:t>Росатом</w:t>
      </w:r>
      <w:proofErr w:type="spellEnd"/>
      <w:r w:rsidRPr="00281D91">
        <w:rPr>
          <w:rFonts w:ascii="Times New Roman CYR" w:hAnsi="Times New Roman CYR" w:cs="Times New Roman CYR"/>
          <w:kern w:val="0"/>
          <w:lang w:eastAsia="ru-RU"/>
        </w:rPr>
        <w:t>» или государственной корпорации по космической деятельности «</w:t>
      </w:r>
      <w:proofErr w:type="spellStart"/>
      <w:r w:rsidRPr="00281D91">
        <w:rPr>
          <w:rFonts w:ascii="Times New Roman CYR" w:hAnsi="Times New Roman CYR" w:cs="Times New Roman CYR"/>
          <w:kern w:val="0"/>
          <w:lang w:eastAsia="ru-RU"/>
        </w:rPr>
        <w:t>Роскосмос</w:t>
      </w:r>
      <w:proofErr w:type="spellEnd"/>
      <w:r w:rsidRPr="00281D91">
        <w:rPr>
          <w:rFonts w:ascii="Times New Roman CYR" w:hAnsi="Times New Roman CYR" w:cs="Times New Roman CYR"/>
          <w:kern w:val="0"/>
          <w:lang w:eastAsia="ru-RU"/>
        </w:rPr>
        <w:t>» информации о выявленном в рамках государственного строительного надзора, государственного земельного надзора или муниципального земельного контроля факте отсутствия начатых работ по строительству, реконструкции на день подачи</w:t>
      </w:r>
      <w:proofErr w:type="gramEnd"/>
      <w:r w:rsidRPr="00281D91">
        <w:rPr>
          <w:rFonts w:ascii="Times New Roman CYR" w:hAnsi="Times New Roman CYR" w:cs="Times New Roman CYR"/>
          <w:kern w:val="0"/>
          <w:lang w:eastAsia="ru-RU"/>
        </w:rPr>
        <w:t xml:space="preserve"> </w:t>
      </w:r>
      <w:proofErr w:type="gramStart"/>
      <w:r w:rsidRPr="00281D91">
        <w:rPr>
          <w:rFonts w:ascii="Times New Roman CYR" w:hAnsi="Times New Roman CYR" w:cs="Times New Roman CYR"/>
          <w:kern w:val="0"/>
          <w:lang w:eastAsia="ru-RU"/>
        </w:rPr>
        <w:t xml:space="preserve">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работ, если направление такого извещения является обязательным в соответствии с требованиями </w:t>
      </w:r>
      <w:hyperlink r:id="rId96" w:history="1">
        <w:r w:rsidRPr="00281D91">
          <w:rPr>
            <w:rFonts w:ascii="Times New Roman CYR" w:hAnsi="Times New Roman CYR" w:cs="Times New Roman CYR"/>
            <w:color w:val="000000"/>
            <w:kern w:val="0"/>
            <w:lang w:eastAsia="ru-RU"/>
          </w:rPr>
          <w:t>части 5 статьи 52</w:t>
        </w:r>
      </w:hyperlink>
      <w:r w:rsidRPr="00281D91">
        <w:rPr>
          <w:rFonts w:ascii="Times New Roman CYR" w:hAnsi="Times New Roman CYR" w:cs="Times New Roman CYR"/>
          <w:kern w:val="0"/>
          <w:lang w:eastAsia="ru-RU"/>
        </w:rPr>
        <w:t xml:space="preserve"> Градостроительного кодекса Российской Федерации, в случае, если внесение изменений в разрешение на строительство связано с продлением срока</w:t>
      </w:r>
      <w:proofErr w:type="gramEnd"/>
      <w:r w:rsidRPr="00281D91">
        <w:rPr>
          <w:rFonts w:ascii="Times New Roman CYR" w:hAnsi="Times New Roman CYR" w:cs="Times New Roman CYR"/>
          <w:kern w:val="0"/>
          <w:lang w:eastAsia="ru-RU"/>
        </w:rPr>
        <w:t xml:space="preserve"> действия разрешения на строительство. </w:t>
      </w:r>
      <w:proofErr w:type="gramStart"/>
      <w:r w:rsidRPr="00281D91">
        <w:rPr>
          <w:rFonts w:ascii="Times New Roman CYR" w:hAnsi="Times New Roman CYR" w:cs="Times New Roman CYR"/>
          <w:kern w:val="0"/>
          <w:lang w:eastAsia="ru-RU"/>
        </w:rPr>
        <w:t>В этом случае уполномоченные на выдачу разрешений на строительство федеральный орган исполнительной власти, орган исполнительной власти субъекта Российской Федерации, орган местного самоуправления обязаны запросить такую информацию в соответствующих органе государственной власти или органе местного самоуправления,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взаимодействия;</w:t>
      </w:r>
      <w:proofErr w:type="gramEnd"/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bookmarkStart w:id="85" w:name="sub_2838"/>
      <w:bookmarkEnd w:id="84"/>
      <w:r w:rsidRPr="00281D91">
        <w:rPr>
          <w:rFonts w:ascii="Times New Roman CYR" w:hAnsi="Times New Roman CYR" w:cs="Times New Roman CYR"/>
          <w:kern w:val="0"/>
          <w:lang w:eastAsia="ru-RU"/>
        </w:rPr>
        <w:t>8)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строительство.</w:t>
      </w:r>
    </w:p>
    <w:bookmarkEnd w:id="85"/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281D91">
        <w:rPr>
          <w:rFonts w:ascii="Times New Roman CYR" w:hAnsi="Times New Roman CYR" w:cs="Times New Roman CYR"/>
          <w:kern w:val="0"/>
          <w:lang w:eastAsia="ru-RU"/>
        </w:rPr>
        <w:t>Указанный пункт не применяется: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proofErr w:type="gramStart"/>
      <w:r w:rsidRPr="00281D91">
        <w:rPr>
          <w:rFonts w:ascii="Times New Roman CYR" w:hAnsi="Times New Roman CYR" w:cs="Times New Roman CYR"/>
          <w:kern w:val="0"/>
          <w:lang w:eastAsia="ru-RU"/>
        </w:rPr>
        <w:t xml:space="preserve">в случае приобретения застройщиком прав на земельный участок на основании соглашения о завершении строительства объекта незавершенного строительства об исполнении застройщиком обязательств перед гражданами, денежные средства которых привлечены для строительства многоквартирных домов и права которых нарушены, включенными в реестр пострадавших граждан в соответствии с </w:t>
      </w:r>
      <w:hyperlink r:id="rId97" w:history="1">
        <w:r w:rsidRPr="00281D91">
          <w:rPr>
            <w:rFonts w:ascii="Times New Roman CYR" w:hAnsi="Times New Roman CYR" w:cs="Times New Roman CYR"/>
            <w:color w:val="000000"/>
            <w:kern w:val="0"/>
            <w:lang w:eastAsia="ru-RU"/>
          </w:rPr>
          <w:t>Федеральным законом</w:t>
        </w:r>
      </w:hyperlink>
      <w:r w:rsidRPr="00281D91">
        <w:rPr>
          <w:rFonts w:ascii="Times New Roman CYR" w:hAnsi="Times New Roman CYR" w:cs="Times New Roman CYR"/>
          <w:kern w:val="0"/>
          <w:lang w:eastAsia="ru-RU"/>
        </w:rPr>
        <w:t xml:space="preserve"> от 30.12.2004 № 214 «Об участии в долевом строительстве многоквартирных домов и иных объектов недвижимости и</w:t>
      </w:r>
      <w:proofErr w:type="gramEnd"/>
      <w:r w:rsidRPr="00281D91">
        <w:rPr>
          <w:rFonts w:ascii="Times New Roman CYR" w:hAnsi="Times New Roman CYR" w:cs="Times New Roman CYR"/>
          <w:kern w:val="0"/>
          <w:lang w:eastAsia="ru-RU"/>
        </w:rPr>
        <w:t xml:space="preserve"> </w:t>
      </w:r>
      <w:proofErr w:type="gramStart"/>
      <w:r w:rsidRPr="00281D91">
        <w:rPr>
          <w:rFonts w:ascii="Times New Roman CYR" w:hAnsi="Times New Roman CYR" w:cs="Times New Roman CYR"/>
          <w:kern w:val="0"/>
          <w:lang w:eastAsia="ru-RU"/>
        </w:rPr>
        <w:t xml:space="preserve">о внесении изменений в некоторые законодательные акты Российской Федерации», либо приобретения застройщиком прав на земельный участок в порядке, предусмотренном </w:t>
      </w:r>
      <w:hyperlink r:id="rId98" w:history="1">
        <w:r w:rsidRPr="00281D91">
          <w:rPr>
            <w:rFonts w:ascii="Times New Roman CYR" w:hAnsi="Times New Roman CYR" w:cs="Times New Roman CYR"/>
            <w:color w:val="000000"/>
            <w:kern w:val="0"/>
            <w:lang w:eastAsia="ru-RU"/>
          </w:rPr>
          <w:t>статьями 201.15-1</w:t>
        </w:r>
      </w:hyperlink>
      <w:r w:rsidRPr="00281D91">
        <w:rPr>
          <w:rFonts w:ascii="Times New Roman CYR" w:hAnsi="Times New Roman CYR" w:cs="Times New Roman CYR"/>
          <w:kern w:val="0"/>
          <w:lang w:eastAsia="ru-RU"/>
        </w:rPr>
        <w:t xml:space="preserve"> и </w:t>
      </w:r>
      <w:hyperlink r:id="rId99" w:history="1">
        <w:r w:rsidRPr="00281D91">
          <w:rPr>
            <w:rFonts w:ascii="Times New Roman CYR" w:hAnsi="Times New Roman CYR" w:cs="Times New Roman CYR"/>
            <w:color w:val="000000"/>
            <w:kern w:val="0"/>
            <w:lang w:eastAsia="ru-RU"/>
          </w:rPr>
          <w:t>201.15-2</w:t>
        </w:r>
      </w:hyperlink>
      <w:r w:rsidRPr="00281D91">
        <w:rPr>
          <w:rFonts w:ascii="Times New Roman CYR" w:hAnsi="Times New Roman CYR" w:cs="Times New Roman CYR"/>
          <w:kern w:val="0"/>
          <w:lang w:eastAsia="ru-RU"/>
        </w:rPr>
        <w:t xml:space="preserve"> Федерального закона от 26.10.2002 № 127 «О несостоятельности (банкротстве)» - подача заявления о внесении изменений в разрешение на строительство допускается в течение одного года с даты приобретения таких прав;</w:t>
      </w:r>
      <w:proofErr w:type="gramEnd"/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281D91">
        <w:rPr>
          <w:rFonts w:ascii="Times New Roman CYR" w:hAnsi="Times New Roman CYR" w:cs="Times New Roman CYR"/>
          <w:kern w:val="0"/>
          <w:lang w:eastAsia="ru-RU"/>
        </w:rPr>
        <w:t xml:space="preserve">в отношении объектов капитального строительства, </w:t>
      </w:r>
      <w:proofErr w:type="gramStart"/>
      <w:r w:rsidRPr="00281D91">
        <w:rPr>
          <w:rFonts w:ascii="Times New Roman CYR" w:hAnsi="Times New Roman CYR" w:cs="Times New Roman CYR"/>
          <w:kern w:val="0"/>
          <w:lang w:eastAsia="ru-RU"/>
        </w:rPr>
        <w:t>разрешения</w:t>
      </w:r>
      <w:proofErr w:type="gramEnd"/>
      <w:r w:rsidRPr="00281D91">
        <w:rPr>
          <w:rFonts w:ascii="Times New Roman CYR" w:hAnsi="Times New Roman CYR" w:cs="Times New Roman CYR"/>
          <w:kern w:val="0"/>
          <w:lang w:eastAsia="ru-RU"/>
        </w:rPr>
        <w:t xml:space="preserve"> на строительство которых выданы до 1 января 2023 года и по которым не выданы разрешения на ввод их в эксплуатацию, - до 1 января 2025 года.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bookmarkStart w:id="86" w:name="sub_284"/>
      <w:r w:rsidRPr="00281D91">
        <w:rPr>
          <w:rFonts w:ascii="Times New Roman CYR" w:hAnsi="Times New Roman CYR" w:cs="Times New Roman CYR"/>
          <w:kern w:val="0"/>
          <w:lang w:eastAsia="ru-RU"/>
        </w:rPr>
        <w:t>2.8.4. Основанием для отказа в предоставлении муниципальной услуги при обращении за исправлением допущенных опечаток и ошибок в выданных в результате предоставления муниципальной услуги документах является:</w:t>
      </w:r>
    </w:p>
    <w:bookmarkEnd w:id="86"/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proofErr w:type="gramStart"/>
      <w:r w:rsidRPr="00281D91">
        <w:rPr>
          <w:rFonts w:ascii="Times New Roman CYR" w:hAnsi="Times New Roman CYR" w:cs="Times New Roman CYR"/>
          <w:kern w:val="0"/>
          <w:lang w:eastAsia="ru-RU"/>
        </w:rPr>
        <w:lastRenderedPageBreak/>
        <w:t>отсутствие опечаток и (или) ошибок в выданных в результате предоставления муниципальной услуги.</w:t>
      </w:r>
      <w:proofErr w:type="gramEnd"/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kern w:val="0"/>
          <w:lang w:eastAsia="ru-RU"/>
        </w:rPr>
      </w:pPr>
      <w:bookmarkStart w:id="87" w:name="sub_29"/>
      <w:r w:rsidRPr="00281D91">
        <w:rPr>
          <w:rFonts w:ascii="Times New Roman CYR" w:hAnsi="Times New Roman CYR" w:cs="Times New Roman CYR"/>
          <w:b/>
          <w:bCs/>
          <w:kern w:val="0"/>
          <w:lang w:eastAsia="ru-RU"/>
        </w:rPr>
        <w:t>2.9. Размер платы, взимаемой с заявителя при предоставлении муниципальной услуги, и способы ее взимания</w:t>
      </w:r>
    </w:p>
    <w:bookmarkEnd w:id="87"/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281D91">
        <w:rPr>
          <w:rFonts w:ascii="Times New Roman CYR" w:hAnsi="Times New Roman CYR" w:cs="Times New Roman CYR"/>
          <w:kern w:val="0"/>
          <w:lang w:eastAsia="ru-RU"/>
        </w:rPr>
        <w:t>Предоставление муниципальной услуги осуществляется без взимания государственной пошлины или иной платы.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kern w:val="0"/>
          <w:lang w:eastAsia="ru-RU"/>
        </w:rPr>
      </w:pPr>
      <w:bookmarkStart w:id="88" w:name="sub_210"/>
      <w:r w:rsidRPr="00281D91">
        <w:rPr>
          <w:rFonts w:ascii="Times New Roman CYR" w:hAnsi="Times New Roman CYR" w:cs="Times New Roman CYR"/>
          <w:b/>
          <w:bCs/>
          <w:kern w:val="0"/>
          <w:lang w:eastAsia="ru-RU"/>
        </w:rPr>
        <w:t>2.10.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</w:t>
      </w:r>
    </w:p>
    <w:bookmarkEnd w:id="88"/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281D91">
        <w:rPr>
          <w:rFonts w:ascii="Times New Roman CYR" w:hAnsi="Times New Roman CYR" w:cs="Times New Roman CYR"/>
          <w:kern w:val="0"/>
          <w:lang w:eastAsia="ru-RU"/>
        </w:rPr>
        <w:t>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 минут.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kern w:val="0"/>
          <w:lang w:eastAsia="ru-RU"/>
        </w:rPr>
      </w:pPr>
      <w:bookmarkStart w:id="89" w:name="sub_211"/>
      <w:r w:rsidRPr="00281D91">
        <w:rPr>
          <w:rFonts w:ascii="Times New Roman CYR" w:hAnsi="Times New Roman CYR" w:cs="Times New Roman CYR"/>
          <w:b/>
          <w:bCs/>
          <w:kern w:val="0"/>
          <w:lang w:eastAsia="ru-RU"/>
        </w:rPr>
        <w:t>2.11. Срок и порядок регистрации заявления, в том числе в электронной форме</w:t>
      </w:r>
    </w:p>
    <w:bookmarkEnd w:id="89"/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281D91">
        <w:rPr>
          <w:rFonts w:ascii="Times New Roman CYR" w:hAnsi="Times New Roman CYR" w:cs="Times New Roman CYR"/>
          <w:kern w:val="0"/>
          <w:lang w:eastAsia="ru-RU"/>
        </w:rPr>
        <w:t>Заявление на предоставление муниципальной услуги регистрируется в день поступления: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281D91">
        <w:rPr>
          <w:rFonts w:ascii="Times New Roman CYR" w:hAnsi="Times New Roman CYR" w:cs="Times New Roman CYR"/>
          <w:kern w:val="0"/>
          <w:lang w:eastAsia="ru-RU"/>
        </w:rPr>
        <w:t xml:space="preserve">в системе электронного документооборота (далее - СЭД) с присвоением статуса «зарегистрировано» в течение 1 рабочего дня </w:t>
      </w:r>
      <w:proofErr w:type="gramStart"/>
      <w:r w:rsidRPr="00281D91">
        <w:rPr>
          <w:rFonts w:ascii="Times New Roman CYR" w:hAnsi="Times New Roman CYR" w:cs="Times New Roman CYR"/>
          <w:kern w:val="0"/>
          <w:lang w:eastAsia="ru-RU"/>
        </w:rPr>
        <w:t>с даты поступления</w:t>
      </w:r>
      <w:proofErr w:type="gramEnd"/>
      <w:r w:rsidRPr="00281D91">
        <w:rPr>
          <w:rFonts w:ascii="Times New Roman CYR" w:hAnsi="Times New Roman CYR" w:cs="Times New Roman CYR"/>
          <w:kern w:val="0"/>
          <w:lang w:eastAsia="ru-RU"/>
        </w:rPr>
        <w:t>;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281D91">
        <w:rPr>
          <w:rFonts w:ascii="Times New Roman CYR" w:hAnsi="Times New Roman CYR" w:cs="Times New Roman CYR"/>
          <w:kern w:val="0"/>
          <w:lang w:eastAsia="ru-RU"/>
        </w:rPr>
        <w:t xml:space="preserve">в автоматизированной системе многофункционального центра предоставления государственных и муниципальных услуг (далее - АИС МФЦ) с присвоением статуса «зарегистрировано» в течение 1 рабочего дня </w:t>
      </w:r>
      <w:proofErr w:type="gramStart"/>
      <w:r w:rsidRPr="00281D91">
        <w:rPr>
          <w:rFonts w:ascii="Times New Roman CYR" w:hAnsi="Times New Roman CYR" w:cs="Times New Roman CYR"/>
          <w:kern w:val="0"/>
          <w:lang w:eastAsia="ru-RU"/>
        </w:rPr>
        <w:t>с даты поступления</w:t>
      </w:r>
      <w:proofErr w:type="gramEnd"/>
      <w:r w:rsidRPr="00281D91">
        <w:rPr>
          <w:rFonts w:ascii="Times New Roman CYR" w:hAnsi="Times New Roman CYR" w:cs="Times New Roman CYR"/>
          <w:kern w:val="0"/>
          <w:lang w:eastAsia="ru-RU"/>
        </w:rPr>
        <w:t>.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281D91">
        <w:rPr>
          <w:rFonts w:ascii="Times New Roman CYR" w:hAnsi="Times New Roman CYR" w:cs="Times New Roman CYR"/>
          <w:kern w:val="0"/>
          <w:lang w:eastAsia="ru-RU"/>
        </w:rPr>
        <w:t>Если заявление поступило после 16 часов, датой регистрации считается следующий рабочий день за днем поступления заявления.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281D91">
        <w:rPr>
          <w:rFonts w:ascii="Times New Roman CYR" w:hAnsi="Times New Roman CYR" w:cs="Times New Roman CYR"/>
          <w:kern w:val="0"/>
          <w:lang w:eastAsia="ru-RU"/>
        </w:rPr>
        <w:t xml:space="preserve">В случае направления заявления посредством </w:t>
      </w:r>
      <w:hyperlink r:id="rId100" w:history="1">
        <w:r w:rsidRPr="00281D91">
          <w:rPr>
            <w:rFonts w:ascii="Times New Roman CYR" w:hAnsi="Times New Roman CYR" w:cs="Times New Roman CYR"/>
            <w:color w:val="000000"/>
            <w:kern w:val="0"/>
            <w:lang w:eastAsia="ru-RU"/>
          </w:rPr>
          <w:t>Единого портала</w:t>
        </w:r>
      </w:hyperlink>
      <w:r w:rsidRPr="00281D91">
        <w:rPr>
          <w:rFonts w:ascii="Times New Roman CYR" w:hAnsi="Times New Roman CYR" w:cs="Times New Roman CYR"/>
          <w:kern w:val="0"/>
          <w:lang w:eastAsia="ru-RU"/>
        </w:rPr>
        <w:t xml:space="preserve"> государственных и муниципальных услуг заявление регистрируется в автоматическом режиме в день поступления.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kern w:val="0"/>
          <w:lang w:eastAsia="ru-RU"/>
        </w:rPr>
      </w:pPr>
      <w:bookmarkStart w:id="90" w:name="sub_212"/>
      <w:r w:rsidRPr="00281D91">
        <w:rPr>
          <w:rFonts w:ascii="Times New Roman CYR" w:hAnsi="Times New Roman CYR" w:cs="Times New Roman CYR"/>
          <w:b/>
          <w:bCs/>
          <w:kern w:val="0"/>
          <w:lang w:eastAsia="ru-RU"/>
        </w:rPr>
        <w:t>2.12. Требования к помещениям, в которых предоставляется муниципальная услуга</w:t>
      </w:r>
    </w:p>
    <w:bookmarkEnd w:id="90"/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281D91">
        <w:rPr>
          <w:rFonts w:ascii="Times New Roman CYR" w:hAnsi="Times New Roman CYR" w:cs="Times New Roman CYR"/>
          <w:kern w:val="0"/>
          <w:lang w:eastAsia="ru-RU"/>
        </w:rPr>
        <w:t xml:space="preserve">В помещении, в котором предоставляется муниципальная услуга, создаются условия для беспрепятственного доступа в него инвалидов в соответствии с </w:t>
      </w:r>
      <w:hyperlink r:id="rId101" w:history="1">
        <w:r w:rsidRPr="00281D91">
          <w:rPr>
            <w:rFonts w:ascii="Times New Roman CYR" w:hAnsi="Times New Roman CYR" w:cs="Times New Roman CYR"/>
            <w:color w:val="000000"/>
            <w:kern w:val="0"/>
            <w:lang w:eastAsia="ru-RU"/>
          </w:rPr>
          <w:t>законодательством</w:t>
        </w:r>
      </w:hyperlink>
      <w:r w:rsidRPr="00281D91">
        <w:rPr>
          <w:rFonts w:ascii="Times New Roman CYR" w:hAnsi="Times New Roman CYR" w:cs="Times New Roman CYR"/>
          <w:kern w:val="0"/>
          <w:lang w:eastAsia="ru-RU"/>
        </w:rPr>
        <w:t xml:space="preserve"> Российской Федерации о социальной защите инвалидов. В местах предоставления муниципальной услуги предусматривается оборудование посадочных мест, создание условий для обслуживания маломобильных групп населения, в том числе оборудование пандусов, наличие удобной офисной мебели.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281D91">
        <w:rPr>
          <w:rFonts w:ascii="Times New Roman CYR" w:hAnsi="Times New Roman CYR" w:cs="Times New Roman CYR"/>
          <w:kern w:val="0"/>
          <w:lang w:eastAsia="ru-RU"/>
        </w:rPr>
        <w:t>Помещения для предоставления муниципальной услуги снабжаются соответствующими табличками с указанием номера кабинета, названия соответствующего структурного подразделения, фамилий, имен, отчеств (при наличии), должностей специалистов, предоставляющих муниципальную услугу. Каждое помещение для предоставления муниципальной услуги оснащается телефоном, компьютером и принтером. Для ожидания приема гражданам отводятся места, оборудованные стульями, столами (стойками), письменными принадлежностями для возможности оформления документов.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281D91">
        <w:rPr>
          <w:rFonts w:ascii="Times New Roman CYR" w:hAnsi="Times New Roman CYR" w:cs="Times New Roman CYR"/>
          <w:kern w:val="0"/>
          <w:lang w:eastAsia="ru-RU"/>
        </w:rPr>
        <w:t xml:space="preserve">Для свободного получения информации о фамилиях, именах, отчествах и должностях </w:t>
      </w:r>
      <w:r w:rsidRPr="00281D91">
        <w:rPr>
          <w:rFonts w:ascii="Times New Roman CYR" w:hAnsi="Times New Roman CYR" w:cs="Times New Roman CYR"/>
          <w:kern w:val="0"/>
          <w:lang w:eastAsia="ru-RU"/>
        </w:rPr>
        <w:lastRenderedPageBreak/>
        <w:t>специалистов, предоставляющих муниципальную услугу, указанные должностные лица обеспечиваются личными нагрудными идентификационными карточками с указанием фамилии, имени, отчества (при наличии) и должности, крепящимися с помощью зажимов к одежде, либо настольными табличками аналогичного содержания.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281D91">
        <w:rPr>
          <w:rFonts w:ascii="Times New Roman CYR" w:hAnsi="Times New Roman CYR" w:cs="Times New Roman CYR"/>
          <w:kern w:val="0"/>
          <w:lang w:eastAsia="ru-RU"/>
        </w:rPr>
        <w:t xml:space="preserve">Специалист, </w:t>
      </w:r>
      <w:proofErr w:type="gramStart"/>
      <w:r w:rsidRPr="00281D91">
        <w:rPr>
          <w:rFonts w:ascii="Times New Roman CYR" w:hAnsi="Times New Roman CYR" w:cs="Times New Roman CYR"/>
          <w:kern w:val="0"/>
          <w:lang w:eastAsia="ru-RU"/>
        </w:rPr>
        <w:t>предоставляющий</w:t>
      </w:r>
      <w:proofErr w:type="gramEnd"/>
      <w:r w:rsidRPr="00281D91">
        <w:rPr>
          <w:rFonts w:ascii="Times New Roman CYR" w:hAnsi="Times New Roman CYR" w:cs="Times New Roman CYR"/>
          <w:kern w:val="0"/>
          <w:lang w:eastAsia="ru-RU"/>
        </w:rPr>
        <w:t xml:space="preserve"> муниципальную услугу, обязан предложить заявителю воспользоваться стулом, находящимся рядом с рабочим местом данного специалиста.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281D91">
        <w:rPr>
          <w:rFonts w:ascii="Times New Roman CYR" w:hAnsi="Times New Roman CYR" w:cs="Times New Roman CYR"/>
          <w:kern w:val="0"/>
          <w:lang w:eastAsia="ru-RU"/>
        </w:rPr>
        <w:t xml:space="preserve">Визуальная, текстовая информация о порядке предоставления муниципальной услуги размещается на информационном стенде структурного подразделения, на </w:t>
      </w:r>
      <w:hyperlink r:id="rId102" w:history="1">
        <w:r w:rsidRPr="00281D91">
          <w:rPr>
            <w:rFonts w:ascii="Times New Roman CYR" w:hAnsi="Times New Roman CYR" w:cs="Times New Roman CYR"/>
            <w:color w:val="000000"/>
            <w:kern w:val="0"/>
            <w:lang w:eastAsia="ru-RU"/>
          </w:rPr>
          <w:t>официальном сайте</w:t>
        </w:r>
      </w:hyperlink>
      <w:r w:rsidRPr="00281D91">
        <w:rPr>
          <w:rFonts w:ascii="Times New Roman CYR" w:hAnsi="Times New Roman CYR" w:cs="Times New Roman CYR"/>
          <w:kern w:val="0"/>
          <w:lang w:eastAsia="ru-RU"/>
        </w:rPr>
        <w:t xml:space="preserve"> органа местного самоуправления, на </w:t>
      </w:r>
      <w:hyperlink r:id="rId103" w:history="1">
        <w:r w:rsidRPr="00281D91">
          <w:rPr>
            <w:rFonts w:ascii="Times New Roman CYR" w:hAnsi="Times New Roman CYR" w:cs="Times New Roman CYR"/>
            <w:color w:val="000000"/>
            <w:kern w:val="0"/>
            <w:lang w:eastAsia="ru-RU"/>
          </w:rPr>
          <w:t>Едином портале</w:t>
        </w:r>
      </w:hyperlink>
      <w:r w:rsidRPr="00281D91">
        <w:rPr>
          <w:rFonts w:ascii="Times New Roman CYR" w:hAnsi="Times New Roman CYR" w:cs="Times New Roman CYR"/>
          <w:kern w:val="0"/>
          <w:lang w:eastAsia="ru-RU"/>
        </w:rPr>
        <w:t xml:space="preserve"> государственных и муниципальных услуг, государственной информационной системе обеспечения градостроительной деятельности (с момента создания соответствующей информационной и телекоммуникационной инфраструктуры).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281D91">
        <w:rPr>
          <w:rFonts w:ascii="Times New Roman CYR" w:hAnsi="Times New Roman CYR" w:cs="Times New Roman CYR"/>
          <w:kern w:val="0"/>
          <w:lang w:eastAsia="ru-RU"/>
        </w:rPr>
        <w:t>Оформление визуальной, текстовой информации о порядке предоставления муниципальной услуги должно соответствовать оптимальному зрительному восприятию этой информации. Информационные стенды оборудуются в доступном для заявителей помещении администрации.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kern w:val="0"/>
          <w:lang w:eastAsia="ru-RU"/>
        </w:rPr>
      </w:pPr>
      <w:bookmarkStart w:id="91" w:name="sub_213"/>
      <w:r w:rsidRPr="00281D91">
        <w:rPr>
          <w:rFonts w:ascii="Times New Roman CYR" w:hAnsi="Times New Roman CYR" w:cs="Times New Roman CYR"/>
          <w:b/>
          <w:bCs/>
          <w:kern w:val="0"/>
          <w:lang w:eastAsia="ru-RU"/>
        </w:rPr>
        <w:t>2.13. Показатели доступности и качества муниципальной услуги</w:t>
      </w:r>
    </w:p>
    <w:bookmarkEnd w:id="91"/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bookmarkStart w:id="92" w:name="sub_2131"/>
      <w:r w:rsidRPr="00281D91">
        <w:rPr>
          <w:rFonts w:ascii="Times New Roman CYR" w:hAnsi="Times New Roman CYR" w:cs="Times New Roman CYR"/>
          <w:kern w:val="0"/>
          <w:lang w:eastAsia="ru-RU"/>
        </w:rPr>
        <w:t>2.13.1. Показателями доступности муниципальной услуги являются:</w:t>
      </w:r>
    </w:p>
    <w:bookmarkEnd w:id="92"/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281D91">
        <w:rPr>
          <w:rFonts w:ascii="Times New Roman CYR" w:hAnsi="Times New Roman CYR" w:cs="Times New Roman CYR"/>
          <w:kern w:val="0"/>
          <w:lang w:eastAsia="ru-RU"/>
        </w:rPr>
        <w:t xml:space="preserve">обеспечение информирования о работе Управления и предоставляемой муниципальной услуге (размещение информации на </w:t>
      </w:r>
      <w:hyperlink r:id="rId104" w:history="1">
        <w:r w:rsidRPr="00281D91">
          <w:rPr>
            <w:rFonts w:ascii="Times New Roman CYR" w:hAnsi="Times New Roman CYR" w:cs="Times New Roman CYR"/>
            <w:color w:val="000000"/>
            <w:kern w:val="0"/>
            <w:lang w:eastAsia="ru-RU"/>
          </w:rPr>
          <w:t>Едином портале</w:t>
        </w:r>
      </w:hyperlink>
      <w:r w:rsidRPr="00281D91">
        <w:rPr>
          <w:rFonts w:ascii="Times New Roman CYR" w:hAnsi="Times New Roman CYR" w:cs="Times New Roman CYR"/>
          <w:kern w:val="0"/>
          <w:lang w:eastAsia="ru-RU"/>
        </w:rPr>
        <w:t xml:space="preserve"> государственных и муниципальных услуг);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281D91">
        <w:rPr>
          <w:rFonts w:ascii="Times New Roman CYR" w:hAnsi="Times New Roman CYR" w:cs="Times New Roman CYR"/>
          <w:kern w:val="0"/>
          <w:lang w:eastAsia="ru-RU"/>
        </w:rPr>
        <w:t>ясность и качество информации, объясняющей порядок и условия предоставления муниципальной услуги (включая необходимые документы), информация о правах заявителя;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281D91">
        <w:rPr>
          <w:rFonts w:ascii="Times New Roman CYR" w:hAnsi="Times New Roman CYR" w:cs="Times New Roman CYR"/>
          <w:kern w:val="0"/>
          <w:lang w:eastAsia="ru-RU"/>
        </w:rPr>
        <w:t>условия доступа к территории, зданию администрации (территориальная доступность, обеспечение пешеходной доступности (не более 10 минут пешком) от остановок общественного транспорта к зданию администрации, наличие необходимого количества парковочных мест);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281D91">
        <w:rPr>
          <w:rFonts w:ascii="Times New Roman CYR" w:hAnsi="Times New Roman CYR" w:cs="Times New Roman CYR"/>
          <w:kern w:val="0"/>
          <w:lang w:eastAsia="ru-RU"/>
        </w:rPr>
        <w:t>обеспечение свободного доступа в здание администрации;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281D91">
        <w:rPr>
          <w:rFonts w:ascii="Times New Roman CYR" w:hAnsi="Times New Roman CYR" w:cs="Times New Roman CYR"/>
          <w:kern w:val="0"/>
          <w:lang w:eastAsia="ru-RU"/>
        </w:rPr>
        <w:t>доступность электронных форм документов, необходимых для предоставления муниципальной услуги;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281D91">
        <w:rPr>
          <w:rFonts w:ascii="Times New Roman CYR" w:hAnsi="Times New Roman CYR" w:cs="Times New Roman CYR"/>
          <w:kern w:val="0"/>
          <w:lang w:eastAsia="ru-RU"/>
        </w:rPr>
        <w:t>возможность подачи заявления на получение муниципальной услуги и документов в электронной форме;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281D91">
        <w:rPr>
          <w:rFonts w:ascii="Times New Roman CYR" w:hAnsi="Times New Roman CYR" w:cs="Times New Roman CYR"/>
          <w:kern w:val="0"/>
          <w:lang w:eastAsia="ru-RU"/>
        </w:rPr>
        <w:t>предоставление муниципальной услуги в соответствии с вариантом предоставления муниципальной услуги;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281D91">
        <w:rPr>
          <w:rFonts w:ascii="Times New Roman CYR" w:hAnsi="Times New Roman CYR" w:cs="Times New Roman CYR"/>
          <w:kern w:val="0"/>
          <w:lang w:eastAsia="ru-RU"/>
        </w:rPr>
        <w:t>организация предоставления муниципальной услуги через МФЦ;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bookmarkStart w:id="93" w:name="sub_2132"/>
      <w:r w:rsidRPr="00281D91">
        <w:rPr>
          <w:rFonts w:ascii="Times New Roman CYR" w:hAnsi="Times New Roman CYR" w:cs="Times New Roman CYR"/>
          <w:kern w:val="0"/>
          <w:lang w:eastAsia="ru-RU"/>
        </w:rPr>
        <w:t>2.13.2. Показателями качества муниципальной услуги являются:</w:t>
      </w:r>
    </w:p>
    <w:bookmarkEnd w:id="93"/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281D91">
        <w:rPr>
          <w:rFonts w:ascii="Times New Roman CYR" w:hAnsi="Times New Roman CYR" w:cs="Times New Roman CYR"/>
          <w:kern w:val="0"/>
          <w:lang w:eastAsia="ru-RU"/>
        </w:rPr>
        <w:t>комфортность ожидания и получения муниципальной услуги (оснащенные места ожидания, соответствие помещений санитарно-гигиеническим требованиям (освещенность, просторность, отопление и чистота воздуха), эстетическое оформление помещений);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281D91">
        <w:rPr>
          <w:rFonts w:ascii="Times New Roman CYR" w:hAnsi="Times New Roman CYR" w:cs="Times New Roman CYR"/>
          <w:kern w:val="0"/>
          <w:lang w:eastAsia="ru-RU"/>
        </w:rPr>
        <w:t>компетентность специалистов, предоставляющих муниципальную услугу, в вопросах предоставления муниципальной услуги;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281D91">
        <w:rPr>
          <w:rFonts w:ascii="Times New Roman CYR" w:hAnsi="Times New Roman CYR" w:cs="Times New Roman CYR"/>
          <w:kern w:val="0"/>
          <w:lang w:eastAsia="ru-RU"/>
        </w:rPr>
        <w:t>культура обслуживания (вежливость, тактичность, внимательность и готовность оказать эффективную помощь заявителю при возникновении трудностей);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281D91">
        <w:rPr>
          <w:rFonts w:ascii="Times New Roman CYR" w:hAnsi="Times New Roman CYR" w:cs="Times New Roman CYR"/>
          <w:kern w:val="0"/>
          <w:lang w:eastAsia="ru-RU"/>
        </w:rPr>
        <w:t>строгое соблюдение стандарта и порядка предоставления муниципальной услуги;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281D91">
        <w:rPr>
          <w:rFonts w:ascii="Times New Roman CYR" w:hAnsi="Times New Roman CYR" w:cs="Times New Roman CYR"/>
          <w:kern w:val="0"/>
          <w:lang w:eastAsia="ru-RU"/>
        </w:rPr>
        <w:t>эффективность и своевременность рассмотрения поступивших обращений по вопросам предоставления муниципальной услуги;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281D91">
        <w:rPr>
          <w:rFonts w:ascii="Times New Roman CYR" w:hAnsi="Times New Roman CYR" w:cs="Times New Roman CYR"/>
          <w:kern w:val="0"/>
          <w:lang w:eastAsia="ru-RU"/>
        </w:rPr>
        <w:t>своевременное предоставление муниципальной услуги (отсутствие нарушений сроков предоставления муниципальной услуги);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281D91">
        <w:rPr>
          <w:rFonts w:ascii="Times New Roman CYR" w:hAnsi="Times New Roman CYR" w:cs="Times New Roman CYR"/>
          <w:kern w:val="0"/>
          <w:lang w:eastAsia="ru-RU"/>
        </w:rPr>
        <w:t>удобство информирования заявителя о ходе предоставления муниципальной услуги, а также получения результата предоставления муниципальной услуги;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281D91">
        <w:rPr>
          <w:rFonts w:ascii="Times New Roman CYR" w:hAnsi="Times New Roman CYR" w:cs="Times New Roman CYR"/>
          <w:kern w:val="0"/>
          <w:lang w:eastAsia="ru-RU"/>
        </w:rPr>
        <w:lastRenderedPageBreak/>
        <w:t>удовлетворенность заявителя качеством предоставления муниципальной услуги;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281D91">
        <w:rPr>
          <w:rFonts w:ascii="Times New Roman CYR" w:hAnsi="Times New Roman CYR" w:cs="Times New Roman CYR"/>
          <w:kern w:val="0"/>
          <w:lang w:eastAsia="ru-RU"/>
        </w:rPr>
        <w:t>отсутствие жалоб.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kern w:val="0"/>
          <w:lang w:eastAsia="ru-RU"/>
        </w:rPr>
      </w:pPr>
      <w:bookmarkStart w:id="94" w:name="sub_214"/>
      <w:r w:rsidRPr="00281D91">
        <w:rPr>
          <w:rFonts w:ascii="Times New Roman CYR" w:hAnsi="Times New Roman CYR" w:cs="Times New Roman CYR"/>
          <w:b/>
          <w:bCs/>
          <w:kern w:val="0"/>
          <w:lang w:eastAsia="ru-RU"/>
        </w:rPr>
        <w:t>2.14. Иные требования к предоставлению муниципальной услуги, в том числе учитывающие особенности предоставления муниципальных услуг в МФЦ и особенности предоставления муниципальных услуг в электронной форме</w:t>
      </w:r>
    </w:p>
    <w:bookmarkEnd w:id="94"/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bookmarkStart w:id="95" w:name="sub_2141"/>
      <w:r w:rsidRPr="00281D91">
        <w:rPr>
          <w:rFonts w:ascii="Times New Roman CYR" w:hAnsi="Times New Roman CYR" w:cs="Times New Roman CYR"/>
          <w:kern w:val="0"/>
          <w:lang w:eastAsia="ru-RU"/>
        </w:rPr>
        <w:t xml:space="preserve">2.14.1. Для предоставления муниципальной услуги необходимо обратиться </w:t>
      </w:r>
      <w:proofErr w:type="gramStart"/>
      <w:r w:rsidRPr="00281D91">
        <w:rPr>
          <w:rFonts w:ascii="Times New Roman CYR" w:hAnsi="Times New Roman CYR" w:cs="Times New Roman CYR"/>
          <w:kern w:val="0"/>
          <w:lang w:eastAsia="ru-RU"/>
        </w:rPr>
        <w:t>в</w:t>
      </w:r>
      <w:proofErr w:type="gramEnd"/>
      <w:r w:rsidRPr="00281D91">
        <w:rPr>
          <w:rFonts w:ascii="Times New Roman CYR" w:hAnsi="Times New Roman CYR" w:cs="Times New Roman CYR"/>
          <w:kern w:val="0"/>
          <w:lang w:eastAsia="ru-RU"/>
        </w:rPr>
        <w:t xml:space="preserve"> специализированные организации за получением следующих услуг:</w:t>
      </w:r>
    </w:p>
    <w:bookmarkEnd w:id="95"/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proofErr w:type="gramStart"/>
      <w:r w:rsidRPr="00281D91">
        <w:rPr>
          <w:rFonts w:ascii="Times New Roman CYR" w:hAnsi="Times New Roman CYR" w:cs="Times New Roman CYR"/>
          <w:kern w:val="0"/>
          <w:lang w:eastAsia="ru-RU"/>
        </w:rPr>
        <w:t xml:space="preserve">экспертиза проектной документации (в части соответствия проектной документации требованиям, указанным в </w:t>
      </w:r>
      <w:hyperlink r:id="rId105" w:history="1">
        <w:r w:rsidRPr="00281D91">
          <w:rPr>
            <w:rFonts w:ascii="Times New Roman CYR" w:hAnsi="Times New Roman CYR" w:cs="Times New Roman CYR"/>
            <w:color w:val="000000"/>
            <w:kern w:val="0"/>
            <w:lang w:eastAsia="ru-RU"/>
          </w:rPr>
          <w:t>пункте 1 части 5 статьи 49</w:t>
        </w:r>
      </w:hyperlink>
      <w:r w:rsidRPr="00281D91">
        <w:rPr>
          <w:rFonts w:ascii="Times New Roman CYR" w:hAnsi="Times New Roman CYR" w:cs="Times New Roman CYR"/>
          <w:kern w:val="0"/>
          <w:lang w:eastAsia="ru-RU"/>
        </w:rPr>
        <w:t xml:space="preserve"> Градостроительного кодекса Российской Федерации), в соответствии с которой осуществляются строительство, реконструкция объекта капитального строительства, в том числе в случае, если данной проектной документацией предусмотрены строительство или реконструкция иных объектов капитального строительства, включая линейные объекты (применительно к отдельным этапам строительства в случае, предусмотренном </w:t>
      </w:r>
      <w:hyperlink r:id="rId106" w:history="1">
        <w:r w:rsidRPr="00281D91">
          <w:rPr>
            <w:rFonts w:ascii="Times New Roman CYR" w:hAnsi="Times New Roman CYR" w:cs="Times New Roman CYR"/>
            <w:color w:val="000000"/>
            <w:kern w:val="0"/>
            <w:lang w:eastAsia="ru-RU"/>
          </w:rPr>
          <w:t>частью</w:t>
        </w:r>
        <w:proofErr w:type="gramEnd"/>
        <w:r w:rsidRPr="00281D91">
          <w:rPr>
            <w:rFonts w:ascii="Times New Roman CYR" w:hAnsi="Times New Roman CYR" w:cs="Times New Roman CYR"/>
            <w:color w:val="000000"/>
            <w:kern w:val="0"/>
            <w:lang w:eastAsia="ru-RU"/>
          </w:rPr>
          <w:t xml:space="preserve"> </w:t>
        </w:r>
        <w:proofErr w:type="gramStart"/>
        <w:r w:rsidRPr="00281D91">
          <w:rPr>
            <w:rFonts w:ascii="Times New Roman CYR" w:hAnsi="Times New Roman CYR" w:cs="Times New Roman CYR"/>
            <w:color w:val="000000"/>
            <w:kern w:val="0"/>
            <w:lang w:eastAsia="ru-RU"/>
          </w:rPr>
          <w:t>12.1 статьи 48</w:t>
        </w:r>
      </w:hyperlink>
      <w:r w:rsidRPr="00281D91">
        <w:rPr>
          <w:rFonts w:ascii="Times New Roman CYR" w:hAnsi="Times New Roman CYR" w:cs="Times New Roman CYR"/>
          <w:kern w:val="0"/>
          <w:lang w:eastAsia="ru-RU"/>
        </w:rPr>
        <w:t xml:space="preserve"> Градостроительного кодекса Российской Федерации), если такая проектная документация подлежит экспертизе в соответствии со </w:t>
      </w:r>
      <w:hyperlink r:id="rId107" w:history="1">
        <w:r w:rsidRPr="00281D91">
          <w:rPr>
            <w:rFonts w:ascii="Times New Roman CYR" w:hAnsi="Times New Roman CYR" w:cs="Times New Roman CYR"/>
            <w:color w:val="000000"/>
            <w:kern w:val="0"/>
            <w:lang w:eastAsia="ru-RU"/>
          </w:rPr>
          <w:t>статьей 49</w:t>
        </w:r>
      </w:hyperlink>
      <w:r w:rsidRPr="00281D91">
        <w:rPr>
          <w:rFonts w:ascii="Times New Roman CYR" w:hAnsi="Times New Roman CYR" w:cs="Times New Roman CYR"/>
          <w:kern w:val="0"/>
          <w:lang w:eastAsia="ru-RU"/>
        </w:rPr>
        <w:t xml:space="preserve"> Градостроительного кодекса Российской Федерации, положительное заключение государственной экспертизы проектной документации в случаях, предусмотренных </w:t>
      </w:r>
      <w:hyperlink r:id="rId108" w:history="1">
        <w:r w:rsidRPr="00281D91">
          <w:rPr>
            <w:rFonts w:ascii="Times New Roman CYR" w:hAnsi="Times New Roman CYR" w:cs="Times New Roman CYR"/>
            <w:color w:val="000000"/>
            <w:kern w:val="0"/>
            <w:lang w:eastAsia="ru-RU"/>
          </w:rPr>
          <w:t>частью 3.4 статьи 49</w:t>
        </w:r>
      </w:hyperlink>
      <w:r w:rsidRPr="00281D91">
        <w:rPr>
          <w:rFonts w:ascii="Times New Roman CYR" w:hAnsi="Times New Roman CYR" w:cs="Times New Roman CYR"/>
          <w:kern w:val="0"/>
          <w:lang w:eastAsia="ru-RU"/>
        </w:rPr>
        <w:t xml:space="preserve"> Градостроительного кодекса Российской Федерации, положительное заключение государственной экологической экспертизы проектной документации в случаях, предусмотренных </w:t>
      </w:r>
      <w:hyperlink r:id="rId109" w:history="1">
        <w:r w:rsidRPr="00281D91">
          <w:rPr>
            <w:rFonts w:ascii="Times New Roman CYR" w:hAnsi="Times New Roman CYR" w:cs="Times New Roman CYR"/>
            <w:color w:val="000000"/>
            <w:kern w:val="0"/>
            <w:lang w:eastAsia="ru-RU"/>
          </w:rPr>
          <w:t>частью 6 статьи 49</w:t>
        </w:r>
      </w:hyperlink>
      <w:r w:rsidRPr="00281D91">
        <w:rPr>
          <w:rFonts w:ascii="Times New Roman CYR" w:hAnsi="Times New Roman CYR" w:cs="Times New Roman CYR"/>
          <w:kern w:val="0"/>
          <w:lang w:eastAsia="ru-RU"/>
        </w:rPr>
        <w:t xml:space="preserve"> Градостроительного кодекса Российской Федерации.</w:t>
      </w:r>
      <w:proofErr w:type="gramEnd"/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bookmarkStart w:id="96" w:name="sub_2142"/>
      <w:r w:rsidRPr="00281D91">
        <w:rPr>
          <w:rFonts w:ascii="Times New Roman CYR" w:hAnsi="Times New Roman CYR" w:cs="Times New Roman CYR"/>
          <w:kern w:val="0"/>
          <w:lang w:eastAsia="ru-RU"/>
        </w:rPr>
        <w:t xml:space="preserve">2.14.2. Размер платы за предоставление указанных в </w:t>
      </w:r>
      <w:hyperlink r:id="rId110" w:anchor="sub_2141" w:history="1">
        <w:r w:rsidRPr="00281D91">
          <w:rPr>
            <w:rFonts w:ascii="Times New Roman CYR" w:hAnsi="Times New Roman CYR" w:cs="Times New Roman CYR"/>
            <w:color w:val="000000"/>
            <w:kern w:val="0"/>
            <w:lang w:eastAsia="ru-RU"/>
          </w:rPr>
          <w:t>пункте 2.14.1</w:t>
        </w:r>
      </w:hyperlink>
      <w:r w:rsidRPr="00281D91">
        <w:rPr>
          <w:rFonts w:ascii="Times New Roman CYR" w:hAnsi="Times New Roman CYR" w:cs="Times New Roman CYR"/>
          <w:kern w:val="0"/>
          <w:lang w:eastAsia="ru-RU"/>
        </w:rPr>
        <w:t xml:space="preserve"> настоящего подраздела услуг устанавливается специализированной организацией.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bookmarkStart w:id="97" w:name="sub_2143"/>
      <w:bookmarkEnd w:id="96"/>
      <w:r w:rsidRPr="00281D91">
        <w:rPr>
          <w:rFonts w:ascii="Times New Roman CYR" w:hAnsi="Times New Roman CYR" w:cs="Times New Roman CYR"/>
          <w:kern w:val="0"/>
          <w:lang w:eastAsia="ru-RU"/>
        </w:rPr>
        <w:t xml:space="preserve">2.14.3. Муниципальная услуга </w:t>
      </w:r>
      <w:proofErr w:type="gramStart"/>
      <w:r w:rsidRPr="00281D91">
        <w:rPr>
          <w:rFonts w:ascii="Times New Roman CYR" w:hAnsi="Times New Roman CYR" w:cs="Times New Roman CYR"/>
          <w:kern w:val="0"/>
          <w:lang w:eastAsia="ru-RU"/>
        </w:rPr>
        <w:t>предоставляется</w:t>
      </w:r>
      <w:proofErr w:type="gramEnd"/>
      <w:r w:rsidRPr="00281D91">
        <w:rPr>
          <w:rFonts w:ascii="Times New Roman CYR" w:hAnsi="Times New Roman CYR" w:cs="Times New Roman CYR"/>
          <w:kern w:val="0"/>
          <w:lang w:eastAsia="ru-RU"/>
        </w:rPr>
        <w:t xml:space="preserve"> в том числе через МФЦ. Предоставление муниципальной услуги в МФЦ осуществляется после однократного обращения заявителя с соответствующим запросом. Взаимодействие с органами, предоставляющими муниципальные услуги, осуществляется МФЦ без участия заявителя в соответствии с нормативными правовыми актами Российской Федерации и Чувашской Республики и соглашением.</w:t>
      </w:r>
    </w:p>
    <w:bookmarkEnd w:id="97"/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281D91">
        <w:rPr>
          <w:rFonts w:ascii="Times New Roman CYR" w:hAnsi="Times New Roman CYR" w:cs="Times New Roman CYR"/>
          <w:kern w:val="0"/>
          <w:lang w:eastAsia="ru-RU"/>
        </w:rPr>
        <w:t xml:space="preserve">Возможность получения муниципальной услуги в любом территориальном подразделении органа местного самоуправления, предоставляющего муниципальную услугу (экстерриториальный принцип), а также посредством запроса о предоставлении нескольких государственных и (или) муниципальных услуг в МФЦ, в соответствии со </w:t>
      </w:r>
      <w:hyperlink r:id="rId111" w:history="1">
        <w:r w:rsidRPr="00281D91">
          <w:rPr>
            <w:rFonts w:ascii="Times New Roman CYR" w:hAnsi="Times New Roman CYR" w:cs="Times New Roman CYR"/>
            <w:color w:val="000000"/>
            <w:kern w:val="0"/>
            <w:lang w:eastAsia="ru-RU"/>
          </w:rPr>
          <w:t>статьей 15.1</w:t>
        </w:r>
      </w:hyperlink>
      <w:r w:rsidRPr="00281D91">
        <w:rPr>
          <w:rFonts w:ascii="Times New Roman CYR" w:hAnsi="Times New Roman CYR" w:cs="Times New Roman CYR"/>
          <w:kern w:val="0"/>
          <w:lang w:eastAsia="ru-RU"/>
        </w:rPr>
        <w:t xml:space="preserve"> Федерального закона «Об организации предоставления государственных и муниципальных услуг» предусмотрена.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bookmarkStart w:id="98" w:name="sub_2144"/>
      <w:r w:rsidRPr="00281D91">
        <w:rPr>
          <w:rFonts w:ascii="Times New Roman CYR" w:hAnsi="Times New Roman CYR" w:cs="Times New Roman CYR"/>
          <w:kern w:val="0"/>
          <w:lang w:eastAsia="ru-RU"/>
        </w:rPr>
        <w:t>2.14.4. Предоставление муниципальной услуги в электронной форме осуществляется с использованием следующих информационных систем:</w:t>
      </w:r>
    </w:p>
    <w:bookmarkEnd w:id="98"/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281D91">
        <w:rPr>
          <w:rFonts w:ascii="Times New Roman CYR" w:hAnsi="Times New Roman CYR" w:cs="Times New Roman CYR"/>
          <w:kern w:val="0"/>
          <w:lang w:eastAsia="ru-RU"/>
        </w:rPr>
        <w:t>Федеральный реестр государственных и муниципальных услуг;</w:t>
      </w:r>
    </w:p>
    <w:p w:rsidR="00281D91" w:rsidRPr="00281D91" w:rsidRDefault="004E6458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hyperlink r:id="rId112" w:history="1">
        <w:r w:rsidR="00281D91" w:rsidRPr="00281D91">
          <w:rPr>
            <w:rFonts w:ascii="Times New Roman CYR" w:hAnsi="Times New Roman CYR" w:cs="Times New Roman CYR"/>
            <w:color w:val="000000"/>
            <w:kern w:val="0"/>
            <w:lang w:eastAsia="ru-RU"/>
          </w:rPr>
          <w:t>Единый портал</w:t>
        </w:r>
      </w:hyperlink>
      <w:r w:rsidR="00281D91" w:rsidRPr="00281D91">
        <w:rPr>
          <w:rFonts w:ascii="Times New Roman CYR" w:hAnsi="Times New Roman CYR" w:cs="Times New Roman CYR"/>
          <w:kern w:val="0"/>
          <w:lang w:eastAsia="ru-RU"/>
        </w:rPr>
        <w:t xml:space="preserve"> государственных и муниципальных услуг.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281D91">
        <w:rPr>
          <w:rFonts w:ascii="Times New Roman CYR" w:hAnsi="Times New Roman CYR" w:cs="Times New Roman CYR"/>
          <w:kern w:val="0"/>
          <w:lang w:eastAsia="ru-RU"/>
        </w:rPr>
        <w:t>При предоставлении муниципальной услуги в электронной форме осуществляются: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281D91">
        <w:rPr>
          <w:rFonts w:ascii="Times New Roman CYR" w:hAnsi="Times New Roman CYR" w:cs="Times New Roman CYR"/>
          <w:kern w:val="0"/>
          <w:lang w:eastAsia="ru-RU"/>
        </w:rPr>
        <w:t>предоставление в установленном порядке информации заявителям и обеспечение доступа заявителей к сведениям о муниципальной услуге;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281D91">
        <w:rPr>
          <w:rFonts w:ascii="Times New Roman CYR" w:hAnsi="Times New Roman CYR" w:cs="Times New Roman CYR"/>
          <w:kern w:val="0"/>
          <w:lang w:eastAsia="ru-RU"/>
        </w:rPr>
        <w:t>подача заявления и иных документов, необходимых для предоставления муниципальной услуги, и прием таких заявления и документов;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281D91">
        <w:rPr>
          <w:rFonts w:ascii="Times New Roman CYR" w:hAnsi="Times New Roman CYR" w:cs="Times New Roman CYR"/>
          <w:kern w:val="0"/>
          <w:lang w:eastAsia="ru-RU"/>
        </w:rPr>
        <w:t>анкетирование заявителя (предъявление заявителю перечня вопросов и исчерпывающего перечня вариантов ответов на указанные вопросы) в целях определения варианта муниципальной услуги, предусмотренного настоящим Административным регламентом, соответствующего признакам заявителя;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281D91">
        <w:rPr>
          <w:rFonts w:ascii="Times New Roman CYR" w:hAnsi="Times New Roman CYR" w:cs="Times New Roman CYR"/>
          <w:kern w:val="0"/>
          <w:lang w:eastAsia="ru-RU"/>
        </w:rPr>
        <w:t>предъявление заявителю варианта предоставления муниципальной услуги, предусмотренного настоящим Административным регламентом;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281D91">
        <w:rPr>
          <w:rFonts w:ascii="Times New Roman CYR" w:hAnsi="Times New Roman CYR" w:cs="Times New Roman CYR"/>
          <w:kern w:val="0"/>
          <w:lang w:eastAsia="ru-RU"/>
        </w:rPr>
        <w:lastRenderedPageBreak/>
        <w:t>получение заявителем сведений о ходе выполнения заявления о предоставлении муниципальной услуги;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281D91">
        <w:rPr>
          <w:rFonts w:ascii="Times New Roman CYR" w:hAnsi="Times New Roman CYR" w:cs="Times New Roman CYR"/>
          <w:kern w:val="0"/>
          <w:lang w:eastAsia="ru-RU"/>
        </w:rPr>
        <w:t>получение результата предоставления муниципальной услуги;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281D91">
        <w:rPr>
          <w:rFonts w:ascii="Times New Roman CYR" w:hAnsi="Times New Roman CYR" w:cs="Times New Roman CYR"/>
          <w:kern w:val="0"/>
          <w:lang w:eastAsia="ru-RU"/>
        </w:rPr>
        <w:t>осуществление оценки качества предоставления муниципальной услуги;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281D91">
        <w:rPr>
          <w:rFonts w:ascii="Times New Roman CYR" w:hAnsi="Times New Roman CYR" w:cs="Times New Roman CYR"/>
          <w:kern w:val="0"/>
          <w:lang w:eastAsia="ru-RU"/>
        </w:rPr>
        <w:t>досудебное (внесудебное) обжалование решений и действий (бездействия) органа (организации), должностного лица органа (организации) либо муниципального служащего при предоставлении муниципальной услуги.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281D91">
        <w:rPr>
          <w:rFonts w:ascii="Times New Roman CYR" w:hAnsi="Times New Roman CYR" w:cs="Times New Roman CYR"/>
          <w:kern w:val="0"/>
          <w:lang w:eastAsia="ru-RU"/>
        </w:rPr>
        <w:t xml:space="preserve">При обращении заявителя за предоставлением муниципальной услуги в электронной форме заявление подписывается усиленной </w:t>
      </w:r>
      <w:hyperlink r:id="rId113" w:history="1">
        <w:r w:rsidRPr="00281D91">
          <w:rPr>
            <w:rFonts w:ascii="Times New Roman CYR" w:hAnsi="Times New Roman CYR" w:cs="Times New Roman CYR"/>
            <w:color w:val="000000"/>
            <w:kern w:val="0"/>
            <w:lang w:eastAsia="ru-RU"/>
          </w:rPr>
          <w:t>квалифицированной подписью</w:t>
        </w:r>
      </w:hyperlink>
      <w:r w:rsidRPr="00281D91">
        <w:rPr>
          <w:rFonts w:ascii="Times New Roman CYR" w:hAnsi="Times New Roman CYR" w:cs="Times New Roman CYR"/>
          <w:kern w:val="0"/>
          <w:lang w:eastAsia="ru-RU"/>
        </w:rPr>
        <w:t xml:space="preserve"> (в случае обращения юридического лица) или простой </w:t>
      </w:r>
      <w:hyperlink r:id="rId114" w:history="1">
        <w:r w:rsidRPr="00281D91">
          <w:rPr>
            <w:rFonts w:ascii="Times New Roman CYR" w:hAnsi="Times New Roman CYR" w:cs="Times New Roman CYR"/>
            <w:color w:val="000000"/>
            <w:kern w:val="0"/>
            <w:lang w:eastAsia="ru-RU"/>
          </w:rPr>
          <w:t>электронной подписью</w:t>
        </w:r>
      </w:hyperlink>
      <w:r w:rsidRPr="00281D91">
        <w:rPr>
          <w:rFonts w:ascii="Times New Roman CYR" w:hAnsi="Times New Roman CYR" w:cs="Times New Roman CYR"/>
          <w:kern w:val="0"/>
          <w:lang w:eastAsia="ru-RU"/>
        </w:rPr>
        <w:t xml:space="preserve"> (в случае обращения физического лица) в соответствии с требованиями </w:t>
      </w:r>
      <w:hyperlink r:id="rId115" w:history="1">
        <w:r w:rsidRPr="00281D91">
          <w:rPr>
            <w:rFonts w:ascii="Times New Roman CYR" w:hAnsi="Times New Roman CYR" w:cs="Times New Roman CYR"/>
            <w:color w:val="000000"/>
            <w:kern w:val="0"/>
            <w:lang w:eastAsia="ru-RU"/>
          </w:rPr>
          <w:t>Федерального закона</w:t>
        </w:r>
      </w:hyperlink>
      <w:r w:rsidRPr="00281D91">
        <w:rPr>
          <w:rFonts w:ascii="Times New Roman CYR" w:hAnsi="Times New Roman CYR" w:cs="Times New Roman CYR"/>
          <w:kern w:val="0"/>
          <w:lang w:eastAsia="ru-RU"/>
        </w:rPr>
        <w:t xml:space="preserve"> «Об электронной подписи» и требованиями </w:t>
      </w:r>
      <w:hyperlink r:id="rId116" w:history="1">
        <w:r w:rsidRPr="00281D91">
          <w:rPr>
            <w:rFonts w:ascii="Times New Roman CYR" w:hAnsi="Times New Roman CYR" w:cs="Times New Roman CYR"/>
            <w:color w:val="000000"/>
            <w:kern w:val="0"/>
            <w:lang w:eastAsia="ru-RU"/>
          </w:rPr>
          <w:t>Федерального закона</w:t>
        </w:r>
      </w:hyperlink>
      <w:r w:rsidRPr="00281D91">
        <w:rPr>
          <w:rFonts w:ascii="Times New Roman CYR" w:hAnsi="Times New Roman CYR" w:cs="Times New Roman CYR"/>
          <w:kern w:val="0"/>
          <w:lang w:eastAsia="ru-RU"/>
        </w:rPr>
        <w:t xml:space="preserve"> «Об организации предоставления государственных и муниципальных услуг».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bookmarkStart w:id="99" w:name="sub_2145"/>
      <w:r w:rsidRPr="00281D91">
        <w:rPr>
          <w:rFonts w:ascii="Times New Roman CYR" w:hAnsi="Times New Roman CYR" w:cs="Times New Roman CYR"/>
          <w:kern w:val="0"/>
          <w:lang w:eastAsia="ru-RU"/>
        </w:rPr>
        <w:t>2.14.5. Предоставление муниципальной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предусмотрено.</w:t>
      </w:r>
    </w:p>
    <w:bookmarkEnd w:id="99"/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kern w:val="0"/>
          <w:lang w:eastAsia="ru-RU"/>
        </w:rPr>
      </w:pPr>
      <w:bookmarkStart w:id="100" w:name="sub_1003"/>
      <w:r w:rsidRPr="00281D91">
        <w:rPr>
          <w:rFonts w:ascii="Times New Roman CYR" w:hAnsi="Times New Roman CYR" w:cs="Times New Roman CYR"/>
          <w:b/>
          <w:bCs/>
          <w:kern w:val="0"/>
          <w:lang w:eastAsia="ru-RU"/>
        </w:rPr>
        <w:t>III. Состав, последовательность и сроки выполнения административных процедур</w:t>
      </w:r>
    </w:p>
    <w:bookmarkEnd w:id="100"/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kern w:val="0"/>
          <w:lang w:eastAsia="ru-RU"/>
        </w:rPr>
      </w:pPr>
      <w:bookmarkStart w:id="101" w:name="sub_31"/>
      <w:r w:rsidRPr="00281D91">
        <w:rPr>
          <w:rFonts w:ascii="Times New Roman CYR" w:hAnsi="Times New Roman CYR" w:cs="Times New Roman CYR"/>
          <w:b/>
          <w:bCs/>
          <w:kern w:val="0"/>
          <w:lang w:eastAsia="ru-RU"/>
        </w:rPr>
        <w:t>3.1. Перечень вариантов предоставления муниципальной услуги</w:t>
      </w:r>
    </w:p>
    <w:bookmarkEnd w:id="101"/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281D91">
        <w:rPr>
          <w:rFonts w:ascii="Times New Roman CYR" w:hAnsi="Times New Roman CYR" w:cs="Times New Roman CYR"/>
          <w:kern w:val="0"/>
          <w:lang w:eastAsia="ru-RU"/>
        </w:rPr>
        <w:t>Варианты предоставления муниципальной услуги: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bookmarkStart w:id="102" w:name="sub_311"/>
      <w:r w:rsidRPr="00281D91">
        <w:rPr>
          <w:rFonts w:ascii="Times New Roman CYR" w:hAnsi="Times New Roman CYR" w:cs="Times New Roman CYR"/>
          <w:kern w:val="0"/>
          <w:lang w:eastAsia="ru-RU"/>
        </w:rPr>
        <w:t>1. Выдача разрешения на строительство.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bookmarkStart w:id="103" w:name="sub_312"/>
      <w:bookmarkEnd w:id="102"/>
      <w:r w:rsidRPr="00281D91">
        <w:rPr>
          <w:rFonts w:ascii="Times New Roman CYR" w:hAnsi="Times New Roman CYR" w:cs="Times New Roman CYR"/>
          <w:kern w:val="0"/>
          <w:lang w:eastAsia="ru-RU"/>
        </w:rPr>
        <w:t>2. Выдача разрешения на строительство объекта капитального строительства, строительство или реконструкция которого планируется в границах территории исторического поселения федерального или регионального значения.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bookmarkStart w:id="104" w:name="sub_313"/>
      <w:bookmarkEnd w:id="103"/>
      <w:r w:rsidRPr="00281D91">
        <w:rPr>
          <w:rFonts w:ascii="Times New Roman CYR" w:hAnsi="Times New Roman CYR" w:cs="Times New Roman CYR"/>
          <w:kern w:val="0"/>
          <w:lang w:eastAsia="ru-RU"/>
        </w:rPr>
        <w:t>3. Внесение изменений в разрешение на строительство.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bookmarkStart w:id="105" w:name="sub_314"/>
      <w:bookmarkEnd w:id="104"/>
      <w:r w:rsidRPr="00281D91">
        <w:rPr>
          <w:rFonts w:ascii="Times New Roman CYR" w:hAnsi="Times New Roman CYR" w:cs="Times New Roman CYR"/>
          <w:kern w:val="0"/>
          <w:lang w:eastAsia="ru-RU"/>
        </w:rPr>
        <w:t>4. Исправление допущенных опечаток и ошибок в выданных документах в результате предоставления муниципальной услуги.</w:t>
      </w:r>
    </w:p>
    <w:bookmarkEnd w:id="105"/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kern w:val="0"/>
          <w:lang w:eastAsia="ru-RU"/>
        </w:rPr>
      </w:pPr>
      <w:bookmarkStart w:id="106" w:name="sub_32"/>
      <w:r w:rsidRPr="00281D91">
        <w:rPr>
          <w:rFonts w:ascii="Times New Roman CYR" w:hAnsi="Times New Roman CYR" w:cs="Times New Roman CYR"/>
          <w:b/>
          <w:bCs/>
          <w:kern w:val="0"/>
          <w:lang w:eastAsia="ru-RU"/>
        </w:rPr>
        <w:t>3.2. Профилирование заявителя</w:t>
      </w:r>
    </w:p>
    <w:bookmarkEnd w:id="106"/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281D91">
        <w:rPr>
          <w:rFonts w:ascii="Times New Roman CYR" w:hAnsi="Times New Roman CYR" w:cs="Times New Roman CYR"/>
          <w:kern w:val="0"/>
          <w:lang w:eastAsia="ru-RU"/>
        </w:rPr>
        <w:t xml:space="preserve">Вариант предоставления муниципальной услуги определяется путем анкетирования заявителя в администрации, управлении, МФЦ, а также посредством </w:t>
      </w:r>
      <w:hyperlink r:id="rId117" w:history="1">
        <w:r w:rsidRPr="00281D91">
          <w:rPr>
            <w:rFonts w:ascii="Times New Roman CYR" w:hAnsi="Times New Roman CYR" w:cs="Times New Roman CYR"/>
            <w:color w:val="000000"/>
            <w:kern w:val="0"/>
            <w:lang w:eastAsia="ru-RU"/>
          </w:rPr>
          <w:t>Единого портала</w:t>
        </w:r>
      </w:hyperlink>
      <w:r w:rsidRPr="00281D91">
        <w:rPr>
          <w:rFonts w:ascii="Times New Roman CYR" w:hAnsi="Times New Roman CYR" w:cs="Times New Roman CYR"/>
          <w:kern w:val="0"/>
          <w:lang w:eastAsia="ru-RU"/>
        </w:rPr>
        <w:t xml:space="preserve"> государственных и муниципальных услуг.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281D91">
        <w:rPr>
          <w:rFonts w:ascii="Times New Roman CYR" w:hAnsi="Times New Roman CYR" w:cs="Times New Roman CYR"/>
          <w:kern w:val="0"/>
          <w:lang w:eastAsia="ru-RU"/>
        </w:rPr>
        <w:t>На основании ответов заявителя на вопросы анкетирования определяется вариант предоставления муниципальной услуги.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281D91">
        <w:rPr>
          <w:rFonts w:ascii="Times New Roman CYR" w:hAnsi="Times New Roman CYR" w:cs="Times New Roman CYR"/>
          <w:kern w:val="0"/>
          <w:lang w:eastAsia="ru-RU"/>
        </w:rPr>
        <w:t xml:space="preserve">Перечень признаков заявителей приведен в </w:t>
      </w:r>
      <w:hyperlink r:id="rId118" w:anchor="sub_1400" w:history="1">
        <w:r w:rsidRPr="00281D91">
          <w:rPr>
            <w:rFonts w:ascii="Times New Roman CYR" w:hAnsi="Times New Roman CYR" w:cs="Times New Roman CYR"/>
            <w:color w:val="000000"/>
            <w:kern w:val="0"/>
            <w:lang w:eastAsia="ru-RU"/>
          </w:rPr>
          <w:t>приложении № 4</w:t>
        </w:r>
      </w:hyperlink>
      <w:r w:rsidRPr="00281D91">
        <w:rPr>
          <w:rFonts w:ascii="Times New Roman CYR" w:hAnsi="Times New Roman CYR" w:cs="Times New Roman CYR"/>
          <w:kern w:val="0"/>
          <w:lang w:eastAsia="ru-RU"/>
        </w:rPr>
        <w:t xml:space="preserve"> к Административному регламенту.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kern w:val="0"/>
          <w:lang w:eastAsia="ru-RU"/>
        </w:rPr>
      </w:pPr>
      <w:bookmarkStart w:id="107" w:name="sub_33"/>
      <w:r w:rsidRPr="00281D91">
        <w:rPr>
          <w:rFonts w:ascii="Times New Roman CYR" w:hAnsi="Times New Roman CYR" w:cs="Times New Roman CYR"/>
          <w:b/>
          <w:bCs/>
          <w:kern w:val="0"/>
          <w:lang w:eastAsia="ru-RU"/>
        </w:rPr>
        <w:t>3.3. Вариант 1. Выдача разрешения на строительство</w:t>
      </w:r>
    </w:p>
    <w:bookmarkEnd w:id="107"/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bookmarkStart w:id="108" w:name="sub_331"/>
      <w:r w:rsidRPr="00281D91">
        <w:rPr>
          <w:rFonts w:ascii="Times New Roman CYR" w:hAnsi="Times New Roman CYR" w:cs="Times New Roman CYR"/>
          <w:kern w:val="0"/>
          <w:lang w:eastAsia="ru-RU"/>
        </w:rPr>
        <w:t>3.3.1. Максимальный срок предоставления муниципальной услуги в соответствии с вариантом составляет 5 рабочих дней.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bookmarkStart w:id="109" w:name="sub_332"/>
      <w:bookmarkEnd w:id="108"/>
      <w:r w:rsidRPr="00281D91">
        <w:rPr>
          <w:rFonts w:ascii="Times New Roman CYR" w:hAnsi="Times New Roman CYR" w:cs="Times New Roman CYR"/>
          <w:kern w:val="0"/>
          <w:lang w:eastAsia="ru-RU"/>
        </w:rPr>
        <w:t>3.3.2. Результатом предоставления муниципальной услуги является выдача разрешения на строительство либо уведомление об отказе в выдаче разрешения на строительство.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bookmarkStart w:id="110" w:name="sub_333"/>
      <w:bookmarkEnd w:id="109"/>
      <w:r w:rsidRPr="00281D91">
        <w:rPr>
          <w:rFonts w:ascii="Times New Roman CYR" w:hAnsi="Times New Roman CYR" w:cs="Times New Roman CYR"/>
          <w:kern w:val="0"/>
          <w:lang w:eastAsia="ru-RU"/>
        </w:rPr>
        <w:t>3.3.3. Оснований для отказа в приеме заявления и документов не предусмотрено.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bookmarkStart w:id="111" w:name="sub_334"/>
      <w:bookmarkEnd w:id="110"/>
      <w:r w:rsidRPr="00281D91">
        <w:rPr>
          <w:rFonts w:ascii="Times New Roman CYR" w:hAnsi="Times New Roman CYR" w:cs="Times New Roman CYR"/>
          <w:kern w:val="0"/>
          <w:lang w:eastAsia="ru-RU"/>
        </w:rPr>
        <w:lastRenderedPageBreak/>
        <w:t>3.3.4. Оснований для приостановления предоставления муниципальной услуги не предусмотрено.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bookmarkStart w:id="112" w:name="sub_335"/>
      <w:bookmarkEnd w:id="111"/>
      <w:r w:rsidRPr="00281D91">
        <w:rPr>
          <w:rFonts w:ascii="Times New Roman CYR" w:hAnsi="Times New Roman CYR" w:cs="Times New Roman CYR"/>
          <w:kern w:val="0"/>
          <w:lang w:eastAsia="ru-RU"/>
        </w:rPr>
        <w:t xml:space="preserve">3.3.5. Основания для отказа в предоставлении муниципальной услуги предусмотрены </w:t>
      </w:r>
      <w:hyperlink r:id="rId119" w:anchor="sub_282" w:history="1">
        <w:r w:rsidRPr="00281D91">
          <w:rPr>
            <w:rFonts w:ascii="Times New Roman CYR" w:hAnsi="Times New Roman CYR" w:cs="Times New Roman CYR"/>
            <w:color w:val="000000"/>
            <w:kern w:val="0"/>
            <w:lang w:eastAsia="ru-RU"/>
          </w:rPr>
          <w:t>пунктом 2.8.2 раздела II</w:t>
        </w:r>
      </w:hyperlink>
      <w:r w:rsidRPr="00281D91">
        <w:rPr>
          <w:rFonts w:ascii="Times New Roman CYR" w:hAnsi="Times New Roman CYR" w:cs="Times New Roman CYR"/>
          <w:kern w:val="0"/>
          <w:lang w:eastAsia="ru-RU"/>
        </w:rPr>
        <w:t xml:space="preserve"> Административного регламента.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bookmarkStart w:id="113" w:name="sub_336"/>
      <w:bookmarkEnd w:id="112"/>
      <w:r w:rsidRPr="00281D91">
        <w:rPr>
          <w:rFonts w:ascii="Times New Roman CYR" w:hAnsi="Times New Roman CYR" w:cs="Times New Roman CYR"/>
          <w:kern w:val="0"/>
          <w:lang w:eastAsia="ru-RU"/>
        </w:rPr>
        <w:t>3.3.6. Для предоставления муниципальной услуги осуществляются следующие административные процедуры:</w:t>
      </w:r>
    </w:p>
    <w:bookmarkEnd w:id="113"/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281D91">
        <w:rPr>
          <w:rFonts w:ascii="Times New Roman CYR" w:hAnsi="Times New Roman CYR" w:cs="Times New Roman CYR"/>
          <w:kern w:val="0"/>
          <w:lang w:eastAsia="ru-RU"/>
        </w:rPr>
        <w:t>прием и регистрация заявления и документов, необходимых для предоставления муниципальной услуги;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281D91">
        <w:rPr>
          <w:rFonts w:ascii="Times New Roman CYR" w:hAnsi="Times New Roman CYR" w:cs="Times New Roman CYR"/>
          <w:kern w:val="0"/>
          <w:lang w:eastAsia="ru-RU"/>
        </w:rPr>
        <w:t>межведомственное информационное взаимодействие;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281D91">
        <w:rPr>
          <w:rFonts w:ascii="Times New Roman CYR" w:hAnsi="Times New Roman CYR" w:cs="Times New Roman CYR"/>
          <w:kern w:val="0"/>
          <w:lang w:eastAsia="ru-RU"/>
        </w:rPr>
        <w:t>принятие решения о предоставлении либо об отказе в предоставлении муниципальной услуги;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281D91">
        <w:rPr>
          <w:rFonts w:ascii="Times New Roman CYR" w:hAnsi="Times New Roman CYR" w:cs="Times New Roman CYR"/>
          <w:kern w:val="0"/>
          <w:lang w:eastAsia="ru-RU"/>
        </w:rPr>
        <w:t>выдача (направление) результата предоставления муниципальной услуги.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bookmarkStart w:id="114" w:name="sub_3361"/>
      <w:r w:rsidRPr="00281D91">
        <w:rPr>
          <w:rFonts w:ascii="Times New Roman CYR" w:hAnsi="Times New Roman CYR" w:cs="Times New Roman CYR"/>
          <w:kern w:val="0"/>
          <w:lang w:eastAsia="ru-RU"/>
        </w:rPr>
        <w:t xml:space="preserve">3.3.6.1. Для получения муниципальной услуги в администрацию Янтиковского муниципального округа представляются документы, указанные в </w:t>
      </w:r>
      <w:hyperlink r:id="rId120" w:anchor="sub_261" w:history="1">
        <w:r w:rsidRPr="00281D91">
          <w:rPr>
            <w:rFonts w:ascii="Times New Roman CYR" w:hAnsi="Times New Roman CYR" w:cs="Times New Roman CYR"/>
            <w:color w:val="000000"/>
            <w:kern w:val="0"/>
            <w:lang w:eastAsia="ru-RU"/>
          </w:rPr>
          <w:t>пункте 2.6.1 раздела II</w:t>
        </w:r>
      </w:hyperlink>
      <w:r w:rsidRPr="00281D91">
        <w:rPr>
          <w:rFonts w:ascii="Times New Roman CYR" w:hAnsi="Times New Roman CYR" w:cs="Times New Roman CYR"/>
          <w:kern w:val="0"/>
          <w:lang w:eastAsia="ru-RU"/>
        </w:rPr>
        <w:t xml:space="preserve"> Административного регламента. Указанные документы могут быть представлены заявителем посредством </w:t>
      </w:r>
      <w:hyperlink r:id="rId121" w:history="1">
        <w:r w:rsidRPr="00281D91">
          <w:rPr>
            <w:rFonts w:ascii="Times New Roman CYR" w:hAnsi="Times New Roman CYR" w:cs="Times New Roman CYR"/>
            <w:color w:val="000000"/>
            <w:kern w:val="0"/>
            <w:lang w:eastAsia="ru-RU"/>
          </w:rPr>
          <w:t>Единого портала</w:t>
        </w:r>
      </w:hyperlink>
      <w:r w:rsidRPr="00281D91">
        <w:rPr>
          <w:rFonts w:ascii="Times New Roman CYR" w:hAnsi="Times New Roman CYR" w:cs="Times New Roman CYR"/>
          <w:kern w:val="0"/>
          <w:lang w:eastAsia="ru-RU"/>
        </w:rPr>
        <w:t xml:space="preserve"> государственных и муниципальных услуг, МФЦ.</w:t>
      </w:r>
    </w:p>
    <w:bookmarkEnd w:id="114"/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281D91">
        <w:rPr>
          <w:rFonts w:ascii="Times New Roman CYR" w:hAnsi="Times New Roman CYR" w:cs="Times New Roman CYR"/>
          <w:kern w:val="0"/>
          <w:lang w:eastAsia="ru-RU"/>
        </w:rPr>
        <w:t>С заявлением и документами для получения муниципальной услуги также вправе обратиться представители указанных лиц, действующие в силу полномочий, оформленных в соответствии с законодательством Российской Федерации.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proofErr w:type="gramStart"/>
      <w:r w:rsidRPr="00281D91">
        <w:rPr>
          <w:rFonts w:ascii="Times New Roman CYR" w:hAnsi="Times New Roman CYR" w:cs="Times New Roman CYR"/>
          <w:kern w:val="0"/>
          <w:lang w:eastAsia="ru-RU"/>
        </w:rPr>
        <w:t xml:space="preserve">Установление личности заявителя может осуществляться в ходе личного приема в администрации, управление, МФЦ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с использованием информационных технологий, предусмотренных </w:t>
      </w:r>
      <w:hyperlink r:id="rId122" w:history="1">
        <w:r w:rsidRPr="00281D91">
          <w:rPr>
            <w:rFonts w:ascii="Times New Roman CYR" w:hAnsi="Times New Roman CYR" w:cs="Times New Roman CYR"/>
            <w:color w:val="000000"/>
            <w:kern w:val="0"/>
            <w:lang w:eastAsia="ru-RU"/>
          </w:rPr>
          <w:t>частью 18 статьи 14.1</w:t>
        </w:r>
      </w:hyperlink>
      <w:r w:rsidRPr="00281D91">
        <w:rPr>
          <w:rFonts w:ascii="Times New Roman CYR" w:hAnsi="Times New Roman CYR" w:cs="Times New Roman CYR"/>
          <w:kern w:val="0"/>
          <w:lang w:eastAsia="ru-RU"/>
        </w:rPr>
        <w:t xml:space="preserve"> Федерального закона от 27.07.2006 № 149-ФЗ «Об информации, информационных технологиях и о защите информации».</w:t>
      </w:r>
      <w:proofErr w:type="gramEnd"/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281D91">
        <w:rPr>
          <w:rFonts w:ascii="Times New Roman CYR" w:hAnsi="Times New Roman CYR" w:cs="Times New Roman CYR"/>
          <w:kern w:val="0"/>
          <w:lang w:eastAsia="ru-RU"/>
        </w:rPr>
        <w:t xml:space="preserve">В случае подачи заявления на предоставление услуги через </w:t>
      </w:r>
      <w:hyperlink r:id="rId123" w:history="1">
        <w:r w:rsidRPr="00281D91">
          <w:rPr>
            <w:rFonts w:ascii="Times New Roman CYR" w:hAnsi="Times New Roman CYR" w:cs="Times New Roman CYR"/>
            <w:color w:val="000000"/>
            <w:kern w:val="0"/>
            <w:lang w:eastAsia="ru-RU"/>
          </w:rPr>
          <w:t>Единый портал</w:t>
        </w:r>
      </w:hyperlink>
      <w:r w:rsidRPr="00281D91">
        <w:rPr>
          <w:rFonts w:ascii="Times New Roman CYR" w:hAnsi="Times New Roman CYR" w:cs="Times New Roman CYR"/>
          <w:kern w:val="0"/>
          <w:lang w:eastAsia="ru-RU"/>
        </w:rPr>
        <w:t xml:space="preserve"> государственных и муниципальных услуг установление личности заявителя может осуществляться посредством: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bookmarkStart w:id="115" w:name="sub_33611"/>
      <w:proofErr w:type="gramStart"/>
      <w:r w:rsidRPr="00281D91">
        <w:rPr>
          <w:rFonts w:ascii="Times New Roman CYR" w:hAnsi="Times New Roman CYR" w:cs="Times New Roman CYR"/>
          <w:kern w:val="0"/>
          <w:lang w:eastAsia="ru-RU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bookmarkStart w:id="116" w:name="sub_33612"/>
      <w:bookmarkEnd w:id="115"/>
      <w:r w:rsidRPr="00281D91">
        <w:rPr>
          <w:rFonts w:ascii="Times New Roman CYR" w:hAnsi="Times New Roman CYR" w:cs="Times New Roman CYR"/>
          <w:kern w:val="0"/>
          <w:lang w:eastAsia="ru-RU"/>
        </w:rPr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bookmarkEnd w:id="116"/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281D91">
        <w:rPr>
          <w:rFonts w:ascii="Times New Roman CYR" w:hAnsi="Times New Roman CYR" w:cs="Times New Roman CYR"/>
          <w:kern w:val="0"/>
          <w:lang w:eastAsia="ru-RU"/>
        </w:rPr>
        <w:t>Срок регистрации заявления и документов, необходимых для предоставления муниципальной услуги, в администрации, МФЦ составляет 15 минут.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281D91">
        <w:rPr>
          <w:rFonts w:ascii="Times New Roman CYR" w:hAnsi="Times New Roman CYR" w:cs="Times New Roman CYR"/>
          <w:kern w:val="0"/>
          <w:lang w:eastAsia="ru-RU"/>
        </w:rPr>
        <w:t>Возможность приема администрацией, МФЦ заявления и документов и (или) информации, необходимых для предоставления муниципальной услуги, по выбору заявителя независимо от места нахождения не предусмотрена.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bookmarkStart w:id="117" w:name="sub_3362"/>
      <w:r w:rsidRPr="00281D91">
        <w:rPr>
          <w:rFonts w:ascii="Times New Roman CYR" w:hAnsi="Times New Roman CYR" w:cs="Times New Roman CYR"/>
          <w:kern w:val="0"/>
          <w:lang w:eastAsia="ru-RU"/>
        </w:rPr>
        <w:t>3.3.6.2. При предоставлении муниципальной услуги запрашиваются:</w:t>
      </w:r>
    </w:p>
    <w:bookmarkEnd w:id="117"/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281D91">
        <w:rPr>
          <w:rFonts w:ascii="Times New Roman CYR" w:hAnsi="Times New Roman CYR" w:cs="Times New Roman CYR"/>
          <w:kern w:val="0"/>
          <w:lang w:eastAsia="ru-RU"/>
        </w:rPr>
        <w:t>в Федеральной службе государственной регистрации, кадастра и картографии Российской Федерации - сведения из Единого государственного реестра недвижимости, подтверждающие права собственности на земельный участок, здание или иное недвижимое имущество.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281D91">
        <w:rPr>
          <w:rFonts w:ascii="Times New Roman CYR" w:hAnsi="Times New Roman CYR" w:cs="Times New Roman CYR"/>
          <w:kern w:val="0"/>
          <w:lang w:eastAsia="ru-RU"/>
        </w:rPr>
        <w:t xml:space="preserve">Специалисты Управления в течение 1 рабочего дня со дня поступления заявления и документов и (или) информации, необходимых для предоставления услуги, направляют межведомственные запросы о предоставлении сведений, указанных в </w:t>
      </w:r>
      <w:hyperlink r:id="rId124" w:anchor="sub_262" w:history="1">
        <w:r w:rsidRPr="00281D91">
          <w:rPr>
            <w:rFonts w:ascii="Times New Roman CYR" w:hAnsi="Times New Roman CYR" w:cs="Times New Roman CYR"/>
            <w:color w:val="000000"/>
            <w:kern w:val="0"/>
            <w:lang w:eastAsia="ru-RU"/>
          </w:rPr>
          <w:t>пункте 2.6.2 раздела II</w:t>
        </w:r>
      </w:hyperlink>
      <w:r w:rsidRPr="00281D91">
        <w:rPr>
          <w:rFonts w:ascii="Times New Roman CYR" w:hAnsi="Times New Roman CYR" w:cs="Times New Roman CYR"/>
          <w:kern w:val="0"/>
          <w:lang w:eastAsia="ru-RU"/>
        </w:rPr>
        <w:t xml:space="preserve"> Административного регламента.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281D91">
        <w:rPr>
          <w:rFonts w:ascii="Times New Roman CYR" w:hAnsi="Times New Roman CYR" w:cs="Times New Roman CYR"/>
          <w:kern w:val="0"/>
          <w:lang w:eastAsia="ru-RU"/>
        </w:rPr>
        <w:lastRenderedPageBreak/>
        <w:t xml:space="preserve">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а в случае отсутствия доступа к указанной системе - на бумажном носителе с соблюдением норм </w:t>
      </w:r>
      <w:hyperlink r:id="rId125" w:history="1">
        <w:r w:rsidRPr="00281D91">
          <w:rPr>
            <w:rFonts w:ascii="Times New Roman CYR" w:hAnsi="Times New Roman CYR" w:cs="Times New Roman CYR"/>
            <w:color w:val="000000"/>
            <w:kern w:val="0"/>
            <w:lang w:eastAsia="ru-RU"/>
          </w:rPr>
          <w:t>законодательства</w:t>
        </w:r>
      </w:hyperlink>
      <w:r w:rsidRPr="00281D91">
        <w:rPr>
          <w:rFonts w:ascii="Times New Roman CYR" w:hAnsi="Times New Roman CYR" w:cs="Times New Roman CYR"/>
          <w:kern w:val="0"/>
          <w:lang w:eastAsia="ru-RU"/>
        </w:rPr>
        <w:t xml:space="preserve"> Российской Федерации о защите персональных данных.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281D91">
        <w:rPr>
          <w:rFonts w:ascii="Times New Roman CYR" w:hAnsi="Times New Roman CYR" w:cs="Times New Roman CYR"/>
          <w:kern w:val="0"/>
          <w:lang w:eastAsia="ru-RU"/>
        </w:rPr>
        <w:t>Межведомственный запрос должен содержать следующие сведения: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281D91">
        <w:rPr>
          <w:rFonts w:ascii="Times New Roman CYR" w:hAnsi="Times New Roman CYR" w:cs="Times New Roman CYR"/>
          <w:kern w:val="0"/>
          <w:lang w:eastAsia="ru-RU"/>
        </w:rPr>
        <w:t>наименование органа, направляющего межведомственный запрос;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281D91">
        <w:rPr>
          <w:rFonts w:ascii="Times New Roman CYR" w:hAnsi="Times New Roman CYR" w:cs="Times New Roman CYR"/>
          <w:kern w:val="0"/>
          <w:lang w:eastAsia="ru-RU"/>
        </w:rPr>
        <w:t>наименование органа, в адрес которого направляется межведомственный запрос;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281D91">
        <w:rPr>
          <w:rFonts w:ascii="Times New Roman CYR" w:hAnsi="Times New Roman CYR" w:cs="Times New Roman CYR"/>
          <w:kern w:val="0"/>
          <w:lang w:eastAsia="ru-RU"/>
        </w:rPr>
        <w:t>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муниципальных услуг;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281D91">
        <w:rPr>
          <w:rFonts w:ascii="Times New Roman CYR" w:hAnsi="Times New Roman CYR" w:cs="Times New Roman CYR"/>
          <w:kern w:val="0"/>
          <w:lang w:eastAsia="ru-RU"/>
        </w:rPr>
        <w:t xml:space="preserve">указание на положения нормативного правового акта, которыми установлено представление документа и (или) информации, </w:t>
      </w:r>
      <w:proofErr w:type="gramStart"/>
      <w:r w:rsidRPr="00281D91">
        <w:rPr>
          <w:rFonts w:ascii="Times New Roman CYR" w:hAnsi="Times New Roman CYR" w:cs="Times New Roman CYR"/>
          <w:kern w:val="0"/>
          <w:lang w:eastAsia="ru-RU"/>
        </w:rPr>
        <w:t>необходимых</w:t>
      </w:r>
      <w:proofErr w:type="gramEnd"/>
      <w:r w:rsidRPr="00281D91">
        <w:rPr>
          <w:rFonts w:ascii="Times New Roman CYR" w:hAnsi="Times New Roman CYR" w:cs="Times New Roman CYR"/>
          <w:kern w:val="0"/>
          <w:lang w:eastAsia="ru-RU"/>
        </w:rPr>
        <w:t xml:space="preserve"> для предоставления муниципальной услуги, и указание на реквизиты данного нормативного правового акта;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281D91">
        <w:rPr>
          <w:rFonts w:ascii="Times New Roman CYR" w:hAnsi="Times New Roman CYR" w:cs="Times New Roman CYR"/>
          <w:kern w:val="0"/>
          <w:lang w:eastAsia="ru-RU"/>
        </w:rPr>
        <w:t>сведения, необходимые для представления документа и (или) информации, установленные настоящим Административным регламентом, а также сведения, предусмотренные нормативными правовыми актами как необходимые для представления такого документа и (или) информации;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281D91">
        <w:rPr>
          <w:rFonts w:ascii="Times New Roman CYR" w:hAnsi="Times New Roman CYR" w:cs="Times New Roman CYR"/>
          <w:kern w:val="0"/>
          <w:lang w:eastAsia="ru-RU"/>
        </w:rPr>
        <w:t>контактная информация для направления ответа на межведомственный запрос;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281D91">
        <w:rPr>
          <w:rFonts w:ascii="Times New Roman CYR" w:hAnsi="Times New Roman CYR" w:cs="Times New Roman CYR"/>
          <w:kern w:val="0"/>
          <w:lang w:eastAsia="ru-RU"/>
        </w:rPr>
        <w:t>дата направления межведомственного запроса;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281D91">
        <w:rPr>
          <w:rFonts w:ascii="Times New Roman CYR" w:hAnsi="Times New Roman CYR" w:cs="Times New Roman CYR"/>
          <w:kern w:val="0"/>
          <w:lang w:eastAsia="ru-RU"/>
        </w:rPr>
        <w:t>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281D91">
        <w:rPr>
          <w:rFonts w:ascii="Times New Roman CYR" w:hAnsi="Times New Roman CYR" w:cs="Times New Roman CYR"/>
          <w:kern w:val="0"/>
          <w:lang w:eastAsia="ru-RU"/>
        </w:rPr>
        <w:t xml:space="preserve">информация о факте получения согласия, предусмотренного </w:t>
      </w:r>
      <w:hyperlink r:id="rId126" w:history="1">
        <w:r w:rsidRPr="00281D91">
          <w:rPr>
            <w:rFonts w:ascii="Times New Roman CYR" w:hAnsi="Times New Roman CYR" w:cs="Times New Roman CYR"/>
            <w:color w:val="000000"/>
            <w:kern w:val="0"/>
            <w:lang w:eastAsia="ru-RU"/>
          </w:rPr>
          <w:t>частью 5 статьи 7</w:t>
        </w:r>
      </w:hyperlink>
      <w:r w:rsidRPr="00281D91">
        <w:rPr>
          <w:rFonts w:ascii="Times New Roman CYR" w:hAnsi="Times New Roman CYR" w:cs="Times New Roman CYR"/>
          <w:kern w:val="0"/>
          <w:lang w:eastAsia="ru-RU"/>
        </w:rPr>
        <w:t xml:space="preserve"> Федерального закона «Об организации предоставления государственных и муниципальных услуг» (при направлении межведомственного запроса в случае, предусмотренном </w:t>
      </w:r>
      <w:hyperlink r:id="rId127" w:history="1">
        <w:r w:rsidRPr="00281D91">
          <w:rPr>
            <w:rFonts w:ascii="Times New Roman CYR" w:hAnsi="Times New Roman CYR" w:cs="Times New Roman CYR"/>
            <w:color w:val="000000"/>
            <w:kern w:val="0"/>
            <w:lang w:eastAsia="ru-RU"/>
          </w:rPr>
          <w:t>частью 5 статьи 7</w:t>
        </w:r>
      </w:hyperlink>
      <w:r w:rsidRPr="00281D91">
        <w:rPr>
          <w:rFonts w:ascii="Times New Roman CYR" w:hAnsi="Times New Roman CYR" w:cs="Times New Roman CYR"/>
          <w:kern w:val="0"/>
          <w:lang w:eastAsia="ru-RU"/>
        </w:rPr>
        <w:t xml:space="preserve"> Федерального закона «Об организации предоставления государственных и муниципальных услуг»).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281D91">
        <w:rPr>
          <w:rFonts w:ascii="Times New Roman CYR" w:hAnsi="Times New Roman CYR" w:cs="Times New Roman CYR"/>
          <w:kern w:val="0"/>
          <w:lang w:eastAsia="ru-RU"/>
        </w:rPr>
        <w:t>Для предоставления муниципальной услуги специалисты Управления в течение 1 рабочего дня со дня поступления заявления и документов и (или) информации, необходимых для предоставления услуги, запрашивают: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281D91">
        <w:rPr>
          <w:rFonts w:ascii="Times New Roman CYR" w:hAnsi="Times New Roman CYR" w:cs="Times New Roman CYR"/>
          <w:kern w:val="0"/>
          <w:lang w:eastAsia="ru-RU"/>
        </w:rPr>
        <w:t>в отделе экономики, земельных и имущественных отношений - сведения о наличии заключенного договора аренды недвижимого имущества, земельного участка.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281D91">
        <w:rPr>
          <w:rFonts w:ascii="Times New Roman CYR" w:hAnsi="Times New Roman CYR" w:cs="Times New Roman CYR"/>
          <w:kern w:val="0"/>
          <w:lang w:eastAsia="ru-RU"/>
        </w:rPr>
        <w:t xml:space="preserve">Специалист отдела экономики, земельных и имущественных отношений в течение 1 рабочего дня со дня поступления внутриведомственного запроса </w:t>
      </w:r>
      <w:proofErr w:type="gramStart"/>
      <w:r w:rsidRPr="00281D91">
        <w:rPr>
          <w:rFonts w:ascii="Times New Roman CYR" w:hAnsi="Times New Roman CYR" w:cs="Times New Roman CYR"/>
          <w:kern w:val="0"/>
          <w:lang w:eastAsia="ru-RU"/>
        </w:rPr>
        <w:t>подготавливает соответствующий ответ и направляет</w:t>
      </w:r>
      <w:proofErr w:type="gramEnd"/>
      <w:r w:rsidRPr="00281D91">
        <w:rPr>
          <w:rFonts w:ascii="Times New Roman CYR" w:hAnsi="Times New Roman CYR" w:cs="Times New Roman CYR"/>
          <w:kern w:val="0"/>
          <w:lang w:eastAsia="ru-RU"/>
        </w:rPr>
        <w:t xml:space="preserve"> его в Управление.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bookmarkStart w:id="118" w:name="sub_3363"/>
      <w:r w:rsidRPr="00281D91">
        <w:rPr>
          <w:rFonts w:ascii="Times New Roman CYR" w:hAnsi="Times New Roman CYR" w:cs="Times New Roman CYR"/>
          <w:kern w:val="0"/>
          <w:lang w:eastAsia="ru-RU"/>
        </w:rPr>
        <w:t>3.3.6.3. Решение о предоставлении (об отказе в предоставлении) муниципальной услуги принимается на основании следующих критериев принятия решения:</w:t>
      </w:r>
    </w:p>
    <w:bookmarkEnd w:id="118"/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281D91">
        <w:rPr>
          <w:rFonts w:ascii="Times New Roman CYR" w:hAnsi="Times New Roman CYR" w:cs="Times New Roman CYR"/>
          <w:kern w:val="0"/>
          <w:lang w:eastAsia="ru-RU"/>
        </w:rPr>
        <w:t xml:space="preserve">отсутствие оснований для отказа в предоставлении муниципальной услуги, указанных в </w:t>
      </w:r>
      <w:hyperlink r:id="rId128" w:anchor="sub_282" w:history="1">
        <w:r w:rsidRPr="00281D91">
          <w:rPr>
            <w:rFonts w:ascii="Times New Roman CYR" w:hAnsi="Times New Roman CYR" w:cs="Times New Roman CYR"/>
            <w:color w:val="000000"/>
            <w:kern w:val="0"/>
            <w:lang w:eastAsia="ru-RU"/>
          </w:rPr>
          <w:t>пункте 2.8.2 раздела II</w:t>
        </w:r>
      </w:hyperlink>
      <w:r w:rsidRPr="00281D91">
        <w:rPr>
          <w:rFonts w:ascii="Times New Roman CYR" w:hAnsi="Times New Roman CYR" w:cs="Times New Roman CYR"/>
          <w:kern w:val="0"/>
          <w:lang w:eastAsia="ru-RU"/>
        </w:rPr>
        <w:t xml:space="preserve"> Административного регламента.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281D91">
        <w:rPr>
          <w:rFonts w:ascii="Times New Roman CYR" w:hAnsi="Times New Roman CYR" w:cs="Times New Roman CYR"/>
          <w:kern w:val="0"/>
          <w:lang w:eastAsia="ru-RU"/>
        </w:rPr>
        <w:t xml:space="preserve">Специалист Управления в течение 1 рабочего дня </w:t>
      </w:r>
      <w:proofErr w:type="gramStart"/>
      <w:r w:rsidRPr="00281D91">
        <w:rPr>
          <w:rFonts w:ascii="Times New Roman CYR" w:hAnsi="Times New Roman CYR" w:cs="Times New Roman CYR"/>
          <w:kern w:val="0"/>
          <w:lang w:eastAsia="ru-RU"/>
        </w:rPr>
        <w:t>с даты получения</w:t>
      </w:r>
      <w:proofErr w:type="gramEnd"/>
      <w:r w:rsidRPr="00281D91">
        <w:rPr>
          <w:rFonts w:ascii="Times New Roman CYR" w:hAnsi="Times New Roman CYR" w:cs="Times New Roman CYR"/>
          <w:kern w:val="0"/>
          <w:lang w:eastAsia="ru-RU"/>
        </w:rPr>
        <w:t xml:space="preserve"> органом, предоставляющим муниципальную услугу, всех сведений, необходимых для принятия решения, готовит проект разрешения на строительство либо уведомления об отказе в предоставлении муниципальной услуги.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281D91">
        <w:rPr>
          <w:rFonts w:ascii="Times New Roman CYR" w:hAnsi="Times New Roman CYR" w:cs="Times New Roman CYR"/>
          <w:kern w:val="0"/>
          <w:lang w:eastAsia="ru-RU"/>
        </w:rPr>
        <w:t xml:space="preserve">Разрешение на строительство или уведомление об отказе подписывается </w:t>
      </w:r>
      <w:proofErr w:type="spellStart"/>
      <w:r w:rsidRPr="00281D91">
        <w:rPr>
          <w:rFonts w:ascii="Times New Roman CYR" w:hAnsi="Times New Roman CYR" w:cs="Times New Roman CYR"/>
          <w:kern w:val="0"/>
          <w:lang w:eastAsia="ru-RU"/>
        </w:rPr>
        <w:t>и.о</w:t>
      </w:r>
      <w:proofErr w:type="spellEnd"/>
      <w:r w:rsidRPr="00281D91">
        <w:rPr>
          <w:rFonts w:ascii="Times New Roman CYR" w:hAnsi="Times New Roman CYR" w:cs="Times New Roman CYR"/>
          <w:kern w:val="0"/>
          <w:lang w:eastAsia="ru-RU"/>
        </w:rPr>
        <w:t>. первого заместителя главы администрации Янтиковского муниципального округа - начальником Управления по благоустройству и развитию территорий в течение 1 рабочего дня.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bookmarkStart w:id="119" w:name="sub_3364"/>
      <w:r w:rsidRPr="00281D91">
        <w:rPr>
          <w:rFonts w:ascii="Times New Roman CYR" w:hAnsi="Times New Roman CYR" w:cs="Times New Roman CYR"/>
          <w:kern w:val="0"/>
          <w:lang w:eastAsia="ru-RU"/>
        </w:rPr>
        <w:t>3.3.6.4. Разрешение на строительство или уведомление об отказе выдается (направляется) заявителю либо уполномоченным лицам при наличии надлежащим образом оформленных полномочий в течение 1 рабочего дня со дня подписания.</w:t>
      </w:r>
    </w:p>
    <w:bookmarkEnd w:id="119"/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281D91">
        <w:rPr>
          <w:rFonts w:ascii="Times New Roman CYR" w:hAnsi="Times New Roman CYR" w:cs="Times New Roman CYR"/>
          <w:kern w:val="0"/>
          <w:lang w:eastAsia="ru-RU"/>
        </w:rPr>
        <w:t xml:space="preserve">В случае если заявление с приложенными документами поступило из МФЦ, </w:t>
      </w:r>
      <w:r w:rsidRPr="00281D91">
        <w:rPr>
          <w:rFonts w:ascii="Times New Roman CYR" w:hAnsi="Times New Roman CYR" w:cs="Times New Roman CYR"/>
          <w:kern w:val="0"/>
          <w:lang w:eastAsia="ru-RU"/>
        </w:rPr>
        <w:lastRenderedPageBreak/>
        <w:t>специалист Управления организует доставку в МФЦ конечного результата предоставления услуги в течение 1 рабочего дня со дня подписания.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281D91">
        <w:rPr>
          <w:rFonts w:ascii="Times New Roman CYR" w:hAnsi="Times New Roman CYR" w:cs="Times New Roman CYR"/>
          <w:kern w:val="0"/>
          <w:lang w:eastAsia="ru-RU"/>
        </w:rPr>
        <w:t>Возможность предоставления результата муниципальной услуги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не предусмотрена.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bookmarkStart w:id="120" w:name="sub_337"/>
      <w:r w:rsidRPr="00281D91">
        <w:rPr>
          <w:rFonts w:ascii="Times New Roman CYR" w:hAnsi="Times New Roman CYR" w:cs="Times New Roman CYR"/>
          <w:kern w:val="0"/>
          <w:lang w:eastAsia="ru-RU"/>
        </w:rPr>
        <w:t>3.3.7. Необходимость получения дополнительных сведений от заявителя для предоставления муниципальной услуги не предусмотрена.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bookmarkStart w:id="121" w:name="sub_338"/>
      <w:bookmarkEnd w:id="120"/>
      <w:r w:rsidRPr="00281D91">
        <w:rPr>
          <w:rFonts w:ascii="Times New Roman CYR" w:hAnsi="Times New Roman CYR" w:cs="Times New Roman CYR"/>
          <w:kern w:val="0"/>
          <w:lang w:eastAsia="ru-RU"/>
        </w:rPr>
        <w:t>3.3.8. Предоставление муниципальной услуги в упреждающем (</w:t>
      </w:r>
      <w:proofErr w:type="spellStart"/>
      <w:r w:rsidRPr="00281D91">
        <w:rPr>
          <w:rFonts w:ascii="Times New Roman CYR" w:hAnsi="Times New Roman CYR" w:cs="Times New Roman CYR"/>
          <w:kern w:val="0"/>
          <w:lang w:eastAsia="ru-RU"/>
        </w:rPr>
        <w:t>проактивном</w:t>
      </w:r>
      <w:proofErr w:type="spellEnd"/>
      <w:r w:rsidRPr="00281D91">
        <w:rPr>
          <w:rFonts w:ascii="Times New Roman CYR" w:hAnsi="Times New Roman CYR" w:cs="Times New Roman CYR"/>
          <w:kern w:val="0"/>
          <w:lang w:eastAsia="ru-RU"/>
        </w:rPr>
        <w:t>) режиме не предусмотрено.</w:t>
      </w:r>
    </w:p>
    <w:bookmarkEnd w:id="121"/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kern w:val="0"/>
          <w:lang w:eastAsia="ru-RU"/>
        </w:rPr>
      </w:pPr>
      <w:bookmarkStart w:id="122" w:name="sub_34"/>
      <w:r w:rsidRPr="00281D91">
        <w:rPr>
          <w:rFonts w:ascii="Times New Roman CYR" w:hAnsi="Times New Roman CYR" w:cs="Times New Roman CYR"/>
          <w:b/>
          <w:bCs/>
          <w:kern w:val="0"/>
          <w:lang w:eastAsia="ru-RU"/>
        </w:rPr>
        <w:t>3.4. Вариант 2. Выдача разрешения на строительство объекта капитального строительства, строительство или реконструкция которого планируется в границах территории исторического поселения федерального или регионального значения</w:t>
      </w:r>
    </w:p>
    <w:bookmarkEnd w:id="122"/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bookmarkStart w:id="123" w:name="sub_341"/>
      <w:r w:rsidRPr="00281D91">
        <w:rPr>
          <w:rFonts w:ascii="Times New Roman CYR" w:hAnsi="Times New Roman CYR" w:cs="Times New Roman CYR"/>
          <w:kern w:val="0"/>
          <w:lang w:eastAsia="ru-RU"/>
        </w:rPr>
        <w:t xml:space="preserve">3.4.1. </w:t>
      </w:r>
      <w:proofErr w:type="gramStart"/>
      <w:r w:rsidRPr="00281D91">
        <w:rPr>
          <w:rFonts w:ascii="Times New Roman CYR" w:hAnsi="Times New Roman CYR" w:cs="Times New Roman CYR"/>
          <w:kern w:val="0"/>
          <w:lang w:eastAsia="ru-RU"/>
        </w:rPr>
        <w:t xml:space="preserve">Максимальный срок предоставления муниципальной услуги в соответствии с вариантом составляет 30 календарных дней в случае, если подано заявление о выдаче разрешения на строительство объекта капитального строительства,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значения, и к заявлению о выдаче разрешения на строительство не приложено заключение, указанное в </w:t>
      </w:r>
      <w:hyperlink r:id="rId129" w:anchor="sub_2626" w:history="1">
        <w:r w:rsidRPr="00281D91">
          <w:rPr>
            <w:rFonts w:ascii="Times New Roman CYR" w:hAnsi="Times New Roman CYR" w:cs="Times New Roman CYR"/>
            <w:color w:val="000000"/>
            <w:kern w:val="0"/>
            <w:lang w:eastAsia="ru-RU"/>
          </w:rPr>
          <w:t>подпункте</w:t>
        </w:r>
        <w:proofErr w:type="gramEnd"/>
        <w:r w:rsidRPr="00281D91">
          <w:rPr>
            <w:rFonts w:ascii="Times New Roman CYR" w:hAnsi="Times New Roman CYR" w:cs="Times New Roman CYR"/>
            <w:color w:val="000000"/>
            <w:kern w:val="0"/>
            <w:lang w:eastAsia="ru-RU"/>
          </w:rPr>
          <w:t xml:space="preserve"> </w:t>
        </w:r>
        <w:proofErr w:type="gramStart"/>
        <w:r w:rsidRPr="00281D91">
          <w:rPr>
            <w:rFonts w:ascii="Times New Roman CYR" w:hAnsi="Times New Roman CYR" w:cs="Times New Roman CYR"/>
            <w:color w:val="000000"/>
            <w:kern w:val="0"/>
            <w:lang w:eastAsia="ru-RU"/>
          </w:rPr>
          <w:t>6 пункта 2.6.2</w:t>
        </w:r>
      </w:hyperlink>
      <w:r w:rsidRPr="00281D91">
        <w:rPr>
          <w:rFonts w:ascii="Times New Roman CYR" w:hAnsi="Times New Roman CYR" w:cs="Times New Roman CYR"/>
          <w:kern w:val="0"/>
          <w:lang w:eastAsia="ru-RU"/>
        </w:rPr>
        <w:t xml:space="preserve"> Административного регламента, либо в заявлении о выдаче разрешения на строительство не содержится указание на типовое архитектурное решение (утвержденное в соответствии с </w:t>
      </w:r>
      <w:hyperlink r:id="rId130" w:history="1">
        <w:r w:rsidRPr="00281D91">
          <w:rPr>
            <w:rFonts w:ascii="Times New Roman CYR" w:hAnsi="Times New Roman CYR" w:cs="Times New Roman CYR"/>
            <w:color w:val="000000"/>
            <w:kern w:val="0"/>
            <w:lang w:eastAsia="ru-RU"/>
          </w:rPr>
          <w:t>Федеральным законом</w:t>
        </w:r>
      </w:hyperlink>
      <w:r w:rsidRPr="00281D91">
        <w:rPr>
          <w:rFonts w:ascii="Times New Roman CYR" w:hAnsi="Times New Roman CYR" w:cs="Times New Roman CYR"/>
          <w:kern w:val="0"/>
          <w:lang w:eastAsia="ru-RU"/>
        </w:rPr>
        <w:t xml:space="preserve"> от 25.06.2002 № 73-ФЗ «Об объектах культурного наследия (памятниках истории и культуры) народов Российской Федерации») для данного исторического поселения, в соответствии с которым планируется строительство или реконструкция объекта капитального строительства.</w:t>
      </w:r>
      <w:proofErr w:type="gramEnd"/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bookmarkStart w:id="124" w:name="sub_342"/>
      <w:bookmarkEnd w:id="123"/>
      <w:r w:rsidRPr="00281D91">
        <w:rPr>
          <w:rFonts w:ascii="Times New Roman CYR" w:hAnsi="Times New Roman CYR" w:cs="Times New Roman CYR"/>
          <w:kern w:val="0"/>
          <w:lang w:eastAsia="ru-RU"/>
        </w:rPr>
        <w:t>3.4.2. Результатом предоставления муниципальной услуги является выдача разрешения на строительство либо уведомление об отказе в выдаче разрешения на строительство.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bookmarkStart w:id="125" w:name="sub_343"/>
      <w:bookmarkEnd w:id="124"/>
      <w:r w:rsidRPr="00281D91">
        <w:rPr>
          <w:rFonts w:ascii="Times New Roman CYR" w:hAnsi="Times New Roman CYR" w:cs="Times New Roman CYR"/>
          <w:kern w:val="0"/>
          <w:lang w:eastAsia="ru-RU"/>
        </w:rPr>
        <w:t>3.4.3. Оснований для отказа в приеме заявления и документов не предусмотрено.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bookmarkStart w:id="126" w:name="sub_344"/>
      <w:bookmarkEnd w:id="125"/>
      <w:r w:rsidRPr="00281D91">
        <w:rPr>
          <w:rFonts w:ascii="Times New Roman CYR" w:hAnsi="Times New Roman CYR" w:cs="Times New Roman CYR"/>
          <w:kern w:val="0"/>
          <w:lang w:eastAsia="ru-RU"/>
        </w:rPr>
        <w:t>3.4.4. Оснований для приостановления предоставления муниципальной услуги не предусмотрено.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bookmarkStart w:id="127" w:name="sub_345"/>
      <w:bookmarkEnd w:id="126"/>
      <w:r w:rsidRPr="00281D91">
        <w:rPr>
          <w:rFonts w:ascii="Times New Roman CYR" w:hAnsi="Times New Roman CYR" w:cs="Times New Roman CYR"/>
          <w:kern w:val="0"/>
          <w:lang w:eastAsia="ru-RU"/>
        </w:rPr>
        <w:t xml:space="preserve">3.4.5. Основания для отказа в предоставлении муниципальной услуги предусмотрены </w:t>
      </w:r>
      <w:hyperlink r:id="rId131" w:anchor="sub_282" w:history="1">
        <w:r w:rsidRPr="00281D91">
          <w:rPr>
            <w:rFonts w:ascii="Times New Roman CYR" w:hAnsi="Times New Roman CYR" w:cs="Times New Roman CYR"/>
            <w:color w:val="000000"/>
            <w:kern w:val="0"/>
            <w:lang w:eastAsia="ru-RU"/>
          </w:rPr>
          <w:t>пунктом 2.8.2 раздела II</w:t>
        </w:r>
      </w:hyperlink>
      <w:r w:rsidRPr="00281D91">
        <w:rPr>
          <w:rFonts w:ascii="Times New Roman CYR" w:hAnsi="Times New Roman CYR" w:cs="Times New Roman CYR"/>
          <w:kern w:val="0"/>
          <w:lang w:eastAsia="ru-RU"/>
        </w:rPr>
        <w:t xml:space="preserve"> Административного регламента.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bookmarkStart w:id="128" w:name="sub_346"/>
      <w:bookmarkEnd w:id="127"/>
      <w:r w:rsidRPr="00281D91">
        <w:rPr>
          <w:rFonts w:ascii="Times New Roman CYR" w:hAnsi="Times New Roman CYR" w:cs="Times New Roman CYR"/>
          <w:kern w:val="0"/>
          <w:lang w:eastAsia="ru-RU"/>
        </w:rPr>
        <w:t>3.4.6. Для предоставления муниципальной услуги осуществляются следующие административные процедуры:</w:t>
      </w:r>
    </w:p>
    <w:bookmarkEnd w:id="128"/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281D91">
        <w:rPr>
          <w:rFonts w:ascii="Times New Roman CYR" w:hAnsi="Times New Roman CYR" w:cs="Times New Roman CYR"/>
          <w:kern w:val="0"/>
          <w:lang w:eastAsia="ru-RU"/>
        </w:rPr>
        <w:t>прием и регистрация заявления и документов, необходимых для предоставления муниципальной услуги;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281D91">
        <w:rPr>
          <w:rFonts w:ascii="Times New Roman CYR" w:hAnsi="Times New Roman CYR" w:cs="Times New Roman CYR"/>
          <w:kern w:val="0"/>
          <w:lang w:eastAsia="ru-RU"/>
        </w:rPr>
        <w:t>межведомственное информационное взаимодействие;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281D91">
        <w:rPr>
          <w:rFonts w:ascii="Times New Roman CYR" w:hAnsi="Times New Roman CYR" w:cs="Times New Roman CYR"/>
          <w:kern w:val="0"/>
          <w:lang w:eastAsia="ru-RU"/>
        </w:rPr>
        <w:t>принятие решения о предоставлении либо об отказе в предоставлении муниципальной услуги;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281D91">
        <w:rPr>
          <w:rFonts w:ascii="Times New Roman CYR" w:hAnsi="Times New Roman CYR" w:cs="Times New Roman CYR"/>
          <w:kern w:val="0"/>
          <w:lang w:eastAsia="ru-RU"/>
        </w:rPr>
        <w:t>выдача (направление) результата предоставления муниципальной услуги.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bookmarkStart w:id="129" w:name="sub_3461"/>
      <w:r w:rsidRPr="00281D91">
        <w:rPr>
          <w:rFonts w:ascii="Times New Roman CYR" w:hAnsi="Times New Roman CYR" w:cs="Times New Roman CYR"/>
          <w:kern w:val="0"/>
          <w:lang w:eastAsia="ru-RU"/>
        </w:rPr>
        <w:t xml:space="preserve">3.4.6.1. Для получения муниципальной услуги в администрацию Янтиковского муниципального округа представляются документы, указанные в </w:t>
      </w:r>
      <w:hyperlink r:id="rId132" w:anchor="sub_261" w:history="1">
        <w:r w:rsidRPr="00281D91">
          <w:rPr>
            <w:rFonts w:ascii="Times New Roman CYR" w:hAnsi="Times New Roman CYR" w:cs="Times New Roman CYR"/>
            <w:color w:val="000000"/>
            <w:kern w:val="0"/>
            <w:lang w:eastAsia="ru-RU"/>
          </w:rPr>
          <w:t>пункте 2.6.1 раздела II</w:t>
        </w:r>
      </w:hyperlink>
      <w:r w:rsidRPr="00281D91">
        <w:rPr>
          <w:rFonts w:ascii="Times New Roman CYR" w:hAnsi="Times New Roman CYR" w:cs="Times New Roman CYR"/>
          <w:kern w:val="0"/>
          <w:lang w:eastAsia="ru-RU"/>
        </w:rPr>
        <w:t xml:space="preserve"> Административного регламента. Указанные документы могут быть представлены заявителем посредством </w:t>
      </w:r>
      <w:hyperlink r:id="rId133" w:history="1">
        <w:r w:rsidRPr="00281D91">
          <w:rPr>
            <w:rFonts w:ascii="Times New Roman CYR" w:hAnsi="Times New Roman CYR" w:cs="Times New Roman CYR"/>
            <w:color w:val="000000"/>
            <w:kern w:val="0"/>
            <w:lang w:eastAsia="ru-RU"/>
          </w:rPr>
          <w:t>Единого портала</w:t>
        </w:r>
      </w:hyperlink>
      <w:r w:rsidRPr="00281D91">
        <w:rPr>
          <w:rFonts w:ascii="Times New Roman CYR" w:hAnsi="Times New Roman CYR" w:cs="Times New Roman CYR"/>
          <w:kern w:val="0"/>
          <w:lang w:eastAsia="ru-RU"/>
        </w:rPr>
        <w:t xml:space="preserve"> государственных и муниципальных услуг, МФЦ.</w:t>
      </w:r>
    </w:p>
    <w:bookmarkEnd w:id="129"/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281D91">
        <w:rPr>
          <w:rFonts w:ascii="Times New Roman CYR" w:hAnsi="Times New Roman CYR" w:cs="Times New Roman CYR"/>
          <w:kern w:val="0"/>
          <w:lang w:eastAsia="ru-RU"/>
        </w:rPr>
        <w:t xml:space="preserve">Прием и регистрация заявления и документов, необходимых для предоставления муниципальной услуги осуществляются в порядке, предусмотренном </w:t>
      </w:r>
      <w:hyperlink r:id="rId134" w:anchor="sub_3361" w:history="1">
        <w:r w:rsidRPr="00281D91">
          <w:rPr>
            <w:rFonts w:ascii="Times New Roman CYR" w:hAnsi="Times New Roman CYR" w:cs="Times New Roman CYR"/>
            <w:color w:val="000000"/>
            <w:kern w:val="0"/>
            <w:lang w:eastAsia="ru-RU"/>
          </w:rPr>
          <w:t>пунктом 3.3.6.1 подраздела 3.3</w:t>
        </w:r>
      </w:hyperlink>
      <w:r w:rsidRPr="00281D91">
        <w:rPr>
          <w:rFonts w:ascii="Times New Roman CYR" w:hAnsi="Times New Roman CYR" w:cs="Times New Roman CYR"/>
          <w:kern w:val="0"/>
          <w:lang w:eastAsia="ru-RU"/>
        </w:rPr>
        <w:t xml:space="preserve"> Административного регламента.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bookmarkStart w:id="130" w:name="sub_3462"/>
      <w:r w:rsidRPr="00281D91">
        <w:rPr>
          <w:rFonts w:ascii="Times New Roman CYR" w:hAnsi="Times New Roman CYR" w:cs="Times New Roman CYR"/>
          <w:kern w:val="0"/>
          <w:lang w:eastAsia="ru-RU"/>
        </w:rPr>
        <w:t>3.4.6.2. При предоставлении муниципальной услуги запрашиваются:</w:t>
      </w:r>
    </w:p>
    <w:bookmarkEnd w:id="130"/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281D91">
        <w:rPr>
          <w:rFonts w:ascii="Times New Roman CYR" w:hAnsi="Times New Roman CYR" w:cs="Times New Roman CYR"/>
          <w:kern w:val="0"/>
          <w:lang w:eastAsia="ru-RU"/>
        </w:rPr>
        <w:t xml:space="preserve">в Федеральной службе государственной регистрации, кадастра и картографии </w:t>
      </w:r>
      <w:r w:rsidRPr="00281D91">
        <w:rPr>
          <w:rFonts w:ascii="Times New Roman CYR" w:hAnsi="Times New Roman CYR" w:cs="Times New Roman CYR"/>
          <w:kern w:val="0"/>
          <w:lang w:eastAsia="ru-RU"/>
        </w:rPr>
        <w:lastRenderedPageBreak/>
        <w:t>Российской Федерации - сведения из Единого государственного реестра недвижимости, подтверждающие права собственности на земельный участок, здание или иное недвижимое имущество;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proofErr w:type="gramStart"/>
      <w:r w:rsidRPr="00281D91">
        <w:rPr>
          <w:rFonts w:ascii="Times New Roman CYR" w:hAnsi="Times New Roman CYR" w:cs="Times New Roman CYR"/>
          <w:kern w:val="0"/>
          <w:lang w:eastAsia="ru-RU"/>
        </w:rPr>
        <w:t>в Министерстве культуры, по делам национальностей и архивного дела Чувашской Республики - сведения о соответствии раздела проектной документации объекта капитального строительства, содержащего архитектурные решения,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значения.</w:t>
      </w:r>
      <w:proofErr w:type="gramEnd"/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281D91">
        <w:rPr>
          <w:rFonts w:ascii="Times New Roman CYR" w:hAnsi="Times New Roman CYR" w:cs="Times New Roman CYR"/>
          <w:kern w:val="0"/>
          <w:lang w:eastAsia="ru-RU"/>
        </w:rPr>
        <w:t xml:space="preserve">Межведомственное информационное взаимодействие осуществляется в порядке, предусмотренном </w:t>
      </w:r>
      <w:hyperlink r:id="rId135" w:anchor="sub_3362" w:history="1">
        <w:r w:rsidRPr="00281D91">
          <w:rPr>
            <w:rFonts w:ascii="Times New Roman CYR" w:hAnsi="Times New Roman CYR" w:cs="Times New Roman CYR"/>
            <w:color w:val="000000"/>
            <w:kern w:val="0"/>
            <w:lang w:eastAsia="ru-RU"/>
          </w:rPr>
          <w:t>пунктом 3.3.6.2 подраздела 3.3</w:t>
        </w:r>
      </w:hyperlink>
      <w:r w:rsidRPr="00281D91">
        <w:rPr>
          <w:rFonts w:ascii="Times New Roman CYR" w:hAnsi="Times New Roman CYR" w:cs="Times New Roman CYR"/>
          <w:kern w:val="0"/>
          <w:lang w:eastAsia="ru-RU"/>
        </w:rPr>
        <w:t xml:space="preserve"> Административного регламента.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281D91">
        <w:rPr>
          <w:rFonts w:ascii="Times New Roman CYR" w:hAnsi="Times New Roman CYR" w:cs="Times New Roman CYR"/>
          <w:kern w:val="0"/>
          <w:lang w:eastAsia="ru-RU"/>
        </w:rPr>
        <w:t>Для предоставления муниципальной услуги специалисты Управления в течение 1 рабочего дня со дня поступления заявления и документов и (или) информации, необходимых для предоставления услуги, запрашивают: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281D91">
        <w:rPr>
          <w:rFonts w:ascii="Times New Roman CYR" w:hAnsi="Times New Roman CYR" w:cs="Times New Roman CYR"/>
          <w:kern w:val="0"/>
          <w:lang w:eastAsia="ru-RU"/>
        </w:rPr>
        <w:t>в отделе экономики, земельных и имущественных отношений - сведения о наличии заключенного договора аренды недвижимого имущества, земельного участка.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281D91">
        <w:rPr>
          <w:rFonts w:ascii="Times New Roman CYR" w:hAnsi="Times New Roman CYR" w:cs="Times New Roman CYR"/>
          <w:kern w:val="0"/>
          <w:lang w:eastAsia="ru-RU"/>
        </w:rPr>
        <w:t xml:space="preserve">Специалист отдела экономики, земельных и имущественных отношений в течение 1 рабочего дня со дня поступления внутриведомственного запроса </w:t>
      </w:r>
      <w:proofErr w:type="gramStart"/>
      <w:r w:rsidRPr="00281D91">
        <w:rPr>
          <w:rFonts w:ascii="Times New Roman CYR" w:hAnsi="Times New Roman CYR" w:cs="Times New Roman CYR"/>
          <w:kern w:val="0"/>
          <w:lang w:eastAsia="ru-RU"/>
        </w:rPr>
        <w:t>подготавливают соответствующий ответ и направляют</w:t>
      </w:r>
      <w:proofErr w:type="gramEnd"/>
      <w:r w:rsidRPr="00281D91">
        <w:rPr>
          <w:rFonts w:ascii="Times New Roman CYR" w:hAnsi="Times New Roman CYR" w:cs="Times New Roman CYR"/>
          <w:kern w:val="0"/>
          <w:lang w:eastAsia="ru-RU"/>
        </w:rPr>
        <w:t xml:space="preserve"> его в Управление.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bookmarkStart w:id="131" w:name="sub_3463"/>
      <w:r w:rsidRPr="00281D91">
        <w:rPr>
          <w:rFonts w:ascii="Times New Roman CYR" w:hAnsi="Times New Roman CYR" w:cs="Times New Roman CYR"/>
          <w:kern w:val="0"/>
          <w:lang w:eastAsia="ru-RU"/>
        </w:rPr>
        <w:t>3.4.6.3. Решение о предоставлении (об отказе в предоставлении) муниципальной услуги принимается на основании следующих критериев принятия решения:</w:t>
      </w:r>
    </w:p>
    <w:bookmarkEnd w:id="131"/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281D91">
        <w:rPr>
          <w:rFonts w:ascii="Times New Roman CYR" w:hAnsi="Times New Roman CYR" w:cs="Times New Roman CYR"/>
          <w:kern w:val="0"/>
          <w:lang w:eastAsia="ru-RU"/>
        </w:rPr>
        <w:t xml:space="preserve">отсутствие оснований для отказа в предоставлении муниципальной услуги, указанных в </w:t>
      </w:r>
      <w:hyperlink r:id="rId136" w:anchor="sub_282" w:history="1">
        <w:r w:rsidRPr="00281D91">
          <w:rPr>
            <w:rFonts w:ascii="Times New Roman CYR" w:hAnsi="Times New Roman CYR" w:cs="Times New Roman CYR"/>
            <w:color w:val="000000"/>
            <w:kern w:val="0"/>
            <w:lang w:eastAsia="ru-RU"/>
          </w:rPr>
          <w:t>пункте 2.8.2 раздела II</w:t>
        </w:r>
      </w:hyperlink>
      <w:r w:rsidRPr="00281D91">
        <w:rPr>
          <w:rFonts w:ascii="Times New Roman CYR" w:hAnsi="Times New Roman CYR" w:cs="Times New Roman CYR"/>
          <w:kern w:val="0"/>
          <w:lang w:eastAsia="ru-RU"/>
        </w:rPr>
        <w:t xml:space="preserve"> Административного регламента.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281D91">
        <w:rPr>
          <w:rFonts w:ascii="Times New Roman CYR" w:hAnsi="Times New Roman CYR" w:cs="Times New Roman CYR"/>
          <w:kern w:val="0"/>
          <w:lang w:eastAsia="ru-RU"/>
        </w:rPr>
        <w:t xml:space="preserve">Специалист Управления в течение 1 рабочего дня </w:t>
      </w:r>
      <w:proofErr w:type="gramStart"/>
      <w:r w:rsidRPr="00281D91">
        <w:rPr>
          <w:rFonts w:ascii="Times New Roman CYR" w:hAnsi="Times New Roman CYR" w:cs="Times New Roman CYR"/>
          <w:kern w:val="0"/>
          <w:lang w:eastAsia="ru-RU"/>
        </w:rPr>
        <w:t>с даты получения</w:t>
      </w:r>
      <w:proofErr w:type="gramEnd"/>
      <w:r w:rsidRPr="00281D91">
        <w:rPr>
          <w:rFonts w:ascii="Times New Roman CYR" w:hAnsi="Times New Roman CYR" w:cs="Times New Roman CYR"/>
          <w:kern w:val="0"/>
          <w:lang w:eastAsia="ru-RU"/>
        </w:rPr>
        <w:t xml:space="preserve"> органом, предоставляющим муниципальную услугу, всех сведений, необходимых для принятия решения, готовит проект разрешения на строительство либо уведомления об отказе в предоставлении муниципальной услуги.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281D91">
        <w:rPr>
          <w:rFonts w:ascii="Times New Roman CYR" w:hAnsi="Times New Roman CYR" w:cs="Times New Roman CYR"/>
          <w:kern w:val="0"/>
          <w:lang w:eastAsia="ru-RU"/>
        </w:rPr>
        <w:t>Разрешение на строительство или уведомление об отказе подписывается заместителем главы администрации - начальником управления архитектуры и градостроительства администрации Янтиковского муниципального округа в течение 1 рабочего дня.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bookmarkStart w:id="132" w:name="sub_3464"/>
      <w:r w:rsidRPr="00281D91">
        <w:rPr>
          <w:rFonts w:ascii="Times New Roman CYR" w:hAnsi="Times New Roman CYR" w:cs="Times New Roman CYR"/>
          <w:kern w:val="0"/>
          <w:lang w:eastAsia="ru-RU"/>
        </w:rPr>
        <w:t>3.4.6.4. Разрешение на строительство или уведомление об отказе выдается (направляется) заявителю либо уполномоченным лицам при наличии надлежащим образом оформленных полномочий в течение 1 рабочего дня со дня подписания.</w:t>
      </w:r>
    </w:p>
    <w:bookmarkEnd w:id="132"/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281D91">
        <w:rPr>
          <w:rFonts w:ascii="Times New Roman CYR" w:hAnsi="Times New Roman CYR" w:cs="Times New Roman CYR"/>
          <w:kern w:val="0"/>
          <w:lang w:eastAsia="ru-RU"/>
        </w:rPr>
        <w:t>В случае если заявление с приложенными документами поступило из МФЦ, специалист Управления организует доставку в МФЦ конечного результата предоставления услуги в течение 1 рабочего дня со дня подписания.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281D91">
        <w:rPr>
          <w:rFonts w:ascii="Times New Roman CYR" w:hAnsi="Times New Roman CYR" w:cs="Times New Roman CYR"/>
          <w:kern w:val="0"/>
          <w:lang w:eastAsia="ru-RU"/>
        </w:rPr>
        <w:t>Возможность предоставления результата муниципальной услуги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не предусмотрена.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bookmarkStart w:id="133" w:name="sub_347"/>
      <w:r w:rsidRPr="00281D91">
        <w:rPr>
          <w:rFonts w:ascii="Times New Roman CYR" w:hAnsi="Times New Roman CYR" w:cs="Times New Roman CYR"/>
          <w:kern w:val="0"/>
          <w:lang w:eastAsia="ru-RU"/>
        </w:rPr>
        <w:t>3.4.7. Необходимость получения дополнительных сведений от заявителя для предоставления муниципальной услуги не предусмотрена.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bookmarkStart w:id="134" w:name="sub_348"/>
      <w:bookmarkEnd w:id="133"/>
      <w:r w:rsidRPr="00281D91">
        <w:rPr>
          <w:rFonts w:ascii="Times New Roman CYR" w:hAnsi="Times New Roman CYR" w:cs="Times New Roman CYR"/>
          <w:kern w:val="0"/>
          <w:lang w:eastAsia="ru-RU"/>
        </w:rPr>
        <w:t>3.4.8. Предоставление муниципальной услуги в упреждающем (</w:t>
      </w:r>
      <w:proofErr w:type="spellStart"/>
      <w:r w:rsidRPr="00281D91">
        <w:rPr>
          <w:rFonts w:ascii="Times New Roman CYR" w:hAnsi="Times New Roman CYR" w:cs="Times New Roman CYR"/>
          <w:kern w:val="0"/>
          <w:lang w:eastAsia="ru-RU"/>
        </w:rPr>
        <w:t>проактивном</w:t>
      </w:r>
      <w:proofErr w:type="spellEnd"/>
      <w:r w:rsidRPr="00281D91">
        <w:rPr>
          <w:rFonts w:ascii="Times New Roman CYR" w:hAnsi="Times New Roman CYR" w:cs="Times New Roman CYR"/>
          <w:kern w:val="0"/>
          <w:lang w:eastAsia="ru-RU"/>
        </w:rPr>
        <w:t>) режиме не предусмотрено.</w:t>
      </w:r>
    </w:p>
    <w:bookmarkEnd w:id="134"/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kern w:val="0"/>
          <w:lang w:eastAsia="ru-RU"/>
        </w:rPr>
      </w:pPr>
      <w:bookmarkStart w:id="135" w:name="sub_35"/>
      <w:r w:rsidRPr="00281D91">
        <w:rPr>
          <w:rFonts w:ascii="Times New Roman CYR" w:hAnsi="Times New Roman CYR" w:cs="Times New Roman CYR"/>
          <w:b/>
          <w:bCs/>
          <w:kern w:val="0"/>
          <w:lang w:eastAsia="ru-RU"/>
        </w:rPr>
        <w:t>3.5. Вариант 3. Внесение изменений в разрешение на строительство</w:t>
      </w:r>
    </w:p>
    <w:bookmarkEnd w:id="135"/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bookmarkStart w:id="136" w:name="sub_351"/>
      <w:r w:rsidRPr="00281D91">
        <w:rPr>
          <w:rFonts w:ascii="Times New Roman CYR" w:hAnsi="Times New Roman CYR" w:cs="Times New Roman CYR"/>
          <w:kern w:val="0"/>
          <w:lang w:eastAsia="ru-RU"/>
        </w:rPr>
        <w:t>3.5.1. Максимальный срок предоставления муниципальной услуги в соответствии с вариантом составляет 5 рабочих дней с момента получения заявления от любого заинтересованного лица.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bookmarkStart w:id="137" w:name="sub_352"/>
      <w:bookmarkEnd w:id="136"/>
      <w:r w:rsidRPr="00281D91">
        <w:rPr>
          <w:rFonts w:ascii="Times New Roman CYR" w:hAnsi="Times New Roman CYR" w:cs="Times New Roman CYR"/>
          <w:kern w:val="0"/>
          <w:lang w:eastAsia="ru-RU"/>
        </w:rPr>
        <w:t xml:space="preserve">3.5.2. Результатом предоставления муниципальной услуги является выдача </w:t>
      </w:r>
      <w:r w:rsidRPr="00281D91">
        <w:rPr>
          <w:rFonts w:ascii="Times New Roman CYR" w:hAnsi="Times New Roman CYR" w:cs="Times New Roman CYR"/>
          <w:kern w:val="0"/>
          <w:lang w:eastAsia="ru-RU"/>
        </w:rPr>
        <w:lastRenderedPageBreak/>
        <w:t xml:space="preserve">разрешения на строительство с внесенными изменениями и (или) уведомление о внесенных изменениях в документы, указанные в </w:t>
      </w:r>
      <w:hyperlink r:id="rId137" w:anchor="sub_2611" w:history="1">
        <w:r w:rsidRPr="00281D91">
          <w:rPr>
            <w:rFonts w:ascii="Times New Roman CYR" w:hAnsi="Times New Roman CYR" w:cs="Times New Roman CYR"/>
            <w:color w:val="000000"/>
            <w:kern w:val="0"/>
            <w:lang w:eastAsia="ru-RU"/>
          </w:rPr>
          <w:t>пункте 2.6.1.1 раздела II</w:t>
        </w:r>
      </w:hyperlink>
      <w:r w:rsidRPr="00281D91">
        <w:rPr>
          <w:rFonts w:ascii="Times New Roman CYR" w:hAnsi="Times New Roman CYR" w:cs="Times New Roman CYR"/>
          <w:kern w:val="0"/>
          <w:lang w:eastAsia="ru-RU"/>
        </w:rPr>
        <w:t xml:space="preserve"> Административного регламента, либо письменное уведомление об отказе во внесении изменений.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bookmarkStart w:id="138" w:name="sub_353"/>
      <w:bookmarkEnd w:id="137"/>
      <w:r w:rsidRPr="00281D91">
        <w:rPr>
          <w:rFonts w:ascii="Times New Roman CYR" w:hAnsi="Times New Roman CYR" w:cs="Times New Roman CYR"/>
          <w:kern w:val="0"/>
          <w:lang w:eastAsia="ru-RU"/>
        </w:rPr>
        <w:t>3.5.3. Оснований для отказа в приеме заявления и документов не предусмотрено.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bookmarkStart w:id="139" w:name="sub_354"/>
      <w:bookmarkEnd w:id="138"/>
      <w:r w:rsidRPr="00281D91">
        <w:rPr>
          <w:rFonts w:ascii="Times New Roman CYR" w:hAnsi="Times New Roman CYR" w:cs="Times New Roman CYR"/>
          <w:kern w:val="0"/>
          <w:lang w:eastAsia="ru-RU"/>
        </w:rPr>
        <w:t>3.5.4. Оснований для приостановления предоставления муниципальной услуги не предусмотрено.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bookmarkStart w:id="140" w:name="sub_355"/>
      <w:bookmarkEnd w:id="139"/>
      <w:r w:rsidRPr="00281D91">
        <w:rPr>
          <w:rFonts w:ascii="Times New Roman CYR" w:hAnsi="Times New Roman CYR" w:cs="Times New Roman CYR"/>
          <w:kern w:val="0"/>
          <w:lang w:eastAsia="ru-RU"/>
        </w:rPr>
        <w:t xml:space="preserve">3.5.5. Основания для отказа в предоставлении муниципальной услуги указаны в </w:t>
      </w:r>
      <w:hyperlink r:id="rId138" w:anchor="sub_283" w:history="1">
        <w:r w:rsidRPr="00281D91">
          <w:rPr>
            <w:rFonts w:ascii="Times New Roman CYR" w:hAnsi="Times New Roman CYR" w:cs="Times New Roman CYR"/>
            <w:color w:val="000000"/>
            <w:kern w:val="0"/>
            <w:lang w:eastAsia="ru-RU"/>
          </w:rPr>
          <w:t>пункте 2.8.3 раздела II</w:t>
        </w:r>
      </w:hyperlink>
      <w:r w:rsidRPr="00281D91">
        <w:rPr>
          <w:rFonts w:ascii="Times New Roman CYR" w:hAnsi="Times New Roman CYR" w:cs="Times New Roman CYR"/>
          <w:kern w:val="0"/>
          <w:lang w:eastAsia="ru-RU"/>
        </w:rPr>
        <w:t xml:space="preserve"> Административного регламента.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bookmarkStart w:id="141" w:name="sub_356"/>
      <w:bookmarkEnd w:id="140"/>
      <w:r w:rsidRPr="00281D91">
        <w:rPr>
          <w:rFonts w:ascii="Times New Roman CYR" w:hAnsi="Times New Roman CYR" w:cs="Times New Roman CYR"/>
          <w:kern w:val="0"/>
          <w:lang w:eastAsia="ru-RU"/>
        </w:rPr>
        <w:t>3.5.6. Для предоставления муниципальной услуги осуществляются следующие административные процедуры:</w:t>
      </w:r>
    </w:p>
    <w:bookmarkEnd w:id="141"/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281D91">
        <w:rPr>
          <w:rFonts w:ascii="Times New Roman CYR" w:hAnsi="Times New Roman CYR" w:cs="Times New Roman CYR"/>
          <w:kern w:val="0"/>
          <w:lang w:eastAsia="ru-RU"/>
        </w:rPr>
        <w:t>прием и регистрация заявления и документов, необходимых для предоставления муниципальной услуги;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281D91">
        <w:rPr>
          <w:rFonts w:ascii="Times New Roman CYR" w:hAnsi="Times New Roman CYR" w:cs="Times New Roman CYR"/>
          <w:kern w:val="0"/>
          <w:lang w:eastAsia="ru-RU"/>
        </w:rPr>
        <w:t>межведомственное информационное взаимодействие;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281D91">
        <w:rPr>
          <w:rFonts w:ascii="Times New Roman CYR" w:hAnsi="Times New Roman CYR" w:cs="Times New Roman CYR"/>
          <w:kern w:val="0"/>
          <w:lang w:eastAsia="ru-RU"/>
        </w:rPr>
        <w:t>принятие решения о предоставлении либо об отказе в предоставлении муниципальной услуги;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281D91">
        <w:rPr>
          <w:rFonts w:ascii="Times New Roman CYR" w:hAnsi="Times New Roman CYR" w:cs="Times New Roman CYR"/>
          <w:kern w:val="0"/>
          <w:lang w:eastAsia="ru-RU"/>
        </w:rPr>
        <w:t>выдача (направление) результата предоставления муниципальной услуги.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bookmarkStart w:id="142" w:name="sub_3561"/>
      <w:r w:rsidRPr="00281D91">
        <w:rPr>
          <w:rFonts w:ascii="Times New Roman CYR" w:hAnsi="Times New Roman CYR" w:cs="Times New Roman CYR"/>
          <w:kern w:val="0"/>
          <w:lang w:eastAsia="ru-RU"/>
        </w:rPr>
        <w:t xml:space="preserve">3.5.6.1. Для получения муниципальной услуги в администрацию Янтиковского муниципального округа представляются заявление и документы, указанные в </w:t>
      </w:r>
      <w:hyperlink r:id="rId139" w:anchor="sub_2612" w:history="1">
        <w:r w:rsidRPr="00281D91">
          <w:rPr>
            <w:rFonts w:ascii="Times New Roman CYR" w:hAnsi="Times New Roman CYR" w:cs="Times New Roman CYR"/>
            <w:color w:val="000000"/>
            <w:kern w:val="0"/>
            <w:lang w:eastAsia="ru-RU"/>
          </w:rPr>
          <w:t>пункте 2.6.1.2 раздела II</w:t>
        </w:r>
      </w:hyperlink>
      <w:r w:rsidRPr="00281D91">
        <w:rPr>
          <w:rFonts w:ascii="Times New Roman CYR" w:hAnsi="Times New Roman CYR" w:cs="Times New Roman CYR"/>
          <w:kern w:val="0"/>
          <w:lang w:eastAsia="ru-RU"/>
        </w:rPr>
        <w:t xml:space="preserve"> Административного регламента. Указанные документы могут быть представлены заявителем посредством </w:t>
      </w:r>
      <w:hyperlink r:id="rId140" w:history="1">
        <w:r w:rsidRPr="00281D91">
          <w:rPr>
            <w:rFonts w:ascii="Times New Roman CYR" w:hAnsi="Times New Roman CYR" w:cs="Times New Roman CYR"/>
            <w:color w:val="000000"/>
            <w:kern w:val="0"/>
            <w:lang w:eastAsia="ru-RU"/>
          </w:rPr>
          <w:t>Единого портала</w:t>
        </w:r>
      </w:hyperlink>
      <w:r w:rsidRPr="00281D91">
        <w:rPr>
          <w:rFonts w:ascii="Times New Roman CYR" w:hAnsi="Times New Roman CYR" w:cs="Times New Roman CYR"/>
          <w:kern w:val="0"/>
          <w:lang w:eastAsia="ru-RU"/>
        </w:rPr>
        <w:t xml:space="preserve"> государственных и муниципальных услуг, МФЦ.</w:t>
      </w:r>
    </w:p>
    <w:bookmarkEnd w:id="142"/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281D91">
        <w:rPr>
          <w:rFonts w:ascii="Times New Roman CYR" w:hAnsi="Times New Roman CYR" w:cs="Times New Roman CYR"/>
          <w:kern w:val="0"/>
          <w:lang w:eastAsia="ru-RU"/>
        </w:rPr>
        <w:t xml:space="preserve">Прием и регистрация заявления и документов, необходимых для предоставления муниципальной услуги осуществляются в порядке, предусмотренном </w:t>
      </w:r>
      <w:hyperlink r:id="rId141" w:anchor="sub_3361" w:history="1">
        <w:r w:rsidRPr="00281D91">
          <w:rPr>
            <w:rFonts w:ascii="Times New Roman CYR" w:hAnsi="Times New Roman CYR" w:cs="Times New Roman CYR"/>
            <w:color w:val="000000"/>
            <w:kern w:val="0"/>
            <w:lang w:eastAsia="ru-RU"/>
          </w:rPr>
          <w:t>пунктом 3.3.6.1 подраздела 3.3</w:t>
        </w:r>
      </w:hyperlink>
      <w:r w:rsidRPr="00281D91">
        <w:rPr>
          <w:rFonts w:ascii="Times New Roman CYR" w:hAnsi="Times New Roman CYR" w:cs="Times New Roman CYR"/>
          <w:kern w:val="0"/>
          <w:lang w:eastAsia="ru-RU"/>
        </w:rPr>
        <w:t xml:space="preserve"> Административного регламента.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bookmarkStart w:id="143" w:name="sub_3562"/>
      <w:r w:rsidRPr="00281D91">
        <w:rPr>
          <w:rFonts w:ascii="Times New Roman CYR" w:hAnsi="Times New Roman CYR" w:cs="Times New Roman CYR"/>
          <w:kern w:val="0"/>
          <w:lang w:eastAsia="ru-RU"/>
        </w:rPr>
        <w:t>3.5.6.2. При предоставлении муниципальной услуги запрашиваются:</w:t>
      </w:r>
    </w:p>
    <w:bookmarkEnd w:id="143"/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281D91">
        <w:rPr>
          <w:rFonts w:ascii="Times New Roman CYR" w:hAnsi="Times New Roman CYR" w:cs="Times New Roman CYR"/>
          <w:kern w:val="0"/>
          <w:lang w:eastAsia="ru-RU"/>
        </w:rPr>
        <w:t>в Федеральной службе государственной регистрации, кадастра и картографии Российской Федерации - сведения из Единого государственного реестра недвижимости, подтверждающие права собственности на земельный участок, здание или иное недвижимое имущество.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281D91">
        <w:rPr>
          <w:rFonts w:ascii="Times New Roman CYR" w:hAnsi="Times New Roman CYR" w:cs="Times New Roman CYR"/>
          <w:kern w:val="0"/>
          <w:lang w:eastAsia="ru-RU"/>
        </w:rPr>
        <w:t xml:space="preserve">Межведомственное информационное взаимодействие осуществляется в порядке, предусмотренном </w:t>
      </w:r>
      <w:hyperlink r:id="rId142" w:anchor="sub_3362" w:history="1">
        <w:r w:rsidRPr="00281D91">
          <w:rPr>
            <w:rFonts w:ascii="Times New Roman CYR" w:hAnsi="Times New Roman CYR" w:cs="Times New Roman CYR"/>
            <w:color w:val="000000"/>
            <w:kern w:val="0"/>
            <w:lang w:eastAsia="ru-RU"/>
          </w:rPr>
          <w:t>п. 3.3.6.2 раздела III</w:t>
        </w:r>
      </w:hyperlink>
      <w:r w:rsidRPr="00281D91">
        <w:rPr>
          <w:rFonts w:ascii="Times New Roman CYR" w:hAnsi="Times New Roman CYR" w:cs="Times New Roman CYR"/>
          <w:kern w:val="0"/>
          <w:lang w:eastAsia="ru-RU"/>
        </w:rPr>
        <w:t xml:space="preserve"> Административного регламента.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281D91">
        <w:rPr>
          <w:rFonts w:ascii="Times New Roman CYR" w:hAnsi="Times New Roman CYR" w:cs="Times New Roman CYR"/>
          <w:kern w:val="0"/>
          <w:lang w:eastAsia="ru-RU"/>
        </w:rPr>
        <w:t>Для предоставления муниципальной услуги специалисты Управления в течение 1 рабочего дня со дня поступления заявления и документов и (или) информации, необходимых для предоставления услуги, запрашивают: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281D91">
        <w:rPr>
          <w:rFonts w:ascii="Times New Roman CYR" w:hAnsi="Times New Roman CYR" w:cs="Times New Roman CYR"/>
          <w:kern w:val="0"/>
          <w:lang w:eastAsia="ru-RU"/>
        </w:rPr>
        <w:t>в отделе экономики, земельных и имущественных отношений - сведения о наличии заключенного договора аренды недвижимого имущества, земельного участка.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281D91">
        <w:rPr>
          <w:rFonts w:ascii="Times New Roman CYR" w:hAnsi="Times New Roman CYR" w:cs="Times New Roman CYR"/>
          <w:kern w:val="0"/>
          <w:lang w:eastAsia="ru-RU"/>
        </w:rPr>
        <w:t xml:space="preserve">Специалист отдела экономики, земельных и имущественных отношений в течение 1 рабочего дня со дня поступления внутриведомственного запроса </w:t>
      </w:r>
      <w:proofErr w:type="gramStart"/>
      <w:r w:rsidRPr="00281D91">
        <w:rPr>
          <w:rFonts w:ascii="Times New Roman CYR" w:hAnsi="Times New Roman CYR" w:cs="Times New Roman CYR"/>
          <w:kern w:val="0"/>
          <w:lang w:eastAsia="ru-RU"/>
        </w:rPr>
        <w:t>подготавливает соответствующий ответ и направляет</w:t>
      </w:r>
      <w:proofErr w:type="gramEnd"/>
      <w:r w:rsidRPr="00281D91">
        <w:rPr>
          <w:rFonts w:ascii="Times New Roman CYR" w:hAnsi="Times New Roman CYR" w:cs="Times New Roman CYR"/>
          <w:kern w:val="0"/>
          <w:lang w:eastAsia="ru-RU"/>
        </w:rPr>
        <w:t xml:space="preserve"> его в Управления.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bookmarkStart w:id="144" w:name="sub_3563"/>
      <w:r w:rsidRPr="00281D91">
        <w:rPr>
          <w:rFonts w:ascii="Times New Roman CYR" w:hAnsi="Times New Roman CYR" w:cs="Times New Roman CYR"/>
          <w:kern w:val="0"/>
          <w:lang w:eastAsia="ru-RU"/>
        </w:rPr>
        <w:t>3.5.6.3. Решение о предоставлении (об отказе в предоставлении) муниципальной услуги принимается на основании следующих критериев принятия решения:</w:t>
      </w:r>
    </w:p>
    <w:bookmarkEnd w:id="144"/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281D91">
        <w:rPr>
          <w:rFonts w:ascii="Times New Roman CYR" w:hAnsi="Times New Roman CYR" w:cs="Times New Roman CYR"/>
          <w:kern w:val="0"/>
          <w:lang w:eastAsia="ru-RU"/>
        </w:rPr>
        <w:t xml:space="preserve">отсутствие оснований для отказа в предоставлении муниципальной услуги, указанных в </w:t>
      </w:r>
      <w:hyperlink r:id="rId143" w:anchor="sub_283" w:history="1">
        <w:r w:rsidRPr="00281D91">
          <w:rPr>
            <w:rFonts w:ascii="Times New Roman CYR" w:hAnsi="Times New Roman CYR" w:cs="Times New Roman CYR"/>
            <w:color w:val="000000"/>
            <w:kern w:val="0"/>
            <w:lang w:eastAsia="ru-RU"/>
          </w:rPr>
          <w:t>пункте 2.8.3 раздела II</w:t>
        </w:r>
      </w:hyperlink>
      <w:r w:rsidRPr="00281D91">
        <w:rPr>
          <w:rFonts w:ascii="Times New Roman CYR" w:hAnsi="Times New Roman CYR" w:cs="Times New Roman CYR"/>
          <w:kern w:val="0"/>
          <w:lang w:eastAsia="ru-RU"/>
        </w:rPr>
        <w:t xml:space="preserve"> Административного регламента.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281D91">
        <w:rPr>
          <w:rFonts w:ascii="Times New Roman CYR" w:hAnsi="Times New Roman CYR" w:cs="Times New Roman CYR"/>
          <w:kern w:val="0"/>
          <w:lang w:eastAsia="ru-RU"/>
        </w:rPr>
        <w:t xml:space="preserve">Специалист Управления в течение 1 рабочего дня </w:t>
      </w:r>
      <w:proofErr w:type="gramStart"/>
      <w:r w:rsidRPr="00281D91">
        <w:rPr>
          <w:rFonts w:ascii="Times New Roman CYR" w:hAnsi="Times New Roman CYR" w:cs="Times New Roman CYR"/>
          <w:kern w:val="0"/>
          <w:lang w:eastAsia="ru-RU"/>
        </w:rPr>
        <w:t>с даты получения</w:t>
      </w:r>
      <w:proofErr w:type="gramEnd"/>
      <w:r w:rsidRPr="00281D91">
        <w:rPr>
          <w:rFonts w:ascii="Times New Roman CYR" w:hAnsi="Times New Roman CYR" w:cs="Times New Roman CYR"/>
          <w:kern w:val="0"/>
          <w:lang w:eastAsia="ru-RU"/>
        </w:rPr>
        <w:t xml:space="preserve"> всех сведений (путем межведомственного взаимодействия), необходимых для принятия решения, вносит изменения в разрешение на строительство и (или) в документацию, указанные в </w:t>
      </w:r>
      <w:hyperlink r:id="rId144" w:anchor="sub_2611" w:history="1">
        <w:r w:rsidRPr="00281D91">
          <w:rPr>
            <w:rFonts w:ascii="Times New Roman CYR" w:hAnsi="Times New Roman CYR" w:cs="Times New Roman CYR"/>
            <w:color w:val="000000"/>
            <w:kern w:val="0"/>
            <w:lang w:eastAsia="ru-RU"/>
          </w:rPr>
          <w:t>пункте 2.6.1.1</w:t>
        </w:r>
      </w:hyperlink>
      <w:r w:rsidRPr="00281D91">
        <w:rPr>
          <w:rFonts w:ascii="Times New Roman CYR" w:hAnsi="Times New Roman CYR" w:cs="Times New Roman CYR"/>
          <w:kern w:val="0"/>
          <w:lang w:eastAsia="ru-RU"/>
        </w:rPr>
        <w:t xml:space="preserve"> Административного регламента.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281D91">
        <w:rPr>
          <w:rFonts w:ascii="Times New Roman CYR" w:hAnsi="Times New Roman CYR" w:cs="Times New Roman CYR"/>
          <w:kern w:val="0"/>
          <w:lang w:eastAsia="ru-RU"/>
        </w:rPr>
        <w:t xml:space="preserve">Разрешение на строительство с внесенными изменениями или уведомление об отказе подписывается </w:t>
      </w:r>
      <w:proofErr w:type="spellStart"/>
      <w:r w:rsidRPr="00281D91">
        <w:rPr>
          <w:rFonts w:ascii="Times New Roman CYR" w:hAnsi="Times New Roman CYR" w:cs="Times New Roman CYR"/>
          <w:kern w:val="0"/>
          <w:lang w:eastAsia="ru-RU"/>
        </w:rPr>
        <w:t>и.о</w:t>
      </w:r>
      <w:proofErr w:type="spellEnd"/>
      <w:r w:rsidRPr="00281D91">
        <w:rPr>
          <w:rFonts w:ascii="Times New Roman CYR" w:hAnsi="Times New Roman CYR" w:cs="Times New Roman CYR"/>
          <w:kern w:val="0"/>
          <w:lang w:eastAsia="ru-RU"/>
        </w:rPr>
        <w:t>. первого заместителя главы администрации Янтиковского муниципального округа – начальника Управления по благоустройству и развитию территорий в течение 1 рабочего дня.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bookmarkStart w:id="145" w:name="sub_3564"/>
      <w:r w:rsidRPr="00281D91">
        <w:rPr>
          <w:rFonts w:ascii="Times New Roman CYR" w:hAnsi="Times New Roman CYR" w:cs="Times New Roman CYR"/>
          <w:kern w:val="0"/>
          <w:lang w:eastAsia="ru-RU"/>
        </w:rPr>
        <w:t xml:space="preserve">3.5.6.4. Разрешение на строительство с внесенными изменениями или уведомление об отказе выдается (направляется) заявителю либо уполномоченному лицу при наличии </w:t>
      </w:r>
      <w:r w:rsidRPr="00281D91">
        <w:rPr>
          <w:rFonts w:ascii="Times New Roman CYR" w:hAnsi="Times New Roman CYR" w:cs="Times New Roman CYR"/>
          <w:kern w:val="0"/>
          <w:lang w:eastAsia="ru-RU"/>
        </w:rPr>
        <w:lastRenderedPageBreak/>
        <w:t>надлежащим образом оформленных полномочий в течение 1 рабочего дня со дня подписания.</w:t>
      </w:r>
    </w:p>
    <w:bookmarkEnd w:id="145"/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281D91">
        <w:rPr>
          <w:rFonts w:ascii="Times New Roman CYR" w:hAnsi="Times New Roman CYR" w:cs="Times New Roman CYR"/>
          <w:kern w:val="0"/>
          <w:lang w:eastAsia="ru-RU"/>
        </w:rPr>
        <w:t>В случае если заявление с приложенными документами поступило из МФЦ, специалист подразделения Управления организует доставку в МФЦ конечного результата предоставления услуги в течение 1 рабочего дня со дня подписания.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281D91">
        <w:rPr>
          <w:rFonts w:ascii="Times New Roman CYR" w:hAnsi="Times New Roman CYR" w:cs="Times New Roman CYR"/>
          <w:kern w:val="0"/>
          <w:lang w:eastAsia="ru-RU"/>
        </w:rPr>
        <w:t>Возможность предоставления результата муниципальной услуги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не предусмотрена.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bookmarkStart w:id="146" w:name="sub_357"/>
      <w:r w:rsidRPr="00281D91">
        <w:rPr>
          <w:rFonts w:ascii="Times New Roman CYR" w:hAnsi="Times New Roman CYR" w:cs="Times New Roman CYR"/>
          <w:kern w:val="0"/>
          <w:lang w:eastAsia="ru-RU"/>
        </w:rPr>
        <w:t>3.5.7. Необходимость получения дополнительных сведений от заявителя для предоставления муниципальной услуги не предусмотрена.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bookmarkStart w:id="147" w:name="sub_358"/>
      <w:bookmarkEnd w:id="146"/>
      <w:r w:rsidRPr="00281D91">
        <w:rPr>
          <w:rFonts w:ascii="Times New Roman CYR" w:hAnsi="Times New Roman CYR" w:cs="Times New Roman CYR"/>
          <w:kern w:val="0"/>
          <w:lang w:eastAsia="ru-RU"/>
        </w:rPr>
        <w:t>3.5.8. Предоставление муниципальной услуги в упреждающем (</w:t>
      </w:r>
      <w:proofErr w:type="spellStart"/>
      <w:r w:rsidRPr="00281D91">
        <w:rPr>
          <w:rFonts w:ascii="Times New Roman CYR" w:hAnsi="Times New Roman CYR" w:cs="Times New Roman CYR"/>
          <w:kern w:val="0"/>
          <w:lang w:eastAsia="ru-RU"/>
        </w:rPr>
        <w:t>проактивном</w:t>
      </w:r>
      <w:proofErr w:type="spellEnd"/>
      <w:r w:rsidRPr="00281D91">
        <w:rPr>
          <w:rFonts w:ascii="Times New Roman CYR" w:hAnsi="Times New Roman CYR" w:cs="Times New Roman CYR"/>
          <w:kern w:val="0"/>
          <w:lang w:eastAsia="ru-RU"/>
        </w:rPr>
        <w:t>) режиме не предусмотрено.</w:t>
      </w:r>
    </w:p>
    <w:bookmarkEnd w:id="147"/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kern w:val="0"/>
          <w:lang w:eastAsia="ru-RU"/>
        </w:rPr>
      </w:pPr>
      <w:bookmarkStart w:id="148" w:name="sub_36"/>
      <w:r w:rsidRPr="00281D91">
        <w:rPr>
          <w:rFonts w:ascii="Times New Roman CYR" w:hAnsi="Times New Roman CYR" w:cs="Times New Roman CYR"/>
          <w:b/>
          <w:bCs/>
          <w:kern w:val="0"/>
          <w:lang w:eastAsia="ru-RU"/>
        </w:rPr>
        <w:t>3.6. Вариант 4. Исправление допущенных опечаток и ошибок в выданных в результате предоставления муниципальной услуги документах</w:t>
      </w:r>
    </w:p>
    <w:bookmarkEnd w:id="148"/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bookmarkStart w:id="149" w:name="sub_361"/>
      <w:r w:rsidRPr="00281D91">
        <w:rPr>
          <w:rFonts w:ascii="Times New Roman CYR" w:hAnsi="Times New Roman CYR" w:cs="Times New Roman CYR"/>
          <w:kern w:val="0"/>
          <w:lang w:eastAsia="ru-RU"/>
        </w:rPr>
        <w:t>3.6.1. Максимальный срок предоставления муниципальной услуги в соответствии с вариантом составляет 3 рабочих дня со дня получения заявления об ошибке.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bookmarkStart w:id="150" w:name="sub_362"/>
      <w:bookmarkEnd w:id="149"/>
      <w:r w:rsidRPr="00281D91">
        <w:rPr>
          <w:rFonts w:ascii="Times New Roman CYR" w:hAnsi="Times New Roman CYR" w:cs="Times New Roman CYR"/>
          <w:kern w:val="0"/>
          <w:lang w:eastAsia="ru-RU"/>
        </w:rPr>
        <w:t>3.6.2. Результатом предоставления муниципальной услуги является внесение исправлений в документы в случае выявления допущенных опечаток и (или) ошибок либо письменное уведомление об отсутствии таких опечаток и (или) ошибок.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bookmarkStart w:id="151" w:name="sub_363"/>
      <w:bookmarkEnd w:id="150"/>
      <w:r w:rsidRPr="00281D91">
        <w:rPr>
          <w:rFonts w:ascii="Times New Roman CYR" w:hAnsi="Times New Roman CYR" w:cs="Times New Roman CYR"/>
          <w:kern w:val="0"/>
          <w:lang w:eastAsia="ru-RU"/>
        </w:rPr>
        <w:t>3.6.3. Оснований для отказа в приеме заявления не предусмотрено.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bookmarkStart w:id="152" w:name="sub_364"/>
      <w:bookmarkEnd w:id="151"/>
      <w:r w:rsidRPr="00281D91">
        <w:rPr>
          <w:rFonts w:ascii="Times New Roman CYR" w:hAnsi="Times New Roman CYR" w:cs="Times New Roman CYR"/>
          <w:kern w:val="0"/>
          <w:lang w:eastAsia="ru-RU"/>
        </w:rPr>
        <w:t>3.6.4. Оснований для приостановления предоставления муниципальной услуги не предусмотрено.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bookmarkStart w:id="153" w:name="sub_365"/>
      <w:bookmarkEnd w:id="152"/>
      <w:r w:rsidRPr="00281D91">
        <w:rPr>
          <w:rFonts w:ascii="Times New Roman CYR" w:hAnsi="Times New Roman CYR" w:cs="Times New Roman CYR"/>
          <w:kern w:val="0"/>
          <w:lang w:eastAsia="ru-RU"/>
        </w:rPr>
        <w:t xml:space="preserve">3.6.5. </w:t>
      </w:r>
      <w:proofErr w:type="gramStart"/>
      <w:r w:rsidRPr="00281D91">
        <w:rPr>
          <w:rFonts w:ascii="Times New Roman CYR" w:hAnsi="Times New Roman CYR" w:cs="Times New Roman CYR"/>
          <w:kern w:val="0"/>
          <w:lang w:eastAsia="ru-RU"/>
        </w:rPr>
        <w:t>Основанием для отказа в предоставлении муниципальной услуги является установление факта отсутствия опечаток и (или) ошибок в выданных в результате предоставления муниципальной услуги.</w:t>
      </w:r>
      <w:proofErr w:type="gramEnd"/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bookmarkStart w:id="154" w:name="sub_366"/>
      <w:bookmarkEnd w:id="153"/>
      <w:r w:rsidRPr="00281D91">
        <w:rPr>
          <w:rFonts w:ascii="Times New Roman CYR" w:hAnsi="Times New Roman CYR" w:cs="Times New Roman CYR"/>
          <w:kern w:val="0"/>
          <w:lang w:eastAsia="ru-RU"/>
        </w:rPr>
        <w:t>3.6.6. Для получения муниципальной услуги заявитель представляет в администрацию заявление в произвольной форме об исправлении допущенных опечаток и ошибок.</w:t>
      </w:r>
    </w:p>
    <w:bookmarkEnd w:id="154"/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281D91">
        <w:rPr>
          <w:rFonts w:ascii="Times New Roman CYR" w:hAnsi="Times New Roman CYR" w:cs="Times New Roman CYR"/>
          <w:kern w:val="0"/>
          <w:lang w:eastAsia="ru-RU"/>
        </w:rPr>
        <w:t>Срок регистрации заявления составляет 15 минут.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bookmarkStart w:id="155" w:name="sub_367"/>
      <w:r w:rsidRPr="00281D91">
        <w:rPr>
          <w:rFonts w:ascii="Times New Roman CYR" w:hAnsi="Times New Roman CYR" w:cs="Times New Roman CYR"/>
          <w:kern w:val="0"/>
          <w:lang w:eastAsia="ru-RU"/>
        </w:rPr>
        <w:t>3.6.7. Критерием принятия решения о предоставлении муниципальной услуги в соответствии с вариантом является установление факта наличия либо отсутствия опечаток и (или) ошибок в выданных в результате предоставления муниципальной услуги документах.</w:t>
      </w:r>
    </w:p>
    <w:bookmarkEnd w:id="155"/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proofErr w:type="gramStart"/>
      <w:r w:rsidRPr="00281D91">
        <w:rPr>
          <w:rFonts w:ascii="Times New Roman CYR" w:hAnsi="Times New Roman CYR" w:cs="Times New Roman CYR"/>
          <w:kern w:val="0"/>
          <w:lang w:eastAsia="ru-RU"/>
        </w:rPr>
        <w:t>В случае выявления допущенных опечаток и (или) ошибок в выданных в результате предоставления муниципальной услуги документах либо получения от любого заинтересованного лица письменного заявления об ошибке специалист Управления вносит исправления в указанные документы в срок, не превышающий 3 рабочих дней со дня получения заявления об ошибке.</w:t>
      </w:r>
      <w:proofErr w:type="gramEnd"/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281D91">
        <w:rPr>
          <w:rFonts w:ascii="Times New Roman CYR" w:hAnsi="Times New Roman CYR" w:cs="Times New Roman CYR"/>
          <w:kern w:val="0"/>
          <w:lang w:eastAsia="ru-RU"/>
        </w:rPr>
        <w:t>В случае отсутствия опечаток и (или) ошибок в выданных в результате предоставления муниципальной услуги документах специалист Управления письменно сообщает заявителю об отсутствии таких опечаток и (или) ошибок в срок, не превышающий 3 рабочих дней со дня получения заявления об ошибке.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281D91">
        <w:rPr>
          <w:rFonts w:ascii="Times New Roman CYR" w:hAnsi="Times New Roman CYR" w:cs="Times New Roman CYR"/>
          <w:kern w:val="0"/>
          <w:lang w:eastAsia="ru-RU"/>
        </w:rPr>
        <w:t>Возможность предоставления результата муниципальной услуги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не предусмотрена.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bookmarkStart w:id="156" w:name="sub_368"/>
      <w:r w:rsidRPr="00281D91">
        <w:rPr>
          <w:rFonts w:ascii="Times New Roman CYR" w:hAnsi="Times New Roman CYR" w:cs="Times New Roman CYR"/>
          <w:kern w:val="0"/>
          <w:lang w:eastAsia="ru-RU"/>
        </w:rPr>
        <w:t xml:space="preserve">3.6.8. </w:t>
      </w:r>
      <w:proofErr w:type="gramStart"/>
      <w:r w:rsidRPr="00281D91">
        <w:rPr>
          <w:rFonts w:ascii="Times New Roman CYR" w:hAnsi="Times New Roman CYR" w:cs="Times New Roman CYR"/>
          <w:kern w:val="0"/>
          <w:lang w:eastAsia="ru-RU"/>
        </w:rPr>
        <w:t>В случае самостоятельного выявления органом местного самоуправления, предоставляющим муниципальную услугу, допущенных опечаток и (или) ошибок в выданных в результате предоставления муниципальной услуги документах, специалист администрации в срок, не превышающий 1 рабочего дня с момента обнаружения ошибки, уведомляет заявителя о необходимости замены указанных документов.</w:t>
      </w:r>
      <w:proofErr w:type="gramEnd"/>
    </w:p>
    <w:bookmarkEnd w:id="156"/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kern w:val="0"/>
          <w:lang w:eastAsia="ru-RU"/>
        </w:rPr>
      </w:pPr>
      <w:bookmarkStart w:id="157" w:name="sub_37"/>
      <w:r w:rsidRPr="00281D91">
        <w:rPr>
          <w:rFonts w:ascii="Times New Roman CYR" w:hAnsi="Times New Roman CYR" w:cs="Times New Roman CYR"/>
          <w:b/>
          <w:bCs/>
          <w:kern w:val="0"/>
          <w:lang w:eastAsia="ru-RU"/>
        </w:rPr>
        <w:t>3.7. Особенности выполнения административных процедур в электронной форме</w:t>
      </w:r>
    </w:p>
    <w:bookmarkEnd w:id="157"/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281D91">
        <w:rPr>
          <w:rFonts w:ascii="Times New Roman CYR" w:hAnsi="Times New Roman CYR" w:cs="Times New Roman CYR"/>
          <w:kern w:val="0"/>
          <w:lang w:eastAsia="ru-RU"/>
        </w:rPr>
        <w:t xml:space="preserve">При предоставлении муниципальной услуги в электронной форме, в том числе через </w:t>
      </w:r>
      <w:hyperlink r:id="rId145" w:history="1">
        <w:r w:rsidRPr="00281D91">
          <w:rPr>
            <w:rFonts w:ascii="Times New Roman CYR" w:hAnsi="Times New Roman CYR" w:cs="Times New Roman CYR"/>
            <w:color w:val="000000"/>
            <w:kern w:val="0"/>
            <w:lang w:eastAsia="ru-RU"/>
          </w:rPr>
          <w:t>Единый портал</w:t>
        </w:r>
      </w:hyperlink>
      <w:r w:rsidRPr="00281D91">
        <w:rPr>
          <w:rFonts w:ascii="Times New Roman CYR" w:hAnsi="Times New Roman CYR" w:cs="Times New Roman CYR"/>
          <w:kern w:val="0"/>
          <w:lang w:eastAsia="ru-RU"/>
        </w:rPr>
        <w:t xml:space="preserve"> государственных и муниципальных услуг, осуществляются следующие административные процедуры: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281D91">
        <w:rPr>
          <w:rFonts w:ascii="Times New Roman CYR" w:hAnsi="Times New Roman CYR" w:cs="Times New Roman CYR"/>
          <w:kern w:val="0"/>
          <w:lang w:eastAsia="ru-RU"/>
        </w:rPr>
        <w:t>предоставление информации заявителям и обеспечение доступа заявителей к сведениям о муниципальной услуге;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281D91">
        <w:rPr>
          <w:rFonts w:ascii="Times New Roman CYR" w:hAnsi="Times New Roman CYR" w:cs="Times New Roman CYR"/>
          <w:kern w:val="0"/>
          <w:lang w:eastAsia="ru-RU"/>
        </w:rPr>
        <w:t>прием и регистрация заявления и документов, необходимых для предоставления муниципальной услуги;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281D91">
        <w:rPr>
          <w:rFonts w:ascii="Times New Roman CYR" w:hAnsi="Times New Roman CYR" w:cs="Times New Roman CYR"/>
          <w:kern w:val="0"/>
          <w:lang w:eastAsia="ru-RU"/>
        </w:rPr>
        <w:t>взаимодействие с органами (организациями), участвующими в предоставлении муниципальной услуги;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281D91">
        <w:rPr>
          <w:rFonts w:ascii="Times New Roman CYR" w:hAnsi="Times New Roman CYR" w:cs="Times New Roman CYR"/>
          <w:kern w:val="0"/>
          <w:lang w:eastAsia="ru-RU"/>
        </w:rPr>
        <w:t>предоставление заявителю сведений о ходе выполнения запроса о предоставлении муниципальной услуги;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281D91">
        <w:rPr>
          <w:rFonts w:ascii="Times New Roman CYR" w:hAnsi="Times New Roman CYR" w:cs="Times New Roman CYR"/>
          <w:kern w:val="0"/>
          <w:lang w:eastAsia="ru-RU"/>
        </w:rPr>
        <w:t xml:space="preserve">выдача заявителю результата предоставления муниципальной услуги, если иное не установлено </w:t>
      </w:r>
      <w:hyperlink r:id="rId146" w:history="1">
        <w:r w:rsidRPr="00281D91">
          <w:rPr>
            <w:rFonts w:ascii="Times New Roman CYR" w:hAnsi="Times New Roman CYR" w:cs="Times New Roman CYR"/>
            <w:color w:val="000000"/>
            <w:kern w:val="0"/>
            <w:lang w:eastAsia="ru-RU"/>
          </w:rPr>
          <w:t>Федерального закона</w:t>
        </w:r>
      </w:hyperlink>
      <w:r w:rsidRPr="00281D91">
        <w:rPr>
          <w:rFonts w:ascii="Times New Roman CYR" w:hAnsi="Times New Roman CYR" w:cs="Times New Roman CYR"/>
          <w:kern w:val="0"/>
          <w:lang w:eastAsia="ru-RU"/>
        </w:rPr>
        <w:t xml:space="preserve"> «Об организации предоставления государственных и муниципальных услуг».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bookmarkStart w:id="158" w:name="sub_371"/>
      <w:r w:rsidRPr="00281D91">
        <w:rPr>
          <w:rFonts w:ascii="Times New Roman CYR" w:hAnsi="Times New Roman CYR" w:cs="Times New Roman CYR"/>
          <w:kern w:val="0"/>
          <w:lang w:eastAsia="ru-RU"/>
        </w:rPr>
        <w:t xml:space="preserve">3.7.1. Информирование о порядке предоставления муниципальной услуги осуществляется посредством размещения сведений на </w:t>
      </w:r>
      <w:hyperlink r:id="rId147" w:history="1">
        <w:r w:rsidRPr="00281D91">
          <w:rPr>
            <w:rFonts w:ascii="Times New Roman CYR" w:hAnsi="Times New Roman CYR" w:cs="Times New Roman CYR"/>
            <w:color w:val="000000"/>
            <w:kern w:val="0"/>
            <w:lang w:eastAsia="ru-RU"/>
          </w:rPr>
          <w:t>Едином портале</w:t>
        </w:r>
      </w:hyperlink>
      <w:r w:rsidRPr="00281D91">
        <w:rPr>
          <w:rFonts w:ascii="Times New Roman CYR" w:hAnsi="Times New Roman CYR" w:cs="Times New Roman CYR"/>
          <w:kern w:val="0"/>
          <w:lang w:eastAsia="ru-RU"/>
        </w:rPr>
        <w:t xml:space="preserve"> государственных и муниципальных услуг, </w:t>
      </w:r>
      <w:hyperlink r:id="rId148" w:history="1">
        <w:r w:rsidRPr="00281D91">
          <w:rPr>
            <w:rFonts w:ascii="Times New Roman CYR" w:hAnsi="Times New Roman CYR" w:cs="Times New Roman CYR"/>
            <w:color w:val="000000"/>
            <w:kern w:val="0"/>
            <w:lang w:eastAsia="ru-RU"/>
          </w:rPr>
          <w:t>официальном сайте</w:t>
        </w:r>
      </w:hyperlink>
      <w:r w:rsidRPr="00281D91">
        <w:rPr>
          <w:rFonts w:ascii="Times New Roman CYR" w:hAnsi="Times New Roman CYR" w:cs="Times New Roman CYR"/>
          <w:kern w:val="0"/>
          <w:lang w:eastAsia="ru-RU"/>
        </w:rPr>
        <w:t xml:space="preserve"> Янтиковского муниципального округа в сети «Интернет».</w:t>
      </w:r>
    </w:p>
    <w:bookmarkEnd w:id="158"/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281D91">
        <w:rPr>
          <w:rFonts w:ascii="Times New Roman CYR" w:hAnsi="Times New Roman CYR" w:cs="Times New Roman CYR"/>
          <w:kern w:val="0"/>
          <w:lang w:eastAsia="ru-RU"/>
        </w:rPr>
        <w:t xml:space="preserve">Заявитель имеет возможность получения информации по вопросам, входящим в компетенцию администрации Янтиковского муниципального округа, посредством размещения вопроса в разделе «Интерактивная приемная» на </w:t>
      </w:r>
      <w:hyperlink r:id="rId149" w:history="1">
        <w:r w:rsidRPr="00281D91">
          <w:rPr>
            <w:rFonts w:ascii="Times New Roman CYR" w:hAnsi="Times New Roman CYR" w:cs="Times New Roman CYR"/>
            <w:color w:val="000000"/>
            <w:kern w:val="0"/>
            <w:lang w:eastAsia="ru-RU"/>
          </w:rPr>
          <w:t>официальном сайте</w:t>
        </w:r>
      </w:hyperlink>
      <w:r w:rsidRPr="00281D91">
        <w:rPr>
          <w:rFonts w:ascii="Times New Roman CYR" w:hAnsi="Times New Roman CYR" w:cs="Times New Roman CYR"/>
          <w:kern w:val="0"/>
          <w:lang w:eastAsia="ru-RU"/>
        </w:rPr>
        <w:t xml:space="preserve"> Янтиковского муниципального округа в сети «Интернет».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bookmarkStart w:id="159" w:name="sub_372"/>
      <w:r w:rsidRPr="00281D91">
        <w:rPr>
          <w:rFonts w:ascii="Times New Roman CYR" w:hAnsi="Times New Roman CYR" w:cs="Times New Roman CYR"/>
          <w:kern w:val="0"/>
          <w:lang w:eastAsia="ru-RU"/>
        </w:rPr>
        <w:t xml:space="preserve">3.7.2. В случае поступления документов в электронной форме специалист, осуществляющий прием документов, в день поступления проверяет действительность </w:t>
      </w:r>
      <w:hyperlink r:id="rId150" w:history="1">
        <w:r w:rsidRPr="00281D91">
          <w:rPr>
            <w:rFonts w:ascii="Times New Roman CYR" w:hAnsi="Times New Roman CYR" w:cs="Times New Roman CYR"/>
            <w:color w:val="000000"/>
            <w:kern w:val="0"/>
            <w:lang w:eastAsia="ru-RU"/>
          </w:rPr>
          <w:t>электронной подписи</w:t>
        </w:r>
      </w:hyperlink>
      <w:r w:rsidRPr="00281D91">
        <w:rPr>
          <w:rFonts w:ascii="Times New Roman CYR" w:hAnsi="Times New Roman CYR" w:cs="Times New Roman CYR"/>
          <w:kern w:val="0"/>
          <w:lang w:eastAsia="ru-RU"/>
        </w:rPr>
        <w:t>, переводит документы в бумажную форму (распечатывает), заверяет соответствие распечатанных документов электронным документам, и дальнейшая работа с ними ведется как с документами заявителя, поступившими в письменном виде.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bookmarkStart w:id="160" w:name="sub_373"/>
      <w:bookmarkEnd w:id="159"/>
      <w:r w:rsidRPr="00281D91">
        <w:rPr>
          <w:rFonts w:ascii="Times New Roman CYR" w:hAnsi="Times New Roman CYR" w:cs="Times New Roman CYR"/>
          <w:kern w:val="0"/>
          <w:lang w:eastAsia="ru-RU"/>
        </w:rPr>
        <w:t xml:space="preserve">3.7.3. Информационное взаимодействие структурного подразделения администрации Янтиковского муниципального округа с органами (организациями), участвующими в предоставлении муниципальной услуги, с целью получения сведений, необходимых для предоставления муниципальной услуги, осуществляется в соответствии с </w:t>
      </w:r>
      <w:hyperlink r:id="rId151" w:anchor="sub_3362" w:history="1">
        <w:r w:rsidRPr="00281D91">
          <w:rPr>
            <w:rFonts w:ascii="Times New Roman CYR" w:hAnsi="Times New Roman CYR" w:cs="Times New Roman CYR"/>
            <w:color w:val="000000"/>
            <w:kern w:val="0"/>
            <w:lang w:eastAsia="ru-RU"/>
          </w:rPr>
          <w:t>пунктом 3.3.6.2</w:t>
        </w:r>
      </w:hyperlink>
      <w:r w:rsidRPr="00281D91">
        <w:rPr>
          <w:rFonts w:ascii="Times New Roman CYR" w:hAnsi="Times New Roman CYR" w:cs="Times New Roman CYR"/>
          <w:kern w:val="0"/>
          <w:lang w:eastAsia="ru-RU"/>
        </w:rPr>
        <w:t xml:space="preserve"> Административного регламента.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bookmarkStart w:id="161" w:name="sub_374"/>
      <w:bookmarkEnd w:id="160"/>
      <w:r w:rsidRPr="00281D91">
        <w:rPr>
          <w:rFonts w:ascii="Times New Roman CYR" w:hAnsi="Times New Roman CYR" w:cs="Times New Roman CYR"/>
          <w:kern w:val="0"/>
          <w:lang w:eastAsia="ru-RU"/>
        </w:rPr>
        <w:t xml:space="preserve">3.7.4. В случае поступления заявления о предоставлении муниципальной услуги в форме электронного документа, в том числе с использованием </w:t>
      </w:r>
      <w:hyperlink r:id="rId152" w:history="1">
        <w:r w:rsidRPr="00281D91">
          <w:rPr>
            <w:rFonts w:ascii="Times New Roman CYR" w:hAnsi="Times New Roman CYR" w:cs="Times New Roman CYR"/>
            <w:color w:val="000000"/>
            <w:kern w:val="0"/>
            <w:lang w:eastAsia="ru-RU"/>
          </w:rPr>
          <w:t>Единого портала</w:t>
        </w:r>
      </w:hyperlink>
      <w:r w:rsidRPr="00281D91">
        <w:rPr>
          <w:rFonts w:ascii="Times New Roman CYR" w:hAnsi="Times New Roman CYR" w:cs="Times New Roman CYR"/>
          <w:kern w:val="0"/>
          <w:lang w:eastAsia="ru-RU"/>
        </w:rPr>
        <w:t xml:space="preserve"> государственных и муниципальных услуг, обеспечивается возможность направления заявителю:</w:t>
      </w:r>
    </w:p>
    <w:bookmarkEnd w:id="161"/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281D91">
        <w:rPr>
          <w:rFonts w:ascii="Times New Roman CYR" w:hAnsi="Times New Roman CYR" w:cs="Times New Roman CYR"/>
          <w:kern w:val="0"/>
          <w:lang w:eastAsia="ru-RU"/>
        </w:rPr>
        <w:t xml:space="preserve">сведений о поступившем </w:t>
      </w:r>
      <w:proofErr w:type="gramStart"/>
      <w:r w:rsidRPr="00281D91">
        <w:rPr>
          <w:rFonts w:ascii="Times New Roman CYR" w:hAnsi="Times New Roman CYR" w:cs="Times New Roman CYR"/>
          <w:kern w:val="0"/>
          <w:lang w:eastAsia="ru-RU"/>
        </w:rPr>
        <w:t>уведомлении</w:t>
      </w:r>
      <w:proofErr w:type="gramEnd"/>
      <w:r w:rsidRPr="00281D91">
        <w:rPr>
          <w:rFonts w:ascii="Times New Roman CYR" w:hAnsi="Times New Roman CYR" w:cs="Times New Roman CYR"/>
          <w:kern w:val="0"/>
          <w:lang w:eastAsia="ru-RU"/>
        </w:rPr>
        <w:t xml:space="preserve"> о предоставлении муниципальной услуги, включая информацию о дате и времени его поступления и регистрации, а также о ходе рассмотрения уведомления о предоставлении муниципальной услуги;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281D91">
        <w:rPr>
          <w:rFonts w:ascii="Times New Roman CYR" w:hAnsi="Times New Roman CYR" w:cs="Times New Roman CYR"/>
          <w:kern w:val="0"/>
          <w:lang w:eastAsia="ru-RU"/>
        </w:rPr>
        <w:t xml:space="preserve">уведомления о результатах рассмотрения документов, необходимых для предоставления услуги, </w:t>
      </w:r>
      <w:proofErr w:type="gramStart"/>
      <w:r w:rsidRPr="00281D91">
        <w:rPr>
          <w:rFonts w:ascii="Times New Roman CYR" w:hAnsi="Times New Roman CYR" w:cs="Times New Roman CYR"/>
          <w:kern w:val="0"/>
          <w:lang w:eastAsia="ru-RU"/>
        </w:rPr>
        <w:t>содержащее</w:t>
      </w:r>
      <w:proofErr w:type="gramEnd"/>
      <w:r w:rsidRPr="00281D91">
        <w:rPr>
          <w:rFonts w:ascii="Times New Roman CYR" w:hAnsi="Times New Roman CYR" w:cs="Times New Roman CYR"/>
          <w:kern w:val="0"/>
          <w:lang w:eastAsia="ru-RU"/>
        </w:rPr>
        <w:t xml:space="preserve">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услуги.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281D91">
        <w:rPr>
          <w:rFonts w:ascii="Times New Roman CYR" w:hAnsi="Times New Roman CYR" w:cs="Times New Roman CYR"/>
          <w:kern w:val="0"/>
          <w:lang w:eastAsia="ru-RU"/>
        </w:rPr>
        <w:t xml:space="preserve">Уведомление о завершении выполнения органом местного самоуправления указанных действий направляется заявителю в срок, не превышающий 1 рабочего дня после завершения соответствующего действия, на адрес электронной почты или с использованием средств </w:t>
      </w:r>
      <w:hyperlink r:id="rId153" w:history="1">
        <w:r w:rsidRPr="00281D91">
          <w:rPr>
            <w:rFonts w:ascii="Times New Roman CYR" w:hAnsi="Times New Roman CYR" w:cs="Times New Roman CYR"/>
            <w:color w:val="000000"/>
            <w:kern w:val="0"/>
            <w:lang w:eastAsia="ru-RU"/>
          </w:rPr>
          <w:t>Единого портала</w:t>
        </w:r>
      </w:hyperlink>
      <w:r w:rsidRPr="00281D91">
        <w:rPr>
          <w:rFonts w:ascii="Times New Roman CYR" w:hAnsi="Times New Roman CYR" w:cs="Times New Roman CYR"/>
          <w:kern w:val="0"/>
          <w:lang w:eastAsia="ru-RU"/>
        </w:rPr>
        <w:t xml:space="preserve"> государственных и муниципальных услуг в личный кабинет по выбору заявителя.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bookmarkStart w:id="162" w:name="sub_375"/>
      <w:r w:rsidRPr="00281D91">
        <w:rPr>
          <w:rFonts w:ascii="Times New Roman CYR" w:hAnsi="Times New Roman CYR" w:cs="Times New Roman CYR"/>
          <w:kern w:val="0"/>
          <w:lang w:eastAsia="ru-RU"/>
        </w:rPr>
        <w:t xml:space="preserve">3.7.5. Если иное не предусмотрено законодательством Российской Федерации, </w:t>
      </w:r>
      <w:r w:rsidRPr="00281D91">
        <w:rPr>
          <w:rFonts w:ascii="Times New Roman CYR" w:hAnsi="Times New Roman CYR" w:cs="Times New Roman CYR"/>
          <w:kern w:val="0"/>
          <w:lang w:eastAsia="ru-RU"/>
        </w:rPr>
        <w:lastRenderedPageBreak/>
        <w:t xml:space="preserve">документ, являющийся результатом предоставления муниципальной услуги, направляется заявителю с использованием информационно-телекоммуникационных технологий (в электронном виде), в том числе с использованием </w:t>
      </w:r>
      <w:hyperlink r:id="rId154" w:history="1">
        <w:r w:rsidRPr="00281D91">
          <w:rPr>
            <w:rFonts w:ascii="Times New Roman CYR" w:hAnsi="Times New Roman CYR" w:cs="Times New Roman CYR"/>
            <w:color w:val="000000"/>
            <w:kern w:val="0"/>
            <w:lang w:eastAsia="ru-RU"/>
          </w:rPr>
          <w:t>Единого портала</w:t>
        </w:r>
      </w:hyperlink>
      <w:r w:rsidRPr="00281D91">
        <w:rPr>
          <w:rFonts w:ascii="Times New Roman CYR" w:hAnsi="Times New Roman CYR" w:cs="Times New Roman CYR"/>
          <w:kern w:val="0"/>
          <w:lang w:eastAsia="ru-RU"/>
        </w:rPr>
        <w:t xml:space="preserve"> государственных и муниципальных услуг.</w:t>
      </w:r>
    </w:p>
    <w:bookmarkEnd w:id="162"/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281D91">
        <w:rPr>
          <w:rFonts w:ascii="Times New Roman CYR" w:hAnsi="Times New Roman CYR" w:cs="Times New Roman CYR"/>
          <w:kern w:val="0"/>
          <w:lang w:eastAsia="ru-RU"/>
        </w:rPr>
        <w:t>В качестве результата предоставления услуги заявителю обеспечивается по его выбору возможность получения: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bookmarkStart w:id="163" w:name="sub_3751"/>
      <w:r w:rsidRPr="00281D91">
        <w:rPr>
          <w:rFonts w:ascii="Times New Roman CYR" w:hAnsi="Times New Roman CYR" w:cs="Times New Roman CYR"/>
          <w:kern w:val="0"/>
          <w:lang w:eastAsia="ru-RU"/>
        </w:rPr>
        <w:t xml:space="preserve">а) электронного документа, подписанного уполномоченным должностным лицом с использованием усиленной </w:t>
      </w:r>
      <w:hyperlink r:id="rId155" w:history="1">
        <w:r w:rsidRPr="00281D91">
          <w:rPr>
            <w:rFonts w:ascii="Times New Roman CYR" w:hAnsi="Times New Roman CYR" w:cs="Times New Roman CYR"/>
            <w:color w:val="000000"/>
            <w:kern w:val="0"/>
            <w:lang w:eastAsia="ru-RU"/>
          </w:rPr>
          <w:t>квалифицированной электронной подписи</w:t>
        </w:r>
      </w:hyperlink>
      <w:r w:rsidRPr="00281D91">
        <w:rPr>
          <w:rFonts w:ascii="Times New Roman CYR" w:hAnsi="Times New Roman CYR" w:cs="Times New Roman CYR"/>
          <w:kern w:val="0"/>
          <w:lang w:eastAsia="ru-RU"/>
        </w:rPr>
        <w:t>;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bookmarkStart w:id="164" w:name="sub_3752"/>
      <w:bookmarkEnd w:id="163"/>
      <w:r w:rsidRPr="00281D91">
        <w:rPr>
          <w:rFonts w:ascii="Times New Roman CYR" w:hAnsi="Times New Roman CYR" w:cs="Times New Roman CYR"/>
          <w:kern w:val="0"/>
          <w:lang w:eastAsia="ru-RU"/>
        </w:rPr>
        <w:t>б) документа на бумажном носителе, подтверждающего содержание электронного документа, направленного органом (организацией), в МФЦ;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bookmarkStart w:id="165" w:name="sub_3753"/>
      <w:bookmarkEnd w:id="164"/>
      <w:r w:rsidRPr="00281D91">
        <w:rPr>
          <w:rFonts w:ascii="Times New Roman CYR" w:hAnsi="Times New Roman CYR" w:cs="Times New Roman CYR"/>
          <w:kern w:val="0"/>
          <w:lang w:eastAsia="ru-RU"/>
        </w:rPr>
        <w:t>в) информации из государственных информационных систем в случаях, предусмотренных законодательством Российской Федерации.</w:t>
      </w:r>
    </w:p>
    <w:bookmarkEnd w:id="165"/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proofErr w:type="gramStart"/>
      <w:r w:rsidRPr="00281D91">
        <w:rPr>
          <w:rFonts w:ascii="Times New Roman CYR" w:hAnsi="Times New Roman CYR" w:cs="Times New Roman CYR"/>
          <w:kern w:val="0"/>
          <w:lang w:eastAsia="ru-RU"/>
        </w:rPr>
        <w:t xml:space="preserve">В случае если федеральными законами или принимаемыми в соответствии с ними нормативными правовыми актами не установлено требование о необходимости составления документа исключительно на бумажном носителе, заявителю обеспечивается возможность выбрать вариант получения результата предоставления услуги в форме электронного документа, подписанного уполномоченным должностным лицом с использованием усиленной </w:t>
      </w:r>
      <w:hyperlink r:id="rId156" w:history="1">
        <w:r w:rsidRPr="00281D91">
          <w:rPr>
            <w:rFonts w:ascii="Times New Roman CYR" w:hAnsi="Times New Roman CYR" w:cs="Times New Roman CYR"/>
            <w:color w:val="000000"/>
            <w:kern w:val="0"/>
            <w:lang w:eastAsia="ru-RU"/>
          </w:rPr>
          <w:t>квалифицированной электронной подписи</w:t>
        </w:r>
      </w:hyperlink>
      <w:r w:rsidRPr="00281D91">
        <w:rPr>
          <w:rFonts w:ascii="Times New Roman CYR" w:hAnsi="Times New Roman CYR" w:cs="Times New Roman CYR"/>
          <w:kern w:val="0"/>
          <w:lang w:eastAsia="ru-RU"/>
        </w:rPr>
        <w:t>, независимо от формы или способа обращения за услугой.</w:t>
      </w:r>
      <w:proofErr w:type="gramEnd"/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281D91">
        <w:rPr>
          <w:rFonts w:ascii="Times New Roman CYR" w:hAnsi="Times New Roman CYR" w:cs="Times New Roman CYR"/>
          <w:kern w:val="0"/>
          <w:lang w:eastAsia="ru-RU"/>
        </w:rPr>
        <w:t>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услуги (в случае если такой срок установлен нормативными правовыми актами Российской Федерации).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kern w:val="0"/>
          <w:lang w:eastAsia="ru-RU"/>
        </w:rPr>
      </w:pPr>
      <w:bookmarkStart w:id="166" w:name="sub_38"/>
      <w:r w:rsidRPr="00281D91">
        <w:rPr>
          <w:rFonts w:ascii="Times New Roman CYR" w:hAnsi="Times New Roman CYR" w:cs="Times New Roman CYR"/>
          <w:b/>
          <w:bCs/>
          <w:kern w:val="0"/>
          <w:lang w:eastAsia="ru-RU"/>
        </w:rPr>
        <w:t>3.8. Особенности выполнения административных процедур в МФЦ</w:t>
      </w:r>
    </w:p>
    <w:bookmarkEnd w:id="166"/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281D91">
        <w:rPr>
          <w:rFonts w:ascii="Times New Roman CYR" w:hAnsi="Times New Roman CYR" w:cs="Times New Roman CYR"/>
          <w:kern w:val="0"/>
          <w:lang w:eastAsia="ru-RU"/>
        </w:rPr>
        <w:t>В соответствии с соглашением МФЦ осуществляет следующие административные процедуры: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281D91">
        <w:rPr>
          <w:rFonts w:ascii="Times New Roman CYR" w:hAnsi="Times New Roman CYR" w:cs="Times New Roman CYR"/>
          <w:kern w:val="0"/>
          <w:lang w:eastAsia="ru-RU"/>
        </w:rPr>
        <w:t>информирование (консультирование) заявителей о порядке предоставления муниципальной услуги в МФЦ;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281D91">
        <w:rPr>
          <w:rFonts w:ascii="Times New Roman CYR" w:hAnsi="Times New Roman CYR" w:cs="Times New Roman CYR"/>
          <w:kern w:val="0"/>
          <w:lang w:eastAsia="ru-RU"/>
        </w:rPr>
        <w:t>прием и регистрация заявления и документов, необходимых для предоставления муниципальной услуги;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281D91">
        <w:rPr>
          <w:rFonts w:ascii="Times New Roman CYR" w:hAnsi="Times New Roman CYR" w:cs="Times New Roman CYR"/>
          <w:kern w:val="0"/>
          <w:lang w:eastAsia="ru-RU"/>
        </w:rPr>
        <w:t>выдача результата предоставления муниципальной услуги.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bookmarkStart w:id="167" w:name="sub_381"/>
      <w:r w:rsidRPr="00281D91">
        <w:rPr>
          <w:rFonts w:ascii="Times New Roman CYR" w:hAnsi="Times New Roman CYR" w:cs="Times New Roman CYR"/>
          <w:kern w:val="0"/>
          <w:lang w:eastAsia="ru-RU"/>
        </w:rPr>
        <w:t>3.8.1. Информирование заявителя осуществляется следующими способами: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bookmarkStart w:id="168" w:name="sub_3811"/>
      <w:bookmarkEnd w:id="167"/>
      <w:r w:rsidRPr="00281D91">
        <w:rPr>
          <w:rFonts w:ascii="Times New Roman CYR" w:hAnsi="Times New Roman CYR" w:cs="Times New Roman CYR"/>
          <w:kern w:val="0"/>
          <w:lang w:eastAsia="ru-RU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bookmarkStart w:id="169" w:name="sub_3812"/>
      <w:bookmarkEnd w:id="168"/>
      <w:r w:rsidRPr="00281D91">
        <w:rPr>
          <w:rFonts w:ascii="Times New Roman CYR" w:hAnsi="Times New Roman CYR" w:cs="Times New Roman CYR"/>
          <w:kern w:val="0"/>
          <w:lang w:eastAsia="ru-RU"/>
        </w:rPr>
        <w:t xml:space="preserve">б) при обращении заявителя в МФЦ в устной форме, по телефону, в письменной форме или в форме электронного документа, через </w:t>
      </w:r>
      <w:hyperlink r:id="rId157" w:history="1">
        <w:r w:rsidRPr="00281D91">
          <w:rPr>
            <w:rFonts w:ascii="Times New Roman CYR" w:hAnsi="Times New Roman CYR" w:cs="Times New Roman CYR"/>
            <w:color w:val="000000"/>
            <w:kern w:val="0"/>
            <w:lang w:eastAsia="ru-RU"/>
          </w:rPr>
          <w:t>официальный сайт</w:t>
        </w:r>
      </w:hyperlink>
      <w:r w:rsidRPr="00281D91">
        <w:rPr>
          <w:rFonts w:ascii="Times New Roman CYR" w:hAnsi="Times New Roman CYR" w:cs="Times New Roman CYR"/>
          <w:kern w:val="0"/>
          <w:lang w:eastAsia="ru-RU"/>
        </w:rPr>
        <w:t xml:space="preserve"> МФЦ в сети «Интернет».</w:t>
      </w:r>
    </w:p>
    <w:bookmarkEnd w:id="169"/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281D91">
        <w:rPr>
          <w:rFonts w:ascii="Times New Roman CYR" w:hAnsi="Times New Roman CYR" w:cs="Times New Roman CYR"/>
          <w:kern w:val="0"/>
          <w:lang w:eastAsia="ru-RU"/>
        </w:rPr>
        <w:t>При устном личном обращении специалист МФЦ, осуществляющий информирование (консультирование), регистрирует обращение заявителя в АИС МФЦ, присваивая статус «Консультация». Специалист МФЦ отвечает на вопросы заявителя о муниципальной услуге, устанавливает наличие у заявителя документов, необходимых для предоставления муниципальной услуги, выдает необходимые информационные материалы (перечень документов, памятку и др.).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281D91">
        <w:rPr>
          <w:rFonts w:ascii="Times New Roman CYR" w:hAnsi="Times New Roman CYR" w:cs="Times New Roman CYR"/>
          <w:kern w:val="0"/>
          <w:lang w:eastAsia="ru-RU"/>
        </w:rPr>
        <w:t xml:space="preserve">При получении сообщений, направленных электронной почтой в адрес МФЦ, или заполненной формы вопроса с </w:t>
      </w:r>
      <w:hyperlink r:id="rId158" w:history="1">
        <w:r w:rsidRPr="00281D91">
          <w:rPr>
            <w:rFonts w:ascii="Times New Roman CYR" w:hAnsi="Times New Roman CYR" w:cs="Times New Roman CYR"/>
            <w:color w:val="000000"/>
            <w:kern w:val="0"/>
            <w:lang w:eastAsia="ru-RU"/>
          </w:rPr>
          <w:t>сайта</w:t>
        </w:r>
      </w:hyperlink>
      <w:r w:rsidRPr="00281D91">
        <w:rPr>
          <w:rFonts w:ascii="Times New Roman CYR" w:hAnsi="Times New Roman CYR" w:cs="Times New Roman CYR"/>
          <w:kern w:val="0"/>
          <w:lang w:eastAsia="ru-RU"/>
        </w:rPr>
        <w:t xml:space="preserve"> МФЦ, содержащей запрос заявителя, специалист МФЦ информирует заявителя по интересующему вопросу. Ответ на письмо, направленное в электронной форме, должен содержать дату и время получения сообщения, неизмененный текст оригинального сообщения, подробный и исчерпывающий ответ на запрос, имя и фамилию ответившего специалиста МФЦ, его должность, контактный телефон.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281D91">
        <w:rPr>
          <w:rFonts w:ascii="Times New Roman CYR" w:hAnsi="Times New Roman CYR" w:cs="Times New Roman CYR"/>
          <w:kern w:val="0"/>
          <w:lang w:eastAsia="ru-RU"/>
        </w:rPr>
        <w:lastRenderedPageBreak/>
        <w:t>В случае если для подготовки ответа требуется более продолжительное время, работник МФЦ, осуществляющий индивидуальное устное консультирование по телефону, может предложить заявителю: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281D91">
        <w:rPr>
          <w:rFonts w:ascii="Times New Roman CYR" w:hAnsi="Times New Roman CYR" w:cs="Times New Roman CYR"/>
          <w:kern w:val="0"/>
          <w:lang w:eastAsia="ru-RU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281D91">
        <w:rPr>
          <w:rFonts w:ascii="Times New Roman CYR" w:hAnsi="Times New Roman CYR" w:cs="Times New Roman CYR"/>
          <w:kern w:val="0"/>
          <w:lang w:eastAsia="ru-RU"/>
        </w:rPr>
        <w:t>назначить другое время для консультаций.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281D91">
        <w:rPr>
          <w:rFonts w:ascii="Times New Roman CYR" w:hAnsi="Times New Roman CYR" w:cs="Times New Roman CYR"/>
          <w:kern w:val="0"/>
          <w:lang w:eastAsia="ru-RU"/>
        </w:rPr>
        <w:t>К составлению ответов на обращение могут привлекаться другие должностные лица, компетентные в вопросе, содержащемся в обращении. По вопросам, не входящим в компетенцию МФЦ, данные обращения в день получения таких обращений направляются специалистом МФЦ по подведомственности в электронном виде.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281D91">
        <w:rPr>
          <w:rFonts w:ascii="Times New Roman CYR" w:hAnsi="Times New Roman CYR" w:cs="Times New Roman CYR"/>
          <w:kern w:val="0"/>
          <w:lang w:eastAsia="ru-RU"/>
        </w:rPr>
        <w:t>Продолжительность индивидуального устного информирования (консультирования) составляет не более 15 минут.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bookmarkStart w:id="170" w:name="sub_382"/>
      <w:r w:rsidRPr="00281D91">
        <w:rPr>
          <w:rFonts w:ascii="Times New Roman CYR" w:hAnsi="Times New Roman CYR" w:cs="Times New Roman CYR"/>
          <w:kern w:val="0"/>
          <w:lang w:eastAsia="ru-RU"/>
        </w:rPr>
        <w:t xml:space="preserve">3.8.2. В ходе приема заявления и документов, необходимых для предоставления муниципальной услуги, специалист МФЦ производит проверку представленного заявления с приложением документов на наличие необходимых документов согласно перечню, указанному в </w:t>
      </w:r>
      <w:hyperlink r:id="rId159" w:anchor="sub_261" w:history="1">
        <w:r w:rsidRPr="00281D91">
          <w:rPr>
            <w:rFonts w:ascii="Times New Roman CYR" w:hAnsi="Times New Roman CYR" w:cs="Times New Roman CYR"/>
            <w:color w:val="000000"/>
            <w:kern w:val="0"/>
            <w:lang w:eastAsia="ru-RU"/>
          </w:rPr>
          <w:t>пункте 2.6.1</w:t>
        </w:r>
      </w:hyperlink>
      <w:r w:rsidRPr="00281D91">
        <w:rPr>
          <w:rFonts w:ascii="Times New Roman CYR" w:hAnsi="Times New Roman CYR" w:cs="Times New Roman CYR"/>
          <w:kern w:val="0"/>
          <w:lang w:eastAsia="ru-RU"/>
        </w:rPr>
        <w:t xml:space="preserve"> Административного регламента, проверяет правильность заполнения заявления, полноту и достоверность содержащихся в них сведений. Специалист МФЦ проверяет также документы на наличие подчисток, приписок, зачеркнутых слов и иных, не оговоренных в них исправлений; на наличие повреждений, которые могут повлечь к неправильному истолкованию содержания документов.</w:t>
      </w:r>
    </w:p>
    <w:bookmarkEnd w:id="170"/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281D91">
        <w:rPr>
          <w:rFonts w:ascii="Times New Roman CYR" w:hAnsi="Times New Roman CYR" w:cs="Times New Roman CYR"/>
          <w:kern w:val="0"/>
          <w:lang w:eastAsia="ru-RU"/>
        </w:rPr>
        <w:t>В случае выявления в ходе приема несоответствия документов установленным требованиям специалист МФЦ в устной форме предлагает представить недостающие документы и (или) внести необходимые исправления. Если заявитель настаивает на приеме документов, специалист по приему документов осуществляет прием документов.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281D91">
        <w:rPr>
          <w:rFonts w:ascii="Times New Roman CYR" w:hAnsi="Times New Roman CYR" w:cs="Times New Roman CYR"/>
          <w:kern w:val="0"/>
          <w:lang w:eastAsia="ru-RU"/>
        </w:rPr>
        <w:t>В случае представления документов представителем заявителя уполномоченному лицу необходимо представить документ, удостоверяющий личность, и документ, подтверждающий полномочия представителя.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proofErr w:type="gramStart"/>
      <w:r w:rsidRPr="00281D91">
        <w:rPr>
          <w:rFonts w:ascii="Times New Roman CYR" w:hAnsi="Times New Roman CYR" w:cs="Times New Roman CYR"/>
          <w:kern w:val="0"/>
          <w:lang w:eastAsia="ru-RU"/>
        </w:rPr>
        <w:t xml:space="preserve"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с использованием информационных технологий, предусмотренных </w:t>
      </w:r>
      <w:hyperlink r:id="rId160" w:history="1">
        <w:r w:rsidRPr="00281D91">
          <w:rPr>
            <w:rFonts w:ascii="Times New Roman CYR" w:hAnsi="Times New Roman CYR" w:cs="Times New Roman CYR"/>
            <w:color w:val="000000"/>
            <w:kern w:val="0"/>
            <w:lang w:eastAsia="ru-RU"/>
          </w:rPr>
          <w:t>частью 18 статьи 14.1</w:t>
        </w:r>
      </w:hyperlink>
      <w:r w:rsidRPr="00281D91">
        <w:rPr>
          <w:rFonts w:ascii="Times New Roman CYR" w:hAnsi="Times New Roman CYR" w:cs="Times New Roman CYR"/>
          <w:kern w:val="0"/>
          <w:lang w:eastAsia="ru-RU"/>
        </w:rPr>
        <w:t xml:space="preserve"> Федерального закона от 27.07.2006 № 149-ФЗ «Об информации, информационных технологиях и о защите информации».</w:t>
      </w:r>
      <w:proofErr w:type="gramEnd"/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proofErr w:type="gramStart"/>
      <w:r w:rsidRPr="00281D91">
        <w:rPr>
          <w:rFonts w:ascii="Times New Roman CYR" w:hAnsi="Times New Roman CYR" w:cs="Times New Roman CYR"/>
          <w:kern w:val="0"/>
          <w:lang w:eastAsia="ru-RU"/>
        </w:rPr>
        <w:t>Специалист МФЦ, ответственный за прием и регистрацию документов, фиксирует заявления заявителей в АИС МФЦ.</w:t>
      </w:r>
      <w:proofErr w:type="gramEnd"/>
      <w:r w:rsidRPr="00281D91">
        <w:rPr>
          <w:rFonts w:ascii="Times New Roman CYR" w:hAnsi="Times New Roman CYR" w:cs="Times New Roman CYR"/>
          <w:kern w:val="0"/>
          <w:lang w:eastAsia="ru-RU"/>
        </w:rPr>
        <w:t xml:space="preserve"> После регистрации готовит расписку о принятии документов, согласие на обработку персональных данных (далее - расписка) в 3-х экземплярах (1 экземпляр выдает заявителю, 2-ой с уведомлением и принятым пакетом документов направляется в течение 1 рабочего дня в администрацию, 3-ий остается в МФЦ) в соответствии с действующими правилами ведения учета документов.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281D91">
        <w:rPr>
          <w:rFonts w:ascii="Times New Roman CYR" w:hAnsi="Times New Roman CYR" w:cs="Times New Roman CYR"/>
          <w:kern w:val="0"/>
          <w:lang w:eastAsia="ru-RU"/>
        </w:rPr>
        <w:t>В случае приема документов в будние дни после 16.00 или в субботу днем начала срока предоставления муниципальной услуги будет являться рабочий день, следующий за днем принятия заявления с приложенными документами.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bookmarkStart w:id="171" w:name="sub_383"/>
      <w:r w:rsidRPr="00281D91">
        <w:rPr>
          <w:rFonts w:ascii="Times New Roman CYR" w:hAnsi="Times New Roman CYR" w:cs="Times New Roman CYR"/>
          <w:kern w:val="0"/>
          <w:lang w:eastAsia="ru-RU"/>
        </w:rPr>
        <w:t>3.8.3. При наличии в заявлении о предоставлении муниципальной услуги указания о выдаче результатов оказания услуги через МФЦ администрация передает документы в МФЦ для последующей выдачи заявителю (представителю).</w:t>
      </w:r>
    </w:p>
    <w:bookmarkEnd w:id="171"/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281D91">
        <w:rPr>
          <w:rFonts w:ascii="Times New Roman CYR" w:hAnsi="Times New Roman CYR" w:cs="Times New Roman CYR"/>
          <w:kern w:val="0"/>
          <w:lang w:eastAsia="ru-RU"/>
        </w:rPr>
        <w:t>Документ, являющийся результатом предоставления муниципальной услуги, выдается заявителям либо их представителям при наличии полномочий, оформленных в соответствии с действующим законодательством, специалистом МФЦ, ответственным за выдачу документов, при предъявлении ими расписки о принятии документов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281D91">
        <w:rPr>
          <w:rFonts w:ascii="Times New Roman CYR" w:hAnsi="Times New Roman CYR" w:cs="Times New Roman CYR"/>
          <w:kern w:val="0"/>
          <w:lang w:eastAsia="ru-RU"/>
        </w:rPr>
        <w:t xml:space="preserve">Специалист МФЦ, </w:t>
      </w:r>
      <w:proofErr w:type="gramStart"/>
      <w:r w:rsidRPr="00281D91">
        <w:rPr>
          <w:rFonts w:ascii="Times New Roman CYR" w:hAnsi="Times New Roman CYR" w:cs="Times New Roman CYR"/>
          <w:kern w:val="0"/>
          <w:lang w:eastAsia="ru-RU"/>
        </w:rPr>
        <w:t>ответственный</w:t>
      </w:r>
      <w:proofErr w:type="gramEnd"/>
      <w:r w:rsidRPr="00281D91">
        <w:rPr>
          <w:rFonts w:ascii="Times New Roman CYR" w:hAnsi="Times New Roman CYR" w:cs="Times New Roman CYR"/>
          <w:kern w:val="0"/>
          <w:lang w:eastAsia="ru-RU"/>
        </w:rPr>
        <w:t xml:space="preserve"> за выдачу документов, фиксирует выдачу конечного результата предоставления услуги в разделе расписки «выдача результата» своей </w:t>
      </w:r>
      <w:r w:rsidRPr="00281D91">
        <w:rPr>
          <w:rFonts w:ascii="Times New Roman CYR" w:hAnsi="Times New Roman CYR" w:cs="Times New Roman CYR"/>
          <w:kern w:val="0"/>
          <w:lang w:eastAsia="ru-RU"/>
        </w:rPr>
        <w:lastRenderedPageBreak/>
        <w:t>подписью и подписью заявителя с указанием даты выдачи результата и в АИС МФЦ.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kern w:val="0"/>
          <w:lang w:eastAsia="ru-RU"/>
        </w:rPr>
      </w:pPr>
      <w:bookmarkStart w:id="172" w:name="sub_1004"/>
      <w:r w:rsidRPr="00281D91">
        <w:rPr>
          <w:rFonts w:ascii="Times New Roman CYR" w:hAnsi="Times New Roman CYR" w:cs="Times New Roman CYR"/>
          <w:b/>
          <w:bCs/>
          <w:kern w:val="0"/>
          <w:lang w:eastAsia="ru-RU"/>
        </w:rPr>
        <w:t xml:space="preserve">IV. Формы </w:t>
      </w:r>
      <w:proofErr w:type="gramStart"/>
      <w:r w:rsidRPr="00281D91">
        <w:rPr>
          <w:rFonts w:ascii="Times New Roman CYR" w:hAnsi="Times New Roman CYR" w:cs="Times New Roman CYR"/>
          <w:b/>
          <w:bCs/>
          <w:kern w:val="0"/>
          <w:lang w:eastAsia="ru-RU"/>
        </w:rPr>
        <w:t>контроля за</w:t>
      </w:r>
      <w:proofErr w:type="gramEnd"/>
      <w:r w:rsidRPr="00281D91">
        <w:rPr>
          <w:rFonts w:ascii="Times New Roman CYR" w:hAnsi="Times New Roman CYR" w:cs="Times New Roman CYR"/>
          <w:b/>
          <w:bCs/>
          <w:kern w:val="0"/>
          <w:lang w:eastAsia="ru-RU"/>
        </w:rPr>
        <w:t xml:space="preserve"> исполнением Административного регламента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kern w:val="0"/>
          <w:lang w:eastAsia="ru-RU"/>
        </w:rPr>
      </w:pPr>
      <w:bookmarkStart w:id="173" w:name="sub_41"/>
      <w:bookmarkEnd w:id="172"/>
      <w:r w:rsidRPr="00281D91">
        <w:rPr>
          <w:rFonts w:ascii="Times New Roman CYR" w:hAnsi="Times New Roman CYR" w:cs="Times New Roman CYR"/>
          <w:b/>
          <w:bCs/>
          <w:kern w:val="0"/>
          <w:lang w:eastAsia="ru-RU"/>
        </w:rPr>
        <w:t xml:space="preserve">4.1. Порядок осуществления текущего </w:t>
      </w:r>
      <w:proofErr w:type="gramStart"/>
      <w:r w:rsidRPr="00281D91">
        <w:rPr>
          <w:rFonts w:ascii="Times New Roman CYR" w:hAnsi="Times New Roman CYR" w:cs="Times New Roman CYR"/>
          <w:b/>
          <w:bCs/>
          <w:kern w:val="0"/>
          <w:lang w:eastAsia="ru-RU"/>
        </w:rPr>
        <w:t>контроля за</w:t>
      </w:r>
      <w:proofErr w:type="gramEnd"/>
      <w:r w:rsidRPr="00281D91">
        <w:rPr>
          <w:rFonts w:ascii="Times New Roman CYR" w:hAnsi="Times New Roman CYR" w:cs="Times New Roman CYR"/>
          <w:b/>
          <w:bCs/>
          <w:kern w:val="0"/>
          <w:lang w:eastAsia="ru-RU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bookmarkEnd w:id="173"/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proofErr w:type="gramStart"/>
      <w:r w:rsidRPr="00281D91">
        <w:rPr>
          <w:rFonts w:ascii="Times New Roman CYR" w:hAnsi="Times New Roman CYR" w:cs="Times New Roman CYR"/>
          <w:kern w:val="0"/>
          <w:lang w:eastAsia="ru-RU"/>
        </w:rPr>
        <w:t>Текущий контроль за соблюдением и исполнением положений Административного регламента и иных нормативных правовых актов, устанавливающих требования к предоставлению муниципальной услуги, осуществляет заместитель главы администрации - начальник управления архитектуры и градостроительства администрации Янтиковского муниципального округа, курирующий предоставление муниципальной услуги, и руководитель Управления путем проверки своевременности, полноты и качества выполнения процедур при предоставлении муниципальной услуги.</w:t>
      </w:r>
      <w:proofErr w:type="gramEnd"/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kern w:val="0"/>
          <w:lang w:eastAsia="ru-RU"/>
        </w:rPr>
      </w:pPr>
      <w:bookmarkStart w:id="174" w:name="sub_42"/>
      <w:r w:rsidRPr="00281D91">
        <w:rPr>
          <w:rFonts w:ascii="Times New Roman CYR" w:hAnsi="Times New Roman CYR" w:cs="Times New Roman CYR"/>
          <w:b/>
          <w:bCs/>
          <w:kern w:val="0"/>
          <w:lang w:eastAsia="ru-RU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281D91">
        <w:rPr>
          <w:rFonts w:ascii="Times New Roman CYR" w:hAnsi="Times New Roman CYR" w:cs="Times New Roman CYR"/>
          <w:b/>
          <w:bCs/>
          <w:kern w:val="0"/>
          <w:lang w:eastAsia="ru-RU"/>
        </w:rPr>
        <w:t>контроля за</w:t>
      </w:r>
      <w:proofErr w:type="gramEnd"/>
      <w:r w:rsidRPr="00281D91">
        <w:rPr>
          <w:rFonts w:ascii="Times New Roman CYR" w:hAnsi="Times New Roman CYR" w:cs="Times New Roman CYR"/>
          <w:b/>
          <w:bCs/>
          <w:kern w:val="0"/>
          <w:lang w:eastAsia="ru-RU"/>
        </w:rPr>
        <w:t xml:space="preserve"> полнотой и качеством предоставления муниципальной услуги</w:t>
      </w:r>
    </w:p>
    <w:bookmarkEnd w:id="174"/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281D91">
        <w:rPr>
          <w:rFonts w:ascii="Times New Roman CYR" w:hAnsi="Times New Roman CYR" w:cs="Times New Roman CYR"/>
          <w:kern w:val="0"/>
          <w:lang w:eastAsia="ru-RU"/>
        </w:rPr>
        <w:t>Контроль полноты и качества предоставления муниципальной услуги включает в себя проведение плановых и внеплановых проверок, выявление и устранение нарушений административных процедур и сроков их выполнения, предусмотренных настоящим Административным регламентом.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281D91">
        <w:rPr>
          <w:rFonts w:ascii="Times New Roman CYR" w:hAnsi="Times New Roman CYR" w:cs="Times New Roman CYR"/>
          <w:kern w:val="0"/>
          <w:lang w:eastAsia="ru-RU"/>
        </w:rPr>
        <w:t xml:space="preserve">Периодичность проведения проверок носит плановый характер (осуществляется на основании утвержденного плана работы) и внеплановый характер (по конкретному обращению). </w:t>
      </w:r>
      <w:proofErr w:type="gramStart"/>
      <w:r w:rsidRPr="00281D91">
        <w:rPr>
          <w:rFonts w:ascii="Times New Roman CYR" w:hAnsi="Times New Roman CYR" w:cs="Times New Roman CYR"/>
          <w:kern w:val="0"/>
          <w:lang w:eastAsia="ru-RU"/>
        </w:rPr>
        <w:t>При проверке рассматриваются все вопросы, связанные с предоставлением муниципальной услуги (комплексные проверки), или вопросы, связанные с исполнением той или иной административной процедуры (тематические проверки).</w:t>
      </w:r>
      <w:proofErr w:type="gramEnd"/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281D91">
        <w:rPr>
          <w:rFonts w:ascii="Times New Roman CYR" w:hAnsi="Times New Roman CYR" w:cs="Times New Roman CYR"/>
          <w:kern w:val="0"/>
          <w:lang w:eastAsia="ru-RU"/>
        </w:rPr>
        <w:t>Плановые и внеплановые проверки полноты и качества предоставления муниципальной услуги организуются на основании распоряжений администрации Янтиковского муниципального округа.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281D91">
        <w:rPr>
          <w:rFonts w:ascii="Times New Roman CYR" w:hAnsi="Times New Roman CYR" w:cs="Times New Roman CYR"/>
          <w:kern w:val="0"/>
          <w:lang w:eastAsia="ru-RU"/>
        </w:rPr>
        <w:t>Внеплановые проверки проводятся в связи с проверкой устранения ранее выявленных нарушений Административного регламента, а также в случае получения обращений (жалоб) заявителей на решения и действия (бездействие) должностных лиц администрации, муниципальных служащих, руководителей и работников учреждений, предоставляющих муниципальную услугу.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kern w:val="0"/>
          <w:lang w:eastAsia="ru-RU"/>
        </w:rPr>
      </w:pPr>
      <w:bookmarkStart w:id="175" w:name="sub_43"/>
      <w:r w:rsidRPr="00281D91">
        <w:rPr>
          <w:rFonts w:ascii="Times New Roman CYR" w:hAnsi="Times New Roman CYR" w:cs="Times New Roman CYR"/>
          <w:b/>
          <w:bCs/>
          <w:kern w:val="0"/>
          <w:lang w:eastAsia="ru-RU"/>
        </w:rPr>
        <w:t>4.3. Ответственность должностных лиц структурных подразделений за решения и действия (бездействие), принимаемые (осуществляемые) в ходе предоставления муниципальной услуги</w:t>
      </w:r>
    </w:p>
    <w:bookmarkEnd w:id="175"/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281D91">
        <w:rPr>
          <w:rFonts w:ascii="Times New Roman CYR" w:hAnsi="Times New Roman CYR" w:cs="Times New Roman CYR"/>
          <w:kern w:val="0"/>
          <w:lang w:eastAsia="ru-RU"/>
        </w:rPr>
        <w:t>Должностные лица, муниципальные служащие администрации, работники Управления,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281D91">
        <w:rPr>
          <w:rFonts w:ascii="Times New Roman CYR" w:hAnsi="Times New Roman CYR" w:cs="Times New Roman CYR"/>
          <w:kern w:val="0"/>
          <w:lang w:eastAsia="ru-RU"/>
        </w:rPr>
        <w:t>Персональная ответственность должностных лиц, муниципальных служащих администрации, ответственных за предоставление муниципальной услуги, закрепляется в их должностных инструкциях в соответствии с требованиями законодательства Российской Федерации.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kern w:val="0"/>
          <w:lang w:eastAsia="ru-RU"/>
        </w:rPr>
      </w:pPr>
      <w:bookmarkStart w:id="176" w:name="sub_44"/>
      <w:r w:rsidRPr="00281D91">
        <w:rPr>
          <w:rFonts w:ascii="Times New Roman CYR" w:hAnsi="Times New Roman CYR" w:cs="Times New Roman CYR"/>
          <w:b/>
          <w:bCs/>
          <w:kern w:val="0"/>
          <w:lang w:eastAsia="ru-RU"/>
        </w:rPr>
        <w:t xml:space="preserve">4.4. Положения, характеризующие требования к порядку и формам </w:t>
      </w:r>
      <w:proofErr w:type="gramStart"/>
      <w:r w:rsidRPr="00281D91">
        <w:rPr>
          <w:rFonts w:ascii="Times New Roman CYR" w:hAnsi="Times New Roman CYR" w:cs="Times New Roman CYR"/>
          <w:b/>
          <w:bCs/>
          <w:kern w:val="0"/>
          <w:lang w:eastAsia="ru-RU"/>
        </w:rPr>
        <w:t>контроля за</w:t>
      </w:r>
      <w:proofErr w:type="gramEnd"/>
      <w:r w:rsidRPr="00281D91">
        <w:rPr>
          <w:rFonts w:ascii="Times New Roman CYR" w:hAnsi="Times New Roman CYR" w:cs="Times New Roman CYR"/>
          <w:b/>
          <w:bCs/>
          <w:kern w:val="0"/>
          <w:lang w:eastAsia="ru-RU"/>
        </w:rPr>
        <w:t xml:space="preserve"> предоставлением муниципальной услуги, в том числе со стороны граждан, их объединений и организаций</w:t>
      </w:r>
    </w:p>
    <w:bookmarkEnd w:id="176"/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281D91">
        <w:rPr>
          <w:rFonts w:ascii="Times New Roman CYR" w:hAnsi="Times New Roman CYR" w:cs="Times New Roman CYR"/>
          <w:kern w:val="0"/>
          <w:lang w:eastAsia="ru-RU"/>
        </w:rPr>
        <w:t>Контроль со стороны граждан, их объединений и организаций осуществляется путем участия в опросах (в том числе электронных), форумах и анкетировании по вопросам удовлетворенности полнотой и качеством предоставления муниципальной услуги, соблюдения положений Административного регламента, сроков и последовательности административных процедур и административных действий, предусмотренных настоящим Административным регламентом.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kern w:val="0"/>
          <w:lang w:eastAsia="ru-RU"/>
        </w:rPr>
      </w:pPr>
      <w:bookmarkStart w:id="177" w:name="sub_1005"/>
      <w:r w:rsidRPr="00281D91">
        <w:rPr>
          <w:rFonts w:ascii="Times New Roman CYR" w:hAnsi="Times New Roman CYR" w:cs="Times New Roman CYR"/>
          <w:b/>
          <w:bCs/>
          <w:kern w:val="0"/>
          <w:lang w:eastAsia="ru-RU"/>
        </w:rPr>
        <w:t>V. Досудебный (внесудебный) порядок обжалования решений и действий (бездействия) органа, предоставляющего муниципальную услугу, а также его должностных лиц, муниципальных служащих, МФЦ, его работников</w:t>
      </w:r>
    </w:p>
    <w:bookmarkEnd w:id="177"/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kern w:val="0"/>
          <w:lang w:eastAsia="ru-RU"/>
        </w:rPr>
      </w:pPr>
      <w:bookmarkStart w:id="178" w:name="sub_51"/>
      <w:r w:rsidRPr="00281D91">
        <w:rPr>
          <w:rFonts w:ascii="Times New Roman CYR" w:hAnsi="Times New Roman CYR" w:cs="Times New Roman CYR"/>
          <w:b/>
          <w:bCs/>
          <w:kern w:val="0"/>
          <w:lang w:eastAsia="ru-RU"/>
        </w:rPr>
        <w:t>5.1. Способы информирования заявителей о порядке досудебного (внесудебного) обжалования</w:t>
      </w:r>
    </w:p>
    <w:bookmarkEnd w:id="178"/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281D91">
        <w:rPr>
          <w:rFonts w:ascii="Times New Roman CYR" w:hAnsi="Times New Roman CYR" w:cs="Times New Roman CYR"/>
          <w:kern w:val="0"/>
          <w:lang w:eastAsia="ru-RU"/>
        </w:rPr>
        <w:t>Заявитель вправе обжаловать решения и действия (бездействие) органа местного самоуправления, предоставляющего муниципальную услугу, его должностных лиц либо муниципальных служащих, МФЦ, его работников при предоставлении муниципальной услуги в досудебном (внесудебном) порядке.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281D91">
        <w:rPr>
          <w:rFonts w:ascii="Times New Roman CYR" w:hAnsi="Times New Roman CYR" w:cs="Times New Roman CYR"/>
          <w:kern w:val="0"/>
          <w:lang w:eastAsia="ru-RU"/>
        </w:rPr>
        <w:t xml:space="preserve">Информацию о порядке подачи и рассмотрения жалобы заявители могут получить на информационном стенде в структурном подразделении администрации Янтиковского муниципального округа, МФЦ, на </w:t>
      </w:r>
      <w:hyperlink r:id="rId161" w:history="1">
        <w:r w:rsidRPr="00281D91">
          <w:rPr>
            <w:rFonts w:ascii="Times New Roman CYR" w:hAnsi="Times New Roman CYR" w:cs="Times New Roman CYR"/>
            <w:color w:val="000000"/>
            <w:kern w:val="0"/>
            <w:lang w:eastAsia="ru-RU"/>
          </w:rPr>
          <w:t>Едином портале</w:t>
        </w:r>
      </w:hyperlink>
      <w:r w:rsidRPr="00281D91">
        <w:rPr>
          <w:rFonts w:ascii="Times New Roman CYR" w:hAnsi="Times New Roman CYR" w:cs="Times New Roman CYR"/>
          <w:kern w:val="0"/>
          <w:lang w:eastAsia="ru-RU"/>
        </w:rPr>
        <w:t xml:space="preserve"> государственных и муниципальных услуг, на </w:t>
      </w:r>
      <w:hyperlink r:id="rId162" w:history="1">
        <w:r w:rsidRPr="00281D91">
          <w:rPr>
            <w:rFonts w:ascii="Times New Roman CYR" w:hAnsi="Times New Roman CYR" w:cs="Times New Roman CYR"/>
            <w:color w:val="000000"/>
            <w:kern w:val="0"/>
            <w:lang w:eastAsia="ru-RU"/>
          </w:rPr>
          <w:t>официальном сайте</w:t>
        </w:r>
      </w:hyperlink>
      <w:r w:rsidRPr="00281D91">
        <w:rPr>
          <w:rFonts w:ascii="Times New Roman CYR" w:hAnsi="Times New Roman CYR" w:cs="Times New Roman CYR"/>
          <w:kern w:val="0"/>
          <w:lang w:eastAsia="ru-RU"/>
        </w:rPr>
        <w:t xml:space="preserve"> органа местного самоуправления, в ходе личного приема, а также по телефону, электронной почте.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281D91">
        <w:rPr>
          <w:rFonts w:ascii="Times New Roman CYR" w:hAnsi="Times New Roman CYR" w:cs="Times New Roman CYR"/>
          <w:kern w:val="0"/>
          <w:lang w:eastAsia="ru-RU"/>
        </w:rPr>
        <w:t>Для получения информации о порядке подачи и рассмотрения жалобы заявитель вправе обратиться в администрацию: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281D91">
        <w:rPr>
          <w:rFonts w:ascii="Times New Roman CYR" w:hAnsi="Times New Roman CYR" w:cs="Times New Roman CYR"/>
          <w:kern w:val="0"/>
          <w:lang w:eastAsia="ru-RU"/>
        </w:rPr>
        <w:t>в устной форме;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281D91">
        <w:rPr>
          <w:rFonts w:ascii="Times New Roman CYR" w:hAnsi="Times New Roman CYR" w:cs="Times New Roman CYR"/>
          <w:kern w:val="0"/>
          <w:lang w:eastAsia="ru-RU"/>
        </w:rPr>
        <w:t>в форме электронного документа;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281D91">
        <w:rPr>
          <w:rFonts w:ascii="Times New Roman CYR" w:hAnsi="Times New Roman CYR" w:cs="Times New Roman CYR"/>
          <w:kern w:val="0"/>
          <w:lang w:eastAsia="ru-RU"/>
        </w:rPr>
        <w:t>по телефону;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281D91">
        <w:rPr>
          <w:rFonts w:ascii="Times New Roman CYR" w:hAnsi="Times New Roman CYR" w:cs="Times New Roman CYR"/>
          <w:kern w:val="0"/>
          <w:lang w:eastAsia="ru-RU"/>
        </w:rPr>
        <w:t>в письменной форме.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kern w:val="0"/>
          <w:lang w:eastAsia="ru-RU"/>
        </w:rPr>
      </w:pPr>
      <w:bookmarkStart w:id="179" w:name="sub_52"/>
      <w:r w:rsidRPr="00281D91">
        <w:rPr>
          <w:rFonts w:ascii="Times New Roman CYR" w:hAnsi="Times New Roman CYR" w:cs="Times New Roman CYR"/>
          <w:b/>
          <w:bCs/>
          <w:kern w:val="0"/>
          <w:lang w:eastAsia="ru-RU"/>
        </w:rPr>
        <w:t>5.2. Формы и способы подачи жалобы</w:t>
      </w:r>
    </w:p>
    <w:bookmarkEnd w:id="179"/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proofErr w:type="gramStart"/>
      <w:r w:rsidRPr="00281D91">
        <w:rPr>
          <w:rFonts w:ascii="Times New Roman CYR" w:hAnsi="Times New Roman CYR" w:cs="Times New Roman CYR"/>
          <w:kern w:val="0"/>
          <w:lang w:eastAsia="ru-RU"/>
        </w:rPr>
        <w:t xml:space="preserve">Жалоба в администрацию Янтиковского муниципального округа может быть направлена по почте, через МФЦ, в электронном виде с использованием сети «Интернет», </w:t>
      </w:r>
      <w:hyperlink r:id="rId163" w:history="1">
        <w:r w:rsidRPr="00281D91">
          <w:rPr>
            <w:rFonts w:ascii="Times New Roman CYR" w:hAnsi="Times New Roman CYR" w:cs="Times New Roman CYR"/>
            <w:color w:val="000000"/>
            <w:kern w:val="0"/>
            <w:lang w:eastAsia="ru-RU"/>
          </w:rPr>
          <w:t>официального сайта</w:t>
        </w:r>
      </w:hyperlink>
      <w:r w:rsidRPr="00281D91">
        <w:rPr>
          <w:rFonts w:ascii="Times New Roman CYR" w:hAnsi="Times New Roman CYR" w:cs="Times New Roman CYR"/>
          <w:kern w:val="0"/>
          <w:lang w:eastAsia="ru-RU"/>
        </w:rPr>
        <w:t xml:space="preserve"> органа местного самоуправления, </w:t>
      </w:r>
      <w:hyperlink r:id="rId164" w:history="1">
        <w:r w:rsidRPr="00281D91">
          <w:rPr>
            <w:rFonts w:ascii="Times New Roman CYR" w:hAnsi="Times New Roman CYR" w:cs="Times New Roman CYR"/>
            <w:color w:val="000000"/>
            <w:kern w:val="0"/>
            <w:lang w:eastAsia="ru-RU"/>
          </w:rPr>
          <w:t>Единого портала</w:t>
        </w:r>
      </w:hyperlink>
      <w:r w:rsidRPr="00281D91">
        <w:rPr>
          <w:rFonts w:ascii="Times New Roman CYR" w:hAnsi="Times New Roman CYR" w:cs="Times New Roman CYR"/>
          <w:kern w:val="0"/>
          <w:lang w:eastAsia="ru-RU"/>
        </w:rPr>
        <w:t xml:space="preserve"> государственных и муниципальных услуг, </w:t>
      </w:r>
      <w:hyperlink r:id="rId165" w:history="1">
        <w:r w:rsidRPr="00281D91">
          <w:rPr>
            <w:rFonts w:ascii="Times New Roman CYR" w:hAnsi="Times New Roman CYR" w:cs="Times New Roman CYR"/>
            <w:color w:val="000000"/>
            <w:kern w:val="0"/>
            <w:lang w:eastAsia="ru-RU"/>
          </w:rPr>
          <w:t>портала</w:t>
        </w:r>
      </w:hyperlink>
      <w:r w:rsidRPr="00281D91">
        <w:rPr>
          <w:rFonts w:ascii="Times New Roman CYR" w:hAnsi="Times New Roman CYR" w:cs="Times New Roman CYR"/>
          <w:kern w:val="0"/>
          <w:lang w:eastAsia="ru-RU"/>
        </w:rPr>
        <w:t xml:space="preserve"> федеральной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уполномоченным органом (далее - информационная система досудебного (внесудебного) обжалования), а</w:t>
      </w:r>
      <w:proofErr w:type="gramEnd"/>
      <w:r w:rsidRPr="00281D91">
        <w:rPr>
          <w:rFonts w:ascii="Times New Roman CYR" w:hAnsi="Times New Roman CYR" w:cs="Times New Roman CYR"/>
          <w:kern w:val="0"/>
          <w:lang w:eastAsia="ru-RU"/>
        </w:rPr>
        <w:t xml:space="preserve"> также может быть </w:t>
      </w:r>
      <w:proofErr w:type="gramStart"/>
      <w:r w:rsidRPr="00281D91">
        <w:rPr>
          <w:rFonts w:ascii="Times New Roman CYR" w:hAnsi="Times New Roman CYR" w:cs="Times New Roman CYR"/>
          <w:kern w:val="0"/>
          <w:lang w:eastAsia="ru-RU"/>
        </w:rPr>
        <w:t>принята</w:t>
      </w:r>
      <w:proofErr w:type="gramEnd"/>
      <w:r w:rsidRPr="00281D91">
        <w:rPr>
          <w:rFonts w:ascii="Times New Roman CYR" w:hAnsi="Times New Roman CYR" w:cs="Times New Roman CYR"/>
          <w:kern w:val="0"/>
          <w:lang w:eastAsia="ru-RU"/>
        </w:rPr>
        <w:t xml:space="preserve"> при личном приеме заявителя.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281D91">
        <w:rPr>
          <w:rFonts w:ascii="Times New Roman CYR" w:hAnsi="Times New Roman CYR" w:cs="Times New Roman CYR"/>
          <w:kern w:val="0"/>
          <w:lang w:eastAsia="ru-RU"/>
        </w:rPr>
        <w:t>Жалоба (</w:t>
      </w:r>
      <w:hyperlink r:id="rId166" w:anchor="sub_1400" w:history="1">
        <w:r w:rsidRPr="00281D91">
          <w:rPr>
            <w:rFonts w:ascii="Times New Roman CYR" w:hAnsi="Times New Roman CYR" w:cs="Times New Roman CYR"/>
            <w:color w:val="000000"/>
            <w:kern w:val="0"/>
            <w:lang w:eastAsia="ru-RU"/>
          </w:rPr>
          <w:t>приложение № 4</w:t>
        </w:r>
      </w:hyperlink>
      <w:r w:rsidRPr="00281D91">
        <w:rPr>
          <w:rFonts w:ascii="Times New Roman CYR" w:hAnsi="Times New Roman CYR" w:cs="Times New Roman CYR"/>
          <w:kern w:val="0"/>
          <w:lang w:eastAsia="ru-RU"/>
        </w:rPr>
        <w:t xml:space="preserve"> к Административному регламенту) в соответствии с </w:t>
      </w:r>
      <w:hyperlink r:id="rId167" w:history="1">
        <w:r w:rsidRPr="00281D91">
          <w:rPr>
            <w:rFonts w:ascii="Times New Roman CYR" w:hAnsi="Times New Roman CYR" w:cs="Times New Roman CYR"/>
            <w:color w:val="000000"/>
            <w:kern w:val="0"/>
            <w:lang w:eastAsia="ru-RU"/>
          </w:rPr>
          <w:t>Федеральным законом</w:t>
        </w:r>
      </w:hyperlink>
      <w:r w:rsidRPr="00281D91">
        <w:rPr>
          <w:rFonts w:ascii="Times New Roman CYR" w:hAnsi="Times New Roman CYR" w:cs="Times New Roman CYR"/>
          <w:kern w:val="0"/>
          <w:lang w:eastAsia="ru-RU"/>
        </w:rPr>
        <w:t xml:space="preserve"> «Об организации предоставления государственных и муниципальных услуг» должна содержать: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281D91">
        <w:rPr>
          <w:rFonts w:ascii="Times New Roman CYR" w:hAnsi="Times New Roman CYR" w:cs="Times New Roman CYR"/>
          <w:kern w:val="0"/>
          <w:lang w:eastAsia="ru-RU"/>
        </w:rPr>
        <w:t xml:space="preserve">наименование органа местного самоуправления, должностного лица органа местного </w:t>
      </w:r>
      <w:r w:rsidRPr="00281D91">
        <w:rPr>
          <w:rFonts w:ascii="Times New Roman CYR" w:hAnsi="Times New Roman CYR" w:cs="Times New Roman CYR"/>
          <w:kern w:val="0"/>
          <w:lang w:eastAsia="ru-RU"/>
        </w:rPr>
        <w:lastRenderedPageBreak/>
        <w:t>самоуправления либо муниципального служащего, решения и действия (бездействие) которых обжалуются;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proofErr w:type="gramStart"/>
      <w:r w:rsidRPr="00281D91">
        <w:rPr>
          <w:rFonts w:ascii="Times New Roman CYR" w:hAnsi="Times New Roman CYR" w:cs="Times New Roman CYR"/>
          <w:kern w:val="0"/>
          <w:lang w:eastAsia="ru-RU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281D91">
        <w:rPr>
          <w:rFonts w:ascii="Times New Roman CYR" w:hAnsi="Times New Roman CYR" w:cs="Times New Roman CYR"/>
          <w:kern w:val="0"/>
          <w:lang w:eastAsia="ru-RU"/>
        </w:rPr>
        <w:t>сведения об обжалуемых решениях и действиях (бездействии) органа местного самоуправления, его должностного лица либо муниципального служащего;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281D91">
        <w:rPr>
          <w:rFonts w:ascii="Times New Roman CYR" w:hAnsi="Times New Roman CYR" w:cs="Times New Roman CYR"/>
          <w:kern w:val="0"/>
          <w:lang w:eastAsia="ru-RU"/>
        </w:rPr>
        <w:t>доводы, на основании которых заявитель не согласен с решением и действием (бездействием) органа местного самоуправления, его должностного лица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281D91">
        <w:rPr>
          <w:rFonts w:ascii="Times New Roman CYR" w:hAnsi="Times New Roman CYR" w:cs="Times New Roman CYR"/>
          <w:kern w:val="0"/>
          <w:lang w:eastAsia="ru-RU"/>
        </w:rPr>
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281D91">
        <w:rPr>
          <w:rFonts w:ascii="Times New Roman CYR" w:hAnsi="Times New Roman CYR" w:cs="Times New Roman CYR"/>
          <w:kern w:val="0"/>
          <w:lang w:eastAsia="ru-RU"/>
        </w:rPr>
        <w:t xml:space="preserve">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 При подаче жалобы в электронной форме документы, подтверждающие полномочия на осуществление действий от имени заявителя, могут быть представлены в форме электронных документов, подписанных </w:t>
      </w:r>
      <w:hyperlink r:id="rId168" w:history="1">
        <w:r w:rsidRPr="00281D91">
          <w:rPr>
            <w:rFonts w:ascii="Times New Roman CYR" w:hAnsi="Times New Roman CYR" w:cs="Times New Roman CYR"/>
            <w:color w:val="000000"/>
            <w:kern w:val="0"/>
            <w:lang w:eastAsia="ru-RU"/>
          </w:rPr>
          <w:t>электронной подписью</w:t>
        </w:r>
      </w:hyperlink>
      <w:r w:rsidRPr="00281D91">
        <w:rPr>
          <w:rFonts w:ascii="Times New Roman CYR" w:hAnsi="Times New Roman CYR" w:cs="Times New Roman CYR"/>
          <w:kern w:val="0"/>
          <w:lang w:eastAsia="ru-RU"/>
        </w:rPr>
        <w:t>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281D91">
        <w:rPr>
          <w:rFonts w:ascii="Times New Roman CYR" w:hAnsi="Times New Roman CYR" w:cs="Times New Roman CYR"/>
          <w:kern w:val="0"/>
          <w:lang w:eastAsia="ru-RU"/>
        </w:rPr>
        <w:t>Решения и действия (бездействие) МФЦ, его работников обжалуются в соответствии с действующим законодательством.</w:t>
      </w:r>
    </w:p>
    <w:p w:rsid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</w:p>
    <w:p w:rsidR="007C3BE5" w:rsidRDefault="007C3BE5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</w:p>
    <w:p w:rsidR="007C3BE5" w:rsidRDefault="007C3BE5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</w:p>
    <w:p w:rsidR="007C3BE5" w:rsidRDefault="007C3BE5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</w:p>
    <w:p w:rsidR="007C3BE5" w:rsidRDefault="007C3BE5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</w:p>
    <w:p w:rsidR="007C3BE5" w:rsidRDefault="007C3BE5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</w:p>
    <w:p w:rsidR="007C3BE5" w:rsidRDefault="007C3BE5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</w:p>
    <w:p w:rsidR="007C3BE5" w:rsidRDefault="007C3BE5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</w:p>
    <w:p w:rsidR="007C3BE5" w:rsidRDefault="007C3BE5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</w:p>
    <w:p w:rsidR="007C3BE5" w:rsidRDefault="007C3BE5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</w:p>
    <w:p w:rsidR="007C3BE5" w:rsidRDefault="007C3BE5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</w:p>
    <w:p w:rsidR="007C3BE5" w:rsidRDefault="007C3BE5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</w:p>
    <w:p w:rsidR="007C3BE5" w:rsidRDefault="007C3BE5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</w:p>
    <w:p w:rsidR="007C3BE5" w:rsidRDefault="007C3BE5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</w:p>
    <w:p w:rsidR="007C3BE5" w:rsidRDefault="007C3BE5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</w:p>
    <w:p w:rsidR="007C3BE5" w:rsidRDefault="007C3BE5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</w:p>
    <w:p w:rsidR="007C3BE5" w:rsidRDefault="007C3BE5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</w:p>
    <w:p w:rsidR="007C3BE5" w:rsidRDefault="007C3BE5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</w:p>
    <w:p w:rsidR="007C3BE5" w:rsidRDefault="007C3BE5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</w:p>
    <w:p w:rsidR="007C3BE5" w:rsidRDefault="007C3BE5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</w:p>
    <w:p w:rsidR="007C3BE5" w:rsidRDefault="007C3BE5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</w:p>
    <w:p w:rsidR="007C3BE5" w:rsidRDefault="007C3BE5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</w:p>
    <w:p w:rsidR="007C3BE5" w:rsidRDefault="007C3BE5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</w:p>
    <w:p w:rsidR="007C3BE5" w:rsidRDefault="007C3BE5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</w:p>
    <w:p w:rsidR="007C3BE5" w:rsidRDefault="007C3BE5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</w:p>
    <w:p w:rsidR="007C3BE5" w:rsidRDefault="007C3BE5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</w:p>
    <w:p w:rsidR="007C3BE5" w:rsidRDefault="007C3BE5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</w:p>
    <w:p w:rsidR="007C3BE5" w:rsidRPr="00281D91" w:rsidRDefault="007C3BE5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</w:p>
    <w:p w:rsidR="00281D91" w:rsidRPr="00281D91" w:rsidRDefault="00281D91" w:rsidP="007C3BE5">
      <w:pPr>
        <w:widowControl w:val="0"/>
        <w:suppressAutoHyphens w:val="0"/>
        <w:autoSpaceDE w:val="0"/>
        <w:autoSpaceDN w:val="0"/>
        <w:adjustRightInd w:val="0"/>
        <w:spacing w:line="240" w:lineRule="auto"/>
        <w:ind w:left="5812" w:firstLine="0"/>
        <w:jc w:val="left"/>
        <w:rPr>
          <w:rFonts w:ascii="Times New Roman CYR" w:hAnsi="Times New Roman CYR" w:cs="Times New Roman CYR"/>
          <w:kern w:val="0"/>
          <w:lang w:eastAsia="ru-RU"/>
        </w:rPr>
      </w:pPr>
      <w:bookmarkStart w:id="180" w:name="sub_1100"/>
      <w:r w:rsidRPr="00281D91">
        <w:rPr>
          <w:rFonts w:ascii="Times New Roman CYR" w:hAnsi="Times New Roman CYR" w:cs="Times New Roman CYR"/>
          <w:bCs/>
          <w:color w:val="000000"/>
          <w:kern w:val="0"/>
          <w:lang w:eastAsia="ru-RU"/>
        </w:rPr>
        <w:lastRenderedPageBreak/>
        <w:t>Приложение № 1</w:t>
      </w:r>
      <w:r w:rsidRPr="00281D91">
        <w:rPr>
          <w:rFonts w:ascii="Times New Roman CYR" w:hAnsi="Times New Roman CYR" w:cs="Times New Roman CYR"/>
          <w:bCs/>
          <w:color w:val="000000"/>
          <w:kern w:val="0"/>
          <w:lang w:eastAsia="ru-RU"/>
        </w:rPr>
        <w:br/>
        <w:t xml:space="preserve">к </w:t>
      </w:r>
      <w:hyperlink r:id="rId169" w:anchor="sub_1000" w:history="1">
        <w:r w:rsidRPr="00281D91">
          <w:rPr>
            <w:rFonts w:ascii="Times New Roman CYR" w:hAnsi="Times New Roman CYR" w:cs="Times New Roman CYR"/>
            <w:color w:val="000000"/>
            <w:kern w:val="0"/>
            <w:lang w:eastAsia="ru-RU"/>
          </w:rPr>
          <w:t>Административному регламенту</w:t>
        </w:r>
      </w:hyperlink>
      <w:r w:rsidRPr="00281D91">
        <w:rPr>
          <w:rFonts w:ascii="Times New Roman CYR" w:hAnsi="Times New Roman CYR" w:cs="Times New Roman CYR"/>
          <w:b/>
          <w:bCs/>
          <w:color w:val="000000"/>
          <w:kern w:val="0"/>
          <w:lang w:eastAsia="ru-RU"/>
        </w:rPr>
        <w:br/>
      </w:r>
      <w:r w:rsidRPr="00281D91">
        <w:rPr>
          <w:rFonts w:ascii="Times New Roman CYR" w:hAnsi="Times New Roman CYR" w:cs="Times New Roman CYR"/>
          <w:bCs/>
          <w:color w:val="000000"/>
          <w:kern w:val="0"/>
          <w:lang w:eastAsia="ru-RU"/>
        </w:rPr>
        <w:t xml:space="preserve">администрации </w:t>
      </w:r>
      <w:r w:rsidRPr="00281D91">
        <w:rPr>
          <w:rFonts w:ascii="Times New Roman CYR" w:hAnsi="Times New Roman CYR" w:cs="Times New Roman CYR"/>
          <w:kern w:val="0"/>
          <w:lang w:eastAsia="ru-RU"/>
        </w:rPr>
        <w:t>Янтиковского муниципального округа</w:t>
      </w:r>
    </w:p>
    <w:bookmarkEnd w:id="180"/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kern w:val="0"/>
          <w:sz w:val="20"/>
          <w:szCs w:val="20"/>
          <w:lang w:eastAsia="ru-RU"/>
        </w:rPr>
      </w:pPr>
      <w:r w:rsidRPr="00281D91">
        <w:rPr>
          <w:rFonts w:ascii="Courier New" w:hAnsi="Courier New" w:cs="Courier New"/>
          <w:kern w:val="0"/>
          <w:sz w:val="20"/>
          <w:szCs w:val="20"/>
          <w:lang w:eastAsia="ru-RU"/>
        </w:rPr>
        <w:t xml:space="preserve">                          кому: Администрацию Янтиковского муниципального округа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kern w:val="0"/>
          <w:sz w:val="20"/>
          <w:szCs w:val="20"/>
          <w:lang w:eastAsia="ru-RU"/>
        </w:rPr>
      </w:pPr>
      <w:r w:rsidRPr="00281D91">
        <w:rPr>
          <w:rFonts w:ascii="Courier New" w:hAnsi="Courier New" w:cs="Courier New"/>
          <w:kern w:val="0"/>
          <w:sz w:val="20"/>
          <w:szCs w:val="20"/>
          <w:lang w:eastAsia="ru-RU"/>
        </w:rPr>
        <w:t xml:space="preserve">                          _______________________________________________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kern w:val="0"/>
          <w:sz w:val="20"/>
          <w:szCs w:val="20"/>
          <w:lang w:eastAsia="ru-RU"/>
        </w:rPr>
      </w:pPr>
      <w:r w:rsidRPr="00281D91">
        <w:rPr>
          <w:rFonts w:ascii="Courier New" w:hAnsi="Courier New" w:cs="Courier New"/>
          <w:kern w:val="0"/>
          <w:sz w:val="20"/>
          <w:szCs w:val="20"/>
          <w:lang w:eastAsia="ru-RU"/>
        </w:rPr>
        <w:t xml:space="preserve">                          (наименование органа местного самоуправления)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kern w:val="0"/>
          <w:lang w:eastAsia="ru-RU"/>
        </w:rPr>
      </w:pPr>
      <w:r w:rsidRPr="00281D91">
        <w:rPr>
          <w:rFonts w:ascii="Times New Roman CYR" w:hAnsi="Times New Roman CYR" w:cs="Times New Roman CYR"/>
          <w:b/>
          <w:bCs/>
          <w:kern w:val="0"/>
          <w:lang w:eastAsia="ru-RU"/>
        </w:rPr>
        <w:t>Заявление о выдаче разрешения на строительство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0"/>
        <w:gridCol w:w="4039"/>
      </w:tblGrid>
      <w:tr w:rsidR="00281D91" w:rsidRPr="00281D91" w:rsidTr="007C3BE5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91" w:rsidRPr="00281D91" w:rsidRDefault="00281D91" w:rsidP="007C3BE5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 w:line="256" w:lineRule="auto"/>
              <w:ind w:right="189"/>
              <w:jc w:val="center"/>
              <w:outlineLvl w:val="0"/>
              <w:rPr>
                <w:rFonts w:ascii="Times New Roman CYR" w:hAnsi="Times New Roman CYR" w:cs="Times New Roman CYR"/>
                <w:b/>
                <w:bCs/>
                <w:kern w:val="0"/>
                <w:lang w:eastAsia="ru-RU"/>
              </w:rPr>
            </w:pPr>
            <w:r w:rsidRPr="00281D91">
              <w:rPr>
                <w:rFonts w:ascii="Times New Roman CYR" w:hAnsi="Times New Roman CYR" w:cs="Times New Roman CYR"/>
                <w:b/>
                <w:bCs/>
                <w:kern w:val="0"/>
                <w:lang w:eastAsia="ru-RU"/>
              </w:rPr>
              <w:t>Раздел 1. Информация о застройщике</w:t>
            </w:r>
          </w:p>
        </w:tc>
      </w:tr>
      <w:tr w:rsidR="00281D91" w:rsidRPr="00281D91" w:rsidTr="007C3BE5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91" w:rsidRPr="00281D91" w:rsidRDefault="00281D91" w:rsidP="00B27D08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281D91">
              <w:rPr>
                <w:rFonts w:ascii="Times New Roman CYR" w:hAnsi="Times New Roman CYR" w:cs="Times New Roman CYR"/>
                <w:kern w:val="0"/>
                <w:lang w:eastAsia="ru-RU"/>
              </w:rPr>
              <w:t>1.1. Сведения о физическом лице или индивидуальном предпринимателе</w:t>
            </w:r>
          </w:p>
        </w:tc>
      </w:tr>
      <w:tr w:rsidR="00281D91" w:rsidRPr="00281D91" w:rsidTr="007C3BE5"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91" w:rsidRPr="00281D91" w:rsidRDefault="00281D91" w:rsidP="00B27D08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281D91">
              <w:rPr>
                <w:rFonts w:ascii="Times New Roman CYR" w:hAnsi="Times New Roman CYR" w:cs="Times New Roman CYR"/>
                <w:kern w:val="0"/>
                <w:lang w:eastAsia="ru-RU"/>
              </w:rPr>
              <w:t>1.1.1. Фамилия: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91" w:rsidRPr="00281D91" w:rsidRDefault="00281D91" w:rsidP="00B27D08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</w:tr>
      <w:tr w:rsidR="00281D91" w:rsidRPr="00281D91" w:rsidTr="007C3BE5"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91" w:rsidRPr="00281D91" w:rsidRDefault="00281D91" w:rsidP="00B27D08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281D91">
              <w:rPr>
                <w:rFonts w:ascii="Times New Roman CYR" w:hAnsi="Times New Roman CYR" w:cs="Times New Roman CYR"/>
                <w:kern w:val="0"/>
                <w:lang w:eastAsia="ru-RU"/>
              </w:rPr>
              <w:t>1.1.2. Имя: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91" w:rsidRPr="00281D91" w:rsidRDefault="00281D91" w:rsidP="00B27D08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</w:tr>
      <w:tr w:rsidR="00281D91" w:rsidRPr="00281D91" w:rsidTr="007C3BE5"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91" w:rsidRPr="00281D91" w:rsidRDefault="00281D91" w:rsidP="00B27D08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281D91">
              <w:rPr>
                <w:rFonts w:ascii="Times New Roman CYR" w:hAnsi="Times New Roman CYR" w:cs="Times New Roman CYR"/>
                <w:kern w:val="0"/>
                <w:lang w:eastAsia="ru-RU"/>
              </w:rPr>
              <w:t>1.1.3. Отчество &lt;7&gt;: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91" w:rsidRPr="00281D91" w:rsidRDefault="00281D91" w:rsidP="00B27D08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</w:tr>
      <w:tr w:rsidR="00281D91" w:rsidRPr="00281D91" w:rsidTr="007C3BE5"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91" w:rsidRPr="00281D91" w:rsidRDefault="00281D91" w:rsidP="00B27D08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281D91">
              <w:rPr>
                <w:rFonts w:ascii="Times New Roman CYR" w:hAnsi="Times New Roman CYR" w:cs="Times New Roman CYR"/>
                <w:kern w:val="0"/>
                <w:lang w:eastAsia="ru-RU"/>
              </w:rPr>
              <w:t>1.1.4. ИНН: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91" w:rsidRPr="00281D91" w:rsidRDefault="00281D91" w:rsidP="00B27D08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</w:tr>
      <w:tr w:rsidR="00281D91" w:rsidRPr="00281D91" w:rsidTr="007C3BE5"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91" w:rsidRPr="00281D91" w:rsidRDefault="00281D91" w:rsidP="00B27D08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281D91">
              <w:rPr>
                <w:rFonts w:ascii="Times New Roman CYR" w:hAnsi="Times New Roman CYR" w:cs="Times New Roman CYR"/>
                <w:kern w:val="0"/>
                <w:lang w:eastAsia="ru-RU"/>
              </w:rPr>
              <w:t>1.1.5. ОГРНИП &lt;8&gt;: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91" w:rsidRPr="00281D91" w:rsidRDefault="00281D91" w:rsidP="00B27D08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</w:tr>
      <w:tr w:rsidR="00281D91" w:rsidRPr="00281D91" w:rsidTr="007C3BE5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91" w:rsidRPr="00281D91" w:rsidRDefault="00281D91" w:rsidP="00B27D08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281D91">
              <w:rPr>
                <w:rFonts w:ascii="Times New Roman CYR" w:hAnsi="Times New Roman CYR" w:cs="Times New Roman CYR"/>
                <w:kern w:val="0"/>
                <w:lang w:eastAsia="ru-RU"/>
              </w:rPr>
              <w:t>1.2. Сведения о юридическом лице</w:t>
            </w:r>
          </w:p>
        </w:tc>
      </w:tr>
      <w:tr w:rsidR="00281D91" w:rsidRPr="00281D91" w:rsidTr="007C3BE5"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91" w:rsidRPr="00281D91" w:rsidRDefault="00281D91" w:rsidP="00B27D08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281D91">
              <w:rPr>
                <w:rFonts w:ascii="Times New Roman CYR" w:hAnsi="Times New Roman CYR" w:cs="Times New Roman CYR"/>
                <w:kern w:val="0"/>
                <w:lang w:eastAsia="ru-RU"/>
              </w:rPr>
              <w:t>1.2.1. Полное наименование &lt;9&gt;: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91" w:rsidRPr="00281D91" w:rsidRDefault="00281D91" w:rsidP="00B27D08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</w:tr>
      <w:tr w:rsidR="00281D91" w:rsidRPr="00281D91" w:rsidTr="007C3BE5"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91" w:rsidRPr="00281D91" w:rsidRDefault="00281D91" w:rsidP="00B27D08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281D91">
              <w:rPr>
                <w:rFonts w:ascii="Times New Roman CYR" w:hAnsi="Times New Roman CYR" w:cs="Times New Roman CYR"/>
                <w:kern w:val="0"/>
                <w:lang w:eastAsia="ru-RU"/>
              </w:rPr>
              <w:t>1.2.2. ИНН: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91" w:rsidRPr="00281D91" w:rsidRDefault="00281D91" w:rsidP="00B27D08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</w:tr>
      <w:tr w:rsidR="00281D91" w:rsidRPr="00281D91" w:rsidTr="007C3BE5"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91" w:rsidRPr="00281D91" w:rsidRDefault="00281D91" w:rsidP="00B27D08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281D91">
              <w:rPr>
                <w:rFonts w:ascii="Times New Roman CYR" w:hAnsi="Times New Roman CYR" w:cs="Times New Roman CYR"/>
                <w:kern w:val="0"/>
                <w:lang w:eastAsia="ru-RU"/>
              </w:rPr>
              <w:t>1.2.3. ОГРН: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91" w:rsidRPr="00281D91" w:rsidRDefault="00281D91" w:rsidP="00B27D08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</w:tr>
      <w:tr w:rsidR="00281D91" w:rsidRPr="00281D91" w:rsidTr="007C3BE5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91" w:rsidRPr="00281D91" w:rsidRDefault="00281D91" w:rsidP="00B27D08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 w:line="256" w:lineRule="auto"/>
              <w:jc w:val="center"/>
              <w:outlineLvl w:val="0"/>
              <w:rPr>
                <w:rFonts w:ascii="Times New Roman CYR" w:hAnsi="Times New Roman CYR" w:cs="Times New Roman CYR"/>
                <w:b/>
                <w:bCs/>
                <w:kern w:val="0"/>
                <w:lang w:eastAsia="ru-RU"/>
              </w:rPr>
            </w:pPr>
            <w:r w:rsidRPr="00281D91">
              <w:rPr>
                <w:rFonts w:ascii="Times New Roman CYR" w:hAnsi="Times New Roman CYR" w:cs="Times New Roman CYR"/>
                <w:b/>
                <w:bCs/>
                <w:kern w:val="0"/>
                <w:lang w:eastAsia="ru-RU"/>
              </w:rPr>
              <w:t xml:space="preserve">Раздел 2. Информация об объекте </w:t>
            </w:r>
            <w:proofErr w:type="gramStart"/>
            <w:r w:rsidRPr="00281D91">
              <w:rPr>
                <w:rFonts w:ascii="Times New Roman CYR" w:hAnsi="Times New Roman CYR" w:cs="Times New Roman CYR"/>
                <w:b/>
                <w:bCs/>
                <w:kern w:val="0"/>
                <w:lang w:eastAsia="ru-RU"/>
              </w:rPr>
              <w:t>капитального</w:t>
            </w:r>
            <w:proofErr w:type="gramEnd"/>
            <w:r w:rsidRPr="00281D91">
              <w:rPr>
                <w:rFonts w:ascii="Times New Roman CYR" w:hAnsi="Times New Roman CYR" w:cs="Times New Roman CYR"/>
                <w:b/>
                <w:bCs/>
                <w:kern w:val="0"/>
                <w:lang w:eastAsia="ru-RU"/>
              </w:rPr>
              <w:t xml:space="preserve"> строительства</w:t>
            </w:r>
          </w:p>
        </w:tc>
      </w:tr>
      <w:tr w:rsidR="00281D91" w:rsidRPr="00281D91" w:rsidTr="007C3BE5"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91" w:rsidRPr="00281D91" w:rsidRDefault="00281D91" w:rsidP="00B27D08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281D91">
              <w:rPr>
                <w:rFonts w:ascii="Times New Roman CYR" w:hAnsi="Times New Roman CYR" w:cs="Times New Roman CYR"/>
                <w:kern w:val="0"/>
                <w:lang w:eastAsia="ru-RU"/>
              </w:rPr>
              <w:t>2.1. Наименование объекта капитального строительства (этапа) в соответствии с проектной документацией: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91" w:rsidRPr="00281D91" w:rsidRDefault="00281D91" w:rsidP="00B27D08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</w:tr>
      <w:tr w:rsidR="00281D91" w:rsidRPr="00281D91" w:rsidTr="007C3BE5"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91" w:rsidRPr="00281D91" w:rsidRDefault="00281D91" w:rsidP="00B27D08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281D91">
              <w:rPr>
                <w:rFonts w:ascii="Times New Roman CYR" w:hAnsi="Times New Roman CYR" w:cs="Times New Roman CYR"/>
                <w:kern w:val="0"/>
                <w:lang w:eastAsia="ru-RU"/>
              </w:rPr>
              <w:t>2.2. Вид выполняемых работ в отношении объекта капитального строительства в соответствии с проектной документацией &lt;10&gt;: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91" w:rsidRPr="00281D91" w:rsidRDefault="00281D91" w:rsidP="00B27D08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</w:tr>
      <w:tr w:rsidR="00281D91" w:rsidRPr="00281D91" w:rsidTr="007C3BE5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91" w:rsidRPr="00281D91" w:rsidRDefault="00281D91" w:rsidP="00B27D08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281D91">
              <w:rPr>
                <w:rFonts w:ascii="Times New Roman CYR" w:hAnsi="Times New Roman CYR" w:cs="Times New Roman CYR"/>
                <w:kern w:val="0"/>
                <w:lang w:eastAsia="ru-RU"/>
              </w:rPr>
              <w:t>2.3. Адрес (местоположение) объекта капитального строительства &lt;11&gt;</w:t>
            </w:r>
          </w:p>
        </w:tc>
      </w:tr>
      <w:tr w:rsidR="00281D91" w:rsidRPr="00281D91" w:rsidTr="007C3BE5"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91" w:rsidRPr="00281D91" w:rsidRDefault="00281D91" w:rsidP="00B27D08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281D91">
              <w:rPr>
                <w:rFonts w:ascii="Times New Roman CYR" w:hAnsi="Times New Roman CYR" w:cs="Times New Roman CYR"/>
                <w:kern w:val="0"/>
                <w:lang w:eastAsia="ru-RU"/>
              </w:rPr>
              <w:t>2.3.1. Субъект Российской Федерации: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91" w:rsidRPr="00281D91" w:rsidRDefault="00281D91" w:rsidP="00B27D08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</w:tr>
      <w:tr w:rsidR="00281D91" w:rsidRPr="00281D91" w:rsidTr="007C3BE5"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91" w:rsidRPr="00281D91" w:rsidRDefault="00281D91" w:rsidP="00B27D08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281D91">
              <w:rPr>
                <w:rFonts w:ascii="Times New Roman CYR" w:hAnsi="Times New Roman CYR" w:cs="Times New Roman CYR"/>
                <w:kern w:val="0"/>
                <w:lang w:eastAsia="ru-RU"/>
              </w:rPr>
              <w:t>2.3.2. Муниципальный район, муниципальный округ, городской округ или внутригородская территория (для городов федерального значения) в составе субъекта Российской Федерации, федеральная территория: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91" w:rsidRPr="00281D91" w:rsidRDefault="00281D91" w:rsidP="00B27D08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</w:tr>
      <w:tr w:rsidR="00281D91" w:rsidRPr="00281D91" w:rsidTr="007C3BE5"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91" w:rsidRPr="00281D91" w:rsidRDefault="00281D91" w:rsidP="00B27D08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281D91"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2.3.3. </w:t>
            </w:r>
            <w:proofErr w:type="gramStart"/>
            <w:r w:rsidRPr="00281D91">
              <w:rPr>
                <w:rFonts w:ascii="Times New Roman CYR" w:hAnsi="Times New Roman CYR" w:cs="Times New Roman CYR"/>
                <w:kern w:val="0"/>
                <w:lang w:eastAsia="ru-RU"/>
              </w:rPr>
              <w:t>Городское</w:t>
            </w:r>
            <w:proofErr w:type="gramEnd"/>
            <w:r w:rsidRPr="00281D91"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 или сельское поселение в составе муниципального района (для муниципального района) или внутригородского района городского округа (за исключением зданий, строений, сооружений, расположенных на федеральных территориях):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91" w:rsidRPr="00281D91" w:rsidRDefault="00281D91" w:rsidP="00B27D08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</w:tr>
      <w:tr w:rsidR="00281D91" w:rsidRPr="00281D91" w:rsidTr="007C3BE5"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91" w:rsidRPr="00281D91" w:rsidRDefault="00281D91" w:rsidP="00B27D08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281D91">
              <w:rPr>
                <w:rFonts w:ascii="Times New Roman CYR" w:hAnsi="Times New Roman CYR" w:cs="Times New Roman CYR"/>
                <w:kern w:val="0"/>
                <w:lang w:eastAsia="ru-RU"/>
              </w:rPr>
              <w:t>2.3.4. Тип и наименование населенного пункта: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91" w:rsidRPr="00281D91" w:rsidRDefault="00281D91" w:rsidP="00B27D08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</w:tr>
      <w:tr w:rsidR="00281D91" w:rsidRPr="00281D91" w:rsidTr="007C3BE5"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91" w:rsidRPr="00281D91" w:rsidRDefault="00281D91" w:rsidP="00B27D08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281D91">
              <w:rPr>
                <w:rFonts w:ascii="Times New Roman CYR" w:hAnsi="Times New Roman CYR" w:cs="Times New Roman CYR"/>
                <w:kern w:val="0"/>
                <w:lang w:eastAsia="ru-RU"/>
              </w:rPr>
              <w:t>2.3.5. Наименование элемента планировочной структуры: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91" w:rsidRPr="00281D91" w:rsidRDefault="00281D91" w:rsidP="00B27D08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</w:tr>
      <w:tr w:rsidR="00281D91" w:rsidRPr="00281D91" w:rsidTr="007C3BE5"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91" w:rsidRPr="00281D91" w:rsidRDefault="00281D91" w:rsidP="00B27D08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281D91">
              <w:rPr>
                <w:rFonts w:ascii="Times New Roman CYR" w:hAnsi="Times New Roman CYR" w:cs="Times New Roman CYR"/>
                <w:kern w:val="0"/>
                <w:lang w:eastAsia="ru-RU"/>
              </w:rPr>
              <w:lastRenderedPageBreak/>
              <w:t>2.3.6. Наименование элемента улично-дорожной сети: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91" w:rsidRPr="00281D91" w:rsidRDefault="00281D91" w:rsidP="00B27D08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</w:tr>
      <w:tr w:rsidR="00281D91" w:rsidRPr="00281D91" w:rsidTr="007C3BE5"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91" w:rsidRPr="00281D91" w:rsidRDefault="00281D91" w:rsidP="00B27D08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281D91">
              <w:rPr>
                <w:rFonts w:ascii="Times New Roman CYR" w:hAnsi="Times New Roman CYR" w:cs="Times New Roman CYR"/>
                <w:kern w:val="0"/>
                <w:lang w:eastAsia="ru-RU"/>
              </w:rPr>
              <w:t>2.3.7. Тип и номер здания (сооружения):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91" w:rsidRPr="00281D91" w:rsidRDefault="00281D91" w:rsidP="00B27D08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</w:tr>
      <w:tr w:rsidR="00281D91" w:rsidRPr="00281D91" w:rsidTr="007C3BE5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91" w:rsidRPr="00281D91" w:rsidRDefault="00281D91" w:rsidP="00B27D08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 w:line="256" w:lineRule="auto"/>
              <w:jc w:val="center"/>
              <w:outlineLvl w:val="0"/>
              <w:rPr>
                <w:rFonts w:ascii="Times New Roman CYR" w:hAnsi="Times New Roman CYR" w:cs="Times New Roman CYR"/>
                <w:b/>
                <w:bCs/>
                <w:kern w:val="0"/>
                <w:lang w:eastAsia="ru-RU"/>
              </w:rPr>
            </w:pPr>
            <w:r w:rsidRPr="00281D91">
              <w:rPr>
                <w:rFonts w:ascii="Times New Roman CYR" w:hAnsi="Times New Roman CYR" w:cs="Times New Roman CYR"/>
                <w:b/>
                <w:bCs/>
                <w:kern w:val="0"/>
                <w:lang w:eastAsia="ru-RU"/>
              </w:rPr>
              <w:t>Раздел 3. Информация о земельном участке</w:t>
            </w:r>
          </w:p>
        </w:tc>
      </w:tr>
      <w:tr w:rsidR="00281D91" w:rsidRPr="00281D91" w:rsidTr="007C3BE5"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91" w:rsidRPr="00281D91" w:rsidRDefault="00281D91" w:rsidP="00B27D08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281D91">
              <w:rPr>
                <w:rFonts w:ascii="Times New Roman CYR" w:hAnsi="Times New Roman CYR" w:cs="Times New Roman CYR"/>
                <w:kern w:val="0"/>
                <w:lang w:eastAsia="ru-RU"/>
              </w:rPr>
              <w:t>3.1. Кадастровый номер земельного участка (земельных участков), в границах которого (которых) расположен или планируется расположение объекта капитального строительства &lt;12&gt;: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91" w:rsidRPr="00281D91" w:rsidRDefault="00281D91" w:rsidP="00B27D08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</w:tr>
      <w:tr w:rsidR="00281D91" w:rsidRPr="00281D91" w:rsidTr="007C3BE5"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91" w:rsidRPr="00281D91" w:rsidRDefault="00281D91" w:rsidP="00B27D08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281D91"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3.2. Площадь земельного участка (земельных участков), в границах которого (которых) </w:t>
            </w:r>
            <w:proofErr w:type="gramStart"/>
            <w:r w:rsidRPr="00281D91">
              <w:rPr>
                <w:rFonts w:ascii="Times New Roman CYR" w:hAnsi="Times New Roman CYR" w:cs="Times New Roman CYR"/>
                <w:kern w:val="0"/>
                <w:lang w:eastAsia="ru-RU"/>
              </w:rPr>
              <w:t>расположен</w:t>
            </w:r>
            <w:proofErr w:type="gramEnd"/>
            <w:r w:rsidRPr="00281D91"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 или планируется расположение объекта капитального строительства &lt;13&gt;: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91" w:rsidRPr="00281D91" w:rsidRDefault="00281D91" w:rsidP="00B27D08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</w:tr>
      <w:tr w:rsidR="00281D91" w:rsidRPr="00281D91" w:rsidTr="007C3BE5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91" w:rsidRPr="00281D91" w:rsidRDefault="00281D91" w:rsidP="00B27D08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281D91">
              <w:rPr>
                <w:rFonts w:ascii="Times New Roman CYR" w:hAnsi="Times New Roman CYR" w:cs="Times New Roman CYR"/>
                <w:kern w:val="0"/>
                <w:lang w:eastAsia="ru-RU"/>
              </w:rPr>
              <w:t>3.3. Сведения о градостроительном плане земельного участка &lt;14&gt;</w:t>
            </w:r>
          </w:p>
        </w:tc>
      </w:tr>
      <w:tr w:rsidR="00281D91" w:rsidRPr="00281D91" w:rsidTr="007C3BE5"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91" w:rsidRPr="00281D91" w:rsidRDefault="00281D91" w:rsidP="00B27D08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281D91">
              <w:rPr>
                <w:rFonts w:ascii="Times New Roman CYR" w:hAnsi="Times New Roman CYR" w:cs="Times New Roman CYR"/>
                <w:kern w:val="0"/>
                <w:lang w:eastAsia="ru-RU"/>
              </w:rPr>
              <w:t>3.3.X.1. Дата: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91" w:rsidRPr="00281D91" w:rsidRDefault="00281D91" w:rsidP="00B27D08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</w:tr>
      <w:tr w:rsidR="00281D91" w:rsidRPr="00281D91" w:rsidTr="007C3BE5"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91" w:rsidRPr="00281D91" w:rsidRDefault="00281D91" w:rsidP="00B27D08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281D91">
              <w:rPr>
                <w:rFonts w:ascii="Times New Roman CYR" w:hAnsi="Times New Roman CYR" w:cs="Times New Roman CYR"/>
                <w:kern w:val="0"/>
                <w:lang w:eastAsia="ru-RU"/>
              </w:rPr>
              <w:t>3.3.X.2. Номер: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91" w:rsidRPr="00281D91" w:rsidRDefault="00281D91" w:rsidP="00B27D08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</w:tr>
      <w:tr w:rsidR="00281D91" w:rsidRPr="00281D91" w:rsidTr="007C3BE5"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91" w:rsidRPr="00281D91" w:rsidRDefault="00281D91" w:rsidP="00B27D08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281D91">
              <w:rPr>
                <w:rFonts w:ascii="Times New Roman CYR" w:hAnsi="Times New Roman CYR" w:cs="Times New Roman CYR"/>
                <w:kern w:val="0"/>
                <w:lang w:eastAsia="ru-RU"/>
              </w:rPr>
              <w:t>3.3.X.3. Наименование органа, выдавшего градостроительный план земельного участка: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91" w:rsidRPr="00281D91" w:rsidRDefault="00281D91" w:rsidP="00B27D08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</w:tr>
      <w:tr w:rsidR="00281D91" w:rsidRPr="00281D91" w:rsidTr="007C3BE5"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91" w:rsidRPr="00281D91" w:rsidRDefault="00281D91" w:rsidP="00B27D08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281D91">
              <w:rPr>
                <w:rFonts w:ascii="Times New Roman CYR" w:hAnsi="Times New Roman CYR" w:cs="Times New Roman CYR"/>
                <w:kern w:val="0"/>
                <w:lang w:eastAsia="ru-RU"/>
              </w:rPr>
              <w:t>3.4. Условный номер земельного участка (земельных участков) на утвержденной схеме расположения земельного участка или земельных участков на кадастровом плане территории (при необходимости) &lt;15&gt;: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91" w:rsidRPr="00281D91" w:rsidRDefault="00281D91" w:rsidP="00B27D08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</w:tr>
      <w:tr w:rsidR="00281D91" w:rsidRPr="00281D91" w:rsidTr="007C3BE5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91" w:rsidRPr="00281D91" w:rsidRDefault="00281D91" w:rsidP="00B27D08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281D91">
              <w:rPr>
                <w:rFonts w:ascii="Times New Roman CYR" w:hAnsi="Times New Roman CYR" w:cs="Times New Roman CYR"/>
                <w:kern w:val="0"/>
                <w:lang w:eastAsia="ru-RU"/>
              </w:rPr>
              <w:t>3.5. Сведения о схеме расположения земельного участка или земельных участков на кадастровом плане территории &lt;16&gt;</w:t>
            </w:r>
          </w:p>
        </w:tc>
      </w:tr>
      <w:tr w:rsidR="00281D91" w:rsidRPr="00281D91" w:rsidTr="007C3BE5"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91" w:rsidRPr="00281D91" w:rsidRDefault="00281D91" w:rsidP="00B27D08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281D91">
              <w:rPr>
                <w:rFonts w:ascii="Times New Roman CYR" w:hAnsi="Times New Roman CYR" w:cs="Times New Roman CYR"/>
                <w:kern w:val="0"/>
                <w:lang w:eastAsia="ru-RU"/>
              </w:rPr>
              <w:t>3.5.1. Дата решения: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91" w:rsidRPr="00281D91" w:rsidRDefault="00281D91" w:rsidP="00B27D08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</w:tr>
      <w:tr w:rsidR="00281D91" w:rsidRPr="00281D91" w:rsidTr="007C3BE5"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91" w:rsidRPr="00281D91" w:rsidRDefault="00281D91" w:rsidP="00B27D08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281D91">
              <w:rPr>
                <w:rFonts w:ascii="Times New Roman CYR" w:hAnsi="Times New Roman CYR" w:cs="Times New Roman CYR"/>
                <w:kern w:val="0"/>
                <w:lang w:eastAsia="ru-RU"/>
              </w:rPr>
              <w:t>3.5.2. Номер решения: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91" w:rsidRPr="00281D91" w:rsidRDefault="00281D91" w:rsidP="00B27D08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</w:tr>
      <w:tr w:rsidR="00281D91" w:rsidRPr="00281D91" w:rsidTr="007C3BE5"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91" w:rsidRPr="00281D91" w:rsidRDefault="00281D91" w:rsidP="00B27D08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281D91">
              <w:rPr>
                <w:rFonts w:ascii="Times New Roman CYR" w:hAnsi="Times New Roman CYR" w:cs="Times New Roman CYR"/>
                <w:kern w:val="0"/>
                <w:lang w:eastAsia="ru-RU"/>
              </w:rPr>
              <w:t>3.5.3. Наименование организации, уполномоченного органа или лица, принявшего решение об утверждении схемы расположения земельного участка или земельных участков: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91" w:rsidRPr="00281D91" w:rsidRDefault="00281D91" w:rsidP="00B27D08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</w:tr>
      <w:tr w:rsidR="00281D91" w:rsidRPr="00281D91" w:rsidTr="007C3BE5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91" w:rsidRPr="00281D91" w:rsidRDefault="00281D91" w:rsidP="00B27D08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281D91">
              <w:rPr>
                <w:rFonts w:ascii="Times New Roman CYR" w:hAnsi="Times New Roman CYR" w:cs="Times New Roman CYR"/>
                <w:kern w:val="0"/>
                <w:lang w:eastAsia="ru-RU"/>
              </w:rPr>
              <w:t>3.6. Информация о документации по планировке территории</w:t>
            </w:r>
          </w:p>
        </w:tc>
      </w:tr>
      <w:tr w:rsidR="00281D91" w:rsidRPr="00281D91" w:rsidTr="007C3BE5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91" w:rsidRPr="00281D91" w:rsidRDefault="00281D91" w:rsidP="00B27D08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281D91">
              <w:rPr>
                <w:rFonts w:ascii="Times New Roman CYR" w:hAnsi="Times New Roman CYR" w:cs="Times New Roman CYR"/>
                <w:kern w:val="0"/>
                <w:lang w:eastAsia="ru-RU"/>
              </w:rPr>
              <w:t>3.6.1. Сведения о проекте планировки территории &lt;17&gt;</w:t>
            </w:r>
          </w:p>
        </w:tc>
      </w:tr>
      <w:tr w:rsidR="00281D91" w:rsidRPr="00281D91" w:rsidTr="007C3BE5"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91" w:rsidRPr="00281D91" w:rsidRDefault="00281D91" w:rsidP="00B27D08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281D91">
              <w:rPr>
                <w:rFonts w:ascii="Times New Roman CYR" w:hAnsi="Times New Roman CYR" w:cs="Times New Roman CYR"/>
                <w:kern w:val="0"/>
                <w:lang w:eastAsia="ru-RU"/>
              </w:rPr>
              <w:t>3.6.1.X.1. Дата решения: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91" w:rsidRPr="00281D91" w:rsidRDefault="00281D91" w:rsidP="00B27D08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</w:tr>
      <w:tr w:rsidR="00281D91" w:rsidRPr="00281D91" w:rsidTr="007C3BE5"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91" w:rsidRPr="00281D91" w:rsidRDefault="00281D91" w:rsidP="00B27D08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281D91">
              <w:rPr>
                <w:rFonts w:ascii="Times New Roman CYR" w:hAnsi="Times New Roman CYR" w:cs="Times New Roman CYR"/>
                <w:kern w:val="0"/>
                <w:lang w:eastAsia="ru-RU"/>
              </w:rPr>
              <w:t>3.6.1.X.2. Номер решения: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91" w:rsidRPr="00281D91" w:rsidRDefault="00281D91" w:rsidP="00B27D08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</w:tr>
      <w:tr w:rsidR="00281D91" w:rsidRPr="00281D91" w:rsidTr="007C3BE5"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91" w:rsidRPr="00281D91" w:rsidRDefault="00281D91" w:rsidP="00B27D08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281D91">
              <w:rPr>
                <w:rFonts w:ascii="Times New Roman CYR" w:hAnsi="Times New Roman CYR" w:cs="Times New Roman CYR"/>
                <w:kern w:val="0"/>
                <w:lang w:eastAsia="ru-RU"/>
              </w:rPr>
              <w:t>3.6.1.X.3. Наименование организации, уполномоченного органа или лица, принявшего решение об утверждении проекта планировки территории: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91" w:rsidRPr="00281D91" w:rsidRDefault="00281D91" w:rsidP="00B27D08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</w:tr>
      <w:tr w:rsidR="00281D91" w:rsidRPr="00281D91" w:rsidTr="007C3BE5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91" w:rsidRPr="00281D91" w:rsidRDefault="00281D91" w:rsidP="00B27D08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281D91">
              <w:rPr>
                <w:rFonts w:ascii="Times New Roman CYR" w:hAnsi="Times New Roman CYR" w:cs="Times New Roman CYR"/>
                <w:kern w:val="0"/>
                <w:lang w:eastAsia="ru-RU"/>
              </w:rPr>
              <w:t>3.6.2. Сведения о проекте межевания территории &lt;18&gt;</w:t>
            </w:r>
          </w:p>
        </w:tc>
      </w:tr>
      <w:tr w:rsidR="00281D91" w:rsidRPr="00281D91" w:rsidTr="007C3BE5"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91" w:rsidRPr="00281D91" w:rsidRDefault="00281D91" w:rsidP="00B27D08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281D91">
              <w:rPr>
                <w:rFonts w:ascii="Times New Roman CYR" w:hAnsi="Times New Roman CYR" w:cs="Times New Roman CYR"/>
                <w:kern w:val="0"/>
                <w:lang w:eastAsia="ru-RU"/>
              </w:rPr>
              <w:t>3.6.2.X.1. Дата решения: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91" w:rsidRPr="00281D91" w:rsidRDefault="00281D91" w:rsidP="00B27D08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</w:tr>
      <w:tr w:rsidR="00281D91" w:rsidRPr="00281D91" w:rsidTr="007C3BE5"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91" w:rsidRPr="00281D91" w:rsidRDefault="00281D91" w:rsidP="00B27D08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281D91">
              <w:rPr>
                <w:rFonts w:ascii="Times New Roman CYR" w:hAnsi="Times New Roman CYR" w:cs="Times New Roman CYR"/>
                <w:kern w:val="0"/>
                <w:lang w:eastAsia="ru-RU"/>
              </w:rPr>
              <w:t>3.6.2.X.2. Номер решения: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91" w:rsidRPr="00281D91" w:rsidRDefault="00281D91" w:rsidP="00B27D08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</w:tr>
      <w:tr w:rsidR="00281D91" w:rsidRPr="00281D91" w:rsidTr="007C3BE5"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91" w:rsidRPr="00281D91" w:rsidRDefault="00281D91" w:rsidP="00B27D08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281D91">
              <w:rPr>
                <w:rFonts w:ascii="Times New Roman CYR" w:hAnsi="Times New Roman CYR" w:cs="Times New Roman CYR"/>
                <w:kern w:val="0"/>
                <w:lang w:eastAsia="ru-RU"/>
              </w:rPr>
              <w:t>3.6.2.X.3. Наименование организации, уполномоченного органа или лица, принявшего решение об утверждении проекта межевания территории: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91" w:rsidRPr="00281D91" w:rsidRDefault="00281D91" w:rsidP="00B27D08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</w:tr>
      <w:tr w:rsidR="00281D91" w:rsidRPr="00281D91" w:rsidTr="007C3BE5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91" w:rsidRPr="00281D91" w:rsidRDefault="00281D91" w:rsidP="00B27D08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 w:line="256" w:lineRule="auto"/>
              <w:jc w:val="center"/>
              <w:outlineLvl w:val="0"/>
              <w:rPr>
                <w:rFonts w:ascii="Times New Roman CYR" w:hAnsi="Times New Roman CYR" w:cs="Times New Roman CYR"/>
                <w:b/>
                <w:bCs/>
                <w:kern w:val="0"/>
                <w:lang w:eastAsia="ru-RU"/>
              </w:rPr>
            </w:pPr>
            <w:r w:rsidRPr="00281D91">
              <w:rPr>
                <w:rFonts w:ascii="Times New Roman CYR" w:hAnsi="Times New Roman CYR" w:cs="Times New Roman CYR"/>
                <w:b/>
                <w:bCs/>
                <w:kern w:val="0"/>
                <w:lang w:eastAsia="ru-RU"/>
              </w:rPr>
              <w:t xml:space="preserve">Раздел 4. Сведения о проектной документации, типовом </w:t>
            </w:r>
            <w:proofErr w:type="gramStart"/>
            <w:r w:rsidRPr="00281D91">
              <w:rPr>
                <w:rFonts w:ascii="Times New Roman CYR" w:hAnsi="Times New Roman CYR" w:cs="Times New Roman CYR"/>
                <w:b/>
                <w:bCs/>
                <w:kern w:val="0"/>
                <w:lang w:eastAsia="ru-RU"/>
              </w:rPr>
              <w:t xml:space="preserve">архитектурном </w:t>
            </w:r>
            <w:r w:rsidRPr="00281D91">
              <w:rPr>
                <w:rFonts w:ascii="Times New Roman CYR" w:hAnsi="Times New Roman CYR" w:cs="Times New Roman CYR"/>
                <w:b/>
                <w:bCs/>
                <w:kern w:val="0"/>
                <w:lang w:eastAsia="ru-RU"/>
              </w:rPr>
              <w:lastRenderedPageBreak/>
              <w:t>решении</w:t>
            </w:r>
            <w:proofErr w:type="gramEnd"/>
            <w:r w:rsidRPr="00281D91">
              <w:rPr>
                <w:rFonts w:ascii="Times New Roman CYR" w:hAnsi="Times New Roman CYR" w:cs="Times New Roman CYR"/>
                <w:b/>
                <w:bCs/>
                <w:kern w:val="0"/>
                <w:lang w:eastAsia="ru-RU"/>
              </w:rPr>
              <w:t xml:space="preserve"> &lt;19&gt;</w:t>
            </w:r>
          </w:p>
        </w:tc>
      </w:tr>
      <w:tr w:rsidR="00281D91" w:rsidRPr="00281D91" w:rsidTr="007C3BE5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91" w:rsidRPr="00281D91" w:rsidRDefault="00281D91" w:rsidP="00B27D08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281D91">
              <w:rPr>
                <w:rFonts w:ascii="Times New Roman CYR" w:hAnsi="Times New Roman CYR" w:cs="Times New Roman CYR"/>
                <w:kern w:val="0"/>
                <w:lang w:eastAsia="ru-RU"/>
              </w:rPr>
              <w:lastRenderedPageBreak/>
              <w:t>4.1. Сведения о разработчике - индивидуальном предпринимателе &lt;20&gt;</w:t>
            </w:r>
          </w:p>
        </w:tc>
      </w:tr>
      <w:tr w:rsidR="00281D91" w:rsidRPr="00281D91" w:rsidTr="007C3BE5"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91" w:rsidRPr="00281D91" w:rsidRDefault="00281D91" w:rsidP="00B27D08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281D91">
              <w:rPr>
                <w:rFonts w:ascii="Times New Roman CYR" w:hAnsi="Times New Roman CYR" w:cs="Times New Roman CYR"/>
                <w:kern w:val="0"/>
                <w:lang w:eastAsia="ru-RU"/>
              </w:rPr>
              <w:t>4.1.1. Фамилия: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91" w:rsidRPr="00281D91" w:rsidRDefault="00281D91" w:rsidP="00B27D08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</w:tr>
      <w:tr w:rsidR="00281D91" w:rsidRPr="00281D91" w:rsidTr="007C3BE5"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91" w:rsidRPr="00281D91" w:rsidRDefault="00281D91" w:rsidP="00B27D08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281D91">
              <w:rPr>
                <w:rFonts w:ascii="Times New Roman CYR" w:hAnsi="Times New Roman CYR" w:cs="Times New Roman CYR"/>
                <w:kern w:val="0"/>
                <w:lang w:eastAsia="ru-RU"/>
              </w:rPr>
              <w:t>4.1.2. Имя: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91" w:rsidRPr="00281D91" w:rsidRDefault="00281D91" w:rsidP="00B27D08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</w:tr>
      <w:tr w:rsidR="00281D91" w:rsidRPr="00281D91" w:rsidTr="007C3BE5"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91" w:rsidRPr="00281D91" w:rsidRDefault="00281D91" w:rsidP="00B27D08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281D91">
              <w:rPr>
                <w:rFonts w:ascii="Times New Roman CYR" w:hAnsi="Times New Roman CYR" w:cs="Times New Roman CYR"/>
                <w:kern w:val="0"/>
                <w:lang w:eastAsia="ru-RU"/>
              </w:rPr>
              <w:t>4.1.3. Отчество &lt;21&gt;: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91" w:rsidRPr="00281D91" w:rsidRDefault="00281D91" w:rsidP="00B27D08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</w:tr>
      <w:tr w:rsidR="00281D91" w:rsidRPr="00281D91" w:rsidTr="007C3BE5"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91" w:rsidRPr="00281D91" w:rsidRDefault="00281D91" w:rsidP="00B27D08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281D91">
              <w:rPr>
                <w:rFonts w:ascii="Times New Roman CYR" w:hAnsi="Times New Roman CYR" w:cs="Times New Roman CYR"/>
                <w:kern w:val="0"/>
                <w:lang w:eastAsia="ru-RU"/>
              </w:rPr>
              <w:t>4.1.4. ИНН: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91" w:rsidRPr="00281D91" w:rsidRDefault="00281D91" w:rsidP="00B27D08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</w:tr>
      <w:tr w:rsidR="00281D91" w:rsidRPr="00281D91" w:rsidTr="007C3BE5"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91" w:rsidRPr="00281D91" w:rsidRDefault="00281D91" w:rsidP="00B27D08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281D91">
              <w:rPr>
                <w:rFonts w:ascii="Times New Roman CYR" w:hAnsi="Times New Roman CYR" w:cs="Times New Roman CYR"/>
                <w:kern w:val="0"/>
                <w:lang w:eastAsia="ru-RU"/>
              </w:rPr>
              <w:t>4.1.5. ОГРНИП: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91" w:rsidRPr="00281D91" w:rsidRDefault="00281D91" w:rsidP="00B27D08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</w:tr>
      <w:tr w:rsidR="00281D91" w:rsidRPr="00281D91" w:rsidTr="007C3BE5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91" w:rsidRPr="00281D91" w:rsidRDefault="00281D91" w:rsidP="00B27D08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281D91">
              <w:rPr>
                <w:rFonts w:ascii="Times New Roman CYR" w:hAnsi="Times New Roman CYR" w:cs="Times New Roman CYR"/>
                <w:kern w:val="0"/>
                <w:lang w:eastAsia="ru-RU"/>
              </w:rPr>
              <w:t>4.2. Сведения о разработчике - юридическом лице</w:t>
            </w:r>
          </w:p>
        </w:tc>
      </w:tr>
      <w:tr w:rsidR="00281D91" w:rsidRPr="00281D91" w:rsidTr="007C3BE5"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91" w:rsidRPr="00281D91" w:rsidRDefault="00281D91" w:rsidP="00B27D08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281D91">
              <w:rPr>
                <w:rFonts w:ascii="Times New Roman CYR" w:hAnsi="Times New Roman CYR" w:cs="Times New Roman CYR"/>
                <w:kern w:val="0"/>
                <w:lang w:eastAsia="ru-RU"/>
              </w:rPr>
              <w:t>4.2.1. Полное наименование &lt;22&gt;: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91" w:rsidRPr="00281D91" w:rsidRDefault="00281D91" w:rsidP="00B27D08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</w:tr>
      <w:tr w:rsidR="00281D91" w:rsidRPr="00281D91" w:rsidTr="007C3BE5"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91" w:rsidRPr="00281D91" w:rsidRDefault="00281D91" w:rsidP="00B27D08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281D91">
              <w:rPr>
                <w:rFonts w:ascii="Times New Roman CYR" w:hAnsi="Times New Roman CYR" w:cs="Times New Roman CYR"/>
                <w:kern w:val="0"/>
                <w:lang w:eastAsia="ru-RU"/>
              </w:rPr>
              <w:t>4.2.2. ИНН: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91" w:rsidRPr="00281D91" w:rsidRDefault="00281D91" w:rsidP="00B27D08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</w:tr>
      <w:tr w:rsidR="00281D91" w:rsidRPr="00281D91" w:rsidTr="007C3BE5"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91" w:rsidRPr="00281D91" w:rsidRDefault="00281D91" w:rsidP="00B27D08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281D91">
              <w:rPr>
                <w:rFonts w:ascii="Times New Roman CYR" w:hAnsi="Times New Roman CYR" w:cs="Times New Roman CYR"/>
                <w:kern w:val="0"/>
                <w:lang w:eastAsia="ru-RU"/>
              </w:rPr>
              <w:t>4.2.3. ОГРН: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91" w:rsidRPr="00281D91" w:rsidRDefault="00281D91" w:rsidP="00B27D08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</w:tr>
      <w:tr w:rsidR="00281D91" w:rsidRPr="00281D91" w:rsidTr="007C3BE5"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91" w:rsidRPr="00281D91" w:rsidRDefault="00281D91" w:rsidP="00B27D08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281D91">
              <w:rPr>
                <w:rFonts w:ascii="Times New Roman CYR" w:hAnsi="Times New Roman CYR" w:cs="Times New Roman CYR"/>
                <w:kern w:val="0"/>
                <w:lang w:eastAsia="ru-RU"/>
              </w:rPr>
              <w:t>4.3. Дата утверждения (при наличии) &lt;23&gt;: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91" w:rsidRPr="00281D91" w:rsidRDefault="00281D91" w:rsidP="00B27D08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</w:tr>
      <w:tr w:rsidR="00281D91" w:rsidRPr="00281D91" w:rsidTr="007C3BE5"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91" w:rsidRPr="00281D91" w:rsidRDefault="00281D91" w:rsidP="00B27D08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281D91">
              <w:rPr>
                <w:rFonts w:ascii="Times New Roman CYR" w:hAnsi="Times New Roman CYR" w:cs="Times New Roman CYR"/>
                <w:kern w:val="0"/>
                <w:lang w:eastAsia="ru-RU"/>
              </w:rPr>
              <w:t>4.4. Номер (при наличии) &lt;24&gt;: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91" w:rsidRPr="00281D91" w:rsidRDefault="00281D91" w:rsidP="00B27D08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</w:tr>
      <w:tr w:rsidR="00281D91" w:rsidRPr="00281D91" w:rsidTr="007C3BE5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91" w:rsidRPr="00281D91" w:rsidRDefault="00281D91" w:rsidP="00B27D08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281D91"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4.5. Типовое </w:t>
            </w:r>
            <w:proofErr w:type="gramStart"/>
            <w:r w:rsidRPr="00281D91">
              <w:rPr>
                <w:rFonts w:ascii="Times New Roman CYR" w:hAnsi="Times New Roman CYR" w:cs="Times New Roman CYR"/>
                <w:kern w:val="0"/>
                <w:lang w:eastAsia="ru-RU"/>
              </w:rPr>
              <w:t>архитектурное решение</w:t>
            </w:r>
            <w:proofErr w:type="gramEnd"/>
            <w:r w:rsidRPr="00281D91"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 объекта капитального строительства, утвержденное для исторического поселения (при наличии) &lt;25&gt;</w:t>
            </w:r>
          </w:p>
        </w:tc>
      </w:tr>
      <w:tr w:rsidR="00281D91" w:rsidRPr="00281D91" w:rsidTr="007C3BE5"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91" w:rsidRPr="00281D91" w:rsidRDefault="00281D91" w:rsidP="00B27D08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281D91">
              <w:rPr>
                <w:rFonts w:ascii="Times New Roman CYR" w:hAnsi="Times New Roman CYR" w:cs="Times New Roman CYR"/>
                <w:kern w:val="0"/>
                <w:lang w:eastAsia="ru-RU"/>
              </w:rPr>
              <w:t>4.5.1. Дата: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91" w:rsidRPr="00281D91" w:rsidRDefault="00281D91" w:rsidP="00B27D08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</w:tr>
      <w:tr w:rsidR="00281D91" w:rsidRPr="00281D91" w:rsidTr="007C3BE5"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91" w:rsidRPr="00281D91" w:rsidRDefault="00281D91" w:rsidP="00B27D08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281D91">
              <w:rPr>
                <w:rFonts w:ascii="Times New Roman CYR" w:hAnsi="Times New Roman CYR" w:cs="Times New Roman CYR"/>
                <w:kern w:val="0"/>
                <w:lang w:eastAsia="ru-RU"/>
              </w:rPr>
              <w:t>4.5.2. Номер: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91" w:rsidRPr="00281D91" w:rsidRDefault="00281D91" w:rsidP="00B27D08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</w:tr>
      <w:tr w:rsidR="00281D91" w:rsidRPr="00281D91" w:rsidTr="007C3BE5"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91" w:rsidRPr="00281D91" w:rsidRDefault="00281D91" w:rsidP="00B27D08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281D91">
              <w:rPr>
                <w:rFonts w:ascii="Times New Roman CYR" w:hAnsi="Times New Roman CYR" w:cs="Times New Roman CYR"/>
                <w:kern w:val="0"/>
                <w:lang w:eastAsia="ru-RU"/>
              </w:rPr>
              <w:t>4.5.3. Наименование документа: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91" w:rsidRPr="00281D91" w:rsidRDefault="00281D91" w:rsidP="00B27D08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</w:tr>
      <w:tr w:rsidR="00281D91" w:rsidRPr="00281D91" w:rsidTr="007C3BE5"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91" w:rsidRPr="00281D91" w:rsidRDefault="00281D91" w:rsidP="00B27D08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281D91">
              <w:rPr>
                <w:rFonts w:ascii="Times New Roman CYR" w:hAnsi="Times New Roman CYR" w:cs="Times New Roman CYR"/>
                <w:kern w:val="0"/>
                <w:lang w:eastAsia="ru-RU"/>
              </w:rPr>
              <w:t>4.5.4. Наименование уполномоченного органа, принявшего решение об утверждении типового архитектурного решения: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91" w:rsidRPr="00281D91" w:rsidRDefault="00281D91" w:rsidP="00B27D08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</w:tr>
      <w:tr w:rsidR="00281D91" w:rsidRPr="00281D91" w:rsidTr="007C3BE5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91" w:rsidRPr="00281D91" w:rsidRDefault="00281D91" w:rsidP="00B27D08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 w:line="256" w:lineRule="auto"/>
              <w:jc w:val="center"/>
              <w:outlineLvl w:val="0"/>
              <w:rPr>
                <w:rFonts w:ascii="Times New Roman CYR" w:hAnsi="Times New Roman CYR" w:cs="Times New Roman CYR"/>
                <w:b/>
                <w:bCs/>
                <w:kern w:val="0"/>
                <w:lang w:eastAsia="ru-RU"/>
              </w:rPr>
            </w:pPr>
            <w:r w:rsidRPr="00281D91">
              <w:rPr>
                <w:rFonts w:ascii="Times New Roman CYR" w:hAnsi="Times New Roman CYR" w:cs="Times New Roman CYR"/>
                <w:b/>
                <w:bCs/>
                <w:kern w:val="0"/>
                <w:lang w:eastAsia="ru-RU"/>
              </w:rPr>
              <w:t>Раздел 5. Информация о результатах экспертизы проектной документации и государственной экологической экспертизы</w:t>
            </w:r>
          </w:p>
        </w:tc>
      </w:tr>
      <w:tr w:rsidR="00281D91" w:rsidRPr="00281D91" w:rsidTr="007C3BE5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91" w:rsidRPr="00281D91" w:rsidRDefault="00281D91" w:rsidP="00B27D08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281D91">
              <w:rPr>
                <w:rFonts w:ascii="Times New Roman CYR" w:hAnsi="Times New Roman CYR" w:cs="Times New Roman CYR"/>
                <w:kern w:val="0"/>
                <w:lang w:eastAsia="ru-RU"/>
              </w:rPr>
              <w:t>5.1. Сведения об экспертизе проектной документации &lt;26&gt;</w:t>
            </w:r>
          </w:p>
        </w:tc>
      </w:tr>
      <w:tr w:rsidR="00281D91" w:rsidRPr="00281D91" w:rsidTr="007C3BE5"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91" w:rsidRPr="00281D91" w:rsidRDefault="00281D91" w:rsidP="00B27D08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281D91">
              <w:rPr>
                <w:rFonts w:ascii="Times New Roman CYR" w:hAnsi="Times New Roman CYR" w:cs="Times New Roman CYR"/>
                <w:kern w:val="0"/>
                <w:lang w:eastAsia="ru-RU"/>
              </w:rPr>
              <w:t>5.1.X.1. Дата утверждения: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91" w:rsidRPr="00281D91" w:rsidRDefault="00281D91" w:rsidP="00B27D08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</w:tr>
      <w:tr w:rsidR="00281D91" w:rsidRPr="00281D91" w:rsidTr="007C3BE5"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91" w:rsidRPr="00281D91" w:rsidRDefault="00281D91" w:rsidP="00B27D08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281D91">
              <w:rPr>
                <w:rFonts w:ascii="Times New Roman CYR" w:hAnsi="Times New Roman CYR" w:cs="Times New Roman CYR"/>
                <w:kern w:val="0"/>
                <w:lang w:eastAsia="ru-RU"/>
              </w:rPr>
              <w:t>5.1.X.2. Номер: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91" w:rsidRPr="00281D91" w:rsidRDefault="00281D91" w:rsidP="00B27D08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</w:tr>
      <w:tr w:rsidR="00281D91" w:rsidRPr="00281D91" w:rsidTr="007C3BE5"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91" w:rsidRPr="00281D91" w:rsidRDefault="00281D91" w:rsidP="00B27D08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281D91">
              <w:rPr>
                <w:rFonts w:ascii="Times New Roman CYR" w:hAnsi="Times New Roman CYR" w:cs="Times New Roman CYR"/>
                <w:kern w:val="0"/>
                <w:lang w:eastAsia="ru-RU"/>
              </w:rPr>
              <w:t>5.1.X.3. Наименование органа или организации, выдавшей положительное заключение экспертизы проектной документации: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91" w:rsidRPr="00281D91" w:rsidRDefault="00281D91" w:rsidP="00B27D08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</w:tr>
      <w:tr w:rsidR="00281D91" w:rsidRPr="00281D91" w:rsidTr="007C3BE5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91" w:rsidRPr="00281D91" w:rsidRDefault="00281D91" w:rsidP="00B27D08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281D91">
              <w:rPr>
                <w:rFonts w:ascii="Times New Roman CYR" w:hAnsi="Times New Roman CYR" w:cs="Times New Roman CYR"/>
                <w:kern w:val="0"/>
                <w:lang w:eastAsia="ru-RU"/>
              </w:rPr>
              <w:t>5.2. Сведения о государственной экологической экспертизе &lt;27&gt;</w:t>
            </w:r>
          </w:p>
        </w:tc>
      </w:tr>
      <w:tr w:rsidR="00281D91" w:rsidRPr="00281D91" w:rsidTr="007C3BE5"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91" w:rsidRPr="00281D91" w:rsidRDefault="00281D91" w:rsidP="00B27D08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281D91">
              <w:rPr>
                <w:rFonts w:ascii="Times New Roman CYR" w:hAnsi="Times New Roman CYR" w:cs="Times New Roman CYR"/>
                <w:kern w:val="0"/>
                <w:lang w:eastAsia="ru-RU"/>
              </w:rPr>
              <w:t>5.2.X.1. Дата утверждения: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91" w:rsidRPr="00281D91" w:rsidRDefault="00281D91" w:rsidP="00B27D08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</w:tr>
      <w:tr w:rsidR="00281D91" w:rsidRPr="00281D91" w:rsidTr="007C3BE5"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91" w:rsidRPr="00281D91" w:rsidRDefault="00281D91" w:rsidP="00B27D08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281D91">
              <w:rPr>
                <w:rFonts w:ascii="Times New Roman CYR" w:hAnsi="Times New Roman CYR" w:cs="Times New Roman CYR"/>
                <w:kern w:val="0"/>
                <w:lang w:eastAsia="ru-RU"/>
              </w:rPr>
              <w:t>5.2.X.2. Номер: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91" w:rsidRPr="00281D91" w:rsidRDefault="00281D91" w:rsidP="00B27D08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</w:tr>
      <w:tr w:rsidR="00281D91" w:rsidRPr="00281D91" w:rsidTr="007C3BE5"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91" w:rsidRPr="00281D91" w:rsidRDefault="00281D91" w:rsidP="00B27D08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281D91">
              <w:rPr>
                <w:rFonts w:ascii="Times New Roman CYR" w:hAnsi="Times New Roman CYR" w:cs="Times New Roman CYR"/>
                <w:kern w:val="0"/>
                <w:lang w:eastAsia="ru-RU"/>
              </w:rPr>
              <w:t>5.2.X.3. Наименование органа, утвердившего положительное заключение государственной экологической экспертизы: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91" w:rsidRPr="00281D91" w:rsidRDefault="00281D91" w:rsidP="00B27D08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</w:tr>
      <w:tr w:rsidR="00281D91" w:rsidRPr="00281D91" w:rsidTr="007C3BE5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91" w:rsidRPr="00281D91" w:rsidRDefault="00281D91" w:rsidP="00B27D08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281D91"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5.3. Подтверждение соответствия вносимых в проектную документацию изменений требованиям, указанным в </w:t>
            </w:r>
            <w:hyperlink r:id="rId170" w:history="1">
              <w:r w:rsidRPr="00281D91">
                <w:rPr>
                  <w:rFonts w:ascii="Times New Roman CYR" w:hAnsi="Times New Roman CYR" w:cs="Times New Roman CYR"/>
                  <w:color w:val="000000"/>
                  <w:kern w:val="0"/>
                  <w:lang w:eastAsia="ru-RU"/>
                </w:rPr>
                <w:t>части 3.8 статьи 49</w:t>
              </w:r>
            </w:hyperlink>
            <w:r w:rsidRPr="00281D91"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 Градостроительного кодекса Российской Федерации &lt;28&gt;</w:t>
            </w:r>
          </w:p>
        </w:tc>
      </w:tr>
      <w:tr w:rsidR="00281D91" w:rsidRPr="00281D91" w:rsidTr="007C3BE5"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91" w:rsidRPr="00281D91" w:rsidRDefault="00281D91" w:rsidP="00B27D08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281D91">
              <w:rPr>
                <w:rFonts w:ascii="Times New Roman CYR" w:hAnsi="Times New Roman CYR" w:cs="Times New Roman CYR"/>
                <w:kern w:val="0"/>
                <w:lang w:eastAsia="ru-RU"/>
              </w:rPr>
              <w:t>5.3.1. Дата: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91" w:rsidRPr="00281D91" w:rsidRDefault="00281D91" w:rsidP="00B27D08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</w:tr>
      <w:tr w:rsidR="00281D91" w:rsidRPr="00281D91" w:rsidTr="007C3BE5"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91" w:rsidRPr="00281D91" w:rsidRDefault="00281D91" w:rsidP="00B27D08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281D91">
              <w:rPr>
                <w:rFonts w:ascii="Times New Roman CYR" w:hAnsi="Times New Roman CYR" w:cs="Times New Roman CYR"/>
                <w:kern w:val="0"/>
                <w:lang w:eastAsia="ru-RU"/>
              </w:rPr>
              <w:t>5.3.2. Номер: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91" w:rsidRPr="00281D91" w:rsidRDefault="00281D91" w:rsidP="00B27D08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</w:tr>
      <w:tr w:rsidR="00281D91" w:rsidRPr="00281D91" w:rsidTr="007C3BE5"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91" w:rsidRPr="00281D91" w:rsidRDefault="00281D91" w:rsidP="00B27D08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281D91">
              <w:rPr>
                <w:rFonts w:ascii="Times New Roman CYR" w:hAnsi="Times New Roman CYR" w:cs="Times New Roman CYR"/>
                <w:kern w:val="0"/>
                <w:lang w:eastAsia="ru-RU"/>
              </w:rPr>
              <w:t>5.3.3. Сведения о лице, утвердившем указанное подтверждение &lt;29&gt;: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91" w:rsidRPr="00281D91" w:rsidRDefault="00281D91" w:rsidP="00B27D08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</w:tr>
      <w:tr w:rsidR="00281D91" w:rsidRPr="00281D91" w:rsidTr="007C3BE5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91" w:rsidRPr="00281D91" w:rsidRDefault="00281D91" w:rsidP="00B27D08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281D91"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5.4. Подтверждение соответствия вносимых в проектную документацию изменений требованиям, указанным в </w:t>
            </w:r>
            <w:hyperlink r:id="rId171" w:history="1">
              <w:r w:rsidRPr="00281D91">
                <w:rPr>
                  <w:rFonts w:ascii="Times New Roman CYR" w:hAnsi="Times New Roman CYR" w:cs="Times New Roman CYR"/>
                  <w:color w:val="000000"/>
                  <w:kern w:val="0"/>
                  <w:lang w:eastAsia="ru-RU"/>
                </w:rPr>
                <w:t>части 3.9 статьи 49</w:t>
              </w:r>
            </w:hyperlink>
            <w:r w:rsidRPr="00281D91"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 Градостроительного кодекса Российской Федерации &lt;30&gt;</w:t>
            </w:r>
          </w:p>
        </w:tc>
      </w:tr>
      <w:tr w:rsidR="00281D91" w:rsidRPr="00281D91" w:rsidTr="007C3BE5"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91" w:rsidRPr="00281D91" w:rsidRDefault="00281D91" w:rsidP="00B27D08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281D91">
              <w:rPr>
                <w:rFonts w:ascii="Times New Roman CYR" w:hAnsi="Times New Roman CYR" w:cs="Times New Roman CYR"/>
                <w:kern w:val="0"/>
                <w:lang w:eastAsia="ru-RU"/>
              </w:rPr>
              <w:t>5.4.1. Дата: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91" w:rsidRPr="00281D91" w:rsidRDefault="00281D91" w:rsidP="00B27D08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</w:tr>
      <w:tr w:rsidR="00281D91" w:rsidRPr="00281D91" w:rsidTr="007C3BE5"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91" w:rsidRPr="00281D91" w:rsidRDefault="00281D91" w:rsidP="00B27D08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281D91">
              <w:rPr>
                <w:rFonts w:ascii="Times New Roman CYR" w:hAnsi="Times New Roman CYR" w:cs="Times New Roman CYR"/>
                <w:kern w:val="0"/>
                <w:lang w:eastAsia="ru-RU"/>
              </w:rPr>
              <w:t>5.4.2. Номер: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91" w:rsidRPr="00281D91" w:rsidRDefault="00281D91" w:rsidP="00B27D08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</w:tr>
      <w:tr w:rsidR="00281D91" w:rsidRPr="00281D91" w:rsidTr="007C3BE5"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91" w:rsidRPr="00281D91" w:rsidRDefault="00281D91" w:rsidP="00B27D08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281D91">
              <w:rPr>
                <w:rFonts w:ascii="Times New Roman CYR" w:hAnsi="Times New Roman CYR" w:cs="Times New Roman CYR"/>
                <w:kern w:val="0"/>
                <w:lang w:eastAsia="ru-RU"/>
              </w:rPr>
              <w:lastRenderedPageBreak/>
              <w:t>5.4.3. Наименование органа исполнительной власти или организации, проводившей оценку соответствия: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91" w:rsidRPr="00281D91" w:rsidRDefault="00281D91" w:rsidP="00B27D08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</w:tr>
      <w:tr w:rsidR="00281D91" w:rsidRPr="00281D91" w:rsidTr="007C3BE5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91" w:rsidRPr="00281D91" w:rsidRDefault="00281D91" w:rsidP="00B27D08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 w:line="256" w:lineRule="auto"/>
              <w:jc w:val="center"/>
              <w:outlineLvl w:val="0"/>
              <w:rPr>
                <w:rFonts w:ascii="Times New Roman CYR" w:hAnsi="Times New Roman CYR" w:cs="Times New Roman CYR"/>
                <w:b/>
                <w:bCs/>
                <w:kern w:val="0"/>
                <w:lang w:eastAsia="ru-RU"/>
              </w:rPr>
            </w:pPr>
            <w:r w:rsidRPr="00281D91">
              <w:rPr>
                <w:rFonts w:ascii="Times New Roman CYR" w:hAnsi="Times New Roman CYR" w:cs="Times New Roman CYR"/>
                <w:b/>
                <w:bCs/>
                <w:kern w:val="0"/>
                <w:lang w:eastAsia="ru-RU"/>
              </w:rPr>
              <w:t>Раздел 6. Проектные характеристики объекта капитального строительства &lt;31&gt;</w:t>
            </w:r>
          </w:p>
        </w:tc>
      </w:tr>
      <w:tr w:rsidR="00281D91" w:rsidRPr="00281D91" w:rsidTr="007C3BE5"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91" w:rsidRPr="00281D91" w:rsidRDefault="00281D91" w:rsidP="00B27D08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281D91">
              <w:rPr>
                <w:rFonts w:ascii="Times New Roman CYR" w:hAnsi="Times New Roman CYR" w:cs="Times New Roman CYR"/>
                <w:kern w:val="0"/>
                <w:lang w:eastAsia="ru-RU"/>
              </w:rPr>
              <w:t>6.X. Наименование объекта капитального строительства, предусмотренного проектной документацией &lt;32&gt;: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91" w:rsidRPr="00281D91" w:rsidRDefault="00281D91" w:rsidP="00B27D08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</w:tr>
      <w:tr w:rsidR="00281D91" w:rsidRPr="00281D91" w:rsidTr="007C3BE5"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91" w:rsidRPr="00281D91" w:rsidRDefault="00281D91" w:rsidP="00B27D08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281D91">
              <w:rPr>
                <w:rFonts w:ascii="Times New Roman CYR" w:hAnsi="Times New Roman CYR" w:cs="Times New Roman CYR"/>
                <w:kern w:val="0"/>
                <w:lang w:eastAsia="ru-RU"/>
              </w:rPr>
              <w:t>6.X.1. Вид объекта капитального строительства &lt;33&gt;: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91" w:rsidRPr="00281D91" w:rsidRDefault="00281D91" w:rsidP="00B27D08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</w:tr>
      <w:tr w:rsidR="00281D91" w:rsidRPr="00281D91" w:rsidTr="007C3BE5"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91" w:rsidRPr="00281D91" w:rsidRDefault="00281D91" w:rsidP="00B27D08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281D91">
              <w:rPr>
                <w:rFonts w:ascii="Times New Roman CYR" w:hAnsi="Times New Roman CYR" w:cs="Times New Roman CYR"/>
                <w:kern w:val="0"/>
                <w:lang w:eastAsia="ru-RU"/>
              </w:rPr>
              <w:t>6.X.2. Назначение объекта &lt;34&gt;: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91" w:rsidRPr="00281D91" w:rsidRDefault="00281D91" w:rsidP="00B27D08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</w:tr>
      <w:tr w:rsidR="00281D91" w:rsidRPr="00281D91" w:rsidTr="007C3BE5"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91" w:rsidRPr="00281D91" w:rsidRDefault="00281D91" w:rsidP="00B27D08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281D91">
              <w:rPr>
                <w:rFonts w:ascii="Times New Roman CYR" w:hAnsi="Times New Roman CYR" w:cs="Times New Roman CYR"/>
                <w:kern w:val="0"/>
                <w:lang w:eastAsia="ru-RU"/>
              </w:rPr>
              <w:t>6.X.3. Кадастровый номер реконструируемого объекта капитального строительства &lt;35&gt;: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91" w:rsidRPr="00281D91" w:rsidRDefault="00281D91" w:rsidP="00B27D08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</w:tr>
      <w:tr w:rsidR="00281D91" w:rsidRPr="00281D91" w:rsidTr="007C3BE5"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91" w:rsidRPr="00281D91" w:rsidRDefault="00281D91" w:rsidP="00B27D08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281D91">
              <w:rPr>
                <w:rFonts w:ascii="Times New Roman CYR" w:hAnsi="Times New Roman CYR" w:cs="Times New Roman CYR"/>
                <w:kern w:val="0"/>
                <w:lang w:eastAsia="ru-RU"/>
              </w:rPr>
              <w:t>6.X.4. Площадь застройки (кв. м) &lt;36&gt;: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91" w:rsidRPr="00281D91" w:rsidRDefault="00281D91" w:rsidP="00B27D08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</w:tr>
      <w:tr w:rsidR="00281D91" w:rsidRPr="00281D91" w:rsidTr="007C3BE5"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91" w:rsidRPr="00281D91" w:rsidRDefault="00281D91" w:rsidP="00B27D08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281D91">
              <w:rPr>
                <w:rFonts w:ascii="Times New Roman CYR" w:hAnsi="Times New Roman CYR" w:cs="Times New Roman CYR"/>
                <w:kern w:val="0"/>
                <w:lang w:eastAsia="ru-RU"/>
              </w:rPr>
              <w:t>6.X.4.1. Площадь застройки части объекта капитального строительства (кв. м) &lt;37&gt;: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91" w:rsidRPr="00281D91" w:rsidRDefault="00281D91" w:rsidP="00B27D08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</w:tr>
      <w:tr w:rsidR="00281D91" w:rsidRPr="00281D91" w:rsidTr="007C3BE5"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91" w:rsidRPr="00281D91" w:rsidRDefault="00281D91" w:rsidP="00B27D08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281D91">
              <w:rPr>
                <w:rFonts w:ascii="Times New Roman CYR" w:hAnsi="Times New Roman CYR" w:cs="Times New Roman CYR"/>
                <w:kern w:val="0"/>
                <w:lang w:eastAsia="ru-RU"/>
              </w:rPr>
              <w:t>6.X.5. Площадь (кв. м) &lt;38&gt;: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91" w:rsidRPr="00281D91" w:rsidRDefault="00281D91" w:rsidP="00B27D08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</w:tr>
      <w:tr w:rsidR="00281D91" w:rsidRPr="00281D91" w:rsidTr="007C3BE5"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91" w:rsidRPr="00281D91" w:rsidRDefault="00281D91" w:rsidP="00B27D08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281D91">
              <w:rPr>
                <w:rFonts w:ascii="Times New Roman CYR" w:hAnsi="Times New Roman CYR" w:cs="Times New Roman CYR"/>
                <w:kern w:val="0"/>
                <w:lang w:eastAsia="ru-RU"/>
              </w:rPr>
              <w:t>6.X.5.1. Площадь части объекта капитального строительства (кв. м) &lt;39&gt;: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91" w:rsidRPr="00281D91" w:rsidRDefault="00281D91" w:rsidP="00B27D08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</w:tr>
      <w:tr w:rsidR="00281D91" w:rsidRPr="00281D91" w:rsidTr="007C3BE5"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91" w:rsidRPr="00281D91" w:rsidRDefault="00281D91" w:rsidP="00B27D08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281D91">
              <w:rPr>
                <w:rFonts w:ascii="Times New Roman CYR" w:hAnsi="Times New Roman CYR" w:cs="Times New Roman CYR"/>
                <w:kern w:val="0"/>
                <w:lang w:eastAsia="ru-RU"/>
              </w:rPr>
              <w:t>6.X.6. Площадь нежилых помещений (кв. м):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91" w:rsidRPr="00281D91" w:rsidRDefault="00281D91" w:rsidP="00B27D08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</w:tr>
      <w:tr w:rsidR="00281D91" w:rsidRPr="00281D91" w:rsidTr="007C3BE5"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91" w:rsidRPr="00281D91" w:rsidRDefault="00281D91" w:rsidP="00B27D08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281D91">
              <w:rPr>
                <w:rFonts w:ascii="Times New Roman CYR" w:hAnsi="Times New Roman CYR" w:cs="Times New Roman CYR"/>
                <w:kern w:val="0"/>
                <w:lang w:eastAsia="ru-RU"/>
              </w:rPr>
              <w:t>6.X.7. Площадь жилых помещений (кв. м):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91" w:rsidRPr="00281D91" w:rsidRDefault="00281D91" w:rsidP="00B27D08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</w:tr>
      <w:tr w:rsidR="00281D91" w:rsidRPr="00281D91" w:rsidTr="007C3BE5"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91" w:rsidRPr="00281D91" w:rsidRDefault="00281D91" w:rsidP="00B27D08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281D91">
              <w:rPr>
                <w:rFonts w:ascii="Times New Roman CYR" w:hAnsi="Times New Roman CYR" w:cs="Times New Roman CYR"/>
                <w:kern w:val="0"/>
                <w:lang w:eastAsia="ru-RU"/>
              </w:rPr>
              <w:t>6.X.8. Количество помещений (штук):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91" w:rsidRPr="00281D91" w:rsidRDefault="00281D91" w:rsidP="00B27D08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</w:tr>
      <w:tr w:rsidR="00281D91" w:rsidRPr="00281D91" w:rsidTr="007C3BE5"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91" w:rsidRPr="00281D91" w:rsidRDefault="00281D91" w:rsidP="00B27D08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281D91">
              <w:rPr>
                <w:rFonts w:ascii="Times New Roman CYR" w:hAnsi="Times New Roman CYR" w:cs="Times New Roman CYR"/>
                <w:kern w:val="0"/>
                <w:lang w:eastAsia="ru-RU"/>
              </w:rPr>
              <w:t>6.X.9. Количество нежилых помещений (штук):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91" w:rsidRPr="00281D91" w:rsidRDefault="00281D91" w:rsidP="00B27D08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</w:tr>
      <w:tr w:rsidR="00281D91" w:rsidRPr="00281D91" w:rsidTr="007C3BE5"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91" w:rsidRPr="00281D91" w:rsidRDefault="00281D91" w:rsidP="00B27D08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281D91">
              <w:rPr>
                <w:rFonts w:ascii="Times New Roman CYR" w:hAnsi="Times New Roman CYR" w:cs="Times New Roman CYR"/>
                <w:kern w:val="0"/>
                <w:lang w:eastAsia="ru-RU"/>
              </w:rPr>
              <w:t>6.X.10. Количество жилых помещений (штук):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91" w:rsidRPr="00281D91" w:rsidRDefault="00281D91" w:rsidP="00B27D08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</w:tr>
      <w:tr w:rsidR="00281D91" w:rsidRPr="00281D91" w:rsidTr="007C3BE5"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91" w:rsidRPr="00281D91" w:rsidRDefault="00281D91" w:rsidP="00B27D08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281D91">
              <w:rPr>
                <w:rFonts w:ascii="Times New Roman CYR" w:hAnsi="Times New Roman CYR" w:cs="Times New Roman CYR"/>
                <w:kern w:val="0"/>
                <w:lang w:eastAsia="ru-RU"/>
              </w:rPr>
              <w:t>6.X.11. в том числе квартир (штук):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91" w:rsidRPr="00281D91" w:rsidRDefault="00281D91" w:rsidP="00B27D08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</w:tr>
      <w:tr w:rsidR="00281D91" w:rsidRPr="00281D91" w:rsidTr="007C3BE5"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91" w:rsidRPr="00281D91" w:rsidRDefault="00281D91" w:rsidP="00B27D08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281D91"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6.X.12. Количество </w:t>
            </w:r>
            <w:proofErr w:type="spellStart"/>
            <w:r w:rsidRPr="00281D91">
              <w:rPr>
                <w:rFonts w:ascii="Times New Roman CYR" w:hAnsi="Times New Roman CYR" w:cs="Times New Roman CYR"/>
                <w:kern w:val="0"/>
                <w:lang w:eastAsia="ru-RU"/>
              </w:rPr>
              <w:t>машино</w:t>
            </w:r>
            <w:proofErr w:type="spellEnd"/>
            <w:r w:rsidRPr="00281D91">
              <w:rPr>
                <w:rFonts w:ascii="Times New Roman CYR" w:hAnsi="Times New Roman CYR" w:cs="Times New Roman CYR"/>
                <w:kern w:val="0"/>
                <w:lang w:eastAsia="ru-RU"/>
              </w:rPr>
              <w:t>-мест (штук):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91" w:rsidRPr="00281D91" w:rsidRDefault="00281D91" w:rsidP="00B27D08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</w:tr>
      <w:tr w:rsidR="00281D91" w:rsidRPr="00281D91" w:rsidTr="007C3BE5"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91" w:rsidRPr="00281D91" w:rsidRDefault="00281D91" w:rsidP="00B27D08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281D91">
              <w:rPr>
                <w:rFonts w:ascii="Times New Roman CYR" w:hAnsi="Times New Roman CYR" w:cs="Times New Roman CYR"/>
                <w:kern w:val="0"/>
                <w:lang w:eastAsia="ru-RU"/>
              </w:rPr>
              <w:t>6.X.13. Количество этажей: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91" w:rsidRPr="00281D91" w:rsidRDefault="00281D91" w:rsidP="00B27D08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</w:tr>
      <w:tr w:rsidR="00281D91" w:rsidRPr="00281D91" w:rsidTr="007C3BE5"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91" w:rsidRPr="00281D91" w:rsidRDefault="00281D91" w:rsidP="00B27D08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281D91">
              <w:rPr>
                <w:rFonts w:ascii="Times New Roman CYR" w:hAnsi="Times New Roman CYR" w:cs="Times New Roman CYR"/>
                <w:kern w:val="0"/>
                <w:lang w:eastAsia="ru-RU"/>
              </w:rPr>
              <w:t>6.X.14. в том числе, количество подземных этажей: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91" w:rsidRPr="00281D91" w:rsidRDefault="00281D91" w:rsidP="00B27D08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</w:tr>
      <w:tr w:rsidR="00281D91" w:rsidRPr="00281D91" w:rsidTr="007C3BE5"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91" w:rsidRPr="00281D91" w:rsidRDefault="00281D91" w:rsidP="00B27D08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281D91">
              <w:rPr>
                <w:rFonts w:ascii="Times New Roman CYR" w:hAnsi="Times New Roman CYR" w:cs="Times New Roman CYR"/>
                <w:kern w:val="0"/>
                <w:lang w:eastAsia="ru-RU"/>
              </w:rPr>
              <w:t>6.X.15. Вместимость (человек):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91" w:rsidRPr="00281D91" w:rsidRDefault="00281D91" w:rsidP="00B27D08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</w:tr>
      <w:tr w:rsidR="00281D91" w:rsidRPr="00281D91" w:rsidTr="007C3BE5"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91" w:rsidRPr="00281D91" w:rsidRDefault="00281D91" w:rsidP="00B27D08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281D91">
              <w:rPr>
                <w:rFonts w:ascii="Times New Roman CYR" w:hAnsi="Times New Roman CYR" w:cs="Times New Roman CYR"/>
                <w:kern w:val="0"/>
                <w:lang w:eastAsia="ru-RU"/>
              </w:rPr>
              <w:t>6.X.16. Высота (м):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91" w:rsidRPr="00281D91" w:rsidRDefault="00281D91" w:rsidP="00B27D08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</w:tr>
      <w:tr w:rsidR="00281D91" w:rsidRPr="00281D91" w:rsidTr="007C3BE5"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91" w:rsidRPr="00281D91" w:rsidRDefault="00281D91" w:rsidP="00B27D08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281D91">
              <w:rPr>
                <w:rFonts w:ascii="Times New Roman CYR" w:hAnsi="Times New Roman CYR" w:cs="Times New Roman CYR"/>
                <w:kern w:val="0"/>
                <w:lang w:eastAsia="ru-RU"/>
              </w:rPr>
              <w:t>6.X.17. Иные показатели &lt;40&gt;: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91" w:rsidRPr="00281D91" w:rsidRDefault="00281D91" w:rsidP="00B27D08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</w:tr>
      <w:tr w:rsidR="00281D91" w:rsidRPr="00281D91" w:rsidTr="007C3BE5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91" w:rsidRPr="00281D91" w:rsidRDefault="00281D91" w:rsidP="00B27D08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 w:line="256" w:lineRule="auto"/>
              <w:jc w:val="center"/>
              <w:outlineLvl w:val="0"/>
              <w:rPr>
                <w:rFonts w:ascii="Times New Roman CYR" w:hAnsi="Times New Roman CYR" w:cs="Times New Roman CYR"/>
                <w:b/>
                <w:bCs/>
                <w:kern w:val="0"/>
                <w:lang w:eastAsia="ru-RU"/>
              </w:rPr>
            </w:pPr>
            <w:r w:rsidRPr="00281D91">
              <w:rPr>
                <w:rFonts w:ascii="Times New Roman CYR" w:hAnsi="Times New Roman CYR" w:cs="Times New Roman CYR"/>
                <w:b/>
                <w:bCs/>
                <w:kern w:val="0"/>
                <w:lang w:eastAsia="ru-RU"/>
              </w:rPr>
              <w:t>Раздел 7. Проектные характеристики линейного объекта &lt;41&gt;</w:t>
            </w:r>
          </w:p>
        </w:tc>
      </w:tr>
      <w:tr w:rsidR="00281D91" w:rsidRPr="00281D91" w:rsidTr="007C3BE5"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91" w:rsidRPr="00281D91" w:rsidRDefault="00281D91" w:rsidP="00B27D08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281D91">
              <w:rPr>
                <w:rFonts w:ascii="Times New Roman CYR" w:hAnsi="Times New Roman CYR" w:cs="Times New Roman CYR"/>
                <w:kern w:val="0"/>
                <w:lang w:eastAsia="ru-RU"/>
              </w:rPr>
              <w:t>7.X. Наименование линейного объекта, предусмотренного проектной документацией &lt;42&gt;: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91" w:rsidRPr="00281D91" w:rsidRDefault="00281D91" w:rsidP="00B27D08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</w:tr>
      <w:tr w:rsidR="00281D91" w:rsidRPr="00281D91" w:rsidTr="007C3BE5"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91" w:rsidRPr="00281D91" w:rsidRDefault="00281D91" w:rsidP="00B27D08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281D91">
              <w:rPr>
                <w:rFonts w:ascii="Times New Roman CYR" w:hAnsi="Times New Roman CYR" w:cs="Times New Roman CYR"/>
                <w:kern w:val="0"/>
                <w:lang w:eastAsia="ru-RU"/>
              </w:rPr>
              <w:t>7.X.1. Кадастровый номер реконструируемого линейного объекта: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91" w:rsidRPr="00281D91" w:rsidRDefault="00281D91" w:rsidP="004D1A7A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ind w:right="-108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</w:tr>
      <w:tr w:rsidR="00281D91" w:rsidRPr="00281D91" w:rsidTr="007C3BE5"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91" w:rsidRPr="00281D91" w:rsidRDefault="00281D91" w:rsidP="00B27D08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281D91">
              <w:rPr>
                <w:rFonts w:ascii="Times New Roman CYR" w:hAnsi="Times New Roman CYR" w:cs="Times New Roman CYR"/>
                <w:kern w:val="0"/>
                <w:lang w:eastAsia="ru-RU"/>
              </w:rPr>
              <w:t>7.X.2. Протяженность (м) &lt;43&gt;: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91" w:rsidRPr="00281D91" w:rsidRDefault="00281D91" w:rsidP="00B27D08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</w:tr>
      <w:tr w:rsidR="00281D91" w:rsidRPr="00281D91" w:rsidTr="007C3BE5"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91" w:rsidRPr="00281D91" w:rsidRDefault="00281D91" w:rsidP="00B27D08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281D91">
              <w:rPr>
                <w:rFonts w:ascii="Times New Roman CYR" w:hAnsi="Times New Roman CYR" w:cs="Times New Roman CYR"/>
                <w:kern w:val="0"/>
                <w:lang w:eastAsia="ru-RU"/>
              </w:rPr>
              <w:t>7.X.2.1. Протяженность участка или части линейного объекта (м) &lt;44&gt;: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91" w:rsidRPr="00281D91" w:rsidRDefault="00281D91" w:rsidP="00B27D08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</w:tr>
      <w:tr w:rsidR="00281D91" w:rsidRPr="00281D91" w:rsidTr="007C3BE5"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91" w:rsidRPr="00281D91" w:rsidRDefault="00281D91" w:rsidP="00B27D08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281D91">
              <w:rPr>
                <w:rFonts w:ascii="Times New Roman CYR" w:hAnsi="Times New Roman CYR" w:cs="Times New Roman CYR"/>
                <w:kern w:val="0"/>
                <w:lang w:eastAsia="ru-RU"/>
              </w:rPr>
              <w:t>7.X.3. Категория (класс):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91" w:rsidRPr="00281D91" w:rsidRDefault="00281D91" w:rsidP="00B27D08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</w:tr>
      <w:tr w:rsidR="00281D91" w:rsidRPr="00281D91" w:rsidTr="007C3BE5"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91" w:rsidRPr="00281D91" w:rsidRDefault="00281D91" w:rsidP="00B27D08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281D91">
              <w:rPr>
                <w:rFonts w:ascii="Times New Roman CYR" w:hAnsi="Times New Roman CYR" w:cs="Times New Roman CYR"/>
                <w:kern w:val="0"/>
                <w:lang w:eastAsia="ru-RU"/>
              </w:rPr>
              <w:t>7.X.4. Мощность (пропускная способность, грузооборот, интенсивность движения):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91" w:rsidRPr="00281D91" w:rsidRDefault="00281D91" w:rsidP="00B27D08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</w:tr>
      <w:tr w:rsidR="00281D91" w:rsidRPr="00281D91" w:rsidTr="007C3BE5"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91" w:rsidRPr="00281D91" w:rsidRDefault="00281D91" w:rsidP="00B27D08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281D91">
              <w:rPr>
                <w:rFonts w:ascii="Times New Roman CYR" w:hAnsi="Times New Roman CYR" w:cs="Times New Roman CYR"/>
                <w:kern w:val="0"/>
                <w:lang w:eastAsia="ru-RU"/>
              </w:rPr>
              <w:lastRenderedPageBreak/>
              <w:t>7.X.5. Тип (кабельная линия электропередачи, воздушная линия электропередачи, кабельно-воздушная линия электропередачи), уровень напряжения линий электропередачи: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91" w:rsidRPr="00281D91" w:rsidRDefault="00281D91" w:rsidP="00B27D08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</w:tr>
      <w:tr w:rsidR="00281D91" w:rsidRPr="00281D91" w:rsidTr="007C3BE5"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91" w:rsidRPr="00281D91" w:rsidRDefault="00281D91" w:rsidP="00B27D08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281D91">
              <w:rPr>
                <w:rFonts w:ascii="Times New Roman CYR" w:hAnsi="Times New Roman CYR" w:cs="Times New Roman CYR"/>
                <w:kern w:val="0"/>
                <w:lang w:eastAsia="ru-RU"/>
              </w:rPr>
              <w:t>7.X.6. Иные показатели &lt;45&gt;: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91" w:rsidRPr="00281D91" w:rsidRDefault="00281D91" w:rsidP="00B27D08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</w:tr>
    </w:tbl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28"/>
        <w:gridCol w:w="1587"/>
        <w:gridCol w:w="4424"/>
      </w:tblGrid>
      <w:tr w:rsidR="00281D91" w:rsidRPr="00281D91" w:rsidTr="004D1A7A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91" w:rsidRPr="00281D91" w:rsidRDefault="00281D91" w:rsidP="00B27D08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91" w:rsidRPr="00281D91" w:rsidRDefault="00281D91" w:rsidP="00B27D08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91" w:rsidRPr="00281D91" w:rsidRDefault="00281D91" w:rsidP="00B27D08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</w:tr>
      <w:tr w:rsidR="00281D91" w:rsidRPr="00281D91" w:rsidTr="004D1A7A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91" w:rsidRPr="00281D91" w:rsidRDefault="00281D91" w:rsidP="00B27D08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281D91">
              <w:rPr>
                <w:rFonts w:ascii="Times New Roman CYR" w:hAnsi="Times New Roman CYR" w:cs="Times New Roman CYR"/>
                <w:kern w:val="0"/>
                <w:lang w:eastAsia="ru-RU"/>
              </w:rPr>
              <w:t>должность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91" w:rsidRPr="00281D91" w:rsidRDefault="00281D91" w:rsidP="00B27D08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281D91">
              <w:rPr>
                <w:rFonts w:ascii="Times New Roman CYR" w:hAnsi="Times New Roman CYR" w:cs="Times New Roman CYR"/>
                <w:kern w:val="0"/>
                <w:lang w:eastAsia="ru-RU"/>
              </w:rPr>
              <w:t>подпись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91" w:rsidRPr="00281D91" w:rsidRDefault="00281D91" w:rsidP="00B27D08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281D91">
              <w:rPr>
                <w:rFonts w:ascii="Times New Roman CYR" w:hAnsi="Times New Roman CYR" w:cs="Times New Roman CYR"/>
                <w:kern w:val="0"/>
                <w:lang w:eastAsia="ru-RU"/>
              </w:rPr>
              <w:t>инициалы, фамилия</w:t>
            </w:r>
          </w:p>
        </w:tc>
      </w:tr>
    </w:tbl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</w:p>
    <w:p w:rsid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</w:p>
    <w:p w:rsidR="007C3BE5" w:rsidRDefault="007C3BE5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</w:p>
    <w:p w:rsidR="007C3BE5" w:rsidRDefault="007C3BE5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</w:p>
    <w:p w:rsidR="007C3BE5" w:rsidRDefault="007C3BE5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</w:p>
    <w:p w:rsidR="007C3BE5" w:rsidRDefault="007C3BE5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</w:p>
    <w:p w:rsidR="007C3BE5" w:rsidRDefault="007C3BE5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</w:p>
    <w:p w:rsidR="007C3BE5" w:rsidRDefault="007C3BE5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</w:p>
    <w:p w:rsidR="007C3BE5" w:rsidRDefault="007C3BE5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</w:p>
    <w:p w:rsidR="007C3BE5" w:rsidRDefault="007C3BE5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</w:p>
    <w:p w:rsidR="007C3BE5" w:rsidRDefault="007C3BE5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</w:p>
    <w:p w:rsidR="007C3BE5" w:rsidRDefault="007C3BE5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</w:p>
    <w:p w:rsidR="007C3BE5" w:rsidRDefault="007C3BE5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</w:p>
    <w:p w:rsidR="007C3BE5" w:rsidRDefault="007C3BE5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</w:p>
    <w:p w:rsidR="007C3BE5" w:rsidRDefault="007C3BE5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</w:p>
    <w:p w:rsidR="007C3BE5" w:rsidRDefault="007C3BE5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</w:p>
    <w:p w:rsidR="007C3BE5" w:rsidRDefault="007C3BE5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</w:p>
    <w:p w:rsidR="007C3BE5" w:rsidRDefault="007C3BE5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</w:p>
    <w:p w:rsidR="007C3BE5" w:rsidRDefault="007C3BE5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</w:p>
    <w:p w:rsidR="007C3BE5" w:rsidRDefault="007C3BE5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</w:p>
    <w:p w:rsidR="007C3BE5" w:rsidRDefault="007C3BE5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</w:p>
    <w:p w:rsidR="007C3BE5" w:rsidRDefault="007C3BE5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</w:p>
    <w:p w:rsidR="007C3BE5" w:rsidRDefault="007C3BE5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</w:p>
    <w:p w:rsidR="007C3BE5" w:rsidRDefault="007C3BE5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</w:p>
    <w:p w:rsidR="007C3BE5" w:rsidRDefault="007C3BE5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</w:p>
    <w:p w:rsidR="007C3BE5" w:rsidRDefault="007C3BE5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</w:p>
    <w:p w:rsidR="007C3BE5" w:rsidRDefault="007C3BE5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</w:p>
    <w:p w:rsidR="007C3BE5" w:rsidRDefault="007C3BE5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</w:p>
    <w:p w:rsidR="007C3BE5" w:rsidRDefault="007C3BE5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</w:p>
    <w:p w:rsidR="007C3BE5" w:rsidRDefault="007C3BE5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</w:p>
    <w:p w:rsidR="007C3BE5" w:rsidRDefault="007C3BE5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</w:p>
    <w:p w:rsidR="007C3BE5" w:rsidRDefault="007C3BE5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</w:p>
    <w:p w:rsidR="007C3BE5" w:rsidRDefault="007C3BE5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</w:p>
    <w:p w:rsidR="007C3BE5" w:rsidRDefault="007C3BE5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</w:p>
    <w:p w:rsidR="007C3BE5" w:rsidRDefault="007C3BE5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</w:p>
    <w:p w:rsidR="007C3BE5" w:rsidRDefault="007C3BE5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</w:p>
    <w:p w:rsidR="007C3BE5" w:rsidRDefault="007C3BE5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</w:p>
    <w:p w:rsidR="007C3BE5" w:rsidRDefault="007C3BE5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</w:p>
    <w:p w:rsidR="007C3BE5" w:rsidRDefault="007C3BE5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</w:p>
    <w:p w:rsidR="007C3BE5" w:rsidRDefault="007C3BE5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</w:p>
    <w:p w:rsidR="007C3BE5" w:rsidRPr="00281D91" w:rsidRDefault="007C3BE5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</w:p>
    <w:p w:rsidR="00281D91" w:rsidRPr="00281D91" w:rsidRDefault="00281D91" w:rsidP="005D38F1">
      <w:pPr>
        <w:widowControl w:val="0"/>
        <w:suppressAutoHyphens w:val="0"/>
        <w:autoSpaceDE w:val="0"/>
        <w:autoSpaceDN w:val="0"/>
        <w:adjustRightInd w:val="0"/>
        <w:spacing w:line="240" w:lineRule="auto"/>
        <w:ind w:left="5812" w:firstLine="0"/>
        <w:jc w:val="left"/>
        <w:rPr>
          <w:rFonts w:ascii="Times New Roman CYR" w:hAnsi="Times New Roman CYR" w:cs="Times New Roman CYR"/>
          <w:b/>
          <w:kern w:val="0"/>
          <w:lang w:eastAsia="ru-RU"/>
        </w:rPr>
      </w:pPr>
      <w:bookmarkStart w:id="181" w:name="sub_1200"/>
      <w:r w:rsidRPr="00281D91">
        <w:rPr>
          <w:rFonts w:ascii="Times New Roman CYR" w:hAnsi="Times New Roman CYR" w:cs="Times New Roman CYR"/>
          <w:bCs/>
          <w:color w:val="000000"/>
          <w:kern w:val="0"/>
          <w:lang w:eastAsia="ru-RU"/>
        </w:rPr>
        <w:lastRenderedPageBreak/>
        <w:t>Приложение № 2</w:t>
      </w:r>
      <w:r w:rsidRPr="00281D91">
        <w:rPr>
          <w:rFonts w:ascii="Times New Roman CYR" w:hAnsi="Times New Roman CYR" w:cs="Times New Roman CYR"/>
          <w:bCs/>
          <w:color w:val="000000"/>
          <w:kern w:val="0"/>
          <w:lang w:eastAsia="ru-RU"/>
        </w:rPr>
        <w:br/>
        <w:t xml:space="preserve">к </w:t>
      </w:r>
      <w:hyperlink r:id="rId172" w:anchor="sub_1000" w:history="1">
        <w:r w:rsidRPr="00281D91">
          <w:rPr>
            <w:rFonts w:ascii="Times New Roman CYR" w:hAnsi="Times New Roman CYR" w:cs="Times New Roman CYR"/>
            <w:color w:val="000000"/>
            <w:kern w:val="0"/>
            <w:lang w:eastAsia="ru-RU"/>
          </w:rPr>
          <w:t>Административному регламенту</w:t>
        </w:r>
      </w:hyperlink>
      <w:r w:rsidRPr="00281D91">
        <w:rPr>
          <w:rFonts w:ascii="Times New Roman CYR" w:hAnsi="Times New Roman CYR" w:cs="Times New Roman CYR"/>
          <w:bCs/>
          <w:color w:val="000000"/>
          <w:kern w:val="0"/>
          <w:lang w:eastAsia="ru-RU"/>
        </w:rPr>
        <w:br/>
        <w:t>администрации Янтиковского муниципального округа</w:t>
      </w:r>
    </w:p>
    <w:bookmarkEnd w:id="181"/>
    <w:p w:rsidR="00281D91" w:rsidRPr="00281D91" w:rsidRDefault="00281D91" w:rsidP="005D38F1">
      <w:pPr>
        <w:widowControl w:val="0"/>
        <w:suppressAutoHyphens w:val="0"/>
        <w:autoSpaceDE w:val="0"/>
        <w:autoSpaceDN w:val="0"/>
        <w:adjustRightInd w:val="0"/>
        <w:spacing w:line="240" w:lineRule="auto"/>
        <w:ind w:left="5812" w:firstLine="0"/>
        <w:jc w:val="left"/>
        <w:rPr>
          <w:rFonts w:ascii="Times New Roman CYR" w:hAnsi="Times New Roman CYR" w:cs="Times New Roman CYR"/>
          <w:kern w:val="0"/>
          <w:lang w:eastAsia="ru-RU"/>
        </w:rPr>
      </w:pP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kern w:val="0"/>
          <w:sz w:val="20"/>
          <w:szCs w:val="20"/>
          <w:lang w:eastAsia="ru-RU"/>
        </w:rPr>
      </w:pPr>
      <w:r w:rsidRPr="00281D91">
        <w:rPr>
          <w:rFonts w:ascii="Courier New" w:hAnsi="Courier New" w:cs="Courier New"/>
          <w:kern w:val="0"/>
          <w:sz w:val="20"/>
          <w:szCs w:val="20"/>
          <w:lang w:eastAsia="ru-RU"/>
        </w:rPr>
        <w:t xml:space="preserve">                           кому: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kern w:val="0"/>
          <w:sz w:val="20"/>
          <w:szCs w:val="20"/>
          <w:lang w:eastAsia="ru-RU"/>
        </w:rPr>
      </w:pPr>
      <w:r w:rsidRPr="00281D91">
        <w:rPr>
          <w:rFonts w:ascii="Courier New" w:hAnsi="Courier New" w:cs="Courier New"/>
          <w:kern w:val="0"/>
          <w:sz w:val="20"/>
          <w:szCs w:val="20"/>
          <w:lang w:eastAsia="ru-RU"/>
        </w:rPr>
        <w:t xml:space="preserve">                           от кого: _____________________________________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kern w:val="0"/>
          <w:sz w:val="20"/>
          <w:szCs w:val="20"/>
          <w:lang w:eastAsia="ru-RU"/>
        </w:rPr>
      </w:pPr>
      <w:r w:rsidRPr="00281D91">
        <w:rPr>
          <w:rFonts w:ascii="Courier New" w:hAnsi="Courier New" w:cs="Courier New"/>
          <w:kern w:val="0"/>
          <w:sz w:val="20"/>
          <w:szCs w:val="20"/>
          <w:lang w:eastAsia="ru-RU"/>
        </w:rPr>
        <w:t xml:space="preserve">                           ______________________________________________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kern w:val="0"/>
          <w:sz w:val="20"/>
          <w:szCs w:val="20"/>
          <w:lang w:eastAsia="ru-RU"/>
        </w:rPr>
      </w:pPr>
      <w:r w:rsidRPr="00281D91">
        <w:rPr>
          <w:rFonts w:ascii="Courier New" w:hAnsi="Courier New" w:cs="Courier New"/>
          <w:kern w:val="0"/>
          <w:sz w:val="20"/>
          <w:szCs w:val="20"/>
          <w:lang w:eastAsia="ru-RU"/>
        </w:rPr>
        <w:t xml:space="preserve">                            </w:t>
      </w:r>
      <w:proofErr w:type="gramStart"/>
      <w:r w:rsidRPr="00281D91">
        <w:rPr>
          <w:rFonts w:ascii="Courier New" w:hAnsi="Courier New" w:cs="Courier New"/>
          <w:kern w:val="0"/>
          <w:sz w:val="20"/>
          <w:szCs w:val="20"/>
          <w:lang w:eastAsia="ru-RU"/>
        </w:rPr>
        <w:t>(наименование юридического лица - застройщик,</w:t>
      </w:r>
      <w:proofErr w:type="gramEnd"/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kern w:val="0"/>
          <w:sz w:val="20"/>
          <w:szCs w:val="20"/>
          <w:lang w:eastAsia="ru-RU"/>
        </w:rPr>
      </w:pPr>
      <w:r w:rsidRPr="00281D91">
        <w:rPr>
          <w:rFonts w:ascii="Courier New" w:hAnsi="Courier New" w:cs="Courier New"/>
          <w:kern w:val="0"/>
          <w:sz w:val="20"/>
          <w:szCs w:val="20"/>
          <w:lang w:eastAsia="ru-RU"/>
        </w:rPr>
        <w:t xml:space="preserve">                           ______________________________________________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kern w:val="0"/>
          <w:sz w:val="20"/>
          <w:szCs w:val="20"/>
          <w:lang w:eastAsia="ru-RU"/>
        </w:rPr>
      </w:pPr>
      <w:r w:rsidRPr="00281D91">
        <w:rPr>
          <w:rFonts w:ascii="Courier New" w:hAnsi="Courier New" w:cs="Courier New"/>
          <w:kern w:val="0"/>
          <w:sz w:val="20"/>
          <w:szCs w:val="20"/>
          <w:lang w:eastAsia="ru-RU"/>
        </w:rPr>
        <w:t xml:space="preserve">                                 </w:t>
      </w:r>
      <w:proofErr w:type="gramStart"/>
      <w:r w:rsidRPr="00281D91">
        <w:rPr>
          <w:rFonts w:ascii="Courier New" w:hAnsi="Courier New" w:cs="Courier New"/>
          <w:kern w:val="0"/>
          <w:sz w:val="20"/>
          <w:szCs w:val="20"/>
          <w:lang w:eastAsia="ru-RU"/>
        </w:rPr>
        <w:t>планирующего</w:t>
      </w:r>
      <w:proofErr w:type="gramEnd"/>
      <w:r w:rsidRPr="00281D91">
        <w:rPr>
          <w:rFonts w:ascii="Courier New" w:hAnsi="Courier New" w:cs="Courier New"/>
          <w:kern w:val="0"/>
          <w:sz w:val="20"/>
          <w:szCs w:val="20"/>
          <w:lang w:eastAsia="ru-RU"/>
        </w:rPr>
        <w:t xml:space="preserve"> осуществлять строительство,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kern w:val="0"/>
          <w:sz w:val="20"/>
          <w:szCs w:val="20"/>
          <w:lang w:eastAsia="ru-RU"/>
        </w:rPr>
      </w:pPr>
      <w:r w:rsidRPr="00281D91">
        <w:rPr>
          <w:rFonts w:ascii="Courier New" w:hAnsi="Courier New" w:cs="Courier New"/>
          <w:kern w:val="0"/>
          <w:sz w:val="20"/>
          <w:szCs w:val="20"/>
          <w:lang w:eastAsia="ru-RU"/>
        </w:rPr>
        <w:t xml:space="preserve">                           ______________________________________________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kern w:val="0"/>
          <w:sz w:val="20"/>
          <w:szCs w:val="20"/>
          <w:lang w:eastAsia="ru-RU"/>
        </w:rPr>
      </w:pPr>
      <w:r w:rsidRPr="00281D91">
        <w:rPr>
          <w:rFonts w:ascii="Courier New" w:hAnsi="Courier New" w:cs="Courier New"/>
          <w:kern w:val="0"/>
          <w:sz w:val="20"/>
          <w:szCs w:val="20"/>
          <w:lang w:eastAsia="ru-RU"/>
        </w:rPr>
        <w:t xml:space="preserve">                                   капитальный ремонт или реконструкцию;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kern w:val="0"/>
          <w:sz w:val="20"/>
          <w:szCs w:val="20"/>
          <w:lang w:eastAsia="ru-RU"/>
        </w:rPr>
      </w:pPr>
      <w:r w:rsidRPr="00281D91">
        <w:rPr>
          <w:rFonts w:ascii="Courier New" w:hAnsi="Courier New" w:cs="Courier New"/>
          <w:kern w:val="0"/>
          <w:sz w:val="20"/>
          <w:szCs w:val="20"/>
          <w:lang w:eastAsia="ru-RU"/>
        </w:rPr>
        <w:t xml:space="preserve">                           ______________________________________________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kern w:val="0"/>
          <w:sz w:val="20"/>
          <w:szCs w:val="20"/>
          <w:lang w:eastAsia="ru-RU"/>
        </w:rPr>
      </w:pPr>
      <w:r w:rsidRPr="00281D91">
        <w:rPr>
          <w:rFonts w:ascii="Courier New" w:hAnsi="Courier New" w:cs="Courier New"/>
          <w:kern w:val="0"/>
          <w:sz w:val="20"/>
          <w:szCs w:val="20"/>
          <w:lang w:eastAsia="ru-RU"/>
        </w:rPr>
        <w:t xml:space="preserve">                                   ИНН; юридический и почтовый адреса;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kern w:val="0"/>
          <w:sz w:val="20"/>
          <w:szCs w:val="20"/>
          <w:lang w:eastAsia="ru-RU"/>
        </w:rPr>
      </w:pPr>
      <w:r w:rsidRPr="00281D91">
        <w:rPr>
          <w:rFonts w:ascii="Courier New" w:hAnsi="Courier New" w:cs="Courier New"/>
          <w:kern w:val="0"/>
          <w:sz w:val="20"/>
          <w:szCs w:val="20"/>
          <w:lang w:eastAsia="ru-RU"/>
        </w:rPr>
        <w:t xml:space="preserve">                           ______________________________________________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kern w:val="0"/>
          <w:sz w:val="20"/>
          <w:szCs w:val="20"/>
          <w:lang w:eastAsia="ru-RU"/>
        </w:rPr>
      </w:pPr>
      <w:r w:rsidRPr="00281D91">
        <w:rPr>
          <w:rFonts w:ascii="Courier New" w:hAnsi="Courier New" w:cs="Courier New"/>
          <w:kern w:val="0"/>
          <w:sz w:val="20"/>
          <w:szCs w:val="20"/>
          <w:lang w:eastAsia="ru-RU"/>
        </w:rPr>
        <w:t xml:space="preserve">                                      Ф.И.О. руководителя; телефон;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kern w:val="0"/>
          <w:sz w:val="20"/>
          <w:szCs w:val="20"/>
          <w:lang w:eastAsia="ru-RU"/>
        </w:rPr>
      </w:pPr>
      <w:r w:rsidRPr="00281D91">
        <w:rPr>
          <w:rFonts w:ascii="Courier New" w:hAnsi="Courier New" w:cs="Courier New"/>
          <w:kern w:val="0"/>
          <w:sz w:val="20"/>
          <w:szCs w:val="20"/>
          <w:lang w:eastAsia="ru-RU"/>
        </w:rPr>
        <w:t xml:space="preserve">                           ______________________________________________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kern w:val="0"/>
          <w:sz w:val="20"/>
          <w:szCs w:val="20"/>
          <w:lang w:eastAsia="ru-RU"/>
        </w:rPr>
      </w:pPr>
      <w:r w:rsidRPr="00281D91">
        <w:rPr>
          <w:rFonts w:ascii="Courier New" w:hAnsi="Courier New" w:cs="Courier New"/>
          <w:kern w:val="0"/>
          <w:sz w:val="20"/>
          <w:szCs w:val="20"/>
          <w:lang w:eastAsia="ru-RU"/>
        </w:rPr>
        <w:t xml:space="preserve">                           банковские реквизиты (наименование банка, </w:t>
      </w:r>
      <w:proofErr w:type="gramStart"/>
      <w:r w:rsidRPr="00281D91">
        <w:rPr>
          <w:rFonts w:ascii="Courier New" w:hAnsi="Courier New" w:cs="Courier New"/>
          <w:kern w:val="0"/>
          <w:sz w:val="20"/>
          <w:szCs w:val="20"/>
          <w:lang w:eastAsia="ru-RU"/>
        </w:rPr>
        <w:t>р</w:t>
      </w:r>
      <w:proofErr w:type="gramEnd"/>
      <w:r w:rsidRPr="00281D91">
        <w:rPr>
          <w:rFonts w:ascii="Courier New" w:hAnsi="Courier New" w:cs="Courier New"/>
          <w:kern w:val="0"/>
          <w:sz w:val="20"/>
          <w:szCs w:val="20"/>
          <w:lang w:eastAsia="ru-RU"/>
        </w:rPr>
        <w:t>/с,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kern w:val="0"/>
          <w:sz w:val="20"/>
          <w:szCs w:val="20"/>
          <w:lang w:eastAsia="ru-RU"/>
        </w:rPr>
      </w:pPr>
      <w:r w:rsidRPr="00281D91">
        <w:rPr>
          <w:rFonts w:ascii="Courier New" w:hAnsi="Courier New" w:cs="Courier New"/>
          <w:kern w:val="0"/>
          <w:sz w:val="20"/>
          <w:szCs w:val="20"/>
          <w:lang w:eastAsia="ru-RU"/>
        </w:rPr>
        <w:t xml:space="preserve">                                               </w:t>
      </w:r>
      <w:proofErr w:type="gramStart"/>
      <w:r w:rsidRPr="00281D91">
        <w:rPr>
          <w:rFonts w:ascii="Courier New" w:hAnsi="Courier New" w:cs="Courier New"/>
          <w:kern w:val="0"/>
          <w:sz w:val="20"/>
          <w:szCs w:val="20"/>
          <w:lang w:eastAsia="ru-RU"/>
        </w:rPr>
        <w:t xml:space="preserve">к/с, </w:t>
      </w:r>
      <w:hyperlink r:id="rId173" w:history="1">
        <w:r w:rsidRPr="00281D91">
          <w:rPr>
            <w:rFonts w:ascii="Courier New" w:hAnsi="Courier New" w:cs="Courier New"/>
            <w:color w:val="000000"/>
            <w:kern w:val="0"/>
            <w:sz w:val="20"/>
            <w:szCs w:val="20"/>
            <w:lang w:eastAsia="ru-RU"/>
          </w:rPr>
          <w:t>БИК</w:t>
        </w:r>
      </w:hyperlink>
      <w:r w:rsidRPr="00281D91">
        <w:rPr>
          <w:rFonts w:ascii="Courier New" w:hAnsi="Courier New" w:cs="Courier New"/>
          <w:kern w:val="0"/>
          <w:sz w:val="20"/>
          <w:szCs w:val="20"/>
          <w:lang w:eastAsia="ru-RU"/>
        </w:rPr>
        <w:t>))</w:t>
      </w:r>
      <w:proofErr w:type="gramEnd"/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kern w:val="0"/>
          <w:lang w:eastAsia="ru-RU"/>
        </w:rPr>
      </w:pPr>
      <w:r w:rsidRPr="00281D91">
        <w:rPr>
          <w:rFonts w:ascii="Times New Roman CYR" w:hAnsi="Times New Roman CYR" w:cs="Times New Roman CYR"/>
          <w:b/>
          <w:bCs/>
          <w:kern w:val="0"/>
          <w:lang w:eastAsia="ru-RU"/>
        </w:rPr>
        <w:t>ЗАЯВЛЕНИЕ</w:t>
      </w:r>
      <w:r w:rsidRPr="00281D91">
        <w:rPr>
          <w:rFonts w:ascii="Times New Roman CYR" w:hAnsi="Times New Roman CYR" w:cs="Times New Roman CYR"/>
          <w:b/>
          <w:bCs/>
          <w:kern w:val="0"/>
          <w:lang w:eastAsia="ru-RU"/>
        </w:rPr>
        <w:br/>
        <w:t>о внесении изменений в разрешение на строительство объекта капитального строительства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281D91">
        <w:rPr>
          <w:rFonts w:ascii="Times New Roman CYR" w:hAnsi="Times New Roman CYR" w:cs="Times New Roman CYR"/>
          <w:kern w:val="0"/>
          <w:lang w:eastAsia="ru-RU"/>
        </w:rPr>
        <w:t xml:space="preserve">Прошу внести изменения в разрешение на строительство </w:t>
      </w:r>
      <w:proofErr w:type="gramStart"/>
      <w:r w:rsidRPr="00281D91">
        <w:rPr>
          <w:rFonts w:ascii="Times New Roman CYR" w:hAnsi="Times New Roman CYR" w:cs="Times New Roman CYR"/>
          <w:kern w:val="0"/>
          <w:lang w:eastAsia="ru-RU"/>
        </w:rPr>
        <w:t>от</w:t>
      </w:r>
      <w:proofErr w:type="gramEnd"/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344"/>
        <w:gridCol w:w="280"/>
        <w:gridCol w:w="1540"/>
        <w:gridCol w:w="420"/>
        <w:gridCol w:w="420"/>
        <w:gridCol w:w="700"/>
        <w:gridCol w:w="840"/>
        <w:gridCol w:w="1260"/>
        <w:gridCol w:w="3599"/>
      </w:tblGrid>
      <w:tr w:rsidR="00281D91" w:rsidRPr="00281D91" w:rsidTr="006C64CC"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81D91" w:rsidRPr="00281D91" w:rsidRDefault="00281D91" w:rsidP="00B27D08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281D91">
              <w:rPr>
                <w:rFonts w:ascii="Times New Roman CYR" w:hAnsi="Times New Roman CYR" w:cs="Times New Roman CYR"/>
                <w:kern w:val="0"/>
                <w:lang w:eastAsia="ru-RU"/>
              </w:rPr>
              <w:t>«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1D91" w:rsidRPr="00281D91" w:rsidRDefault="00281D91" w:rsidP="00B27D08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81D91" w:rsidRPr="00281D91" w:rsidRDefault="00281D91" w:rsidP="00B27D08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281D91">
              <w:rPr>
                <w:rFonts w:ascii="Times New Roman CYR" w:hAnsi="Times New Roman CYR" w:cs="Times New Roman CYR"/>
                <w:kern w:val="0"/>
                <w:lang w:eastAsia="ru-RU"/>
              </w:rPr>
              <w:t>«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1D91" w:rsidRPr="00281D91" w:rsidRDefault="00281D91" w:rsidP="00B27D08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81D91" w:rsidRPr="00281D91" w:rsidRDefault="00281D91" w:rsidP="00B27D08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281D91">
              <w:rPr>
                <w:rFonts w:ascii="Times New Roman CYR" w:hAnsi="Times New Roman CYR" w:cs="Times New Roman CYR"/>
                <w:kern w:val="0"/>
                <w:lang w:eastAsia="ru-RU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1D91" w:rsidRPr="00281D91" w:rsidRDefault="00281D91" w:rsidP="00B27D08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81D91" w:rsidRPr="00281D91" w:rsidRDefault="00281D91" w:rsidP="00B27D08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281D91">
              <w:rPr>
                <w:rFonts w:ascii="Times New Roman CYR" w:hAnsi="Times New Roman CYR" w:cs="Times New Roman CYR"/>
                <w:kern w:val="0"/>
                <w:lang w:eastAsia="ru-RU"/>
              </w:rPr>
              <w:t>г. №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1D91" w:rsidRPr="00281D91" w:rsidRDefault="00281D91" w:rsidP="00B27D08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81D91" w:rsidRPr="00281D91" w:rsidRDefault="00281D91" w:rsidP="00B27D08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281D91">
              <w:rPr>
                <w:rFonts w:ascii="Times New Roman CYR" w:hAnsi="Times New Roman CYR" w:cs="Times New Roman CYR"/>
                <w:kern w:val="0"/>
                <w:lang w:eastAsia="ru-RU"/>
              </w:rPr>
              <w:t>, выданное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1D91" w:rsidRPr="00281D91" w:rsidRDefault="00281D91" w:rsidP="00B27D08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</w:tr>
      <w:tr w:rsidR="00281D91" w:rsidRPr="00281D91" w:rsidTr="006C64CC"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81D91" w:rsidRPr="00281D91" w:rsidRDefault="00281D91" w:rsidP="00B27D08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281D91" w:rsidRPr="00281D91" w:rsidRDefault="00281D91" w:rsidP="00B27D08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281D91" w:rsidRPr="00281D91" w:rsidRDefault="00281D91" w:rsidP="00B27D08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281D91" w:rsidRPr="00281D91" w:rsidRDefault="00281D91" w:rsidP="00B27D08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281D91" w:rsidRPr="00281D91" w:rsidRDefault="00281D91" w:rsidP="00B27D08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281D91" w:rsidRPr="00281D91" w:rsidRDefault="00281D91" w:rsidP="00B27D08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281D91" w:rsidRPr="00281D91" w:rsidRDefault="00281D91" w:rsidP="00B27D08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281D91" w:rsidRPr="00281D91" w:rsidRDefault="00281D91" w:rsidP="00B27D08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281D91" w:rsidRPr="00281D91" w:rsidRDefault="00281D91" w:rsidP="00B27D08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81D91" w:rsidRPr="00281D91" w:rsidRDefault="00281D91" w:rsidP="00B27D08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proofErr w:type="gramStart"/>
            <w:r w:rsidRPr="00281D91">
              <w:rPr>
                <w:rFonts w:ascii="Times New Roman CYR" w:hAnsi="Times New Roman CYR" w:cs="Times New Roman CYR"/>
                <w:kern w:val="0"/>
                <w:lang w:eastAsia="ru-RU"/>
              </w:rPr>
              <w:t>(наименование органа, выдавшего разрешение</w:t>
            </w:r>
            <w:proofErr w:type="gramEnd"/>
          </w:p>
        </w:tc>
      </w:tr>
    </w:tbl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44"/>
        <w:gridCol w:w="1276"/>
        <w:gridCol w:w="4536"/>
        <w:gridCol w:w="1106"/>
        <w:gridCol w:w="1077"/>
      </w:tblGrid>
      <w:tr w:rsidR="00281D91" w:rsidRPr="00281D91" w:rsidTr="006C64CC"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1D91" w:rsidRPr="00281D91" w:rsidRDefault="00281D91" w:rsidP="00B27D08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81D91" w:rsidRPr="00281D91" w:rsidRDefault="00281D91" w:rsidP="00B27D08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281D91">
              <w:rPr>
                <w:rFonts w:ascii="Times New Roman CYR" w:hAnsi="Times New Roman CYR" w:cs="Times New Roman CYR"/>
                <w:kern w:val="0"/>
                <w:lang w:eastAsia="ru-RU"/>
              </w:rPr>
              <w:t>по объекту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1D91" w:rsidRPr="00281D91" w:rsidRDefault="00281D91" w:rsidP="00B27D08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81D91" w:rsidRPr="00281D91" w:rsidRDefault="00281D91" w:rsidP="00B27D08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281D91"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, в связи </w:t>
            </w:r>
            <w:proofErr w:type="gramStart"/>
            <w:r w:rsidRPr="00281D91">
              <w:rPr>
                <w:rFonts w:ascii="Times New Roman CYR" w:hAnsi="Times New Roman CYR" w:cs="Times New Roman CYR"/>
                <w:kern w:val="0"/>
                <w:lang w:eastAsia="ru-RU"/>
              </w:rPr>
              <w:t>с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1D91" w:rsidRPr="00281D91" w:rsidRDefault="00281D91" w:rsidP="00B27D08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</w:tr>
      <w:tr w:rsidR="00281D91" w:rsidRPr="00281D91" w:rsidTr="006C64CC"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81D91" w:rsidRPr="00281D91" w:rsidRDefault="00281D91" w:rsidP="00B27D08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281D91">
              <w:rPr>
                <w:rFonts w:ascii="Times New Roman CYR" w:hAnsi="Times New Roman CYR" w:cs="Times New Roman CYR"/>
                <w:kern w:val="0"/>
                <w:lang w:eastAsia="ru-RU"/>
              </w:rPr>
              <w:t>на строительство)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281D91" w:rsidRPr="00281D91" w:rsidRDefault="00281D91" w:rsidP="00B27D08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81D91" w:rsidRPr="00281D91" w:rsidRDefault="00281D91" w:rsidP="00B27D08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281D91">
              <w:rPr>
                <w:rFonts w:ascii="Times New Roman CYR" w:hAnsi="Times New Roman CYR" w:cs="Times New Roman CYR"/>
                <w:kern w:val="0"/>
                <w:lang w:eastAsia="ru-RU"/>
              </w:rPr>
              <w:t>(наименование объекта капитального строительства)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:rsidR="00281D91" w:rsidRPr="00281D91" w:rsidRDefault="00281D91" w:rsidP="00B27D08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81D91" w:rsidRPr="00281D91" w:rsidRDefault="00281D91" w:rsidP="00B27D08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proofErr w:type="gramStart"/>
            <w:r w:rsidRPr="00281D91">
              <w:rPr>
                <w:rFonts w:ascii="Times New Roman CYR" w:hAnsi="Times New Roman CYR" w:cs="Times New Roman CYR"/>
                <w:kern w:val="0"/>
                <w:lang w:eastAsia="ru-RU"/>
              </w:rPr>
              <w:t>(указываются</w:t>
            </w:r>
            <w:proofErr w:type="gramEnd"/>
          </w:p>
        </w:tc>
      </w:tr>
    </w:tbl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281D91">
        <w:rPr>
          <w:rFonts w:ascii="Times New Roman CYR" w:hAnsi="Times New Roman CYR" w:cs="Times New Roman CYR"/>
          <w:kern w:val="0"/>
          <w:lang w:eastAsia="ru-RU"/>
        </w:rPr>
        <w:t>________________________________________________________________________________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kern w:val="0"/>
          <w:lang w:eastAsia="ru-RU"/>
        </w:rPr>
      </w:pPr>
      <w:r w:rsidRPr="00281D91">
        <w:rPr>
          <w:rFonts w:ascii="Times New Roman CYR" w:hAnsi="Times New Roman CYR" w:cs="Times New Roman CYR"/>
          <w:kern w:val="0"/>
          <w:lang w:eastAsia="ru-RU"/>
        </w:rPr>
        <w:t>причины внесения изменений)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281D91">
        <w:rPr>
          <w:rFonts w:ascii="Times New Roman CYR" w:hAnsi="Times New Roman CYR" w:cs="Times New Roman CYR"/>
          <w:kern w:val="0"/>
          <w:lang w:eastAsia="ru-RU"/>
        </w:rPr>
        <w:t>Сведения о необходимых изменениях: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0"/>
        <w:gridCol w:w="2520"/>
        <w:gridCol w:w="2100"/>
        <w:gridCol w:w="2100"/>
        <w:gridCol w:w="2079"/>
      </w:tblGrid>
      <w:tr w:rsidR="00281D91" w:rsidRPr="00281D91" w:rsidTr="005D38F1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91" w:rsidRPr="00281D91" w:rsidRDefault="00281D91" w:rsidP="00B27D08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281D91">
              <w:rPr>
                <w:rFonts w:ascii="Times New Roman CYR" w:hAnsi="Times New Roman CYR" w:cs="Times New Roman CYR"/>
                <w:kern w:val="0"/>
                <w:lang w:eastAsia="ru-RU"/>
              </w:rPr>
              <w:t>№</w:t>
            </w:r>
            <w:r w:rsidRPr="00281D91">
              <w:rPr>
                <w:rFonts w:ascii="Times New Roman CYR" w:hAnsi="Times New Roman CYR" w:cs="Times New Roman CYR"/>
                <w:kern w:val="0"/>
                <w:lang w:eastAsia="ru-RU"/>
              </w:rPr>
              <w:br/>
            </w:r>
            <w:proofErr w:type="gramStart"/>
            <w:r w:rsidRPr="00281D91">
              <w:rPr>
                <w:rFonts w:ascii="Times New Roman CYR" w:hAnsi="Times New Roman CYR" w:cs="Times New Roman CYR"/>
                <w:kern w:val="0"/>
                <w:lang w:eastAsia="ru-RU"/>
              </w:rPr>
              <w:t>п</w:t>
            </w:r>
            <w:proofErr w:type="gramEnd"/>
            <w:r w:rsidRPr="00281D91">
              <w:rPr>
                <w:rFonts w:ascii="Times New Roman CYR" w:hAnsi="Times New Roman CYR" w:cs="Times New Roman CYR"/>
                <w:kern w:val="0"/>
                <w:lang w:eastAsia="ru-RU"/>
              </w:rPr>
              <w:t>/п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91" w:rsidRPr="00281D91" w:rsidRDefault="00281D91" w:rsidP="00B27D08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281D91">
              <w:rPr>
                <w:rFonts w:ascii="Times New Roman CYR" w:hAnsi="Times New Roman CYR" w:cs="Times New Roman CYR"/>
                <w:kern w:val="0"/>
                <w:lang w:eastAsia="ru-RU"/>
              </w:rPr>
              <w:t>Описание вносимых изменений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91" w:rsidRPr="00281D91" w:rsidRDefault="00281D91" w:rsidP="00B27D08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281D91">
              <w:rPr>
                <w:rFonts w:ascii="Times New Roman CYR" w:hAnsi="Times New Roman CYR" w:cs="Times New Roman CYR"/>
                <w:kern w:val="0"/>
                <w:lang w:eastAsia="ru-RU"/>
              </w:rPr>
              <w:t>Показатель в действующей редакции разрешения на строительство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91" w:rsidRPr="00281D91" w:rsidRDefault="00281D91" w:rsidP="00B27D08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281D91">
              <w:rPr>
                <w:rFonts w:ascii="Times New Roman CYR" w:hAnsi="Times New Roman CYR" w:cs="Times New Roman CYR"/>
                <w:kern w:val="0"/>
                <w:lang w:eastAsia="ru-RU"/>
              </w:rPr>
              <w:t>Новый показатель для внесения изменений в разрешение на строительство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91" w:rsidRPr="00281D91" w:rsidRDefault="00281D91" w:rsidP="00B27D08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281D91">
              <w:rPr>
                <w:rFonts w:ascii="Times New Roman CYR" w:hAnsi="Times New Roman CYR" w:cs="Times New Roman CYR"/>
                <w:kern w:val="0"/>
                <w:lang w:eastAsia="ru-RU"/>
              </w:rPr>
              <w:t>Основания для внесения изменений (со ссылкой на документ)</w:t>
            </w:r>
          </w:p>
        </w:tc>
      </w:tr>
      <w:tr w:rsidR="00281D91" w:rsidRPr="00281D91" w:rsidTr="005D38F1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91" w:rsidRPr="00281D91" w:rsidRDefault="00281D91" w:rsidP="00B27D08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281D91">
              <w:rPr>
                <w:rFonts w:ascii="Times New Roman CYR" w:hAnsi="Times New Roman CYR" w:cs="Times New Roman CYR"/>
                <w:kern w:val="0"/>
                <w:lang w:eastAsia="ru-RU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91" w:rsidRPr="00281D91" w:rsidRDefault="00281D91" w:rsidP="00B27D08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91" w:rsidRPr="00281D91" w:rsidRDefault="00281D91" w:rsidP="00B27D08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91" w:rsidRPr="00281D91" w:rsidRDefault="00281D91" w:rsidP="00B27D08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91" w:rsidRPr="00281D91" w:rsidRDefault="00281D91" w:rsidP="00B27D08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</w:tr>
      <w:tr w:rsidR="00281D91" w:rsidRPr="00281D91" w:rsidTr="005D38F1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91" w:rsidRPr="00281D91" w:rsidRDefault="00281D91" w:rsidP="00B27D08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281D91">
              <w:rPr>
                <w:rFonts w:ascii="Times New Roman CYR" w:hAnsi="Times New Roman CYR" w:cs="Times New Roman CYR"/>
                <w:kern w:val="0"/>
                <w:lang w:eastAsia="ru-RU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91" w:rsidRPr="00281D91" w:rsidRDefault="00281D91" w:rsidP="00B27D08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91" w:rsidRPr="00281D91" w:rsidRDefault="00281D91" w:rsidP="00B27D08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91" w:rsidRPr="00281D91" w:rsidRDefault="00281D91" w:rsidP="00B27D08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91" w:rsidRPr="00281D91" w:rsidRDefault="00281D91" w:rsidP="00B27D08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</w:tr>
    </w:tbl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kern w:val="0"/>
          <w:lang w:eastAsia="ru-RU"/>
        </w:rPr>
      </w:pPr>
      <w:r w:rsidRPr="00281D91">
        <w:rPr>
          <w:rFonts w:ascii="Times New Roman CYR" w:hAnsi="Times New Roman CYR" w:cs="Times New Roman CYR"/>
          <w:kern w:val="0"/>
          <w:lang w:eastAsia="ru-RU"/>
        </w:rPr>
        <w:lastRenderedPageBreak/>
        <w:t>Результат предоставления государственной услуги прошу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281D91">
        <w:rPr>
          <w:rFonts w:ascii="Times New Roman CYR" w:hAnsi="Times New Roman CYR" w:cs="Times New Roman CYR"/>
          <w:kern w:val="0"/>
          <w:lang w:eastAsia="ru-RU"/>
        </w:rPr>
        <w:t>_________________________________________________________________________________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kern w:val="0"/>
          <w:lang w:eastAsia="ru-RU"/>
        </w:rPr>
      </w:pPr>
      <w:r w:rsidRPr="00281D91">
        <w:rPr>
          <w:rFonts w:ascii="Times New Roman CYR" w:hAnsi="Times New Roman CYR" w:cs="Times New Roman CYR"/>
          <w:kern w:val="0"/>
          <w:lang w:eastAsia="ru-RU"/>
        </w:rPr>
        <w:t>(выдать лично, направить почтовым отправлением или в электронном виде)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281D91">
        <w:rPr>
          <w:rFonts w:ascii="Times New Roman CYR" w:hAnsi="Times New Roman CYR" w:cs="Times New Roman CYR"/>
          <w:kern w:val="0"/>
          <w:lang w:eastAsia="ru-RU"/>
        </w:rPr>
        <w:t>Приложение: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281D91">
        <w:rPr>
          <w:rFonts w:ascii="Times New Roman CYR" w:hAnsi="Times New Roman CYR" w:cs="Times New Roman CYR"/>
          <w:kern w:val="0"/>
          <w:lang w:eastAsia="ru-RU"/>
        </w:rPr>
        <w:t>(перечень документов, прилагаемых к заявлению)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281D91">
        <w:rPr>
          <w:rFonts w:ascii="Times New Roman CYR" w:hAnsi="Times New Roman CYR" w:cs="Times New Roman CYR"/>
          <w:kern w:val="0"/>
          <w:lang w:eastAsia="ru-RU"/>
        </w:rPr>
        <w:t>_____________________________________________________________________________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proofErr w:type="gramStart"/>
      <w:r w:rsidRPr="00281D91">
        <w:rPr>
          <w:rFonts w:ascii="Times New Roman CYR" w:hAnsi="Times New Roman CYR" w:cs="Times New Roman CYR"/>
          <w:kern w:val="0"/>
          <w:lang w:eastAsia="ru-RU"/>
        </w:rPr>
        <w:t>(подпись заявителя, фамилия и инициалы физического лица (печать, наименование юридического лица,</w:t>
      </w:r>
      <w:proofErr w:type="gramEnd"/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281D91">
        <w:rPr>
          <w:rFonts w:ascii="Times New Roman CYR" w:hAnsi="Times New Roman CYR" w:cs="Times New Roman CYR"/>
          <w:kern w:val="0"/>
          <w:lang w:eastAsia="ru-RU"/>
        </w:rPr>
        <w:t>_____________________________________________________________________________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281D91">
        <w:rPr>
          <w:rFonts w:ascii="Times New Roman CYR" w:hAnsi="Times New Roman CYR" w:cs="Times New Roman CYR"/>
          <w:kern w:val="0"/>
          <w:lang w:eastAsia="ru-RU"/>
        </w:rPr>
        <w:t>подпись, фамилия и инициалы лица, представляющего интересы юридического лица)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436"/>
        <w:gridCol w:w="255"/>
        <w:gridCol w:w="1588"/>
        <w:gridCol w:w="397"/>
        <w:gridCol w:w="397"/>
        <w:gridCol w:w="397"/>
      </w:tblGrid>
      <w:tr w:rsidR="00281D91" w:rsidRPr="00281D91" w:rsidTr="00281D91"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81D91" w:rsidRPr="00281D91" w:rsidRDefault="00281D91" w:rsidP="00B27D08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281D91">
              <w:rPr>
                <w:rFonts w:ascii="Times New Roman CYR" w:hAnsi="Times New Roman CYR" w:cs="Times New Roman CYR"/>
                <w:kern w:val="0"/>
                <w:lang w:eastAsia="ru-RU"/>
              </w:rPr>
              <w:t>«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1D91" w:rsidRPr="00281D91" w:rsidRDefault="00281D91" w:rsidP="00B27D08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81D91" w:rsidRPr="00281D91" w:rsidRDefault="00281D91" w:rsidP="00B27D08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281D91">
              <w:rPr>
                <w:rFonts w:ascii="Times New Roman CYR" w:hAnsi="Times New Roman CYR" w:cs="Times New Roman CYR"/>
                <w:kern w:val="0"/>
                <w:lang w:eastAsia="ru-RU"/>
              </w:rPr>
              <w:t>«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1D91" w:rsidRPr="00281D91" w:rsidRDefault="00281D91" w:rsidP="00B27D08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81D91" w:rsidRPr="00281D91" w:rsidRDefault="00281D91" w:rsidP="00B27D08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281D91">
              <w:rPr>
                <w:rFonts w:ascii="Times New Roman CYR" w:hAnsi="Times New Roman CYR" w:cs="Times New Roman CYR"/>
                <w:kern w:val="0"/>
                <w:lang w:eastAsia="ru-RU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1D91" w:rsidRPr="00281D91" w:rsidRDefault="00281D91" w:rsidP="00B27D08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81D91" w:rsidRPr="00281D91" w:rsidRDefault="00281D91" w:rsidP="00B27D08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281D91">
              <w:rPr>
                <w:rFonts w:ascii="Times New Roman CYR" w:hAnsi="Times New Roman CYR" w:cs="Times New Roman CYR"/>
                <w:kern w:val="0"/>
                <w:lang w:eastAsia="ru-RU"/>
              </w:rPr>
              <w:t>г.</w:t>
            </w:r>
          </w:p>
        </w:tc>
      </w:tr>
    </w:tbl>
    <w:p w:rsid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</w:p>
    <w:p w:rsidR="005D38F1" w:rsidRDefault="005D38F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</w:p>
    <w:p w:rsidR="005D38F1" w:rsidRDefault="005D38F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</w:p>
    <w:p w:rsidR="005D38F1" w:rsidRDefault="005D38F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</w:p>
    <w:p w:rsidR="005D38F1" w:rsidRDefault="005D38F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</w:p>
    <w:p w:rsidR="005D38F1" w:rsidRDefault="005D38F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</w:p>
    <w:p w:rsidR="005D38F1" w:rsidRDefault="005D38F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</w:p>
    <w:p w:rsidR="005D38F1" w:rsidRDefault="005D38F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</w:p>
    <w:p w:rsidR="005D38F1" w:rsidRDefault="005D38F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</w:p>
    <w:p w:rsidR="005D38F1" w:rsidRDefault="005D38F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</w:p>
    <w:p w:rsidR="005D38F1" w:rsidRDefault="005D38F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</w:p>
    <w:p w:rsidR="005D38F1" w:rsidRDefault="005D38F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</w:p>
    <w:p w:rsidR="005D38F1" w:rsidRDefault="005D38F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</w:p>
    <w:p w:rsidR="005D38F1" w:rsidRDefault="005D38F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</w:p>
    <w:p w:rsidR="005D38F1" w:rsidRDefault="005D38F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</w:p>
    <w:p w:rsidR="005D38F1" w:rsidRDefault="005D38F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</w:p>
    <w:p w:rsidR="005D38F1" w:rsidRDefault="005D38F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</w:p>
    <w:p w:rsidR="005D38F1" w:rsidRDefault="005D38F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</w:p>
    <w:p w:rsidR="005D38F1" w:rsidRDefault="005D38F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</w:p>
    <w:p w:rsidR="005D38F1" w:rsidRDefault="005D38F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</w:p>
    <w:p w:rsidR="005D38F1" w:rsidRDefault="005D38F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</w:p>
    <w:p w:rsidR="005D38F1" w:rsidRDefault="005D38F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</w:p>
    <w:p w:rsidR="005D38F1" w:rsidRDefault="005D38F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</w:p>
    <w:p w:rsidR="005D38F1" w:rsidRDefault="005D38F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</w:p>
    <w:p w:rsidR="005D38F1" w:rsidRDefault="005D38F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</w:p>
    <w:p w:rsidR="005D38F1" w:rsidRDefault="005D38F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</w:p>
    <w:p w:rsidR="005D38F1" w:rsidRDefault="005D38F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</w:p>
    <w:p w:rsidR="005D38F1" w:rsidRDefault="005D38F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</w:p>
    <w:p w:rsidR="005D38F1" w:rsidRDefault="005D38F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</w:p>
    <w:p w:rsidR="005D38F1" w:rsidRDefault="005D38F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</w:p>
    <w:p w:rsidR="005D38F1" w:rsidRDefault="005D38F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</w:p>
    <w:p w:rsidR="005D38F1" w:rsidRDefault="005D38F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</w:p>
    <w:p w:rsidR="005D38F1" w:rsidRDefault="005D38F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</w:p>
    <w:p w:rsidR="005D38F1" w:rsidRDefault="005D38F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</w:p>
    <w:p w:rsidR="005D38F1" w:rsidRDefault="005D38F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</w:p>
    <w:p w:rsidR="00281D91" w:rsidRPr="00281D91" w:rsidRDefault="00281D91" w:rsidP="00A47D35">
      <w:pPr>
        <w:widowControl w:val="0"/>
        <w:suppressAutoHyphens w:val="0"/>
        <w:autoSpaceDE w:val="0"/>
        <w:autoSpaceDN w:val="0"/>
        <w:adjustRightInd w:val="0"/>
        <w:spacing w:line="240" w:lineRule="auto"/>
        <w:ind w:left="3969" w:firstLine="0"/>
        <w:jc w:val="left"/>
        <w:rPr>
          <w:rFonts w:ascii="Times New Roman CYR" w:hAnsi="Times New Roman CYR" w:cs="Times New Roman CYR"/>
          <w:kern w:val="0"/>
          <w:lang w:eastAsia="ru-RU"/>
        </w:rPr>
      </w:pPr>
      <w:bookmarkStart w:id="182" w:name="sub_1300"/>
      <w:r w:rsidRPr="00281D91">
        <w:rPr>
          <w:rFonts w:ascii="Times New Roman CYR" w:hAnsi="Times New Roman CYR" w:cs="Times New Roman CYR"/>
          <w:bCs/>
          <w:color w:val="000000"/>
          <w:kern w:val="0"/>
          <w:lang w:eastAsia="ru-RU"/>
        </w:rPr>
        <w:lastRenderedPageBreak/>
        <w:t>Приложение № 3</w:t>
      </w:r>
      <w:r w:rsidRPr="00281D91">
        <w:rPr>
          <w:rFonts w:ascii="Times New Roman CYR" w:hAnsi="Times New Roman CYR" w:cs="Times New Roman CYR"/>
          <w:bCs/>
          <w:color w:val="000000"/>
          <w:kern w:val="0"/>
          <w:lang w:eastAsia="ru-RU"/>
        </w:rPr>
        <w:br/>
        <w:t xml:space="preserve">к </w:t>
      </w:r>
      <w:hyperlink r:id="rId174" w:anchor="sub_1000" w:history="1">
        <w:r w:rsidRPr="00281D91">
          <w:rPr>
            <w:rFonts w:ascii="Times New Roman CYR" w:hAnsi="Times New Roman CYR" w:cs="Times New Roman CYR"/>
            <w:color w:val="000000"/>
            <w:kern w:val="0"/>
            <w:lang w:eastAsia="ru-RU"/>
          </w:rPr>
          <w:t>Административному регламенту</w:t>
        </w:r>
      </w:hyperlink>
      <w:r w:rsidRPr="00281D91">
        <w:rPr>
          <w:rFonts w:ascii="Times New Roman CYR" w:hAnsi="Times New Roman CYR" w:cs="Times New Roman CYR"/>
          <w:b/>
          <w:bCs/>
          <w:color w:val="000000"/>
          <w:kern w:val="0"/>
          <w:lang w:eastAsia="ru-RU"/>
        </w:rPr>
        <w:br/>
      </w:r>
      <w:r w:rsidRPr="00281D91">
        <w:rPr>
          <w:rFonts w:ascii="Times New Roman CYR" w:hAnsi="Times New Roman CYR" w:cs="Times New Roman CYR"/>
          <w:bCs/>
          <w:color w:val="000000"/>
          <w:kern w:val="0"/>
          <w:lang w:eastAsia="ru-RU"/>
        </w:rPr>
        <w:t xml:space="preserve">администрации </w:t>
      </w:r>
      <w:r w:rsidRPr="00281D91">
        <w:rPr>
          <w:rFonts w:ascii="Times New Roman CYR" w:hAnsi="Times New Roman CYR" w:cs="Times New Roman CYR"/>
          <w:kern w:val="0"/>
          <w:lang w:eastAsia="ru-RU"/>
        </w:rPr>
        <w:t>Янтиковского муниципального округа</w:t>
      </w:r>
    </w:p>
    <w:bookmarkEnd w:id="182"/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kern w:val="0"/>
          <w:sz w:val="20"/>
          <w:szCs w:val="20"/>
          <w:lang w:eastAsia="ru-RU"/>
        </w:rPr>
      </w:pPr>
      <w:r w:rsidRPr="00281D91">
        <w:rPr>
          <w:rFonts w:ascii="Courier New" w:hAnsi="Courier New" w:cs="Courier New"/>
          <w:kern w:val="0"/>
          <w:sz w:val="20"/>
          <w:szCs w:val="20"/>
          <w:lang w:eastAsia="ru-RU"/>
        </w:rPr>
        <w:t xml:space="preserve">                           кому: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kern w:val="0"/>
          <w:sz w:val="20"/>
          <w:szCs w:val="20"/>
          <w:lang w:eastAsia="ru-RU"/>
        </w:rPr>
      </w:pPr>
      <w:r w:rsidRPr="00281D91">
        <w:rPr>
          <w:rFonts w:ascii="Courier New" w:hAnsi="Courier New" w:cs="Courier New"/>
          <w:kern w:val="0"/>
          <w:sz w:val="20"/>
          <w:szCs w:val="20"/>
          <w:lang w:eastAsia="ru-RU"/>
        </w:rPr>
        <w:t xml:space="preserve">                           от кого: _____________________________________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kern w:val="0"/>
          <w:sz w:val="20"/>
          <w:szCs w:val="20"/>
          <w:lang w:eastAsia="ru-RU"/>
        </w:rPr>
      </w:pPr>
      <w:r w:rsidRPr="00281D91">
        <w:rPr>
          <w:rFonts w:ascii="Courier New" w:hAnsi="Courier New" w:cs="Courier New"/>
          <w:kern w:val="0"/>
          <w:sz w:val="20"/>
          <w:szCs w:val="20"/>
          <w:lang w:eastAsia="ru-RU"/>
        </w:rPr>
        <w:t xml:space="preserve">                           ______________________________________________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kern w:val="0"/>
          <w:sz w:val="20"/>
          <w:szCs w:val="20"/>
          <w:lang w:eastAsia="ru-RU"/>
        </w:rPr>
      </w:pPr>
      <w:r w:rsidRPr="00281D91">
        <w:rPr>
          <w:rFonts w:ascii="Courier New" w:hAnsi="Courier New" w:cs="Courier New"/>
          <w:kern w:val="0"/>
          <w:sz w:val="20"/>
          <w:szCs w:val="20"/>
          <w:lang w:eastAsia="ru-RU"/>
        </w:rPr>
        <w:t xml:space="preserve">                            </w:t>
      </w:r>
      <w:proofErr w:type="gramStart"/>
      <w:r w:rsidRPr="00281D91">
        <w:rPr>
          <w:rFonts w:ascii="Courier New" w:hAnsi="Courier New" w:cs="Courier New"/>
          <w:kern w:val="0"/>
          <w:sz w:val="20"/>
          <w:szCs w:val="20"/>
          <w:lang w:eastAsia="ru-RU"/>
        </w:rPr>
        <w:t>(наименование юридического лица - застройщик,</w:t>
      </w:r>
      <w:proofErr w:type="gramEnd"/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kern w:val="0"/>
          <w:sz w:val="20"/>
          <w:szCs w:val="20"/>
          <w:lang w:eastAsia="ru-RU"/>
        </w:rPr>
      </w:pPr>
      <w:r w:rsidRPr="00281D91">
        <w:rPr>
          <w:rFonts w:ascii="Courier New" w:hAnsi="Courier New" w:cs="Courier New"/>
          <w:kern w:val="0"/>
          <w:sz w:val="20"/>
          <w:szCs w:val="20"/>
          <w:lang w:eastAsia="ru-RU"/>
        </w:rPr>
        <w:t xml:space="preserve">                           ______________________________________________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kern w:val="0"/>
          <w:sz w:val="20"/>
          <w:szCs w:val="20"/>
          <w:lang w:eastAsia="ru-RU"/>
        </w:rPr>
      </w:pPr>
      <w:r w:rsidRPr="00281D91">
        <w:rPr>
          <w:rFonts w:ascii="Courier New" w:hAnsi="Courier New" w:cs="Courier New"/>
          <w:kern w:val="0"/>
          <w:sz w:val="20"/>
          <w:szCs w:val="20"/>
          <w:lang w:eastAsia="ru-RU"/>
        </w:rPr>
        <w:t xml:space="preserve">                                 </w:t>
      </w:r>
      <w:proofErr w:type="gramStart"/>
      <w:r w:rsidRPr="00281D91">
        <w:rPr>
          <w:rFonts w:ascii="Courier New" w:hAnsi="Courier New" w:cs="Courier New"/>
          <w:kern w:val="0"/>
          <w:sz w:val="20"/>
          <w:szCs w:val="20"/>
          <w:lang w:eastAsia="ru-RU"/>
        </w:rPr>
        <w:t>планирующего</w:t>
      </w:r>
      <w:proofErr w:type="gramEnd"/>
      <w:r w:rsidRPr="00281D91">
        <w:rPr>
          <w:rFonts w:ascii="Courier New" w:hAnsi="Courier New" w:cs="Courier New"/>
          <w:kern w:val="0"/>
          <w:sz w:val="20"/>
          <w:szCs w:val="20"/>
          <w:lang w:eastAsia="ru-RU"/>
        </w:rPr>
        <w:t xml:space="preserve"> осуществлять строительство,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kern w:val="0"/>
          <w:sz w:val="20"/>
          <w:szCs w:val="20"/>
          <w:lang w:eastAsia="ru-RU"/>
        </w:rPr>
      </w:pPr>
      <w:r w:rsidRPr="00281D91">
        <w:rPr>
          <w:rFonts w:ascii="Courier New" w:hAnsi="Courier New" w:cs="Courier New"/>
          <w:kern w:val="0"/>
          <w:sz w:val="20"/>
          <w:szCs w:val="20"/>
          <w:lang w:eastAsia="ru-RU"/>
        </w:rPr>
        <w:t xml:space="preserve">                           ______________________________________________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kern w:val="0"/>
          <w:sz w:val="20"/>
          <w:szCs w:val="20"/>
          <w:lang w:eastAsia="ru-RU"/>
        </w:rPr>
      </w:pPr>
      <w:r w:rsidRPr="00281D91">
        <w:rPr>
          <w:rFonts w:ascii="Courier New" w:hAnsi="Courier New" w:cs="Courier New"/>
          <w:kern w:val="0"/>
          <w:sz w:val="20"/>
          <w:szCs w:val="20"/>
          <w:lang w:eastAsia="ru-RU"/>
        </w:rPr>
        <w:t xml:space="preserve">                                   капитальный ремонт или реконструкцию;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kern w:val="0"/>
          <w:sz w:val="20"/>
          <w:szCs w:val="20"/>
          <w:lang w:eastAsia="ru-RU"/>
        </w:rPr>
      </w:pPr>
      <w:r w:rsidRPr="00281D91">
        <w:rPr>
          <w:rFonts w:ascii="Courier New" w:hAnsi="Courier New" w:cs="Courier New"/>
          <w:kern w:val="0"/>
          <w:sz w:val="20"/>
          <w:szCs w:val="20"/>
          <w:lang w:eastAsia="ru-RU"/>
        </w:rPr>
        <w:t xml:space="preserve">                           ______________________________________________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kern w:val="0"/>
          <w:sz w:val="20"/>
          <w:szCs w:val="20"/>
          <w:lang w:eastAsia="ru-RU"/>
        </w:rPr>
      </w:pPr>
      <w:r w:rsidRPr="00281D91">
        <w:rPr>
          <w:rFonts w:ascii="Courier New" w:hAnsi="Courier New" w:cs="Courier New"/>
          <w:kern w:val="0"/>
          <w:sz w:val="20"/>
          <w:szCs w:val="20"/>
          <w:lang w:eastAsia="ru-RU"/>
        </w:rPr>
        <w:t xml:space="preserve">                                   ИНН; юридический и почтовый адреса;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kern w:val="0"/>
          <w:sz w:val="20"/>
          <w:szCs w:val="20"/>
          <w:lang w:eastAsia="ru-RU"/>
        </w:rPr>
      </w:pPr>
      <w:r w:rsidRPr="00281D91">
        <w:rPr>
          <w:rFonts w:ascii="Courier New" w:hAnsi="Courier New" w:cs="Courier New"/>
          <w:kern w:val="0"/>
          <w:sz w:val="20"/>
          <w:szCs w:val="20"/>
          <w:lang w:eastAsia="ru-RU"/>
        </w:rPr>
        <w:t xml:space="preserve">                           ______________________________________________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kern w:val="0"/>
          <w:sz w:val="20"/>
          <w:szCs w:val="20"/>
          <w:lang w:eastAsia="ru-RU"/>
        </w:rPr>
      </w:pPr>
      <w:r w:rsidRPr="00281D91">
        <w:rPr>
          <w:rFonts w:ascii="Courier New" w:hAnsi="Courier New" w:cs="Courier New"/>
          <w:kern w:val="0"/>
          <w:sz w:val="20"/>
          <w:szCs w:val="20"/>
          <w:lang w:eastAsia="ru-RU"/>
        </w:rPr>
        <w:t xml:space="preserve">                                      Ф.И.О. руководителя; телефон;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kern w:val="0"/>
          <w:sz w:val="20"/>
          <w:szCs w:val="20"/>
          <w:lang w:eastAsia="ru-RU"/>
        </w:rPr>
      </w:pPr>
      <w:r w:rsidRPr="00281D91">
        <w:rPr>
          <w:rFonts w:ascii="Courier New" w:hAnsi="Courier New" w:cs="Courier New"/>
          <w:kern w:val="0"/>
          <w:sz w:val="20"/>
          <w:szCs w:val="20"/>
          <w:lang w:eastAsia="ru-RU"/>
        </w:rPr>
        <w:t xml:space="preserve">                           ______________________________________________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kern w:val="0"/>
          <w:sz w:val="20"/>
          <w:szCs w:val="20"/>
          <w:lang w:eastAsia="ru-RU"/>
        </w:rPr>
      </w:pPr>
      <w:r w:rsidRPr="00281D91">
        <w:rPr>
          <w:rFonts w:ascii="Courier New" w:hAnsi="Courier New" w:cs="Courier New"/>
          <w:kern w:val="0"/>
          <w:sz w:val="20"/>
          <w:szCs w:val="20"/>
          <w:lang w:eastAsia="ru-RU"/>
        </w:rPr>
        <w:t xml:space="preserve">                           банковские реквизиты (наименование банка, </w:t>
      </w:r>
      <w:proofErr w:type="gramStart"/>
      <w:r w:rsidRPr="00281D91">
        <w:rPr>
          <w:rFonts w:ascii="Courier New" w:hAnsi="Courier New" w:cs="Courier New"/>
          <w:kern w:val="0"/>
          <w:sz w:val="20"/>
          <w:szCs w:val="20"/>
          <w:lang w:eastAsia="ru-RU"/>
        </w:rPr>
        <w:t>р</w:t>
      </w:r>
      <w:proofErr w:type="gramEnd"/>
      <w:r w:rsidRPr="00281D91">
        <w:rPr>
          <w:rFonts w:ascii="Courier New" w:hAnsi="Courier New" w:cs="Courier New"/>
          <w:kern w:val="0"/>
          <w:sz w:val="20"/>
          <w:szCs w:val="20"/>
          <w:lang w:eastAsia="ru-RU"/>
        </w:rPr>
        <w:t>/с,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kern w:val="0"/>
          <w:sz w:val="20"/>
          <w:szCs w:val="20"/>
          <w:lang w:eastAsia="ru-RU"/>
        </w:rPr>
      </w:pPr>
      <w:r w:rsidRPr="00281D91">
        <w:rPr>
          <w:rFonts w:ascii="Courier New" w:hAnsi="Courier New" w:cs="Courier New"/>
          <w:kern w:val="0"/>
          <w:sz w:val="20"/>
          <w:szCs w:val="20"/>
          <w:lang w:eastAsia="ru-RU"/>
        </w:rPr>
        <w:t xml:space="preserve">                                               </w:t>
      </w:r>
      <w:proofErr w:type="gramStart"/>
      <w:r w:rsidRPr="00281D91">
        <w:rPr>
          <w:rFonts w:ascii="Courier New" w:hAnsi="Courier New" w:cs="Courier New"/>
          <w:kern w:val="0"/>
          <w:sz w:val="20"/>
          <w:szCs w:val="20"/>
          <w:lang w:eastAsia="ru-RU"/>
        </w:rPr>
        <w:t xml:space="preserve">к/с, </w:t>
      </w:r>
      <w:hyperlink r:id="rId175" w:history="1">
        <w:r w:rsidRPr="00281D91">
          <w:rPr>
            <w:rFonts w:ascii="Courier New" w:hAnsi="Courier New" w:cs="Courier New"/>
            <w:color w:val="000000"/>
            <w:kern w:val="0"/>
            <w:sz w:val="20"/>
            <w:szCs w:val="20"/>
            <w:lang w:eastAsia="ru-RU"/>
          </w:rPr>
          <w:t>БИК</w:t>
        </w:r>
      </w:hyperlink>
      <w:r w:rsidRPr="00281D91">
        <w:rPr>
          <w:rFonts w:ascii="Courier New" w:hAnsi="Courier New" w:cs="Courier New"/>
          <w:kern w:val="0"/>
          <w:sz w:val="20"/>
          <w:szCs w:val="20"/>
          <w:lang w:eastAsia="ru-RU"/>
        </w:rPr>
        <w:t>))</w:t>
      </w:r>
      <w:proofErr w:type="gramEnd"/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kern w:val="0"/>
          <w:lang w:eastAsia="ru-RU"/>
        </w:rPr>
      </w:pPr>
      <w:r w:rsidRPr="00281D91">
        <w:rPr>
          <w:rFonts w:ascii="Times New Roman CYR" w:hAnsi="Times New Roman CYR" w:cs="Times New Roman CYR"/>
          <w:b/>
          <w:bCs/>
          <w:kern w:val="0"/>
          <w:lang w:eastAsia="ru-RU"/>
        </w:rPr>
        <w:t>Заявление</w:t>
      </w:r>
      <w:r w:rsidRPr="00281D91">
        <w:rPr>
          <w:rFonts w:ascii="Times New Roman CYR" w:hAnsi="Times New Roman CYR" w:cs="Times New Roman CYR"/>
          <w:b/>
          <w:bCs/>
          <w:kern w:val="0"/>
          <w:lang w:eastAsia="ru-RU"/>
        </w:rPr>
        <w:br/>
        <w:t>о продлении срока действия разрешения на строительство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kern w:val="0"/>
          <w:sz w:val="20"/>
          <w:szCs w:val="20"/>
          <w:lang w:eastAsia="ru-RU"/>
        </w:rPr>
      </w:pPr>
      <w:r w:rsidRPr="00281D91">
        <w:rPr>
          <w:rFonts w:ascii="Courier New" w:hAnsi="Courier New" w:cs="Courier New"/>
          <w:kern w:val="0"/>
          <w:sz w:val="20"/>
          <w:szCs w:val="20"/>
          <w:lang w:eastAsia="ru-RU"/>
        </w:rPr>
        <w:t xml:space="preserve">     Прошу    продлить      срок       действия       разрешения       </w:t>
      </w:r>
      <w:proofErr w:type="gramStart"/>
      <w:r w:rsidRPr="00281D91">
        <w:rPr>
          <w:rFonts w:ascii="Courier New" w:hAnsi="Courier New" w:cs="Courier New"/>
          <w:kern w:val="0"/>
          <w:sz w:val="20"/>
          <w:szCs w:val="20"/>
          <w:lang w:eastAsia="ru-RU"/>
        </w:rPr>
        <w:t>на</w:t>
      </w:r>
      <w:proofErr w:type="gramEnd"/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kern w:val="0"/>
          <w:sz w:val="20"/>
          <w:szCs w:val="20"/>
          <w:lang w:eastAsia="ru-RU"/>
        </w:rPr>
      </w:pPr>
      <w:r w:rsidRPr="00281D91">
        <w:rPr>
          <w:rFonts w:ascii="Courier New" w:hAnsi="Courier New" w:cs="Courier New"/>
          <w:kern w:val="0"/>
          <w:sz w:val="20"/>
          <w:szCs w:val="20"/>
          <w:lang w:eastAsia="ru-RU"/>
        </w:rPr>
        <w:t>строительство/реконструкцию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kern w:val="0"/>
          <w:sz w:val="20"/>
          <w:szCs w:val="20"/>
          <w:lang w:eastAsia="ru-RU"/>
        </w:rPr>
      </w:pPr>
      <w:r w:rsidRPr="00281D91">
        <w:rPr>
          <w:rFonts w:ascii="Courier New" w:hAnsi="Courier New" w:cs="Courier New"/>
          <w:kern w:val="0"/>
          <w:sz w:val="20"/>
          <w:szCs w:val="20"/>
          <w:lang w:eastAsia="ru-RU"/>
        </w:rPr>
        <w:t xml:space="preserve">                            (нужное подчеркнуть)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kern w:val="0"/>
          <w:sz w:val="20"/>
          <w:szCs w:val="20"/>
          <w:lang w:eastAsia="ru-RU"/>
        </w:rPr>
      </w:pPr>
      <w:r w:rsidRPr="00281D91">
        <w:rPr>
          <w:rFonts w:ascii="Courier New" w:hAnsi="Courier New" w:cs="Courier New"/>
          <w:kern w:val="0"/>
          <w:sz w:val="20"/>
          <w:szCs w:val="20"/>
          <w:lang w:eastAsia="ru-RU"/>
        </w:rPr>
        <w:t>_________________________________________________________________________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kern w:val="0"/>
          <w:sz w:val="20"/>
          <w:szCs w:val="20"/>
          <w:lang w:eastAsia="ru-RU"/>
        </w:rPr>
      </w:pPr>
      <w:r w:rsidRPr="00281D91">
        <w:rPr>
          <w:rFonts w:ascii="Courier New" w:hAnsi="Courier New" w:cs="Courier New"/>
          <w:kern w:val="0"/>
          <w:sz w:val="20"/>
          <w:szCs w:val="20"/>
          <w:lang w:eastAsia="ru-RU"/>
        </w:rPr>
        <w:t xml:space="preserve">                                (наименование объекта)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kern w:val="0"/>
          <w:sz w:val="20"/>
          <w:szCs w:val="20"/>
          <w:lang w:eastAsia="ru-RU"/>
        </w:rPr>
      </w:pPr>
      <w:r w:rsidRPr="00281D91">
        <w:rPr>
          <w:rFonts w:ascii="Courier New" w:hAnsi="Courier New" w:cs="Courier New"/>
          <w:kern w:val="0"/>
          <w:sz w:val="20"/>
          <w:szCs w:val="20"/>
          <w:lang w:eastAsia="ru-RU"/>
        </w:rPr>
        <w:t>на земельном участке по адресу: _________________________________________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kern w:val="0"/>
          <w:sz w:val="20"/>
          <w:szCs w:val="20"/>
          <w:lang w:eastAsia="ru-RU"/>
        </w:rPr>
      </w:pPr>
      <w:r w:rsidRPr="00281D91">
        <w:rPr>
          <w:rFonts w:ascii="Courier New" w:hAnsi="Courier New" w:cs="Courier New"/>
          <w:kern w:val="0"/>
          <w:sz w:val="20"/>
          <w:szCs w:val="20"/>
          <w:lang w:eastAsia="ru-RU"/>
        </w:rPr>
        <w:t xml:space="preserve">                                   (город, район, улица, номер участка)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kern w:val="0"/>
          <w:sz w:val="20"/>
          <w:szCs w:val="20"/>
          <w:lang w:eastAsia="ru-RU"/>
        </w:rPr>
      </w:pPr>
      <w:r w:rsidRPr="00281D91">
        <w:rPr>
          <w:rFonts w:ascii="Courier New" w:hAnsi="Courier New" w:cs="Courier New"/>
          <w:kern w:val="0"/>
          <w:sz w:val="20"/>
          <w:szCs w:val="20"/>
          <w:lang w:eastAsia="ru-RU"/>
        </w:rPr>
        <w:t>сроком на _________________ месяц</w:t>
      </w:r>
      <w:proofErr w:type="gramStart"/>
      <w:r w:rsidRPr="00281D91">
        <w:rPr>
          <w:rFonts w:ascii="Courier New" w:hAnsi="Courier New" w:cs="Courier New"/>
          <w:kern w:val="0"/>
          <w:sz w:val="20"/>
          <w:szCs w:val="20"/>
          <w:lang w:eastAsia="ru-RU"/>
        </w:rPr>
        <w:t>а(</w:t>
      </w:r>
      <w:proofErr w:type="gramEnd"/>
      <w:r w:rsidRPr="00281D91">
        <w:rPr>
          <w:rFonts w:ascii="Courier New" w:hAnsi="Courier New" w:cs="Courier New"/>
          <w:kern w:val="0"/>
          <w:sz w:val="20"/>
          <w:szCs w:val="20"/>
          <w:lang w:eastAsia="ru-RU"/>
        </w:rPr>
        <w:t>ев).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kern w:val="0"/>
          <w:sz w:val="20"/>
          <w:szCs w:val="20"/>
          <w:lang w:eastAsia="ru-RU"/>
        </w:rPr>
      </w:pPr>
      <w:r w:rsidRPr="00281D91">
        <w:rPr>
          <w:rFonts w:ascii="Courier New" w:hAnsi="Courier New" w:cs="Courier New"/>
          <w:kern w:val="0"/>
          <w:sz w:val="20"/>
          <w:szCs w:val="20"/>
          <w:lang w:eastAsia="ru-RU"/>
        </w:rPr>
        <w:t xml:space="preserve">     Строительство (реконструкция) будет осуществляться на основании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06"/>
        <w:gridCol w:w="510"/>
        <w:gridCol w:w="567"/>
        <w:gridCol w:w="236"/>
        <w:gridCol w:w="1701"/>
        <w:gridCol w:w="567"/>
        <w:gridCol w:w="1352"/>
      </w:tblGrid>
      <w:tr w:rsidR="00281D91" w:rsidRPr="00281D91" w:rsidTr="00A47D35"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1D91" w:rsidRPr="00281D91" w:rsidRDefault="00281D91" w:rsidP="00B27D08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81D91" w:rsidRPr="00281D91" w:rsidRDefault="00281D91" w:rsidP="00B27D08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281D91">
              <w:rPr>
                <w:rFonts w:ascii="Times New Roman CYR" w:hAnsi="Times New Roman CYR" w:cs="Times New Roman CYR"/>
                <w:kern w:val="0"/>
                <w:lang w:eastAsia="ru-RU"/>
              </w:rPr>
              <w:t>от 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1D91" w:rsidRPr="00281D91" w:rsidRDefault="00281D91" w:rsidP="00B27D08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81D91" w:rsidRPr="00281D91" w:rsidRDefault="00281D91" w:rsidP="00B27D08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281D91">
              <w:rPr>
                <w:rFonts w:ascii="Times New Roman CYR" w:hAnsi="Times New Roman CYR" w:cs="Times New Roman CYR"/>
                <w:kern w:val="0"/>
                <w:lang w:eastAsia="ru-RU"/>
              </w:rPr>
              <w:t>«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1D91" w:rsidRPr="00281D91" w:rsidRDefault="00281D91" w:rsidP="00B27D08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81D91" w:rsidRPr="00281D91" w:rsidRDefault="00281D91" w:rsidP="00B27D08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281D91">
              <w:rPr>
                <w:rFonts w:ascii="Times New Roman CYR" w:hAnsi="Times New Roman CYR" w:cs="Times New Roman CYR"/>
                <w:kern w:val="0"/>
                <w:lang w:eastAsia="ru-RU"/>
              </w:rPr>
              <w:t>г. №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1D91" w:rsidRPr="00281D91" w:rsidRDefault="00281D91" w:rsidP="00B27D08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</w:tr>
      <w:tr w:rsidR="00281D91" w:rsidRPr="00281D91" w:rsidTr="00A47D35">
        <w:tc>
          <w:tcPr>
            <w:tcW w:w="470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81D91" w:rsidRPr="00281D91" w:rsidRDefault="00281D91" w:rsidP="00B27D08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281D91">
              <w:rPr>
                <w:rFonts w:ascii="Times New Roman CYR" w:hAnsi="Times New Roman CYR" w:cs="Times New Roman CYR"/>
                <w:kern w:val="0"/>
                <w:lang w:eastAsia="ru-RU"/>
              </w:rPr>
              <w:t>(наименование документа)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81D91" w:rsidRPr="00281D91" w:rsidRDefault="00281D91" w:rsidP="00B27D08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81D91" w:rsidRPr="00281D91" w:rsidRDefault="00281D91" w:rsidP="00B27D08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81D91" w:rsidRPr="00281D91" w:rsidRDefault="00281D91" w:rsidP="00B27D08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1D91" w:rsidRPr="00281D91" w:rsidRDefault="00281D91" w:rsidP="00B27D08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81D91" w:rsidRPr="00281D91" w:rsidRDefault="00281D91" w:rsidP="00B27D08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</w:tcPr>
          <w:p w:rsidR="00281D91" w:rsidRPr="00281D91" w:rsidRDefault="00281D91" w:rsidP="00B27D08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</w:tr>
    </w:tbl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kern w:val="0"/>
          <w:sz w:val="20"/>
          <w:szCs w:val="20"/>
          <w:lang w:eastAsia="ru-RU"/>
        </w:rPr>
      </w:pPr>
      <w:r w:rsidRPr="00281D91">
        <w:rPr>
          <w:rFonts w:ascii="Courier New" w:hAnsi="Courier New" w:cs="Courier New"/>
          <w:kern w:val="0"/>
          <w:sz w:val="20"/>
          <w:szCs w:val="20"/>
          <w:lang w:eastAsia="ru-RU"/>
        </w:rPr>
        <w:t xml:space="preserve">     Право на пользование землей закреплено _____________________________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kern w:val="0"/>
          <w:sz w:val="20"/>
          <w:szCs w:val="20"/>
          <w:lang w:eastAsia="ru-RU"/>
        </w:rPr>
      </w:pPr>
      <w:r w:rsidRPr="00281D91">
        <w:rPr>
          <w:rFonts w:ascii="Courier New" w:hAnsi="Courier New" w:cs="Courier New"/>
          <w:kern w:val="0"/>
          <w:sz w:val="20"/>
          <w:szCs w:val="20"/>
          <w:lang w:eastAsia="ru-RU"/>
        </w:rPr>
        <w:t xml:space="preserve">                                                (наименование документа)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06"/>
        <w:gridCol w:w="510"/>
        <w:gridCol w:w="567"/>
        <w:gridCol w:w="236"/>
        <w:gridCol w:w="1701"/>
        <w:gridCol w:w="567"/>
        <w:gridCol w:w="1352"/>
      </w:tblGrid>
      <w:tr w:rsidR="00281D91" w:rsidRPr="00281D91" w:rsidTr="00A47D35"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81D91" w:rsidRPr="00281D91" w:rsidRDefault="00281D91" w:rsidP="00B27D08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81D91" w:rsidRPr="00281D91" w:rsidRDefault="00281D91" w:rsidP="00B27D08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281D91">
              <w:rPr>
                <w:rFonts w:ascii="Times New Roman CYR" w:hAnsi="Times New Roman CYR" w:cs="Times New Roman CYR"/>
                <w:kern w:val="0"/>
                <w:lang w:eastAsia="ru-RU"/>
              </w:rPr>
              <w:t>от 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1D91" w:rsidRPr="00281D91" w:rsidRDefault="00281D91" w:rsidP="00B27D08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81D91" w:rsidRPr="00281D91" w:rsidRDefault="00281D91" w:rsidP="00B27D08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281D91">
              <w:rPr>
                <w:rFonts w:ascii="Times New Roman CYR" w:hAnsi="Times New Roman CYR" w:cs="Times New Roman CYR"/>
                <w:kern w:val="0"/>
                <w:lang w:eastAsia="ru-RU"/>
              </w:rPr>
              <w:t>«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1D91" w:rsidRPr="00281D91" w:rsidRDefault="00281D91" w:rsidP="00B27D08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81D91" w:rsidRPr="00281D91" w:rsidRDefault="00281D91" w:rsidP="00B27D08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281D91">
              <w:rPr>
                <w:rFonts w:ascii="Times New Roman CYR" w:hAnsi="Times New Roman CYR" w:cs="Times New Roman CYR"/>
                <w:kern w:val="0"/>
                <w:lang w:eastAsia="ru-RU"/>
              </w:rPr>
              <w:t>г. №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1D91" w:rsidRPr="00281D91" w:rsidRDefault="00281D91" w:rsidP="00B27D08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</w:tr>
    </w:tbl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kern w:val="0"/>
          <w:sz w:val="20"/>
          <w:szCs w:val="20"/>
          <w:lang w:eastAsia="ru-RU"/>
        </w:rPr>
      </w:pPr>
      <w:r w:rsidRPr="00281D91">
        <w:rPr>
          <w:rFonts w:ascii="Courier New" w:hAnsi="Courier New" w:cs="Courier New"/>
          <w:kern w:val="0"/>
          <w:sz w:val="20"/>
          <w:szCs w:val="20"/>
          <w:lang w:eastAsia="ru-RU"/>
        </w:rPr>
        <w:t xml:space="preserve">     Проектная документация на строительство объекта разработана ________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kern w:val="0"/>
          <w:sz w:val="20"/>
          <w:szCs w:val="20"/>
          <w:lang w:eastAsia="ru-RU"/>
        </w:rPr>
      </w:pPr>
      <w:r w:rsidRPr="00281D91">
        <w:rPr>
          <w:rFonts w:ascii="Courier New" w:hAnsi="Courier New" w:cs="Courier New"/>
          <w:kern w:val="0"/>
          <w:sz w:val="20"/>
          <w:szCs w:val="20"/>
          <w:lang w:eastAsia="ru-RU"/>
        </w:rPr>
        <w:t>_________________________________________________________________________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kern w:val="0"/>
          <w:sz w:val="20"/>
          <w:szCs w:val="20"/>
          <w:lang w:eastAsia="ru-RU"/>
        </w:rPr>
      </w:pPr>
      <w:r w:rsidRPr="00281D91">
        <w:rPr>
          <w:rFonts w:ascii="Courier New" w:hAnsi="Courier New" w:cs="Courier New"/>
          <w:kern w:val="0"/>
          <w:sz w:val="20"/>
          <w:szCs w:val="20"/>
          <w:lang w:eastAsia="ru-RU"/>
        </w:rPr>
        <w:t xml:space="preserve"> </w:t>
      </w:r>
      <w:proofErr w:type="gramStart"/>
      <w:r w:rsidRPr="00281D91">
        <w:rPr>
          <w:rFonts w:ascii="Courier New" w:hAnsi="Courier New" w:cs="Courier New"/>
          <w:kern w:val="0"/>
          <w:sz w:val="20"/>
          <w:szCs w:val="20"/>
          <w:lang w:eastAsia="ru-RU"/>
        </w:rPr>
        <w:t>(наименование проектной организации, ИНН, юридический и почтовый адреса,</w:t>
      </w:r>
      <w:proofErr w:type="gramEnd"/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kern w:val="0"/>
          <w:sz w:val="20"/>
          <w:szCs w:val="20"/>
          <w:lang w:eastAsia="ru-RU"/>
        </w:rPr>
      </w:pPr>
      <w:r w:rsidRPr="00281D91">
        <w:rPr>
          <w:rFonts w:ascii="Courier New" w:hAnsi="Courier New" w:cs="Courier New"/>
          <w:kern w:val="0"/>
          <w:sz w:val="20"/>
          <w:szCs w:val="20"/>
          <w:lang w:eastAsia="ru-RU"/>
        </w:rPr>
        <w:t>_________________________________________________________________________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kern w:val="0"/>
          <w:sz w:val="20"/>
          <w:szCs w:val="20"/>
          <w:lang w:eastAsia="ru-RU"/>
        </w:rPr>
      </w:pPr>
      <w:r w:rsidRPr="00281D91">
        <w:rPr>
          <w:rFonts w:ascii="Courier New" w:hAnsi="Courier New" w:cs="Courier New"/>
          <w:kern w:val="0"/>
          <w:sz w:val="20"/>
          <w:szCs w:val="20"/>
          <w:lang w:eastAsia="ru-RU"/>
        </w:rPr>
        <w:t xml:space="preserve">           Ф.И.О. руководителя, номер телефона, банковские реквизиты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kern w:val="0"/>
          <w:sz w:val="20"/>
          <w:szCs w:val="20"/>
          <w:lang w:eastAsia="ru-RU"/>
        </w:rPr>
      </w:pPr>
      <w:r w:rsidRPr="00281D91">
        <w:rPr>
          <w:rFonts w:ascii="Courier New" w:hAnsi="Courier New" w:cs="Courier New"/>
          <w:kern w:val="0"/>
          <w:sz w:val="20"/>
          <w:szCs w:val="20"/>
          <w:lang w:eastAsia="ru-RU"/>
        </w:rPr>
        <w:t>_________________________________________________________________________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kern w:val="0"/>
          <w:sz w:val="20"/>
          <w:szCs w:val="20"/>
          <w:lang w:eastAsia="ru-RU"/>
        </w:rPr>
      </w:pPr>
      <w:r w:rsidRPr="00281D91">
        <w:rPr>
          <w:rFonts w:ascii="Courier New" w:hAnsi="Courier New" w:cs="Courier New"/>
          <w:kern w:val="0"/>
          <w:sz w:val="20"/>
          <w:szCs w:val="20"/>
          <w:lang w:eastAsia="ru-RU"/>
        </w:rPr>
        <w:t xml:space="preserve">                 (наименование банка, </w:t>
      </w:r>
      <w:proofErr w:type="gramStart"/>
      <w:r w:rsidRPr="00281D91">
        <w:rPr>
          <w:rFonts w:ascii="Courier New" w:hAnsi="Courier New" w:cs="Courier New"/>
          <w:kern w:val="0"/>
          <w:sz w:val="20"/>
          <w:szCs w:val="20"/>
          <w:lang w:eastAsia="ru-RU"/>
        </w:rPr>
        <w:t>р</w:t>
      </w:r>
      <w:proofErr w:type="gramEnd"/>
      <w:r w:rsidRPr="00281D91">
        <w:rPr>
          <w:rFonts w:ascii="Courier New" w:hAnsi="Courier New" w:cs="Courier New"/>
          <w:kern w:val="0"/>
          <w:sz w:val="20"/>
          <w:szCs w:val="20"/>
          <w:lang w:eastAsia="ru-RU"/>
        </w:rPr>
        <w:t xml:space="preserve">/с, к/с, </w:t>
      </w:r>
      <w:hyperlink r:id="rId176" w:history="1">
        <w:r w:rsidRPr="00281D91">
          <w:rPr>
            <w:rFonts w:ascii="Courier New" w:hAnsi="Courier New" w:cs="Courier New"/>
            <w:color w:val="000000"/>
            <w:kern w:val="0"/>
            <w:sz w:val="20"/>
            <w:szCs w:val="20"/>
            <w:lang w:eastAsia="ru-RU"/>
          </w:rPr>
          <w:t>БИК</w:t>
        </w:r>
      </w:hyperlink>
      <w:r w:rsidRPr="00281D91">
        <w:rPr>
          <w:rFonts w:ascii="Courier New" w:hAnsi="Courier New" w:cs="Courier New"/>
          <w:kern w:val="0"/>
          <w:sz w:val="20"/>
          <w:szCs w:val="20"/>
          <w:lang w:eastAsia="ru-RU"/>
        </w:rPr>
        <w:t>))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kern w:val="0"/>
          <w:sz w:val="20"/>
          <w:szCs w:val="20"/>
          <w:lang w:eastAsia="ru-RU"/>
        </w:rPr>
      </w:pPr>
      <w:proofErr w:type="gramStart"/>
      <w:r w:rsidRPr="00281D91">
        <w:rPr>
          <w:rFonts w:ascii="Courier New" w:hAnsi="Courier New" w:cs="Courier New"/>
          <w:kern w:val="0"/>
          <w:sz w:val="20"/>
          <w:szCs w:val="20"/>
          <w:lang w:eastAsia="ru-RU"/>
        </w:rPr>
        <w:t>имеющей</w:t>
      </w:r>
      <w:proofErr w:type="gramEnd"/>
      <w:r w:rsidRPr="00281D91">
        <w:rPr>
          <w:rFonts w:ascii="Courier New" w:hAnsi="Courier New" w:cs="Courier New"/>
          <w:kern w:val="0"/>
          <w:sz w:val="20"/>
          <w:szCs w:val="20"/>
          <w:lang w:eastAsia="ru-RU"/>
        </w:rPr>
        <w:t xml:space="preserve"> право на выполнение проектных работ, закрепленное _______________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kern w:val="0"/>
          <w:sz w:val="20"/>
          <w:szCs w:val="20"/>
          <w:lang w:eastAsia="ru-RU"/>
        </w:rPr>
      </w:pPr>
      <w:r w:rsidRPr="00281D91">
        <w:rPr>
          <w:rFonts w:ascii="Courier New" w:hAnsi="Courier New" w:cs="Courier New"/>
          <w:kern w:val="0"/>
          <w:sz w:val="20"/>
          <w:szCs w:val="20"/>
          <w:lang w:eastAsia="ru-RU"/>
        </w:rPr>
        <w:t>_________________________________________________________________________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kern w:val="0"/>
          <w:sz w:val="20"/>
          <w:szCs w:val="20"/>
          <w:lang w:eastAsia="ru-RU"/>
        </w:rPr>
      </w:pPr>
      <w:r w:rsidRPr="00281D91">
        <w:rPr>
          <w:rFonts w:ascii="Courier New" w:hAnsi="Courier New" w:cs="Courier New"/>
          <w:kern w:val="0"/>
          <w:sz w:val="20"/>
          <w:szCs w:val="20"/>
          <w:lang w:eastAsia="ru-RU"/>
        </w:rPr>
        <w:t xml:space="preserve">   (наименование документа и уполномоченной организации, его выдавшей)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236"/>
        <w:gridCol w:w="549"/>
        <w:gridCol w:w="284"/>
        <w:gridCol w:w="1956"/>
        <w:gridCol w:w="624"/>
        <w:gridCol w:w="1985"/>
        <w:gridCol w:w="4196"/>
      </w:tblGrid>
      <w:tr w:rsidR="00281D91" w:rsidRPr="00281D91" w:rsidTr="00281D91"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81D91" w:rsidRPr="00281D91" w:rsidRDefault="00281D91" w:rsidP="00B27D08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281D91">
              <w:rPr>
                <w:rFonts w:ascii="Times New Roman CYR" w:hAnsi="Times New Roman CYR" w:cs="Times New Roman CYR"/>
                <w:kern w:val="0"/>
                <w:lang w:eastAsia="ru-RU"/>
              </w:rPr>
              <w:t>от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81D91" w:rsidRPr="00281D91" w:rsidRDefault="00281D91" w:rsidP="00B27D08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281D91">
              <w:rPr>
                <w:rFonts w:ascii="Times New Roman CYR" w:hAnsi="Times New Roman CYR" w:cs="Times New Roman CYR"/>
                <w:kern w:val="0"/>
                <w:lang w:eastAsia="ru-RU"/>
              </w:rPr>
              <w:t>«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1D91" w:rsidRPr="00281D91" w:rsidRDefault="00281D91" w:rsidP="00B27D08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81D91" w:rsidRPr="00281D91" w:rsidRDefault="00281D91" w:rsidP="00B27D08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281D91">
              <w:rPr>
                <w:rFonts w:ascii="Times New Roman CYR" w:hAnsi="Times New Roman CYR" w:cs="Times New Roman CYR"/>
                <w:kern w:val="0"/>
                <w:lang w:eastAsia="ru-RU"/>
              </w:rPr>
              <w:t>«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1D91" w:rsidRPr="00281D91" w:rsidRDefault="00281D91" w:rsidP="00B27D08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81D91" w:rsidRPr="00281D91" w:rsidRDefault="00281D91" w:rsidP="00B27D08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281D91">
              <w:rPr>
                <w:rFonts w:ascii="Times New Roman CYR" w:hAnsi="Times New Roman CYR" w:cs="Times New Roman CYR"/>
                <w:kern w:val="0"/>
                <w:lang w:eastAsia="ru-RU"/>
              </w:rPr>
              <w:t>г. 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1D91" w:rsidRPr="00281D91" w:rsidRDefault="00281D91" w:rsidP="00B27D08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</w:tcPr>
          <w:p w:rsidR="00281D91" w:rsidRPr="00281D91" w:rsidRDefault="00281D91" w:rsidP="00B27D08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</w:tr>
    </w:tbl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80"/>
        <w:gridCol w:w="3759"/>
      </w:tblGrid>
      <w:tr w:rsidR="00281D91" w:rsidRPr="00281D91" w:rsidTr="00A47D35"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81D91" w:rsidRPr="00281D91" w:rsidRDefault="00281D91" w:rsidP="00B27D08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281D91">
              <w:rPr>
                <w:rFonts w:ascii="Times New Roman CYR" w:hAnsi="Times New Roman CYR" w:cs="Times New Roman CYR"/>
                <w:kern w:val="0"/>
                <w:lang w:eastAsia="ru-RU"/>
              </w:rPr>
              <w:lastRenderedPageBreak/>
              <w:t>- положительное заключение экспертизы выдано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1D91" w:rsidRPr="00281D91" w:rsidRDefault="00281D91" w:rsidP="00B27D08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</w:tr>
      <w:tr w:rsidR="00281D91" w:rsidRPr="00281D91" w:rsidTr="00A47D35"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</w:tcPr>
          <w:p w:rsidR="00281D91" w:rsidRPr="00281D91" w:rsidRDefault="00281D91" w:rsidP="00B27D08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81D91" w:rsidRPr="00281D91" w:rsidRDefault="00281D91" w:rsidP="00B27D08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281D91">
              <w:rPr>
                <w:rFonts w:ascii="Times New Roman CYR" w:hAnsi="Times New Roman CYR" w:cs="Times New Roman CYR"/>
                <w:kern w:val="0"/>
                <w:lang w:eastAsia="ru-RU"/>
              </w:rPr>
              <w:t>(наименование организации)</w:t>
            </w:r>
          </w:p>
        </w:tc>
      </w:tr>
    </w:tbl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04"/>
        <w:gridCol w:w="3235"/>
      </w:tblGrid>
      <w:tr w:rsidR="00281D91" w:rsidRPr="00281D91" w:rsidTr="00A47D35">
        <w:tc>
          <w:tcPr>
            <w:tcW w:w="640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81D91" w:rsidRPr="00281D91" w:rsidRDefault="00281D91" w:rsidP="00B27D08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281D91"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- положительное заключение экспертизы получено </w:t>
            </w:r>
            <w:proofErr w:type="gramStart"/>
            <w:r w:rsidRPr="00281D91">
              <w:rPr>
                <w:rFonts w:ascii="Times New Roman CYR" w:hAnsi="Times New Roman CYR" w:cs="Times New Roman CYR"/>
                <w:kern w:val="0"/>
                <w:lang w:eastAsia="ru-RU"/>
              </w:rPr>
              <w:t>за</w:t>
            </w:r>
            <w:proofErr w:type="gramEnd"/>
            <w:r w:rsidRPr="00281D91"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 №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1D91" w:rsidRPr="00281D91" w:rsidRDefault="00281D91" w:rsidP="00B27D08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</w:tr>
    </w:tbl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236"/>
        <w:gridCol w:w="549"/>
        <w:gridCol w:w="284"/>
        <w:gridCol w:w="1956"/>
        <w:gridCol w:w="624"/>
      </w:tblGrid>
      <w:tr w:rsidR="00281D91" w:rsidRPr="00281D91" w:rsidTr="00281D91"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81D91" w:rsidRPr="00281D91" w:rsidRDefault="00281D91" w:rsidP="00B27D08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281D91">
              <w:rPr>
                <w:rFonts w:ascii="Times New Roman CYR" w:hAnsi="Times New Roman CYR" w:cs="Times New Roman CYR"/>
                <w:kern w:val="0"/>
                <w:lang w:eastAsia="ru-RU"/>
              </w:rPr>
              <w:t>от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81D91" w:rsidRPr="00281D91" w:rsidRDefault="00281D91" w:rsidP="00B27D08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281D91">
              <w:rPr>
                <w:rFonts w:ascii="Times New Roman CYR" w:hAnsi="Times New Roman CYR" w:cs="Times New Roman CYR"/>
                <w:kern w:val="0"/>
                <w:lang w:eastAsia="ru-RU"/>
              </w:rPr>
              <w:t>«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1D91" w:rsidRPr="00281D91" w:rsidRDefault="00281D91" w:rsidP="00B27D08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81D91" w:rsidRPr="00281D91" w:rsidRDefault="00281D91" w:rsidP="00B27D08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281D91">
              <w:rPr>
                <w:rFonts w:ascii="Times New Roman CYR" w:hAnsi="Times New Roman CYR" w:cs="Times New Roman CYR"/>
                <w:kern w:val="0"/>
                <w:lang w:eastAsia="ru-RU"/>
              </w:rPr>
              <w:t>«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1D91" w:rsidRPr="00281D91" w:rsidRDefault="00281D91" w:rsidP="00B27D08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81D91" w:rsidRPr="00281D91" w:rsidRDefault="00281D91" w:rsidP="00B27D08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281D91">
              <w:rPr>
                <w:rFonts w:ascii="Times New Roman CYR" w:hAnsi="Times New Roman CYR" w:cs="Times New Roman CYR"/>
                <w:kern w:val="0"/>
                <w:lang w:eastAsia="ru-RU"/>
              </w:rPr>
              <w:t>г.</w:t>
            </w:r>
          </w:p>
        </w:tc>
      </w:tr>
    </w:tbl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kern w:val="0"/>
          <w:sz w:val="20"/>
          <w:szCs w:val="20"/>
          <w:lang w:eastAsia="ru-RU"/>
        </w:rPr>
      </w:pPr>
      <w:r w:rsidRPr="00281D91">
        <w:rPr>
          <w:rFonts w:ascii="Courier New" w:hAnsi="Courier New" w:cs="Courier New"/>
          <w:kern w:val="0"/>
          <w:sz w:val="20"/>
          <w:szCs w:val="20"/>
          <w:lang w:eastAsia="ru-RU"/>
        </w:rPr>
        <w:t xml:space="preserve">- схема </w:t>
      </w:r>
      <w:proofErr w:type="gramStart"/>
      <w:r w:rsidRPr="00281D91">
        <w:rPr>
          <w:rFonts w:ascii="Courier New" w:hAnsi="Courier New" w:cs="Courier New"/>
          <w:kern w:val="0"/>
          <w:sz w:val="20"/>
          <w:szCs w:val="20"/>
          <w:lang w:eastAsia="ru-RU"/>
        </w:rPr>
        <w:t>планировочной</w:t>
      </w:r>
      <w:proofErr w:type="gramEnd"/>
      <w:r w:rsidRPr="00281D91">
        <w:rPr>
          <w:rFonts w:ascii="Courier New" w:hAnsi="Courier New" w:cs="Courier New"/>
          <w:kern w:val="0"/>
          <w:sz w:val="20"/>
          <w:szCs w:val="20"/>
          <w:lang w:eastAsia="ru-RU"/>
        </w:rPr>
        <w:t xml:space="preserve">   организации   земельного    участка   согласована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kern w:val="0"/>
          <w:sz w:val="20"/>
          <w:szCs w:val="20"/>
          <w:lang w:eastAsia="ru-RU"/>
        </w:rPr>
      </w:pPr>
      <w:r w:rsidRPr="00281D91">
        <w:rPr>
          <w:rFonts w:ascii="Courier New" w:hAnsi="Courier New" w:cs="Courier New"/>
          <w:kern w:val="0"/>
          <w:sz w:val="20"/>
          <w:szCs w:val="20"/>
          <w:lang w:eastAsia="ru-RU"/>
        </w:rPr>
        <w:t>(рассмотрена)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06"/>
        <w:gridCol w:w="624"/>
        <w:gridCol w:w="1418"/>
        <w:gridCol w:w="510"/>
        <w:gridCol w:w="567"/>
        <w:gridCol w:w="236"/>
        <w:gridCol w:w="1474"/>
        <w:gridCol w:w="246"/>
      </w:tblGrid>
      <w:tr w:rsidR="00281D91" w:rsidRPr="00281D91" w:rsidTr="00A47D35"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1D91" w:rsidRPr="00281D91" w:rsidRDefault="00281D91" w:rsidP="00B27D08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81D91" w:rsidRPr="00281D91" w:rsidRDefault="00281D91" w:rsidP="00B27D08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281D91">
              <w:rPr>
                <w:rFonts w:ascii="Times New Roman CYR" w:hAnsi="Times New Roman CYR" w:cs="Times New Roman CYR"/>
                <w:kern w:val="0"/>
                <w:lang w:eastAsia="ru-RU"/>
              </w:rPr>
              <w:t>за 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1D91" w:rsidRPr="00281D91" w:rsidRDefault="00281D91" w:rsidP="00B27D08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81D91" w:rsidRPr="00281D91" w:rsidRDefault="00281D91" w:rsidP="00B27D08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281D91">
              <w:rPr>
                <w:rFonts w:ascii="Times New Roman CYR" w:hAnsi="Times New Roman CYR" w:cs="Times New Roman CYR"/>
                <w:kern w:val="0"/>
                <w:lang w:eastAsia="ru-RU"/>
              </w:rPr>
              <w:t>от 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1D91" w:rsidRPr="00281D91" w:rsidRDefault="00281D91" w:rsidP="00B27D08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81D91" w:rsidRPr="00281D91" w:rsidRDefault="00281D91" w:rsidP="00B27D08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281D91">
              <w:rPr>
                <w:rFonts w:ascii="Times New Roman CYR" w:hAnsi="Times New Roman CYR" w:cs="Times New Roman CYR"/>
                <w:kern w:val="0"/>
                <w:lang w:eastAsia="ru-RU"/>
              </w:rPr>
              <w:t>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1D91" w:rsidRPr="00281D91" w:rsidRDefault="00281D91" w:rsidP="00B27D08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81D91" w:rsidRPr="00281D91" w:rsidRDefault="00A47D35" w:rsidP="00B27D08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г</w:t>
            </w:r>
          </w:p>
        </w:tc>
      </w:tr>
      <w:tr w:rsidR="00281D91" w:rsidRPr="00281D91" w:rsidTr="00A47D35">
        <w:tc>
          <w:tcPr>
            <w:tcW w:w="470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81D91" w:rsidRPr="00281D91" w:rsidRDefault="00281D91" w:rsidP="00B27D08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281D91">
              <w:rPr>
                <w:rFonts w:ascii="Times New Roman CYR" w:hAnsi="Times New Roman CYR" w:cs="Times New Roman CYR"/>
                <w:kern w:val="0"/>
                <w:lang w:eastAsia="ru-RU"/>
              </w:rPr>
              <w:t>(наименование организации)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281D91" w:rsidRPr="00281D91" w:rsidRDefault="00281D91" w:rsidP="00B27D08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81D91" w:rsidRPr="00281D91" w:rsidRDefault="00281D91" w:rsidP="00B27D08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81D91" w:rsidRPr="00281D91" w:rsidRDefault="00281D91" w:rsidP="00B27D08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81D91" w:rsidRPr="00281D91" w:rsidRDefault="00281D91" w:rsidP="00B27D08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81D91" w:rsidRPr="00281D91" w:rsidRDefault="00281D91" w:rsidP="00B27D08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281D91" w:rsidRPr="00281D91" w:rsidRDefault="00281D91" w:rsidP="00B27D08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:rsidR="00281D91" w:rsidRPr="00281D91" w:rsidRDefault="00281D91" w:rsidP="00B27D08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</w:tr>
    </w:tbl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281D91">
        <w:rPr>
          <w:rFonts w:ascii="Courier New" w:hAnsi="Courier New" w:cs="Courier New"/>
          <w:kern w:val="0"/>
          <w:sz w:val="22"/>
          <w:szCs w:val="22"/>
          <w:lang w:eastAsia="ru-RU"/>
        </w:rPr>
        <w:t xml:space="preserve">     Проектно-сметная документация утверждена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06"/>
        <w:gridCol w:w="624"/>
        <w:gridCol w:w="1418"/>
        <w:gridCol w:w="510"/>
        <w:gridCol w:w="567"/>
        <w:gridCol w:w="236"/>
        <w:gridCol w:w="1474"/>
        <w:gridCol w:w="246"/>
      </w:tblGrid>
      <w:tr w:rsidR="00281D91" w:rsidRPr="00281D91" w:rsidTr="00A47D35"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81D91" w:rsidRPr="00281D91" w:rsidRDefault="00281D91" w:rsidP="00B27D08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81D91" w:rsidRPr="00281D91" w:rsidRDefault="00281D91" w:rsidP="00B27D08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281D91">
              <w:rPr>
                <w:rFonts w:ascii="Times New Roman CYR" w:hAnsi="Times New Roman CYR" w:cs="Times New Roman CYR"/>
                <w:kern w:val="0"/>
                <w:lang w:eastAsia="ru-RU"/>
              </w:rPr>
              <w:t>за 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1D91" w:rsidRPr="00281D91" w:rsidRDefault="00281D91" w:rsidP="00B27D08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81D91" w:rsidRPr="00281D91" w:rsidRDefault="00281D91" w:rsidP="00B27D08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281D91">
              <w:rPr>
                <w:rFonts w:ascii="Times New Roman CYR" w:hAnsi="Times New Roman CYR" w:cs="Times New Roman CYR"/>
                <w:kern w:val="0"/>
                <w:lang w:eastAsia="ru-RU"/>
              </w:rPr>
              <w:t>от 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1D91" w:rsidRPr="00281D91" w:rsidRDefault="00281D91" w:rsidP="00B27D08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81D91" w:rsidRPr="00281D91" w:rsidRDefault="00281D91" w:rsidP="00B27D08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281D91">
              <w:rPr>
                <w:rFonts w:ascii="Times New Roman CYR" w:hAnsi="Times New Roman CYR" w:cs="Times New Roman CYR"/>
                <w:kern w:val="0"/>
                <w:lang w:eastAsia="ru-RU"/>
              </w:rPr>
              <w:t>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1D91" w:rsidRPr="00281D91" w:rsidRDefault="00281D91" w:rsidP="00B27D08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81D91" w:rsidRPr="00281D91" w:rsidRDefault="00281D91" w:rsidP="00A47D35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281D91">
              <w:rPr>
                <w:rFonts w:ascii="Times New Roman CYR" w:hAnsi="Times New Roman CYR" w:cs="Times New Roman CYR"/>
                <w:kern w:val="0"/>
                <w:lang w:eastAsia="ru-RU"/>
              </w:rPr>
              <w:t>г</w:t>
            </w:r>
          </w:p>
        </w:tc>
      </w:tr>
    </w:tbl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kern w:val="0"/>
          <w:sz w:val="20"/>
          <w:szCs w:val="20"/>
          <w:lang w:eastAsia="ru-RU"/>
        </w:rPr>
      </w:pPr>
      <w:r w:rsidRPr="00281D91">
        <w:rPr>
          <w:rFonts w:ascii="Courier New" w:hAnsi="Courier New" w:cs="Courier New"/>
          <w:kern w:val="0"/>
          <w:sz w:val="20"/>
          <w:szCs w:val="20"/>
          <w:lang w:eastAsia="ru-RU"/>
        </w:rPr>
        <w:t xml:space="preserve">     Дополнительно информируем: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kern w:val="0"/>
          <w:sz w:val="20"/>
          <w:szCs w:val="20"/>
          <w:lang w:eastAsia="ru-RU"/>
        </w:rPr>
      </w:pPr>
      <w:r w:rsidRPr="00281D91">
        <w:rPr>
          <w:rFonts w:ascii="Courier New" w:hAnsi="Courier New" w:cs="Courier New"/>
          <w:kern w:val="0"/>
          <w:sz w:val="20"/>
          <w:szCs w:val="20"/>
          <w:lang w:eastAsia="ru-RU"/>
        </w:rPr>
        <w:t xml:space="preserve">     Финансирование строительства (реконструкции, капитального   ремонта)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kern w:val="0"/>
          <w:sz w:val="20"/>
          <w:szCs w:val="20"/>
          <w:lang w:eastAsia="ru-RU"/>
        </w:rPr>
      </w:pPr>
      <w:r w:rsidRPr="00281D91">
        <w:rPr>
          <w:rFonts w:ascii="Courier New" w:hAnsi="Courier New" w:cs="Courier New"/>
          <w:kern w:val="0"/>
          <w:sz w:val="20"/>
          <w:szCs w:val="20"/>
          <w:lang w:eastAsia="ru-RU"/>
        </w:rPr>
        <w:t>застройщиком будет осуществляться ______________________________________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kern w:val="0"/>
          <w:sz w:val="20"/>
          <w:szCs w:val="20"/>
          <w:lang w:eastAsia="ru-RU"/>
        </w:rPr>
      </w:pPr>
      <w:r w:rsidRPr="00281D91">
        <w:rPr>
          <w:rFonts w:ascii="Courier New" w:hAnsi="Courier New" w:cs="Courier New"/>
          <w:kern w:val="0"/>
          <w:sz w:val="20"/>
          <w:szCs w:val="20"/>
          <w:lang w:eastAsia="ru-RU"/>
        </w:rPr>
        <w:t xml:space="preserve">                                    (банковские реквизиты и номер счета)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kern w:val="0"/>
          <w:sz w:val="20"/>
          <w:szCs w:val="20"/>
          <w:lang w:eastAsia="ru-RU"/>
        </w:rPr>
      </w:pPr>
      <w:r w:rsidRPr="00281D91">
        <w:rPr>
          <w:rFonts w:ascii="Courier New" w:hAnsi="Courier New" w:cs="Courier New"/>
          <w:kern w:val="0"/>
          <w:sz w:val="20"/>
          <w:szCs w:val="20"/>
          <w:lang w:eastAsia="ru-RU"/>
        </w:rPr>
        <w:t xml:space="preserve">     Работы  будут   производиться   подрядным (хозяйственным) способом </w:t>
      </w:r>
      <w:proofErr w:type="gramStart"/>
      <w:r w:rsidRPr="00281D91">
        <w:rPr>
          <w:rFonts w:ascii="Courier New" w:hAnsi="Courier New" w:cs="Courier New"/>
          <w:kern w:val="0"/>
          <w:sz w:val="20"/>
          <w:szCs w:val="20"/>
          <w:lang w:eastAsia="ru-RU"/>
        </w:rPr>
        <w:t>в</w:t>
      </w:r>
      <w:proofErr w:type="gramEnd"/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kern w:val="0"/>
          <w:sz w:val="20"/>
          <w:szCs w:val="20"/>
          <w:lang w:eastAsia="ru-RU"/>
        </w:rPr>
      </w:pPr>
      <w:proofErr w:type="gramStart"/>
      <w:r w:rsidRPr="00281D91">
        <w:rPr>
          <w:rFonts w:ascii="Courier New" w:hAnsi="Courier New" w:cs="Courier New"/>
          <w:kern w:val="0"/>
          <w:sz w:val="20"/>
          <w:szCs w:val="20"/>
          <w:lang w:eastAsia="ru-RU"/>
        </w:rPr>
        <w:t>соответствии</w:t>
      </w:r>
      <w:proofErr w:type="gramEnd"/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44"/>
        <w:gridCol w:w="236"/>
        <w:gridCol w:w="549"/>
        <w:gridCol w:w="284"/>
        <w:gridCol w:w="1956"/>
        <w:gridCol w:w="397"/>
        <w:gridCol w:w="567"/>
        <w:gridCol w:w="624"/>
        <w:gridCol w:w="3382"/>
      </w:tblGrid>
      <w:tr w:rsidR="00281D91" w:rsidRPr="00281D91" w:rsidTr="00A47D35"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81D91" w:rsidRPr="00281D91" w:rsidRDefault="00281D91" w:rsidP="00B27D08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281D91"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с договором </w:t>
            </w:r>
            <w:proofErr w:type="gramStart"/>
            <w:r w:rsidRPr="00281D91">
              <w:rPr>
                <w:rFonts w:ascii="Times New Roman CYR" w:hAnsi="Times New Roman CYR" w:cs="Times New Roman CYR"/>
                <w:kern w:val="0"/>
                <w:lang w:eastAsia="ru-RU"/>
              </w:rPr>
              <w:t>от</w:t>
            </w:r>
            <w:proofErr w:type="gramEnd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81D91" w:rsidRPr="00281D91" w:rsidRDefault="00281D91" w:rsidP="00B27D08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281D91">
              <w:rPr>
                <w:rFonts w:ascii="Times New Roman CYR" w:hAnsi="Times New Roman CYR" w:cs="Times New Roman CYR"/>
                <w:kern w:val="0"/>
                <w:lang w:eastAsia="ru-RU"/>
              </w:rPr>
              <w:t>«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1D91" w:rsidRPr="00281D91" w:rsidRDefault="00281D91" w:rsidP="00B27D08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81D91" w:rsidRPr="00281D91" w:rsidRDefault="00281D91" w:rsidP="00B27D08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281D91">
              <w:rPr>
                <w:rFonts w:ascii="Times New Roman CYR" w:hAnsi="Times New Roman CYR" w:cs="Times New Roman CYR"/>
                <w:kern w:val="0"/>
                <w:lang w:eastAsia="ru-RU"/>
              </w:rPr>
              <w:t>«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1D91" w:rsidRPr="00281D91" w:rsidRDefault="00281D91" w:rsidP="00B27D08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81D91" w:rsidRPr="00281D91" w:rsidRDefault="00281D91" w:rsidP="00B27D08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281D91">
              <w:rPr>
                <w:rFonts w:ascii="Times New Roman CYR" w:hAnsi="Times New Roman CYR" w:cs="Times New Roman CYR"/>
                <w:kern w:val="0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1D91" w:rsidRPr="00281D91" w:rsidRDefault="00281D91" w:rsidP="00B27D08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81D91" w:rsidRPr="00281D91" w:rsidRDefault="00281D91" w:rsidP="00B27D08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281D91">
              <w:rPr>
                <w:rFonts w:ascii="Times New Roman CYR" w:hAnsi="Times New Roman CYR" w:cs="Times New Roman CYR"/>
                <w:kern w:val="0"/>
                <w:lang w:eastAsia="ru-RU"/>
              </w:rPr>
              <w:t>г. №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1D91" w:rsidRPr="00281D91" w:rsidRDefault="00281D91" w:rsidP="00B27D08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</w:tr>
    </w:tbl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kern w:val="0"/>
          <w:sz w:val="20"/>
          <w:szCs w:val="20"/>
          <w:lang w:eastAsia="ru-RU"/>
        </w:rPr>
      </w:pPr>
      <w:r w:rsidRPr="00281D91">
        <w:rPr>
          <w:rFonts w:ascii="Courier New" w:hAnsi="Courier New" w:cs="Courier New"/>
          <w:kern w:val="0"/>
          <w:sz w:val="20"/>
          <w:szCs w:val="20"/>
          <w:lang w:eastAsia="ru-RU"/>
        </w:rPr>
        <w:t>_________________________________________________________________________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kern w:val="0"/>
          <w:sz w:val="20"/>
          <w:szCs w:val="20"/>
          <w:lang w:eastAsia="ru-RU"/>
        </w:rPr>
      </w:pPr>
      <w:r w:rsidRPr="00281D91">
        <w:rPr>
          <w:rFonts w:ascii="Courier New" w:hAnsi="Courier New" w:cs="Courier New"/>
          <w:kern w:val="0"/>
          <w:sz w:val="20"/>
          <w:szCs w:val="20"/>
          <w:lang w:eastAsia="ru-RU"/>
        </w:rPr>
        <w:t xml:space="preserve">                      </w:t>
      </w:r>
      <w:proofErr w:type="gramStart"/>
      <w:r w:rsidRPr="00281D91">
        <w:rPr>
          <w:rFonts w:ascii="Courier New" w:hAnsi="Courier New" w:cs="Courier New"/>
          <w:kern w:val="0"/>
          <w:sz w:val="20"/>
          <w:szCs w:val="20"/>
          <w:lang w:eastAsia="ru-RU"/>
        </w:rPr>
        <w:t>(наименование организации, ИНН,</w:t>
      </w:r>
      <w:proofErr w:type="gramEnd"/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kern w:val="0"/>
          <w:sz w:val="20"/>
          <w:szCs w:val="20"/>
          <w:lang w:eastAsia="ru-RU"/>
        </w:rPr>
      </w:pPr>
      <w:r w:rsidRPr="00281D91">
        <w:rPr>
          <w:rFonts w:ascii="Courier New" w:hAnsi="Courier New" w:cs="Courier New"/>
          <w:kern w:val="0"/>
          <w:sz w:val="20"/>
          <w:szCs w:val="20"/>
          <w:lang w:eastAsia="ru-RU"/>
        </w:rPr>
        <w:t>________________________________________________________________________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kern w:val="0"/>
          <w:sz w:val="20"/>
          <w:szCs w:val="20"/>
          <w:lang w:eastAsia="ru-RU"/>
        </w:rPr>
      </w:pPr>
      <w:r w:rsidRPr="00281D91">
        <w:rPr>
          <w:rFonts w:ascii="Courier New" w:hAnsi="Courier New" w:cs="Courier New"/>
          <w:kern w:val="0"/>
          <w:sz w:val="20"/>
          <w:szCs w:val="20"/>
          <w:lang w:eastAsia="ru-RU"/>
        </w:rPr>
        <w:t xml:space="preserve">    юридический и почтовый адреса, Ф.И.О. руководителя, номер телефона,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kern w:val="0"/>
          <w:sz w:val="20"/>
          <w:szCs w:val="20"/>
          <w:lang w:eastAsia="ru-RU"/>
        </w:rPr>
      </w:pPr>
      <w:r w:rsidRPr="00281D91">
        <w:rPr>
          <w:rFonts w:ascii="Courier New" w:hAnsi="Courier New" w:cs="Courier New"/>
          <w:kern w:val="0"/>
          <w:sz w:val="20"/>
          <w:szCs w:val="20"/>
          <w:lang w:eastAsia="ru-RU"/>
        </w:rPr>
        <w:t>_________________________________________________________________________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kern w:val="0"/>
          <w:sz w:val="20"/>
          <w:szCs w:val="20"/>
          <w:lang w:eastAsia="ru-RU"/>
        </w:rPr>
      </w:pPr>
      <w:r w:rsidRPr="00281D91">
        <w:rPr>
          <w:rFonts w:ascii="Courier New" w:hAnsi="Courier New" w:cs="Courier New"/>
          <w:kern w:val="0"/>
          <w:sz w:val="20"/>
          <w:szCs w:val="20"/>
          <w:lang w:eastAsia="ru-RU"/>
        </w:rPr>
        <w:t xml:space="preserve">          банковские реквизиты (наименование банка, </w:t>
      </w:r>
      <w:proofErr w:type="gramStart"/>
      <w:r w:rsidRPr="00281D91">
        <w:rPr>
          <w:rFonts w:ascii="Courier New" w:hAnsi="Courier New" w:cs="Courier New"/>
          <w:kern w:val="0"/>
          <w:sz w:val="20"/>
          <w:szCs w:val="20"/>
          <w:lang w:eastAsia="ru-RU"/>
        </w:rPr>
        <w:t>р</w:t>
      </w:r>
      <w:proofErr w:type="gramEnd"/>
      <w:r w:rsidRPr="00281D91">
        <w:rPr>
          <w:rFonts w:ascii="Courier New" w:hAnsi="Courier New" w:cs="Courier New"/>
          <w:kern w:val="0"/>
          <w:sz w:val="20"/>
          <w:szCs w:val="20"/>
          <w:lang w:eastAsia="ru-RU"/>
        </w:rPr>
        <w:t xml:space="preserve">/с, к/с, </w:t>
      </w:r>
      <w:hyperlink r:id="rId177" w:history="1">
        <w:r w:rsidRPr="00281D91">
          <w:rPr>
            <w:rFonts w:ascii="Courier New" w:hAnsi="Courier New" w:cs="Courier New"/>
            <w:color w:val="000000"/>
            <w:kern w:val="0"/>
            <w:sz w:val="20"/>
            <w:szCs w:val="20"/>
            <w:lang w:eastAsia="ru-RU"/>
          </w:rPr>
          <w:t>БИК</w:t>
        </w:r>
      </w:hyperlink>
      <w:r w:rsidRPr="00281D91">
        <w:rPr>
          <w:rFonts w:ascii="Courier New" w:hAnsi="Courier New" w:cs="Courier New"/>
          <w:kern w:val="0"/>
          <w:sz w:val="20"/>
          <w:szCs w:val="20"/>
          <w:lang w:eastAsia="ru-RU"/>
        </w:rPr>
        <w:t>))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kern w:val="0"/>
          <w:sz w:val="20"/>
          <w:szCs w:val="20"/>
          <w:lang w:eastAsia="ru-RU"/>
        </w:rPr>
      </w:pPr>
      <w:r w:rsidRPr="00281D91">
        <w:rPr>
          <w:rFonts w:ascii="Courier New" w:hAnsi="Courier New" w:cs="Courier New"/>
          <w:kern w:val="0"/>
          <w:sz w:val="20"/>
          <w:szCs w:val="20"/>
          <w:lang w:eastAsia="ru-RU"/>
        </w:rPr>
        <w:t xml:space="preserve">     Право выполнения строительно-монтажных работ закреплено ____________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kern w:val="0"/>
          <w:sz w:val="20"/>
          <w:szCs w:val="20"/>
          <w:lang w:eastAsia="ru-RU"/>
        </w:rPr>
      </w:pPr>
      <w:r w:rsidRPr="00281D91">
        <w:rPr>
          <w:rFonts w:ascii="Courier New" w:hAnsi="Courier New" w:cs="Courier New"/>
          <w:kern w:val="0"/>
          <w:sz w:val="20"/>
          <w:szCs w:val="20"/>
          <w:lang w:eastAsia="ru-RU"/>
        </w:rPr>
        <w:t>_________________________________________________________________________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kern w:val="0"/>
          <w:sz w:val="20"/>
          <w:szCs w:val="20"/>
          <w:lang w:eastAsia="ru-RU"/>
        </w:rPr>
      </w:pPr>
      <w:r w:rsidRPr="00281D91">
        <w:rPr>
          <w:rFonts w:ascii="Courier New" w:hAnsi="Courier New" w:cs="Courier New"/>
          <w:kern w:val="0"/>
          <w:sz w:val="20"/>
          <w:szCs w:val="20"/>
          <w:lang w:eastAsia="ru-RU"/>
        </w:rPr>
        <w:t xml:space="preserve">   (наименование документа и уполномоченной организации, его выдавшей)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236"/>
        <w:gridCol w:w="549"/>
        <w:gridCol w:w="284"/>
        <w:gridCol w:w="1956"/>
        <w:gridCol w:w="624"/>
        <w:gridCol w:w="2636"/>
      </w:tblGrid>
      <w:tr w:rsidR="00281D91" w:rsidRPr="00281D91" w:rsidTr="00281D91"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81D91" w:rsidRPr="00281D91" w:rsidRDefault="00281D91" w:rsidP="00B27D08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281D91">
              <w:rPr>
                <w:rFonts w:ascii="Times New Roman CYR" w:hAnsi="Times New Roman CYR" w:cs="Times New Roman CYR"/>
                <w:kern w:val="0"/>
                <w:lang w:eastAsia="ru-RU"/>
              </w:rPr>
              <w:t>от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81D91" w:rsidRPr="00281D91" w:rsidRDefault="00281D91" w:rsidP="00B27D08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281D91">
              <w:rPr>
                <w:rFonts w:ascii="Times New Roman CYR" w:hAnsi="Times New Roman CYR" w:cs="Times New Roman CYR"/>
                <w:kern w:val="0"/>
                <w:lang w:eastAsia="ru-RU"/>
              </w:rPr>
              <w:t>«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1D91" w:rsidRPr="00281D91" w:rsidRDefault="00281D91" w:rsidP="00B27D08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81D91" w:rsidRPr="00281D91" w:rsidRDefault="00281D91" w:rsidP="00B27D08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281D91">
              <w:rPr>
                <w:rFonts w:ascii="Times New Roman CYR" w:hAnsi="Times New Roman CYR" w:cs="Times New Roman CYR"/>
                <w:kern w:val="0"/>
                <w:lang w:eastAsia="ru-RU"/>
              </w:rPr>
              <w:t>«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1D91" w:rsidRPr="00281D91" w:rsidRDefault="00281D91" w:rsidP="00B27D08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81D91" w:rsidRPr="00281D91" w:rsidRDefault="00281D91" w:rsidP="00B27D08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281D91">
              <w:rPr>
                <w:rFonts w:ascii="Times New Roman CYR" w:hAnsi="Times New Roman CYR" w:cs="Times New Roman CYR"/>
                <w:kern w:val="0"/>
                <w:lang w:eastAsia="ru-RU"/>
              </w:rPr>
              <w:t>г. №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1D91" w:rsidRPr="00281D91" w:rsidRDefault="00281D91" w:rsidP="00B27D08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</w:tr>
    </w:tbl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7"/>
        <w:gridCol w:w="1134"/>
        <w:gridCol w:w="510"/>
        <w:gridCol w:w="567"/>
        <w:gridCol w:w="236"/>
        <w:gridCol w:w="1701"/>
        <w:gridCol w:w="567"/>
        <w:gridCol w:w="1097"/>
      </w:tblGrid>
      <w:tr w:rsidR="00281D91" w:rsidRPr="00281D91" w:rsidTr="00A47D35"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81D91" w:rsidRPr="00281D91" w:rsidRDefault="00281D91" w:rsidP="00B27D08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281D91">
              <w:rPr>
                <w:rFonts w:ascii="Times New Roman CYR" w:hAnsi="Times New Roman CYR" w:cs="Times New Roman CYR"/>
                <w:kern w:val="0"/>
                <w:lang w:eastAsia="ru-RU"/>
              </w:rPr>
              <w:t>Производителем работ приказом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1D91" w:rsidRPr="00281D91" w:rsidRDefault="00281D91" w:rsidP="00B27D08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81D91" w:rsidRPr="00281D91" w:rsidRDefault="00281D91" w:rsidP="00B27D08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281D91">
              <w:rPr>
                <w:rFonts w:ascii="Times New Roman CYR" w:hAnsi="Times New Roman CYR" w:cs="Times New Roman CYR"/>
                <w:kern w:val="0"/>
                <w:lang w:eastAsia="ru-RU"/>
              </w:rPr>
              <w:t>от 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1D91" w:rsidRPr="00281D91" w:rsidRDefault="00281D91" w:rsidP="00B27D08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81D91" w:rsidRPr="00281D91" w:rsidRDefault="00281D91" w:rsidP="00B27D08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281D91">
              <w:rPr>
                <w:rFonts w:ascii="Times New Roman CYR" w:hAnsi="Times New Roman CYR" w:cs="Times New Roman CYR"/>
                <w:kern w:val="0"/>
                <w:lang w:eastAsia="ru-RU"/>
              </w:rPr>
              <w:t>«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1D91" w:rsidRPr="00281D91" w:rsidRDefault="00281D91" w:rsidP="00B27D08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81D91" w:rsidRPr="00281D91" w:rsidRDefault="00281D91" w:rsidP="00B27D08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281D91">
              <w:rPr>
                <w:rFonts w:ascii="Times New Roman CYR" w:hAnsi="Times New Roman CYR" w:cs="Times New Roman CYR"/>
                <w:kern w:val="0"/>
                <w:lang w:eastAsia="ru-RU"/>
              </w:rPr>
              <w:t>г. №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1D91" w:rsidRPr="00281D91" w:rsidRDefault="00281D91" w:rsidP="00B27D08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</w:tr>
    </w:tbl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kern w:val="0"/>
          <w:sz w:val="20"/>
          <w:szCs w:val="20"/>
          <w:lang w:eastAsia="ru-RU"/>
        </w:rPr>
      </w:pPr>
      <w:r w:rsidRPr="00281D91">
        <w:rPr>
          <w:rFonts w:ascii="Courier New" w:hAnsi="Courier New" w:cs="Courier New"/>
          <w:kern w:val="0"/>
          <w:sz w:val="20"/>
          <w:szCs w:val="20"/>
          <w:lang w:eastAsia="ru-RU"/>
        </w:rPr>
        <w:t>назначен ________________________________________________________________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kern w:val="0"/>
          <w:sz w:val="20"/>
          <w:szCs w:val="20"/>
          <w:lang w:eastAsia="ru-RU"/>
        </w:rPr>
      </w:pPr>
      <w:r w:rsidRPr="00281D91">
        <w:rPr>
          <w:rFonts w:ascii="Courier New" w:hAnsi="Courier New" w:cs="Courier New"/>
          <w:kern w:val="0"/>
          <w:sz w:val="20"/>
          <w:szCs w:val="20"/>
          <w:lang w:eastAsia="ru-RU"/>
        </w:rPr>
        <w:t xml:space="preserve">                         (должность, фамилия, имя, отчество)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kern w:val="0"/>
          <w:sz w:val="20"/>
          <w:szCs w:val="20"/>
          <w:lang w:eastAsia="ru-RU"/>
        </w:rPr>
      </w:pPr>
      <w:r w:rsidRPr="00281D91">
        <w:rPr>
          <w:rFonts w:ascii="Courier New" w:hAnsi="Courier New" w:cs="Courier New"/>
          <w:kern w:val="0"/>
          <w:sz w:val="20"/>
          <w:szCs w:val="20"/>
          <w:lang w:eastAsia="ru-RU"/>
        </w:rPr>
        <w:t>имеющий специальное образование и стаж работы в строительстве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kern w:val="0"/>
          <w:sz w:val="20"/>
          <w:szCs w:val="20"/>
          <w:lang w:eastAsia="ru-RU"/>
        </w:rPr>
      </w:pPr>
      <w:r w:rsidRPr="00281D91">
        <w:rPr>
          <w:rFonts w:ascii="Courier New" w:hAnsi="Courier New" w:cs="Courier New"/>
          <w:kern w:val="0"/>
          <w:sz w:val="20"/>
          <w:szCs w:val="20"/>
          <w:lang w:eastAsia="ru-RU"/>
        </w:rPr>
        <w:t xml:space="preserve">          _______________________________ лет.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kern w:val="0"/>
          <w:sz w:val="20"/>
          <w:szCs w:val="20"/>
          <w:lang w:eastAsia="ru-RU"/>
        </w:rPr>
      </w:pPr>
      <w:r w:rsidRPr="00281D91">
        <w:rPr>
          <w:rFonts w:ascii="Courier New" w:hAnsi="Courier New" w:cs="Courier New"/>
          <w:kern w:val="0"/>
          <w:sz w:val="20"/>
          <w:szCs w:val="20"/>
          <w:lang w:eastAsia="ru-RU"/>
        </w:rPr>
        <w:t xml:space="preserve">                      (высшее, среднее)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3"/>
        <w:gridCol w:w="734"/>
        <w:gridCol w:w="397"/>
        <w:gridCol w:w="236"/>
        <w:gridCol w:w="1531"/>
        <w:gridCol w:w="567"/>
        <w:gridCol w:w="561"/>
      </w:tblGrid>
      <w:tr w:rsidR="00281D91" w:rsidRPr="00281D91" w:rsidTr="00A47D35"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81D91" w:rsidRPr="00281D91" w:rsidRDefault="00281D91" w:rsidP="00B27D08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281D91">
              <w:rPr>
                <w:rFonts w:ascii="Times New Roman CYR" w:hAnsi="Times New Roman CYR" w:cs="Times New Roman CYR"/>
                <w:kern w:val="0"/>
                <w:lang w:eastAsia="ru-RU"/>
              </w:rPr>
              <w:t>Строительный контроль в соответствии с договором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81D91" w:rsidRPr="00281D91" w:rsidRDefault="00281D91" w:rsidP="00B27D08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281D91">
              <w:rPr>
                <w:rFonts w:ascii="Times New Roman CYR" w:hAnsi="Times New Roman CYR" w:cs="Times New Roman CYR"/>
                <w:kern w:val="0"/>
                <w:lang w:eastAsia="ru-RU"/>
              </w:rPr>
              <w:t>от 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1D91" w:rsidRPr="00281D91" w:rsidRDefault="00281D91" w:rsidP="00B27D08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81D91" w:rsidRPr="00281D91" w:rsidRDefault="00281D91" w:rsidP="00B27D08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281D91">
              <w:rPr>
                <w:rFonts w:ascii="Times New Roman CYR" w:hAnsi="Times New Roman CYR" w:cs="Times New Roman CYR"/>
                <w:kern w:val="0"/>
                <w:lang w:eastAsia="ru-RU"/>
              </w:rPr>
              <w:t>«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1D91" w:rsidRPr="00281D91" w:rsidRDefault="00281D91" w:rsidP="00B27D08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81D91" w:rsidRPr="00281D91" w:rsidRDefault="00281D91" w:rsidP="00B27D08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281D91">
              <w:rPr>
                <w:rFonts w:ascii="Times New Roman CYR" w:hAnsi="Times New Roman CYR" w:cs="Times New Roman CYR"/>
                <w:kern w:val="0"/>
                <w:lang w:eastAsia="ru-RU"/>
              </w:rPr>
              <w:t>г. №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1D91" w:rsidRPr="00281D91" w:rsidRDefault="00281D91" w:rsidP="00B27D08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</w:tr>
    </w:tbl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kern w:val="0"/>
          <w:sz w:val="20"/>
          <w:szCs w:val="20"/>
          <w:lang w:eastAsia="ru-RU"/>
        </w:rPr>
      </w:pPr>
      <w:r w:rsidRPr="00281D91">
        <w:rPr>
          <w:rFonts w:ascii="Courier New" w:hAnsi="Courier New" w:cs="Courier New"/>
          <w:kern w:val="0"/>
          <w:sz w:val="20"/>
          <w:szCs w:val="20"/>
          <w:lang w:eastAsia="ru-RU"/>
        </w:rPr>
        <w:lastRenderedPageBreak/>
        <w:t>будет осуществляться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kern w:val="0"/>
          <w:sz w:val="20"/>
          <w:szCs w:val="20"/>
          <w:lang w:eastAsia="ru-RU"/>
        </w:rPr>
      </w:pPr>
      <w:r w:rsidRPr="00281D91">
        <w:rPr>
          <w:rFonts w:ascii="Courier New" w:hAnsi="Courier New" w:cs="Courier New"/>
          <w:kern w:val="0"/>
          <w:sz w:val="20"/>
          <w:szCs w:val="20"/>
          <w:lang w:eastAsia="ru-RU"/>
        </w:rPr>
        <w:t>_________________________________________________________________________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kern w:val="0"/>
          <w:sz w:val="20"/>
          <w:szCs w:val="20"/>
          <w:lang w:eastAsia="ru-RU"/>
        </w:rPr>
      </w:pPr>
      <w:r w:rsidRPr="00281D91">
        <w:rPr>
          <w:rFonts w:ascii="Courier New" w:hAnsi="Courier New" w:cs="Courier New"/>
          <w:kern w:val="0"/>
          <w:sz w:val="20"/>
          <w:szCs w:val="20"/>
          <w:lang w:eastAsia="ru-RU"/>
        </w:rPr>
        <w:t xml:space="preserve">            </w:t>
      </w:r>
      <w:proofErr w:type="gramStart"/>
      <w:r w:rsidRPr="00281D91">
        <w:rPr>
          <w:rFonts w:ascii="Courier New" w:hAnsi="Courier New" w:cs="Courier New"/>
          <w:kern w:val="0"/>
          <w:sz w:val="20"/>
          <w:szCs w:val="20"/>
          <w:lang w:eastAsia="ru-RU"/>
        </w:rPr>
        <w:t>(наименование организации, ИНН, юридический и</w:t>
      </w:r>
      <w:proofErr w:type="gramEnd"/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kern w:val="0"/>
          <w:sz w:val="20"/>
          <w:szCs w:val="20"/>
          <w:lang w:eastAsia="ru-RU"/>
        </w:rPr>
      </w:pPr>
      <w:r w:rsidRPr="00281D91">
        <w:rPr>
          <w:rFonts w:ascii="Courier New" w:hAnsi="Courier New" w:cs="Courier New"/>
          <w:kern w:val="0"/>
          <w:sz w:val="20"/>
          <w:szCs w:val="20"/>
          <w:lang w:eastAsia="ru-RU"/>
        </w:rPr>
        <w:t>________________________________________________________________________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kern w:val="0"/>
          <w:sz w:val="20"/>
          <w:szCs w:val="20"/>
          <w:lang w:eastAsia="ru-RU"/>
        </w:rPr>
      </w:pPr>
      <w:r w:rsidRPr="00281D91">
        <w:rPr>
          <w:rFonts w:ascii="Courier New" w:hAnsi="Courier New" w:cs="Courier New"/>
          <w:kern w:val="0"/>
          <w:sz w:val="20"/>
          <w:szCs w:val="20"/>
          <w:lang w:eastAsia="ru-RU"/>
        </w:rPr>
        <w:t xml:space="preserve">      </w:t>
      </w:r>
      <w:proofErr w:type="gramStart"/>
      <w:r w:rsidRPr="00281D91">
        <w:rPr>
          <w:rFonts w:ascii="Courier New" w:hAnsi="Courier New" w:cs="Courier New"/>
          <w:kern w:val="0"/>
          <w:sz w:val="20"/>
          <w:szCs w:val="20"/>
          <w:lang w:eastAsia="ru-RU"/>
        </w:rPr>
        <w:t>почтовый адреса, Ф.И.О. руководителя, номер телефона, банковские</w:t>
      </w:r>
      <w:proofErr w:type="gramEnd"/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kern w:val="0"/>
          <w:sz w:val="20"/>
          <w:szCs w:val="20"/>
          <w:lang w:eastAsia="ru-RU"/>
        </w:rPr>
      </w:pPr>
      <w:r w:rsidRPr="00281D91">
        <w:rPr>
          <w:rFonts w:ascii="Courier New" w:hAnsi="Courier New" w:cs="Courier New"/>
          <w:kern w:val="0"/>
          <w:sz w:val="20"/>
          <w:szCs w:val="20"/>
          <w:lang w:eastAsia="ru-RU"/>
        </w:rPr>
        <w:t>_________________________________________________________________________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kern w:val="0"/>
          <w:sz w:val="20"/>
          <w:szCs w:val="20"/>
          <w:lang w:eastAsia="ru-RU"/>
        </w:rPr>
      </w:pPr>
      <w:r w:rsidRPr="00281D91">
        <w:rPr>
          <w:rFonts w:ascii="Courier New" w:hAnsi="Courier New" w:cs="Courier New"/>
          <w:kern w:val="0"/>
          <w:sz w:val="20"/>
          <w:szCs w:val="20"/>
          <w:lang w:eastAsia="ru-RU"/>
        </w:rPr>
        <w:t xml:space="preserve">             реквизиты (наименование банка, </w:t>
      </w:r>
      <w:proofErr w:type="gramStart"/>
      <w:r w:rsidRPr="00281D91">
        <w:rPr>
          <w:rFonts w:ascii="Courier New" w:hAnsi="Courier New" w:cs="Courier New"/>
          <w:kern w:val="0"/>
          <w:sz w:val="20"/>
          <w:szCs w:val="20"/>
          <w:lang w:eastAsia="ru-RU"/>
        </w:rPr>
        <w:t>р</w:t>
      </w:r>
      <w:proofErr w:type="gramEnd"/>
      <w:r w:rsidRPr="00281D91">
        <w:rPr>
          <w:rFonts w:ascii="Courier New" w:hAnsi="Courier New" w:cs="Courier New"/>
          <w:kern w:val="0"/>
          <w:sz w:val="20"/>
          <w:szCs w:val="20"/>
          <w:lang w:eastAsia="ru-RU"/>
        </w:rPr>
        <w:t xml:space="preserve">/с, к/с, </w:t>
      </w:r>
      <w:hyperlink r:id="rId178" w:history="1">
        <w:r w:rsidRPr="00281D91">
          <w:rPr>
            <w:rFonts w:ascii="Courier New" w:hAnsi="Courier New" w:cs="Courier New"/>
            <w:color w:val="000000"/>
            <w:kern w:val="0"/>
            <w:sz w:val="20"/>
            <w:szCs w:val="20"/>
            <w:lang w:eastAsia="ru-RU"/>
          </w:rPr>
          <w:t>БИК</w:t>
        </w:r>
      </w:hyperlink>
      <w:r w:rsidRPr="00281D91">
        <w:rPr>
          <w:rFonts w:ascii="Courier New" w:hAnsi="Courier New" w:cs="Courier New"/>
          <w:kern w:val="0"/>
          <w:sz w:val="20"/>
          <w:szCs w:val="20"/>
          <w:lang w:eastAsia="ru-RU"/>
        </w:rPr>
        <w:t>))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kern w:val="0"/>
          <w:sz w:val="20"/>
          <w:szCs w:val="20"/>
          <w:lang w:eastAsia="ru-RU"/>
        </w:rPr>
      </w:pPr>
      <w:r w:rsidRPr="00281D91">
        <w:rPr>
          <w:rFonts w:ascii="Courier New" w:hAnsi="Courier New" w:cs="Courier New"/>
          <w:kern w:val="0"/>
          <w:sz w:val="20"/>
          <w:szCs w:val="20"/>
          <w:lang w:eastAsia="ru-RU"/>
        </w:rPr>
        <w:t>право выполнения функций заказчика (застройщика) закреплено _____________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kern w:val="0"/>
          <w:sz w:val="20"/>
          <w:szCs w:val="20"/>
          <w:lang w:eastAsia="ru-RU"/>
        </w:rPr>
      </w:pPr>
      <w:r w:rsidRPr="00281D91">
        <w:rPr>
          <w:rFonts w:ascii="Courier New" w:hAnsi="Courier New" w:cs="Courier New"/>
          <w:kern w:val="0"/>
          <w:sz w:val="20"/>
          <w:szCs w:val="20"/>
          <w:lang w:eastAsia="ru-RU"/>
        </w:rPr>
        <w:t>_________________________________________________________________________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kern w:val="0"/>
          <w:sz w:val="20"/>
          <w:szCs w:val="20"/>
          <w:lang w:eastAsia="ru-RU"/>
        </w:rPr>
      </w:pPr>
      <w:r w:rsidRPr="00281D91">
        <w:rPr>
          <w:rFonts w:ascii="Courier New" w:hAnsi="Courier New" w:cs="Courier New"/>
          <w:kern w:val="0"/>
          <w:sz w:val="20"/>
          <w:szCs w:val="20"/>
          <w:lang w:eastAsia="ru-RU"/>
        </w:rPr>
        <w:t xml:space="preserve">           (наименование документа и организации, его </w:t>
      </w:r>
      <w:proofErr w:type="gramStart"/>
      <w:r w:rsidRPr="00281D91">
        <w:rPr>
          <w:rFonts w:ascii="Courier New" w:hAnsi="Courier New" w:cs="Courier New"/>
          <w:kern w:val="0"/>
          <w:sz w:val="20"/>
          <w:szCs w:val="20"/>
          <w:lang w:eastAsia="ru-RU"/>
        </w:rPr>
        <w:t>выдавшей</w:t>
      </w:r>
      <w:proofErr w:type="gramEnd"/>
      <w:r w:rsidRPr="00281D91">
        <w:rPr>
          <w:rFonts w:ascii="Courier New" w:hAnsi="Courier New" w:cs="Courier New"/>
          <w:kern w:val="0"/>
          <w:sz w:val="20"/>
          <w:szCs w:val="20"/>
          <w:lang w:eastAsia="ru-RU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"/>
        <w:gridCol w:w="1418"/>
        <w:gridCol w:w="510"/>
        <w:gridCol w:w="567"/>
        <w:gridCol w:w="236"/>
        <w:gridCol w:w="2552"/>
        <w:gridCol w:w="340"/>
      </w:tblGrid>
      <w:tr w:rsidR="00281D91" w:rsidRPr="00281D91" w:rsidTr="00281D91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81D91" w:rsidRPr="00281D91" w:rsidRDefault="00281D91" w:rsidP="00B27D08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281D91">
              <w:rPr>
                <w:rFonts w:ascii="Times New Roman CYR" w:hAnsi="Times New Roman CYR" w:cs="Times New Roman CYR"/>
                <w:kern w:val="0"/>
                <w:lang w:eastAsia="ru-RU"/>
              </w:rPr>
              <w:t>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1D91" w:rsidRPr="00281D91" w:rsidRDefault="00281D91" w:rsidP="00B27D08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81D91" w:rsidRPr="00281D91" w:rsidRDefault="00281D91" w:rsidP="00B27D08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281D91">
              <w:rPr>
                <w:rFonts w:ascii="Times New Roman CYR" w:hAnsi="Times New Roman CYR" w:cs="Times New Roman CYR"/>
                <w:kern w:val="0"/>
                <w:lang w:eastAsia="ru-RU"/>
              </w:rPr>
              <w:t>от 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1D91" w:rsidRPr="00281D91" w:rsidRDefault="00281D91" w:rsidP="00B27D08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81D91" w:rsidRPr="00281D91" w:rsidRDefault="00281D91" w:rsidP="00B27D08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281D91">
              <w:rPr>
                <w:rFonts w:ascii="Times New Roman CYR" w:hAnsi="Times New Roman CYR" w:cs="Times New Roman CYR"/>
                <w:kern w:val="0"/>
                <w:lang w:eastAsia="ru-RU"/>
              </w:rPr>
              <w:t>«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1D91" w:rsidRPr="00281D91" w:rsidRDefault="00281D91" w:rsidP="00B27D08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81D91" w:rsidRPr="00281D91" w:rsidRDefault="00281D91" w:rsidP="00B27D08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281D91">
              <w:rPr>
                <w:rFonts w:ascii="Times New Roman CYR" w:hAnsi="Times New Roman CYR" w:cs="Times New Roman CYR"/>
                <w:kern w:val="0"/>
                <w:lang w:eastAsia="ru-RU"/>
              </w:rPr>
              <w:t>г.</w:t>
            </w:r>
          </w:p>
        </w:tc>
      </w:tr>
    </w:tbl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kern w:val="0"/>
          <w:sz w:val="20"/>
          <w:szCs w:val="20"/>
          <w:lang w:eastAsia="ru-RU"/>
        </w:rPr>
      </w:pPr>
      <w:r w:rsidRPr="00281D91">
        <w:rPr>
          <w:rFonts w:ascii="Courier New" w:hAnsi="Courier New" w:cs="Courier New"/>
          <w:kern w:val="0"/>
          <w:sz w:val="20"/>
          <w:szCs w:val="20"/>
          <w:lang w:eastAsia="ru-RU"/>
        </w:rPr>
        <w:t xml:space="preserve">     Одновременно ставлю Вас  в  известность, что   основные   показатели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kern w:val="0"/>
          <w:sz w:val="20"/>
          <w:szCs w:val="20"/>
          <w:lang w:eastAsia="ru-RU"/>
        </w:rPr>
      </w:pPr>
      <w:r w:rsidRPr="00281D91">
        <w:rPr>
          <w:rFonts w:ascii="Courier New" w:hAnsi="Courier New" w:cs="Courier New"/>
          <w:kern w:val="0"/>
          <w:sz w:val="20"/>
          <w:szCs w:val="20"/>
          <w:lang w:eastAsia="ru-RU"/>
        </w:rPr>
        <w:t>объекта: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kern w:val="0"/>
          <w:sz w:val="20"/>
          <w:szCs w:val="20"/>
          <w:lang w:eastAsia="ru-RU"/>
        </w:rPr>
      </w:pPr>
      <w:r w:rsidRPr="00281D91">
        <w:rPr>
          <w:rFonts w:ascii="Courier New" w:hAnsi="Courier New" w:cs="Courier New"/>
          <w:kern w:val="0"/>
          <w:sz w:val="20"/>
          <w:szCs w:val="20"/>
          <w:lang w:eastAsia="ru-RU"/>
        </w:rPr>
        <w:t>_________________________________________________________________________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kern w:val="0"/>
          <w:sz w:val="20"/>
          <w:szCs w:val="20"/>
          <w:lang w:eastAsia="ru-RU"/>
        </w:rPr>
      </w:pPr>
      <w:r w:rsidRPr="00281D91">
        <w:rPr>
          <w:rFonts w:ascii="Courier New" w:hAnsi="Courier New" w:cs="Courier New"/>
          <w:kern w:val="0"/>
          <w:sz w:val="20"/>
          <w:szCs w:val="20"/>
          <w:lang w:eastAsia="ru-RU"/>
        </w:rPr>
        <w:t xml:space="preserve">    </w:t>
      </w:r>
      <w:proofErr w:type="gramStart"/>
      <w:r w:rsidRPr="00281D91">
        <w:rPr>
          <w:rFonts w:ascii="Courier New" w:hAnsi="Courier New" w:cs="Courier New"/>
          <w:kern w:val="0"/>
          <w:sz w:val="20"/>
          <w:szCs w:val="20"/>
          <w:lang w:eastAsia="ru-RU"/>
        </w:rPr>
        <w:t>(приводятся в соответствие технико-экономическими показателями,</w:t>
      </w:r>
      <w:proofErr w:type="gramEnd"/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kern w:val="0"/>
          <w:sz w:val="20"/>
          <w:szCs w:val="20"/>
          <w:lang w:eastAsia="ru-RU"/>
        </w:rPr>
      </w:pPr>
      <w:r w:rsidRPr="00281D91">
        <w:rPr>
          <w:rFonts w:ascii="Courier New" w:hAnsi="Courier New" w:cs="Courier New"/>
          <w:kern w:val="0"/>
          <w:sz w:val="20"/>
          <w:szCs w:val="20"/>
          <w:lang w:eastAsia="ru-RU"/>
        </w:rPr>
        <w:t>_________________________________________________________________________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kern w:val="0"/>
          <w:sz w:val="20"/>
          <w:szCs w:val="20"/>
          <w:lang w:eastAsia="ru-RU"/>
        </w:rPr>
      </w:pPr>
      <w:r w:rsidRPr="00281D91">
        <w:rPr>
          <w:rFonts w:ascii="Courier New" w:hAnsi="Courier New" w:cs="Courier New"/>
          <w:kern w:val="0"/>
          <w:sz w:val="20"/>
          <w:szCs w:val="20"/>
          <w:lang w:eastAsia="ru-RU"/>
        </w:rPr>
        <w:t xml:space="preserve">               </w:t>
      </w:r>
      <w:proofErr w:type="gramStart"/>
      <w:r w:rsidRPr="00281D91">
        <w:rPr>
          <w:rFonts w:ascii="Courier New" w:hAnsi="Courier New" w:cs="Courier New"/>
          <w:kern w:val="0"/>
          <w:sz w:val="20"/>
          <w:szCs w:val="20"/>
          <w:lang w:eastAsia="ru-RU"/>
        </w:rPr>
        <w:t>указанными</w:t>
      </w:r>
      <w:proofErr w:type="gramEnd"/>
      <w:r w:rsidRPr="00281D91">
        <w:rPr>
          <w:rFonts w:ascii="Courier New" w:hAnsi="Courier New" w:cs="Courier New"/>
          <w:kern w:val="0"/>
          <w:sz w:val="20"/>
          <w:szCs w:val="20"/>
          <w:lang w:eastAsia="ru-RU"/>
        </w:rPr>
        <w:t xml:space="preserve"> в проектной документации)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kern w:val="0"/>
          <w:sz w:val="20"/>
          <w:szCs w:val="20"/>
          <w:lang w:eastAsia="ru-RU"/>
        </w:rPr>
      </w:pPr>
      <w:r w:rsidRPr="00281D91">
        <w:rPr>
          <w:rFonts w:ascii="Courier New" w:hAnsi="Courier New" w:cs="Courier New"/>
          <w:kern w:val="0"/>
          <w:sz w:val="20"/>
          <w:szCs w:val="20"/>
          <w:lang w:eastAsia="ru-RU"/>
        </w:rPr>
        <w:t xml:space="preserve">     Обязуюсь обо всех изменениях, связанных с </w:t>
      </w:r>
      <w:proofErr w:type="gramStart"/>
      <w:r w:rsidRPr="00281D91">
        <w:rPr>
          <w:rFonts w:ascii="Courier New" w:hAnsi="Courier New" w:cs="Courier New"/>
          <w:kern w:val="0"/>
          <w:sz w:val="20"/>
          <w:szCs w:val="20"/>
          <w:lang w:eastAsia="ru-RU"/>
        </w:rPr>
        <w:t>приведенными</w:t>
      </w:r>
      <w:proofErr w:type="gramEnd"/>
      <w:r w:rsidRPr="00281D91">
        <w:rPr>
          <w:rFonts w:ascii="Courier New" w:hAnsi="Courier New" w:cs="Courier New"/>
          <w:kern w:val="0"/>
          <w:sz w:val="20"/>
          <w:szCs w:val="20"/>
          <w:lang w:eastAsia="ru-RU"/>
        </w:rPr>
        <w:t xml:space="preserve">  в  настоящем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kern w:val="0"/>
          <w:sz w:val="20"/>
          <w:szCs w:val="20"/>
          <w:lang w:eastAsia="ru-RU"/>
        </w:rPr>
      </w:pPr>
      <w:r w:rsidRPr="00281D91">
        <w:rPr>
          <w:rFonts w:ascii="Courier New" w:hAnsi="Courier New" w:cs="Courier New"/>
          <w:kern w:val="0"/>
          <w:sz w:val="20"/>
          <w:szCs w:val="20"/>
          <w:lang w:eastAsia="ru-RU"/>
        </w:rPr>
        <w:t xml:space="preserve">заявлении сведениями, сообщать </w:t>
      </w:r>
      <w:proofErr w:type="gramStart"/>
      <w:r w:rsidRPr="00281D91">
        <w:rPr>
          <w:rFonts w:ascii="Courier New" w:hAnsi="Courier New" w:cs="Courier New"/>
          <w:kern w:val="0"/>
          <w:sz w:val="20"/>
          <w:szCs w:val="20"/>
          <w:lang w:eastAsia="ru-RU"/>
        </w:rPr>
        <w:t>в</w:t>
      </w:r>
      <w:proofErr w:type="gramEnd"/>
      <w:r w:rsidRPr="00281D91">
        <w:rPr>
          <w:rFonts w:ascii="Courier New" w:hAnsi="Courier New" w:cs="Courier New"/>
          <w:kern w:val="0"/>
          <w:sz w:val="20"/>
          <w:szCs w:val="20"/>
          <w:lang w:eastAsia="ru-RU"/>
        </w:rPr>
        <w:t xml:space="preserve"> ________________________________________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kern w:val="0"/>
          <w:sz w:val="20"/>
          <w:szCs w:val="20"/>
          <w:lang w:eastAsia="ru-RU"/>
        </w:rPr>
      </w:pPr>
      <w:r w:rsidRPr="00281D91">
        <w:rPr>
          <w:rFonts w:ascii="Courier New" w:hAnsi="Courier New" w:cs="Courier New"/>
          <w:kern w:val="0"/>
          <w:sz w:val="20"/>
          <w:szCs w:val="20"/>
          <w:lang w:eastAsia="ru-RU"/>
        </w:rPr>
        <w:t xml:space="preserve">                                    (наименование уполномоченного органа)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5"/>
        <w:gridCol w:w="1134"/>
        <w:gridCol w:w="1928"/>
        <w:gridCol w:w="1134"/>
        <w:gridCol w:w="2466"/>
      </w:tblGrid>
      <w:tr w:rsidR="00281D91" w:rsidRPr="00281D91" w:rsidTr="00281D91"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1D91" w:rsidRPr="00281D91" w:rsidRDefault="00281D91" w:rsidP="00B27D08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81D91" w:rsidRPr="00281D91" w:rsidRDefault="00281D91" w:rsidP="00B27D08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1D91" w:rsidRPr="00281D91" w:rsidRDefault="00281D91" w:rsidP="00B27D08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81D91" w:rsidRPr="00281D91" w:rsidRDefault="00281D91" w:rsidP="00B27D08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1D91" w:rsidRPr="00281D91" w:rsidRDefault="00281D91" w:rsidP="00B27D08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</w:tr>
      <w:tr w:rsidR="00281D91" w:rsidRPr="00281D91" w:rsidTr="00281D91">
        <w:tc>
          <w:tcPr>
            <w:tcW w:w="300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81D91" w:rsidRPr="00281D91" w:rsidRDefault="00281D91" w:rsidP="00B27D08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281D91">
              <w:rPr>
                <w:rFonts w:ascii="Times New Roman CYR" w:hAnsi="Times New Roman CYR" w:cs="Times New Roman CYR"/>
                <w:kern w:val="0"/>
                <w:lang w:eastAsia="ru-RU"/>
              </w:rPr>
              <w:t>(должность)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81D91" w:rsidRPr="00281D91" w:rsidRDefault="00281D91" w:rsidP="00B27D08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81D91" w:rsidRPr="00281D91" w:rsidRDefault="00281D91" w:rsidP="00B27D08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281D91">
              <w:rPr>
                <w:rFonts w:ascii="Times New Roman CYR" w:hAnsi="Times New Roman CYR" w:cs="Times New Roman CYR"/>
                <w:kern w:val="0"/>
                <w:lang w:eastAsia="ru-RU"/>
              </w:rPr>
              <w:t>(подпись)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81D91" w:rsidRPr="00281D91" w:rsidRDefault="00281D91" w:rsidP="00B27D08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81D91" w:rsidRPr="00281D91" w:rsidRDefault="00281D91" w:rsidP="00B27D08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281D91">
              <w:rPr>
                <w:rFonts w:ascii="Times New Roman CYR" w:hAnsi="Times New Roman CYR" w:cs="Times New Roman CYR"/>
                <w:kern w:val="0"/>
                <w:lang w:eastAsia="ru-RU"/>
              </w:rPr>
              <w:t>(Ф.И.О.)</w:t>
            </w:r>
          </w:p>
        </w:tc>
      </w:tr>
    </w:tbl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549"/>
        <w:gridCol w:w="284"/>
        <w:gridCol w:w="1956"/>
        <w:gridCol w:w="397"/>
        <w:gridCol w:w="567"/>
        <w:gridCol w:w="340"/>
      </w:tblGrid>
      <w:tr w:rsidR="00281D91" w:rsidRPr="00281D91" w:rsidTr="00281D91"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81D91" w:rsidRPr="00281D91" w:rsidRDefault="00281D91" w:rsidP="00B27D08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281D91">
              <w:rPr>
                <w:rFonts w:ascii="Times New Roman CYR" w:hAnsi="Times New Roman CYR" w:cs="Times New Roman CYR"/>
                <w:kern w:val="0"/>
                <w:lang w:eastAsia="ru-RU"/>
              </w:rPr>
              <w:t>«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1D91" w:rsidRPr="00281D91" w:rsidRDefault="00281D91" w:rsidP="00B27D08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81D91" w:rsidRPr="00281D91" w:rsidRDefault="00281D91" w:rsidP="00B27D08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281D91">
              <w:rPr>
                <w:rFonts w:ascii="Times New Roman CYR" w:hAnsi="Times New Roman CYR" w:cs="Times New Roman CYR"/>
                <w:kern w:val="0"/>
                <w:lang w:eastAsia="ru-RU"/>
              </w:rPr>
              <w:t>«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1D91" w:rsidRPr="00281D91" w:rsidRDefault="00281D91" w:rsidP="00B27D08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81D91" w:rsidRPr="00281D91" w:rsidRDefault="00281D91" w:rsidP="00B27D08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281D91">
              <w:rPr>
                <w:rFonts w:ascii="Times New Roman CYR" w:hAnsi="Times New Roman CYR" w:cs="Times New Roman CYR"/>
                <w:kern w:val="0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1D91" w:rsidRPr="00281D91" w:rsidRDefault="00281D91" w:rsidP="00B27D08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81D91" w:rsidRPr="00281D91" w:rsidRDefault="00281D91" w:rsidP="00B27D08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281D91">
              <w:rPr>
                <w:rFonts w:ascii="Times New Roman CYR" w:hAnsi="Times New Roman CYR" w:cs="Times New Roman CYR"/>
                <w:kern w:val="0"/>
                <w:lang w:eastAsia="ru-RU"/>
              </w:rPr>
              <w:t>г.</w:t>
            </w:r>
          </w:p>
        </w:tc>
      </w:tr>
    </w:tbl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281D91">
        <w:rPr>
          <w:rFonts w:ascii="Courier New" w:hAnsi="Courier New" w:cs="Courier New"/>
          <w:kern w:val="0"/>
          <w:sz w:val="22"/>
          <w:szCs w:val="22"/>
          <w:lang w:eastAsia="ru-RU"/>
        </w:rPr>
        <w:t>М.П.</w:t>
      </w:r>
    </w:p>
    <w:p w:rsid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</w:p>
    <w:p w:rsidR="00A47D35" w:rsidRDefault="00A47D35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</w:p>
    <w:p w:rsidR="00A47D35" w:rsidRDefault="00A47D35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</w:p>
    <w:p w:rsidR="00A47D35" w:rsidRDefault="00A47D35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</w:p>
    <w:p w:rsidR="00A47D35" w:rsidRDefault="00A47D35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</w:p>
    <w:p w:rsidR="00A47D35" w:rsidRDefault="00A47D35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</w:p>
    <w:p w:rsidR="00A47D35" w:rsidRDefault="00A47D35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</w:p>
    <w:p w:rsidR="00A47D35" w:rsidRDefault="00A47D35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</w:p>
    <w:p w:rsidR="00A47D35" w:rsidRDefault="00A47D35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</w:p>
    <w:p w:rsidR="00A47D35" w:rsidRDefault="00A47D35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</w:p>
    <w:p w:rsidR="00A47D35" w:rsidRDefault="00A47D35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</w:p>
    <w:p w:rsidR="00A47D35" w:rsidRDefault="00A47D35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</w:p>
    <w:p w:rsidR="00A47D35" w:rsidRDefault="00A47D35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</w:p>
    <w:p w:rsidR="00A47D35" w:rsidRDefault="00A47D35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</w:p>
    <w:p w:rsidR="00A47D35" w:rsidRDefault="00A47D35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</w:p>
    <w:p w:rsidR="00A47D35" w:rsidRDefault="00A47D35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</w:p>
    <w:p w:rsidR="00A47D35" w:rsidRDefault="00A47D35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</w:p>
    <w:p w:rsidR="00A47D35" w:rsidRDefault="00A47D35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</w:p>
    <w:p w:rsidR="00A47D35" w:rsidRDefault="00A47D35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</w:p>
    <w:p w:rsidR="00A47D35" w:rsidRDefault="00A47D35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</w:p>
    <w:p w:rsidR="00A47D35" w:rsidRDefault="00A47D35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</w:p>
    <w:p w:rsidR="00A47D35" w:rsidRDefault="00A47D35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</w:p>
    <w:p w:rsidR="00A47D35" w:rsidRDefault="00A47D35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</w:p>
    <w:p w:rsidR="00A47D35" w:rsidRPr="00281D91" w:rsidRDefault="00A47D35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</w:p>
    <w:p w:rsidR="00281D91" w:rsidRPr="00281D91" w:rsidRDefault="00281D91" w:rsidP="00A47D35">
      <w:pPr>
        <w:widowControl w:val="0"/>
        <w:suppressAutoHyphens w:val="0"/>
        <w:autoSpaceDE w:val="0"/>
        <w:autoSpaceDN w:val="0"/>
        <w:adjustRightInd w:val="0"/>
        <w:spacing w:line="240" w:lineRule="auto"/>
        <w:ind w:left="8222" w:firstLine="0"/>
        <w:jc w:val="right"/>
        <w:rPr>
          <w:rFonts w:ascii="Times New Roman CYR" w:hAnsi="Times New Roman CYR" w:cs="Times New Roman CYR"/>
          <w:kern w:val="0"/>
          <w:lang w:eastAsia="ru-RU"/>
        </w:rPr>
      </w:pPr>
      <w:bookmarkStart w:id="183" w:name="sub_1310"/>
      <w:r w:rsidRPr="00281D91">
        <w:rPr>
          <w:rFonts w:ascii="Times New Roman CYR" w:hAnsi="Times New Roman CYR" w:cs="Times New Roman CYR"/>
          <w:bCs/>
          <w:color w:val="000000"/>
          <w:kern w:val="0"/>
          <w:lang w:eastAsia="ru-RU"/>
        </w:rPr>
        <w:lastRenderedPageBreak/>
        <w:t>Приложение</w:t>
      </w:r>
      <w:r w:rsidRPr="00281D91">
        <w:rPr>
          <w:rFonts w:ascii="Times New Roman CYR" w:hAnsi="Times New Roman CYR" w:cs="Times New Roman CYR"/>
          <w:bCs/>
          <w:color w:val="000000"/>
          <w:kern w:val="0"/>
          <w:lang w:eastAsia="ru-RU"/>
        </w:rPr>
        <w:br/>
        <w:t>к</w:t>
      </w:r>
      <w:r w:rsidRPr="00281D91">
        <w:rPr>
          <w:rFonts w:ascii="Times New Roman CYR" w:hAnsi="Times New Roman CYR" w:cs="Times New Roman CYR"/>
          <w:b/>
          <w:bCs/>
          <w:color w:val="000000"/>
          <w:kern w:val="0"/>
          <w:lang w:eastAsia="ru-RU"/>
        </w:rPr>
        <w:t xml:space="preserve"> </w:t>
      </w:r>
      <w:hyperlink r:id="rId179" w:anchor="sub_1300" w:history="1">
        <w:r w:rsidRPr="00281D91">
          <w:rPr>
            <w:rFonts w:ascii="Times New Roman CYR" w:hAnsi="Times New Roman CYR" w:cs="Times New Roman CYR"/>
            <w:color w:val="000000"/>
            <w:kern w:val="0"/>
            <w:lang w:eastAsia="ru-RU"/>
          </w:rPr>
          <w:t>заявлению</w:t>
        </w:r>
      </w:hyperlink>
    </w:p>
    <w:bookmarkEnd w:id="183"/>
    <w:p w:rsidR="00281D91" w:rsidRPr="00281D91" w:rsidRDefault="00281D91" w:rsidP="00A47D35">
      <w:pPr>
        <w:widowControl w:val="0"/>
        <w:suppressAutoHyphens w:val="0"/>
        <w:autoSpaceDE w:val="0"/>
        <w:autoSpaceDN w:val="0"/>
        <w:adjustRightInd w:val="0"/>
        <w:spacing w:line="240" w:lineRule="auto"/>
        <w:ind w:left="8222" w:firstLine="0"/>
        <w:rPr>
          <w:rFonts w:ascii="Times New Roman CYR" w:hAnsi="Times New Roman CYR" w:cs="Times New Roman CYR"/>
          <w:kern w:val="0"/>
          <w:lang w:eastAsia="ru-RU"/>
        </w:rPr>
      </w:pP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kern w:val="0"/>
          <w:lang w:eastAsia="ru-RU"/>
        </w:rPr>
      </w:pPr>
      <w:r w:rsidRPr="00281D91">
        <w:rPr>
          <w:rFonts w:ascii="Times New Roman CYR" w:hAnsi="Times New Roman CYR" w:cs="Times New Roman CYR"/>
          <w:b/>
          <w:bCs/>
          <w:kern w:val="0"/>
          <w:lang w:eastAsia="ru-RU"/>
        </w:rPr>
        <w:t>СОГЛАСИЕ НА ОБРАБОТКУ ПЕРСОНАЛЬНЫХ ДАННЫХ</w:t>
      </w:r>
    </w:p>
    <w:p w:rsidR="00281D91" w:rsidRPr="00281D91" w:rsidRDefault="00281D91" w:rsidP="00A47D35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</w:p>
    <w:p w:rsidR="00281D91" w:rsidRPr="00281D91" w:rsidRDefault="00281D91" w:rsidP="00B03E5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0"/>
          <w:szCs w:val="20"/>
          <w:lang w:eastAsia="ru-RU"/>
        </w:rPr>
      </w:pPr>
      <w:r w:rsidRPr="00281D91">
        <w:rPr>
          <w:rFonts w:ascii="Courier New" w:hAnsi="Courier New" w:cs="Courier New"/>
          <w:kern w:val="0"/>
          <w:sz w:val="20"/>
          <w:szCs w:val="20"/>
          <w:lang w:eastAsia="ru-RU"/>
        </w:rPr>
        <w:t xml:space="preserve">     Я _________________________________________________________________,</w:t>
      </w:r>
    </w:p>
    <w:p w:rsidR="00281D91" w:rsidRPr="00281D91" w:rsidRDefault="00281D91" w:rsidP="00B03E5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0"/>
          <w:szCs w:val="20"/>
          <w:lang w:eastAsia="ru-RU"/>
        </w:rPr>
      </w:pPr>
      <w:r w:rsidRPr="00281D91">
        <w:rPr>
          <w:rFonts w:ascii="Courier New" w:hAnsi="Courier New" w:cs="Courier New"/>
          <w:kern w:val="0"/>
          <w:sz w:val="20"/>
          <w:szCs w:val="20"/>
          <w:lang w:eastAsia="ru-RU"/>
        </w:rPr>
        <w:t xml:space="preserve">              (фамилия, имя, отчество субъекта персональных данных)</w:t>
      </w:r>
    </w:p>
    <w:p w:rsidR="00281D91" w:rsidRPr="00281D91" w:rsidRDefault="00281D91" w:rsidP="00B03E5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0"/>
          <w:szCs w:val="20"/>
          <w:lang w:eastAsia="ru-RU"/>
        </w:rPr>
      </w:pPr>
      <w:r w:rsidRPr="00281D91">
        <w:rPr>
          <w:rFonts w:ascii="Courier New" w:hAnsi="Courier New" w:cs="Courier New"/>
          <w:kern w:val="0"/>
          <w:sz w:val="20"/>
          <w:szCs w:val="20"/>
          <w:lang w:eastAsia="ru-RU"/>
        </w:rPr>
        <w:t>документ, удостоверяющий личность</w:t>
      </w:r>
    </w:p>
    <w:p w:rsidR="00281D91" w:rsidRPr="00281D91" w:rsidRDefault="00281D91" w:rsidP="00B03E5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0"/>
          <w:szCs w:val="20"/>
          <w:lang w:eastAsia="ru-RU"/>
        </w:rPr>
      </w:pPr>
      <w:r w:rsidRPr="00281D91">
        <w:rPr>
          <w:rFonts w:ascii="Courier New" w:hAnsi="Courier New" w:cs="Courier New"/>
          <w:kern w:val="0"/>
          <w:sz w:val="20"/>
          <w:szCs w:val="20"/>
          <w:lang w:eastAsia="ru-RU"/>
        </w:rPr>
        <w:t>_________________________________________________________________________</w:t>
      </w:r>
    </w:p>
    <w:p w:rsidR="00281D91" w:rsidRPr="00281D91" w:rsidRDefault="00281D91" w:rsidP="00B03E5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0"/>
          <w:szCs w:val="20"/>
          <w:lang w:eastAsia="ru-RU"/>
        </w:rPr>
      </w:pPr>
      <w:r w:rsidRPr="00281D91">
        <w:rPr>
          <w:rFonts w:ascii="Courier New" w:hAnsi="Courier New" w:cs="Courier New"/>
          <w:kern w:val="0"/>
          <w:sz w:val="20"/>
          <w:szCs w:val="20"/>
          <w:lang w:eastAsia="ru-RU"/>
        </w:rPr>
        <w:t xml:space="preserve">         (вид документа)              серия, номер</w:t>
      </w:r>
    </w:p>
    <w:p w:rsidR="00281D91" w:rsidRPr="00281D91" w:rsidRDefault="00281D91" w:rsidP="00B03E5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0"/>
          <w:szCs w:val="20"/>
          <w:lang w:eastAsia="ru-RU"/>
        </w:rPr>
      </w:pPr>
      <w:r w:rsidRPr="00281D91">
        <w:rPr>
          <w:rFonts w:ascii="Courier New" w:hAnsi="Courier New" w:cs="Courier New"/>
          <w:kern w:val="0"/>
          <w:sz w:val="20"/>
          <w:szCs w:val="20"/>
          <w:lang w:eastAsia="ru-RU"/>
        </w:rPr>
        <w:t>выдан __________________________________________________________________,</w:t>
      </w:r>
    </w:p>
    <w:p w:rsidR="00281D91" w:rsidRPr="00281D91" w:rsidRDefault="00281D91" w:rsidP="00B03E5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0"/>
          <w:szCs w:val="20"/>
          <w:lang w:eastAsia="ru-RU"/>
        </w:rPr>
      </w:pPr>
      <w:r w:rsidRPr="00281D91">
        <w:rPr>
          <w:rFonts w:ascii="Courier New" w:hAnsi="Courier New" w:cs="Courier New"/>
          <w:kern w:val="0"/>
          <w:sz w:val="20"/>
          <w:szCs w:val="20"/>
          <w:lang w:eastAsia="ru-RU"/>
        </w:rPr>
        <w:t xml:space="preserve">          </w:t>
      </w:r>
      <w:proofErr w:type="gramStart"/>
      <w:r w:rsidRPr="00281D91">
        <w:rPr>
          <w:rFonts w:ascii="Courier New" w:hAnsi="Courier New" w:cs="Courier New"/>
          <w:kern w:val="0"/>
          <w:sz w:val="20"/>
          <w:szCs w:val="20"/>
          <w:lang w:eastAsia="ru-RU"/>
        </w:rPr>
        <w:t>(дата выдачи указанного документа, наименование органа,</w:t>
      </w:r>
      <w:proofErr w:type="gramEnd"/>
    </w:p>
    <w:p w:rsidR="00281D91" w:rsidRPr="00281D91" w:rsidRDefault="00281D91" w:rsidP="00B03E5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0"/>
          <w:szCs w:val="20"/>
          <w:lang w:eastAsia="ru-RU"/>
        </w:rPr>
      </w:pPr>
      <w:r w:rsidRPr="00281D91">
        <w:rPr>
          <w:rFonts w:ascii="Courier New" w:hAnsi="Courier New" w:cs="Courier New"/>
          <w:kern w:val="0"/>
          <w:sz w:val="20"/>
          <w:szCs w:val="20"/>
          <w:lang w:eastAsia="ru-RU"/>
        </w:rPr>
        <w:t xml:space="preserve">                            </w:t>
      </w:r>
      <w:proofErr w:type="gramStart"/>
      <w:r w:rsidRPr="00281D91">
        <w:rPr>
          <w:rFonts w:ascii="Courier New" w:hAnsi="Courier New" w:cs="Courier New"/>
          <w:kern w:val="0"/>
          <w:sz w:val="20"/>
          <w:szCs w:val="20"/>
          <w:lang w:eastAsia="ru-RU"/>
        </w:rPr>
        <w:t>выдавшего</w:t>
      </w:r>
      <w:proofErr w:type="gramEnd"/>
      <w:r w:rsidRPr="00281D91">
        <w:rPr>
          <w:rFonts w:ascii="Courier New" w:hAnsi="Courier New" w:cs="Courier New"/>
          <w:kern w:val="0"/>
          <w:sz w:val="20"/>
          <w:szCs w:val="20"/>
          <w:lang w:eastAsia="ru-RU"/>
        </w:rPr>
        <w:t xml:space="preserve"> документ)</w:t>
      </w:r>
    </w:p>
    <w:p w:rsidR="00281D91" w:rsidRPr="00281D91" w:rsidRDefault="00281D91" w:rsidP="00B03E5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0"/>
          <w:szCs w:val="20"/>
          <w:lang w:eastAsia="ru-RU"/>
        </w:rPr>
      </w:pPr>
      <w:r w:rsidRPr="00281D91">
        <w:rPr>
          <w:rFonts w:ascii="Courier New" w:hAnsi="Courier New" w:cs="Courier New"/>
          <w:kern w:val="0"/>
          <w:sz w:val="20"/>
          <w:szCs w:val="20"/>
          <w:lang w:eastAsia="ru-RU"/>
        </w:rPr>
        <w:t>зарегистрирова</w:t>
      </w:r>
      <w:proofErr w:type="gramStart"/>
      <w:r w:rsidRPr="00281D91">
        <w:rPr>
          <w:rFonts w:ascii="Courier New" w:hAnsi="Courier New" w:cs="Courier New"/>
          <w:kern w:val="0"/>
          <w:sz w:val="20"/>
          <w:szCs w:val="20"/>
          <w:lang w:eastAsia="ru-RU"/>
        </w:rPr>
        <w:t>н(</w:t>
      </w:r>
      <w:proofErr w:type="gramEnd"/>
      <w:r w:rsidRPr="00281D91">
        <w:rPr>
          <w:rFonts w:ascii="Courier New" w:hAnsi="Courier New" w:cs="Courier New"/>
          <w:kern w:val="0"/>
          <w:sz w:val="20"/>
          <w:szCs w:val="20"/>
          <w:lang w:eastAsia="ru-RU"/>
        </w:rPr>
        <w:t>на) по адресу:</w:t>
      </w:r>
    </w:p>
    <w:p w:rsidR="00281D91" w:rsidRPr="00281D91" w:rsidRDefault="00281D91" w:rsidP="00B03E5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0"/>
          <w:szCs w:val="20"/>
          <w:lang w:eastAsia="ru-RU"/>
        </w:rPr>
      </w:pPr>
      <w:r w:rsidRPr="00281D91">
        <w:rPr>
          <w:rFonts w:ascii="Courier New" w:hAnsi="Courier New" w:cs="Courier New"/>
          <w:kern w:val="0"/>
          <w:sz w:val="20"/>
          <w:szCs w:val="20"/>
          <w:lang w:eastAsia="ru-RU"/>
        </w:rPr>
        <w:t>________________________________________________________________________,</w:t>
      </w:r>
    </w:p>
    <w:p w:rsidR="00281D91" w:rsidRPr="00281D91" w:rsidRDefault="00281D91" w:rsidP="00B03E5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0"/>
          <w:szCs w:val="20"/>
          <w:lang w:eastAsia="ru-RU"/>
        </w:rPr>
      </w:pPr>
      <w:r w:rsidRPr="00281D91">
        <w:rPr>
          <w:rFonts w:ascii="Courier New" w:hAnsi="Courier New" w:cs="Courier New"/>
          <w:kern w:val="0"/>
          <w:sz w:val="20"/>
          <w:szCs w:val="20"/>
          <w:lang w:eastAsia="ru-RU"/>
        </w:rPr>
        <w:t>в целях оказания муниципальной услуги ___________________________________</w:t>
      </w:r>
    </w:p>
    <w:p w:rsidR="00281D91" w:rsidRPr="00281D91" w:rsidRDefault="00281D91" w:rsidP="00B03E5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0"/>
          <w:szCs w:val="20"/>
          <w:lang w:eastAsia="ru-RU"/>
        </w:rPr>
      </w:pPr>
      <w:r w:rsidRPr="00281D91">
        <w:rPr>
          <w:rFonts w:ascii="Courier New" w:hAnsi="Courier New" w:cs="Courier New"/>
          <w:kern w:val="0"/>
          <w:sz w:val="20"/>
          <w:szCs w:val="20"/>
          <w:lang w:eastAsia="ru-RU"/>
        </w:rPr>
        <w:t>_________________________________________________________________________</w:t>
      </w:r>
    </w:p>
    <w:p w:rsidR="00281D91" w:rsidRPr="00281D91" w:rsidRDefault="00281D91" w:rsidP="00B03E5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0"/>
          <w:szCs w:val="20"/>
          <w:lang w:eastAsia="ru-RU"/>
        </w:rPr>
      </w:pPr>
      <w:proofErr w:type="gramStart"/>
      <w:r w:rsidRPr="00281D91">
        <w:rPr>
          <w:rFonts w:ascii="Courier New" w:hAnsi="Courier New" w:cs="Courier New"/>
          <w:kern w:val="0"/>
          <w:sz w:val="20"/>
          <w:szCs w:val="20"/>
          <w:lang w:eastAsia="ru-RU"/>
        </w:rPr>
        <w:t>даю согласие администрации Янтиковского муниципального округа, находящей-</w:t>
      </w:r>
      <w:proofErr w:type="gramEnd"/>
    </w:p>
    <w:p w:rsidR="00281D91" w:rsidRPr="00281D91" w:rsidRDefault="00281D91" w:rsidP="00B03E5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Courier New" w:hAnsi="Courier New" w:cs="Courier New"/>
          <w:kern w:val="0"/>
          <w:sz w:val="20"/>
          <w:szCs w:val="20"/>
          <w:lang w:eastAsia="ru-RU"/>
        </w:rPr>
      </w:pPr>
      <w:proofErr w:type="spellStart"/>
      <w:r w:rsidRPr="00281D91">
        <w:rPr>
          <w:rFonts w:ascii="Courier New" w:hAnsi="Courier New" w:cs="Courier New"/>
          <w:kern w:val="0"/>
          <w:sz w:val="20"/>
          <w:szCs w:val="20"/>
          <w:lang w:eastAsia="ru-RU"/>
        </w:rPr>
        <w:t>ся</w:t>
      </w:r>
      <w:proofErr w:type="spellEnd"/>
      <w:r w:rsidRPr="00281D91">
        <w:rPr>
          <w:rFonts w:ascii="Courier New" w:hAnsi="Courier New" w:cs="Courier New"/>
          <w:kern w:val="0"/>
          <w:sz w:val="20"/>
          <w:szCs w:val="20"/>
          <w:lang w:eastAsia="ru-RU"/>
        </w:rPr>
        <w:t xml:space="preserve"> по адресу: Янтиковский </w:t>
      </w:r>
      <w:proofErr w:type="spellStart"/>
      <w:r w:rsidRPr="00281D91">
        <w:rPr>
          <w:rFonts w:ascii="Courier New" w:hAnsi="Courier New" w:cs="Courier New"/>
          <w:kern w:val="0"/>
          <w:sz w:val="20"/>
          <w:szCs w:val="20"/>
          <w:lang w:eastAsia="ru-RU"/>
        </w:rPr>
        <w:t>м.о</w:t>
      </w:r>
      <w:proofErr w:type="spellEnd"/>
      <w:r w:rsidRPr="00281D91">
        <w:rPr>
          <w:rFonts w:ascii="Courier New" w:hAnsi="Courier New" w:cs="Courier New"/>
          <w:kern w:val="0"/>
          <w:sz w:val="20"/>
          <w:szCs w:val="20"/>
          <w:lang w:eastAsia="ru-RU"/>
        </w:rPr>
        <w:t>., пр. Ленина, 13, ИНН 2100003143, ОГРН</w:t>
      </w:r>
    </w:p>
    <w:p w:rsidR="00281D91" w:rsidRPr="00281D91" w:rsidRDefault="00281D91" w:rsidP="00B03E5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0"/>
          <w:szCs w:val="20"/>
          <w:lang w:eastAsia="ru-RU"/>
        </w:rPr>
      </w:pPr>
      <w:r w:rsidRPr="00281D91">
        <w:rPr>
          <w:rFonts w:ascii="Courier New" w:hAnsi="Courier New" w:cs="Courier New"/>
          <w:kern w:val="0"/>
          <w:sz w:val="20"/>
          <w:szCs w:val="20"/>
          <w:lang w:eastAsia="ru-RU"/>
        </w:rPr>
        <w:t>1222100009603 на обработку следующих персональных данных: фамилии, имени,</w:t>
      </w:r>
    </w:p>
    <w:p w:rsidR="00281D91" w:rsidRPr="00281D91" w:rsidRDefault="00281D91" w:rsidP="00B03E5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0"/>
          <w:szCs w:val="20"/>
          <w:lang w:eastAsia="ru-RU"/>
        </w:rPr>
      </w:pPr>
      <w:r w:rsidRPr="00281D91">
        <w:rPr>
          <w:rFonts w:ascii="Courier New" w:hAnsi="Courier New" w:cs="Courier New"/>
          <w:kern w:val="0"/>
          <w:sz w:val="20"/>
          <w:szCs w:val="20"/>
          <w:lang w:eastAsia="ru-RU"/>
        </w:rPr>
        <w:t xml:space="preserve">отчества,  адреса  места  жительства  (по паспорту и </w:t>
      </w:r>
      <w:proofErr w:type="gramStart"/>
      <w:r w:rsidRPr="00281D91">
        <w:rPr>
          <w:rFonts w:ascii="Courier New" w:hAnsi="Courier New" w:cs="Courier New"/>
          <w:kern w:val="0"/>
          <w:sz w:val="20"/>
          <w:szCs w:val="20"/>
          <w:lang w:eastAsia="ru-RU"/>
        </w:rPr>
        <w:t>фактический</w:t>
      </w:r>
      <w:proofErr w:type="gramEnd"/>
      <w:r w:rsidRPr="00281D91">
        <w:rPr>
          <w:rFonts w:ascii="Courier New" w:hAnsi="Courier New" w:cs="Courier New"/>
          <w:kern w:val="0"/>
          <w:sz w:val="20"/>
          <w:szCs w:val="20"/>
          <w:lang w:eastAsia="ru-RU"/>
        </w:rPr>
        <w:t>), номера</w:t>
      </w:r>
    </w:p>
    <w:p w:rsidR="00281D91" w:rsidRPr="00281D91" w:rsidRDefault="00281D91" w:rsidP="00B03E5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0"/>
          <w:szCs w:val="20"/>
          <w:lang w:eastAsia="ru-RU"/>
        </w:rPr>
      </w:pPr>
      <w:r w:rsidRPr="00281D91">
        <w:rPr>
          <w:rFonts w:ascii="Courier New" w:hAnsi="Courier New" w:cs="Courier New"/>
          <w:kern w:val="0"/>
          <w:sz w:val="20"/>
          <w:szCs w:val="20"/>
          <w:lang w:eastAsia="ru-RU"/>
        </w:rPr>
        <w:t>основного  документа,  удостоверяющего  личность,  сведений о дате выдачи</w:t>
      </w:r>
    </w:p>
    <w:p w:rsidR="00281D91" w:rsidRPr="00281D91" w:rsidRDefault="00281D91" w:rsidP="00B03E5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0"/>
          <w:szCs w:val="20"/>
          <w:lang w:eastAsia="ru-RU"/>
        </w:rPr>
      </w:pPr>
      <w:r w:rsidRPr="00281D91">
        <w:rPr>
          <w:rFonts w:ascii="Courier New" w:hAnsi="Courier New" w:cs="Courier New"/>
          <w:kern w:val="0"/>
          <w:sz w:val="20"/>
          <w:szCs w:val="20"/>
          <w:lang w:eastAsia="ru-RU"/>
        </w:rPr>
        <w:t xml:space="preserve">указанного   документа  и  выдавшем  его  </w:t>
      </w:r>
      <w:proofErr w:type="gramStart"/>
      <w:r w:rsidRPr="00281D91">
        <w:rPr>
          <w:rFonts w:ascii="Courier New" w:hAnsi="Courier New" w:cs="Courier New"/>
          <w:kern w:val="0"/>
          <w:sz w:val="20"/>
          <w:szCs w:val="20"/>
          <w:lang w:eastAsia="ru-RU"/>
        </w:rPr>
        <w:t>органе</w:t>
      </w:r>
      <w:proofErr w:type="gramEnd"/>
      <w:r w:rsidRPr="00281D91">
        <w:rPr>
          <w:rFonts w:ascii="Courier New" w:hAnsi="Courier New" w:cs="Courier New"/>
          <w:kern w:val="0"/>
          <w:sz w:val="20"/>
          <w:szCs w:val="20"/>
          <w:lang w:eastAsia="ru-RU"/>
        </w:rPr>
        <w:t>;  контактных  телефонов,</w:t>
      </w:r>
    </w:p>
    <w:p w:rsidR="00281D91" w:rsidRPr="00281D91" w:rsidRDefault="00281D91" w:rsidP="00B03E5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0"/>
          <w:szCs w:val="20"/>
          <w:lang w:eastAsia="ru-RU"/>
        </w:rPr>
      </w:pPr>
      <w:r w:rsidRPr="00281D91">
        <w:rPr>
          <w:rFonts w:ascii="Courier New" w:hAnsi="Courier New" w:cs="Courier New"/>
          <w:kern w:val="0"/>
          <w:sz w:val="20"/>
          <w:szCs w:val="20"/>
          <w:lang w:eastAsia="ru-RU"/>
        </w:rPr>
        <w:t>сведения  о дате рождения, пол, СНИЛС, гражданство, то есть на совершение</w:t>
      </w:r>
    </w:p>
    <w:p w:rsidR="00281D91" w:rsidRPr="00281D91" w:rsidRDefault="00281D91" w:rsidP="00B03E5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0"/>
          <w:szCs w:val="20"/>
          <w:lang w:eastAsia="ru-RU"/>
        </w:rPr>
      </w:pPr>
      <w:r w:rsidRPr="00281D91">
        <w:rPr>
          <w:rFonts w:ascii="Courier New" w:hAnsi="Courier New" w:cs="Courier New"/>
          <w:kern w:val="0"/>
          <w:sz w:val="20"/>
          <w:szCs w:val="20"/>
          <w:lang w:eastAsia="ru-RU"/>
        </w:rPr>
        <w:t xml:space="preserve">действий,  предусмотренных  </w:t>
      </w:r>
      <w:hyperlink r:id="rId180" w:history="1">
        <w:r w:rsidRPr="00281D91">
          <w:rPr>
            <w:rFonts w:ascii="Courier New" w:hAnsi="Courier New" w:cs="Courier New"/>
            <w:color w:val="000000"/>
            <w:kern w:val="0"/>
            <w:sz w:val="20"/>
            <w:szCs w:val="20"/>
            <w:lang w:eastAsia="ru-RU"/>
          </w:rPr>
          <w:t>п. 3  ст. 3</w:t>
        </w:r>
      </w:hyperlink>
      <w:r w:rsidRPr="00281D91">
        <w:rPr>
          <w:rFonts w:ascii="Courier New" w:hAnsi="Courier New" w:cs="Courier New"/>
          <w:kern w:val="0"/>
          <w:sz w:val="20"/>
          <w:szCs w:val="20"/>
          <w:lang w:eastAsia="ru-RU"/>
        </w:rPr>
        <w:t xml:space="preserve"> Федерального закона от 27.07.2006</w:t>
      </w:r>
    </w:p>
    <w:p w:rsidR="00281D91" w:rsidRPr="00281D91" w:rsidRDefault="00281D91" w:rsidP="00B03E5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0"/>
          <w:szCs w:val="20"/>
          <w:lang w:eastAsia="ru-RU"/>
        </w:rPr>
      </w:pPr>
      <w:r w:rsidRPr="00281D91">
        <w:rPr>
          <w:rFonts w:ascii="Courier New" w:hAnsi="Courier New" w:cs="Courier New"/>
          <w:kern w:val="0"/>
          <w:sz w:val="20"/>
          <w:szCs w:val="20"/>
          <w:lang w:eastAsia="ru-RU"/>
        </w:rPr>
        <w:t>№ 152-ФЗ «О персональных данных».</w:t>
      </w:r>
    </w:p>
    <w:p w:rsidR="00281D91" w:rsidRPr="00281D91" w:rsidRDefault="00281D91" w:rsidP="00B03E5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0"/>
          <w:szCs w:val="20"/>
          <w:lang w:eastAsia="ru-RU"/>
        </w:rPr>
      </w:pPr>
      <w:r w:rsidRPr="00281D91">
        <w:rPr>
          <w:rFonts w:ascii="Courier New" w:hAnsi="Courier New" w:cs="Courier New"/>
          <w:kern w:val="0"/>
          <w:sz w:val="20"/>
          <w:szCs w:val="20"/>
          <w:lang w:eastAsia="ru-RU"/>
        </w:rPr>
        <w:t xml:space="preserve">     Перечень    действий   с  персональными  данными:  получение  (сбор)</w:t>
      </w:r>
    </w:p>
    <w:p w:rsidR="00281D91" w:rsidRPr="00281D91" w:rsidRDefault="00281D91" w:rsidP="00B03E5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0"/>
          <w:szCs w:val="20"/>
          <w:lang w:eastAsia="ru-RU"/>
        </w:rPr>
      </w:pPr>
      <w:r w:rsidRPr="00281D91">
        <w:rPr>
          <w:rFonts w:ascii="Courier New" w:hAnsi="Courier New" w:cs="Courier New"/>
          <w:kern w:val="0"/>
          <w:sz w:val="20"/>
          <w:szCs w:val="20"/>
          <w:lang w:eastAsia="ru-RU"/>
        </w:rPr>
        <w:t>информации,  ее  хранение,  комбинирование,  систематизация,  накопление,</w:t>
      </w:r>
    </w:p>
    <w:p w:rsidR="00281D91" w:rsidRPr="00281D91" w:rsidRDefault="00281D91" w:rsidP="00B03E5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0"/>
          <w:szCs w:val="20"/>
          <w:lang w:eastAsia="ru-RU"/>
        </w:rPr>
      </w:pPr>
      <w:r w:rsidRPr="00281D91">
        <w:rPr>
          <w:rFonts w:ascii="Courier New" w:hAnsi="Courier New" w:cs="Courier New"/>
          <w:kern w:val="0"/>
          <w:sz w:val="20"/>
          <w:szCs w:val="20"/>
          <w:lang w:eastAsia="ru-RU"/>
        </w:rPr>
        <w:t>уточнение       (обновление,    изменение),    использование,    передачу</w:t>
      </w:r>
    </w:p>
    <w:p w:rsidR="00281D91" w:rsidRPr="00281D91" w:rsidRDefault="00281D91" w:rsidP="00B03E5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0"/>
          <w:szCs w:val="20"/>
          <w:lang w:eastAsia="ru-RU"/>
        </w:rPr>
      </w:pPr>
      <w:r w:rsidRPr="00281D91">
        <w:rPr>
          <w:rFonts w:ascii="Courier New" w:hAnsi="Courier New" w:cs="Courier New"/>
          <w:kern w:val="0"/>
          <w:sz w:val="20"/>
          <w:szCs w:val="20"/>
          <w:lang w:eastAsia="ru-RU"/>
        </w:rPr>
        <w:t>(распространение,  предоставление,  доступ), обезличивание, блокирование,</w:t>
      </w:r>
    </w:p>
    <w:p w:rsidR="00281D91" w:rsidRPr="00281D91" w:rsidRDefault="00281D91" w:rsidP="00B03E5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0"/>
          <w:szCs w:val="20"/>
          <w:lang w:eastAsia="ru-RU"/>
        </w:rPr>
      </w:pPr>
      <w:r w:rsidRPr="00281D91">
        <w:rPr>
          <w:rFonts w:ascii="Courier New" w:hAnsi="Courier New" w:cs="Courier New"/>
          <w:kern w:val="0"/>
          <w:sz w:val="20"/>
          <w:szCs w:val="20"/>
          <w:lang w:eastAsia="ru-RU"/>
        </w:rPr>
        <w:t xml:space="preserve">удаление,    уничтожение  персональных  данных.  Обработка  </w:t>
      </w:r>
      <w:proofErr w:type="gramStart"/>
      <w:r w:rsidRPr="00281D91">
        <w:rPr>
          <w:rFonts w:ascii="Courier New" w:hAnsi="Courier New" w:cs="Courier New"/>
          <w:kern w:val="0"/>
          <w:sz w:val="20"/>
          <w:szCs w:val="20"/>
          <w:lang w:eastAsia="ru-RU"/>
        </w:rPr>
        <w:t>вышеуказанных</w:t>
      </w:r>
      <w:proofErr w:type="gramEnd"/>
    </w:p>
    <w:p w:rsidR="00281D91" w:rsidRPr="00281D91" w:rsidRDefault="00281D91" w:rsidP="00B03E5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0"/>
          <w:szCs w:val="20"/>
          <w:lang w:eastAsia="ru-RU"/>
        </w:rPr>
      </w:pPr>
      <w:r w:rsidRPr="00281D91">
        <w:rPr>
          <w:rFonts w:ascii="Courier New" w:hAnsi="Courier New" w:cs="Courier New"/>
          <w:kern w:val="0"/>
          <w:sz w:val="20"/>
          <w:szCs w:val="20"/>
          <w:lang w:eastAsia="ru-RU"/>
        </w:rPr>
        <w:t>персональных   данных  будет  осуществляться  путем  смешанной  обработки</w:t>
      </w:r>
    </w:p>
    <w:p w:rsidR="00281D91" w:rsidRPr="00281D91" w:rsidRDefault="00281D91" w:rsidP="00B03E5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0"/>
          <w:szCs w:val="20"/>
          <w:lang w:eastAsia="ru-RU"/>
        </w:rPr>
      </w:pPr>
      <w:r w:rsidRPr="00281D91">
        <w:rPr>
          <w:rFonts w:ascii="Courier New" w:hAnsi="Courier New" w:cs="Courier New"/>
          <w:kern w:val="0"/>
          <w:sz w:val="20"/>
          <w:szCs w:val="20"/>
          <w:lang w:eastAsia="ru-RU"/>
        </w:rPr>
        <w:t>персональных   данных  с  использованием  ПЭВМ,  с  передачей  полученной</w:t>
      </w:r>
    </w:p>
    <w:p w:rsidR="00281D91" w:rsidRPr="00281D91" w:rsidRDefault="00281D91" w:rsidP="00B03E5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0"/>
          <w:szCs w:val="20"/>
          <w:lang w:eastAsia="ru-RU"/>
        </w:rPr>
      </w:pPr>
      <w:r w:rsidRPr="00281D91">
        <w:rPr>
          <w:rFonts w:ascii="Courier New" w:hAnsi="Courier New" w:cs="Courier New"/>
          <w:kern w:val="0"/>
          <w:sz w:val="20"/>
          <w:szCs w:val="20"/>
          <w:lang w:eastAsia="ru-RU"/>
        </w:rPr>
        <w:t>информации по внутренней (локальной) сети организации.</w:t>
      </w:r>
    </w:p>
    <w:p w:rsidR="00281D91" w:rsidRPr="00281D91" w:rsidRDefault="00281D91" w:rsidP="00B03E5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kern w:val="0"/>
          <w:lang w:eastAsia="ru-RU"/>
        </w:rPr>
      </w:pPr>
    </w:p>
    <w:p w:rsidR="00281D91" w:rsidRPr="00281D91" w:rsidRDefault="00281D91" w:rsidP="00B03E5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0"/>
          <w:szCs w:val="20"/>
          <w:lang w:eastAsia="ru-RU"/>
        </w:rPr>
      </w:pPr>
      <w:r w:rsidRPr="00281D91">
        <w:rPr>
          <w:rFonts w:ascii="Courier New" w:hAnsi="Courier New" w:cs="Courier New"/>
          <w:kern w:val="0"/>
          <w:sz w:val="20"/>
          <w:szCs w:val="20"/>
          <w:lang w:eastAsia="ru-RU"/>
        </w:rPr>
        <w:t xml:space="preserve">     Настоящее  согласие  действует со дня его подписания до дня отзыва </w:t>
      </w:r>
      <w:proofErr w:type="gramStart"/>
      <w:r w:rsidRPr="00281D91">
        <w:rPr>
          <w:rFonts w:ascii="Courier New" w:hAnsi="Courier New" w:cs="Courier New"/>
          <w:kern w:val="0"/>
          <w:sz w:val="20"/>
          <w:szCs w:val="20"/>
          <w:lang w:eastAsia="ru-RU"/>
        </w:rPr>
        <w:t>в</w:t>
      </w:r>
      <w:proofErr w:type="gramEnd"/>
    </w:p>
    <w:p w:rsidR="00281D91" w:rsidRPr="00281D91" w:rsidRDefault="00281D91" w:rsidP="00B03E5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0"/>
          <w:szCs w:val="20"/>
          <w:lang w:eastAsia="ru-RU"/>
        </w:rPr>
      </w:pPr>
      <w:r w:rsidRPr="00281D91">
        <w:rPr>
          <w:rFonts w:ascii="Courier New" w:hAnsi="Courier New" w:cs="Courier New"/>
          <w:kern w:val="0"/>
          <w:sz w:val="20"/>
          <w:szCs w:val="20"/>
          <w:lang w:eastAsia="ru-RU"/>
        </w:rPr>
        <w:t>письменной форме.</w:t>
      </w:r>
    </w:p>
    <w:p w:rsidR="00281D91" w:rsidRPr="00281D91" w:rsidRDefault="00281D91" w:rsidP="00B03E5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kern w:val="0"/>
          <w:lang w:eastAsia="ru-RU"/>
        </w:rPr>
      </w:pPr>
    </w:p>
    <w:p w:rsidR="00281D91" w:rsidRPr="00281D91" w:rsidRDefault="00281D91" w:rsidP="00B03E5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0"/>
          <w:szCs w:val="20"/>
          <w:lang w:eastAsia="ru-RU"/>
        </w:rPr>
      </w:pPr>
      <w:r w:rsidRPr="00281D91">
        <w:rPr>
          <w:rFonts w:ascii="Courier New" w:hAnsi="Courier New" w:cs="Courier New"/>
          <w:kern w:val="0"/>
          <w:sz w:val="20"/>
          <w:szCs w:val="20"/>
          <w:lang w:eastAsia="ru-RU"/>
        </w:rPr>
        <w:t>Дата ____________________    _________________   _______________________</w:t>
      </w:r>
    </w:p>
    <w:p w:rsidR="00281D91" w:rsidRPr="00281D91" w:rsidRDefault="00281D91" w:rsidP="00B03E5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0"/>
          <w:szCs w:val="20"/>
          <w:lang w:eastAsia="ru-RU"/>
        </w:rPr>
      </w:pPr>
      <w:r w:rsidRPr="00281D91">
        <w:rPr>
          <w:rFonts w:ascii="Courier New" w:hAnsi="Courier New" w:cs="Courier New"/>
          <w:kern w:val="0"/>
          <w:sz w:val="20"/>
          <w:szCs w:val="20"/>
          <w:lang w:eastAsia="ru-RU"/>
        </w:rPr>
        <w:t xml:space="preserve">                                   (подпись)            (Ф.И.О.)</w:t>
      </w:r>
    </w:p>
    <w:p w:rsidR="00281D91" w:rsidRDefault="00281D91" w:rsidP="00B03E5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kern w:val="0"/>
          <w:lang w:eastAsia="ru-RU"/>
        </w:rPr>
      </w:pPr>
    </w:p>
    <w:p w:rsidR="00A47D35" w:rsidRDefault="00A47D35" w:rsidP="00A47D35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</w:p>
    <w:p w:rsidR="00A47D35" w:rsidRDefault="00A47D35" w:rsidP="00A47D35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</w:p>
    <w:p w:rsidR="00A47D35" w:rsidRDefault="00A47D35" w:rsidP="00A47D35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</w:p>
    <w:p w:rsidR="00A47D35" w:rsidRDefault="00A47D35" w:rsidP="00A47D35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</w:p>
    <w:p w:rsidR="00A47D35" w:rsidRDefault="00A47D35" w:rsidP="00A47D35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</w:p>
    <w:p w:rsidR="00A47D35" w:rsidRDefault="00A47D35" w:rsidP="00A47D35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</w:p>
    <w:p w:rsidR="00A47D35" w:rsidRDefault="00A47D35" w:rsidP="00A47D35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</w:p>
    <w:p w:rsidR="00A47D35" w:rsidRDefault="00A47D35" w:rsidP="00A47D35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</w:p>
    <w:p w:rsidR="00A47D35" w:rsidRDefault="00A47D35" w:rsidP="00A47D35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</w:p>
    <w:p w:rsidR="00A47D35" w:rsidRDefault="00A47D35" w:rsidP="00A47D35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</w:p>
    <w:p w:rsidR="00A47D35" w:rsidRDefault="00A47D35" w:rsidP="00A47D35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</w:p>
    <w:p w:rsidR="00A47D35" w:rsidRDefault="00A47D35" w:rsidP="00A47D35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</w:p>
    <w:p w:rsidR="00A47D35" w:rsidRDefault="00A47D35" w:rsidP="00A47D35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</w:p>
    <w:p w:rsidR="00A47D35" w:rsidRDefault="00A47D35" w:rsidP="00A47D35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</w:p>
    <w:p w:rsidR="00A47D35" w:rsidRDefault="00A47D35" w:rsidP="00A47D35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</w:p>
    <w:p w:rsidR="00A47D35" w:rsidRPr="00281D91" w:rsidRDefault="00A47D35" w:rsidP="00A47D35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</w:p>
    <w:p w:rsidR="00281D91" w:rsidRPr="00281D91" w:rsidRDefault="00281D91" w:rsidP="00A47D35">
      <w:pPr>
        <w:widowControl w:val="0"/>
        <w:suppressAutoHyphens w:val="0"/>
        <w:autoSpaceDE w:val="0"/>
        <w:autoSpaceDN w:val="0"/>
        <w:adjustRightInd w:val="0"/>
        <w:spacing w:line="240" w:lineRule="auto"/>
        <w:ind w:left="3969" w:firstLine="1"/>
        <w:jc w:val="left"/>
        <w:rPr>
          <w:rFonts w:ascii="Times New Roman CYR" w:hAnsi="Times New Roman CYR" w:cs="Times New Roman CYR"/>
          <w:kern w:val="0"/>
          <w:lang w:eastAsia="ru-RU"/>
        </w:rPr>
      </w:pPr>
      <w:bookmarkStart w:id="184" w:name="sub_1400"/>
      <w:r w:rsidRPr="00281D91">
        <w:rPr>
          <w:rFonts w:ascii="Times New Roman CYR" w:hAnsi="Times New Roman CYR" w:cs="Times New Roman CYR"/>
          <w:bCs/>
          <w:color w:val="000000"/>
          <w:kern w:val="0"/>
          <w:lang w:eastAsia="ru-RU"/>
        </w:rPr>
        <w:lastRenderedPageBreak/>
        <w:t>Приложение № 4</w:t>
      </w:r>
      <w:r w:rsidRPr="00281D91">
        <w:rPr>
          <w:rFonts w:ascii="Times New Roman CYR" w:hAnsi="Times New Roman CYR" w:cs="Times New Roman CYR"/>
          <w:bCs/>
          <w:color w:val="000000"/>
          <w:kern w:val="0"/>
          <w:lang w:eastAsia="ru-RU"/>
        </w:rPr>
        <w:br/>
        <w:t>к</w:t>
      </w:r>
      <w:r w:rsidRPr="00281D91">
        <w:rPr>
          <w:rFonts w:ascii="Times New Roman CYR" w:hAnsi="Times New Roman CYR" w:cs="Times New Roman CYR"/>
          <w:b/>
          <w:bCs/>
          <w:color w:val="000000"/>
          <w:kern w:val="0"/>
          <w:lang w:eastAsia="ru-RU"/>
        </w:rPr>
        <w:t xml:space="preserve"> </w:t>
      </w:r>
      <w:hyperlink r:id="rId181" w:anchor="sub_1000" w:history="1">
        <w:r w:rsidRPr="00281D91">
          <w:rPr>
            <w:rFonts w:ascii="Times New Roman CYR" w:hAnsi="Times New Roman CYR" w:cs="Times New Roman CYR"/>
            <w:color w:val="000000"/>
            <w:kern w:val="0"/>
            <w:lang w:eastAsia="ru-RU"/>
          </w:rPr>
          <w:t>Административному регламенту</w:t>
        </w:r>
      </w:hyperlink>
      <w:r w:rsidRPr="00281D91">
        <w:rPr>
          <w:rFonts w:ascii="Times New Roman CYR" w:hAnsi="Times New Roman CYR" w:cs="Times New Roman CYR"/>
          <w:b/>
          <w:bCs/>
          <w:color w:val="000000"/>
          <w:kern w:val="0"/>
          <w:lang w:eastAsia="ru-RU"/>
        </w:rPr>
        <w:br/>
      </w:r>
      <w:r w:rsidRPr="00281D91">
        <w:rPr>
          <w:rFonts w:ascii="Times New Roman CYR" w:hAnsi="Times New Roman CYR" w:cs="Times New Roman CYR"/>
          <w:bCs/>
          <w:color w:val="000000"/>
          <w:kern w:val="0"/>
          <w:lang w:eastAsia="ru-RU"/>
        </w:rPr>
        <w:t xml:space="preserve">администрации </w:t>
      </w:r>
      <w:r w:rsidRPr="00281D91">
        <w:rPr>
          <w:rFonts w:ascii="Times New Roman CYR" w:hAnsi="Times New Roman CYR" w:cs="Times New Roman CYR"/>
          <w:kern w:val="0"/>
          <w:lang w:eastAsia="ru-RU"/>
        </w:rPr>
        <w:t>Янтиковского муниципального округа</w:t>
      </w:r>
    </w:p>
    <w:bookmarkEnd w:id="184"/>
    <w:p w:rsidR="00281D91" w:rsidRPr="00281D91" w:rsidRDefault="00281D91" w:rsidP="00A47D35">
      <w:pPr>
        <w:widowControl w:val="0"/>
        <w:suppressAutoHyphens w:val="0"/>
        <w:autoSpaceDE w:val="0"/>
        <w:autoSpaceDN w:val="0"/>
        <w:adjustRightInd w:val="0"/>
        <w:spacing w:line="240" w:lineRule="auto"/>
        <w:ind w:left="3969" w:firstLine="1"/>
        <w:jc w:val="left"/>
        <w:rPr>
          <w:rFonts w:ascii="Times New Roman CYR" w:hAnsi="Times New Roman CYR" w:cs="Times New Roman CYR"/>
          <w:kern w:val="0"/>
          <w:lang w:eastAsia="ru-RU"/>
        </w:rPr>
      </w:pP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kern w:val="0"/>
          <w:lang w:eastAsia="ru-RU"/>
        </w:rPr>
      </w:pPr>
      <w:r w:rsidRPr="00281D91">
        <w:rPr>
          <w:rFonts w:ascii="Times New Roman CYR" w:hAnsi="Times New Roman CYR" w:cs="Times New Roman CYR"/>
          <w:b/>
          <w:bCs/>
          <w:kern w:val="0"/>
          <w:lang w:eastAsia="ru-RU"/>
        </w:rPr>
        <w:t>Перечень признаков заявителей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840"/>
        <w:gridCol w:w="6279"/>
      </w:tblGrid>
      <w:tr w:rsidR="00281D91" w:rsidRPr="00281D91" w:rsidTr="00A47D35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91" w:rsidRPr="00281D91" w:rsidRDefault="00281D91" w:rsidP="00B27D08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281D91">
              <w:rPr>
                <w:rFonts w:ascii="Times New Roman CYR" w:hAnsi="Times New Roman CYR" w:cs="Times New Roman CYR"/>
                <w:kern w:val="0"/>
                <w:lang w:eastAsia="ru-RU"/>
              </w:rPr>
              <w:t>Признак заявителя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91" w:rsidRPr="00281D91" w:rsidRDefault="00281D91" w:rsidP="00B27D08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281D91">
              <w:rPr>
                <w:rFonts w:ascii="Times New Roman CYR" w:hAnsi="Times New Roman CYR" w:cs="Times New Roman CYR"/>
                <w:kern w:val="0"/>
                <w:lang w:eastAsia="ru-RU"/>
              </w:rPr>
              <w:t>№</w:t>
            </w:r>
          </w:p>
        </w:tc>
        <w:tc>
          <w:tcPr>
            <w:tcW w:w="6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91" w:rsidRPr="00281D91" w:rsidRDefault="00281D91" w:rsidP="00B27D08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281D91">
              <w:rPr>
                <w:rFonts w:ascii="Times New Roman CYR" w:hAnsi="Times New Roman CYR" w:cs="Times New Roman CYR"/>
                <w:kern w:val="0"/>
                <w:lang w:eastAsia="ru-RU"/>
              </w:rPr>
              <w:t>Значения признака заявителя</w:t>
            </w:r>
          </w:p>
        </w:tc>
      </w:tr>
      <w:tr w:rsidR="00281D91" w:rsidRPr="00281D91" w:rsidTr="00A47D35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91" w:rsidRPr="00281D91" w:rsidRDefault="00281D91" w:rsidP="00B27D08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281D91">
              <w:rPr>
                <w:rFonts w:ascii="Times New Roman CYR" w:hAnsi="Times New Roman CYR" w:cs="Times New Roman CYR"/>
                <w:kern w:val="0"/>
                <w:lang w:eastAsia="ru-RU"/>
              </w:rPr>
              <w:t>Статус заявителя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91" w:rsidRPr="00281D91" w:rsidRDefault="00281D91" w:rsidP="00B27D08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281D91">
              <w:rPr>
                <w:rFonts w:ascii="Times New Roman CYR" w:hAnsi="Times New Roman CYR" w:cs="Times New Roman CYR"/>
                <w:kern w:val="0"/>
                <w:lang w:eastAsia="ru-RU"/>
              </w:rPr>
              <w:t>1</w:t>
            </w:r>
          </w:p>
        </w:tc>
        <w:tc>
          <w:tcPr>
            <w:tcW w:w="6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91" w:rsidRPr="00281D91" w:rsidRDefault="00281D91" w:rsidP="00B27D08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281D91">
              <w:rPr>
                <w:rFonts w:ascii="Times New Roman CYR" w:hAnsi="Times New Roman CYR" w:cs="Times New Roman CYR"/>
                <w:kern w:val="0"/>
                <w:lang w:eastAsia="ru-RU"/>
              </w:rPr>
              <w:t>Физические лица, индивидуальные предприниматели и юридические лица (их уполномоченные представители), которые на праве собственности либо на ином законном основании принадлежит земельный участок, здание или иное недвижимое имущество, обратившиеся за получением муниципальной услуги</w:t>
            </w:r>
          </w:p>
        </w:tc>
      </w:tr>
    </w:tbl>
    <w:p w:rsid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</w:p>
    <w:p w:rsidR="00A47D35" w:rsidRDefault="00A47D35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</w:p>
    <w:p w:rsidR="00A47D35" w:rsidRDefault="00A47D35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</w:p>
    <w:p w:rsidR="00A47D35" w:rsidRDefault="00A47D35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</w:p>
    <w:p w:rsidR="00A47D35" w:rsidRDefault="00A47D35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</w:p>
    <w:p w:rsidR="00A47D35" w:rsidRDefault="00A47D35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</w:p>
    <w:p w:rsidR="00A47D35" w:rsidRDefault="00A47D35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</w:p>
    <w:p w:rsidR="00A47D35" w:rsidRDefault="00A47D35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</w:p>
    <w:p w:rsidR="00A47D35" w:rsidRDefault="00A47D35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</w:p>
    <w:p w:rsidR="00A47D35" w:rsidRDefault="00A47D35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</w:p>
    <w:p w:rsidR="00A47D35" w:rsidRDefault="00A47D35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</w:p>
    <w:p w:rsidR="00A47D35" w:rsidRDefault="00A47D35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</w:p>
    <w:p w:rsidR="00A47D35" w:rsidRDefault="00A47D35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</w:p>
    <w:p w:rsidR="00A47D35" w:rsidRDefault="00A47D35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</w:p>
    <w:p w:rsidR="00A47D35" w:rsidRDefault="00A47D35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</w:p>
    <w:p w:rsidR="00A47D35" w:rsidRDefault="00A47D35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</w:p>
    <w:p w:rsidR="00A47D35" w:rsidRDefault="00A47D35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</w:p>
    <w:p w:rsidR="00A47D35" w:rsidRDefault="00A47D35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</w:p>
    <w:p w:rsidR="00A47D35" w:rsidRDefault="00A47D35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</w:p>
    <w:p w:rsidR="00A47D35" w:rsidRDefault="00A47D35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</w:p>
    <w:p w:rsidR="00A47D35" w:rsidRDefault="00A47D35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</w:p>
    <w:p w:rsidR="00A47D35" w:rsidRDefault="00A47D35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</w:p>
    <w:p w:rsidR="00A47D35" w:rsidRDefault="00A47D35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</w:p>
    <w:p w:rsidR="00A47D35" w:rsidRDefault="00A47D35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</w:p>
    <w:p w:rsidR="00A47D35" w:rsidRDefault="00A47D35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</w:p>
    <w:p w:rsidR="00A47D35" w:rsidRDefault="00A47D35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</w:p>
    <w:p w:rsidR="00A47D35" w:rsidRDefault="00A47D35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</w:p>
    <w:p w:rsidR="00A47D35" w:rsidRDefault="00A47D35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</w:p>
    <w:p w:rsidR="00A47D35" w:rsidRDefault="00A47D35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</w:p>
    <w:p w:rsidR="00A47D35" w:rsidRDefault="00A47D35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</w:p>
    <w:p w:rsidR="00A47D35" w:rsidRDefault="00A47D35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</w:p>
    <w:p w:rsidR="00A47D35" w:rsidRDefault="00A47D35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</w:p>
    <w:p w:rsidR="00A47D35" w:rsidRDefault="00A47D35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</w:p>
    <w:p w:rsidR="00A47D35" w:rsidRDefault="00A47D35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</w:p>
    <w:p w:rsidR="00A47D35" w:rsidRDefault="00A47D35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</w:p>
    <w:p w:rsidR="00A47D35" w:rsidRDefault="00A47D35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</w:p>
    <w:p w:rsidR="00281D91" w:rsidRPr="00281D91" w:rsidRDefault="00281D91" w:rsidP="00A47D35">
      <w:pPr>
        <w:widowControl w:val="0"/>
        <w:suppressAutoHyphens w:val="0"/>
        <w:autoSpaceDE w:val="0"/>
        <w:autoSpaceDN w:val="0"/>
        <w:adjustRightInd w:val="0"/>
        <w:spacing w:line="240" w:lineRule="auto"/>
        <w:ind w:left="3969" w:firstLine="0"/>
        <w:jc w:val="left"/>
        <w:rPr>
          <w:rFonts w:ascii="Times New Roman CYR" w:hAnsi="Times New Roman CYR" w:cs="Times New Roman CYR"/>
          <w:kern w:val="0"/>
          <w:lang w:eastAsia="ru-RU"/>
        </w:rPr>
      </w:pPr>
      <w:bookmarkStart w:id="185" w:name="sub_1500"/>
      <w:r w:rsidRPr="00281D91">
        <w:rPr>
          <w:rFonts w:ascii="Times New Roman CYR" w:hAnsi="Times New Roman CYR" w:cs="Times New Roman CYR"/>
          <w:bCs/>
          <w:color w:val="000000"/>
          <w:kern w:val="0"/>
          <w:lang w:eastAsia="ru-RU"/>
        </w:rPr>
        <w:lastRenderedPageBreak/>
        <w:t>Приложение № 5</w:t>
      </w:r>
      <w:r w:rsidRPr="00281D91">
        <w:rPr>
          <w:rFonts w:ascii="Times New Roman CYR" w:hAnsi="Times New Roman CYR" w:cs="Times New Roman CYR"/>
          <w:bCs/>
          <w:color w:val="000000"/>
          <w:kern w:val="0"/>
          <w:lang w:eastAsia="ru-RU"/>
        </w:rPr>
        <w:br/>
        <w:t>к</w:t>
      </w:r>
      <w:r w:rsidRPr="00281D91">
        <w:rPr>
          <w:rFonts w:ascii="Times New Roman CYR" w:hAnsi="Times New Roman CYR" w:cs="Times New Roman CYR"/>
          <w:b/>
          <w:bCs/>
          <w:color w:val="000000"/>
          <w:kern w:val="0"/>
          <w:lang w:eastAsia="ru-RU"/>
        </w:rPr>
        <w:t xml:space="preserve"> </w:t>
      </w:r>
      <w:hyperlink r:id="rId182" w:anchor="sub_1000" w:history="1">
        <w:r w:rsidRPr="00281D91">
          <w:rPr>
            <w:rFonts w:ascii="Times New Roman CYR" w:hAnsi="Times New Roman CYR" w:cs="Times New Roman CYR"/>
            <w:color w:val="000000"/>
            <w:kern w:val="0"/>
            <w:lang w:eastAsia="ru-RU"/>
          </w:rPr>
          <w:t>Административному регламенту</w:t>
        </w:r>
      </w:hyperlink>
      <w:r w:rsidRPr="00281D91">
        <w:rPr>
          <w:rFonts w:ascii="Times New Roman CYR" w:hAnsi="Times New Roman CYR" w:cs="Times New Roman CYR"/>
          <w:b/>
          <w:bCs/>
          <w:color w:val="000000"/>
          <w:kern w:val="0"/>
          <w:lang w:eastAsia="ru-RU"/>
        </w:rPr>
        <w:br/>
      </w:r>
      <w:r w:rsidRPr="00281D91">
        <w:rPr>
          <w:rFonts w:ascii="Times New Roman CYR" w:hAnsi="Times New Roman CYR" w:cs="Times New Roman CYR"/>
          <w:bCs/>
          <w:color w:val="000000"/>
          <w:kern w:val="0"/>
          <w:lang w:eastAsia="ru-RU"/>
        </w:rPr>
        <w:t xml:space="preserve">администрации </w:t>
      </w:r>
      <w:r w:rsidRPr="00281D91">
        <w:rPr>
          <w:rFonts w:ascii="Times New Roman CYR" w:hAnsi="Times New Roman CYR" w:cs="Times New Roman CYR"/>
          <w:kern w:val="0"/>
          <w:lang w:eastAsia="ru-RU"/>
        </w:rPr>
        <w:t>Янтиковского муниципального округа</w:t>
      </w:r>
    </w:p>
    <w:bookmarkEnd w:id="185"/>
    <w:p w:rsidR="00281D91" w:rsidRPr="00281D91" w:rsidRDefault="00281D91" w:rsidP="00A47D35">
      <w:pPr>
        <w:widowControl w:val="0"/>
        <w:suppressAutoHyphens w:val="0"/>
        <w:autoSpaceDE w:val="0"/>
        <w:autoSpaceDN w:val="0"/>
        <w:adjustRightInd w:val="0"/>
        <w:spacing w:line="240" w:lineRule="auto"/>
        <w:ind w:left="3969" w:firstLine="0"/>
        <w:jc w:val="left"/>
        <w:rPr>
          <w:rFonts w:ascii="Times New Roman CYR" w:hAnsi="Times New Roman CYR" w:cs="Times New Roman CYR"/>
          <w:kern w:val="0"/>
          <w:lang w:eastAsia="ru-RU"/>
        </w:rPr>
      </w:pP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kern w:val="0"/>
          <w:sz w:val="20"/>
          <w:szCs w:val="20"/>
          <w:lang w:eastAsia="ru-RU"/>
        </w:rPr>
      </w:pPr>
      <w:r w:rsidRPr="00281D91">
        <w:rPr>
          <w:rFonts w:ascii="Courier New" w:hAnsi="Courier New" w:cs="Courier New"/>
          <w:kern w:val="0"/>
          <w:sz w:val="20"/>
          <w:szCs w:val="20"/>
          <w:lang w:eastAsia="ru-RU"/>
        </w:rPr>
        <w:t xml:space="preserve">                           ______________________________________________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kern w:val="0"/>
          <w:sz w:val="20"/>
          <w:szCs w:val="20"/>
          <w:lang w:eastAsia="ru-RU"/>
        </w:rPr>
      </w:pPr>
      <w:r w:rsidRPr="00281D91">
        <w:rPr>
          <w:rFonts w:ascii="Courier New" w:hAnsi="Courier New" w:cs="Courier New"/>
          <w:kern w:val="0"/>
          <w:sz w:val="20"/>
          <w:szCs w:val="20"/>
          <w:lang w:eastAsia="ru-RU"/>
        </w:rPr>
        <w:t xml:space="preserve">                           должностное лицо, которому направляется жалоба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kern w:val="0"/>
          <w:sz w:val="20"/>
          <w:szCs w:val="20"/>
          <w:lang w:eastAsia="ru-RU"/>
        </w:rPr>
      </w:pPr>
      <w:r w:rsidRPr="00281D91">
        <w:rPr>
          <w:rFonts w:ascii="Courier New" w:hAnsi="Courier New" w:cs="Courier New"/>
          <w:kern w:val="0"/>
          <w:sz w:val="20"/>
          <w:szCs w:val="20"/>
          <w:lang w:eastAsia="ru-RU"/>
        </w:rPr>
        <w:t xml:space="preserve">                           от ___________________________________________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kern w:val="0"/>
          <w:sz w:val="20"/>
          <w:szCs w:val="20"/>
          <w:lang w:eastAsia="ru-RU"/>
        </w:rPr>
      </w:pPr>
      <w:r w:rsidRPr="00281D91">
        <w:rPr>
          <w:rFonts w:ascii="Courier New" w:hAnsi="Courier New" w:cs="Courier New"/>
          <w:kern w:val="0"/>
          <w:sz w:val="20"/>
          <w:szCs w:val="20"/>
          <w:lang w:eastAsia="ru-RU"/>
        </w:rPr>
        <w:t xml:space="preserve">                                           Ф.И.О., полностью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kern w:val="0"/>
          <w:sz w:val="20"/>
          <w:szCs w:val="20"/>
          <w:lang w:eastAsia="ru-RU"/>
        </w:rPr>
      </w:pPr>
      <w:r w:rsidRPr="00281D91">
        <w:rPr>
          <w:rFonts w:ascii="Courier New" w:hAnsi="Courier New" w:cs="Courier New"/>
          <w:kern w:val="0"/>
          <w:sz w:val="20"/>
          <w:szCs w:val="20"/>
          <w:lang w:eastAsia="ru-RU"/>
        </w:rPr>
        <w:t xml:space="preserve">                           _____________________________________________,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kern w:val="0"/>
          <w:sz w:val="20"/>
          <w:szCs w:val="20"/>
          <w:lang w:eastAsia="ru-RU"/>
        </w:rPr>
      </w:pPr>
      <w:r w:rsidRPr="00281D91">
        <w:rPr>
          <w:rFonts w:ascii="Courier New" w:hAnsi="Courier New" w:cs="Courier New"/>
          <w:kern w:val="0"/>
          <w:sz w:val="20"/>
          <w:szCs w:val="20"/>
          <w:lang w:eastAsia="ru-RU"/>
        </w:rPr>
        <w:t xml:space="preserve">                           зарегистрированног</w:t>
      </w:r>
      <w:proofErr w:type="gramStart"/>
      <w:r w:rsidRPr="00281D91">
        <w:rPr>
          <w:rFonts w:ascii="Courier New" w:hAnsi="Courier New" w:cs="Courier New"/>
          <w:kern w:val="0"/>
          <w:sz w:val="20"/>
          <w:szCs w:val="20"/>
          <w:lang w:eastAsia="ru-RU"/>
        </w:rPr>
        <w:t>о(</w:t>
      </w:r>
      <w:proofErr w:type="gramEnd"/>
      <w:r w:rsidRPr="00281D91">
        <w:rPr>
          <w:rFonts w:ascii="Courier New" w:hAnsi="Courier New" w:cs="Courier New"/>
          <w:kern w:val="0"/>
          <w:sz w:val="20"/>
          <w:szCs w:val="20"/>
          <w:lang w:eastAsia="ru-RU"/>
        </w:rPr>
        <w:t>-ой) по адресу: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kern w:val="0"/>
          <w:sz w:val="20"/>
          <w:szCs w:val="20"/>
          <w:lang w:eastAsia="ru-RU"/>
        </w:rPr>
      </w:pPr>
      <w:r w:rsidRPr="00281D91">
        <w:rPr>
          <w:rFonts w:ascii="Courier New" w:hAnsi="Courier New" w:cs="Courier New"/>
          <w:kern w:val="0"/>
          <w:sz w:val="20"/>
          <w:szCs w:val="20"/>
          <w:lang w:eastAsia="ru-RU"/>
        </w:rPr>
        <w:t xml:space="preserve">                           ______________________________________________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kern w:val="0"/>
          <w:sz w:val="20"/>
          <w:szCs w:val="20"/>
          <w:lang w:eastAsia="ru-RU"/>
        </w:rPr>
      </w:pPr>
      <w:r w:rsidRPr="00281D91">
        <w:rPr>
          <w:rFonts w:ascii="Courier New" w:hAnsi="Courier New" w:cs="Courier New"/>
          <w:kern w:val="0"/>
          <w:sz w:val="20"/>
          <w:szCs w:val="20"/>
          <w:lang w:eastAsia="ru-RU"/>
        </w:rPr>
        <w:t xml:space="preserve">                           ______________________________________________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kern w:val="0"/>
          <w:sz w:val="20"/>
          <w:szCs w:val="20"/>
          <w:lang w:eastAsia="ru-RU"/>
        </w:rPr>
      </w:pPr>
      <w:r w:rsidRPr="00281D91">
        <w:rPr>
          <w:rFonts w:ascii="Courier New" w:hAnsi="Courier New" w:cs="Courier New"/>
          <w:kern w:val="0"/>
          <w:sz w:val="20"/>
          <w:szCs w:val="20"/>
          <w:lang w:eastAsia="ru-RU"/>
        </w:rPr>
        <w:t xml:space="preserve">                           телефон ______________________________________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kern w:val="0"/>
          <w:lang w:eastAsia="ru-RU"/>
        </w:rPr>
      </w:pPr>
      <w:r w:rsidRPr="00281D91">
        <w:rPr>
          <w:rFonts w:ascii="Times New Roman CYR" w:hAnsi="Times New Roman CYR" w:cs="Times New Roman CYR"/>
          <w:b/>
          <w:bCs/>
          <w:kern w:val="0"/>
          <w:lang w:eastAsia="ru-RU"/>
        </w:rPr>
        <w:t>ЖАЛОБА</w:t>
      </w:r>
      <w:r w:rsidRPr="00281D91">
        <w:rPr>
          <w:rFonts w:ascii="Times New Roman CYR" w:hAnsi="Times New Roman CYR" w:cs="Times New Roman CYR"/>
          <w:b/>
          <w:bCs/>
          <w:kern w:val="0"/>
          <w:lang w:eastAsia="ru-RU"/>
        </w:rPr>
        <w:br/>
        <w:t>на действия (бездействия) или решения, осуществленные (принятые) в ходе предоставления муниципальной услуги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281D91" w:rsidRPr="00281D91" w:rsidTr="00A47D35"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1D91" w:rsidRPr="00281D91" w:rsidRDefault="00281D91" w:rsidP="00B27D08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</w:tr>
      <w:tr w:rsidR="00281D91" w:rsidRPr="00281D91" w:rsidTr="00A47D35">
        <w:tc>
          <w:tcPr>
            <w:tcW w:w="963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81D91" w:rsidRPr="00281D91" w:rsidRDefault="00281D91" w:rsidP="00B27D08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281D91"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(наименование структурного подразделения, должность, Ф.И.О. должностного лица администрации, МФЦ, Ф.И.О. руководителя, работника, организации, Ф.И.О. руководителя, работника, на </w:t>
            </w:r>
            <w:proofErr w:type="gramStart"/>
            <w:r w:rsidRPr="00281D91">
              <w:rPr>
                <w:rFonts w:ascii="Times New Roman CYR" w:hAnsi="Times New Roman CYR" w:cs="Times New Roman CYR"/>
                <w:kern w:val="0"/>
                <w:lang w:eastAsia="ru-RU"/>
              </w:rPr>
              <w:t>которых</w:t>
            </w:r>
            <w:proofErr w:type="gramEnd"/>
            <w:r w:rsidRPr="00281D91"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 подается жалоба)</w:t>
            </w:r>
          </w:p>
        </w:tc>
      </w:tr>
    </w:tbl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kern w:val="0"/>
          <w:sz w:val="20"/>
          <w:szCs w:val="20"/>
          <w:lang w:eastAsia="ru-RU"/>
        </w:rPr>
      </w:pPr>
      <w:bookmarkStart w:id="186" w:name="sub_1501"/>
      <w:r w:rsidRPr="00281D91">
        <w:rPr>
          <w:rFonts w:ascii="Courier New" w:hAnsi="Courier New" w:cs="Courier New"/>
          <w:kern w:val="0"/>
          <w:sz w:val="20"/>
          <w:szCs w:val="20"/>
          <w:lang w:eastAsia="ru-RU"/>
        </w:rPr>
        <w:t xml:space="preserve">1. </w:t>
      </w:r>
      <w:proofErr w:type="gramStart"/>
      <w:r w:rsidRPr="00281D91">
        <w:rPr>
          <w:rFonts w:ascii="Courier New" w:hAnsi="Courier New" w:cs="Courier New"/>
          <w:kern w:val="0"/>
          <w:sz w:val="20"/>
          <w:szCs w:val="20"/>
          <w:lang w:eastAsia="ru-RU"/>
        </w:rPr>
        <w:t>Предмет жалобы (краткое изложение  обжалуемых   действий (бездействий)</w:t>
      </w:r>
      <w:proofErr w:type="gramEnd"/>
    </w:p>
    <w:bookmarkEnd w:id="186"/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kern w:val="0"/>
          <w:sz w:val="20"/>
          <w:szCs w:val="20"/>
          <w:lang w:eastAsia="ru-RU"/>
        </w:rPr>
      </w:pPr>
      <w:r w:rsidRPr="00281D91">
        <w:rPr>
          <w:rFonts w:ascii="Courier New" w:hAnsi="Courier New" w:cs="Courier New"/>
          <w:kern w:val="0"/>
          <w:sz w:val="20"/>
          <w:szCs w:val="20"/>
          <w:lang w:eastAsia="ru-RU"/>
        </w:rPr>
        <w:t>или решений)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281D91" w:rsidRPr="00281D91" w:rsidTr="00A47D35">
        <w:tc>
          <w:tcPr>
            <w:tcW w:w="9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1D91" w:rsidRPr="00281D91" w:rsidRDefault="00281D91" w:rsidP="00A47D35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ind w:right="523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</w:tr>
      <w:tr w:rsidR="00281D91" w:rsidRPr="00281D91" w:rsidTr="00A47D35">
        <w:tc>
          <w:tcPr>
            <w:tcW w:w="9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1D91" w:rsidRPr="00281D91" w:rsidRDefault="00281D91" w:rsidP="00B27D08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</w:tr>
      <w:tr w:rsidR="00281D91" w:rsidRPr="00281D91" w:rsidTr="00A47D35">
        <w:tc>
          <w:tcPr>
            <w:tcW w:w="96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1D91" w:rsidRPr="00281D91" w:rsidRDefault="00281D91" w:rsidP="00B27D08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</w:tr>
    </w:tbl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kern w:val="0"/>
          <w:sz w:val="20"/>
          <w:szCs w:val="20"/>
          <w:lang w:eastAsia="ru-RU"/>
        </w:rPr>
      </w:pPr>
      <w:bookmarkStart w:id="187" w:name="sub_1502"/>
      <w:r w:rsidRPr="00281D91">
        <w:rPr>
          <w:rFonts w:ascii="Courier New" w:hAnsi="Courier New" w:cs="Courier New"/>
          <w:kern w:val="0"/>
          <w:sz w:val="20"/>
          <w:szCs w:val="20"/>
          <w:lang w:eastAsia="ru-RU"/>
        </w:rPr>
        <w:t xml:space="preserve">2. </w:t>
      </w:r>
      <w:proofErr w:type="gramStart"/>
      <w:r w:rsidRPr="00281D91">
        <w:rPr>
          <w:rFonts w:ascii="Courier New" w:hAnsi="Courier New" w:cs="Courier New"/>
          <w:kern w:val="0"/>
          <w:sz w:val="20"/>
          <w:szCs w:val="20"/>
          <w:lang w:eastAsia="ru-RU"/>
        </w:rPr>
        <w:t>Причина несогласия (основания, по   которым   лицо, подающее   жалобу,</w:t>
      </w:r>
      <w:proofErr w:type="gramEnd"/>
    </w:p>
    <w:bookmarkEnd w:id="187"/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kern w:val="0"/>
          <w:sz w:val="20"/>
          <w:szCs w:val="20"/>
          <w:lang w:eastAsia="ru-RU"/>
        </w:rPr>
      </w:pPr>
      <w:r w:rsidRPr="00281D91">
        <w:rPr>
          <w:rFonts w:ascii="Courier New" w:hAnsi="Courier New" w:cs="Courier New"/>
          <w:kern w:val="0"/>
          <w:sz w:val="20"/>
          <w:szCs w:val="20"/>
          <w:lang w:eastAsia="ru-RU"/>
        </w:rPr>
        <w:t>несогласно с действием (бездействием) или решением со ссылками на пункты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kern w:val="0"/>
          <w:sz w:val="20"/>
          <w:szCs w:val="20"/>
          <w:lang w:eastAsia="ru-RU"/>
        </w:rPr>
      </w:pPr>
      <w:r w:rsidRPr="00281D91">
        <w:rPr>
          <w:rFonts w:ascii="Courier New" w:hAnsi="Courier New" w:cs="Courier New"/>
          <w:kern w:val="0"/>
          <w:sz w:val="20"/>
          <w:szCs w:val="20"/>
          <w:lang w:eastAsia="ru-RU"/>
        </w:rPr>
        <w:t>административного регламента, либо статьи закона)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281D91" w:rsidRPr="00281D91" w:rsidTr="00A47D35">
        <w:tc>
          <w:tcPr>
            <w:tcW w:w="9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1D91" w:rsidRPr="00281D91" w:rsidRDefault="00281D91" w:rsidP="00A47D35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ind w:right="664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</w:tr>
      <w:tr w:rsidR="00281D91" w:rsidRPr="00281D91" w:rsidTr="00A47D35">
        <w:tc>
          <w:tcPr>
            <w:tcW w:w="96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1D91" w:rsidRPr="00281D91" w:rsidRDefault="00281D91" w:rsidP="00B27D08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</w:tr>
      <w:tr w:rsidR="00281D91" w:rsidRPr="00281D91" w:rsidTr="00A47D35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281D91" w:rsidRPr="00281D91" w:rsidRDefault="00281D91" w:rsidP="00B27D08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</w:tr>
    </w:tbl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kern w:val="0"/>
          <w:sz w:val="20"/>
          <w:szCs w:val="20"/>
          <w:lang w:eastAsia="ru-RU"/>
        </w:rPr>
      </w:pPr>
      <w:bookmarkStart w:id="188" w:name="sub_1503"/>
      <w:r w:rsidRPr="00281D91">
        <w:rPr>
          <w:rFonts w:ascii="Courier New" w:hAnsi="Courier New" w:cs="Courier New"/>
          <w:kern w:val="0"/>
          <w:sz w:val="20"/>
          <w:szCs w:val="20"/>
          <w:lang w:eastAsia="ru-RU"/>
        </w:rPr>
        <w:t xml:space="preserve">3. </w:t>
      </w:r>
      <w:proofErr w:type="gramStart"/>
      <w:r w:rsidRPr="00281D91">
        <w:rPr>
          <w:rFonts w:ascii="Courier New" w:hAnsi="Courier New" w:cs="Courier New"/>
          <w:kern w:val="0"/>
          <w:sz w:val="20"/>
          <w:szCs w:val="20"/>
          <w:lang w:eastAsia="ru-RU"/>
        </w:rPr>
        <w:t>Приложение: (документы, либо       копии    документов, подтверждающие</w:t>
      </w:r>
      <w:proofErr w:type="gramEnd"/>
    </w:p>
    <w:bookmarkEnd w:id="188"/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kern w:val="0"/>
          <w:sz w:val="20"/>
          <w:szCs w:val="20"/>
          <w:lang w:eastAsia="ru-RU"/>
        </w:rPr>
      </w:pPr>
      <w:r w:rsidRPr="00281D91">
        <w:rPr>
          <w:rFonts w:ascii="Courier New" w:hAnsi="Courier New" w:cs="Courier New"/>
          <w:kern w:val="0"/>
          <w:sz w:val="20"/>
          <w:szCs w:val="20"/>
          <w:lang w:eastAsia="ru-RU"/>
        </w:rPr>
        <w:t>изложенные обстоятельства)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281D91" w:rsidRPr="00281D91" w:rsidTr="00A47D35">
        <w:tc>
          <w:tcPr>
            <w:tcW w:w="9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1D91" w:rsidRPr="00281D91" w:rsidRDefault="00281D91" w:rsidP="00B27D08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</w:tr>
      <w:tr w:rsidR="00281D91" w:rsidRPr="00281D91" w:rsidTr="00A47D35">
        <w:tc>
          <w:tcPr>
            <w:tcW w:w="9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1D91" w:rsidRPr="00281D91" w:rsidRDefault="00281D91" w:rsidP="00B27D08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</w:tr>
      <w:tr w:rsidR="00281D91" w:rsidRPr="00281D91" w:rsidTr="00A47D35">
        <w:tc>
          <w:tcPr>
            <w:tcW w:w="96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1D91" w:rsidRPr="00281D91" w:rsidRDefault="00281D91" w:rsidP="00B27D08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</w:tr>
    </w:tbl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kern w:val="0"/>
          <w:sz w:val="20"/>
          <w:szCs w:val="20"/>
          <w:lang w:eastAsia="ru-RU"/>
        </w:rPr>
      </w:pPr>
      <w:r w:rsidRPr="00281D91">
        <w:rPr>
          <w:rFonts w:ascii="Courier New" w:hAnsi="Courier New" w:cs="Courier New"/>
          <w:kern w:val="0"/>
          <w:sz w:val="20"/>
          <w:szCs w:val="20"/>
          <w:lang w:eastAsia="ru-RU"/>
        </w:rPr>
        <w:t>Способ получения ответа (</w:t>
      </w:r>
      <w:proofErr w:type="gramStart"/>
      <w:r w:rsidRPr="00281D91">
        <w:rPr>
          <w:rFonts w:ascii="Courier New" w:hAnsi="Courier New" w:cs="Courier New"/>
          <w:kern w:val="0"/>
          <w:sz w:val="20"/>
          <w:szCs w:val="20"/>
          <w:lang w:eastAsia="ru-RU"/>
        </w:rPr>
        <w:t>нужное</w:t>
      </w:r>
      <w:proofErr w:type="gramEnd"/>
      <w:r w:rsidRPr="00281D91">
        <w:rPr>
          <w:rFonts w:ascii="Courier New" w:hAnsi="Courier New" w:cs="Courier New"/>
          <w:kern w:val="0"/>
          <w:sz w:val="20"/>
          <w:szCs w:val="20"/>
          <w:lang w:eastAsia="ru-RU"/>
        </w:rPr>
        <w:t xml:space="preserve"> подчеркнуть):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kern w:val="0"/>
          <w:sz w:val="20"/>
          <w:szCs w:val="20"/>
          <w:lang w:eastAsia="ru-RU"/>
        </w:rPr>
      </w:pPr>
      <w:r w:rsidRPr="00281D91">
        <w:rPr>
          <w:rFonts w:ascii="Courier New" w:hAnsi="Courier New" w:cs="Courier New"/>
          <w:kern w:val="0"/>
          <w:sz w:val="20"/>
          <w:szCs w:val="20"/>
          <w:lang w:eastAsia="ru-RU"/>
        </w:rPr>
        <w:t>- при личном обращении;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kern w:val="0"/>
          <w:sz w:val="20"/>
          <w:szCs w:val="20"/>
          <w:lang w:eastAsia="ru-RU"/>
        </w:rPr>
      </w:pPr>
      <w:r w:rsidRPr="00281D91">
        <w:rPr>
          <w:rFonts w:ascii="Courier New" w:hAnsi="Courier New" w:cs="Courier New"/>
          <w:kern w:val="0"/>
          <w:sz w:val="20"/>
          <w:szCs w:val="20"/>
          <w:lang w:eastAsia="ru-RU"/>
        </w:rPr>
        <w:t>- посредством почтового отправления на адрес, указанный в заявлении;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kern w:val="0"/>
          <w:sz w:val="20"/>
          <w:szCs w:val="20"/>
          <w:lang w:eastAsia="ru-RU"/>
        </w:rPr>
      </w:pPr>
      <w:r w:rsidRPr="00281D91">
        <w:rPr>
          <w:rFonts w:ascii="Courier New" w:hAnsi="Courier New" w:cs="Courier New"/>
          <w:kern w:val="0"/>
          <w:sz w:val="20"/>
          <w:szCs w:val="20"/>
          <w:lang w:eastAsia="ru-RU"/>
        </w:rPr>
        <w:t>- посредством электронной почты ____________________________________.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kern w:val="0"/>
          <w:sz w:val="20"/>
          <w:szCs w:val="20"/>
          <w:lang w:eastAsia="ru-RU"/>
        </w:rPr>
      </w:pPr>
      <w:r w:rsidRPr="00281D91">
        <w:rPr>
          <w:rFonts w:ascii="Courier New" w:hAnsi="Courier New" w:cs="Courier New"/>
          <w:kern w:val="0"/>
          <w:sz w:val="20"/>
          <w:szCs w:val="20"/>
          <w:lang w:eastAsia="ru-RU"/>
        </w:rPr>
        <w:t>_____________________                   _________________________________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kern w:val="0"/>
          <w:sz w:val="20"/>
          <w:szCs w:val="20"/>
          <w:lang w:eastAsia="ru-RU"/>
        </w:rPr>
      </w:pPr>
      <w:r w:rsidRPr="00281D91">
        <w:rPr>
          <w:rFonts w:ascii="Courier New" w:hAnsi="Courier New" w:cs="Courier New"/>
          <w:kern w:val="0"/>
          <w:sz w:val="20"/>
          <w:szCs w:val="20"/>
          <w:lang w:eastAsia="ru-RU"/>
        </w:rPr>
        <w:t xml:space="preserve">  подпись заявителя                      фамилия, имя, отчество заявителя</w:t>
      </w: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</w:p>
    <w:p w:rsidR="00281D91" w:rsidRPr="00281D91" w:rsidRDefault="00281D91" w:rsidP="00B27D08">
      <w:pPr>
        <w:widowControl w:val="0"/>
        <w:suppressAutoHyphens w:val="0"/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kern w:val="0"/>
          <w:sz w:val="20"/>
          <w:szCs w:val="20"/>
          <w:lang w:eastAsia="ru-RU"/>
        </w:rPr>
      </w:pPr>
      <w:r w:rsidRPr="00281D91">
        <w:rPr>
          <w:rFonts w:ascii="Courier New" w:hAnsi="Courier New" w:cs="Courier New"/>
          <w:kern w:val="0"/>
          <w:sz w:val="20"/>
          <w:szCs w:val="20"/>
          <w:lang w:eastAsia="ru-RU"/>
        </w:rPr>
        <w:t xml:space="preserve">                                             «___» __________ 20______ г.</w:t>
      </w:r>
    </w:p>
    <w:p w:rsidR="00351857" w:rsidRDefault="00351857" w:rsidP="00B27D08">
      <w:pPr>
        <w:spacing w:line="240" w:lineRule="auto"/>
        <w:rPr>
          <w:sz w:val="16"/>
          <w:szCs w:val="16"/>
        </w:rPr>
      </w:pPr>
    </w:p>
    <w:sectPr w:rsidR="00351857" w:rsidSect="005D38F1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C65" w:rsidRDefault="00580C65" w:rsidP="002F7E02">
      <w:pPr>
        <w:spacing w:line="240" w:lineRule="auto"/>
      </w:pPr>
      <w:r>
        <w:separator/>
      </w:r>
    </w:p>
  </w:endnote>
  <w:endnote w:type="continuationSeparator" w:id="0">
    <w:p w:rsidR="00580C65" w:rsidRDefault="00580C65" w:rsidP="002F7E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arSymbol">
    <w:altName w:val="MS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C65" w:rsidRDefault="00580C65" w:rsidP="002F7E02">
      <w:pPr>
        <w:spacing w:line="240" w:lineRule="auto"/>
      </w:pPr>
      <w:r>
        <w:separator/>
      </w:r>
    </w:p>
  </w:footnote>
  <w:footnote w:type="continuationSeparator" w:id="0">
    <w:p w:rsidR="00580C65" w:rsidRDefault="00580C65" w:rsidP="002F7E0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2482"/>
        </w:tabs>
        <w:ind w:left="2482" w:hanging="360"/>
      </w:pPr>
    </w:lvl>
    <w:lvl w:ilvl="2">
      <w:start w:val="1"/>
      <w:numFmt w:val="decimal"/>
      <w:lvlText w:val="%1.%2.%3."/>
      <w:lvlJc w:val="left"/>
      <w:pPr>
        <w:tabs>
          <w:tab w:val="num" w:pos="2842"/>
        </w:tabs>
        <w:ind w:left="2842" w:hanging="360"/>
      </w:pPr>
    </w:lvl>
    <w:lvl w:ilvl="3">
      <w:start w:val="1"/>
      <w:numFmt w:val="decimal"/>
      <w:lvlText w:val="%1.%2.%3.%4."/>
      <w:lvlJc w:val="left"/>
      <w:pPr>
        <w:tabs>
          <w:tab w:val="num" w:pos="3202"/>
        </w:tabs>
        <w:ind w:left="3202" w:hanging="360"/>
      </w:pPr>
    </w:lvl>
    <w:lvl w:ilvl="4">
      <w:start w:val="1"/>
      <w:numFmt w:val="decimal"/>
      <w:lvlText w:val="%1.%2.%3.%4.%5."/>
      <w:lvlJc w:val="left"/>
      <w:pPr>
        <w:tabs>
          <w:tab w:val="num" w:pos="3562"/>
        </w:tabs>
        <w:ind w:left="3562" w:hanging="360"/>
      </w:pPr>
    </w:lvl>
    <w:lvl w:ilvl="5">
      <w:start w:val="1"/>
      <w:numFmt w:val="decimal"/>
      <w:lvlText w:val="%1.%2.%3.%4.%5.%6."/>
      <w:lvlJc w:val="left"/>
      <w:pPr>
        <w:tabs>
          <w:tab w:val="num" w:pos="3922"/>
        </w:tabs>
        <w:ind w:left="3922" w:hanging="360"/>
      </w:pPr>
    </w:lvl>
    <w:lvl w:ilvl="6">
      <w:start w:val="1"/>
      <w:numFmt w:val="decimal"/>
      <w:lvlText w:val="%1.%2.%3.%4.%5.%6.%7."/>
      <w:lvlJc w:val="left"/>
      <w:pPr>
        <w:tabs>
          <w:tab w:val="num" w:pos="4282"/>
        </w:tabs>
        <w:ind w:left="428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642"/>
        </w:tabs>
        <w:ind w:left="4642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002"/>
        </w:tabs>
        <w:ind w:left="5002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06"/>
        </w:tabs>
        <w:ind w:left="306" w:hanging="30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6813310"/>
    <w:multiLevelType w:val="multilevel"/>
    <w:tmpl w:val="1D1AE730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3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6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1" w:hanging="1800"/>
      </w:pPr>
      <w:rPr>
        <w:rFonts w:hint="default"/>
      </w:rPr>
    </w:lvl>
  </w:abstractNum>
  <w:abstractNum w:abstractNumId="7">
    <w:nsid w:val="06CE2FA5"/>
    <w:multiLevelType w:val="hybridMultilevel"/>
    <w:tmpl w:val="1F5A1C3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134733F8"/>
    <w:multiLevelType w:val="hybridMultilevel"/>
    <w:tmpl w:val="15907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3026B5"/>
    <w:multiLevelType w:val="hybridMultilevel"/>
    <w:tmpl w:val="15549A3A"/>
    <w:lvl w:ilvl="0" w:tplc="31F04F92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28F759D"/>
    <w:multiLevelType w:val="multilevel"/>
    <w:tmpl w:val="9B5ED0D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987" w:hanging="4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1">
    <w:nsid w:val="22F24AFD"/>
    <w:multiLevelType w:val="singleLevel"/>
    <w:tmpl w:val="02A49B6C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2">
    <w:nsid w:val="32996574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3">
    <w:nsid w:val="3BFF635C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4">
    <w:nsid w:val="48F93535"/>
    <w:multiLevelType w:val="hybridMultilevel"/>
    <w:tmpl w:val="DB3E9836"/>
    <w:lvl w:ilvl="0" w:tplc="865CF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99CFAA0">
      <w:start w:val="1"/>
      <w:numFmt w:val="decimal"/>
      <w:lvlText w:val="%2)"/>
      <w:lvlJc w:val="left"/>
      <w:pPr>
        <w:ind w:left="7937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498531A6"/>
    <w:multiLevelType w:val="hybridMultilevel"/>
    <w:tmpl w:val="81A03D08"/>
    <w:lvl w:ilvl="0" w:tplc="E62CE88A">
      <w:start w:val="1"/>
      <w:numFmt w:val="decimal"/>
      <w:lvlText w:val="%1."/>
      <w:lvlJc w:val="left"/>
      <w:pPr>
        <w:ind w:left="127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5A4A0618"/>
    <w:multiLevelType w:val="singleLevel"/>
    <w:tmpl w:val="ECE254D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7">
    <w:nsid w:val="681777C0"/>
    <w:multiLevelType w:val="hybridMultilevel"/>
    <w:tmpl w:val="06A8C9A0"/>
    <w:lvl w:ilvl="0" w:tplc="55B69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59C4427"/>
    <w:multiLevelType w:val="hybridMultilevel"/>
    <w:tmpl w:val="FDA0943A"/>
    <w:lvl w:ilvl="0" w:tplc="2CD2C9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79FE5134"/>
    <w:multiLevelType w:val="hybridMultilevel"/>
    <w:tmpl w:val="FFD2D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485F52"/>
    <w:multiLevelType w:val="hybridMultilevel"/>
    <w:tmpl w:val="A702A9DE"/>
    <w:lvl w:ilvl="0" w:tplc="B52E5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A9A25EF"/>
    <w:multiLevelType w:val="hybridMultilevel"/>
    <w:tmpl w:val="0A2CAF2A"/>
    <w:lvl w:ilvl="0" w:tplc="64F23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6"/>
  </w:num>
  <w:num w:numId="3">
    <w:abstractNumId w:val="12"/>
  </w:num>
  <w:num w:numId="4">
    <w:abstractNumId w:val="11"/>
  </w:num>
  <w:num w:numId="5">
    <w:abstractNumId w:val="21"/>
  </w:num>
  <w:num w:numId="6">
    <w:abstractNumId w:val="18"/>
  </w:num>
  <w:num w:numId="7">
    <w:abstractNumId w:val="14"/>
  </w:num>
  <w:num w:numId="8">
    <w:abstractNumId w:val="17"/>
  </w:num>
  <w:num w:numId="9">
    <w:abstractNumId w:val="20"/>
  </w:num>
  <w:num w:numId="10">
    <w:abstractNumId w:val="7"/>
  </w:num>
  <w:num w:numId="11">
    <w:abstractNumId w:val="19"/>
  </w:num>
  <w:num w:numId="12">
    <w:abstractNumId w:val="8"/>
  </w:num>
  <w:num w:numId="13">
    <w:abstractNumId w:val="9"/>
  </w:num>
  <w:num w:numId="14">
    <w:abstractNumId w:val="15"/>
  </w:num>
  <w:num w:numId="15">
    <w:abstractNumId w:val="6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375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4F"/>
    <w:rsid w:val="0000680F"/>
    <w:rsid w:val="000148BB"/>
    <w:rsid w:val="000151FF"/>
    <w:rsid w:val="00015E05"/>
    <w:rsid w:val="00016F1C"/>
    <w:rsid w:val="00021630"/>
    <w:rsid w:val="00024B93"/>
    <w:rsid w:val="00024E61"/>
    <w:rsid w:val="000255CB"/>
    <w:rsid w:val="0003348D"/>
    <w:rsid w:val="00036382"/>
    <w:rsid w:val="000370B5"/>
    <w:rsid w:val="00037A28"/>
    <w:rsid w:val="000445E5"/>
    <w:rsid w:val="000456C3"/>
    <w:rsid w:val="000462D5"/>
    <w:rsid w:val="000513C0"/>
    <w:rsid w:val="000628CC"/>
    <w:rsid w:val="00064C4B"/>
    <w:rsid w:val="0006696E"/>
    <w:rsid w:val="00066DD8"/>
    <w:rsid w:val="00067816"/>
    <w:rsid w:val="000716C6"/>
    <w:rsid w:val="00072335"/>
    <w:rsid w:val="0007473C"/>
    <w:rsid w:val="00075647"/>
    <w:rsid w:val="000770E5"/>
    <w:rsid w:val="00084D32"/>
    <w:rsid w:val="00090384"/>
    <w:rsid w:val="0009059F"/>
    <w:rsid w:val="000916BB"/>
    <w:rsid w:val="00094B9B"/>
    <w:rsid w:val="00095B43"/>
    <w:rsid w:val="000978A4"/>
    <w:rsid w:val="000B7B1B"/>
    <w:rsid w:val="000C5C20"/>
    <w:rsid w:val="000D068C"/>
    <w:rsid w:val="000D1855"/>
    <w:rsid w:val="000D353D"/>
    <w:rsid w:val="000D5775"/>
    <w:rsid w:val="000D6E58"/>
    <w:rsid w:val="000D716D"/>
    <w:rsid w:val="000E00EE"/>
    <w:rsid w:val="000F5475"/>
    <w:rsid w:val="00102BCE"/>
    <w:rsid w:val="001129E4"/>
    <w:rsid w:val="001139E6"/>
    <w:rsid w:val="0011537F"/>
    <w:rsid w:val="001155DA"/>
    <w:rsid w:val="00115AC6"/>
    <w:rsid w:val="00117F7D"/>
    <w:rsid w:val="001255E8"/>
    <w:rsid w:val="0013091D"/>
    <w:rsid w:val="001331AD"/>
    <w:rsid w:val="00133E81"/>
    <w:rsid w:val="00140831"/>
    <w:rsid w:val="00155C41"/>
    <w:rsid w:val="0016306A"/>
    <w:rsid w:val="00165066"/>
    <w:rsid w:val="00175F9E"/>
    <w:rsid w:val="001771D2"/>
    <w:rsid w:val="0019034A"/>
    <w:rsid w:val="001A1F91"/>
    <w:rsid w:val="001A31F6"/>
    <w:rsid w:val="001A70C7"/>
    <w:rsid w:val="001A7E71"/>
    <w:rsid w:val="001B6AFE"/>
    <w:rsid w:val="001C310B"/>
    <w:rsid w:val="001C48AD"/>
    <w:rsid w:val="001C4BA8"/>
    <w:rsid w:val="001C5592"/>
    <w:rsid w:val="001C72CF"/>
    <w:rsid w:val="001D178D"/>
    <w:rsid w:val="001E263C"/>
    <w:rsid w:val="001E2A71"/>
    <w:rsid w:val="001E5036"/>
    <w:rsid w:val="001E5B66"/>
    <w:rsid w:val="001E6638"/>
    <w:rsid w:val="00204D2E"/>
    <w:rsid w:val="00205418"/>
    <w:rsid w:val="00210A3D"/>
    <w:rsid w:val="0021190B"/>
    <w:rsid w:val="002131D0"/>
    <w:rsid w:val="00217F94"/>
    <w:rsid w:val="0022375D"/>
    <w:rsid w:val="00226570"/>
    <w:rsid w:val="00230A70"/>
    <w:rsid w:val="002406DD"/>
    <w:rsid w:val="00241912"/>
    <w:rsid w:val="00250DC3"/>
    <w:rsid w:val="0025110C"/>
    <w:rsid w:val="00251901"/>
    <w:rsid w:val="002652D2"/>
    <w:rsid w:val="002673B0"/>
    <w:rsid w:val="00270FDB"/>
    <w:rsid w:val="0027652A"/>
    <w:rsid w:val="00281D91"/>
    <w:rsid w:val="002845C4"/>
    <w:rsid w:val="00285227"/>
    <w:rsid w:val="002863E9"/>
    <w:rsid w:val="00286CC4"/>
    <w:rsid w:val="00292310"/>
    <w:rsid w:val="00292657"/>
    <w:rsid w:val="002A731D"/>
    <w:rsid w:val="002C0AE0"/>
    <w:rsid w:val="002C356D"/>
    <w:rsid w:val="002C3860"/>
    <w:rsid w:val="002C506B"/>
    <w:rsid w:val="002C5BD2"/>
    <w:rsid w:val="002D3A97"/>
    <w:rsid w:val="002D4466"/>
    <w:rsid w:val="002D5153"/>
    <w:rsid w:val="002D7681"/>
    <w:rsid w:val="002E1618"/>
    <w:rsid w:val="002E5B7B"/>
    <w:rsid w:val="002F0944"/>
    <w:rsid w:val="002F2AD6"/>
    <w:rsid w:val="002F7E02"/>
    <w:rsid w:val="003060E4"/>
    <w:rsid w:val="00312AF2"/>
    <w:rsid w:val="00314D9C"/>
    <w:rsid w:val="00316B82"/>
    <w:rsid w:val="00323748"/>
    <w:rsid w:val="0032542C"/>
    <w:rsid w:val="00333E3E"/>
    <w:rsid w:val="00340920"/>
    <w:rsid w:val="00345E3E"/>
    <w:rsid w:val="003460CE"/>
    <w:rsid w:val="00347BCC"/>
    <w:rsid w:val="00351857"/>
    <w:rsid w:val="0035539A"/>
    <w:rsid w:val="003557FD"/>
    <w:rsid w:val="00356333"/>
    <w:rsid w:val="0035793A"/>
    <w:rsid w:val="00362A9A"/>
    <w:rsid w:val="00366492"/>
    <w:rsid w:val="003700E0"/>
    <w:rsid w:val="00370D4E"/>
    <w:rsid w:val="00374AB9"/>
    <w:rsid w:val="003764F9"/>
    <w:rsid w:val="0039284B"/>
    <w:rsid w:val="003A2E24"/>
    <w:rsid w:val="003A3D82"/>
    <w:rsid w:val="003B4221"/>
    <w:rsid w:val="003C1F67"/>
    <w:rsid w:val="003C354F"/>
    <w:rsid w:val="003C394B"/>
    <w:rsid w:val="003C5734"/>
    <w:rsid w:val="003C7856"/>
    <w:rsid w:val="003D22D2"/>
    <w:rsid w:val="003D470D"/>
    <w:rsid w:val="003D5B61"/>
    <w:rsid w:val="003E4BCF"/>
    <w:rsid w:val="00402933"/>
    <w:rsid w:val="00414A66"/>
    <w:rsid w:val="0041784F"/>
    <w:rsid w:val="004207A7"/>
    <w:rsid w:val="00421B3E"/>
    <w:rsid w:val="00434C3B"/>
    <w:rsid w:val="0044701A"/>
    <w:rsid w:val="00454CF7"/>
    <w:rsid w:val="004605E3"/>
    <w:rsid w:val="004641EA"/>
    <w:rsid w:val="00473B05"/>
    <w:rsid w:val="00481F97"/>
    <w:rsid w:val="00492AAB"/>
    <w:rsid w:val="00493827"/>
    <w:rsid w:val="0049696F"/>
    <w:rsid w:val="004A1489"/>
    <w:rsid w:val="004A72DC"/>
    <w:rsid w:val="004A7DD1"/>
    <w:rsid w:val="004B5151"/>
    <w:rsid w:val="004B5755"/>
    <w:rsid w:val="004C6B0F"/>
    <w:rsid w:val="004C7DE0"/>
    <w:rsid w:val="004D1A7A"/>
    <w:rsid w:val="004D4E27"/>
    <w:rsid w:val="004D5531"/>
    <w:rsid w:val="004E28E1"/>
    <w:rsid w:val="004E5352"/>
    <w:rsid w:val="004E6458"/>
    <w:rsid w:val="004F3872"/>
    <w:rsid w:val="00500BCE"/>
    <w:rsid w:val="005010DF"/>
    <w:rsid w:val="00502260"/>
    <w:rsid w:val="00503792"/>
    <w:rsid w:val="005045BC"/>
    <w:rsid w:val="00506A9B"/>
    <w:rsid w:val="00507D6F"/>
    <w:rsid w:val="00520419"/>
    <w:rsid w:val="00521F04"/>
    <w:rsid w:val="00524A15"/>
    <w:rsid w:val="00526243"/>
    <w:rsid w:val="00530174"/>
    <w:rsid w:val="00532544"/>
    <w:rsid w:val="005331A1"/>
    <w:rsid w:val="005354A8"/>
    <w:rsid w:val="00541DA5"/>
    <w:rsid w:val="00542776"/>
    <w:rsid w:val="00550EE5"/>
    <w:rsid w:val="00551AD9"/>
    <w:rsid w:val="0056039B"/>
    <w:rsid w:val="00567A2C"/>
    <w:rsid w:val="00573F40"/>
    <w:rsid w:val="00576109"/>
    <w:rsid w:val="00580C65"/>
    <w:rsid w:val="00581401"/>
    <w:rsid w:val="00587519"/>
    <w:rsid w:val="005911A3"/>
    <w:rsid w:val="005A5624"/>
    <w:rsid w:val="005A6454"/>
    <w:rsid w:val="005B3749"/>
    <w:rsid w:val="005B6625"/>
    <w:rsid w:val="005C5B9D"/>
    <w:rsid w:val="005C65C6"/>
    <w:rsid w:val="005D356C"/>
    <w:rsid w:val="005D38F1"/>
    <w:rsid w:val="005D5BF3"/>
    <w:rsid w:val="005D61A0"/>
    <w:rsid w:val="005E123E"/>
    <w:rsid w:val="005E1C1A"/>
    <w:rsid w:val="005E3038"/>
    <w:rsid w:val="005E3429"/>
    <w:rsid w:val="005F1525"/>
    <w:rsid w:val="005F18BD"/>
    <w:rsid w:val="005F276A"/>
    <w:rsid w:val="005F6719"/>
    <w:rsid w:val="006106E9"/>
    <w:rsid w:val="00611437"/>
    <w:rsid w:val="00611751"/>
    <w:rsid w:val="00627486"/>
    <w:rsid w:val="00631CAF"/>
    <w:rsid w:val="0063258D"/>
    <w:rsid w:val="00636CBB"/>
    <w:rsid w:val="0064642E"/>
    <w:rsid w:val="00646A48"/>
    <w:rsid w:val="006539FF"/>
    <w:rsid w:val="00656D0B"/>
    <w:rsid w:val="00663C4D"/>
    <w:rsid w:val="00667A89"/>
    <w:rsid w:val="00671250"/>
    <w:rsid w:val="00681389"/>
    <w:rsid w:val="00682327"/>
    <w:rsid w:val="0069064B"/>
    <w:rsid w:val="00693307"/>
    <w:rsid w:val="00695C0D"/>
    <w:rsid w:val="0069751C"/>
    <w:rsid w:val="006A1376"/>
    <w:rsid w:val="006B472A"/>
    <w:rsid w:val="006B78A9"/>
    <w:rsid w:val="006C0CC3"/>
    <w:rsid w:val="006C1F1E"/>
    <w:rsid w:val="006C3FB0"/>
    <w:rsid w:val="006C64CC"/>
    <w:rsid w:val="006D20D9"/>
    <w:rsid w:val="006E1A82"/>
    <w:rsid w:val="006E67FE"/>
    <w:rsid w:val="006E7BBC"/>
    <w:rsid w:val="006F0D21"/>
    <w:rsid w:val="006F2E90"/>
    <w:rsid w:val="006F6E91"/>
    <w:rsid w:val="007036FA"/>
    <w:rsid w:val="00703A19"/>
    <w:rsid w:val="00704C5A"/>
    <w:rsid w:val="007053AE"/>
    <w:rsid w:val="00705F8B"/>
    <w:rsid w:val="007152A7"/>
    <w:rsid w:val="007158D8"/>
    <w:rsid w:val="00721559"/>
    <w:rsid w:val="00724232"/>
    <w:rsid w:val="00724FE5"/>
    <w:rsid w:val="00727A65"/>
    <w:rsid w:val="00733CFF"/>
    <w:rsid w:val="007368CA"/>
    <w:rsid w:val="00750A25"/>
    <w:rsid w:val="007521C4"/>
    <w:rsid w:val="0075374C"/>
    <w:rsid w:val="0076154D"/>
    <w:rsid w:val="007626C9"/>
    <w:rsid w:val="00762EAA"/>
    <w:rsid w:val="00770637"/>
    <w:rsid w:val="00771321"/>
    <w:rsid w:val="0077541C"/>
    <w:rsid w:val="00776AC3"/>
    <w:rsid w:val="00783395"/>
    <w:rsid w:val="0078357B"/>
    <w:rsid w:val="0078468A"/>
    <w:rsid w:val="007848DF"/>
    <w:rsid w:val="00786990"/>
    <w:rsid w:val="00790D5F"/>
    <w:rsid w:val="007A09F3"/>
    <w:rsid w:val="007A3B10"/>
    <w:rsid w:val="007A48E9"/>
    <w:rsid w:val="007A6322"/>
    <w:rsid w:val="007A6819"/>
    <w:rsid w:val="007B4DEF"/>
    <w:rsid w:val="007C15A0"/>
    <w:rsid w:val="007C3BE5"/>
    <w:rsid w:val="007D00FC"/>
    <w:rsid w:val="007D30E8"/>
    <w:rsid w:val="007D31BE"/>
    <w:rsid w:val="007D7E2A"/>
    <w:rsid w:val="007E0E25"/>
    <w:rsid w:val="007E4638"/>
    <w:rsid w:val="007E4992"/>
    <w:rsid w:val="007E6730"/>
    <w:rsid w:val="007F5511"/>
    <w:rsid w:val="0080362B"/>
    <w:rsid w:val="00803761"/>
    <w:rsid w:val="0080450B"/>
    <w:rsid w:val="008063CB"/>
    <w:rsid w:val="00806C5D"/>
    <w:rsid w:val="00811DD3"/>
    <w:rsid w:val="008125E3"/>
    <w:rsid w:val="00812D64"/>
    <w:rsid w:val="008170FF"/>
    <w:rsid w:val="00824091"/>
    <w:rsid w:val="00834C8D"/>
    <w:rsid w:val="00842821"/>
    <w:rsid w:val="00844970"/>
    <w:rsid w:val="0084523F"/>
    <w:rsid w:val="008459CF"/>
    <w:rsid w:val="00852BB2"/>
    <w:rsid w:val="008536D6"/>
    <w:rsid w:val="00863763"/>
    <w:rsid w:val="008705B5"/>
    <w:rsid w:val="008706C1"/>
    <w:rsid w:val="00876757"/>
    <w:rsid w:val="00876D21"/>
    <w:rsid w:val="00881139"/>
    <w:rsid w:val="0088778A"/>
    <w:rsid w:val="00891B0C"/>
    <w:rsid w:val="00891C33"/>
    <w:rsid w:val="008A6154"/>
    <w:rsid w:val="008A6B68"/>
    <w:rsid w:val="008B0C02"/>
    <w:rsid w:val="008B276C"/>
    <w:rsid w:val="008B7DF5"/>
    <w:rsid w:val="008D2BC9"/>
    <w:rsid w:val="008E3EA0"/>
    <w:rsid w:val="008F30F7"/>
    <w:rsid w:val="009028EE"/>
    <w:rsid w:val="00905411"/>
    <w:rsid w:val="009077AC"/>
    <w:rsid w:val="00911F31"/>
    <w:rsid w:val="009159C0"/>
    <w:rsid w:val="00937E40"/>
    <w:rsid w:val="009433AE"/>
    <w:rsid w:val="009441AC"/>
    <w:rsid w:val="00944BD4"/>
    <w:rsid w:val="00950693"/>
    <w:rsid w:val="00952E47"/>
    <w:rsid w:val="0096095A"/>
    <w:rsid w:val="00963873"/>
    <w:rsid w:val="00967D4E"/>
    <w:rsid w:val="00973CA0"/>
    <w:rsid w:val="00974AC1"/>
    <w:rsid w:val="00976604"/>
    <w:rsid w:val="009832EB"/>
    <w:rsid w:val="009917A7"/>
    <w:rsid w:val="00993E24"/>
    <w:rsid w:val="009A3087"/>
    <w:rsid w:val="009A427E"/>
    <w:rsid w:val="009B4E13"/>
    <w:rsid w:val="009C3BE8"/>
    <w:rsid w:val="009C6973"/>
    <w:rsid w:val="009E7530"/>
    <w:rsid w:val="00A07346"/>
    <w:rsid w:val="00A12378"/>
    <w:rsid w:val="00A12814"/>
    <w:rsid w:val="00A23F4F"/>
    <w:rsid w:val="00A255A1"/>
    <w:rsid w:val="00A31AE9"/>
    <w:rsid w:val="00A370DC"/>
    <w:rsid w:val="00A4563D"/>
    <w:rsid w:val="00A47429"/>
    <w:rsid w:val="00A47D35"/>
    <w:rsid w:val="00A519CE"/>
    <w:rsid w:val="00A54824"/>
    <w:rsid w:val="00A55372"/>
    <w:rsid w:val="00A55E15"/>
    <w:rsid w:val="00A607DA"/>
    <w:rsid w:val="00A70F7E"/>
    <w:rsid w:val="00A73FA7"/>
    <w:rsid w:val="00A742E0"/>
    <w:rsid w:val="00A7610C"/>
    <w:rsid w:val="00A776E6"/>
    <w:rsid w:val="00A84204"/>
    <w:rsid w:val="00A87DB6"/>
    <w:rsid w:val="00A903D6"/>
    <w:rsid w:val="00A9279B"/>
    <w:rsid w:val="00AA064C"/>
    <w:rsid w:val="00AB1BDA"/>
    <w:rsid w:val="00AB6DCC"/>
    <w:rsid w:val="00AC0361"/>
    <w:rsid w:val="00AC3A2C"/>
    <w:rsid w:val="00AC5BC8"/>
    <w:rsid w:val="00AD1645"/>
    <w:rsid w:val="00AD17BD"/>
    <w:rsid w:val="00AD626A"/>
    <w:rsid w:val="00AD7596"/>
    <w:rsid w:val="00AE12DC"/>
    <w:rsid w:val="00AE5D63"/>
    <w:rsid w:val="00AF2251"/>
    <w:rsid w:val="00AF7377"/>
    <w:rsid w:val="00B0186C"/>
    <w:rsid w:val="00B03E58"/>
    <w:rsid w:val="00B06F43"/>
    <w:rsid w:val="00B071E7"/>
    <w:rsid w:val="00B102AF"/>
    <w:rsid w:val="00B15BFA"/>
    <w:rsid w:val="00B21B1B"/>
    <w:rsid w:val="00B23374"/>
    <w:rsid w:val="00B25DCC"/>
    <w:rsid w:val="00B274B6"/>
    <w:rsid w:val="00B27D08"/>
    <w:rsid w:val="00B35E29"/>
    <w:rsid w:val="00B37551"/>
    <w:rsid w:val="00B450F7"/>
    <w:rsid w:val="00B51922"/>
    <w:rsid w:val="00B57886"/>
    <w:rsid w:val="00B60DC3"/>
    <w:rsid w:val="00B614CF"/>
    <w:rsid w:val="00B64D88"/>
    <w:rsid w:val="00B7156C"/>
    <w:rsid w:val="00B81896"/>
    <w:rsid w:val="00B83DB5"/>
    <w:rsid w:val="00B85500"/>
    <w:rsid w:val="00B97121"/>
    <w:rsid w:val="00BB0776"/>
    <w:rsid w:val="00BB1724"/>
    <w:rsid w:val="00BC1F38"/>
    <w:rsid w:val="00BC3AB9"/>
    <w:rsid w:val="00BC3BBF"/>
    <w:rsid w:val="00BC44B1"/>
    <w:rsid w:val="00BD26DC"/>
    <w:rsid w:val="00BD66C4"/>
    <w:rsid w:val="00BE19DA"/>
    <w:rsid w:val="00BE3C9E"/>
    <w:rsid w:val="00BE3FA0"/>
    <w:rsid w:val="00BF06EE"/>
    <w:rsid w:val="00C12168"/>
    <w:rsid w:val="00C12D87"/>
    <w:rsid w:val="00C156D2"/>
    <w:rsid w:val="00C205E8"/>
    <w:rsid w:val="00C26213"/>
    <w:rsid w:val="00C31408"/>
    <w:rsid w:val="00C36291"/>
    <w:rsid w:val="00C3702E"/>
    <w:rsid w:val="00C402D2"/>
    <w:rsid w:val="00C40A01"/>
    <w:rsid w:val="00C43B01"/>
    <w:rsid w:val="00C43B7E"/>
    <w:rsid w:val="00C45D0D"/>
    <w:rsid w:val="00C54098"/>
    <w:rsid w:val="00C5530D"/>
    <w:rsid w:val="00C617BA"/>
    <w:rsid w:val="00C61AFC"/>
    <w:rsid w:val="00C70877"/>
    <w:rsid w:val="00C721EA"/>
    <w:rsid w:val="00C82DC3"/>
    <w:rsid w:val="00C85D84"/>
    <w:rsid w:val="00C86144"/>
    <w:rsid w:val="00C877BE"/>
    <w:rsid w:val="00CA1CE5"/>
    <w:rsid w:val="00CA4C83"/>
    <w:rsid w:val="00CA7F58"/>
    <w:rsid w:val="00CB0ED2"/>
    <w:rsid w:val="00CB1BAB"/>
    <w:rsid w:val="00CB383A"/>
    <w:rsid w:val="00CB3EFD"/>
    <w:rsid w:val="00CC40E5"/>
    <w:rsid w:val="00CC7D55"/>
    <w:rsid w:val="00CD22E5"/>
    <w:rsid w:val="00CD2845"/>
    <w:rsid w:val="00CD4511"/>
    <w:rsid w:val="00CD6034"/>
    <w:rsid w:val="00CE46E2"/>
    <w:rsid w:val="00CE7100"/>
    <w:rsid w:val="00CF229D"/>
    <w:rsid w:val="00CF2E57"/>
    <w:rsid w:val="00CF7273"/>
    <w:rsid w:val="00D04425"/>
    <w:rsid w:val="00D05DAF"/>
    <w:rsid w:val="00D074EB"/>
    <w:rsid w:val="00D07908"/>
    <w:rsid w:val="00D11466"/>
    <w:rsid w:val="00D1238B"/>
    <w:rsid w:val="00D1278B"/>
    <w:rsid w:val="00D13CF4"/>
    <w:rsid w:val="00D16751"/>
    <w:rsid w:val="00D16765"/>
    <w:rsid w:val="00D22E2F"/>
    <w:rsid w:val="00D238F9"/>
    <w:rsid w:val="00D27E48"/>
    <w:rsid w:val="00D32309"/>
    <w:rsid w:val="00D401AA"/>
    <w:rsid w:val="00D44D4E"/>
    <w:rsid w:val="00D50832"/>
    <w:rsid w:val="00D51B9A"/>
    <w:rsid w:val="00D52650"/>
    <w:rsid w:val="00D540B1"/>
    <w:rsid w:val="00D54824"/>
    <w:rsid w:val="00D57110"/>
    <w:rsid w:val="00D610C1"/>
    <w:rsid w:val="00D638B2"/>
    <w:rsid w:val="00D74C61"/>
    <w:rsid w:val="00D81E4B"/>
    <w:rsid w:val="00D928A6"/>
    <w:rsid w:val="00D953F5"/>
    <w:rsid w:val="00DA00E6"/>
    <w:rsid w:val="00DA3238"/>
    <w:rsid w:val="00DB4CED"/>
    <w:rsid w:val="00DB593E"/>
    <w:rsid w:val="00DC5BEC"/>
    <w:rsid w:val="00DC7060"/>
    <w:rsid w:val="00DD3443"/>
    <w:rsid w:val="00DE0DAF"/>
    <w:rsid w:val="00DE535F"/>
    <w:rsid w:val="00DE5541"/>
    <w:rsid w:val="00DE7E40"/>
    <w:rsid w:val="00DF2B5C"/>
    <w:rsid w:val="00E01FF9"/>
    <w:rsid w:val="00E065AC"/>
    <w:rsid w:val="00E159DF"/>
    <w:rsid w:val="00E21D06"/>
    <w:rsid w:val="00E21E2D"/>
    <w:rsid w:val="00E23334"/>
    <w:rsid w:val="00E239E9"/>
    <w:rsid w:val="00E327F4"/>
    <w:rsid w:val="00E37B4F"/>
    <w:rsid w:val="00E40350"/>
    <w:rsid w:val="00E40DE6"/>
    <w:rsid w:val="00E4562A"/>
    <w:rsid w:val="00E45772"/>
    <w:rsid w:val="00E7011C"/>
    <w:rsid w:val="00E74F76"/>
    <w:rsid w:val="00E774DD"/>
    <w:rsid w:val="00E813FD"/>
    <w:rsid w:val="00E86C79"/>
    <w:rsid w:val="00E90F12"/>
    <w:rsid w:val="00E959FF"/>
    <w:rsid w:val="00E97B4B"/>
    <w:rsid w:val="00EB4094"/>
    <w:rsid w:val="00EB4999"/>
    <w:rsid w:val="00EC2A0E"/>
    <w:rsid w:val="00ED697D"/>
    <w:rsid w:val="00EF267B"/>
    <w:rsid w:val="00EF29B9"/>
    <w:rsid w:val="00EF51EB"/>
    <w:rsid w:val="00F202B2"/>
    <w:rsid w:val="00F26DEF"/>
    <w:rsid w:val="00F37CFA"/>
    <w:rsid w:val="00F422FB"/>
    <w:rsid w:val="00F45E04"/>
    <w:rsid w:val="00F631C1"/>
    <w:rsid w:val="00F75121"/>
    <w:rsid w:val="00F84BC4"/>
    <w:rsid w:val="00F84C3A"/>
    <w:rsid w:val="00F87903"/>
    <w:rsid w:val="00F93F91"/>
    <w:rsid w:val="00F967D7"/>
    <w:rsid w:val="00FA2155"/>
    <w:rsid w:val="00FA5604"/>
    <w:rsid w:val="00FA7056"/>
    <w:rsid w:val="00FB1BC2"/>
    <w:rsid w:val="00FB287F"/>
    <w:rsid w:val="00FB3CBC"/>
    <w:rsid w:val="00FC4420"/>
    <w:rsid w:val="00FD1C32"/>
    <w:rsid w:val="00FD3119"/>
    <w:rsid w:val="00FD5574"/>
    <w:rsid w:val="00FE2788"/>
    <w:rsid w:val="00FF14B2"/>
    <w:rsid w:val="00FF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75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uiPriority w:val="9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uiPriority w:val="99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numbering" w:customStyle="1" w:styleId="25">
    <w:name w:val="Нет списка2"/>
    <w:next w:val="a2"/>
    <w:uiPriority w:val="99"/>
    <w:semiHidden/>
    <w:unhideWhenUsed/>
    <w:rsid w:val="00281D91"/>
  </w:style>
  <w:style w:type="paragraph" w:customStyle="1" w:styleId="afff9">
    <w:name w:val="Текст (справка)"/>
    <w:basedOn w:val="a"/>
    <w:next w:val="a"/>
    <w:uiPriority w:val="99"/>
    <w:rsid w:val="00281D91"/>
    <w:pPr>
      <w:widowControl w:val="0"/>
      <w:suppressAutoHyphens w:val="0"/>
      <w:autoSpaceDE w:val="0"/>
      <w:autoSpaceDN w:val="0"/>
      <w:adjustRightInd w:val="0"/>
      <w:spacing w:line="240" w:lineRule="auto"/>
      <w:ind w:left="170" w:right="170" w:firstLine="0"/>
      <w:jc w:val="left"/>
    </w:pPr>
    <w:rPr>
      <w:rFonts w:ascii="Times New Roman CYR" w:hAnsi="Times New Roman CYR" w:cs="Times New Roman CYR"/>
      <w:kern w:val="0"/>
      <w:lang w:eastAsia="ru-RU"/>
    </w:rPr>
  </w:style>
  <w:style w:type="paragraph" w:customStyle="1" w:styleId="afffa">
    <w:name w:val="Информация о версии"/>
    <w:basedOn w:val="aff6"/>
    <w:next w:val="a"/>
    <w:uiPriority w:val="99"/>
    <w:rsid w:val="00281D91"/>
    <w:pPr>
      <w:spacing w:before="75"/>
    </w:pPr>
    <w:rPr>
      <w:rFonts w:ascii="Times New Roman CYR" w:hAnsi="Times New Roman CYR" w:cs="Times New Roman CYR"/>
      <w:color w:val="353842"/>
      <w:sz w:val="24"/>
      <w:szCs w:val="24"/>
    </w:rPr>
  </w:style>
  <w:style w:type="paragraph" w:customStyle="1" w:styleId="afffb">
    <w:name w:val="Текст информации об изменениях"/>
    <w:basedOn w:val="a"/>
    <w:next w:val="a"/>
    <w:uiPriority w:val="99"/>
    <w:rsid w:val="00281D91"/>
    <w:pPr>
      <w:widowControl w:val="0"/>
      <w:suppressAutoHyphens w:val="0"/>
      <w:autoSpaceDE w:val="0"/>
      <w:autoSpaceDN w:val="0"/>
      <w:adjustRightInd w:val="0"/>
      <w:spacing w:line="240" w:lineRule="auto"/>
      <w:ind w:firstLine="720"/>
    </w:pPr>
    <w:rPr>
      <w:rFonts w:ascii="Times New Roman CYR" w:hAnsi="Times New Roman CYR" w:cs="Times New Roman CYR"/>
      <w:color w:val="353842"/>
      <w:kern w:val="0"/>
      <w:sz w:val="20"/>
      <w:szCs w:val="20"/>
      <w:lang w:eastAsia="ru-RU"/>
    </w:rPr>
  </w:style>
  <w:style w:type="paragraph" w:customStyle="1" w:styleId="afffc">
    <w:name w:val="Информация об изменениях"/>
    <w:basedOn w:val="afffb"/>
    <w:next w:val="a"/>
    <w:uiPriority w:val="99"/>
    <w:rsid w:val="00281D91"/>
    <w:pPr>
      <w:spacing w:before="180"/>
      <w:ind w:left="360" w:right="360" w:firstLine="0"/>
    </w:pPr>
  </w:style>
  <w:style w:type="paragraph" w:customStyle="1" w:styleId="afffd">
    <w:name w:val="Подзаголовок для информации об изменениях"/>
    <w:basedOn w:val="afffb"/>
    <w:next w:val="a"/>
    <w:uiPriority w:val="99"/>
    <w:rsid w:val="00281D91"/>
    <w:rPr>
      <w:b/>
      <w:bCs/>
    </w:rPr>
  </w:style>
  <w:style w:type="character" w:customStyle="1" w:styleId="afffe">
    <w:name w:val="Цветовое выделение для Текст"/>
    <w:uiPriority w:val="99"/>
    <w:rsid w:val="00281D91"/>
    <w:rPr>
      <w:rFonts w:ascii="Times New Roman CYR" w:hAnsi="Times New Roman CYR" w:cs="Times New Roman CYR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uiPriority w:val="9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uiPriority w:val="99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numbering" w:customStyle="1" w:styleId="25">
    <w:name w:val="Нет списка2"/>
    <w:next w:val="a2"/>
    <w:uiPriority w:val="99"/>
    <w:semiHidden/>
    <w:unhideWhenUsed/>
    <w:rsid w:val="00281D91"/>
  </w:style>
  <w:style w:type="paragraph" w:customStyle="1" w:styleId="afff9">
    <w:name w:val="Текст (справка)"/>
    <w:basedOn w:val="a"/>
    <w:next w:val="a"/>
    <w:uiPriority w:val="99"/>
    <w:rsid w:val="00281D91"/>
    <w:pPr>
      <w:widowControl w:val="0"/>
      <w:suppressAutoHyphens w:val="0"/>
      <w:autoSpaceDE w:val="0"/>
      <w:autoSpaceDN w:val="0"/>
      <w:adjustRightInd w:val="0"/>
      <w:spacing w:line="240" w:lineRule="auto"/>
      <w:ind w:left="170" w:right="170" w:firstLine="0"/>
      <w:jc w:val="left"/>
    </w:pPr>
    <w:rPr>
      <w:rFonts w:ascii="Times New Roman CYR" w:hAnsi="Times New Roman CYR" w:cs="Times New Roman CYR"/>
      <w:kern w:val="0"/>
      <w:lang w:eastAsia="ru-RU"/>
    </w:rPr>
  </w:style>
  <w:style w:type="paragraph" w:customStyle="1" w:styleId="afffa">
    <w:name w:val="Информация о версии"/>
    <w:basedOn w:val="aff6"/>
    <w:next w:val="a"/>
    <w:uiPriority w:val="99"/>
    <w:rsid w:val="00281D91"/>
    <w:pPr>
      <w:spacing w:before="75"/>
    </w:pPr>
    <w:rPr>
      <w:rFonts w:ascii="Times New Roman CYR" w:hAnsi="Times New Roman CYR" w:cs="Times New Roman CYR"/>
      <w:color w:val="353842"/>
      <w:sz w:val="24"/>
      <w:szCs w:val="24"/>
    </w:rPr>
  </w:style>
  <w:style w:type="paragraph" w:customStyle="1" w:styleId="afffb">
    <w:name w:val="Текст информации об изменениях"/>
    <w:basedOn w:val="a"/>
    <w:next w:val="a"/>
    <w:uiPriority w:val="99"/>
    <w:rsid w:val="00281D91"/>
    <w:pPr>
      <w:widowControl w:val="0"/>
      <w:suppressAutoHyphens w:val="0"/>
      <w:autoSpaceDE w:val="0"/>
      <w:autoSpaceDN w:val="0"/>
      <w:adjustRightInd w:val="0"/>
      <w:spacing w:line="240" w:lineRule="auto"/>
      <w:ind w:firstLine="720"/>
    </w:pPr>
    <w:rPr>
      <w:rFonts w:ascii="Times New Roman CYR" w:hAnsi="Times New Roman CYR" w:cs="Times New Roman CYR"/>
      <w:color w:val="353842"/>
      <w:kern w:val="0"/>
      <w:sz w:val="20"/>
      <w:szCs w:val="20"/>
      <w:lang w:eastAsia="ru-RU"/>
    </w:rPr>
  </w:style>
  <w:style w:type="paragraph" w:customStyle="1" w:styleId="afffc">
    <w:name w:val="Информация об изменениях"/>
    <w:basedOn w:val="afffb"/>
    <w:next w:val="a"/>
    <w:uiPriority w:val="99"/>
    <w:rsid w:val="00281D91"/>
    <w:pPr>
      <w:spacing w:before="180"/>
      <w:ind w:left="360" w:right="360" w:firstLine="0"/>
    </w:pPr>
  </w:style>
  <w:style w:type="paragraph" w:customStyle="1" w:styleId="afffd">
    <w:name w:val="Подзаголовок для информации об изменениях"/>
    <w:basedOn w:val="afffb"/>
    <w:next w:val="a"/>
    <w:uiPriority w:val="99"/>
    <w:rsid w:val="00281D91"/>
    <w:rPr>
      <w:b/>
      <w:bCs/>
    </w:rPr>
  </w:style>
  <w:style w:type="character" w:customStyle="1" w:styleId="afffe">
    <w:name w:val="Цветовое выделение для Текст"/>
    <w:uiPriority w:val="99"/>
    <w:rsid w:val="00281D91"/>
    <w:rPr>
      <w:rFonts w:ascii="Times New Roman CYR" w:hAnsi="Times New Roman CYR" w:cs="Times New Roman CYR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internet.garant.ru/document/redirect/17520999/1068" TargetMode="External"/><Relationship Id="rId117" Type="http://schemas.openxmlformats.org/officeDocument/2006/relationships/hyperlink" Target="https://internet.garant.ru/document/redirect/17520999/1068" TargetMode="External"/><Relationship Id="rId21" Type="http://schemas.openxmlformats.org/officeDocument/2006/relationships/hyperlink" Target="https://internet.garant.ru/document/redirect/12184522/54" TargetMode="External"/><Relationship Id="rId42" Type="http://schemas.openxmlformats.org/officeDocument/2006/relationships/hyperlink" Target="https://internet.garant.ru/document/redirect/12138258/4939" TargetMode="External"/><Relationship Id="rId47" Type="http://schemas.openxmlformats.org/officeDocument/2006/relationships/hyperlink" Target="https://internet.garant.ru/document/redirect/12138291/5" TargetMode="External"/><Relationship Id="rId63" Type="http://schemas.openxmlformats.org/officeDocument/2006/relationships/hyperlink" Target="https://internet.garant.ru/document/redirect/12138258/48121" TargetMode="External"/><Relationship Id="rId68" Type="http://schemas.openxmlformats.org/officeDocument/2006/relationships/hyperlink" Target="https://internet.garant.ru/document/redirect/12138258/0" TargetMode="External"/><Relationship Id="rId84" Type="http://schemas.openxmlformats.org/officeDocument/2006/relationships/hyperlink" Target="https://internet.garant.ru/document/redirect/12138258/4934" TargetMode="External"/><Relationship Id="rId89" Type="http://schemas.openxmlformats.org/officeDocument/2006/relationships/hyperlink" Target="https://internet.garant.ru/document/redirect/12138258/5121101" TargetMode="External"/><Relationship Id="rId112" Type="http://schemas.openxmlformats.org/officeDocument/2006/relationships/hyperlink" Target="https://internet.garant.ru/document/redirect/17520999/1068" TargetMode="External"/><Relationship Id="rId133" Type="http://schemas.openxmlformats.org/officeDocument/2006/relationships/hyperlink" Target="https://internet.garant.ru/document/redirect/17520999/1068" TargetMode="External"/><Relationship Id="rId138" Type="http://schemas.openxmlformats.org/officeDocument/2006/relationships/hyperlink" Target="file:///Z:\&#1054;&#1041;&#1065;&#1040;&#1071;%20%20&#1044;&#1051;&#1071;%20%20&#1044;&#1054;&#1057;&#1058;&#1059;&#1055;&#1040;\&#1055;%20%20&#1056;%20%20&#1054;%20%20&#1045;%20%20&#1050;%20%20&#1058;%20%20&#1067;%20%20%20%20&#1087;%20%20&#1086;%20%20%20&#1089;%20%20&#1090;%20%20&#1072;%20%20&#1085;%20%20&#1086;%20%20&#1074;%20%20&#1083;%20%20&#1077;%20%20&#1085;%20%20&#1080;%20%20&#1081;\2023%20&#1052;&#1054;\&#1084;&#1072;&#1081;\&#1040;&#1076;&#1084;%20&#1088;&#1077;&#1075;&#1083;&#1072;&#1084;&#1077;&#1085;&#1090;%20&#1056;&#1072;&#1079;&#1088;&#1077;&#1096;&#1077;&#1085;&#1080;&#1077;%20&#1085;&#1072;%20&#1089;&#1090;&#1088;&#1086;&#1080;&#1090;&#1077;&#1083;&#1100;&#1089;&#1090;&#1074;&#1086;.doc" TargetMode="External"/><Relationship Id="rId154" Type="http://schemas.openxmlformats.org/officeDocument/2006/relationships/hyperlink" Target="https://internet.garant.ru/document/redirect/17520999/1068" TargetMode="External"/><Relationship Id="rId159" Type="http://schemas.openxmlformats.org/officeDocument/2006/relationships/hyperlink" Target="file:///Z:\&#1054;&#1041;&#1065;&#1040;&#1071;%20%20&#1044;&#1051;&#1071;%20%20&#1044;&#1054;&#1057;&#1058;&#1059;&#1055;&#1040;\&#1055;%20%20&#1056;%20%20&#1054;%20%20&#1045;%20%20&#1050;%20%20&#1058;%20%20&#1067;%20%20%20%20&#1087;%20%20&#1086;%20%20%20&#1089;%20%20&#1090;%20%20&#1072;%20%20&#1085;%20%20&#1086;%20%20&#1074;%20%20&#1083;%20%20&#1077;%20%20&#1085;%20%20&#1080;%20%20&#1081;\2023%20&#1052;&#1054;\&#1084;&#1072;&#1081;\&#1040;&#1076;&#1084;%20&#1088;&#1077;&#1075;&#1083;&#1072;&#1084;&#1077;&#1085;&#1090;%20&#1056;&#1072;&#1079;&#1088;&#1077;&#1096;&#1077;&#1085;&#1080;&#1077;%20&#1085;&#1072;%20&#1089;&#1090;&#1088;&#1086;&#1080;&#1090;&#1077;&#1083;&#1100;&#1089;&#1090;&#1074;&#1086;.doc" TargetMode="External"/><Relationship Id="rId175" Type="http://schemas.openxmlformats.org/officeDocument/2006/relationships/hyperlink" Target="https://internet.garant.ru/document/redirect/555333/0" TargetMode="External"/><Relationship Id="rId170" Type="http://schemas.openxmlformats.org/officeDocument/2006/relationships/hyperlink" Target="https://internet.garant.ru/document/redirect/12138258/4938" TargetMode="External"/><Relationship Id="rId16" Type="http://schemas.openxmlformats.org/officeDocument/2006/relationships/hyperlink" Target="https://internet.garant.ru/document/redirect/406173918/0" TargetMode="External"/><Relationship Id="rId107" Type="http://schemas.openxmlformats.org/officeDocument/2006/relationships/hyperlink" Target="https://internet.garant.ru/document/redirect/12138258/49" TargetMode="External"/><Relationship Id="rId11" Type="http://schemas.openxmlformats.org/officeDocument/2006/relationships/hyperlink" Target="https://internet.garant.ru/document/redirect/186367/0" TargetMode="External"/><Relationship Id="rId32" Type="http://schemas.openxmlformats.org/officeDocument/2006/relationships/hyperlink" Target="https://internet.garant.ru/document/redirect/12112604/2" TargetMode="External"/><Relationship Id="rId37" Type="http://schemas.openxmlformats.org/officeDocument/2006/relationships/hyperlink" Target="https://internet.garant.ru/document/redirect/12138258/4934" TargetMode="External"/><Relationship Id="rId53" Type="http://schemas.openxmlformats.org/officeDocument/2006/relationships/hyperlink" Target="file:///Z:\&#1054;&#1041;&#1065;&#1040;&#1071;%20%20&#1044;&#1051;&#1071;%20%20&#1044;&#1054;&#1057;&#1058;&#1059;&#1055;&#1040;\&#1055;%20%20&#1056;%20%20&#1054;%20%20&#1045;%20%20&#1050;%20%20&#1058;%20%20&#1067;%20%20%20%20&#1087;%20%20&#1086;%20%20%20&#1089;%20%20&#1090;%20%20&#1072;%20%20&#1085;%20%20&#1086;%20%20&#1074;%20%20&#1083;%20%20&#1077;%20%20&#1085;%20%20&#1080;%20%20&#1081;\2023%20&#1052;&#1054;\&#1084;&#1072;&#1081;\&#1040;&#1076;&#1084;%20&#1088;&#1077;&#1075;&#1083;&#1072;&#1084;&#1077;&#1085;&#1090;%20&#1056;&#1072;&#1079;&#1088;&#1077;&#1096;&#1077;&#1085;&#1080;&#1077;%20&#1085;&#1072;%20&#1089;&#1090;&#1088;&#1086;&#1080;&#1090;&#1077;&#1083;&#1100;&#1089;&#1090;&#1074;&#1086;.doc" TargetMode="External"/><Relationship Id="rId58" Type="http://schemas.openxmlformats.org/officeDocument/2006/relationships/hyperlink" Target="https://internet.garant.ru/document/redirect/12138258/573011" TargetMode="External"/><Relationship Id="rId74" Type="http://schemas.openxmlformats.org/officeDocument/2006/relationships/hyperlink" Target="https://internet.garant.ru/document/redirect/72005510/26018" TargetMode="External"/><Relationship Id="rId79" Type="http://schemas.openxmlformats.org/officeDocument/2006/relationships/hyperlink" Target="https://internet.garant.ru/document/redirect/12138258/5173" TargetMode="External"/><Relationship Id="rId102" Type="http://schemas.openxmlformats.org/officeDocument/2006/relationships/hyperlink" Target="https://internet.garant.ru/document/redirect/17520999/6" TargetMode="External"/><Relationship Id="rId123" Type="http://schemas.openxmlformats.org/officeDocument/2006/relationships/hyperlink" Target="https://internet.garant.ru/document/redirect/17520999/1068" TargetMode="External"/><Relationship Id="rId128" Type="http://schemas.openxmlformats.org/officeDocument/2006/relationships/hyperlink" Target="file:///Z:\&#1054;&#1041;&#1065;&#1040;&#1071;%20%20&#1044;&#1051;&#1071;%20%20&#1044;&#1054;&#1057;&#1058;&#1059;&#1055;&#1040;\&#1055;%20%20&#1056;%20%20&#1054;%20%20&#1045;%20%20&#1050;%20%20&#1058;%20%20&#1067;%20%20%20%20&#1087;%20%20&#1086;%20%20%20&#1089;%20%20&#1090;%20%20&#1072;%20%20&#1085;%20%20&#1086;%20%20&#1074;%20%20&#1083;%20%20&#1077;%20%20&#1085;%20%20&#1080;%20%20&#1081;\2023%20&#1052;&#1054;\&#1084;&#1072;&#1081;\&#1040;&#1076;&#1084;%20&#1088;&#1077;&#1075;&#1083;&#1072;&#1084;&#1077;&#1085;&#1090;%20&#1056;&#1072;&#1079;&#1088;&#1077;&#1096;&#1077;&#1085;&#1080;&#1077;%20&#1085;&#1072;%20&#1089;&#1090;&#1088;&#1086;&#1080;&#1090;&#1077;&#1083;&#1100;&#1089;&#1090;&#1074;&#1086;.doc" TargetMode="External"/><Relationship Id="rId144" Type="http://schemas.openxmlformats.org/officeDocument/2006/relationships/hyperlink" Target="file:///Z:\&#1054;&#1041;&#1065;&#1040;&#1071;%20%20&#1044;&#1051;&#1071;%20%20&#1044;&#1054;&#1057;&#1058;&#1059;&#1055;&#1040;\&#1055;%20%20&#1056;%20%20&#1054;%20%20&#1045;%20%20&#1050;%20%20&#1058;%20%20&#1067;%20%20%20%20&#1087;%20%20&#1086;%20%20%20&#1089;%20%20&#1090;%20%20&#1072;%20%20&#1085;%20%20&#1086;%20%20&#1074;%20%20&#1083;%20%20&#1077;%20%20&#1085;%20%20&#1080;%20%20&#1081;\2023%20&#1052;&#1054;\&#1084;&#1072;&#1081;\&#1040;&#1076;&#1084;%20&#1088;&#1077;&#1075;&#1083;&#1072;&#1084;&#1077;&#1085;&#1090;%20&#1056;&#1072;&#1079;&#1088;&#1077;&#1096;&#1077;&#1085;&#1080;&#1077;%20&#1085;&#1072;%20&#1089;&#1090;&#1088;&#1086;&#1080;&#1090;&#1077;&#1083;&#1100;&#1089;&#1090;&#1074;&#1086;.doc" TargetMode="External"/><Relationship Id="rId149" Type="http://schemas.openxmlformats.org/officeDocument/2006/relationships/hyperlink" Target="https://internet.garant.ru/document/redirect/17520999/6" TargetMode="External"/><Relationship Id="rId5" Type="http://schemas.openxmlformats.org/officeDocument/2006/relationships/settings" Target="settings.xml"/><Relationship Id="rId90" Type="http://schemas.openxmlformats.org/officeDocument/2006/relationships/hyperlink" Target="https://internet.garant.ru/document/redirect/12138258/5121013" TargetMode="External"/><Relationship Id="rId95" Type="http://schemas.openxmlformats.org/officeDocument/2006/relationships/hyperlink" Target="https://internet.garant.ru/document/redirect/12138258/51217" TargetMode="External"/><Relationship Id="rId160" Type="http://schemas.openxmlformats.org/officeDocument/2006/relationships/hyperlink" Target="https://internet.garant.ru/document/redirect/76817060/140118" TargetMode="External"/><Relationship Id="rId165" Type="http://schemas.openxmlformats.org/officeDocument/2006/relationships/hyperlink" Target="https://internet.garant.ru/document/redirect/17520999/1852" TargetMode="External"/><Relationship Id="rId181" Type="http://schemas.openxmlformats.org/officeDocument/2006/relationships/hyperlink" Target="file:///Z:\&#1054;&#1041;&#1065;&#1040;&#1071;%20%20&#1044;&#1051;&#1071;%20%20&#1044;&#1054;&#1057;&#1058;&#1059;&#1055;&#1040;\&#1055;%20%20&#1056;%20%20&#1054;%20%20&#1045;%20%20&#1050;%20%20&#1058;%20%20&#1067;%20%20%20%20&#1087;%20%20&#1086;%20%20%20&#1089;%20%20&#1090;%20%20&#1072;%20%20&#1085;%20%20&#1086;%20%20&#1074;%20%20&#1083;%20%20&#1077;%20%20&#1085;%20%20&#1080;%20%20&#1081;\2023%20&#1052;&#1054;\&#1084;&#1072;&#1081;\&#1040;&#1076;&#1084;%20&#1088;&#1077;&#1075;&#1083;&#1072;&#1084;&#1077;&#1085;&#1090;%20&#1056;&#1072;&#1079;&#1088;&#1077;&#1096;&#1077;&#1085;&#1080;&#1077;%20&#1085;&#1072;%20&#1089;&#1090;&#1088;&#1086;&#1080;&#1090;&#1077;&#1083;&#1100;&#1089;&#1090;&#1074;&#1086;.doc" TargetMode="External"/><Relationship Id="rId22" Type="http://schemas.openxmlformats.org/officeDocument/2006/relationships/hyperlink" Target="file:///Z:\&#1054;&#1041;&#1065;&#1040;&#1071;%20%20&#1044;&#1051;&#1071;%20%20&#1044;&#1054;&#1057;&#1058;&#1059;&#1055;&#1040;\&#1055;%20%20&#1056;%20%20&#1054;%20%20&#1045;%20%20&#1050;%20%20&#1058;%20%20&#1067;%20%20%20%20&#1087;%20%20&#1086;%20%20%20&#1089;%20%20&#1090;%20%20&#1072;%20%20&#1085;%20%20&#1086;%20%20&#1074;%20%20&#1083;%20%20&#1077;%20%20&#1085;%20%20&#1080;%20%20&#1081;\2023%20&#1052;&#1054;\&#1084;&#1072;&#1081;\&#1040;&#1076;&#1084;%20&#1088;&#1077;&#1075;&#1083;&#1072;&#1084;&#1077;&#1085;&#1090;%20&#1056;&#1072;&#1079;&#1088;&#1077;&#1096;&#1077;&#1085;&#1080;&#1077;%20&#1085;&#1072;%20&#1089;&#1090;&#1088;&#1086;&#1080;&#1090;&#1077;&#1083;&#1100;&#1089;&#1090;&#1074;&#1086;.doc" TargetMode="External"/><Relationship Id="rId27" Type="http://schemas.openxmlformats.org/officeDocument/2006/relationships/hyperlink" Target="https://internet.garant.ru/document/redirect/17520999/6" TargetMode="External"/><Relationship Id="rId43" Type="http://schemas.openxmlformats.org/officeDocument/2006/relationships/hyperlink" Target="https://internet.garant.ru/document/redirect/12138258/4939" TargetMode="External"/><Relationship Id="rId48" Type="http://schemas.openxmlformats.org/officeDocument/2006/relationships/hyperlink" Target="https://internet.garant.ru/document/redirect/12138258/0" TargetMode="External"/><Relationship Id="rId64" Type="http://schemas.openxmlformats.org/officeDocument/2006/relationships/hyperlink" Target="https://internet.garant.ru/document/redirect/12138258/49" TargetMode="External"/><Relationship Id="rId69" Type="http://schemas.openxmlformats.org/officeDocument/2006/relationships/hyperlink" Target="https://internet.garant.ru/document/redirect/12138258/4938" TargetMode="External"/><Relationship Id="rId113" Type="http://schemas.openxmlformats.org/officeDocument/2006/relationships/hyperlink" Target="https://internet.garant.ru/document/redirect/12184522/54" TargetMode="External"/><Relationship Id="rId118" Type="http://schemas.openxmlformats.org/officeDocument/2006/relationships/hyperlink" Target="file:///Z:\&#1054;&#1041;&#1065;&#1040;&#1071;%20%20&#1044;&#1051;&#1071;%20%20&#1044;&#1054;&#1057;&#1058;&#1059;&#1055;&#1040;\&#1055;%20%20&#1056;%20%20&#1054;%20%20&#1045;%20%20&#1050;%20%20&#1058;%20%20&#1067;%20%20%20%20&#1087;%20%20&#1086;%20%20%20&#1089;%20%20&#1090;%20%20&#1072;%20%20&#1085;%20%20&#1086;%20%20&#1074;%20%20&#1083;%20%20&#1077;%20%20&#1085;%20%20&#1080;%20%20&#1081;\2023%20&#1052;&#1054;\&#1084;&#1072;&#1081;\&#1040;&#1076;&#1084;%20&#1088;&#1077;&#1075;&#1083;&#1072;&#1084;&#1077;&#1085;&#1090;%20&#1056;&#1072;&#1079;&#1088;&#1077;&#1096;&#1077;&#1085;&#1080;&#1077;%20&#1085;&#1072;%20&#1089;&#1090;&#1088;&#1086;&#1080;&#1090;&#1077;&#1083;&#1100;&#1089;&#1090;&#1074;&#1086;.doc" TargetMode="External"/><Relationship Id="rId134" Type="http://schemas.openxmlformats.org/officeDocument/2006/relationships/hyperlink" Target="file:///Z:\&#1054;&#1041;&#1065;&#1040;&#1071;%20%20&#1044;&#1051;&#1071;%20%20&#1044;&#1054;&#1057;&#1058;&#1059;&#1055;&#1040;\&#1055;%20%20&#1056;%20%20&#1054;%20%20&#1045;%20%20&#1050;%20%20&#1058;%20%20&#1067;%20%20%20%20&#1087;%20%20&#1086;%20%20%20&#1089;%20%20&#1090;%20%20&#1072;%20%20&#1085;%20%20&#1086;%20%20&#1074;%20%20&#1083;%20%20&#1077;%20%20&#1085;%20%20&#1080;%20%20&#1081;\2023%20&#1052;&#1054;\&#1084;&#1072;&#1081;\&#1040;&#1076;&#1084;%20&#1088;&#1077;&#1075;&#1083;&#1072;&#1084;&#1077;&#1085;&#1090;%20&#1056;&#1072;&#1079;&#1088;&#1077;&#1096;&#1077;&#1085;&#1080;&#1077;%20&#1085;&#1072;%20&#1089;&#1090;&#1088;&#1086;&#1080;&#1090;&#1077;&#1083;&#1100;&#1089;&#1090;&#1074;&#1086;.doc" TargetMode="External"/><Relationship Id="rId139" Type="http://schemas.openxmlformats.org/officeDocument/2006/relationships/hyperlink" Target="file:///Z:\&#1054;&#1041;&#1065;&#1040;&#1071;%20%20&#1044;&#1051;&#1071;%20%20&#1044;&#1054;&#1057;&#1058;&#1059;&#1055;&#1040;\&#1055;%20%20&#1056;%20%20&#1054;%20%20&#1045;%20%20&#1050;%20%20&#1058;%20%20&#1067;%20%20%20%20&#1087;%20%20&#1086;%20%20%20&#1089;%20%20&#1090;%20%20&#1072;%20%20&#1085;%20%20&#1086;%20%20&#1074;%20%20&#1083;%20%20&#1077;%20%20&#1085;%20%20&#1080;%20%20&#1081;\2023%20&#1052;&#1054;\&#1084;&#1072;&#1081;\&#1040;&#1076;&#1084;%20&#1088;&#1077;&#1075;&#1083;&#1072;&#1084;&#1077;&#1085;&#1090;%20&#1056;&#1072;&#1079;&#1088;&#1077;&#1096;&#1077;&#1085;&#1080;&#1077;%20&#1085;&#1072;%20&#1089;&#1090;&#1088;&#1086;&#1080;&#1090;&#1077;&#1083;&#1100;&#1089;&#1090;&#1074;&#1086;.doc" TargetMode="External"/><Relationship Id="rId80" Type="http://schemas.openxmlformats.org/officeDocument/2006/relationships/hyperlink" Target="https://internet.garant.ru/document/redirect/12138258/48015" TargetMode="External"/><Relationship Id="rId85" Type="http://schemas.openxmlformats.org/officeDocument/2006/relationships/hyperlink" Target="https://internet.garant.ru/document/redirect/12138258/4906" TargetMode="External"/><Relationship Id="rId150" Type="http://schemas.openxmlformats.org/officeDocument/2006/relationships/hyperlink" Target="https://internet.garant.ru/document/redirect/12184522/21" TargetMode="External"/><Relationship Id="rId155" Type="http://schemas.openxmlformats.org/officeDocument/2006/relationships/hyperlink" Target="https://internet.garant.ru/document/redirect/12184522/54" TargetMode="External"/><Relationship Id="rId171" Type="http://schemas.openxmlformats.org/officeDocument/2006/relationships/hyperlink" Target="https://internet.garant.ru/document/redirect/12138258/4939" TargetMode="External"/><Relationship Id="rId176" Type="http://schemas.openxmlformats.org/officeDocument/2006/relationships/hyperlink" Target="https://internet.garant.ru/document/redirect/555333/0" TargetMode="External"/><Relationship Id="rId12" Type="http://schemas.openxmlformats.org/officeDocument/2006/relationships/hyperlink" Target="https://internet.garant.ru/document/redirect/12177515/300" TargetMode="External"/><Relationship Id="rId17" Type="http://schemas.openxmlformats.org/officeDocument/2006/relationships/hyperlink" Target="file:///Z:\&#1054;&#1041;&#1065;&#1040;&#1071;%20%20&#1044;&#1051;&#1071;%20%20&#1044;&#1054;&#1057;&#1058;&#1059;&#1055;&#1040;\&#1055;%20%20&#1056;%20%20&#1054;%20%20&#1045;%20%20&#1050;%20%20&#1058;%20%20&#1067;%20%20%20%20&#1087;%20%20&#1086;%20%20%20&#1089;%20%20&#1090;%20%20&#1072;%20%20&#1085;%20%20&#1086;%20%20&#1074;%20%20&#1083;%20%20&#1077;%20%20&#1085;%20%20&#1080;%20%20&#1081;\2023%20&#1052;&#1054;\&#1084;&#1072;&#1081;\&#1040;&#1076;&#1084;%20&#1088;&#1077;&#1075;&#1083;&#1072;&#1084;&#1077;&#1085;&#1090;%20&#1056;&#1072;&#1079;&#1088;&#1077;&#1096;&#1077;&#1085;&#1080;&#1077;%20&#1085;&#1072;%20&#1089;&#1090;&#1088;&#1086;&#1080;&#1090;&#1077;&#1083;&#1100;&#1089;&#1090;&#1074;&#1086;.doc" TargetMode="External"/><Relationship Id="rId33" Type="http://schemas.openxmlformats.org/officeDocument/2006/relationships/hyperlink" Target="https://internet.garant.ru/document/redirect/12138258/48015" TargetMode="External"/><Relationship Id="rId38" Type="http://schemas.openxmlformats.org/officeDocument/2006/relationships/hyperlink" Target="https://internet.garant.ru/document/redirect/12138258/4906" TargetMode="External"/><Relationship Id="rId59" Type="http://schemas.openxmlformats.org/officeDocument/2006/relationships/hyperlink" Target="https://internet.garant.ru/document/redirect/12138258/5173" TargetMode="External"/><Relationship Id="rId103" Type="http://schemas.openxmlformats.org/officeDocument/2006/relationships/hyperlink" Target="https://internet.garant.ru/document/redirect/17520999/1068" TargetMode="External"/><Relationship Id="rId108" Type="http://schemas.openxmlformats.org/officeDocument/2006/relationships/hyperlink" Target="https://internet.garant.ru/document/redirect/12138258/4934" TargetMode="External"/><Relationship Id="rId124" Type="http://schemas.openxmlformats.org/officeDocument/2006/relationships/hyperlink" Target="file:///Z:\&#1054;&#1041;&#1065;&#1040;&#1071;%20%20&#1044;&#1051;&#1071;%20%20&#1044;&#1054;&#1057;&#1058;&#1059;&#1055;&#1040;\&#1055;%20%20&#1056;%20%20&#1054;%20%20&#1045;%20%20&#1050;%20%20&#1058;%20%20&#1067;%20%20%20%20&#1087;%20%20&#1086;%20%20%20&#1089;%20%20&#1090;%20%20&#1072;%20%20&#1085;%20%20&#1086;%20%20&#1074;%20%20&#1083;%20%20&#1077;%20%20&#1085;%20%20&#1080;%20%20&#1081;\2023%20&#1052;&#1054;\&#1084;&#1072;&#1081;\&#1040;&#1076;&#1084;%20&#1088;&#1077;&#1075;&#1083;&#1072;&#1084;&#1077;&#1085;&#1090;%20&#1056;&#1072;&#1079;&#1088;&#1077;&#1096;&#1077;&#1085;&#1080;&#1077;%20&#1085;&#1072;%20&#1089;&#1090;&#1088;&#1086;&#1080;&#1090;&#1077;&#1083;&#1100;&#1089;&#1090;&#1074;&#1086;.doc" TargetMode="External"/><Relationship Id="rId129" Type="http://schemas.openxmlformats.org/officeDocument/2006/relationships/hyperlink" Target="file:///Z:\&#1054;&#1041;&#1065;&#1040;&#1071;%20%20&#1044;&#1051;&#1071;%20%20&#1044;&#1054;&#1057;&#1058;&#1059;&#1055;&#1040;\&#1055;%20%20&#1056;%20%20&#1054;%20%20&#1045;%20%20&#1050;%20%20&#1058;%20%20&#1067;%20%20%20%20&#1087;%20%20&#1086;%20%20%20&#1089;%20%20&#1090;%20%20&#1072;%20%20&#1085;%20%20&#1086;%20%20&#1074;%20%20&#1083;%20%20&#1077;%20%20&#1085;%20%20&#1080;%20%20&#1081;\2023%20&#1052;&#1054;\&#1084;&#1072;&#1081;\&#1040;&#1076;&#1084;%20&#1088;&#1077;&#1075;&#1083;&#1072;&#1084;&#1077;&#1085;&#1090;%20&#1056;&#1072;&#1079;&#1088;&#1077;&#1096;&#1077;&#1085;&#1080;&#1077;%20&#1085;&#1072;%20&#1089;&#1090;&#1088;&#1086;&#1080;&#1090;&#1077;&#1083;&#1100;&#1089;&#1090;&#1074;&#1086;.doc" TargetMode="External"/><Relationship Id="rId54" Type="http://schemas.openxmlformats.org/officeDocument/2006/relationships/hyperlink" Target="https://internet.garant.ru/document/redirect/17520999/1068" TargetMode="External"/><Relationship Id="rId70" Type="http://schemas.openxmlformats.org/officeDocument/2006/relationships/hyperlink" Target="https://internet.garant.ru/document/redirect/12138258/4939" TargetMode="External"/><Relationship Id="rId75" Type="http://schemas.openxmlformats.org/officeDocument/2006/relationships/hyperlink" Target="https://internet.garant.ru/document/redirect/12138258/0" TargetMode="External"/><Relationship Id="rId91" Type="http://schemas.openxmlformats.org/officeDocument/2006/relationships/hyperlink" Target="https://internet.garant.ru/document/redirect/12138258/5107" TargetMode="External"/><Relationship Id="rId96" Type="http://schemas.openxmlformats.org/officeDocument/2006/relationships/hyperlink" Target="https://internet.garant.ru/document/redirect/12138258/5205" TargetMode="External"/><Relationship Id="rId140" Type="http://schemas.openxmlformats.org/officeDocument/2006/relationships/hyperlink" Target="https://internet.garant.ru/document/redirect/17520999/1068" TargetMode="External"/><Relationship Id="rId145" Type="http://schemas.openxmlformats.org/officeDocument/2006/relationships/hyperlink" Target="https://internet.garant.ru/document/redirect/17520999/1068" TargetMode="External"/><Relationship Id="rId161" Type="http://schemas.openxmlformats.org/officeDocument/2006/relationships/hyperlink" Target="https://internet.garant.ru/document/redirect/17520999/1068" TargetMode="External"/><Relationship Id="rId166" Type="http://schemas.openxmlformats.org/officeDocument/2006/relationships/hyperlink" Target="file:///Z:\&#1054;&#1041;&#1065;&#1040;&#1071;%20%20&#1044;&#1051;&#1071;%20%20&#1044;&#1054;&#1057;&#1058;&#1059;&#1055;&#1040;\&#1055;%20%20&#1056;%20%20&#1054;%20%20&#1045;%20%20&#1050;%20%20&#1058;%20%20&#1067;%20%20%20%20&#1087;%20%20&#1086;%20%20%20&#1089;%20%20&#1090;%20%20&#1072;%20%20&#1085;%20%20&#1086;%20%20&#1074;%20%20&#1083;%20%20&#1077;%20%20&#1085;%20%20&#1080;%20%20&#1081;\2023%20&#1052;&#1054;\&#1084;&#1072;&#1081;\&#1040;&#1076;&#1084;%20&#1088;&#1077;&#1075;&#1083;&#1072;&#1084;&#1077;&#1085;&#1090;%20&#1056;&#1072;&#1079;&#1088;&#1077;&#1096;&#1077;&#1085;&#1080;&#1077;%20&#1085;&#1072;%20&#1089;&#1090;&#1088;&#1086;&#1080;&#1090;&#1077;&#1083;&#1100;&#1089;&#1090;&#1074;&#1086;.doc" TargetMode="External"/><Relationship Id="rId182" Type="http://schemas.openxmlformats.org/officeDocument/2006/relationships/hyperlink" Target="file:///Z:\&#1054;&#1041;&#1065;&#1040;&#1071;%20%20&#1044;&#1051;&#1071;%20%20&#1044;&#1054;&#1057;&#1058;&#1059;&#1055;&#1040;\&#1055;%20%20&#1056;%20%20&#1054;%20%20&#1045;%20%20&#1050;%20%20&#1058;%20%20&#1067;%20%20%20%20&#1087;%20%20&#1086;%20%20%20&#1089;%20%20&#1090;%20%20&#1072;%20%20&#1085;%20%20&#1086;%20%20&#1074;%20%20&#1083;%20%20&#1077;%20%20&#1085;%20%20&#1080;%20%20&#1081;\2023%20&#1052;&#1054;\&#1084;&#1072;&#1081;\&#1040;&#1076;&#1084;%20&#1088;&#1077;&#1075;&#1083;&#1072;&#1084;&#1077;&#1085;&#1090;%20&#1056;&#1072;&#1079;&#1088;&#1077;&#1096;&#1077;&#1085;&#1080;&#1077;%20&#1085;&#1072;%20&#1089;&#1090;&#1088;&#1086;&#1080;&#1090;&#1077;&#1083;&#1100;&#1089;&#1090;&#1074;&#1086;.doc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hyperlink" Target="https://internet.garant.ru/document/redirect/12138258/5101101" TargetMode="External"/><Relationship Id="rId28" Type="http://schemas.openxmlformats.org/officeDocument/2006/relationships/hyperlink" Target="https://internet.garant.ru/document/redirect/17520999/1068" TargetMode="External"/><Relationship Id="rId49" Type="http://schemas.openxmlformats.org/officeDocument/2006/relationships/hyperlink" Target="https://internet.garant.ru/document/redirect/72005510/26018" TargetMode="External"/><Relationship Id="rId114" Type="http://schemas.openxmlformats.org/officeDocument/2006/relationships/hyperlink" Target="https://internet.garant.ru/document/redirect/12184522/21" TargetMode="External"/><Relationship Id="rId119" Type="http://schemas.openxmlformats.org/officeDocument/2006/relationships/hyperlink" Target="file:///Z:\&#1054;&#1041;&#1065;&#1040;&#1071;%20%20&#1044;&#1051;&#1071;%20%20&#1044;&#1054;&#1057;&#1058;&#1059;&#1055;&#1040;\&#1055;%20%20&#1056;%20%20&#1054;%20%20&#1045;%20%20&#1050;%20%20&#1058;%20%20&#1067;%20%20%20%20&#1087;%20%20&#1086;%20%20%20&#1089;%20%20&#1090;%20%20&#1072;%20%20&#1085;%20%20&#1086;%20%20&#1074;%20%20&#1083;%20%20&#1077;%20%20&#1085;%20%20&#1080;%20%20&#1081;\2023%20&#1052;&#1054;\&#1084;&#1072;&#1081;\&#1040;&#1076;&#1084;%20&#1088;&#1077;&#1075;&#1083;&#1072;&#1084;&#1077;&#1085;&#1090;%20&#1056;&#1072;&#1079;&#1088;&#1077;&#1096;&#1077;&#1085;&#1080;&#1077;%20&#1085;&#1072;%20&#1089;&#1090;&#1088;&#1086;&#1080;&#1090;&#1077;&#1083;&#1100;&#1089;&#1090;&#1074;&#1086;.doc" TargetMode="External"/><Relationship Id="rId44" Type="http://schemas.openxmlformats.org/officeDocument/2006/relationships/hyperlink" Target="https://internet.garant.ru/document/redirect/12138258/40" TargetMode="External"/><Relationship Id="rId60" Type="http://schemas.openxmlformats.org/officeDocument/2006/relationships/hyperlink" Target="https://internet.garant.ru/document/redirect/12112604/2" TargetMode="External"/><Relationship Id="rId65" Type="http://schemas.openxmlformats.org/officeDocument/2006/relationships/hyperlink" Target="https://internet.garant.ru/document/redirect/12138258/4934" TargetMode="External"/><Relationship Id="rId81" Type="http://schemas.openxmlformats.org/officeDocument/2006/relationships/hyperlink" Target="https://internet.garant.ru/document/redirect/12138258/4951" TargetMode="External"/><Relationship Id="rId86" Type="http://schemas.openxmlformats.org/officeDocument/2006/relationships/hyperlink" Target="file:///Z:\&#1054;&#1041;&#1065;&#1040;&#1071;%20%20&#1044;&#1051;&#1071;%20%20&#1044;&#1054;&#1057;&#1058;&#1059;&#1055;&#1040;\&#1055;%20%20&#1056;%20%20&#1054;%20%20&#1045;%20%20&#1050;%20%20&#1058;%20%20&#1067;%20%20%20%20&#1087;%20%20&#1086;%20%20%20&#1089;%20%20&#1090;%20%20&#1072;%20%20&#1085;%20%20&#1086;%20%20&#1074;%20%20&#1083;%20%20&#1077;%20%20&#1085;%20%20&#1080;%20%20&#1081;\2023%20&#1052;&#1054;\&#1084;&#1072;&#1081;\&#1040;&#1076;&#1084;%20&#1088;&#1077;&#1075;&#1083;&#1072;&#1084;&#1077;&#1085;&#1090;%20&#1056;&#1072;&#1079;&#1088;&#1077;&#1096;&#1077;&#1085;&#1080;&#1077;%20&#1085;&#1072;%20&#1089;&#1090;&#1088;&#1086;&#1080;&#1090;&#1077;&#1083;&#1100;&#1089;&#1090;&#1074;&#1086;.doc" TargetMode="External"/><Relationship Id="rId130" Type="http://schemas.openxmlformats.org/officeDocument/2006/relationships/hyperlink" Target="https://internet.garant.ru/document/redirect/12127232/0" TargetMode="External"/><Relationship Id="rId135" Type="http://schemas.openxmlformats.org/officeDocument/2006/relationships/hyperlink" Target="file:///Z:\&#1054;&#1041;&#1065;&#1040;&#1071;%20%20&#1044;&#1051;&#1071;%20%20&#1044;&#1054;&#1057;&#1058;&#1059;&#1055;&#1040;\&#1055;%20%20&#1056;%20%20&#1054;%20%20&#1045;%20%20&#1050;%20%20&#1058;%20%20&#1067;%20%20%20%20&#1087;%20%20&#1086;%20%20%20&#1089;%20%20&#1090;%20%20&#1072;%20%20&#1085;%20%20&#1086;%20%20&#1074;%20%20&#1083;%20%20&#1077;%20%20&#1085;%20%20&#1080;%20%20&#1081;\2023%20&#1052;&#1054;\&#1084;&#1072;&#1081;\&#1040;&#1076;&#1084;%20&#1088;&#1077;&#1075;&#1083;&#1072;&#1084;&#1077;&#1085;&#1090;%20&#1056;&#1072;&#1079;&#1088;&#1077;&#1096;&#1077;&#1085;&#1080;&#1077;%20&#1085;&#1072;%20&#1089;&#1090;&#1088;&#1086;&#1080;&#1090;&#1077;&#1083;&#1100;&#1089;&#1090;&#1074;&#1086;.doc" TargetMode="External"/><Relationship Id="rId151" Type="http://schemas.openxmlformats.org/officeDocument/2006/relationships/hyperlink" Target="file:///Z:\&#1054;&#1041;&#1065;&#1040;&#1071;%20%20&#1044;&#1051;&#1071;%20%20&#1044;&#1054;&#1057;&#1058;&#1059;&#1055;&#1040;\&#1055;%20%20&#1056;%20%20&#1054;%20%20&#1045;%20%20&#1050;%20%20&#1058;%20%20&#1067;%20%20%20%20&#1087;%20%20&#1086;%20%20%20&#1089;%20%20&#1090;%20%20&#1072;%20%20&#1085;%20%20&#1086;%20%20&#1074;%20%20&#1083;%20%20&#1077;%20%20&#1085;%20%20&#1080;%20%20&#1081;\2023%20&#1052;&#1054;\&#1084;&#1072;&#1081;\&#1040;&#1076;&#1084;%20&#1088;&#1077;&#1075;&#1083;&#1072;&#1084;&#1077;&#1085;&#1090;%20&#1056;&#1072;&#1079;&#1088;&#1077;&#1096;&#1077;&#1085;&#1080;&#1077;%20&#1085;&#1072;%20&#1089;&#1090;&#1088;&#1086;&#1080;&#1090;&#1077;&#1083;&#1100;&#1089;&#1090;&#1074;&#1086;.doc" TargetMode="External"/><Relationship Id="rId156" Type="http://schemas.openxmlformats.org/officeDocument/2006/relationships/hyperlink" Target="https://internet.garant.ru/document/redirect/12184522/54" TargetMode="External"/><Relationship Id="rId177" Type="http://schemas.openxmlformats.org/officeDocument/2006/relationships/hyperlink" Target="https://internet.garant.ru/document/redirect/555333/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72" Type="http://schemas.openxmlformats.org/officeDocument/2006/relationships/hyperlink" Target="file:///Z:\&#1054;&#1041;&#1065;&#1040;&#1071;%20%20&#1044;&#1051;&#1071;%20%20&#1044;&#1054;&#1057;&#1058;&#1059;&#1055;&#1040;\&#1055;%20%20&#1056;%20%20&#1054;%20%20&#1045;%20%20&#1050;%20%20&#1058;%20%20&#1067;%20%20%20%20&#1087;%20%20&#1086;%20%20%20&#1089;%20%20&#1090;%20%20&#1072;%20%20&#1085;%20%20&#1086;%20%20&#1074;%20%20&#1083;%20%20&#1077;%20%20&#1085;%20%20&#1080;%20%20&#1081;\2023%20&#1052;&#1054;\&#1084;&#1072;&#1081;\&#1040;&#1076;&#1084;%20&#1088;&#1077;&#1075;&#1083;&#1072;&#1084;&#1077;&#1085;&#1090;%20&#1056;&#1072;&#1079;&#1088;&#1077;&#1096;&#1077;&#1085;&#1080;&#1077;%20&#1085;&#1072;%20&#1089;&#1090;&#1088;&#1086;&#1080;&#1090;&#1077;&#1083;&#1100;&#1089;&#1090;&#1074;&#1086;.doc" TargetMode="External"/><Relationship Id="rId180" Type="http://schemas.openxmlformats.org/officeDocument/2006/relationships/hyperlink" Target="https://internet.garant.ru/document/redirect/12148555/33" TargetMode="External"/><Relationship Id="rId13" Type="http://schemas.openxmlformats.org/officeDocument/2006/relationships/hyperlink" Target="https://internet.garant.ru/document/redirect/17608181/1000" TargetMode="External"/><Relationship Id="rId18" Type="http://schemas.openxmlformats.org/officeDocument/2006/relationships/hyperlink" Target="https://internet.garant.ru/document/redirect/404917487/1000" TargetMode="External"/><Relationship Id="rId39" Type="http://schemas.openxmlformats.org/officeDocument/2006/relationships/hyperlink" Target="https://internet.garant.ru/document/redirect/12138258/4938" TargetMode="External"/><Relationship Id="rId109" Type="http://schemas.openxmlformats.org/officeDocument/2006/relationships/hyperlink" Target="https://internet.garant.ru/document/redirect/12138258/4906" TargetMode="External"/><Relationship Id="rId34" Type="http://schemas.openxmlformats.org/officeDocument/2006/relationships/hyperlink" Target="https://internet.garant.ru/document/redirect/12138258/4951" TargetMode="External"/><Relationship Id="rId50" Type="http://schemas.openxmlformats.org/officeDocument/2006/relationships/hyperlink" Target="file:///Z:\&#1054;&#1041;&#1065;&#1040;&#1071;%20%20&#1044;&#1051;&#1071;%20%20&#1044;&#1054;&#1057;&#1058;&#1059;&#1055;&#1040;\&#1055;%20%20&#1056;%20%20&#1054;%20%20&#1045;%20%20&#1050;%20%20&#1058;%20%20&#1067;%20%20%20%20&#1087;%20%20&#1086;%20%20%20&#1089;%20%20&#1090;%20%20&#1072;%20%20&#1085;%20%20&#1086;%20%20&#1074;%20%20&#1083;%20%20&#1077;%20%20&#1085;%20%20&#1080;%20%20&#1081;\2023%20&#1052;&#1054;\&#1084;&#1072;&#1081;\&#1040;&#1076;&#1084;%20&#1088;&#1077;&#1075;&#1083;&#1072;&#1084;&#1077;&#1085;&#1090;%20&#1056;&#1072;&#1079;&#1088;&#1077;&#1096;&#1077;&#1085;&#1080;&#1077;%20&#1085;&#1072;%20&#1089;&#1090;&#1088;&#1086;&#1080;&#1090;&#1077;&#1083;&#1100;&#1089;&#1090;&#1074;&#1086;.doc" TargetMode="External"/><Relationship Id="rId55" Type="http://schemas.openxmlformats.org/officeDocument/2006/relationships/hyperlink" Target="https://internet.garant.ru/document/redirect/12184522/0" TargetMode="External"/><Relationship Id="rId76" Type="http://schemas.openxmlformats.org/officeDocument/2006/relationships/hyperlink" Target="file:///Z:\&#1054;&#1041;&#1065;&#1040;&#1071;%20%20&#1044;&#1051;&#1071;%20%20&#1044;&#1054;&#1057;&#1058;&#1059;&#1055;&#1040;\&#1055;%20%20&#1056;%20%20&#1054;%20%20&#1045;%20%20&#1050;%20%20&#1058;%20%20&#1067;%20%20%20%20&#1087;%20%20&#1086;%20%20%20&#1089;%20%20&#1090;%20%20&#1072;%20%20&#1085;%20%20&#1086;%20%20&#1074;%20%20&#1083;%20%20&#1077;%20%20&#1085;%20%20&#1080;%20%20&#1081;\2023%20&#1052;&#1054;\&#1084;&#1072;&#1081;\&#1040;&#1076;&#1084;%20&#1088;&#1077;&#1075;&#1083;&#1072;&#1084;&#1077;&#1085;&#1090;%20&#1056;&#1072;&#1079;&#1088;&#1077;&#1096;&#1077;&#1085;&#1080;&#1077;%20&#1085;&#1072;%20&#1089;&#1090;&#1088;&#1086;&#1080;&#1090;&#1077;&#1083;&#1100;&#1089;&#1090;&#1074;&#1086;.doc" TargetMode="External"/><Relationship Id="rId97" Type="http://schemas.openxmlformats.org/officeDocument/2006/relationships/hyperlink" Target="https://internet.garant.ru/document/redirect/12138267/0" TargetMode="External"/><Relationship Id="rId104" Type="http://schemas.openxmlformats.org/officeDocument/2006/relationships/hyperlink" Target="https://internet.garant.ru/document/redirect/17520999/1068" TargetMode="External"/><Relationship Id="rId120" Type="http://schemas.openxmlformats.org/officeDocument/2006/relationships/hyperlink" Target="file:///Z:\&#1054;&#1041;&#1065;&#1040;&#1071;%20%20&#1044;&#1051;&#1071;%20%20&#1044;&#1054;&#1057;&#1058;&#1059;&#1055;&#1040;\&#1055;%20%20&#1056;%20%20&#1054;%20%20&#1045;%20%20&#1050;%20%20&#1058;%20%20&#1067;%20%20%20%20&#1087;%20%20&#1086;%20%20%20&#1089;%20%20&#1090;%20%20&#1072;%20%20&#1085;%20%20&#1086;%20%20&#1074;%20%20&#1083;%20%20&#1077;%20%20&#1085;%20%20&#1080;%20%20&#1081;\2023%20&#1052;&#1054;\&#1084;&#1072;&#1081;\&#1040;&#1076;&#1084;%20&#1088;&#1077;&#1075;&#1083;&#1072;&#1084;&#1077;&#1085;&#1090;%20&#1056;&#1072;&#1079;&#1088;&#1077;&#1096;&#1077;&#1085;&#1080;&#1077;%20&#1085;&#1072;%20&#1089;&#1090;&#1088;&#1086;&#1080;&#1090;&#1077;&#1083;&#1100;&#1089;&#1090;&#1074;&#1086;.doc" TargetMode="External"/><Relationship Id="rId125" Type="http://schemas.openxmlformats.org/officeDocument/2006/relationships/hyperlink" Target="https://internet.garant.ru/document/redirect/12148567/4" TargetMode="External"/><Relationship Id="rId141" Type="http://schemas.openxmlformats.org/officeDocument/2006/relationships/hyperlink" Target="file:///Z:\&#1054;&#1041;&#1065;&#1040;&#1071;%20%20&#1044;&#1051;&#1071;%20%20&#1044;&#1054;&#1057;&#1058;&#1059;&#1055;&#1040;\&#1055;%20%20&#1056;%20%20&#1054;%20%20&#1045;%20%20&#1050;%20%20&#1058;%20%20&#1067;%20%20%20%20&#1087;%20%20&#1086;%20%20%20&#1089;%20%20&#1090;%20%20&#1072;%20%20&#1085;%20%20&#1086;%20%20&#1074;%20%20&#1083;%20%20&#1077;%20%20&#1085;%20%20&#1080;%20%20&#1081;\2023%20&#1052;&#1054;\&#1084;&#1072;&#1081;\&#1040;&#1076;&#1084;%20&#1088;&#1077;&#1075;&#1083;&#1072;&#1084;&#1077;&#1085;&#1090;%20&#1056;&#1072;&#1079;&#1088;&#1077;&#1096;&#1077;&#1085;&#1080;&#1077;%20&#1085;&#1072;%20&#1089;&#1090;&#1088;&#1086;&#1080;&#1090;&#1077;&#1083;&#1100;&#1089;&#1090;&#1074;&#1086;.doc" TargetMode="External"/><Relationship Id="rId146" Type="http://schemas.openxmlformats.org/officeDocument/2006/relationships/hyperlink" Target="https://internet.garant.ru/document/redirect/12177515/0" TargetMode="External"/><Relationship Id="rId167" Type="http://schemas.openxmlformats.org/officeDocument/2006/relationships/hyperlink" Target="https://internet.garant.ru/document/redirect/12177515/0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s://internet.garant.ru/document/redirect/12138258/4939" TargetMode="External"/><Relationship Id="rId92" Type="http://schemas.openxmlformats.org/officeDocument/2006/relationships/hyperlink" Target="https://internet.garant.ru/document/redirect/12138258/51217" TargetMode="External"/><Relationship Id="rId162" Type="http://schemas.openxmlformats.org/officeDocument/2006/relationships/hyperlink" Target="https://internet.garant.ru/document/redirect/17520999/6" TargetMode="External"/><Relationship Id="rId183" Type="http://schemas.openxmlformats.org/officeDocument/2006/relationships/fontTable" Target="fontTable.xml"/><Relationship Id="rId2" Type="http://schemas.openxmlformats.org/officeDocument/2006/relationships/numbering" Target="numbering.xml"/><Relationship Id="rId29" Type="http://schemas.openxmlformats.org/officeDocument/2006/relationships/hyperlink" Target="file:///Z:\&#1054;&#1041;&#1065;&#1040;&#1071;%20%20&#1044;&#1051;&#1071;%20%20&#1044;&#1054;&#1057;&#1058;&#1059;&#1055;&#1040;\&#1055;%20%20&#1056;%20%20&#1054;%20%20&#1045;%20%20&#1050;%20%20&#1058;%20%20&#1067;%20%20%20%20&#1087;%20%20&#1086;%20%20%20&#1089;%20%20&#1090;%20%20&#1072;%20%20&#1085;%20%20&#1086;%20%20&#1074;%20%20&#1083;%20%20&#1077;%20%20&#1085;%20%20&#1080;%20%20&#1081;\2023%20&#1052;&#1054;\&#1084;&#1072;&#1081;\&#1040;&#1076;&#1084;%20&#1088;&#1077;&#1075;&#1083;&#1072;&#1084;&#1077;&#1085;&#1090;%20&#1056;&#1072;&#1079;&#1088;&#1077;&#1096;&#1077;&#1085;&#1080;&#1077;%20&#1085;&#1072;%20&#1089;&#1090;&#1088;&#1086;&#1080;&#1090;&#1077;&#1083;&#1100;&#1089;&#1090;&#1074;&#1086;.doc" TargetMode="External"/><Relationship Id="rId24" Type="http://schemas.openxmlformats.org/officeDocument/2006/relationships/hyperlink" Target="file:///Z:\&#1054;&#1041;&#1065;&#1040;&#1071;%20%20&#1044;&#1051;&#1071;%20%20&#1044;&#1054;&#1057;&#1058;&#1059;&#1055;&#1040;\&#1055;%20%20&#1056;%20%20&#1054;%20%20&#1045;%20%20&#1050;%20%20&#1058;%20%20&#1067;%20%20%20%20&#1087;%20%20&#1086;%20%20%20&#1089;%20%20&#1090;%20%20&#1072;%20%20&#1085;%20%20&#1086;%20%20&#1074;%20%20&#1083;%20%20&#1077;%20%20&#1085;%20%20&#1080;%20%20&#1081;\2023%20&#1052;&#1054;\&#1084;&#1072;&#1081;\&#1040;&#1076;&#1084;%20&#1088;&#1077;&#1075;&#1083;&#1072;&#1084;&#1077;&#1085;&#1090;%20&#1056;&#1072;&#1079;&#1088;&#1077;&#1096;&#1077;&#1085;&#1080;&#1077;%20&#1085;&#1072;%20&#1089;&#1090;&#1088;&#1086;&#1080;&#1090;&#1077;&#1083;&#1100;&#1089;&#1090;&#1074;&#1086;.doc" TargetMode="External"/><Relationship Id="rId40" Type="http://schemas.openxmlformats.org/officeDocument/2006/relationships/hyperlink" Target="https://internet.garant.ru/document/redirect/12138258/0" TargetMode="External"/><Relationship Id="rId45" Type="http://schemas.openxmlformats.org/officeDocument/2006/relationships/hyperlink" Target="https://internet.garant.ru/document/redirect/12138258/4010" TargetMode="External"/><Relationship Id="rId66" Type="http://schemas.openxmlformats.org/officeDocument/2006/relationships/hyperlink" Target="https://internet.garant.ru/document/redirect/12138258/4906" TargetMode="External"/><Relationship Id="rId87" Type="http://schemas.openxmlformats.org/officeDocument/2006/relationships/hyperlink" Target="https://internet.garant.ru/document/redirect/12124624/2" TargetMode="External"/><Relationship Id="rId110" Type="http://schemas.openxmlformats.org/officeDocument/2006/relationships/hyperlink" Target="file:///Z:\&#1054;&#1041;&#1065;&#1040;&#1071;%20%20&#1044;&#1051;&#1071;%20%20&#1044;&#1054;&#1057;&#1058;&#1059;&#1055;&#1040;\&#1055;%20%20&#1056;%20%20&#1054;%20%20&#1045;%20%20&#1050;%20%20&#1058;%20%20&#1067;%20%20%20%20&#1087;%20%20&#1086;%20%20%20&#1089;%20%20&#1090;%20%20&#1072;%20%20&#1085;%20%20&#1086;%20%20&#1074;%20%20&#1083;%20%20&#1077;%20%20&#1085;%20%20&#1080;%20%20&#1081;\2023%20&#1052;&#1054;\&#1084;&#1072;&#1081;\&#1040;&#1076;&#1084;%20&#1088;&#1077;&#1075;&#1083;&#1072;&#1084;&#1077;&#1085;&#1090;%20&#1056;&#1072;&#1079;&#1088;&#1077;&#1096;&#1077;&#1085;&#1080;&#1077;%20&#1085;&#1072;%20&#1089;&#1090;&#1088;&#1086;&#1080;&#1090;&#1077;&#1083;&#1100;&#1089;&#1090;&#1074;&#1086;.doc" TargetMode="External"/><Relationship Id="rId115" Type="http://schemas.openxmlformats.org/officeDocument/2006/relationships/hyperlink" Target="https://internet.garant.ru/document/redirect/12184522/0" TargetMode="External"/><Relationship Id="rId131" Type="http://schemas.openxmlformats.org/officeDocument/2006/relationships/hyperlink" Target="file:///Z:\&#1054;&#1041;&#1065;&#1040;&#1071;%20%20&#1044;&#1051;&#1071;%20%20&#1044;&#1054;&#1057;&#1058;&#1059;&#1055;&#1040;\&#1055;%20%20&#1056;%20%20&#1054;%20%20&#1045;%20%20&#1050;%20%20&#1058;%20%20&#1067;%20%20%20%20&#1087;%20%20&#1086;%20%20%20&#1089;%20%20&#1090;%20%20&#1072;%20%20&#1085;%20%20&#1086;%20%20&#1074;%20%20&#1083;%20%20&#1077;%20%20&#1085;%20%20&#1080;%20%20&#1081;\2023%20&#1052;&#1054;\&#1084;&#1072;&#1081;\&#1040;&#1076;&#1084;%20&#1088;&#1077;&#1075;&#1083;&#1072;&#1084;&#1077;&#1085;&#1090;%20&#1056;&#1072;&#1079;&#1088;&#1077;&#1096;&#1077;&#1085;&#1080;&#1077;%20&#1085;&#1072;%20&#1089;&#1090;&#1088;&#1086;&#1080;&#1090;&#1077;&#1083;&#1100;&#1089;&#1090;&#1074;&#1086;.doc" TargetMode="External"/><Relationship Id="rId136" Type="http://schemas.openxmlformats.org/officeDocument/2006/relationships/hyperlink" Target="file:///Z:\&#1054;&#1041;&#1065;&#1040;&#1071;%20%20&#1044;&#1051;&#1071;%20%20&#1044;&#1054;&#1057;&#1058;&#1059;&#1055;&#1040;\&#1055;%20%20&#1056;%20%20&#1054;%20%20&#1045;%20%20&#1050;%20%20&#1058;%20%20&#1067;%20%20%20%20&#1087;%20%20&#1086;%20%20%20&#1089;%20%20&#1090;%20%20&#1072;%20%20&#1085;%20%20&#1086;%20%20&#1074;%20%20&#1083;%20%20&#1077;%20%20&#1085;%20%20&#1080;%20%20&#1081;\2023%20&#1052;&#1054;\&#1084;&#1072;&#1081;\&#1040;&#1076;&#1084;%20&#1088;&#1077;&#1075;&#1083;&#1072;&#1084;&#1077;&#1085;&#1090;%20&#1056;&#1072;&#1079;&#1088;&#1077;&#1096;&#1077;&#1085;&#1080;&#1077;%20&#1085;&#1072;%20&#1089;&#1090;&#1088;&#1086;&#1080;&#1090;&#1077;&#1083;&#1100;&#1089;&#1090;&#1074;&#1086;.doc" TargetMode="External"/><Relationship Id="rId157" Type="http://schemas.openxmlformats.org/officeDocument/2006/relationships/hyperlink" Target="https://internet.garant.ru/document/redirect/17520999/19751" TargetMode="External"/><Relationship Id="rId178" Type="http://schemas.openxmlformats.org/officeDocument/2006/relationships/hyperlink" Target="https://internet.garant.ru/document/redirect/555333/0" TargetMode="External"/><Relationship Id="rId61" Type="http://schemas.openxmlformats.org/officeDocument/2006/relationships/hyperlink" Target="https://internet.garant.ru/document/redirect/12138258/48015" TargetMode="External"/><Relationship Id="rId82" Type="http://schemas.openxmlformats.org/officeDocument/2006/relationships/hyperlink" Target="https://internet.garant.ru/document/redirect/12138258/48121" TargetMode="External"/><Relationship Id="rId152" Type="http://schemas.openxmlformats.org/officeDocument/2006/relationships/hyperlink" Target="https://internet.garant.ru/document/redirect/17520999/1068" TargetMode="External"/><Relationship Id="rId173" Type="http://schemas.openxmlformats.org/officeDocument/2006/relationships/hyperlink" Target="https://internet.garant.ru/document/redirect/555333/0" TargetMode="External"/><Relationship Id="rId19" Type="http://schemas.openxmlformats.org/officeDocument/2006/relationships/hyperlink" Target="https://internet.garant.ru/document/redirect/404917487/0" TargetMode="External"/><Relationship Id="rId14" Type="http://schemas.openxmlformats.org/officeDocument/2006/relationships/hyperlink" Target="https://internet.garant.ru/document/redirect/17608181/0" TargetMode="External"/><Relationship Id="rId30" Type="http://schemas.openxmlformats.org/officeDocument/2006/relationships/hyperlink" Target="https://internet.garant.ru/document/redirect/12138258/573011" TargetMode="External"/><Relationship Id="rId35" Type="http://schemas.openxmlformats.org/officeDocument/2006/relationships/hyperlink" Target="https://internet.garant.ru/document/redirect/12138258/48121" TargetMode="External"/><Relationship Id="rId56" Type="http://schemas.openxmlformats.org/officeDocument/2006/relationships/hyperlink" Target="https://internet.garant.ru/document/redirect/12177515/2110" TargetMode="External"/><Relationship Id="rId77" Type="http://schemas.openxmlformats.org/officeDocument/2006/relationships/hyperlink" Target="file:///Z:\&#1054;&#1041;&#1065;&#1040;&#1071;%20%20&#1044;&#1051;&#1071;%20%20&#1044;&#1054;&#1057;&#1058;&#1059;&#1055;&#1040;\&#1055;%20%20&#1056;%20%20&#1054;%20%20&#1045;%20%20&#1050;%20%20&#1058;%20%20&#1067;%20%20%20%20&#1087;%20%20&#1086;%20%20%20&#1089;%20%20&#1090;%20%20&#1072;%20%20&#1085;%20%20&#1086;%20%20&#1074;%20%20&#1083;%20%20&#1077;%20%20&#1085;%20%20&#1080;%20%20&#1081;\2023%20&#1052;&#1054;\&#1084;&#1072;&#1081;\&#1040;&#1076;&#1084;%20&#1088;&#1077;&#1075;&#1083;&#1072;&#1084;&#1077;&#1085;&#1090;%20&#1056;&#1072;&#1079;&#1088;&#1077;&#1096;&#1077;&#1085;&#1080;&#1077;%20&#1085;&#1072;%20&#1089;&#1090;&#1088;&#1086;&#1080;&#1090;&#1077;&#1083;&#1100;&#1089;&#1090;&#1074;&#1086;.doc" TargetMode="External"/><Relationship Id="rId100" Type="http://schemas.openxmlformats.org/officeDocument/2006/relationships/hyperlink" Target="https://internet.garant.ru/document/redirect/17520999/1068" TargetMode="External"/><Relationship Id="rId105" Type="http://schemas.openxmlformats.org/officeDocument/2006/relationships/hyperlink" Target="https://internet.garant.ru/document/redirect/12138258/4951" TargetMode="External"/><Relationship Id="rId126" Type="http://schemas.openxmlformats.org/officeDocument/2006/relationships/hyperlink" Target="https://internet.garant.ru/document/redirect/12177515/705" TargetMode="External"/><Relationship Id="rId147" Type="http://schemas.openxmlformats.org/officeDocument/2006/relationships/hyperlink" Target="https://internet.garant.ru/document/redirect/17520999/1068" TargetMode="External"/><Relationship Id="rId168" Type="http://schemas.openxmlformats.org/officeDocument/2006/relationships/hyperlink" Target="https://internet.garant.ru/document/redirect/12184522/21" TargetMode="External"/><Relationship Id="rId8" Type="http://schemas.openxmlformats.org/officeDocument/2006/relationships/endnotes" Target="endnotes.xml"/><Relationship Id="rId51" Type="http://schemas.openxmlformats.org/officeDocument/2006/relationships/hyperlink" Target="file:///Z:\&#1054;&#1041;&#1065;&#1040;&#1071;%20%20&#1044;&#1051;&#1071;%20%20&#1044;&#1054;&#1057;&#1058;&#1059;&#1055;&#1040;\&#1055;%20%20&#1056;%20%20&#1054;%20%20&#1045;%20%20&#1050;%20%20&#1058;%20%20&#1067;%20%20%20%20&#1087;%20%20&#1086;%20%20%20&#1089;%20%20&#1090;%20%20&#1072;%20%20&#1085;%20%20&#1086;%20%20&#1074;%20%20&#1083;%20%20&#1077;%20%20&#1085;%20%20&#1080;%20%20&#1081;\2023%20&#1052;&#1054;\&#1084;&#1072;&#1081;\&#1040;&#1076;&#1084;%20&#1088;&#1077;&#1075;&#1083;&#1072;&#1084;&#1077;&#1085;&#1090;%20&#1056;&#1072;&#1079;&#1088;&#1077;&#1096;&#1077;&#1085;&#1080;&#1077;%20&#1085;&#1072;%20&#1089;&#1090;&#1088;&#1086;&#1080;&#1090;&#1077;&#1083;&#1100;&#1089;&#1090;&#1074;&#1086;.doc" TargetMode="External"/><Relationship Id="rId72" Type="http://schemas.openxmlformats.org/officeDocument/2006/relationships/hyperlink" Target="https://internet.garant.ru/document/redirect/12138258/40" TargetMode="External"/><Relationship Id="rId93" Type="http://schemas.openxmlformats.org/officeDocument/2006/relationships/hyperlink" Target="https://internet.garant.ru/document/redirect/12138258/512110" TargetMode="External"/><Relationship Id="rId98" Type="http://schemas.openxmlformats.org/officeDocument/2006/relationships/hyperlink" Target="https://internet.garant.ru/document/redirect/185181/201151" TargetMode="External"/><Relationship Id="rId121" Type="http://schemas.openxmlformats.org/officeDocument/2006/relationships/hyperlink" Target="https://internet.garant.ru/document/redirect/17520999/1068" TargetMode="External"/><Relationship Id="rId142" Type="http://schemas.openxmlformats.org/officeDocument/2006/relationships/hyperlink" Target="file:///Z:\&#1054;&#1041;&#1065;&#1040;&#1071;%20%20&#1044;&#1051;&#1071;%20%20&#1044;&#1054;&#1057;&#1058;&#1059;&#1055;&#1040;\&#1055;%20%20&#1056;%20%20&#1054;%20%20&#1045;%20%20&#1050;%20%20&#1058;%20%20&#1067;%20%20%20%20&#1087;%20%20&#1086;%20%20%20&#1089;%20%20&#1090;%20%20&#1072;%20%20&#1085;%20%20&#1086;%20%20&#1074;%20%20&#1083;%20%20&#1077;%20%20&#1085;%20%20&#1080;%20%20&#1081;\2023%20&#1052;&#1054;\&#1084;&#1072;&#1081;\&#1040;&#1076;&#1084;%20&#1088;&#1077;&#1075;&#1083;&#1072;&#1084;&#1077;&#1085;&#1090;%20&#1056;&#1072;&#1079;&#1088;&#1077;&#1096;&#1077;&#1085;&#1080;&#1077;%20&#1085;&#1072;%20&#1089;&#1090;&#1088;&#1086;&#1080;&#1090;&#1077;&#1083;&#1100;&#1089;&#1090;&#1074;&#1086;.doc" TargetMode="External"/><Relationship Id="rId163" Type="http://schemas.openxmlformats.org/officeDocument/2006/relationships/hyperlink" Target="https://internet.garant.ru/document/redirect/17520999/6" TargetMode="External"/><Relationship Id="rId184" Type="http://schemas.openxmlformats.org/officeDocument/2006/relationships/theme" Target="theme/theme1.xml"/><Relationship Id="rId3" Type="http://schemas.openxmlformats.org/officeDocument/2006/relationships/styles" Target="styles.xml"/><Relationship Id="rId25" Type="http://schemas.openxmlformats.org/officeDocument/2006/relationships/hyperlink" Target="https://internet.garant.ru/document/redirect/12138258/5101101" TargetMode="External"/><Relationship Id="rId46" Type="http://schemas.openxmlformats.org/officeDocument/2006/relationships/hyperlink" Target="https://internet.garant.ru/document/redirect/12138258/510762" TargetMode="External"/><Relationship Id="rId67" Type="http://schemas.openxmlformats.org/officeDocument/2006/relationships/hyperlink" Target="https://internet.garant.ru/document/redirect/12138258/4938" TargetMode="External"/><Relationship Id="rId116" Type="http://schemas.openxmlformats.org/officeDocument/2006/relationships/hyperlink" Target="https://internet.garant.ru/document/redirect/12177515/0" TargetMode="External"/><Relationship Id="rId137" Type="http://schemas.openxmlformats.org/officeDocument/2006/relationships/hyperlink" Target="file:///Z:\&#1054;&#1041;&#1065;&#1040;&#1071;%20%20&#1044;&#1051;&#1071;%20%20&#1044;&#1054;&#1057;&#1058;&#1059;&#1055;&#1040;\&#1055;%20%20&#1056;%20%20&#1054;%20%20&#1045;%20%20&#1050;%20%20&#1058;%20%20&#1067;%20%20%20%20&#1087;%20%20&#1086;%20%20%20&#1089;%20%20&#1090;%20%20&#1072;%20%20&#1085;%20%20&#1086;%20%20&#1074;%20%20&#1083;%20%20&#1077;%20%20&#1085;%20%20&#1080;%20%20&#1081;\2023%20&#1052;&#1054;\&#1084;&#1072;&#1081;\&#1040;&#1076;&#1084;%20&#1088;&#1077;&#1075;&#1083;&#1072;&#1084;&#1077;&#1085;&#1090;%20&#1056;&#1072;&#1079;&#1088;&#1077;&#1096;&#1077;&#1085;&#1080;&#1077;%20&#1085;&#1072;%20&#1089;&#1090;&#1088;&#1086;&#1080;&#1090;&#1077;&#1083;&#1100;&#1089;&#1090;&#1074;&#1086;.doc" TargetMode="External"/><Relationship Id="rId158" Type="http://schemas.openxmlformats.org/officeDocument/2006/relationships/hyperlink" Target="https://internet.garant.ru/document/redirect/17520999/19751" TargetMode="External"/><Relationship Id="rId20" Type="http://schemas.openxmlformats.org/officeDocument/2006/relationships/hyperlink" Target="https://internet.garant.ru/document/redirect/17520999/1068" TargetMode="External"/><Relationship Id="rId41" Type="http://schemas.openxmlformats.org/officeDocument/2006/relationships/hyperlink" Target="https://internet.garant.ru/document/redirect/12138258/4938" TargetMode="External"/><Relationship Id="rId62" Type="http://schemas.openxmlformats.org/officeDocument/2006/relationships/hyperlink" Target="https://internet.garant.ru/document/redirect/12138258/4951" TargetMode="External"/><Relationship Id="rId83" Type="http://schemas.openxmlformats.org/officeDocument/2006/relationships/hyperlink" Target="https://internet.garant.ru/document/redirect/12138258/49" TargetMode="External"/><Relationship Id="rId88" Type="http://schemas.openxmlformats.org/officeDocument/2006/relationships/hyperlink" Target="https://internet.garant.ru/document/redirect/12138258/0" TargetMode="External"/><Relationship Id="rId111" Type="http://schemas.openxmlformats.org/officeDocument/2006/relationships/hyperlink" Target="https://internet.garant.ru/document/redirect/12177515/1510" TargetMode="External"/><Relationship Id="rId132" Type="http://schemas.openxmlformats.org/officeDocument/2006/relationships/hyperlink" Target="file:///Z:\&#1054;&#1041;&#1065;&#1040;&#1071;%20%20&#1044;&#1051;&#1071;%20%20&#1044;&#1054;&#1057;&#1058;&#1059;&#1055;&#1040;\&#1055;%20%20&#1056;%20%20&#1054;%20%20&#1045;%20%20&#1050;%20%20&#1058;%20%20&#1067;%20%20%20%20&#1087;%20%20&#1086;%20%20%20&#1089;%20%20&#1090;%20%20&#1072;%20%20&#1085;%20%20&#1086;%20%20&#1074;%20%20&#1083;%20%20&#1077;%20%20&#1085;%20%20&#1080;%20%20&#1081;\2023%20&#1052;&#1054;\&#1084;&#1072;&#1081;\&#1040;&#1076;&#1084;%20&#1088;&#1077;&#1075;&#1083;&#1072;&#1084;&#1077;&#1085;&#1090;%20&#1056;&#1072;&#1079;&#1088;&#1077;&#1096;&#1077;&#1085;&#1080;&#1077;%20&#1085;&#1072;%20&#1089;&#1090;&#1088;&#1086;&#1080;&#1090;&#1077;&#1083;&#1100;&#1089;&#1090;&#1074;&#1086;.doc" TargetMode="External"/><Relationship Id="rId153" Type="http://schemas.openxmlformats.org/officeDocument/2006/relationships/hyperlink" Target="https://internet.garant.ru/document/redirect/17520999/1068" TargetMode="External"/><Relationship Id="rId174" Type="http://schemas.openxmlformats.org/officeDocument/2006/relationships/hyperlink" Target="file:///Z:\&#1054;&#1041;&#1065;&#1040;&#1071;%20%20&#1044;&#1051;&#1071;%20%20&#1044;&#1054;&#1057;&#1058;&#1059;&#1055;&#1040;\&#1055;%20%20&#1056;%20%20&#1054;%20%20&#1045;%20%20&#1050;%20%20&#1058;%20%20&#1067;%20%20%20%20&#1087;%20%20&#1086;%20%20%20&#1089;%20%20&#1090;%20%20&#1072;%20%20&#1085;%20%20&#1086;%20%20&#1074;%20%20&#1083;%20%20&#1077;%20%20&#1085;%20%20&#1080;%20%20&#1081;\2023%20&#1052;&#1054;\&#1084;&#1072;&#1081;\&#1040;&#1076;&#1084;%20&#1088;&#1077;&#1075;&#1083;&#1072;&#1084;&#1077;&#1085;&#1090;%20&#1056;&#1072;&#1079;&#1088;&#1077;&#1096;&#1077;&#1085;&#1080;&#1077;%20&#1085;&#1072;%20&#1089;&#1090;&#1088;&#1086;&#1080;&#1090;&#1077;&#1083;&#1100;&#1089;&#1090;&#1074;&#1086;.doc" TargetMode="External"/><Relationship Id="rId179" Type="http://schemas.openxmlformats.org/officeDocument/2006/relationships/hyperlink" Target="file:///Z:\&#1054;&#1041;&#1065;&#1040;&#1071;%20%20&#1044;&#1051;&#1071;%20%20&#1044;&#1054;&#1057;&#1058;&#1059;&#1055;&#1040;\&#1055;%20%20&#1056;%20%20&#1054;%20%20&#1045;%20%20&#1050;%20%20&#1058;%20%20&#1067;%20%20%20%20&#1087;%20%20&#1086;%20%20%20&#1089;%20%20&#1090;%20%20&#1072;%20%20&#1085;%20%20&#1086;%20%20&#1074;%20%20&#1083;%20%20&#1077;%20%20&#1085;%20%20&#1080;%20%20&#1081;\2023%20&#1052;&#1054;\&#1084;&#1072;&#1081;\&#1040;&#1076;&#1084;%20&#1088;&#1077;&#1075;&#1083;&#1072;&#1084;&#1077;&#1085;&#1090;%20&#1056;&#1072;&#1079;&#1088;&#1077;&#1096;&#1077;&#1085;&#1080;&#1077;%20&#1085;&#1072;%20&#1089;&#1090;&#1088;&#1086;&#1080;&#1090;&#1077;&#1083;&#1100;&#1089;&#1090;&#1074;&#1086;.doc" TargetMode="External"/><Relationship Id="rId15" Type="http://schemas.openxmlformats.org/officeDocument/2006/relationships/hyperlink" Target="file:///Z:\&#1054;&#1041;&#1065;&#1040;&#1071;%20%20&#1044;&#1051;&#1071;%20%20&#1044;&#1054;&#1057;&#1058;&#1059;&#1055;&#1040;\&#1055;%20%20&#1056;%20%20&#1054;%20%20&#1045;%20%20&#1050;%20%20&#1058;%20%20&#1067;%20%20%20%20&#1087;%20%20&#1086;%20%20%20&#1089;%20%20&#1090;%20%20&#1072;%20%20&#1085;%20%20&#1086;%20%20&#1074;%20%20&#1083;%20%20&#1077;%20%20&#1085;%20%20&#1080;%20%20&#1081;\2023%20&#1052;&#1054;\&#1084;&#1072;&#1081;\&#1040;&#1076;&#1084;%20&#1088;&#1077;&#1075;&#1083;&#1072;&#1084;&#1077;&#1085;&#1090;%20&#1056;&#1072;&#1079;&#1088;&#1077;&#1096;&#1077;&#1085;&#1080;&#1077;%20&#1085;&#1072;%20&#1089;&#1090;&#1088;&#1086;&#1080;&#1090;&#1077;&#1083;&#1100;&#1089;&#1090;&#1074;&#1086;.doc" TargetMode="External"/><Relationship Id="rId36" Type="http://schemas.openxmlformats.org/officeDocument/2006/relationships/hyperlink" Target="https://internet.garant.ru/document/redirect/12138258/49" TargetMode="External"/><Relationship Id="rId57" Type="http://schemas.openxmlformats.org/officeDocument/2006/relationships/hyperlink" Target="https://internet.garant.ru/document/redirect/12177515/2120" TargetMode="External"/><Relationship Id="rId106" Type="http://schemas.openxmlformats.org/officeDocument/2006/relationships/hyperlink" Target="https://internet.garant.ru/document/redirect/12138258/48121" TargetMode="External"/><Relationship Id="rId127" Type="http://schemas.openxmlformats.org/officeDocument/2006/relationships/hyperlink" Target="https://internet.garant.ru/document/redirect/12177515/705" TargetMode="External"/><Relationship Id="rId10" Type="http://schemas.openxmlformats.org/officeDocument/2006/relationships/hyperlink" Target="https://internet.garant.ru/document/redirect/406173917/0" TargetMode="External"/><Relationship Id="rId31" Type="http://schemas.openxmlformats.org/officeDocument/2006/relationships/hyperlink" Target="https://internet.garant.ru/document/redirect/12138258/5173" TargetMode="External"/><Relationship Id="rId52" Type="http://schemas.openxmlformats.org/officeDocument/2006/relationships/hyperlink" Target="file:///Z:\&#1054;&#1041;&#1065;&#1040;&#1071;%20%20&#1044;&#1051;&#1071;%20%20&#1044;&#1054;&#1057;&#1058;&#1059;&#1055;&#1040;\&#1055;%20%20&#1056;%20%20&#1054;%20%20&#1045;%20%20&#1050;%20%20&#1058;%20%20&#1067;%20%20%20%20&#1087;%20%20&#1086;%20%20%20&#1089;%20%20&#1090;%20%20&#1072;%20%20&#1085;%20%20&#1086;%20%20&#1074;%20%20&#1083;%20%20&#1077;%20%20&#1085;%20%20&#1080;%20%20&#1081;\2023%20&#1052;&#1054;\&#1084;&#1072;&#1081;\&#1040;&#1076;&#1084;%20&#1088;&#1077;&#1075;&#1083;&#1072;&#1084;&#1077;&#1085;&#1090;%20&#1056;&#1072;&#1079;&#1088;&#1077;&#1096;&#1077;&#1085;&#1080;&#1077;%20&#1085;&#1072;%20&#1089;&#1090;&#1088;&#1086;&#1080;&#1090;&#1077;&#1083;&#1100;&#1089;&#1090;&#1074;&#1086;.doc" TargetMode="External"/><Relationship Id="rId73" Type="http://schemas.openxmlformats.org/officeDocument/2006/relationships/hyperlink" Target="https://internet.garant.ru/document/redirect/12138258/4010" TargetMode="External"/><Relationship Id="rId78" Type="http://schemas.openxmlformats.org/officeDocument/2006/relationships/hyperlink" Target="https://internet.garant.ru/document/redirect/12138258/573011" TargetMode="External"/><Relationship Id="rId94" Type="http://schemas.openxmlformats.org/officeDocument/2006/relationships/hyperlink" Target="https://internet.garant.ru/document/redirect/12124624/2" TargetMode="External"/><Relationship Id="rId99" Type="http://schemas.openxmlformats.org/officeDocument/2006/relationships/hyperlink" Target="https://internet.garant.ru/document/redirect/185181/201152" TargetMode="External"/><Relationship Id="rId101" Type="http://schemas.openxmlformats.org/officeDocument/2006/relationships/hyperlink" Target="https://internet.garant.ru/document/redirect/10164504/3" TargetMode="External"/><Relationship Id="rId122" Type="http://schemas.openxmlformats.org/officeDocument/2006/relationships/hyperlink" Target="https://internet.garant.ru/document/redirect/76817060/140118" TargetMode="External"/><Relationship Id="rId143" Type="http://schemas.openxmlformats.org/officeDocument/2006/relationships/hyperlink" Target="file:///Z:\&#1054;&#1041;&#1065;&#1040;&#1071;%20%20&#1044;&#1051;&#1071;%20%20&#1044;&#1054;&#1057;&#1058;&#1059;&#1055;&#1040;\&#1055;%20%20&#1056;%20%20&#1054;%20%20&#1045;%20%20&#1050;%20%20&#1058;%20%20&#1067;%20%20%20%20&#1087;%20%20&#1086;%20%20%20&#1089;%20%20&#1090;%20%20&#1072;%20%20&#1085;%20%20&#1086;%20%20&#1074;%20%20&#1083;%20%20&#1077;%20%20&#1085;%20%20&#1080;%20%20&#1081;\2023%20&#1052;&#1054;\&#1084;&#1072;&#1081;\&#1040;&#1076;&#1084;%20&#1088;&#1077;&#1075;&#1083;&#1072;&#1084;&#1077;&#1085;&#1090;%20&#1056;&#1072;&#1079;&#1088;&#1077;&#1096;&#1077;&#1085;&#1080;&#1077;%20&#1085;&#1072;%20&#1089;&#1090;&#1088;&#1086;&#1080;&#1090;&#1077;&#1083;&#1100;&#1089;&#1090;&#1074;&#1086;.doc" TargetMode="External"/><Relationship Id="rId148" Type="http://schemas.openxmlformats.org/officeDocument/2006/relationships/hyperlink" Target="https://internet.garant.ru/document/redirect/17520999/6" TargetMode="External"/><Relationship Id="rId164" Type="http://schemas.openxmlformats.org/officeDocument/2006/relationships/hyperlink" Target="https://internet.garant.ru/document/redirect/17520999/1068" TargetMode="External"/><Relationship Id="rId169" Type="http://schemas.openxmlformats.org/officeDocument/2006/relationships/hyperlink" Target="file:///Z:\&#1054;&#1041;&#1065;&#1040;&#1071;%20%20&#1044;&#1051;&#1071;%20%20&#1044;&#1054;&#1057;&#1058;&#1059;&#1055;&#1040;\&#1055;%20%20&#1056;%20%20&#1054;%20%20&#1045;%20%20&#1050;%20%20&#1058;%20%20&#1067;%20%20%20%20&#1087;%20%20&#1086;%20%20%20&#1089;%20%20&#1090;%20%20&#1072;%20%20&#1085;%20%20&#1086;%20%20&#1074;%20%20&#1083;%20%20&#1077;%20%20&#1085;%20%20&#1080;%20%20&#1081;\2023%20&#1052;&#1054;\&#1084;&#1072;&#1081;\&#1040;&#1076;&#1084;%20&#1088;&#1077;&#1075;&#1083;&#1072;&#1084;&#1077;&#1085;&#1090;%20&#1056;&#1072;&#1079;&#1088;&#1077;&#1096;&#1077;&#1085;&#1080;&#1077;%20&#1085;&#1072;%20&#1089;&#1090;&#1088;&#1086;&#1080;&#1090;&#1077;&#1083;&#1100;&#1089;&#1090;&#1074;&#1086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41818E-F56D-4BC4-B096-5419AE2AF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690</TotalTime>
  <Pages>57</Pages>
  <Words>24335</Words>
  <Characters>138712</Characters>
  <Application>Microsoft Office Word</Application>
  <DocSecurity>0</DocSecurity>
  <Lines>1155</Lines>
  <Paragraphs>325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162722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Орг. отдел администрации Янтиковского района</cp:lastModifiedBy>
  <cp:revision>202</cp:revision>
  <cp:lastPrinted>2023-03-31T12:17:00Z</cp:lastPrinted>
  <dcterms:created xsi:type="dcterms:W3CDTF">2023-01-09T05:07:00Z</dcterms:created>
  <dcterms:modified xsi:type="dcterms:W3CDTF">2023-05-22T08:27:00Z</dcterms:modified>
</cp:coreProperties>
</file>