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3686"/>
        <w:gridCol w:w="2694"/>
        <w:gridCol w:w="3685"/>
      </w:tblGrid>
      <w:tr w:rsidR="00334451" w:rsidTr="00825B4C">
        <w:trPr>
          <w:trHeight w:val="980"/>
        </w:trPr>
        <w:tc>
          <w:tcPr>
            <w:tcW w:w="3686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334451" w:rsidRPr="00401597" w:rsidTr="00825B4C">
        <w:tc>
          <w:tcPr>
            <w:tcW w:w="3686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CF6572" w:rsidRDefault="00CF6572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31.05.</w:t>
            </w:r>
            <w:r w:rsidR="0067225F">
              <w:rPr>
                <w:lang w:eastAsia="ru-RU"/>
              </w:rPr>
              <w:t>2023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319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CF6572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31.05.</w:t>
            </w:r>
            <w:r w:rsidR="0067225F">
              <w:rPr>
                <w:lang w:eastAsia="ru-RU"/>
              </w:rPr>
              <w:t>2023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319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34451" w:rsidRPr="00401597" w:rsidRDefault="00334451" w:rsidP="00DA540A">
      <w:pPr>
        <w:spacing w:line="360" w:lineRule="auto"/>
        <w:ind w:firstLine="0"/>
        <w:rPr>
          <w:lang w:eastAsia="ru-RU"/>
        </w:rPr>
      </w:pPr>
    </w:p>
    <w:p w:rsidR="008C2F55" w:rsidRDefault="00791DA9" w:rsidP="00997D61">
      <w:pPr>
        <w:pStyle w:val="5"/>
        <w:tabs>
          <w:tab w:val="left" w:pos="0"/>
        </w:tabs>
        <w:spacing w:before="0" w:after="0" w:line="240" w:lineRule="auto"/>
        <w:ind w:right="4479" w:firstLine="0"/>
        <w:rPr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i w:val="0"/>
          <w:sz w:val="24"/>
          <w:szCs w:val="24"/>
        </w:rPr>
        <w:t xml:space="preserve">О внесении изменений в </w:t>
      </w:r>
      <w:r w:rsidR="00420828">
        <w:rPr>
          <w:rFonts w:ascii="Times New Roman" w:hAnsi="Times New Roman"/>
          <w:i w:val="0"/>
          <w:sz w:val="24"/>
          <w:szCs w:val="24"/>
        </w:rPr>
        <w:t xml:space="preserve">постановление </w:t>
      </w:r>
      <w:r w:rsidR="006D4371">
        <w:rPr>
          <w:rFonts w:ascii="Times New Roman" w:hAnsi="Times New Roman"/>
          <w:i w:val="0"/>
          <w:sz w:val="24"/>
          <w:szCs w:val="24"/>
        </w:rPr>
        <w:t xml:space="preserve">администрации Порецкого муниципального округа </w:t>
      </w:r>
      <w:r w:rsidR="00420828">
        <w:rPr>
          <w:rFonts w:ascii="Times New Roman" w:hAnsi="Times New Roman"/>
          <w:i w:val="0"/>
          <w:sz w:val="24"/>
          <w:szCs w:val="24"/>
        </w:rPr>
        <w:t>от 06.02.2023 № 75</w:t>
      </w:r>
      <w:r>
        <w:rPr>
          <w:rFonts w:ascii="Times New Roman" w:hAnsi="Times New Roman"/>
          <w:i w:val="0"/>
          <w:sz w:val="24"/>
          <w:szCs w:val="24"/>
        </w:rPr>
        <w:t xml:space="preserve"> «</w:t>
      </w:r>
      <w:r w:rsidR="00420828" w:rsidRPr="0066498E">
        <w:rPr>
          <w:rFonts w:ascii="Times New Roman" w:hAnsi="Times New Roman"/>
          <w:i w:val="0"/>
          <w:sz w:val="24"/>
          <w:szCs w:val="24"/>
        </w:rPr>
        <w:t>О</w:t>
      </w:r>
      <w:r w:rsidR="0042082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 предоставления муниципальной услуги</w:t>
      </w:r>
      <w:r w:rsidR="0042082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420828">
        <w:rPr>
          <w:rFonts w:ascii="Times New Roman" w:hAnsi="Times New Roman"/>
          <w:i w:val="0"/>
          <w:sz w:val="24"/>
          <w:szCs w:val="24"/>
        </w:rPr>
        <w:t>«Предоставление в собственность, аренду, постоянное (бессрочное) пользовани</w:t>
      </w:r>
      <w:r w:rsidR="00420828" w:rsidRPr="0032194F">
        <w:rPr>
          <w:rFonts w:ascii="Times New Roman" w:hAnsi="Times New Roman"/>
          <w:i w:val="0"/>
          <w:sz w:val="24"/>
          <w:szCs w:val="24"/>
        </w:rPr>
        <w:t>е,</w:t>
      </w:r>
      <w:r w:rsidR="00420828">
        <w:rPr>
          <w:rFonts w:ascii="Times New Roman" w:hAnsi="Times New Roman"/>
          <w:i w:val="0"/>
          <w:sz w:val="24"/>
          <w:szCs w:val="24"/>
        </w:rPr>
        <w:t xml:space="preserve"> </w:t>
      </w:r>
      <w:r w:rsidR="00420828" w:rsidRPr="00C5390C">
        <w:rPr>
          <w:rFonts w:ascii="Times New Roman" w:hAnsi="Times New Roman"/>
          <w:i w:val="0"/>
          <w:sz w:val="24"/>
          <w:szCs w:val="24"/>
        </w:rPr>
        <w:t>безвозмездное</w:t>
      </w:r>
      <w:r w:rsidR="00420828" w:rsidRPr="00C5390C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пользование </w:t>
      </w:r>
      <w:r w:rsidR="00420828" w:rsidRPr="00C5390C">
        <w:rPr>
          <w:rFonts w:ascii="Times New Roman" w:hAnsi="Times New Roman"/>
          <w:i w:val="0"/>
          <w:sz w:val="24"/>
          <w:szCs w:val="24"/>
        </w:rPr>
        <w:t>земельного участка, находящегося</w:t>
      </w:r>
      <w:r w:rsidR="00420828" w:rsidRPr="008C6F3F">
        <w:rPr>
          <w:b w:val="0"/>
        </w:rPr>
        <w:t xml:space="preserve"> </w:t>
      </w:r>
      <w:r w:rsidR="00420828" w:rsidRPr="00C5390C">
        <w:rPr>
          <w:rFonts w:ascii="Times New Roman" w:hAnsi="Times New Roman"/>
          <w:i w:val="0"/>
          <w:sz w:val="24"/>
          <w:szCs w:val="24"/>
        </w:rPr>
        <w:t>в муниципальной собственности, либо земельного участка</w:t>
      </w:r>
      <w:r w:rsidR="00420828">
        <w:rPr>
          <w:rFonts w:ascii="Times New Roman" w:hAnsi="Times New Roman"/>
          <w:i w:val="0"/>
          <w:sz w:val="24"/>
          <w:szCs w:val="24"/>
        </w:rPr>
        <w:t xml:space="preserve"> </w:t>
      </w:r>
      <w:r w:rsidR="00420828" w:rsidRPr="00C5390C">
        <w:rPr>
          <w:rFonts w:ascii="Times New Roman" w:hAnsi="Times New Roman"/>
          <w:i w:val="0"/>
          <w:sz w:val="24"/>
          <w:szCs w:val="24"/>
        </w:rPr>
        <w:t>государственная собственность на который не разграничена, без проведения торгов»</w:t>
      </w:r>
      <w:proofErr w:type="gramEnd"/>
    </w:p>
    <w:p w:rsidR="00FF7D5A" w:rsidRDefault="00FF7D5A" w:rsidP="008C2F55">
      <w:pPr>
        <w:pStyle w:val="5"/>
        <w:tabs>
          <w:tab w:val="left" w:pos="0"/>
        </w:tabs>
        <w:spacing w:before="0" w:after="0" w:line="240" w:lineRule="auto"/>
        <w:ind w:firstLine="0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D2EEA" w:rsidRDefault="000D2EEA" w:rsidP="00A52E1B">
      <w:pPr>
        <w:spacing w:line="240" w:lineRule="auto"/>
      </w:pPr>
    </w:p>
    <w:p w:rsidR="000D2EEA" w:rsidRPr="00481D57" w:rsidRDefault="000D2EEA" w:rsidP="000D2EEA">
      <w:pPr>
        <w:spacing w:line="240" w:lineRule="auto"/>
      </w:pPr>
      <w:r w:rsidRPr="00481D57">
        <w:t>В соответствии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20828">
        <w:t xml:space="preserve">, Федеральным законом от 05.12.2022 № 509-ФЗ «О внесении изменений в Земельный кодекс Российской Федерации и </w:t>
      </w:r>
      <w:r w:rsidR="00420828" w:rsidRPr="00420828">
        <w:t xml:space="preserve">статью 3-5 Федерального закона </w:t>
      </w:r>
      <w:r w:rsidR="00420828">
        <w:t>«</w:t>
      </w:r>
      <w:r w:rsidR="00420828" w:rsidRPr="00420828">
        <w:t>О введении в действие Земельного кодекса Российской Федерации</w:t>
      </w:r>
      <w:r w:rsidR="00420828">
        <w:t>»</w:t>
      </w:r>
      <w:r w:rsidRPr="00481D57">
        <w:t xml:space="preserve">, администрация </w:t>
      </w:r>
      <w:r>
        <w:t>Порец</w:t>
      </w:r>
      <w:r w:rsidRPr="00481D57">
        <w:t xml:space="preserve">кого </w:t>
      </w:r>
      <w:r w:rsidR="00FD6498">
        <w:t>муниципального округа</w:t>
      </w:r>
      <w:r w:rsidR="00420828">
        <w:t xml:space="preserve"> Чувашской Республики</w:t>
      </w:r>
      <w:r w:rsidR="00095032">
        <w:t xml:space="preserve"> </w:t>
      </w:r>
      <w:proofErr w:type="spellStart"/>
      <w:proofErr w:type="gramStart"/>
      <w:r w:rsidRPr="00156E2D">
        <w:rPr>
          <w:b/>
        </w:rPr>
        <w:t>п</w:t>
      </w:r>
      <w:proofErr w:type="spellEnd"/>
      <w:proofErr w:type="gramEnd"/>
      <w:r w:rsidRPr="00156E2D">
        <w:rPr>
          <w:b/>
        </w:rPr>
        <w:t xml:space="preserve"> о с т а н о в </w:t>
      </w:r>
      <w:proofErr w:type="gramStart"/>
      <w:r w:rsidRPr="00156E2D">
        <w:rPr>
          <w:b/>
        </w:rPr>
        <w:t>л</w:t>
      </w:r>
      <w:proofErr w:type="gramEnd"/>
      <w:r w:rsidRPr="00156E2D">
        <w:rPr>
          <w:b/>
        </w:rPr>
        <w:t xml:space="preserve"> я е т:</w:t>
      </w:r>
      <w:r w:rsidRPr="00481D57">
        <w:t xml:space="preserve"> </w:t>
      </w:r>
    </w:p>
    <w:p w:rsidR="000D2EEA" w:rsidRDefault="000D2EEA" w:rsidP="000D2EEA">
      <w:pPr>
        <w:spacing w:line="240" w:lineRule="auto"/>
      </w:pPr>
      <w:r>
        <w:t xml:space="preserve"> </w:t>
      </w:r>
      <w:proofErr w:type="gramStart"/>
      <w:r w:rsidRPr="00481D57">
        <w:t>1.</w:t>
      </w:r>
      <w:r w:rsidR="000C295B">
        <w:t xml:space="preserve">Внести в административный регламент администрации Порецкого муниципального округа Чувашской Республики предоставления муниципальной услуги </w:t>
      </w:r>
      <w:r w:rsidRPr="00481D57">
        <w:t>«</w:t>
      </w:r>
      <w:r w:rsidR="00525C1B" w:rsidRPr="00525C1B">
        <w:t>Предоставление в собственность, аренду, постоянное (бессрочное) пользование, безвозмездное</w:t>
      </w:r>
      <w:r w:rsidR="00525C1B" w:rsidRPr="00525C1B">
        <w:rPr>
          <w:bCs/>
          <w:iCs/>
        </w:rPr>
        <w:t xml:space="preserve"> пользование </w:t>
      </w:r>
      <w:r w:rsidR="00525C1B" w:rsidRPr="00525C1B">
        <w:t>земельного участка, находящегося</w:t>
      </w:r>
      <w:r w:rsidR="00525C1B" w:rsidRPr="00525C1B">
        <w:rPr>
          <w:b/>
        </w:rPr>
        <w:t xml:space="preserve"> </w:t>
      </w:r>
      <w:r w:rsidR="00525C1B" w:rsidRPr="00525C1B">
        <w:t>в муниципальной собственности, либо земельного участка государственная собственность на который не разграничена, без проведения торгов</w:t>
      </w:r>
      <w:r w:rsidRPr="00481D57">
        <w:t>»</w:t>
      </w:r>
      <w:r w:rsidR="004A58A1">
        <w:t>, утвержденный постановлением администрации Порецкого муниципального округа Чувашск</w:t>
      </w:r>
      <w:r w:rsidR="00525C1B">
        <w:t>ой Республики от 06.02.2023 № 75</w:t>
      </w:r>
      <w:r w:rsidR="000C295B">
        <w:t xml:space="preserve"> (далее – Регламент), следующие изменения:</w:t>
      </w:r>
      <w:proofErr w:type="gramEnd"/>
    </w:p>
    <w:p w:rsidR="00D23846" w:rsidRDefault="00F24D94" w:rsidP="000D2EEA">
      <w:pPr>
        <w:spacing w:line="240" w:lineRule="auto"/>
      </w:pPr>
      <w:r>
        <w:t>1.1.</w:t>
      </w:r>
      <w:r w:rsidR="00C544F8">
        <w:t xml:space="preserve"> </w:t>
      </w:r>
      <w:r w:rsidR="004F572C">
        <w:t xml:space="preserve">  </w:t>
      </w:r>
      <w:r w:rsidR="006D4371">
        <w:t>в</w:t>
      </w:r>
      <w:r w:rsidR="00A758F2">
        <w:t xml:space="preserve"> а</w:t>
      </w:r>
      <w:r w:rsidR="004A58A1">
        <w:t>бзац</w:t>
      </w:r>
      <w:r w:rsidR="00A758F2">
        <w:t>е первом</w:t>
      </w:r>
      <w:r w:rsidR="004A58A1">
        <w:t xml:space="preserve"> </w:t>
      </w:r>
      <w:r w:rsidR="00385DF7">
        <w:t>пункта</w:t>
      </w:r>
      <w:r w:rsidR="004A58A1">
        <w:t xml:space="preserve"> </w:t>
      </w:r>
      <w:r w:rsidR="00A758F2">
        <w:t>2</w:t>
      </w:r>
      <w:r w:rsidR="004A58A1">
        <w:t>.</w:t>
      </w:r>
      <w:r w:rsidR="00A758F2">
        <w:t>4</w:t>
      </w:r>
      <w:r w:rsidR="004A58A1">
        <w:t xml:space="preserve">. раздела II Регламента </w:t>
      </w:r>
      <w:r w:rsidR="00A758F2">
        <w:t>слова «</w:t>
      </w:r>
      <w:r w:rsidR="00A758F2" w:rsidRPr="001B2B4C">
        <w:t>30 календарных дней</w:t>
      </w:r>
      <w:r w:rsidR="00A758F2">
        <w:t>» заменить словами «</w:t>
      </w:r>
      <w:r w:rsidR="001B5F8C">
        <w:t>2</w:t>
      </w:r>
      <w:r w:rsidR="00A758F2">
        <w:t>0</w:t>
      </w:r>
      <w:r w:rsidR="00CA1404">
        <w:t xml:space="preserve"> календарных</w:t>
      </w:r>
      <w:r w:rsidR="00A758F2">
        <w:t xml:space="preserve"> дней»;</w:t>
      </w:r>
    </w:p>
    <w:p w:rsidR="00C544F8" w:rsidRDefault="00F24D94" w:rsidP="00C22597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1.2.</w:t>
      </w:r>
      <w:r w:rsidR="004A58A1">
        <w:t xml:space="preserve"> </w:t>
      </w:r>
      <w:r w:rsidR="006D4371">
        <w:t>в</w:t>
      </w:r>
      <w:r w:rsidR="00C22597">
        <w:t xml:space="preserve"> </w:t>
      </w:r>
      <w:r w:rsidR="00385DF7">
        <w:t>под</w:t>
      </w:r>
      <w:r w:rsidR="00C22597">
        <w:t>пункте</w:t>
      </w:r>
      <w:r w:rsidR="004A58A1">
        <w:t xml:space="preserve"> 3.3.</w:t>
      </w:r>
      <w:r w:rsidR="00C22597">
        <w:t>1</w:t>
      </w:r>
      <w:r w:rsidR="004A58A1">
        <w:t xml:space="preserve">. </w:t>
      </w:r>
      <w:r w:rsidR="00385DF7">
        <w:t>пункта</w:t>
      </w:r>
      <w:r w:rsidR="004A58A1">
        <w:t xml:space="preserve"> 3.3. раздела III Регламента </w:t>
      </w:r>
      <w:r w:rsidR="00C22597">
        <w:t>слова «</w:t>
      </w:r>
      <w:r w:rsidR="00C22597" w:rsidRPr="001B2B4C">
        <w:t>30 календарных дней</w:t>
      </w:r>
      <w:r w:rsidR="00C22597">
        <w:t>» заменить словами «</w:t>
      </w:r>
      <w:r w:rsidR="00CA1404">
        <w:t>2</w:t>
      </w:r>
      <w:r w:rsidR="00C22597">
        <w:t xml:space="preserve">0 </w:t>
      </w:r>
      <w:r w:rsidR="00CA1404">
        <w:t xml:space="preserve">календарных </w:t>
      </w:r>
      <w:r w:rsidR="00C22597">
        <w:t>дней»</w:t>
      </w:r>
      <w:r w:rsidR="00C544F8">
        <w:rPr>
          <w:color w:val="000000"/>
          <w:shd w:val="clear" w:color="auto" w:fill="FFFFFF"/>
        </w:rPr>
        <w:t>;</w:t>
      </w:r>
    </w:p>
    <w:p w:rsidR="00C544F8" w:rsidRDefault="00F24D94" w:rsidP="00C544F8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1.3.</w:t>
      </w:r>
      <w:r w:rsidR="00C544F8">
        <w:rPr>
          <w:color w:val="000000"/>
          <w:shd w:val="clear" w:color="auto" w:fill="FFFFFF"/>
        </w:rPr>
        <w:t xml:space="preserve"> </w:t>
      </w:r>
      <w:r w:rsidR="006D4371">
        <w:rPr>
          <w:color w:val="000000"/>
          <w:shd w:val="clear" w:color="auto" w:fill="FFFFFF"/>
        </w:rPr>
        <w:t>а</w:t>
      </w:r>
      <w:r w:rsidR="00B6157E">
        <w:rPr>
          <w:color w:val="000000"/>
          <w:shd w:val="clear" w:color="auto" w:fill="FFFFFF"/>
        </w:rPr>
        <w:t>бзац</w:t>
      </w:r>
      <w:r w:rsidR="004A58A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девятый</w:t>
      </w:r>
      <w:r w:rsidR="004A58A1">
        <w:rPr>
          <w:color w:val="000000"/>
          <w:shd w:val="clear" w:color="auto" w:fill="FFFFFF"/>
        </w:rPr>
        <w:t xml:space="preserve"> </w:t>
      </w:r>
      <w:r w:rsidR="000608EE">
        <w:rPr>
          <w:color w:val="000000"/>
          <w:shd w:val="clear" w:color="auto" w:fill="FFFFFF"/>
        </w:rPr>
        <w:t>под</w:t>
      </w:r>
      <w:r w:rsidR="004A58A1">
        <w:t>пункта 3.3.6.</w:t>
      </w:r>
      <w:r w:rsidR="000608EE">
        <w:t xml:space="preserve">3. </w:t>
      </w:r>
      <w:r w:rsidR="00385DF7">
        <w:t>под</w:t>
      </w:r>
      <w:r w:rsidR="000608EE">
        <w:t>пункта 3.3.6.</w:t>
      </w:r>
      <w:r w:rsidR="004A58A1">
        <w:t xml:space="preserve"> </w:t>
      </w:r>
      <w:r w:rsidR="00385DF7">
        <w:t>пункта</w:t>
      </w:r>
      <w:r w:rsidR="004A58A1">
        <w:t xml:space="preserve"> 3.3. раздела III Регламента изложить в следующей редакции</w:t>
      </w:r>
      <w:r w:rsidR="00506999">
        <w:rPr>
          <w:color w:val="000000"/>
          <w:shd w:val="clear" w:color="auto" w:fill="FFFFFF"/>
        </w:rPr>
        <w:t>:</w:t>
      </w:r>
    </w:p>
    <w:p w:rsidR="00506999" w:rsidRDefault="004A58A1" w:rsidP="00B6157E">
      <w:pPr>
        <w:spacing w:line="240" w:lineRule="auto"/>
        <w:rPr>
          <w:color w:val="000000"/>
          <w:shd w:val="clear" w:color="auto" w:fill="FFFFFF"/>
        </w:rPr>
      </w:pPr>
      <w:r w:rsidRPr="005263C6">
        <w:t xml:space="preserve"> </w:t>
      </w:r>
      <w:r w:rsidR="00506999" w:rsidRPr="005263C6">
        <w:t>«</w:t>
      </w:r>
      <w:r w:rsidR="00B6157E" w:rsidRPr="00ED0A79">
        <w:t xml:space="preserve">- </w:t>
      </w:r>
      <w:r w:rsidR="00B6157E">
        <w:t>осуществляет подготовку</w:t>
      </w:r>
      <w:r w:rsidR="00D6006B">
        <w:t xml:space="preserve"> проектов договоров</w:t>
      </w:r>
      <w:r w:rsidR="00B6157E" w:rsidRPr="00ED0A79">
        <w:t xml:space="preserve"> купли-продажи, аренды, безвозмездного пользования, постановления о предоставлении в постоянное (бессрочное)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</w:t>
      </w:r>
      <w:r w:rsidR="00D6006B">
        <w:t xml:space="preserve"> и их подписание</w:t>
      </w:r>
      <w:proofErr w:type="gramStart"/>
      <w:r w:rsidR="00B6157E" w:rsidRPr="00ED0A79">
        <w:t>.</w:t>
      </w:r>
      <w:r w:rsidR="00506999">
        <w:t>»;</w:t>
      </w:r>
      <w:proofErr w:type="gramEnd"/>
    </w:p>
    <w:p w:rsidR="00506999" w:rsidRDefault="00F24D94" w:rsidP="00506999">
      <w:pPr>
        <w:spacing w:line="240" w:lineRule="auto"/>
      </w:pPr>
      <w:r>
        <w:rPr>
          <w:color w:val="000000"/>
          <w:shd w:val="clear" w:color="auto" w:fill="FFFFFF"/>
        </w:rPr>
        <w:t>1.4.</w:t>
      </w:r>
      <w:r w:rsidR="00506999">
        <w:rPr>
          <w:color w:val="000000"/>
          <w:shd w:val="clear" w:color="auto" w:fill="FFFFFF"/>
        </w:rPr>
        <w:t xml:space="preserve"> </w:t>
      </w:r>
      <w:r w:rsidR="000608EE">
        <w:t>а</w:t>
      </w:r>
      <w:r w:rsidR="00506999">
        <w:t xml:space="preserve">бзац </w:t>
      </w:r>
      <w:r>
        <w:t>тринадцатый</w:t>
      </w:r>
      <w:r w:rsidR="00506999">
        <w:t xml:space="preserve"> </w:t>
      </w:r>
      <w:r w:rsidR="00665B34">
        <w:t>подпункта 3.3.6.3</w:t>
      </w:r>
      <w:r w:rsidR="007D3B57">
        <w:t xml:space="preserve">. </w:t>
      </w:r>
      <w:r w:rsidR="00385DF7">
        <w:t>под</w:t>
      </w:r>
      <w:r w:rsidR="007D3B57">
        <w:t xml:space="preserve">пункта 3.3.6. </w:t>
      </w:r>
      <w:r w:rsidR="00385DF7">
        <w:t>пункта</w:t>
      </w:r>
      <w:r w:rsidR="007D3B57">
        <w:t xml:space="preserve"> 3.3. раздела III Регламента </w:t>
      </w:r>
      <w:r w:rsidR="00665B34">
        <w:t>изложить в следующей редакции</w:t>
      </w:r>
      <w:r w:rsidR="00665B34">
        <w:rPr>
          <w:color w:val="000000"/>
          <w:shd w:val="clear" w:color="auto" w:fill="FFFFFF"/>
        </w:rPr>
        <w:t>:</w:t>
      </w:r>
    </w:p>
    <w:p w:rsidR="00506999" w:rsidRDefault="00506999" w:rsidP="00506999">
      <w:pPr>
        <w:spacing w:line="240" w:lineRule="auto"/>
        <w:rPr>
          <w:color w:val="000000"/>
          <w:shd w:val="clear" w:color="auto" w:fill="FFFFFF"/>
        </w:rPr>
      </w:pPr>
      <w:r>
        <w:t xml:space="preserve"> «</w:t>
      </w:r>
      <w:r w:rsidR="00665B34" w:rsidRPr="00665B34">
        <w:rPr>
          <w:shd w:val="clear" w:color="auto" w:fill="FFFFFF"/>
        </w:rPr>
        <w:t xml:space="preserve">Проекты договоров, направленные заявителю, должны быть им подписаны и представлены </w:t>
      </w:r>
      <w:r w:rsidR="00665B34">
        <w:t xml:space="preserve">ответственному </w:t>
      </w:r>
      <w:r w:rsidR="00665B34" w:rsidRPr="00485FD9">
        <w:t>специалисту Администрации</w:t>
      </w:r>
      <w:r w:rsidR="00665B34" w:rsidRPr="00665B34">
        <w:rPr>
          <w:shd w:val="clear" w:color="auto" w:fill="FFFFFF"/>
        </w:rPr>
        <w:t xml:space="preserve"> не позднее чем в течение тридцати дней со дня получения заявителем проектов указанных договоров</w:t>
      </w:r>
      <w:proofErr w:type="gramStart"/>
      <w:r w:rsidR="00665B34">
        <w:rPr>
          <w:shd w:val="clear" w:color="auto" w:fill="FFFFFF"/>
        </w:rPr>
        <w:t>:</w:t>
      </w:r>
      <w:r w:rsidR="007D6AE6">
        <w:t>»</w:t>
      </w:r>
      <w:proofErr w:type="gramEnd"/>
      <w:r w:rsidR="007D6AE6">
        <w:t>;</w:t>
      </w:r>
    </w:p>
    <w:p w:rsidR="00EF5865" w:rsidRDefault="00F24D94" w:rsidP="000712CC">
      <w:pPr>
        <w:spacing w:line="240" w:lineRule="auto"/>
      </w:pPr>
      <w:r>
        <w:rPr>
          <w:color w:val="000000"/>
          <w:shd w:val="clear" w:color="auto" w:fill="FFFFFF"/>
        </w:rPr>
        <w:t>1.5.</w:t>
      </w:r>
      <w:r w:rsidR="00AB1675">
        <w:rPr>
          <w:color w:val="000000"/>
          <w:shd w:val="clear" w:color="auto" w:fill="FFFFFF"/>
        </w:rPr>
        <w:t xml:space="preserve"> </w:t>
      </w:r>
      <w:r w:rsidR="000608EE">
        <w:rPr>
          <w:color w:val="000000"/>
          <w:shd w:val="clear" w:color="auto" w:fill="FFFFFF"/>
        </w:rPr>
        <w:t>а</w:t>
      </w:r>
      <w:r w:rsidR="00EF5865">
        <w:rPr>
          <w:color w:val="000000"/>
          <w:shd w:val="clear" w:color="auto" w:fill="FFFFFF"/>
        </w:rPr>
        <w:t>бзац</w:t>
      </w:r>
      <w:r w:rsidR="007D6AE6">
        <w:rPr>
          <w:color w:val="000000"/>
          <w:shd w:val="clear" w:color="auto" w:fill="FFFFFF"/>
        </w:rPr>
        <w:t xml:space="preserve">ы </w:t>
      </w:r>
      <w:r>
        <w:rPr>
          <w:color w:val="000000"/>
          <w:shd w:val="clear" w:color="auto" w:fill="FFFFFF"/>
        </w:rPr>
        <w:t>первый и второй</w:t>
      </w:r>
      <w:r w:rsidR="007D6AE6">
        <w:rPr>
          <w:color w:val="000000"/>
          <w:shd w:val="clear" w:color="auto" w:fill="FFFFFF"/>
        </w:rPr>
        <w:t xml:space="preserve"> подпункта 3.3.6.4</w:t>
      </w:r>
      <w:r w:rsidR="00EF5865">
        <w:rPr>
          <w:color w:val="000000"/>
          <w:shd w:val="clear" w:color="auto" w:fill="FFFFFF"/>
        </w:rPr>
        <w:t xml:space="preserve">. </w:t>
      </w:r>
      <w:r w:rsidR="00385DF7">
        <w:rPr>
          <w:color w:val="000000"/>
          <w:shd w:val="clear" w:color="auto" w:fill="FFFFFF"/>
        </w:rPr>
        <w:t>под</w:t>
      </w:r>
      <w:r w:rsidR="00EF5865">
        <w:rPr>
          <w:color w:val="000000"/>
          <w:shd w:val="clear" w:color="auto" w:fill="FFFFFF"/>
        </w:rPr>
        <w:t xml:space="preserve">пункта 3.3.6. </w:t>
      </w:r>
      <w:r w:rsidR="00385DF7">
        <w:rPr>
          <w:color w:val="000000"/>
          <w:shd w:val="clear" w:color="auto" w:fill="FFFFFF"/>
        </w:rPr>
        <w:t>пункта</w:t>
      </w:r>
      <w:r w:rsidR="00EF5865">
        <w:rPr>
          <w:color w:val="000000"/>
          <w:shd w:val="clear" w:color="auto" w:fill="FFFFFF"/>
        </w:rPr>
        <w:t xml:space="preserve"> 3.3. раздела </w:t>
      </w:r>
      <w:r w:rsidR="00EF5865" w:rsidRPr="00AF6537">
        <w:t>III Регламента</w:t>
      </w:r>
      <w:r w:rsidR="00EF5865">
        <w:t xml:space="preserve"> исключить.</w:t>
      </w:r>
    </w:p>
    <w:p w:rsidR="00F24D94" w:rsidRDefault="00F24D94" w:rsidP="000712CC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t>2. Действие настоящего</w:t>
      </w:r>
      <w:r w:rsidR="008A47A8">
        <w:t xml:space="preserve"> постановления распространяется на </w:t>
      </w:r>
      <w:proofErr w:type="gramStart"/>
      <w:r w:rsidR="008A47A8">
        <w:t>правоотношения</w:t>
      </w:r>
      <w:proofErr w:type="gramEnd"/>
      <w:r w:rsidR="008A47A8">
        <w:t xml:space="preserve"> возникшие с 01.03.2023.</w:t>
      </w:r>
    </w:p>
    <w:p w:rsidR="000C01F3" w:rsidRPr="00074996" w:rsidRDefault="00F24D94" w:rsidP="000C01F3">
      <w:pPr>
        <w:spacing w:line="240" w:lineRule="auto"/>
        <w:rPr>
          <w:rFonts w:eastAsia="Calibri"/>
        </w:rPr>
      </w:pPr>
      <w:bookmarkStart w:id="0" w:name="sub_4"/>
      <w:r>
        <w:t>3</w:t>
      </w:r>
      <w:r w:rsidR="00883A1A">
        <w:t>.</w:t>
      </w:r>
      <w:r>
        <w:t xml:space="preserve"> </w:t>
      </w:r>
      <w:r w:rsidR="00A52E1B" w:rsidRPr="00A52E1B">
        <w:t xml:space="preserve">Настоящее постановление вступает в силу </w:t>
      </w:r>
      <w:r w:rsidR="000C01F3">
        <w:t xml:space="preserve">со дня его официального опубликования </w:t>
      </w:r>
      <w:r w:rsidR="000C01F3" w:rsidRPr="00074996">
        <w:rPr>
          <w:rFonts w:eastAsia="Calibri"/>
        </w:rPr>
        <w:t>в издании «Вестник Поречья» и</w:t>
      </w:r>
      <w:r w:rsidR="00A93F15">
        <w:rPr>
          <w:rFonts w:eastAsia="Calibri"/>
        </w:rPr>
        <w:t xml:space="preserve"> подлежит размещению</w:t>
      </w:r>
      <w:r w:rsidR="000C01F3" w:rsidRPr="00074996">
        <w:rPr>
          <w:rFonts w:eastAsia="Calibri"/>
        </w:rPr>
        <w:t xml:space="preserve"> на официальном сайте Порецкого муниципа</w:t>
      </w:r>
      <w:r w:rsidR="001F0DEE">
        <w:rPr>
          <w:rFonts w:eastAsia="Calibri"/>
        </w:rPr>
        <w:t xml:space="preserve">льного округа в </w:t>
      </w:r>
      <w:r w:rsidR="000608EE">
        <w:rPr>
          <w:rFonts w:eastAsia="Calibri"/>
        </w:rPr>
        <w:t>информационно – телекоммуникационной сети</w:t>
      </w:r>
      <w:r w:rsidR="001F0DEE">
        <w:rPr>
          <w:rFonts w:eastAsia="Calibri"/>
        </w:rPr>
        <w:t xml:space="preserve"> «Интернет».</w:t>
      </w:r>
    </w:p>
    <w:p w:rsidR="00A52E1B" w:rsidRPr="00A14203" w:rsidRDefault="00A52E1B" w:rsidP="00A52E1B">
      <w:pPr>
        <w:spacing w:line="240" w:lineRule="auto"/>
      </w:pPr>
    </w:p>
    <w:bookmarkEnd w:id="0"/>
    <w:p w:rsidR="00A52E1B" w:rsidRPr="00A52E1B" w:rsidRDefault="00A52E1B" w:rsidP="00A52E1B"/>
    <w:p w:rsidR="00334451" w:rsidRPr="0066498E" w:rsidRDefault="00334451" w:rsidP="00B978A8">
      <w:pPr>
        <w:ind w:firstLine="0"/>
        <w:rPr>
          <w:lang w:eastAsia="ru-RU"/>
        </w:rPr>
      </w:pPr>
    </w:p>
    <w:p w:rsidR="00334451" w:rsidRPr="0066498E" w:rsidRDefault="000E13EA" w:rsidP="000E13EA">
      <w:pPr>
        <w:tabs>
          <w:tab w:val="left" w:pos="0"/>
        </w:tabs>
        <w:spacing w:line="240" w:lineRule="auto"/>
        <w:ind w:hanging="284"/>
        <w:rPr>
          <w:lang w:eastAsia="ru-RU"/>
        </w:rPr>
      </w:pPr>
      <w:r>
        <w:rPr>
          <w:lang w:eastAsia="ru-RU"/>
        </w:rPr>
        <w:t xml:space="preserve">    </w:t>
      </w:r>
      <w:r w:rsidR="009E2286">
        <w:rPr>
          <w:lang w:eastAsia="ru-RU"/>
        </w:rPr>
        <w:t>Г</w:t>
      </w:r>
      <w:r w:rsidR="003964EE">
        <w:rPr>
          <w:lang w:eastAsia="ru-RU"/>
        </w:rPr>
        <w:t>лав</w:t>
      </w:r>
      <w:r w:rsidR="009E2286">
        <w:rPr>
          <w:lang w:eastAsia="ru-RU"/>
        </w:rPr>
        <w:t>а</w:t>
      </w:r>
      <w:r w:rsidR="003964EE">
        <w:rPr>
          <w:lang w:eastAsia="ru-RU"/>
        </w:rPr>
        <w:t xml:space="preserve"> </w:t>
      </w:r>
      <w:r w:rsidR="00F82FFA">
        <w:rPr>
          <w:lang w:eastAsia="ru-RU"/>
        </w:rPr>
        <w:t xml:space="preserve">Порецкого </w:t>
      </w:r>
      <w:r w:rsidR="00A14203">
        <w:rPr>
          <w:lang w:eastAsia="ru-RU"/>
        </w:rPr>
        <w:t>муниципального округа</w:t>
      </w:r>
      <w:r w:rsidR="00334451" w:rsidRPr="0066498E">
        <w:rPr>
          <w:lang w:eastAsia="ru-RU"/>
        </w:rPr>
        <w:t xml:space="preserve">                               </w:t>
      </w:r>
      <w:r w:rsidR="003964EE">
        <w:rPr>
          <w:lang w:eastAsia="ru-RU"/>
        </w:rPr>
        <w:t xml:space="preserve">                          </w:t>
      </w:r>
      <w:r w:rsidR="00D94D94">
        <w:rPr>
          <w:lang w:eastAsia="ru-RU"/>
        </w:rPr>
        <w:t xml:space="preserve">         </w:t>
      </w:r>
      <w:r w:rsidR="003964EE">
        <w:rPr>
          <w:lang w:eastAsia="ru-RU"/>
        </w:rPr>
        <w:t xml:space="preserve"> </w:t>
      </w:r>
      <w:r w:rsidR="009E2286">
        <w:rPr>
          <w:lang w:eastAsia="ru-RU"/>
        </w:rPr>
        <w:t>Е</w:t>
      </w:r>
      <w:r>
        <w:rPr>
          <w:lang w:eastAsia="ru-RU"/>
        </w:rPr>
        <w:t>.</w:t>
      </w:r>
      <w:r w:rsidR="003964EE">
        <w:rPr>
          <w:lang w:eastAsia="ru-RU"/>
        </w:rPr>
        <w:t>В.</w:t>
      </w:r>
      <w:r w:rsidR="009E2286">
        <w:rPr>
          <w:lang w:eastAsia="ru-RU"/>
        </w:rPr>
        <w:t xml:space="preserve"> Лебедев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DA540A">
      <w:headerReference w:type="even" r:id="rId9"/>
      <w:footerReference w:type="even" r:id="rId10"/>
      <w:headerReference w:type="first" r:id="rId11"/>
      <w:type w:val="oddPage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D7" w:rsidRDefault="002F1FD7" w:rsidP="0008391F">
      <w:pPr>
        <w:spacing w:line="240" w:lineRule="auto"/>
      </w:pPr>
      <w:r>
        <w:separator/>
      </w:r>
    </w:p>
  </w:endnote>
  <w:endnote w:type="continuationSeparator" w:id="0">
    <w:p w:rsidR="002F1FD7" w:rsidRDefault="002F1FD7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B66DEA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D7" w:rsidRDefault="002F1FD7" w:rsidP="0008391F">
      <w:pPr>
        <w:spacing w:line="240" w:lineRule="auto"/>
      </w:pPr>
      <w:r>
        <w:separator/>
      </w:r>
    </w:p>
  </w:footnote>
  <w:footnote w:type="continuationSeparator" w:id="0">
    <w:p w:rsidR="002F1FD7" w:rsidRDefault="002F1FD7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B66DEA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8EE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E32"/>
    <w:rsid w:val="000C7772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5D1"/>
    <w:rsid w:val="0010493A"/>
    <w:rsid w:val="00104BCA"/>
    <w:rsid w:val="001050E8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792E"/>
    <w:rsid w:val="00117F6A"/>
    <w:rsid w:val="001207C4"/>
    <w:rsid w:val="00120B99"/>
    <w:rsid w:val="0012191D"/>
    <w:rsid w:val="0012330D"/>
    <w:rsid w:val="00123652"/>
    <w:rsid w:val="001249ED"/>
    <w:rsid w:val="00125090"/>
    <w:rsid w:val="00130562"/>
    <w:rsid w:val="001305F1"/>
    <w:rsid w:val="00130920"/>
    <w:rsid w:val="001316A9"/>
    <w:rsid w:val="00131A54"/>
    <w:rsid w:val="00131D12"/>
    <w:rsid w:val="00132833"/>
    <w:rsid w:val="00132A40"/>
    <w:rsid w:val="00132D1B"/>
    <w:rsid w:val="00132D71"/>
    <w:rsid w:val="00132DAB"/>
    <w:rsid w:val="00133C73"/>
    <w:rsid w:val="001353E4"/>
    <w:rsid w:val="00135CF2"/>
    <w:rsid w:val="001401E1"/>
    <w:rsid w:val="001413D7"/>
    <w:rsid w:val="00141B39"/>
    <w:rsid w:val="00142309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5F8C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6A37"/>
    <w:rsid w:val="001E72DB"/>
    <w:rsid w:val="001E7C18"/>
    <w:rsid w:val="001F0DEE"/>
    <w:rsid w:val="001F42FD"/>
    <w:rsid w:val="001F4972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702EB"/>
    <w:rsid w:val="00270718"/>
    <w:rsid w:val="002707F3"/>
    <w:rsid w:val="002708A4"/>
    <w:rsid w:val="00270BCB"/>
    <w:rsid w:val="002715DD"/>
    <w:rsid w:val="002728CB"/>
    <w:rsid w:val="00274B55"/>
    <w:rsid w:val="00276EBC"/>
    <w:rsid w:val="00277539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4EA6"/>
    <w:rsid w:val="002A63C8"/>
    <w:rsid w:val="002A6E9C"/>
    <w:rsid w:val="002B01CD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CF7"/>
    <w:rsid w:val="002C3E7E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FAD"/>
    <w:rsid w:val="002F1FD7"/>
    <w:rsid w:val="002F3247"/>
    <w:rsid w:val="002F34FA"/>
    <w:rsid w:val="002F6DD7"/>
    <w:rsid w:val="002F7F2F"/>
    <w:rsid w:val="00301027"/>
    <w:rsid w:val="00301E95"/>
    <w:rsid w:val="00302E75"/>
    <w:rsid w:val="00304C2F"/>
    <w:rsid w:val="00305BE9"/>
    <w:rsid w:val="00305D88"/>
    <w:rsid w:val="00306807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462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5DF7"/>
    <w:rsid w:val="00386136"/>
    <w:rsid w:val="00386351"/>
    <w:rsid w:val="003875F8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42B9"/>
    <w:rsid w:val="003E4643"/>
    <w:rsid w:val="003E5978"/>
    <w:rsid w:val="003E69A0"/>
    <w:rsid w:val="003E69D5"/>
    <w:rsid w:val="003E6BFC"/>
    <w:rsid w:val="003E72BA"/>
    <w:rsid w:val="003E7600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0828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929"/>
    <w:rsid w:val="0046405C"/>
    <w:rsid w:val="00465A96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5DFB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7612"/>
    <w:rsid w:val="00497670"/>
    <w:rsid w:val="004A01C1"/>
    <w:rsid w:val="004A0243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2C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5C1B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4B1"/>
    <w:rsid w:val="005674DD"/>
    <w:rsid w:val="00567AAA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078"/>
    <w:rsid w:val="005F45F1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4A3F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2AF9"/>
    <w:rsid w:val="00653206"/>
    <w:rsid w:val="00653405"/>
    <w:rsid w:val="00653D66"/>
    <w:rsid w:val="00653FB2"/>
    <w:rsid w:val="0065523F"/>
    <w:rsid w:val="00655998"/>
    <w:rsid w:val="00655A67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F87"/>
    <w:rsid w:val="0066311D"/>
    <w:rsid w:val="006639E9"/>
    <w:rsid w:val="00663EFF"/>
    <w:rsid w:val="006642F5"/>
    <w:rsid w:val="0066450A"/>
    <w:rsid w:val="0066498E"/>
    <w:rsid w:val="00665B3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B0B"/>
    <w:rsid w:val="00687EC7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B0940"/>
    <w:rsid w:val="006B2548"/>
    <w:rsid w:val="006B29CC"/>
    <w:rsid w:val="006B2BAB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D0794"/>
    <w:rsid w:val="006D1D3B"/>
    <w:rsid w:val="006D223B"/>
    <w:rsid w:val="006D2C44"/>
    <w:rsid w:val="006D4371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7C1"/>
    <w:rsid w:val="006F2B5B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436"/>
    <w:rsid w:val="00727ACF"/>
    <w:rsid w:val="00730203"/>
    <w:rsid w:val="00730FC7"/>
    <w:rsid w:val="007311B8"/>
    <w:rsid w:val="007312BF"/>
    <w:rsid w:val="00732226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1C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5CD2"/>
    <w:rsid w:val="007D6AE6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78D4"/>
    <w:rsid w:val="00837C58"/>
    <w:rsid w:val="00837D8F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E2D"/>
    <w:rsid w:val="00873404"/>
    <w:rsid w:val="00873AAE"/>
    <w:rsid w:val="0087438D"/>
    <w:rsid w:val="00874617"/>
    <w:rsid w:val="0087466A"/>
    <w:rsid w:val="008754B1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AF2"/>
    <w:rsid w:val="00886481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7A8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538B"/>
    <w:rsid w:val="00905F8A"/>
    <w:rsid w:val="0091180A"/>
    <w:rsid w:val="00912386"/>
    <w:rsid w:val="0091323B"/>
    <w:rsid w:val="00913342"/>
    <w:rsid w:val="0091563D"/>
    <w:rsid w:val="0091573E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6A50"/>
    <w:rsid w:val="0094701E"/>
    <w:rsid w:val="0094774A"/>
    <w:rsid w:val="009479D7"/>
    <w:rsid w:val="00947A68"/>
    <w:rsid w:val="00950D07"/>
    <w:rsid w:val="0095141B"/>
    <w:rsid w:val="009519EC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70084"/>
    <w:rsid w:val="00970352"/>
    <w:rsid w:val="00971900"/>
    <w:rsid w:val="00974728"/>
    <w:rsid w:val="00974B20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6420"/>
    <w:rsid w:val="009F0103"/>
    <w:rsid w:val="009F09AD"/>
    <w:rsid w:val="009F09D6"/>
    <w:rsid w:val="009F0A23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7713"/>
    <w:rsid w:val="00A50C07"/>
    <w:rsid w:val="00A50EFF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58F2"/>
    <w:rsid w:val="00A76AE1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278A"/>
    <w:rsid w:val="00B04320"/>
    <w:rsid w:val="00B047C8"/>
    <w:rsid w:val="00B047FF"/>
    <w:rsid w:val="00B0691D"/>
    <w:rsid w:val="00B1043B"/>
    <w:rsid w:val="00B12FD6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EFC"/>
    <w:rsid w:val="00B35EE1"/>
    <w:rsid w:val="00B36D54"/>
    <w:rsid w:val="00B40BDD"/>
    <w:rsid w:val="00B40D8F"/>
    <w:rsid w:val="00B41D2C"/>
    <w:rsid w:val="00B4234E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57E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DEA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2597"/>
    <w:rsid w:val="00C22B62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AF0"/>
    <w:rsid w:val="00C90E03"/>
    <w:rsid w:val="00C91FE6"/>
    <w:rsid w:val="00C9761B"/>
    <w:rsid w:val="00C977CC"/>
    <w:rsid w:val="00C97992"/>
    <w:rsid w:val="00C97C13"/>
    <w:rsid w:val="00CA014D"/>
    <w:rsid w:val="00CA028D"/>
    <w:rsid w:val="00CA1404"/>
    <w:rsid w:val="00CA2140"/>
    <w:rsid w:val="00CA2843"/>
    <w:rsid w:val="00CA2DE3"/>
    <w:rsid w:val="00CA5D10"/>
    <w:rsid w:val="00CA600D"/>
    <w:rsid w:val="00CB1782"/>
    <w:rsid w:val="00CB1F72"/>
    <w:rsid w:val="00CB204E"/>
    <w:rsid w:val="00CB2B37"/>
    <w:rsid w:val="00CB5AB4"/>
    <w:rsid w:val="00CB761B"/>
    <w:rsid w:val="00CB7DBA"/>
    <w:rsid w:val="00CC0189"/>
    <w:rsid w:val="00CC05E3"/>
    <w:rsid w:val="00CC1493"/>
    <w:rsid w:val="00CC1C99"/>
    <w:rsid w:val="00CC2834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6572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06B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FD"/>
    <w:rsid w:val="00DA540A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E08B0"/>
    <w:rsid w:val="00DE23B7"/>
    <w:rsid w:val="00DE281D"/>
    <w:rsid w:val="00DE3514"/>
    <w:rsid w:val="00DE36E2"/>
    <w:rsid w:val="00DE3917"/>
    <w:rsid w:val="00DE521F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73BF"/>
    <w:rsid w:val="00EA7824"/>
    <w:rsid w:val="00EA78EA"/>
    <w:rsid w:val="00EA7CCB"/>
    <w:rsid w:val="00EB019B"/>
    <w:rsid w:val="00EB141B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4D94"/>
    <w:rsid w:val="00F255A5"/>
    <w:rsid w:val="00F25C7A"/>
    <w:rsid w:val="00F266B5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469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0327-1E21-4C82-B664-FEDF18DA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6</cp:revision>
  <cp:lastPrinted>2023-03-24T13:34:00Z</cp:lastPrinted>
  <dcterms:created xsi:type="dcterms:W3CDTF">2023-03-06T13:27:00Z</dcterms:created>
  <dcterms:modified xsi:type="dcterms:W3CDTF">2023-06-05T07:17:00Z</dcterms:modified>
</cp:coreProperties>
</file>