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99C09D5"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02.12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20</w:t>
                            </w:r>
                            <w:r w:rsidR="007D4446">
                              <w:rPr>
                                <w:rFonts w:ascii="Times New Roman" w:eastAsia="Times New Roman" w:hAnsi="Times New Roman" w:cs="Times New Roman"/>
                                <w:sz w:val="24"/>
                                <w:szCs w:val="20"/>
                                <w:u w:val="single"/>
                                <w:lang w:eastAsia="ru-RU"/>
                              </w:rPr>
                              <w:t>4</w:t>
                            </w:r>
                            <w:r w:rsidR="00512356">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99C09D5" w:rsidR="009A3F0A" w:rsidRPr="00EE4895" w:rsidRDefault="002C607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02.12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20</w:t>
                      </w:r>
                      <w:r w:rsidR="007D4446">
                        <w:rPr>
                          <w:rFonts w:ascii="Times New Roman" w:eastAsia="Times New Roman" w:hAnsi="Times New Roman" w:cs="Times New Roman"/>
                          <w:sz w:val="24"/>
                          <w:szCs w:val="20"/>
                          <w:u w:val="single"/>
                          <w:lang w:eastAsia="ru-RU"/>
                        </w:rPr>
                        <w:t>4</w:t>
                      </w:r>
                      <w:r w:rsidR="00512356">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431FE5B"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A14DC9">
                              <w:rPr>
                                <w:rFonts w:ascii="Times New Roman" w:eastAsia="Times New Roman" w:hAnsi="Times New Roman" w:cs="Times New Roman"/>
                                <w:sz w:val="24"/>
                                <w:szCs w:val="24"/>
                                <w:u w:val="single"/>
                                <w:lang w:eastAsia="ru-RU"/>
                              </w:rPr>
                              <w:t>20</w:t>
                            </w:r>
                            <w:r w:rsidR="007D4446">
                              <w:rPr>
                                <w:rFonts w:ascii="Times New Roman" w:eastAsia="Times New Roman" w:hAnsi="Times New Roman" w:cs="Times New Roman"/>
                                <w:sz w:val="24"/>
                                <w:szCs w:val="24"/>
                                <w:u w:val="single"/>
                                <w:lang w:eastAsia="ru-RU"/>
                              </w:rPr>
                              <w:t>4</w:t>
                            </w:r>
                            <w:r w:rsidR="00512356">
                              <w:rPr>
                                <w:rFonts w:ascii="Times New Roman" w:eastAsia="Times New Roman" w:hAnsi="Times New Roman" w:cs="Times New Roman"/>
                                <w:sz w:val="24"/>
                                <w:szCs w:val="24"/>
                                <w:u w:val="single"/>
                                <w:lang w:eastAsia="ru-RU"/>
                              </w:rPr>
                              <w:t>6</w:t>
                            </w:r>
                            <w:r w:rsidR="00CA3405">
                              <w:rPr>
                                <w:rFonts w:ascii="Times New Roman" w:eastAsia="Times New Roman" w:hAnsi="Times New Roman" w:cs="Times New Roman"/>
                                <w:sz w:val="24"/>
                                <w:szCs w:val="24"/>
                                <w:u w:val="single"/>
                                <w:lang w:eastAsia="ru-RU"/>
                              </w:rPr>
                              <w:t xml:space="preserve"> </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431FE5B" w:rsidR="009A3F0A" w:rsidRPr="00EE4895" w:rsidRDefault="002C607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02.12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A14DC9">
                        <w:rPr>
                          <w:rFonts w:ascii="Times New Roman" w:eastAsia="Times New Roman" w:hAnsi="Times New Roman" w:cs="Times New Roman"/>
                          <w:sz w:val="24"/>
                          <w:szCs w:val="24"/>
                          <w:u w:val="single"/>
                          <w:lang w:eastAsia="ru-RU"/>
                        </w:rPr>
                        <w:t>20</w:t>
                      </w:r>
                      <w:r w:rsidR="007D4446">
                        <w:rPr>
                          <w:rFonts w:ascii="Times New Roman" w:eastAsia="Times New Roman" w:hAnsi="Times New Roman" w:cs="Times New Roman"/>
                          <w:sz w:val="24"/>
                          <w:szCs w:val="24"/>
                          <w:u w:val="single"/>
                          <w:lang w:eastAsia="ru-RU"/>
                        </w:rPr>
                        <w:t>4</w:t>
                      </w:r>
                      <w:r w:rsidR="00512356">
                        <w:rPr>
                          <w:rFonts w:ascii="Times New Roman" w:eastAsia="Times New Roman" w:hAnsi="Times New Roman" w:cs="Times New Roman"/>
                          <w:sz w:val="24"/>
                          <w:szCs w:val="24"/>
                          <w:u w:val="single"/>
                          <w:lang w:eastAsia="ru-RU"/>
                        </w:rPr>
                        <w:t>6</w:t>
                      </w:r>
                      <w:r w:rsidR="00CA3405">
                        <w:rPr>
                          <w:rFonts w:ascii="Times New Roman" w:eastAsia="Times New Roman" w:hAnsi="Times New Roman" w:cs="Times New Roman"/>
                          <w:sz w:val="24"/>
                          <w:szCs w:val="24"/>
                          <w:u w:val="single"/>
                          <w:lang w:eastAsia="ru-RU"/>
                        </w:rPr>
                        <w:t xml:space="preserve"> </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2710269" w14:textId="77777777" w:rsidR="00B01C7B" w:rsidRPr="00583144" w:rsidRDefault="00B01C7B" w:rsidP="00512356">
      <w:pPr>
        <w:keepNext/>
        <w:spacing w:after="0" w:line="240" w:lineRule="auto"/>
        <w:ind w:firstLine="709"/>
        <w:jc w:val="both"/>
        <w:outlineLvl w:val="0"/>
        <w:rPr>
          <w:rFonts w:ascii="Times New Roman" w:hAnsi="Times New Roman" w:cs="Times New Roman"/>
          <w:sz w:val="24"/>
          <w:szCs w:val="24"/>
        </w:rPr>
      </w:pPr>
    </w:p>
    <w:p w14:paraId="4941E485" w14:textId="59A78163" w:rsidR="00512356" w:rsidRDefault="00512356" w:rsidP="00512356">
      <w:pPr>
        <w:spacing w:after="0" w:line="240" w:lineRule="auto"/>
        <w:ind w:right="4962"/>
        <w:jc w:val="both"/>
        <w:rPr>
          <w:rFonts w:ascii="Times New Roman" w:hAnsi="Times New Roman"/>
          <w:sz w:val="24"/>
          <w:szCs w:val="24"/>
        </w:rPr>
      </w:pPr>
      <w:r>
        <w:rPr>
          <w:rFonts w:ascii="Times New Roman" w:hAnsi="Times New Roman"/>
          <w:sz w:val="24"/>
          <w:szCs w:val="24"/>
        </w:rPr>
        <w:t>О внесении изменений в постановление администрации Урмарского муниципального</w:t>
      </w:r>
      <w:r>
        <w:rPr>
          <w:rFonts w:ascii="Times New Roman" w:hAnsi="Times New Roman"/>
          <w:sz w:val="24"/>
          <w:szCs w:val="24"/>
        </w:rPr>
        <w:t xml:space="preserve"> </w:t>
      </w:r>
      <w:r>
        <w:rPr>
          <w:rFonts w:ascii="Times New Roman" w:hAnsi="Times New Roman"/>
          <w:sz w:val="24"/>
          <w:szCs w:val="24"/>
        </w:rPr>
        <w:t>округа</w:t>
      </w:r>
      <w:r>
        <w:rPr>
          <w:rFonts w:ascii="Times New Roman" w:hAnsi="Times New Roman"/>
          <w:sz w:val="24"/>
          <w:szCs w:val="24"/>
        </w:rPr>
        <w:t xml:space="preserve"> </w:t>
      </w:r>
      <w:r>
        <w:rPr>
          <w:rFonts w:ascii="Times New Roman" w:hAnsi="Times New Roman"/>
          <w:sz w:val="24"/>
          <w:szCs w:val="24"/>
        </w:rPr>
        <w:t>от 06.04.2023 №</w:t>
      </w:r>
      <w:r>
        <w:rPr>
          <w:rFonts w:ascii="Times New Roman" w:hAnsi="Times New Roman"/>
          <w:sz w:val="24"/>
          <w:szCs w:val="24"/>
        </w:rPr>
        <w:t xml:space="preserve"> </w:t>
      </w:r>
      <w:r>
        <w:rPr>
          <w:rFonts w:ascii="Times New Roman" w:hAnsi="Times New Roman"/>
          <w:sz w:val="24"/>
          <w:szCs w:val="24"/>
        </w:rPr>
        <w:t>421 «Об утверждении Положения о взимании платы с родителей за присмотр и уход за детьми, осваивающими образовательные программы дошкольного образования в муниципальных бюджетных образовательных</w:t>
      </w:r>
      <w:r>
        <w:rPr>
          <w:rFonts w:ascii="Times New Roman" w:hAnsi="Times New Roman"/>
          <w:sz w:val="24"/>
          <w:szCs w:val="24"/>
        </w:rPr>
        <w:t xml:space="preserve"> </w:t>
      </w:r>
      <w:r>
        <w:rPr>
          <w:rFonts w:ascii="Times New Roman" w:hAnsi="Times New Roman"/>
          <w:sz w:val="24"/>
          <w:szCs w:val="24"/>
        </w:rPr>
        <w:t>учреждениях Урмарского муниципального округа»</w:t>
      </w:r>
    </w:p>
    <w:p w14:paraId="7FE8A644" w14:textId="77777777" w:rsidR="00512356" w:rsidRDefault="00512356" w:rsidP="00512356">
      <w:pPr>
        <w:spacing w:after="0"/>
        <w:ind w:right="4962"/>
        <w:jc w:val="both"/>
        <w:rPr>
          <w:rFonts w:ascii="Calibri" w:hAnsi="Calibri"/>
        </w:rPr>
      </w:pPr>
    </w:p>
    <w:p w14:paraId="1B3F8ABF" w14:textId="77777777" w:rsidR="00512356" w:rsidRDefault="00512356" w:rsidP="00512356">
      <w:pPr>
        <w:spacing w:after="0" w:line="240" w:lineRule="auto"/>
        <w:ind w:firstLine="709"/>
        <w:jc w:val="both"/>
        <w:rPr>
          <w:rFonts w:ascii="Times New Roman" w:hAnsi="Times New Roman"/>
          <w:sz w:val="24"/>
          <w:szCs w:val="24"/>
        </w:rPr>
      </w:pPr>
    </w:p>
    <w:p w14:paraId="6FBA8798" w14:textId="77777777" w:rsidR="00512356" w:rsidRDefault="00512356" w:rsidP="00512356">
      <w:pPr>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 постановлением Правительства Российской Федерации от 29.12.2023 № 2386 «О государственной информационной системе «Единая Централизованная цифровая платформа в социальной сфере» администрация Урмарского муниципального округа Чувашской Республики п о с т а н о в л я е т:</w:t>
      </w:r>
    </w:p>
    <w:p w14:paraId="61F0B3A0" w14:textId="2F0F9B84" w:rsidR="00512356" w:rsidRDefault="00512356" w:rsidP="00512356">
      <w:pPr>
        <w:spacing w:after="0" w:line="240" w:lineRule="auto"/>
        <w:ind w:firstLine="708"/>
        <w:jc w:val="both"/>
        <w:rPr>
          <w:rFonts w:ascii="Times New Roman" w:hAnsi="Times New Roman"/>
          <w:sz w:val="24"/>
          <w:szCs w:val="24"/>
        </w:rPr>
      </w:pPr>
      <w:r>
        <w:rPr>
          <w:rFonts w:ascii="Times New Roman" w:hAnsi="Times New Roman"/>
          <w:sz w:val="24"/>
          <w:szCs w:val="24"/>
        </w:rPr>
        <w:t>1. Внести в постановление администрации Урмарского муниципального округа от 06.04.2023 №</w:t>
      </w:r>
      <w:r>
        <w:rPr>
          <w:rFonts w:ascii="Times New Roman" w:hAnsi="Times New Roman"/>
          <w:sz w:val="24"/>
          <w:szCs w:val="24"/>
        </w:rPr>
        <w:t xml:space="preserve"> </w:t>
      </w:r>
      <w:r>
        <w:rPr>
          <w:rFonts w:ascii="Times New Roman" w:hAnsi="Times New Roman"/>
          <w:sz w:val="24"/>
          <w:szCs w:val="24"/>
        </w:rPr>
        <w:t xml:space="preserve">421 «Об утверждении Положения о взимании платы с родителей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 следующее изменение:  </w:t>
      </w:r>
    </w:p>
    <w:p w14:paraId="6A27E00F" w14:textId="77777777" w:rsidR="00512356" w:rsidRDefault="00512356" w:rsidP="00512356">
      <w:pPr>
        <w:spacing w:after="0" w:line="240" w:lineRule="auto"/>
        <w:jc w:val="both"/>
        <w:rPr>
          <w:rFonts w:ascii="Times New Roman" w:hAnsi="Times New Roman"/>
          <w:sz w:val="24"/>
          <w:szCs w:val="24"/>
        </w:rPr>
      </w:pPr>
      <w:r>
        <w:rPr>
          <w:rFonts w:ascii="Times New Roman" w:hAnsi="Times New Roman"/>
          <w:sz w:val="24"/>
          <w:szCs w:val="24"/>
        </w:rPr>
        <w:t xml:space="preserve">             Пункт 3 изложить в следующей редакции:</w:t>
      </w:r>
    </w:p>
    <w:p w14:paraId="16CB7E9C" w14:textId="77777777" w:rsidR="00512356" w:rsidRDefault="00512356" w:rsidP="00512356">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«Муниципальные образовательные организации, реализующие образовательные программы дошкольного образования, предоставляющие льготы по внесению платы за присмотр и уход за детьми, обеспечивают размещении информации о предоставлении указанных мер социальной поддержки посредством использования государственной информационной системы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w:t>
      </w:r>
      <w:proofErr w:type="gramStart"/>
      <w:r>
        <w:rPr>
          <w:rFonts w:ascii="Times New Roman" w:hAnsi="Times New Roman"/>
          <w:sz w:val="24"/>
          <w:szCs w:val="24"/>
        </w:rPr>
        <w:t>сфере»  осуществляется</w:t>
      </w:r>
      <w:proofErr w:type="gramEnd"/>
      <w:r>
        <w:rPr>
          <w:rFonts w:ascii="Times New Roman" w:hAnsi="Times New Roman"/>
          <w:sz w:val="24"/>
          <w:szCs w:val="24"/>
        </w:rPr>
        <w:t xml:space="preserve"> в соответствии с Федеральным Законом от 17 июля 1999 г. N 178-ФЗ «О государственной и социальной помощи». </w:t>
      </w:r>
    </w:p>
    <w:p w14:paraId="17C4F460" w14:textId="77777777" w:rsidR="00512356" w:rsidRDefault="00512356" w:rsidP="00512356">
      <w:pPr>
        <w:spacing w:after="0" w:line="240" w:lineRule="auto"/>
        <w:ind w:firstLine="709"/>
        <w:jc w:val="both"/>
        <w:rPr>
          <w:rFonts w:ascii="Times New Roman" w:hAnsi="Times New Roman"/>
          <w:sz w:val="24"/>
          <w:szCs w:val="24"/>
        </w:rPr>
      </w:pPr>
      <w:r>
        <w:rPr>
          <w:rFonts w:ascii="Times New Roman" w:hAnsi="Times New Roman"/>
          <w:sz w:val="24"/>
          <w:szCs w:val="24"/>
        </w:rPr>
        <w:t>2. Настоящее постановление вступает в силу после его официального опубликования.</w:t>
      </w:r>
    </w:p>
    <w:p w14:paraId="79DFC836" w14:textId="77777777" w:rsidR="00512356" w:rsidRDefault="00512356" w:rsidP="00512356">
      <w:pPr>
        <w:spacing w:after="0" w:line="240" w:lineRule="auto"/>
        <w:ind w:firstLine="709"/>
        <w:jc w:val="both"/>
        <w:rPr>
          <w:rFonts w:ascii="Times New Roman" w:hAnsi="Times New Roman"/>
          <w:sz w:val="24"/>
          <w:szCs w:val="24"/>
        </w:rPr>
      </w:pPr>
      <w:r>
        <w:rPr>
          <w:rFonts w:ascii="Times New Roman" w:hAnsi="Times New Roman"/>
          <w:sz w:val="24"/>
          <w:szCs w:val="24"/>
        </w:rPr>
        <w:t>3.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14:paraId="1910A872" w14:textId="77777777" w:rsidR="00512356" w:rsidRDefault="00512356" w:rsidP="00512356">
      <w:pPr>
        <w:spacing w:after="0" w:line="240" w:lineRule="auto"/>
        <w:jc w:val="both"/>
        <w:rPr>
          <w:rFonts w:ascii="Times New Roman" w:hAnsi="Times New Roman"/>
          <w:sz w:val="24"/>
          <w:szCs w:val="24"/>
        </w:rPr>
      </w:pPr>
      <w:r>
        <w:rPr>
          <w:rFonts w:ascii="Times New Roman" w:hAnsi="Times New Roman"/>
          <w:sz w:val="24"/>
          <w:szCs w:val="24"/>
        </w:rPr>
        <w:tab/>
      </w:r>
    </w:p>
    <w:p w14:paraId="2F1AD563" w14:textId="77777777" w:rsidR="00512356" w:rsidRDefault="00512356" w:rsidP="00512356">
      <w:pPr>
        <w:spacing w:after="0" w:line="240" w:lineRule="auto"/>
        <w:jc w:val="both"/>
        <w:rPr>
          <w:rFonts w:ascii="Times New Roman" w:hAnsi="Times New Roman"/>
          <w:sz w:val="24"/>
          <w:szCs w:val="24"/>
        </w:rPr>
      </w:pPr>
    </w:p>
    <w:p w14:paraId="337904BE" w14:textId="77777777" w:rsidR="00512356" w:rsidRDefault="00512356" w:rsidP="00512356">
      <w:pPr>
        <w:spacing w:after="0" w:line="240" w:lineRule="auto"/>
        <w:jc w:val="both"/>
        <w:rPr>
          <w:rFonts w:ascii="Times New Roman" w:hAnsi="Times New Roman"/>
          <w:sz w:val="24"/>
          <w:szCs w:val="24"/>
        </w:rPr>
      </w:pPr>
    </w:p>
    <w:p w14:paraId="56B43C38" w14:textId="77777777" w:rsidR="00512356" w:rsidRDefault="00512356" w:rsidP="00512356">
      <w:pPr>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14:paraId="153FF0E6" w14:textId="71F2D6BB" w:rsidR="00512356" w:rsidRDefault="00512356" w:rsidP="00512356">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 xml:space="preserve">                        </w:t>
      </w:r>
      <w:r>
        <w:rPr>
          <w:rFonts w:ascii="Times New Roman" w:hAnsi="Times New Roman"/>
          <w:sz w:val="24"/>
          <w:szCs w:val="24"/>
        </w:rPr>
        <w:t xml:space="preserve"> В.В.Шигильдеев</w:t>
      </w:r>
    </w:p>
    <w:p w14:paraId="51096F69" w14:textId="77777777" w:rsidR="00512356" w:rsidRDefault="00512356" w:rsidP="00512356">
      <w:pPr>
        <w:spacing w:after="0" w:line="240" w:lineRule="auto"/>
        <w:jc w:val="both"/>
        <w:rPr>
          <w:rFonts w:ascii="Times New Roman" w:hAnsi="Times New Roman"/>
          <w:sz w:val="24"/>
          <w:szCs w:val="24"/>
        </w:rPr>
      </w:pPr>
    </w:p>
    <w:p w14:paraId="7203F066" w14:textId="77777777" w:rsidR="00512356" w:rsidRDefault="00512356" w:rsidP="00512356">
      <w:pPr>
        <w:spacing w:after="0" w:line="240" w:lineRule="auto"/>
        <w:jc w:val="both"/>
        <w:rPr>
          <w:rFonts w:ascii="Times New Roman" w:hAnsi="Times New Roman"/>
          <w:sz w:val="20"/>
          <w:szCs w:val="20"/>
        </w:rPr>
      </w:pPr>
      <w:r>
        <w:rPr>
          <w:rFonts w:ascii="Times New Roman" w:hAnsi="Times New Roman"/>
          <w:sz w:val="20"/>
          <w:szCs w:val="20"/>
        </w:rPr>
        <w:t>Павлов Виктор Вениаминович</w:t>
      </w:r>
    </w:p>
    <w:p w14:paraId="607A2052" w14:textId="77D8F7CE" w:rsidR="0089359C" w:rsidRPr="000D53F4" w:rsidRDefault="00512356" w:rsidP="00512356">
      <w:pPr>
        <w:spacing w:after="0" w:line="240" w:lineRule="auto"/>
        <w:jc w:val="both"/>
        <w:rPr>
          <w:sz w:val="20"/>
          <w:szCs w:val="20"/>
        </w:rPr>
      </w:pPr>
      <w:r>
        <w:rPr>
          <w:rFonts w:ascii="Times New Roman" w:hAnsi="Times New Roman"/>
          <w:sz w:val="20"/>
          <w:szCs w:val="20"/>
        </w:rPr>
        <w:t>8(835-44) 2-15-41</w:t>
      </w:r>
    </w:p>
    <w:sectPr w:rsidR="0089359C" w:rsidRPr="000D53F4" w:rsidSect="000D53F4">
      <w:headerReference w:type="default" r:id="rId10"/>
      <w:pgSz w:w="11906" w:h="16838"/>
      <w:pgMar w:top="1135" w:right="707" w:bottom="993"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AA2B0" w14:textId="77777777" w:rsidR="003F32E7" w:rsidRDefault="003F32E7" w:rsidP="00C65999">
      <w:pPr>
        <w:spacing w:after="0" w:line="240" w:lineRule="auto"/>
      </w:pPr>
      <w:r>
        <w:separator/>
      </w:r>
    </w:p>
  </w:endnote>
  <w:endnote w:type="continuationSeparator" w:id="0">
    <w:p w14:paraId="34360B50" w14:textId="77777777" w:rsidR="003F32E7" w:rsidRDefault="003F32E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A8EAF" w14:textId="77777777" w:rsidR="003F32E7" w:rsidRDefault="003F32E7" w:rsidP="00C65999">
      <w:pPr>
        <w:spacing w:after="0" w:line="240" w:lineRule="auto"/>
      </w:pPr>
      <w:r>
        <w:separator/>
      </w:r>
    </w:p>
  </w:footnote>
  <w:footnote w:type="continuationSeparator" w:id="0">
    <w:p w14:paraId="471C08D0" w14:textId="77777777" w:rsidR="003F32E7" w:rsidRDefault="003F32E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0"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2"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1"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0BC6AB7"/>
    <w:multiLevelType w:val="singleLevel"/>
    <w:tmpl w:val="50BC6AB7"/>
    <w:lvl w:ilvl="0">
      <w:start w:val="1"/>
      <w:numFmt w:val="decimal"/>
      <w:suff w:val="space"/>
      <w:lvlText w:val="%1."/>
      <w:lvlJc w:val="left"/>
      <w:pPr>
        <w:ind w:left="0" w:firstLine="0"/>
      </w:pPr>
    </w:lvl>
  </w:abstractNum>
  <w:abstractNum w:abstractNumId="33"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5"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8"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8D21FC"/>
    <w:multiLevelType w:val="singleLevel"/>
    <w:tmpl w:val="608D21FC"/>
    <w:lvl w:ilvl="0">
      <w:start w:val="1"/>
      <w:numFmt w:val="decimal"/>
      <w:suff w:val="space"/>
      <w:lvlText w:val="%1."/>
      <w:lvlJc w:val="left"/>
      <w:pPr>
        <w:ind w:left="0" w:firstLine="0"/>
      </w:pPr>
    </w:lvl>
  </w:abstractNum>
  <w:abstractNum w:abstractNumId="4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2"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7"/>
  </w:num>
  <w:num w:numId="3">
    <w:abstractNumId w:val="34"/>
  </w:num>
  <w:num w:numId="4">
    <w:abstractNumId w:val="19"/>
  </w:num>
  <w:num w:numId="5">
    <w:abstractNumId w:val="33"/>
  </w:num>
  <w:num w:numId="6">
    <w:abstractNumId w:val="26"/>
  </w:num>
  <w:num w:numId="7">
    <w:abstractNumId w:val="7"/>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2"/>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2572"/>
    <w:rsid w:val="000328C1"/>
    <w:rsid w:val="00035542"/>
    <w:rsid w:val="0003598D"/>
    <w:rsid w:val="00035C98"/>
    <w:rsid w:val="0003640C"/>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A7475"/>
    <w:rsid w:val="000B0528"/>
    <w:rsid w:val="000B1B53"/>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8D0"/>
    <w:rsid w:val="00174A9B"/>
    <w:rsid w:val="00175F80"/>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678F"/>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258C"/>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494E"/>
    <w:rsid w:val="002957C0"/>
    <w:rsid w:val="00295C08"/>
    <w:rsid w:val="00296191"/>
    <w:rsid w:val="00296203"/>
    <w:rsid w:val="00296C16"/>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59C2"/>
    <w:rsid w:val="002C6070"/>
    <w:rsid w:val="002C651E"/>
    <w:rsid w:val="002C679A"/>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AF3"/>
    <w:rsid w:val="00346C70"/>
    <w:rsid w:val="00346EB7"/>
    <w:rsid w:val="00350089"/>
    <w:rsid w:val="003509AE"/>
    <w:rsid w:val="00350C97"/>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2E7"/>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5587"/>
    <w:rsid w:val="00457125"/>
    <w:rsid w:val="004602A9"/>
    <w:rsid w:val="00460D38"/>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52"/>
    <w:rsid w:val="004C1596"/>
    <w:rsid w:val="004C2C9F"/>
    <w:rsid w:val="004C3653"/>
    <w:rsid w:val="004C48DB"/>
    <w:rsid w:val="004C5FC9"/>
    <w:rsid w:val="004C6107"/>
    <w:rsid w:val="004C63EE"/>
    <w:rsid w:val="004C65AF"/>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356"/>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21AA"/>
    <w:rsid w:val="00543641"/>
    <w:rsid w:val="00543694"/>
    <w:rsid w:val="00544669"/>
    <w:rsid w:val="00544681"/>
    <w:rsid w:val="0054493B"/>
    <w:rsid w:val="005452B3"/>
    <w:rsid w:val="005468B0"/>
    <w:rsid w:val="00547753"/>
    <w:rsid w:val="00547B29"/>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3E95"/>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11C3"/>
    <w:rsid w:val="00632338"/>
    <w:rsid w:val="00632461"/>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45B"/>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326E"/>
    <w:rsid w:val="0068390B"/>
    <w:rsid w:val="00683F75"/>
    <w:rsid w:val="0068410D"/>
    <w:rsid w:val="00684951"/>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8B2"/>
    <w:rsid w:val="006D03EB"/>
    <w:rsid w:val="006D0965"/>
    <w:rsid w:val="006D12A4"/>
    <w:rsid w:val="006D2AFC"/>
    <w:rsid w:val="006D43F9"/>
    <w:rsid w:val="006D517E"/>
    <w:rsid w:val="006D546D"/>
    <w:rsid w:val="006D5939"/>
    <w:rsid w:val="006D5DBD"/>
    <w:rsid w:val="006D6533"/>
    <w:rsid w:val="006D661B"/>
    <w:rsid w:val="006D7CB1"/>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11C6C"/>
    <w:rsid w:val="007122CC"/>
    <w:rsid w:val="0071264D"/>
    <w:rsid w:val="00712C4F"/>
    <w:rsid w:val="00712EB2"/>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498"/>
    <w:rsid w:val="00734A57"/>
    <w:rsid w:val="00734EAB"/>
    <w:rsid w:val="007364F5"/>
    <w:rsid w:val="00736AAA"/>
    <w:rsid w:val="00737B12"/>
    <w:rsid w:val="00737B28"/>
    <w:rsid w:val="00740BB3"/>
    <w:rsid w:val="0074124E"/>
    <w:rsid w:val="007420C8"/>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4446"/>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69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19FE"/>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D75E7"/>
    <w:rsid w:val="008E0708"/>
    <w:rsid w:val="008E1041"/>
    <w:rsid w:val="008E121C"/>
    <w:rsid w:val="008E1518"/>
    <w:rsid w:val="008E1B79"/>
    <w:rsid w:val="008E20C5"/>
    <w:rsid w:val="008E25CB"/>
    <w:rsid w:val="008E2B94"/>
    <w:rsid w:val="008E350B"/>
    <w:rsid w:val="008E38A1"/>
    <w:rsid w:val="008E3F97"/>
    <w:rsid w:val="008E49FC"/>
    <w:rsid w:val="008E50B9"/>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6143"/>
    <w:rsid w:val="00986B25"/>
    <w:rsid w:val="00986F7D"/>
    <w:rsid w:val="0099008F"/>
    <w:rsid w:val="00990EAC"/>
    <w:rsid w:val="0099292E"/>
    <w:rsid w:val="009938FB"/>
    <w:rsid w:val="00994153"/>
    <w:rsid w:val="009956E8"/>
    <w:rsid w:val="009968BF"/>
    <w:rsid w:val="00996A10"/>
    <w:rsid w:val="00997443"/>
    <w:rsid w:val="00997FE5"/>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207"/>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4DC9"/>
    <w:rsid w:val="00A155B9"/>
    <w:rsid w:val="00A16023"/>
    <w:rsid w:val="00A20846"/>
    <w:rsid w:val="00A221EC"/>
    <w:rsid w:val="00A22EEF"/>
    <w:rsid w:val="00A22F48"/>
    <w:rsid w:val="00A231ED"/>
    <w:rsid w:val="00A23209"/>
    <w:rsid w:val="00A2334A"/>
    <w:rsid w:val="00A239EA"/>
    <w:rsid w:val="00A23B2D"/>
    <w:rsid w:val="00A23D18"/>
    <w:rsid w:val="00A23DF6"/>
    <w:rsid w:val="00A25477"/>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C69"/>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943"/>
    <w:rsid w:val="00B25DA6"/>
    <w:rsid w:val="00B26179"/>
    <w:rsid w:val="00B26E1E"/>
    <w:rsid w:val="00B27DED"/>
    <w:rsid w:val="00B30AB2"/>
    <w:rsid w:val="00B31287"/>
    <w:rsid w:val="00B319FE"/>
    <w:rsid w:val="00B31BF2"/>
    <w:rsid w:val="00B3393C"/>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C7FD6"/>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3AC8"/>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57C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432"/>
    <w:rsid w:val="00CE59F0"/>
    <w:rsid w:val="00CE5B7E"/>
    <w:rsid w:val="00CE6A38"/>
    <w:rsid w:val="00CF1E69"/>
    <w:rsid w:val="00CF2E17"/>
    <w:rsid w:val="00CF365F"/>
    <w:rsid w:val="00CF3909"/>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7204"/>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5049"/>
    <w:rsid w:val="00D66CF8"/>
    <w:rsid w:val="00D7028A"/>
    <w:rsid w:val="00D7319E"/>
    <w:rsid w:val="00D748DA"/>
    <w:rsid w:val="00D749F8"/>
    <w:rsid w:val="00D74A3A"/>
    <w:rsid w:val="00D759B7"/>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D5737"/>
    <w:rsid w:val="00DE025C"/>
    <w:rsid w:val="00DE0635"/>
    <w:rsid w:val="00DE06ED"/>
    <w:rsid w:val="00DE6CAF"/>
    <w:rsid w:val="00DE75A5"/>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1944"/>
    <w:rsid w:val="00E1347D"/>
    <w:rsid w:val="00E13503"/>
    <w:rsid w:val="00E13A77"/>
    <w:rsid w:val="00E14C05"/>
    <w:rsid w:val="00E14F23"/>
    <w:rsid w:val="00E15C95"/>
    <w:rsid w:val="00E16B4E"/>
    <w:rsid w:val="00E16E61"/>
    <w:rsid w:val="00E174A4"/>
    <w:rsid w:val="00E17921"/>
    <w:rsid w:val="00E17F62"/>
    <w:rsid w:val="00E20041"/>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2FA"/>
    <w:rsid w:val="00E66453"/>
    <w:rsid w:val="00E665AE"/>
    <w:rsid w:val="00E66806"/>
    <w:rsid w:val="00E67D3D"/>
    <w:rsid w:val="00E70B94"/>
    <w:rsid w:val="00E718CE"/>
    <w:rsid w:val="00E72210"/>
    <w:rsid w:val="00E73153"/>
    <w:rsid w:val="00E739EA"/>
    <w:rsid w:val="00E73D8D"/>
    <w:rsid w:val="00E74711"/>
    <w:rsid w:val="00E75379"/>
    <w:rsid w:val="00E76817"/>
    <w:rsid w:val="00E77E2D"/>
    <w:rsid w:val="00E80AAB"/>
    <w:rsid w:val="00E81E69"/>
    <w:rsid w:val="00E83533"/>
    <w:rsid w:val="00E8436B"/>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705B"/>
    <w:rsid w:val="00EB06DD"/>
    <w:rsid w:val="00EB1FA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0C8"/>
    <w:rsid w:val="00F01418"/>
    <w:rsid w:val="00F01CDD"/>
    <w:rsid w:val="00F02065"/>
    <w:rsid w:val="00F02434"/>
    <w:rsid w:val="00F02613"/>
    <w:rsid w:val="00F029E2"/>
    <w:rsid w:val="00F0303E"/>
    <w:rsid w:val="00F039A2"/>
    <w:rsid w:val="00F03F99"/>
    <w:rsid w:val="00F04C05"/>
    <w:rsid w:val="00F06241"/>
    <w:rsid w:val="00F064A2"/>
    <w:rsid w:val="00F06EA2"/>
    <w:rsid w:val="00F07668"/>
    <w:rsid w:val="00F076F3"/>
    <w:rsid w:val="00F07D38"/>
    <w:rsid w:val="00F07DD6"/>
    <w:rsid w:val="00F1141B"/>
    <w:rsid w:val="00F114B8"/>
    <w:rsid w:val="00F11658"/>
    <w:rsid w:val="00F12242"/>
    <w:rsid w:val="00F124C0"/>
    <w:rsid w:val="00F12AB5"/>
    <w:rsid w:val="00F13035"/>
    <w:rsid w:val="00F134EB"/>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3A21"/>
    <w:rsid w:val="00FC4B44"/>
    <w:rsid w:val="00FC5F04"/>
    <w:rsid w:val="00FC68C3"/>
    <w:rsid w:val="00FC69FA"/>
    <w:rsid w:val="00FC7D1B"/>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7D23"/>
    <w:rsid w:val="00FF03A1"/>
    <w:rsid w:val="00FF1109"/>
    <w:rsid w:val="00FF2D49"/>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426</cp:revision>
  <cp:lastPrinted>2024-12-02T13:21:00Z</cp:lastPrinted>
  <dcterms:created xsi:type="dcterms:W3CDTF">2024-09-30T06:34:00Z</dcterms:created>
  <dcterms:modified xsi:type="dcterms:W3CDTF">2024-12-02T13:21:00Z</dcterms:modified>
</cp:coreProperties>
</file>