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F4F" w:rsidRPr="000119E3" w:rsidRDefault="00601A1F" w:rsidP="000119E3">
      <w:pPr>
        <w:ind w:firstLine="0"/>
        <w:jc w:val="left"/>
        <w:rPr>
          <w:rFonts w:eastAsia="Times New Roman"/>
          <w:sz w:val="16"/>
          <w:szCs w:val="16"/>
          <w:lang w:val="en-US" w:eastAsia="en-US"/>
        </w:rPr>
      </w:pPr>
      <w:r>
        <w:rPr>
          <w:noProof/>
        </w:rPr>
        <mc:AlternateContent>
          <mc:Choice Requires="wps">
            <w:drawing>
              <wp:anchor distT="0" distB="0" distL="114300" distR="114300" simplePos="0" relativeHeight="251658240" behindDoc="0" locked="0" layoutInCell="1" allowOverlap="1">
                <wp:simplePos x="0" y="0"/>
                <wp:positionH relativeFrom="column">
                  <wp:posOffset>-6985</wp:posOffset>
                </wp:positionH>
                <wp:positionV relativeFrom="paragraph">
                  <wp:posOffset>1108075</wp:posOffset>
                </wp:positionV>
                <wp:extent cx="6332220" cy="335280"/>
                <wp:effectExtent l="0" t="0" r="11430" b="2667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335280"/>
                        </a:xfrm>
                        <a:prstGeom prst="rect">
                          <a:avLst/>
                        </a:prstGeom>
                        <a:solidFill>
                          <a:srgbClr val="000000"/>
                        </a:solidFill>
                        <a:ln w="9525">
                          <a:solidFill>
                            <a:srgbClr val="000000"/>
                          </a:solidFill>
                          <a:miter lim="800000"/>
                          <a:headEnd/>
                          <a:tailEnd/>
                        </a:ln>
                      </wps:spPr>
                      <wps:txbx>
                        <w:txbxContent>
                          <w:p w:rsidR="006572EA" w:rsidRPr="00897AD3" w:rsidRDefault="00220B68" w:rsidP="00897AD3">
                            <w:pPr>
                              <w:spacing w:after="200" w:line="276" w:lineRule="auto"/>
                              <w:ind w:firstLine="0"/>
                              <w:jc w:val="center"/>
                              <w:rPr>
                                <w:rFonts w:ascii="Calibri" w:eastAsia="Times New Roman" w:hAnsi="Calibri"/>
                                <w:b/>
                                <w:color w:val="FFFFFF"/>
                                <w:sz w:val="28"/>
                                <w:szCs w:val="28"/>
                                <w:lang w:eastAsia="en-US"/>
                              </w:rPr>
                            </w:pPr>
                            <w:r>
                              <w:rPr>
                                <w:rFonts w:eastAsia="Times New Roman"/>
                                <w:b/>
                                <w:color w:val="FFFFFF"/>
                                <w:szCs w:val="24"/>
                                <w:lang w:eastAsia="en-US"/>
                              </w:rPr>
                              <w:t>№ 98 (98н)   09</w:t>
                            </w:r>
                            <w:r w:rsidR="006572EA">
                              <w:rPr>
                                <w:rFonts w:eastAsia="Times New Roman"/>
                                <w:b/>
                                <w:color w:val="FFFFFF"/>
                                <w:szCs w:val="24"/>
                                <w:lang w:eastAsia="en-US"/>
                              </w:rPr>
                              <w:t xml:space="preserve"> </w:t>
                            </w:r>
                            <w:r>
                              <w:rPr>
                                <w:rFonts w:eastAsia="Times New Roman"/>
                                <w:b/>
                                <w:color w:val="FFFFFF"/>
                                <w:szCs w:val="24"/>
                                <w:lang w:eastAsia="en-US"/>
                              </w:rPr>
                              <w:t>апреля 2024</w:t>
                            </w:r>
                            <w:r w:rsidR="006572EA">
                              <w:rPr>
                                <w:rFonts w:eastAsia="Times New Roman"/>
                                <w:b/>
                                <w:color w:val="FFFFFF"/>
                                <w:szCs w:val="24"/>
                                <w:lang w:eastAsia="en-US"/>
                              </w:rPr>
                              <w:t xml:space="preserve"> года.     </w:t>
                            </w:r>
                            <w:r w:rsidR="006572EA" w:rsidRPr="005574E5">
                              <w:rPr>
                                <w:rFonts w:eastAsia="Times New Roman"/>
                                <w:b/>
                                <w:color w:val="FFFFFF"/>
                                <w:szCs w:val="24"/>
                                <w:lang w:eastAsia="en-US"/>
                              </w:rPr>
                              <w:t xml:space="preserve"> Изд</w:t>
                            </w:r>
                            <w:r w:rsidR="006572EA">
                              <w:rPr>
                                <w:rFonts w:eastAsia="Times New Roman"/>
                                <w:b/>
                                <w:color w:val="FFFFFF"/>
                                <w:szCs w:val="24"/>
                                <w:lang w:eastAsia="en-US"/>
                              </w:rPr>
                              <w:t xml:space="preserve">ается с </w:t>
                            </w:r>
                            <w:r w:rsidR="008E2942">
                              <w:rPr>
                                <w:rFonts w:eastAsia="Times New Roman"/>
                                <w:b/>
                                <w:color w:val="FFFFFF"/>
                                <w:szCs w:val="24"/>
                                <w:lang w:eastAsia="en-US"/>
                              </w:rPr>
                              <w:t>15</w:t>
                            </w:r>
                            <w:r w:rsidR="006572EA">
                              <w:rPr>
                                <w:rFonts w:eastAsia="Times New Roman"/>
                                <w:b/>
                                <w:color w:val="FFFFFF"/>
                                <w:szCs w:val="24"/>
                                <w:lang w:eastAsia="en-US"/>
                              </w:rPr>
                              <w:t xml:space="preserve"> </w:t>
                            </w:r>
                            <w:r w:rsidR="008E2942">
                              <w:rPr>
                                <w:rFonts w:eastAsia="Times New Roman"/>
                                <w:b/>
                                <w:color w:val="FFFFFF"/>
                                <w:szCs w:val="24"/>
                                <w:lang w:eastAsia="en-US"/>
                              </w:rPr>
                              <w:t>февраля</w:t>
                            </w:r>
                            <w:r w:rsidR="006572EA">
                              <w:rPr>
                                <w:rFonts w:eastAsia="Times New Roman"/>
                                <w:b/>
                                <w:color w:val="FFFFFF"/>
                                <w:szCs w:val="24"/>
                                <w:lang w:eastAsia="en-US"/>
                              </w:rPr>
                              <w:t xml:space="preserve"> </w:t>
                            </w:r>
                            <w:r w:rsidR="008E2942">
                              <w:rPr>
                                <w:rFonts w:eastAsia="Times New Roman"/>
                                <w:b/>
                                <w:color w:val="FFFFFF"/>
                                <w:szCs w:val="24"/>
                                <w:lang w:eastAsia="en-US"/>
                              </w:rPr>
                              <w:t>2023</w:t>
                            </w:r>
                            <w:r w:rsidR="006572EA">
                              <w:rPr>
                                <w:rFonts w:eastAsia="Times New Roman"/>
                                <w:b/>
                                <w:color w:val="FFFFFF"/>
                                <w:szCs w:val="24"/>
                                <w:lang w:eastAsia="en-US"/>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55pt;margin-top:87.25pt;width:498.6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" fillcolor="black">
                <v:textbox>
                  <w:txbxContent>
                    <w:p w:rsidR="006572EA" w:rsidRPr="00897AD3" w:rsidRDefault="00220B68" w:rsidP="00897AD3">
                      <w:pPr>
                        <w:spacing w:after="200" w:line="276" w:lineRule="auto"/>
                        <w:ind w:firstLine="0"/>
                        <w:jc w:val="center"/>
                        <w:rPr>
                          <w:rFonts w:ascii="Calibri" w:eastAsia="Times New Roman" w:hAnsi="Calibri"/>
                          <w:b/>
                          <w:color w:val="FFFFFF"/>
                          <w:sz w:val="28"/>
                          <w:szCs w:val="28"/>
                          <w:lang w:eastAsia="en-US"/>
                        </w:rPr>
                      </w:pPr>
                      <w:r>
                        <w:rPr>
                          <w:rFonts w:eastAsia="Times New Roman"/>
                          <w:b/>
                          <w:color w:val="FFFFFF"/>
                          <w:szCs w:val="24"/>
                          <w:lang w:eastAsia="en-US"/>
                        </w:rPr>
                        <w:t>№ 98 (98н)   09</w:t>
                      </w:r>
                      <w:r w:rsidR="006572EA">
                        <w:rPr>
                          <w:rFonts w:eastAsia="Times New Roman"/>
                          <w:b/>
                          <w:color w:val="FFFFFF"/>
                          <w:szCs w:val="24"/>
                          <w:lang w:eastAsia="en-US"/>
                        </w:rPr>
                        <w:t xml:space="preserve"> </w:t>
                      </w:r>
                      <w:r>
                        <w:rPr>
                          <w:rFonts w:eastAsia="Times New Roman"/>
                          <w:b/>
                          <w:color w:val="FFFFFF"/>
                          <w:szCs w:val="24"/>
                          <w:lang w:eastAsia="en-US"/>
                        </w:rPr>
                        <w:t>апреля 2024</w:t>
                      </w:r>
                      <w:r w:rsidR="006572EA">
                        <w:rPr>
                          <w:rFonts w:eastAsia="Times New Roman"/>
                          <w:b/>
                          <w:color w:val="FFFFFF"/>
                          <w:szCs w:val="24"/>
                          <w:lang w:eastAsia="en-US"/>
                        </w:rPr>
                        <w:t xml:space="preserve"> года.     </w:t>
                      </w:r>
                      <w:r w:rsidR="006572EA" w:rsidRPr="005574E5">
                        <w:rPr>
                          <w:rFonts w:eastAsia="Times New Roman"/>
                          <w:b/>
                          <w:color w:val="FFFFFF"/>
                          <w:szCs w:val="24"/>
                          <w:lang w:eastAsia="en-US"/>
                        </w:rPr>
                        <w:t xml:space="preserve"> Изд</w:t>
                      </w:r>
                      <w:r w:rsidR="006572EA">
                        <w:rPr>
                          <w:rFonts w:eastAsia="Times New Roman"/>
                          <w:b/>
                          <w:color w:val="FFFFFF"/>
                          <w:szCs w:val="24"/>
                          <w:lang w:eastAsia="en-US"/>
                        </w:rPr>
                        <w:t xml:space="preserve">ается с </w:t>
                      </w:r>
                      <w:r w:rsidR="008E2942">
                        <w:rPr>
                          <w:rFonts w:eastAsia="Times New Roman"/>
                          <w:b/>
                          <w:color w:val="FFFFFF"/>
                          <w:szCs w:val="24"/>
                          <w:lang w:eastAsia="en-US"/>
                        </w:rPr>
                        <w:t>15</w:t>
                      </w:r>
                      <w:r w:rsidR="006572EA">
                        <w:rPr>
                          <w:rFonts w:eastAsia="Times New Roman"/>
                          <w:b/>
                          <w:color w:val="FFFFFF"/>
                          <w:szCs w:val="24"/>
                          <w:lang w:eastAsia="en-US"/>
                        </w:rPr>
                        <w:t xml:space="preserve"> </w:t>
                      </w:r>
                      <w:r w:rsidR="008E2942">
                        <w:rPr>
                          <w:rFonts w:eastAsia="Times New Roman"/>
                          <w:b/>
                          <w:color w:val="FFFFFF"/>
                          <w:szCs w:val="24"/>
                          <w:lang w:eastAsia="en-US"/>
                        </w:rPr>
                        <w:t>февраля</w:t>
                      </w:r>
                      <w:r w:rsidR="006572EA">
                        <w:rPr>
                          <w:rFonts w:eastAsia="Times New Roman"/>
                          <w:b/>
                          <w:color w:val="FFFFFF"/>
                          <w:szCs w:val="24"/>
                          <w:lang w:eastAsia="en-US"/>
                        </w:rPr>
                        <w:t xml:space="preserve"> </w:t>
                      </w:r>
                      <w:r w:rsidR="008E2942">
                        <w:rPr>
                          <w:rFonts w:eastAsia="Times New Roman"/>
                          <w:b/>
                          <w:color w:val="FFFFFF"/>
                          <w:szCs w:val="24"/>
                          <w:lang w:eastAsia="en-US"/>
                        </w:rPr>
                        <w:t>2023</w:t>
                      </w:r>
                      <w:r w:rsidR="006572EA">
                        <w:rPr>
                          <w:rFonts w:eastAsia="Times New Roman"/>
                          <w:b/>
                          <w:color w:val="FFFFFF"/>
                          <w:szCs w:val="24"/>
                          <w:lang w:eastAsia="en-US"/>
                        </w:rPr>
                        <w:t xml:space="preserve"> года.</w:t>
                      </w:r>
                    </w:p>
                  </w:txbxContent>
                </v:textbox>
              </v:shape>
            </w:pict>
          </mc:Fallback>
        </mc:AlternateContent>
      </w:r>
      <w:r>
        <w:rPr>
          <w:rFonts w:eastAsia="Times New Roman"/>
          <w:noProof/>
          <w:sz w:val="16"/>
          <w:szCs w:val="16"/>
        </w:rPr>
        <w:drawing>
          <wp:inline distT="0" distB="0" distL="0" distR="0" wp14:anchorId="5671A0EF" wp14:editId="6037D8F9">
            <wp:extent cx="5870955" cy="104838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870955" cy="1048384"/>
                    </a:xfrm>
                    <a:prstGeom prst="rect">
                      <a:avLst/>
                    </a:prstGeom>
                    <a:noFill/>
                    <a:ln>
                      <a:noFill/>
                    </a:ln>
                  </pic:spPr>
                </pic:pic>
              </a:graphicData>
            </a:graphic>
          </wp:inline>
        </w:drawing>
      </w:r>
    </w:p>
    <w:p w:rsidR="005E6F4F" w:rsidRPr="000119E3" w:rsidRDefault="005E6F4F" w:rsidP="000119E3">
      <w:pPr>
        <w:ind w:firstLine="0"/>
        <w:jc w:val="left"/>
        <w:rPr>
          <w:rFonts w:eastAsia="Times New Roman"/>
          <w:sz w:val="16"/>
          <w:szCs w:val="16"/>
          <w:lang w:val="en-US" w:eastAsia="en-US"/>
        </w:rPr>
      </w:pPr>
    </w:p>
    <w:p w:rsidR="005E6F4F" w:rsidRPr="000119E3" w:rsidRDefault="005E6F4F" w:rsidP="000119E3">
      <w:pPr>
        <w:ind w:firstLine="0"/>
        <w:jc w:val="left"/>
        <w:rPr>
          <w:rFonts w:eastAsia="Times New Roman"/>
          <w:sz w:val="16"/>
          <w:szCs w:val="16"/>
          <w:lang w:val="en-US" w:eastAsia="en-US"/>
        </w:rPr>
      </w:pPr>
    </w:p>
    <w:p w:rsidR="005E6F4F" w:rsidRPr="000119E3" w:rsidRDefault="005E6F4F" w:rsidP="000119E3">
      <w:pPr>
        <w:ind w:firstLine="0"/>
        <w:jc w:val="left"/>
        <w:rPr>
          <w:rFonts w:eastAsia="Times New Roman"/>
          <w:sz w:val="16"/>
          <w:szCs w:val="16"/>
          <w:lang w:val="en-US" w:eastAsia="en-US"/>
        </w:rPr>
      </w:pPr>
    </w:p>
    <w:p w:rsidR="005E6F4F" w:rsidRPr="000119E3" w:rsidRDefault="005E6F4F" w:rsidP="000119E3">
      <w:pPr>
        <w:ind w:firstLine="0"/>
        <w:jc w:val="left"/>
        <w:rPr>
          <w:rFonts w:eastAsia="Times New Roman"/>
          <w:sz w:val="16"/>
          <w:szCs w:val="16"/>
          <w:lang w:val="en-US" w:eastAsia="en-US"/>
        </w:rPr>
      </w:pPr>
    </w:p>
    <w:p w:rsidR="005E6F4F" w:rsidRPr="001F3BC9" w:rsidRDefault="005E6F4F" w:rsidP="00131EDC">
      <w:pPr>
        <w:ind w:firstLine="0"/>
        <w:rPr>
          <w:rFonts w:eastAsia="Times New Roman"/>
          <w:sz w:val="18"/>
          <w:szCs w:val="18"/>
        </w:rPr>
      </w:pPr>
    </w:p>
    <w:p w:rsidR="005E6F4F" w:rsidRPr="001F3BC9" w:rsidRDefault="001F3BC9" w:rsidP="001F3BC9">
      <w:pPr>
        <w:ind w:firstLine="0"/>
        <w:jc w:val="center"/>
        <w:rPr>
          <w:rFonts w:eastAsia="Times New Roman"/>
          <w:b/>
          <w:sz w:val="18"/>
          <w:szCs w:val="18"/>
        </w:rPr>
      </w:pPr>
      <w:r w:rsidRPr="001F3BC9">
        <w:rPr>
          <w:rFonts w:eastAsia="Times New Roman"/>
          <w:b/>
          <w:sz w:val="18"/>
          <w:szCs w:val="18"/>
        </w:rPr>
        <w:t>РЕШЕНИЕ СОБРАНИЯ ДЕПУТАТОВ АЛАТЫРСКОГО МУНИЦИПАЛЬНОГО ОКРУГА</w:t>
      </w:r>
    </w:p>
    <w:p w:rsidR="005E6F4F" w:rsidRPr="001F3BC9" w:rsidRDefault="005E6F4F" w:rsidP="001F3BC9">
      <w:pPr>
        <w:ind w:firstLine="0"/>
        <w:jc w:val="center"/>
        <w:rPr>
          <w:rFonts w:eastAsia="Times New Roman"/>
          <w:b/>
          <w:sz w:val="16"/>
          <w:szCs w:val="16"/>
          <w:lang w:eastAsia="en-US"/>
        </w:rPr>
      </w:pPr>
    </w:p>
    <w:p w:rsidR="005E6F4F" w:rsidRPr="00131EDC" w:rsidRDefault="001F3BC9" w:rsidP="000119E3">
      <w:pPr>
        <w:ind w:firstLine="0"/>
        <w:jc w:val="left"/>
        <w:rPr>
          <w:rFonts w:eastAsia="Times New Roman"/>
          <w:b/>
          <w:sz w:val="16"/>
          <w:szCs w:val="16"/>
          <w:lang w:eastAsia="en-US"/>
        </w:rPr>
      </w:pPr>
      <w:r>
        <w:rPr>
          <w:rFonts w:eastAsia="Times New Roman"/>
          <w:b/>
          <w:sz w:val="16"/>
          <w:szCs w:val="16"/>
          <w:lang w:eastAsia="en-US"/>
        </w:rPr>
        <w:t>08.04.2024                                                                                                                                                                                                                          №31/2</w:t>
      </w:r>
    </w:p>
    <w:p w:rsidR="001F3BC9" w:rsidRPr="001F3BC9" w:rsidRDefault="001F3BC9" w:rsidP="001F3BC9">
      <w:pPr>
        <w:ind w:firstLine="0"/>
        <w:jc w:val="center"/>
        <w:rPr>
          <w:rFonts w:eastAsia="Times New Roman"/>
          <w:sz w:val="16"/>
          <w:szCs w:val="16"/>
        </w:rPr>
      </w:pPr>
      <w:proofErr w:type="gramStart"/>
      <w:r w:rsidRPr="001F3BC9">
        <w:rPr>
          <w:rFonts w:eastAsia="Times New Roman"/>
          <w:b/>
          <w:sz w:val="16"/>
          <w:szCs w:val="16"/>
        </w:rPr>
        <w:t>О назначении публичных слушаний по проекту решения Собрания депутатов Алатырского района «О согласии на преобразование муниципальных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w:t>
      </w:r>
      <w:proofErr w:type="gramEnd"/>
    </w:p>
    <w:p w:rsidR="005E6F4F" w:rsidRPr="001F3BC9" w:rsidRDefault="005E6F4F" w:rsidP="000119E3">
      <w:pPr>
        <w:ind w:firstLine="0"/>
        <w:jc w:val="left"/>
        <w:rPr>
          <w:rFonts w:eastAsia="Times New Roman"/>
          <w:sz w:val="16"/>
          <w:szCs w:val="16"/>
          <w:lang w:eastAsia="en-US"/>
        </w:rPr>
      </w:pPr>
    </w:p>
    <w:p w:rsidR="001F3BC9" w:rsidRPr="001F3BC9" w:rsidRDefault="001F3BC9" w:rsidP="001F3BC9">
      <w:pPr>
        <w:rPr>
          <w:rFonts w:eastAsia="Times New Roman"/>
          <w:bCs/>
          <w:sz w:val="16"/>
          <w:szCs w:val="16"/>
          <w:lang w:val="x-none" w:eastAsia="x-none"/>
        </w:rPr>
      </w:pPr>
      <w:r w:rsidRPr="001F3BC9">
        <w:rPr>
          <w:rFonts w:eastAsia="Times New Roman"/>
          <w:bCs/>
          <w:sz w:val="16"/>
          <w:szCs w:val="16"/>
          <w:lang w:val="x-none" w:eastAsia="x-none"/>
        </w:rPr>
        <w:t xml:space="preserve">В соответствии со статьей </w:t>
      </w:r>
      <w:r w:rsidRPr="001F3BC9">
        <w:rPr>
          <w:rFonts w:eastAsia="Times New Roman"/>
          <w:bCs/>
          <w:sz w:val="16"/>
          <w:szCs w:val="16"/>
          <w:lang w:eastAsia="x-none"/>
        </w:rPr>
        <w:t>28</w:t>
      </w:r>
      <w:r w:rsidRPr="001F3BC9">
        <w:rPr>
          <w:rFonts w:eastAsia="Times New Roman"/>
          <w:bCs/>
          <w:sz w:val="16"/>
          <w:szCs w:val="16"/>
          <w:lang w:val="x-none" w:eastAsia="x-none"/>
        </w:rPr>
        <w:t xml:space="preserve"> Федерального закона от 06 октября 2003 года № 131-ФЗ «Об общих принципах организации местного самоуправления в Российской Федерации», Уставом Алатырского </w:t>
      </w:r>
      <w:r w:rsidRPr="001F3BC9">
        <w:rPr>
          <w:rFonts w:eastAsia="Times New Roman"/>
          <w:bCs/>
          <w:sz w:val="16"/>
          <w:szCs w:val="16"/>
          <w:lang w:eastAsia="x-none"/>
        </w:rPr>
        <w:t>муниципального округа</w:t>
      </w:r>
      <w:r w:rsidRPr="001F3BC9">
        <w:rPr>
          <w:rFonts w:eastAsia="Times New Roman"/>
          <w:bCs/>
          <w:sz w:val="16"/>
          <w:szCs w:val="16"/>
          <w:lang w:val="x-none" w:eastAsia="x-none"/>
        </w:rPr>
        <w:t xml:space="preserve"> Чувашской Республики</w:t>
      </w:r>
      <w:r w:rsidRPr="001F3BC9">
        <w:rPr>
          <w:rFonts w:eastAsia="Times New Roman"/>
          <w:sz w:val="16"/>
          <w:szCs w:val="16"/>
          <w:lang w:val="x-none" w:eastAsia="x-none"/>
        </w:rPr>
        <w:t xml:space="preserve">, Собрание депутатов </w:t>
      </w:r>
      <w:r w:rsidRPr="001F3BC9">
        <w:rPr>
          <w:rFonts w:eastAsia="Times New Roman"/>
          <w:bCs/>
          <w:sz w:val="16"/>
          <w:szCs w:val="16"/>
          <w:lang w:val="x-none" w:eastAsia="x-none"/>
        </w:rPr>
        <w:t xml:space="preserve">Алатырского </w:t>
      </w:r>
      <w:r w:rsidRPr="001F3BC9">
        <w:rPr>
          <w:rFonts w:eastAsia="Times New Roman"/>
          <w:bCs/>
          <w:sz w:val="16"/>
          <w:szCs w:val="16"/>
          <w:lang w:eastAsia="x-none"/>
        </w:rPr>
        <w:t>муниципального округа</w:t>
      </w:r>
    </w:p>
    <w:p w:rsidR="001F3BC9" w:rsidRPr="001F3BC9" w:rsidRDefault="001F3BC9" w:rsidP="001F3BC9">
      <w:pPr>
        <w:ind w:firstLine="0"/>
        <w:jc w:val="center"/>
        <w:rPr>
          <w:rFonts w:eastAsia="Times New Roman"/>
          <w:sz w:val="16"/>
          <w:szCs w:val="16"/>
          <w:lang w:eastAsia="x-none"/>
        </w:rPr>
      </w:pPr>
      <w:r w:rsidRPr="001F3BC9">
        <w:rPr>
          <w:rFonts w:eastAsia="Times New Roman"/>
          <w:sz w:val="16"/>
          <w:szCs w:val="16"/>
          <w:lang w:eastAsia="x-none"/>
        </w:rPr>
        <w:t>РЕШИЛО:</w:t>
      </w:r>
    </w:p>
    <w:p w:rsidR="001F3BC9" w:rsidRPr="001F3BC9" w:rsidRDefault="001F3BC9" w:rsidP="001F3BC9">
      <w:pPr>
        <w:widowControl w:val="0"/>
        <w:numPr>
          <w:ilvl w:val="0"/>
          <w:numId w:val="49"/>
        </w:numPr>
        <w:tabs>
          <w:tab w:val="left" w:pos="0"/>
          <w:tab w:val="left" w:pos="1134"/>
        </w:tabs>
        <w:ind w:left="0" w:firstLine="567"/>
        <w:jc w:val="left"/>
        <w:rPr>
          <w:rFonts w:eastAsia="Times New Roman"/>
          <w:bCs/>
          <w:sz w:val="16"/>
          <w:szCs w:val="16"/>
        </w:rPr>
      </w:pPr>
      <w:r w:rsidRPr="001F3BC9">
        <w:rPr>
          <w:rFonts w:eastAsia="Times New Roman"/>
          <w:sz w:val="16"/>
          <w:szCs w:val="16"/>
        </w:rPr>
        <w:t>Вынести на публичные слушания вопрос о преобразовании муниципальных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w:t>
      </w:r>
      <w:r w:rsidRPr="001F3BC9">
        <w:rPr>
          <w:rFonts w:eastAsia="Times New Roman"/>
          <w:bCs/>
          <w:sz w:val="16"/>
          <w:szCs w:val="16"/>
        </w:rPr>
        <w:t>.</w:t>
      </w:r>
    </w:p>
    <w:p w:rsidR="001F3BC9" w:rsidRPr="001F3BC9" w:rsidRDefault="001F3BC9" w:rsidP="001F3BC9">
      <w:pPr>
        <w:numPr>
          <w:ilvl w:val="0"/>
          <w:numId w:val="49"/>
        </w:numPr>
        <w:tabs>
          <w:tab w:val="left" w:pos="0"/>
          <w:tab w:val="left" w:pos="1134"/>
        </w:tabs>
        <w:ind w:left="0" w:firstLine="567"/>
        <w:jc w:val="left"/>
        <w:rPr>
          <w:rFonts w:eastAsia="Times New Roman"/>
          <w:bCs/>
          <w:sz w:val="16"/>
          <w:szCs w:val="16"/>
        </w:rPr>
      </w:pPr>
      <w:r w:rsidRPr="001F3BC9">
        <w:rPr>
          <w:rFonts w:eastAsia="Times New Roman"/>
          <w:bCs/>
          <w:sz w:val="16"/>
          <w:szCs w:val="16"/>
        </w:rPr>
        <w:t>Назначить проведение публичных слушаний по вопросу, указанному в пункте 1 настоящего решения, на 13 мая 2024 года в 10 часов 00 минут.</w:t>
      </w:r>
    </w:p>
    <w:p w:rsidR="001F3BC9" w:rsidRPr="001F3BC9" w:rsidRDefault="001F3BC9" w:rsidP="001F3BC9">
      <w:pPr>
        <w:numPr>
          <w:ilvl w:val="0"/>
          <w:numId w:val="49"/>
        </w:numPr>
        <w:tabs>
          <w:tab w:val="left" w:pos="0"/>
          <w:tab w:val="left" w:pos="1134"/>
        </w:tabs>
        <w:ind w:left="0" w:firstLine="567"/>
        <w:jc w:val="left"/>
        <w:rPr>
          <w:rFonts w:eastAsia="Times New Roman"/>
          <w:bCs/>
          <w:sz w:val="16"/>
          <w:szCs w:val="16"/>
        </w:rPr>
      </w:pPr>
      <w:r w:rsidRPr="001F3BC9">
        <w:rPr>
          <w:rFonts w:eastAsia="Times New Roman"/>
          <w:bCs/>
          <w:sz w:val="16"/>
          <w:szCs w:val="16"/>
        </w:rPr>
        <w:t>Место проведения публичных слушаний: зал заседаний администрации Алатырского муниципального округа Чувашской Республики, расположенного по адресу: Чувашская республика, г. Алатырь, ул. Ленина, д. 29.</w:t>
      </w:r>
    </w:p>
    <w:p w:rsidR="001F3BC9" w:rsidRPr="001F3BC9" w:rsidRDefault="001F3BC9" w:rsidP="001F3BC9">
      <w:pPr>
        <w:numPr>
          <w:ilvl w:val="0"/>
          <w:numId w:val="49"/>
        </w:numPr>
        <w:tabs>
          <w:tab w:val="left" w:pos="0"/>
          <w:tab w:val="left" w:pos="1134"/>
        </w:tabs>
        <w:ind w:left="0" w:firstLine="567"/>
        <w:jc w:val="left"/>
        <w:rPr>
          <w:rFonts w:eastAsia="Times New Roman"/>
          <w:bCs/>
          <w:sz w:val="16"/>
          <w:szCs w:val="16"/>
        </w:rPr>
      </w:pPr>
      <w:r w:rsidRPr="001F3BC9">
        <w:rPr>
          <w:rFonts w:eastAsia="Times New Roman"/>
          <w:bCs/>
          <w:sz w:val="16"/>
          <w:szCs w:val="16"/>
        </w:rPr>
        <w:t>Обеспечить опубликование (обнародование):</w:t>
      </w:r>
    </w:p>
    <w:p w:rsidR="001F3BC9" w:rsidRPr="001F3BC9" w:rsidRDefault="001F3BC9" w:rsidP="001F3BC9">
      <w:pPr>
        <w:tabs>
          <w:tab w:val="left" w:pos="0"/>
          <w:tab w:val="left" w:pos="1134"/>
        </w:tabs>
        <w:rPr>
          <w:rFonts w:eastAsia="Times New Roman"/>
          <w:bCs/>
          <w:sz w:val="16"/>
          <w:szCs w:val="16"/>
        </w:rPr>
      </w:pPr>
      <w:r w:rsidRPr="001F3BC9">
        <w:rPr>
          <w:rFonts w:eastAsia="Times New Roman"/>
          <w:bCs/>
          <w:sz w:val="16"/>
          <w:szCs w:val="16"/>
        </w:rPr>
        <w:t>- настоящего решения;</w:t>
      </w:r>
    </w:p>
    <w:p w:rsidR="001F3BC9" w:rsidRPr="001F3BC9" w:rsidRDefault="001F3BC9" w:rsidP="001F3BC9">
      <w:pPr>
        <w:tabs>
          <w:tab w:val="left" w:pos="0"/>
          <w:tab w:val="left" w:pos="1134"/>
        </w:tabs>
        <w:rPr>
          <w:rFonts w:eastAsia="Times New Roman"/>
          <w:bCs/>
          <w:sz w:val="16"/>
          <w:szCs w:val="16"/>
        </w:rPr>
      </w:pPr>
      <w:proofErr w:type="gramStart"/>
      <w:r w:rsidRPr="001F3BC9">
        <w:rPr>
          <w:rFonts w:eastAsia="Times New Roman"/>
          <w:bCs/>
          <w:sz w:val="16"/>
          <w:szCs w:val="16"/>
        </w:rPr>
        <w:t>- проекта решения Собрания депутатов Алатырского муниципального округа Чувашской Республики «О согласии на преобразование муниципальных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 (приложение № 1);</w:t>
      </w:r>
      <w:proofErr w:type="gramEnd"/>
    </w:p>
    <w:p w:rsidR="001F3BC9" w:rsidRPr="001F3BC9" w:rsidRDefault="001F3BC9" w:rsidP="001F3BC9">
      <w:pPr>
        <w:tabs>
          <w:tab w:val="left" w:pos="0"/>
          <w:tab w:val="left" w:pos="1134"/>
        </w:tabs>
        <w:rPr>
          <w:rFonts w:eastAsia="Times New Roman"/>
          <w:bCs/>
          <w:sz w:val="16"/>
          <w:szCs w:val="16"/>
        </w:rPr>
      </w:pPr>
      <w:proofErr w:type="gramStart"/>
      <w:r w:rsidRPr="001F3BC9">
        <w:rPr>
          <w:rFonts w:eastAsia="Times New Roman"/>
          <w:bCs/>
          <w:sz w:val="16"/>
          <w:szCs w:val="16"/>
        </w:rPr>
        <w:t>- порядка внесения и учета предложений по вопросу о преобразовании муниципальных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 в общественно – политической газете «</w:t>
      </w:r>
      <w:proofErr w:type="spellStart"/>
      <w:r w:rsidRPr="001F3BC9">
        <w:rPr>
          <w:rFonts w:eastAsia="Times New Roman"/>
          <w:bCs/>
          <w:sz w:val="16"/>
          <w:szCs w:val="16"/>
        </w:rPr>
        <w:t>Алатырские</w:t>
      </w:r>
      <w:proofErr w:type="spellEnd"/>
      <w:r w:rsidRPr="001F3BC9">
        <w:rPr>
          <w:rFonts w:eastAsia="Times New Roman"/>
          <w:bCs/>
          <w:sz w:val="16"/>
          <w:szCs w:val="16"/>
        </w:rPr>
        <w:t xml:space="preserve"> Вести», периодическом печатном издании «Вестник Алатырского</w:t>
      </w:r>
      <w:proofErr w:type="gramEnd"/>
      <w:r w:rsidRPr="001F3BC9">
        <w:rPr>
          <w:rFonts w:eastAsia="Times New Roman"/>
          <w:bCs/>
          <w:sz w:val="16"/>
          <w:szCs w:val="16"/>
        </w:rPr>
        <w:t xml:space="preserve"> района» и размещение на официальном сайте Алатырского муниципального Чувашской Республики в информационно-телекоммуникационной сети Интернет в соответствии с Уставом Алатырского муниципального округа Чувашской Республики (приложение №2).</w:t>
      </w:r>
    </w:p>
    <w:p w:rsidR="001F3BC9" w:rsidRPr="001F3BC9" w:rsidRDefault="001F3BC9" w:rsidP="001F3BC9">
      <w:pPr>
        <w:numPr>
          <w:ilvl w:val="0"/>
          <w:numId w:val="49"/>
        </w:numPr>
        <w:tabs>
          <w:tab w:val="left" w:pos="0"/>
          <w:tab w:val="left" w:pos="1134"/>
        </w:tabs>
        <w:ind w:left="0" w:firstLine="567"/>
        <w:contextualSpacing/>
        <w:jc w:val="left"/>
        <w:rPr>
          <w:rFonts w:eastAsia="Times New Roman"/>
          <w:bCs/>
          <w:sz w:val="16"/>
          <w:szCs w:val="16"/>
        </w:rPr>
      </w:pPr>
      <w:r w:rsidRPr="001F3BC9">
        <w:rPr>
          <w:rFonts w:eastAsia="Times New Roman"/>
          <w:bCs/>
          <w:sz w:val="16"/>
          <w:szCs w:val="16"/>
        </w:rPr>
        <w:t>Не позднее чем через 7 дней после проведения публичных слушаний обеспечить опубликование в периодическом печатном издании «Вестник Алатырского муниципального округа», размещение на официальном сайте Алатырского муниципального округа в информационно-телекоммуникационной сети «Интернет» результатов публичных слушаний.</w:t>
      </w:r>
    </w:p>
    <w:p w:rsidR="001F3BC9" w:rsidRPr="001F3BC9" w:rsidRDefault="001F3BC9" w:rsidP="001F3BC9">
      <w:pPr>
        <w:numPr>
          <w:ilvl w:val="0"/>
          <w:numId w:val="49"/>
        </w:numPr>
        <w:tabs>
          <w:tab w:val="left" w:pos="0"/>
          <w:tab w:val="left" w:pos="1134"/>
        </w:tabs>
        <w:ind w:left="0" w:firstLine="567"/>
        <w:contextualSpacing/>
        <w:jc w:val="left"/>
        <w:rPr>
          <w:rFonts w:eastAsia="Times New Roman"/>
          <w:bCs/>
          <w:sz w:val="16"/>
          <w:szCs w:val="16"/>
        </w:rPr>
      </w:pPr>
      <w:r w:rsidRPr="001F3BC9">
        <w:rPr>
          <w:rFonts w:eastAsia="Times New Roman"/>
          <w:bCs/>
          <w:sz w:val="16"/>
          <w:szCs w:val="16"/>
        </w:rPr>
        <w:t>Настоящее решение вступает в силу после его официального опубликования.</w:t>
      </w:r>
    </w:p>
    <w:p w:rsidR="001F3BC9" w:rsidRPr="001F3BC9" w:rsidRDefault="001F3BC9" w:rsidP="001F3BC9">
      <w:pPr>
        <w:ind w:firstLine="0"/>
        <w:rPr>
          <w:rFonts w:eastAsia="Times New Roman"/>
          <w:sz w:val="16"/>
          <w:szCs w:val="16"/>
        </w:rPr>
      </w:pPr>
    </w:p>
    <w:p w:rsidR="001F3BC9" w:rsidRPr="001F3BC9" w:rsidRDefault="001F3BC9" w:rsidP="001F3BC9">
      <w:pPr>
        <w:ind w:firstLine="0"/>
        <w:rPr>
          <w:rFonts w:eastAsia="Times New Roman"/>
          <w:sz w:val="16"/>
          <w:szCs w:val="16"/>
        </w:rPr>
      </w:pPr>
      <w:r w:rsidRPr="001F3BC9">
        <w:rPr>
          <w:rFonts w:eastAsia="Times New Roman"/>
          <w:sz w:val="16"/>
          <w:szCs w:val="16"/>
        </w:rPr>
        <w:t>Председатель Собрания депутатов</w:t>
      </w:r>
    </w:p>
    <w:p w:rsidR="001F3BC9" w:rsidRPr="001F3BC9" w:rsidRDefault="001F3BC9" w:rsidP="001F3BC9">
      <w:pPr>
        <w:ind w:firstLine="0"/>
        <w:rPr>
          <w:rFonts w:eastAsia="Times New Roman"/>
          <w:sz w:val="16"/>
          <w:szCs w:val="16"/>
        </w:rPr>
      </w:pPr>
      <w:r w:rsidRPr="001F3BC9">
        <w:rPr>
          <w:rFonts w:eastAsia="Times New Roman"/>
          <w:sz w:val="16"/>
          <w:szCs w:val="16"/>
        </w:rPr>
        <w:t xml:space="preserve">Алатырского муниципального округа                                                            </w:t>
      </w:r>
      <w:r>
        <w:rPr>
          <w:rFonts w:eastAsia="Times New Roman"/>
          <w:sz w:val="16"/>
          <w:szCs w:val="16"/>
        </w:rPr>
        <w:t xml:space="preserve">                                                                           </w:t>
      </w:r>
      <w:r w:rsidRPr="001F3BC9">
        <w:rPr>
          <w:rFonts w:eastAsia="Times New Roman"/>
          <w:sz w:val="16"/>
          <w:szCs w:val="16"/>
        </w:rPr>
        <w:t xml:space="preserve">     С.В. Павлёнков</w:t>
      </w:r>
    </w:p>
    <w:p w:rsidR="001F3BC9" w:rsidRPr="001F3BC9" w:rsidRDefault="001F3BC9" w:rsidP="001F3BC9">
      <w:pPr>
        <w:ind w:firstLine="0"/>
        <w:rPr>
          <w:rFonts w:eastAsia="Times New Roman"/>
          <w:sz w:val="16"/>
          <w:szCs w:val="16"/>
        </w:rPr>
      </w:pPr>
    </w:p>
    <w:p w:rsidR="001F3BC9" w:rsidRPr="001F3BC9" w:rsidRDefault="001F3BC9" w:rsidP="001F3BC9">
      <w:pPr>
        <w:ind w:right="-1" w:firstLine="0"/>
        <w:rPr>
          <w:rFonts w:eastAsia="Times New Roman"/>
          <w:sz w:val="16"/>
          <w:szCs w:val="16"/>
        </w:rPr>
      </w:pPr>
      <w:proofErr w:type="spellStart"/>
      <w:r w:rsidRPr="001F3BC9">
        <w:rPr>
          <w:rFonts w:eastAsia="Times New Roman"/>
          <w:sz w:val="16"/>
          <w:szCs w:val="16"/>
        </w:rPr>
        <w:t>И.о</w:t>
      </w:r>
      <w:proofErr w:type="spellEnd"/>
      <w:r w:rsidRPr="001F3BC9">
        <w:rPr>
          <w:rFonts w:eastAsia="Times New Roman"/>
          <w:sz w:val="16"/>
          <w:szCs w:val="16"/>
        </w:rPr>
        <w:t>. главы Алатырского</w:t>
      </w:r>
    </w:p>
    <w:p w:rsidR="001F3BC9" w:rsidRDefault="001F3BC9" w:rsidP="001F3BC9">
      <w:pPr>
        <w:ind w:right="-1" w:firstLine="0"/>
        <w:rPr>
          <w:rFonts w:eastAsia="Times New Roman"/>
          <w:sz w:val="16"/>
          <w:szCs w:val="16"/>
        </w:rPr>
      </w:pPr>
      <w:r w:rsidRPr="001F3BC9">
        <w:rPr>
          <w:rFonts w:eastAsia="Times New Roman"/>
          <w:sz w:val="16"/>
          <w:szCs w:val="16"/>
        </w:rPr>
        <w:t xml:space="preserve">муниципального округа                  </w:t>
      </w:r>
      <w:r w:rsidR="005C41EA">
        <w:rPr>
          <w:rFonts w:eastAsia="Times New Roman"/>
          <w:sz w:val="16"/>
          <w:szCs w:val="16"/>
        </w:rPr>
        <w:t xml:space="preserve">                                                                                                                                          </w:t>
      </w:r>
      <w:r w:rsidRPr="001F3BC9">
        <w:rPr>
          <w:rFonts w:eastAsia="Times New Roman"/>
          <w:sz w:val="16"/>
          <w:szCs w:val="16"/>
        </w:rPr>
        <w:t xml:space="preserve">  </w:t>
      </w:r>
      <w:r>
        <w:rPr>
          <w:rFonts w:eastAsia="Times New Roman"/>
          <w:sz w:val="16"/>
          <w:szCs w:val="16"/>
        </w:rPr>
        <w:t xml:space="preserve">   С.В. </w:t>
      </w:r>
      <w:r w:rsidRPr="001F3BC9">
        <w:rPr>
          <w:rFonts w:eastAsia="Times New Roman"/>
          <w:sz w:val="16"/>
          <w:szCs w:val="16"/>
        </w:rPr>
        <w:t>Фролов</w:t>
      </w:r>
    </w:p>
    <w:p w:rsidR="005C41EA" w:rsidRDefault="005C41EA" w:rsidP="001F3BC9">
      <w:pPr>
        <w:ind w:right="-1" w:firstLine="0"/>
        <w:rPr>
          <w:rFonts w:eastAsia="Times New Roman"/>
          <w:sz w:val="16"/>
          <w:szCs w:val="16"/>
        </w:rPr>
      </w:pPr>
      <w:r>
        <w:rPr>
          <w:rFonts w:eastAsia="Times New Roman"/>
          <w:sz w:val="16"/>
          <w:szCs w:val="16"/>
        </w:rPr>
        <w:t xml:space="preserve"> </w:t>
      </w:r>
    </w:p>
    <w:p w:rsidR="005C41EA" w:rsidRDefault="005C41EA" w:rsidP="001F3BC9">
      <w:pPr>
        <w:ind w:right="-1" w:firstLine="0"/>
        <w:rPr>
          <w:rFonts w:eastAsia="Times New Roman"/>
          <w:sz w:val="16"/>
          <w:szCs w:val="16"/>
        </w:rPr>
      </w:pPr>
    </w:p>
    <w:p w:rsidR="005C41EA" w:rsidRDefault="005C41EA" w:rsidP="001F3BC9">
      <w:pPr>
        <w:ind w:right="-1" w:firstLine="0"/>
        <w:rPr>
          <w:rFonts w:eastAsia="Times New Roman"/>
          <w:sz w:val="16"/>
          <w:szCs w:val="16"/>
        </w:rPr>
      </w:pPr>
    </w:p>
    <w:p w:rsidR="00A81123" w:rsidRDefault="00A81123" w:rsidP="00A81123">
      <w:pPr>
        <w:autoSpaceDE w:val="0"/>
        <w:autoSpaceDN w:val="0"/>
        <w:adjustRightInd w:val="0"/>
        <w:ind w:left="7088" w:firstLine="0"/>
        <w:jc w:val="left"/>
        <w:rPr>
          <w:rFonts w:eastAsia="Times New Roman"/>
          <w:sz w:val="16"/>
          <w:szCs w:val="16"/>
        </w:rPr>
      </w:pPr>
    </w:p>
    <w:p w:rsidR="00A81123" w:rsidRDefault="00A81123" w:rsidP="00A81123">
      <w:pPr>
        <w:autoSpaceDE w:val="0"/>
        <w:autoSpaceDN w:val="0"/>
        <w:adjustRightInd w:val="0"/>
        <w:ind w:left="7088" w:firstLine="0"/>
        <w:jc w:val="left"/>
        <w:rPr>
          <w:rFonts w:eastAsia="Times New Roman"/>
          <w:sz w:val="16"/>
          <w:szCs w:val="16"/>
        </w:rPr>
      </w:pPr>
    </w:p>
    <w:p w:rsidR="00A81123" w:rsidRDefault="00A81123" w:rsidP="00A81123">
      <w:pPr>
        <w:autoSpaceDE w:val="0"/>
        <w:autoSpaceDN w:val="0"/>
        <w:adjustRightInd w:val="0"/>
        <w:ind w:left="7088" w:firstLine="0"/>
        <w:jc w:val="left"/>
        <w:rPr>
          <w:rFonts w:eastAsia="Times New Roman"/>
          <w:sz w:val="16"/>
          <w:szCs w:val="16"/>
        </w:rPr>
      </w:pPr>
    </w:p>
    <w:p w:rsidR="00A81123" w:rsidRDefault="00A81123" w:rsidP="00A81123">
      <w:pPr>
        <w:autoSpaceDE w:val="0"/>
        <w:autoSpaceDN w:val="0"/>
        <w:adjustRightInd w:val="0"/>
        <w:ind w:left="7088" w:firstLine="0"/>
        <w:jc w:val="left"/>
        <w:rPr>
          <w:rFonts w:eastAsia="Times New Roman"/>
          <w:sz w:val="16"/>
          <w:szCs w:val="16"/>
        </w:rPr>
      </w:pPr>
    </w:p>
    <w:p w:rsidR="00A81123" w:rsidRDefault="00A81123" w:rsidP="00A81123">
      <w:pPr>
        <w:autoSpaceDE w:val="0"/>
        <w:autoSpaceDN w:val="0"/>
        <w:adjustRightInd w:val="0"/>
        <w:ind w:left="7088" w:firstLine="0"/>
        <w:jc w:val="left"/>
        <w:rPr>
          <w:rFonts w:eastAsia="Times New Roman"/>
          <w:sz w:val="16"/>
          <w:szCs w:val="16"/>
        </w:rPr>
      </w:pPr>
    </w:p>
    <w:p w:rsidR="00A81123" w:rsidRDefault="00A81123" w:rsidP="00A81123">
      <w:pPr>
        <w:autoSpaceDE w:val="0"/>
        <w:autoSpaceDN w:val="0"/>
        <w:adjustRightInd w:val="0"/>
        <w:ind w:left="7088" w:firstLine="0"/>
        <w:jc w:val="left"/>
        <w:rPr>
          <w:rFonts w:eastAsia="Times New Roman"/>
          <w:sz w:val="16"/>
          <w:szCs w:val="16"/>
        </w:rPr>
      </w:pPr>
    </w:p>
    <w:p w:rsidR="00A81123" w:rsidRDefault="00A81123" w:rsidP="00A81123">
      <w:pPr>
        <w:autoSpaceDE w:val="0"/>
        <w:autoSpaceDN w:val="0"/>
        <w:adjustRightInd w:val="0"/>
        <w:ind w:left="7088" w:firstLine="0"/>
        <w:jc w:val="left"/>
        <w:rPr>
          <w:rFonts w:eastAsia="Times New Roman"/>
          <w:sz w:val="16"/>
          <w:szCs w:val="16"/>
        </w:rPr>
      </w:pPr>
    </w:p>
    <w:p w:rsidR="00A81123" w:rsidRDefault="00A81123" w:rsidP="00A81123">
      <w:pPr>
        <w:autoSpaceDE w:val="0"/>
        <w:autoSpaceDN w:val="0"/>
        <w:adjustRightInd w:val="0"/>
        <w:ind w:left="7088" w:firstLine="0"/>
        <w:jc w:val="left"/>
        <w:rPr>
          <w:rFonts w:eastAsia="Times New Roman"/>
          <w:sz w:val="16"/>
          <w:szCs w:val="16"/>
        </w:rPr>
      </w:pPr>
    </w:p>
    <w:p w:rsidR="00A81123" w:rsidRDefault="00A81123" w:rsidP="00A81123">
      <w:pPr>
        <w:autoSpaceDE w:val="0"/>
        <w:autoSpaceDN w:val="0"/>
        <w:adjustRightInd w:val="0"/>
        <w:ind w:left="7088" w:firstLine="0"/>
        <w:jc w:val="left"/>
        <w:rPr>
          <w:rFonts w:eastAsia="Times New Roman"/>
          <w:sz w:val="16"/>
          <w:szCs w:val="16"/>
        </w:rPr>
      </w:pPr>
    </w:p>
    <w:p w:rsidR="00A81123" w:rsidRDefault="00A81123" w:rsidP="00A81123">
      <w:pPr>
        <w:autoSpaceDE w:val="0"/>
        <w:autoSpaceDN w:val="0"/>
        <w:adjustRightInd w:val="0"/>
        <w:ind w:left="7088" w:firstLine="0"/>
        <w:jc w:val="left"/>
        <w:rPr>
          <w:rFonts w:eastAsia="Times New Roman"/>
          <w:sz w:val="16"/>
          <w:szCs w:val="16"/>
        </w:rPr>
      </w:pPr>
    </w:p>
    <w:p w:rsidR="00A81123" w:rsidRDefault="00A81123" w:rsidP="00A81123">
      <w:pPr>
        <w:autoSpaceDE w:val="0"/>
        <w:autoSpaceDN w:val="0"/>
        <w:adjustRightInd w:val="0"/>
        <w:ind w:left="7088" w:firstLine="0"/>
        <w:jc w:val="left"/>
        <w:rPr>
          <w:rFonts w:eastAsia="Times New Roman"/>
          <w:sz w:val="16"/>
          <w:szCs w:val="16"/>
        </w:rPr>
      </w:pPr>
    </w:p>
    <w:p w:rsidR="00A81123" w:rsidRDefault="00A81123" w:rsidP="00A81123">
      <w:pPr>
        <w:autoSpaceDE w:val="0"/>
        <w:autoSpaceDN w:val="0"/>
        <w:adjustRightInd w:val="0"/>
        <w:ind w:left="7088" w:firstLine="0"/>
        <w:jc w:val="left"/>
        <w:rPr>
          <w:rFonts w:eastAsia="Times New Roman"/>
          <w:sz w:val="16"/>
          <w:szCs w:val="16"/>
        </w:rPr>
      </w:pPr>
    </w:p>
    <w:p w:rsidR="00A81123" w:rsidRDefault="00A81123" w:rsidP="00A81123">
      <w:pPr>
        <w:autoSpaceDE w:val="0"/>
        <w:autoSpaceDN w:val="0"/>
        <w:adjustRightInd w:val="0"/>
        <w:ind w:left="7088" w:firstLine="0"/>
        <w:jc w:val="left"/>
        <w:rPr>
          <w:rFonts w:eastAsia="Times New Roman"/>
          <w:sz w:val="16"/>
          <w:szCs w:val="16"/>
        </w:rPr>
      </w:pPr>
    </w:p>
    <w:p w:rsidR="00A81123" w:rsidRDefault="00A81123" w:rsidP="00A81123">
      <w:pPr>
        <w:autoSpaceDE w:val="0"/>
        <w:autoSpaceDN w:val="0"/>
        <w:adjustRightInd w:val="0"/>
        <w:ind w:left="7088" w:firstLine="0"/>
        <w:jc w:val="left"/>
        <w:rPr>
          <w:rFonts w:eastAsia="Times New Roman"/>
          <w:sz w:val="16"/>
          <w:szCs w:val="16"/>
        </w:rPr>
      </w:pPr>
    </w:p>
    <w:p w:rsidR="00A81123" w:rsidRDefault="00A81123" w:rsidP="00A81123">
      <w:pPr>
        <w:autoSpaceDE w:val="0"/>
        <w:autoSpaceDN w:val="0"/>
        <w:adjustRightInd w:val="0"/>
        <w:ind w:left="7088" w:firstLine="0"/>
        <w:jc w:val="left"/>
        <w:rPr>
          <w:rFonts w:eastAsia="Times New Roman"/>
          <w:sz w:val="16"/>
          <w:szCs w:val="16"/>
        </w:rPr>
      </w:pPr>
    </w:p>
    <w:p w:rsidR="00A81123" w:rsidRDefault="00A81123" w:rsidP="00A81123">
      <w:pPr>
        <w:autoSpaceDE w:val="0"/>
        <w:autoSpaceDN w:val="0"/>
        <w:adjustRightInd w:val="0"/>
        <w:ind w:left="7088" w:firstLine="0"/>
        <w:jc w:val="left"/>
        <w:rPr>
          <w:rFonts w:eastAsia="Times New Roman"/>
          <w:sz w:val="16"/>
          <w:szCs w:val="16"/>
        </w:rPr>
      </w:pPr>
    </w:p>
    <w:p w:rsidR="00A81123" w:rsidRDefault="00A81123" w:rsidP="00A81123">
      <w:pPr>
        <w:autoSpaceDE w:val="0"/>
        <w:autoSpaceDN w:val="0"/>
        <w:adjustRightInd w:val="0"/>
        <w:ind w:left="7088" w:firstLine="0"/>
        <w:jc w:val="left"/>
        <w:rPr>
          <w:rFonts w:eastAsia="Times New Roman"/>
          <w:sz w:val="16"/>
          <w:szCs w:val="16"/>
        </w:rPr>
      </w:pPr>
    </w:p>
    <w:p w:rsidR="00A81123" w:rsidRDefault="00A81123" w:rsidP="00A81123">
      <w:pPr>
        <w:autoSpaceDE w:val="0"/>
        <w:autoSpaceDN w:val="0"/>
        <w:adjustRightInd w:val="0"/>
        <w:ind w:left="7088" w:firstLine="0"/>
        <w:jc w:val="left"/>
        <w:rPr>
          <w:rFonts w:eastAsia="Times New Roman"/>
          <w:sz w:val="16"/>
          <w:szCs w:val="16"/>
        </w:rPr>
      </w:pPr>
    </w:p>
    <w:p w:rsidR="00A81123" w:rsidRDefault="00A81123" w:rsidP="00A81123">
      <w:pPr>
        <w:autoSpaceDE w:val="0"/>
        <w:autoSpaceDN w:val="0"/>
        <w:adjustRightInd w:val="0"/>
        <w:ind w:left="7088" w:firstLine="0"/>
        <w:jc w:val="left"/>
        <w:rPr>
          <w:rFonts w:eastAsia="Times New Roman"/>
          <w:sz w:val="16"/>
          <w:szCs w:val="16"/>
        </w:rPr>
      </w:pPr>
    </w:p>
    <w:p w:rsidR="00A81123" w:rsidRDefault="00A81123" w:rsidP="00A81123">
      <w:pPr>
        <w:autoSpaceDE w:val="0"/>
        <w:autoSpaceDN w:val="0"/>
        <w:adjustRightInd w:val="0"/>
        <w:ind w:left="7088" w:firstLine="0"/>
        <w:jc w:val="left"/>
        <w:rPr>
          <w:rFonts w:eastAsia="Times New Roman"/>
          <w:sz w:val="16"/>
          <w:szCs w:val="16"/>
        </w:rPr>
      </w:pPr>
    </w:p>
    <w:p w:rsidR="00A81123" w:rsidRDefault="00A81123" w:rsidP="00A81123">
      <w:pPr>
        <w:autoSpaceDE w:val="0"/>
        <w:autoSpaceDN w:val="0"/>
        <w:adjustRightInd w:val="0"/>
        <w:ind w:left="7088" w:firstLine="0"/>
        <w:jc w:val="left"/>
        <w:rPr>
          <w:rFonts w:eastAsia="Times New Roman"/>
          <w:sz w:val="16"/>
          <w:szCs w:val="16"/>
        </w:rPr>
      </w:pPr>
    </w:p>
    <w:p w:rsidR="00A81123" w:rsidRDefault="00A81123" w:rsidP="00A81123">
      <w:pPr>
        <w:autoSpaceDE w:val="0"/>
        <w:autoSpaceDN w:val="0"/>
        <w:adjustRightInd w:val="0"/>
        <w:ind w:left="7088" w:firstLine="0"/>
        <w:jc w:val="left"/>
        <w:rPr>
          <w:rFonts w:eastAsia="Times New Roman"/>
          <w:sz w:val="16"/>
          <w:szCs w:val="16"/>
        </w:rPr>
      </w:pPr>
    </w:p>
    <w:p w:rsidR="00A81123" w:rsidRDefault="00A81123" w:rsidP="00A81123">
      <w:pPr>
        <w:autoSpaceDE w:val="0"/>
        <w:autoSpaceDN w:val="0"/>
        <w:adjustRightInd w:val="0"/>
        <w:ind w:left="7088" w:firstLine="0"/>
        <w:jc w:val="left"/>
        <w:rPr>
          <w:rFonts w:eastAsia="Times New Roman"/>
          <w:sz w:val="16"/>
          <w:szCs w:val="16"/>
        </w:rPr>
      </w:pPr>
    </w:p>
    <w:p w:rsidR="00A81123" w:rsidRDefault="00A81123" w:rsidP="00A81123">
      <w:pPr>
        <w:autoSpaceDE w:val="0"/>
        <w:autoSpaceDN w:val="0"/>
        <w:adjustRightInd w:val="0"/>
        <w:ind w:left="7088" w:firstLine="0"/>
        <w:jc w:val="left"/>
        <w:rPr>
          <w:rFonts w:eastAsia="Times New Roman"/>
          <w:sz w:val="16"/>
          <w:szCs w:val="16"/>
        </w:rPr>
      </w:pPr>
    </w:p>
    <w:p w:rsidR="00A81123" w:rsidRPr="00A81123" w:rsidRDefault="00A81123" w:rsidP="00A81123">
      <w:pPr>
        <w:autoSpaceDE w:val="0"/>
        <w:autoSpaceDN w:val="0"/>
        <w:adjustRightInd w:val="0"/>
        <w:ind w:left="7088" w:firstLine="0"/>
        <w:jc w:val="left"/>
        <w:rPr>
          <w:rFonts w:eastAsia="Times New Roman"/>
          <w:sz w:val="16"/>
          <w:szCs w:val="16"/>
        </w:rPr>
      </w:pPr>
      <w:r w:rsidRPr="00A81123">
        <w:rPr>
          <w:rFonts w:eastAsia="Times New Roman"/>
          <w:sz w:val="16"/>
          <w:szCs w:val="16"/>
        </w:rPr>
        <w:t>Приложение № 1</w:t>
      </w:r>
    </w:p>
    <w:p w:rsidR="00A81123" w:rsidRPr="00A81123" w:rsidRDefault="00A81123" w:rsidP="00A81123">
      <w:pPr>
        <w:autoSpaceDE w:val="0"/>
        <w:autoSpaceDN w:val="0"/>
        <w:adjustRightInd w:val="0"/>
        <w:ind w:left="7088" w:firstLine="0"/>
        <w:jc w:val="left"/>
        <w:rPr>
          <w:rFonts w:eastAsia="Times New Roman"/>
          <w:sz w:val="16"/>
          <w:szCs w:val="16"/>
        </w:rPr>
      </w:pPr>
      <w:r w:rsidRPr="00A81123">
        <w:rPr>
          <w:rFonts w:eastAsia="Times New Roman"/>
          <w:sz w:val="16"/>
          <w:szCs w:val="16"/>
        </w:rPr>
        <w:t>к решению Собрания депутатов</w:t>
      </w:r>
    </w:p>
    <w:p w:rsidR="00A81123" w:rsidRPr="00A81123" w:rsidRDefault="00A81123" w:rsidP="00A81123">
      <w:pPr>
        <w:autoSpaceDE w:val="0"/>
        <w:autoSpaceDN w:val="0"/>
        <w:adjustRightInd w:val="0"/>
        <w:ind w:left="7088" w:firstLine="0"/>
        <w:jc w:val="left"/>
        <w:rPr>
          <w:rFonts w:eastAsia="Times New Roman"/>
          <w:sz w:val="16"/>
          <w:szCs w:val="16"/>
        </w:rPr>
      </w:pPr>
      <w:r w:rsidRPr="00A81123">
        <w:rPr>
          <w:rFonts w:eastAsia="Times New Roman"/>
          <w:sz w:val="16"/>
          <w:szCs w:val="16"/>
        </w:rPr>
        <w:t>Алатырского муниципального округа Чувашской Республики</w:t>
      </w:r>
    </w:p>
    <w:p w:rsidR="00A81123" w:rsidRPr="00A81123" w:rsidRDefault="00A81123" w:rsidP="00A81123">
      <w:pPr>
        <w:autoSpaceDE w:val="0"/>
        <w:autoSpaceDN w:val="0"/>
        <w:adjustRightInd w:val="0"/>
        <w:ind w:left="7088" w:firstLine="0"/>
        <w:jc w:val="left"/>
        <w:rPr>
          <w:rFonts w:eastAsia="Times New Roman"/>
          <w:sz w:val="16"/>
          <w:szCs w:val="16"/>
        </w:rPr>
      </w:pPr>
      <w:r w:rsidRPr="00A81123">
        <w:rPr>
          <w:rFonts w:eastAsia="Times New Roman"/>
          <w:sz w:val="16"/>
          <w:szCs w:val="16"/>
        </w:rPr>
        <w:t>от 08.04.2024 № 31/2</w:t>
      </w:r>
    </w:p>
    <w:p w:rsidR="00A81123" w:rsidRPr="00A81123" w:rsidRDefault="00A81123" w:rsidP="00A81123">
      <w:pPr>
        <w:ind w:firstLine="0"/>
        <w:jc w:val="center"/>
        <w:rPr>
          <w:rFonts w:eastAsia="Times New Roman"/>
          <w:sz w:val="16"/>
          <w:szCs w:val="16"/>
        </w:rPr>
      </w:pPr>
      <w:r w:rsidRPr="00A81123">
        <w:rPr>
          <w:rFonts w:eastAsia="Times New Roman"/>
          <w:noProof/>
          <w:sz w:val="16"/>
          <w:szCs w:val="16"/>
        </w:rPr>
        <w:drawing>
          <wp:inline distT="0" distB="0" distL="0" distR="0" wp14:anchorId="03F804D3" wp14:editId="5CDDCF6B">
            <wp:extent cx="405765" cy="469265"/>
            <wp:effectExtent l="0" t="0" r="0" b="6985"/>
            <wp:docPr id="2" name="Рисунок 2" descr="приложение 1 герб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ложение 1 герб3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765" cy="469265"/>
                    </a:xfrm>
                    <a:prstGeom prst="rect">
                      <a:avLst/>
                    </a:prstGeom>
                    <a:noFill/>
                    <a:ln>
                      <a:noFill/>
                    </a:ln>
                  </pic:spPr>
                </pic:pic>
              </a:graphicData>
            </a:graphic>
          </wp:inline>
        </w:drawing>
      </w:r>
    </w:p>
    <w:p w:rsidR="00A81123" w:rsidRPr="00A81123" w:rsidRDefault="00A81123" w:rsidP="00A81123">
      <w:pPr>
        <w:ind w:firstLine="0"/>
        <w:jc w:val="center"/>
        <w:rPr>
          <w:rFonts w:eastAsia="Times New Roman"/>
          <w:b/>
          <w:sz w:val="16"/>
          <w:szCs w:val="16"/>
        </w:rPr>
      </w:pPr>
    </w:p>
    <w:p w:rsidR="00A81123" w:rsidRPr="00A81123" w:rsidRDefault="00A81123" w:rsidP="00A81123">
      <w:pPr>
        <w:ind w:firstLine="0"/>
        <w:jc w:val="center"/>
        <w:rPr>
          <w:rFonts w:eastAsia="Times New Roman"/>
          <w:b/>
          <w:sz w:val="16"/>
          <w:szCs w:val="16"/>
        </w:rPr>
      </w:pPr>
      <w:r w:rsidRPr="00A81123">
        <w:rPr>
          <w:rFonts w:eastAsia="Times New Roman"/>
          <w:b/>
          <w:sz w:val="16"/>
          <w:szCs w:val="16"/>
        </w:rPr>
        <w:t>ЧУВАШСКАЯ РЕСПУБЛИКА</w:t>
      </w:r>
    </w:p>
    <w:p w:rsidR="00A81123" w:rsidRPr="00A81123" w:rsidRDefault="00A81123" w:rsidP="00A81123">
      <w:pPr>
        <w:pBdr>
          <w:bottom w:val="single" w:sz="12" w:space="1" w:color="auto"/>
        </w:pBdr>
        <w:ind w:firstLine="0"/>
        <w:jc w:val="center"/>
        <w:rPr>
          <w:rFonts w:eastAsia="Times New Roman"/>
          <w:b/>
          <w:sz w:val="16"/>
          <w:szCs w:val="16"/>
        </w:rPr>
      </w:pPr>
      <w:r w:rsidRPr="00A81123">
        <w:rPr>
          <w:rFonts w:eastAsia="Times New Roman"/>
          <w:b/>
          <w:sz w:val="16"/>
          <w:szCs w:val="16"/>
        </w:rPr>
        <w:t>СОБРАНИЕ ДЕПУТАТОВ АЛАТЫРСКОГО МУНИЦИПАЛЬНОГО ОКРУГА ПЕРВОГО СОЗЫВА</w:t>
      </w:r>
    </w:p>
    <w:p w:rsidR="00A81123" w:rsidRPr="00A81123" w:rsidRDefault="00A81123" w:rsidP="00A81123">
      <w:pPr>
        <w:ind w:firstLine="0"/>
        <w:jc w:val="center"/>
        <w:rPr>
          <w:rFonts w:eastAsia="Times New Roman"/>
          <w:b/>
          <w:sz w:val="16"/>
          <w:szCs w:val="16"/>
        </w:rPr>
      </w:pPr>
      <w:r w:rsidRPr="00A81123">
        <w:rPr>
          <w:rFonts w:eastAsia="Times New Roman"/>
          <w:b/>
          <w:sz w:val="16"/>
          <w:szCs w:val="16"/>
        </w:rPr>
        <w:t>ЧӐ</w:t>
      </w:r>
      <w:proofErr w:type="gramStart"/>
      <w:r w:rsidRPr="00A81123">
        <w:rPr>
          <w:rFonts w:eastAsia="Times New Roman"/>
          <w:b/>
          <w:sz w:val="16"/>
          <w:szCs w:val="16"/>
        </w:rPr>
        <w:t>ВАШ</w:t>
      </w:r>
      <w:proofErr w:type="gramEnd"/>
      <w:r w:rsidRPr="00A81123">
        <w:rPr>
          <w:rFonts w:eastAsia="Times New Roman"/>
          <w:b/>
          <w:sz w:val="16"/>
          <w:szCs w:val="16"/>
        </w:rPr>
        <w:t xml:space="preserve"> РЕСПУБЛИКИ </w:t>
      </w:r>
    </w:p>
    <w:p w:rsidR="00A81123" w:rsidRPr="00A81123" w:rsidRDefault="00A81123" w:rsidP="00A81123">
      <w:pPr>
        <w:ind w:firstLine="0"/>
        <w:jc w:val="center"/>
        <w:outlineLvl w:val="0"/>
        <w:rPr>
          <w:rFonts w:eastAsia="Times New Roman"/>
          <w:b/>
          <w:bCs/>
          <w:sz w:val="16"/>
          <w:szCs w:val="16"/>
        </w:rPr>
      </w:pPr>
      <w:r w:rsidRPr="00A81123">
        <w:rPr>
          <w:rFonts w:eastAsia="Times New Roman"/>
          <w:b/>
          <w:sz w:val="16"/>
          <w:szCs w:val="16"/>
        </w:rPr>
        <w:t>УЛАТӐ</w:t>
      </w:r>
      <w:proofErr w:type="gramStart"/>
      <w:r w:rsidRPr="00A81123">
        <w:rPr>
          <w:rFonts w:eastAsia="Times New Roman"/>
          <w:b/>
          <w:sz w:val="16"/>
          <w:szCs w:val="16"/>
        </w:rPr>
        <w:t>Р</w:t>
      </w:r>
      <w:proofErr w:type="gramEnd"/>
      <w:r w:rsidRPr="00A81123">
        <w:rPr>
          <w:rFonts w:eastAsia="Times New Roman"/>
          <w:b/>
          <w:sz w:val="16"/>
          <w:szCs w:val="16"/>
        </w:rPr>
        <w:t xml:space="preserve"> МУНИЦИПАЛИТЕТ ОКРУГӖН ПӖРРЕМӖШ СОЗЫВ ДЕПУТАЧӖСЕН ПУХӐВӖ</w:t>
      </w:r>
    </w:p>
    <w:p w:rsidR="00A81123" w:rsidRPr="00A81123" w:rsidRDefault="00A81123" w:rsidP="00A81123">
      <w:pPr>
        <w:ind w:firstLine="0"/>
        <w:jc w:val="center"/>
        <w:outlineLvl w:val="0"/>
        <w:rPr>
          <w:rFonts w:eastAsia="Times New Roman"/>
          <w:bCs/>
          <w:sz w:val="16"/>
          <w:szCs w:val="16"/>
        </w:rPr>
      </w:pPr>
    </w:p>
    <w:p w:rsidR="00A81123" w:rsidRPr="00A81123" w:rsidRDefault="00A81123" w:rsidP="00A81123">
      <w:pPr>
        <w:widowControl w:val="0"/>
        <w:ind w:firstLine="0"/>
        <w:jc w:val="center"/>
        <w:outlineLvl w:val="0"/>
        <w:rPr>
          <w:rFonts w:eastAsia="Times New Roman"/>
          <w:b/>
          <w:bCs/>
          <w:sz w:val="16"/>
          <w:szCs w:val="16"/>
        </w:rPr>
      </w:pPr>
      <w:r w:rsidRPr="00A81123">
        <w:rPr>
          <w:rFonts w:eastAsia="Times New Roman"/>
          <w:b/>
          <w:bCs/>
          <w:sz w:val="16"/>
          <w:szCs w:val="16"/>
        </w:rPr>
        <w:t>РЕШЕНИЕ (ПРОЕКТ)</w:t>
      </w:r>
    </w:p>
    <w:p w:rsidR="00A81123" w:rsidRPr="00A81123" w:rsidRDefault="00A81123" w:rsidP="00A81123">
      <w:pPr>
        <w:ind w:right="-81" w:firstLine="0"/>
        <w:jc w:val="center"/>
        <w:rPr>
          <w:rFonts w:eastAsia="Times New Roman"/>
          <w:sz w:val="16"/>
          <w:szCs w:val="16"/>
        </w:rPr>
      </w:pPr>
    </w:p>
    <w:tbl>
      <w:tblPr>
        <w:tblStyle w:val="7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gridCol w:w="3472"/>
        <w:gridCol w:w="3472"/>
      </w:tblGrid>
      <w:tr w:rsidR="00A81123" w:rsidRPr="00A81123" w:rsidTr="00F92FFA">
        <w:tc>
          <w:tcPr>
            <w:tcW w:w="3471" w:type="dxa"/>
          </w:tcPr>
          <w:p w:rsidR="00A81123" w:rsidRPr="00A81123" w:rsidRDefault="00A81123" w:rsidP="00A81123">
            <w:pPr>
              <w:widowControl w:val="0"/>
              <w:autoSpaceDE w:val="0"/>
              <w:autoSpaceDN w:val="0"/>
              <w:adjustRightInd w:val="0"/>
              <w:ind w:right="-81" w:firstLine="0"/>
              <w:jc w:val="left"/>
              <w:rPr>
                <w:sz w:val="16"/>
                <w:szCs w:val="16"/>
              </w:rPr>
            </w:pPr>
            <w:r w:rsidRPr="00A81123">
              <w:rPr>
                <w:sz w:val="16"/>
                <w:szCs w:val="16"/>
              </w:rPr>
              <w:t>«___» апреля 2024 года</w:t>
            </w:r>
          </w:p>
        </w:tc>
        <w:tc>
          <w:tcPr>
            <w:tcW w:w="3472" w:type="dxa"/>
          </w:tcPr>
          <w:p w:rsidR="00A81123" w:rsidRPr="00A81123" w:rsidRDefault="00A81123" w:rsidP="00A81123">
            <w:pPr>
              <w:widowControl w:val="0"/>
              <w:autoSpaceDE w:val="0"/>
              <w:autoSpaceDN w:val="0"/>
              <w:adjustRightInd w:val="0"/>
              <w:ind w:right="-81" w:firstLine="0"/>
              <w:jc w:val="center"/>
              <w:rPr>
                <w:sz w:val="16"/>
                <w:szCs w:val="16"/>
              </w:rPr>
            </w:pPr>
            <w:r w:rsidRPr="00A81123">
              <w:rPr>
                <w:sz w:val="16"/>
                <w:szCs w:val="16"/>
              </w:rPr>
              <w:t>г. Алатырь</w:t>
            </w:r>
          </w:p>
        </w:tc>
        <w:tc>
          <w:tcPr>
            <w:tcW w:w="3472" w:type="dxa"/>
          </w:tcPr>
          <w:p w:rsidR="00A81123" w:rsidRPr="00A81123" w:rsidRDefault="00A81123" w:rsidP="00A81123">
            <w:pPr>
              <w:widowControl w:val="0"/>
              <w:autoSpaceDE w:val="0"/>
              <w:autoSpaceDN w:val="0"/>
              <w:adjustRightInd w:val="0"/>
              <w:ind w:right="-81" w:firstLine="0"/>
              <w:jc w:val="right"/>
              <w:rPr>
                <w:sz w:val="16"/>
                <w:szCs w:val="16"/>
              </w:rPr>
            </w:pPr>
            <w:r w:rsidRPr="00A81123">
              <w:rPr>
                <w:sz w:val="16"/>
                <w:szCs w:val="16"/>
              </w:rPr>
              <w:t>№ __/__</w:t>
            </w:r>
          </w:p>
        </w:tc>
      </w:tr>
    </w:tbl>
    <w:p w:rsidR="00A81123" w:rsidRPr="00A81123" w:rsidRDefault="00A81123" w:rsidP="00A81123">
      <w:pPr>
        <w:ind w:right="-1" w:firstLine="0"/>
        <w:rPr>
          <w:rFonts w:eastAsia="Times New Roman"/>
          <w:sz w:val="16"/>
          <w:szCs w:val="16"/>
        </w:rPr>
      </w:pPr>
    </w:p>
    <w:p w:rsidR="00A81123" w:rsidRPr="00A81123" w:rsidRDefault="00A81123" w:rsidP="00A81123">
      <w:pPr>
        <w:ind w:right="-1" w:firstLine="0"/>
        <w:rPr>
          <w:rFonts w:eastAsia="Times New Roman"/>
          <w:sz w:val="16"/>
          <w:szCs w:val="16"/>
        </w:rPr>
      </w:pPr>
    </w:p>
    <w:p w:rsidR="00A81123" w:rsidRPr="00A81123" w:rsidRDefault="00A81123" w:rsidP="00A81123">
      <w:pPr>
        <w:ind w:right="-1" w:firstLine="0"/>
        <w:jc w:val="center"/>
        <w:rPr>
          <w:rFonts w:eastAsia="Times New Roman"/>
          <w:b/>
          <w:sz w:val="16"/>
          <w:szCs w:val="16"/>
        </w:rPr>
      </w:pPr>
      <w:r w:rsidRPr="00A81123">
        <w:rPr>
          <w:rFonts w:eastAsia="Times New Roman"/>
          <w:b/>
          <w:sz w:val="16"/>
          <w:szCs w:val="16"/>
        </w:rPr>
        <w:t>О согласии на преобразование муниципальных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w:t>
      </w:r>
    </w:p>
    <w:p w:rsidR="00A81123" w:rsidRPr="00A81123" w:rsidRDefault="00A81123" w:rsidP="00A81123">
      <w:pPr>
        <w:ind w:right="-1" w:firstLine="0"/>
        <w:jc w:val="left"/>
        <w:rPr>
          <w:rFonts w:eastAsia="Times New Roman"/>
          <w:sz w:val="16"/>
          <w:szCs w:val="16"/>
        </w:rPr>
      </w:pPr>
    </w:p>
    <w:p w:rsidR="00A81123" w:rsidRPr="00A81123" w:rsidRDefault="00A81123" w:rsidP="00A81123">
      <w:pPr>
        <w:ind w:right="-1" w:firstLine="0"/>
        <w:jc w:val="left"/>
        <w:rPr>
          <w:rFonts w:eastAsia="Times New Roman"/>
          <w:sz w:val="16"/>
          <w:szCs w:val="16"/>
        </w:rPr>
      </w:pPr>
    </w:p>
    <w:p w:rsidR="00A81123" w:rsidRPr="00A81123" w:rsidRDefault="00A81123" w:rsidP="00A81123">
      <w:pPr>
        <w:ind w:right="-1" w:firstLine="0"/>
        <w:jc w:val="left"/>
        <w:rPr>
          <w:rFonts w:eastAsia="Times New Roman"/>
          <w:sz w:val="16"/>
          <w:szCs w:val="16"/>
        </w:rPr>
      </w:pPr>
    </w:p>
    <w:p w:rsidR="00A81123" w:rsidRPr="00A81123" w:rsidRDefault="00A81123" w:rsidP="00A81123">
      <w:pPr>
        <w:widowControl w:val="0"/>
        <w:autoSpaceDE w:val="0"/>
        <w:autoSpaceDN w:val="0"/>
        <w:adjustRightInd w:val="0"/>
        <w:rPr>
          <w:rFonts w:eastAsia="Times New Roman"/>
          <w:bCs/>
          <w:sz w:val="16"/>
          <w:szCs w:val="16"/>
        </w:rPr>
      </w:pPr>
      <w:r w:rsidRPr="00A81123">
        <w:rPr>
          <w:rFonts w:eastAsia="Times New Roman"/>
          <w:sz w:val="16"/>
          <w:szCs w:val="16"/>
        </w:rPr>
        <w:t xml:space="preserve">В соответствии со статьей 13 Федерального закона от 06.10.2003 № 131-ФЗ «Об общих принципах организации местного самоуправления в Российской Федерации», Уставом Алатырский муниципального округа Чувашской Республики, выражая мнение населения Алатырского муниципального округа Чувашской Республики, </w:t>
      </w:r>
      <w:r w:rsidRPr="00A81123">
        <w:rPr>
          <w:rFonts w:eastAsia="Times New Roman"/>
          <w:bCs/>
          <w:sz w:val="16"/>
          <w:szCs w:val="16"/>
        </w:rPr>
        <w:t>Собрание депутатов Алатырского муниципального округа</w:t>
      </w:r>
    </w:p>
    <w:p w:rsidR="00A81123" w:rsidRPr="00A81123" w:rsidRDefault="00A81123" w:rsidP="00A81123">
      <w:pPr>
        <w:widowControl w:val="0"/>
        <w:autoSpaceDE w:val="0"/>
        <w:autoSpaceDN w:val="0"/>
        <w:adjustRightInd w:val="0"/>
        <w:ind w:firstLine="0"/>
        <w:jc w:val="center"/>
        <w:rPr>
          <w:rFonts w:eastAsia="Times New Roman"/>
          <w:bCs/>
          <w:sz w:val="16"/>
          <w:szCs w:val="16"/>
        </w:rPr>
      </w:pPr>
      <w:r w:rsidRPr="00A81123">
        <w:rPr>
          <w:rFonts w:eastAsia="Times New Roman"/>
          <w:bCs/>
          <w:sz w:val="16"/>
          <w:szCs w:val="16"/>
        </w:rPr>
        <w:t>РЕШИЛО:</w:t>
      </w:r>
    </w:p>
    <w:p w:rsidR="00A81123" w:rsidRPr="00A81123" w:rsidRDefault="00A81123" w:rsidP="00A81123">
      <w:pPr>
        <w:numPr>
          <w:ilvl w:val="0"/>
          <w:numId w:val="50"/>
        </w:numPr>
        <w:tabs>
          <w:tab w:val="left" w:pos="1134"/>
        </w:tabs>
        <w:ind w:left="0" w:right="-1" w:firstLine="567"/>
        <w:contextualSpacing/>
        <w:jc w:val="left"/>
        <w:rPr>
          <w:rFonts w:eastAsia="Times New Roman"/>
          <w:sz w:val="16"/>
          <w:szCs w:val="16"/>
        </w:rPr>
      </w:pPr>
      <w:r w:rsidRPr="00A81123">
        <w:rPr>
          <w:sz w:val="16"/>
          <w:szCs w:val="16"/>
          <w:lang w:eastAsia="en-US"/>
        </w:rPr>
        <w:t>Согласиться на преобразование муниципальных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w:t>
      </w:r>
    </w:p>
    <w:p w:rsidR="00A81123" w:rsidRPr="00A81123" w:rsidRDefault="00A81123" w:rsidP="00A81123">
      <w:pPr>
        <w:numPr>
          <w:ilvl w:val="0"/>
          <w:numId w:val="50"/>
        </w:numPr>
        <w:tabs>
          <w:tab w:val="left" w:pos="1134"/>
        </w:tabs>
        <w:ind w:left="0" w:right="-1" w:firstLine="567"/>
        <w:contextualSpacing/>
        <w:jc w:val="left"/>
        <w:rPr>
          <w:rFonts w:eastAsia="Times New Roman"/>
          <w:sz w:val="16"/>
          <w:szCs w:val="16"/>
        </w:rPr>
      </w:pPr>
      <w:r w:rsidRPr="00A81123">
        <w:rPr>
          <w:sz w:val="16"/>
          <w:szCs w:val="16"/>
          <w:lang w:eastAsia="en-US"/>
        </w:rPr>
        <w:t>Направить копию настоящего решения в Государственный Совет Чувашской Республики.</w:t>
      </w:r>
    </w:p>
    <w:p w:rsidR="00A81123" w:rsidRPr="00A81123" w:rsidRDefault="00A81123" w:rsidP="00A81123">
      <w:pPr>
        <w:numPr>
          <w:ilvl w:val="0"/>
          <w:numId w:val="50"/>
        </w:numPr>
        <w:tabs>
          <w:tab w:val="left" w:pos="1134"/>
        </w:tabs>
        <w:ind w:left="0" w:right="-1" w:firstLine="567"/>
        <w:contextualSpacing/>
        <w:jc w:val="left"/>
        <w:rPr>
          <w:rFonts w:eastAsia="Times New Roman"/>
          <w:sz w:val="16"/>
          <w:szCs w:val="16"/>
        </w:rPr>
      </w:pPr>
      <w:r w:rsidRPr="00A81123">
        <w:rPr>
          <w:sz w:val="16"/>
          <w:szCs w:val="16"/>
          <w:lang w:eastAsia="en-US"/>
        </w:rPr>
        <w:t>Настоящее решение вступает в силу после его официального опубликования.</w:t>
      </w:r>
    </w:p>
    <w:p w:rsidR="00A81123" w:rsidRPr="00A81123" w:rsidRDefault="00A81123" w:rsidP="00A81123">
      <w:pPr>
        <w:tabs>
          <w:tab w:val="left" w:pos="1134"/>
        </w:tabs>
        <w:ind w:right="-1" w:firstLine="0"/>
        <w:rPr>
          <w:rFonts w:eastAsia="Times New Roman"/>
          <w:sz w:val="16"/>
          <w:szCs w:val="16"/>
        </w:rPr>
      </w:pPr>
    </w:p>
    <w:p w:rsidR="00A81123" w:rsidRPr="00A81123" w:rsidRDefault="00A81123" w:rsidP="00A81123">
      <w:pPr>
        <w:tabs>
          <w:tab w:val="left" w:pos="1134"/>
        </w:tabs>
        <w:ind w:right="-1" w:firstLine="0"/>
        <w:rPr>
          <w:rFonts w:eastAsia="Times New Roman"/>
          <w:sz w:val="16"/>
          <w:szCs w:val="16"/>
        </w:rPr>
      </w:pPr>
    </w:p>
    <w:p w:rsidR="00A81123" w:rsidRPr="00A81123" w:rsidRDefault="00A81123" w:rsidP="00A81123">
      <w:pPr>
        <w:tabs>
          <w:tab w:val="left" w:pos="1134"/>
        </w:tabs>
        <w:ind w:right="-1" w:firstLine="0"/>
        <w:rPr>
          <w:rFonts w:eastAsia="Times New Roman"/>
          <w:sz w:val="16"/>
          <w:szCs w:val="16"/>
        </w:rPr>
      </w:pPr>
      <w:r w:rsidRPr="00A81123">
        <w:rPr>
          <w:rFonts w:eastAsia="Times New Roman"/>
          <w:sz w:val="16"/>
          <w:szCs w:val="16"/>
        </w:rPr>
        <w:t>Председатель Собрания депутатов</w:t>
      </w:r>
    </w:p>
    <w:p w:rsidR="00A81123" w:rsidRPr="00A81123" w:rsidRDefault="00A81123" w:rsidP="00A81123">
      <w:pPr>
        <w:tabs>
          <w:tab w:val="left" w:pos="1134"/>
        </w:tabs>
        <w:ind w:right="-1" w:firstLine="0"/>
        <w:rPr>
          <w:rFonts w:eastAsia="Times New Roman"/>
          <w:sz w:val="16"/>
          <w:szCs w:val="16"/>
        </w:rPr>
      </w:pPr>
      <w:r w:rsidRPr="00A81123">
        <w:rPr>
          <w:rFonts w:eastAsia="Times New Roman"/>
          <w:sz w:val="16"/>
          <w:szCs w:val="16"/>
        </w:rPr>
        <w:t xml:space="preserve">Алатырского муниципального округа                                                                 </w:t>
      </w:r>
      <w:r w:rsidR="00FE1262">
        <w:rPr>
          <w:rFonts w:eastAsia="Times New Roman"/>
          <w:sz w:val="16"/>
          <w:szCs w:val="16"/>
        </w:rPr>
        <w:t xml:space="preserve">                                                                         </w:t>
      </w:r>
      <w:r w:rsidRPr="00A81123">
        <w:rPr>
          <w:rFonts w:eastAsia="Times New Roman"/>
          <w:sz w:val="16"/>
          <w:szCs w:val="16"/>
        </w:rPr>
        <w:t>С.В. Павлёнков</w:t>
      </w:r>
    </w:p>
    <w:p w:rsidR="00A81123" w:rsidRPr="00A81123" w:rsidRDefault="00A81123" w:rsidP="00A81123">
      <w:pPr>
        <w:tabs>
          <w:tab w:val="left" w:pos="1134"/>
        </w:tabs>
        <w:ind w:right="-1" w:firstLine="0"/>
        <w:rPr>
          <w:rFonts w:eastAsia="Times New Roman"/>
          <w:sz w:val="16"/>
          <w:szCs w:val="16"/>
        </w:rPr>
      </w:pPr>
    </w:p>
    <w:p w:rsidR="00A81123" w:rsidRPr="00A81123" w:rsidRDefault="00A81123" w:rsidP="00A81123">
      <w:pPr>
        <w:tabs>
          <w:tab w:val="left" w:pos="1134"/>
        </w:tabs>
        <w:ind w:right="-1" w:firstLine="0"/>
        <w:rPr>
          <w:rFonts w:eastAsia="Times New Roman"/>
          <w:sz w:val="16"/>
          <w:szCs w:val="16"/>
        </w:rPr>
      </w:pPr>
    </w:p>
    <w:p w:rsidR="00A81123" w:rsidRPr="00A81123" w:rsidRDefault="00A81123" w:rsidP="00A81123">
      <w:pPr>
        <w:tabs>
          <w:tab w:val="left" w:pos="1134"/>
        </w:tabs>
        <w:ind w:right="-1" w:firstLine="0"/>
        <w:rPr>
          <w:rFonts w:eastAsia="Times New Roman"/>
          <w:sz w:val="16"/>
          <w:szCs w:val="16"/>
        </w:rPr>
      </w:pPr>
      <w:proofErr w:type="spellStart"/>
      <w:r w:rsidRPr="00A81123">
        <w:rPr>
          <w:rFonts w:eastAsia="Times New Roman"/>
          <w:sz w:val="16"/>
          <w:szCs w:val="16"/>
        </w:rPr>
        <w:t>И.о</w:t>
      </w:r>
      <w:proofErr w:type="spellEnd"/>
      <w:r w:rsidRPr="00A81123">
        <w:rPr>
          <w:rFonts w:eastAsia="Times New Roman"/>
          <w:sz w:val="16"/>
          <w:szCs w:val="16"/>
        </w:rPr>
        <w:t>. главы Алатырского</w:t>
      </w:r>
    </w:p>
    <w:p w:rsidR="00FE1262" w:rsidRDefault="00A81123" w:rsidP="00A81123">
      <w:pPr>
        <w:tabs>
          <w:tab w:val="left" w:pos="1134"/>
        </w:tabs>
        <w:ind w:right="-1" w:firstLine="0"/>
        <w:rPr>
          <w:rFonts w:eastAsia="Times New Roman"/>
          <w:sz w:val="16"/>
          <w:szCs w:val="16"/>
        </w:rPr>
      </w:pPr>
      <w:r w:rsidRPr="00A81123">
        <w:rPr>
          <w:rFonts w:eastAsia="Times New Roman"/>
          <w:sz w:val="16"/>
          <w:szCs w:val="16"/>
        </w:rPr>
        <w:t xml:space="preserve">муниципального округа                                                    </w:t>
      </w:r>
      <w:r w:rsidR="00FE1262">
        <w:rPr>
          <w:rFonts w:eastAsia="Times New Roman"/>
          <w:sz w:val="16"/>
          <w:szCs w:val="16"/>
        </w:rPr>
        <w:t xml:space="preserve">                                                                                                   </w:t>
      </w:r>
      <w:r w:rsidRPr="00A81123">
        <w:rPr>
          <w:rFonts w:eastAsia="Times New Roman"/>
          <w:sz w:val="16"/>
          <w:szCs w:val="16"/>
        </w:rPr>
        <w:t xml:space="preserve">       </w:t>
      </w:r>
      <w:r w:rsidR="00FE1262">
        <w:rPr>
          <w:rFonts w:eastAsia="Times New Roman"/>
          <w:sz w:val="16"/>
          <w:szCs w:val="16"/>
        </w:rPr>
        <w:t xml:space="preserve"> С.В. Фролов</w:t>
      </w:r>
    </w:p>
    <w:p w:rsidR="00FE1262" w:rsidRPr="00FE1262" w:rsidRDefault="00FE1262" w:rsidP="00FE1262">
      <w:pPr>
        <w:rPr>
          <w:rFonts w:eastAsia="Times New Roman"/>
          <w:sz w:val="16"/>
          <w:szCs w:val="16"/>
        </w:rPr>
      </w:pPr>
    </w:p>
    <w:p w:rsidR="00FE1262" w:rsidRPr="00FE1262" w:rsidRDefault="00FE1262" w:rsidP="00FE1262">
      <w:pPr>
        <w:rPr>
          <w:rFonts w:eastAsia="Times New Roman"/>
          <w:sz w:val="16"/>
          <w:szCs w:val="16"/>
        </w:rPr>
      </w:pPr>
    </w:p>
    <w:p w:rsidR="00FE1262" w:rsidRPr="00FE1262" w:rsidRDefault="00FE1262" w:rsidP="00FE1262">
      <w:pPr>
        <w:rPr>
          <w:rFonts w:eastAsia="Times New Roman"/>
          <w:sz w:val="16"/>
          <w:szCs w:val="16"/>
        </w:rPr>
      </w:pPr>
    </w:p>
    <w:p w:rsidR="00FE1262" w:rsidRDefault="00FE1262" w:rsidP="00FE1262">
      <w:pPr>
        <w:rPr>
          <w:rFonts w:eastAsia="Times New Roman"/>
          <w:sz w:val="16"/>
          <w:szCs w:val="16"/>
        </w:rPr>
      </w:pPr>
    </w:p>
    <w:p w:rsidR="00FE1262" w:rsidRDefault="00FE1262" w:rsidP="00FE1262">
      <w:pPr>
        <w:rPr>
          <w:rFonts w:eastAsia="Times New Roman"/>
          <w:sz w:val="16"/>
          <w:szCs w:val="16"/>
        </w:rPr>
      </w:pPr>
    </w:p>
    <w:p w:rsidR="00A81123" w:rsidRPr="00FE1262" w:rsidRDefault="00A81123" w:rsidP="00FE1262">
      <w:pPr>
        <w:ind w:firstLine="0"/>
        <w:rPr>
          <w:rFonts w:eastAsia="Times New Roman"/>
          <w:sz w:val="16"/>
          <w:szCs w:val="16"/>
        </w:rPr>
        <w:sectPr w:rsidR="00A81123" w:rsidRPr="00FE1262" w:rsidSect="00BB1B7C">
          <w:pgSz w:w="11906" w:h="16838"/>
          <w:pgMar w:top="567" w:right="567" w:bottom="567" w:left="1134" w:header="426" w:footer="709" w:gutter="0"/>
          <w:cols w:space="708"/>
          <w:titlePg/>
          <w:docGrid w:linePitch="360"/>
        </w:sectPr>
      </w:pPr>
    </w:p>
    <w:p w:rsidR="00A81123" w:rsidRPr="00A81123" w:rsidRDefault="00A81123" w:rsidP="00A81123">
      <w:pPr>
        <w:autoSpaceDE w:val="0"/>
        <w:autoSpaceDN w:val="0"/>
        <w:adjustRightInd w:val="0"/>
        <w:ind w:left="7088" w:firstLine="0"/>
        <w:jc w:val="left"/>
        <w:rPr>
          <w:rFonts w:eastAsia="Times New Roman"/>
          <w:sz w:val="16"/>
          <w:szCs w:val="16"/>
        </w:rPr>
      </w:pPr>
      <w:r w:rsidRPr="00A81123">
        <w:rPr>
          <w:rFonts w:eastAsia="Times New Roman"/>
          <w:sz w:val="16"/>
          <w:szCs w:val="16"/>
        </w:rPr>
        <w:lastRenderedPageBreak/>
        <w:t>Приложение № 2</w:t>
      </w:r>
    </w:p>
    <w:p w:rsidR="00A81123" w:rsidRPr="00A81123" w:rsidRDefault="00A81123" w:rsidP="00A81123">
      <w:pPr>
        <w:autoSpaceDE w:val="0"/>
        <w:autoSpaceDN w:val="0"/>
        <w:adjustRightInd w:val="0"/>
        <w:ind w:left="7088" w:firstLine="0"/>
        <w:jc w:val="left"/>
        <w:rPr>
          <w:rFonts w:eastAsia="Times New Roman"/>
          <w:sz w:val="16"/>
          <w:szCs w:val="16"/>
        </w:rPr>
      </w:pPr>
      <w:r w:rsidRPr="00A81123">
        <w:rPr>
          <w:rFonts w:eastAsia="Times New Roman"/>
          <w:sz w:val="16"/>
          <w:szCs w:val="16"/>
        </w:rPr>
        <w:t>к решению Собрания депутатов</w:t>
      </w:r>
    </w:p>
    <w:p w:rsidR="00A81123" w:rsidRPr="00A81123" w:rsidRDefault="00A81123" w:rsidP="00A81123">
      <w:pPr>
        <w:autoSpaceDE w:val="0"/>
        <w:autoSpaceDN w:val="0"/>
        <w:adjustRightInd w:val="0"/>
        <w:ind w:left="7088" w:firstLine="0"/>
        <w:jc w:val="left"/>
        <w:rPr>
          <w:rFonts w:eastAsia="Times New Roman"/>
          <w:sz w:val="16"/>
          <w:szCs w:val="16"/>
        </w:rPr>
      </w:pPr>
      <w:r w:rsidRPr="00A81123">
        <w:rPr>
          <w:rFonts w:eastAsia="Times New Roman"/>
          <w:sz w:val="16"/>
          <w:szCs w:val="16"/>
        </w:rPr>
        <w:t>Алатырского муниципального округа Чувашской Республики</w:t>
      </w:r>
    </w:p>
    <w:p w:rsidR="00A81123" w:rsidRPr="00A81123" w:rsidRDefault="00A81123" w:rsidP="00A81123">
      <w:pPr>
        <w:autoSpaceDE w:val="0"/>
        <w:autoSpaceDN w:val="0"/>
        <w:adjustRightInd w:val="0"/>
        <w:ind w:left="7088" w:firstLine="0"/>
        <w:jc w:val="left"/>
        <w:rPr>
          <w:rFonts w:eastAsia="Times New Roman"/>
          <w:sz w:val="16"/>
          <w:szCs w:val="16"/>
        </w:rPr>
      </w:pPr>
      <w:r w:rsidRPr="00A81123">
        <w:rPr>
          <w:rFonts w:eastAsia="Times New Roman"/>
          <w:sz w:val="16"/>
          <w:szCs w:val="16"/>
        </w:rPr>
        <w:t>от 08.04.2024 № 31/2</w:t>
      </w:r>
    </w:p>
    <w:p w:rsidR="00A81123" w:rsidRPr="00A81123" w:rsidRDefault="00A81123" w:rsidP="00A81123">
      <w:pPr>
        <w:widowControl w:val="0"/>
        <w:autoSpaceDE w:val="0"/>
        <w:autoSpaceDN w:val="0"/>
        <w:adjustRightInd w:val="0"/>
        <w:ind w:firstLine="0"/>
        <w:jc w:val="center"/>
        <w:rPr>
          <w:rFonts w:eastAsia="Times New Roman"/>
          <w:b/>
          <w:sz w:val="16"/>
          <w:szCs w:val="16"/>
        </w:rPr>
      </w:pPr>
      <w:r w:rsidRPr="00A81123">
        <w:rPr>
          <w:rFonts w:eastAsia="Times New Roman"/>
          <w:b/>
          <w:sz w:val="16"/>
          <w:szCs w:val="16"/>
        </w:rPr>
        <w:t>Порядок</w:t>
      </w:r>
    </w:p>
    <w:p w:rsidR="00A81123" w:rsidRPr="00A81123" w:rsidRDefault="00A81123" w:rsidP="00A81123">
      <w:pPr>
        <w:widowControl w:val="0"/>
        <w:autoSpaceDE w:val="0"/>
        <w:autoSpaceDN w:val="0"/>
        <w:adjustRightInd w:val="0"/>
        <w:ind w:firstLine="0"/>
        <w:jc w:val="center"/>
        <w:rPr>
          <w:rFonts w:eastAsia="Times New Roman"/>
          <w:b/>
          <w:sz w:val="16"/>
          <w:szCs w:val="16"/>
        </w:rPr>
      </w:pPr>
      <w:r w:rsidRPr="00A81123">
        <w:rPr>
          <w:rFonts w:eastAsia="Times New Roman"/>
          <w:b/>
          <w:sz w:val="16"/>
          <w:szCs w:val="16"/>
        </w:rPr>
        <w:t xml:space="preserve"> внесения и учета предложений</w:t>
      </w:r>
    </w:p>
    <w:p w:rsidR="00A81123" w:rsidRPr="00A81123" w:rsidRDefault="00A81123" w:rsidP="00A81123">
      <w:pPr>
        <w:autoSpaceDE w:val="0"/>
        <w:autoSpaceDN w:val="0"/>
        <w:adjustRightInd w:val="0"/>
        <w:ind w:firstLine="0"/>
        <w:jc w:val="center"/>
        <w:rPr>
          <w:b/>
          <w:sz w:val="16"/>
          <w:szCs w:val="16"/>
          <w:lang w:eastAsia="en-US"/>
        </w:rPr>
      </w:pPr>
      <w:r w:rsidRPr="00A81123">
        <w:rPr>
          <w:rFonts w:eastAsia="Times New Roman"/>
          <w:b/>
          <w:sz w:val="16"/>
          <w:szCs w:val="16"/>
        </w:rPr>
        <w:t xml:space="preserve">по вопросу о </w:t>
      </w:r>
      <w:r w:rsidRPr="00A81123">
        <w:rPr>
          <w:b/>
          <w:sz w:val="16"/>
          <w:szCs w:val="16"/>
          <w:lang w:eastAsia="en-US"/>
        </w:rPr>
        <w:t>преобразование муниципальных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w:t>
      </w:r>
    </w:p>
    <w:p w:rsidR="00A81123" w:rsidRPr="00A81123" w:rsidRDefault="00A81123" w:rsidP="00A81123">
      <w:pPr>
        <w:widowControl w:val="0"/>
        <w:autoSpaceDE w:val="0"/>
        <w:autoSpaceDN w:val="0"/>
        <w:adjustRightInd w:val="0"/>
        <w:ind w:firstLine="540"/>
        <w:rPr>
          <w:rFonts w:eastAsia="Times New Roman"/>
          <w:sz w:val="16"/>
          <w:szCs w:val="16"/>
        </w:rPr>
      </w:pPr>
    </w:p>
    <w:p w:rsidR="00A81123" w:rsidRPr="00A81123" w:rsidRDefault="00A81123" w:rsidP="00A81123">
      <w:pPr>
        <w:widowControl w:val="0"/>
        <w:autoSpaceDE w:val="0"/>
        <w:autoSpaceDN w:val="0"/>
        <w:adjustRightInd w:val="0"/>
        <w:ind w:firstLine="540"/>
        <w:rPr>
          <w:rFonts w:eastAsia="Times New Roman"/>
          <w:sz w:val="16"/>
          <w:szCs w:val="16"/>
        </w:rPr>
      </w:pPr>
      <w:proofErr w:type="gramStart"/>
      <w:r w:rsidRPr="00A81123">
        <w:rPr>
          <w:rFonts w:eastAsia="Times New Roman"/>
          <w:sz w:val="16"/>
          <w:szCs w:val="16"/>
        </w:rPr>
        <w:t xml:space="preserve">Граждане, обладающие активным избирательным правом на выборах в органы местного самоуправления Алатырского муниципального округа и проживающими на территории Алатырского муниципального округа, в порядке индивидуального или коллективного обращения, представителями политических партий и иных общественных объединений, а также организаций, осуществляющих свою деятельность на территории Алатырского муниципального округа, по вопросам, затрагивающим их интересы, вправе участвовать в публичных слушаниях по вопросу о </w:t>
      </w:r>
      <w:r w:rsidRPr="00A81123">
        <w:rPr>
          <w:sz w:val="16"/>
          <w:szCs w:val="16"/>
          <w:lang w:eastAsia="en-US"/>
        </w:rPr>
        <w:t>преобразование муниципальных</w:t>
      </w:r>
      <w:proofErr w:type="gramEnd"/>
      <w:r w:rsidRPr="00A81123">
        <w:rPr>
          <w:sz w:val="16"/>
          <w:szCs w:val="16"/>
          <w:lang w:eastAsia="en-US"/>
        </w:rPr>
        <w:t xml:space="preserve"> образований путем объединения муниципального образования город Алатырь Чувашской Республики и муниципального образования Алатырский муниципальный округ Чувашской Республики, и наделения вновь образованного муниципального образования статусом муниципального округа с наименованием Алатырский муниципальный округ Чувашской Республики с административным центром в городе Алатыре </w:t>
      </w:r>
      <w:r w:rsidRPr="00A81123">
        <w:rPr>
          <w:rFonts w:eastAsia="Times New Roman"/>
          <w:sz w:val="16"/>
          <w:szCs w:val="16"/>
        </w:rPr>
        <w:t>посредством:</w:t>
      </w:r>
    </w:p>
    <w:p w:rsidR="00A81123" w:rsidRPr="00A81123" w:rsidRDefault="00A81123" w:rsidP="00A81123">
      <w:pPr>
        <w:widowControl w:val="0"/>
        <w:autoSpaceDE w:val="0"/>
        <w:autoSpaceDN w:val="0"/>
        <w:adjustRightInd w:val="0"/>
        <w:ind w:firstLine="540"/>
        <w:rPr>
          <w:rFonts w:eastAsia="Times New Roman"/>
          <w:sz w:val="16"/>
          <w:szCs w:val="16"/>
        </w:rPr>
      </w:pPr>
      <w:r w:rsidRPr="00A81123">
        <w:rPr>
          <w:rFonts w:eastAsia="Times New Roman"/>
          <w:sz w:val="16"/>
          <w:szCs w:val="16"/>
        </w:rPr>
        <w:t xml:space="preserve">- внесения в Собрание депутатов </w:t>
      </w:r>
      <w:r w:rsidRPr="00A81123">
        <w:rPr>
          <w:sz w:val="16"/>
          <w:szCs w:val="16"/>
          <w:lang w:eastAsia="en-US"/>
        </w:rPr>
        <w:t>Алатырского</w:t>
      </w:r>
      <w:r w:rsidRPr="00A81123">
        <w:rPr>
          <w:rFonts w:eastAsia="Times New Roman"/>
          <w:sz w:val="16"/>
          <w:szCs w:val="16"/>
        </w:rPr>
        <w:t xml:space="preserve"> муниципального округа Чувашской Республики замечаний и предложений в письменной форме в срок по 10 мая 2024 года включительно;</w:t>
      </w:r>
    </w:p>
    <w:p w:rsidR="00A81123" w:rsidRPr="00A81123" w:rsidRDefault="00A81123" w:rsidP="00A81123">
      <w:pPr>
        <w:widowControl w:val="0"/>
        <w:autoSpaceDE w:val="0"/>
        <w:autoSpaceDN w:val="0"/>
        <w:adjustRightInd w:val="0"/>
        <w:ind w:firstLine="540"/>
        <w:rPr>
          <w:rFonts w:eastAsia="Times New Roman"/>
          <w:sz w:val="16"/>
          <w:szCs w:val="16"/>
        </w:rPr>
      </w:pPr>
      <w:r w:rsidRPr="00A81123">
        <w:rPr>
          <w:rFonts w:eastAsia="Times New Roman"/>
          <w:sz w:val="16"/>
          <w:szCs w:val="16"/>
        </w:rPr>
        <w:t xml:space="preserve">- непосредственного участия в публичных слушаниях 13 мая 2024 года в 10 часов 00 минут в </w:t>
      </w:r>
      <w:r w:rsidRPr="00A81123">
        <w:rPr>
          <w:sz w:val="16"/>
          <w:szCs w:val="16"/>
          <w:lang w:eastAsia="en-US"/>
        </w:rPr>
        <w:t>зале заседаний администрации Алатырского муниципального округа Чувашской Республики, расположенного по адресу: Чувашская Республика, г. Алатырь, ул. Ленина, д. 29</w:t>
      </w:r>
      <w:r w:rsidRPr="00A81123">
        <w:rPr>
          <w:rFonts w:eastAsia="Times New Roman"/>
          <w:sz w:val="16"/>
          <w:szCs w:val="16"/>
        </w:rPr>
        <w:t>;</w:t>
      </w:r>
    </w:p>
    <w:p w:rsidR="00A81123" w:rsidRPr="00A81123" w:rsidRDefault="00A81123" w:rsidP="00A81123">
      <w:pPr>
        <w:widowControl w:val="0"/>
        <w:autoSpaceDE w:val="0"/>
        <w:autoSpaceDN w:val="0"/>
        <w:adjustRightInd w:val="0"/>
        <w:ind w:firstLine="540"/>
        <w:rPr>
          <w:rFonts w:eastAsia="Times New Roman"/>
          <w:sz w:val="16"/>
          <w:szCs w:val="16"/>
        </w:rPr>
      </w:pPr>
      <w:r w:rsidRPr="00A81123">
        <w:rPr>
          <w:rFonts w:eastAsia="Times New Roman"/>
          <w:sz w:val="16"/>
          <w:szCs w:val="16"/>
        </w:rPr>
        <w:t>- использования федеральной государственной информационной системы «Единый портал государственных и муниципальных услуг (функций)».</w:t>
      </w:r>
    </w:p>
    <w:p w:rsidR="00A81123" w:rsidRPr="00A81123" w:rsidRDefault="00A81123" w:rsidP="00A81123">
      <w:pPr>
        <w:widowControl w:val="0"/>
        <w:autoSpaceDE w:val="0"/>
        <w:autoSpaceDN w:val="0"/>
        <w:adjustRightInd w:val="0"/>
        <w:ind w:firstLine="540"/>
        <w:rPr>
          <w:rFonts w:eastAsia="Times New Roman"/>
          <w:sz w:val="16"/>
          <w:szCs w:val="16"/>
        </w:rPr>
      </w:pPr>
      <w:r w:rsidRPr="00A81123">
        <w:rPr>
          <w:rFonts w:eastAsia="Times New Roman"/>
          <w:sz w:val="16"/>
          <w:szCs w:val="16"/>
        </w:rPr>
        <w:t xml:space="preserve">Предварительный состав участников слушаний определяется постоянной комиссией Собрания депутатов </w:t>
      </w:r>
      <w:r w:rsidRPr="00A81123">
        <w:rPr>
          <w:sz w:val="16"/>
          <w:szCs w:val="16"/>
          <w:lang w:eastAsia="en-US"/>
        </w:rPr>
        <w:t>Алатырского</w:t>
      </w:r>
      <w:r w:rsidRPr="00A81123">
        <w:rPr>
          <w:rFonts w:eastAsia="Times New Roman"/>
          <w:sz w:val="16"/>
          <w:szCs w:val="16"/>
        </w:rPr>
        <w:t xml:space="preserve"> муниципального округа по вопросам законности, правопорядка, развития местного самоуправления и депутатской этике.</w:t>
      </w:r>
    </w:p>
    <w:p w:rsidR="00A81123" w:rsidRPr="00A81123" w:rsidRDefault="00A81123" w:rsidP="00A81123">
      <w:pPr>
        <w:widowControl w:val="0"/>
        <w:autoSpaceDE w:val="0"/>
        <w:autoSpaceDN w:val="0"/>
        <w:adjustRightInd w:val="0"/>
        <w:ind w:firstLine="540"/>
        <w:rPr>
          <w:rFonts w:eastAsia="Times New Roman"/>
          <w:sz w:val="16"/>
          <w:szCs w:val="16"/>
        </w:rPr>
      </w:pPr>
      <w:r w:rsidRPr="00A81123">
        <w:rPr>
          <w:rFonts w:eastAsia="Times New Roman"/>
          <w:sz w:val="16"/>
          <w:szCs w:val="16"/>
        </w:rPr>
        <w:t xml:space="preserve">Не может быть отказано в участии в слушаниях как минимум пятнадцати заинтересованным лицам, изъявившим желание участвовать в слушаниях, ранее других направившим не позднее, чем за три дня до начала слушаний, в адрес Собрания депутатов </w:t>
      </w:r>
      <w:r w:rsidRPr="00A81123">
        <w:rPr>
          <w:sz w:val="16"/>
          <w:szCs w:val="16"/>
          <w:lang w:eastAsia="en-US"/>
        </w:rPr>
        <w:t>Алатырского</w:t>
      </w:r>
      <w:r w:rsidRPr="00A81123">
        <w:rPr>
          <w:rFonts w:eastAsia="Times New Roman"/>
          <w:sz w:val="16"/>
          <w:szCs w:val="16"/>
        </w:rPr>
        <w:t xml:space="preserve"> муниципального округа Чувашской Республики письменное извещение о своем желании принять участие в слушаниях. Извещение, замечания и предложения направляются по адресу: 429822, Чувашская Республика, г. Алатырь, ул. Ленина, д. 29.</w:t>
      </w:r>
    </w:p>
    <w:p w:rsidR="00A81123" w:rsidRPr="00A81123" w:rsidRDefault="00A81123" w:rsidP="00A81123">
      <w:pPr>
        <w:widowControl w:val="0"/>
        <w:autoSpaceDE w:val="0"/>
        <w:autoSpaceDN w:val="0"/>
        <w:adjustRightInd w:val="0"/>
        <w:ind w:firstLine="540"/>
        <w:rPr>
          <w:rFonts w:eastAsia="Times New Roman"/>
          <w:sz w:val="16"/>
          <w:szCs w:val="16"/>
        </w:rPr>
      </w:pPr>
      <w:r w:rsidRPr="00A81123">
        <w:rPr>
          <w:rFonts w:eastAsia="Times New Roman"/>
          <w:sz w:val="16"/>
          <w:szCs w:val="16"/>
        </w:rPr>
        <w:t>Участники слушаний в ходе обсуждения проекта могут задавать вопросы в устной и письменной форме, а также выступить с предложениями по обсуждаемому проекту.</w:t>
      </w:r>
    </w:p>
    <w:p w:rsidR="00A81123" w:rsidRPr="00A81123" w:rsidRDefault="00A81123" w:rsidP="00A81123">
      <w:pPr>
        <w:widowControl w:val="0"/>
        <w:autoSpaceDE w:val="0"/>
        <w:autoSpaceDN w:val="0"/>
        <w:adjustRightInd w:val="0"/>
        <w:ind w:firstLine="540"/>
        <w:rPr>
          <w:rFonts w:eastAsia="Times New Roman"/>
          <w:sz w:val="16"/>
          <w:szCs w:val="16"/>
        </w:rPr>
      </w:pPr>
      <w:r w:rsidRPr="00A81123">
        <w:rPr>
          <w:rFonts w:eastAsia="Times New Roman"/>
          <w:sz w:val="16"/>
          <w:szCs w:val="16"/>
        </w:rPr>
        <w:t>На слушаниях ведется протокол, который подписывается председательствующим и секретарем. В протоколе слушаний отражаются позиции и мнения участников слушаний, высказанные ими в ходе слушаний.</w:t>
      </w:r>
    </w:p>
    <w:p w:rsidR="00A81123" w:rsidRPr="00A81123" w:rsidRDefault="00A81123" w:rsidP="00A81123">
      <w:pPr>
        <w:widowControl w:val="0"/>
        <w:autoSpaceDE w:val="0"/>
        <w:autoSpaceDN w:val="0"/>
        <w:adjustRightInd w:val="0"/>
        <w:ind w:firstLine="540"/>
        <w:rPr>
          <w:rFonts w:eastAsia="Times New Roman"/>
          <w:sz w:val="16"/>
          <w:szCs w:val="16"/>
        </w:rPr>
      </w:pPr>
      <w:r w:rsidRPr="00A81123">
        <w:rPr>
          <w:rFonts w:eastAsia="Times New Roman"/>
          <w:sz w:val="16"/>
          <w:szCs w:val="16"/>
        </w:rPr>
        <w:t>По итогам слушаний могут быть приняты рекомендации и иные документы. Указанные документы утверждаются Собранием депутатов Алатырского муниципального округа Чувашской Республики.</w:t>
      </w:r>
    </w:p>
    <w:p w:rsidR="005E6F4F" w:rsidRDefault="00A81123" w:rsidP="00A81123">
      <w:pPr>
        <w:widowControl w:val="0"/>
        <w:autoSpaceDE w:val="0"/>
        <w:autoSpaceDN w:val="0"/>
        <w:adjustRightInd w:val="0"/>
        <w:ind w:firstLine="0"/>
        <w:jc w:val="center"/>
        <w:rPr>
          <w:rFonts w:eastAsia="Times New Roman"/>
          <w:sz w:val="16"/>
          <w:szCs w:val="16"/>
        </w:rPr>
      </w:pPr>
      <w:r w:rsidRPr="00A81123">
        <w:rPr>
          <w:rFonts w:eastAsia="Times New Roman"/>
          <w:sz w:val="16"/>
          <w:szCs w:val="16"/>
        </w:rPr>
        <w:t>__________________</w:t>
      </w:r>
      <w:r>
        <w:rPr>
          <w:rFonts w:eastAsia="Times New Roman"/>
          <w:sz w:val="16"/>
          <w:szCs w:val="16"/>
        </w:rPr>
        <w:t>____________</w:t>
      </w: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A81123" w:rsidRDefault="00A81123" w:rsidP="000119E3">
      <w:pPr>
        <w:ind w:firstLine="0"/>
        <w:jc w:val="left"/>
        <w:rPr>
          <w:rFonts w:eastAsia="Times New Roman"/>
          <w:sz w:val="16"/>
          <w:szCs w:val="16"/>
          <w:lang w:eastAsia="en-US"/>
        </w:rPr>
      </w:pPr>
    </w:p>
    <w:p w:rsidR="00A81123" w:rsidRDefault="00A81123" w:rsidP="000119E3">
      <w:pPr>
        <w:ind w:firstLine="0"/>
        <w:jc w:val="left"/>
        <w:rPr>
          <w:rFonts w:eastAsia="Times New Roman"/>
          <w:sz w:val="16"/>
          <w:szCs w:val="16"/>
          <w:lang w:eastAsia="en-US"/>
        </w:rPr>
      </w:pPr>
    </w:p>
    <w:p w:rsidR="00A81123" w:rsidRDefault="00A81123" w:rsidP="000119E3">
      <w:pPr>
        <w:ind w:firstLine="0"/>
        <w:jc w:val="left"/>
        <w:rPr>
          <w:rFonts w:eastAsia="Times New Roman"/>
          <w:sz w:val="16"/>
          <w:szCs w:val="16"/>
          <w:lang w:eastAsia="en-US"/>
        </w:rPr>
      </w:pPr>
    </w:p>
    <w:p w:rsidR="005E6F4F" w:rsidRDefault="005E6F4F" w:rsidP="000119E3">
      <w:pPr>
        <w:ind w:firstLine="0"/>
        <w:jc w:val="left"/>
        <w:rPr>
          <w:rFonts w:eastAsia="Times New Roman"/>
          <w:sz w:val="16"/>
          <w:szCs w:val="16"/>
          <w:lang w:eastAsia="en-US"/>
        </w:rPr>
      </w:pPr>
    </w:p>
    <w:p w:rsidR="00B36F8B" w:rsidRPr="004437E3" w:rsidRDefault="00B36F8B" w:rsidP="000119E3">
      <w:pPr>
        <w:ind w:firstLine="0"/>
        <w:jc w:val="left"/>
        <w:rPr>
          <w:rFonts w:eastAsia="Times New Roman"/>
          <w:sz w:val="16"/>
          <w:szCs w:val="16"/>
          <w:lang w:eastAsia="en-US"/>
        </w:rPr>
      </w:pPr>
      <w:bookmarkStart w:id="0" w:name="_GoBack"/>
      <w:bookmarkEnd w:id="0"/>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3379"/>
        <w:gridCol w:w="3379"/>
        <w:gridCol w:w="3379"/>
      </w:tblGrid>
      <w:tr w:rsidR="005E6F4F" w:rsidRPr="004437E3" w:rsidTr="00315850">
        <w:tc>
          <w:tcPr>
            <w:tcW w:w="3379" w:type="dxa"/>
          </w:tcPr>
          <w:p w:rsidR="005E6F4F" w:rsidRPr="004437E3" w:rsidRDefault="005E6F4F" w:rsidP="000119E3">
            <w:pPr>
              <w:widowControl w:val="0"/>
              <w:ind w:firstLine="0"/>
              <w:jc w:val="center"/>
              <w:rPr>
                <w:rFonts w:eastAsia="Times New Roman"/>
                <w:b/>
                <w:bCs/>
                <w:sz w:val="16"/>
                <w:szCs w:val="16"/>
                <w:lang w:eastAsia="en-US"/>
              </w:rPr>
            </w:pPr>
          </w:p>
          <w:p w:rsidR="005E6F4F" w:rsidRPr="004437E3" w:rsidRDefault="005E6F4F" w:rsidP="000119E3">
            <w:pPr>
              <w:widowControl w:val="0"/>
              <w:ind w:firstLine="0"/>
              <w:jc w:val="center"/>
              <w:rPr>
                <w:rFonts w:eastAsia="Times New Roman"/>
                <w:b/>
                <w:bCs/>
                <w:sz w:val="16"/>
                <w:szCs w:val="16"/>
                <w:lang w:eastAsia="en-US"/>
              </w:rPr>
            </w:pPr>
            <w:r w:rsidRPr="004437E3">
              <w:rPr>
                <w:rFonts w:eastAsia="Times New Roman"/>
                <w:b/>
                <w:bCs/>
                <w:sz w:val="16"/>
                <w:szCs w:val="16"/>
                <w:lang w:eastAsia="en-US"/>
              </w:rPr>
              <w:t>Периодическое печатное издание</w:t>
            </w:r>
          </w:p>
          <w:p w:rsidR="005E6F4F" w:rsidRPr="004437E3" w:rsidRDefault="005E6F4F" w:rsidP="000119E3">
            <w:pPr>
              <w:widowControl w:val="0"/>
              <w:ind w:firstLine="0"/>
              <w:jc w:val="center"/>
              <w:rPr>
                <w:rFonts w:eastAsia="Times New Roman"/>
                <w:b/>
                <w:bCs/>
                <w:sz w:val="16"/>
                <w:szCs w:val="16"/>
                <w:lang w:eastAsia="en-US"/>
              </w:rPr>
            </w:pPr>
            <w:r w:rsidRPr="004437E3">
              <w:rPr>
                <w:rFonts w:eastAsia="Times New Roman"/>
                <w:b/>
                <w:bCs/>
                <w:sz w:val="16"/>
                <w:szCs w:val="16"/>
                <w:lang w:eastAsia="en-US"/>
              </w:rPr>
              <w:t xml:space="preserve">«Вестник Алатырского </w:t>
            </w:r>
            <w:r w:rsidR="008640C3">
              <w:rPr>
                <w:rFonts w:eastAsia="Times New Roman"/>
                <w:b/>
                <w:bCs/>
                <w:sz w:val="16"/>
                <w:szCs w:val="16"/>
                <w:lang w:eastAsia="en-US"/>
              </w:rPr>
              <w:t>муниципального округа</w:t>
            </w:r>
            <w:r w:rsidRPr="004437E3">
              <w:rPr>
                <w:rFonts w:eastAsia="Times New Roman"/>
                <w:b/>
                <w:bCs/>
                <w:sz w:val="16"/>
                <w:szCs w:val="16"/>
                <w:lang w:eastAsia="en-US"/>
              </w:rPr>
              <w:t>»</w:t>
            </w:r>
          </w:p>
          <w:p w:rsidR="005E6F4F" w:rsidRPr="004437E3" w:rsidRDefault="005E6F4F" w:rsidP="000119E3">
            <w:pPr>
              <w:widowControl w:val="0"/>
              <w:ind w:firstLine="0"/>
              <w:jc w:val="center"/>
              <w:rPr>
                <w:rFonts w:eastAsia="Times New Roman"/>
                <w:sz w:val="16"/>
                <w:szCs w:val="16"/>
                <w:lang w:eastAsia="en-US"/>
              </w:rPr>
            </w:pPr>
            <w:r w:rsidRPr="004437E3">
              <w:rPr>
                <w:rFonts w:eastAsia="Times New Roman"/>
                <w:b/>
                <w:bCs/>
                <w:sz w:val="16"/>
                <w:szCs w:val="16"/>
                <w:lang w:eastAsia="en-US"/>
              </w:rPr>
              <w:t>Адрес редакционного совета и издателя:</w:t>
            </w:r>
          </w:p>
          <w:p w:rsidR="005E6F4F" w:rsidRPr="004437E3" w:rsidRDefault="005E6F4F" w:rsidP="000119E3">
            <w:pPr>
              <w:widowControl w:val="0"/>
              <w:ind w:firstLine="0"/>
              <w:jc w:val="center"/>
              <w:rPr>
                <w:rFonts w:eastAsia="Times New Roman"/>
                <w:sz w:val="16"/>
                <w:szCs w:val="16"/>
                <w:lang w:eastAsia="en-US"/>
              </w:rPr>
            </w:pPr>
            <w:r w:rsidRPr="004437E3">
              <w:rPr>
                <w:rFonts w:eastAsia="Times New Roman"/>
                <w:sz w:val="16"/>
                <w:szCs w:val="16"/>
                <w:lang w:eastAsia="en-US"/>
              </w:rPr>
              <w:t>429820, г. Алатырь, ул. Ленина,29</w:t>
            </w:r>
          </w:p>
          <w:p w:rsidR="005E6F4F" w:rsidRPr="00C00079" w:rsidRDefault="005E6F4F" w:rsidP="000119E3">
            <w:pPr>
              <w:widowControl w:val="0"/>
              <w:ind w:firstLine="0"/>
              <w:jc w:val="center"/>
              <w:rPr>
                <w:rFonts w:eastAsia="Times New Roman"/>
                <w:sz w:val="16"/>
                <w:szCs w:val="16"/>
                <w:lang w:eastAsia="en-US"/>
              </w:rPr>
            </w:pPr>
            <w:r w:rsidRPr="004437E3">
              <w:rPr>
                <w:rFonts w:eastAsia="Times New Roman"/>
                <w:b/>
                <w:bCs/>
                <w:sz w:val="16"/>
                <w:szCs w:val="16"/>
                <w:lang w:val="en-US" w:eastAsia="en-US"/>
              </w:rPr>
              <w:t>Email</w:t>
            </w:r>
            <w:r w:rsidRPr="004437E3">
              <w:rPr>
                <w:rFonts w:eastAsia="Times New Roman"/>
                <w:b/>
                <w:bCs/>
                <w:sz w:val="16"/>
                <w:szCs w:val="16"/>
                <w:lang w:eastAsia="en-US"/>
              </w:rPr>
              <w:t>:</w:t>
            </w:r>
            <w:r w:rsidRPr="004437E3">
              <w:rPr>
                <w:rFonts w:eastAsia="Times New Roman"/>
                <w:sz w:val="16"/>
                <w:szCs w:val="16"/>
                <w:lang w:eastAsia="en-US"/>
              </w:rPr>
              <w:t xml:space="preserve"> </w:t>
            </w:r>
            <w:hyperlink r:id="rId10" w:history="1">
              <w:r w:rsidRPr="004437E3">
                <w:rPr>
                  <w:rStyle w:val="a6"/>
                  <w:rFonts w:eastAsia="Times New Roman"/>
                  <w:sz w:val="16"/>
                  <w:szCs w:val="16"/>
                  <w:lang w:val="en-US" w:eastAsia="en-US"/>
                </w:rPr>
                <w:t>alatr</w:t>
              </w:r>
              <w:r w:rsidRPr="004437E3">
                <w:rPr>
                  <w:rStyle w:val="a6"/>
                  <w:rFonts w:eastAsia="Times New Roman"/>
                  <w:sz w:val="16"/>
                  <w:szCs w:val="16"/>
                  <w:lang w:eastAsia="en-US"/>
                </w:rPr>
                <w:t>@</w:t>
              </w:r>
              <w:r w:rsidRPr="004437E3">
                <w:rPr>
                  <w:rStyle w:val="a6"/>
                  <w:rFonts w:eastAsia="Times New Roman"/>
                  <w:sz w:val="16"/>
                  <w:szCs w:val="16"/>
                  <w:lang w:val="en-US" w:eastAsia="en-US"/>
                </w:rPr>
                <w:t>cap</w:t>
              </w:r>
              <w:r w:rsidRPr="004437E3">
                <w:rPr>
                  <w:rStyle w:val="a6"/>
                  <w:rFonts w:eastAsia="Times New Roman"/>
                  <w:sz w:val="16"/>
                  <w:szCs w:val="16"/>
                  <w:lang w:eastAsia="en-US"/>
                </w:rPr>
                <w:t>.</w:t>
              </w:r>
              <w:proofErr w:type="spellStart"/>
              <w:r w:rsidRPr="004437E3">
                <w:rPr>
                  <w:rStyle w:val="a6"/>
                  <w:rFonts w:eastAsia="Times New Roman"/>
                  <w:sz w:val="16"/>
                  <w:szCs w:val="16"/>
                  <w:lang w:val="en-US" w:eastAsia="en-US"/>
                </w:rPr>
                <w:t>ru</w:t>
              </w:r>
              <w:proofErr w:type="spellEnd"/>
            </w:hyperlink>
          </w:p>
          <w:p w:rsidR="005E6F4F" w:rsidRPr="004437E3" w:rsidRDefault="005E6F4F" w:rsidP="000119E3">
            <w:pPr>
              <w:widowControl w:val="0"/>
              <w:ind w:firstLine="0"/>
              <w:jc w:val="center"/>
              <w:rPr>
                <w:rFonts w:eastAsia="Times New Roman"/>
                <w:sz w:val="16"/>
                <w:szCs w:val="16"/>
                <w:lang w:eastAsia="en-US"/>
              </w:rPr>
            </w:pPr>
          </w:p>
        </w:tc>
        <w:tc>
          <w:tcPr>
            <w:tcW w:w="3379" w:type="dxa"/>
          </w:tcPr>
          <w:p w:rsidR="005E6F4F" w:rsidRPr="004437E3" w:rsidRDefault="005E6F4F" w:rsidP="000119E3">
            <w:pPr>
              <w:widowControl w:val="0"/>
              <w:ind w:firstLine="0"/>
              <w:jc w:val="center"/>
              <w:rPr>
                <w:rFonts w:eastAsia="Times New Roman"/>
                <w:b/>
                <w:bCs/>
                <w:sz w:val="16"/>
                <w:szCs w:val="16"/>
                <w:lang w:eastAsia="en-US"/>
              </w:rPr>
            </w:pPr>
          </w:p>
          <w:p w:rsidR="005E6F4F" w:rsidRPr="004437E3" w:rsidRDefault="005E6F4F" w:rsidP="000119E3">
            <w:pPr>
              <w:widowControl w:val="0"/>
              <w:ind w:firstLine="0"/>
              <w:jc w:val="center"/>
              <w:rPr>
                <w:rFonts w:eastAsia="Times New Roman"/>
                <w:sz w:val="16"/>
                <w:szCs w:val="16"/>
                <w:lang w:eastAsia="en-US"/>
              </w:rPr>
            </w:pPr>
            <w:r w:rsidRPr="004437E3">
              <w:rPr>
                <w:rFonts w:eastAsia="Times New Roman"/>
                <w:b/>
                <w:bCs/>
                <w:sz w:val="16"/>
                <w:szCs w:val="16"/>
                <w:lang w:eastAsia="en-US"/>
              </w:rPr>
              <w:t>Учредитель:</w:t>
            </w:r>
          </w:p>
          <w:p w:rsidR="005E6F4F" w:rsidRPr="004437E3" w:rsidRDefault="005E6F4F" w:rsidP="000119E3">
            <w:pPr>
              <w:widowControl w:val="0"/>
              <w:ind w:firstLine="0"/>
              <w:jc w:val="center"/>
              <w:rPr>
                <w:rFonts w:eastAsia="Times New Roman"/>
                <w:b/>
                <w:sz w:val="16"/>
                <w:szCs w:val="16"/>
                <w:lang w:eastAsia="en-US"/>
              </w:rPr>
            </w:pPr>
            <w:r w:rsidRPr="004437E3">
              <w:rPr>
                <w:rFonts w:eastAsia="Times New Roman"/>
                <w:b/>
                <w:sz w:val="16"/>
                <w:szCs w:val="16"/>
                <w:lang w:eastAsia="en-US"/>
              </w:rPr>
              <w:t xml:space="preserve">администрация </w:t>
            </w:r>
          </w:p>
          <w:p w:rsidR="005E6F4F" w:rsidRPr="004437E3" w:rsidRDefault="005E6F4F" w:rsidP="000119E3">
            <w:pPr>
              <w:widowControl w:val="0"/>
              <w:ind w:firstLine="0"/>
              <w:jc w:val="center"/>
              <w:rPr>
                <w:rFonts w:eastAsia="Times New Roman"/>
                <w:b/>
                <w:sz w:val="16"/>
                <w:szCs w:val="16"/>
                <w:lang w:eastAsia="en-US"/>
              </w:rPr>
            </w:pPr>
            <w:r w:rsidRPr="004437E3">
              <w:rPr>
                <w:rFonts w:eastAsia="Times New Roman"/>
                <w:b/>
                <w:sz w:val="16"/>
                <w:szCs w:val="16"/>
                <w:lang w:eastAsia="en-US"/>
              </w:rPr>
              <w:t xml:space="preserve">Алатырского </w:t>
            </w:r>
            <w:r w:rsidR="008640C3">
              <w:rPr>
                <w:rFonts w:eastAsia="Times New Roman"/>
                <w:b/>
                <w:sz w:val="16"/>
                <w:szCs w:val="16"/>
                <w:lang w:eastAsia="en-US"/>
              </w:rPr>
              <w:t>муниципального округа</w:t>
            </w:r>
          </w:p>
          <w:p w:rsidR="005E6F4F" w:rsidRPr="004437E3" w:rsidRDefault="005E6F4F" w:rsidP="000119E3">
            <w:pPr>
              <w:widowControl w:val="0"/>
              <w:ind w:firstLine="0"/>
              <w:jc w:val="center"/>
              <w:rPr>
                <w:rFonts w:eastAsia="Times New Roman"/>
                <w:sz w:val="16"/>
                <w:szCs w:val="16"/>
                <w:lang w:eastAsia="en-US"/>
              </w:rPr>
            </w:pPr>
            <w:r w:rsidRPr="004437E3">
              <w:rPr>
                <w:rFonts w:eastAsia="Times New Roman"/>
                <w:b/>
                <w:sz w:val="16"/>
                <w:szCs w:val="16"/>
                <w:lang w:eastAsia="en-US"/>
              </w:rPr>
              <w:t>Чувашской Республики</w:t>
            </w:r>
          </w:p>
        </w:tc>
        <w:tc>
          <w:tcPr>
            <w:tcW w:w="3379" w:type="dxa"/>
          </w:tcPr>
          <w:p w:rsidR="005E6F4F" w:rsidRPr="004437E3" w:rsidRDefault="005E6F4F" w:rsidP="000119E3">
            <w:pPr>
              <w:widowControl w:val="0"/>
              <w:ind w:firstLine="0"/>
              <w:jc w:val="center"/>
              <w:rPr>
                <w:rFonts w:eastAsia="Times New Roman"/>
                <w:b/>
                <w:bCs/>
                <w:color w:val="000000"/>
                <w:kern w:val="28"/>
                <w:sz w:val="16"/>
                <w:szCs w:val="16"/>
                <w:lang w:eastAsia="en-US"/>
              </w:rPr>
            </w:pPr>
          </w:p>
          <w:p w:rsidR="005E6F4F" w:rsidRPr="004437E3" w:rsidRDefault="005E6F4F" w:rsidP="000119E3">
            <w:pPr>
              <w:widowControl w:val="0"/>
              <w:ind w:firstLine="0"/>
              <w:jc w:val="center"/>
              <w:rPr>
                <w:rFonts w:eastAsia="Times New Roman"/>
                <w:color w:val="000000"/>
                <w:kern w:val="28"/>
                <w:sz w:val="16"/>
                <w:szCs w:val="16"/>
                <w:lang w:eastAsia="en-US"/>
              </w:rPr>
            </w:pPr>
            <w:r w:rsidRPr="004437E3">
              <w:rPr>
                <w:rFonts w:eastAsia="Times New Roman"/>
                <w:b/>
                <w:bCs/>
                <w:color w:val="000000"/>
                <w:kern w:val="28"/>
                <w:sz w:val="16"/>
                <w:szCs w:val="16"/>
                <w:lang w:eastAsia="en-US"/>
              </w:rPr>
              <w:t xml:space="preserve">Главный редактор </w:t>
            </w:r>
            <w:r w:rsidR="00F26D94">
              <w:rPr>
                <w:rFonts w:eastAsia="Times New Roman"/>
                <w:color w:val="000000"/>
                <w:kern w:val="28"/>
                <w:sz w:val="16"/>
                <w:szCs w:val="16"/>
                <w:lang w:eastAsia="en-US"/>
              </w:rPr>
              <w:t>Фирсова Т.М.</w:t>
            </w:r>
          </w:p>
          <w:p w:rsidR="005E6F4F" w:rsidRPr="004437E3" w:rsidRDefault="005E6F4F" w:rsidP="000119E3">
            <w:pPr>
              <w:widowControl w:val="0"/>
              <w:ind w:firstLine="0"/>
              <w:jc w:val="center"/>
              <w:rPr>
                <w:rFonts w:eastAsia="Times New Roman"/>
                <w:color w:val="000000"/>
                <w:kern w:val="28"/>
                <w:sz w:val="16"/>
                <w:szCs w:val="16"/>
                <w:lang w:eastAsia="en-US"/>
              </w:rPr>
            </w:pPr>
            <w:r w:rsidRPr="004437E3">
              <w:rPr>
                <w:rFonts w:eastAsia="Times New Roman"/>
                <w:b/>
                <w:bCs/>
                <w:color w:val="000000"/>
                <w:kern w:val="28"/>
                <w:sz w:val="16"/>
                <w:szCs w:val="16"/>
                <w:lang w:eastAsia="en-US"/>
              </w:rPr>
              <w:t>Тираж</w:t>
            </w:r>
            <w:r w:rsidRPr="004437E3">
              <w:rPr>
                <w:rFonts w:eastAsia="Times New Roman"/>
                <w:color w:val="000000"/>
                <w:kern w:val="28"/>
                <w:sz w:val="16"/>
                <w:szCs w:val="16"/>
                <w:lang w:eastAsia="en-US"/>
              </w:rPr>
              <w:t xml:space="preserve"> 50 экз. </w:t>
            </w:r>
            <w:r w:rsidRPr="004437E3">
              <w:rPr>
                <w:rFonts w:eastAsia="Times New Roman"/>
                <w:b/>
                <w:bCs/>
                <w:color w:val="000000"/>
                <w:kern w:val="28"/>
                <w:sz w:val="16"/>
                <w:szCs w:val="16"/>
                <w:lang w:eastAsia="en-US"/>
              </w:rPr>
              <w:t xml:space="preserve">Объем </w:t>
            </w:r>
            <w:r w:rsidR="00A81123">
              <w:rPr>
                <w:rFonts w:eastAsia="Times New Roman"/>
                <w:b/>
                <w:bCs/>
                <w:color w:val="000000"/>
                <w:kern w:val="28"/>
                <w:sz w:val="16"/>
                <w:szCs w:val="16"/>
                <w:lang w:eastAsia="en-US"/>
              </w:rPr>
              <w:t>3</w:t>
            </w:r>
            <w:r w:rsidRPr="004437E3">
              <w:rPr>
                <w:rFonts w:eastAsia="Times New Roman"/>
                <w:b/>
                <w:bCs/>
                <w:color w:val="000000"/>
                <w:kern w:val="28"/>
                <w:sz w:val="16"/>
                <w:szCs w:val="16"/>
                <w:lang w:eastAsia="en-US"/>
              </w:rPr>
              <w:t xml:space="preserve"> </w:t>
            </w:r>
            <w:proofErr w:type="spellStart"/>
            <w:r w:rsidRPr="004437E3">
              <w:rPr>
                <w:rFonts w:eastAsia="Times New Roman"/>
                <w:color w:val="000000"/>
                <w:kern w:val="28"/>
                <w:sz w:val="16"/>
                <w:szCs w:val="16"/>
                <w:lang w:eastAsia="en-US"/>
              </w:rPr>
              <w:t>п.л</w:t>
            </w:r>
            <w:proofErr w:type="spellEnd"/>
            <w:r w:rsidRPr="004437E3">
              <w:rPr>
                <w:rFonts w:eastAsia="Times New Roman"/>
                <w:color w:val="000000"/>
                <w:kern w:val="28"/>
                <w:sz w:val="16"/>
                <w:szCs w:val="16"/>
                <w:lang w:eastAsia="en-US"/>
              </w:rPr>
              <w:t>. формат А-4</w:t>
            </w:r>
          </w:p>
          <w:p w:rsidR="005E6F4F" w:rsidRPr="004437E3" w:rsidRDefault="005E6F4F" w:rsidP="000119E3">
            <w:pPr>
              <w:widowControl w:val="0"/>
              <w:ind w:firstLine="0"/>
              <w:jc w:val="center"/>
              <w:rPr>
                <w:rFonts w:eastAsia="Times New Roman"/>
                <w:color w:val="000000"/>
                <w:kern w:val="28"/>
                <w:sz w:val="16"/>
                <w:szCs w:val="16"/>
                <w:lang w:eastAsia="en-US"/>
              </w:rPr>
            </w:pPr>
            <w:r w:rsidRPr="004437E3">
              <w:rPr>
                <w:rFonts w:eastAsia="Times New Roman"/>
                <w:b/>
                <w:bCs/>
                <w:color w:val="000000"/>
                <w:kern w:val="28"/>
                <w:sz w:val="16"/>
                <w:szCs w:val="16"/>
                <w:lang w:eastAsia="en-US"/>
              </w:rPr>
              <w:t>Распространяется бесплатно</w:t>
            </w:r>
          </w:p>
          <w:p w:rsidR="005E6F4F" w:rsidRPr="004437E3" w:rsidRDefault="005E6F4F" w:rsidP="000119E3">
            <w:pPr>
              <w:widowControl w:val="0"/>
              <w:ind w:firstLine="0"/>
              <w:jc w:val="center"/>
              <w:rPr>
                <w:rFonts w:eastAsia="Times New Roman"/>
                <w:color w:val="000000"/>
                <w:kern w:val="28"/>
                <w:sz w:val="16"/>
                <w:szCs w:val="16"/>
                <w:lang w:eastAsia="en-US"/>
              </w:rPr>
            </w:pPr>
            <w:r w:rsidRPr="004437E3">
              <w:rPr>
                <w:rFonts w:eastAsia="Times New Roman"/>
                <w:color w:val="000000"/>
                <w:kern w:val="28"/>
                <w:sz w:val="16"/>
                <w:szCs w:val="16"/>
                <w:lang w:eastAsia="en-US"/>
              </w:rPr>
              <w:t>Номер подписан в печать:</w:t>
            </w:r>
          </w:p>
          <w:p w:rsidR="005E6F4F" w:rsidRPr="004437E3" w:rsidRDefault="00317D00" w:rsidP="00F0757E">
            <w:pPr>
              <w:widowControl w:val="0"/>
              <w:ind w:firstLine="0"/>
              <w:jc w:val="center"/>
              <w:rPr>
                <w:rFonts w:eastAsia="Times New Roman"/>
                <w:sz w:val="16"/>
                <w:szCs w:val="16"/>
                <w:lang w:eastAsia="en-US"/>
              </w:rPr>
            </w:pPr>
            <w:r>
              <w:rPr>
                <w:rFonts w:eastAsia="Times New Roman"/>
                <w:color w:val="000000"/>
                <w:kern w:val="28"/>
                <w:sz w:val="16"/>
                <w:szCs w:val="16"/>
                <w:lang w:eastAsia="en-US"/>
              </w:rPr>
              <w:t>09</w:t>
            </w:r>
            <w:r w:rsidR="00766708" w:rsidRPr="004437E3">
              <w:rPr>
                <w:rFonts w:eastAsia="Times New Roman"/>
                <w:color w:val="000000"/>
                <w:kern w:val="28"/>
                <w:sz w:val="16"/>
                <w:szCs w:val="16"/>
                <w:lang w:eastAsia="en-US"/>
              </w:rPr>
              <w:t>.</w:t>
            </w:r>
            <w:r>
              <w:rPr>
                <w:rFonts w:eastAsia="Times New Roman"/>
                <w:color w:val="000000"/>
                <w:kern w:val="28"/>
                <w:sz w:val="16"/>
                <w:szCs w:val="16"/>
                <w:lang w:eastAsia="en-US"/>
              </w:rPr>
              <w:t>04</w:t>
            </w:r>
            <w:r w:rsidR="00766708" w:rsidRPr="004437E3">
              <w:rPr>
                <w:rFonts w:eastAsia="Times New Roman"/>
                <w:color w:val="000000"/>
                <w:kern w:val="28"/>
                <w:sz w:val="16"/>
                <w:szCs w:val="16"/>
                <w:lang w:eastAsia="en-US"/>
              </w:rPr>
              <w:t>.20</w:t>
            </w:r>
            <w:r>
              <w:rPr>
                <w:rFonts w:eastAsia="Times New Roman"/>
                <w:color w:val="000000"/>
                <w:kern w:val="28"/>
                <w:sz w:val="16"/>
                <w:szCs w:val="16"/>
                <w:lang w:eastAsia="en-US"/>
              </w:rPr>
              <w:t>24</w:t>
            </w:r>
            <w:r w:rsidR="00766708" w:rsidRPr="004437E3">
              <w:rPr>
                <w:rFonts w:eastAsia="Times New Roman"/>
                <w:color w:val="000000"/>
                <w:kern w:val="28"/>
                <w:sz w:val="16"/>
                <w:szCs w:val="16"/>
                <w:lang w:eastAsia="en-US"/>
              </w:rPr>
              <w:t xml:space="preserve"> г.</w:t>
            </w:r>
            <w:r w:rsidR="005E6F4F" w:rsidRPr="004437E3">
              <w:rPr>
                <w:rFonts w:eastAsia="Times New Roman"/>
                <w:color w:val="000000"/>
                <w:kern w:val="28"/>
                <w:sz w:val="16"/>
                <w:szCs w:val="16"/>
                <w:lang w:eastAsia="en-US"/>
              </w:rPr>
              <w:t xml:space="preserve"> в 10.00</w:t>
            </w:r>
          </w:p>
        </w:tc>
      </w:tr>
    </w:tbl>
    <w:p w:rsidR="005E6F4F" w:rsidRPr="004437E3" w:rsidRDefault="005E6F4F" w:rsidP="00A81123">
      <w:pPr>
        <w:ind w:firstLine="0"/>
        <w:jc w:val="left"/>
        <w:rPr>
          <w:rFonts w:eastAsia="Times New Roman"/>
          <w:sz w:val="16"/>
          <w:szCs w:val="16"/>
          <w:lang w:eastAsia="en-US"/>
        </w:rPr>
      </w:pPr>
    </w:p>
    <w:sectPr w:rsidR="005E6F4F" w:rsidRPr="004437E3" w:rsidSect="00131EDC">
      <w:headerReference w:type="default" r:id="rId11"/>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985" w:rsidRDefault="007A3985" w:rsidP="00A843D8">
      <w:pPr>
        <w:ind w:firstLine="0"/>
        <w:jc w:val="left"/>
        <w:rPr>
          <w:rFonts w:ascii="Calibri" w:eastAsia="Times New Roman" w:hAnsi="Calibri"/>
          <w:sz w:val="22"/>
          <w:szCs w:val="22"/>
          <w:lang w:eastAsia="en-US"/>
        </w:rPr>
      </w:pPr>
      <w:r>
        <w:rPr>
          <w:rFonts w:ascii="Calibri" w:eastAsia="Times New Roman" w:hAnsi="Calibri"/>
          <w:sz w:val="22"/>
          <w:szCs w:val="22"/>
          <w:lang w:eastAsia="en-US"/>
        </w:rPr>
        <w:separator/>
      </w:r>
    </w:p>
  </w:endnote>
  <w:endnote w:type="continuationSeparator" w:id="0">
    <w:p w:rsidR="007A3985" w:rsidRDefault="007A3985" w:rsidP="00A843D8">
      <w:pPr>
        <w:ind w:firstLine="0"/>
        <w:jc w:val="left"/>
        <w:rPr>
          <w:rFonts w:ascii="Calibri" w:eastAsia="Times New Roman" w:hAnsi="Calibri"/>
          <w:sz w:val="22"/>
          <w:szCs w:val="22"/>
          <w:lang w:eastAsia="en-US"/>
        </w:rPr>
      </w:pPr>
      <w:r>
        <w:rPr>
          <w:rFonts w:ascii="Calibri" w:eastAsia="Times New Roman"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Cyr Chuv">
    <w:altName w:val="Arial"/>
    <w:panose1 w:val="020B0604020202020204"/>
    <w:charset w:val="CC"/>
    <w:family w:val="swiss"/>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TimesEC">
    <w:altName w:val="Times New Roman"/>
    <w:panose1 w:val="00000000000000000000"/>
    <w:charset w:val="00"/>
    <w:family w:val="auto"/>
    <w:pitch w:val="variable"/>
    <w:sig w:usb0="00000203" w:usb1="00000000" w:usb2="00000000" w:usb3="00000000" w:csb0="00000005"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OpenSymbo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985" w:rsidRDefault="007A3985" w:rsidP="00A843D8">
      <w:pPr>
        <w:ind w:firstLine="0"/>
        <w:jc w:val="left"/>
        <w:rPr>
          <w:rFonts w:ascii="Calibri" w:eastAsia="Times New Roman" w:hAnsi="Calibri"/>
          <w:sz w:val="22"/>
          <w:szCs w:val="22"/>
          <w:lang w:eastAsia="en-US"/>
        </w:rPr>
      </w:pPr>
      <w:r>
        <w:rPr>
          <w:rFonts w:ascii="Calibri" w:eastAsia="Times New Roman" w:hAnsi="Calibri"/>
          <w:sz w:val="22"/>
          <w:szCs w:val="22"/>
          <w:lang w:eastAsia="en-US"/>
        </w:rPr>
        <w:separator/>
      </w:r>
    </w:p>
  </w:footnote>
  <w:footnote w:type="continuationSeparator" w:id="0">
    <w:p w:rsidR="007A3985" w:rsidRDefault="007A3985" w:rsidP="00A843D8">
      <w:pPr>
        <w:ind w:firstLine="0"/>
        <w:jc w:val="left"/>
        <w:rPr>
          <w:rFonts w:ascii="Calibri" w:eastAsia="Times New Roman" w:hAnsi="Calibri"/>
          <w:sz w:val="22"/>
          <w:szCs w:val="22"/>
          <w:lang w:eastAsia="en-US"/>
        </w:rPr>
      </w:pPr>
      <w:r>
        <w:rPr>
          <w:rFonts w:ascii="Calibri" w:eastAsia="Times New Roman" w:hAnsi="Calibri"/>
          <w:sz w:val="22"/>
          <w:szCs w:val="22"/>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2EA" w:rsidRPr="00747453" w:rsidRDefault="006572EA" w:rsidP="00F57366">
    <w:pPr>
      <w:pStyle w:val="ab"/>
      <w:jc w:val="center"/>
    </w:pPr>
    <w:r>
      <w:fldChar w:fldCharType="begin"/>
    </w:r>
    <w:r>
      <w:instrText>PAGE   \* MERGEFORMAT</w:instrText>
    </w:r>
    <w:r>
      <w:fldChar w:fldCharType="separate"/>
    </w:r>
    <w:r w:rsidR="009C103E">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2"/>
    <w:multiLevelType w:val="singleLevel"/>
    <w:tmpl w:val="00000002"/>
    <w:lvl w:ilvl="0">
      <w:start w:val="1"/>
      <w:numFmt w:val="decimal"/>
      <w:lvlText w:val="%1."/>
      <w:lvlJc w:val="left"/>
      <w:pPr>
        <w:tabs>
          <w:tab w:val="num" w:pos="1600"/>
        </w:tabs>
        <w:ind w:left="1600" w:hanging="360"/>
      </w:pPr>
      <w:rPr>
        <w:rFonts w:cs="Times New Roman"/>
        <w:b/>
      </w:rPr>
    </w:lvl>
  </w:abstractNum>
  <w:abstractNum w:abstractNumId="3">
    <w:nsid w:val="00000003"/>
    <w:multiLevelType w:val="multilevel"/>
    <w:tmpl w:val="00000003"/>
    <w:lvl w:ilvl="0">
      <w:start w:val="1"/>
      <w:numFmt w:val="decimal"/>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6AD5DB2"/>
    <w:multiLevelType w:val="hybridMultilevel"/>
    <w:tmpl w:val="C5141470"/>
    <w:name w:val="WW8Num2"/>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nsid w:val="0B5D0E73"/>
    <w:multiLevelType w:val="hybridMultilevel"/>
    <w:tmpl w:val="2F9C041C"/>
    <w:name w:val="WW8Num3"/>
    <w:lvl w:ilvl="0" w:tplc="FFFFFFFF">
      <w:start w:val="1"/>
      <w:numFmt w:val="decimal"/>
      <w:lvlText w:val="%1."/>
      <w:lvlJc w:val="left"/>
      <w:pPr>
        <w:ind w:left="927" w:hanging="360"/>
      </w:pPr>
      <w:rPr>
        <w:rFonts w:cs="Times New Roman" w:hint="default"/>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7">
    <w:nsid w:val="0DBC24E0"/>
    <w:multiLevelType w:val="hybridMultilevel"/>
    <w:tmpl w:val="2FFEA2D0"/>
    <w:name w:val="WW8Num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nsid w:val="0F7405B6"/>
    <w:multiLevelType w:val="multilevel"/>
    <w:tmpl w:val="6F2AF9A4"/>
    <w:styleLink w:val="WW8Num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nsid w:val="16B977B9"/>
    <w:multiLevelType w:val="hybridMultilevel"/>
    <w:tmpl w:val="257C5DD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nsid w:val="16CB308E"/>
    <w:multiLevelType w:val="hybridMultilevel"/>
    <w:tmpl w:val="2E445FA4"/>
    <w:lvl w:ilvl="0" w:tplc="B11C10A0">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17EE4A51"/>
    <w:multiLevelType w:val="hybridMultilevel"/>
    <w:tmpl w:val="26248A64"/>
    <w:lvl w:ilvl="0" w:tplc="528C46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9B44D0B"/>
    <w:multiLevelType w:val="multilevel"/>
    <w:tmpl w:val="E698F04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9C30A26"/>
    <w:multiLevelType w:val="multilevel"/>
    <w:tmpl w:val="0419001F"/>
    <w:styleLink w:val="2"/>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E4C0E22"/>
    <w:multiLevelType w:val="hybridMultilevel"/>
    <w:tmpl w:val="DFB01972"/>
    <w:lvl w:ilvl="0" w:tplc="FFFFFFFF">
      <w:start w:val="1"/>
      <w:numFmt w:val="decimal"/>
      <w:lvlText w:val="%1."/>
      <w:lvlJc w:val="left"/>
      <w:pPr>
        <w:ind w:left="927" w:hanging="360"/>
      </w:pPr>
      <w:rPr>
        <w:rFonts w:cs="Times New Roman" w:hint="default"/>
        <w:sz w:val="26"/>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15">
    <w:nsid w:val="1F1E6BE4"/>
    <w:multiLevelType w:val="hybridMultilevel"/>
    <w:tmpl w:val="E320F062"/>
    <w:lvl w:ilvl="0" w:tplc="FFFFFFFF">
      <w:start w:val="1"/>
      <w:numFmt w:val="decimal"/>
      <w:lvlText w:val="%1."/>
      <w:lvlJc w:val="left"/>
      <w:pPr>
        <w:tabs>
          <w:tab w:val="num" w:pos="735"/>
        </w:tabs>
        <w:ind w:left="735" w:hanging="375"/>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6">
    <w:nsid w:val="256B367C"/>
    <w:multiLevelType w:val="hybridMultilevel"/>
    <w:tmpl w:val="A9FCA3E8"/>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7">
    <w:nsid w:val="29031C3A"/>
    <w:multiLevelType w:val="multilevel"/>
    <w:tmpl w:val="D7E29B2A"/>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2A373D27"/>
    <w:multiLevelType w:val="hybridMultilevel"/>
    <w:tmpl w:val="C49043D2"/>
    <w:lvl w:ilvl="0" w:tplc="FFFFFFFF">
      <w:start w:val="1"/>
      <w:numFmt w:val="decimal"/>
      <w:lvlText w:val="%1)"/>
      <w:lvlJc w:val="left"/>
      <w:pPr>
        <w:ind w:left="1440" w:hanging="360"/>
      </w:pPr>
      <w:rPr>
        <w:rFonts w:cs="Times New Roman"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9">
    <w:nsid w:val="2D497C10"/>
    <w:multiLevelType w:val="hybridMultilevel"/>
    <w:tmpl w:val="77EAE0D4"/>
    <w:lvl w:ilvl="0" w:tplc="FFFFFFFF">
      <w:start w:val="1"/>
      <w:numFmt w:val="decimal"/>
      <w:lvlText w:val="%1."/>
      <w:lvlJc w:val="left"/>
      <w:pPr>
        <w:ind w:left="1080" w:hanging="360"/>
      </w:pPr>
      <w:rPr>
        <w:rFonts w:cs="Times New Roman" w:hint="default"/>
        <w:b w:val="0"/>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0">
    <w:nsid w:val="35D432DE"/>
    <w:multiLevelType w:val="hybridMultilevel"/>
    <w:tmpl w:val="56AEC7FC"/>
    <w:lvl w:ilvl="0" w:tplc="E34424E0">
      <w:start w:val="1"/>
      <w:numFmt w:val="decimal"/>
      <w:lvlText w:val="%1)"/>
      <w:lvlJc w:val="left"/>
      <w:pPr>
        <w:ind w:left="750" w:hanging="360"/>
      </w:pPr>
      <w:rPr>
        <w:rFonts w:cs="Times New Roman"/>
      </w:rPr>
    </w:lvl>
    <w:lvl w:ilvl="1" w:tplc="04190019">
      <w:start w:val="1"/>
      <w:numFmt w:val="lowerLetter"/>
      <w:lvlText w:val="%2."/>
      <w:lvlJc w:val="left"/>
      <w:pPr>
        <w:ind w:left="1470" w:hanging="360"/>
      </w:pPr>
      <w:rPr>
        <w:rFonts w:cs="Times New Roman"/>
      </w:rPr>
    </w:lvl>
    <w:lvl w:ilvl="2" w:tplc="0419001B">
      <w:start w:val="1"/>
      <w:numFmt w:val="lowerRoman"/>
      <w:lvlText w:val="%3."/>
      <w:lvlJc w:val="right"/>
      <w:pPr>
        <w:ind w:left="2190" w:hanging="180"/>
      </w:pPr>
      <w:rPr>
        <w:rFonts w:cs="Times New Roman"/>
      </w:rPr>
    </w:lvl>
    <w:lvl w:ilvl="3" w:tplc="0419000F">
      <w:start w:val="1"/>
      <w:numFmt w:val="decimal"/>
      <w:lvlText w:val="%4."/>
      <w:lvlJc w:val="left"/>
      <w:pPr>
        <w:ind w:left="2910" w:hanging="360"/>
      </w:pPr>
      <w:rPr>
        <w:rFonts w:cs="Times New Roman"/>
      </w:rPr>
    </w:lvl>
    <w:lvl w:ilvl="4" w:tplc="04190019">
      <w:start w:val="1"/>
      <w:numFmt w:val="lowerLetter"/>
      <w:lvlText w:val="%5."/>
      <w:lvlJc w:val="left"/>
      <w:pPr>
        <w:ind w:left="3630" w:hanging="360"/>
      </w:pPr>
      <w:rPr>
        <w:rFonts w:cs="Times New Roman"/>
      </w:rPr>
    </w:lvl>
    <w:lvl w:ilvl="5" w:tplc="0419001B">
      <w:start w:val="1"/>
      <w:numFmt w:val="lowerRoman"/>
      <w:lvlText w:val="%6."/>
      <w:lvlJc w:val="right"/>
      <w:pPr>
        <w:ind w:left="4350" w:hanging="180"/>
      </w:pPr>
      <w:rPr>
        <w:rFonts w:cs="Times New Roman"/>
      </w:rPr>
    </w:lvl>
    <w:lvl w:ilvl="6" w:tplc="0419000F">
      <w:start w:val="1"/>
      <w:numFmt w:val="decimal"/>
      <w:lvlText w:val="%7."/>
      <w:lvlJc w:val="left"/>
      <w:pPr>
        <w:ind w:left="5070" w:hanging="360"/>
      </w:pPr>
      <w:rPr>
        <w:rFonts w:cs="Times New Roman"/>
      </w:rPr>
    </w:lvl>
    <w:lvl w:ilvl="7" w:tplc="04190019">
      <w:start w:val="1"/>
      <w:numFmt w:val="lowerLetter"/>
      <w:lvlText w:val="%8."/>
      <w:lvlJc w:val="left"/>
      <w:pPr>
        <w:ind w:left="5790" w:hanging="360"/>
      </w:pPr>
      <w:rPr>
        <w:rFonts w:cs="Times New Roman"/>
      </w:rPr>
    </w:lvl>
    <w:lvl w:ilvl="8" w:tplc="0419001B">
      <w:start w:val="1"/>
      <w:numFmt w:val="lowerRoman"/>
      <w:lvlText w:val="%9."/>
      <w:lvlJc w:val="right"/>
      <w:pPr>
        <w:ind w:left="6510" w:hanging="180"/>
      </w:pPr>
      <w:rPr>
        <w:rFonts w:cs="Times New Roman"/>
      </w:rPr>
    </w:lvl>
  </w:abstractNum>
  <w:abstractNum w:abstractNumId="21">
    <w:nsid w:val="397E45AD"/>
    <w:multiLevelType w:val="multilevel"/>
    <w:tmpl w:val="8CF619F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3A1C0B8D"/>
    <w:multiLevelType w:val="hybridMultilevel"/>
    <w:tmpl w:val="FDD8DBC4"/>
    <w:lvl w:ilvl="0" w:tplc="FFFFFFFF">
      <w:start w:val="4"/>
      <w:numFmt w:val="decimal"/>
      <w:lvlText w:val="%1."/>
      <w:lvlJc w:val="left"/>
      <w:pPr>
        <w:ind w:left="927" w:hanging="360"/>
      </w:pPr>
      <w:rPr>
        <w:rFonts w:cs="Times New Roman" w:hint="default"/>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3">
    <w:nsid w:val="41360517"/>
    <w:multiLevelType w:val="hybridMultilevel"/>
    <w:tmpl w:val="F6EAFB04"/>
    <w:lvl w:ilvl="0" w:tplc="FFFFFFFF">
      <w:start w:val="1"/>
      <w:numFmt w:val="decimal"/>
      <w:lvlText w:val="%1."/>
      <w:lvlJc w:val="left"/>
      <w:pPr>
        <w:tabs>
          <w:tab w:val="num" w:pos="720"/>
        </w:tabs>
        <w:ind w:left="720" w:hanging="360"/>
      </w:pPr>
      <w:rPr>
        <w:rFonts w:cs="Times New Roman"/>
        <w:sz w:val="26"/>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31A78B7"/>
    <w:multiLevelType w:val="hybridMultilevel"/>
    <w:tmpl w:val="CB9CA07A"/>
    <w:lvl w:ilvl="0" w:tplc="FFFFFFFF">
      <w:start w:val="1"/>
      <w:numFmt w:val="decimal"/>
      <w:lvlText w:val="%1."/>
      <w:lvlJc w:val="left"/>
      <w:pPr>
        <w:tabs>
          <w:tab w:val="num" w:pos="927"/>
        </w:tabs>
        <w:ind w:left="927" w:hanging="360"/>
      </w:pPr>
      <w:rPr>
        <w:rFonts w:cs="Times New Roman" w:hint="default"/>
        <w:sz w:val="24"/>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25">
    <w:nsid w:val="4B3738F8"/>
    <w:multiLevelType w:val="hybridMultilevel"/>
    <w:tmpl w:val="6AACC684"/>
    <w:lvl w:ilvl="0" w:tplc="FFFFFFFF">
      <w:start w:val="2"/>
      <w:numFmt w:val="decimal"/>
      <w:lvlText w:val="%1."/>
      <w:lvlJc w:val="left"/>
      <w:pPr>
        <w:ind w:left="927" w:hanging="360"/>
      </w:pPr>
      <w:rPr>
        <w:rFonts w:cs="Times New Roman" w:hint="default"/>
        <w:b w:val="0"/>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26">
    <w:nsid w:val="4BE548C1"/>
    <w:multiLevelType w:val="hybridMultilevel"/>
    <w:tmpl w:val="58EA6360"/>
    <w:lvl w:ilvl="0" w:tplc="FFFFFFFF">
      <w:start w:val="1"/>
      <w:numFmt w:val="decimal"/>
      <w:lvlText w:val="%1."/>
      <w:lvlJc w:val="left"/>
      <w:pPr>
        <w:ind w:left="2177" w:hanging="900"/>
      </w:pPr>
      <w:rPr>
        <w:rFonts w:cs="Times New Roman" w:hint="default"/>
        <w:b w:val="0"/>
      </w:rPr>
    </w:lvl>
    <w:lvl w:ilvl="1" w:tplc="FFFFFFFF" w:tentative="1">
      <w:start w:val="1"/>
      <w:numFmt w:val="lowerLetter"/>
      <w:lvlText w:val="%2."/>
      <w:lvlJc w:val="left"/>
      <w:pPr>
        <w:ind w:left="1887" w:hanging="360"/>
      </w:pPr>
      <w:rPr>
        <w:rFonts w:cs="Times New Roman"/>
      </w:rPr>
    </w:lvl>
    <w:lvl w:ilvl="2" w:tplc="FFFFFFFF" w:tentative="1">
      <w:start w:val="1"/>
      <w:numFmt w:val="lowerRoman"/>
      <w:lvlText w:val="%3."/>
      <w:lvlJc w:val="right"/>
      <w:pPr>
        <w:ind w:left="2607" w:hanging="180"/>
      </w:pPr>
      <w:rPr>
        <w:rFonts w:cs="Times New Roman"/>
      </w:rPr>
    </w:lvl>
    <w:lvl w:ilvl="3" w:tplc="FFFFFFFF" w:tentative="1">
      <w:start w:val="1"/>
      <w:numFmt w:val="decimal"/>
      <w:lvlText w:val="%4."/>
      <w:lvlJc w:val="left"/>
      <w:pPr>
        <w:ind w:left="3327" w:hanging="360"/>
      </w:pPr>
      <w:rPr>
        <w:rFonts w:cs="Times New Roman"/>
      </w:rPr>
    </w:lvl>
    <w:lvl w:ilvl="4" w:tplc="FFFFFFFF" w:tentative="1">
      <w:start w:val="1"/>
      <w:numFmt w:val="lowerLetter"/>
      <w:lvlText w:val="%5."/>
      <w:lvlJc w:val="left"/>
      <w:pPr>
        <w:ind w:left="4047" w:hanging="360"/>
      </w:pPr>
      <w:rPr>
        <w:rFonts w:cs="Times New Roman"/>
      </w:rPr>
    </w:lvl>
    <w:lvl w:ilvl="5" w:tplc="FFFFFFFF" w:tentative="1">
      <w:start w:val="1"/>
      <w:numFmt w:val="lowerRoman"/>
      <w:lvlText w:val="%6."/>
      <w:lvlJc w:val="right"/>
      <w:pPr>
        <w:ind w:left="4767" w:hanging="180"/>
      </w:pPr>
      <w:rPr>
        <w:rFonts w:cs="Times New Roman"/>
      </w:rPr>
    </w:lvl>
    <w:lvl w:ilvl="6" w:tplc="FFFFFFFF" w:tentative="1">
      <w:start w:val="1"/>
      <w:numFmt w:val="decimal"/>
      <w:lvlText w:val="%7."/>
      <w:lvlJc w:val="left"/>
      <w:pPr>
        <w:ind w:left="5487" w:hanging="360"/>
      </w:pPr>
      <w:rPr>
        <w:rFonts w:cs="Times New Roman"/>
      </w:rPr>
    </w:lvl>
    <w:lvl w:ilvl="7" w:tplc="FFFFFFFF" w:tentative="1">
      <w:start w:val="1"/>
      <w:numFmt w:val="lowerLetter"/>
      <w:lvlText w:val="%8."/>
      <w:lvlJc w:val="left"/>
      <w:pPr>
        <w:ind w:left="6207" w:hanging="360"/>
      </w:pPr>
      <w:rPr>
        <w:rFonts w:cs="Times New Roman"/>
      </w:rPr>
    </w:lvl>
    <w:lvl w:ilvl="8" w:tplc="FFFFFFFF" w:tentative="1">
      <w:start w:val="1"/>
      <w:numFmt w:val="lowerRoman"/>
      <w:lvlText w:val="%9."/>
      <w:lvlJc w:val="right"/>
      <w:pPr>
        <w:ind w:left="6927" w:hanging="180"/>
      </w:pPr>
      <w:rPr>
        <w:rFonts w:cs="Times New Roman"/>
      </w:rPr>
    </w:lvl>
  </w:abstractNum>
  <w:abstractNum w:abstractNumId="27">
    <w:nsid w:val="4D6A1047"/>
    <w:multiLevelType w:val="multilevel"/>
    <w:tmpl w:val="DB0E6138"/>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8">
    <w:nsid w:val="4FAB13B5"/>
    <w:multiLevelType w:val="hybridMultilevel"/>
    <w:tmpl w:val="0CDEE730"/>
    <w:lvl w:ilvl="0" w:tplc="FFFFFFFF">
      <w:start w:val="3"/>
      <w:numFmt w:val="decimal"/>
      <w:lvlText w:val="%1."/>
      <w:lvlJc w:val="left"/>
      <w:pPr>
        <w:ind w:left="900" w:hanging="360"/>
      </w:pPr>
      <w:rPr>
        <w:rFonts w:cs="Times New Roman" w:hint="default"/>
      </w:rPr>
    </w:lvl>
    <w:lvl w:ilvl="1" w:tplc="FFFFFFFF" w:tentative="1">
      <w:start w:val="1"/>
      <w:numFmt w:val="lowerLetter"/>
      <w:lvlText w:val="%2."/>
      <w:lvlJc w:val="left"/>
      <w:pPr>
        <w:ind w:left="1620" w:hanging="360"/>
      </w:pPr>
      <w:rPr>
        <w:rFonts w:cs="Times New Roman"/>
      </w:rPr>
    </w:lvl>
    <w:lvl w:ilvl="2" w:tplc="FFFFFFFF" w:tentative="1">
      <w:start w:val="1"/>
      <w:numFmt w:val="lowerRoman"/>
      <w:lvlText w:val="%3."/>
      <w:lvlJc w:val="right"/>
      <w:pPr>
        <w:ind w:left="2340" w:hanging="180"/>
      </w:pPr>
      <w:rPr>
        <w:rFonts w:cs="Times New Roman"/>
      </w:rPr>
    </w:lvl>
    <w:lvl w:ilvl="3" w:tplc="FFFFFFFF" w:tentative="1">
      <w:start w:val="1"/>
      <w:numFmt w:val="decimal"/>
      <w:lvlText w:val="%4."/>
      <w:lvlJc w:val="left"/>
      <w:pPr>
        <w:ind w:left="3060" w:hanging="360"/>
      </w:pPr>
      <w:rPr>
        <w:rFonts w:cs="Times New Roman"/>
      </w:rPr>
    </w:lvl>
    <w:lvl w:ilvl="4" w:tplc="FFFFFFFF" w:tentative="1">
      <w:start w:val="1"/>
      <w:numFmt w:val="lowerLetter"/>
      <w:lvlText w:val="%5."/>
      <w:lvlJc w:val="left"/>
      <w:pPr>
        <w:ind w:left="3780" w:hanging="360"/>
      </w:pPr>
      <w:rPr>
        <w:rFonts w:cs="Times New Roman"/>
      </w:rPr>
    </w:lvl>
    <w:lvl w:ilvl="5" w:tplc="FFFFFFFF" w:tentative="1">
      <w:start w:val="1"/>
      <w:numFmt w:val="lowerRoman"/>
      <w:lvlText w:val="%6."/>
      <w:lvlJc w:val="right"/>
      <w:pPr>
        <w:ind w:left="4500" w:hanging="180"/>
      </w:pPr>
      <w:rPr>
        <w:rFonts w:cs="Times New Roman"/>
      </w:rPr>
    </w:lvl>
    <w:lvl w:ilvl="6" w:tplc="FFFFFFFF" w:tentative="1">
      <w:start w:val="1"/>
      <w:numFmt w:val="decimal"/>
      <w:lvlText w:val="%7."/>
      <w:lvlJc w:val="left"/>
      <w:pPr>
        <w:ind w:left="5220" w:hanging="360"/>
      </w:pPr>
      <w:rPr>
        <w:rFonts w:cs="Times New Roman"/>
      </w:rPr>
    </w:lvl>
    <w:lvl w:ilvl="7" w:tplc="FFFFFFFF" w:tentative="1">
      <w:start w:val="1"/>
      <w:numFmt w:val="lowerLetter"/>
      <w:lvlText w:val="%8."/>
      <w:lvlJc w:val="left"/>
      <w:pPr>
        <w:ind w:left="5940" w:hanging="360"/>
      </w:pPr>
      <w:rPr>
        <w:rFonts w:cs="Times New Roman"/>
      </w:rPr>
    </w:lvl>
    <w:lvl w:ilvl="8" w:tplc="FFFFFFFF" w:tentative="1">
      <w:start w:val="1"/>
      <w:numFmt w:val="lowerRoman"/>
      <w:lvlText w:val="%9."/>
      <w:lvlJc w:val="right"/>
      <w:pPr>
        <w:ind w:left="6660" w:hanging="180"/>
      </w:pPr>
      <w:rPr>
        <w:rFonts w:cs="Times New Roman"/>
      </w:rPr>
    </w:lvl>
  </w:abstractNum>
  <w:abstractNum w:abstractNumId="29">
    <w:nsid w:val="50FE7622"/>
    <w:multiLevelType w:val="multilevel"/>
    <w:tmpl w:val="82F8DAA2"/>
    <w:lvl w:ilvl="0">
      <w:start w:val="1"/>
      <w:numFmt w:val="decimal"/>
      <w:lvlText w:val="%1."/>
      <w:lvlJc w:val="left"/>
      <w:pPr>
        <w:ind w:left="390" w:hanging="390"/>
      </w:pPr>
      <w:rPr>
        <w:rFonts w:cs="Times New Roman"/>
      </w:rPr>
    </w:lvl>
    <w:lvl w:ilvl="1">
      <w:start w:val="1"/>
      <w:numFmt w:val="decimal"/>
      <w:lvlText w:val="%1.%2."/>
      <w:lvlJc w:val="left"/>
      <w:pPr>
        <w:ind w:left="1980" w:hanging="720"/>
      </w:pPr>
      <w:rPr>
        <w:rFonts w:cs="Times New Roman"/>
      </w:rPr>
    </w:lvl>
    <w:lvl w:ilvl="2">
      <w:start w:val="1"/>
      <w:numFmt w:val="decimal"/>
      <w:lvlText w:val="%1.%2.%3."/>
      <w:lvlJc w:val="left"/>
      <w:pPr>
        <w:ind w:left="3240" w:hanging="720"/>
      </w:pPr>
      <w:rPr>
        <w:rFonts w:cs="Times New Roman"/>
      </w:rPr>
    </w:lvl>
    <w:lvl w:ilvl="3">
      <w:start w:val="1"/>
      <w:numFmt w:val="decimal"/>
      <w:lvlText w:val="%1.%2.%3.%4."/>
      <w:lvlJc w:val="left"/>
      <w:pPr>
        <w:ind w:left="4860" w:hanging="1080"/>
      </w:pPr>
      <w:rPr>
        <w:rFonts w:cs="Times New Roman"/>
      </w:rPr>
    </w:lvl>
    <w:lvl w:ilvl="4">
      <w:start w:val="1"/>
      <w:numFmt w:val="decimal"/>
      <w:lvlText w:val="%1.%2.%3.%4.%5."/>
      <w:lvlJc w:val="left"/>
      <w:pPr>
        <w:ind w:left="6120" w:hanging="1080"/>
      </w:pPr>
      <w:rPr>
        <w:rFonts w:cs="Times New Roman"/>
      </w:rPr>
    </w:lvl>
    <w:lvl w:ilvl="5">
      <w:start w:val="1"/>
      <w:numFmt w:val="decimal"/>
      <w:lvlText w:val="%1.%2.%3.%4.%5.%6."/>
      <w:lvlJc w:val="left"/>
      <w:pPr>
        <w:ind w:left="7740" w:hanging="1440"/>
      </w:pPr>
      <w:rPr>
        <w:rFonts w:cs="Times New Roman"/>
      </w:rPr>
    </w:lvl>
    <w:lvl w:ilvl="6">
      <w:start w:val="1"/>
      <w:numFmt w:val="decimal"/>
      <w:lvlText w:val="%1.%2.%3.%4.%5.%6.%7."/>
      <w:lvlJc w:val="left"/>
      <w:pPr>
        <w:ind w:left="9000" w:hanging="1440"/>
      </w:pPr>
      <w:rPr>
        <w:rFonts w:cs="Times New Roman"/>
      </w:rPr>
    </w:lvl>
    <w:lvl w:ilvl="7">
      <w:start w:val="1"/>
      <w:numFmt w:val="decimal"/>
      <w:lvlText w:val="%1.%2.%3.%4.%5.%6.%7.%8."/>
      <w:lvlJc w:val="left"/>
      <w:pPr>
        <w:ind w:left="10620" w:hanging="1800"/>
      </w:pPr>
      <w:rPr>
        <w:rFonts w:cs="Times New Roman"/>
      </w:rPr>
    </w:lvl>
    <w:lvl w:ilvl="8">
      <w:start w:val="1"/>
      <w:numFmt w:val="decimal"/>
      <w:lvlText w:val="%1.%2.%3.%4.%5.%6.%7.%8.%9."/>
      <w:lvlJc w:val="left"/>
      <w:pPr>
        <w:ind w:left="11880" w:hanging="1800"/>
      </w:pPr>
      <w:rPr>
        <w:rFonts w:cs="Times New Roman"/>
      </w:rPr>
    </w:lvl>
  </w:abstractNum>
  <w:abstractNum w:abstractNumId="30">
    <w:nsid w:val="53A6479E"/>
    <w:multiLevelType w:val="hybridMultilevel"/>
    <w:tmpl w:val="FB9AD77C"/>
    <w:lvl w:ilvl="0" w:tplc="FFFFFFFF">
      <w:start w:val="3"/>
      <w:numFmt w:val="decimal"/>
      <w:lvlText w:val="%1."/>
      <w:lvlJc w:val="left"/>
      <w:pPr>
        <w:ind w:left="1287" w:hanging="360"/>
      </w:pPr>
      <w:rPr>
        <w:rFonts w:cs="Times New Roman" w:hint="default"/>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31">
    <w:nsid w:val="54440199"/>
    <w:multiLevelType w:val="hybridMultilevel"/>
    <w:tmpl w:val="D5F84B08"/>
    <w:lvl w:ilvl="0" w:tplc="FFFFFFFF">
      <w:start w:val="1"/>
      <w:numFmt w:val="decimal"/>
      <w:lvlText w:val="%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32">
    <w:nsid w:val="55480329"/>
    <w:multiLevelType w:val="hybridMultilevel"/>
    <w:tmpl w:val="DC46EF9E"/>
    <w:lvl w:ilvl="0" w:tplc="8398FB8E">
      <w:start w:val="1"/>
      <w:numFmt w:val="decimal"/>
      <w:lvlText w:val="%1."/>
      <w:lvlJc w:val="left"/>
      <w:pPr>
        <w:ind w:left="927" w:hanging="360"/>
      </w:pPr>
      <w:rPr>
        <w:rFonts w:cs="Times New Roman" w:hint="default"/>
        <w:b w:val="0"/>
        <w:color w:val="26282F"/>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nsid w:val="5BFF10D6"/>
    <w:multiLevelType w:val="hybridMultilevel"/>
    <w:tmpl w:val="393071A8"/>
    <w:lvl w:ilvl="0" w:tplc="4ABC956A">
      <w:start w:val="1"/>
      <w:numFmt w:val="decimal"/>
      <w:lvlText w:val="%1."/>
      <w:lvlJc w:val="left"/>
      <w:pPr>
        <w:tabs>
          <w:tab w:val="num" w:pos="1977"/>
        </w:tabs>
        <w:ind w:left="1977" w:hanging="141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4">
    <w:nsid w:val="5C1F6E16"/>
    <w:multiLevelType w:val="hybridMultilevel"/>
    <w:tmpl w:val="CA56DF12"/>
    <w:lvl w:ilvl="0" w:tplc="FFFFFFFF">
      <w:start w:val="1"/>
      <w:numFmt w:val="decimal"/>
      <w:lvlText w:val="%1."/>
      <w:lvlJc w:val="left"/>
      <w:pPr>
        <w:ind w:left="927" w:hanging="360"/>
      </w:pPr>
      <w:rPr>
        <w:rFonts w:cs="Times New Roman" w:hint="default"/>
        <w:b/>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35">
    <w:nsid w:val="623C52EF"/>
    <w:multiLevelType w:val="multilevel"/>
    <w:tmpl w:val="D5B4DF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6C4F5179"/>
    <w:multiLevelType w:val="hybridMultilevel"/>
    <w:tmpl w:val="C1D0EC02"/>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7">
    <w:nsid w:val="6CF70BC1"/>
    <w:multiLevelType w:val="multilevel"/>
    <w:tmpl w:val="E92E270E"/>
    <w:lvl w:ilvl="0">
      <w:start w:val="1"/>
      <w:numFmt w:val="decimal"/>
      <w:pStyle w:val="1"/>
      <w:lvlText w:val="%1."/>
      <w:lvlJc w:val="left"/>
      <w:pPr>
        <w:tabs>
          <w:tab w:val="num" w:pos="432"/>
        </w:tabs>
        <w:ind w:left="432" w:hanging="432"/>
      </w:pPr>
      <w:rPr>
        <w:rFonts w:cs="Times New Roman" w:hint="default"/>
        <w:b/>
        <w:i w:val="0"/>
      </w:rPr>
    </w:lvl>
    <w:lvl w:ilvl="1">
      <w:start w:val="1"/>
      <w:numFmt w:val="decimal"/>
      <w:lvlText w:val="%1.%2"/>
      <w:lvlJc w:val="left"/>
      <w:pPr>
        <w:tabs>
          <w:tab w:val="num" w:pos="1836"/>
        </w:tabs>
        <w:ind w:left="1836" w:hanging="576"/>
      </w:pPr>
      <w:rPr>
        <w:rFonts w:cs="Times New Roman" w:hint="default"/>
      </w:rPr>
    </w:lvl>
    <w:lvl w:ilvl="2">
      <w:start w:val="1"/>
      <w:numFmt w:val="decimal"/>
      <w:pStyle w:val="3"/>
      <w:lvlText w:val="%1.%2.%3"/>
      <w:lvlJc w:val="left"/>
      <w:pPr>
        <w:tabs>
          <w:tab w:val="num" w:pos="947"/>
        </w:tabs>
        <w:ind w:left="720"/>
      </w:pPr>
      <w:rPr>
        <w:rFonts w:cs="Times New Roman" w:hint="default"/>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nsid w:val="6D74418F"/>
    <w:multiLevelType w:val="hybridMultilevel"/>
    <w:tmpl w:val="55724AF8"/>
    <w:lvl w:ilvl="0" w:tplc="B53E9E02">
      <w:start w:val="2"/>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6EBF5DBF"/>
    <w:multiLevelType w:val="hybridMultilevel"/>
    <w:tmpl w:val="EE2473F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0">
    <w:nsid w:val="704B2B5B"/>
    <w:multiLevelType w:val="multilevel"/>
    <w:tmpl w:val="0A78DD4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1">
    <w:nsid w:val="7064048B"/>
    <w:multiLevelType w:val="multilevel"/>
    <w:tmpl w:val="0BD2BB62"/>
    <w:styleLink w:val="WW8Num1"/>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2">
    <w:nsid w:val="75AE778E"/>
    <w:multiLevelType w:val="hybridMultilevel"/>
    <w:tmpl w:val="91B8CB82"/>
    <w:lvl w:ilvl="0" w:tplc="DAB6173E">
      <w:start w:val="1"/>
      <w:numFmt w:val="decimal"/>
      <w:lvlText w:val="%1."/>
      <w:lvlJc w:val="left"/>
      <w:pPr>
        <w:ind w:left="1211" w:hanging="360"/>
      </w:pPr>
      <w:rPr>
        <w:rFonts w:eastAsia="Calibri" w:hint="default"/>
        <w:sz w:val="16"/>
        <w:szCs w:val="16"/>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7F732C96"/>
    <w:multiLevelType w:val="hybridMultilevel"/>
    <w:tmpl w:val="CDA864BE"/>
    <w:lvl w:ilvl="0" w:tplc="4FD40EA4">
      <w:start w:val="1"/>
      <w:numFmt w:val="decimal"/>
      <w:lvlText w:val="%1)"/>
      <w:lvlJc w:val="left"/>
      <w:pPr>
        <w:ind w:left="928"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0"/>
  </w:num>
  <w:num w:numId="3">
    <w:abstractNumId w:val="0"/>
  </w:num>
  <w:num w:numId="4">
    <w:abstractNumId w:val="0"/>
  </w:num>
  <w:num w:numId="5">
    <w:abstractNumId w:val="37"/>
  </w:num>
  <w:num w:numId="6">
    <w:abstractNumId w:val="13"/>
  </w:num>
  <w:num w:numId="7">
    <w:abstractNumId w:val="19"/>
  </w:num>
  <w:num w:numId="8">
    <w:abstractNumId w:val="23"/>
  </w:num>
  <w:num w:numId="9">
    <w:abstractNumId w:val="33"/>
  </w:num>
  <w:num w:numId="10">
    <w:abstractNumId w:val="28"/>
  </w:num>
  <w:num w:numId="11">
    <w:abstractNumId w:val="17"/>
  </w:num>
  <w:num w:numId="12">
    <w:abstractNumId w:val="9"/>
  </w:num>
  <w:num w:numId="13">
    <w:abstractNumId w:val="35"/>
  </w:num>
  <w:num w:numId="14">
    <w:abstractNumId w:val="21"/>
  </w:num>
  <w:num w:numId="15">
    <w:abstractNumId w:val="12"/>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1"/>
  </w:num>
  <w:num w:numId="22">
    <w:abstractNumId w:val="27"/>
  </w:num>
  <w:num w:numId="23">
    <w:abstractNumId w:val="24"/>
  </w:num>
  <w:num w:numId="24">
    <w:abstractNumId w:val="5"/>
  </w:num>
  <w:num w:numId="25">
    <w:abstractNumId w:val="34"/>
  </w:num>
  <w:num w:numId="26">
    <w:abstractNumId w:val="6"/>
  </w:num>
  <w:num w:numId="27">
    <w:abstractNumId w:val="38"/>
  </w:num>
  <w:num w:numId="28">
    <w:abstractNumId w:val="39"/>
  </w:num>
  <w:num w:numId="29">
    <w:abstractNumId w:val="10"/>
  </w:num>
  <w:num w:numId="30">
    <w:abstractNumId w:val="14"/>
  </w:num>
  <w:num w:numId="31">
    <w:abstractNumId w:val="30"/>
  </w:num>
  <w:num w:numId="32">
    <w:abstractNumId w:val="7"/>
  </w:num>
  <w:num w:numId="33">
    <w:abstractNumId w:val="22"/>
  </w:num>
  <w:num w:numId="34">
    <w:abstractNumId w:val="16"/>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lvlOverride w:ilvl="2"/>
    <w:lvlOverride w:ilvl="3"/>
    <w:lvlOverride w:ilvl="4"/>
    <w:lvlOverride w:ilvl="5"/>
    <w:lvlOverride w:ilvl="6"/>
    <w:lvlOverride w:ilvl="7"/>
    <w:lvlOverride w:ilvl="8"/>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41"/>
  </w:num>
  <w:num w:numId="40">
    <w:abstractNumId w:val="8"/>
  </w:num>
  <w:num w:numId="41">
    <w:abstractNumId w:val="1"/>
  </w:num>
  <w:num w:numId="42">
    <w:abstractNumId w:val="2"/>
  </w:num>
  <w:num w:numId="43">
    <w:abstractNumId w:val="3"/>
  </w:num>
  <w:num w:numId="44">
    <w:abstractNumId w:val="4"/>
  </w:num>
  <w:num w:numId="45">
    <w:abstractNumId w:val="25"/>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43"/>
  </w:num>
  <w:num w:numId="49">
    <w:abstractNumId w:val="11"/>
  </w:num>
  <w:num w:numId="50">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4E5"/>
    <w:rsid w:val="000119E3"/>
    <w:rsid w:val="00012CCB"/>
    <w:rsid w:val="00013708"/>
    <w:rsid w:val="000141ED"/>
    <w:rsid w:val="00023D13"/>
    <w:rsid w:val="00025B4F"/>
    <w:rsid w:val="0003472D"/>
    <w:rsid w:val="000448B5"/>
    <w:rsid w:val="00053CE2"/>
    <w:rsid w:val="00054B39"/>
    <w:rsid w:val="00055771"/>
    <w:rsid w:val="00060080"/>
    <w:rsid w:val="000632A0"/>
    <w:rsid w:val="000656F8"/>
    <w:rsid w:val="0006651B"/>
    <w:rsid w:val="000720AD"/>
    <w:rsid w:val="00074DD1"/>
    <w:rsid w:val="00086993"/>
    <w:rsid w:val="00086B79"/>
    <w:rsid w:val="0008726C"/>
    <w:rsid w:val="0009578D"/>
    <w:rsid w:val="000A5CBF"/>
    <w:rsid w:val="000A6936"/>
    <w:rsid w:val="000B09CD"/>
    <w:rsid w:val="000B5B47"/>
    <w:rsid w:val="000B5BDC"/>
    <w:rsid w:val="000D0136"/>
    <w:rsid w:val="000D30A9"/>
    <w:rsid w:val="000D5730"/>
    <w:rsid w:val="000D698A"/>
    <w:rsid w:val="000E52B7"/>
    <w:rsid w:val="000F6360"/>
    <w:rsid w:val="000F6D7D"/>
    <w:rsid w:val="001048F1"/>
    <w:rsid w:val="0011503E"/>
    <w:rsid w:val="00115C39"/>
    <w:rsid w:val="00126E97"/>
    <w:rsid w:val="00131EDC"/>
    <w:rsid w:val="00135163"/>
    <w:rsid w:val="00137227"/>
    <w:rsid w:val="00140042"/>
    <w:rsid w:val="0014238D"/>
    <w:rsid w:val="00142417"/>
    <w:rsid w:val="00150B34"/>
    <w:rsid w:val="00155CD0"/>
    <w:rsid w:val="00156551"/>
    <w:rsid w:val="00157A21"/>
    <w:rsid w:val="00163EB0"/>
    <w:rsid w:val="00164DE7"/>
    <w:rsid w:val="00174675"/>
    <w:rsid w:val="00177EB0"/>
    <w:rsid w:val="001803B1"/>
    <w:rsid w:val="00184AF3"/>
    <w:rsid w:val="0019081C"/>
    <w:rsid w:val="00195201"/>
    <w:rsid w:val="001959E5"/>
    <w:rsid w:val="001A2DA6"/>
    <w:rsid w:val="001A4EF6"/>
    <w:rsid w:val="001B22E0"/>
    <w:rsid w:val="001B7182"/>
    <w:rsid w:val="001C20A3"/>
    <w:rsid w:val="001C78CB"/>
    <w:rsid w:val="001E228C"/>
    <w:rsid w:val="001F084B"/>
    <w:rsid w:val="001F3BC9"/>
    <w:rsid w:val="001F4D4F"/>
    <w:rsid w:val="00201CA0"/>
    <w:rsid w:val="00210597"/>
    <w:rsid w:val="0021427B"/>
    <w:rsid w:val="00215797"/>
    <w:rsid w:val="00215C54"/>
    <w:rsid w:val="002202E9"/>
    <w:rsid w:val="00220B68"/>
    <w:rsid w:val="002227A3"/>
    <w:rsid w:val="002303A0"/>
    <w:rsid w:val="0023146D"/>
    <w:rsid w:val="00231E69"/>
    <w:rsid w:val="002473D9"/>
    <w:rsid w:val="002560F3"/>
    <w:rsid w:val="00262F63"/>
    <w:rsid w:val="00263976"/>
    <w:rsid w:val="00265FC4"/>
    <w:rsid w:val="00266908"/>
    <w:rsid w:val="00270DEA"/>
    <w:rsid w:val="00273D58"/>
    <w:rsid w:val="00280351"/>
    <w:rsid w:val="00282F98"/>
    <w:rsid w:val="00286506"/>
    <w:rsid w:val="002A2648"/>
    <w:rsid w:val="002B018C"/>
    <w:rsid w:val="002B386C"/>
    <w:rsid w:val="002C7997"/>
    <w:rsid w:val="002D2F76"/>
    <w:rsid w:val="002D4DC3"/>
    <w:rsid w:val="002D7578"/>
    <w:rsid w:val="002E6710"/>
    <w:rsid w:val="002F0F83"/>
    <w:rsid w:val="002F1A90"/>
    <w:rsid w:val="002F6E0D"/>
    <w:rsid w:val="00301051"/>
    <w:rsid w:val="0030582F"/>
    <w:rsid w:val="0030599A"/>
    <w:rsid w:val="0030690F"/>
    <w:rsid w:val="00313424"/>
    <w:rsid w:val="00315850"/>
    <w:rsid w:val="00317D00"/>
    <w:rsid w:val="003347E2"/>
    <w:rsid w:val="00336666"/>
    <w:rsid w:val="00340193"/>
    <w:rsid w:val="00341CA4"/>
    <w:rsid w:val="00342A1B"/>
    <w:rsid w:val="00347880"/>
    <w:rsid w:val="003535D6"/>
    <w:rsid w:val="00353B86"/>
    <w:rsid w:val="00354289"/>
    <w:rsid w:val="00355605"/>
    <w:rsid w:val="003617A7"/>
    <w:rsid w:val="00366BD4"/>
    <w:rsid w:val="00371B4E"/>
    <w:rsid w:val="003775CE"/>
    <w:rsid w:val="003776C3"/>
    <w:rsid w:val="00383273"/>
    <w:rsid w:val="00384055"/>
    <w:rsid w:val="0039109A"/>
    <w:rsid w:val="00393873"/>
    <w:rsid w:val="00393BB5"/>
    <w:rsid w:val="003A3537"/>
    <w:rsid w:val="003B1B29"/>
    <w:rsid w:val="003B5D0B"/>
    <w:rsid w:val="003C1161"/>
    <w:rsid w:val="003C3057"/>
    <w:rsid w:val="003D31BF"/>
    <w:rsid w:val="003E09B5"/>
    <w:rsid w:val="003E4C9A"/>
    <w:rsid w:val="003E6D78"/>
    <w:rsid w:val="0040426F"/>
    <w:rsid w:val="00405F83"/>
    <w:rsid w:val="00410635"/>
    <w:rsid w:val="0041258B"/>
    <w:rsid w:val="004167DC"/>
    <w:rsid w:val="00417599"/>
    <w:rsid w:val="00421718"/>
    <w:rsid w:val="00422455"/>
    <w:rsid w:val="00424399"/>
    <w:rsid w:val="00424F81"/>
    <w:rsid w:val="00427407"/>
    <w:rsid w:val="004310C3"/>
    <w:rsid w:val="0043113D"/>
    <w:rsid w:val="004437E3"/>
    <w:rsid w:val="00443DA1"/>
    <w:rsid w:val="004523E0"/>
    <w:rsid w:val="0045438D"/>
    <w:rsid w:val="0045714A"/>
    <w:rsid w:val="00457D8C"/>
    <w:rsid w:val="004654D6"/>
    <w:rsid w:val="00467894"/>
    <w:rsid w:val="00471A38"/>
    <w:rsid w:val="00474428"/>
    <w:rsid w:val="004759C2"/>
    <w:rsid w:val="00480FB0"/>
    <w:rsid w:val="0048265F"/>
    <w:rsid w:val="00486C22"/>
    <w:rsid w:val="00492861"/>
    <w:rsid w:val="00492ACA"/>
    <w:rsid w:val="0049635D"/>
    <w:rsid w:val="00497D28"/>
    <w:rsid w:val="004A1291"/>
    <w:rsid w:val="004A3216"/>
    <w:rsid w:val="004A3FCE"/>
    <w:rsid w:val="004C7729"/>
    <w:rsid w:val="004D0A1F"/>
    <w:rsid w:val="004D1DC1"/>
    <w:rsid w:val="004D48ED"/>
    <w:rsid w:val="004E7207"/>
    <w:rsid w:val="004F0442"/>
    <w:rsid w:val="004F30F2"/>
    <w:rsid w:val="004F32BD"/>
    <w:rsid w:val="004F3C01"/>
    <w:rsid w:val="00507DA5"/>
    <w:rsid w:val="00512724"/>
    <w:rsid w:val="00513A3C"/>
    <w:rsid w:val="00514604"/>
    <w:rsid w:val="00514AFB"/>
    <w:rsid w:val="00514B23"/>
    <w:rsid w:val="0051518F"/>
    <w:rsid w:val="00517310"/>
    <w:rsid w:val="00522D73"/>
    <w:rsid w:val="0052375F"/>
    <w:rsid w:val="00531E9D"/>
    <w:rsid w:val="005363EB"/>
    <w:rsid w:val="00540F07"/>
    <w:rsid w:val="00543EB4"/>
    <w:rsid w:val="00553F3C"/>
    <w:rsid w:val="00556D74"/>
    <w:rsid w:val="005574E5"/>
    <w:rsid w:val="005642C3"/>
    <w:rsid w:val="00565891"/>
    <w:rsid w:val="00574D90"/>
    <w:rsid w:val="00577C60"/>
    <w:rsid w:val="0058265F"/>
    <w:rsid w:val="0058326D"/>
    <w:rsid w:val="00590AD3"/>
    <w:rsid w:val="005A0227"/>
    <w:rsid w:val="005A4115"/>
    <w:rsid w:val="005B1C4A"/>
    <w:rsid w:val="005B581B"/>
    <w:rsid w:val="005C39F8"/>
    <w:rsid w:val="005C41EA"/>
    <w:rsid w:val="005C7E2C"/>
    <w:rsid w:val="005E6F4F"/>
    <w:rsid w:val="006012C6"/>
    <w:rsid w:val="00601A1F"/>
    <w:rsid w:val="00607E52"/>
    <w:rsid w:val="00611C51"/>
    <w:rsid w:val="0061487B"/>
    <w:rsid w:val="00621CED"/>
    <w:rsid w:val="0062598D"/>
    <w:rsid w:val="00646CE7"/>
    <w:rsid w:val="006572EA"/>
    <w:rsid w:val="00657EF2"/>
    <w:rsid w:val="00674954"/>
    <w:rsid w:val="0068312B"/>
    <w:rsid w:val="006845A9"/>
    <w:rsid w:val="00687AC3"/>
    <w:rsid w:val="00687B37"/>
    <w:rsid w:val="00695AD3"/>
    <w:rsid w:val="006B52FF"/>
    <w:rsid w:val="006D7560"/>
    <w:rsid w:val="006E2974"/>
    <w:rsid w:val="006E2EC3"/>
    <w:rsid w:val="006E4005"/>
    <w:rsid w:val="006E43E8"/>
    <w:rsid w:val="00700E23"/>
    <w:rsid w:val="00714C8C"/>
    <w:rsid w:val="00723BA0"/>
    <w:rsid w:val="00725E26"/>
    <w:rsid w:val="00727EDF"/>
    <w:rsid w:val="00731541"/>
    <w:rsid w:val="0073546E"/>
    <w:rsid w:val="0073599D"/>
    <w:rsid w:val="00747453"/>
    <w:rsid w:val="00751F8A"/>
    <w:rsid w:val="00763465"/>
    <w:rsid w:val="00766708"/>
    <w:rsid w:val="00770510"/>
    <w:rsid w:val="00773B1B"/>
    <w:rsid w:val="00781A1A"/>
    <w:rsid w:val="007830A8"/>
    <w:rsid w:val="00787F4B"/>
    <w:rsid w:val="00792E0F"/>
    <w:rsid w:val="007A3985"/>
    <w:rsid w:val="007A4CFD"/>
    <w:rsid w:val="007A63A6"/>
    <w:rsid w:val="007B2DAC"/>
    <w:rsid w:val="007C682F"/>
    <w:rsid w:val="007D7052"/>
    <w:rsid w:val="007E2D3D"/>
    <w:rsid w:val="007F06F9"/>
    <w:rsid w:val="00800089"/>
    <w:rsid w:val="00801ADB"/>
    <w:rsid w:val="008057FE"/>
    <w:rsid w:val="0081408A"/>
    <w:rsid w:val="00825261"/>
    <w:rsid w:val="00826743"/>
    <w:rsid w:val="00827A55"/>
    <w:rsid w:val="008336CE"/>
    <w:rsid w:val="00841CA7"/>
    <w:rsid w:val="008453F9"/>
    <w:rsid w:val="0084692D"/>
    <w:rsid w:val="00853541"/>
    <w:rsid w:val="00856EA7"/>
    <w:rsid w:val="00862253"/>
    <w:rsid w:val="008640C3"/>
    <w:rsid w:val="00867893"/>
    <w:rsid w:val="00867AFE"/>
    <w:rsid w:val="00871390"/>
    <w:rsid w:val="00874243"/>
    <w:rsid w:val="00880A9D"/>
    <w:rsid w:val="00890B5B"/>
    <w:rsid w:val="00896168"/>
    <w:rsid w:val="008962DF"/>
    <w:rsid w:val="00897AD3"/>
    <w:rsid w:val="008A0A60"/>
    <w:rsid w:val="008A39C3"/>
    <w:rsid w:val="008A4086"/>
    <w:rsid w:val="008B3A90"/>
    <w:rsid w:val="008B4FF0"/>
    <w:rsid w:val="008C52DD"/>
    <w:rsid w:val="008E2942"/>
    <w:rsid w:val="008E2ED1"/>
    <w:rsid w:val="008E37E0"/>
    <w:rsid w:val="008F0A2C"/>
    <w:rsid w:val="008F1B43"/>
    <w:rsid w:val="008F4E62"/>
    <w:rsid w:val="00901A46"/>
    <w:rsid w:val="00914424"/>
    <w:rsid w:val="0092275D"/>
    <w:rsid w:val="00933BAE"/>
    <w:rsid w:val="00960CEF"/>
    <w:rsid w:val="00960E09"/>
    <w:rsid w:val="00960E60"/>
    <w:rsid w:val="00976311"/>
    <w:rsid w:val="00994BE8"/>
    <w:rsid w:val="009956B5"/>
    <w:rsid w:val="00995711"/>
    <w:rsid w:val="009A031C"/>
    <w:rsid w:val="009A13E7"/>
    <w:rsid w:val="009A54B3"/>
    <w:rsid w:val="009A55A0"/>
    <w:rsid w:val="009B2DA8"/>
    <w:rsid w:val="009B600D"/>
    <w:rsid w:val="009B6217"/>
    <w:rsid w:val="009C103E"/>
    <w:rsid w:val="009C723B"/>
    <w:rsid w:val="009D78E3"/>
    <w:rsid w:val="009E06EB"/>
    <w:rsid w:val="009F0A6B"/>
    <w:rsid w:val="00A01551"/>
    <w:rsid w:val="00A167FD"/>
    <w:rsid w:val="00A24903"/>
    <w:rsid w:val="00A318ED"/>
    <w:rsid w:val="00A42A9E"/>
    <w:rsid w:val="00A579C8"/>
    <w:rsid w:val="00A700D0"/>
    <w:rsid w:val="00A7172A"/>
    <w:rsid w:val="00A718A4"/>
    <w:rsid w:val="00A71DC6"/>
    <w:rsid w:val="00A74678"/>
    <w:rsid w:val="00A80CE4"/>
    <w:rsid w:val="00A81123"/>
    <w:rsid w:val="00A81C53"/>
    <w:rsid w:val="00A843D8"/>
    <w:rsid w:val="00A90034"/>
    <w:rsid w:val="00A91C31"/>
    <w:rsid w:val="00A92168"/>
    <w:rsid w:val="00A92684"/>
    <w:rsid w:val="00A96187"/>
    <w:rsid w:val="00A97356"/>
    <w:rsid w:val="00AA70CC"/>
    <w:rsid w:val="00AB1B53"/>
    <w:rsid w:val="00AB3AEC"/>
    <w:rsid w:val="00AB57AE"/>
    <w:rsid w:val="00AC4BAC"/>
    <w:rsid w:val="00AC5073"/>
    <w:rsid w:val="00AC721F"/>
    <w:rsid w:val="00AD1448"/>
    <w:rsid w:val="00AE58E8"/>
    <w:rsid w:val="00B05525"/>
    <w:rsid w:val="00B13EB9"/>
    <w:rsid w:val="00B14E8D"/>
    <w:rsid w:val="00B15844"/>
    <w:rsid w:val="00B20D94"/>
    <w:rsid w:val="00B20FAB"/>
    <w:rsid w:val="00B34F39"/>
    <w:rsid w:val="00B36F8B"/>
    <w:rsid w:val="00B43BCA"/>
    <w:rsid w:val="00B4478A"/>
    <w:rsid w:val="00B44DDD"/>
    <w:rsid w:val="00B44E92"/>
    <w:rsid w:val="00B45139"/>
    <w:rsid w:val="00B5271B"/>
    <w:rsid w:val="00B60CF3"/>
    <w:rsid w:val="00B8241D"/>
    <w:rsid w:val="00B8411C"/>
    <w:rsid w:val="00B942E2"/>
    <w:rsid w:val="00BA518A"/>
    <w:rsid w:val="00BB32CA"/>
    <w:rsid w:val="00BB74A2"/>
    <w:rsid w:val="00BC621F"/>
    <w:rsid w:val="00BE7B41"/>
    <w:rsid w:val="00BF29D1"/>
    <w:rsid w:val="00BF327F"/>
    <w:rsid w:val="00BF70D3"/>
    <w:rsid w:val="00C00079"/>
    <w:rsid w:val="00C02300"/>
    <w:rsid w:val="00C03005"/>
    <w:rsid w:val="00C14FDB"/>
    <w:rsid w:val="00C25AC0"/>
    <w:rsid w:val="00C37FB4"/>
    <w:rsid w:val="00C46759"/>
    <w:rsid w:val="00C47CCF"/>
    <w:rsid w:val="00C6320C"/>
    <w:rsid w:val="00C63FA3"/>
    <w:rsid w:val="00C6667F"/>
    <w:rsid w:val="00C82C9D"/>
    <w:rsid w:val="00C84DE9"/>
    <w:rsid w:val="00C8779B"/>
    <w:rsid w:val="00C93953"/>
    <w:rsid w:val="00CA0F0E"/>
    <w:rsid w:val="00CA2D78"/>
    <w:rsid w:val="00CA50DF"/>
    <w:rsid w:val="00CA75E1"/>
    <w:rsid w:val="00CB39AE"/>
    <w:rsid w:val="00CB70A5"/>
    <w:rsid w:val="00CC319C"/>
    <w:rsid w:val="00CC3558"/>
    <w:rsid w:val="00CC4EBB"/>
    <w:rsid w:val="00CC7935"/>
    <w:rsid w:val="00CD0739"/>
    <w:rsid w:val="00CD5313"/>
    <w:rsid w:val="00CE4299"/>
    <w:rsid w:val="00CE6C50"/>
    <w:rsid w:val="00CE7555"/>
    <w:rsid w:val="00CF183A"/>
    <w:rsid w:val="00CF18BC"/>
    <w:rsid w:val="00CF3082"/>
    <w:rsid w:val="00D13CD5"/>
    <w:rsid w:val="00D1542F"/>
    <w:rsid w:val="00D16423"/>
    <w:rsid w:val="00D21896"/>
    <w:rsid w:val="00D26915"/>
    <w:rsid w:val="00D30472"/>
    <w:rsid w:val="00D326E0"/>
    <w:rsid w:val="00D43DFD"/>
    <w:rsid w:val="00D4670A"/>
    <w:rsid w:val="00D515DC"/>
    <w:rsid w:val="00D54BD5"/>
    <w:rsid w:val="00D56005"/>
    <w:rsid w:val="00D5717E"/>
    <w:rsid w:val="00D606F1"/>
    <w:rsid w:val="00D72E30"/>
    <w:rsid w:val="00D939C8"/>
    <w:rsid w:val="00DA5CDD"/>
    <w:rsid w:val="00DA7041"/>
    <w:rsid w:val="00DB6E71"/>
    <w:rsid w:val="00DC39BF"/>
    <w:rsid w:val="00DC5DFB"/>
    <w:rsid w:val="00DE1388"/>
    <w:rsid w:val="00DE1C2C"/>
    <w:rsid w:val="00DE1D37"/>
    <w:rsid w:val="00DE5E4C"/>
    <w:rsid w:val="00DE5FBC"/>
    <w:rsid w:val="00DF75F2"/>
    <w:rsid w:val="00E078DF"/>
    <w:rsid w:val="00E127B6"/>
    <w:rsid w:val="00E13012"/>
    <w:rsid w:val="00E13C65"/>
    <w:rsid w:val="00E1494C"/>
    <w:rsid w:val="00E20883"/>
    <w:rsid w:val="00E21BBE"/>
    <w:rsid w:val="00E27256"/>
    <w:rsid w:val="00E43504"/>
    <w:rsid w:val="00E4381A"/>
    <w:rsid w:val="00E64F19"/>
    <w:rsid w:val="00E75F87"/>
    <w:rsid w:val="00E7771E"/>
    <w:rsid w:val="00E9568B"/>
    <w:rsid w:val="00EA1650"/>
    <w:rsid w:val="00EA2CEA"/>
    <w:rsid w:val="00EA5371"/>
    <w:rsid w:val="00EA7715"/>
    <w:rsid w:val="00EB0067"/>
    <w:rsid w:val="00EB122B"/>
    <w:rsid w:val="00EB2EB3"/>
    <w:rsid w:val="00EC239B"/>
    <w:rsid w:val="00EC2431"/>
    <w:rsid w:val="00EC2CF3"/>
    <w:rsid w:val="00EC4B52"/>
    <w:rsid w:val="00ED0D7C"/>
    <w:rsid w:val="00ED0F54"/>
    <w:rsid w:val="00EE2688"/>
    <w:rsid w:val="00EE31B5"/>
    <w:rsid w:val="00EF30E6"/>
    <w:rsid w:val="00EF60DF"/>
    <w:rsid w:val="00EF6218"/>
    <w:rsid w:val="00F062CC"/>
    <w:rsid w:val="00F06BAF"/>
    <w:rsid w:val="00F0757E"/>
    <w:rsid w:val="00F10CBE"/>
    <w:rsid w:val="00F21A85"/>
    <w:rsid w:val="00F26D94"/>
    <w:rsid w:val="00F36449"/>
    <w:rsid w:val="00F3723C"/>
    <w:rsid w:val="00F478AA"/>
    <w:rsid w:val="00F50725"/>
    <w:rsid w:val="00F530FD"/>
    <w:rsid w:val="00F57366"/>
    <w:rsid w:val="00F704E6"/>
    <w:rsid w:val="00F80FA4"/>
    <w:rsid w:val="00F83845"/>
    <w:rsid w:val="00F86A94"/>
    <w:rsid w:val="00FC07B1"/>
    <w:rsid w:val="00FC2E99"/>
    <w:rsid w:val="00FC67CF"/>
    <w:rsid w:val="00FD6E4D"/>
    <w:rsid w:val="00FE1262"/>
    <w:rsid w:val="00FF0B05"/>
    <w:rsid w:val="00FF0D27"/>
    <w:rsid w:val="00FF1873"/>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uiPriority w:val="99"/>
    <w:qFormat/>
    <w:rsid w:val="00B43BCA"/>
    <w:pPr>
      <w:ind w:firstLine="567"/>
      <w:jc w:val="both"/>
    </w:pPr>
    <w:rPr>
      <w:rFonts w:ascii="Times New Roman" w:hAnsi="Times New Roman"/>
      <w:sz w:val="24"/>
      <w:szCs w:val="20"/>
    </w:rPr>
  </w:style>
  <w:style w:type="paragraph" w:styleId="10">
    <w:name w:val="heading 1"/>
    <w:aliases w:val="Раздел Договора,H1,&quot;Алмаз&quot;"/>
    <w:basedOn w:val="a0"/>
    <w:next w:val="a0"/>
    <w:link w:val="12"/>
    <w:uiPriority w:val="99"/>
    <w:qFormat/>
    <w:rsid w:val="00D72E30"/>
    <w:pPr>
      <w:widowControl w:val="0"/>
      <w:suppressAutoHyphens/>
      <w:autoSpaceDE w:val="0"/>
      <w:ind w:firstLine="0"/>
      <w:jc w:val="left"/>
      <w:outlineLvl w:val="0"/>
    </w:pPr>
    <w:rPr>
      <w:rFonts w:ascii="Arial Cyr Chuv" w:hAnsi="Arial Cyr Chuv"/>
      <w:b/>
    </w:rPr>
  </w:style>
  <w:style w:type="paragraph" w:styleId="20">
    <w:name w:val="heading 2"/>
    <w:aliases w:val="H2,&quot;Изумруд&quot;"/>
    <w:basedOn w:val="a0"/>
    <w:next w:val="a0"/>
    <w:link w:val="21"/>
    <w:uiPriority w:val="99"/>
    <w:qFormat/>
    <w:locked/>
    <w:rsid w:val="000119E3"/>
    <w:pPr>
      <w:keepNext/>
      <w:jc w:val="center"/>
      <w:outlineLvl w:val="1"/>
    </w:pPr>
    <w:rPr>
      <w:rFonts w:ascii="Calibri" w:hAnsi="Calibri"/>
      <w:b/>
    </w:rPr>
  </w:style>
  <w:style w:type="paragraph" w:styleId="30">
    <w:name w:val="heading 3"/>
    <w:aliases w:val="H3,&quot;Сапфир&quot;"/>
    <w:basedOn w:val="a0"/>
    <w:next w:val="a0"/>
    <w:link w:val="32"/>
    <w:uiPriority w:val="99"/>
    <w:qFormat/>
    <w:locked/>
    <w:rsid w:val="000119E3"/>
    <w:pPr>
      <w:keepNext/>
      <w:spacing w:before="240" w:after="60"/>
      <w:ind w:firstLine="0"/>
      <w:jc w:val="left"/>
      <w:outlineLvl w:val="2"/>
    </w:pPr>
    <w:rPr>
      <w:rFonts w:ascii="Arial" w:hAnsi="Arial"/>
      <w:b/>
      <w:sz w:val="26"/>
    </w:rPr>
  </w:style>
  <w:style w:type="paragraph" w:styleId="4">
    <w:name w:val="heading 4"/>
    <w:aliases w:val="!Параграфы/Статьи документа"/>
    <w:basedOn w:val="a0"/>
    <w:next w:val="a0"/>
    <w:link w:val="41"/>
    <w:uiPriority w:val="99"/>
    <w:qFormat/>
    <w:locked/>
    <w:rsid w:val="000119E3"/>
    <w:pPr>
      <w:keepNext/>
      <w:ind w:firstLine="0"/>
      <w:outlineLvl w:val="3"/>
    </w:pPr>
    <w:rPr>
      <w:rFonts w:ascii="Calibri" w:hAnsi="Calibri"/>
      <w:b/>
      <w:color w:val="0000FF"/>
    </w:rPr>
  </w:style>
  <w:style w:type="paragraph" w:styleId="5">
    <w:name w:val="heading 5"/>
    <w:basedOn w:val="a0"/>
    <w:next w:val="a0"/>
    <w:link w:val="51"/>
    <w:uiPriority w:val="99"/>
    <w:qFormat/>
    <w:locked/>
    <w:rsid w:val="000119E3"/>
    <w:pPr>
      <w:keepNext/>
      <w:ind w:firstLine="0"/>
      <w:outlineLvl w:val="4"/>
    </w:pPr>
    <w:rPr>
      <w:rFonts w:ascii="Calibri" w:hAnsi="Calibri"/>
      <w:b/>
      <w:color w:val="FF6600"/>
    </w:rPr>
  </w:style>
  <w:style w:type="paragraph" w:styleId="6">
    <w:name w:val="heading 6"/>
    <w:aliases w:val="H6"/>
    <w:basedOn w:val="a0"/>
    <w:next w:val="a0"/>
    <w:link w:val="62"/>
    <w:uiPriority w:val="99"/>
    <w:qFormat/>
    <w:locked/>
    <w:rsid w:val="000119E3"/>
    <w:pPr>
      <w:keepNext/>
      <w:ind w:firstLine="0"/>
      <w:jc w:val="center"/>
      <w:outlineLvl w:val="5"/>
    </w:pPr>
    <w:rPr>
      <w:rFonts w:ascii="Calibri" w:hAnsi="Calibri"/>
      <w:b/>
    </w:rPr>
  </w:style>
  <w:style w:type="paragraph" w:styleId="7">
    <w:name w:val="heading 7"/>
    <w:basedOn w:val="a0"/>
    <w:next w:val="a0"/>
    <w:link w:val="71"/>
    <w:uiPriority w:val="99"/>
    <w:qFormat/>
    <w:locked/>
    <w:rsid w:val="000119E3"/>
    <w:pPr>
      <w:keepNext/>
      <w:ind w:firstLine="0"/>
      <w:jc w:val="center"/>
      <w:outlineLvl w:val="6"/>
    </w:pPr>
    <w:rPr>
      <w:rFonts w:ascii="Calibri" w:hAnsi="Calibri"/>
      <w:b/>
    </w:rPr>
  </w:style>
  <w:style w:type="paragraph" w:styleId="8">
    <w:name w:val="heading 8"/>
    <w:basedOn w:val="a0"/>
    <w:next w:val="a0"/>
    <w:link w:val="81"/>
    <w:uiPriority w:val="99"/>
    <w:qFormat/>
    <w:locked/>
    <w:rsid w:val="000119E3"/>
    <w:pPr>
      <w:keepNext/>
      <w:ind w:firstLine="0"/>
      <w:jc w:val="left"/>
      <w:outlineLvl w:val="7"/>
    </w:pPr>
    <w:rPr>
      <w:rFonts w:ascii="Calibri" w:hAnsi="Calibri"/>
      <w:b/>
    </w:rPr>
  </w:style>
  <w:style w:type="paragraph" w:styleId="9">
    <w:name w:val="heading 9"/>
    <w:basedOn w:val="a0"/>
    <w:next w:val="a0"/>
    <w:link w:val="91"/>
    <w:uiPriority w:val="99"/>
    <w:qFormat/>
    <w:locked/>
    <w:rsid w:val="000119E3"/>
    <w:pPr>
      <w:keepNext/>
      <w:ind w:firstLine="0"/>
      <w:outlineLvl w:val="8"/>
    </w:pPr>
    <w:rPr>
      <w:rFonts w:ascii="Calibri" w:hAnsi="Calibri"/>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aliases w:val="Раздел Договора Char,H1 Char,&quot;Алмаз&quot; Char"/>
    <w:basedOn w:val="a1"/>
    <w:uiPriority w:val="99"/>
    <w:locked/>
    <w:rsid w:val="000119E3"/>
    <w:rPr>
      <w:rFonts w:ascii="Times New Roman" w:hAnsi="Times New Roman" w:cs="Times New Roman"/>
      <w:sz w:val="24"/>
      <w:lang w:eastAsia="ru-RU"/>
    </w:rPr>
  </w:style>
  <w:style w:type="character" w:customStyle="1" w:styleId="Heading2Char">
    <w:name w:val="Heading 2 Char"/>
    <w:aliases w:val="H2 Char,&quot;Изумруд&quot; Char"/>
    <w:basedOn w:val="a1"/>
    <w:uiPriority w:val="99"/>
    <w:locked/>
    <w:rsid w:val="000119E3"/>
    <w:rPr>
      <w:rFonts w:ascii="Times New Roman" w:hAnsi="Times New Roman" w:cs="Times New Roman"/>
      <w:b/>
      <w:caps/>
      <w:sz w:val="26"/>
      <w:lang w:eastAsia="ru-RU"/>
    </w:rPr>
  </w:style>
  <w:style w:type="character" w:customStyle="1" w:styleId="Heading3Char">
    <w:name w:val="Heading 3 Char"/>
    <w:aliases w:val="H3 Char,&quot;Сапфир&quot; Char"/>
    <w:basedOn w:val="a1"/>
    <w:uiPriority w:val="99"/>
    <w:semiHidden/>
    <w:locked/>
    <w:rsid w:val="000119E3"/>
    <w:rPr>
      <w:rFonts w:ascii="Cambria" w:hAnsi="Cambria" w:cs="Times New Roman"/>
      <w:b/>
      <w:bCs/>
      <w:sz w:val="26"/>
      <w:szCs w:val="26"/>
      <w:lang w:eastAsia="en-US"/>
    </w:rPr>
  </w:style>
  <w:style w:type="character" w:customStyle="1" w:styleId="Heading4Char">
    <w:name w:val="Heading 4 Char"/>
    <w:aliases w:val="!Параграфы/Статьи документа Char"/>
    <w:basedOn w:val="a1"/>
    <w:uiPriority w:val="99"/>
    <w:semiHidden/>
    <w:locked/>
    <w:rsid w:val="000119E3"/>
    <w:rPr>
      <w:rFonts w:ascii="Calibri" w:hAnsi="Calibri" w:cs="Times New Roman"/>
      <w:b/>
      <w:bCs/>
      <w:sz w:val="28"/>
      <w:szCs w:val="28"/>
      <w:lang w:eastAsia="en-US"/>
    </w:rPr>
  </w:style>
  <w:style w:type="character" w:customStyle="1" w:styleId="Heading5Char">
    <w:name w:val="Heading 5 Char"/>
    <w:basedOn w:val="a1"/>
    <w:uiPriority w:val="99"/>
    <w:semiHidden/>
    <w:locked/>
    <w:rsid w:val="000119E3"/>
    <w:rPr>
      <w:rFonts w:ascii="Calibri" w:hAnsi="Calibri" w:cs="Times New Roman"/>
      <w:b/>
      <w:bCs/>
      <w:i/>
      <w:iCs/>
      <w:sz w:val="26"/>
      <w:szCs w:val="26"/>
      <w:lang w:eastAsia="en-US"/>
    </w:rPr>
  </w:style>
  <w:style w:type="character" w:customStyle="1" w:styleId="Heading6Char">
    <w:name w:val="Heading 6 Char"/>
    <w:aliases w:val="H6 Char"/>
    <w:basedOn w:val="a1"/>
    <w:uiPriority w:val="99"/>
    <w:semiHidden/>
    <w:locked/>
    <w:rsid w:val="000119E3"/>
    <w:rPr>
      <w:rFonts w:ascii="Calibri" w:hAnsi="Calibri" w:cs="Times New Roman"/>
      <w:b/>
      <w:bCs/>
      <w:lang w:eastAsia="en-US"/>
    </w:rPr>
  </w:style>
  <w:style w:type="character" w:customStyle="1" w:styleId="Heading7Char">
    <w:name w:val="Heading 7 Char"/>
    <w:basedOn w:val="a1"/>
    <w:uiPriority w:val="99"/>
    <w:semiHidden/>
    <w:locked/>
    <w:rsid w:val="000119E3"/>
    <w:rPr>
      <w:rFonts w:ascii="Calibri" w:hAnsi="Calibri" w:cs="Times New Roman"/>
      <w:sz w:val="24"/>
      <w:szCs w:val="24"/>
      <w:lang w:eastAsia="en-US"/>
    </w:rPr>
  </w:style>
  <w:style w:type="character" w:customStyle="1" w:styleId="Heading8Char">
    <w:name w:val="Heading 8 Char"/>
    <w:basedOn w:val="a1"/>
    <w:uiPriority w:val="99"/>
    <w:semiHidden/>
    <w:locked/>
    <w:rsid w:val="000119E3"/>
    <w:rPr>
      <w:rFonts w:ascii="Calibri" w:hAnsi="Calibri" w:cs="Times New Roman"/>
      <w:i/>
      <w:iCs/>
      <w:sz w:val="24"/>
      <w:szCs w:val="24"/>
      <w:lang w:eastAsia="en-US"/>
    </w:rPr>
  </w:style>
  <w:style w:type="character" w:customStyle="1" w:styleId="Heading9Char">
    <w:name w:val="Heading 9 Char"/>
    <w:basedOn w:val="a1"/>
    <w:uiPriority w:val="99"/>
    <w:semiHidden/>
    <w:locked/>
    <w:rsid w:val="000119E3"/>
    <w:rPr>
      <w:rFonts w:ascii="Cambria" w:hAnsi="Cambria" w:cs="Times New Roman"/>
      <w:lang w:eastAsia="en-US"/>
    </w:rPr>
  </w:style>
  <w:style w:type="paragraph" w:styleId="a4">
    <w:name w:val="Balloon Text"/>
    <w:basedOn w:val="a0"/>
    <w:link w:val="31"/>
    <w:uiPriority w:val="99"/>
    <w:rsid w:val="00B43BCA"/>
    <w:pPr>
      <w:ind w:firstLine="0"/>
      <w:jc w:val="left"/>
    </w:pPr>
    <w:rPr>
      <w:rFonts w:ascii="Tahoma" w:hAnsi="Tahoma" w:cs="Tahoma"/>
      <w:sz w:val="16"/>
      <w:szCs w:val="16"/>
      <w:lang w:eastAsia="en-US"/>
    </w:rPr>
  </w:style>
  <w:style w:type="character" w:customStyle="1" w:styleId="31">
    <w:name w:val="Текст выноски Знак3"/>
    <w:basedOn w:val="a1"/>
    <w:link w:val="a4"/>
    <w:uiPriority w:val="99"/>
    <w:semiHidden/>
    <w:locked/>
    <w:rsid w:val="005574E5"/>
    <w:rPr>
      <w:rFonts w:ascii="Tahoma" w:hAnsi="Tahoma" w:cs="Tahoma"/>
      <w:sz w:val="16"/>
      <w:szCs w:val="16"/>
    </w:rPr>
  </w:style>
  <w:style w:type="table" w:styleId="a5">
    <w:name w:val="Table Grid"/>
    <w:basedOn w:val="a2"/>
    <w:uiPriority w:val="99"/>
    <w:rsid w:val="00897A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1"/>
    <w:uiPriority w:val="99"/>
    <w:rsid w:val="00897AD3"/>
    <w:rPr>
      <w:rFonts w:cs="Times New Roman"/>
      <w:color w:val="0000FF"/>
      <w:u w:val="single"/>
    </w:rPr>
  </w:style>
  <w:style w:type="paragraph" w:styleId="a7">
    <w:name w:val="caption"/>
    <w:basedOn w:val="a0"/>
    <w:next w:val="a0"/>
    <w:uiPriority w:val="99"/>
    <w:qFormat/>
    <w:locked/>
    <w:rsid w:val="000119E3"/>
    <w:pPr>
      <w:framePr w:w="3930" w:h="1875" w:hSpace="180" w:wrap="around" w:vAnchor="text" w:hAnchor="page" w:x="1365" w:y="6"/>
      <w:jc w:val="center"/>
    </w:pPr>
    <w:rPr>
      <w:rFonts w:ascii="TimesET" w:hAnsi="TimesET"/>
      <w:b/>
      <w:sz w:val="26"/>
      <w:szCs w:val="24"/>
    </w:rPr>
  </w:style>
  <w:style w:type="paragraph" w:styleId="a8">
    <w:name w:val="Body Text"/>
    <w:aliases w:val="Основной текст1,Основной текст Знак Знак,bt,бпОсновной текст"/>
    <w:basedOn w:val="a0"/>
    <w:link w:val="40"/>
    <w:uiPriority w:val="99"/>
    <w:rsid w:val="000119E3"/>
    <w:pPr>
      <w:shd w:val="clear" w:color="auto" w:fill="FFFFFF"/>
      <w:autoSpaceDE w:val="0"/>
      <w:autoSpaceDN w:val="0"/>
      <w:adjustRightInd w:val="0"/>
      <w:ind w:firstLine="0"/>
    </w:pPr>
    <w:rPr>
      <w:rFonts w:ascii="Calibri" w:hAnsi="Calibri"/>
      <w:color w:val="000000"/>
    </w:rPr>
  </w:style>
  <w:style w:type="character" w:customStyle="1" w:styleId="BodyTextChar">
    <w:name w:val="Body Text Char"/>
    <w:aliases w:val="Основной текст1 Char,Основной текст Знак Знак Char,bt Char,бпОсновной текст Char"/>
    <w:basedOn w:val="a1"/>
    <w:uiPriority w:val="99"/>
    <w:locked/>
    <w:rsid w:val="000119E3"/>
    <w:rPr>
      <w:rFonts w:ascii="Times New Roman" w:hAnsi="Times New Roman" w:cs="Times New Roman"/>
    </w:rPr>
  </w:style>
  <w:style w:type="paragraph" w:styleId="a9">
    <w:name w:val="Body Text Indent"/>
    <w:aliases w:val="Основной текст 1,Нумерованный список !!,Надин стиль,Основной текст с отступом Знак Знак,Основной текст с отступом Знак Знак Знак,Основной текст с отступом12"/>
    <w:basedOn w:val="a0"/>
    <w:link w:val="42"/>
    <w:uiPriority w:val="99"/>
    <w:rsid w:val="00B43BCA"/>
    <w:pPr>
      <w:spacing w:after="120"/>
      <w:ind w:left="283" w:firstLine="0"/>
      <w:jc w:val="left"/>
    </w:pPr>
    <w:rPr>
      <w:szCs w:val="24"/>
    </w:rPr>
  </w:style>
  <w:style w:type="character" w:customStyle="1" w:styleId="BodyTextIndentChar">
    <w:name w:val="Body Text Indent Char"/>
    <w:aliases w:val="Основной текст 1 Char,Нумерованный список !! Char,Надин стиль Char,Основной текст с отступом Знак Знак Char,Основной текст с отступом Знак Знак Знак Char,Основной текст с отступом12 Char"/>
    <w:basedOn w:val="a1"/>
    <w:uiPriority w:val="99"/>
    <w:semiHidden/>
    <w:locked/>
    <w:rsid w:val="000119E3"/>
    <w:rPr>
      <w:rFonts w:cs="Times New Roman"/>
      <w:lang w:eastAsia="en-US"/>
    </w:rPr>
  </w:style>
  <w:style w:type="paragraph" w:styleId="22">
    <w:name w:val="Body Text 2"/>
    <w:aliases w:val="Основной текст 21,Îñíîâíîé òåêñò 1,Iniiaiie oaeno 1"/>
    <w:basedOn w:val="a0"/>
    <w:link w:val="220"/>
    <w:uiPriority w:val="99"/>
    <w:rsid w:val="00B43BCA"/>
  </w:style>
  <w:style w:type="character" w:customStyle="1" w:styleId="BodyText2Char">
    <w:name w:val="Body Text 2 Char"/>
    <w:aliases w:val="Основной текст 21 Char,Îñíîâíîé òåêñò 1 Char,Iniiaiie oaeno 1 Char"/>
    <w:basedOn w:val="a1"/>
    <w:uiPriority w:val="99"/>
    <w:locked/>
    <w:rsid w:val="000119E3"/>
    <w:rPr>
      <w:rFonts w:ascii="Times New Roman" w:hAnsi="Times New Roman" w:cs="Times New Roman"/>
      <w:sz w:val="26"/>
      <w:lang w:eastAsia="ru-RU"/>
    </w:rPr>
  </w:style>
  <w:style w:type="paragraph" w:styleId="33">
    <w:name w:val="Body Text 3"/>
    <w:basedOn w:val="a0"/>
    <w:link w:val="320"/>
    <w:uiPriority w:val="99"/>
    <w:rsid w:val="000119E3"/>
    <w:pPr>
      <w:ind w:right="-5" w:firstLine="0"/>
      <w:jc w:val="center"/>
    </w:pPr>
    <w:rPr>
      <w:rFonts w:ascii="Calibri" w:hAnsi="Calibri"/>
      <w:b/>
    </w:rPr>
  </w:style>
  <w:style w:type="character" w:customStyle="1" w:styleId="BodyText3Char">
    <w:name w:val="Body Text 3 Char"/>
    <w:basedOn w:val="a1"/>
    <w:uiPriority w:val="99"/>
    <w:semiHidden/>
    <w:locked/>
    <w:rsid w:val="000119E3"/>
    <w:rPr>
      <w:rFonts w:cs="Times New Roman"/>
      <w:sz w:val="16"/>
      <w:szCs w:val="16"/>
      <w:lang w:eastAsia="en-US"/>
    </w:rPr>
  </w:style>
  <w:style w:type="paragraph" w:styleId="34">
    <w:name w:val="Body Text Indent 3"/>
    <w:basedOn w:val="a0"/>
    <w:link w:val="321"/>
    <w:uiPriority w:val="99"/>
    <w:rsid w:val="000119E3"/>
    <w:pPr>
      <w:spacing w:after="120"/>
      <w:ind w:left="283"/>
    </w:pPr>
    <w:rPr>
      <w:rFonts w:ascii="Calibri" w:hAnsi="Calibri"/>
      <w:sz w:val="16"/>
    </w:rPr>
  </w:style>
  <w:style w:type="character" w:customStyle="1" w:styleId="BodyTextIndent3Char">
    <w:name w:val="Body Text Indent 3 Char"/>
    <w:basedOn w:val="a1"/>
    <w:uiPriority w:val="99"/>
    <w:semiHidden/>
    <w:locked/>
    <w:rsid w:val="000119E3"/>
    <w:rPr>
      <w:rFonts w:cs="Times New Roman"/>
      <w:sz w:val="16"/>
      <w:szCs w:val="16"/>
      <w:lang w:eastAsia="en-US"/>
    </w:rPr>
  </w:style>
  <w:style w:type="paragraph" w:customStyle="1" w:styleId="ConsPlusNormal">
    <w:name w:val="ConsPlusNormal"/>
    <w:uiPriority w:val="99"/>
    <w:rsid w:val="000119E3"/>
    <w:pPr>
      <w:widowControl w:val="0"/>
      <w:autoSpaceDE w:val="0"/>
      <w:autoSpaceDN w:val="0"/>
    </w:pPr>
    <w:rPr>
      <w:rFonts w:cs="Calibri"/>
      <w:szCs w:val="20"/>
    </w:rPr>
  </w:style>
  <w:style w:type="paragraph" w:customStyle="1" w:styleId="ConsPlusNonformat">
    <w:name w:val="ConsPlusNonformat"/>
    <w:uiPriority w:val="99"/>
    <w:rsid w:val="000119E3"/>
    <w:pPr>
      <w:widowControl w:val="0"/>
      <w:autoSpaceDE w:val="0"/>
      <w:autoSpaceDN w:val="0"/>
    </w:pPr>
    <w:rPr>
      <w:rFonts w:ascii="Courier New" w:hAnsi="Courier New" w:cs="Courier New"/>
      <w:sz w:val="20"/>
      <w:szCs w:val="20"/>
    </w:rPr>
  </w:style>
  <w:style w:type="paragraph" w:customStyle="1" w:styleId="ConsPlusTitle">
    <w:name w:val="ConsPlusTitle"/>
    <w:link w:val="ConsPlusTitle0"/>
    <w:uiPriority w:val="99"/>
    <w:rsid w:val="000119E3"/>
    <w:pPr>
      <w:widowControl w:val="0"/>
      <w:autoSpaceDE w:val="0"/>
      <w:autoSpaceDN w:val="0"/>
    </w:pPr>
    <w:rPr>
      <w:b/>
    </w:rPr>
  </w:style>
  <w:style w:type="paragraph" w:customStyle="1" w:styleId="ConsPlusCell">
    <w:name w:val="ConsPlusCell"/>
    <w:uiPriority w:val="99"/>
    <w:rsid w:val="000119E3"/>
    <w:pPr>
      <w:widowControl w:val="0"/>
      <w:autoSpaceDE w:val="0"/>
      <w:autoSpaceDN w:val="0"/>
    </w:pPr>
    <w:rPr>
      <w:rFonts w:ascii="Courier New" w:hAnsi="Courier New" w:cs="Courier New"/>
      <w:sz w:val="20"/>
      <w:szCs w:val="20"/>
    </w:rPr>
  </w:style>
  <w:style w:type="paragraph" w:customStyle="1" w:styleId="ConsPlusDocList">
    <w:name w:val="ConsPlusDocList"/>
    <w:uiPriority w:val="99"/>
    <w:rsid w:val="000119E3"/>
    <w:pPr>
      <w:widowControl w:val="0"/>
      <w:autoSpaceDE w:val="0"/>
      <w:autoSpaceDN w:val="0"/>
    </w:pPr>
    <w:rPr>
      <w:rFonts w:ascii="Courier New" w:hAnsi="Courier New" w:cs="Courier New"/>
      <w:sz w:val="20"/>
      <w:szCs w:val="20"/>
    </w:rPr>
  </w:style>
  <w:style w:type="paragraph" w:customStyle="1" w:styleId="ConsPlusTitlePage">
    <w:name w:val="ConsPlusTitlePage"/>
    <w:uiPriority w:val="99"/>
    <w:rsid w:val="000119E3"/>
    <w:pPr>
      <w:widowControl w:val="0"/>
      <w:autoSpaceDE w:val="0"/>
      <w:autoSpaceDN w:val="0"/>
    </w:pPr>
    <w:rPr>
      <w:rFonts w:ascii="Tahoma" w:hAnsi="Tahoma" w:cs="Tahoma"/>
      <w:sz w:val="20"/>
      <w:szCs w:val="20"/>
    </w:rPr>
  </w:style>
  <w:style w:type="paragraph" w:customStyle="1" w:styleId="ConsPlusJurTerm">
    <w:name w:val="ConsPlusJurTerm"/>
    <w:uiPriority w:val="99"/>
    <w:rsid w:val="000119E3"/>
    <w:pPr>
      <w:widowControl w:val="0"/>
      <w:autoSpaceDE w:val="0"/>
      <w:autoSpaceDN w:val="0"/>
    </w:pPr>
    <w:rPr>
      <w:rFonts w:ascii="Tahoma" w:hAnsi="Tahoma" w:cs="Tahoma"/>
      <w:sz w:val="26"/>
      <w:szCs w:val="20"/>
    </w:rPr>
  </w:style>
  <w:style w:type="paragraph" w:customStyle="1" w:styleId="ConsPlusTextList">
    <w:name w:val="ConsPlusTextList"/>
    <w:uiPriority w:val="99"/>
    <w:rsid w:val="000119E3"/>
    <w:pPr>
      <w:widowControl w:val="0"/>
      <w:autoSpaceDE w:val="0"/>
      <w:autoSpaceDN w:val="0"/>
    </w:pPr>
    <w:rPr>
      <w:rFonts w:ascii="Arial" w:hAnsi="Arial" w:cs="Arial"/>
      <w:sz w:val="20"/>
      <w:szCs w:val="20"/>
    </w:rPr>
  </w:style>
  <w:style w:type="character" w:styleId="aa">
    <w:name w:val="Strong"/>
    <w:basedOn w:val="a1"/>
    <w:uiPriority w:val="99"/>
    <w:qFormat/>
    <w:locked/>
    <w:rsid w:val="000119E3"/>
    <w:rPr>
      <w:rFonts w:cs="Times New Roman"/>
      <w:b/>
    </w:rPr>
  </w:style>
  <w:style w:type="character" w:customStyle="1" w:styleId="40">
    <w:name w:val="Основной текст Знак4"/>
    <w:aliases w:val="Основной текст1 Знак3,Основной текст Знак Знак Знак3,bt Знак,бпОсновной текст Знак1"/>
    <w:link w:val="a8"/>
    <w:uiPriority w:val="99"/>
    <w:locked/>
    <w:rsid w:val="000119E3"/>
    <w:rPr>
      <w:rFonts w:ascii="Calibri" w:hAnsi="Calibri"/>
      <w:color w:val="000000"/>
      <w:sz w:val="24"/>
      <w:lang w:val="ru-RU" w:eastAsia="ru-RU"/>
    </w:rPr>
  </w:style>
  <w:style w:type="character" w:customStyle="1" w:styleId="90">
    <w:name w:val="Знак Знак9"/>
    <w:uiPriority w:val="99"/>
    <w:rsid w:val="000119E3"/>
    <w:rPr>
      <w:rFonts w:ascii="Tahoma" w:hAnsi="Tahoma"/>
      <w:sz w:val="16"/>
      <w:lang w:val="ru-RU" w:eastAsia="ru-RU"/>
    </w:rPr>
  </w:style>
  <w:style w:type="paragraph" w:styleId="ab">
    <w:name w:val="header"/>
    <w:aliases w:val="ВерхКолонтитул"/>
    <w:basedOn w:val="a0"/>
    <w:link w:val="23"/>
    <w:uiPriority w:val="99"/>
    <w:rsid w:val="000119E3"/>
    <w:pPr>
      <w:tabs>
        <w:tab w:val="center" w:pos="4677"/>
        <w:tab w:val="right" w:pos="9355"/>
      </w:tabs>
      <w:spacing w:after="160" w:line="259" w:lineRule="auto"/>
      <w:ind w:firstLine="0"/>
      <w:jc w:val="left"/>
    </w:pPr>
    <w:rPr>
      <w:rFonts w:ascii="Calibri" w:hAnsi="Calibri"/>
      <w:sz w:val="22"/>
      <w:lang w:eastAsia="en-US"/>
    </w:rPr>
  </w:style>
  <w:style w:type="character" w:customStyle="1" w:styleId="HeaderChar">
    <w:name w:val="Header Char"/>
    <w:aliases w:val="ВерхКолонтитул Char"/>
    <w:basedOn w:val="a1"/>
    <w:uiPriority w:val="99"/>
    <w:locked/>
    <w:rsid w:val="000119E3"/>
    <w:rPr>
      <w:rFonts w:ascii="Times New Roman" w:hAnsi="Times New Roman" w:cs="Times New Roman"/>
    </w:rPr>
  </w:style>
  <w:style w:type="character" w:customStyle="1" w:styleId="23">
    <w:name w:val="Верхний колонтитул Знак2"/>
    <w:aliases w:val="ВерхКолонтитул Знак"/>
    <w:link w:val="ab"/>
    <w:uiPriority w:val="99"/>
    <w:locked/>
    <w:rsid w:val="000119E3"/>
    <w:rPr>
      <w:rFonts w:ascii="Calibri" w:hAnsi="Calibri"/>
      <w:sz w:val="22"/>
      <w:lang w:val="ru-RU" w:eastAsia="en-US"/>
    </w:rPr>
  </w:style>
  <w:style w:type="paragraph" w:styleId="ac">
    <w:name w:val="footer"/>
    <w:basedOn w:val="a0"/>
    <w:link w:val="35"/>
    <w:uiPriority w:val="99"/>
    <w:rsid w:val="000119E3"/>
    <w:pPr>
      <w:tabs>
        <w:tab w:val="center" w:pos="4677"/>
        <w:tab w:val="right" w:pos="9355"/>
      </w:tabs>
      <w:spacing w:after="160" w:line="259" w:lineRule="auto"/>
      <w:ind w:firstLine="0"/>
      <w:jc w:val="left"/>
    </w:pPr>
    <w:rPr>
      <w:rFonts w:ascii="Calibri" w:hAnsi="Calibri"/>
      <w:sz w:val="22"/>
      <w:lang w:eastAsia="en-US"/>
    </w:rPr>
  </w:style>
  <w:style w:type="character" w:customStyle="1" w:styleId="FooterChar">
    <w:name w:val="Footer Char"/>
    <w:basedOn w:val="a1"/>
    <w:uiPriority w:val="99"/>
    <w:locked/>
    <w:rsid w:val="000119E3"/>
    <w:rPr>
      <w:rFonts w:ascii="Times New Roman" w:hAnsi="Times New Roman" w:cs="Times New Roman"/>
    </w:rPr>
  </w:style>
  <w:style w:type="character" w:customStyle="1" w:styleId="35">
    <w:name w:val="Нижний колонтитул Знак3"/>
    <w:link w:val="ac"/>
    <w:uiPriority w:val="99"/>
    <w:locked/>
    <w:rsid w:val="000119E3"/>
    <w:rPr>
      <w:rFonts w:ascii="Calibri" w:hAnsi="Calibri"/>
      <w:sz w:val="22"/>
      <w:lang w:val="ru-RU" w:eastAsia="en-US"/>
    </w:rPr>
  </w:style>
  <w:style w:type="character" w:customStyle="1" w:styleId="12">
    <w:name w:val="Заголовок 1 Знак2"/>
    <w:aliases w:val="Раздел Договора Знак2,H1 Знак2,&quot;Алмаз&quot; Знак1"/>
    <w:link w:val="10"/>
    <w:uiPriority w:val="99"/>
    <w:locked/>
    <w:rsid w:val="000119E3"/>
    <w:rPr>
      <w:rFonts w:ascii="Arial Cyr Chuv" w:hAnsi="Arial Cyr Chuv"/>
      <w:b/>
      <w:sz w:val="24"/>
      <w:lang w:val="ru-RU" w:eastAsia="ru-RU"/>
    </w:rPr>
  </w:style>
  <w:style w:type="character" w:customStyle="1" w:styleId="21">
    <w:name w:val="Заголовок 2 Знак1"/>
    <w:aliases w:val="H2 Знак1,&quot;Изумруд&quot; Знак"/>
    <w:link w:val="20"/>
    <w:uiPriority w:val="99"/>
    <w:locked/>
    <w:rsid w:val="000119E3"/>
    <w:rPr>
      <w:rFonts w:ascii="Calibri" w:hAnsi="Calibri"/>
      <w:b/>
      <w:sz w:val="24"/>
      <w:lang w:val="ru-RU" w:eastAsia="ru-RU"/>
    </w:rPr>
  </w:style>
  <w:style w:type="character" w:customStyle="1" w:styleId="32">
    <w:name w:val="Заголовок 3 Знак2"/>
    <w:aliases w:val="H3 Знак3,&quot;Сапфир&quot; Знак2"/>
    <w:link w:val="30"/>
    <w:uiPriority w:val="99"/>
    <w:locked/>
    <w:rsid w:val="000119E3"/>
    <w:rPr>
      <w:rFonts w:ascii="Arial" w:hAnsi="Arial"/>
      <w:b/>
      <w:sz w:val="26"/>
      <w:lang w:val="ru-RU" w:eastAsia="ru-RU"/>
    </w:rPr>
  </w:style>
  <w:style w:type="character" w:customStyle="1" w:styleId="41">
    <w:name w:val="Заголовок 4 Знак1"/>
    <w:aliases w:val="!Параграфы/Статьи документа Знак"/>
    <w:link w:val="4"/>
    <w:uiPriority w:val="99"/>
    <w:locked/>
    <w:rsid w:val="000119E3"/>
    <w:rPr>
      <w:rFonts w:ascii="Calibri" w:hAnsi="Calibri"/>
      <w:b/>
      <w:color w:val="0000FF"/>
      <w:sz w:val="24"/>
      <w:lang w:val="ru-RU" w:eastAsia="ru-RU"/>
    </w:rPr>
  </w:style>
  <w:style w:type="character" w:customStyle="1" w:styleId="51">
    <w:name w:val="Заголовок 5 Знак1"/>
    <w:link w:val="5"/>
    <w:uiPriority w:val="99"/>
    <w:locked/>
    <w:rsid w:val="000119E3"/>
    <w:rPr>
      <w:rFonts w:ascii="Calibri" w:hAnsi="Calibri"/>
      <w:b/>
      <w:color w:val="FF6600"/>
      <w:sz w:val="24"/>
      <w:lang w:val="ru-RU" w:eastAsia="ru-RU"/>
    </w:rPr>
  </w:style>
  <w:style w:type="character" w:customStyle="1" w:styleId="62">
    <w:name w:val="Заголовок 6 Знак2"/>
    <w:aliases w:val="H6 Знак2"/>
    <w:link w:val="6"/>
    <w:uiPriority w:val="99"/>
    <w:locked/>
    <w:rsid w:val="000119E3"/>
    <w:rPr>
      <w:rFonts w:ascii="Calibri" w:hAnsi="Calibri"/>
      <w:b/>
      <w:sz w:val="24"/>
      <w:lang w:val="ru-RU" w:eastAsia="ru-RU"/>
    </w:rPr>
  </w:style>
  <w:style w:type="character" w:customStyle="1" w:styleId="71">
    <w:name w:val="Заголовок 7 Знак1"/>
    <w:link w:val="7"/>
    <w:uiPriority w:val="99"/>
    <w:locked/>
    <w:rsid w:val="000119E3"/>
    <w:rPr>
      <w:rFonts w:ascii="Calibri" w:hAnsi="Calibri"/>
      <w:b/>
      <w:sz w:val="24"/>
      <w:lang w:val="ru-RU" w:eastAsia="ru-RU"/>
    </w:rPr>
  </w:style>
  <w:style w:type="character" w:customStyle="1" w:styleId="81">
    <w:name w:val="Заголовок 8 Знак1"/>
    <w:link w:val="8"/>
    <w:uiPriority w:val="99"/>
    <w:locked/>
    <w:rsid w:val="000119E3"/>
    <w:rPr>
      <w:rFonts w:ascii="Calibri" w:hAnsi="Calibri"/>
      <w:b/>
      <w:sz w:val="24"/>
      <w:lang w:val="ru-RU" w:eastAsia="ru-RU"/>
    </w:rPr>
  </w:style>
  <w:style w:type="character" w:customStyle="1" w:styleId="91">
    <w:name w:val="Заголовок 9 Знак1"/>
    <w:link w:val="9"/>
    <w:uiPriority w:val="99"/>
    <w:locked/>
    <w:rsid w:val="000119E3"/>
    <w:rPr>
      <w:rFonts w:ascii="Calibri" w:hAnsi="Calibri"/>
      <w:b/>
      <w:sz w:val="24"/>
      <w:lang w:val="ru-RU" w:eastAsia="ru-RU"/>
    </w:rPr>
  </w:style>
  <w:style w:type="character" w:customStyle="1" w:styleId="HTMLPreformattedChar1">
    <w:name w:val="HTML Preformatted Char1"/>
    <w:uiPriority w:val="99"/>
    <w:locked/>
    <w:rsid w:val="000119E3"/>
    <w:rPr>
      <w:rFonts w:ascii="Courier New" w:hAnsi="Courier New"/>
    </w:rPr>
  </w:style>
  <w:style w:type="paragraph" w:customStyle="1" w:styleId="ConsCell">
    <w:name w:val="ConsCell"/>
    <w:uiPriority w:val="99"/>
    <w:rsid w:val="000119E3"/>
    <w:pPr>
      <w:widowControl w:val="0"/>
      <w:autoSpaceDE w:val="0"/>
      <w:autoSpaceDN w:val="0"/>
      <w:adjustRightInd w:val="0"/>
      <w:ind w:right="19772"/>
    </w:pPr>
    <w:rPr>
      <w:rFonts w:ascii="Arial" w:hAnsi="Arial" w:cs="Arial"/>
    </w:rPr>
  </w:style>
  <w:style w:type="paragraph" w:customStyle="1" w:styleId="11">
    <w:name w:val="Абзац списка1"/>
    <w:basedOn w:val="a0"/>
    <w:uiPriority w:val="99"/>
    <w:rsid w:val="000119E3"/>
    <w:pPr>
      <w:spacing w:after="200" w:line="276" w:lineRule="auto"/>
      <w:ind w:left="720" w:firstLine="0"/>
      <w:jc w:val="left"/>
    </w:pPr>
    <w:rPr>
      <w:rFonts w:ascii="Calibri" w:hAnsi="Calibri"/>
      <w:sz w:val="22"/>
      <w:szCs w:val="22"/>
      <w:lang w:eastAsia="en-US"/>
    </w:rPr>
  </w:style>
  <w:style w:type="table" w:customStyle="1" w:styleId="13">
    <w:name w:val="Сетка таблицы1"/>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таблица)"/>
    <w:basedOn w:val="a0"/>
    <w:next w:val="a0"/>
    <w:uiPriority w:val="99"/>
    <w:rsid w:val="000119E3"/>
    <w:pPr>
      <w:widowControl w:val="0"/>
      <w:autoSpaceDE w:val="0"/>
      <w:autoSpaceDN w:val="0"/>
      <w:adjustRightInd w:val="0"/>
      <w:ind w:firstLine="0"/>
    </w:pPr>
    <w:rPr>
      <w:rFonts w:ascii="Arial" w:hAnsi="Arial" w:cs="Arial"/>
      <w:szCs w:val="24"/>
    </w:rPr>
  </w:style>
  <w:style w:type="paragraph" w:customStyle="1" w:styleId="ae">
    <w:name w:val="Прижатый влево"/>
    <w:basedOn w:val="a0"/>
    <w:next w:val="a0"/>
    <w:uiPriority w:val="99"/>
    <w:rsid w:val="000119E3"/>
    <w:pPr>
      <w:widowControl w:val="0"/>
      <w:autoSpaceDE w:val="0"/>
      <w:autoSpaceDN w:val="0"/>
      <w:adjustRightInd w:val="0"/>
      <w:ind w:firstLine="0"/>
      <w:jc w:val="left"/>
    </w:pPr>
    <w:rPr>
      <w:rFonts w:ascii="Arial" w:hAnsi="Arial" w:cs="Arial"/>
      <w:szCs w:val="24"/>
    </w:rPr>
  </w:style>
  <w:style w:type="paragraph" w:styleId="HTML">
    <w:name w:val="HTML Preformatted"/>
    <w:basedOn w:val="a0"/>
    <w:link w:val="HTML4"/>
    <w:uiPriority w:val="99"/>
    <w:rsid w:val="00011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rPr>
  </w:style>
  <w:style w:type="character" w:customStyle="1" w:styleId="HTML4">
    <w:name w:val="Стандартный HTML Знак4"/>
    <w:basedOn w:val="a1"/>
    <w:link w:val="HTML"/>
    <w:uiPriority w:val="99"/>
    <w:locked/>
    <w:rsid w:val="000119E3"/>
    <w:rPr>
      <w:rFonts w:ascii="Courier New" w:hAnsi="Courier New" w:cs="Times New Roman"/>
      <w:lang w:val="ru-RU" w:eastAsia="ru-RU" w:bidi="ar-SA"/>
    </w:rPr>
  </w:style>
  <w:style w:type="character" w:customStyle="1" w:styleId="HTML0">
    <w:name w:val="Стандартный HTML Знак"/>
    <w:uiPriority w:val="99"/>
    <w:semiHidden/>
    <w:rsid w:val="000119E3"/>
    <w:rPr>
      <w:rFonts w:ascii="Courier New" w:hAnsi="Courier New"/>
      <w:lang w:eastAsia="en-US"/>
    </w:rPr>
  </w:style>
  <w:style w:type="character" w:customStyle="1" w:styleId="HTML3">
    <w:name w:val="Стандартный HTML Знак3"/>
    <w:uiPriority w:val="99"/>
    <w:semiHidden/>
    <w:rsid w:val="000119E3"/>
    <w:rPr>
      <w:rFonts w:ascii="Courier New" w:hAnsi="Courier New"/>
      <w:sz w:val="20"/>
      <w:lang w:eastAsia="en-US"/>
    </w:rPr>
  </w:style>
  <w:style w:type="character" w:customStyle="1" w:styleId="HTML1">
    <w:name w:val="Стандартный HTML Знак1"/>
    <w:uiPriority w:val="99"/>
    <w:semiHidden/>
    <w:rsid w:val="000119E3"/>
    <w:rPr>
      <w:rFonts w:ascii="Courier New" w:hAnsi="Courier New"/>
      <w:sz w:val="20"/>
      <w:lang w:eastAsia="en-US"/>
    </w:rPr>
  </w:style>
  <w:style w:type="character" w:customStyle="1" w:styleId="HTML11">
    <w:name w:val="Стандартный HTML Знак11"/>
    <w:uiPriority w:val="99"/>
    <w:semiHidden/>
    <w:rsid w:val="000119E3"/>
    <w:rPr>
      <w:rFonts w:ascii="Courier New" w:hAnsi="Courier New"/>
      <w:sz w:val="20"/>
      <w:lang w:eastAsia="en-US"/>
    </w:rPr>
  </w:style>
  <w:style w:type="character" w:customStyle="1" w:styleId="42">
    <w:name w:val="Основной текст с отступом Знак4"/>
    <w:aliases w:val="Основной текст 1 Знак3,Нумерованный список !! Знак3,Надин стиль Знак3,Основной текст с отступом Знак Знак Знак4,Основной текст с отступом Знак Знак Знак Знак1,Основной текст с отступом12 Знак"/>
    <w:link w:val="a9"/>
    <w:uiPriority w:val="99"/>
    <w:locked/>
    <w:rsid w:val="000119E3"/>
    <w:rPr>
      <w:rFonts w:ascii="Calibri" w:hAnsi="Calibri"/>
      <w:sz w:val="24"/>
      <w:lang w:val="ru-RU" w:eastAsia="ru-RU"/>
    </w:rPr>
  </w:style>
  <w:style w:type="paragraph" w:customStyle="1" w:styleId="ConsNormal">
    <w:name w:val="ConsNormal"/>
    <w:uiPriority w:val="99"/>
    <w:rsid w:val="000119E3"/>
    <w:pPr>
      <w:autoSpaceDE w:val="0"/>
      <w:autoSpaceDN w:val="0"/>
      <w:adjustRightInd w:val="0"/>
      <w:ind w:right="19772" w:firstLine="720"/>
    </w:pPr>
    <w:rPr>
      <w:rFonts w:ascii="Arial" w:hAnsi="Arial" w:cs="Arial"/>
      <w:sz w:val="20"/>
      <w:szCs w:val="20"/>
    </w:rPr>
  </w:style>
  <w:style w:type="paragraph" w:styleId="af">
    <w:name w:val="Normal (Web)"/>
    <w:basedOn w:val="a0"/>
    <w:link w:val="af0"/>
    <w:uiPriority w:val="99"/>
    <w:rsid w:val="0023146D"/>
    <w:pPr>
      <w:suppressAutoHyphens/>
      <w:spacing w:before="100" w:after="100"/>
      <w:ind w:firstLine="0"/>
      <w:jc w:val="left"/>
    </w:pPr>
    <w:rPr>
      <w:rFonts w:ascii="Verdana" w:hAnsi="Verdana"/>
      <w:color w:val="000000"/>
      <w:sz w:val="18"/>
    </w:rPr>
  </w:style>
  <w:style w:type="character" w:customStyle="1" w:styleId="af1">
    <w:name w:val="Основной текст с отступом Знак"/>
    <w:uiPriority w:val="99"/>
    <w:semiHidden/>
    <w:rsid w:val="000119E3"/>
    <w:rPr>
      <w:sz w:val="22"/>
      <w:lang w:eastAsia="en-US"/>
    </w:rPr>
  </w:style>
  <w:style w:type="character" w:customStyle="1" w:styleId="36">
    <w:name w:val="Основной текст с отступом Знак3"/>
    <w:uiPriority w:val="99"/>
    <w:semiHidden/>
    <w:rsid w:val="000119E3"/>
    <w:rPr>
      <w:rFonts w:ascii="Calibri" w:hAnsi="Calibri"/>
      <w:lang w:eastAsia="en-US"/>
    </w:rPr>
  </w:style>
  <w:style w:type="character" w:customStyle="1" w:styleId="14">
    <w:name w:val="Основной текст с отступом Знак1"/>
    <w:uiPriority w:val="99"/>
    <w:semiHidden/>
    <w:rsid w:val="000119E3"/>
    <w:rPr>
      <w:rFonts w:ascii="Calibri" w:hAnsi="Calibri"/>
      <w:lang w:eastAsia="en-US"/>
    </w:rPr>
  </w:style>
  <w:style w:type="character" w:customStyle="1" w:styleId="110">
    <w:name w:val="Основной текст с отступом Знак11"/>
    <w:uiPriority w:val="99"/>
    <w:semiHidden/>
    <w:rsid w:val="000119E3"/>
    <w:rPr>
      <w:rFonts w:ascii="Calibri" w:hAnsi="Calibri"/>
      <w:lang w:eastAsia="en-US"/>
    </w:rPr>
  </w:style>
  <w:style w:type="character" w:customStyle="1" w:styleId="TitleChar1">
    <w:name w:val="Title Char1"/>
    <w:uiPriority w:val="99"/>
    <w:locked/>
    <w:rsid w:val="000119E3"/>
    <w:rPr>
      <w:sz w:val="26"/>
      <w:lang w:eastAsia="en-US"/>
    </w:rPr>
  </w:style>
  <w:style w:type="paragraph" w:styleId="af2">
    <w:name w:val="Title"/>
    <w:basedOn w:val="a0"/>
    <w:link w:val="43"/>
    <w:uiPriority w:val="99"/>
    <w:qFormat/>
    <w:locked/>
    <w:rsid w:val="000119E3"/>
    <w:pPr>
      <w:ind w:left="4510" w:firstLine="0"/>
      <w:jc w:val="center"/>
    </w:pPr>
    <w:rPr>
      <w:rFonts w:ascii="Calibri" w:hAnsi="Calibri"/>
      <w:sz w:val="26"/>
      <w:lang w:eastAsia="en-US"/>
    </w:rPr>
  </w:style>
  <w:style w:type="character" w:customStyle="1" w:styleId="43">
    <w:name w:val="Название Знак4"/>
    <w:basedOn w:val="a1"/>
    <w:link w:val="af2"/>
    <w:uiPriority w:val="99"/>
    <w:locked/>
    <w:rsid w:val="000119E3"/>
    <w:rPr>
      <w:rFonts w:ascii="Calibri" w:hAnsi="Calibri" w:cs="Times New Roman"/>
      <w:sz w:val="26"/>
      <w:lang w:val="ru-RU" w:eastAsia="en-US" w:bidi="ar-SA"/>
    </w:rPr>
  </w:style>
  <w:style w:type="character" w:customStyle="1" w:styleId="af3">
    <w:name w:val="Название Знак"/>
    <w:uiPriority w:val="99"/>
    <w:rsid w:val="000119E3"/>
    <w:rPr>
      <w:rFonts w:ascii="Calibri Light" w:hAnsi="Calibri Light"/>
      <w:b/>
      <w:kern w:val="28"/>
      <w:sz w:val="32"/>
      <w:lang w:eastAsia="en-US"/>
    </w:rPr>
  </w:style>
  <w:style w:type="character" w:customStyle="1" w:styleId="37">
    <w:name w:val="Название Знак3"/>
    <w:uiPriority w:val="99"/>
    <w:rsid w:val="000119E3"/>
    <w:rPr>
      <w:rFonts w:ascii="Cambria" w:hAnsi="Cambria"/>
      <w:b/>
      <w:kern w:val="28"/>
      <w:sz w:val="32"/>
      <w:lang w:eastAsia="en-US"/>
    </w:rPr>
  </w:style>
  <w:style w:type="character" w:customStyle="1" w:styleId="15">
    <w:name w:val="Название Знак1"/>
    <w:uiPriority w:val="99"/>
    <w:rsid w:val="000119E3"/>
    <w:rPr>
      <w:rFonts w:ascii="Calibri Light" w:hAnsi="Calibri Light"/>
      <w:b/>
      <w:kern w:val="28"/>
      <w:sz w:val="32"/>
      <w:lang w:eastAsia="en-US"/>
    </w:rPr>
  </w:style>
  <w:style w:type="character" w:customStyle="1" w:styleId="111">
    <w:name w:val="Название Знак11"/>
    <w:uiPriority w:val="99"/>
    <w:rsid w:val="000119E3"/>
    <w:rPr>
      <w:rFonts w:ascii="Calibri Light" w:hAnsi="Calibri Light"/>
      <w:b/>
      <w:kern w:val="28"/>
      <w:sz w:val="32"/>
      <w:lang w:eastAsia="en-US"/>
    </w:rPr>
  </w:style>
  <w:style w:type="character" w:customStyle="1" w:styleId="24">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uiPriority w:val="99"/>
    <w:locked/>
    <w:rsid w:val="000119E3"/>
    <w:rPr>
      <w:rFonts w:ascii="Calibri" w:hAnsi="Calibri"/>
      <w:sz w:val="22"/>
      <w:lang w:eastAsia="en-US"/>
    </w:rPr>
  </w:style>
  <w:style w:type="character" w:customStyle="1" w:styleId="38">
    <w:name w:val="Основной текст Знак3"/>
    <w:uiPriority w:val="99"/>
    <w:semiHidden/>
    <w:rsid w:val="000119E3"/>
    <w:rPr>
      <w:rFonts w:ascii="Calibri" w:hAnsi="Calibri"/>
      <w:lang w:eastAsia="en-US"/>
    </w:rPr>
  </w:style>
  <w:style w:type="character" w:customStyle="1" w:styleId="16">
    <w:name w:val="Основной текст Знак1"/>
    <w:aliases w:val="bt Знак1,Основной текст Знак Знак1"/>
    <w:uiPriority w:val="99"/>
    <w:semiHidden/>
    <w:rsid w:val="000119E3"/>
    <w:rPr>
      <w:rFonts w:ascii="Calibri" w:hAnsi="Calibri"/>
      <w:lang w:eastAsia="en-US"/>
    </w:rPr>
  </w:style>
  <w:style w:type="character" w:customStyle="1" w:styleId="112">
    <w:name w:val="Основной текст Знак11"/>
    <w:uiPriority w:val="99"/>
    <w:semiHidden/>
    <w:rsid w:val="000119E3"/>
    <w:rPr>
      <w:rFonts w:ascii="Calibri" w:hAnsi="Calibri"/>
      <w:lang w:eastAsia="en-US"/>
    </w:rPr>
  </w:style>
  <w:style w:type="character" w:customStyle="1" w:styleId="BodyTextIndent2Char1">
    <w:name w:val="Body Text Indent 2 Char1"/>
    <w:aliases w:val="Знак1 Char1"/>
    <w:uiPriority w:val="99"/>
    <w:locked/>
    <w:rsid w:val="000119E3"/>
    <w:rPr>
      <w:sz w:val="22"/>
      <w:lang w:eastAsia="en-US"/>
    </w:rPr>
  </w:style>
  <w:style w:type="paragraph" w:styleId="25">
    <w:name w:val="Body Text Indent 2"/>
    <w:basedOn w:val="a0"/>
    <w:link w:val="240"/>
    <w:uiPriority w:val="99"/>
    <w:rsid w:val="0023146D"/>
    <w:pPr>
      <w:suppressAutoHyphens/>
      <w:ind w:left="57" w:firstLine="640"/>
    </w:pPr>
    <w:rPr>
      <w:rFonts w:ascii="TimesET" w:eastAsia="Times New Roman" w:hAnsi="TimesET"/>
      <w:lang w:eastAsia="ar-SA"/>
    </w:rPr>
  </w:style>
  <w:style w:type="character" w:customStyle="1" w:styleId="BodyTextIndent2Char">
    <w:name w:val="Body Text Indent 2 Char"/>
    <w:basedOn w:val="a1"/>
    <w:uiPriority w:val="99"/>
    <w:semiHidden/>
    <w:locked/>
    <w:rsid w:val="004A3216"/>
    <w:rPr>
      <w:rFonts w:ascii="Times New Roman" w:hAnsi="Times New Roman" w:cs="Times New Roman"/>
      <w:sz w:val="20"/>
      <w:szCs w:val="20"/>
    </w:rPr>
  </w:style>
  <w:style w:type="character" w:customStyle="1" w:styleId="BodyTextIndent2Char3">
    <w:name w:val="Body Text Indent 2 Char3"/>
    <w:aliases w:val="Знак1 Char"/>
    <w:basedOn w:val="a1"/>
    <w:uiPriority w:val="99"/>
    <w:semiHidden/>
    <w:locked/>
    <w:rsid w:val="007A63A6"/>
    <w:rPr>
      <w:rFonts w:ascii="Times New Roman" w:hAnsi="Times New Roman" w:cs="Times New Roman"/>
      <w:sz w:val="20"/>
      <w:szCs w:val="20"/>
    </w:rPr>
  </w:style>
  <w:style w:type="character" w:customStyle="1" w:styleId="240">
    <w:name w:val="Основной текст с отступом 2 Знак4"/>
    <w:basedOn w:val="a1"/>
    <w:link w:val="25"/>
    <w:uiPriority w:val="99"/>
    <w:locked/>
    <w:rsid w:val="000119E3"/>
    <w:rPr>
      <w:rFonts w:ascii="TimesET" w:hAnsi="TimesET" w:cs="Times New Roman"/>
      <w:sz w:val="24"/>
      <w:lang w:val="ru-RU" w:eastAsia="ru-RU" w:bidi="ar-SA"/>
    </w:rPr>
  </w:style>
  <w:style w:type="character" w:customStyle="1" w:styleId="26">
    <w:name w:val="Основной текст с отступом 2 Знак"/>
    <w:aliases w:val="Знак1 Знак"/>
    <w:uiPriority w:val="99"/>
    <w:semiHidden/>
    <w:rsid w:val="000119E3"/>
    <w:rPr>
      <w:sz w:val="22"/>
      <w:lang w:eastAsia="en-US"/>
    </w:rPr>
  </w:style>
  <w:style w:type="character" w:customStyle="1" w:styleId="230">
    <w:name w:val="Основной текст с отступом 2 Знак3"/>
    <w:uiPriority w:val="99"/>
    <w:semiHidden/>
    <w:rsid w:val="000119E3"/>
    <w:rPr>
      <w:rFonts w:ascii="Calibri" w:hAnsi="Calibri"/>
      <w:lang w:eastAsia="en-US"/>
    </w:rPr>
  </w:style>
  <w:style w:type="character" w:customStyle="1" w:styleId="210">
    <w:name w:val="Основной текст с отступом 2 Знак1"/>
    <w:uiPriority w:val="99"/>
    <w:semiHidden/>
    <w:rsid w:val="000119E3"/>
    <w:rPr>
      <w:rFonts w:ascii="Calibri" w:hAnsi="Calibri"/>
      <w:lang w:eastAsia="en-US"/>
    </w:rPr>
  </w:style>
  <w:style w:type="character" w:customStyle="1" w:styleId="211">
    <w:name w:val="Основной текст с отступом 2 Знак11"/>
    <w:uiPriority w:val="99"/>
    <w:semiHidden/>
    <w:rsid w:val="000119E3"/>
    <w:rPr>
      <w:rFonts w:ascii="Calibri" w:hAnsi="Calibri"/>
      <w:lang w:eastAsia="en-US"/>
    </w:rPr>
  </w:style>
  <w:style w:type="character" w:customStyle="1" w:styleId="SalutationChar1">
    <w:name w:val="Salutation Char1"/>
    <w:uiPriority w:val="99"/>
    <w:locked/>
    <w:rsid w:val="000119E3"/>
    <w:rPr>
      <w:sz w:val="22"/>
      <w:lang w:eastAsia="en-US"/>
    </w:rPr>
  </w:style>
  <w:style w:type="paragraph" w:styleId="af4">
    <w:name w:val="List"/>
    <w:basedOn w:val="a0"/>
    <w:uiPriority w:val="99"/>
    <w:rsid w:val="000119E3"/>
    <w:pPr>
      <w:spacing w:after="200" w:line="276" w:lineRule="auto"/>
      <w:ind w:left="283" w:hanging="283"/>
      <w:jc w:val="left"/>
    </w:pPr>
    <w:rPr>
      <w:rFonts w:ascii="Calibri" w:hAnsi="Calibri"/>
      <w:sz w:val="22"/>
      <w:szCs w:val="22"/>
      <w:lang w:eastAsia="en-US"/>
    </w:rPr>
  </w:style>
  <w:style w:type="paragraph" w:styleId="27">
    <w:name w:val="List 2"/>
    <w:basedOn w:val="a0"/>
    <w:uiPriority w:val="99"/>
    <w:rsid w:val="000119E3"/>
    <w:pPr>
      <w:spacing w:after="200" w:line="276" w:lineRule="auto"/>
      <w:ind w:left="566" w:hanging="283"/>
      <w:jc w:val="left"/>
    </w:pPr>
    <w:rPr>
      <w:rFonts w:ascii="Calibri" w:hAnsi="Calibri"/>
      <w:sz w:val="22"/>
      <w:szCs w:val="22"/>
      <w:lang w:eastAsia="en-US"/>
    </w:rPr>
  </w:style>
  <w:style w:type="paragraph" w:styleId="af5">
    <w:name w:val="Salutation"/>
    <w:basedOn w:val="a0"/>
    <w:next w:val="a0"/>
    <w:link w:val="44"/>
    <w:uiPriority w:val="99"/>
    <w:rsid w:val="000119E3"/>
    <w:pPr>
      <w:spacing w:after="200" w:line="276" w:lineRule="auto"/>
      <w:ind w:firstLine="0"/>
      <w:jc w:val="left"/>
    </w:pPr>
    <w:rPr>
      <w:rFonts w:ascii="Calibri" w:hAnsi="Calibri"/>
      <w:sz w:val="22"/>
      <w:lang w:eastAsia="en-US"/>
    </w:rPr>
  </w:style>
  <w:style w:type="character" w:customStyle="1" w:styleId="44">
    <w:name w:val="Приветствие Знак4"/>
    <w:basedOn w:val="a1"/>
    <w:link w:val="af5"/>
    <w:uiPriority w:val="99"/>
    <w:semiHidden/>
    <w:locked/>
    <w:rsid w:val="000119E3"/>
    <w:rPr>
      <w:rFonts w:ascii="Calibri" w:hAnsi="Calibri" w:cs="Times New Roman"/>
      <w:sz w:val="22"/>
      <w:lang w:val="ru-RU" w:eastAsia="en-US" w:bidi="ar-SA"/>
    </w:rPr>
  </w:style>
  <w:style w:type="character" w:customStyle="1" w:styleId="af6">
    <w:name w:val="Приветствие Знак"/>
    <w:uiPriority w:val="99"/>
    <w:semiHidden/>
    <w:rsid w:val="000119E3"/>
    <w:rPr>
      <w:sz w:val="22"/>
      <w:lang w:eastAsia="en-US"/>
    </w:rPr>
  </w:style>
  <w:style w:type="character" w:customStyle="1" w:styleId="39">
    <w:name w:val="Приветствие Знак3"/>
    <w:uiPriority w:val="99"/>
    <w:semiHidden/>
    <w:rsid w:val="000119E3"/>
    <w:rPr>
      <w:rFonts w:ascii="Calibri" w:hAnsi="Calibri"/>
      <w:lang w:eastAsia="en-US"/>
    </w:rPr>
  </w:style>
  <w:style w:type="character" w:customStyle="1" w:styleId="17">
    <w:name w:val="Приветствие Знак1"/>
    <w:uiPriority w:val="99"/>
    <w:semiHidden/>
    <w:rsid w:val="000119E3"/>
    <w:rPr>
      <w:rFonts w:ascii="Calibri" w:hAnsi="Calibri"/>
      <w:lang w:eastAsia="en-US"/>
    </w:rPr>
  </w:style>
  <w:style w:type="character" w:customStyle="1" w:styleId="113">
    <w:name w:val="Приветствие Знак11"/>
    <w:uiPriority w:val="99"/>
    <w:semiHidden/>
    <w:rsid w:val="000119E3"/>
    <w:rPr>
      <w:rFonts w:ascii="Calibri" w:hAnsi="Calibri"/>
      <w:lang w:eastAsia="en-US"/>
    </w:rPr>
  </w:style>
  <w:style w:type="character" w:customStyle="1" w:styleId="SubtitleChar1">
    <w:name w:val="Subtitle Char1"/>
    <w:uiPriority w:val="99"/>
    <w:locked/>
    <w:rsid w:val="000119E3"/>
    <w:rPr>
      <w:rFonts w:ascii="Arial" w:hAnsi="Arial"/>
      <w:sz w:val="24"/>
      <w:lang w:eastAsia="en-US"/>
    </w:rPr>
  </w:style>
  <w:style w:type="paragraph" w:styleId="a">
    <w:name w:val="List Bullet"/>
    <w:basedOn w:val="a0"/>
    <w:autoRedefine/>
    <w:uiPriority w:val="99"/>
    <w:rsid w:val="000119E3"/>
    <w:pPr>
      <w:numPr>
        <w:numId w:val="1"/>
      </w:numPr>
      <w:tabs>
        <w:tab w:val="clear" w:pos="360"/>
      </w:tabs>
      <w:spacing w:after="200" w:line="276" w:lineRule="auto"/>
      <w:ind w:left="1070"/>
      <w:jc w:val="left"/>
    </w:pPr>
    <w:rPr>
      <w:rFonts w:ascii="Calibri" w:hAnsi="Calibri"/>
      <w:sz w:val="22"/>
      <w:szCs w:val="22"/>
      <w:lang w:eastAsia="en-US"/>
    </w:rPr>
  </w:style>
  <w:style w:type="paragraph" w:styleId="af7">
    <w:name w:val="Subtitle"/>
    <w:basedOn w:val="a0"/>
    <w:link w:val="45"/>
    <w:uiPriority w:val="99"/>
    <w:qFormat/>
    <w:locked/>
    <w:rsid w:val="000119E3"/>
    <w:pPr>
      <w:spacing w:after="60" w:line="276" w:lineRule="auto"/>
      <w:ind w:firstLine="0"/>
      <w:jc w:val="center"/>
      <w:outlineLvl w:val="1"/>
    </w:pPr>
    <w:rPr>
      <w:rFonts w:ascii="Arial" w:hAnsi="Arial"/>
      <w:lang w:eastAsia="en-US"/>
    </w:rPr>
  </w:style>
  <w:style w:type="character" w:customStyle="1" w:styleId="45">
    <w:name w:val="Подзаголовок Знак4"/>
    <w:basedOn w:val="a1"/>
    <w:link w:val="af7"/>
    <w:uiPriority w:val="99"/>
    <w:locked/>
    <w:rsid w:val="000119E3"/>
    <w:rPr>
      <w:rFonts w:ascii="Arial" w:hAnsi="Arial" w:cs="Times New Roman"/>
      <w:sz w:val="24"/>
      <w:lang w:val="ru-RU" w:eastAsia="en-US" w:bidi="ar-SA"/>
    </w:rPr>
  </w:style>
  <w:style w:type="character" w:customStyle="1" w:styleId="af8">
    <w:name w:val="Подзаголовок Знак"/>
    <w:uiPriority w:val="99"/>
    <w:rsid w:val="000119E3"/>
    <w:rPr>
      <w:rFonts w:ascii="Calibri Light" w:hAnsi="Calibri Light"/>
      <w:sz w:val="24"/>
      <w:lang w:eastAsia="en-US"/>
    </w:rPr>
  </w:style>
  <w:style w:type="character" w:customStyle="1" w:styleId="3a">
    <w:name w:val="Подзаголовок Знак3"/>
    <w:uiPriority w:val="99"/>
    <w:rsid w:val="000119E3"/>
    <w:rPr>
      <w:rFonts w:ascii="Cambria" w:hAnsi="Cambria"/>
      <w:sz w:val="24"/>
      <w:lang w:eastAsia="en-US"/>
    </w:rPr>
  </w:style>
  <w:style w:type="character" w:customStyle="1" w:styleId="18">
    <w:name w:val="Подзаголовок Знак1"/>
    <w:uiPriority w:val="99"/>
    <w:rsid w:val="000119E3"/>
    <w:rPr>
      <w:rFonts w:ascii="Calibri Light" w:hAnsi="Calibri Light"/>
      <w:sz w:val="24"/>
      <w:lang w:eastAsia="en-US"/>
    </w:rPr>
  </w:style>
  <w:style w:type="character" w:customStyle="1" w:styleId="114">
    <w:name w:val="Подзаголовок Знак11"/>
    <w:uiPriority w:val="99"/>
    <w:rsid w:val="000119E3"/>
    <w:rPr>
      <w:rFonts w:ascii="Calibri Light" w:hAnsi="Calibri Light"/>
      <w:sz w:val="24"/>
      <w:lang w:eastAsia="en-US"/>
    </w:rPr>
  </w:style>
  <w:style w:type="paragraph" w:customStyle="1" w:styleId="28">
    <w:name w:val="Абзац списка2"/>
    <w:basedOn w:val="a0"/>
    <w:uiPriority w:val="99"/>
    <w:rsid w:val="000119E3"/>
    <w:pPr>
      <w:spacing w:after="200" w:line="276" w:lineRule="auto"/>
      <w:ind w:left="720" w:firstLine="0"/>
      <w:contextualSpacing/>
      <w:jc w:val="left"/>
    </w:pPr>
    <w:rPr>
      <w:rFonts w:ascii="Calibri" w:hAnsi="Calibri"/>
      <w:sz w:val="22"/>
      <w:szCs w:val="22"/>
      <w:lang w:eastAsia="en-US"/>
    </w:rPr>
  </w:style>
  <w:style w:type="character" w:customStyle="1" w:styleId="321">
    <w:name w:val="Основной текст с отступом 3 Знак2"/>
    <w:link w:val="34"/>
    <w:uiPriority w:val="99"/>
    <w:locked/>
    <w:rsid w:val="000119E3"/>
    <w:rPr>
      <w:rFonts w:ascii="Calibri" w:hAnsi="Calibri"/>
      <w:sz w:val="16"/>
      <w:lang w:val="ru-RU" w:eastAsia="ru-RU"/>
    </w:rPr>
  </w:style>
  <w:style w:type="character" w:customStyle="1" w:styleId="af9">
    <w:name w:val="Гипертекстовая ссылка"/>
    <w:uiPriority w:val="99"/>
    <w:rsid w:val="000119E3"/>
    <w:rPr>
      <w:b/>
      <w:color w:val="106BBE"/>
    </w:rPr>
  </w:style>
  <w:style w:type="character" w:styleId="afa">
    <w:name w:val="page number"/>
    <w:basedOn w:val="a1"/>
    <w:uiPriority w:val="99"/>
    <w:rsid w:val="000119E3"/>
    <w:rPr>
      <w:rFonts w:cs="Times New Roman"/>
    </w:rPr>
  </w:style>
  <w:style w:type="character" w:customStyle="1" w:styleId="220">
    <w:name w:val="Основной текст 2 Знак2"/>
    <w:aliases w:val="Основной текст 21 Знак,Îñíîâíîé òåêñò 1 Знак,Iniiaiie oaeno 1 Знак"/>
    <w:link w:val="22"/>
    <w:uiPriority w:val="99"/>
    <w:locked/>
    <w:rsid w:val="000119E3"/>
    <w:rPr>
      <w:rFonts w:ascii="Calibri" w:hAnsi="Calibri"/>
      <w:sz w:val="24"/>
      <w:lang w:val="ru-RU" w:eastAsia="ru-RU"/>
    </w:rPr>
  </w:style>
  <w:style w:type="character" w:customStyle="1" w:styleId="320">
    <w:name w:val="Основной текст 3 Знак2"/>
    <w:link w:val="33"/>
    <w:uiPriority w:val="99"/>
    <w:locked/>
    <w:rsid w:val="000119E3"/>
    <w:rPr>
      <w:rFonts w:ascii="Calibri" w:hAnsi="Calibri"/>
      <w:b/>
      <w:sz w:val="24"/>
      <w:lang w:val="ru-RU" w:eastAsia="ru-RU"/>
    </w:rPr>
  </w:style>
  <w:style w:type="paragraph" w:customStyle="1" w:styleId="ConsNonformat">
    <w:name w:val="ConsNonformat"/>
    <w:uiPriority w:val="99"/>
    <w:rsid w:val="000119E3"/>
    <w:pPr>
      <w:widowControl w:val="0"/>
      <w:autoSpaceDE w:val="0"/>
      <w:autoSpaceDN w:val="0"/>
      <w:adjustRightInd w:val="0"/>
      <w:ind w:right="19772"/>
    </w:pPr>
    <w:rPr>
      <w:rFonts w:ascii="Courier New" w:hAnsi="Courier New" w:cs="Courier New"/>
      <w:sz w:val="20"/>
      <w:szCs w:val="20"/>
    </w:rPr>
  </w:style>
  <w:style w:type="character" w:styleId="afb">
    <w:name w:val="annotation reference"/>
    <w:basedOn w:val="a1"/>
    <w:uiPriority w:val="99"/>
    <w:rsid w:val="000119E3"/>
    <w:rPr>
      <w:rFonts w:cs="Times New Roman"/>
      <w:sz w:val="16"/>
    </w:rPr>
  </w:style>
  <w:style w:type="paragraph" w:styleId="afc">
    <w:name w:val="annotation text"/>
    <w:basedOn w:val="a0"/>
    <w:link w:val="29"/>
    <w:uiPriority w:val="99"/>
    <w:rsid w:val="000119E3"/>
    <w:pPr>
      <w:ind w:firstLine="0"/>
      <w:jc w:val="left"/>
    </w:pPr>
    <w:rPr>
      <w:rFonts w:ascii="Calibri" w:hAnsi="Calibri"/>
      <w:sz w:val="20"/>
    </w:rPr>
  </w:style>
  <w:style w:type="character" w:customStyle="1" w:styleId="CommentTextChar">
    <w:name w:val="Comment Text Char"/>
    <w:basedOn w:val="a1"/>
    <w:uiPriority w:val="99"/>
    <w:semiHidden/>
    <w:locked/>
    <w:rsid w:val="000119E3"/>
    <w:rPr>
      <w:rFonts w:cs="Times New Roman"/>
      <w:sz w:val="20"/>
      <w:szCs w:val="20"/>
      <w:lang w:eastAsia="en-US"/>
    </w:rPr>
  </w:style>
  <w:style w:type="character" w:customStyle="1" w:styleId="29">
    <w:name w:val="Текст примечания Знак2"/>
    <w:link w:val="afc"/>
    <w:uiPriority w:val="99"/>
    <w:locked/>
    <w:rsid w:val="000119E3"/>
    <w:rPr>
      <w:lang w:val="ru-RU" w:eastAsia="ru-RU"/>
    </w:rPr>
  </w:style>
  <w:style w:type="character" w:customStyle="1" w:styleId="ConsPlusNormal0">
    <w:name w:val="ConsPlusNormal Знак"/>
    <w:uiPriority w:val="99"/>
    <w:locked/>
    <w:rsid w:val="000119E3"/>
    <w:rPr>
      <w:rFonts w:ascii="Arial" w:hAnsi="Arial"/>
      <w:lang w:val="ru-RU" w:eastAsia="ru-RU"/>
    </w:rPr>
  </w:style>
  <w:style w:type="paragraph" w:customStyle="1" w:styleId="afd">
    <w:name w:val="НИР"/>
    <w:basedOn w:val="a0"/>
    <w:uiPriority w:val="99"/>
    <w:rsid w:val="000119E3"/>
    <w:pPr>
      <w:spacing w:after="120" w:line="360" w:lineRule="auto"/>
      <w:ind w:firstLine="720"/>
    </w:pPr>
    <w:rPr>
      <w:color w:val="000000"/>
      <w:spacing w:val="5"/>
      <w:szCs w:val="24"/>
    </w:rPr>
  </w:style>
  <w:style w:type="paragraph" w:customStyle="1" w:styleId="19">
    <w:name w:val="Без интервала1"/>
    <w:uiPriority w:val="99"/>
    <w:rsid w:val="000119E3"/>
    <w:rPr>
      <w:rFonts w:ascii="Times New Roman" w:hAnsi="Times New Roman"/>
      <w:sz w:val="24"/>
      <w:szCs w:val="24"/>
    </w:rPr>
  </w:style>
  <w:style w:type="paragraph" w:styleId="afe">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2a"/>
    <w:uiPriority w:val="99"/>
    <w:rsid w:val="000119E3"/>
    <w:pPr>
      <w:ind w:firstLine="0"/>
      <w:jc w:val="left"/>
    </w:pPr>
    <w:rPr>
      <w:rFonts w:ascii="Calibri" w:hAnsi="Calibri"/>
      <w:sz w:val="20"/>
    </w:rPr>
  </w:style>
  <w:style w:type="character" w:customStyle="1" w:styleId="FootnoteTextChar">
    <w:name w:val="Footnote Text Char"/>
    <w:aliases w:val="Текст сноски Знак Знак Char,Текст сноски Знак Знак Знак Знак Знак Знак Знак Знак Char,Текст сноски Знак Знак Знак Знак Знак Знак Знак Char,Текст сноски Знак Знак Знак Знак Знак Знак Char,Текст сноски Знак Знак Знак Char"/>
    <w:basedOn w:val="a1"/>
    <w:uiPriority w:val="99"/>
    <w:semiHidden/>
    <w:locked/>
    <w:rsid w:val="000119E3"/>
    <w:rPr>
      <w:rFonts w:ascii="Times New Roman" w:hAnsi="Times New Roman" w:cs="Times New Roman"/>
      <w:sz w:val="20"/>
      <w:szCs w:val="20"/>
    </w:rPr>
  </w:style>
  <w:style w:type="character" w:customStyle="1" w:styleId="FootnoteTextChar2">
    <w:name w:val="Footnote Text Char2"/>
    <w:aliases w:val="Текст сноски Знак Знак Char2,Текст сноски Знак Знак Знак Знак Знак Знак Знак Знак Char2,Текст сноски Знак Знак Знак Знак Знак Знак Знак Char2,Текст сноски Знак Знак Знак Знак Знак Знак Char2,Текст сноски Знак Знак Знак Char2,o Char"/>
    <w:basedOn w:val="a1"/>
    <w:uiPriority w:val="99"/>
    <w:semiHidden/>
    <w:locked/>
    <w:rsid w:val="000119E3"/>
    <w:rPr>
      <w:rFonts w:cs="Times New Roman"/>
      <w:sz w:val="20"/>
      <w:szCs w:val="20"/>
      <w:lang w:eastAsia="en-US"/>
    </w:rPr>
  </w:style>
  <w:style w:type="character" w:customStyle="1" w:styleId="2a">
    <w:name w:val="Текст сноски Знак2"/>
    <w:aliases w:val="Текст сноски Знак Знак Знак4,Текст сноски Знак Знак Знак Знак Знак Знак Знак Знак Знак3,Текст сноски Знак Знак Знак Знак Знак Знак Знак Знак4,Текст сноски Знак Знак Знак Знак Знак Знак Знак4,Текст сноски Знак Знак Знак Знак3"/>
    <w:link w:val="afe"/>
    <w:uiPriority w:val="99"/>
    <w:locked/>
    <w:rsid w:val="000119E3"/>
    <w:rPr>
      <w:lang w:val="ru-RU" w:eastAsia="ru-RU"/>
    </w:rPr>
  </w:style>
  <w:style w:type="paragraph" w:customStyle="1" w:styleId="font6">
    <w:name w:val="font6"/>
    <w:basedOn w:val="a0"/>
    <w:uiPriority w:val="99"/>
    <w:rsid w:val="000119E3"/>
    <w:pPr>
      <w:spacing w:before="100" w:beforeAutospacing="1" w:after="100" w:afterAutospacing="1"/>
      <w:ind w:firstLine="0"/>
      <w:jc w:val="left"/>
    </w:pPr>
    <w:rPr>
      <w:b/>
      <w:bCs/>
      <w:color w:val="000000"/>
      <w:sz w:val="16"/>
      <w:szCs w:val="16"/>
    </w:rPr>
  </w:style>
  <w:style w:type="paragraph" w:customStyle="1" w:styleId="font5">
    <w:name w:val="font5"/>
    <w:basedOn w:val="a0"/>
    <w:uiPriority w:val="99"/>
    <w:rsid w:val="000119E3"/>
    <w:pPr>
      <w:spacing w:before="100" w:beforeAutospacing="1" w:after="100" w:afterAutospacing="1"/>
      <w:ind w:firstLine="0"/>
      <w:jc w:val="left"/>
    </w:pPr>
    <w:rPr>
      <w:color w:val="000000"/>
      <w:sz w:val="16"/>
      <w:szCs w:val="16"/>
    </w:rPr>
  </w:style>
  <w:style w:type="character" w:styleId="aff">
    <w:name w:val="FollowedHyperlink"/>
    <w:basedOn w:val="a1"/>
    <w:uiPriority w:val="99"/>
    <w:rsid w:val="000119E3"/>
    <w:rPr>
      <w:rFonts w:cs="Times New Roman"/>
      <w:color w:val="800080"/>
      <w:u w:val="single"/>
    </w:rPr>
  </w:style>
  <w:style w:type="character" w:styleId="aff0">
    <w:name w:val="footnote reference"/>
    <w:basedOn w:val="a1"/>
    <w:uiPriority w:val="99"/>
    <w:rsid w:val="000119E3"/>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0119E3"/>
  </w:style>
  <w:style w:type="paragraph" w:customStyle="1" w:styleId="xl63">
    <w:name w:val="xl63"/>
    <w:basedOn w:val="a0"/>
    <w:uiPriority w:val="99"/>
    <w:rsid w:val="000119E3"/>
    <w:pPr>
      <w:spacing w:before="100" w:beforeAutospacing="1" w:after="100" w:afterAutospacing="1"/>
      <w:ind w:firstLine="0"/>
      <w:jc w:val="center"/>
      <w:textAlignment w:val="top"/>
    </w:pPr>
    <w:rPr>
      <w:color w:val="000000"/>
      <w:sz w:val="26"/>
      <w:szCs w:val="26"/>
    </w:rPr>
  </w:style>
  <w:style w:type="paragraph" w:customStyle="1" w:styleId="xl64">
    <w:name w:val="xl64"/>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65">
    <w:name w:val="xl65"/>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66">
    <w:name w:val="xl66"/>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67">
    <w:name w:val="xl67"/>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68">
    <w:name w:val="xl68"/>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69">
    <w:name w:val="xl69"/>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0">
    <w:name w:val="xl70"/>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1">
    <w:name w:val="xl71"/>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2">
    <w:name w:val="xl72"/>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3">
    <w:name w:val="xl73"/>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4">
    <w:name w:val="xl74"/>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5">
    <w:name w:val="xl75"/>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76">
    <w:name w:val="xl76"/>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77">
    <w:name w:val="xl77"/>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8">
    <w:name w:val="xl78"/>
    <w:basedOn w:val="a0"/>
    <w:uiPriority w:val="99"/>
    <w:rsid w:val="000119E3"/>
    <w:pPr>
      <w:pBdr>
        <w:top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9">
    <w:name w:val="xl79"/>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0">
    <w:name w:val="xl80"/>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1">
    <w:name w:val="xl81"/>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2">
    <w:name w:val="xl82"/>
    <w:basedOn w:val="a0"/>
    <w:uiPriority w:val="99"/>
    <w:rsid w:val="000119E3"/>
    <w:pPr>
      <w:pBdr>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3">
    <w:name w:val="xl83"/>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4">
    <w:name w:val="xl84"/>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5">
    <w:name w:val="xl85"/>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6">
    <w:name w:val="xl86"/>
    <w:basedOn w:val="a0"/>
    <w:uiPriority w:val="99"/>
    <w:rsid w:val="000119E3"/>
    <w:pPr>
      <w:pBdr>
        <w:top w:val="single" w:sz="4" w:space="0" w:color="auto"/>
      </w:pBdr>
      <w:spacing w:before="100" w:beforeAutospacing="1" w:after="100" w:afterAutospacing="1"/>
      <w:ind w:firstLine="0"/>
      <w:jc w:val="left"/>
      <w:textAlignment w:val="top"/>
    </w:pPr>
    <w:rPr>
      <w:color w:val="000000"/>
      <w:sz w:val="16"/>
      <w:szCs w:val="16"/>
    </w:rPr>
  </w:style>
  <w:style w:type="paragraph" w:customStyle="1" w:styleId="xl87">
    <w:name w:val="xl87"/>
    <w:basedOn w:val="a0"/>
    <w:uiPriority w:val="99"/>
    <w:rsid w:val="000119E3"/>
    <w:pPr>
      <w:pBdr>
        <w:top w:val="single" w:sz="4" w:space="0" w:color="auto"/>
      </w:pBdr>
      <w:spacing w:before="100" w:beforeAutospacing="1" w:after="100" w:afterAutospacing="1"/>
      <w:ind w:firstLine="0"/>
      <w:jc w:val="left"/>
      <w:textAlignment w:val="top"/>
    </w:pPr>
    <w:rPr>
      <w:color w:val="000000"/>
      <w:sz w:val="26"/>
      <w:szCs w:val="26"/>
    </w:rPr>
  </w:style>
  <w:style w:type="paragraph" w:customStyle="1" w:styleId="xl88">
    <w:name w:val="xl88"/>
    <w:basedOn w:val="a0"/>
    <w:uiPriority w:val="99"/>
    <w:rsid w:val="000119E3"/>
    <w:pPr>
      <w:pBdr>
        <w:top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89">
    <w:name w:val="xl89"/>
    <w:basedOn w:val="a0"/>
    <w:uiPriority w:val="99"/>
    <w:rsid w:val="000119E3"/>
    <w:pPr>
      <w:pBdr>
        <w:top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0">
    <w:name w:val="xl90"/>
    <w:basedOn w:val="a0"/>
    <w:uiPriority w:val="99"/>
    <w:rsid w:val="000119E3"/>
    <w:pPr>
      <w:pBdr>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1">
    <w:name w:val="xl91"/>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2">
    <w:name w:val="xl92"/>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3">
    <w:name w:val="xl93"/>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4">
    <w:name w:val="xl94"/>
    <w:basedOn w:val="a0"/>
    <w:uiPriority w:val="99"/>
    <w:rsid w:val="000119E3"/>
    <w:pPr>
      <w:pBdr>
        <w:top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5">
    <w:name w:val="xl95"/>
    <w:basedOn w:val="a0"/>
    <w:uiPriority w:val="99"/>
    <w:rsid w:val="000119E3"/>
    <w:pPr>
      <w:pBdr>
        <w:bottom w:val="single" w:sz="4" w:space="0" w:color="auto"/>
      </w:pBdr>
      <w:spacing w:before="100" w:beforeAutospacing="1" w:after="100" w:afterAutospacing="1"/>
      <w:ind w:firstLine="0"/>
      <w:jc w:val="center"/>
      <w:textAlignment w:val="center"/>
    </w:pPr>
    <w:rPr>
      <w:b/>
      <w:bCs/>
      <w:color w:val="000000"/>
      <w:sz w:val="26"/>
      <w:szCs w:val="26"/>
    </w:rPr>
  </w:style>
  <w:style w:type="paragraph" w:customStyle="1" w:styleId="xl96">
    <w:name w:val="xl96"/>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97">
    <w:name w:val="xl97"/>
    <w:basedOn w:val="a0"/>
    <w:uiPriority w:val="99"/>
    <w:rsid w:val="000119E3"/>
    <w:pPr>
      <w:pBdr>
        <w:top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98">
    <w:name w:val="xl98"/>
    <w:basedOn w:val="a0"/>
    <w:uiPriority w:val="99"/>
    <w:rsid w:val="000119E3"/>
    <w:pPr>
      <w:pBdr>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99">
    <w:name w:val="xl99"/>
    <w:basedOn w:val="a0"/>
    <w:uiPriority w:val="99"/>
    <w:rsid w:val="000119E3"/>
    <w:pPr>
      <w:pBdr>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0">
    <w:name w:val="xl100"/>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1">
    <w:name w:val="xl101"/>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2">
    <w:name w:val="xl102"/>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3">
    <w:name w:val="xl103"/>
    <w:basedOn w:val="a0"/>
    <w:uiPriority w:val="99"/>
    <w:rsid w:val="000119E3"/>
    <w:pPr>
      <w:pBdr>
        <w:left w:val="single" w:sz="4" w:space="0" w:color="auto"/>
        <w:bottom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4">
    <w:name w:val="xl104"/>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05">
    <w:name w:val="xl105"/>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06">
    <w:name w:val="xl106"/>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07">
    <w:name w:val="xl107"/>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8">
    <w:name w:val="xl108"/>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left"/>
    </w:pPr>
    <w:rPr>
      <w:szCs w:val="24"/>
    </w:rPr>
  </w:style>
  <w:style w:type="paragraph" w:customStyle="1" w:styleId="xl109">
    <w:name w:val="xl109"/>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0">
    <w:name w:val="xl110"/>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1">
    <w:name w:val="xl111"/>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szCs w:val="24"/>
    </w:rPr>
  </w:style>
  <w:style w:type="paragraph" w:customStyle="1" w:styleId="xl112">
    <w:name w:val="xl112"/>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13">
    <w:name w:val="xl113"/>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114">
    <w:name w:val="xl114"/>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115">
    <w:name w:val="xl115"/>
    <w:basedOn w:val="a0"/>
    <w:uiPriority w:val="99"/>
    <w:rsid w:val="000119E3"/>
    <w:pPr>
      <w:pBdr>
        <w:right w:val="single" w:sz="4" w:space="0" w:color="auto"/>
      </w:pBdr>
      <w:spacing w:before="100" w:beforeAutospacing="1" w:after="100" w:afterAutospacing="1"/>
      <w:ind w:firstLine="0"/>
      <w:jc w:val="center"/>
      <w:textAlignment w:val="top"/>
    </w:pPr>
    <w:rPr>
      <w:szCs w:val="24"/>
    </w:rPr>
  </w:style>
  <w:style w:type="paragraph" w:customStyle="1" w:styleId="xl116">
    <w:name w:val="xl116"/>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7">
    <w:name w:val="xl117"/>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18">
    <w:name w:val="xl118"/>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19">
    <w:name w:val="xl119"/>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20">
    <w:name w:val="xl120"/>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21">
    <w:name w:val="xl121"/>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22">
    <w:name w:val="xl122"/>
    <w:basedOn w:val="a0"/>
    <w:uiPriority w:val="99"/>
    <w:rsid w:val="000119E3"/>
    <w:pPr>
      <w:pBdr>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23">
    <w:name w:val="xl123"/>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24">
    <w:name w:val="xl124"/>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szCs w:val="24"/>
    </w:rPr>
  </w:style>
  <w:style w:type="paragraph" w:customStyle="1" w:styleId="xl125">
    <w:name w:val="xl125"/>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26">
    <w:name w:val="xl126"/>
    <w:basedOn w:val="a0"/>
    <w:uiPriority w:val="99"/>
    <w:rsid w:val="000119E3"/>
    <w:pPr>
      <w:pBdr>
        <w:top w:val="single" w:sz="4" w:space="0" w:color="auto"/>
      </w:pBdr>
      <w:spacing w:before="100" w:beforeAutospacing="1" w:after="100" w:afterAutospacing="1"/>
      <w:ind w:firstLine="0"/>
      <w:jc w:val="left"/>
      <w:textAlignment w:val="top"/>
    </w:pPr>
    <w:rPr>
      <w:color w:val="000000"/>
      <w:sz w:val="16"/>
      <w:szCs w:val="16"/>
    </w:rPr>
  </w:style>
  <w:style w:type="paragraph" w:customStyle="1" w:styleId="xl127">
    <w:name w:val="xl127"/>
    <w:basedOn w:val="a0"/>
    <w:uiPriority w:val="99"/>
    <w:rsid w:val="000119E3"/>
    <w:pPr>
      <w:pBdr>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28">
    <w:name w:val="xl128"/>
    <w:basedOn w:val="a0"/>
    <w:uiPriority w:val="99"/>
    <w:rsid w:val="000119E3"/>
    <w:pPr>
      <w:pBdr>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29">
    <w:name w:val="xl129"/>
    <w:basedOn w:val="a0"/>
    <w:uiPriority w:val="99"/>
    <w:rsid w:val="000119E3"/>
    <w:pPr>
      <w:pBdr>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2b">
    <w:name w:val="Абзац списка2"/>
    <w:basedOn w:val="a0"/>
    <w:uiPriority w:val="99"/>
    <w:rsid w:val="000119E3"/>
    <w:pPr>
      <w:spacing w:after="200" w:line="276" w:lineRule="auto"/>
      <w:ind w:left="720" w:firstLine="0"/>
      <w:contextualSpacing/>
      <w:jc w:val="left"/>
    </w:pPr>
    <w:rPr>
      <w:rFonts w:ascii="Calibri" w:hAnsi="Calibri"/>
      <w:sz w:val="22"/>
      <w:szCs w:val="22"/>
      <w:lang w:eastAsia="en-US"/>
    </w:rPr>
  </w:style>
  <w:style w:type="table" w:customStyle="1" w:styleId="115">
    <w:name w:val="Сетка таблицы11"/>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uiPriority w:val="99"/>
    <w:rsid w:val="000119E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0119E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uiPriority w:val="99"/>
    <w:rsid w:val="000119E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uiPriority w:val="99"/>
    <w:rsid w:val="000119E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0119E3"/>
    <w:pPr>
      <w:widowControl w:val="0"/>
      <w:autoSpaceDE w:val="0"/>
      <w:autoSpaceDN w:val="0"/>
      <w:adjustRightInd w:val="0"/>
    </w:pPr>
    <w:rPr>
      <w:rFonts w:ascii="Arial" w:hAnsi="Arial" w:cs="Arial"/>
      <w:b/>
      <w:bCs/>
      <w:sz w:val="18"/>
      <w:szCs w:val="18"/>
    </w:rPr>
  </w:style>
  <w:style w:type="paragraph" w:customStyle="1" w:styleId="92">
    <w:name w:val="заголовок 9"/>
    <w:basedOn w:val="a0"/>
    <w:next w:val="a0"/>
    <w:uiPriority w:val="99"/>
    <w:rsid w:val="000119E3"/>
    <w:pPr>
      <w:keepNext/>
      <w:widowControl w:val="0"/>
      <w:autoSpaceDE w:val="0"/>
      <w:autoSpaceDN w:val="0"/>
      <w:ind w:firstLine="0"/>
      <w:jc w:val="center"/>
    </w:pPr>
    <w:rPr>
      <w:rFonts w:ascii="Arial" w:hAnsi="Arial" w:cs="Arial"/>
      <w:szCs w:val="24"/>
    </w:rPr>
  </w:style>
  <w:style w:type="character" w:customStyle="1" w:styleId="ng-isolate-scope">
    <w:name w:val="ng-isolate-scope"/>
    <w:uiPriority w:val="99"/>
    <w:rsid w:val="000119E3"/>
  </w:style>
  <w:style w:type="paragraph" w:customStyle="1" w:styleId="Web">
    <w:name w:val="Обычный (Web)"/>
    <w:basedOn w:val="a0"/>
    <w:uiPriority w:val="99"/>
    <w:rsid w:val="000119E3"/>
    <w:pPr>
      <w:spacing w:before="100" w:after="100"/>
      <w:ind w:firstLine="0"/>
      <w:jc w:val="left"/>
    </w:pPr>
    <w:rPr>
      <w:szCs w:val="24"/>
    </w:rPr>
  </w:style>
  <w:style w:type="character" w:customStyle="1" w:styleId="aff1">
    <w:name w:val="Цветовое выделение"/>
    <w:uiPriority w:val="99"/>
    <w:rsid w:val="000119E3"/>
    <w:rPr>
      <w:b/>
      <w:color w:val="000080"/>
    </w:rPr>
  </w:style>
  <w:style w:type="paragraph" w:customStyle="1" w:styleId="main">
    <w:name w:val="main"/>
    <w:basedOn w:val="a0"/>
    <w:uiPriority w:val="99"/>
    <w:rsid w:val="000119E3"/>
    <w:pPr>
      <w:spacing w:after="120"/>
      <w:ind w:firstLine="709"/>
    </w:pPr>
    <w:rPr>
      <w:sz w:val="26"/>
      <w:szCs w:val="26"/>
    </w:rPr>
  </w:style>
  <w:style w:type="paragraph" w:customStyle="1" w:styleId="aff2">
    <w:name w:val="раздилитель сноски"/>
    <w:basedOn w:val="a0"/>
    <w:next w:val="afe"/>
    <w:uiPriority w:val="99"/>
    <w:rsid w:val="000119E3"/>
    <w:pPr>
      <w:spacing w:after="120"/>
      <w:ind w:firstLine="0"/>
    </w:pPr>
    <w:rPr>
      <w:lang w:val="en-US"/>
    </w:rPr>
  </w:style>
  <w:style w:type="paragraph" w:customStyle="1" w:styleId="aff3">
    <w:name w:val="Знак"/>
    <w:basedOn w:val="a0"/>
    <w:uiPriority w:val="99"/>
    <w:rsid w:val="000119E3"/>
    <w:pPr>
      <w:widowControl w:val="0"/>
      <w:adjustRightInd w:val="0"/>
      <w:spacing w:after="160" w:line="240" w:lineRule="exact"/>
      <w:ind w:firstLine="0"/>
      <w:jc w:val="right"/>
    </w:pPr>
    <w:rPr>
      <w:sz w:val="20"/>
      <w:lang w:val="en-GB" w:eastAsia="en-US"/>
    </w:rPr>
  </w:style>
  <w:style w:type="paragraph" w:customStyle="1" w:styleId="rvps1401">
    <w:name w:val="rvps1401"/>
    <w:basedOn w:val="a0"/>
    <w:uiPriority w:val="99"/>
    <w:rsid w:val="000119E3"/>
    <w:pPr>
      <w:spacing w:after="225"/>
      <w:ind w:firstLine="0"/>
      <w:jc w:val="left"/>
    </w:pPr>
    <w:rPr>
      <w:rFonts w:ascii="Arial" w:hAnsi="Arial" w:cs="Arial"/>
      <w:color w:val="000000"/>
      <w:sz w:val="18"/>
      <w:szCs w:val="18"/>
    </w:rPr>
  </w:style>
  <w:style w:type="character" w:customStyle="1" w:styleId="rvts1415">
    <w:name w:val="rvts1415"/>
    <w:uiPriority w:val="99"/>
    <w:rsid w:val="000119E3"/>
    <w:rPr>
      <w:rFonts w:ascii="Arial" w:hAnsi="Arial"/>
      <w:i/>
      <w:color w:val="000000"/>
      <w:sz w:val="18"/>
      <w:u w:val="none"/>
      <w:effect w:val="none"/>
      <w:shd w:val="clear" w:color="auto" w:fill="auto"/>
    </w:rPr>
  </w:style>
  <w:style w:type="paragraph" w:customStyle="1" w:styleId="141">
    <w:name w:val="14"/>
    <w:basedOn w:val="22"/>
    <w:uiPriority w:val="99"/>
    <w:rsid w:val="000119E3"/>
    <w:pPr>
      <w:spacing w:line="360" w:lineRule="auto"/>
      <w:ind w:firstLine="708"/>
    </w:pPr>
    <w:rPr>
      <w:rFonts w:ascii="Calibri" w:hAnsi="Calibri"/>
    </w:rPr>
  </w:style>
  <w:style w:type="paragraph" w:customStyle="1" w:styleId="aff4">
    <w:name w:val="ОСН ТЕКСТ"/>
    <w:basedOn w:val="a0"/>
    <w:uiPriority w:val="99"/>
    <w:rsid w:val="000119E3"/>
    <w:pPr>
      <w:ind w:firstLine="720"/>
    </w:pPr>
    <w:rPr>
      <w:sz w:val="26"/>
      <w:szCs w:val="26"/>
    </w:rPr>
  </w:style>
  <w:style w:type="character" w:customStyle="1" w:styleId="EndnoteTextChar1">
    <w:name w:val="Endnote Text Char1"/>
    <w:uiPriority w:val="99"/>
    <w:locked/>
    <w:rsid w:val="000119E3"/>
    <w:rPr>
      <w:sz w:val="24"/>
    </w:rPr>
  </w:style>
  <w:style w:type="character" w:customStyle="1" w:styleId="aff5">
    <w:name w:val="Знак Знак"/>
    <w:uiPriority w:val="99"/>
    <w:locked/>
    <w:rsid w:val="000119E3"/>
    <w:rPr>
      <w:sz w:val="24"/>
    </w:rPr>
  </w:style>
  <w:style w:type="character" w:customStyle="1" w:styleId="aff6">
    <w:name w:val="Сноска_"/>
    <w:link w:val="aff7"/>
    <w:uiPriority w:val="99"/>
    <w:locked/>
    <w:rsid w:val="000119E3"/>
    <w:rPr>
      <w:b/>
      <w:sz w:val="18"/>
    </w:rPr>
  </w:style>
  <w:style w:type="character" w:customStyle="1" w:styleId="2d">
    <w:name w:val="Основной текст (2)_"/>
    <w:uiPriority w:val="99"/>
    <w:rsid w:val="000119E3"/>
    <w:rPr>
      <w:rFonts w:ascii="Times New Roman" w:hAnsi="Times New Roman"/>
      <w:sz w:val="28"/>
      <w:u w:val="none"/>
    </w:rPr>
  </w:style>
  <w:style w:type="character" w:customStyle="1" w:styleId="1b">
    <w:name w:val="Заголовок №1_"/>
    <w:link w:val="1c"/>
    <w:uiPriority w:val="99"/>
    <w:locked/>
    <w:rsid w:val="000119E3"/>
    <w:rPr>
      <w:b/>
      <w:sz w:val="30"/>
    </w:rPr>
  </w:style>
  <w:style w:type="character" w:customStyle="1" w:styleId="aff8">
    <w:name w:val="Колонтитул_"/>
    <w:uiPriority w:val="99"/>
    <w:rsid w:val="000119E3"/>
    <w:rPr>
      <w:rFonts w:ascii="Times New Roman" w:hAnsi="Times New Roman"/>
      <w:sz w:val="22"/>
      <w:u w:val="none"/>
    </w:rPr>
  </w:style>
  <w:style w:type="character" w:customStyle="1" w:styleId="aff9">
    <w:name w:val="Колонтитул"/>
    <w:uiPriority w:val="99"/>
    <w:rsid w:val="000119E3"/>
    <w:rPr>
      <w:rFonts w:ascii="Times New Roman" w:hAnsi="Times New Roman"/>
      <w:color w:val="000000"/>
      <w:spacing w:val="0"/>
      <w:w w:val="100"/>
      <w:position w:val="0"/>
      <w:sz w:val="22"/>
      <w:u w:val="none"/>
      <w:lang w:val="ru-RU" w:eastAsia="ru-RU"/>
    </w:rPr>
  </w:style>
  <w:style w:type="character" w:customStyle="1" w:styleId="2e">
    <w:name w:val="Оглавление 2 Знак"/>
    <w:link w:val="2f"/>
    <w:uiPriority w:val="99"/>
    <w:locked/>
    <w:rsid w:val="000119E3"/>
    <w:rPr>
      <w:i/>
      <w:noProof/>
      <w:sz w:val="22"/>
    </w:rPr>
  </w:style>
  <w:style w:type="character" w:customStyle="1" w:styleId="2Exact">
    <w:name w:val="Основной текст (2) Exact"/>
    <w:uiPriority w:val="99"/>
    <w:rsid w:val="000119E3"/>
    <w:rPr>
      <w:rFonts w:ascii="Times New Roman" w:hAnsi="Times New Roman"/>
      <w:sz w:val="28"/>
      <w:u w:val="none"/>
    </w:rPr>
  </w:style>
  <w:style w:type="character" w:customStyle="1" w:styleId="2f0">
    <w:name w:val="Заголовок №2_"/>
    <w:uiPriority w:val="99"/>
    <w:rsid w:val="000119E3"/>
    <w:rPr>
      <w:rFonts w:ascii="Times New Roman" w:hAnsi="Times New Roman"/>
      <w:sz w:val="28"/>
      <w:u w:val="none"/>
    </w:rPr>
  </w:style>
  <w:style w:type="character" w:customStyle="1" w:styleId="2f1">
    <w:name w:val="Основной текст (2)"/>
    <w:uiPriority w:val="99"/>
    <w:rsid w:val="000119E3"/>
    <w:rPr>
      <w:rFonts w:ascii="Times New Roman" w:hAnsi="Times New Roman"/>
      <w:color w:val="000000"/>
      <w:spacing w:val="0"/>
      <w:w w:val="100"/>
      <w:position w:val="0"/>
      <w:sz w:val="28"/>
      <w:u w:val="none"/>
      <w:lang w:val="ru-RU" w:eastAsia="ru-RU"/>
    </w:rPr>
  </w:style>
  <w:style w:type="character" w:customStyle="1" w:styleId="affa">
    <w:name w:val="Подпись к таблице_"/>
    <w:link w:val="affb"/>
    <w:uiPriority w:val="99"/>
    <w:locked/>
    <w:rsid w:val="000119E3"/>
    <w:rPr>
      <w:sz w:val="28"/>
    </w:rPr>
  </w:style>
  <w:style w:type="character" w:customStyle="1" w:styleId="3c">
    <w:name w:val="Основной текст (3)_"/>
    <w:link w:val="3d"/>
    <w:uiPriority w:val="99"/>
    <w:locked/>
    <w:rsid w:val="000119E3"/>
    <w:rPr>
      <w:i/>
      <w:sz w:val="11"/>
    </w:rPr>
  </w:style>
  <w:style w:type="character" w:customStyle="1" w:styleId="2f2">
    <w:name w:val="Заголовок №2"/>
    <w:uiPriority w:val="99"/>
    <w:rsid w:val="000119E3"/>
    <w:rPr>
      <w:rFonts w:ascii="Times New Roman" w:hAnsi="Times New Roman"/>
      <w:color w:val="000000"/>
      <w:spacing w:val="0"/>
      <w:w w:val="100"/>
      <w:position w:val="0"/>
      <w:sz w:val="28"/>
      <w:u w:val="single"/>
      <w:lang w:val="ru-RU" w:eastAsia="ru-RU"/>
    </w:rPr>
  </w:style>
  <w:style w:type="paragraph" w:customStyle="1" w:styleId="aff7">
    <w:name w:val="Сноска"/>
    <w:basedOn w:val="a0"/>
    <w:link w:val="aff6"/>
    <w:uiPriority w:val="99"/>
    <w:rsid w:val="000119E3"/>
    <w:pPr>
      <w:widowControl w:val="0"/>
      <w:shd w:val="clear" w:color="auto" w:fill="FFFFFF"/>
      <w:spacing w:line="230" w:lineRule="exact"/>
      <w:ind w:firstLine="0"/>
    </w:pPr>
    <w:rPr>
      <w:rFonts w:ascii="Calibri" w:hAnsi="Calibri"/>
      <w:b/>
      <w:sz w:val="18"/>
    </w:rPr>
  </w:style>
  <w:style w:type="paragraph" w:customStyle="1" w:styleId="1c">
    <w:name w:val="Заголовок №1"/>
    <w:basedOn w:val="a0"/>
    <w:link w:val="1b"/>
    <w:uiPriority w:val="99"/>
    <w:rsid w:val="000119E3"/>
    <w:pPr>
      <w:widowControl w:val="0"/>
      <w:shd w:val="clear" w:color="auto" w:fill="FFFFFF"/>
      <w:spacing w:before="1620" w:line="552" w:lineRule="exact"/>
      <w:ind w:firstLine="0"/>
      <w:jc w:val="center"/>
      <w:outlineLvl w:val="0"/>
    </w:pPr>
    <w:rPr>
      <w:rFonts w:ascii="Calibri" w:hAnsi="Calibri"/>
      <w:b/>
      <w:sz w:val="30"/>
    </w:rPr>
  </w:style>
  <w:style w:type="paragraph" w:styleId="2f">
    <w:name w:val="toc 2"/>
    <w:basedOn w:val="a0"/>
    <w:link w:val="2e"/>
    <w:autoRedefine/>
    <w:uiPriority w:val="99"/>
    <w:locked/>
    <w:rsid w:val="000119E3"/>
    <w:pPr>
      <w:widowControl w:val="0"/>
      <w:tabs>
        <w:tab w:val="left" w:pos="960"/>
        <w:tab w:val="right" w:leader="underscore" w:pos="9629"/>
      </w:tabs>
      <w:spacing w:before="120"/>
      <w:ind w:firstLine="0"/>
    </w:pPr>
    <w:rPr>
      <w:rFonts w:ascii="Calibri" w:hAnsi="Calibri"/>
      <w:i/>
      <w:noProof/>
      <w:sz w:val="22"/>
    </w:rPr>
  </w:style>
  <w:style w:type="paragraph" w:customStyle="1" w:styleId="affb">
    <w:name w:val="Подпись к таблице"/>
    <w:basedOn w:val="a0"/>
    <w:link w:val="affa"/>
    <w:uiPriority w:val="99"/>
    <w:rsid w:val="000119E3"/>
    <w:pPr>
      <w:widowControl w:val="0"/>
      <w:shd w:val="clear" w:color="auto" w:fill="FFFFFF"/>
      <w:spacing w:line="322" w:lineRule="exact"/>
      <w:ind w:firstLine="0"/>
    </w:pPr>
    <w:rPr>
      <w:rFonts w:ascii="Calibri" w:hAnsi="Calibri"/>
      <w:sz w:val="28"/>
    </w:rPr>
  </w:style>
  <w:style w:type="paragraph" w:customStyle="1" w:styleId="3d">
    <w:name w:val="Основной текст (3)"/>
    <w:basedOn w:val="a0"/>
    <w:link w:val="3c"/>
    <w:uiPriority w:val="99"/>
    <w:rsid w:val="000119E3"/>
    <w:pPr>
      <w:widowControl w:val="0"/>
      <w:shd w:val="clear" w:color="auto" w:fill="FFFFFF"/>
      <w:spacing w:line="240" w:lineRule="atLeast"/>
      <w:ind w:firstLine="0"/>
      <w:jc w:val="left"/>
    </w:pPr>
    <w:rPr>
      <w:rFonts w:ascii="Calibri" w:hAnsi="Calibri"/>
      <w:i/>
      <w:sz w:val="11"/>
    </w:rPr>
  </w:style>
  <w:style w:type="paragraph" w:customStyle="1" w:styleId="2f3">
    <w:name w:val="Заголовок для оглавления 2"/>
    <w:basedOn w:val="20"/>
    <w:link w:val="2f4"/>
    <w:uiPriority w:val="99"/>
    <w:rsid w:val="000119E3"/>
    <w:pPr>
      <w:keepLines/>
      <w:ind w:firstLine="0"/>
      <w:jc w:val="both"/>
    </w:pPr>
    <w:rPr>
      <w:color w:val="4F81BD"/>
      <w:sz w:val="28"/>
    </w:rPr>
  </w:style>
  <w:style w:type="character" w:customStyle="1" w:styleId="2f4">
    <w:name w:val="Заголовок для оглавления 2 Знак"/>
    <w:link w:val="2f3"/>
    <w:uiPriority w:val="99"/>
    <w:locked/>
    <w:rsid w:val="000119E3"/>
    <w:rPr>
      <w:rFonts w:ascii="Calibri" w:hAnsi="Calibri"/>
      <w:b/>
      <w:color w:val="4F81BD"/>
      <w:sz w:val="28"/>
      <w:lang w:val="ru-RU" w:eastAsia="ru-RU"/>
    </w:rPr>
  </w:style>
  <w:style w:type="character" w:customStyle="1" w:styleId="80">
    <w:name w:val="Знак Знак8"/>
    <w:uiPriority w:val="99"/>
    <w:rsid w:val="000119E3"/>
  </w:style>
  <w:style w:type="character" w:customStyle="1" w:styleId="100">
    <w:name w:val="Знак Знак10"/>
    <w:uiPriority w:val="99"/>
    <w:semiHidden/>
    <w:rsid w:val="000119E3"/>
    <w:rPr>
      <w:rFonts w:ascii="Cambria" w:hAnsi="Cambria"/>
      <w:b/>
      <w:color w:val="4F81BD"/>
      <w:sz w:val="26"/>
    </w:rPr>
  </w:style>
  <w:style w:type="paragraph" w:customStyle="1" w:styleId="1">
    <w:name w:val="Стиль1"/>
    <w:basedOn w:val="a0"/>
    <w:uiPriority w:val="99"/>
    <w:semiHidden/>
    <w:rsid w:val="000119E3"/>
    <w:pPr>
      <w:keepNext/>
      <w:keepLines/>
      <w:widowControl w:val="0"/>
      <w:numPr>
        <w:numId w:val="5"/>
      </w:numPr>
      <w:suppressLineNumbers/>
      <w:suppressAutoHyphens/>
      <w:spacing w:after="60"/>
      <w:jc w:val="left"/>
    </w:pPr>
    <w:rPr>
      <w:b/>
      <w:sz w:val="28"/>
      <w:szCs w:val="24"/>
    </w:rPr>
  </w:style>
  <w:style w:type="paragraph" w:customStyle="1" w:styleId="3">
    <w:name w:val="Стиль3"/>
    <w:basedOn w:val="25"/>
    <w:uiPriority w:val="99"/>
    <w:semiHidden/>
    <w:rsid w:val="000119E3"/>
    <w:pPr>
      <w:widowControl w:val="0"/>
      <w:numPr>
        <w:ilvl w:val="2"/>
        <w:numId w:val="5"/>
      </w:numPr>
      <w:tabs>
        <w:tab w:val="clear" w:pos="947"/>
        <w:tab w:val="num" w:pos="360"/>
        <w:tab w:val="num" w:pos="1080"/>
      </w:tabs>
      <w:suppressAutoHyphens w:val="0"/>
      <w:adjustRightInd w:val="0"/>
      <w:ind w:left="1080" w:hanging="360"/>
    </w:pPr>
    <w:rPr>
      <w:rFonts w:ascii="Arial" w:hAnsi="Arial"/>
      <w:sz w:val="20"/>
      <w:lang w:eastAsia="ru-RU"/>
    </w:rPr>
  </w:style>
  <w:style w:type="character" w:customStyle="1" w:styleId="70">
    <w:name w:val="Знак Знак7"/>
    <w:uiPriority w:val="99"/>
    <w:semiHidden/>
    <w:rsid w:val="000119E3"/>
    <w:rPr>
      <w:rFonts w:ascii="Tahoma" w:hAnsi="Tahoma"/>
      <w:color w:val="000000"/>
    </w:rPr>
  </w:style>
  <w:style w:type="paragraph" w:customStyle="1" w:styleId="1d">
    <w:name w:val="Заголовок для оглавления 1"/>
    <w:basedOn w:val="10"/>
    <w:link w:val="1e"/>
    <w:uiPriority w:val="99"/>
    <w:rsid w:val="000119E3"/>
    <w:pPr>
      <w:keepNext/>
      <w:keepLines/>
      <w:widowControl/>
      <w:suppressAutoHyphens w:val="0"/>
      <w:autoSpaceDE/>
      <w:jc w:val="center"/>
    </w:pPr>
    <w:rPr>
      <w:rFonts w:ascii="Calibri" w:hAnsi="Calibri"/>
      <w:b w:val="0"/>
      <w:color w:val="365F91"/>
      <w:sz w:val="28"/>
    </w:rPr>
  </w:style>
  <w:style w:type="character" w:customStyle="1" w:styleId="1e">
    <w:name w:val="Заголовок для оглавления 1 Знак"/>
    <w:link w:val="1d"/>
    <w:uiPriority w:val="99"/>
    <w:locked/>
    <w:rsid w:val="000119E3"/>
    <w:rPr>
      <w:rFonts w:ascii="Calibri" w:hAnsi="Calibri"/>
      <w:b/>
      <w:color w:val="365F91"/>
      <w:sz w:val="28"/>
      <w:lang w:val="ru-RU" w:eastAsia="ru-RU"/>
    </w:rPr>
  </w:style>
  <w:style w:type="character" w:customStyle="1" w:styleId="116">
    <w:name w:val="Знак Знак11"/>
    <w:uiPriority w:val="99"/>
    <w:rsid w:val="000119E3"/>
    <w:rPr>
      <w:rFonts w:ascii="Arial Cyr Chuv" w:hAnsi="Arial Cyr Chuv"/>
      <w:b/>
      <w:sz w:val="24"/>
      <w:lang w:val="ru-RU" w:eastAsia="ru-RU"/>
    </w:rPr>
  </w:style>
  <w:style w:type="paragraph" w:styleId="1f">
    <w:name w:val="toc 1"/>
    <w:basedOn w:val="a0"/>
    <w:next w:val="a0"/>
    <w:autoRedefine/>
    <w:uiPriority w:val="99"/>
    <w:locked/>
    <w:rsid w:val="000119E3"/>
    <w:pPr>
      <w:widowControl w:val="0"/>
      <w:tabs>
        <w:tab w:val="left" w:pos="993"/>
        <w:tab w:val="right" w:leader="underscore" w:pos="9629"/>
      </w:tabs>
      <w:spacing w:before="120"/>
      <w:ind w:firstLine="0"/>
    </w:pPr>
    <w:rPr>
      <w:rFonts w:ascii="Times New Roman ??????????" w:eastAsia="Times New Roman" w:hAnsi="Times New Roman ??????????" w:cs="Tahoma"/>
      <w:b/>
      <w:bCs/>
      <w:noProof/>
      <w:color w:val="000000"/>
      <w:sz w:val="22"/>
    </w:rPr>
  </w:style>
  <w:style w:type="character" w:customStyle="1" w:styleId="60">
    <w:name w:val="Знак Знак6"/>
    <w:uiPriority w:val="99"/>
    <w:rsid w:val="000119E3"/>
    <w:rPr>
      <w:rFonts w:ascii="Tahoma" w:hAnsi="Tahoma"/>
      <w:color w:val="000000"/>
    </w:rPr>
  </w:style>
  <w:style w:type="character" w:customStyle="1" w:styleId="52">
    <w:name w:val="Знак Знак5"/>
    <w:uiPriority w:val="99"/>
    <w:rsid w:val="000119E3"/>
    <w:rPr>
      <w:rFonts w:ascii="Tahoma" w:hAnsi="Tahoma"/>
      <w:color w:val="000000"/>
    </w:rPr>
  </w:style>
  <w:style w:type="paragraph" w:styleId="2f5">
    <w:name w:val="List Continue 2"/>
    <w:basedOn w:val="a0"/>
    <w:uiPriority w:val="99"/>
    <w:rsid w:val="000119E3"/>
    <w:pPr>
      <w:spacing w:after="120"/>
      <w:ind w:left="566" w:firstLine="0"/>
      <w:contextualSpacing/>
      <w:jc w:val="left"/>
    </w:pPr>
    <w:rPr>
      <w:szCs w:val="24"/>
    </w:rPr>
  </w:style>
  <w:style w:type="paragraph" w:styleId="3e">
    <w:name w:val="List Continue 3"/>
    <w:basedOn w:val="a0"/>
    <w:uiPriority w:val="99"/>
    <w:rsid w:val="000119E3"/>
    <w:pPr>
      <w:tabs>
        <w:tab w:val="num" w:pos="3983"/>
      </w:tabs>
      <w:spacing w:after="120"/>
      <w:ind w:left="3983" w:hanging="864"/>
      <w:jc w:val="left"/>
    </w:pPr>
    <w:rPr>
      <w:szCs w:val="24"/>
    </w:rPr>
  </w:style>
  <w:style w:type="character" w:customStyle="1" w:styleId="47">
    <w:name w:val="Знак Знак4"/>
    <w:uiPriority w:val="99"/>
    <w:semiHidden/>
    <w:rsid w:val="000119E3"/>
    <w:rPr>
      <w:rFonts w:ascii="Tahoma" w:hAnsi="Tahoma"/>
      <w:sz w:val="16"/>
      <w:lang w:val="ru-RU" w:eastAsia="ru-RU"/>
    </w:rPr>
  </w:style>
  <w:style w:type="paragraph" w:customStyle="1" w:styleId="1f0">
    <w:name w:val="Заголовок оглавления1"/>
    <w:basedOn w:val="10"/>
    <w:next w:val="a0"/>
    <w:uiPriority w:val="99"/>
    <w:rsid w:val="000119E3"/>
    <w:pPr>
      <w:keepNext/>
      <w:keepLines/>
      <w:widowControl/>
      <w:suppressAutoHyphens w:val="0"/>
      <w:autoSpaceDE/>
      <w:spacing w:before="480" w:line="276" w:lineRule="auto"/>
      <w:outlineLvl w:val="9"/>
    </w:pPr>
    <w:rPr>
      <w:rFonts w:ascii="Cambria" w:hAnsi="Cambria"/>
      <w:bCs/>
      <w:color w:val="365F91"/>
      <w:sz w:val="28"/>
      <w:szCs w:val="28"/>
    </w:rPr>
  </w:style>
  <w:style w:type="paragraph" w:styleId="3f">
    <w:name w:val="toc 3"/>
    <w:basedOn w:val="a0"/>
    <w:next w:val="a0"/>
    <w:autoRedefine/>
    <w:uiPriority w:val="99"/>
    <w:locked/>
    <w:rsid w:val="000119E3"/>
    <w:pPr>
      <w:widowControl w:val="0"/>
      <w:ind w:left="480" w:firstLine="0"/>
      <w:jc w:val="left"/>
    </w:pPr>
    <w:rPr>
      <w:rFonts w:ascii="Calibri" w:eastAsia="Times New Roman" w:hAnsi="Calibri" w:cs="Tahoma"/>
      <w:color w:val="000000"/>
      <w:sz w:val="20"/>
    </w:rPr>
  </w:style>
  <w:style w:type="paragraph" w:styleId="48">
    <w:name w:val="toc 4"/>
    <w:basedOn w:val="a0"/>
    <w:next w:val="a0"/>
    <w:autoRedefine/>
    <w:uiPriority w:val="99"/>
    <w:locked/>
    <w:rsid w:val="000119E3"/>
    <w:pPr>
      <w:widowControl w:val="0"/>
      <w:ind w:left="720" w:firstLine="0"/>
      <w:jc w:val="left"/>
    </w:pPr>
    <w:rPr>
      <w:rFonts w:ascii="Calibri" w:eastAsia="Times New Roman" w:hAnsi="Calibri" w:cs="Tahoma"/>
      <w:color w:val="000000"/>
      <w:sz w:val="20"/>
    </w:rPr>
  </w:style>
  <w:style w:type="paragraph" w:styleId="53">
    <w:name w:val="toc 5"/>
    <w:basedOn w:val="a0"/>
    <w:next w:val="a0"/>
    <w:autoRedefine/>
    <w:uiPriority w:val="99"/>
    <w:locked/>
    <w:rsid w:val="000119E3"/>
    <w:pPr>
      <w:widowControl w:val="0"/>
      <w:ind w:left="960" w:firstLine="0"/>
      <w:jc w:val="left"/>
    </w:pPr>
    <w:rPr>
      <w:rFonts w:ascii="Calibri" w:eastAsia="Times New Roman" w:hAnsi="Calibri" w:cs="Tahoma"/>
      <w:color w:val="000000"/>
      <w:sz w:val="20"/>
    </w:rPr>
  </w:style>
  <w:style w:type="paragraph" w:styleId="61">
    <w:name w:val="toc 6"/>
    <w:basedOn w:val="a0"/>
    <w:next w:val="a0"/>
    <w:autoRedefine/>
    <w:uiPriority w:val="99"/>
    <w:locked/>
    <w:rsid w:val="000119E3"/>
    <w:pPr>
      <w:widowControl w:val="0"/>
      <w:ind w:left="1200" w:firstLine="0"/>
      <w:jc w:val="left"/>
    </w:pPr>
    <w:rPr>
      <w:rFonts w:ascii="Calibri" w:eastAsia="Times New Roman" w:hAnsi="Calibri" w:cs="Tahoma"/>
      <w:color w:val="000000"/>
      <w:sz w:val="20"/>
    </w:rPr>
  </w:style>
  <w:style w:type="paragraph" w:styleId="72">
    <w:name w:val="toc 7"/>
    <w:basedOn w:val="a0"/>
    <w:next w:val="a0"/>
    <w:autoRedefine/>
    <w:uiPriority w:val="99"/>
    <w:locked/>
    <w:rsid w:val="000119E3"/>
    <w:pPr>
      <w:widowControl w:val="0"/>
      <w:ind w:left="1440" w:firstLine="0"/>
      <w:jc w:val="left"/>
    </w:pPr>
    <w:rPr>
      <w:rFonts w:ascii="Calibri" w:eastAsia="Times New Roman" w:hAnsi="Calibri" w:cs="Tahoma"/>
      <w:color w:val="000000"/>
      <w:sz w:val="20"/>
    </w:rPr>
  </w:style>
  <w:style w:type="paragraph" w:styleId="82">
    <w:name w:val="toc 8"/>
    <w:basedOn w:val="a0"/>
    <w:next w:val="a0"/>
    <w:autoRedefine/>
    <w:uiPriority w:val="99"/>
    <w:locked/>
    <w:rsid w:val="000119E3"/>
    <w:pPr>
      <w:widowControl w:val="0"/>
      <w:ind w:left="1680" w:firstLine="0"/>
      <w:jc w:val="left"/>
    </w:pPr>
    <w:rPr>
      <w:rFonts w:ascii="Calibri" w:eastAsia="Times New Roman" w:hAnsi="Calibri" w:cs="Tahoma"/>
      <w:color w:val="000000"/>
      <w:sz w:val="20"/>
    </w:rPr>
  </w:style>
  <w:style w:type="paragraph" w:styleId="93">
    <w:name w:val="toc 9"/>
    <w:basedOn w:val="a0"/>
    <w:next w:val="a0"/>
    <w:autoRedefine/>
    <w:uiPriority w:val="99"/>
    <w:locked/>
    <w:rsid w:val="000119E3"/>
    <w:pPr>
      <w:widowControl w:val="0"/>
      <w:ind w:left="1920" w:firstLine="0"/>
      <w:jc w:val="left"/>
    </w:pPr>
    <w:rPr>
      <w:rFonts w:ascii="Calibri" w:eastAsia="Times New Roman" w:hAnsi="Calibri" w:cs="Tahoma"/>
      <w:color w:val="000000"/>
      <w:sz w:val="20"/>
    </w:rPr>
  </w:style>
  <w:style w:type="character" w:customStyle="1" w:styleId="3f0">
    <w:name w:val="Знак Знак3"/>
    <w:uiPriority w:val="99"/>
    <w:semiHidden/>
    <w:rsid w:val="000119E3"/>
    <w:rPr>
      <w:rFonts w:ascii="Tahoma" w:hAnsi="Tahoma"/>
      <w:color w:val="000000"/>
    </w:rPr>
  </w:style>
  <w:style w:type="paragraph" w:styleId="affc">
    <w:name w:val="annotation subject"/>
    <w:basedOn w:val="afc"/>
    <w:next w:val="afc"/>
    <w:link w:val="2f6"/>
    <w:uiPriority w:val="99"/>
    <w:semiHidden/>
    <w:rsid w:val="000119E3"/>
    <w:pPr>
      <w:widowControl w:val="0"/>
    </w:pPr>
    <w:rPr>
      <w:rFonts w:ascii="Tahoma" w:hAnsi="Tahoma"/>
      <w:b/>
      <w:color w:val="000000"/>
    </w:rPr>
  </w:style>
  <w:style w:type="character" w:customStyle="1" w:styleId="CommentSubjectChar">
    <w:name w:val="Comment Subject Char"/>
    <w:basedOn w:val="29"/>
    <w:uiPriority w:val="99"/>
    <w:semiHidden/>
    <w:locked/>
    <w:rsid w:val="000119E3"/>
    <w:rPr>
      <w:rFonts w:ascii="Times New Roman" w:hAnsi="Times New Roman" w:cs="Times New Roman"/>
      <w:b/>
      <w:bCs/>
      <w:sz w:val="20"/>
      <w:szCs w:val="20"/>
      <w:lang w:val="ru-RU" w:eastAsia="ru-RU" w:bidi="ar-SA"/>
    </w:rPr>
  </w:style>
  <w:style w:type="character" w:customStyle="1" w:styleId="2f6">
    <w:name w:val="Тема примечания Знак2"/>
    <w:link w:val="affc"/>
    <w:uiPriority w:val="99"/>
    <w:semiHidden/>
    <w:locked/>
    <w:rsid w:val="000119E3"/>
    <w:rPr>
      <w:rFonts w:ascii="Tahoma" w:hAnsi="Tahoma"/>
      <w:b/>
      <w:color w:val="000000"/>
      <w:lang w:val="ru-RU" w:eastAsia="ru-RU"/>
    </w:rPr>
  </w:style>
  <w:style w:type="paragraph" w:customStyle="1" w:styleId="1f1">
    <w:name w:val="Рецензия1"/>
    <w:hidden/>
    <w:uiPriority w:val="99"/>
    <w:semiHidden/>
    <w:rsid w:val="000119E3"/>
    <w:rPr>
      <w:rFonts w:ascii="Tahoma" w:eastAsia="Times New Roman" w:hAnsi="Tahoma" w:cs="Tahoma"/>
      <w:color w:val="000000"/>
      <w:sz w:val="24"/>
      <w:szCs w:val="24"/>
    </w:rPr>
  </w:style>
  <w:style w:type="paragraph" w:customStyle="1" w:styleId="Default">
    <w:name w:val="Default"/>
    <w:uiPriority w:val="99"/>
    <w:rsid w:val="000119E3"/>
    <w:pPr>
      <w:autoSpaceDE w:val="0"/>
      <w:autoSpaceDN w:val="0"/>
      <w:adjustRightInd w:val="0"/>
    </w:pPr>
    <w:rPr>
      <w:rFonts w:ascii="Times New Roman" w:eastAsia="Times New Roman" w:hAnsi="Times New Roman"/>
      <w:color w:val="000000"/>
      <w:sz w:val="24"/>
      <w:szCs w:val="24"/>
    </w:rPr>
  </w:style>
  <w:style w:type="paragraph" w:styleId="affd">
    <w:name w:val="endnote text"/>
    <w:basedOn w:val="a0"/>
    <w:link w:val="2f7"/>
    <w:uiPriority w:val="99"/>
    <w:rsid w:val="000119E3"/>
    <w:pPr>
      <w:autoSpaceDE w:val="0"/>
      <w:autoSpaceDN w:val="0"/>
      <w:ind w:firstLine="0"/>
      <w:jc w:val="left"/>
    </w:pPr>
    <w:rPr>
      <w:rFonts w:ascii="Calibri" w:hAnsi="Calibri"/>
    </w:rPr>
  </w:style>
  <w:style w:type="character" w:customStyle="1" w:styleId="2f7">
    <w:name w:val="Текст концевой сноски Знак2"/>
    <w:basedOn w:val="a1"/>
    <w:link w:val="affd"/>
    <w:uiPriority w:val="99"/>
    <w:semiHidden/>
    <w:locked/>
    <w:rsid w:val="000119E3"/>
    <w:rPr>
      <w:rFonts w:ascii="Calibri" w:hAnsi="Calibri" w:cs="Times New Roman"/>
      <w:sz w:val="24"/>
      <w:lang w:val="ru-RU" w:eastAsia="ru-RU" w:bidi="ar-SA"/>
    </w:rPr>
  </w:style>
  <w:style w:type="character" w:styleId="affe">
    <w:name w:val="endnote reference"/>
    <w:basedOn w:val="a1"/>
    <w:uiPriority w:val="99"/>
    <w:rsid w:val="000119E3"/>
    <w:rPr>
      <w:rFonts w:cs="Times New Roman"/>
      <w:vertAlign w:val="superscript"/>
    </w:rPr>
  </w:style>
  <w:style w:type="paragraph" w:customStyle="1" w:styleId="3f1">
    <w:name w:val="Пункт_3"/>
    <w:basedOn w:val="a0"/>
    <w:uiPriority w:val="99"/>
    <w:rsid w:val="000119E3"/>
    <w:pPr>
      <w:tabs>
        <w:tab w:val="num" w:pos="360"/>
      </w:tabs>
      <w:spacing w:line="360" w:lineRule="auto"/>
      <w:ind w:left="360" w:hanging="360"/>
    </w:pPr>
    <w:rPr>
      <w:sz w:val="28"/>
    </w:rPr>
  </w:style>
  <w:style w:type="paragraph" w:customStyle="1" w:styleId="54">
    <w:name w:val="Пункт_5"/>
    <w:basedOn w:val="3f1"/>
    <w:uiPriority w:val="99"/>
    <w:rsid w:val="000119E3"/>
    <w:pPr>
      <w:tabs>
        <w:tab w:val="clear" w:pos="360"/>
        <w:tab w:val="num" w:pos="1703"/>
      </w:tabs>
      <w:spacing w:line="240" w:lineRule="auto"/>
      <w:ind w:left="0" w:firstLine="567"/>
    </w:pPr>
    <w:rPr>
      <w:szCs w:val="28"/>
    </w:rPr>
  </w:style>
  <w:style w:type="paragraph" w:customStyle="1" w:styleId="2f8">
    <w:name w:val="Без интервала2"/>
    <w:uiPriority w:val="99"/>
    <w:rsid w:val="000119E3"/>
    <w:pPr>
      <w:widowControl w:val="0"/>
    </w:pPr>
    <w:rPr>
      <w:rFonts w:ascii="Tahoma" w:eastAsia="Times New Roman" w:hAnsi="Tahoma" w:cs="Tahoma"/>
      <w:color w:val="000000"/>
      <w:sz w:val="24"/>
      <w:szCs w:val="24"/>
    </w:rPr>
  </w:style>
  <w:style w:type="paragraph" w:customStyle="1" w:styleId="Oaeno">
    <w:name w:val="Oaeno"/>
    <w:basedOn w:val="a0"/>
    <w:uiPriority w:val="99"/>
    <w:rsid w:val="000119E3"/>
    <w:pPr>
      <w:ind w:firstLine="0"/>
      <w:jc w:val="left"/>
    </w:pPr>
    <w:rPr>
      <w:rFonts w:ascii="Courier New" w:hAnsi="Courier New" w:cs="Courier New"/>
      <w:sz w:val="20"/>
    </w:rPr>
  </w:style>
  <w:style w:type="paragraph" w:customStyle="1" w:styleId="lidesc">
    <w:name w:val="li_desc"/>
    <w:basedOn w:val="a0"/>
    <w:uiPriority w:val="99"/>
    <w:rsid w:val="000119E3"/>
    <w:pPr>
      <w:spacing w:before="100" w:beforeAutospacing="1" w:after="100" w:afterAutospacing="1"/>
      <w:ind w:firstLine="0"/>
      <w:jc w:val="left"/>
    </w:pPr>
    <w:rPr>
      <w:color w:val="424242"/>
      <w:sz w:val="17"/>
      <w:szCs w:val="17"/>
    </w:rPr>
  </w:style>
  <w:style w:type="paragraph" w:customStyle="1" w:styleId="afff">
    <w:name w:val="Таблицы (моноширинный)"/>
    <w:basedOn w:val="a0"/>
    <w:next w:val="a0"/>
    <w:uiPriority w:val="99"/>
    <w:rsid w:val="000119E3"/>
    <w:pPr>
      <w:autoSpaceDE w:val="0"/>
      <w:autoSpaceDN w:val="0"/>
      <w:adjustRightInd w:val="0"/>
      <w:ind w:firstLine="0"/>
    </w:pPr>
    <w:rPr>
      <w:rFonts w:ascii="Courier New" w:hAnsi="Courier New" w:cs="Courier New"/>
      <w:sz w:val="22"/>
      <w:szCs w:val="22"/>
    </w:rPr>
  </w:style>
  <w:style w:type="paragraph" w:customStyle="1" w:styleId="afff0">
    <w:name w:val="Комментарий"/>
    <w:basedOn w:val="a0"/>
    <w:next w:val="a0"/>
    <w:uiPriority w:val="99"/>
    <w:rsid w:val="000119E3"/>
    <w:pPr>
      <w:autoSpaceDE w:val="0"/>
      <w:autoSpaceDN w:val="0"/>
      <w:adjustRightInd w:val="0"/>
      <w:spacing w:before="75"/>
      <w:ind w:left="170" w:firstLine="0"/>
    </w:pPr>
    <w:rPr>
      <w:rFonts w:ascii="Arial" w:hAnsi="Arial" w:cs="Arial"/>
      <w:color w:val="353842"/>
      <w:szCs w:val="24"/>
      <w:shd w:val="clear" w:color="auto" w:fill="F0F0F0"/>
    </w:rPr>
  </w:style>
  <w:style w:type="paragraph" w:customStyle="1" w:styleId="afff1">
    <w:name w:val="Информация об изменениях документа"/>
    <w:basedOn w:val="afff0"/>
    <w:next w:val="a0"/>
    <w:uiPriority w:val="99"/>
    <w:rsid w:val="000119E3"/>
    <w:rPr>
      <w:i/>
      <w:iCs/>
    </w:rPr>
  </w:style>
  <w:style w:type="paragraph" w:styleId="afff2">
    <w:name w:val="List Paragraph"/>
    <w:basedOn w:val="a0"/>
    <w:uiPriority w:val="99"/>
    <w:qFormat/>
    <w:rsid w:val="000119E3"/>
    <w:pPr>
      <w:spacing w:after="200" w:line="276" w:lineRule="auto"/>
      <w:ind w:left="720" w:firstLine="0"/>
      <w:jc w:val="left"/>
    </w:pPr>
    <w:rPr>
      <w:rFonts w:ascii="Calibri" w:hAnsi="Calibri"/>
      <w:sz w:val="22"/>
      <w:szCs w:val="22"/>
      <w:lang w:eastAsia="en-US"/>
    </w:rPr>
  </w:style>
  <w:style w:type="paragraph" w:styleId="afff3">
    <w:name w:val="No Spacing"/>
    <w:uiPriority w:val="99"/>
    <w:qFormat/>
    <w:rsid w:val="000119E3"/>
    <w:rPr>
      <w:lang w:eastAsia="en-US"/>
    </w:rPr>
  </w:style>
  <w:style w:type="paragraph" w:customStyle="1" w:styleId="142">
    <w:name w:val="Обычный + 14 пт"/>
    <w:aliases w:val="Черный"/>
    <w:basedOn w:val="a0"/>
    <w:uiPriority w:val="99"/>
    <w:rsid w:val="000119E3"/>
    <w:pPr>
      <w:widowControl w:val="0"/>
      <w:ind w:firstLine="720"/>
    </w:pPr>
    <w:rPr>
      <w:color w:val="000000"/>
      <w:sz w:val="28"/>
      <w:szCs w:val="28"/>
    </w:rPr>
  </w:style>
  <w:style w:type="character" w:customStyle="1" w:styleId="610">
    <w:name w:val="Знак Знак61"/>
    <w:uiPriority w:val="99"/>
    <w:locked/>
    <w:rsid w:val="000119E3"/>
    <w:rPr>
      <w:rFonts w:ascii="Arial" w:hAnsi="Arial"/>
      <w:b/>
      <w:kern w:val="32"/>
      <w:sz w:val="32"/>
      <w:lang w:val="ru-RU" w:eastAsia="ru-RU"/>
    </w:rPr>
  </w:style>
  <w:style w:type="character" w:customStyle="1" w:styleId="520">
    <w:name w:val="Знак Знак52"/>
    <w:uiPriority w:val="99"/>
    <w:locked/>
    <w:rsid w:val="000119E3"/>
    <w:rPr>
      <w:rFonts w:ascii="TimesET" w:hAnsi="TimesET"/>
      <w:sz w:val="24"/>
      <w:lang w:val="ru-RU" w:eastAsia="ru-RU"/>
    </w:rPr>
  </w:style>
  <w:style w:type="character" w:customStyle="1" w:styleId="420">
    <w:name w:val="Знак Знак42"/>
    <w:uiPriority w:val="99"/>
    <w:rsid w:val="000119E3"/>
    <w:rPr>
      <w:rFonts w:ascii="Cambria" w:hAnsi="Cambria"/>
      <w:b/>
      <w:color w:val="4F81BD"/>
      <w:sz w:val="24"/>
      <w:lang w:val="ru-RU" w:eastAsia="ru-RU"/>
    </w:rPr>
  </w:style>
  <w:style w:type="character" w:customStyle="1" w:styleId="322">
    <w:name w:val="Знак Знак32"/>
    <w:uiPriority w:val="99"/>
    <w:locked/>
    <w:rsid w:val="000119E3"/>
    <w:rPr>
      <w:lang w:val="ru-RU" w:eastAsia="ru-RU"/>
    </w:rPr>
  </w:style>
  <w:style w:type="character" w:customStyle="1" w:styleId="2f9">
    <w:name w:val="Знак Знак2"/>
    <w:uiPriority w:val="99"/>
    <w:locked/>
    <w:rsid w:val="000119E3"/>
    <w:rPr>
      <w:sz w:val="24"/>
      <w:lang w:val="ru-RU" w:eastAsia="ru-RU"/>
    </w:rPr>
  </w:style>
  <w:style w:type="character" w:customStyle="1" w:styleId="1f2">
    <w:name w:val="Знак Знак1"/>
    <w:uiPriority w:val="99"/>
    <w:semiHidden/>
    <w:rsid w:val="000119E3"/>
    <w:rPr>
      <w:rFonts w:ascii="Tahoma" w:hAnsi="Tahoma"/>
      <w:sz w:val="16"/>
      <w:lang w:val="ru-RU" w:eastAsia="ru-RU"/>
    </w:rPr>
  </w:style>
  <w:style w:type="paragraph" w:styleId="afff4">
    <w:name w:val="Block Text"/>
    <w:basedOn w:val="a0"/>
    <w:uiPriority w:val="99"/>
    <w:rsid w:val="000119E3"/>
    <w:pPr>
      <w:ind w:left="558" w:right="4611" w:firstLine="9"/>
    </w:pPr>
    <w:rPr>
      <w:b/>
      <w:bCs/>
      <w:sz w:val="28"/>
      <w:szCs w:val="24"/>
    </w:rPr>
  </w:style>
  <w:style w:type="character" w:customStyle="1" w:styleId="290">
    <w:name w:val="Знак Знак29"/>
    <w:uiPriority w:val="99"/>
    <w:semiHidden/>
    <w:rsid w:val="000119E3"/>
    <w:rPr>
      <w:lang w:val="ru-RU" w:eastAsia="ru-RU"/>
    </w:rPr>
  </w:style>
  <w:style w:type="paragraph" w:customStyle="1" w:styleId="1f3">
    <w:name w:val="заголовок 1"/>
    <w:basedOn w:val="a0"/>
    <w:next w:val="a0"/>
    <w:uiPriority w:val="99"/>
    <w:rsid w:val="000119E3"/>
    <w:pPr>
      <w:keepNext/>
      <w:ind w:firstLine="0"/>
      <w:jc w:val="center"/>
    </w:pPr>
    <w:rPr>
      <w:rFonts w:ascii="TimesET" w:hAnsi="TimesET"/>
    </w:rPr>
  </w:style>
  <w:style w:type="paragraph" w:customStyle="1" w:styleId="2fa">
    <w:name w:val="заголовок 2"/>
    <w:basedOn w:val="a0"/>
    <w:next w:val="a0"/>
    <w:uiPriority w:val="99"/>
    <w:rsid w:val="000119E3"/>
    <w:pPr>
      <w:keepNext/>
      <w:ind w:firstLine="0"/>
    </w:pPr>
    <w:rPr>
      <w:rFonts w:ascii="TimesEC" w:hAnsi="TimesEC"/>
    </w:rPr>
  </w:style>
  <w:style w:type="paragraph" w:customStyle="1" w:styleId="formattext">
    <w:name w:val="formattext"/>
    <w:basedOn w:val="a0"/>
    <w:uiPriority w:val="99"/>
    <w:rsid w:val="000119E3"/>
    <w:pPr>
      <w:spacing w:before="100" w:beforeAutospacing="1" w:after="100" w:afterAutospacing="1"/>
      <w:ind w:firstLine="0"/>
      <w:jc w:val="left"/>
    </w:pPr>
    <w:rPr>
      <w:szCs w:val="24"/>
    </w:rPr>
  </w:style>
  <w:style w:type="paragraph" w:customStyle="1" w:styleId="143">
    <w:name w:val="Загл.14"/>
    <w:basedOn w:val="a0"/>
    <w:uiPriority w:val="99"/>
    <w:rsid w:val="000119E3"/>
    <w:pPr>
      <w:ind w:firstLine="0"/>
      <w:jc w:val="center"/>
    </w:pPr>
    <w:rPr>
      <w:b/>
      <w:sz w:val="28"/>
    </w:rPr>
  </w:style>
  <w:style w:type="character" w:customStyle="1" w:styleId="af0">
    <w:name w:val="Обычный (веб) Знак"/>
    <w:link w:val="af"/>
    <w:uiPriority w:val="99"/>
    <w:semiHidden/>
    <w:locked/>
    <w:rsid w:val="000119E3"/>
    <w:rPr>
      <w:rFonts w:ascii="Verdana" w:hAnsi="Verdana"/>
      <w:color w:val="000000"/>
      <w:sz w:val="18"/>
      <w:lang w:val="ru-RU" w:eastAsia="ru-RU"/>
    </w:rPr>
  </w:style>
  <w:style w:type="character" w:customStyle="1" w:styleId="SignatureChar">
    <w:name w:val="Signature Char"/>
    <w:uiPriority w:val="99"/>
    <w:semiHidden/>
    <w:locked/>
    <w:rsid w:val="000119E3"/>
    <w:rPr>
      <w:rFonts w:ascii="TimesET" w:hAnsi="TimesET"/>
      <w:sz w:val="20"/>
    </w:rPr>
  </w:style>
  <w:style w:type="paragraph" w:styleId="afff5">
    <w:name w:val="Signature"/>
    <w:basedOn w:val="a0"/>
    <w:link w:val="afff6"/>
    <w:uiPriority w:val="99"/>
    <w:semiHidden/>
    <w:rsid w:val="000119E3"/>
    <w:pPr>
      <w:tabs>
        <w:tab w:val="num" w:pos="432"/>
      </w:tabs>
      <w:ind w:left="1080" w:hanging="360"/>
      <w:jc w:val="left"/>
    </w:pPr>
    <w:rPr>
      <w:rFonts w:ascii="TimesET" w:hAnsi="TimesET"/>
      <w:sz w:val="20"/>
    </w:rPr>
  </w:style>
  <w:style w:type="character" w:customStyle="1" w:styleId="afff6">
    <w:name w:val="Подпись Знак"/>
    <w:basedOn w:val="a1"/>
    <w:link w:val="afff5"/>
    <w:uiPriority w:val="99"/>
    <w:semiHidden/>
    <w:locked/>
    <w:rsid w:val="000119E3"/>
    <w:rPr>
      <w:rFonts w:ascii="TimesET" w:hAnsi="TimesET"/>
      <w:sz w:val="20"/>
      <w:szCs w:val="20"/>
    </w:rPr>
  </w:style>
  <w:style w:type="character" w:customStyle="1" w:styleId="DocumentMapChar">
    <w:name w:val="Document Map Char"/>
    <w:uiPriority w:val="99"/>
    <w:semiHidden/>
    <w:locked/>
    <w:rsid w:val="000119E3"/>
    <w:rPr>
      <w:rFonts w:ascii="Tahoma" w:hAnsi="Tahoma"/>
      <w:sz w:val="16"/>
      <w:lang w:val="ru-RU" w:eastAsia="ru-RU"/>
    </w:rPr>
  </w:style>
  <w:style w:type="paragraph" w:styleId="afff7">
    <w:name w:val="Document Map"/>
    <w:basedOn w:val="a0"/>
    <w:link w:val="2fb"/>
    <w:uiPriority w:val="99"/>
    <w:semiHidden/>
    <w:rsid w:val="000119E3"/>
    <w:pPr>
      <w:ind w:firstLine="0"/>
      <w:jc w:val="left"/>
    </w:pPr>
    <w:rPr>
      <w:rFonts w:ascii="Tahoma" w:hAnsi="Tahoma" w:cs="Tahoma"/>
      <w:sz w:val="16"/>
      <w:szCs w:val="16"/>
    </w:rPr>
  </w:style>
  <w:style w:type="character" w:customStyle="1" w:styleId="2fb">
    <w:name w:val="Схема документа Знак2"/>
    <w:basedOn w:val="a1"/>
    <w:link w:val="afff7"/>
    <w:uiPriority w:val="99"/>
    <w:semiHidden/>
    <w:locked/>
    <w:rsid w:val="000119E3"/>
    <w:rPr>
      <w:rFonts w:ascii="Tahoma" w:hAnsi="Tahoma" w:cs="Tahoma"/>
      <w:sz w:val="16"/>
      <w:szCs w:val="16"/>
      <w:lang w:val="ru-RU" w:eastAsia="ru-RU" w:bidi="ar-SA"/>
    </w:rPr>
  </w:style>
  <w:style w:type="character" w:customStyle="1" w:styleId="PlainTextChar">
    <w:name w:val="Plain Text Char"/>
    <w:uiPriority w:val="99"/>
    <w:semiHidden/>
    <w:locked/>
    <w:rsid w:val="000119E3"/>
    <w:rPr>
      <w:rFonts w:ascii="Courier New" w:hAnsi="Courier New"/>
      <w:sz w:val="24"/>
      <w:lang w:val="ru-RU" w:eastAsia="ru-RU"/>
    </w:rPr>
  </w:style>
  <w:style w:type="paragraph" w:styleId="afff8">
    <w:name w:val="Plain Text"/>
    <w:basedOn w:val="a0"/>
    <w:link w:val="2fc"/>
    <w:uiPriority w:val="99"/>
    <w:semiHidden/>
    <w:rsid w:val="000119E3"/>
    <w:pPr>
      <w:tabs>
        <w:tab w:val="num" w:pos="360"/>
      </w:tabs>
      <w:ind w:firstLine="720"/>
    </w:pPr>
    <w:rPr>
      <w:rFonts w:ascii="Courier New" w:hAnsi="Courier New" w:cs="Courier New"/>
      <w:szCs w:val="24"/>
    </w:rPr>
  </w:style>
  <w:style w:type="character" w:customStyle="1" w:styleId="2fc">
    <w:name w:val="Текст Знак2"/>
    <w:basedOn w:val="a1"/>
    <w:link w:val="afff8"/>
    <w:uiPriority w:val="99"/>
    <w:semiHidden/>
    <w:locked/>
    <w:rsid w:val="000119E3"/>
    <w:rPr>
      <w:rFonts w:ascii="Courier New" w:hAnsi="Courier New" w:cs="Courier New"/>
      <w:sz w:val="24"/>
      <w:szCs w:val="24"/>
      <w:lang w:val="ru-RU" w:eastAsia="ru-RU" w:bidi="ar-SA"/>
    </w:rPr>
  </w:style>
  <w:style w:type="character" w:customStyle="1" w:styleId="afff9">
    <w:name w:val="Кластер_обычный текст Знак"/>
    <w:link w:val="afffa"/>
    <w:uiPriority w:val="99"/>
    <w:locked/>
    <w:rsid w:val="000119E3"/>
    <w:rPr>
      <w:sz w:val="28"/>
    </w:rPr>
  </w:style>
  <w:style w:type="paragraph" w:customStyle="1" w:styleId="afffa">
    <w:name w:val="Кластер_обычный текст"/>
    <w:basedOn w:val="a0"/>
    <w:link w:val="afff9"/>
    <w:uiPriority w:val="99"/>
    <w:semiHidden/>
    <w:rsid w:val="000119E3"/>
    <w:pPr>
      <w:spacing w:before="240" w:after="240"/>
      <w:ind w:firstLine="0"/>
      <w:jc w:val="lowKashida"/>
    </w:pPr>
    <w:rPr>
      <w:rFonts w:ascii="Calibri" w:hAnsi="Calibri"/>
      <w:sz w:val="28"/>
    </w:rPr>
  </w:style>
  <w:style w:type="character" w:customStyle="1" w:styleId="PointChar">
    <w:name w:val="Point Char"/>
    <w:uiPriority w:val="99"/>
    <w:rsid w:val="000119E3"/>
    <w:rPr>
      <w:sz w:val="24"/>
      <w:lang w:val="ru-RU" w:eastAsia="ru-RU"/>
    </w:rPr>
  </w:style>
  <w:style w:type="character" w:customStyle="1" w:styleId="apple-style-span">
    <w:name w:val="apple-style-span"/>
    <w:basedOn w:val="a1"/>
    <w:uiPriority w:val="99"/>
    <w:rsid w:val="000119E3"/>
    <w:rPr>
      <w:rFonts w:ascii="Times New Roman" w:hAnsi="Times New Roman" w:cs="Times New Roman"/>
    </w:rPr>
  </w:style>
  <w:style w:type="character" w:customStyle="1" w:styleId="apple-converted-space">
    <w:name w:val="apple-converted-space"/>
    <w:basedOn w:val="a1"/>
    <w:uiPriority w:val="99"/>
    <w:rsid w:val="000119E3"/>
    <w:rPr>
      <w:rFonts w:ascii="Times New Roman" w:hAnsi="Times New Roman" w:cs="Times New Roman"/>
    </w:rPr>
  </w:style>
  <w:style w:type="character" w:customStyle="1" w:styleId="280">
    <w:name w:val="Знак Знак28"/>
    <w:uiPriority w:val="99"/>
    <w:rsid w:val="000119E3"/>
    <w:rPr>
      <w:rFonts w:ascii="Tahoma" w:hAnsi="Tahoma"/>
      <w:sz w:val="16"/>
    </w:rPr>
  </w:style>
  <w:style w:type="character" w:customStyle="1" w:styleId="1100">
    <w:name w:val="Знак Знак110"/>
    <w:basedOn w:val="a1"/>
    <w:uiPriority w:val="99"/>
    <w:rsid w:val="000119E3"/>
    <w:rPr>
      <w:rFonts w:ascii="Times New Roman" w:hAnsi="Times New Roman" w:cs="Times New Roman"/>
    </w:rPr>
  </w:style>
  <w:style w:type="character" w:customStyle="1" w:styleId="afffb">
    <w:name w:val="Активная гипертекстовая ссылка"/>
    <w:basedOn w:val="af9"/>
    <w:uiPriority w:val="99"/>
    <w:rsid w:val="000119E3"/>
    <w:rPr>
      <w:rFonts w:ascii="Times New Roman" w:hAnsi="Times New Roman" w:cs="Times New Roman"/>
      <w:b/>
      <w:bCs/>
      <w:color w:val="000000"/>
      <w:u w:val="single"/>
    </w:rPr>
  </w:style>
  <w:style w:type="character" w:customStyle="1" w:styleId="afffc">
    <w:name w:val="Выделение для Базового Поиска"/>
    <w:uiPriority w:val="99"/>
    <w:rsid w:val="000119E3"/>
    <w:rPr>
      <w:rFonts w:ascii="Times New Roman" w:hAnsi="Times New Roman"/>
      <w:b/>
      <w:color w:val="000000"/>
    </w:rPr>
  </w:style>
  <w:style w:type="character" w:customStyle="1" w:styleId="afffd">
    <w:name w:val="Выделение для Базового Поиска (курсив)"/>
    <w:basedOn w:val="afffc"/>
    <w:uiPriority w:val="99"/>
    <w:rsid w:val="000119E3"/>
    <w:rPr>
      <w:rFonts w:ascii="Times New Roman" w:hAnsi="Times New Roman" w:cs="Times New Roman"/>
      <w:b/>
      <w:bCs/>
      <w:i/>
      <w:iCs/>
      <w:color w:val="000000"/>
    </w:rPr>
  </w:style>
  <w:style w:type="character" w:customStyle="1" w:styleId="afffe">
    <w:name w:val="Заголовок своего сообщения"/>
    <w:uiPriority w:val="99"/>
    <w:rsid w:val="000119E3"/>
    <w:rPr>
      <w:rFonts w:ascii="Times New Roman" w:hAnsi="Times New Roman"/>
      <w:b/>
      <w:color w:val="000000"/>
    </w:rPr>
  </w:style>
  <w:style w:type="character" w:customStyle="1" w:styleId="affff">
    <w:name w:val="Заголовок чужого сообщения"/>
    <w:uiPriority w:val="99"/>
    <w:rsid w:val="000119E3"/>
    <w:rPr>
      <w:rFonts w:ascii="Times New Roman" w:hAnsi="Times New Roman"/>
      <w:b/>
      <w:color w:val="000000"/>
    </w:rPr>
  </w:style>
  <w:style w:type="character" w:customStyle="1" w:styleId="affff0">
    <w:name w:val="Найденные слова"/>
    <w:uiPriority w:val="99"/>
    <w:rsid w:val="000119E3"/>
    <w:rPr>
      <w:rFonts w:ascii="Times New Roman" w:hAnsi="Times New Roman"/>
      <w:b/>
      <w:color w:val="000000"/>
      <w:shd w:val="clear" w:color="auto" w:fill="FFF580"/>
    </w:rPr>
  </w:style>
  <w:style w:type="character" w:customStyle="1" w:styleId="affff1">
    <w:name w:val="Не вступил в силу"/>
    <w:uiPriority w:val="99"/>
    <w:rsid w:val="000119E3"/>
    <w:rPr>
      <w:rFonts w:ascii="Times New Roman" w:hAnsi="Times New Roman"/>
      <w:b/>
      <w:color w:val="000000"/>
      <w:shd w:val="clear" w:color="auto" w:fill="D8EDE8"/>
    </w:rPr>
  </w:style>
  <w:style w:type="character" w:customStyle="1" w:styleId="affff2">
    <w:name w:val="Опечатки"/>
    <w:uiPriority w:val="99"/>
    <w:rsid w:val="000119E3"/>
    <w:rPr>
      <w:color w:val="000000"/>
    </w:rPr>
  </w:style>
  <w:style w:type="character" w:customStyle="1" w:styleId="affff3">
    <w:name w:val="Продолжение ссылки"/>
    <w:basedOn w:val="af9"/>
    <w:uiPriority w:val="99"/>
    <w:rsid w:val="000119E3"/>
    <w:rPr>
      <w:rFonts w:ascii="Times New Roman" w:hAnsi="Times New Roman" w:cs="Times New Roman"/>
      <w:b/>
      <w:bCs/>
      <w:color w:val="000000"/>
    </w:rPr>
  </w:style>
  <w:style w:type="character" w:customStyle="1" w:styleId="affff4">
    <w:name w:val="Сравнение редакций"/>
    <w:uiPriority w:val="99"/>
    <w:rsid w:val="000119E3"/>
    <w:rPr>
      <w:rFonts w:ascii="Times New Roman" w:hAnsi="Times New Roman"/>
      <w:b/>
      <w:color w:val="000000"/>
    </w:rPr>
  </w:style>
  <w:style w:type="character" w:customStyle="1" w:styleId="affff5">
    <w:name w:val="Сравнение редакций. Добавленный фрагмент"/>
    <w:uiPriority w:val="99"/>
    <w:rsid w:val="000119E3"/>
    <w:rPr>
      <w:color w:val="000000"/>
      <w:shd w:val="clear" w:color="auto" w:fill="C1D7FF"/>
    </w:rPr>
  </w:style>
  <w:style w:type="character" w:customStyle="1" w:styleId="affff6">
    <w:name w:val="Сравнение редакций. Удаленный фрагмент"/>
    <w:uiPriority w:val="99"/>
    <w:rsid w:val="000119E3"/>
    <w:rPr>
      <w:color w:val="000000"/>
      <w:shd w:val="clear" w:color="auto" w:fill="C4C413"/>
    </w:rPr>
  </w:style>
  <w:style w:type="character" w:customStyle="1" w:styleId="affff7">
    <w:name w:val="Утратил силу"/>
    <w:uiPriority w:val="99"/>
    <w:rsid w:val="000119E3"/>
    <w:rPr>
      <w:rFonts w:ascii="Times New Roman" w:hAnsi="Times New Roman"/>
      <w:b/>
      <w:strike/>
      <w:color w:val="000000"/>
    </w:rPr>
  </w:style>
  <w:style w:type="character" w:customStyle="1" w:styleId="affff8">
    <w:name w:val="Основной шрифт"/>
    <w:uiPriority w:val="99"/>
    <w:rsid w:val="000119E3"/>
  </w:style>
  <w:style w:type="character" w:customStyle="1" w:styleId="fontstyle33">
    <w:name w:val="fontstyle33"/>
    <w:uiPriority w:val="99"/>
    <w:rsid w:val="000119E3"/>
  </w:style>
  <w:style w:type="character" w:customStyle="1" w:styleId="1f4">
    <w:name w:val="Основной шрифт абзаца1"/>
    <w:uiPriority w:val="99"/>
    <w:rsid w:val="000119E3"/>
  </w:style>
  <w:style w:type="character" w:customStyle="1" w:styleId="Absatz-Standardschriftart">
    <w:name w:val="Absatz-Standardschriftart"/>
    <w:uiPriority w:val="99"/>
    <w:rsid w:val="000119E3"/>
  </w:style>
  <w:style w:type="character" w:customStyle="1" w:styleId="510">
    <w:name w:val="Знак Знак51"/>
    <w:uiPriority w:val="99"/>
    <w:rsid w:val="000119E3"/>
    <w:rPr>
      <w:b/>
      <w:sz w:val="36"/>
      <w:lang w:val="ru-RU" w:eastAsia="ru-RU"/>
    </w:rPr>
  </w:style>
  <w:style w:type="character" w:customStyle="1" w:styleId="410">
    <w:name w:val="Знак Знак41"/>
    <w:uiPriority w:val="99"/>
    <w:rsid w:val="000119E3"/>
    <w:rPr>
      <w:sz w:val="24"/>
      <w:lang w:val="ru-RU" w:eastAsia="ru-RU"/>
    </w:rPr>
  </w:style>
  <w:style w:type="character" w:customStyle="1" w:styleId="310">
    <w:name w:val="Знак Знак31"/>
    <w:uiPriority w:val="99"/>
    <w:rsid w:val="000119E3"/>
    <w:rPr>
      <w:sz w:val="24"/>
      <w:lang w:val="ru-RU" w:eastAsia="ru-RU"/>
    </w:rPr>
  </w:style>
  <w:style w:type="character" w:customStyle="1" w:styleId="212">
    <w:name w:val="Знак Знак21"/>
    <w:uiPriority w:val="99"/>
    <w:rsid w:val="000119E3"/>
    <w:rPr>
      <w:rFonts w:ascii="Tahoma" w:hAnsi="Tahoma"/>
      <w:sz w:val="16"/>
    </w:rPr>
  </w:style>
  <w:style w:type="character" w:customStyle="1" w:styleId="hl1">
    <w:name w:val="hl1"/>
    <w:uiPriority w:val="99"/>
    <w:rsid w:val="000119E3"/>
    <w:rPr>
      <w:color w:val="4682B4"/>
    </w:rPr>
  </w:style>
  <w:style w:type="character" w:customStyle="1" w:styleId="WW8Num3z0">
    <w:name w:val="WW8Num3z0"/>
    <w:uiPriority w:val="99"/>
    <w:rsid w:val="000119E3"/>
    <w:rPr>
      <w:rFonts w:ascii="Times New Roman" w:hAnsi="Times New Roman"/>
    </w:rPr>
  </w:style>
  <w:style w:type="character" w:customStyle="1" w:styleId="WW8Num3z1">
    <w:name w:val="WW8Num3z1"/>
    <w:uiPriority w:val="99"/>
    <w:rsid w:val="000119E3"/>
    <w:rPr>
      <w:rFonts w:ascii="Courier New" w:hAnsi="Courier New"/>
    </w:rPr>
  </w:style>
  <w:style w:type="character" w:customStyle="1" w:styleId="WW8Num3z2">
    <w:name w:val="WW8Num3z2"/>
    <w:uiPriority w:val="99"/>
    <w:rsid w:val="000119E3"/>
    <w:rPr>
      <w:rFonts w:ascii="Wingdings" w:hAnsi="Wingdings"/>
    </w:rPr>
  </w:style>
  <w:style w:type="character" w:customStyle="1" w:styleId="WW8Num3z3">
    <w:name w:val="WW8Num3z3"/>
    <w:uiPriority w:val="99"/>
    <w:rsid w:val="000119E3"/>
    <w:rPr>
      <w:rFonts w:ascii="Symbol" w:hAnsi="Symbol"/>
    </w:rPr>
  </w:style>
  <w:style w:type="character" w:customStyle="1" w:styleId="WW8Num5z0">
    <w:name w:val="WW8Num5z0"/>
    <w:uiPriority w:val="99"/>
    <w:rsid w:val="000119E3"/>
    <w:rPr>
      <w:rFonts w:ascii="Symbol" w:hAnsi="Symbol"/>
    </w:rPr>
  </w:style>
  <w:style w:type="character" w:customStyle="1" w:styleId="WW8Num5z1">
    <w:name w:val="WW8Num5z1"/>
    <w:uiPriority w:val="99"/>
    <w:rsid w:val="000119E3"/>
    <w:rPr>
      <w:rFonts w:ascii="Courier New" w:hAnsi="Courier New"/>
    </w:rPr>
  </w:style>
  <w:style w:type="character" w:customStyle="1" w:styleId="WW8Num5z2">
    <w:name w:val="WW8Num5z2"/>
    <w:uiPriority w:val="99"/>
    <w:rsid w:val="000119E3"/>
    <w:rPr>
      <w:rFonts w:ascii="Wingdings" w:hAnsi="Wingdings"/>
    </w:rPr>
  </w:style>
  <w:style w:type="character" w:customStyle="1" w:styleId="WW8Num7z0">
    <w:name w:val="WW8Num7z0"/>
    <w:uiPriority w:val="99"/>
    <w:rsid w:val="000119E3"/>
    <w:rPr>
      <w:b/>
    </w:rPr>
  </w:style>
  <w:style w:type="character" w:customStyle="1" w:styleId="WW8Num8z0">
    <w:name w:val="WW8Num8z0"/>
    <w:uiPriority w:val="99"/>
    <w:rsid w:val="000119E3"/>
    <w:rPr>
      <w:sz w:val="28"/>
    </w:rPr>
  </w:style>
  <w:style w:type="character" w:customStyle="1" w:styleId="WW8Num10z0">
    <w:name w:val="WW8Num10z0"/>
    <w:uiPriority w:val="99"/>
    <w:rsid w:val="000119E3"/>
    <w:rPr>
      <w:sz w:val="24"/>
    </w:rPr>
  </w:style>
  <w:style w:type="character" w:customStyle="1" w:styleId="WW8Num11z0">
    <w:name w:val="WW8Num11z0"/>
    <w:uiPriority w:val="99"/>
    <w:rsid w:val="000119E3"/>
    <w:rPr>
      <w:rFonts w:ascii="Symbol" w:hAnsi="Symbol"/>
    </w:rPr>
  </w:style>
  <w:style w:type="character" w:customStyle="1" w:styleId="WW8Num11z1">
    <w:name w:val="WW8Num11z1"/>
    <w:uiPriority w:val="99"/>
    <w:rsid w:val="000119E3"/>
    <w:rPr>
      <w:rFonts w:ascii="Courier New" w:hAnsi="Courier New"/>
    </w:rPr>
  </w:style>
  <w:style w:type="character" w:customStyle="1" w:styleId="WW8Num11z2">
    <w:name w:val="WW8Num11z2"/>
    <w:uiPriority w:val="99"/>
    <w:rsid w:val="000119E3"/>
    <w:rPr>
      <w:rFonts w:ascii="Wingdings" w:hAnsi="Wingdings"/>
    </w:rPr>
  </w:style>
  <w:style w:type="character" w:customStyle="1" w:styleId="WW8Num12z0">
    <w:name w:val="WW8Num12z0"/>
    <w:uiPriority w:val="99"/>
    <w:rsid w:val="000119E3"/>
    <w:rPr>
      <w:b/>
    </w:rPr>
  </w:style>
  <w:style w:type="character" w:customStyle="1" w:styleId="WW8Num15z0">
    <w:name w:val="WW8Num15z0"/>
    <w:uiPriority w:val="99"/>
    <w:rsid w:val="000119E3"/>
    <w:rPr>
      <w:b/>
    </w:rPr>
  </w:style>
  <w:style w:type="character" w:customStyle="1" w:styleId="WW8Num16z2">
    <w:name w:val="WW8Num16z2"/>
    <w:uiPriority w:val="99"/>
    <w:rsid w:val="000119E3"/>
    <w:rPr>
      <w:rFonts w:ascii="Symbol" w:hAnsi="Symbol"/>
    </w:rPr>
  </w:style>
  <w:style w:type="character" w:customStyle="1" w:styleId="WW8Num17z0">
    <w:name w:val="WW8Num17z0"/>
    <w:uiPriority w:val="99"/>
    <w:rsid w:val="000119E3"/>
    <w:rPr>
      <w:rFonts w:ascii="Symbol" w:hAnsi="Symbol"/>
    </w:rPr>
  </w:style>
  <w:style w:type="character" w:customStyle="1" w:styleId="WW8Num17z1">
    <w:name w:val="WW8Num17z1"/>
    <w:uiPriority w:val="99"/>
    <w:rsid w:val="000119E3"/>
    <w:rPr>
      <w:rFonts w:ascii="Courier New" w:hAnsi="Courier New"/>
    </w:rPr>
  </w:style>
  <w:style w:type="character" w:customStyle="1" w:styleId="WW8Num17z2">
    <w:name w:val="WW8Num17z2"/>
    <w:uiPriority w:val="99"/>
    <w:rsid w:val="000119E3"/>
    <w:rPr>
      <w:rFonts w:ascii="Wingdings" w:hAnsi="Wingdings"/>
    </w:rPr>
  </w:style>
  <w:style w:type="character" w:customStyle="1" w:styleId="WW8Num18z0">
    <w:name w:val="WW8Num18z0"/>
    <w:uiPriority w:val="99"/>
    <w:rsid w:val="000119E3"/>
    <w:rPr>
      <w:rFonts w:ascii="Symbol" w:hAnsi="Symbol"/>
      <w:color w:val="000000"/>
    </w:rPr>
  </w:style>
  <w:style w:type="character" w:customStyle="1" w:styleId="WW8Num18z1">
    <w:name w:val="WW8Num18z1"/>
    <w:uiPriority w:val="99"/>
    <w:rsid w:val="000119E3"/>
    <w:rPr>
      <w:rFonts w:ascii="Courier New" w:hAnsi="Courier New"/>
    </w:rPr>
  </w:style>
  <w:style w:type="character" w:customStyle="1" w:styleId="WW8Num18z2">
    <w:name w:val="WW8Num18z2"/>
    <w:uiPriority w:val="99"/>
    <w:rsid w:val="000119E3"/>
    <w:rPr>
      <w:rFonts w:ascii="Wingdings" w:hAnsi="Wingdings"/>
    </w:rPr>
  </w:style>
  <w:style w:type="character" w:customStyle="1" w:styleId="WW8Num18z3">
    <w:name w:val="WW8Num18z3"/>
    <w:uiPriority w:val="99"/>
    <w:rsid w:val="000119E3"/>
    <w:rPr>
      <w:rFonts w:ascii="Symbol" w:hAnsi="Symbol"/>
    </w:rPr>
  </w:style>
  <w:style w:type="character" w:customStyle="1" w:styleId="WW8Num23z0">
    <w:name w:val="WW8Num23z0"/>
    <w:uiPriority w:val="99"/>
    <w:rsid w:val="000119E3"/>
    <w:rPr>
      <w:rFonts w:ascii="Symbol" w:hAnsi="Symbol"/>
    </w:rPr>
  </w:style>
  <w:style w:type="character" w:customStyle="1" w:styleId="WW8Num23z1">
    <w:name w:val="WW8Num23z1"/>
    <w:uiPriority w:val="99"/>
    <w:rsid w:val="000119E3"/>
    <w:rPr>
      <w:rFonts w:ascii="Courier New" w:hAnsi="Courier New"/>
    </w:rPr>
  </w:style>
  <w:style w:type="character" w:customStyle="1" w:styleId="WW8Num23z2">
    <w:name w:val="WW8Num23z2"/>
    <w:uiPriority w:val="99"/>
    <w:rsid w:val="000119E3"/>
    <w:rPr>
      <w:rFonts w:ascii="Wingdings" w:hAnsi="Wingdings"/>
    </w:rPr>
  </w:style>
  <w:style w:type="character" w:customStyle="1" w:styleId="WW8Num24z0">
    <w:name w:val="WW8Num24z0"/>
    <w:uiPriority w:val="99"/>
    <w:rsid w:val="000119E3"/>
    <w:rPr>
      <w:rFonts w:ascii="Symbol" w:hAnsi="Symbol"/>
    </w:rPr>
  </w:style>
  <w:style w:type="character" w:customStyle="1" w:styleId="WW8Num24z1">
    <w:name w:val="WW8Num24z1"/>
    <w:uiPriority w:val="99"/>
    <w:rsid w:val="000119E3"/>
    <w:rPr>
      <w:rFonts w:ascii="Courier New" w:hAnsi="Courier New"/>
    </w:rPr>
  </w:style>
  <w:style w:type="character" w:customStyle="1" w:styleId="WW8Num24z2">
    <w:name w:val="WW8Num24z2"/>
    <w:uiPriority w:val="99"/>
    <w:rsid w:val="000119E3"/>
    <w:rPr>
      <w:rFonts w:ascii="Wingdings" w:hAnsi="Wingdings"/>
    </w:rPr>
  </w:style>
  <w:style w:type="character" w:customStyle="1" w:styleId="WW8Num26z0">
    <w:name w:val="WW8Num26z0"/>
    <w:uiPriority w:val="99"/>
    <w:rsid w:val="000119E3"/>
    <w:rPr>
      <w:b/>
    </w:rPr>
  </w:style>
  <w:style w:type="character" w:customStyle="1" w:styleId="WW8Num27z0">
    <w:name w:val="WW8Num27z0"/>
    <w:uiPriority w:val="99"/>
    <w:rsid w:val="000119E3"/>
    <w:rPr>
      <w:rFonts w:ascii="Symbol" w:hAnsi="Symbol"/>
    </w:rPr>
  </w:style>
  <w:style w:type="character" w:customStyle="1" w:styleId="WW8Num27z1">
    <w:name w:val="WW8Num27z1"/>
    <w:uiPriority w:val="99"/>
    <w:rsid w:val="000119E3"/>
    <w:rPr>
      <w:rFonts w:ascii="Courier New" w:hAnsi="Courier New"/>
    </w:rPr>
  </w:style>
  <w:style w:type="character" w:customStyle="1" w:styleId="WW8Num27z2">
    <w:name w:val="WW8Num27z2"/>
    <w:uiPriority w:val="99"/>
    <w:rsid w:val="000119E3"/>
    <w:rPr>
      <w:rFonts w:ascii="Wingdings" w:hAnsi="Wingdings"/>
    </w:rPr>
  </w:style>
  <w:style w:type="character" w:customStyle="1" w:styleId="WW8Num27z3">
    <w:name w:val="WW8Num27z3"/>
    <w:uiPriority w:val="99"/>
    <w:rsid w:val="000119E3"/>
    <w:rPr>
      <w:rFonts w:ascii="Symbol" w:hAnsi="Symbol"/>
    </w:rPr>
  </w:style>
  <w:style w:type="character" w:customStyle="1" w:styleId="WW8Num33z0">
    <w:name w:val="WW8Num33z0"/>
    <w:uiPriority w:val="99"/>
    <w:rsid w:val="000119E3"/>
    <w:rPr>
      <w:rFonts w:ascii="Symbol" w:hAnsi="Symbol"/>
    </w:rPr>
  </w:style>
  <w:style w:type="character" w:customStyle="1" w:styleId="WW8Num33z1">
    <w:name w:val="WW8Num33z1"/>
    <w:uiPriority w:val="99"/>
    <w:rsid w:val="000119E3"/>
    <w:rPr>
      <w:rFonts w:ascii="Courier New" w:hAnsi="Courier New"/>
    </w:rPr>
  </w:style>
  <w:style w:type="character" w:customStyle="1" w:styleId="WW8Num33z2">
    <w:name w:val="WW8Num33z2"/>
    <w:uiPriority w:val="99"/>
    <w:rsid w:val="000119E3"/>
    <w:rPr>
      <w:rFonts w:ascii="Wingdings" w:hAnsi="Wingdings"/>
    </w:rPr>
  </w:style>
  <w:style w:type="character" w:customStyle="1" w:styleId="affff9">
    <w:name w:val="Символ сноски"/>
    <w:uiPriority w:val="99"/>
    <w:rsid w:val="000119E3"/>
    <w:rPr>
      <w:vertAlign w:val="superscript"/>
    </w:rPr>
  </w:style>
  <w:style w:type="character" w:customStyle="1" w:styleId="affffa">
    <w:name w:val="Символы концевой сноски"/>
    <w:uiPriority w:val="99"/>
    <w:rsid w:val="000119E3"/>
    <w:rPr>
      <w:vertAlign w:val="superscript"/>
    </w:rPr>
  </w:style>
  <w:style w:type="character" w:customStyle="1" w:styleId="1f5">
    <w:name w:val="Знак примечания1"/>
    <w:uiPriority w:val="99"/>
    <w:rsid w:val="000119E3"/>
    <w:rPr>
      <w:sz w:val="16"/>
    </w:rPr>
  </w:style>
  <w:style w:type="character" w:customStyle="1" w:styleId="data">
    <w:name w:val="data"/>
    <w:basedOn w:val="1f4"/>
    <w:uiPriority w:val="99"/>
    <w:rsid w:val="000119E3"/>
    <w:rPr>
      <w:rFonts w:ascii="Times New Roman" w:hAnsi="Times New Roman" w:cs="Times New Roman"/>
    </w:rPr>
  </w:style>
  <w:style w:type="character" w:customStyle="1" w:styleId="FontStyle14">
    <w:name w:val="Font Style14"/>
    <w:basedOn w:val="a1"/>
    <w:uiPriority w:val="99"/>
    <w:rsid w:val="000119E3"/>
    <w:rPr>
      <w:rFonts w:ascii="Times New Roman" w:hAnsi="Times New Roman" w:cs="Times New Roman"/>
      <w:spacing w:val="10"/>
      <w:sz w:val="16"/>
      <w:szCs w:val="16"/>
    </w:rPr>
  </w:style>
  <w:style w:type="character" w:customStyle="1" w:styleId="FontStyle330">
    <w:name w:val="Font Style33"/>
    <w:uiPriority w:val="99"/>
    <w:rsid w:val="000119E3"/>
    <w:rPr>
      <w:rFonts w:ascii="Times New Roman" w:hAnsi="Times New Roman"/>
      <w:sz w:val="22"/>
    </w:rPr>
  </w:style>
  <w:style w:type="paragraph" w:customStyle="1" w:styleId="311">
    <w:name w:val="Основной текст с отступом 31"/>
    <w:basedOn w:val="a0"/>
    <w:uiPriority w:val="99"/>
    <w:rsid w:val="000119E3"/>
    <w:pPr>
      <w:suppressAutoHyphens/>
      <w:ind w:firstLine="708"/>
    </w:pPr>
    <w:rPr>
      <w:rFonts w:cs="Calibri"/>
      <w:sz w:val="28"/>
      <w:szCs w:val="24"/>
      <w:lang w:val="en-US" w:eastAsia="ar-SA"/>
    </w:rPr>
  </w:style>
  <w:style w:type="paragraph" w:customStyle="1" w:styleId="affffb">
    <w:name w:val="Нумерованный абзац"/>
    <w:uiPriority w:val="99"/>
    <w:semiHidden/>
    <w:rsid w:val="000119E3"/>
    <w:pPr>
      <w:tabs>
        <w:tab w:val="num" w:pos="432"/>
        <w:tab w:val="left" w:pos="1134"/>
        <w:tab w:val="num" w:pos="1571"/>
        <w:tab w:val="num" w:pos="1600"/>
      </w:tabs>
      <w:suppressAutoHyphens/>
      <w:spacing w:before="240"/>
      <w:ind w:left="1600" w:hanging="360"/>
      <w:jc w:val="both"/>
    </w:pPr>
    <w:rPr>
      <w:rFonts w:ascii="Times New Roman" w:eastAsia="Times New Roman" w:hAnsi="Times New Roman"/>
      <w:noProof/>
      <w:sz w:val="28"/>
      <w:szCs w:val="20"/>
    </w:rPr>
  </w:style>
  <w:style w:type="character" w:customStyle="1" w:styleId="270">
    <w:name w:val="Знак Знак27"/>
    <w:uiPriority w:val="99"/>
    <w:rsid w:val="000119E3"/>
    <w:rPr>
      <w:rFonts w:ascii="Arial Cyr Chuv" w:hAnsi="Arial Cyr Chuv"/>
      <w:b/>
      <w:sz w:val="24"/>
      <w:lang w:eastAsia="ru-RU"/>
    </w:rPr>
  </w:style>
  <w:style w:type="character" w:customStyle="1" w:styleId="260">
    <w:name w:val="Знак Знак26"/>
    <w:uiPriority w:val="99"/>
    <w:rsid w:val="000119E3"/>
    <w:rPr>
      <w:b/>
      <w:sz w:val="36"/>
    </w:rPr>
  </w:style>
  <w:style w:type="character" w:customStyle="1" w:styleId="H3">
    <w:name w:val="H3 Знак"/>
    <w:aliases w:val="&quot;Сапфир&quot; Знак Знак,H3 Знак1,Заголовок 3 Знак1,&quot;Сапфир&quot; Знак,&quot;Сапфир&quot; Знак1"/>
    <w:uiPriority w:val="99"/>
    <w:rsid w:val="000119E3"/>
    <w:rPr>
      <w:b/>
      <w:sz w:val="24"/>
      <w:lang w:eastAsia="en-US"/>
    </w:rPr>
  </w:style>
  <w:style w:type="character" w:customStyle="1" w:styleId="250">
    <w:name w:val="Знак Знак25"/>
    <w:uiPriority w:val="99"/>
    <w:rsid w:val="000119E3"/>
    <w:rPr>
      <w:b/>
      <w:sz w:val="24"/>
    </w:rPr>
  </w:style>
  <w:style w:type="character" w:customStyle="1" w:styleId="241">
    <w:name w:val="Знак Знак24"/>
    <w:uiPriority w:val="99"/>
    <w:rsid w:val="000119E3"/>
    <w:rPr>
      <w:b/>
      <w:i/>
      <w:sz w:val="26"/>
    </w:rPr>
  </w:style>
  <w:style w:type="character" w:customStyle="1" w:styleId="H6">
    <w:name w:val="H6 Знак Знак"/>
    <w:uiPriority w:val="99"/>
    <w:rsid w:val="000119E3"/>
    <w:rPr>
      <w:rFonts w:ascii="PetersburgCTT" w:hAnsi="PetersburgCTT"/>
      <w:i/>
      <w:sz w:val="24"/>
      <w:lang w:eastAsia="en-US"/>
    </w:rPr>
  </w:style>
  <w:style w:type="character" w:customStyle="1" w:styleId="231">
    <w:name w:val="Знак Знак23"/>
    <w:uiPriority w:val="99"/>
    <w:rsid w:val="000119E3"/>
    <w:rPr>
      <w:rFonts w:ascii="PetersburgCTT" w:hAnsi="PetersburgCTT"/>
      <w:sz w:val="24"/>
      <w:lang w:eastAsia="en-US"/>
    </w:rPr>
  </w:style>
  <w:style w:type="character" w:customStyle="1" w:styleId="221">
    <w:name w:val="Знак Знак22"/>
    <w:uiPriority w:val="99"/>
    <w:rsid w:val="000119E3"/>
    <w:rPr>
      <w:rFonts w:ascii="PetersburgCTT" w:hAnsi="PetersburgCTT"/>
      <w:i/>
      <w:sz w:val="24"/>
      <w:lang w:eastAsia="en-US"/>
    </w:rPr>
  </w:style>
  <w:style w:type="character" w:customStyle="1" w:styleId="2110">
    <w:name w:val="Знак Знак211"/>
    <w:uiPriority w:val="99"/>
    <w:rsid w:val="000119E3"/>
    <w:rPr>
      <w:rFonts w:ascii="PetersburgCTT" w:hAnsi="PetersburgCTT"/>
      <w:i/>
      <w:sz w:val="24"/>
      <w:lang w:eastAsia="en-US"/>
    </w:rPr>
  </w:style>
  <w:style w:type="character" w:customStyle="1" w:styleId="200">
    <w:name w:val="Знак Знак20"/>
    <w:uiPriority w:val="99"/>
    <w:rsid w:val="000119E3"/>
    <w:rPr>
      <w:sz w:val="24"/>
    </w:rPr>
  </w:style>
  <w:style w:type="character" w:customStyle="1" w:styleId="190">
    <w:name w:val="Знак Знак19"/>
    <w:uiPriority w:val="99"/>
    <w:rsid w:val="000119E3"/>
    <w:rPr>
      <w:color w:val="000000"/>
      <w:sz w:val="24"/>
    </w:rPr>
  </w:style>
  <w:style w:type="character" w:customStyle="1" w:styleId="180">
    <w:name w:val="Знак Знак18"/>
    <w:uiPriority w:val="99"/>
    <w:rsid w:val="000119E3"/>
    <w:rPr>
      <w:rFonts w:ascii="Courier New" w:hAnsi="Courier New"/>
    </w:rPr>
  </w:style>
  <w:style w:type="paragraph" w:customStyle="1" w:styleId="1f6">
    <w:name w:val="1"/>
    <w:basedOn w:val="a0"/>
    <w:uiPriority w:val="99"/>
    <w:rsid w:val="000119E3"/>
    <w:pPr>
      <w:spacing w:before="100" w:beforeAutospacing="1" w:after="100" w:afterAutospacing="1"/>
    </w:pPr>
    <w:rPr>
      <w:rFonts w:ascii="Tahoma" w:hAnsi="Tahoma" w:cs="Tahoma"/>
      <w:sz w:val="20"/>
      <w:lang w:val="en-US" w:eastAsia="en-US"/>
    </w:rPr>
  </w:style>
  <w:style w:type="paragraph" w:customStyle="1" w:styleId="Point">
    <w:name w:val="Point"/>
    <w:basedOn w:val="a0"/>
    <w:uiPriority w:val="99"/>
    <w:rsid w:val="000119E3"/>
    <w:pPr>
      <w:spacing w:before="120" w:line="288" w:lineRule="auto"/>
      <w:ind w:firstLine="720"/>
    </w:pPr>
    <w:rPr>
      <w:szCs w:val="24"/>
    </w:rPr>
  </w:style>
  <w:style w:type="character" w:customStyle="1" w:styleId="170">
    <w:name w:val="Знак Знак17"/>
    <w:uiPriority w:val="99"/>
    <w:rsid w:val="000119E3"/>
    <w:rPr>
      <w:sz w:val="24"/>
      <w:lang w:val="en-AU"/>
    </w:rPr>
  </w:style>
  <w:style w:type="character" w:customStyle="1" w:styleId="1f7">
    <w:name w:val="Основной текст1 Знак"/>
    <w:aliases w:val="Основной текст Знак Знак Знак,bt Знак Знак,бпОсновной текст Знак,Основной текст1 Знак11,Основной текст Знак Знак Знак11"/>
    <w:uiPriority w:val="99"/>
    <w:rsid w:val="000119E3"/>
    <w:rPr>
      <w:sz w:val="28"/>
    </w:rPr>
  </w:style>
  <w:style w:type="paragraph" w:customStyle="1" w:styleId="BodyText22">
    <w:name w:val="Body Text 22"/>
    <w:basedOn w:val="a0"/>
    <w:uiPriority w:val="99"/>
    <w:rsid w:val="000119E3"/>
    <w:pPr>
      <w:ind w:firstLine="709"/>
    </w:pPr>
  </w:style>
  <w:style w:type="character" w:customStyle="1" w:styleId="160">
    <w:name w:val="Знак Знак16"/>
    <w:uiPriority w:val="99"/>
    <w:rsid w:val="000119E3"/>
    <w:rPr>
      <w:b/>
      <w:sz w:val="17"/>
    </w:rPr>
  </w:style>
  <w:style w:type="paragraph" w:customStyle="1" w:styleId="BodyText21">
    <w:name w:val="Body Text 2.Основной текст 1"/>
    <w:basedOn w:val="a0"/>
    <w:uiPriority w:val="99"/>
    <w:rsid w:val="000119E3"/>
    <w:pPr>
      <w:ind w:firstLine="720"/>
    </w:pPr>
    <w:rPr>
      <w:sz w:val="28"/>
    </w:rPr>
  </w:style>
  <w:style w:type="character" w:customStyle="1" w:styleId="150">
    <w:name w:val="Знак Знак15"/>
    <w:uiPriority w:val="99"/>
    <w:rsid w:val="000119E3"/>
    <w:rPr>
      <w:b/>
      <w:sz w:val="28"/>
    </w:rPr>
  </w:style>
  <w:style w:type="character" w:customStyle="1" w:styleId="144">
    <w:name w:val="Знак Знак14"/>
    <w:uiPriority w:val="99"/>
    <w:rsid w:val="000119E3"/>
    <w:rPr>
      <w:sz w:val="24"/>
    </w:rPr>
  </w:style>
  <w:style w:type="paragraph" w:customStyle="1" w:styleId="affffc">
    <w:name w:val="Скобки буквы"/>
    <w:basedOn w:val="a0"/>
    <w:uiPriority w:val="99"/>
    <w:rsid w:val="000119E3"/>
    <w:pPr>
      <w:tabs>
        <w:tab w:val="num" w:pos="360"/>
      </w:tabs>
      <w:ind w:left="360" w:hanging="360"/>
      <w:jc w:val="left"/>
    </w:pPr>
    <w:rPr>
      <w:sz w:val="20"/>
      <w:lang w:eastAsia="en-US"/>
    </w:rPr>
  </w:style>
  <w:style w:type="character" w:customStyle="1" w:styleId="131">
    <w:name w:val="Знак Знак13"/>
    <w:uiPriority w:val="99"/>
    <w:rsid w:val="000119E3"/>
    <w:rPr>
      <w:sz w:val="24"/>
      <w:lang w:val="en-US" w:eastAsia="en-US"/>
    </w:rPr>
  </w:style>
  <w:style w:type="character" w:customStyle="1" w:styleId="121">
    <w:name w:val="Знак Знак12"/>
    <w:uiPriority w:val="99"/>
    <w:rsid w:val="000119E3"/>
    <w:rPr>
      <w:sz w:val="24"/>
      <w:lang w:eastAsia="en-US"/>
    </w:rPr>
  </w:style>
  <w:style w:type="paragraph" w:customStyle="1" w:styleId="affffd">
    <w:name w:val="Заголовок текста"/>
    <w:uiPriority w:val="99"/>
    <w:rsid w:val="000119E3"/>
    <w:pPr>
      <w:spacing w:after="240"/>
      <w:jc w:val="center"/>
    </w:pPr>
    <w:rPr>
      <w:rFonts w:ascii="Times New Roman" w:hAnsi="Times New Roman"/>
      <w:b/>
      <w:noProof/>
      <w:sz w:val="27"/>
      <w:szCs w:val="20"/>
    </w:rPr>
  </w:style>
  <w:style w:type="character" w:customStyle="1" w:styleId="1110">
    <w:name w:val="Знак Знак111"/>
    <w:uiPriority w:val="99"/>
    <w:rsid w:val="000119E3"/>
    <w:rPr>
      <w:sz w:val="24"/>
    </w:rPr>
  </w:style>
  <w:style w:type="character" w:customStyle="1" w:styleId="1f8">
    <w:name w:val="Название книги1"/>
    <w:uiPriority w:val="99"/>
    <w:rsid w:val="000119E3"/>
    <w:rPr>
      <w:b/>
      <w:smallCaps/>
      <w:spacing w:val="5"/>
    </w:rPr>
  </w:style>
  <w:style w:type="character" w:customStyle="1" w:styleId="470">
    <w:name w:val="Знак Знак47"/>
    <w:uiPriority w:val="99"/>
    <w:locked/>
    <w:rsid w:val="000119E3"/>
    <w:rPr>
      <w:rFonts w:ascii="Arial" w:hAnsi="Arial"/>
      <w:b/>
      <w:color w:val="000080"/>
      <w:sz w:val="24"/>
      <w:lang w:val="ru-RU" w:eastAsia="ru-RU"/>
    </w:rPr>
  </w:style>
  <w:style w:type="character" w:customStyle="1" w:styleId="460">
    <w:name w:val="Знак Знак46"/>
    <w:uiPriority w:val="99"/>
    <w:semiHidden/>
    <w:locked/>
    <w:rsid w:val="000119E3"/>
    <w:rPr>
      <w:rFonts w:eastAsia="Times New Roman"/>
      <w:sz w:val="26"/>
      <w:lang w:val="ru-RU" w:eastAsia="en-US"/>
    </w:rPr>
  </w:style>
  <w:style w:type="character" w:customStyle="1" w:styleId="450">
    <w:name w:val="Знак Знак45"/>
    <w:uiPriority w:val="99"/>
    <w:semiHidden/>
    <w:locked/>
    <w:rsid w:val="000119E3"/>
    <w:rPr>
      <w:rFonts w:eastAsia="Times New Roman"/>
      <w:b/>
      <w:color w:val="000000"/>
      <w:sz w:val="26"/>
      <w:lang w:val="ru-RU" w:eastAsia="en-US"/>
    </w:rPr>
  </w:style>
  <w:style w:type="character" w:customStyle="1" w:styleId="440">
    <w:name w:val="Знак Знак44"/>
    <w:uiPriority w:val="99"/>
    <w:semiHidden/>
    <w:locked/>
    <w:rsid w:val="000119E3"/>
    <w:rPr>
      <w:rFonts w:eastAsia="Times New Roman"/>
      <w:color w:val="000000"/>
      <w:sz w:val="26"/>
      <w:lang w:val="ru-RU" w:eastAsia="en-US"/>
    </w:rPr>
  </w:style>
  <w:style w:type="character" w:customStyle="1" w:styleId="430">
    <w:name w:val="Знак Знак43"/>
    <w:uiPriority w:val="99"/>
    <w:semiHidden/>
    <w:locked/>
    <w:rsid w:val="000119E3"/>
    <w:rPr>
      <w:rFonts w:eastAsia="Times New Roman"/>
      <w:color w:val="000000"/>
      <w:sz w:val="26"/>
      <w:lang w:val="ru-RU" w:eastAsia="en-US"/>
    </w:rPr>
  </w:style>
  <w:style w:type="character" w:customStyle="1" w:styleId="421">
    <w:name w:val="Знак Знак421"/>
    <w:uiPriority w:val="99"/>
    <w:semiHidden/>
    <w:locked/>
    <w:rsid w:val="000119E3"/>
    <w:rPr>
      <w:rFonts w:eastAsia="Times New Roman"/>
      <w:b/>
      <w:sz w:val="24"/>
      <w:lang w:val="ru-RU" w:eastAsia="ru-RU"/>
    </w:rPr>
  </w:style>
  <w:style w:type="character" w:customStyle="1" w:styleId="411">
    <w:name w:val="Знак Знак411"/>
    <w:uiPriority w:val="99"/>
    <w:semiHidden/>
    <w:locked/>
    <w:rsid w:val="000119E3"/>
    <w:rPr>
      <w:rFonts w:eastAsia="Times New Roman"/>
      <w:b/>
      <w:sz w:val="24"/>
      <w:lang w:val="ru-RU" w:eastAsia="ru-RU"/>
    </w:rPr>
  </w:style>
  <w:style w:type="character" w:customStyle="1" w:styleId="400">
    <w:name w:val="Знак Знак40"/>
    <w:uiPriority w:val="99"/>
    <w:semiHidden/>
    <w:locked/>
    <w:rsid w:val="000119E3"/>
    <w:rPr>
      <w:rFonts w:eastAsia="Times New Roman"/>
      <w:b/>
      <w:sz w:val="24"/>
      <w:lang w:val="ru-RU" w:eastAsia="ru-RU"/>
    </w:rPr>
  </w:style>
  <w:style w:type="character" w:customStyle="1" w:styleId="390">
    <w:name w:val="Знак Знак39"/>
    <w:uiPriority w:val="99"/>
    <w:semiHidden/>
    <w:locked/>
    <w:rsid w:val="000119E3"/>
    <w:rPr>
      <w:rFonts w:eastAsia="Times New Roman"/>
      <w:b/>
      <w:sz w:val="24"/>
      <w:lang w:val="ru-RU" w:eastAsia="ru-RU"/>
    </w:rPr>
  </w:style>
  <w:style w:type="character" w:customStyle="1" w:styleId="380">
    <w:name w:val="Знак Знак38"/>
    <w:uiPriority w:val="99"/>
    <w:semiHidden/>
    <w:locked/>
    <w:rsid w:val="000119E3"/>
    <w:rPr>
      <w:rFonts w:ascii="Calibri" w:hAnsi="Calibri"/>
      <w:sz w:val="22"/>
      <w:lang w:val="ru-RU" w:eastAsia="en-US"/>
    </w:rPr>
  </w:style>
  <w:style w:type="character" w:customStyle="1" w:styleId="370">
    <w:name w:val="Знак Знак37"/>
    <w:uiPriority w:val="99"/>
    <w:locked/>
    <w:rsid w:val="000119E3"/>
    <w:rPr>
      <w:rFonts w:eastAsia="Times New Roman"/>
      <w:b/>
      <w:sz w:val="26"/>
      <w:lang w:val="ru-RU" w:eastAsia="en-US"/>
    </w:rPr>
  </w:style>
  <w:style w:type="character" w:customStyle="1" w:styleId="360">
    <w:name w:val="Знак Знак36"/>
    <w:uiPriority w:val="99"/>
    <w:semiHidden/>
    <w:locked/>
    <w:rsid w:val="000119E3"/>
    <w:rPr>
      <w:rFonts w:ascii="Courier New" w:hAnsi="Courier New"/>
      <w:lang w:val="ru-RU" w:eastAsia="ru-RU"/>
    </w:rPr>
  </w:style>
  <w:style w:type="character" w:customStyle="1" w:styleId="3f2">
    <w:name w:val="Текст сноски Знак Знак Знак3"/>
    <w:aliases w:val="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Текст сноски Знак11"/>
    <w:uiPriority w:val="99"/>
    <w:semiHidden/>
    <w:locked/>
    <w:rsid w:val="000119E3"/>
    <w:rPr>
      <w:lang w:val="ru-RU" w:eastAsia="ru-RU"/>
    </w:rPr>
  </w:style>
  <w:style w:type="character" w:customStyle="1" w:styleId="350">
    <w:name w:val="Знак Знак35"/>
    <w:uiPriority w:val="99"/>
    <w:semiHidden/>
    <w:locked/>
    <w:rsid w:val="000119E3"/>
    <w:rPr>
      <w:rFonts w:eastAsia="Times New Roman"/>
      <w:lang w:val="ru-RU" w:eastAsia="ru-RU"/>
    </w:rPr>
  </w:style>
  <w:style w:type="character" w:customStyle="1" w:styleId="340">
    <w:name w:val="Знак Знак34"/>
    <w:uiPriority w:val="99"/>
    <w:semiHidden/>
    <w:locked/>
    <w:rsid w:val="000119E3"/>
    <w:rPr>
      <w:rFonts w:ascii="Calibri" w:hAnsi="Calibri"/>
      <w:sz w:val="22"/>
      <w:lang w:val="ru-RU" w:eastAsia="en-US"/>
    </w:rPr>
  </w:style>
  <w:style w:type="character" w:customStyle="1" w:styleId="330">
    <w:name w:val="Знак Знак33"/>
    <w:uiPriority w:val="99"/>
    <w:locked/>
    <w:rsid w:val="000119E3"/>
    <w:rPr>
      <w:rFonts w:eastAsia="Times New Roman"/>
      <w:sz w:val="26"/>
      <w:lang w:val="ru-RU" w:eastAsia="en-US"/>
    </w:rPr>
  </w:style>
  <w:style w:type="character" w:customStyle="1" w:styleId="3210">
    <w:name w:val="Знак Знак321"/>
    <w:uiPriority w:val="99"/>
    <w:semiHidden/>
    <w:locked/>
    <w:rsid w:val="000119E3"/>
    <w:rPr>
      <w:rFonts w:ascii="Calibri" w:hAnsi="Calibri"/>
      <w:sz w:val="22"/>
      <w:lang w:val="ru-RU" w:eastAsia="en-US"/>
    </w:rPr>
  </w:style>
  <w:style w:type="character" w:customStyle="1" w:styleId="3110">
    <w:name w:val="Знак Знак311"/>
    <w:uiPriority w:val="99"/>
    <w:semiHidden/>
    <w:locked/>
    <w:rsid w:val="000119E3"/>
    <w:rPr>
      <w:rFonts w:ascii="Calibri" w:hAnsi="Calibri"/>
      <w:sz w:val="22"/>
      <w:lang w:val="ru-RU" w:eastAsia="en-US"/>
    </w:rPr>
  </w:style>
  <w:style w:type="character" w:customStyle="1" w:styleId="300">
    <w:name w:val="Знак Знак30"/>
    <w:uiPriority w:val="99"/>
    <w:locked/>
    <w:rsid w:val="000119E3"/>
    <w:rPr>
      <w:rFonts w:ascii="Arial" w:hAnsi="Arial"/>
      <w:sz w:val="24"/>
      <w:lang w:val="ru-RU" w:eastAsia="en-US"/>
    </w:rPr>
  </w:style>
  <w:style w:type="character" w:customStyle="1" w:styleId="291">
    <w:name w:val="Знак Знак291"/>
    <w:uiPriority w:val="99"/>
    <w:semiHidden/>
    <w:locked/>
    <w:rsid w:val="000119E3"/>
    <w:rPr>
      <w:rFonts w:ascii="Calibri" w:hAnsi="Calibri"/>
      <w:sz w:val="22"/>
      <w:lang w:val="ru-RU" w:eastAsia="en-US"/>
    </w:rPr>
  </w:style>
  <w:style w:type="character" w:customStyle="1" w:styleId="281">
    <w:name w:val="Знак Знак281"/>
    <w:uiPriority w:val="99"/>
    <w:semiHidden/>
    <w:locked/>
    <w:rsid w:val="000119E3"/>
    <w:rPr>
      <w:rFonts w:eastAsia="Times New Roman"/>
      <w:b/>
      <w:sz w:val="26"/>
      <w:lang w:val="ru-RU" w:eastAsia="en-US"/>
    </w:rPr>
  </w:style>
  <w:style w:type="character" w:customStyle="1" w:styleId="271">
    <w:name w:val="Знак Знак271"/>
    <w:uiPriority w:val="99"/>
    <w:semiHidden/>
    <w:locked/>
    <w:rsid w:val="000119E3"/>
    <w:rPr>
      <w:rFonts w:ascii="Calibri" w:hAnsi="Calibri"/>
      <w:sz w:val="16"/>
      <w:lang w:val="ru-RU" w:eastAsia="en-US"/>
    </w:rPr>
  </w:style>
  <w:style w:type="character" w:customStyle="1" w:styleId="261">
    <w:name w:val="Знак Знак261"/>
    <w:uiPriority w:val="99"/>
    <w:semiHidden/>
    <w:locked/>
    <w:rsid w:val="000119E3"/>
    <w:rPr>
      <w:rFonts w:eastAsia="Times New Roman"/>
      <w:sz w:val="26"/>
      <w:lang w:val="ru-RU" w:eastAsia="en-US"/>
    </w:rPr>
  </w:style>
  <w:style w:type="character" w:customStyle="1" w:styleId="251">
    <w:name w:val="Знак Знак251"/>
    <w:uiPriority w:val="99"/>
    <w:semiHidden/>
    <w:locked/>
    <w:rsid w:val="000119E3"/>
    <w:rPr>
      <w:rFonts w:ascii="Tahoma" w:hAnsi="Tahoma"/>
      <w:sz w:val="16"/>
      <w:lang w:val="ru-RU" w:eastAsia="en-US"/>
    </w:rPr>
  </w:style>
  <w:style w:type="character" w:customStyle="1" w:styleId="1f9">
    <w:name w:val="Замещающий текст1"/>
    <w:uiPriority w:val="99"/>
    <w:rsid w:val="000119E3"/>
    <w:rPr>
      <w:rFonts w:ascii="Times New Roman" w:hAnsi="Times New Roman"/>
      <w:color w:val="808080"/>
    </w:rPr>
  </w:style>
  <w:style w:type="character" w:customStyle="1" w:styleId="2410">
    <w:name w:val="Знак Знак241"/>
    <w:uiPriority w:val="99"/>
    <w:rsid w:val="000119E3"/>
    <w:rPr>
      <w:rFonts w:ascii="Arial" w:hAnsi="Arial"/>
      <w:b/>
      <w:color w:val="000080"/>
      <w:sz w:val="24"/>
      <w:lang w:eastAsia="ru-RU"/>
    </w:rPr>
  </w:style>
  <w:style w:type="character" w:customStyle="1" w:styleId="2310">
    <w:name w:val="Знак Знак231"/>
    <w:uiPriority w:val="99"/>
    <w:rsid w:val="000119E3"/>
    <w:rPr>
      <w:sz w:val="26"/>
    </w:rPr>
  </w:style>
  <w:style w:type="character" w:customStyle="1" w:styleId="2210">
    <w:name w:val="Знак Знак221"/>
    <w:uiPriority w:val="99"/>
    <w:rsid w:val="000119E3"/>
    <w:rPr>
      <w:b/>
      <w:color w:val="000000"/>
      <w:sz w:val="26"/>
    </w:rPr>
  </w:style>
  <w:style w:type="character" w:customStyle="1" w:styleId="2120">
    <w:name w:val="Знак Знак212"/>
    <w:uiPriority w:val="99"/>
    <w:rsid w:val="000119E3"/>
    <w:rPr>
      <w:color w:val="000000"/>
      <w:sz w:val="26"/>
    </w:rPr>
  </w:style>
  <w:style w:type="character" w:customStyle="1" w:styleId="201">
    <w:name w:val="Знак Знак201"/>
    <w:uiPriority w:val="99"/>
    <w:rsid w:val="000119E3"/>
    <w:rPr>
      <w:color w:val="000000"/>
      <w:sz w:val="26"/>
    </w:rPr>
  </w:style>
  <w:style w:type="character" w:customStyle="1" w:styleId="191">
    <w:name w:val="Знак Знак191"/>
    <w:uiPriority w:val="99"/>
    <w:rsid w:val="000119E3"/>
    <w:rPr>
      <w:b/>
      <w:sz w:val="24"/>
      <w:lang w:eastAsia="ru-RU"/>
    </w:rPr>
  </w:style>
  <w:style w:type="character" w:customStyle="1" w:styleId="181">
    <w:name w:val="Знак Знак181"/>
    <w:uiPriority w:val="99"/>
    <w:rsid w:val="000119E3"/>
    <w:rPr>
      <w:b/>
      <w:sz w:val="24"/>
      <w:lang w:eastAsia="ru-RU"/>
    </w:rPr>
  </w:style>
  <w:style w:type="character" w:customStyle="1" w:styleId="171">
    <w:name w:val="Знак Знак171"/>
    <w:uiPriority w:val="99"/>
    <w:rsid w:val="000119E3"/>
    <w:rPr>
      <w:b/>
      <w:sz w:val="24"/>
      <w:lang w:eastAsia="ru-RU"/>
    </w:rPr>
  </w:style>
  <w:style w:type="character" w:customStyle="1" w:styleId="161">
    <w:name w:val="Знак Знак161"/>
    <w:uiPriority w:val="99"/>
    <w:rsid w:val="000119E3"/>
    <w:rPr>
      <w:b/>
      <w:sz w:val="24"/>
      <w:lang w:eastAsia="ru-RU"/>
    </w:rPr>
  </w:style>
  <w:style w:type="character" w:customStyle="1" w:styleId="151">
    <w:name w:val="Знак Знак151"/>
    <w:uiPriority w:val="99"/>
    <w:rsid w:val="000119E3"/>
    <w:rPr>
      <w:rFonts w:ascii="Courier New" w:hAnsi="Courier New"/>
      <w:lang w:eastAsia="ru-RU"/>
    </w:rPr>
  </w:style>
  <w:style w:type="character" w:customStyle="1" w:styleId="2f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Текст сноски-FN Зн Знак Зна"/>
    <w:uiPriority w:val="99"/>
    <w:locked/>
    <w:rsid w:val="000119E3"/>
    <w:rPr>
      <w:lang w:eastAsia="ru-RU"/>
    </w:rPr>
  </w:style>
  <w:style w:type="character" w:customStyle="1" w:styleId="1410">
    <w:name w:val="Знак Знак141"/>
    <w:uiPriority w:val="99"/>
    <w:rsid w:val="000119E3"/>
    <w:rPr>
      <w:lang w:eastAsia="ru-RU"/>
    </w:rPr>
  </w:style>
  <w:style w:type="character" w:customStyle="1" w:styleId="1310">
    <w:name w:val="Знак Знак131"/>
    <w:uiPriority w:val="99"/>
    <w:rsid w:val="000119E3"/>
    <w:rPr>
      <w:rFonts w:ascii="Calibri" w:hAnsi="Calibri"/>
    </w:rPr>
  </w:style>
  <w:style w:type="character" w:customStyle="1" w:styleId="1210">
    <w:name w:val="Знак Знак121"/>
    <w:uiPriority w:val="99"/>
    <w:rsid w:val="000119E3"/>
    <w:rPr>
      <w:rFonts w:ascii="Calibri" w:hAnsi="Calibri"/>
    </w:rPr>
  </w:style>
  <w:style w:type="character" w:customStyle="1" w:styleId="1130">
    <w:name w:val="Знак Знак113"/>
    <w:uiPriority w:val="99"/>
    <w:rsid w:val="000119E3"/>
    <w:rPr>
      <w:sz w:val="26"/>
    </w:rPr>
  </w:style>
  <w:style w:type="character" w:customStyle="1" w:styleId="101">
    <w:name w:val="Знак Знак101"/>
    <w:uiPriority w:val="99"/>
    <w:rsid w:val="000119E3"/>
    <w:rPr>
      <w:rFonts w:ascii="Calibri" w:hAnsi="Calibri"/>
    </w:rPr>
  </w:style>
  <w:style w:type="character" w:customStyle="1" w:styleId="910">
    <w:name w:val="Знак Знак91"/>
    <w:uiPriority w:val="99"/>
    <w:semiHidden/>
    <w:rsid w:val="000119E3"/>
    <w:rPr>
      <w:rFonts w:ascii="Calibri" w:hAnsi="Calibri"/>
    </w:rPr>
  </w:style>
  <w:style w:type="character" w:customStyle="1" w:styleId="810">
    <w:name w:val="Знак Знак81"/>
    <w:uiPriority w:val="99"/>
    <w:rsid w:val="000119E3"/>
    <w:rPr>
      <w:rFonts w:ascii="Arial" w:hAnsi="Arial"/>
      <w:sz w:val="24"/>
    </w:rPr>
  </w:style>
  <w:style w:type="character" w:customStyle="1" w:styleId="710">
    <w:name w:val="Знак Знак71"/>
    <w:uiPriority w:val="99"/>
    <w:rsid w:val="000119E3"/>
    <w:rPr>
      <w:rFonts w:ascii="Calibri" w:hAnsi="Calibri"/>
    </w:rPr>
  </w:style>
  <w:style w:type="character" w:customStyle="1" w:styleId="620">
    <w:name w:val="Знак Знак62"/>
    <w:uiPriority w:val="99"/>
    <w:rsid w:val="000119E3"/>
    <w:rPr>
      <w:b/>
      <w:sz w:val="26"/>
    </w:rPr>
  </w:style>
  <w:style w:type="character" w:customStyle="1" w:styleId="530">
    <w:name w:val="Знак Знак53"/>
    <w:uiPriority w:val="99"/>
    <w:rsid w:val="000119E3"/>
    <w:rPr>
      <w:rFonts w:ascii="Calibri" w:hAnsi="Calibri"/>
      <w:sz w:val="16"/>
    </w:rPr>
  </w:style>
  <w:style w:type="character" w:customStyle="1" w:styleId="49">
    <w:name w:val="Знак Знак49"/>
    <w:uiPriority w:val="99"/>
    <w:rsid w:val="000119E3"/>
    <w:rPr>
      <w:sz w:val="26"/>
    </w:rPr>
  </w:style>
  <w:style w:type="character" w:customStyle="1" w:styleId="3100">
    <w:name w:val="Знак Знак310"/>
    <w:uiPriority w:val="99"/>
    <w:rsid w:val="000119E3"/>
    <w:rPr>
      <w:b/>
      <w:sz w:val="26"/>
    </w:rPr>
  </w:style>
  <w:style w:type="character" w:customStyle="1" w:styleId="2100">
    <w:name w:val="Знак Знак210"/>
    <w:uiPriority w:val="99"/>
    <w:rsid w:val="000119E3"/>
    <w:rPr>
      <w:rFonts w:ascii="Tahoma" w:hAnsi="Tahoma"/>
      <w:sz w:val="16"/>
    </w:rPr>
  </w:style>
  <w:style w:type="paragraph" w:customStyle="1" w:styleId="1fa">
    <w:name w:val="Текст выноски1"/>
    <w:basedOn w:val="a0"/>
    <w:uiPriority w:val="99"/>
    <w:semiHidden/>
    <w:rsid w:val="000119E3"/>
    <w:pPr>
      <w:ind w:firstLine="0"/>
      <w:jc w:val="left"/>
    </w:pPr>
    <w:rPr>
      <w:rFonts w:ascii="Tahoma" w:hAnsi="Tahoma" w:cs="Tahoma"/>
      <w:sz w:val="16"/>
      <w:szCs w:val="16"/>
      <w:lang w:eastAsia="en-US"/>
    </w:rPr>
  </w:style>
  <w:style w:type="paragraph" w:customStyle="1" w:styleId="1fb">
    <w:name w:val="Основной текст с отступом1"/>
    <w:basedOn w:val="a0"/>
    <w:uiPriority w:val="99"/>
    <w:semiHidden/>
    <w:rsid w:val="000119E3"/>
    <w:pPr>
      <w:spacing w:after="120"/>
      <w:ind w:left="283" w:firstLine="0"/>
      <w:jc w:val="left"/>
    </w:pPr>
    <w:rPr>
      <w:szCs w:val="24"/>
    </w:rPr>
  </w:style>
  <w:style w:type="paragraph" w:customStyle="1" w:styleId="std">
    <w:name w:val="std"/>
    <w:basedOn w:val="a0"/>
    <w:uiPriority w:val="99"/>
    <w:rsid w:val="000119E3"/>
    <w:pPr>
      <w:ind w:firstLine="0"/>
      <w:jc w:val="left"/>
    </w:pPr>
    <w:rPr>
      <w:szCs w:val="24"/>
    </w:rPr>
  </w:style>
  <w:style w:type="paragraph" w:customStyle="1" w:styleId="xl130">
    <w:name w:val="xl130"/>
    <w:basedOn w:val="a0"/>
    <w:uiPriority w:val="99"/>
    <w:semiHidden/>
    <w:rsid w:val="000119E3"/>
    <w:pPr>
      <w:pBdr>
        <w:left w:val="single" w:sz="4" w:space="0" w:color="auto"/>
        <w:bottom w:val="single" w:sz="4" w:space="0" w:color="auto"/>
        <w:right w:val="single" w:sz="4" w:space="0" w:color="auto"/>
      </w:pBdr>
      <w:spacing w:before="100" w:beforeAutospacing="1" w:after="100" w:afterAutospacing="1"/>
      <w:ind w:firstLine="0"/>
      <w:jc w:val="left"/>
    </w:pPr>
    <w:rPr>
      <w:szCs w:val="24"/>
    </w:rPr>
  </w:style>
  <w:style w:type="paragraph" w:customStyle="1" w:styleId="xl131">
    <w:name w:val="xl131"/>
    <w:basedOn w:val="a0"/>
    <w:uiPriority w:val="99"/>
    <w:semiHidden/>
    <w:rsid w:val="000119E3"/>
    <w:pPr>
      <w:pBdr>
        <w:top w:val="single" w:sz="4" w:space="0" w:color="auto"/>
        <w:left w:val="single" w:sz="4" w:space="0" w:color="auto"/>
        <w:right w:val="single" w:sz="4" w:space="0" w:color="auto"/>
      </w:pBdr>
      <w:spacing w:before="100" w:beforeAutospacing="1" w:after="100" w:afterAutospacing="1"/>
      <w:ind w:firstLine="0"/>
      <w:jc w:val="left"/>
    </w:pPr>
    <w:rPr>
      <w:color w:val="000000"/>
      <w:sz w:val="18"/>
      <w:szCs w:val="18"/>
    </w:rPr>
  </w:style>
  <w:style w:type="paragraph" w:customStyle="1" w:styleId="14-1">
    <w:name w:val="Текст 14-1"/>
    <w:aliases w:val="5,Стиль12-1"/>
    <w:basedOn w:val="a0"/>
    <w:uiPriority w:val="99"/>
    <w:rsid w:val="000119E3"/>
    <w:pPr>
      <w:spacing w:line="360" w:lineRule="auto"/>
      <w:ind w:firstLine="709"/>
    </w:pPr>
  </w:style>
  <w:style w:type="paragraph" w:customStyle="1" w:styleId="Style4">
    <w:name w:val="Style4"/>
    <w:basedOn w:val="a0"/>
    <w:uiPriority w:val="99"/>
    <w:rsid w:val="000119E3"/>
    <w:pPr>
      <w:widowControl w:val="0"/>
      <w:autoSpaceDE w:val="0"/>
      <w:autoSpaceDN w:val="0"/>
      <w:adjustRightInd w:val="0"/>
      <w:ind w:firstLine="0"/>
    </w:pPr>
    <w:rPr>
      <w:szCs w:val="24"/>
    </w:rPr>
  </w:style>
  <w:style w:type="paragraph" w:customStyle="1" w:styleId="Style18">
    <w:name w:val="Style18"/>
    <w:basedOn w:val="a0"/>
    <w:uiPriority w:val="99"/>
    <w:rsid w:val="000119E3"/>
    <w:pPr>
      <w:widowControl w:val="0"/>
      <w:autoSpaceDE w:val="0"/>
      <w:autoSpaceDN w:val="0"/>
      <w:adjustRightInd w:val="0"/>
      <w:ind w:firstLine="0"/>
      <w:jc w:val="center"/>
    </w:pPr>
    <w:rPr>
      <w:szCs w:val="24"/>
    </w:rPr>
  </w:style>
  <w:style w:type="character" w:customStyle="1" w:styleId="FontStyle31">
    <w:name w:val="Font Style31"/>
    <w:uiPriority w:val="99"/>
    <w:rsid w:val="000119E3"/>
    <w:rPr>
      <w:rFonts w:ascii="Times New Roman" w:hAnsi="Times New Roman"/>
      <w:b/>
      <w:sz w:val="28"/>
    </w:rPr>
  </w:style>
  <w:style w:type="paragraph" w:customStyle="1" w:styleId="Style1">
    <w:name w:val="Style1"/>
    <w:basedOn w:val="a0"/>
    <w:uiPriority w:val="99"/>
    <w:rsid w:val="000119E3"/>
    <w:pPr>
      <w:widowControl w:val="0"/>
      <w:autoSpaceDE w:val="0"/>
      <w:autoSpaceDN w:val="0"/>
      <w:adjustRightInd w:val="0"/>
      <w:spacing w:line="359" w:lineRule="exact"/>
      <w:ind w:firstLine="734"/>
      <w:jc w:val="left"/>
    </w:pPr>
    <w:rPr>
      <w:szCs w:val="24"/>
    </w:rPr>
  </w:style>
  <w:style w:type="paragraph" w:customStyle="1" w:styleId="Style8">
    <w:name w:val="Style8"/>
    <w:basedOn w:val="a0"/>
    <w:uiPriority w:val="99"/>
    <w:rsid w:val="000119E3"/>
    <w:pPr>
      <w:widowControl w:val="0"/>
      <w:autoSpaceDE w:val="0"/>
      <w:autoSpaceDN w:val="0"/>
      <w:adjustRightInd w:val="0"/>
      <w:spacing w:line="343" w:lineRule="exact"/>
      <w:ind w:firstLine="652"/>
      <w:jc w:val="left"/>
    </w:pPr>
    <w:rPr>
      <w:szCs w:val="24"/>
    </w:rPr>
  </w:style>
  <w:style w:type="paragraph" w:customStyle="1" w:styleId="Style9">
    <w:name w:val="Style9"/>
    <w:basedOn w:val="a0"/>
    <w:uiPriority w:val="99"/>
    <w:rsid w:val="000119E3"/>
    <w:pPr>
      <w:widowControl w:val="0"/>
      <w:autoSpaceDE w:val="0"/>
      <w:autoSpaceDN w:val="0"/>
      <w:adjustRightInd w:val="0"/>
      <w:spacing w:line="265" w:lineRule="exact"/>
      <w:ind w:firstLine="0"/>
      <w:jc w:val="center"/>
    </w:pPr>
    <w:rPr>
      <w:szCs w:val="24"/>
    </w:rPr>
  </w:style>
  <w:style w:type="paragraph" w:customStyle="1" w:styleId="Style11">
    <w:name w:val="Style11"/>
    <w:basedOn w:val="a0"/>
    <w:uiPriority w:val="99"/>
    <w:rsid w:val="000119E3"/>
    <w:pPr>
      <w:widowControl w:val="0"/>
      <w:autoSpaceDE w:val="0"/>
      <w:autoSpaceDN w:val="0"/>
      <w:adjustRightInd w:val="0"/>
      <w:spacing w:line="343" w:lineRule="exact"/>
      <w:ind w:firstLine="0"/>
      <w:jc w:val="left"/>
    </w:pPr>
    <w:rPr>
      <w:szCs w:val="24"/>
    </w:rPr>
  </w:style>
  <w:style w:type="paragraph" w:customStyle="1" w:styleId="Style12">
    <w:name w:val="Style12"/>
    <w:basedOn w:val="a0"/>
    <w:uiPriority w:val="99"/>
    <w:rsid w:val="000119E3"/>
    <w:pPr>
      <w:widowControl w:val="0"/>
      <w:autoSpaceDE w:val="0"/>
      <w:autoSpaceDN w:val="0"/>
      <w:adjustRightInd w:val="0"/>
      <w:spacing w:line="350" w:lineRule="exact"/>
      <w:ind w:firstLine="745"/>
    </w:pPr>
    <w:rPr>
      <w:szCs w:val="24"/>
    </w:rPr>
  </w:style>
  <w:style w:type="paragraph" w:customStyle="1" w:styleId="Style13">
    <w:name w:val="Style13"/>
    <w:basedOn w:val="a0"/>
    <w:uiPriority w:val="99"/>
    <w:rsid w:val="000119E3"/>
    <w:pPr>
      <w:widowControl w:val="0"/>
      <w:autoSpaceDE w:val="0"/>
      <w:autoSpaceDN w:val="0"/>
      <w:adjustRightInd w:val="0"/>
      <w:ind w:firstLine="0"/>
      <w:jc w:val="left"/>
    </w:pPr>
    <w:rPr>
      <w:szCs w:val="24"/>
    </w:rPr>
  </w:style>
  <w:style w:type="paragraph" w:customStyle="1" w:styleId="Style14">
    <w:name w:val="Style14"/>
    <w:basedOn w:val="a0"/>
    <w:uiPriority w:val="99"/>
    <w:rsid w:val="000119E3"/>
    <w:pPr>
      <w:widowControl w:val="0"/>
      <w:autoSpaceDE w:val="0"/>
      <w:autoSpaceDN w:val="0"/>
      <w:adjustRightInd w:val="0"/>
      <w:spacing w:line="361" w:lineRule="exact"/>
      <w:ind w:firstLine="761"/>
      <w:jc w:val="left"/>
    </w:pPr>
    <w:rPr>
      <w:szCs w:val="24"/>
    </w:rPr>
  </w:style>
  <w:style w:type="paragraph" w:customStyle="1" w:styleId="Style15">
    <w:name w:val="Style15"/>
    <w:basedOn w:val="a0"/>
    <w:uiPriority w:val="99"/>
    <w:rsid w:val="000119E3"/>
    <w:pPr>
      <w:widowControl w:val="0"/>
      <w:autoSpaceDE w:val="0"/>
      <w:autoSpaceDN w:val="0"/>
      <w:adjustRightInd w:val="0"/>
      <w:ind w:firstLine="0"/>
      <w:jc w:val="right"/>
    </w:pPr>
    <w:rPr>
      <w:szCs w:val="24"/>
    </w:rPr>
  </w:style>
  <w:style w:type="paragraph" w:customStyle="1" w:styleId="Style16">
    <w:name w:val="Style16"/>
    <w:basedOn w:val="a0"/>
    <w:uiPriority w:val="99"/>
    <w:rsid w:val="000119E3"/>
    <w:pPr>
      <w:widowControl w:val="0"/>
      <w:autoSpaceDE w:val="0"/>
      <w:autoSpaceDN w:val="0"/>
      <w:adjustRightInd w:val="0"/>
      <w:ind w:firstLine="0"/>
      <w:jc w:val="left"/>
    </w:pPr>
    <w:rPr>
      <w:szCs w:val="24"/>
    </w:rPr>
  </w:style>
  <w:style w:type="paragraph" w:customStyle="1" w:styleId="Style17">
    <w:name w:val="Style17"/>
    <w:basedOn w:val="a0"/>
    <w:uiPriority w:val="99"/>
    <w:rsid w:val="000119E3"/>
    <w:pPr>
      <w:widowControl w:val="0"/>
      <w:autoSpaceDE w:val="0"/>
      <w:autoSpaceDN w:val="0"/>
      <w:adjustRightInd w:val="0"/>
      <w:spacing w:line="350" w:lineRule="exact"/>
      <w:ind w:hanging="1155"/>
      <w:jc w:val="left"/>
    </w:pPr>
    <w:rPr>
      <w:szCs w:val="24"/>
    </w:rPr>
  </w:style>
  <w:style w:type="paragraph" w:customStyle="1" w:styleId="Style19">
    <w:name w:val="Style19"/>
    <w:basedOn w:val="a0"/>
    <w:uiPriority w:val="99"/>
    <w:rsid w:val="000119E3"/>
    <w:pPr>
      <w:widowControl w:val="0"/>
      <w:autoSpaceDE w:val="0"/>
      <w:autoSpaceDN w:val="0"/>
      <w:adjustRightInd w:val="0"/>
      <w:spacing w:line="350" w:lineRule="exact"/>
      <w:ind w:hanging="1314"/>
      <w:jc w:val="left"/>
    </w:pPr>
    <w:rPr>
      <w:szCs w:val="24"/>
    </w:rPr>
  </w:style>
  <w:style w:type="paragraph" w:customStyle="1" w:styleId="Style21">
    <w:name w:val="Style21"/>
    <w:basedOn w:val="a0"/>
    <w:uiPriority w:val="99"/>
    <w:rsid w:val="000119E3"/>
    <w:pPr>
      <w:widowControl w:val="0"/>
      <w:autoSpaceDE w:val="0"/>
      <w:autoSpaceDN w:val="0"/>
      <w:adjustRightInd w:val="0"/>
      <w:spacing w:line="354" w:lineRule="exact"/>
      <w:ind w:firstLine="799"/>
      <w:jc w:val="left"/>
    </w:pPr>
    <w:rPr>
      <w:szCs w:val="24"/>
    </w:rPr>
  </w:style>
  <w:style w:type="paragraph" w:customStyle="1" w:styleId="Style22">
    <w:name w:val="Style22"/>
    <w:basedOn w:val="a0"/>
    <w:uiPriority w:val="99"/>
    <w:rsid w:val="000119E3"/>
    <w:pPr>
      <w:widowControl w:val="0"/>
      <w:autoSpaceDE w:val="0"/>
      <w:autoSpaceDN w:val="0"/>
      <w:adjustRightInd w:val="0"/>
      <w:ind w:firstLine="0"/>
      <w:jc w:val="left"/>
    </w:pPr>
    <w:rPr>
      <w:szCs w:val="24"/>
    </w:rPr>
  </w:style>
  <w:style w:type="paragraph" w:customStyle="1" w:styleId="Style23">
    <w:name w:val="Style23"/>
    <w:basedOn w:val="a0"/>
    <w:uiPriority w:val="99"/>
    <w:rsid w:val="000119E3"/>
    <w:pPr>
      <w:widowControl w:val="0"/>
      <w:autoSpaceDE w:val="0"/>
      <w:autoSpaceDN w:val="0"/>
      <w:adjustRightInd w:val="0"/>
      <w:spacing w:line="364" w:lineRule="exact"/>
      <w:ind w:firstLine="761"/>
    </w:pPr>
    <w:rPr>
      <w:szCs w:val="24"/>
    </w:rPr>
  </w:style>
  <w:style w:type="character" w:customStyle="1" w:styleId="FontStyle28">
    <w:name w:val="Font Style28"/>
    <w:uiPriority w:val="99"/>
    <w:rsid w:val="000119E3"/>
    <w:rPr>
      <w:rFonts w:ascii="Times New Roman" w:hAnsi="Times New Roman"/>
      <w:b/>
      <w:sz w:val="18"/>
    </w:rPr>
  </w:style>
  <w:style w:type="character" w:customStyle="1" w:styleId="FontStyle29">
    <w:name w:val="Font Style29"/>
    <w:uiPriority w:val="99"/>
    <w:rsid w:val="000119E3"/>
    <w:rPr>
      <w:rFonts w:ascii="Times New Roman" w:hAnsi="Times New Roman"/>
      <w:b/>
      <w:spacing w:val="90"/>
      <w:sz w:val="38"/>
    </w:rPr>
  </w:style>
  <w:style w:type="character" w:customStyle="1" w:styleId="FontStyle30">
    <w:name w:val="Font Style30"/>
    <w:uiPriority w:val="99"/>
    <w:rsid w:val="000119E3"/>
    <w:rPr>
      <w:rFonts w:ascii="Times New Roman" w:hAnsi="Times New Roman"/>
      <w:sz w:val="18"/>
    </w:rPr>
  </w:style>
  <w:style w:type="character" w:customStyle="1" w:styleId="FontStyle32">
    <w:name w:val="Font Style32"/>
    <w:uiPriority w:val="99"/>
    <w:rsid w:val="000119E3"/>
    <w:rPr>
      <w:rFonts w:ascii="Arial Narrow" w:hAnsi="Arial Narrow"/>
      <w:b/>
      <w:smallCaps/>
      <w:spacing w:val="-10"/>
      <w:sz w:val="20"/>
    </w:rPr>
  </w:style>
  <w:style w:type="character" w:customStyle="1" w:styleId="FontStyle34">
    <w:name w:val="Font Style34"/>
    <w:uiPriority w:val="99"/>
    <w:rsid w:val="000119E3"/>
    <w:rPr>
      <w:rFonts w:ascii="Times New Roman" w:hAnsi="Times New Roman"/>
      <w:b/>
      <w:i/>
      <w:sz w:val="28"/>
    </w:rPr>
  </w:style>
  <w:style w:type="character" w:customStyle="1" w:styleId="FontStyle35">
    <w:name w:val="Font Style35"/>
    <w:uiPriority w:val="99"/>
    <w:rsid w:val="000119E3"/>
    <w:rPr>
      <w:rFonts w:ascii="Times New Roman" w:hAnsi="Times New Roman"/>
      <w:b/>
      <w:i/>
      <w:sz w:val="28"/>
    </w:rPr>
  </w:style>
  <w:style w:type="character" w:customStyle="1" w:styleId="FontStyle36">
    <w:name w:val="Font Style36"/>
    <w:uiPriority w:val="99"/>
    <w:rsid w:val="000119E3"/>
    <w:rPr>
      <w:rFonts w:ascii="Times New Roman" w:hAnsi="Times New Roman"/>
      <w:i/>
      <w:spacing w:val="-10"/>
      <w:sz w:val="28"/>
    </w:rPr>
  </w:style>
  <w:style w:type="character" w:customStyle="1" w:styleId="FontStyle37">
    <w:name w:val="Font Style37"/>
    <w:uiPriority w:val="99"/>
    <w:rsid w:val="000119E3"/>
    <w:rPr>
      <w:rFonts w:ascii="Times New Roman" w:hAnsi="Times New Roman"/>
      <w:b/>
      <w:i/>
      <w:sz w:val="28"/>
    </w:rPr>
  </w:style>
  <w:style w:type="character" w:customStyle="1" w:styleId="FontStyle38">
    <w:name w:val="Font Style38"/>
    <w:uiPriority w:val="99"/>
    <w:rsid w:val="000119E3"/>
    <w:rPr>
      <w:rFonts w:ascii="Times New Roman" w:hAnsi="Times New Roman"/>
      <w:i/>
      <w:spacing w:val="-20"/>
      <w:sz w:val="30"/>
    </w:rPr>
  </w:style>
  <w:style w:type="character" w:customStyle="1" w:styleId="FontStyle39">
    <w:name w:val="Font Style39"/>
    <w:uiPriority w:val="99"/>
    <w:rsid w:val="000119E3"/>
    <w:rPr>
      <w:rFonts w:ascii="Times New Roman" w:hAnsi="Times New Roman"/>
      <w:b/>
      <w:i/>
      <w:sz w:val="28"/>
    </w:rPr>
  </w:style>
  <w:style w:type="character" w:customStyle="1" w:styleId="FontStyle40">
    <w:name w:val="Font Style40"/>
    <w:uiPriority w:val="99"/>
    <w:rsid w:val="000119E3"/>
    <w:rPr>
      <w:rFonts w:ascii="Times New Roman" w:hAnsi="Times New Roman"/>
      <w:sz w:val="28"/>
    </w:rPr>
  </w:style>
  <w:style w:type="paragraph" w:customStyle="1" w:styleId="affffe">
    <w:name w:val="Знак Знак Знак Знак"/>
    <w:basedOn w:val="a0"/>
    <w:uiPriority w:val="99"/>
    <w:rsid w:val="000119E3"/>
    <w:pPr>
      <w:widowControl w:val="0"/>
      <w:adjustRightInd w:val="0"/>
      <w:spacing w:after="160" w:line="240" w:lineRule="exact"/>
      <w:ind w:firstLine="0"/>
      <w:jc w:val="right"/>
    </w:pPr>
    <w:rPr>
      <w:sz w:val="20"/>
      <w:lang w:val="en-GB" w:eastAsia="en-US"/>
    </w:rPr>
  </w:style>
  <w:style w:type="paragraph" w:customStyle="1" w:styleId="FR3">
    <w:name w:val="FR3"/>
    <w:uiPriority w:val="99"/>
    <w:rsid w:val="000119E3"/>
    <w:pPr>
      <w:widowControl w:val="0"/>
      <w:ind w:left="120"/>
    </w:pPr>
    <w:rPr>
      <w:rFonts w:ascii="Times New Roman" w:hAnsi="Times New Roman"/>
      <w:sz w:val="20"/>
      <w:szCs w:val="20"/>
    </w:rPr>
  </w:style>
  <w:style w:type="character" w:styleId="afffff">
    <w:name w:val="Emphasis"/>
    <w:basedOn w:val="a1"/>
    <w:uiPriority w:val="99"/>
    <w:qFormat/>
    <w:locked/>
    <w:rsid w:val="000119E3"/>
    <w:rPr>
      <w:rFonts w:cs="Times New Roman"/>
      <w:i/>
    </w:rPr>
  </w:style>
  <w:style w:type="character" w:styleId="afffff0">
    <w:name w:val="Placeholder Text"/>
    <w:basedOn w:val="a1"/>
    <w:uiPriority w:val="99"/>
    <w:rsid w:val="000119E3"/>
    <w:rPr>
      <w:rFonts w:ascii="Times New Roman" w:hAnsi="Times New Roman" w:cs="Times New Roman"/>
      <w:color w:val="808080"/>
    </w:rPr>
  </w:style>
  <w:style w:type="character" w:customStyle="1" w:styleId="480">
    <w:name w:val="Знак Знак48"/>
    <w:uiPriority w:val="99"/>
    <w:semiHidden/>
    <w:rsid w:val="000119E3"/>
    <w:rPr>
      <w:sz w:val="24"/>
      <w:lang w:val="ru-RU" w:eastAsia="ru-RU"/>
    </w:rPr>
  </w:style>
  <w:style w:type="character" w:customStyle="1" w:styleId="1120">
    <w:name w:val="Знак Знак112"/>
    <w:uiPriority w:val="99"/>
    <w:rsid w:val="000119E3"/>
    <w:rPr>
      <w:sz w:val="24"/>
      <w:lang w:val="ru-RU" w:eastAsia="ru-RU"/>
    </w:rPr>
  </w:style>
  <w:style w:type="character" w:customStyle="1" w:styleId="H32">
    <w:name w:val="H3 Знак2"/>
    <w:aliases w:val="&quot;Сапфир&quot; Знак Знак1,&quot;Сапфир&quot; Знак Знак2"/>
    <w:uiPriority w:val="99"/>
    <w:rsid w:val="000119E3"/>
    <w:rPr>
      <w:rFonts w:ascii="Cambria" w:hAnsi="Cambria"/>
      <w:b/>
      <w:sz w:val="26"/>
      <w:lang w:val="ru-RU" w:eastAsia="ru-RU"/>
    </w:rPr>
  </w:style>
  <w:style w:type="character" w:customStyle="1" w:styleId="H61">
    <w:name w:val="H6 Знак Знак1"/>
    <w:uiPriority w:val="99"/>
    <w:rsid w:val="000119E3"/>
    <w:rPr>
      <w:b/>
      <w:sz w:val="22"/>
      <w:lang w:val="ru-RU" w:eastAsia="ru-RU"/>
    </w:rPr>
  </w:style>
  <w:style w:type="character" w:customStyle="1" w:styleId="117">
    <w:name w:val="Основной текст1 Знак1"/>
    <w:aliases w:val="Основной текст Знак Знак Знак1,bt Знак Знак1"/>
    <w:uiPriority w:val="99"/>
    <w:rsid w:val="000119E3"/>
    <w:rPr>
      <w:b/>
      <w:color w:val="000000"/>
      <w:sz w:val="24"/>
      <w:lang w:val="ru-RU" w:eastAsia="ru-RU"/>
    </w:rPr>
  </w:style>
  <w:style w:type="paragraph" w:customStyle="1" w:styleId="1fc">
    <w:name w:val="Знак1"/>
    <w:basedOn w:val="a0"/>
    <w:uiPriority w:val="99"/>
    <w:rsid w:val="000119E3"/>
    <w:pPr>
      <w:spacing w:before="100" w:beforeAutospacing="1" w:after="100" w:afterAutospacing="1"/>
      <w:ind w:firstLine="0"/>
      <w:jc w:val="left"/>
    </w:pPr>
    <w:rPr>
      <w:rFonts w:ascii="Tahoma" w:hAnsi="Tahoma"/>
      <w:sz w:val="20"/>
      <w:lang w:val="en-US" w:eastAsia="en-US"/>
    </w:rPr>
  </w:style>
  <w:style w:type="paragraph" w:customStyle="1" w:styleId="p8">
    <w:name w:val="p8"/>
    <w:basedOn w:val="a0"/>
    <w:uiPriority w:val="99"/>
    <w:rsid w:val="000119E3"/>
    <w:pPr>
      <w:spacing w:before="100" w:beforeAutospacing="1" w:after="100" w:afterAutospacing="1"/>
      <w:ind w:firstLine="0"/>
      <w:jc w:val="left"/>
    </w:pPr>
    <w:rPr>
      <w:szCs w:val="24"/>
    </w:rPr>
  </w:style>
  <w:style w:type="paragraph" w:customStyle="1" w:styleId="p17">
    <w:name w:val="p17"/>
    <w:basedOn w:val="a0"/>
    <w:uiPriority w:val="99"/>
    <w:rsid w:val="000119E3"/>
    <w:pPr>
      <w:spacing w:before="100" w:beforeAutospacing="1" w:after="100" w:afterAutospacing="1"/>
      <w:ind w:firstLine="0"/>
      <w:jc w:val="left"/>
    </w:pPr>
    <w:rPr>
      <w:szCs w:val="24"/>
    </w:rPr>
  </w:style>
  <w:style w:type="paragraph" w:customStyle="1" w:styleId="p9">
    <w:name w:val="p9"/>
    <w:basedOn w:val="a0"/>
    <w:uiPriority w:val="99"/>
    <w:rsid w:val="000119E3"/>
    <w:pPr>
      <w:spacing w:before="100" w:beforeAutospacing="1" w:after="100" w:afterAutospacing="1"/>
      <w:ind w:firstLine="0"/>
      <w:jc w:val="left"/>
    </w:pPr>
    <w:rPr>
      <w:szCs w:val="24"/>
    </w:rPr>
  </w:style>
  <w:style w:type="paragraph" w:customStyle="1" w:styleId="Style3">
    <w:name w:val="Style3"/>
    <w:basedOn w:val="a0"/>
    <w:uiPriority w:val="99"/>
    <w:rsid w:val="000119E3"/>
    <w:pPr>
      <w:widowControl w:val="0"/>
      <w:autoSpaceDE w:val="0"/>
      <w:autoSpaceDN w:val="0"/>
      <w:adjustRightInd w:val="0"/>
      <w:spacing w:line="276" w:lineRule="exact"/>
      <w:ind w:firstLine="0"/>
      <w:jc w:val="center"/>
    </w:pPr>
    <w:rPr>
      <w:szCs w:val="24"/>
    </w:rPr>
  </w:style>
  <w:style w:type="character" w:customStyle="1" w:styleId="FontStyle19">
    <w:name w:val="Font Style19"/>
    <w:uiPriority w:val="99"/>
    <w:rsid w:val="000119E3"/>
    <w:rPr>
      <w:rFonts w:ascii="Times New Roman" w:hAnsi="Times New Roman"/>
      <w:sz w:val="22"/>
    </w:rPr>
  </w:style>
  <w:style w:type="character" w:customStyle="1" w:styleId="1fd">
    <w:name w:val="Основной текст 1 Знак"/>
    <w:aliases w:val="Нумерованный список !! Знак,Надин стиль Знак,Body Text Indent Знак Знак,Основной текст с отступом Знак Знак Знак1,Основной текст с отступом Знак Знак Знак Знак,Body Text Indent Знак,Iniiaiie oaeno 1 Знак Знак"/>
    <w:uiPriority w:val="99"/>
    <w:rsid w:val="000119E3"/>
    <w:rPr>
      <w:sz w:val="24"/>
      <w:lang w:val="ru-RU" w:eastAsia="ru-RU"/>
    </w:rPr>
  </w:style>
  <w:style w:type="paragraph" w:customStyle="1" w:styleId="msonormalcxspmiddle">
    <w:name w:val="msonormalcxspmiddle"/>
    <w:basedOn w:val="a0"/>
    <w:uiPriority w:val="99"/>
    <w:rsid w:val="000119E3"/>
    <w:pPr>
      <w:spacing w:before="100" w:beforeAutospacing="1" w:after="100" w:afterAutospacing="1"/>
      <w:ind w:firstLine="0"/>
      <w:jc w:val="left"/>
    </w:pPr>
    <w:rPr>
      <w:szCs w:val="24"/>
    </w:rPr>
  </w:style>
  <w:style w:type="character" w:customStyle="1" w:styleId="2fe">
    <w:name w:val="Основной текст 2 Знак"/>
    <w:uiPriority w:val="99"/>
    <w:rsid w:val="000119E3"/>
    <w:rPr>
      <w:sz w:val="24"/>
    </w:rPr>
  </w:style>
  <w:style w:type="character" w:customStyle="1" w:styleId="611">
    <w:name w:val="Заголовок 6 Знак1"/>
    <w:aliases w:val="H6 Знак,H6 Знак1"/>
    <w:uiPriority w:val="99"/>
    <w:rsid w:val="000119E3"/>
    <w:rPr>
      <w:rFonts w:ascii="Cambria" w:hAnsi="Cambria"/>
      <w:i/>
      <w:color w:val="243F60"/>
      <w:sz w:val="24"/>
    </w:rPr>
  </w:style>
  <w:style w:type="paragraph" w:customStyle="1" w:styleId="afffff1">
    <w:name w:val="Заголовок статьи"/>
    <w:basedOn w:val="a0"/>
    <w:next w:val="a0"/>
    <w:uiPriority w:val="99"/>
    <w:rsid w:val="000119E3"/>
    <w:pPr>
      <w:autoSpaceDE w:val="0"/>
      <w:autoSpaceDN w:val="0"/>
      <w:adjustRightInd w:val="0"/>
      <w:ind w:left="1612" w:hanging="892"/>
    </w:pPr>
    <w:rPr>
      <w:rFonts w:ascii="Arial" w:hAnsi="Arial" w:cs="Arial"/>
      <w:sz w:val="20"/>
    </w:rPr>
  </w:style>
  <w:style w:type="paragraph" w:customStyle="1" w:styleId="afffff2">
    <w:name w:val="Текст (лев. подпись)"/>
    <w:basedOn w:val="a0"/>
    <w:next w:val="a0"/>
    <w:uiPriority w:val="99"/>
    <w:rsid w:val="000119E3"/>
    <w:pPr>
      <w:autoSpaceDE w:val="0"/>
      <w:autoSpaceDN w:val="0"/>
      <w:adjustRightInd w:val="0"/>
    </w:pPr>
    <w:rPr>
      <w:rFonts w:ascii="Arial" w:hAnsi="Arial" w:cs="Arial"/>
      <w:sz w:val="20"/>
    </w:rPr>
  </w:style>
  <w:style w:type="paragraph" w:customStyle="1" w:styleId="afffff3">
    <w:name w:val="Текст (прав. подпись)"/>
    <w:basedOn w:val="a0"/>
    <w:next w:val="a0"/>
    <w:uiPriority w:val="99"/>
    <w:rsid w:val="000119E3"/>
    <w:pPr>
      <w:autoSpaceDE w:val="0"/>
      <w:autoSpaceDN w:val="0"/>
      <w:adjustRightInd w:val="0"/>
      <w:jc w:val="right"/>
    </w:pPr>
    <w:rPr>
      <w:rFonts w:ascii="Arial" w:hAnsi="Arial" w:cs="Arial"/>
      <w:sz w:val="20"/>
    </w:rPr>
  </w:style>
  <w:style w:type="paragraph" w:customStyle="1" w:styleId="consnonformat0">
    <w:name w:val="consnonformat"/>
    <w:basedOn w:val="a0"/>
    <w:uiPriority w:val="99"/>
    <w:rsid w:val="000119E3"/>
    <w:pPr>
      <w:spacing w:before="100" w:beforeAutospacing="1" w:after="100" w:afterAutospacing="1"/>
    </w:pPr>
    <w:rPr>
      <w:sz w:val="26"/>
      <w:szCs w:val="24"/>
    </w:rPr>
  </w:style>
  <w:style w:type="paragraph" w:customStyle="1" w:styleId="consnormal0">
    <w:name w:val="consnormal"/>
    <w:basedOn w:val="a0"/>
    <w:uiPriority w:val="99"/>
    <w:rsid w:val="000119E3"/>
    <w:pPr>
      <w:spacing w:before="100" w:beforeAutospacing="1" w:after="100" w:afterAutospacing="1"/>
    </w:pPr>
    <w:rPr>
      <w:sz w:val="26"/>
      <w:szCs w:val="24"/>
    </w:rPr>
  </w:style>
  <w:style w:type="character" w:customStyle="1" w:styleId="afffff4">
    <w:name w:val="Текст выноски Знак"/>
    <w:uiPriority w:val="99"/>
    <w:rsid w:val="000119E3"/>
    <w:rPr>
      <w:rFonts w:ascii="Tahoma" w:hAnsi="Tahoma"/>
      <w:sz w:val="16"/>
    </w:rPr>
  </w:style>
  <w:style w:type="paragraph" w:customStyle="1" w:styleId="s32">
    <w:name w:val="s_32"/>
    <w:basedOn w:val="a0"/>
    <w:uiPriority w:val="99"/>
    <w:rsid w:val="000119E3"/>
    <w:pPr>
      <w:spacing w:before="100" w:beforeAutospacing="1" w:after="100" w:afterAutospacing="1"/>
      <w:ind w:firstLine="0"/>
      <w:jc w:val="center"/>
    </w:pPr>
    <w:rPr>
      <w:b/>
      <w:bCs/>
      <w:color w:val="000080"/>
      <w:sz w:val="21"/>
      <w:szCs w:val="21"/>
    </w:rPr>
  </w:style>
  <w:style w:type="paragraph" w:customStyle="1" w:styleId="s12">
    <w:name w:val="s_12"/>
    <w:basedOn w:val="a0"/>
    <w:uiPriority w:val="99"/>
    <w:rsid w:val="000119E3"/>
    <w:pPr>
      <w:ind w:firstLine="720"/>
      <w:jc w:val="left"/>
    </w:pPr>
    <w:rPr>
      <w:szCs w:val="24"/>
    </w:rPr>
  </w:style>
  <w:style w:type="character" w:customStyle="1" w:styleId="s103">
    <w:name w:val="s_103"/>
    <w:uiPriority w:val="99"/>
    <w:rsid w:val="000119E3"/>
    <w:rPr>
      <w:b/>
      <w:color w:val="000080"/>
    </w:rPr>
  </w:style>
  <w:style w:type="paragraph" w:customStyle="1" w:styleId="1fe">
    <w:name w:val="Знак Знак1 Знак"/>
    <w:basedOn w:val="a0"/>
    <w:uiPriority w:val="99"/>
    <w:rsid w:val="000119E3"/>
    <w:pPr>
      <w:widowControl w:val="0"/>
      <w:adjustRightInd w:val="0"/>
      <w:spacing w:after="160" w:line="240" w:lineRule="exact"/>
      <w:ind w:firstLine="0"/>
      <w:jc w:val="right"/>
    </w:pPr>
    <w:rPr>
      <w:sz w:val="20"/>
      <w:lang w:val="en-GB" w:eastAsia="en-US"/>
    </w:rPr>
  </w:style>
  <w:style w:type="character" w:customStyle="1" w:styleId="ConsPlusTitle0">
    <w:name w:val="ConsPlusTitle Знак"/>
    <w:link w:val="ConsPlusTitle"/>
    <w:uiPriority w:val="99"/>
    <w:locked/>
    <w:rsid w:val="000119E3"/>
    <w:rPr>
      <w:b/>
      <w:sz w:val="22"/>
      <w:lang w:val="ru-RU" w:eastAsia="ru-RU"/>
    </w:rPr>
  </w:style>
  <w:style w:type="character" w:customStyle="1" w:styleId="a00">
    <w:name w:val="a0"/>
    <w:basedOn w:val="a1"/>
    <w:uiPriority w:val="99"/>
    <w:rsid w:val="000119E3"/>
    <w:rPr>
      <w:rFonts w:cs="Times New Roman"/>
    </w:rPr>
  </w:style>
  <w:style w:type="character" w:customStyle="1" w:styleId="afffff5">
    <w:name w:val="a"/>
    <w:basedOn w:val="a1"/>
    <w:uiPriority w:val="99"/>
    <w:rsid w:val="000119E3"/>
    <w:rPr>
      <w:rFonts w:cs="Times New Roman"/>
    </w:rPr>
  </w:style>
  <w:style w:type="paragraph" w:customStyle="1" w:styleId="102">
    <w:name w:val="Знак10"/>
    <w:basedOn w:val="a0"/>
    <w:uiPriority w:val="99"/>
    <w:rsid w:val="000119E3"/>
    <w:pPr>
      <w:ind w:firstLine="0"/>
      <w:jc w:val="left"/>
    </w:pPr>
    <w:rPr>
      <w:rFonts w:ascii="Verdana" w:hAnsi="Verdana" w:cs="Verdana"/>
      <w:sz w:val="20"/>
      <w:lang w:val="en-US" w:eastAsia="en-US"/>
    </w:rPr>
  </w:style>
  <w:style w:type="paragraph" w:customStyle="1" w:styleId="202">
    <w:name w:val="Знак Знак20 Знак Знак Знак Знак Знак Знак Знак Знак Знак Знак Знак Знак Знак Знак Знак Знак Знак Знак Знак Знак"/>
    <w:basedOn w:val="a0"/>
    <w:uiPriority w:val="99"/>
    <w:rsid w:val="000119E3"/>
    <w:pPr>
      <w:ind w:firstLine="0"/>
      <w:jc w:val="left"/>
    </w:pPr>
    <w:rPr>
      <w:rFonts w:eastAsia="Times New Roman"/>
      <w:sz w:val="28"/>
    </w:rPr>
  </w:style>
  <w:style w:type="character" w:customStyle="1" w:styleId="WW8Num2z0">
    <w:name w:val="WW8Num2z0"/>
    <w:uiPriority w:val="99"/>
    <w:rsid w:val="000119E3"/>
    <w:rPr>
      <w:b/>
    </w:rPr>
  </w:style>
  <w:style w:type="character" w:customStyle="1" w:styleId="WW-Absatz-Standardschriftart">
    <w:name w:val="WW-Absatz-Standardschriftart"/>
    <w:uiPriority w:val="99"/>
    <w:rsid w:val="000119E3"/>
  </w:style>
  <w:style w:type="character" w:customStyle="1" w:styleId="WW-Absatz-Standardschriftart1">
    <w:name w:val="WW-Absatz-Standardschriftart1"/>
    <w:uiPriority w:val="99"/>
    <w:rsid w:val="000119E3"/>
  </w:style>
  <w:style w:type="character" w:customStyle="1" w:styleId="WW-Absatz-Standardschriftart11">
    <w:name w:val="WW-Absatz-Standardschriftart11"/>
    <w:uiPriority w:val="99"/>
    <w:rsid w:val="000119E3"/>
  </w:style>
  <w:style w:type="character" w:customStyle="1" w:styleId="4a">
    <w:name w:val="Основной шрифт абзаца4"/>
    <w:uiPriority w:val="99"/>
    <w:rsid w:val="000119E3"/>
  </w:style>
  <w:style w:type="character" w:customStyle="1" w:styleId="3f3">
    <w:name w:val="Основной шрифт абзаца3"/>
    <w:uiPriority w:val="99"/>
    <w:rsid w:val="000119E3"/>
  </w:style>
  <w:style w:type="character" w:customStyle="1" w:styleId="WW8Num6z0">
    <w:name w:val="WW8Num6z0"/>
    <w:uiPriority w:val="99"/>
    <w:rsid w:val="000119E3"/>
    <w:rPr>
      <w:sz w:val="28"/>
    </w:rPr>
  </w:style>
  <w:style w:type="character" w:customStyle="1" w:styleId="WW-Absatz-Standardschriftart111">
    <w:name w:val="WW-Absatz-Standardschriftart111"/>
    <w:uiPriority w:val="99"/>
    <w:rsid w:val="000119E3"/>
  </w:style>
  <w:style w:type="character" w:customStyle="1" w:styleId="WW-Absatz-Standardschriftart1111">
    <w:name w:val="WW-Absatz-Standardschriftart1111"/>
    <w:uiPriority w:val="99"/>
    <w:rsid w:val="000119E3"/>
  </w:style>
  <w:style w:type="character" w:customStyle="1" w:styleId="WW-Absatz-Standardschriftart11111">
    <w:name w:val="WW-Absatz-Standardschriftart11111"/>
    <w:uiPriority w:val="99"/>
    <w:rsid w:val="000119E3"/>
  </w:style>
  <w:style w:type="character" w:customStyle="1" w:styleId="WW-Absatz-Standardschriftart111111">
    <w:name w:val="WW-Absatz-Standardschriftart111111"/>
    <w:uiPriority w:val="99"/>
    <w:rsid w:val="000119E3"/>
  </w:style>
  <w:style w:type="character" w:customStyle="1" w:styleId="WW-Absatz-Standardschriftart1111111">
    <w:name w:val="WW-Absatz-Standardschriftart1111111"/>
    <w:uiPriority w:val="99"/>
    <w:rsid w:val="000119E3"/>
  </w:style>
  <w:style w:type="character" w:customStyle="1" w:styleId="WW-Absatz-Standardschriftart11111111">
    <w:name w:val="WW-Absatz-Standardschriftart11111111"/>
    <w:uiPriority w:val="99"/>
    <w:rsid w:val="000119E3"/>
  </w:style>
  <w:style w:type="character" w:customStyle="1" w:styleId="WW-Absatz-Standardschriftart111111111">
    <w:name w:val="WW-Absatz-Standardschriftart111111111"/>
    <w:uiPriority w:val="99"/>
    <w:rsid w:val="000119E3"/>
  </w:style>
  <w:style w:type="character" w:customStyle="1" w:styleId="WW-Absatz-Standardschriftart1111111111">
    <w:name w:val="WW-Absatz-Standardschriftart1111111111"/>
    <w:uiPriority w:val="99"/>
    <w:rsid w:val="000119E3"/>
  </w:style>
  <w:style w:type="character" w:customStyle="1" w:styleId="WW-Absatz-Standardschriftart11111111111">
    <w:name w:val="WW-Absatz-Standardschriftart11111111111"/>
    <w:uiPriority w:val="99"/>
    <w:rsid w:val="000119E3"/>
  </w:style>
  <w:style w:type="character" w:customStyle="1" w:styleId="WW-Absatz-Standardschriftart111111111111">
    <w:name w:val="WW-Absatz-Standardschriftart111111111111"/>
    <w:uiPriority w:val="99"/>
    <w:rsid w:val="000119E3"/>
  </w:style>
  <w:style w:type="character" w:customStyle="1" w:styleId="2ff">
    <w:name w:val="Основной шрифт абзаца2"/>
    <w:uiPriority w:val="99"/>
    <w:rsid w:val="000119E3"/>
  </w:style>
  <w:style w:type="character" w:customStyle="1" w:styleId="WW-Absatz-Standardschriftart1111111111111">
    <w:name w:val="WW-Absatz-Standardschriftart1111111111111"/>
    <w:uiPriority w:val="99"/>
    <w:rsid w:val="000119E3"/>
  </w:style>
  <w:style w:type="character" w:customStyle="1" w:styleId="WW-Absatz-Standardschriftart11111111111111">
    <w:name w:val="WW-Absatz-Standardschriftart11111111111111"/>
    <w:uiPriority w:val="99"/>
    <w:rsid w:val="000119E3"/>
  </w:style>
  <w:style w:type="character" w:customStyle="1" w:styleId="WW-Absatz-Standardschriftart111111111111111">
    <w:name w:val="WW-Absatz-Standardschriftart111111111111111"/>
    <w:uiPriority w:val="99"/>
    <w:rsid w:val="000119E3"/>
  </w:style>
  <w:style w:type="character" w:customStyle="1" w:styleId="WW-Absatz-Standardschriftart1111111111111111">
    <w:name w:val="WW-Absatz-Standardschriftart1111111111111111"/>
    <w:uiPriority w:val="99"/>
    <w:rsid w:val="000119E3"/>
  </w:style>
  <w:style w:type="character" w:customStyle="1" w:styleId="WW-Absatz-Standardschriftart11111111111111111">
    <w:name w:val="WW-Absatz-Standardschriftart11111111111111111"/>
    <w:uiPriority w:val="99"/>
    <w:rsid w:val="000119E3"/>
  </w:style>
  <w:style w:type="character" w:customStyle="1" w:styleId="WW-Absatz-Standardschriftart111111111111111111">
    <w:name w:val="WW-Absatz-Standardschriftart111111111111111111"/>
    <w:uiPriority w:val="99"/>
    <w:rsid w:val="000119E3"/>
  </w:style>
  <w:style w:type="character" w:customStyle="1" w:styleId="WW-Absatz-Standardschriftart1111111111111111111">
    <w:name w:val="WW-Absatz-Standardschriftart1111111111111111111"/>
    <w:uiPriority w:val="99"/>
    <w:rsid w:val="000119E3"/>
  </w:style>
  <w:style w:type="character" w:customStyle="1" w:styleId="WW-Absatz-Standardschriftart11111111111111111111">
    <w:name w:val="WW-Absatz-Standardschriftart11111111111111111111"/>
    <w:uiPriority w:val="99"/>
    <w:rsid w:val="000119E3"/>
  </w:style>
  <w:style w:type="character" w:customStyle="1" w:styleId="WW-Absatz-Standardschriftart111111111111111111111">
    <w:name w:val="WW-Absatz-Standardschriftart111111111111111111111"/>
    <w:uiPriority w:val="99"/>
    <w:rsid w:val="000119E3"/>
  </w:style>
  <w:style w:type="character" w:customStyle="1" w:styleId="WW-Absatz-Standardschriftart1111111111111111111111">
    <w:name w:val="WW-Absatz-Standardschriftart1111111111111111111111"/>
    <w:uiPriority w:val="99"/>
    <w:rsid w:val="000119E3"/>
  </w:style>
  <w:style w:type="character" w:customStyle="1" w:styleId="WW-Absatz-Standardschriftart11111111111111111111111">
    <w:name w:val="WW-Absatz-Standardschriftart11111111111111111111111"/>
    <w:uiPriority w:val="99"/>
    <w:rsid w:val="000119E3"/>
  </w:style>
  <w:style w:type="character" w:customStyle="1" w:styleId="WW-Absatz-Standardschriftart111111111111111111111111">
    <w:name w:val="WW-Absatz-Standardschriftart111111111111111111111111"/>
    <w:uiPriority w:val="99"/>
    <w:rsid w:val="000119E3"/>
  </w:style>
  <w:style w:type="character" w:customStyle="1" w:styleId="WW-Absatz-Standardschriftart1111111111111111111111111">
    <w:name w:val="WW-Absatz-Standardschriftart1111111111111111111111111"/>
    <w:uiPriority w:val="99"/>
    <w:rsid w:val="000119E3"/>
  </w:style>
  <w:style w:type="character" w:customStyle="1" w:styleId="WW-Absatz-Standardschriftart11111111111111111111111111">
    <w:name w:val="WW-Absatz-Standardschriftart11111111111111111111111111"/>
    <w:uiPriority w:val="99"/>
    <w:rsid w:val="000119E3"/>
  </w:style>
  <w:style w:type="character" w:customStyle="1" w:styleId="WW-Absatz-Standardschriftart111111111111111111111111111">
    <w:name w:val="WW-Absatz-Standardschriftart111111111111111111111111111"/>
    <w:uiPriority w:val="99"/>
    <w:rsid w:val="000119E3"/>
  </w:style>
  <w:style w:type="character" w:customStyle="1" w:styleId="WW-Absatz-Standardschriftart1111111111111111111111111111">
    <w:name w:val="WW-Absatz-Standardschriftart1111111111111111111111111111"/>
    <w:uiPriority w:val="99"/>
    <w:rsid w:val="000119E3"/>
  </w:style>
  <w:style w:type="character" w:customStyle="1" w:styleId="WW-Absatz-Standardschriftart11111111111111111111111111111">
    <w:name w:val="WW-Absatz-Standardschriftart11111111111111111111111111111"/>
    <w:uiPriority w:val="99"/>
    <w:rsid w:val="000119E3"/>
  </w:style>
  <w:style w:type="character" w:customStyle="1" w:styleId="WW-Absatz-Standardschriftart111111111111111111111111111111">
    <w:name w:val="WW-Absatz-Standardschriftart111111111111111111111111111111"/>
    <w:uiPriority w:val="99"/>
    <w:rsid w:val="000119E3"/>
  </w:style>
  <w:style w:type="character" w:customStyle="1" w:styleId="WW-Absatz-Standardschriftart1111111111111111111111111111111">
    <w:name w:val="WW-Absatz-Standardschriftart1111111111111111111111111111111"/>
    <w:uiPriority w:val="99"/>
    <w:rsid w:val="000119E3"/>
  </w:style>
  <w:style w:type="character" w:customStyle="1" w:styleId="WW-Absatz-Standardschriftart11111111111111111111111111111111">
    <w:name w:val="WW-Absatz-Standardschriftart11111111111111111111111111111111"/>
    <w:uiPriority w:val="99"/>
    <w:rsid w:val="000119E3"/>
  </w:style>
  <w:style w:type="character" w:customStyle="1" w:styleId="WW8Num4z0">
    <w:name w:val="WW8Num4z0"/>
    <w:uiPriority w:val="99"/>
    <w:rsid w:val="000119E3"/>
    <w:rPr>
      <w:rFonts w:ascii="Times New Roman" w:hAnsi="Times New Roman"/>
    </w:rPr>
  </w:style>
  <w:style w:type="character" w:customStyle="1" w:styleId="WW8Num4z1">
    <w:name w:val="WW8Num4z1"/>
    <w:uiPriority w:val="99"/>
    <w:rsid w:val="000119E3"/>
    <w:rPr>
      <w:rFonts w:ascii="Courier New" w:hAnsi="Courier New"/>
    </w:rPr>
  </w:style>
  <w:style w:type="character" w:customStyle="1" w:styleId="WW8Num4z2">
    <w:name w:val="WW8Num4z2"/>
    <w:uiPriority w:val="99"/>
    <w:rsid w:val="000119E3"/>
    <w:rPr>
      <w:rFonts w:ascii="Wingdings" w:hAnsi="Wingdings"/>
    </w:rPr>
  </w:style>
  <w:style w:type="character" w:customStyle="1" w:styleId="WW8Num4z3">
    <w:name w:val="WW8Num4z3"/>
    <w:uiPriority w:val="99"/>
    <w:rsid w:val="000119E3"/>
    <w:rPr>
      <w:rFonts w:ascii="Symbol" w:hAnsi="Symbol"/>
    </w:rPr>
  </w:style>
  <w:style w:type="character" w:customStyle="1" w:styleId="WW8Num9z0">
    <w:name w:val="WW8Num9z0"/>
    <w:uiPriority w:val="99"/>
    <w:rsid w:val="000119E3"/>
    <w:rPr>
      <w:b/>
    </w:rPr>
  </w:style>
  <w:style w:type="character" w:customStyle="1" w:styleId="WW8Num13z2">
    <w:name w:val="WW8Num13z2"/>
    <w:uiPriority w:val="99"/>
    <w:rsid w:val="000119E3"/>
    <w:rPr>
      <w:rFonts w:ascii="Symbol" w:hAnsi="Symbol"/>
    </w:rPr>
  </w:style>
  <w:style w:type="character" w:customStyle="1" w:styleId="WW8Num14z0">
    <w:name w:val="WW8Num14z0"/>
    <w:uiPriority w:val="99"/>
    <w:rsid w:val="000119E3"/>
    <w:rPr>
      <w:rFonts w:ascii="Symbol" w:hAnsi="Symbol"/>
      <w:color w:val="000000"/>
    </w:rPr>
  </w:style>
  <w:style w:type="character" w:customStyle="1" w:styleId="WW8Num14z1">
    <w:name w:val="WW8Num14z1"/>
    <w:uiPriority w:val="99"/>
    <w:rsid w:val="000119E3"/>
    <w:rPr>
      <w:rFonts w:ascii="Courier New" w:hAnsi="Courier New"/>
    </w:rPr>
  </w:style>
  <w:style w:type="character" w:customStyle="1" w:styleId="WW8Num14z2">
    <w:name w:val="WW8Num14z2"/>
    <w:uiPriority w:val="99"/>
    <w:rsid w:val="000119E3"/>
    <w:rPr>
      <w:rFonts w:ascii="Wingdings" w:hAnsi="Wingdings"/>
    </w:rPr>
  </w:style>
  <w:style w:type="character" w:customStyle="1" w:styleId="WW8Num14z3">
    <w:name w:val="WW8Num14z3"/>
    <w:uiPriority w:val="99"/>
    <w:rsid w:val="000119E3"/>
    <w:rPr>
      <w:rFonts w:ascii="Symbol" w:hAnsi="Symbol"/>
    </w:rPr>
  </w:style>
  <w:style w:type="character" w:customStyle="1" w:styleId="WW8Num19z0">
    <w:name w:val="WW8Num19z0"/>
    <w:uiPriority w:val="99"/>
    <w:rsid w:val="000119E3"/>
    <w:rPr>
      <w:b/>
    </w:rPr>
  </w:style>
  <w:style w:type="character" w:customStyle="1" w:styleId="WW8Num20z0">
    <w:name w:val="WW8Num20z0"/>
    <w:uiPriority w:val="99"/>
    <w:rsid w:val="000119E3"/>
    <w:rPr>
      <w:rFonts w:ascii="Symbol" w:hAnsi="Symbol"/>
    </w:rPr>
  </w:style>
  <w:style w:type="character" w:customStyle="1" w:styleId="WW8Num20z1">
    <w:name w:val="WW8Num20z1"/>
    <w:uiPriority w:val="99"/>
    <w:rsid w:val="000119E3"/>
    <w:rPr>
      <w:rFonts w:ascii="Courier New" w:hAnsi="Courier New"/>
    </w:rPr>
  </w:style>
  <w:style w:type="character" w:customStyle="1" w:styleId="WW8Num20z2">
    <w:name w:val="WW8Num20z2"/>
    <w:uiPriority w:val="99"/>
    <w:rsid w:val="000119E3"/>
    <w:rPr>
      <w:rFonts w:ascii="Wingdings" w:hAnsi="Wingdings"/>
    </w:rPr>
  </w:style>
  <w:style w:type="character" w:customStyle="1" w:styleId="WW8Num20z3">
    <w:name w:val="WW8Num20z3"/>
    <w:uiPriority w:val="99"/>
    <w:rsid w:val="000119E3"/>
    <w:rPr>
      <w:rFonts w:ascii="Symbol" w:hAnsi="Symbol"/>
    </w:rPr>
  </w:style>
  <w:style w:type="character" w:customStyle="1" w:styleId="WW8NumSt1z0">
    <w:name w:val="WW8NumSt1z0"/>
    <w:uiPriority w:val="99"/>
    <w:rsid w:val="000119E3"/>
    <w:rPr>
      <w:rFonts w:ascii="Times New Roman" w:hAnsi="Times New Roman"/>
    </w:rPr>
  </w:style>
  <w:style w:type="character" w:customStyle="1" w:styleId="WW8NumSt2z0">
    <w:name w:val="WW8NumSt2z0"/>
    <w:uiPriority w:val="99"/>
    <w:rsid w:val="000119E3"/>
    <w:rPr>
      <w:rFonts w:ascii="Times New Roman" w:hAnsi="Times New Roman"/>
    </w:rPr>
  </w:style>
  <w:style w:type="character" w:customStyle="1" w:styleId="WW8NumSt3z0">
    <w:name w:val="WW8NumSt3z0"/>
    <w:uiPriority w:val="99"/>
    <w:rsid w:val="000119E3"/>
    <w:rPr>
      <w:rFonts w:ascii="Times New Roman" w:hAnsi="Times New Roman"/>
    </w:rPr>
  </w:style>
  <w:style w:type="character" w:customStyle="1" w:styleId="afffff6">
    <w:name w:val="Схема документа Знак"/>
    <w:uiPriority w:val="99"/>
    <w:rsid w:val="000119E3"/>
    <w:rPr>
      <w:rFonts w:ascii="Tahoma" w:hAnsi="Tahoma"/>
      <w:sz w:val="16"/>
    </w:rPr>
  </w:style>
  <w:style w:type="character" w:customStyle="1" w:styleId="afffff7">
    <w:name w:val="Тема примечания Знак"/>
    <w:uiPriority w:val="99"/>
    <w:rsid w:val="000119E3"/>
    <w:rPr>
      <w:rFonts w:ascii="Times New Roman" w:hAnsi="Times New Roman"/>
      <w:b/>
    </w:rPr>
  </w:style>
  <w:style w:type="character" w:customStyle="1" w:styleId="afffff8">
    <w:name w:val="Символ нумерации"/>
    <w:uiPriority w:val="99"/>
    <w:rsid w:val="000119E3"/>
  </w:style>
  <w:style w:type="character" w:customStyle="1" w:styleId="afffff9">
    <w:name w:val="Маркеры списка"/>
    <w:uiPriority w:val="99"/>
    <w:rsid w:val="000119E3"/>
    <w:rPr>
      <w:rFonts w:ascii="OpenSymbol" w:hAnsi="OpenSymbol"/>
    </w:rPr>
  </w:style>
  <w:style w:type="paragraph" w:customStyle="1" w:styleId="afffffa">
    <w:name w:val="Заголовок"/>
    <w:basedOn w:val="a0"/>
    <w:next w:val="a8"/>
    <w:uiPriority w:val="99"/>
    <w:rsid w:val="000119E3"/>
    <w:pPr>
      <w:keepNext/>
      <w:suppressAutoHyphens/>
      <w:spacing w:before="240" w:after="120"/>
    </w:pPr>
    <w:rPr>
      <w:rFonts w:ascii="Arial" w:eastAsia="SimSun" w:hAnsi="Arial" w:cs="Mangal"/>
      <w:sz w:val="28"/>
      <w:szCs w:val="28"/>
      <w:lang w:eastAsia="ar-SA"/>
    </w:rPr>
  </w:style>
  <w:style w:type="paragraph" w:customStyle="1" w:styleId="4b">
    <w:name w:val="Название4"/>
    <w:basedOn w:val="a0"/>
    <w:uiPriority w:val="99"/>
    <w:rsid w:val="000119E3"/>
    <w:pPr>
      <w:suppressLineNumbers/>
      <w:suppressAutoHyphens/>
      <w:spacing w:before="120" w:after="120"/>
    </w:pPr>
    <w:rPr>
      <w:rFonts w:cs="Mangal"/>
      <w:i/>
      <w:iCs/>
      <w:szCs w:val="24"/>
      <w:lang w:eastAsia="ar-SA"/>
    </w:rPr>
  </w:style>
  <w:style w:type="paragraph" w:customStyle="1" w:styleId="4c">
    <w:name w:val="Указатель4"/>
    <w:basedOn w:val="a0"/>
    <w:uiPriority w:val="99"/>
    <w:rsid w:val="000119E3"/>
    <w:pPr>
      <w:suppressLineNumbers/>
      <w:suppressAutoHyphens/>
    </w:pPr>
    <w:rPr>
      <w:rFonts w:cs="Mangal"/>
      <w:sz w:val="26"/>
      <w:szCs w:val="24"/>
      <w:lang w:eastAsia="ar-SA"/>
    </w:rPr>
  </w:style>
  <w:style w:type="paragraph" w:customStyle="1" w:styleId="3f4">
    <w:name w:val="Название3"/>
    <w:basedOn w:val="a0"/>
    <w:uiPriority w:val="99"/>
    <w:rsid w:val="000119E3"/>
    <w:pPr>
      <w:suppressLineNumbers/>
      <w:suppressAutoHyphens/>
      <w:spacing w:before="120" w:after="120"/>
    </w:pPr>
    <w:rPr>
      <w:rFonts w:cs="Mangal"/>
      <w:i/>
      <w:iCs/>
      <w:szCs w:val="24"/>
      <w:lang w:eastAsia="ar-SA"/>
    </w:rPr>
  </w:style>
  <w:style w:type="paragraph" w:customStyle="1" w:styleId="3f5">
    <w:name w:val="Указатель3"/>
    <w:basedOn w:val="a0"/>
    <w:uiPriority w:val="99"/>
    <w:rsid w:val="000119E3"/>
    <w:pPr>
      <w:suppressLineNumbers/>
      <w:suppressAutoHyphens/>
    </w:pPr>
    <w:rPr>
      <w:rFonts w:cs="Mangal"/>
      <w:sz w:val="26"/>
      <w:szCs w:val="24"/>
      <w:lang w:eastAsia="ar-SA"/>
    </w:rPr>
  </w:style>
  <w:style w:type="paragraph" w:customStyle="1" w:styleId="2ff0">
    <w:name w:val="Название2"/>
    <w:basedOn w:val="a0"/>
    <w:uiPriority w:val="99"/>
    <w:rsid w:val="000119E3"/>
    <w:pPr>
      <w:suppressLineNumbers/>
      <w:suppressAutoHyphens/>
      <w:spacing w:before="120" w:after="120"/>
    </w:pPr>
    <w:rPr>
      <w:rFonts w:cs="Mangal"/>
      <w:i/>
      <w:iCs/>
      <w:szCs w:val="24"/>
      <w:lang w:eastAsia="ar-SA"/>
    </w:rPr>
  </w:style>
  <w:style w:type="paragraph" w:customStyle="1" w:styleId="2ff1">
    <w:name w:val="Указатель2"/>
    <w:basedOn w:val="a0"/>
    <w:uiPriority w:val="99"/>
    <w:rsid w:val="000119E3"/>
    <w:pPr>
      <w:suppressLineNumbers/>
      <w:suppressAutoHyphens/>
    </w:pPr>
    <w:rPr>
      <w:rFonts w:cs="Mangal"/>
      <w:sz w:val="26"/>
      <w:szCs w:val="24"/>
      <w:lang w:eastAsia="ar-SA"/>
    </w:rPr>
  </w:style>
  <w:style w:type="paragraph" w:customStyle="1" w:styleId="1ff">
    <w:name w:val="Название1"/>
    <w:basedOn w:val="a0"/>
    <w:uiPriority w:val="99"/>
    <w:rsid w:val="000119E3"/>
    <w:pPr>
      <w:suppressLineNumbers/>
      <w:suppressAutoHyphens/>
      <w:spacing w:before="120" w:after="120"/>
    </w:pPr>
    <w:rPr>
      <w:rFonts w:cs="Mangal"/>
      <w:i/>
      <w:iCs/>
      <w:szCs w:val="24"/>
      <w:lang w:eastAsia="ar-SA"/>
    </w:rPr>
  </w:style>
  <w:style w:type="paragraph" w:customStyle="1" w:styleId="1ff0">
    <w:name w:val="Указатель1"/>
    <w:basedOn w:val="a0"/>
    <w:uiPriority w:val="99"/>
    <w:rsid w:val="000119E3"/>
    <w:pPr>
      <w:suppressLineNumbers/>
      <w:suppressAutoHyphens/>
    </w:pPr>
    <w:rPr>
      <w:rFonts w:cs="Mangal"/>
      <w:sz w:val="26"/>
      <w:szCs w:val="24"/>
      <w:lang w:eastAsia="ar-SA"/>
    </w:rPr>
  </w:style>
  <w:style w:type="paragraph" w:customStyle="1" w:styleId="1ff1">
    <w:name w:val="Название объекта1"/>
    <w:basedOn w:val="a0"/>
    <w:next w:val="a0"/>
    <w:uiPriority w:val="99"/>
    <w:rsid w:val="000119E3"/>
    <w:pPr>
      <w:suppressAutoHyphens/>
      <w:jc w:val="center"/>
    </w:pPr>
    <w:rPr>
      <w:rFonts w:ascii="TimesET" w:hAnsi="TimesET" w:cs="Calibri"/>
      <w:b/>
      <w:sz w:val="26"/>
      <w:szCs w:val="24"/>
      <w:lang w:eastAsia="ar-SA"/>
    </w:rPr>
  </w:style>
  <w:style w:type="paragraph" w:customStyle="1" w:styleId="1ff2">
    <w:name w:val="Текст1"/>
    <w:basedOn w:val="a0"/>
    <w:uiPriority w:val="99"/>
    <w:rsid w:val="000119E3"/>
    <w:pPr>
      <w:suppressAutoHyphens/>
    </w:pPr>
    <w:rPr>
      <w:rFonts w:ascii="Courier New" w:hAnsi="Courier New" w:cs="Calibri"/>
      <w:sz w:val="20"/>
      <w:lang w:eastAsia="ar-SA"/>
    </w:rPr>
  </w:style>
  <w:style w:type="paragraph" w:customStyle="1" w:styleId="213">
    <w:name w:val="Основной текст с отступом 21"/>
    <w:basedOn w:val="a0"/>
    <w:uiPriority w:val="99"/>
    <w:rsid w:val="000119E3"/>
    <w:pPr>
      <w:suppressAutoHyphens/>
      <w:spacing w:after="120" w:line="480" w:lineRule="auto"/>
      <w:ind w:left="283" w:firstLine="0"/>
      <w:jc w:val="left"/>
    </w:pPr>
    <w:rPr>
      <w:rFonts w:cs="Calibri"/>
      <w:szCs w:val="24"/>
      <w:lang w:eastAsia="ar-SA"/>
    </w:rPr>
  </w:style>
  <w:style w:type="paragraph" w:customStyle="1" w:styleId="312">
    <w:name w:val="Основной текст 31"/>
    <w:basedOn w:val="a0"/>
    <w:uiPriority w:val="99"/>
    <w:rsid w:val="000119E3"/>
    <w:pPr>
      <w:suppressAutoHyphens/>
      <w:ind w:firstLine="0"/>
    </w:pPr>
    <w:rPr>
      <w:rFonts w:cs="Calibri"/>
      <w:sz w:val="28"/>
      <w:szCs w:val="24"/>
      <w:lang w:eastAsia="ar-SA"/>
    </w:rPr>
  </w:style>
  <w:style w:type="paragraph" w:customStyle="1" w:styleId="1ff3">
    <w:name w:val="Маркированный список1"/>
    <w:basedOn w:val="a8"/>
    <w:uiPriority w:val="99"/>
    <w:rsid w:val="000119E3"/>
    <w:pPr>
      <w:shd w:val="clear" w:color="auto" w:fill="auto"/>
      <w:tabs>
        <w:tab w:val="left" w:pos="360"/>
        <w:tab w:val="num" w:pos="630"/>
      </w:tabs>
      <w:suppressAutoHyphens/>
      <w:autoSpaceDE/>
      <w:autoSpaceDN/>
      <w:adjustRightInd/>
      <w:ind w:left="1080" w:hanging="180"/>
    </w:pPr>
    <w:rPr>
      <w:rFonts w:ascii="Times New Roman" w:hAnsi="Times New Roman" w:cs="Calibri"/>
      <w:color w:val="auto"/>
      <w:szCs w:val="24"/>
      <w:lang w:eastAsia="ar-SA"/>
    </w:rPr>
  </w:style>
  <w:style w:type="paragraph" w:customStyle="1" w:styleId="1ff4">
    <w:name w:val="Схема документа1"/>
    <w:basedOn w:val="a0"/>
    <w:uiPriority w:val="99"/>
    <w:rsid w:val="000119E3"/>
    <w:pPr>
      <w:suppressAutoHyphens/>
      <w:ind w:firstLine="0"/>
      <w:jc w:val="left"/>
    </w:pPr>
    <w:rPr>
      <w:rFonts w:ascii="Tahoma" w:hAnsi="Tahoma" w:cs="Tahoma"/>
      <w:sz w:val="16"/>
      <w:szCs w:val="16"/>
      <w:lang w:eastAsia="ar-SA"/>
    </w:rPr>
  </w:style>
  <w:style w:type="paragraph" w:customStyle="1" w:styleId="1ff5">
    <w:name w:val="Текст примечания1"/>
    <w:basedOn w:val="a0"/>
    <w:uiPriority w:val="99"/>
    <w:rsid w:val="000119E3"/>
    <w:pPr>
      <w:suppressAutoHyphens/>
      <w:ind w:firstLine="0"/>
      <w:jc w:val="left"/>
    </w:pPr>
    <w:rPr>
      <w:rFonts w:cs="Calibri"/>
      <w:sz w:val="20"/>
      <w:lang w:eastAsia="ar-SA"/>
    </w:rPr>
  </w:style>
  <w:style w:type="paragraph" w:customStyle="1" w:styleId="afffffb">
    <w:name w:val="Содержимое врезки"/>
    <w:basedOn w:val="a8"/>
    <w:uiPriority w:val="99"/>
    <w:rsid w:val="000119E3"/>
    <w:pPr>
      <w:shd w:val="clear" w:color="auto" w:fill="auto"/>
      <w:suppressAutoHyphens/>
      <w:autoSpaceDE/>
      <w:autoSpaceDN/>
      <w:adjustRightInd/>
      <w:jc w:val="left"/>
    </w:pPr>
    <w:rPr>
      <w:rFonts w:ascii="Times New Roman" w:hAnsi="Times New Roman" w:cs="Calibri"/>
      <w:color w:val="auto"/>
      <w:sz w:val="28"/>
      <w:lang w:eastAsia="ar-SA"/>
    </w:rPr>
  </w:style>
  <w:style w:type="paragraph" w:customStyle="1" w:styleId="afffffc">
    <w:name w:val="Содержимое таблицы"/>
    <w:basedOn w:val="a0"/>
    <w:uiPriority w:val="99"/>
    <w:rsid w:val="000119E3"/>
    <w:pPr>
      <w:suppressLineNumbers/>
      <w:suppressAutoHyphens/>
    </w:pPr>
    <w:rPr>
      <w:rFonts w:cs="Calibri"/>
      <w:sz w:val="26"/>
      <w:szCs w:val="24"/>
      <w:lang w:eastAsia="ar-SA"/>
    </w:rPr>
  </w:style>
  <w:style w:type="paragraph" w:customStyle="1" w:styleId="afffffd">
    <w:name w:val="Заголовок таблицы"/>
    <w:basedOn w:val="afffffc"/>
    <w:uiPriority w:val="99"/>
    <w:rsid w:val="000119E3"/>
    <w:pPr>
      <w:jc w:val="center"/>
    </w:pPr>
    <w:rPr>
      <w:b/>
      <w:bCs/>
    </w:rPr>
  </w:style>
  <w:style w:type="paragraph" w:customStyle="1" w:styleId="afffffe">
    <w:name w:val="Таблица"/>
    <w:basedOn w:val="2ff0"/>
    <w:uiPriority w:val="99"/>
    <w:rsid w:val="000119E3"/>
  </w:style>
  <w:style w:type="character" w:customStyle="1" w:styleId="1ff6">
    <w:name w:val="Верхний колонтитул Знак1"/>
    <w:uiPriority w:val="99"/>
    <w:rsid w:val="000119E3"/>
    <w:rPr>
      <w:sz w:val="24"/>
      <w:lang w:eastAsia="ar-SA" w:bidi="ar-SA"/>
    </w:rPr>
  </w:style>
  <w:style w:type="character" w:customStyle="1" w:styleId="1ff7">
    <w:name w:val="Нижний колонтитул Знак1"/>
    <w:uiPriority w:val="99"/>
    <w:rsid w:val="000119E3"/>
    <w:rPr>
      <w:sz w:val="24"/>
      <w:lang w:val="en-AU" w:eastAsia="ar-SA" w:bidi="ar-SA"/>
    </w:rPr>
  </w:style>
  <w:style w:type="character" w:customStyle="1" w:styleId="1ff8">
    <w:name w:val="Текст сноски Знак1"/>
    <w:aliases w:val="Текст сноски-FN Знак2,Footnote Text Char Знак Знак Знак2,Footnote Text Char Знак Знак2,single space Знак2,Footnote Text Char Знак Знак Знак Знак Знак1,Footnote Text Char Знак Знак Знак3,single space Знак1,footnote text Знак1"/>
    <w:uiPriority w:val="99"/>
    <w:rsid w:val="000119E3"/>
    <w:rPr>
      <w:lang w:eastAsia="ar-SA" w:bidi="ar-SA"/>
    </w:rPr>
  </w:style>
  <w:style w:type="character" w:customStyle="1" w:styleId="1ff9">
    <w:name w:val="Текст концевой сноски Знак1"/>
    <w:uiPriority w:val="99"/>
    <w:rsid w:val="000119E3"/>
    <w:rPr>
      <w:lang w:eastAsia="ar-SA" w:bidi="ar-SA"/>
    </w:rPr>
  </w:style>
  <w:style w:type="character" w:customStyle="1" w:styleId="1ffa">
    <w:name w:val="Текст примечания Знак1"/>
    <w:uiPriority w:val="99"/>
    <w:semiHidden/>
    <w:rsid w:val="000119E3"/>
    <w:rPr>
      <w:color w:val="000000"/>
    </w:rPr>
  </w:style>
  <w:style w:type="paragraph" w:customStyle="1" w:styleId="affffff">
    <w:name w:val="Формула"/>
    <w:basedOn w:val="a0"/>
    <w:next w:val="a0"/>
    <w:uiPriority w:val="99"/>
    <w:rsid w:val="000119E3"/>
    <w:pPr>
      <w:widowControl w:val="0"/>
      <w:autoSpaceDE w:val="0"/>
      <w:autoSpaceDN w:val="0"/>
      <w:adjustRightInd w:val="0"/>
      <w:spacing w:before="240" w:after="240"/>
      <w:ind w:left="420" w:right="420" w:firstLine="300"/>
    </w:pPr>
    <w:rPr>
      <w:rFonts w:ascii="Arial" w:hAnsi="Arial"/>
      <w:szCs w:val="24"/>
      <w:shd w:val="clear" w:color="auto" w:fill="F5F3DA"/>
    </w:rPr>
  </w:style>
  <w:style w:type="character" w:customStyle="1" w:styleId="313">
    <w:name w:val="Основной текст с отступом 3 Знак1"/>
    <w:uiPriority w:val="99"/>
    <w:rsid w:val="000119E3"/>
    <w:rPr>
      <w:color w:val="000000"/>
      <w:sz w:val="16"/>
    </w:rPr>
  </w:style>
  <w:style w:type="character" w:customStyle="1" w:styleId="1ffb">
    <w:name w:val="Текст Знак1"/>
    <w:uiPriority w:val="99"/>
    <w:rsid w:val="000119E3"/>
    <w:rPr>
      <w:rFonts w:ascii="Courier New" w:hAnsi="Courier New"/>
      <w:color w:val="000000"/>
    </w:rPr>
  </w:style>
  <w:style w:type="character" w:customStyle="1" w:styleId="314">
    <w:name w:val="Основной текст 3 Знак1"/>
    <w:uiPriority w:val="99"/>
    <w:rsid w:val="000119E3"/>
    <w:rPr>
      <w:color w:val="000000"/>
      <w:sz w:val="16"/>
    </w:rPr>
  </w:style>
  <w:style w:type="character" w:customStyle="1" w:styleId="292">
    <w:name w:val="Знак Знак292"/>
    <w:uiPriority w:val="99"/>
    <w:rsid w:val="000119E3"/>
    <w:rPr>
      <w:rFonts w:ascii="Arial" w:hAnsi="Arial"/>
      <w:b/>
      <w:i/>
      <w:color w:val="000000"/>
      <w:sz w:val="28"/>
      <w:lang w:val="ru-RU" w:eastAsia="ru-RU"/>
    </w:rPr>
  </w:style>
  <w:style w:type="character" w:customStyle="1" w:styleId="162">
    <w:name w:val="Знак Знак162"/>
    <w:uiPriority w:val="99"/>
    <w:rsid w:val="000119E3"/>
    <w:rPr>
      <w:color w:val="000000"/>
      <w:sz w:val="24"/>
      <w:lang w:val="ru-RU" w:eastAsia="ru-RU"/>
    </w:rPr>
  </w:style>
  <w:style w:type="character" w:customStyle="1" w:styleId="152">
    <w:name w:val="Знак Знак152"/>
    <w:uiPriority w:val="99"/>
    <w:rsid w:val="000119E3"/>
    <w:rPr>
      <w:sz w:val="24"/>
      <w:lang w:val="ru-RU" w:eastAsia="ru-RU"/>
    </w:rPr>
  </w:style>
  <w:style w:type="character" w:customStyle="1" w:styleId="1420">
    <w:name w:val="Знак Знак142"/>
    <w:uiPriority w:val="99"/>
    <w:rsid w:val="000119E3"/>
    <w:rPr>
      <w:sz w:val="16"/>
      <w:lang w:val="ru-RU" w:eastAsia="ru-RU"/>
    </w:rPr>
  </w:style>
  <w:style w:type="character" w:customStyle="1" w:styleId="1020">
    <w:name w:val="Знак Знак102"/>
    <w:uiPriority w:val="99"/>
    <w:rsid w:val="000119E3"/>
    <w:rPr>
      <w:lang w:val="ru-RU" w:eastAsia="ru-RU"/>
    </w:rPr>
  </w:style>
  <w:style w:type="character" w:customStyle="1" w:styleId="820">
    <w:name w:val="Знак Знак82"/>
    <w:uiPriority w:val="99"/>
    <w:rsid w:val="000119E3"/>
    <w:rPr>
      <w:color w:val="000000"/>
      <w:sz w:val="16"/>
      <w:lang w:val="ru-RU" w:eastAsia="ru-RU"/>
    </w:rPr>
  </w:style>
  <w:style w:type="character" w:customStyle="1" w:styleId="63">
    <w:name w:val="Знак Знак63"/>
    <w:uiPriority w:val="99"/>
    <w:rsid w:val="000119E3"/>
    <w:rPr>
      <w:b/>
      <w:color w:val="000000"/>
      <w:sz w:val="24"/>
      <w:lang w:val="ru-RU" w:eastAsia="ru-RU"/>
    </w:rPr>
  </w:style>
  <w:style w:type="character" w:customStyle="1" w:styleId="301">
    <w:name w:val="Знак Знак301"/>
    <w:uiPriority w:val="99"/>
    <w:rsid w:val="000119E3"/>
    <w:rPr>
      <w:rFonts w:ascii="Arial Cyr Chuv" w:hAnsi="Arial Cyr Chuv"/>
      <w:b/>
      <w:sz w:val="26"/>
      <w:lang w:val="ru-RU" w:eastAsia="ru-RU"/>
    </w:rPr>
  </w:style>
  <w:style w:type="character" w:customStyle="1" w:styleId="214">
    <w:name w:val="Знак Знак214"/>
    <w:uiPriority w:val="99"/>
    <w:rsid w:val="000119E3"/>
    <w:rPr>
      <w:b/>
      <w:i/>
      <w:sz w:val="26"/>
      <w:lang w:val="ru-RU" w:eastAsia="ru-RU"/>
    </w:rPr>
  </w:style>
  <w:style w:type="character" w:customStyle="1" w:styleId="2020">
    <w:name w:val="Знак Знак202"/>
    <w:uiPriority w:val="99"/>
    <w:semiHidden/>
    <w:rsid w:val="000119E3"/>
    <w:rPr>
      <w:b/>
      <w:sz w:val="36"/>
      <w:lang w:val="ru-RU" w:eastAsia="ru-RU"/>
    </w:rPr>
  </w:style>
  <w:style w:type="character" w:customStyle="1" w:styleId="282">
    <w:name w:val="Знак Знак282"/>
    <w:uiPriority w:val="99"/>
    <w:rsid w:val="000119E3"/>
    <w:rPr>
      <w:b/>
      <w:color w:val="000000"/>
      <w:sz w:val="28"/>
      <w:lang w:val="ru-RU" w:eastAsia="ru-RU"/>
    </w:rPr>
  </w:style>
  <w:style w:type="character" w:customStyle="1" w:styleId="192">
    <w:name w:val="Знак Знак192"/>
    <w:uiPriority w:val="99"/>
    <w:rsid w:val="000119E3"/>
    <w:rPr>
      <w:rFonts w:ascii="PetersburgCTT" w:hAnsi="PetersburgCTT"/>
      <w:sz w:val="24"/>
      <w:lang w:val="ru-RU" w:eastAsia="en-US"/>
    </w:rPr>
  </w:style>
  <w:style w:type="character" w:customStyle="1" w:styleId="182">
    <w:name w:val="Знак Знак182"/>
    <w:uiPriority w:val="99"/>
    <w:rsid w:val="000119E3"/>
    <w:rPr>
      <w:rFonts w:ascii="PetersburgCTT" w:hAnsi="PetersburgCTT"/>
      <w:i/>
      <w:sz w:val="24"/>
      <w:lang w:val="ru-RU" w:eastAsia="en-US"/>
    </w:rPr>
  </w:style>
  <w:style w:type="character" w:customStyle="1" w:styleId="172">
    <w:name w:val="Знак Знак172"/>
    <w:uiPriority w:val="99"/>
    <w:rsid w:val="000119E3"/>
    <w:rPr>
      <w:rFonts w:ascii="PetersburgCTT" w:hAnsi="PetersburgCTT"/>
      <w:i/>
      <w:sz w:val="24"/>
      <w:lang w:val="ru-RU" w:eastAsia="en-US"/>
    </w:rPr>
  </w:style>
  <w:style w:type="character" w:customStyle="1" w:styleId="720">
    <w:name w:val="Знак Знак72"/>
    <w:uiPriority w:val="99"/>
    <w:rsid w:val="000119E3"/>
    <w:rPr>
      <w:lang w:val="ru-RU" w:eastAsia="ru-RU"/>
    </w:rPr>
  </w:style>
  <w:style w:type="character" w:customStyle="1" w:styleId="132">
    <w:name w:val="Знак Знак132"/>
    <w:uiPriority w:val="99"/>
    <w:semiHidden/>
    <w:rsid w:val="000119E3"/>
    <w:rPr>
      <w:sz w:val="24"/>
      <w:lang w:val="ru-RU" w:eastAsia="ru-RU"/>
    </w:rPr>
  </w:style>
  <w:style w:type="character" w:customStyle="1" w:styleId="122">
    <w:name w:val="Знак Знак122"/>
    <w:uiPriority w:val="99"/>
    <w:semiHidden/>
    <w:rsid w:val="000119E3"/>
    <w:rPr>
      <w:sz w:val="24"/>
      <w:lang w:val="en-AU" w:eastAsia="ru-RU"/>
    </w:rPr>
  </w:style>
  <w:style w:type="character" w:customStyle="1" w:styleId="540">
    <w:name w:val="Знак Знак54"/>
    <w:uiPriority w:val="99"/>
    <w:semiHidden/>
    <w:rsid w:val="000119E3"/>
    <w:rPr>
      <w:lang w:val="ru-RU" w:eastAsia="ru-RU"/>
    </w:rPr>
  </w:style>
  <w:style w:type="character" w:customStyle="1" w:styleId="1150">
    <w:name w:val="Знак Знак115"/>
    <w:uiPriority w:val="99"/>
    <w:rsid w:val="000119E3"/>
    <w:rPr>
      <w:sz w:val="18"/>
      <w:lang w:val="ru-RU" w:eastAsia="ru-RU"/>
    </w:rPr>
  </w:style>
  <w:style w:type="character" w:customStyle="1" w:styleId="272">
    <w:name w:val="Знак Знак272"/>
    <w:uiPriority w:val="99"/>
    <w:rsid w:val="000119E3"/>
    <w:rPr>
      <w:rFonts w:ascii="TimesET" w:hAnsi="TimesET"/>
      <w:b/>
      <w:color w:val="000000"/>
      <w:sz w:val="24"/>
      <w:lang w:val="ru-RU" w:eastAsia="ru-RU"/>
    </w:rPr>
  </w:style>
  <w:style w:type="character" w:customStyle="1" w:styleId="262">
    <w:name w:val="Знак Знак262"/>
    <w:uiPriority w:val="99"/>
    <w:rsid w:val="000119E3"/>
    <w:rPr>
      <w:rFonts w:ascii="TimesET" w:hAnsi="TimesET"/>
      <w:b/>
      <w:sz w:val="24"/>
      <w:lang w:val="ru-RU" w:eastAsia="ru-RU"/>
    </w:rPr>
  </w:style>
  <w:style w:type="character" w:customStyle="1" w:styleId="252">
    <w:name w:val="Знак Знак252"/>
    <w:uiPriority w:val="99"/>
    <w:rsid w:val="000119E3"/>
    <w:rPr>
      <w:b/>
      <w:sz w:val="28"/>
      <w:lang w:val="ru-RU" w:eastAsia="ru-RU"/>
    </w:rPr>
  </w:style>
  <w:style w:type="character" w:customStyle="1" w:styleId="242">
    <w:name w:val="Знак Знак242"/>
    <w:uiPriority w:val="99"/>
    <w:rsid w:val="000119E3"/>
    <w:rPr>
      <w:b/>
      <w:sz w:val="24"/>
      <w:lang w:val="ru-RU" w:eastAsia="ru-RU"/>
    </w:rPr>
  </w:style>
  <w:style w:type="character" w:customStyle="1" w:styleId="232">
    <w:name w:val="Знак Знак232"/>
    <w:uiPriority w:val="99"/>
    <w:rsid w:val="000119E3"/>
    <w:rPr>
      <w:rFonts w:ascii="PetersburgCTT" w:hAnsi="PetersburgCTT"/>
      <w:sz w:val="24"/>
      <w:lang w:val="ru-RU" w:eastAsia="en-US"/>
    </w:rPr>
  </w:style>
  <w:style w:type="character" w:customStyle="1" w:styleId="222">
    <w:name w:val="Знак Знак222"/>
    <w:uiPriority w:val="99"/>
    <w:rsid w:val="000119E3"/>
    <w:rPr>
      <w:rFonts w:ascii="PetersburgCTT" w:hAnsi="PetersburgCTT"/>
      <w:i/>
      <w:sz w:val="24"/>
      <w:lang w:val="ru-RU" w:eastAsia="en-US"/>
    </w:rPr>
  </w:style>
  <w:style w:type="paragraph" w:customStyle="1" w:styleId="118">
    <w:name w:val="Знак Знак1 Знак1"/>
    <w:basedOn w:val="a0"/>
    <w:uiPriority w:val="99"/>
    <w:rsid w:val="000119E3"/>
    <w:pPr>
      <w:widowControl w:val="0"/>
      <w:adjustRightInd w:val="0"/>
      <w:spacing w:after="160" w:line="240" w:lineRule="exact"/>
      <w:ind w:firstLine="0"/>
      <w:jc w:val="right"/>
    </w:pPr>
    <w:rPr>
      <w:sz w:val="20"/>
      <w:lang w:val="en-GB" w:eastAsia="en-US"/>
    </w:rPr>
  </w:style>
  <w:style w:type="character" w:customStyle="1" w:styleId="3120">
    <w:name w:val="Знак Знак312"/>
    <w:uiPriority w:val="99"/>
    <w:locked/>
    <w:rsid w:val="000119E3"/>
    <w:rPr>
      <w:rFonts w:ascii="Courier New" w:hAnsi="Courier New"/>
      <w:lang w:val="ru-RU" w:eastAsia="ru-RU"/>
    </w:rPr>
  </w:style>
  <w:style w:type="character" w:customStyle="1" w:styleId="FootnoteTextChar3">
    <w:name w:val="Footnote Text Char3"/>
    <w:aliases w:val="Текст сноски Знак Знак Char3,Текст сноски Знак Знак Знак Знак Знак Знак Знак Знак Char3,Текст сноски Знак Знак Знак Знак Знак Знак Знак Char3,Текст сноски Знак Знак Знак Знак Знак Знак Char3,Текст сноски Знак Знак Знак Char3"/>
    <w:uiPriority w:val="99"/>
    <w:semiHidden/>
    <w:locked/>
    <w:rsid w:val="000119E3"/>
    <w:rPr>
      <w:rFonts w:ascii="Times New Roman" w:hAnsi="Times New Roman"/>
      <w:sz w:val="20"/>
      <w:lang w:eastAsia="ru-RU"/>
    </w:rPr>
  </w:style>
  <w:style w:type="character" w:customStyle="1" w:styleId="2130">
    <w:name w:val="Знак Знак213"/>
    <w:uiPriority w:val="99"/>
    <w:locked/>
    <w:rsid w:val="000119E3"/>
    <w:rPr>
      <w:rFonts w:ascii="Calibri" w:hAnsi="Calibri"/>
      <w:sz w:val="22"/>
      <w:lang w:val="ru-RU" w:eastAsia="en-US"/>
    </w:rPr>
  </w:style>
  <w:style w:type="character" w:customStyle="1" w:styleId="BalloonTextChar1">
    <w:name w:val="Balloon Text Char1"/>
    <w:uiPriority w:val="99"/>
    <w:semiHidden/>
    <w:locked/>
    <w:rsid w:val="000119E3"/>
    <w:rPr>
      <w:rFonts w:ascii="Tahoma" w:hAnsi="Tahoma"/>
      <w:sz w:val="16"/>
    </w:rPr>
  </w:style>
  <w:style w:type="character" w:customStyle="1" w:styleId="4100">
    <w:name w:val="Знак Знак410"/>
    <w:uiPriority w:val="99"/>
    <w:rsid w:val="000119E3"/>
    <w:rPr>
      <w:b/>
      <w:sz w:val="17"/>
    </w:rPr>
  </w:style>
  <w:style w:type="character" w:customStyle="1" w:styleId="920">
    <w:name w:val="Знак Знак92"/>
    <w:uiPriority w:val="99"/>
    <w:rsid w:val="000119E3"/>
    <w:rPr>
      <w:color w:val="000000"/>
      <w:sz w:val="24"/>
    </w:rPr>
  </w:style>
  <w:style w:type="character" w:customStyle="1" w:styleId="500">
    <w:name w:val="Знак Знак50"/>
    <w:uiPriority w:val="99"/>
    <w:semiHidden/>
    <w:rsid w:val="000119E3"/>
    <w:rPr>
      <w:sz w:val="24"/>
      <w:lang w:val="ru-RU" w:eastAsia="ru-RU"/>
    </w:rPr>
  </w:style>
  <w:style w:type="character" w:customStyle="1" w:styleId="1140">
    <w:name w:val="Знак Знак114"/>
    <w:uiPriority w:val="99"/>
    <w:rsid w:val="000119E3"/>
    <w:rPr>
      <w:sz w:val="24"/>
      <w:lang w:val="ru-RU" w:eastAsia="ru-RU"/>
    </w:rPr>
  </w:style>
  <w:style w:type="table" w:customStyle="1" w:styleId="1111">
    <w:name w:val="Сетка таблицы111"/>
    <w:uiPriority w:val="99"/>
    <w:rsid w:val="000119E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3">
    <w:name w:val="Знак Знак273"/>
    <w:uiPriority w:val="99"/>
    <w:rsid w:val="000119E3"/>
    <w:rPr>
      <w:rFonts w:ascii="Arial Cyr Chuv" w:hAnsi="Arial Cyr Chuv"/>
      <w:b/>
      <w:sz w:val="24"/>
      <w:lang w:eastAsia="ru-RU"/>
    </w:rPr>
  </w:style>
  <w:style w:type="character" w:customStyle="1" w:styleId="243">
    <w:name w:val="Знак Знак243"/>
    <w:uiPriority w:val="99"/>
    <w:rsid w:val="000119E3"/>
    <w:rPr>
      <w:rFonts w:ascii="Times New Roman" w:hAnsi="Times New Roman"/>
      <w:b/>
      <w:i/>
      <w:sz w:val="26"/>
    </w:rPr>
  </w:style>
  <w:style w:type="character" w:customStyle="1" w:styleId="203">
    <w:name w:val="Знак Знак203"/>
    <w:uiPriority w:val="99"/>
    <w:rsid w:val="000119E3"/>
    <w:rPr>
      <w:rFonts w:ascii="Times New Roman" w:hAnsi="Times New Roman"/>
      <w:sz w:val="24"/>
    </w:rPr>
  </w:style>
  <w:style w:type="character" w:customStyle="1" w:styleId="193">
    <w:name w:val="Знак Знак193"/>
    <w:uiPriority w:val="99"/>
    <w:rsid w:val="000119E3"/>
    <w:rPr>
      <w:rFonts w:ascii="Times New Roman" w:hAnsi="Times New Roman"/>
      <w:color w:val="000000"/>
      <w:sz w:val="24"/>
    </w:rPr>
  </w:style>
  <w:style w:type="character" w:customStyle="1" w:styleId="183">
    <w:name w:val="Знак Знак183"/>
    <w:uiPriority w:val="99"/>
    <w:rsid w:val="000119E3"/>
    <w:rPr>
      <w:rFonts w:ascii="Courier New" w:hAnsi="Courier New"/>
    </w:rPr>
  </w:style>
  <w:style w:type="character" w:customStyle="1" w:styleId="263">
    <w:name w:val="Знак Знак263"/>
    <w:uiPriority w:val="99"/>
    <w:rsid w:val="000119E3"/>
    <w:rPr>
      <w:rFonts w:ascii="Times New Roman" w:hAnsi="Times New Roman"/>
      <w:b/>
      <w:sz w:val="36"/>
    </w:rPr>
  </w:style>
  <w:style w:type="character" w:customStyle="1" w:styleId="253">
    <w:name w:val="Знак Знак253"/>
    <w:uiPriority w:val="99"/>
    <w:rsid w:val="000119E3"/>
    <w:rPr>
      <w:rFonts w:ascii="Times New Roman" w:hAnsi="Times New Roman"/>
      <w:b/>
      <w:sz w:val="24"/>
    </w:rPr>
  </w:style>
  <w:style w:type="character" w:customStyle="1" w:styleId="233">
    <w:name w:val="Знак Знак233"/>
    <w:uiPriority w:val="99"/>
    <w:rsid w:val="000119E3"/>
    <w:rPr>
      <w:rFonts w:ascii="PetersburgCTT" w:hAnsi="PetersburgCTT"/>
      <w:sz w:val="24"/>
      <w:lang w:eastAsia="en-US"/>
    </w:rPr>
  </w:style>
  <w:style w:type="character" w:customStyle="1" w:styleId="223">
    <w:name w:val="Знак Знак223"/>
    <w:uiPriority w:val="99"/>
    <w:rsid w:val="000119E3"/>
    <w:rPr>
      <w:rFonts w:ascii="PetersburgCTT" w:hAnsi="PetersburgCTT"/>
      <w:i/>
      <w:sz w:val="24"/>
      <w:lang w:eastAsia="en-US"/>
    </w:rPr>
  </w:style>
  <w:style w:type="character" w:customStyle="1" w:styleId="216">
    <w:name w:val="Знак Знак216"/>
    <w:uiPriority w:val="99"/>
    <w:rsid w:val="000119E3"/>
    <w:rPr>
      <w:rFonts w:ascii="PetersburgCTT" w:hAnsi="PetersburgCTT"/>
      <w:i/>
      <w:sz w:val="24"/>
      <w:lang w:eastAsia="en-US"/>
    </w:rPr>
  </w:style>
  <w:style w:type="character" w:customStyle="1" w:styleId="56">
    <w:name w:val="Знак Знак56"/>
    <w:uiPriority w:val="99"/>
    <w:rsid w:val="000119E3"/>
    <w:rPr>
      <w:b/>
      <w:sz w:val="36"/>
      <w:lang w:val="ru-RU" w:eastAsia="ru-RU"/>
    </w:rPr>
  </w:style>
  <w:style w:type="character" w:customStyle="1" w:styleId="412">
    <w:name w:val="Знак Знак412"/>
    <w:uiPriority w:val="99"/>
    <w:rsid w:val="000119E3"/>
    <w:rPr>
      <w:sz w:val="24"/>
      <w:lang w:val="ru-RU" w:eastAsia="ru-RU"/>
    </w:rPr>
  </w:style>
  <w:style w:type="character" w:customStyle="1" w:styleId="173">
    <w:name w:val="Знак Знак173"/>
    <w:uiPriority w:val="99"/>
    <w:rsid w:val="000119E3"/>
    <w:rPr>
      <w:rFonts w:ascii="Times New Roman" w:hAnsi="Times New Roman"/>
      <w:sz w:val="24"/>
      <w:lang w:val="en-AU"/>
    </w:rPr>
  </w:style>
  <w:style w:type="character" w:customStyle="1" w:styleId="163">
    <w:name w:val="Знак Знак163"/>
    <w:uiPriority w:val="99"/>
    <w:rsid w:val="000119E3"/>
    <w:rPr>
      <w:rFonts w:ascii="Times New Roman" w:hAnsi="Times New Roman"/>
      <w:b/>
      <w:sz w:val="17"/>
    </w:rPr>
  </w:style>
  <w:style w:type="character" w:customStyle="1" w:styleId="153">
    <w:name w:val="Знак Знак153"/>
    <w:uiPriority w:val="99"/>
    <w:rsid w:val="000119E3"/>
    <w:rPr>
      <w:rFonts w:ascii="Times New Roman" w:hAnsi="Times New Roman"/>
      <w:b/>
      <w:sz w:val="28"/>
    </w:rPr>
  </w:style>
  <w:style w:type="character" w:customStyle="1" w:styleId="1430">
    <w:name w:val="Знак Знак143"/>
    <w:uiPriority w:val="99"/>
    <w:rsid w:val="000119E3"/>
    <w:rPr>
      <w:rFonts w:ascii="Times New Roman" w:hAnsi="Times New Roman"/>
      <w:sz w:val="24"/>
    </w:rPr>
  </w:style>
  <w:style w:type="character" w:customStyle="1" w:styleId="3130">
    <w:name w:val="Знак Знак313"/>
    <w:uiPriority w:val="99"/>
    <w:rsid w:val="000119E3"/>
    <w:rPr>
      <w:sz w:val="24"/>
      <w:lang w:val="ru-RU" w:eastAsia="ru-RU"/>
    </w:rPr>
  </w:style>
  <w:style w:type="character" w:customStyle="1" w:styleId="133">
    <w:name w:val="Знак Знак133"/>
    <w:uiPriority w:val="99"/>
    <w:rsid w:val="000119E3"/>
    <w:rPr>
      <w:rFonts w:ascii="Times New Roman" w:hAnsi="Times New Roman"/>
      <w:sz w:val="24"/>
      <w:lang w:val="en-US" w:eastAsia="en-US"/>
    </w:rPr>
  </w:style>
  <w:style w:type="character" w:customStyle="1" w:styleId="123">
    <w:name w:val="Знак Знак123"/>
    <w:uiPriority w:val="99"/>
    <w:rsid w:val="000119E3"/>
    <w:rPr>
      <w:rFonts w:ascii="Times New Roman" w:hAnsi="Times New Roman"/>
      <w:sz w:val="24"/>
      <w:lang w:eastAsia="en-US"/>
    </w:rPr>
  </w:style>
  <w:style w:type="character" w:customStyle="1" w:styleId="1170">
    <w:name w:val="Знак Знак117"/>
    <w:uiPriority w:val="99"/>
    <w:rsid w:val="000119E3"/>
    <w:rPr>
      <w:rFonts w:ascii="Times New Roman" w:hAnsi="Times New Roman"/>
      <w:sz w:val="24"/>
    </w:rPr>
  </w:style>
  <w:style w:type="character" w:customStyle="1" w:styleId="103">
    <w:name w:val="Знак Знак103"/>
    <w:uiPriority w:val="99"/>
    <w:semiHidden/>
    <w:rsid w:val="000119E3"/>
    <w:rPr>
      <w:rFonts w:ascii="Times New Roman" w:hAnsi="Times New Roman"/>
    </w:rPr>
  </w:style>
  <w:style w:type="character" w:customStyle="1" w:styleId="930">
    <w:name w:val="Знак Знак93"/>
    <w:uiPriority w:val="99"/>
    <w:semiHidden/>
    <w:rsid w:val="000119E3"/>
    <w:rPr>
      <w:rFonts w:ascii="Tahoma" w:hAnsi="Tahoma"/>
      <w:sz w:val="16"/>
    </w:rPr>
  </w:style>
  <w:style w:type="character" w:customStyle="1" w:styleId="83">
    <w:name w:val="Знак Знак83"/>
    <w:uiPriority w:val="99"/>
    <w:semiHidden/>
    <w:rsid w:val="000119E3"/>
    <w:rPr>
      <w:rFonts w:ascii="Tahoma" w:hAnsi="Tahoma"/>
      <w:sz w:val="16"/>
    </w:rPr>
  </w:style>
  <w:style w:type="character" w:customStyle="1" w:styleId="215">
    <w:name w:val="Знак Знак215"/>
    <w:uiPriority w:val="99"/>
    <w:rsid w:val="000119E3"/>
    <w:rPr>
      <w:rFonts w:ascii="Tahoma" w:hAnsi="Tahoma"/>
      <w:sz w:val="16"/>
    </w:rPr>
  </w:style>
  <w:style w:type="character" w:customStyle="1" w:styleId="73">
    <w:name w:val="Знак Знак73"/>
    <w:uiPriority w:val="99"/>
    <w:semiHidden/>
    <w:rsid w:val="000119E3"/>
    <w:rPr>
      <w:rFonts w:ascii="Times New Roman" w:hAnsi="Times New Roman"/>
    </w:rPr>
  </w:style>
  <w:style w:type="character" w:customStyle="1" w:styleId="1160">
    <w:name w:val="Знак Знак116"/>
    <w:basedOn w:val="a1"/>
    <w:uiPriority w:val="99"/>
    <w:rsid w:val="000119E3"/>
    <w:rPr>
      <w:rFonts w:cs="Times New Roman"/>
    </w:rPr>
  </w:style>
  <w:style w:type="character" w:customStyle="1" w:styleId="64">
    <w:name w:val="Знак Знак64"/>
    <w:uiPriority w:val="99"/>
    <w:rsid w:val="000119E3"/>
    <w:rPr>
      <w:rFonts w:ascii="Times New Roman" w:hAnsi="Times New Roman"/>
      <w:b/>
    </w:rPr>
  </w:style>
  <w:style w:type="character" w:customStyle="1" w:styleId="55">
    <w:name w:val="Знак Знак55"/>
    <w:uiPriority w:val="99"/>
    <w:rsid w:val="000119E3"/>
    <w:rPr>
      <w:b/>
    </w:rPr>
  </w:style>
  <w:style w:type="character" w:customStyle="1" w:styleId="1180">
    <w:name w:val="Знак Знак118"/>
    <w:uiPriority w:val="99"/>
    <w:locked/>
    <w:rsid w:val="003C3057"/>
    <w:rPr>
      <w:rFonts w:ascii="Arial Cyr Chuv" w:hAnsi="Arial Cyr Chuv"/>
      <w:b/>
      <w:sz w:val="24"/>
      <w:lang w:val="ru-RU" w:eastAsia="ru-RU"/>
    </w:rPr>
  </w:style>
  <w:style w:type="character" w:customStyle="1" w:styleId="57">
    <w:name w:val="Знак Знак57"/>
    <w:uiPriority w:val="99"/>
    <w:semiHidden/>
    <w:locked/>
    <w:rsid w:val="003C3057"/>
    <w:rPr>
      <w:sz w:val="24"/>
      <w:lang w:val="ru-RU" w:eastAsia="ru-RU"/>
    </w:rPr>
  </w:style>
  <w:style w:type="character" w:customStyle="1" w:styleId="affffff0">
    <w:name w:val="Цветовое выделение для Текст"/>
    <w:uiPriority w:val="99"/>
    <w:rsid w:val="003C3057"/>
  </w:style>
  <w:style w:type="paragraph" w:customStyle="1" w:styleId="affffff1">
    <w:name w:val="Текст информации об изменениях"/>
    <w:basedOn w:val="a0"/>
    <w:next w:val="a0"/>
    <w:uiPriority w:val="99"/>
    <w:rsid w:val="00EC2CF3"/>
    <w:pPr>
      <w:widowControl w:val="0"/>
      <w:autoSpaceDE w:val="0"/>
      <w:autoSpaceDN w:val="0"/>
      <w:adjustRightInd w:val="0"/>
      <w:ind w:firstLine="720"/>
    </w:pPr>
    <w:rPr>
      <w:rFonts w:ascii="Arial" w:hAnsi="Arial"/>
      <w:color w:val="353842"/>
      <w:sz w:val="18"/>
      <w:szCs w:val="18"/>
    </w:rPr>
  </w:style>
  <w:style w:type="character" w:customStyle="1" w:styleId="58">
    <w:name w:val="Знак Знак58"/>
    <w:uiPriority w:val="99"/>
    <w:rsid w:val="00EC2CF3"/>
    <w:rPr>
      <w:rFonts w:ascii="Arial Cyr Chuv" w:hAnsi="Arial Cyr Chuv"/>
      <w:b/>
      <w:sz w:val="24"/>
    </w:rPr>
  </w:style>
  <w:style w:type="character" w:customStyle="1" w:styleId="184">
    <w:name w:val="Знак Знак184"/>
    <w:uiPriority w:val="99"/>
    <w:rsid w:val="00890B5B"/>
    <w:rPr>
      <w:sz w:val="28"/>
    </w:rPr>
  </w:style>
  <w:style w:type="character" w:customStyle="1" w:styleId="H2">
    <w:name w:val="H2 Знак Знак"/>
    <w:uiPriority w:val="99"/>
    <w:rsid w:val="00890B5B"/>
    <w:rPr>
      <w:sz w:val="28"/>
    </w:rPr>
  </w:style>
  <w:style w:type="character" w:customStyle="1" w:styleId="174">
    <w:name w:val="Знак Знак174"/>
    <w:uiPriority w:val="99"/>
    <w:rsid w:val="00890B5B"/>
    <w:rPr>
      <w:sz w:val="28"/>
    </w:rPr>
  </w:style>
  <w:style w:type="character" w:customStyle="1" w:styleId="164">
    <w:name w:val="Знак Знак164"/>
    <w:uiPriority w:val="99"/>
    <w:rsid w:val="00890B5B"/>
    <w:rPr>
      <w:rFonts w:ascii="Arial" w:hAnsi="Arial"/>
      <w:sz w:val="24"/>
    </w:rPr>
  </w:style>
  <w:style w:type="character" w:customStyle="1" w:styleId="154">
    <w:name w:val="Знак Знак154"/>
    <w:uiPriority w:val="99"/>
    <w:rsid w:val="00890B5B"/>
    <w:rPr>
      <w:rFonts w:ascii="Calibri" w:hAnsi="Calibri"/>
      <w:b/>
      <w:i/>
      <w:sz w:val="26"/>
    </w:rPr>
  </w:style>
  <w:style w:type="character" w:customStyle="1" w:styleId="1440">
    <w:name w:val="Знак Знак144"/>
    <w:uiPriority w:val="99"/>
    <w:rsid w:val="00890B5B"/>
    <w:rPr>
      <w:rFonts w:ascii="Calibri" w:hAnsi="Calibri"/>
      <w:b/>
      <w:sz w:val="22"/>
    </w:rPr>
  </w:style>
  <w:style w:type="character" w:customStyle="1" w:styleId="134">
    <w:name w:val="Знак Знак134"/>
    <w:uiPriority w:val="99"/>
    <w:semiHidden/>
    <w:rsid w:val="00890B5B"/>
    <w:rPr>
      <w:rFonts w:ascii="Calibri" w:hAnsi="Calibri"/>
      <w:i/>
      <w:sz w:val="24"/>
    </w:rPr>
  </w:style>
  <w:style w:type="character" w:customStyle="1" w:styleId="11100">
    <w:name w:val="Знак Знак1110"/>
    <w:uiPriority w:val="99"/>
    <w:rsid w:val="00890B5B"/>
    <w:rPr>
      <w:sz w:val="28"/>
    </w:rPr>
  </w:style>
  <w:style w:type="character" w:customStyle="1" w:styleId="104">
    <w:name w:val="Знак Знак104"/>
    <w:uiPriority w:val="99"/>
    <w:rsid w:val="00890B5B"/>
    <w:rPr>
      <w:b/>
      <w:sz w:val="24"/>
    </w:rPr>
  </w:style>
  <w:style w:type="character" w:customStyle="1" w:styleId="94">
    <w:name w:val="Знак Знак94"/>
    <w:uiPriority w:val="99"/>
    <w:rsid w:val="00890B5B"/>
    <w:rPr>
      <w:sz w:val="28"/>
    </w:rPr>
  </w:style>
  <w:style w:type="character" w:customStyle="1" w:styleId="84">
    <w:name w:val="Знак Знак84"/>
    <w:uiPriority w:val="99"/>
    <w:rsid w:val="00890B5B"/>
    <w:rPr>
      <w:b/>
      <w:sz w:val="28"/>
    </w:rPr>
  </w:style>
  <w:style w:type="character" w:customStyle="1" w:styleId="74">
    <w:name w:val="Знак Знак74"/>
    <w:uiPriority w:val="99"/>
    <w:rsid w:val="00890B5B"/>
    <w:rPr>
      <w:sz w:val="28"/>
    </w:rPr>
  </w:style>
  <w:style w:type="character" w:customStyle="1" w:styleId="65">
    <w:name w:val="Знак Знак65"/>
    <w:uiPriority w:val="99"/>
    <w:rsid w:val="00890B5B"/>
    <w:rPr>
      <w:rFonts w:ascii="Tahoma" w:hAnsi="Tahoma"/>
      <w:sz w:val="16"/>
    </w:rPr>
  </w:style>
  <w:style w:type="character" w:customStyle="1" w:styleId="5100">
    <w:name w:val="Знак Знак510"/>
    <w:uiPriority w:val="99"/>
    <w:rsid w:val="00890B5B"/>
    <w:rPr>
      <w:rFonts w:eastAsia="Times New Roman"/>
      <w:b/>
      <w:sz w:val="18"/>
    </w:rPr>
  </w:style>
  <w:style w:type="character" w:customStyle="1" w:styleId="413">
    <w:name w:val="Знак Знак413"/>
    <w:uiPriority w:val="99"/>
    <w:rsid w:val="00890B5B"/>
    <w:rPr>
      <w:sz w:val="16"/>
    </w:rPr>
  </w:style>
  <w:style w:type="paragraph" w:customStyle="1" w:styleId="119">
    <w:name w:val="Основной текст (11)"/>
    <w:basedOn w:val="a0"/>
    <w:uiPriority w:val="99"/>
    <w:rsid w:val="00890B5B"/>
    <w:pPr>
      <w:shd w:val="clear" w:color="auto" w:fill="FFFFFF"/>
      <w:spacing w:line="240" w:lineRule="atLeast"/>
      <w:ind w:firstLine="0"/>
      <w:jc w:val="left"/>
    </w:pPr>
    <w:rPr>
      <w:rFonts w:ascii="Palatino Linotype" w:hAnsi="Palatino Linotype"/>
      <w:sz w:val="18"/>
    </w:rPr>
  </w:style>
  <w:style w:type="paragraph" w:customStyle="1" w:styleId="ParagraphStyle">
    <w:name w:val="Paragraph Style"/>
    <w:uiPriority w:val="99"/>
    <w:rsid w:val="00890B5B"/>
    <w:pPr>
      <w:widowControl w:val="0"/>
      <w:suppressAutoHyphens/>
      <w:autoSpaceDE w:val="0"/>
    </w:pPr>
    <w:rPr>
      <w:rFonts w:ascii="Arial" w:hAnsi="Arial" w:cs="Arial"/>
      <w:sz w:val="24"/>
      <w:szCs w:val="24"/>
      <w:lang w:eastAsia="ar-SA"/>
    </w:rPr>
  </w:style>
  <w:style w:type="character" w:customStyle="1" w:styleId="3140">
    <w:name w:val="Знак Знак314"/>
    <w:uiPriority w:val="99"/>
    <w:rsid w:val="00890B5B"/>
    <w:rPr>
      <w:sz w:val="24"/>
    </w:rPr>
  </w:style>
  <w:style w:type="character" w:customStyle="1" w:styleId="217">
    <w:name w:val="Знак Знак217"/>
    <w:uiPriority w:val="99"/>
    <w:rsid w:val="00890B5B"/>
    <w:rPr>
      <w:rFonts w:ascii="Courier New" w:hAnsi="Courier New"/>
    </w:rPr>
  </w:style>
  <w:style w:type="character" w:customStyle="1" w:styleId="1190">
    <w:name w:val="Знак Знак119"/>
    <w:uiPriority w:val="99"/>
    <w:rsid w:val="00890B5B"/>
    <w:rPr>
      <w:sz w:val="24"/>
    </w:rPr>
  </w:style>
  <w:style w:type="paragraph" w:customStyle="1" w:styleId="affffff2">
    <w:name w:val="Словарная статья"/>
    <w:basedOn w:val="a0"/>
    <w:next w:val="a0"/>
    <w:uiPriority w:val="99"/>
    <w:rsid w:val="00890B5B"/>
    <w:pPr>
      <w:widowControl w:val="0"/>
      <w:autoSpaceDE w:val="0"/>
      <w:autoSpaceDN w:val="0"/>
      <w:adjustRightInd w:val="0"/>
      <w:ind w:right="118" w:firstLine="0"/>
    </w:pPr>
    <w:rPr>
      <w:rFonts w:ascii="Arial" w:hAnsi="Arial" w:cs="Arial"/>
      <w:szCs w:val="24"/>
    </w:rPr>
  </w:style>
  <w:style w:type="character" w:customStyle="1" w:styleId="FontStyle20">
    <w:name w:val="Font Style20"/>
    <w:uiPriority w:val="99"/>
    <w:rsid w:val="00890B5B"/>
    <w:rPr>
      <w:rFonts w:ascii="Times New Roman" w:hAnsi="Times New Roman"/>
      <w:sz w:val="22"/>
    </w:rPr>
  </w:style>
  <w:style w:type="paragraph" w:customStyle="1" w:styleId="Style5">
    <w:name w:val="Style5"/>
    <w:basedOn w:val="a0"/>
    <w:uiPriority w:val="99"/>
    <w:rsid w:val="00890B5B"/>
    <w:pPr>
      <w:widowControl w:val="0"/>
      <w:autoSpaceDE w:val="0"/>
      <w:autoSpaceDN w:val="0"/>
      <w:adjustRightInd w:val="0"/>
      <w:spacing w:line="278" w:lineRule="exact"/>
      <w:ind w:firstLine="0"/>
      <w:jc w:val="center"/>
    </w:pPr>
    <w:rPr>
      <w:szCs w:val="24"/>
    </w:rPr>
  </w:style>
  <w:style w:type="character" w:customStyle="1" w:styleId="124">
    <w:name w:val="Знак Знак124"/>
    <w:uiPriority w:val="99"/>
    <w:semiHidden/>
    <w:rsid w:val="00890B5B"/>
    <w:rPr>
      <w:rFonts w:ascii="Cambria" w:hAnsi="Cambria"/>
      <w:sz w:val="22"/>
    </w:rPr>
  </w:style>
  <w:style w:type="paragraph" w:customStyle="1" w:styleId="FR1">
    <w:name w:val="FR1"/>
    <w:uiPriority w:val="99"/>
    <w:rsid w:val="00890B5B"/>
    <w:pPr>
      <w:widowControl w:val="0"/>
      <w:snapToGrid w:val="0"/>
      <w:ind w:left="1760"/>
    </w:pPr>
    <w:rPr>
      <w:rFonts w:ascii="Times New Roman" w:hAnsi="Times New Roman"/>
      <w:b/>
      <w:sz w:val="32"/>
      <w:szCs w:val="20"/>
    </w:rPr>
  </w:style>
  <w:style w:type="paragraph" w:customStyle="1" w:styleId="msonormalbullet2gif">
    <w:name w:val="msonormalbullet2.gif"/>
    <w:basedOn w:val="a0"/>
    <w:uiPriority w:val="99"/>
    <w:rsid w:val="00890B5B"/>
    <w:pPr>
      <w:spacing w:before="100" w:beforeAutospacing="1" w:after="100" w:afterAutospacing="1"/>
      <w:ind w:firstLine="0"/>
      <w:jc w:val="left"/>
    </w:pPr>
    <w:rPr>
      <w:szCs w:val="24"/>
    </w:rPr>
  </w:style>
  <w:style w:type="paragraph" w:customStyle="1" w:styleId="affffff3">
    <w:name w:val="Информация об изменениях"/>
    <w:basedOn w:val="a0"/>
    <w:next w:val="a0"/>
    <w:uiPriority w:val="99"/>
    <w:rsid w:val="00890B5B"/>
    <w:pPr>
      <w:widowControl w:val="0"/>
      <w:autoSpaceDE w:val="0"/>
      <w:autoSpaceDN w:val="0"/>
      <w:adjustRightInd w:val="0"/>
      <w:spacing w:before="180"/>
      <w:ind w:left="360" w:right="360" w:firstLine="0"/>
    </w:pPr>
    <w:rPr>
      <w:rFonts w:ascii="Arial" w:hAnsi="Arial" w:cs="Arial"/>
      <w:color w:val="353842"/>
      <w:sz w:val="18"/>
      <w:szCs w:val="18"/>
      <w:shd w:val="clear" w:color="auto" w:fill="EAEFED"/>
    </w:rPr>
  </w:style>
  <w:style w:type="paragraph" w:customStyle="1" w:styleId="affffff4">
    <w:name w:val="Подзаголовок для информации об изменениях"/>
    <w:basedOn w:val="a0"/>
    <w:next w:val="a0"/>
    <w:uiPriority w:val="99"/>
    <w:rsid w:val="00890B5B"/>
    <w:pPr>
      <w:widowControl w:val="0"/>
      <w:autoSpaceDE w:val="0"/>
      <w:autoSpaceDN w:val="0"/>
      <w:adjustRightInd w:val="0"/>
      <w:ind w:firstLine="720"/>
    </w:pPr>
    <w:rPr>
      <w:rFonts w:ascii="Arial" w:hAnsi="Arial" w:cs="Arial"/>
      <w:b/>
      <w:bCs/>
      <w:color w:val="353842"/>
      <w:sz w:val="18"/>
      <w:szCs w:val="18"/>
    </w:rPr>
  </w:style>
  <w:style w:type="character" w:customStyle="1" w:styleId="59">
    <w:name w:val="Знак Знак59"/>
    <w:uiPriority w:val="99"/>
    <w:rsid w:val="00890B5B"/>
    <w:rPr>
      <w:rFonts w:ascii="Courier New" w:hAnsi="Courier New"/>
    </w:rPr>
  </w:style>
  <w:style w:type="paragraph" w:customStyle="1" w:styleId="Heading">
    <w:name w:val="Heading"/>
    <w:uiPriority w:val="99"/>
    <w:rsid w:val="00890B5B"/>
    <w:pPr>
      <w:widowControl w:val="0"/>
      <w:autoSpaceDE w:val="0"/>
      <w:autoSpaceDN w:val="0"/>
      <w:adjustRightInd w:val="0"/>
    </w:pPr>
    <w:rPr>
      <w:rFonts w:ascii="Arial" w:hAnsi="Arial" w:cs="Arial"/>
      <w:b/>
      <w:bCs/>
    </w:rPr>
  </w:style>
  <w:style w:type="paragraph" w:customStyle="1" w:styleId="consplusnormal1">
    <w:name w:val="consplusnormal"/>
    <w:basedOn w:val="a0"/>
    <w:uiPriority w:val="99"/>
    <w:rsid w:val="00EA1650"/>
    <w:pPr>
      <w:spacing w:before="100" w:beforeAutospacing="1" w:after="100" w:afterAutospacing="1"/>
      <w:ind w:firstLine="0"/>
      <w:jc w:val="left"/>
    </w:pPr>
    <w:rPr>
      <w:rFonts w:eastAsia="Times New Roman"/>
      <w:szCs w:val="24"/>
    </w:rPr>
  </w:style>
  <w:style w:type="paragraph" w:customStyle="1" w:styleId="bodytext3">
    <w:name w:val="bodytext3"/>
    <w:basedOn w:val="a0"/>
    <w:uiPriority w:val="99"/>
    <w:rsid w:val="00EA1650"/>
    <w:pPr>
      <w:spacing w:before="100" w:beforeAutospacing="1" w:after="100" w:afterAutospacing="1"/>
      <w:ind w:firstLine="0"/>
      <w:jc w:val="left"/>
    </w:pPr>
    <w:rPr>
      <w:rFonts w:eastAsia="Times New Roman"/>
      <w:szCs w:val="24"/>
    </w:rPr>
  </w:style>
  <w:style w:type="character" w:customStyle="1" w:styleId="affffff5">
    <w:name w:val="Основной текст_"/>
    <w:link w:val="3f6"/>
    <w:uiPriority w:val="99"/>
    <w:locked/>
    <w:rsid w:val="00577C60"/>
    <w:rPr>
      <w:sz w:val="26"/>
    </w:rPr>
  </w:style>
  <w:style w:type="character" w:customStyle="1" w:styleId="95">
    <w:name w:val="Основной текст (9)_"/>
    <w:link w:val="911"/>
    <w:uiPriority w:val="99"/>
    <w:locked/>
    <w:rsid w:val="00577C60"/>
    <w:rPr>
      <w:b/>
    </w:rPr>
  </w:style>
  <w:style w:type="character" w:customStyle="1" w:styleId="96">
    <w:name w:val="Основной текст (9)"/>
    <w:uiPriority w:val="99"/>
    <w:rsid w:val="00577C60"/>
    <w:rPr>
      <w:b/>
      <w:color w:val="000000"/>
      <w:spacing w:val="0"/>
      <w:w w:val="100"/>
      <w:position w:val="0"/>
      <w:sz w:val="24"/>
      <w:lang w:val="ru-RU" w:eastAsia="ru-RU"/>
    </w:rPr>
  </w:style>
  <w:style w:type="paragraph" w:customStyle="1" w:styleId="3f6">
    <w:name w:val="Основной текст3"/>
    <w:basedOn w:val="a0"/>
    <w:link w:val="affffff5"/>
    <w:uiPriority w:val="99"/>
    <w:rsid w:val="00577C60"/>
    <w:pPr>
      <w:widowControl w:val="0"/>
      <w:shd w:val="clear" w:color="auto" w:fill="FFFFFF"/>
      <w:spacing w:after="240" w:line="298" w:lineRule="exact"/>
      <w:ind w:firstLine="0"/>
      <w:jc w:val="center"/>
    </w:pPr>
    <w:rPr>
      <w:rFonts w:ascii="Calibri" w:hAnsi="Calibri"/>
      <w:sz w:val="26"/>
    </w:rPr>
  </w:style>
  <w:style w:type="paragraph" w:customStyle="1" w:styleId="911">
    <w:name w:val="Основной текст (9)1"/>
    <w:basedOn w:val="a0"/>
    <w:link w:val="95"/>
    <w:uiPriority w:val="99"/>
    <w:rsid w:val="00577C60"/>
    <w:pPr>
      <w:widowControl w:val="0"/>
      <w:shd w:val="clear" w:color="auto" w:fill="FFFFFF"/>
      <w:spacing w:after="60" w:line="240" w:lineRule="atLeast"/>
      <w:ind w:firstLine="0"/>
      <w:jc w:val="right"/>
    </w:pPr>
    <w:rPr>
      <w:rFonts w:ascii="Calibri" w:hAnsi="Calibri"/>
      <w:b/>
      <w:sz w:val="20"/>
    </w:rPr>
  </w:style>
  <w:style w:type="character" w:customStyle="1" w:styleId="219">
    <w:name w:val="Знак Знак219"/>
    <w:uiPriority w:val="99"/>
    <w:rsid w:val="00763465"/>
    <w:rPr>
      <w:rFonts w:ascii="Arial Cyr Chuv" w:hAnsi="Arial Cyr Chuv"/>
      <w:b/>
      <w:sz w:val="24"/>
      <w:lang w:eastAsia="ru-RU"/>
    </w:rPr>
  </w:style>
  <w:style w:type="character" w:customStyle="1" w:styleId="185">
    <w:name w:val="Знак Знак185"/>
    <w:uiPriority w:val="99"/>
    <w:rsid w:val="00763465"/>
    <w:rPr>
      <w:rFonts w:ascii="Times New Roman" w:hAnsi="Times New Roman"/>
      <w:b/>
      <w:i/>
      <w:sz w:val="26"/>
    </w:rPr>
  </w:style>
  <w:style w:type="character" w:customStyle="1" w:styleId="145">
    <w:name w:val="Знак Знак145"/>
    <w:uiPriority w:val="99"/>
    <w:rsid w:val="00763465"/>
    <w:rPr>
      <w:rFonts w:ascii="Times New Roman" w:hAnsi="Times New Roman"/>
      <w:sz w:val="24"/>
    </w:rPr>
  </w:style>
  <w:style w:type="character" w:customStyle="1" w:styleId="135">
    <w:name w:val="Знак Знак135"/>
    <w:uiPriority w:val="99"/>
    <w:rsid w:val="00763465"/>
    <w:rPr>
      <w:rFonts w:ascii="Times New Roman" w:hAnsi="Times New Roman"/>
      <w:color w:val="000000"/>
      <w:sz w:val="24"/>
    </w:rPr>
  </w:style>
  <w:style w:type="character" w:customStyle="1" w:styleId="125">
    <w:name w:val="Знак Знак125"/>
    <w:uiPriority w:val="99"/>
    <w:rsid w:val="00763465"/>
    <w:rPr>
      <w:rFonts w:ascii="Courier New" w:hAnsi="Courier New"/>
    </w:rPr>
  </w:style>
  <w:style w:type="character" w:customStyle="1" w:styleId="204">
    <w:name w:val="Знак Знак204"/>
    <w:uiPriority w:val="99"/>
    <w:rsid w:val="00763465"/>
    <w:rPr>
      <w:rFonts w:ascii="Times New Roman" w:hAnsi="Times New Roman"/>
      <w:b/>
      <w:sz w:val="36"/>
    </w:rPr>
  </w:style>
  <w:style w:type="character" w:customStyle="1" w:styleId="194">
    <w:name w:val="Знак Знак194"/>
    <w:uiPriority w:val="99"/>
    <w:rsid w:val="00763465"/>
    <w:rPr>
      <w:rFonts w:ascii="Times New Roman" w:hAnsi="Times New Roman"/>
      <w:b/>
      <w:sz w:val="24"/>
    </w:rPr>
  </w:style>
  <w:style w:type="character" w:customStyle="1" w:styleId="175">
    <w:name w:val="Знак Знак175"/>
    <w:uiPriority w:val="99"/>
    <w:rsid w:val="00763465"/>
    <w:rPr>
      <w:rFonts w:ascii="PetersburgCTT" w:hAnsi="PetersburgCTT"/>
      <w:sz w:val="24"/>
      <w:lang w:eastAsia="en-US"/>
    </w:rPr>
  </w:style>
  <w:style w:type="character" w:customStyle="1" w:styleId="165">
    <w:name w:val="Знак Знак165"/>
    <w:uiPriority w:val="99"/>
    <w:rsid w:val="00763465"/>
    <w:rPr>
      <w:rFonts w:ascii="PetersburgCTT" w:hAnsi="PetersburgCTT"/>
      <w:i/>
      <w:sz w:val="24"/>
      <w:lang w:eastAsia="en-US"/>
    </w:rPr>
  </w:style>
  <w:style w:type="character" w:customStyle="1" w:styleId="155">
    <w:name w:val="Знак Знак155"/>
    <w:uiPriority w:val="99"/>
    <w:rsid w:val="00763465"/>
    <w:rPr>
      <w:rFonts w:ascii="PetersburgCTT" w:hAnsi="PetersburgCTT"/>
      <w:i/>
      <w:sz w:val="24"/>
      <w:lang w:eastAsia="en-US"/>
    </w:rPr>
  </w:style>
  <w:style w:type="character" w:customStyle="1" w:styleId="11110">
    <w:name w:val="Знак Знак1111"/>
    <w:uiPriority w:val="99"/>
    <w:rsid w:val="00763465"/>
    <w:rPr>
      <w:rFonts w:ascii="Times New Roman" w:hAnsi="Times New Roman"/>
      <w:sz w:val="24"/>
      <w:lang w:val="en-AU"/>
    </w:rPr>
  </w:style>
  <w:style w:type="character" w:customStyle="1" w:styleId="105">
    <w:name w:val="Знак Знак105"/>
    <w:uiPriority w:val="99"/>
    <w:rsid w:val="00763465"/>
    <w:rPr>
      <w:rFonts w:ascii="Times New Roman" w:hAnsi="Times New Roman"/>
      <w:b/>
      <w:sz w:val="17"/>
    </w:rPr>
  </w:style>
  <w:style w:type="character" w:customStyle="1" w:styleId="950">
    <w:name w:val="Знак Знак95"/>
    <w:uiPriority w:val="99"/>
    <w:rsid w:val="00763465"/>
    <w:rPr>
      <w:rFonts w:ascii="Times New Roman" w:hAnsi="Times New Roman"/>
      <w:b/>
      <w:sz w:val="28"/>
    </w:rPr>
  </w:style>
  <w:style w:type="character" w:customStyle="1" w:styleId="85">
    <w:name w:val="Знак Знак85"/>
    <w:uiPriority w:val="99"/>
    <w:rsid w:val="00763465"/>
    <w:rPr>
      <w:rFonts w:ascii="Times New Roman" w:hAnsi="Times New Roman"/>
      <w:sz w:val="24"/>
    </w:rPr>
  </w:style>
  <w:style w:type="character" w:customStyle="1" w:styleId="75">
    <w:name w:val="Знак Знак75"/>
    <w:uiPriority w:val="99"/>
    <w:rsid w:val="00763465"/>
    <w:rPr>
      <w:rFonts w:ascii="Times New Roman" w:hAnsi="Times New Roman"/>
      <w:sz w:val="24"/>
      <w:lang w:val="en-US" w:eastAsia="en-US"/>
    </w:rPr>
  </w:style>
  <w:style w:type="character" w:customStyle="1" w:styleId="MessageHeaderChar1">
    <w:name w:val="Message Header Char1"/>
    <w:uiPriority w:val="99"/>
    <w:locked/>
    <w:rsid w:val="00763465"/>
    <w:rPr>
      <w:rFonts w:ascii="Times New Roman" w:hAnsi="Times New Roman"/>
      <w:sz w:val="24"/>
      <w:lang w:eastAsia="en-US"/>
    </w:rPr>
  </w:style>
  <w:style w:type="character" w:customStyle="1" w:styleId="511">
    <w:name w:val="Знак Знак511"/>
    <w:uiPriority w:val="99"/>
    <w:rsid w:val="00763465"/>
    <w:rPr>
      <w:rFonts w:ascii="Times New Roman" w:hAnsi="Times New Roman"/>
      <w:sz w:val="24"/>
    </w:rPr>
  </w:style>
  <w:style w:type="character" w:customStyle="1" w:styleId="414">
    <w:name w:val="Знак Знак414"/>
    <w:uiPriority w:val="99"/>
    <w:semiHidden/>
    <w:rsid w:val="00763465"/>
    <w:rPr>
      <w:rFonts w:ascii="Times New Roman" w:hAnsi="Times New Roman"/>
    </w:rPr>
  </w:style>
  <w:style w:type="character" w:customStyle="1" w:styleId="315">
    <w:name w:val="Знак Знак315"/>
    <w:uiPriority w:val="99"/>
    <w:semiHidden/>
    <w:rsid w:val="00763465"/>
    <w:rPr>
      <w:rFonts w:ascii="Tahoma" w:hAnsi="Tahoma"/>
      <w:sz w:val="16"/>
    </w:rPr>
  </w:style>
  <w:style w:type="character" w:customStyle="1" w:styleId="218">
    <w:name w:val="Знак Знак218"/>
    <w:uiPriority w:val="99"/>
    <w:semiHidden/>
    <w:rsid w:val="00763465"/>
    <w:rPr>
      <w:rFonts w:ascii="Tahoma" w:hAnsi="Tahoma"/>
      <w:sz w:val="16"/>
    </w:rPr>
  </w:style>
  <w:style w:type="character" w:customStyle="1" w:styleId="1200">
    <w:name w:val="Знак Знак120"/>
    <w:uiPriority w:val="99"/>
    <w:semiHidden/>
    <w:rsid w:val="00763465"/>
    <w:rPr>
      <w:rFonts w:ascii="Times New Roman" w:hAnsi="Times New Roman"/>
    </w:rPr>
  </w:style>
  <w:style w:type="character" w:customStyle="1" w:styleId="600">
    <w:name w:val="Знак Знак60"/>
    <w:uiPriority w:val="99"/>
    <w:rsid w:val="00763465"/>
    <w:rPr>
      <w:rFonts w:ascii="Times New Roman" w:hAnsi="Times New Roman"/>
      <w:b/>
    </w:rPr>
  </w:style>
  <w:style w:type="character" w:customStyle="1" w:styleId="274">
    <w:name w:val="Знак Знак274"/>
    <w:uiPriority w:val="99"/>
    <w:rsid w:val="00995711"/>
    <w:rPr>
      <w:rFonts w:ascii="Cambria" w:hAnsi="Cambria"/>
      <w:b/>
      <w:color w:val="4F81BD"/>
      <w:sz w:val="26"/>
    </w:rPr>
  </w:style>
  <w:style w:type="character" w:customStyle="1" w:styleId="264">
    <w:name w:val="Знак Знак264"/>
    <w:uiPriority w:val="99"/>
    <w:semiHidden/>
    <w:rsid w:val="00995711"/>
    <w:rPr>
      <w:rFonts w:ascii="Calibri" w:hAnsi="Calibri"/>
      <w:b/>
      <w:sz w:val="28"/>
    </w:rPr>
  </w:style>
  <w:style w:type="character" w:customStyle="1" w:styleId="254">
    <w:name w:val="Знак Знак254"/>
    <w:uiPriority w:val="99"/>
    <w:rsid w:val="00995711"/>
    <w:rPr>
      <w:rFonts w:ascii="PetersburgCTT" w:hAnsi="PetersburgCTT"/>
      <w:sz w:val="24"/>
      <w:lang w:eastAsia="en-US"/>
    </w:rPr>
  </w:style>
  <w:style w:type="character" w:customStyle="1" w:styleId="244">
    <w:name w:val="Знак Знак244"/>
    <w:uiPriority w:val="99"/>
    <w:rsid w:val="00995711"/>
    <w:rPr>
      <w:rFonts w:ascii="PetersburgCTT" w:hAnsi="PetersburgCTT"/>
      <w:i/>
      <w:sz w:val="24"/>
      <w:lang w:eastAsia="en-US"/>
    </w:rPr>
  </w:style>
  <w:style w:type="paragraph" w:customStyle="1" w:styleId="rvps698610">
    <w:name w:val="rvps698610"/>
    <w:basedOn w:val="a0"/>
    <w:uiPriority w:val="99"/>
    <w:rsid w:val="00995711"/>
    <w:pPr>
      <w:spacing w:after="120"/>
      <w:ind w:right="240" w:firstLine="0"/>
      <w:jc w:val="left"/>
    </w:pPr>
    <w:rPr>
      <w:rFonts w:ascii="Arial Unicode MS" w:eastAsia="Times New Roman" w:hAnsi="Arial Unicode MS" w:cs="Arial Unicode MS"/>
      <w:szCs w:val="24"/>
    </w:rPr>
  </w:style>
  <w:style w:type="paragraph" w:customStyle="1" w:styleId="2ff2">
    <w:name w:val="Знак2"/>
    <w:basedOn w:val="a0"/>
    <w:uiPriority w:val="99"/>
    <w:rsid w:val="00995711"/>
    <w:pPr>
      <w:ind w:firstLine="0"/>
      <w:jc w:val="left"/>
    </w:pPr>
    <w:rPr>
      <w:rFonts w:ascii="Verdana" w:hAnsi="Verdana" w:cs="Verdana"/>
      <w:sz w:val="20"/>
      <w:lang w:val="en-US" w:eastAsia="en-US"/>
    </w:rPr>
  </w:style>
  <w:style w:type="paragraph" w:customStyle="1" w:styleId="1ffc">
    <w:name w:val="Знак Знак Знак1"/>
    <w:basedOn w:val="a0"/>
    <w:uiPriority w:val="99"/>
    <w:rsid w:val="00995711"/>
    <w:pPr>
      <w:spacing w:after="160" w:line="240" w:lineRule="exact"/>
      <w:ind w:firstLine="0"/>
      <w:jc w:val="left"/>
    </w:pPr>
    <w:rPr>
      <w:rFonts w:ascii="Verdana" w:hAnsi="Verdana" w:cs="Verdana"/>
      <w:sz w:val="20"/>
      <w:lang w:val="en-US" w:eastAsia="en-US"/>
    </w:rPr>
  </w:style>
  <w:style w:type="character" w:customStyle="1" w:styleId="224">
    <w:name w:val="Знак Знак224"/>
    <w:uiPriority w:val="99"/>
    <w:rsid w:val="00995711"/>
    <w:rPr>
      <w:sz w:val="24"/>
      <w:lang w:val="ru-RU" w:eastAsia="ru-RU"/>
    </w:rPr>
  </w:style>
  <w:style w:type="paragraph" w:customStyle="1" w:styleId="affffff6">
    <w:name w:val="Ст. без интервала"/>
    <w:basedOn w:val="a0"/>
    <w:uiPriority w:val="99"/>
    <w:rsid w:val="00995711"/>
    <w:pPr>
      <w:ind w:firstLine="709"/>
    </w:pPr>
    <w:rPr>
      <w:rFonts w:eastAsia="Times New Roman"/>
      <w:sz w:val="28"/>
      <w:szCs w:val="28"/>
      <w:lang w:eastAsia="en-US"/>
    </w:rPr>
  </w:style>
  <w:style w:type="character" w:customStyle="1" w:styleId="2ff3">
    <w:name w:val="Основной текст 2 Знак Знак Знак"/>
    <w:basedOn w:val="a1"/>
    <w:uiPriority w:val="99"/>
    <w:rsid w:val="00995711"/>
    <w:rPr>
      <w:rFonts w:cs="Times New Roman"/>
    </w:rPr>
  </w:style>
  <w:style w:type="character" w:customStyle="1" w:styleId="234">
    <w:name w:val="Знак Знак234"/>
    <w:uiPriority w:val="99"/>
    <w:rsid w:val="00995711"/>
    <w:rPr>
      <w:rFonts w:ascii="Times New Roman" w:hAnsi="Times New Roman"/>
      <w:b/>
      <w:caps/>
      <w:sz w:val="28"/>
      <w:lang w:val="en-US"/>
    </w:rPr>
  </w:style>
  <w:style w:type="paragraph" w:customStyle="1" w:styleId="3141">
    <w:name w:val="Основной текст с отступом 3 + 14 пт"/>
    <w:aliases w:val="По ширине,Слева:  0 см,Первая строка: ..."/>
    <w:basedOn w:val="34"/>
    <w:uiPriority w:val="99"/>
    <w:rsid w:val="00995711"/>
    <w:pPr>
      <w:ind w:left="0" w:firstLine="540"/>
    </w:pPr>
    <w:rPr>
      <w:rFonts w:ascii="Times New Roman" w:hAnsi="Times New Roman"/>
      <w:bCs/>
      <w:sz w:val="28"/>
      <w:szCs w:val="28"/>
    </w:rPr>
  </w:style>
  <w:style w:type="paragraph" w:customStyle="1" w:styleId="Style2">
    <w:name w:val="Style2"/>
    <w:basedOn w:val="a0"/>
    <w:uiPriority w:val="99"/>
    <w:rsid w:val="00995711"/>
    <w:pPr>
      <w:widowControl w:val="0"/>
      <w:autoSpaceDE w:val="0"/>
      <w:autoSpaceDN w:val="0"/>
      <w:adjustRightInd w:val="0"/>
      <w:ind w:firstLine="0"/>
      <w:jc w:val="left"/>
    </w:pPr>
    <w:rPr>
      <w:szCs w:val="24"/>
    </w:rPr>
  </w:style>
  <w:style w:type="character" w:customStyle="1" w:styleId="FontStyle13">
    <w:name w:val="Font Style13"/>
    <w:uiPriority w:val="99"/>
    <w:rsid w:val="00995711"/>
    <w:rPr>
      <w:rFonts w:ascii="Times New Roman" w:hAnsi="Times New Roman"/>
      <w:sz w:val="26"/>
    </w:rPr>
  </w:style>
  <w:style w:type="character" w:customStyle="1" w:styleId="283">
    <w:name w:val="Знак Знак283"/>
    <w:uiPriority w:val="99"/>
    <w:rsid w:val="00AB1B53"/>
    <w:rPr>
      <w:rFonts w:ascii="Arial Cyr Chuv" w:hAnsi="Arial Cyr Chuv"/>
      <w:b/>
      <w:sz w:val="24"/>
      <w:lang w:eastAsia="ru-RU"/>
    </w:rPr>
  </w:style>
  <w:style w:type="character" w:customStyle="1" w:styleId="affffff7">
    <w:name w:val="ВерхКолонтитул Знак Знак"/>
    <w:uiPriority w:val="99"/>
    <w:rsid w:val="00AB1B53"/>
    <w:rPr>
      <w:rFonts w:ascii="Times New Roman" w:hAnsi="Times New Roman"/>
      <w:sz w:val="24"/>
    </w:rPr>
  </w:style>
  <w:style w:type="character" w:customStyle="1" w:styleId="11a">
    <w:name w:val="Основной текст 1 Знак1"/>
    <w:aliases w:val="Нумерованный список !! Знак1,Надин стиль Знак1,Основной текст с отступом Знак Знак Знак2,Основной текст с отступом Знак Знак Знак Знак Знак"/>
    <w:uiPriority w:val="99"/>
    <w:rsid w:val="00AB1B53"/>
    <w:rPr>
      <w:rFonts w:ascii="Times New Roman" w:hAnsi="Times New Roman"/>
      <w:color w:val="000000"/>
      <w:sz w:val="24"/>
    </w:rPr>
  </w:style>
  <w:style w:type="character" w:customStyle="1" w:styleId="1ffd">
    <w:name w:val="Текст выноски Знак1"/>
    <w:uiPriority w:val="99"/>
    <w:rsid w:val="00AB1B53"/>
    <w:rPr>
      <w:rFonts w:ascii="Tahoma" w:hAnsi="Tahoma"/>
      <w:sz w:val="16"/>
      <w:lang w:eastAsia="ru-RU"/>
    </w:rPr>
  </w:style>
  <w:style w:type="paragraph" w:customStyle="1" w:styleId="affffff8">
    <w:name w:val="Постоянная часть"/>
    <w:basedOn w:val="a0"/>
    <w:next w:val="a0"/>
    <w:uiPriority w:val="99"/>
    <w:rsid w:val="00AB1B53"/>
    <w:pPr>
      <w:widowControl w:val="0"/>
      <w:autoSpaceDE w:val="0"/>
      <w:autoSpaceDN w:val="0"/>
      <w:adjustRightInd w:val="0"/>
      <w:ind w:firstLine="0"/>
    </w:pPr>
    <w:rPr>
      <w:rFonts w:ascii="Arial" w:hAnsi="Arial"/>
      <w:sz w:val="22"/>
      <w:szCs w:val="22"/>
    </w:rPr>
  </w:style>
  <w:style w:type="paragraph" w:customStyle="1" w:styleId="66">
    <w:name w:val="Основной текст (6)"/>
    <w:basedOn w:val="a0"/>
    <w:link w:val="67"/>
    <w:uiPriority w:val="99"/>
    <w:rsid w:val="00AB1B53"/>
    <w:pPr>
      <w:shd w:val="clear" w:color="auto" w:fill="FFFFFF"/>
      <w:spacing w:after="300" w:line="322" w:lineRule="exact"/>
      <w:ind w:hanging="360"/>
      <w:jc w:val="center"/>
    </w:pPr>
    <w:rPr>
      <w:rFonts w:ascii="Calibri" w:hAnsi="Calibri"/>
      <w:sz w:val="28"/>
      <w:shd w:val="clear" w:color="auto" w:fill="FFFFFF"/>
    </w:rPr>
  </w:style>
  <w:style w:type="character" w:customStyle="1" w:styleId="67">
    <w:name w:val="Основной текст (6)_"/>
    <w:link w:val="66"/>
    <w:uiPriority w:val="99"/>
    <w:locked/>
    <w:rsid w:val="00AB1B53"/>
    <w:rPr>
      <w:sz w:val="28"/>
      <w:shd w:val="clear" w:color="auto" w:fill="FFFFFF"/>
    </w:rPr>
  </w:style>
  <w:style w:type="paragraph" w:customStyle="1" w:styleId="affffff9">
    <w:name w:val="Знак Знак Знак Знак Знак Знак Знак"/>
    <w:basedOn w:val="a0"/>
    <w:uiPriority w:val="99"/>
    <w:rsid w:val="00AB1B53"/>
    <w:pPr>
      <w:spacing w:after="160" w:line="240" w:lineRule="exact"/>
      <w:ind w:firstLine="0"/>
      <w:jc w:val="left"/>
    </w:pPr>
    <w:rPr>
      <w:rFonts w:ascii="Arial" w:hAnsi="Arial" w:cs="Arial"/>
      <w:sz w:val="20"/>
      <w:lang w:val="en-US" w:eastAsia="en-US"/>
    </w:rPr>
  </w:style>
  <w:style w:type="paragraph" w:customStyle="1" w:styleId="affffffa">
    <w:name w:val="Внимание: Криминал!!"/>
    <w:basedOn w:val="a0"/>
    <w:next w:val="a0"/>
    <w:uiPriority w:val="99"/>
    <w:rsid w:val="00AB1B53"/>
    <w:pPr>
      <w:widowControl w:val="0"/>
      <w:autoSpaceDE w:val="0"/>
      <w:autoSpaceDN w:val="0"/>
      <w:adjustRightInd w:val="0"/>
      <w:ind w:firstLine="0"/>
    </w:pPr>
    <w:rPr>
      <w:rFonts w:ascii="Arial" w:hAnsi="Arial"/>
      <w:szCs w:val="24"/>
    </w:rPr>
  </w:style>
  <w:style w:type="paragraph" w:customStyle="1" w:styleId="affffffb">
    <w:name w:val="Внимание: недобросовестность!"/>
    <w:basedOn w:val="a0"/>
    <w:next w:val="a0"/>
    <w:uiPriority w:val="99"/>
    <w:rsid w:val="00AB1B53"/>
    <w:pPr>
      <w:widowControl w:val="0"/>
      <w:autoSpaceDE w:val="0"/>
      <w:autoSpaceDN w:val="0"/>
      <w:adjustRightInd w:val="0"/>
      <w:ind w:firstLine="0"/>
    </w:pPr>
    <w:rPr>
      <w:rFonts w:ascii="Arial" w:hAnsi="Arial"/>
      <w:szCs w:val="24"/>
    </w:rPr>
  </w:style>
  <w:style w:type="paragraph" w:customStyle="1" w:styleId="affffffc">
    <w:name w:val="Основное меню (преемственное)"/>
    <w:basedOn w:val="a0"/>
    <w:next w:val="a0"/>
    <w:uiPriority w:val="99"/>
    <w:rsid w:val="00AB1B53"/>
    <w:pPr>
      <w:widowControl w:val="0"/>
      <w:autoSpaceDE w:val="0"/>
      <w:autoSpaceDN w:val="0"/>
      <w:adjustRightInd w:val="0"/>
      <w:ind w:firstLine="0"/>
    </w:pPr>
    <w:rPr>
      <w:rFonts w:ascii="Verdana" w:hAnsi="Verdana" w:cs="Verdana"/>
      <w:szCs w:val="24"/>
    </w:rPr>
  </w:style>
  <w:style w:type="paragraph" w:customStyle="1" w:styleId="affffffd">
    <w:name w:val="Интерактивный заголовок"/>
    <w:basedOn w:val="afffffa"/>
    <w:next w:val="a0"/>
    <w:uiPriority w:val="99"/>
    <w:rsid w:val="00AB1B53"/>
    <w:pPr>
      <w:keepNext w:val="0"/>
      <w:widowControl w:val="0"/>
      <w:suppressAutoHyphens w:val="0"/>
      <w:autoSpaceDE w:val="0"/>
      <w:autoSpaceDN w:val="0"/>
      <w:adjustRightInd w:val="0"/>
      <w:spacing w:before="0" w:after="0"/>
      <w:ind w:firstLine="0"/>
    </w:pPr>
    <w:rPr>
      <w:rFonts w:eastAsia="Calibri" w:cs="Times New Roman"/>
      <w:sz w:val="24"/>
      <w:szCs w:val="24"/>
      <w:u w:val="single"/>
      <w:lang w:eastAsia="ru-RU"/>
    </w:rPr>
  </w:style>
  <w:style w:type="paragraph" w:customStyle="1" w:styleId="affffffe">
    <w:name w:val="Интерфейс"/>
    <w:basedOn w:val="a0"/>
    <w:next w:val="a0"/>
    <w:uiPriority w:val="99"/>
    <w:rsid w:val="00AB1B53"/>
    <w:pPr>
      <w:widowControl w:val="0"/>
      <w:autoSpaceDE w:val="0"/>
      <w:autoSpaceDN w:val="0"/>
      <w:adjustRightInd w:val="0"/>
      <w:ind w:firstLine="0"/>
    </w:pPr>
    <w:rPr>
      <w:rFonts w:ascii="Arial" w:hAnsi="Arial" w:cs="Arial"/>
      <w:color w:val="ECE9D8"/>
      <w:sz w:val="22"/>
      <w:szCs w:val="22"/>
    </w:rPr>
  </w:style>
  <w:style w:type="paragraph" w:customStyle="1" w:styleId="afffffff">
    <w:name w:val="Колонтитул (левый)"/>
    <w:basedOn w:val="afffff2"/>
    <w:next w:val="a0"/>
    <w:uiPriority w:val="99"/>
    <w:rsid w:val="00AB1B53"/>
    <w:pPr>
      <w:widowControl w:val="0"/>
      <w:ind w:firstLine="0"/>
    </w:pPr>
    <w:rPr>
      <w:rFonts w:cs="Times New Roman"/>
      <w:sz w:val="16"/>
      <w:szCs w:val="16"/>
    </w:rPr>
  </w:style>
  <w:style w:type="paragraph" w:customStyle="1" w:styleId="afffffff0">
    <w:name w:val="Колонтитул (правый)"/>
    <w:basedOn w:val="afffff3"/>
    <w:next w:val="a0"/>
    <w:uiPriority w:val="99"/>
    <w:rsid w:val="00AB1B53"/>
    <w:pPr>
      <w:widowControl w:val="0"/>
      <w:ind w:firstLine="0"/>
      <w:jc w:val="both"/>
    </w:pPr>
    <w:rPr>
      <w:rFonts w:cs="Times New Roman"/>
      <w:sz w:val="16"/>
      <w:szCs w:val="16"/>
    </w:rPr>
  </w:style>
  <w:style w:type="paragraph" w:customStyle="1" w:styleId="afffffff1">
    <w:name w:val="Комментарий пользователя"/>
    <w:basedOn w:val="afff0"/>
    <w:next w:val="a0"/>
    <w:uiPriority w:val="99"/>
    <w:rsid w:val="00AB1B53"/>
    <w:pPr>
      <w:spacing w:before="0"/>
    </w:pPr>
    <w:rPr>
      <w:rFonts w:cs="Times New Roman"/>
      <w:i/>
      <w:iCs/>
      <w:color w:val="800080"/>
      <w:shd w:val="clear" w:color="auto" w:fill="auto"/>
    </w:rPr>
  </w:style>
  <w:style w:type="paragraph" w:customStyle="1" w:styleId="afffffff2">
    <w:name w:val="Куда обратиться?"/>
    <w:basedOn w:val="a0"/>
    <w:next w:val="a0"/>
    <w:uiPriority w:val="99"/>
    <w:rsid w:val="00AB1B53"/>
    <w:pPr>
      <w:widowControl w:val="0"/>
      <w:autoSpaceDE w:val="0"/>
      <w:autoSpaceDN w:val="0"/>
      <w:adjustRightInd w:val="0"/>
      <w:ind w:firstLine="0"/>
    </w:pPr>
    <w:rPr>
      <w:rFonts w:ascii="Arial" w:hAnsi="Arial"/>
      <w:szCs w:val="24"/>
    </w:rPr>
  </w:style>
  <w:style w:type="paragraph" w:customStyle="1" w:styleId="afffffff3">
    <w:name w:val="Моноширинный"/>
    <w:basedOn w:val="a0"/>
    <w:next w:val="a0"/>
    <w:uiPriority w:val="99"/>
    <w:rsid w:val="00AB1B53"/>
    <w:pPr>
      <w:widowControl w:val="0"/>
      <w:autoSpaceDE w:val="0"/>
      <w:autoSpaceDN w:val="0"/>
      <w:adjustRightInd w:val="0"/>
      <w:ind w:firstLine="0"/>
    </w:pPr>
    <w:rPr>
      <w:rFonts w:ascii="Courier New" w:hAnsi="Courier New" w:cs="Courier New"/>
      <w:szCs w:val="24"/>
    </w:rPr>
  </w:style>
  <w:style w:type="paragraph" w:customStyle="1" w:styleId="afffffff4">
    <w:name w:val="Необходимые документы"/>
    <w:basedOn w:val="a0"/>
    <w:next w:val="a0"/>
    <w:uiPriority w:val="99"/>
    <w:rsid w:val="00AB1B53"/>
    <w:pPr>
      <w:widowControl w:val="0"/>
      <w:autoSpaceDE w:val="0"/>
      <w:autoSpaceDN w:val="0"/>
      <w:adjustRightInd w:val="0"/>
      <w:ind w:left="118" w:firstLine="0"/>
    </w:pPr>
    <w:rPr>
      <w:rFonts w:ascii="Arial" w:hAnsi="Arial"/>
      <w:szCs w:val="24"/>
    </w:rPr>
  </w:style>
  <w:style w:type="paragraph" w:customStyle="1" w:styleId="afffffff5">
    <w:name w:val="Объект"/>
    <w:basedOn w:val="a0"/>
    <w:next w:val="a0"/>
    <w:uiPriority w:val="99"/>
    <w:rsid w:val="00AB1B53"/>
    <w:pPr>
      <w:widowControl w:val="0"/>
      <w:autoSpaceDE w:val="0"/>
      <w:autoSpaceDN w:val="0"/>
      <w:adjustRightInd w:val="0"/>
      <w:ind w:firstLine="0"/>
    </w:pPr>
    <w:rPr>
      <w:szCs w:val="24"/>
    </w:rPr>
  </w:style>
  <w:style w:type="paragraph" w:customStyle="1" w:styleId="afffffff6">
    <w:name w:val="Оглавление"/>
    <w:basedOn w:val="afff"/>
    <w:next w:val="a0"/>
    <w:uiPriority w:val="99"/>
    <w:rsid w:val="00AB1B53"/>
    <w:pPr>
      <w:widowControl w:val="0"/>
      <w:ind w:left="140"/>
    </w:pPr>
    <w:rPr>
      <w:rFonts w:ascii="Arial" w:hAnsi="Arial" w:cs="Times New Roman"/>
      <w:sz w:val="24"/>
      <w:szCs w:val="24"/>
    </w:rPr>
  </w:style>
  <w:style w:type="paragraph" w:customStyle="1" w:styleId="afffffff7">
    <w:name w:val="Переменная часть"/>
    <w:basedOn w:val="affffffc"/>
    <w:next w:val="a0"/>
    <w:uiPriority w:val="99"/>
    <w:rsid w:val="00AB1B53"/>
    <w:rPr>
      <w:rFonts w:ascii="Arial" w:hAnsi="Arial" w:cs="Times New Roman"/>
      <w:sz w:val="20"/>
      <w:szCs w:val="20"/>
    </w:rPr>
  </w:style>
  <w:style w:type="paragraph" w:customStyle="1" w:styleId="afffffff8">
    <w:name w:val="Пример."/>
    <w:basedOn w:val="a0"/>
    <w:next w:val="a0"/>
    <w:uiPriority w:val="99"/>
    <w:rsid w:val="00AB1B53"/>
    <w:pPr>
      <w:widowControl w:val="0"/>
      <w:autoSpaceDE w:val="0"/>
      <w:autoSpaceDN w:val="0"/>
      <w:adjustRightInd w:val="0"/>
      <w:ind w:left="118" w:firstLine="602"/>
    </w:pPr>
    <w:rPr>
      <w:rFonts w:ascii="Arial" w:hAnsi="Arial"/>
      <w:szCs w:val="24"/>
    </w:rPr>
  </w:style>
  <w:style w:type="paragraph" w:customStyle="1" w:styleId="afffffff9">
    <w:name w:val="Примечание."/>
    <w:basedOn w:val="afff0"/>
    <w:next w:val="a0"/>
    <w:uiPriority w:val="99"/>
    <w:rsid w:val="00AB1B53"/>
    <w:pPr>
      <w:spacing w:before="0"/>
    </w:pPr>
    <w:rPr>
      <w:rFonts w:cs="Times New Roman"/>
      <w:i/>
      <w:iCs/>
      <w:color w:val="800080"/>
      <w:shd w:val="clear" w:color="auto" w:fill="auto"/>
    </w:rPr>
  </w:style>
  <w:style w:type="paragraph" w:customStyle="1" w:styleId="afffffffa">
    <w:name w:val="Текст (справка)"/>
    <w:basedOn w:val="a0"/>
    <w:next w:val="a0"/>
    <w:uiPriority w:val="99"/>
    <w:rsid w:val="00AB1B53"/>
    <w:pPr>
      <w:widowControl w:val="0"/>
      <w:autoSpaceDE w:val="0"/>
      <w:autoSpaceDN w:val="0"/>
      <w:adjustRightInd w:val="0"/>
      <w:ind w:left="170" w:right="170" w:firstLine="0"/>
      <w:jc w:val="left"/>
    </w:pPr>
    <w:rPr>
      <w:rFonts w:ascii="Arial" w:hAnsi="Arial"/>
      <w:szCs w:val="24"/>
    </w:rPr>
  </w:style>
  <w:style w:type="paragraph" w:customStyle="1" w:styleId="afffffffb">
    <w:name w:val="Текст в таблице"/>
    <w:basedOn w:val="ad"/>
    <w:next w:val="a0"/>
    <w:uiPriority w:val="99"/>
    <w:rsid w:val="00AB1B53"/>
    <w:pPr>
      <w:ind w:firstLine="500"/>
    </w:pPr>
    <w:rPr>
      <w:rFonts w:cs="Times New Roman"/>
    </w:rPr>
  </w:style>
  <w:style w:type="paragraph" w:customStyle="1" w:styleId="afffffffc">
    <w:name w:val="Технический комментарий"/>
    <w:basedOn w:val="a0"/>
    <w:next w:val="a0"/>
    <w:uiPriority w:val="99"/>
    <w:rsid w:val="00AB1B53"/>
    <w:pPr>
      <w:widowControl w:val="0"/>
      <w:autoSpaceDE w:val="0"/>
      <w:autoSpaceDN w:val="0"/>
      <w:adjustRightInd w:val="0"/>
      <w:ind w:firstLine="0"/>
      <w:jc w:val="left"/>
    </w:pPr>
    <w:rPr>
      <w:rFonts w:ascii="Arial" w:hAnsi="Arial"/>
      <w:szCs w:val="24"/>
    </w:rPr>
  </w:style>
  <w:style w:type="paragraph" w:customStyle="1" w:styleId="afffffffd">
    <w:name w:val="Центрированный (таблица)"/>
    <w:basedOn w:val="ad"/>
    <w:next w:val="a0"/>
    <w:uiPriority w:val="99"/>
    <w:rsid w:val="00AB1B53"/>
    <w:pPr>
      <w:jc w:val="center"/>
    </w:pPr>
    <w:rPr>
      <w:rFonts w:cs="Times New Roman"/>
    </w:rPr>
  </w:style>
  <w:style w:type="character" w:customStyle="1" w:styleId="FontStyle17">
    <w:name w:val="Font Style17"/>
    <w:uiPriority w:val="99"/>
    <w:rsid w:val="00AB1B53"/>
    <w:rPr>
      <w:rFonts w:ascii="Times New Roman" w:hAnsi="Times New Roman"/>
      <w:b/>
      <w:sz w:val="24"/>
    </w:rPr>
  </w:style>
  <w:style w:type="paragraph" w:customStyle="1" w:styleId="cont">
    <w:name w:val="cont"/>
    <w:basedOn w:val="a0"/>
    <w:uiPriority w:val="99"/>
    <w:rsid w:val="00AB1B53"/>
    <w:pPr>
      <w:spacing w:before="100" w:beforeAutospacing="1" w:after="100" w:afterAutospacing="1"/>
      <w:ind w:firstLine="0"/>
      <w:jc w:val="left"/>
    </w:pPr>
    <w:rPr>
      <w:szCs w:val="24"/>
    </w:rPr>
  </w:style>
  <w:style w:type="paragraph" w:customStyle="1" w:styleId="1ffe">
    <w:name w:val="Обычный1"/>
    <w:uiPriority w:val="99"/>
    <w:rsid w:val="00AB1B53"/>
    <w:rPr>
      <w:rFonts w:ascii="Times New Roman" w:hAnsi="Times New Roman"/>
      <w:sz w:val="20"/>
      <w:szCs w:val="20"/>
    </w:rPr>
  </w:style>
  <w:style w:type="paragraph" w:customStyle="1" w:styleId="BodyText24">
    <w:name w:val="Body Text 24"/>
    <w:basedOn w:val="a0"/>
    <w:uiPriority w:val="99"/>
    <w:rsid w:val="00AB1B53"/>
    <w:pPr>
      <w:overflowPunct w:val="0"/>
      <w:autoSpaceDE w:val="0"/>
      <w:autoSpaceDN w:val="0"/>
      <w:adjustRightInd w:val="0"/>
      <w:spacing w:line="360" w:lineRule="auto"/>
      <w:ind w:firstLine="0"/>
      <w:textAlignment w:val="baseline"/>
    </w:pPr>
    <w:rPr>
      <w:rFonts w:ascii="Arial" w:hAnsi="Arial"/>
    </w:rPr>
  </w:style>
  <w:style w:type="paragraph" w:customStyle="1" w:styleId="afffffffe">
    <w:name w:val="мой"/>
    <w:basedOn w:val="a0"/>
    <w:autoRedefine/>
    <w:uiPriority w:val="99"/>
    <w:rsid w:val="00AB1B53"/>
    <w:pPr>
      <w:ind w:firstLine="540"/>
    </w:pPr>
    <w:rPr>
      <w:rFonts w:eastAsia="MS Mincho"/>
      <w:szCs w:val="24"/>
    </w:rPr>
  </w:style>
  <w:style w:type="character" w:customStyle="1" w:styleId="affffffff">
    <w:name w:val="мой Знак"/>
    <w:uiPriority w:val="99"/>
    <w:rsid w:val="00AB1B53"/>
    <w:rPr>
      <w:rFonts w:eastAsia="MS Mincho"/>
      <w:sz w:val="24"/>
      <w:lang w:val="ru-RU" w:eastAsia="ru-RU"/>
    </w:rPr>
  </w:style>
  <w:style w:type="paragraph" w:customStyle="1" w:styleId="ee">
    <w:name w:val="Оснeeвной"/>
    <w:basedOn w:val="a0"/>
    <w:uiPriority w:val="99"/>
    <w:rsid w:val="00AB1B53"/>
    <w:pPr>
      <w:widowControl w:val="0"/>
      <w:overflowPunct w:val="0"/>
      <w:autoSpaceDE w:val="0"/>
      <w:autoSpaceDN w:val="0"/>
      <w:adjustRightInd w:val="0"/>
      <w:ind w:firstLine="851"/>
      <w:textAlignment w:val="baseline"/>
    </w:pPr>
    <w:rPr>
      <w:b/>
      <w:sz w:val="28"/>
    </w:rPr>
  </w:style>
  <w:style w:type="paragraph" w:customStyle="1" w:styleId="FR4">
    <w:name w:val="FR4"/>
    <w:uiPriority w:val="99"/>
    <w:rsid w:val="00AB1B53"/>
    <w:pPr>
      <w:widowControl w:val="0"/>
      <w:autoSpaceDE w:val="0"/>
      <w:autoSpaceDN w:val="0"/>
      <w:adjustRightInd w:val="0"/>
      <w:spacing w:before="100" w:after="420"/>
      <w:ind w:left="200"/>
      <w:jc w:val="center"/>
    </w:pPr>
    <w:rPr>
      <w:rFonts w:ascii="Times New Roman" w:hAnsi="Times New Roman"/>
      <w:sz w:val="18"/>
      <w:szCs w:val="18"/>
    </w:rPr>
  </w:style>
  <w:style w:type="paragraph" w:customStyle="1" w:styleId="affffffff0">
    <w:name w:val="Таблица Боковик"/>
    <w:basedOn w:val="affffffff1"/>
    <w:uiPriority w:val="99"/>
    <w:rsid w:val="00AB1B53"/>
    <w:pPr>
      <w:ind w:left="142" w:hanging="142"/>
      <w:jc w:val="left"/>
    </w:pPr>
  </w:style>
  <w:style w:type="paragraph" w:customStyle="1" w:styleId="affffffff1">
    <w:name w:val="Таблица Значения"/>
    <w:basedOn w:val="a0"/>
    <w:uiPriority w:val="99"/>
    <w:rsid w:val="00AB1B53"/>
    <w:pPr>
      <w:spacing w:before="60" w:line="192" w:lineRule="auto"/>
      <w:ind w:firstLine="0"/>
      <w:jc w:val="right"/>
    </w:pPr>
    <w:rPr>
      <w:sz w:val="22"/>
    </w:rPr>
  </w:style>
  <w:style w:type="paragraph" w:customStyle="1" w:styleId="affffffff2">
    <w:name w:val="текст сноски"/>
    <w:basedOn w:val="a0"/>
    <w:uiPriority w:val="99"/>
    <w:rsid w:val="00AB1B53"/>
    <w:pPr>
      <w:ind w:firstLine="709"/>
    </w:pPr>
    <w:rPr>
      <w:sz w:val="22"/>
    </w:rPr>
  </w:style>
  <w:style w:type="paragraph" w:styleId="affffffff3">
    <w:name w:val="Message Header"/>
    <w:basedOn w:val="a0"/>
    <w:link w:val="affffffff4"/>
    <w:uiPriority w:val="99"/>
    <w:locked/>
    <w:rsid w:val="00AB1B53"/>
    <w:pPr>
      <w:spacing w:before="60" w:after="60" w:line="200" w:lineRule="exact"/>
      <w:ind w:firstLine="0"/>
      <w:jc w:val="left"/>
    </w:pPr>
    <w:rPr>
      <w:lang w:eastAsia="en-US"/>
    </w:rPr>
  </w:style>
  <w:style w:type="character" w:customStyle="1" w:styleId="affffffff4">
    <w:name w:val="Шапка Знак"/>
    <w:basedOn w:val="a1"/>
    <w:link w:val="affffffff3"/>
    <w:uiPriority w:val="99"/>
    <w:semiHidden/>
    <w:locked/>
    <w:rsid w:val="00347880"/>
    <w:rPr>
      <w:rFonts w:ascii="Cambria" w:hAnsi="Cambria" w:cs="Times New Roman"/>
      <w:sz w:val="24"/>
      <w:szCs w:val="24"/>
      <w:shd w:val="pct20" w:color="auto" w:fill="auto"/>
    </w:rPr>
  </w:style>
  <w:style w:type="paragraph" w:customStyle="1" w:styleId="2ff4">
    <w:name w:val="Таблотст2"/>
    <w:basedOn w:val="afffffe"/>
    <w:uiPriority w:val="99"/>
    <w:rsid w:val="00AB1B53"/>
    <w:pPr>
      <w:suppressLineNumbers w:val="0"/>
      <w:suppressAutoHyphens w:val="0"/>
      <w:spacing w:before="0" w:after="0" w:line="220" w:lineRule="exact"/>
      <w:ind w:left="170" w:firstLine="0"/>
      <w:jc w:val="left"/>
    </w:pPr>
    <w:rPr>
      <w:rFonts w:ascii="Arial" w:hAnsi="Arial" w:cs="Times New Roman"/>
      <w:i w:val="0"/>
      <w:iCs w:val="0"/>
      <w:sz w:val="20"/>
      <w:szCs w:val="20"/>
      <w:lang w:eastAsia="ru-RU"/>
    </w:rPr>
  </w:style>
  <w:style w:type="paragraph" w:customStyle="1" w:styleId="N2">
    <w:name w:val="ТаблотсN2"/>
    <w:basedOn w:val="afffffe"/>
    <w:uiPriority w:val="99"/>
    <w:rsid w:val="00AB1B53"/>
    <w:pPr>
      <w:widowControl w:val="0"/>
      <w:suppressLineNumbers w:val="0"/>
      <w:suppressAutoHyphens w:val="0"/>
      <w:spacing w:before="0" w:after="0" w:line="-220" w:lineRule="auto"/>
      <w:ind w:left="85" w:firstLine="0"/>
      <w:jc w:val="left"/>
    </w:pPr>
    <w:rPr>
      <w:rFonts w:ascii="Arial" w:hAnsi="Arial" w:cs="Times New Roman"/>
      <w:i w:val="0"/>
      <w:iCs w:val="0"/>
      <w:sz w:val="20"/>
      <w:szCs w:val="20"/>
      <w:lang w:eastAsia="ru-RU"/>
    </w:rPr>
  </w:style>
  <w:style w:type="paragraph" w:customStyle="1" w:styleId="Iniiaiieoaeno2">
    <w:name w:val="Iniiaiie oaeno 2"/>
    <w:basedOn w:val="a0"/>
    <w:uiPriority w:val="99"/>
    <w:rsid w:val="00AB1B53"/>
    <w:pPr>
      <w:autoSpaceDE w:val="0"/>
      <w:autoSpaceDN w:val="0"/>
      <w:ind w:left="6946" w:hanging="6946"/>
      <w:jc w:val="left"/>
    </w:pPr>
    <w:rPr>
      <w:rFonts w:ascii="Courier New" w:hAnsi="Courier New" w:cs="Courier New"/>
      <w:szCs w:val="24"/>
    </w:rPr>
  </w:style>
  <w:style w:type="paragraph" w:customStyle="1" w:styleId="Iauiue">
    <w:name w:val="Iau?iue"/>
    <w:uiPriority w:val="99"/>
    <w:rsid w:val="00AB1B53"/>
    <w:rPr>
      <w:rFonts w:ascii="Times New Roman" w:hAnsi="Times New Roman"/>
      <w:sz w:val="20"/>
      <w:szCs w:val="20"/>
    </w:rPr>
  </w:style>
  <w:style w:type="paragraph" w:customStyle="1" w:styleId="affffffff5">
    <w:name w:val="......."/>
    <w:basedOn w:val="a0"/>
    <w:next w:val="a0"/>
    <w:uiPriority w:val="99"/>
    <w:rsid w:val="00AB1B53"/>
    <w:pPr>
      <w:autoSpaceDE w:val="0"/>
      <w:autoSpaceDN w:val="0"/>
      <w:adjustRightInd w:val="0"/>
      <w:ind w:firstLine="0"/>
      <w:jc w:val="left"/>
    </w:pPr>
    <w:rPr>
      <w:szCs w:val="24"/>
    </w:rPr>
  </w:style>
  <w:style w:type="paragraph" w:customStyle="1" w:styleId="BodyTextIndent23">
    <w:name w:val="Body Text Indent 23"/>
    <w:basedOn w:val="a0"/>
    <w:uiPriority w:val="99"/>
    <w:rsid w:val="00AB1B53"/>
    <w:pPr>
      <w:spacing w:line="360" w:lineRule="auto"/>
      <w:ind w:firstLine="720"/>
    </w:pPr>
    <w:rPr>
      <w:rFonts w:ascii="Arial" w:hAnsi="Arial"/>
      <w:sz w:val="20"/>
    </w:rPr>
  </w:style>
  <w:style w:type="paragraph" w:customStyle="1" w:styleId="affffffff6">
    <w:name w:val="Обычный текст с отступом"/>
    <w:basedOn w:val="a0"/>
    <w:uiPriority w:val="99"/>
    <w:rsid w:val="00AB1B53"/>
    <w:pPr>
      <w:autoSpaceDE w:val="0"/>
      <w:autoSpaceDN w:val="0"/>
      <w:ind w:left="720" w:firstLine="0"/>
      <w:jc w:val="left"/>
    </w:pPr>
    <w:rPr>
      <w:szCs w:val="24"/>
    </w:rPr>
  </w:style>
  <w:style w:type="paragraph" w:customStyle="1" w:styleId="affffffff7">
    <w:name w:val="Таблица Шапка"/>
    <w:basedOn w:val="affffffff1"/>
    <w:uiPriority w:val="99"/>
    <w:rsid w:val="00AB1B53"/>
    <w:pPr>
      <w:spacing w:before="80" w:after="80"/>
      <w:jc w:val="center"/>
    </w:pPr>
    <w:rPr>
      <w:i/>
    </w:rPr>
  </w:style>
  <w:style w:type="paragraph" w:customStyle="1" w:styleId="14121111">
    <w:name w:val="Ñòèëü14121111"/>
    <w:basedOn w:val="a8"/>
    <w:uiPriority w:val="99"/>
    <w:rsid w:val="00AB1B53"/>
    <w:pPr>
      <w:widowControl w:val="0"/>
      <w:shd w:val="clear" w:color="auto" w:fill="auto"/>
      <w:autoSpaceDE/>
      <w:autoSpaceDN/>
      <w:adjustRightInd/>
      <w:spacing w:after="120"/>
      <w:jc w:val="center"/>
    </w:pPr>
    <w:rPr>
      <w:rFonts w:ascii="Arial" w:hAnsi="Arial"/>
      <w:b/>
      <w:color w:val="auto"/>
      <w:sz w:val="28"/>
    </w:rPr>
  </w:style>
  <w:style w:type="paragraph" w:customStyle="1" w:styleId="iauiue0">
    <w:name w:val="iauiue"/>
    <w:basedOn w:val="a0"/>
    <w:uiPriority w:val="99"/>
    <w:rsid w:val="00AB1B53"/>
    <w:pPr>
      <w:spacing w:before="100" w:beforeAutospacing="1" w:after="100" w:afterAutospacing="1"/>
      <w:ind w:firstLine="0"/>
      <w:jc w:val="left"/>
    </w:pPr>
    <w:rPr>
      <w:szCs w:val="24"/>
    </w:rPr>
  </w:style>
  <w:style w:type="paragraph" w:customStyle="1" w:styleId="iniiaiieoaeno20">
    <w:name w:val="iniiaiieoaeno2"/>
    <w:basedOn w:val="a0"/>
    <w:uiPriority w:val="99"/>
    <w:rsid w:val="00AB1B53"/>
    <w:pPr>
      <w:spacing w:before="100" w:beforeAutospacing="1" w:after="100" w:afterAutospacing="1"/>
      <w:ind w:firstLine="0"/>
      <w:jc w:val="left"/>
    </w:pPr>
    <w:rPr>
      <w:szCs w:val="24"/>
    </w:rPr>
  </w:style>
  <w:style w:type="paragraph" w:customStyle="1" w:styleId="iauiue00">
    <w:name w:val="iauiue0"/>
    <w:basedOn w:val="a0"/>
    <w:uiPriority w:val="99"/>
    <w:rsid w:val="00AB1B53"/>
    <w:pPr>
      <w:spacing w:before="100" w:beforeAutospacing="1" w:after="100" w:afterAutospacing="1"/>
      <w:ind w:firstLine="0"/>
      <w:jc w:val="left"/>
    </w:pPr>
    <w:rPr>
      <w:szCs w:val="24"/>
    </w:rPr>
  </w:style>
  <w:style w:type="paragraph" w:customStyle="1" w:styleId="xl401">
    <w:name w:val="xl401"/>
    <w:basedOn w:val="a0"/>
    <w:uiPriority w:val="99"/>
    <w:rsid w:val="00AB1B53"/>
    <w:pPr>
      <w:spacing w:before="100" w:after="100"/>
      <w:ind w:firstLine="0"/>
      <w:jc w:val="left"/>
    </w:pPr>
    <w:rPr>
      <w:rFonts w:ascii="Courier New" w:eastAsia="Times New Roman" w:hAnsi="Courier New"/>
      <w:sz w:val="16"/>
    </w:rPr>
  </w:style>
  <w:style w:type="paragraph" w:customStyle="1" w:styleId="affffffff8">
    <w:name w:val="единица измерения"/>
    <w:basedOn w:val="a0"/>
    <w:uiPriority w:val="99"/>
    <w:rsid w:val="00AB1B53"/>
    <w:pPr>
      <w:keepNext/>
      <w:spacing w:after="40"/>
      <w:ind w:firstLine="0"/>
      <w:jc w:val="right"/>
    </w:pPr>
    <w:rPr>
      <w:sz w:val="22"/>
    </w:rPr>
  </w:style>
  <w:style w:type="paragraph" w:customStyle="1" w:styleId="affffffff9">
    <w:name w:val="кцТекст"/>
    <w:basedOn w:val="a0"/>
    <w:uiPriority w:val="99"/>
    <w:rsid w:val="00AB1B53"/>
    <w:pPr>
      <w:ind w:firstLine="708"/>
    </w:pPr>
    <w:rPr>
      <w:szCs w:val="28"/>
    </w:rPr>
  </w:style>
  <w:style w:type="paragraph" w:customStyle="1" w:styleId="affffffffa">
    <w:name w:val="список"/>
    <w:basedOn w:val="a0"/>
    <w:uiPriority w:val="99"/>
    <w:rsid w:val="00AB1B53"/>
    <w:pPr>
      <w:tabs>
        <w:tab w:val="left" w:pos="-2520"/>
        <w:tab w:val="num" w:pos="720"/>
        <w:tab w:val="left" w:pos="1080"/>
      </w:tabs>
      <w:ind w:left="720" w:hanging="360"/>
    </w:pPr>
    <w:rPr>
      <w:szCs w:val="28"/>
    </w:rPr>
  </w:style>
  <w:style w:type="paragraph" w:customStyle="1" w:styleId="2ff5">
    <w:name w:val="Основной текст с отступом2"/>
    <w:basedOn w:val="a0"/>
    <w:uiPriority w:val="99"/>
    <w:rsid w:val="00AB1B53"/>
    <w:pPr>
      <w:tabs>
        <w:tab w:val="left" w:pos="1260"/>
      </w:tabs>
      <w:ind w:firstLine="900"/>
    </w:pPr>
    <w:rPr>
      <w:sz w:val="26"/>
      <w:szCs w:val="24"/>
      <w:lang w:eastAsia="ar-SA"/>
    </w:rPr>
  </w:style>
  <w:style w:type="paragraph" w:customStyle="1" w:styleId="1fff">
    <w:name w:val="Знак Знак Знак Знак Знак Знак Знак1"/>
    <w:basedOn w:val="a0"/>
    <w:uiPriority w:val="99"/>
    <w:rsid w:val="00AB1B53"/>
    <w:pPr>
      <w:spacing w:after="160" w:line="240" w:lineRule="exact"/>
      <w:ind w:firstLine="0"/>
      <w:jc w:val="left"/>
    </w:pPr>
    <w:rPr>
      <w:rFonts w:ascii="Arial" w:hAnsi="Arial" w:cs="Arial"/>
      <w:sz w:val="20"/>
      <w:lang w:val="en-US" w:eastAsia="en-US"/>
    </w:rPr>
  </w:style>
  <w:style w:type="paragraph" w:customStyle="1" w:styleId="2ff6">
    <w:name w:val="Обычный2"/>
    <w:uiPriority w:val="99"/>
    <w:rsid w:val="00AB1B53"/>
    <w:rPr>
      <w:rFonts w:ascii="Times New Roman" w:hAnsi="Times New Roman"/>
      <w:sz w:val="20"/>
      <w:szCs w:val="20"/>
    </w:rPr>
  </w:style>
  <w:style w:type="paragraph" w:customStyle="1" w:styleId="ee1">
    <w:name w:val="Оснeeвной1"/>
    <w:basedOn w:val="a0"/>
    <w:uiPriority w:val="99"/>
    <w:rsid w:val="00AB1B53"/>
    <w:pPr>
      <w:widowControl w:val="0"/>
      <w:overflowPunct w:val="0"/>
      <w:autoSpaceDE w:val="0"/>
      <w:autoSpaceDN w:val="0"/>
      <w:adjustRightInd w:val="0"/>
      <w:ind w:firstLine="851"/>
      <w:textAlignment w:val="baseline"/>
    </w:pPr>
    <w:rPr>
      <w:b/>
      <w:sz w:val="28"/>
    </w:rPr>
  </w:style>
  <w:style w:type="paragraph" w:customStyle="1" w:styleId="225">
    <w:name w:val="Основной текст с отступом 22"/>
    <w:basedOn w:val="a0"/>
    <w:uiPriority w:val="99"/>
    <w:rsid w:val="00AB1B53"/>
    <w:pPr>
      <w:ind w:firstLine="720"/>
    </w:pPr>
  </w:style>
  <w:style w:type="paragraph" w:customStyle="1" w:styleId="2ff7">
    <w:name w:val="Текст2"/>
    <w:basedOn w:val="a0"/>
    <w:uiPriority w:val="99"/>
    <w:rsid w:val="00AB1B53"/>
    <w:pPr>
      <w:ind w:firstLine="0"/>
      <w:jc w:val="left"/>
    </w:pPr>
    <w:rPr>
      <w:rFonts w:ascii="Courier New" w:hAnsi="Courier New"/>
      <w:sz w:val="20"/>
    </w:rPr>
  </w:style>
  <w:style w:type="paragraph" w:customStyle="1" w:styleId="323">
    <w:name w:val="Основной текст 32"/>
    <w:basedOn w:val="a0"/>
    <w:uiPriority w:val="99"/>
    <w:rsid w:val="00AB1B53"/>
    <w:pPr>
      <w:widowControl w:val="0"/>
      <w:ind w:firstLine="0"/>
      <w:jc w:val="center"/>
    </w:pPr>
    <w:rPr>
      <w:sz w:val="20"/>
    </w:rPr>
  </w:style>
  <w:style w:type="paragraph" w:customStyle="1" w:styleId="11b">
    <w:name w:val="Абзац списка11"/>
    <w:basedOn w:val="a0"/>
    <w:uiPriority w:val="99"/>
    <w:rsid w:val="00AB1B53"/>
    <w:pPr>
      <w:ind w:left="720" w:firstLine="0"/>
      <w:contextualSpacing/>
      <w:jc w:val="left"/>
    </w:pPr>
    <w:rPr>
      <w:szCs w:val="24"/>
    </w:rPr>
  </w:style>
  <w:style w:type="paragraph" w:customStyle="1" w:styleId="21a">
    <w:name w:val="Основной текст с отступом21"/>
    <w:basedOn w:val="a0"/>
    <w:uiPriority w:val="99"/>
    <w:rsid w:val="00AB1B53"/>
    <w:pPr>
      <w:tabs>
        <w:tab w:val="left" w:pos="1260"/>
      </w:tabs>
      <w:ind w:firstLine="900"/>
    </w:pPr>
    <w:rPr>
      <w:sz w:val="26"/>
      <w:szCs w:val="24"/>
      <w:lang w:eastAsia="ar-SA"/>
    </w:rPr>
  </w:style>
  <w:style w:type="paragraph" w:customStyle="1" w:styleId="21b">
    <w:name w:val="Обычный21"/>
    <w:uiPriority w:val="99"/>
    <w:rsid w:val="00AB1B53"/>
    <w:rPr>
      <w:rFonts w:ascii="Times New Roman" w:hAnsi="Times New Roman"/>
      <w:sz w:val="20"/>
      <w:szCs w:val="20"/>
    </w:rPr>
  </w:style>
  <w:style w:type="paragraph" w:customStyle="1" w:styleId="2211">
    <w:name w:val="Основной текст с отступом 221"/>
    <w:basedOn w:val="a0"/>
    <w:uiPriority w:val="99"/>
    <w:rsid w:val="00AB1B53"/>
    <w:pPr>
      <w:ind w:firstLine="720"/>
    </w:pPr>
  </w:style>
  <w:style w:type="paragraph" w:customStyle="1" w:styleId="21c">
    <w:name w:val="Текст21"/>
    <w:basedOn w:val="a0"/>
    <w:uiPriority w:val="99"/>
    <w:rsid w:val="00AB1B53"/>
    <w:pPr>
      <w:ind w:firstLine="0"/>
      <w:jc w:val="left"/>
    </w:pPr>
    <w:rPr>
      <w:rFonts w:ascii="Courier New" w:hAnsi="Courier New"/>
      <w:sz w:val="20"/>
    </w:rPr>
  </w:style>
  <w:style w:type="paragraph" w:customStyle="1" w:styleId="3211">
    <w:name w:val="Основной текст 321"/>
    <w:basedOn w:val="a0"/>
    <w:uiPriority w:val="99"/>
    <w:rsid w:val="00AB1B53"/>
    <w:pPr>
      <w:widowControl w:val="0"/>
      <w:ind w:firstLine="0"/>
      <w:jc w:val="center"/>
    </w:pPr>
    <w:rPr>
      <w:sz w:val="20"/>
    </w:rPr>
  </w:style>
  <w:style w:type="character" w:customStyle="1" w:styleId="textdefault">
    <w:name w:val="text_default"/>
    <w:uiPriority w:val="99"/>
    <w:rsid w:val="00AB1B53"/>
    <w:rPr>
      <w:rFonts w:ascii="Arial" w:hAnsi="Arial"/>
      <w:color w:val="000000"/>
      <w:sz w:val="21"/>
    </w:rPr>
  </w:style>
  <w:style w:type="paragraph" w:customStyle="1" w:styleId="df">
    <w:name w:val="df_"/>
    <w:basedOn w:val="a0"/>
    <w:uiPriority w:val="99"/>
    <w:rsid w:val="00AB1B53"/>
    <w:pPr>
      <w:spacing w:before="100" w:beforeAutospacing="1" w:after="100" w:afterAutospacing="1"/>
      <w:ind w:firstLine="0"/>
      <w:jc w:val="left"/>
    </w:pPr>
    <w:rPr>
      <w:szCs w:val="24"/>
    </w:rPr>
  </w:style>
  <w:style w:type="paragraph" w:customStyle="1" w:styleId="mttl">
    <w:name w:val="m_ttl"/>
    <w:basedOn w:val="a0"/>
    <w:uiPriority w:val="99"/>
    <w:rsid w:val="00AB1B53"/>
    <w:pPr>
      <w:spacing w:before="100" w:beforeAutospacing="1" w:after="100" w:afterAutospacing="1"/>
      <w:ind w:firstLine="0"/>
      <w:jc w:val="left"/>
    </w:pPr>
    <w:rPr>
      <w:szCs w:val="24"/>
    </w:rPr>
  </w:style>
  <w:style w:type="paragraph" w:customStyle="1" w:styleId="msttl">
    <w:name w:val="m_sttl"/>
    <w:basedOn w:val="a0"/>
    <w:uiPriority w:val="99"/>
    <w:rsid w:val="00AB1B53"/>
    <w:pPr>
      <w:spacing w:before="100" w:beforeAutospacing="1" w:after="100" w:afterAutospacing="1"/>
      <w:ind w:firstLine="0"/>
      <w:jc w:val="left"/>
    </w:pPr>
    <w:rPr>
      <w:szCs w:val="24"/>
    </w:rPr>
  </w:style>
  <w:style w:type="paragraph" w:customStyle="1" w:styleId="affffffffb">
    <w:name w:val="Нормальный"/>
    <w:uiPriority w:val="99"/>
    <w:rsid w:val="00AB1B53"/>
    <w:pPr>
      <w:widowControl w:val="0"/>
      <w:autoSpaceDE w:val="0"/>
      <w:autoSpaceDN w:val="0"/>
      <w:adjustRightInd w:val="0"/>
    </w:pPr>
    <w:rPr>
      <w:rFonts w:ascii="Times New Roman" w:eastAsia="Times New Roman" w:hAnsi="Times New Roman"/>
      <w:color w:val="000000"/>
      <w:sz w:val="24"/>
      <w:szCs w:val="24"/>
    </w:rPr>
  </w:style>
  <w:style w:type="paragraph" w:customStyle="1" w:styleId="msonormalmailrucssattributepostfix">
    <w:name w:val="msonormal_mailru_css_attribute_postfix"/>
    <w:basedOn w:val="a0"/>
    <w:uiPriority w:val="99"/>
    <w:rsid w:val="00AB1B53"/>
    <w:pPr>
      <w:spacing w:before="100" w:beforeAutospacing="1" w:after="100" w:afterAutospacing="1"/>
      <w:ind w:firstLine="0"/>
      <w:jc w:val="left"/>
    </w:pPr>
    <w:rPr>
      <w:szCs w:val="24"/>
    </w:rPr>
  </w:style>
  <w:style w:type="character" w:customStyle="1" w:styleId="156">
    <w:name w:val="Знак Знак156"/>
    <w:uiPriority w:val="99"/>
    <w:locked/>
    <w:rsid w:val="005B581B"/>
    <w:rPr>
      <w:rFonts w:ascii="Arial" w:hAnsi="Arial"/>
      <w:sz w:val="16"/>
      <w:lang w:eastAsia="ru-RU"/>
    </w:rPr>
  </w:style>
  <w:style w:type="character" w:customStyle="1" w:styleId="146">
    <w:name w:val="Знак Знак146"/>
    <w:uiPriority w:val="99"/>
    <w:locked/>
    <w:rsid w:val="005B581B"/>
    <w:rPr>
      <w:rFonts w:ascii="Calibri" w:hAnsi="Calibri"/>
      <w:sz w:val="22"/>
    </w:rPr>
  </w:style>
  <w:style w:type="character" w:customStyle="1" w:styleId="136">
    <w:name w:val="Знак Знак136"/>
    <w:uiPriority w:val="99"/>
    <w:locked/>
    <w:rsid w:val="005B581B"/>
    <w:rPr>
      <w:sz w:val="24"/>
      <w:lang w:eastAsia="ru-RU"/>
    </w:rPr>
  </w:style>
  <w:style w:type="character" w:customStyle="1" w:styleId="245">
    <w:name w:val="Знак Знак245"/>
    <w:uiPriority w:val="99"/>
    <w:locked/>
    <w:rsid w:val="005B581B"/>
    <w:rPr>
      <w:rFonts w:ascii="Cambria" w:hAnsi="Cambria"/>
      <w:b/>
      <w:kern w:val="32"/>
      <w:sz w:val="32"/>
      <w:lang w:eastAsia="ru-RU"/>
    </w:rPr>
  </w:style>
  <w:style w:type="character" w:customStyle="1" w:styleId="235">
    <w:name w:val="Знак Знак235"/>
    <w:uiPriority w:val="99"/>
    <w:locked/>
    <w:rsid w:val="005B581B"/>
    <w:rPr>
      <w:rFonts w:ascii="Arial" w:hAnsi="Arial"/>
      <w:b/>
      <w:i/>
      <w:sz w:val="28"/>
      <w:lang w:eastAsia="ru-RU"/>
    </w:rPr>
  </w:style>
  <w:style w:type="character" w:customStyle="1" w:styleId="2250">
    <w:name w:val="Знак Знак225"/>
    <w:uiPriority w:val="99"/>
    <w:locked/>
    <w:rsid w:val="005B581B"/>
    <w:rPr>
      <w:rFonts w:ascii="Cambria" w:hAnsi="Cambria"/>
      <w:b/>
      <w:color w:val="4F81BD"/>
      <w:sz w:val="24"/>
      <w:lang w:eastAsia="ru-RU"/>
    </w:rPr>
  </w:style>
  <w:style w:type="character" w:customStyle="1" w:styleId="21100">
    <w:name w:val="Знак Знак2110"/>
    <w:uiPriority w:val="99"/>
    <w:rsid w:val="005B581B"/>
    <w:rPr>
      <w:b/>
      <w:color w:val="0000FF"/>
      <w:sz w:val="24"/>
    </w:rPr>
  </w:style>
  <w:style w:type="character" w:customStyle="1" w:styleId="205">
    <w:name w:val="Знак Знак205"/>
    <w:uiPriority w:val="99"/>
    <w:rsid w:val="005B581B"/>
    <w:rPr>
      <w:b/>
      <w:color w:val="FF6600"/>
      <w:sz w:val="24"/>
    </w:rPr>
  </w:style>
  <w:style w:type="character" w:customStyle="1" w:styleId="195">
    <w:name w:val="Знак Знак195"/>
    <w:uiPriority w:val="99"/>
    <w:rsid w:val="005B581B"/>
    <w:rPr>
      <w:b/>
      <w:sz w:val="24"/>
    </w:rPr>
  </w:style>
  <w:style w:type="character" w:customStyle="1" w:styleId="186">
    <w:name w:val="Знак Знак186"/>
    <w:uiPriority w:val="99"/>
    <w:rsid w:val="005B581B"/>
    <w:rPr>
      <w:b/>
      <w:sz w:val="24"/>
    </w:rPr>
  </w:style>
  <w:style w:type="character" w:customStyle="1" w:styleId="176">
    <w:name w:val="Знак Знак176"/>
    <w:uiPriority w:val="99"/>
    <w:rsid w:val="005B581B"/>
    <w:rPr>
      <w:b/>
      <w:sz w:val="24"/>
    </w:rPr>
  </w:style>
  <w:style w:type="character" w:customStyle="1" w:styleId="166">
    <w:name w:val="Знак Знак166"/>
    <w:uiPriority w:val="99"/>
    <w:rsid w:val="005B581B"/>
    <w:rPr>
      <w:b/>
      <w:sz w:val="24"/>
    </w:rPr>
  </w:style>
  <w:style w:type="character" w:customStyle="1" w:styleId="127">
    <w:name w:val="Знак Знак127"/>
    <w:uiPriority w:val="99"/>
    <w:rsid w:val="005B581B"/>
    <w:rPr>
      <w:rFonts w:ascii="TimesET" w:hAnsi="TimesET"/>
      <w:sz w:val="24"/>
    </w:rPr>
  </w:style>
  <w:style w:type="character" w:customStyle="1" w:styleId="1112">
    <w:name w:val="Знак Знак1112"/>
    <w:uiPriority w:val="99"/>
    <w:locked/>
    <w:rsid w:val="005B581B"/>
    <w:rPr>
      <w:rFonts w:ascii="Courier New" w:hAnsi="Courier New"/>
    </w:rPr>
  </w:style>
  <w:style w:type="character" w:customStyle="1" w:styleId="106">
    <w:name w:val="Знак Знак106"/>
    <w:uiPriority w:val="99"/>
    <w:locked/>
    <w:rsid w:val="005B581B"/>
    <w:rPr>
      <w:sz w:val="26"/>
    </w:rPr>
  </w:style>
  <w:style w:type="character" w:customStyle="1" w:styleId="960">
    <w:name w:val="Знак Знак96"/>
    <w:uiPriority w:val="99"/>
    <w:locked/>
    <w:rsid w:val="005B581B"/>
    <w:rPr>
      <w:sz w:val="26"/>
      <w:lang w:eastAsia="en-US"/>
    </w:rPr>
  </w:style>
  <w:style w:type="character" w:customStyle="1" w:styleId="86">
    <w:name w:val="Знак Знак86"/>
    <w:uiPriority w:val="99"/>
    <w:locked/>
    <w:rsid w:val="005B581B"/>
    <w:rPr>
      <w:sz w:val="22"/>
      <w:lang w:eastAsia="en-US"/>
    </w:rPr>
  </w:style>
  <w:style w:type="character" w:customStyle="1" w:styleId="76">
    <w:name w:val="Знак Знак76"/>
    <w:uiPriority w:val="99"/>
    <w:locked/>
    <w:rsid w:val="005B581B"/>
    <w:rPr>
      <w:sz w:val="22"/>
      <w:lang w:eastAsia="en-US"/>
    </w:rPr>
  </w:style>
  <w:style w:type="character" w:customStyle="1" w:styleId="670">
    <w:name w:val="Знак Знак67"/>
    <w:uiPriority w:val="99"/>
    <w:locked/>
    <w:rsid w:val="005B581B"/>
    <w:rPr>
      <w:rFonts w:ascii="Arial" w:hAnsi="Arial"/>
      <w:sz w:val="24"/>
      <w:lang w:eastAsia="en-US"/>
    </w:rPr>
  </w:style>
  <w:style w:type="character" w:customStyle="1" w:styleId="512">
    <w:name w:val="Знак Знак512"/>
    <w:uiPriority w:val="99"/>
    <w:rsid w:val="005B581B"/>
    <w:rPr>
      <w:sz w:val="26"/>
      <w:lang w:eastAsia="en-US"/>
    </w:rPr>
  </w:style>
  <w:style w:type="character" w:customStyle="1" w:styleId="415">
    <w:name w:val="Знак Знак415"/>
    <w:uiPriority w:val="99"/>
    <w:rsid w:val="005B581B"/>
    <w:rPr>
      <w:rFonts w:ascii="Calibri" w:hAnsi="Calibri"/>
      <w:sz w:val="22"/>
      <w:lang w:eastAsia="en-US"/>
    </w:rPr>
  </w:style>
  <w:style w:type="character" w:customStyle="1" w:styleId="316">
    <w:name w:val="Знак Знак316"/>
    <w:uiPriority w:val="99"/>
    <w:rsid w:val="005B581B"/>
    <w:rPr>
      <w:rFonts w:ascii="Calibri" w:hAnsi="Calibri"/>
      <w:sz w:val="16"/>
      <w:lang w:eastAsia="en-US"/>
    </w:rPr>
  </w:style>
  <w:style w:type="character" w:customStyle="1" w:styleId="2200">
    <w:name w:val="Знак Знак220"/>
    <w:uiPriority w:val="99"/>
    <w:rsid w:val="005B581B"/>
  </w:style>
  <w:style w:type="character" w:customStyle="1" w:styleId="660">
    <w:name w:val="Знак Знак66"/>
    <w:uiPriority w:val="99"/>
    <w:semiHidden/>
    <w:rsid w:val="005B581B"/>
    <w:rPr>
      <w:sz w:val="24"/>
      <w:lang w:val="ru-RU" w:eastAsia="ru-RU"/>
    </w:rPr>
  </w:style>
  <w:style w:type="character" w:customStyle="1" w:styleId="126">
    <w:name w:val="Знак Знак126"/>
    <w:uiPriority w:val="99"/>
    <w:rsid w:val="005B581B"/>
    <w:rPr>
      <w:sz w:val="24"/>
      <w:lang w:val="ru-RU" w:eastAsia="ru-RU"/>
    </w:rPr>
  </w:style>
  <w:style w:type="paragraph" w:customStyle="1" w:styleId="body">
    <w:name w:val="body"/>
    <w:basedOn w:val="a0"/>
    <w:uiPriority w:val="99"/>
    <w:rsid w:val="009B2DA8"/>
    <w:pPr>
      <w:spacing w:before="100" w:beforeAutospacing="1" w:after="100" w:afterAutospacing="1"/>
      <w:ind w:firstLine="0"/>
      <w:jc w:val="left"/>
    </w:pPr>
    <w:rPr>
      <w:szCs w:val="24"/>
    </w:rPr>
  </w:style>
  <w:style w:type="character" w:customStyle="1" w:styleId="177">
    <w:name w:val="Знак Знак177"/>
    <w:uiPriority w:val="99"/>
    <w:locked/>
    <w:rsid w:val="00E1494C"/>
    <w:rPr>
      <w:rFonts w:ascii="Arial" w:hAnsi="Arial"/>
      <w:sz w:val="16"/>
      <w:lang w:eastAsia="ru-RU"/>
    </w:rPr>
  </w:style>
  <w:style w:type="character" w:customStyle="1" w:styleId="167">
    <w:name w:val="Знак Знак167"/>
    <w:uiPriority w:val="99"/>
    <w:locked/>
    <w:rsid w:val="00E1494C"/>
    <w:rPr>
      <w:rFonts w:ascii="Calibri" w:hAnsi="Calibri"/>
      <w:sz w:val="22"/>
    </w:rPr>
  </w:style>
  <w:style w:type="character" w:customStyle="1" w:styleId="1fff0">
    <w:name w:val="ВерхКолонтитул Знак Знак1"/>
    <w:uiPriority w:val="99"/>
    <w:locked/>
    <w:rsid w:val="00E1494C"/>
    <w:rPr>
      <w:sz w:val="24"/>
      <w:lang w:eastAsia="ru-RU"/>
    </w:rPr>
  </w:style>
  <w:style w:type="character" w:customStyle="1" w:styleId="1fff1">
    <w:name w:val="Раздел Договора Знак1"/>
    <w:aliases w:val="H1 Знак1,&quot;Алмаз&quot; Знак Знак"/>
    <w:uiPriority w:val="99"/>
    <w:locked/>
    <w:rsid w:val="00E1494C"/>
    <w:rPr>
      <w:rFonts w:ascii="Cambria" w:hAnsi="Cambria"/>
      <w:b/>
      <w:kern w:val="32"/>
      <w:sz w:val="32"/>
      <w:lang w:eastAsia="ru-RU"/>
    </w:rPr>
  </w:style>
  <w:style w:type="character" w:customStyle="1" w:styleId="H20">
    <w:name w:val="H2 Знак"/>
    <w:aliases w:val="&quot;Изумруд&quot; Знак Знак"/>
    <w:uiPriority w:val="99"/>
    <w:locked/>
    <w:rsid w:val="00E1494C"/>
    <w:rPr>
      <w:rFonts w:ascii="Arial" w:hAnsi="Arial"/>
      <w:b/>
      <w:i/>
      <w:sz w:val="28"/>
      <w:lang w:eastAsia="ru-RU"/>
    </w:rPr>
  </w:style>
  <w:style w:type="character" w:customStyle="1" w:styleId="affffffffc">
    <w:name w:val="!Параграфы/Статьи документа Знак Знак"/>
    <w:uiPriority w:val="99"/>
    <w:rsid w:val="00E1494C"/>
    <w:rPr>
      <w:b/>
      <w:color w:val="0000FF"/>
      <w:sz w:val="24"/>
    </w:rPr>
  </w:style>
  <w:style w:type="character" w:customStyle="1" w:styleId="227">
    <w:name w:val="Знак Знак227"/>
    <w:uiPriority w:val="99"/>
    <w:rsid w:val="00E1494C"/>
    <w:rPr>
      <w:b/>
      <w:color w:val="FF6600"/>
      <w:sz w:val="24"/>
    </w:rPr>
  </w:style>
  <w:style w:type="character" w:customStyle="1" w:styleId="2111">
    <w:name w:val="Знак Знак2111"/>
    <w:uiPriority w:val="99"/>
    <w:rsid w:val="00E1494C"/>
    <w:rPr>
      <w:b/>
      <w:sz w:val="24"/>
    </w:rPr>
  </w:style>
  <w:style w:type="character" w:customStyle="1" w:styleId="206">
    <w:name w:val="Знак Знак206"/>
    <w:uiPriority w:val="99"/>
    <w:rsid w:val="00E1494C"/>
    <w:rPr>
      <w:b/>
      <w:sz w:val="24"/>
    </w:rPr>
  </w:style>
  <w:style w:type="character" w:customStyle="1" w:styleId="196">
    <w:name w:val="Знак Знак196"/>
    <w:uiPriority w:val="99"/>
    <w:rsid w:val="00E1494C"/>
    <w:rPr>
      <w:b/>
      <w:sz w:val="24"/>
    </w:rPr>
  </w:style>
  <w:style w:type="character" w:customStyle="1" w:styleId="157">
    <w:name w:val="Знак Знак157"/>
    <w:uiPriority w:val="99"/>
    <w:locked/>
    <w:rsid w:val="00E1494C"/>
    <w:rPr>
      <w:rFonts w:ascii="Courier New" w:hAnsi="Courier New"/>
    </w:rPr>
  </w:style>
  <w:style w:type="character" w:customStyle="1" w:styleId="147">
    <w:name w:val="Знак Знак147"/>
    <w:uiPriority w:val="99"/>
    <w:locked/>
    <w:rsid w:val="00E1494C"/>
    <w:rPr>
      <w:sz w:val="26"/>
    </w:rPr>
  </w:style>
  <w:style w:type="character" w:customStyle="1" w:styleId="137">
    <w:name w:val="Знак Знак137"/>
    <w:uiPriority w:val="99"/>
    <w:locked/>
    <w:rsid w:val="00E1494C"/>
    <w:rPr>
      <w:sz w:val="26"/>
      <w:lang w:eastAsia="en-US"/>
    </w:rPr>
  </w:style>
  <w:style w:type="character" w:customStyle="1" w:styleId="1fff2">
    <w:name w:val="Знак1 Знак Знак"/>
    <w:uiPriority w:val="99"/>
    <w:locked/>
    <w:rsid w:val="00E1494C"/>
    <w:rPr>
      <w:sz w:val="22"/>
      <w:lang w:eastAsia="en-US"/>
    </w:rPr>
  </w:style>
  <w:style w:type="character" w:customStyle="1" w:styleId="129">
    <w:name w:val="Знак Знак129"/>
    <w:uiPriority w:val="99"/>
    <w:locked/>
    <w:rsid w:val="00E1494C"/>
    <w:rPr>
      <w:sz w:val="22"/>
      <w:lang w:eastAsia="en-US"/>
    </w:rPr>
  </w:style>
  <w:style w:type="character" w:customStyle="1" w:styleId="1113">
    <w:name w:val="Знак Знак1113"/>
    <w:uiPriority w:val="99"/>
    <w:locked/>
    <w:rsid w:val="00E1494C"/>
    <w:rPr>
      <w:rFonts w:ascii="Arial" w:hAnsi="Arial"/>
      <w:sz w:val="24"/>
      <w:lang w:eastAsia="en-US"/>
    </w:rPr>
  </w:style>
  <w:style w:type="character" w:customStyle="1" w:styleId="107">
    <w:name w:val="Знак Знак107"/>
    <w:uiPriority w:val="99"/>
    <w:rsid w:val="00E1494C"/>
    <w:rPr>
      <w:sz w:val="26"/>
      <w:lang w:eastAsia="en-US"/>
    </w:rPr>
  </w:style>
  <w:style w:type="character" w:customStyle="1" w:styleId="97">
    <w:name w:val="Знак Знак97"/>
    <w:uiPriority w:val="99"/>
    <w:rsid w:val="00E1494C"/>
    <w:rPr>
      <w:rFonts w:ascii="Calibri" w:hAnsi="Calibri"/>
      <w:sz w:val="22"/>
      <w:lang w:eastAsia="en-US"/>
    </w:rPr>
  </w:style>
  <w:style w:type="character" w:customStyle="1" w:styleId="87">
    <w:name w:val="Знак Знак87"/>
    <w:uiPriority w:val="99"/>
    <w:rsid w:val="00E1494C"/>
    <w:rPr>
      <w:rFonts w:ascii="Calibri" w:hAnsi="Calibri"/>
      <w:sz w:val="16"/>
      <w:lang w:eastAsia="en-US"/>
    </w:rPr>
  </w:style>
  <w:style w:type="character" w:customStyle="1" w:styleId="77">
    <w:name w:val="Знак Знак77"/>
    <w:uiPriority w:val="99"/>
    <w:rsid w:val="00E1494C"/>
  </w:style>
  <w:style w:type="character" w:customStyle="1" w:styleId="69">
    <w:name w:val="Знак Знак69"/>
    <w:uiPriority w:val="99"/>
    <w:semiHidden/>
    <w:rsid w:val="00E1494C"/>
    <w:rPr>
      <w:sz w:val="24"/>
      <w:lang w:val="ru-RU" w:eastAsia="ru-RU"/>
    </w:rPr>
  </w:style>
  <w:style w:type="character" w:customStyle="1" w:styleId="128">
    <w:name w:val="Знак Знак128"/>
    <w:uiPriority w:val="99"/>
    <w:rsid w:val="00E1494C"/>
    <w:rPr>
      <w:sz w:val="24"/>
      <w:lang w:val="ru-RU" w:eastAsia="ru-RU"/>
    </w:rPr>
  </w:style>
  <w:style w:type="paragraph" w:customStyle="1" w:styleId="98">
    <w:name w:val="Знак Знак9 Знак Знак"/>
    <w:basedOn w:val="a0"/>
    <w:uiPriority w:val="99"/>
    <w:rsid w:val="00E1494C"/>
    <w:pPr>
      <w:spacing w:after="160" w:line="240" w:lineRule="exact"/>
      <w:ind w:firstLine="0"/>
      <w:jc w:val="left"/>
    </w:pPr>
    <w:rPr>
      <w:rFonts w:ascii="Verdana" w:hAnsi="Verdana"/>
      <w:sz w:val="20"/>
      <w:lang w:val="en-US" w:eastAsia="en-US"/>
    </w:rPr>
  </w:style>
  <w:style w:type="character" w:customStyle="1" w:styleId="11c">
    <w:name w:val="Заголовок 1 Знак1"/>
    <w:aliases w:val="Раздел Договора Знак,H1 Знак,&quot;Алмаз&quot; Знак"/>
    <w:uiPriority w:val="99"/>
    <w:locked/>
    <w:rsid w:val="00E1494C"/>
    <w:rPr>
      <w:rFonts w:ascii="TimesET" w:hAnsi="TimesET"/>
      <w:b/>
      <w:color w:val="000000"/>
      <w:sz w:val="24"/>
      <w:lang w:val="ru-RU" w:eastAsia="ru-RU"/>
    </w:rPr>
  </w:style>
  <w:style w:type="character" w:customStyle="1" w:styleId="2ff8">
    <w:name w:val="Текст выноски Знак2"/>
    <w:uiPriority w:val="99"/>
    <w:locked/>
    <w:rsid w:val="00E1494C"/>
    <w:rPr>
      <w:rFonts w:ascii="Tahoma" w:hAnsi="Tahoma"/>
      <w:sz w:val="16"/>
      <w:lang w:val="ru-RU" w:eastAsia="ru-RU"/>
    </w:rPr>
  </w:style>
  <w:style w:type="character" w:customStyle="1" w:styleId="21d">
    <w:name w:val="Основной текст 2 Знак1"/>
    <w:uiPriority w:val="99"/>
    <w:locked/>
    <w:rsid w:val="00E1494C"/>
    <w:rPr>
      <w:sz w:val="24"/>
      <w:lang w:val="ru-RU" w:eastAsia="ru-RU"/>
    </w:rPr>
  </w:style>
  <w:style w:type="character" w:customStyle="1" w:styleId="68">
    <w:name w:val="Знак Знак68"/>
    <w:uiPriority w:val="99"/>
    <w:rsid w:val="00E1494C"/>
    <w:rPr>
      <w:rFonts w:ascii="Courier New" w:hAnsi="Courier New"/>
    </w:rPr>
  </w:style>
  <w:style w:type="paragraph" w:customStyle="1" w:styleId="1fff3">
    <w:name w:val="Обычный (веб)1"/>
    <w:basedOn w:val="1ffe"/>
    <w:uiPriority w:val="99"/>
    <w:rsid w:val="00E1494C"/>
    <w:pPr>
      <w:spacing w:before="100" w:after="100"/>
    </w:pPr>
    <w:rPr>
      <w:rFonts w:ascii="Verdana" w:hAnsi="Verdana"/>
      <w:color w:val="000000"/>
      <w:sz w:val="18"/>
    </w:rPr>
  </w:style>
  <w:style w:type="paragraph" w:customStyle="1" w:styleId="NormalWeb1">
    <w:name w:val="Normal (Web)1"/>
    <w:basedOn w:val="Normal1"/>
    <w:uiPriority w:val="99"/>
    <w:rsid w:val="00E1494C"/>
    <w:pPr>
      <w:spacing w:before="100" w:after="100"/>
      <w:ind w:firstLine="0"/>
      <w:jc w:val="left"/>
    </w:pPr>
    <w:rPr>
      <w:rFonts w:ascii="Verdana" w:hAnsi="Verdana"/>
      <w:color w:val="000000"/>
      <w:sz w:val="18"/>
    </w:rPr>
  </w:style>
  <w:style w:type="paragraph" w:customStyle="1" w:styleId="Normal1">
    <w:name w:val="Normal1"/>
    <w:uiPriority w:val="99"/>
    <w:rsid w:val="00E1494C"/>
    <w:pPr>
      <w:ind w:firstLine="567"/>
      <w:jc w:val="both"/>
    </w:pPr>
    <w:rPr>
      <w:rFonts w:ascii="Times New Roman" w:hAnsi="Times New Roman"/>
      <w:sz w:val="24"/>
      <w:szCs w:val="20"/>
    </w:rPr>
  </w:style>
  <w:style w:type="paragraph" w:customStyle="1" w:styleId="BodyText210">
    <w:name w:val="Body Text 21"/>
    <w:basedOn w:val="Normal1"/>
    <w:uiPriority w:val="99"/>
    <w:rsid w:val="00E1494C"/>
  </w:style>
  <w:style w:type="paragraph" w:customStyle="1" w:styleId="BodyTextIndent21">
    <w:name w:val="Body Text Indent 21"/>
    <w:basedOn w:val="Normal1"/>
    <w:uiPriority w:val="99"/>
    <w:rsid w:val="00E1494C"/>
    <w:pPr>
      <w:ind w:left="57" w:firstLine="640"/>
    </w:pPr>
    <w:rPr>
      <w:rFonts w:ascii="TimesET" w:hAnsi="TimesET"/>
    </w:rPr>
  </w:style>
  <w:style w:type="paragraph" w:customStyle="1" w:styleId="affffffffd">
    <w:name w:val="Внимание"/>
    <w:basedOn w:val="a0"/>
    <w:next w:val="a0"/>
    <w:uiPriority w:val="99"/>
    <w:rsid w:val="00E1494C"/>
    <w:pPr>
      <w:widowControl w:val="0"/>
      <w:autoSpaceDE w:val="0"/>
      <w:autoSpaceDN w:val="0"/>
      <w:adjustRightInd w:val="0"/>
      <w:spacing w:before="240" w:after="240"/>
      <w:ind w:left="420" w:right="420" w:firstLine="300"/>
    </w:pPr>
    <w:rPr>
      <w:rFonts w:ascii="Arial" w:hAnsi="Arial"/>
      <w:szCs w:val="24"/>
      <w:shd w:val="clear" w:color="auto" w:fill="FAF3E9"/>
    </w:rPr>
  </w:style>
  <w:style w:type="paragraph" w:customStyle="1" w:styleId="affffffffe">
    <w:name w:val="Внимание: криминал!!"/>
    <w:basedOn w:val="affffffffd"/>
    <w:next w:val="a0"/>
    <w:uiPriority w:val="99"/>
    <w:rsid w:val="00E1494C"/>
    <w:pPr>
      <w:spacing w:before="0" w:after="0"/>
      <w:ind w:left="0" w:right="0" w:firstLine="0"/>
    </w:pPr>
    <w:rPr>
      <w:shd w:val="clear" w:color="auto" w:fill="auto"/>
    </w:rPr>
  </w:style>
  <w:style w:type="paragraph" w:customStyle="1" w:styleId="afffffffff">
    <w:name w:val="Заголовок группы контролов"/>
    <w:basedOn w:val="a0"/>
    <w:next w:val="a0"/>
    <w:uiPriority w:val="99"/>
    <w:rsid w:val="00E1494C"/>
    <w:pPr>
      <w:widowControl w:val="0"/>
      <w:autoSpaceDE w:val="0"/>
      <w:autoSpaceDN w:val="0"/>
      <w:adjustRightInd w:val="0"/>
      <w:ind w:firstLine="0"/>
    </w:pPr>
    <w:rPr>
      <w:rFonts w:ascii="Arial" w:hAnsi="Arial"/>
      <w:b/>
      <w:bCs/>
      <w:color w:val="000000"/>
      <w:szCs w:val="24"/>
    </w:rPr>
  </w:style>
  <w:style w:type="paragraph" w:customStyle="1" w:styleId="afffffffff0">
    <w:name w:val="Заголовок для информации об изменениях"/>
    <w:basedOn w:val="10"/>
    <w:next w:val="a0"/>
    <w:uiPriority w:val="99"/>
    <w:rsid w:val="00E1494C"/>
    <w:pPr>
      <w:suppressAutoHyphens w:val="0"/>
      <w:autoSpaceDN w:val="0"/>
      <w:adjustRightInd w:val="0"/>
      <w:jc w:val="both"/>
      <w:outlineLvl w:val="9"/>
    </w:pPr>
    <w:rPr>
      <w:rFonts w:ascii="Arial" w:hAnsi="Arial"/>
      <w:sz w:val="20"/>
      <w:shd w:val="clear" w:color="auto" w:fill="FFFFFF"/>
    </w:rPr>
  </w:style>
  <w:style w:type="paragraph" w:customStyle="1" w:styleId="afffffffff1">
    <w:name w:val="Заголовок приложения"/>
    <w:basedOn w:val="a0"/>
    <w:next w:val="a0"/>
    <w:uiPriority w:val="99"/>
    <w:rsid w:val="00E1494C"/>
    <w:pPr>
      <w:widowControl w:val="0"/>
      <w:autoSpaceDE w:val="0"/>
      <w:autoSpaceDN w:val="0"/>
      <w:adjustRightInd w:val="0"/>
      <w:ind w:firstLine="0"/>
      <w:jc w:val="right"/>
    </w:pPr>
    <w:rPr>
      <w:rFonts w:ascii="Arial" w:hAnsi="Arial"/>
      <w:szCs w:val="24"/>
    </w:rPr>
  </w:style>
  <w:style w:type="paragraph" w:customStyle="1" w:styleId="afffffffff2">
    <w:name w:val="Заголовок распахивающейся части диалога"/>
    <w:basedOn w:val="a0"/>
    <w:next w:val="a0"/>
    <w:uiPriority w:val="99"/>
    <w:rsid w:val="00E1494C"/>
    <w:pPr>
      <w:widowControl w:val="0"/>
      <w:autoSpaceDE w:val="0"/>
      <w:autoSpaceDN w:val="0"/>
      <w:adjustRightInd w:val="0"/>
      <w:ind w:firstLine="0"/>
    </w:pPr>
    <w:rPr>
      <w:rFonts w:ascii="Arial" w:hAnsi="Arial"/>
      <w:i/>
      <w:iCs/>
      <w:color w:val="000080"/>
      <w:szCs w:val="24"/>
    </w:rPr>
  </w:style>
  <w:style w:type="paragraph" w:customStyle="1" w:styleId="afffffffff3">
    <w:name w:val="Заголовок ЭР (левое окно)"/>
    <w:basedOn w:val="a0"/>
    <w:next w:val="a0"/>
    <w:uiPriority w:val="99"/>
    <w:rsid w:val="00E1494C"/>
    <w:pPr>
      <w:widowControl w:val="0"/>
      <w:autoSpaceDE w:val="0"/>
      <w:autoSpaceDN w:val="0"/>
      <w:adjustRightInd w:val="0"/>
      <w:spacing w:before="300" w:after="250"/>
      <w:ind w:firstLine="0"/>
      <w:jc w:val="center"/>
    </w:pPr>
    <w:rPr>
      <w:rFonts w:ascii="Arial" w:hAnsi="Arial"/>
      <w:b/>
      <w:bCs/>
      <w:color w:val="26282F"/>
      <w:sz w:val="28"/>
      <w:szCs w:val="28"/>
    </w:rPr>
  </w:style>
  <w:style w:type="paragraph" w:customStyle="1" w:styleId="afffffffff4">
    <w:name w:val="Заголовок ЭР (правое окно)"/>
    <w:basedOn w:val="afffffffff3"/>
    <w:next w:val="a0"/>
    <w:uiPriority w:val="99"/>
    <w:rsid w:val="00E1494C"/>
    <w:pPr>
      <w:spacing w:before="0" w:after="0"/>
      <w:jc w:val="left"/>
    </w:pPr>
    <w:rPr>
      <w:b w:val="0"/>
      <w:bCs w:val="0"/>
      <w:color w:val="auto"/>
      <w:sz w:val="24"/>
      <w:szCs w:val="24"/>
    </w:rPr>
  </w:style>
  <w:style w:type="paragraph" w:customStyle="1" w:styleId="afffffffff5">
    <w:name w:val="Подвал для информации об изменениях"/>
    <w:basedOn w:val="10"/>
    <w:next w:val="a0"/>
    <w:uiPriority w:val="99"/>
    <w:rsid w:val="00E1494C"/>
    <w:pPr>
      <w:suppressAutoHyphens w:val="0"/>
      <w:autoSpaceDN w:val="0"/>
      <w:adjustRightInd w:val="0"/>
      <w:jc w:val="both"/>
      <w:outlineLvl w:val="9"/>
    </w:pPr>
    <w:rPr>
      <w:rFonts w:ascii="Arial" w:hAnsi="Arial"/>
      <w:sz w:val="20"/>
    </w:rPr>
  </w:style>
  <w:style w:type="paragraph" w:customStyle="1" w:styleId="afffffffff6">
    <w:name w:val="Подчёркнуный текст"/>
    <w:basedOn w:val="a0"/>
    <w:next w:val="a0"/>
    <w:uiPriority w:val="99"/>
    <w:rsid w:val="00E1494C"/>
    <w:pPr>
      <w:widowControl w:val="0"/>
      <w:autoSpaceDE w:val="0"/>
      <w:autoSpaceDN w:val="0"/>
      <w:adjustRightInd w:val="0"/>
      <w:ind w:firstLine="0"/>
    </w:pPr>
    <w:rPr>
      <w:rFonts w:ascii="Arial" w:hAnsi="Arial"/>
      <w:szCs w:val="24"/>
    </w:rPr>
  </w:style>
  <w:style w:type="paragraph" w:customStyle="1" w:styleId="afffffffff7">
    <w:name w:val="Ссылка на официальную публикацию"/>
    <w:basedOn w:val="a0"/>
    <w:next w:val="a0"/>
    <w:uiPriority w:val="99"/>
    <w:rsid w:val="00E1494C"/>
    <w:pPr>
      <w:widowControl w:val="0"/>
      <w:autoSpaceDE w:val="0"/>
      <w:autoSpaceDN w:val="0"/>
      <w:adjustRightInd w:val="0"/>
      <w:ind w:firstLine="0"/>
    </w:pPr>
    <w:rPr>
      <w:rFonts w:ascii="Arial" w:hAnsi="Arial"/>
      <w:szCs w:val="24"/>
    </w:rPr>
  </w:style>
  <w:style w:type="paragraph" w:customStyle="1" w:styleId="afffffffff8">
    <w:name w:val="Текст ЭР (см. также)"/>
    <w:basedOn w:val="a0"/>
    <w:next w:val="a0"/>
    <w:uiPriority w:val="99"/>
    <w:rsid w:val="00E1494C"/>
    <w:pPr>
      <w:widowControl w:val="0"/>
      <w:autoSpaceDE w:val="0"/>
      <w:autoSpaceDN w:val="0"/>
      <w:adjustRightInd w:val="0"/>
      <w:spacing w:before="200"/>
      <w:ind w:firstLine="0"/>
      <w:jc w:val="left"/>
    </w:pPr>
    <w:rPr>
      <w:rFonts w:ascii="Arial" w:hAnsi="Arial"/>
      <w:sz w:val="22"/>
      <w:szCs w:val="22"/>
    </w:rPr>
  </w:style>
  <w:style w:type="paragraph" w:customStyle="1" w:styleId="-">
    <w:name w:val="ЭР-содержание (правое окно)"/>
    <w:basedOn w:val="a0"/>
    <w:next w:val="a0"/>
    <w:uiPriority w:val="99"/>
    <w:rsid w:val="00E1494C"/>
    <w:pPr>
      <w:widowControl w:val="0"/>
      <w:autoSpaceDE w:val="0"/>
      <w:autoSpaceDN w:val="0"/>
      <w:adjustRightInd w:val="0"/>
      <w:spacing w:before="300"/>
      <w:ind w:firstLine="0"/>
      <w:jc w:val="left"/>
    </w:pPr>
    <w:rPr>
      <w:rFonts w:ascii="Arial" w:hAnsi="Arial"/>
      <w:sz w:val="26"/>
      <w:szCs w:val="26"/>
    </w:rPr>
  </w:style>
  <w:style w:type="paragraph" w:customStyle="1" w:styleId="CharChar2">
    <w:name w:val="Char Char2"/>
    <w:basedOn w:val="a0"/>
    <w:uiPriority w:val="99"/>
    <w:rsid w:val="00E1494C"/>
    <w:pPr>
      <w:widowControl w:val="0"/>
      <w:adjustRightInd w:val="0"/>
      <w:spacing w:after="160" w:line="240" w:lineRule="exact"/>
      <w:ind w:firstLine="0"/>
      <w:jc w:val="right"/>
    </w:pPr>
    <w:rPr>
      <w:szCs w:val="24"/>
      <w:lang w:val="en-GB" w:eastAsia="en-US"/>
    </w:rPr>
  </w:style>
  <w:style w:type="paragraph" w:customStyle="1" w:styleId="12a">
    <w:name w:val="Знак Знак1 Знак2"/>
    <w:basedOn w:val="a0"/>
    <w:uiPriority w:val="99"/>
    <w:rsid w:val="00E1494C"/>
    <w:pPr>
      <w:widowControl w:val="0"/>
      <w:adjustRightInd w:val="0"/>
      <w:spacing w:after="160" w:line="240" w:lineRule="exact"/>
      <w:ind w:firstLine="0"/>
      <w:jc w:val="right"/>
    </w:pPr>
    <w:rPr>
      <w:sz w:val="20"/>
      <w:lang w:val="en-GB" w:eastAsia="en-US"/>
    </w:rPr>
  </w:style>
  <w:style w:type="character" w:customStyle="1" w:styleId="513">
    <w:name w:val="Знак Знак513"/>
    <w:uiPriority w:val="99"/>
    <w:rsid w:val="00E1494C"/>
    <w:rPr>
      <w:b/>
    </w:rPr>
  </w:style>
  <w:style w:type="paragraph" w:customStyle="1" w:styleId="1fff4">
    <w:name w:val="Знак Знак1 Знак Знак"/>
    <w:basedOn w:val="a0"/>
    <w:uiPriority w:val="99"/>
    <w:rsid w:val="00E1494C"/>
    <w:pPr>
      <w:spacing w:before="100" w:beforeAutospacing="1" w:after="100" w:afterAutospacing="1"/>
      <w:ind w:firstLine="0"/>
      <w:jc w:val="left"/>
    </w:pPr>
    <w:rPr>
      <w:rFonts w:ascii="Tahoma" w:hAnsi="Tahoma"/>
      <w:sz w:val="20"/>
      <w:lang w:val="en-US" w:eastAsia="en-US"/>
    </w:rPr>
  </w:style>
  <w:style w:type="character" w:customStyle="1" w:styleId="blk">
    <w:name w:val="blk"/>
    <w:uiPriority w:val="99"/>
    <w:rsid w:val="00E1494C"/>
  </w:style>
  <w:style w:type="character" w:customStyle="1" w:styleId="FontStyle11">
    <w:name w:val="Font Style11"/>
    <w:uiPriority w:val="99"/>
    <w:rsid w:val="00E1494C"/>
    <w:rPr>
      <w:rFonts w:ascii="Times New Roman" w:hAnsi="Times New Roman"/>
      <w:sz w:val="18"/>
    </w:rPr>
  </w:style>
  <w:style w:type="paragraph" w:customStyle="1" w:styleId="Style6">
    <w:name w:val="Style6"/>
    <w:basedOn w:val="a0"/>
    <w:uiPriority w:val="99"/>
    <w:rsid w:val="00E1494C"/>
    <w:pPr>
      <w:widowControl w:val="0"/>
      <w:autoSpaceDE w:val="0"/>
      <w:autoSpaceDN w:val="0"/>
      <w:adjustRightInd w:val="0"/>
      <w:spacing w:line="277" w:lineRule="exact"/>
      <w:ind w:firstLine="701"/>
    </w:pPr>
    <w:rPr>
      <w:rFonts w:ascii="Arial" w:hAnsi="Arial"/>
      <w:szCs w:val="24"/>
    </w:rPr>
  </w:style>
  <w:style w:type="paragraph" w:customStyle="1" w:styleId="Style7">
    <w:name w:val="Style7"/>
    <w:basedOn w:val="a0"/>
    <w:uiPriority w:val="99"/>
    <w:rsid w:val="00E1494C"/>
    <w:pPr>
      <w:widowControl w:val="0"/>
      <w:autoSpaceDE w:val="0"/>
      <w:autoSpaceDN w:val="0"/>
      <w:adjustRightInd w:val="0"/>
      <w:ind w:firstLine="0"/>
      <w:jc w:val="left"/>
    </w:pPr>
    <w:rPr>
      <w:rFonts w:ascii="Arial" w:hAnsi="Arial"/>
      <w:szCs w:val="24"/>
    </w:rPr>
  </w:style>
  <w:style w:type="character" w:styleId="afffffffff9">
    <w:name w:val="line number"/>
    <w:basedOn w:val="a1"/>
    <w:uiPriority w:val="99"/>
    <w:locked/>
    <w:rsid w:val="00E1494C"/>
    <w:rPr>
      <w:rFonts w:cs="Times New Roman"/>
    </w:rPr>
  </w:style>
  <w:style w:type="paragraph" w:customStyle="1" w:styleId="12b">
    <w:name w:val="Обычный12"/>
    <w:uiPriority w:val="99"/>
    <w:rsid w:val="00E1494C"/>
    <w:pPr>
      <w:ind w:left="-284"/>
      <w:jc w:val="both"/>
    </w:pPr>
    <w:rPr>
      <w:rFonts w:ascii="Times New Roman" w:hAnsi="Times New Roman"/>
      <w:sz w:val="24"/>
      <w:szCs w:val="20"/>
    </w:rPr>
  </w:style>
  <w:style w:type="paragraph" w:customStyle="1" w:styleId="NoSpacing1">
    <w:name w:val="No Spacing1"/>
    <w:uiPriority w:val="99"/>
    <w:rsid w:val="00E1494C"/>
    <w:rPr>
      <w:lang w:eastAsia="en-US"/>
    </w:rPr>
  </w:style>
  <w:style w:type="paragraph" w:customStyle="1" w:styleId="11d">
    <w:name w:val="Обычный11"/>
    <w:uiPriority w:val="99"/>
    <w:rsid w:val="00E1494C"/>
    <w:pPr>
      <w:snapToGrid w:val="0"/>
    </w:pPr>
    <w:rPr>
      <w:rFonts w:ascii="Times New Roman" w:hAnsi="Times New Roman"/>
      <w:sz w:val="28"/>
      <w:szCs w:val="20"/>
    </w:rPr>
  </w:style>
  <w:style w:type="paragraph" w:customStyle="1" w:styleId="2112">
    <w:name w:val="Основной текст с отступом 211"/>
    <w:basedOn w:val="a0"/>
    <w:uiPriority w:val="99"/>
    <w:rsid w:val="00E1494C"/>
    <w:pPr>
      <w:widowControl w:val="0"/>
      <w:tabs>
        <w:tab w:val="left" w:pos="1440"/>
      </w:tabs>
      <w:overflowPunct w:val="0"/>
      <w:autoSpaceDE w:val="0"/>
      <w:autoSpaceDN w:val="0"/>
      <w:adjustRightInd w:val="0"/>
      <w:ind w:right="-1" w:firstLine="720"/>
    </w:pPr>
    <w:rPr>
      <w:sz w:val="28"/>
    </w:rPr>
  </w:style>
  <w:style w:type="paragraph" w:customStyle="1" w:styleId="afffffffffa">
    <w:name w:val="таблица"/>
    <w:basedOn w:val="a0"/>
    <w:uiPriority w:val="99"/>
    <w:rsid w:val="00E1494C"/>
    <w:pPr>
      <w:ind w:firstLine="0"/>
      <w:jc w:val="left"/>
    </w:pPr>
    <w:rPr>
      <w:rFonts w:ascii="Arial" w:hAnsi="Arial"/>
      <w:sz w:val="20"/>
    </w:rPr>
  </w:style>
  <w:style w:type="paragraph" w:customStyle="1" w:styleId="2113">
    <w:name w:val="Основной текст 211"/>
    <w:basedOn w:val="a0"/>
    <w:uiPriority w:val="99"/>
    <w:rsid w:val="00E1494C"/>
    <w:pPr>
      <w:numPr>
        <w:ilvl w:val="12"/>
      </w:numPr>
      <w:spacing w:after="120"/>
      <w:ind w:firstLine="567"/>
    </w:pPr>
    <w:rPr>
      <w:rFonts w:ascii="Peterburg" w:hAnsi="Peterburg"/>
      <w:sz w:val="28"/>
    </w:rPr>
  </w:style>
  <w:style w:type="paragraph" w:customStyle="1" w:styleId="11e">
    <w:name w:val="Основной текст с отступом11"/>
    <w:basedOn w:val="a0"/>
    <w:uiPriority w:val="99"/>
    <w:rsid w:val="00E1494C"/>
    <w:pPr>
      <w:spacing w:after="120"/>
      <w:ind w:left="283" w:firstLine="0"/>
      <w:jc w:val="left"/>
    </w:pPr>
    <w:rPr>
      <w:szCs w:val="24"/>
    </w:rPr>
  </w:style>
  <w:style w:type="paragraph" w:customStyle="1" w:styleId="1114">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0"/>
    <w:uiPriority w:val="99"/>
    <w:rsid w:val="00E1494C"/>
    <w:pPr>
      <w:ind w:firstLine="0"/>
      <w:jc w:val="left"/>
    </w:pPr>
    <w:rPr>
      <w:sz w:val="28"/>
    </w:rPr>
  </w:style>
  <w:style w:type="character" w:customStyle="1" w:styleId="FontStyle16">
    <w:name w:val="Font Style16"/>
    <w:uiPriority w:val="99"/>
    <w:rsid w:val="00E1494C"/>
    <w:rPr>
      <w:rFonts w:ascii="Times New Roman" w:hAnsi="Times New Roman"/>
      <w:spacing w:val="10"/>
      <w:sz w:val="20"/>
    </w:rPr>
  </w:style>
  <w:style w:type="paragraph" w:customStyle="1" w:styleId="afffffffffb">
    <w:name w:val="Текст документа"/>
    <w:basedOn w:val="a0"/>
    <w:uiPriority w:val="99"/>
    <w:rsid w:val="00E1494C"/>
    <w:pPr>
      <w:ind w:firstLine="709"/>
    </w:pPr>
    <w:rPr>
      <w:sz w:val="28"/>
      <w:szCs w:val="28"/>
    </w:rPr>
  </w:style>
  <w:style w:type="paragraph" w:customStyle="1" w:styleId="ListParagraph1">
    <w:name w:val="List Paragraph1"/>
    <w:basedOn w:val="a0"/>
    <w:uiPriority w:val="99"/>
    <w:rsid w:val="00E1494C"/>
    <w:pPr>
      <w:ind w:left="720" w:firstLine="0"/>
      <w:jc w:val="left"/>
    </w:pPr>
    <w:rPr>
      <w:szCs w:val="24"/>
    </w:rPr>
  </w:style>
  <w:style w:type="paragraph" w:customStyle="1" w:styleId="Quote1">
    <w:name w:val="Quote1"/>
    <w:basedOn w:val="a0"/>
    <w:next w:val="a0"/>
    <w:link w:val="QuoteChar"/>
    <w:uiPriority w:val="99"/>
    <w:rsid w:val="00E1494C"/>
    <w:pPr>
      <w:widowControl w:val="0"/>
      <w:autoSpaceDE w:val="0"/>
      <w:autoSpaceDN w:val="0"/>
      <w:adjustRightInd w:val="0"/>
      <w:ind w:firstLine="720"/>
    </w:pPr>
    <w:rPr>
      <w:rFonts w:ascii="Arial" w:hAnsi="Arial"/>
      <w:i/>
      <w:color w:val="000000"/>
    </w:rPr>
  </w:style>
  <w:style w:type="character" w:customStyle="1" w:styleId="QuoteChar">
    <w:name w:val="Quote Char"/>
    <w:link w:val="Quote1"/>
    <w:uiPriority w:val="99"/>
    <w:locked/>
    <w:rsid w:val="00E1494C"/>
    <w:rPr>
      <w:rFonts w:ascii="Arial" w:hAnsi="Arial"/>
      <w:i/>
      <w:color w:val="000000"/>
      <w:sz w:val="24"/>
      <w:lang w:val="ru-RU" w:eastAsia="ru-RU"/>
    </w:rPr>
  </w:style>
  <w:style w:type="character" w:customStyle="1" w:styleId="FontStyle12">
    <w:name w:val="Font Style12"/>
    <w:uiPriority w:val="99"/>
    <w:rsid w:val="00E1494C"/>
    <w:rPr>
      <w:rFonts w:ascii="Times New Roman" w:hAnsi="Times New Roman"/>
      <w:b/>
      <w:sz w:val="12"/>
    </w:rPr>
  </w:style>
  <w:style w:type="paragraph" w:customStyle="1" w:styleId="Style10">
    <w:name w:val="Style10"/>
    <w:basedOn w:val="a0"/>
    <w:uiPriority w:val="99"/>
    <w:rsid w:val="00E1494C"/>
    <w:pPr>
      <w:widowControl w:val="0"/>
      <w:autoSpaceDE w:val="0"/>
      <w:autoSpaceDN w:val="0"/>
      <w:adjustRightInd w:val="0"/>
      <w:spacing w:line="280" w:lineRule="exact"/>
      <w:ind w:firstLine="0"/>
      <w:jc w:val="left"/>
    </w:pPr>
    <w:rPr>
      <w:szCs w:val="24"/>
    </w:rPr>
  </w:style>
  <w:style w:type="paragraph" w:customStyle="1" w:styleId="Style20">
    <w:name w:val="Style20"/>
    <w:basedOn w:val="a0"/>
    <w:uiPriority w:val="99"/>
    <w:rsid w:val="00E1494C"/>
    <w:pPr>
      <w:widowControl w:val="0"/>
      <w:autoSpaceDE w:val="0"/>
      <w:autoSpaceDN w:val="0"/>
      <w:adjustRightInd w:val="0"/>
      <w:ind w:firstLine="0"/>
      <w:jc w:val="left"/>
    </w:pPr>
    <w:rPr>
      <w:szCs w:val="24"/>
    </w:rPr>
  </w:style>
  <w:style w:type="paragraph" w:customStyle="1" w:styleId="Style24">
    <w:name w:val="Style24"/>
    <w:basedOn w:val="a0"/>
    <w:uiPriority w:val="99"/>
    <w:rsid w:val="00E1494C"/>
    <w:pPr>
      <w:widowControl w:val="0"/>
      <w:autoSpaceDE w:val="0"/>
      <w:autoSpaceDN w:val="0"/>
      <w:adjustRightInd w:val="0"/>
      <w:spacing w:line="274" w:lineRule="exact"/>
      <w:ind w:firstLine="614"/>
    </w:pPr>
    <w:rPr>
      <w:szCs w:val="24"/>
    </w:rPr>
  </w:style>
  <w:style w:type="paragraph" w:customStyle="1" w:styleId="Style25">
    <w:name w:val="Style25"/>
    <w:basedOn w:val="a0"/>
    <w:uiPriority w:val="99"/>
    <w:rsid w:val="00E1494C"/>
    <w:pPr>
      <w:widowControl w:val="0"/>
      <w:autoSpaceDE w:val="0"/>
      <w:autoSpaceDN w:val="0"/>
      <w:adjustRightInd w:val="0"/>
      <w:ind w:firstLine="0"/>
      <w:jc w:val="left"/>
    </w:pPr>
    <w:rPr>
      <w:szCs w:val="24"/>
    </w:rPr>
  </w:style>
  <w:style w:type="character" w:customStyle="1" w:styleId="FontStyle27">
    <w:name w:val="Font Style27"/>
    <w:uiPriority w:val="99"/>
    <w:rsid w:val="00E1494C"/>
    <w:rPr>
      <w:rFonts w:ascii="Times New Roman" w:hAnsi="Times New Roman"/>
      <w:b/>
      <w:spacing w:val="10"/>
      <w:sz w:val="24"/>
    </w:rPr>
  </w:style>
  <w:style w:type="character" w:customStyle="1" w:styleId="z-TopofFormChar2">
    <w:name w:val="z-Top of Form Char2"/>
    <w:uiPriority w:val="99"/>
    <w:locked/>
    <w:rsid w:val="00E1494C"/>
    <w:rPr>
      <w:rFonts w:ascii="Arial" w:hAnsi="Arial"/>
      <w:vanish/>
      <w:sz w:val="16"/>
    </w:rPr>
  </w:style>
  <w:style w:type="paragraph" w:styleId="z-">
    <w:name w:val="HTML Top of Form"/>
    <w:basedOn w:val="a0"/>
    <w:next w:val="a0"/>
    <w:link w:val="z-0"/>
    <w:hidden/>
    <w:uiPriority w:val="99"/>
    <w:locked/>
    <w:rsid w:val="00E1494C"/>
    <w:pPr>
      <w:pBdr>
        <w:bottom w:val="single" w:sz="6" w:space="1" w:color="auto"/>
      </w:pBdr>
      <w:ind w:firstLine="0"/>
      <w:jc w:val="center"/>
    </w:pPr>
    <w:rPr>
      <w:rFonts w:ascii="Arial" w:hAnsi="Arial"/>
      <w:vanish/>
      <w:sz w:val="16"/>
    </w:rPr>
  </w:style>
  <w:style w:type="character" w:customStyle="1" w:styleId="z-0">
    <w:name w:val="z-Начало формы Знак"/>
    <w:basedOn w:val="a1"/>
    <w:link w:val="z-"/>
    <w:uiPriority w:val="99"/>
    <w:semiHidden/>
    <w:locked/>
    <w:rsid w:val="007A63A6"/>
    <w:rPr>
      <w:rFonts w:ascii="Arial" w:hAnsi="Arial" w:cs="Arial"/>
      <w:vanish/>
      <w:sz w:val="16"/>
      <w:szCs w:val="16"/>
    </w:rPr>
  </w:style>
  <w:style w:type="character" w:customStyle="1" w:styleId="z-1">
    <w:name w:val="z-Начало формы Знак1"/>
    <w:uiPriority w:val="99"/>
    <w:rsid w:val="00E1494C"/>
    <w:rPr>
      <w:rFonts w:ascii="Arial" w:hAnsi="Arial"/>
      <w:vanish/>
      <w:sz w:val="16"/>
    </w:rPr>
  </w:style>
  <w:style w:type="character" w:customStyle="1" w:styleId="z-TopofFormChar1">
    <w:name w:val="z-Top of Form Char1"/>
    <w:uiPriority w:val="99"/>
    <w:semiHidden/>
    <w:rsid w:val="00E1494C"/>
    <w:rPr>
      <w:rFonts w:ascii="Arial" w:hAnsi="Arial"/>
      <w:vanish/>
      <w:sz w:val="16"/>
    </w:rPr>
  </w:style>
  <w:style w:type="character" w:customStyle="1" w:styleId="z-BottomofFormChar2">
    <w:name w:val="z-Bottom of Form Char2"/>
    <w:uiPriority w:val="99"/>
    <w:locked/>
    <w:rsid w:val="00E1494C"/>
    <w:rPr>
      <w:rFonts w:ascii="Arial" w:hAnsi="Arial"/>
      <w:vanish/>
      <w:sz w:val="16"/>
    </w:rPr>
  </w:style>
  <w:style w:type="paragraph" w:styleId="z-2">
    <w:name w:val="HTML Bottom of Form"/>
    <w:basedOn w:val="a0"/>
    <w:next w:val="a0"/>
    <w:link w:val="z-3"/>
    <w:hidden/>
    <w:uiPriority w:val="99"/>
    <w:locked/>
    <w:rsid w:val="00E1494C"/>
    <w:pPr>
      <w:pBdr>
        <w:top w:val="single" w:sz="6" w:space="1" w:color="auto"/>
      </w:pBdr>
      <w:ind w:firstLine="0"/>
      <w:jc w:val="center"/>
    </w:pPr>
    <w:rPr>
      <w:rFonts w:ascii="Arial" w:hAnsi="Arial"/>
      <w:vanish/>
      <w:sz w:val="16"/>
    </w:rPr>
  </w:style>
  <w:style w:type="character" w:customStyle="1" w:styleId="z-3">
    <w:name w:val="z-Конец формы Знак"/>
    <w:basedOn w:val="a1"/>
    <w:link w:val="z-2"/>
    <w:uiPriority w:val="99"/>
    <w:semiHidden/>
    <w:locked/>
    <w:rsid w:val="007A63A6"/>
    <w:rPr>
      <w:rFonts w:ascii="Arial" w:hAnsi="Arial" w:cs="Arial"/>
      <w:vanish/>
      <w:sz w:val="16"/>
      <w:szCs w:val="16"/>
    </w:rPr>
  </w:style>
  <w:style w:type="character" w:customStyle="1" w:styleId="z-10">
    <w:name w:val="z-Конец формы Знак1"/>
    <w:uiPriority w:val="99"/>
    <w:rsid w:val="00E1494C"/>
    <w:rPr>
      <w:rFonts w:ascii="Arial" w:hAnsi="Arial"/>
      <w:vanish/>
      <w:sz w:val="16"/>
    </w:rPr>
  </w:style>
  <w:style w:type="character" w:customStyle="1" w:styleId="z-BottomofFormChar1">
    <w:name w:val="z-Bottom of Form Char1"/>
    <w:uiPriority w:val="99"/>
    <w:semiHidden/>
    <w:rsid w:val="00E1494C"/>
    <w:rPr>
      <w:rFonts w:ascii="Arial" w:hAnsi="Arial"/>
      <w:vanish/>
      <w:sz w:val="16"/>
    </w:rPr>
  </w:style>
  <w:style w:type="paragraph" w:customStyle="1" w:styleId="s1">
    <w:name w:val="s_1"/>
    <w:basedOn w:val="a0"/>
    <w:uiPriority w:val="99"/>
    <w:rsid w:val="00E1494C"/>
    <w:pPr>
      <w:spacing w:before="100" w:beforeAutospacing="1" w:after="100" w:afterAutospacing="1"/>
      <w:ind w:firstLine="0"/>
      <w:jc w:val="left"/>
    </w:pPr>
    <w:rPr>
      <w:szCs w:val="24"/>
    </w:rPr>
  </w:style>
  <w:style w:type="paragraph" w:customStyle="1" w:styleId="p">
    <w:name w:val="p"/>
    <w:basedOn w:val="a0"/>
    <w:uiPriority w:val="99"/>
    <w:rsid w:val="00E1494C"/>
    <w:pPr>
      <w:spacing w:before="100" w:beforeAutospacing="1" w:after="100" w:afterAutospacing="1"/>
      <w:ind w:firstLine="0"/>
      <w:jc w:val="left"/>
    </w:pPr>
    <w:rPr>
      <w:rFonts w:ascii="Tahoma" w:hAnsi="Tahoma" w:cs="Tahoma"/>
      <w:color w:val="434343"/>
      <w:sz w:val="18"/>
      <w:szCs w:val="18"/>
    </w:rPr>
  </w:style>
  <w:style w:type="paragraph" w:customStyle="1" w:styleId="324">
    <w:name w:val="Основной текст с отступом 32"/>
    <w:basedOn w:val="a0"/>
    <w:uiPriority w:val="99"/>
    <w:rsid w:val="00E1494C"/>
    <w:pPr>
      <w:overflowPunct w:val="0"/>
      <w:autoSpaceDE w:val="0"/>
      <w:ind w:firstLine="433"/>
      <w:textAlignment w:val="baseline"/>
    </w:pPr>
    <w:rPr>
      <w:rFonts w:ascii="TimesET" w:hAnsi="TimesET"/>
      <w:kern w:val="1"/>
      <w:sz w:val="20"/>
      <w:szCs w:val="22"/>
      <w:lang w:eastAsia="ar-SA"/>
    </w:rPr>
  </w:style>
  <w:style w:type="paragraph" w:customStyle="1" w:styleId="12c">
    <w:name w:val="Без интервала12"/>
    <w:uiPriority w:val="99"/>
    <w:rsid w:val="00E1494C"/>
    <w:rPr>
      <w:lang w:eastAsia="en-US"/>
    </w:rPr>
  </w:style>
  <w:style w:type="paragraph" w:customStyle="1" w:styleId="afffffffffc">
    <w:name w:val="Знак Знак Знак Знак Знак Знак Знак Знак Знак Знак Знак Знак Знак Знак Знак Знак Знак Знак Знак Знак Знак Знак"/>
    <w:basedOn w:val="a0"/>
    <w:uiPriority w:val="99"/>
    <w:rsid w:val="00E1494C"/>
    <w:pPr>
      <w:tabs>
        <w:tab w:val="num" w:pos="360"/>
      </w:tabs>
      <w:spacing w:after="160" w:line="240" w:lineRule="exact"/>
      <w:ind w:firstLine="0"/>
      <w:jc w:val="left"/>
    </w:pPr>
    <w:rPr>
      <w:sz w:val="20"/>
      <w:lang w:eastAsia="zh-CN"/>
    </w:rPr>
  </w:style>
  <w:style w:type="paragraph" w:customStyle="1" w:styleId="afffffffffd">
    <w:name w:val="Стиль"/>
    <w:uiPriority w:val="99"/>
    <w:rsid w:val="00E1494C"/>
    <w:pPr>
      <w:widowControl w:val="0"/>
      <w:autoSpaceDE w:val="0"/>
      <w:autoSpaceDN w:val="0"/>
      <w:adjustRightInd w:val="0"/>
    </w:pPr>
    <w:rPr>
      <w:rFonts w:ascii="Arial" w:hAnsi="Arial" w:cs="Arial"/>
      <w:sz w:val="24"/>
      <w:szCs w:val="24"/>
    </w:rPr>
  </w:style>
  <w:style w:type="character" w:customStyle="1" w:styleId="FontStyle22">
    <w:name w:val="Font Style22"/>
    <w:uiPriority w:val="99"/>
    <w:rsid w:val="00E1494C"/>
    <w:rPr>
      <w:rFonts w:ascii="Times New Roman" w:hAnsi="Times New Roman"/>
      <w:sz w:val="26"/>
    </w:rPr>
  </w:style>
  <w:style w:type="character" w:customStyle="1" w:styleId="226">
    <w:name w:val="Знак Знак226"/>
    <w:uiPriority w:val="99"/>
    <w:locked/>
    <w:rsid w:val="00E1494C"/>
    <w:rPr>
      <w:rFonts w:ascii="Tahoma" w:hAnsi="Tahoma"/>
      <w:shd w:val="clear" w:color="auto" w:fill="000080"/>
    </w:rPr>
  </w:style>
  <w:style w:type="character" w:customStyle="1" w:styleId="1fff5">
    <w:name w:val="Схема документа Знак1"/>
    <w:uiPriority w:val="99"/>
    <w:rsid w:val="00E1494C"/>
    <w:rPr>
      <w:rFonts w:ascii="Tahoma" w:hAnsi="Tahoma"/>
      <w:sz w:val="16"/>
    </w:rPr>
  </w:style>
  <w:style w:type="paragraph" w:customStyle="1" w:styleId="317">
    <w:name w:val="Заголовок 31"/>
    <w:basedOn w:val="11d"/>
    <w:next w:val="11d"/>
    <w:uiPriority w:val="99"/>
    <w:rsid w:val="00E1494C"/>
    <w:pPr>
      <w:keepNext/>
      <w:snapToGrid/>
      <w:jc w:val="center"/>
    </w:pPr>
    <w:rPr>
      <w:rFonts w:ascii="Arial Cyr Chuv" w:hAnsi="Arial Cyr Chuv" w:cs="Arial Cyr Chuv"/>
      <w:b/>
      <w:bCs/>
      <w:sz w:val="40"/>
      <w:szCs w:val="40"/>
    </w:rPr>
  </w:style>
  <w:style w:type="paragraph" w:customStyle="1" w:styleId="21e">
    <w:name w:val="Заголовок 21"/>
    <w:basedOn w:val="11d"/>
    <w:next w:val="11d"/>
    <w:uiPriority w:val="99"/>
    <w:rsid w:val="00E1494C"/>
    <w:pPr>
      <w:keepNext/>
      <w:snapToGrid/>
      <w:jc w:val="center"/>
    </w:pPr>
    <w:rPr>
      <w:rFonts w:ascii="Arial Cyr Chuv" w:hAnsi="Arial Cyr Chuv" w:cs="Arial Cyr Chuv"/>
      <w:b/>
      <w:bCs/>
      <w:szCs w:val="28"/>
    </w:rPr>
  </w:style>
  <w:style w:type="paragraph" w:customStyle="1" w:styleId="138">
    <w:name w:val="Обычный + 13 пт"/>
    <w:aliases w:val="Лиловый"/>
    <w:basedOn w:val="ConsPlusNonformat"/>
    <w:uiPriority w:val="99"/>
    <w:rsid w:val="00E1494C"/>
    <w:pPr>
      <w:widowControl/>
      <w:adjustRightInd w:val="0"/>
    </w:pPr>
    <w:rPr>
      <w:color w:val="FF00FF"/>
      <w:sz w:val="26"/>
      <w:szCs w:val="26"/>
    </w:rPr>
  </w:style>
  <w:style w:type="character" w:customStyle="1" w:styleId="1fff6">
    <w:name w:val="Тема примечания Знак1"/>
    <w:uiPriority w:val="99"/>
    <w:locked/>
    <w:rsid w:val="00E1494C"/>
    <w:rPr>
      <w:b/>
      <w:sz w:val="20"/>
    </w:rPr>
  </w:style>
  <w:style w:type="paragraph" w:customStyle="1" w:styleId="11f">
    <w:name w:val="Без интервала11"/>
    <w:uiPriority w:val="99"/>
    <w:rsid w:val="00E1494C"/>
    <w:pPr>
      <w:widowControl w:val="0"/>
      <w:suppressAutoHyphens/>
    </w:pPr>
    <w:rPr>
      <w:rFonts w:ascii="Times New Roman" w:hAnsi="Times New Roman"/>
      <w:kern w:val="1"/>
      <w:sz w:val="24"/>
      <w:szCs w:val="24"/>
      <w:lang w:eastAsia="hi-IN" w:bidi="hi-IN"/>
    </w:rPr>
  </w:style>
  <w:style w:type="paragraph" w:customStyle="1" w:styleId="afffffffffe">
    <w:name w:val="Дочерний элемент списка"/>
    <w:basedOn w:val="a0"/>
    <w:next w:val="a0"/>
    <w:uiPriority w:val="99"/>
    <w:rsid w:val="00E1494C"/>
    <w:pPr>
      <w:widowControl w:val="0"/>
      <w:autoSpaceDE w:val="0"/>
      <w:autoSpaceDN w:val="0"/>
      <w:adjustRightInd w:val="0"/>
      <w:ind w:firstLine="0"/>
    </w:pPr>
    <w:rPr>
      <w:rFonts w:ascii="Arial" w:hAnsi="Arial"/>
      <w:color w:val="868381"/>
      <w:sz w:val="20"/>
    </w:rPr>
  </w:style>
  <w:style w:type="paragraph" w:customStyle="1" w:styleId="2ff9">
    <w:name w:val="Текст выноски2"/>
    <w:basedOn w:val="a0"/>
    <w:uiPriority w:val="99"/>
    <w:rsid w:val="00E1494C"/>
    <w:pPr>
      <w:ind w:firstLine="0"/>
      <w:jc w:val="left"/>
    </w:pPr>
    <w:rPr>
      <w:rFonts w:ascii="Tahoma" w:hAnsi="Tahoma" w:cs="Tahoma"/>
      <w:sz w:val="16"/>
      <w:szCs w:val="16"/>
      <w:lang w:eastAsia="en-US"/>
    </w:rPr>
  </w:style>
  <w:style w:type="paragraph" w:customStyle="1" w:styleId="3f7">
    <w:name w:val="Абзац списка3"/>
    <w:basedOn w:val="a0"/>
    <w:uiPriority w:val="99"/>
    <w:rsid w:val="00E1494C"/>
    <w:pPr>
      <w:spacing w:after="200" w:line="276" w:lineRule="auto"/>
      <w:ind w:left="720" w:firstLine="0"/>
      <w:jc w:val="left"/>
    </w:pPr>
    <w:rPr>
      <w:rFonts w:ascii="Calibri" w:hAnsi="Calibri"/>
      <w:sz w:val="22"/>
      <w:szCs w:val="22"/>
      <w:lang w:eastAsia="en-US"/>
    </w:rPr>
  </w:style>
  <w:style w:type="character" w:customStyle="1" w:styleId="2ffa">
    <w:name w:val="Замещающий текст2"/>
    <w:uiPriority w:val="99"/>
    <w:rsid w:val="00E1494C"/>
    <w:rPr>
      <w:rFonts w:ascii="Times New Roman" w:hAnsi="Times New Roman"/>
      <w:color w:val="808080"/>
    </w:rPr>
  </w:style>
  <w:style w:type="paragraph" w:customStyle="1" w:styleId="3f8">
    <w:name w:val="Текст выноски3"/>
    <w:basedOn w:val="a0"/>
    <w:uiPriority w:val="99"/>
    <w:rsid w:val="00E1494C"/>
    <w:pPr>
      <w:ind w:firstLine="0"/>
      <w:jc w:val="left"/>
    </w:pPr>
    <w:rPr>
      <w:rFonts w:ascii="Tahoma" w:hAnsi="Tahoma" w:cs="Tahoma"/>
      <w:sz w:val="16"/>
      <w:szCs w:val="16"/>
      <w:lang w:eastAsia="en-US"/>
    </w:rPr>
  </w:style>
  <w:style w:type="paragraph" w:customStyle="1" w:styleId="3f9">
    <w:name w:val="Основной текст с отступом3"/>
    <w:basedOn w:val="a0"/>
    <w:uiPriority w:val="99"/>
    <w:rsid w:val="00E1494C"/>
    <w:pPr>
      <w:spacing w:after="120"/>
      <w:ind w:left="283" w:firstLine="0"/>
      <w:jc w:val="left"/>
    </w:pPr>
    <w:rPr>
      <w:szCs w:val="24"/>
    </w:rPr>
  </w:style>
  <w:style w:type="paragraph" w:customStyle="1" w:styleId="11f0">
    <w:name w:val="Заголовок 11"/>
    <w:next w:val="a0"/>
    <w:uiPriority w:val="99"/>
    <w:rsid w:val="00E1494C"/>
    <w:pPr>
      <w:widowControl w:val="0"/>
      <w:suppressAutoHyphens/>
      <w:autoSpaceDE w:val="0"/>
    </w:pPr>
    <w:rPr>
      <w:rFonts w:ascii="Times New Roman CYR" w:eastAsia="Times New Roman" w:hAnsi="Times New Roman CYR"/>
      <w:sz w:val="24"/>
      <w:szCs w:val="24"/>
    </w:rPr>
  </w:style>
  <w:style w:type="paragraph" w:customStyle="1" w:styleId="2ffb">
    <w:name w:val="Без интервала2"/>
    <w:uiPriority w:val="99"/>
    <w:rsid w:val="00E1494C"/>
    <w:rPr>
      <w:lang w:eastAsia="en-US"/>
    </w:rPr>
  </w:style>
  <w:style w:type="paragraph" w:customStyle="1" w:styleId="4d">
    <w:name w:val="Абзац списка4"/>
    <w:basedOn w:val="a0"/>
    <w:uiPriority w:val="99"/>
    <w:rsid w:val="00E1494C"/>
    <w:pPr>
      <w:ind w:left="720" w:firstLine="0"/>
      <w:contextualSpacing/>
      <w:jc w:val="left"/>
    </w:pPr>
    <w:rPr>
      <w:szCs w:val="24"/>
    </w:rPr>
  </w:style>
  <w:style w:type="table" w:customStyle="1" w:styleId="21f">
    <w:name w:val="Сетка таблицы21"/>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uiPriority w:val="99"/>
    <w:rsid w:val="00E149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8">
    <w:name w:val="Основной текст 22"/>
    <w:basedOn w:val="2ff6"/>
    <w:uiPriority w:val="99"/>
    <w:rsid w:val="00E1494C"/>
    <w:pPr>
      <w:ind w:firstLine="567"/>
      <w:jc w:val="both"/>
    </w:pPr>
    <w:rPr>
      <w:sz w:val="24"/>
    </w:rPr>
  </w:style>
  <w:style w:type="character" w:customStyle="1" w:styleId="3fa">
    <w:name w:val="Замещающий текст3"/>
    <w:uiPriority w:val="99"/>
    <w:rsid w:val="00E1494C"/>
    <w:rPr>
      <w:rFonts w:ascii="Times New Roman" w:hAnsi="Times New Roman"/>
      <w:color w:val="808080"/>
    </w:rPr>
  </w:style>
  <w:style w:type="paragraph" w:customStyle="1" w:styleId="4e">
    <w:name w:val="Текст выноски4"/>
    <w:basedOn w:val="a0"/>
    <w:uiPriority w:val="99"/>
    <w:rsid w:val="00E1494C"/>
    <w:pPr>
      <w:ind w:firstLine="0"/>
      <w:jc w:val="left"/>
    </w:pPr>
    <w:rPr>
      <w:rFonts w:ascii="Tahoma" w:hAnsi="Tahoma" w:cs="Tahoma"/>
      <w:sz w:val="16"/>
      <w:szCs w:val="16"/>
      <w:lang w:eastAsia="en-US"/>
    </w:rPr>
  </w:style>
  <w:style w:type="paragraph" w:customStyle="1" w:styleId="4f">
    <w:name w:val="Основной текст с отступом4"/>
    <w:basedOn w:val="a0"/>
    <w:uiPriority w:val="99"/>
    <w:rsid w:val="00E1494C"/>
    <w:pPr>
      <w:spacing w:after="120"/>
      <w:ind w:left="283" w:firstLine="0"/>
      <w:jc w:val="left"/>
    </w:pPr>
    <w:rPr>
      <w:szCs w:val="24"/>
    </w:rPr>
  </w:style>
  <w:style w:type="paragraph" w:customStyle="1" w:styleId="5a">
    <w:name w:val="Абзац списка5"/>
    <w:basedOn w:val="a0"/>
    <w:uiPriority w:val="99"/>
    <w:rsid w:val="00E1494C"/>
    <w:pPr>
      <w:ind w:left="720" w:firstLine="0"/>
      <w:contextualSpacing/>
      <w:jc w:val="left"/>
    </w:pPr>
    <w:rPr>
      <w:szCs w:val="24"/>
    </w:rPr>
  </w:style>
  <w:style w:type="table" w:customStyle="1" w:styleId="6a">
    <w:name w:val="Сетка таблицы6"/>
    <w:uiPriority w:val="99"/>
    <w:rsid w:val="00E1494C"/>
    <w:pPr>
      <w:widowControl w:val="0"/>
      <w:adjustRightInd w:val="0"/>
      <w:spacing w:line="360" w:lineRule="atLeast"/>
      <w:jc w:val="both"/>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b">
    <w:name w:val="Без интервала3"/>
    <w:uiPriority w:val="99"/>
    <w:rsid w:val="00E1494C"/>
    <w:rPr>
      <w:lang w:eastAsia="en-US"/>
    </w:rPr>
  </w:style>
  <w:style w:type="table" w:customStyle="1" w:styleId="1121">
    <w:name w:val="Сетка таблицы112"/>
    <w:uiPriority w:val="99"/>
    <w:rsid w:val="00E149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E149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c">
    <w:name w:val="Обычный3"/>
    <w:uiPriority w:val="99"/>
    <w:rsid w:val="00E1494C"/>
    <w:pPr>
      <w:ind w:firstLine="567"/>
      <w:jc w:val="both"/>
    </w:pPr>
    <w:rPr>
      <w:rFonts w:ascii="Times New Roman" w:hAnsi="Times New Roman"/>
      <w:sz w:val="24"/>
      <w:szCs w:val="20"/>
    </w:rPr>
  </w:style>
  <w:style w:type="paragraph" w:customStyle="1" w:styleId="236">
    <w:name w:val="Основной текст 23"/>
    <w:basedOn w:val="3fc"/>
    <w:uiPriority w:val="99"/>
    <w:rsid w:val="00E1494C"/>
  </w:style>
  <w:style w:type="character" w:customStyle="1" w:styleId="4f0">
    <w:name w:val="Замещающий текст4"/>
    <w:uiPriority w:val="99"/>
    <w:rsid w:val="00E1494C"/>
    <w:rPr>
      <w:rFonts w:ascii="Times New Roman" w:hAnsi="Times New Roman"/>
      <w:color w:val="808080"/>
    </w:rPr>
  </w:style>
  <w:style w:type="paragraph" w:customStyle="1" w:styleId="5b">
    <w:name w:val="Текст выноски5"/>
    <w:basedOn w:val="a0"/>
    <w:uiPriority w:val="99"/>
    <w:rsid w:val="00E1494C"/>
    <w:pPr>
      <w:ind w:firstLine="0"/>
      <w:jc w:val="left"/>
    </w:pPr>
    <w:rPr>
      <w:rFonts w:ascii="Tahoma" w:hAnsi="Tahoma" w:cs="Tahoma"/>
      <w:sz w:val="16"/>
      <w:szCs w:val="16"/>
      <w:lang w:eastAsia="en-US"/>
    </w:rPr>
  </w:style>
  <w:style w:type="paragraph" w:customStyle="1" w:styleId="5c">
    <w:name w:val="Основной текст с отступом5"/>
    <w:basedOn w:val="a0"/>
    <w:uiPriority w:val="99"/>
    <w:rsid w:val="00E1494C"/>
    <w:pPr>
      <w:spacing w:after="120"/>
      <w:ind w:left="283" w:firstLine="0"/>
      <w:jc w:val="left"/>
    </w:pPr>
    <w:rPr>
      <w:szCs w:val="24"/>
    </w:rPr>
  </w:style>
  <w:style w:type="character" w:customStyle="1" w:styleId="187">
    <w:name w:val="Знак Знак187"/>
    <w:uiPriority w:val="99"/>
    <w:rsid w:val="00F21A85"/>
    <w:rPr>
      <w:b/>
      <w:i/>
      <w:sz w:val="26"/>
    </w:rPr>
  </w:style>
  <w:style w:type="paragraph" w:customStyle="1" w:styleId="912">
    <w:name w:val="Знак Знак9 Знак Знак1"/>
    <w:basedOn w:val="a0"/>
    <w:uiPriority w:val="99"/>
    <w:rsid w:val="00F86A94"/>
    <w:pPr>
      <w:spacing w:after="160" w:line="240" w:lineRule="exact"/>
      <w:ind w:firstLine="0"/>
      <w:jc w:val="left"/>
    </w:pPr>
    <w:rPr>
      <w:rFonts w:ascii="Verdana" w:hAnsi="Verdana"/>
      <w:sz w:val="20"/>
      <w:lang w:val="en-US" w:eastAsia="en-US"/>
    </w:rPr>
  </w:style>
  <w:style w:type="paragraph" w:customStyle="1" w:styleId="108">
    <w:name w:val="Знак Знак10 Знак Знак"/>
    <w:basedOn w:val="a0"/>
    <w:uiPriority w:val="99"/>
    <w:rsid w:val="00EB0067"/>
    <w:pPr>
      <w:spacing w:after="160" w:line="240" w:lineRule="exact"/>
      <w:ind w:firstLine="0"/>
      <w:jc w:val="left"/>
    </w:pPr>
    <w:rPr>
      <w:rFonts w:ascii="Verdana" w:hAnsi="Verdana"/>
      <w:sz w:val="20"/>
      <w:lang w:val="en-US" w:eastAsia="en-US"/>
    </w:rPr>
  </w:style>
  <w:style w:type="character" w:customStyle="1" w:styleId="5140">
    <w:name w:val="Знак Знак514"/>
    <w:uiPriority w:val="99"/>
    <w:semiHidden/>
    <w:rsid w:val="000B5B47"/>
    <w:rPr>
      <w:rFonts w:ascii="Cambria" w:hAnsi="Cambria"/>
      <w:b/>
      <w:color w:val="4F81BD"/>
      <w:sz w:val="20"/>
      <w:lang w:eastAsia="ru-RU"/>
    </w:rPr>
  </w:style>
  <w:style w:type="character" w:customStyle="1" w:styleId="4160">
    <w:name w:val="Знак Знак416"/>
    <w:uiPriority w:val="99"/>
    <w:semiHidden/>
    <w:rsid w:val="000B5B47"/>
    <w:rPr>
      <w:rFonts w:ascii="Times New Roman" w:hAnsi="Times New Roman"/>
      <w:sz w:val="24"/>
      <w:lang w:eastAsia="ru-RU"/>
    </w:rPr>
  </w:style>
  <w:style w:type="character" w:customStyle="1" w:styleId="3170">
    <w:name w:val="Знак Знак317"/>
    <w:uiPriority w:val="99"/>
    <w:semiHidden/>
    <w:rsid w:val="000B5B47"/>
    <w:rPr>
      <w:rFonts w:ascii="Times New Roman" w:hAnsi="Times New Roman"/>
      <w:sz w:val="24"/>
      <w:lang w:eastAsia="ru-RU"/>
    </w:rPr>
  </w:style>
  <w:style w:type="character" w:customStyle="1" w:styleId="2290">
    <w:name w:val="Знак Знак229"/>
    <w:uiPriority w:val="99"/>
    <w:semiHidden/>
    <w:rsid w:val="000B5B47"/>
    <w:rPr>
      <w:rFonts w:ascii="Calibri" w:hAnsi="Calibri"/>
      <w:sz w:val="28"/>
      <w:lang w:eastAsia="ru-RU"/>
    </w:rPr>
  </w:style>
  <w:style w:type="character" w:customStyle="1" w:styleId="1300">
    <w:name w:val="Знак Знак130"/>
    <w:uiPriority w:val="99"/>
    <w:semiHidden/>
    <w:rsid w:val="000B5B47"/>
    <w:rPr>
      <w:rFonts w:ascii="Tahoma" w:hAnsi="Tahoma"/>
      <w:sz w:val="16"/>
      <w:lang w:eastAsia="ru-RU"/>
    </w:rPr>
  </w:style>
  <w:style w:type="character" w:customStyle="1" w:styleId="700">
    <w:name w:val="Знак Знак70"/>
    <w:uiPriority w:val="99"/>
    <w:rsid w:val="000B5B47"/>
    <w:rPr>
      <w:sz w:val="24"/>
    </w:rPr>
  </w:style>
  <w:style w:type="character" w:customStyle="1" w:styleId="284">
    <w:name w:val="Знак Знак284"/>
    <w:uiPriority w:val="99"/>
    <w:rsid w:val="000F6D7D"/>
    <w:rPr>
      <w:rFonts w:ascii="Arial Cyr Chuv" w:hAnsi="Arial Cyr Chuv"/>
      <w:b/>
      <w:sz w:val="24"/>
      <w:lang w:eastAsia="ru-RU"/>
    </w:rPr>
  </w:style>
  <w:style w:type="character" w:customStyle="1" w:styleId="275">
    <w:name w:val="Знак Знак275"/>
    <w:uiPriority w:val="99"/>
    <w:rsid w:val="000F6D7D"/>
    <w:rPr>
      <w:rFonts w:ascii="Times New Roman" w:hAnsi="Times New Roman"/>
      <w:b/>
      <w:sz w:val="36"/>
    </w:rPr>
  </w:style>
  <w:style w:type="character" w:customStyle="1" w:styleId="265">
    <w:name w:val="Знак Знак265"/>
    <w:uiPriority w:val="99"/>
    <w:rsid w:val="000F6D7D"/>
    <w:rPr>
      <w:rFonts w:ascii="Times New Roman" w:hAnsi="Times New Roman"/>
      <w:b/>
      <w:sz w:val="24"/>
    </w:rPr>
  </w:style>
  <w:style w:type="character" w:customStyle="1" w:styleId="255">
    <w:name w:val="Знак Знак255"/>
    <w:uiPriority w:val="99"/>
    <w:rsid w:val="000F6D7D"/>
    <w:rPr>
      <w:rFonts w:ascii="Times New Roman" w:hAnsi="Times New Roman"/>
      <w:b/>
      <w:i/>
      <w:sz w:val="26"/>
    </w:rPr>
  </w:style>
  <w:style w:type="character" w:customStyle="1" w:styleId="246">
    <w:name w:val="Знак Знак246"/>
    <w:uiPriority w:val="99"/>
    <w:rsid w:val="000F6D7D"/>
    <w:rPr>
      <w:rFonts w:ascii="PetersburgCTT" w:hAnsi="PetersburgCTT"/>
      <w:sz w:val="24"/>
      <w:lang w:eastAsia="en-US"/>
    </w:rPr>
  </w:style>
  <w:style w:type="character" w:customStyle="1" w:styleId="2360">
    <w:name w:val="Знак Знак236"/>
    <w:uiPriority w:val="99"/>
    <w:rsid w:val="000F6D7D"/>
    <w:rPr>
      <w:rFonts w:ascii="PetersburgCTT" w:hAnsi="PetersburgCTT"/>
      <w:i/>
      <w:sz w:val="24"/>
      <w:lang w:eastAsia="en-US"/>
    </w:rPr>
  </w:style>
  <w:style w:type="character" w:customStyle="1" w:styleId="2280">
    <w:name w:val="Знак Знак228"/>
    <w:uiPriority w:val="99"/>
    <w:rsid w:val="000F6D7D"/>
    <w:rPr>
      <w:rFonts w:ascii="PetersburgCTT" w:hAnsi="PetersburgCTT"/>
      <w:i/>
      <w:sz w:val="24"/>
      <w:lang w:eastAsia="en-US"/>
    </w:rPr>
  </w:style>
  <w:style w:type="character" w:customStyle="1" w:styleId="207">
    <w:name w:val="Знак Знак207"/>
    <w:uiPriority w:val="99"/>
    <w:rsid w:val="000F6D7D"/>
    <w:rPr>
      <w:rFonts w:ascii="Times New Roman" w:hAnsi="Times New Roman"/>
      <w:sz w:val="24"/>
    </w:rPr>
  </w:style>
  <w:style w:type="character" w:customStyle="1" w:styleId="197">
    <w:name w:val="Знак Знак197"/>
    <w:uiPriority w:val="99"/>
    <w:rsid w:val="000F6D7D"/>
    <w:rPr>
      <w:rFonts w:ascii="Times New Roman" w:hAnsi="Times New Roman"/>
      <w:color w:val="000000"/>
      <w:sz w:val="24"/>
    </w:rPr>
  </w:style>
  <w:style w:type="character" w:customStyle="1" w:styleId="188">
    <w:name w:val="Знак Знак188"/>
    <w:uiPriority w:val="99"/>
    <w:rsid w:val="000F6D7D"/>
    <w:rPr>
      <w:rFonts w:ascii="Courier New" w:hAnsi="Courier New"/>
    </w:rPr>
  </w:style>
  <w:style w:type="character" w:customStyle="1" w:styleId="178">
    <w:name w:val="Знак Знак178"/>
    <w:uiPriority w:val="99"/>
    <w:rsid w:val="000F6D7D"/>
    <w:rPr>
      <w:rFonts w:ascii="Times New Roman" w:hAnsi="Times New Roman"/>
      <w:sz w:val="24"/>
      <w:lang w:val="en-AU"/>
    </w:rPr>
  </w:style>
  <w:style w:type="character" w:customStyle="1" w:styleId="168">
    <w:name w:val="Знак Знак168"/>
    <w:uiPriority w:val="99"/>
    <w:rsid w:val="000F6D7D"/>
    <w:rPr>
      <w:rFonts w:ascii="Times New Roman" w:hAnsi="Times New Roman"/>
      <w:b/>
      <w:sz w:val="17"/>
    </w:rPr>
  </w:style>
  <w:style w:type="character" w:customStyle="1" w:styleId="158">
    <w:name w:val="Знак Знак158"/>
    <w:uiPriority w:val="99"/>
    <w:rsid w:val="000F6D7D"/>
    <w:rPr>
      <w:rFonts w:ascii="Times New Roman" w:hAnsi="Times New Roman"/>
      <w:b/>
      <w:sz w:val="28"/>
    </w:rPr>
  </w:style>
  <w:style w:type="character" w:customStyle="1" w:styleId="148">
    <w:name w:val="Знак Знак148"/>
    <w:uiPriority w:val="99"/>
    <w:rsid w:val="000F6D7D"/>
    <w:rPr>
      <w:rFonts w:ascii="Times New Roman" w:hAnsi="Times New Roman"/>
      <w:sz w:val="24"/>
    </w:rPr>
  </w:style>
  <w:style w:type="character" w:customStyle="1" w:styleId="1380">
    <w:name w:val="Знак Знак138"/>
    <w:uiPriority w:val="99"/>
    <w:rsid w:val="000F6D7D"/>
    <w:rPr>
      <w:rFonts w:ascii="Times New Roman" w:hAnsi="Times New Roman"/>
      <w:sz w:val="24"/>
      <w:lang w:val="en-US" w:eastAsia="en-US"/>
    </w:rPr>
  </w:style>
  <w:style w:type="character" w:customStyle="1" w:styleId="12100">
    <w:name w:val="Знак Знак1210"/>
    <w:uiPriority w:val="99"/>
    <w:rsid w:val="000F6D7D"/>
    <w:rPr>
      <w:rFonts w:ascii="Times New Roman" w:hAnsi="Times New Roman"/>
      <w:sz w:val="24"/>
      <w:lang w:eastAsia="en-US"/>
    </w:rPr>
  </w:style>
  <w:style w:type="character" w:customStyle="1" w:styleId="11140">
    <w:name w:val="Знак Знак1114"/>
    <w:uiPriority w:val="99"/>
    <w:rsid w:val="000F6D7D"/>
    <w:rPr>
      <w:rFonts w:ascii="Times New Roman" w:hAnsi="Times New Roman"/>
      <w:sz w:val="24"/>
    </w:rPr>
  </w:style>
  <w:style w:type="character" w:customStyle="1" w:styleId="1080">
    <w:name w:val="Знак Знак108"/>
    <w:uiPriority w:val="99"/>
    <w:semiHidden/>
    <w:rsid w:val="000F6D7D"/>
    <w:rPr>
      <w:rFonts w:ascii="Times New Roman" w:hAnsi="Times New Roman"/>
    </w:rPr>
  </w:style>
  <w:style w:type="character" w:customStyle="1" w:styleId="980">
    <w:name w:val="Знак Знак98"/>
    <w:uiPriority w:val="99"/>
    <w:semiHidden/>
    <w:rsid w:val="000F6D7D"/>
    <w:rPr>
      <w:rFonts w:ascii="Tahoma" w:hAnsi="Tahoma"/>
      <w:sz w:val="16"/>
    </w:rPr>
  </w:style>
  <w:style w:type="character" w:customStyle="1" w:styleId="88">
    <w:name w:val="Знак Знак88"/>
    <w:uiPriority w:val="99"/>
    <w:semiHidden/>
    <w:rsid w:val="000F6D7D"/>
    <w:rPr>
      <w:rFonts w:ascii="Tahoma" w:hAnsi="Tahoma"/>
      <w:sz w:val="16"/>
    </w:rPr>
  </w:style>
  <w:style w:type="character" w:customStyle="1" w:styleId="78">
    <w:name w:val="Знак Знак78"/>
    <w:uiPriority w:val="99"/>
    <w:semiHidden/>
    <w:rsid w:val="000F6D7D"/>
    <w:rPr>
      <w:rFonts w:ascii="Times New Roman" w:hAnsi="Times New Roman"/>
    </w:rPr>
  </w:style>
  <w:style w:type="character" w:customStyle="1" w:styleId="6100">
    <w:name w:val="Знак Знак610"/>
    <w:uiPriority w:val="99"/>
    <w:rsid w:val="000F6D7D"/>
    <w:rPr>
      <w:rFonts w:ascii="Times New Roman" w:hAnsi="Times New Roman"/>
      <w:b/>
    </w:rPr>
  </w:style>
  <w:style w:type="paragraph" w:customStyle="1" w:styleId="21120">
    <w:name w:val="Знак Знак2112"/>
    <w:basedOn w:val="a0"/>
    <w:uiPriority w:val="99"/>
    <w:rsid w:val="00AC721F"/>
    <w:pPr>
      <w:spacing w:after="160" w:line="240" w:lineRule="exact"/>
      <w:ind w:firstLine="0"/>
      <w:jc w:val="left"/>
    </w:pPr>
    <w:rPr>
      <w:rFonts w:ascii="Verdana" w:hAnsi="Verdana"/>
      <w:sz w:val="20"/>
      <w:lang w:val="en-US" w:eastAsia="en-US"/>
    </w:rPr>
  </w:style>
  <w:style w:type="paragraph" w:customStyle="1" w:styleId="921">
    <w:name w:val="Знак Знак9 Знак Знак2"/>
    <w:basedOn w:val="a0"/>
    <w:uiPriority w:val="99"/>
    <w:rsid w:val="00AC721F"/>
    <w:pPr>
      <w:spacing w:after="160" w:line="240" w:lineRule="exact"/>
      <w:ind w:firstLine="0"/>
      <w:jc w:val="left"/>
    </w:pPr>
    <w:rPr>
      <w:rFonts w:ascii="Verdana" w:hAnsi="Verdana"/>
      <w:sz w:val="20"/>
      <w:lang w:val="en-US" w:eastAsia="en-US"/>
    </w:rPr>
  </w:style>
  <w:style w:type="paragraph" w:customStyle="1" w:styleId="3fd">
    <w:name w:val="Знак3"/>
    <w:basedOn w:val="a0"/>
    <w:uiPriority w:val="99"/>
    <w:rsid w:val="002473D9"/>
    <w:pPr>
      <w:ind w:firstLine="0"/>
      <w:jc w:val="left"/>
    </w:pPr>
    <w:rPr>
      <w:rFonts w:ascii="Verdana" w:hAnsi="Verdana" w:cs="Verdana"/>
      <w:sz w:val="20"/>
      <w:lang w:val="en-US" w:eastAsia="en-US"/>
    </w:rPr>
  </w:style>
  <w:style w:type="character" w:customStyle="1" w:styleId="21130">
    <w:name w:val="Знак Знак2113"/>
    <w:uiPriority w:val="99"/>
    <w:rsid w:val="00174675"/>
    <w:rPr>
      <w:rFonts w:ascii="Arial Cyr Chuv" w:hAnsi="Arial Cyr Chuv"/>
      <w:b/>
      <w:sz w:val="24"/>
      <w:lang w:eastAsia="ru-RU"/>
    </w:rPr>
  </w:style>
  <w:style w:type="character" w:customStyle="1" w:styleId="189">
    <w:name w:val="Знак Знак189"/>
    <w:uiPriority w:val="99"/>
    <w:rsid w:val="00174675"/>
    <w:rPr>
      <w:rFonts w:ascii="Times New Roman" w:hAnsi="Times New Roman"/>
      <w:b/>
      <w:i/>
      <w:sz w:val="26"/>
    </w:rPr>
  </w:style>
  <w:style w:type="character" w:customStyle="1" w:styleId="149">
    <w:name w:val="Знак Знак149"/>
    <w:uiPriority w:val="99"/>
    <w:rsid w:val="00174675"/>
    <w:rPr>
      <w:rFonts w:ascii="Times New Roman" w:hAnsi="Times New Roman"/>
      <w:sz w:val="24"/>
    </w:rPr>
  </w:style>
  <w:style w:type="character" w:customStyle="1" w:styleId="13100">
    <w:name w:val="Знак Знак1310"/>
    <w:uiPriority w:val="99"/>
    <w:rsid w:val="00174675"/>
    <w:rPr>
      <w:rFonts w:ascii="Times New Roman" w:hAnsi="Times New Roman"/>
      <w:color w:val="000000"/>
      <w:sz w:val="24"/>
    </w:rPr>
  </w:style>
  <w:style w:type="character" w:customStyle="1" w:styleId="12110">
    <w:name w:val="Знак Знак1211"/>
    <w:uiPriority w:val="99"/>
    <w:rsid w:val="00174675"/>
    <w:rPr>
      <w:rFonts w:ascii="Courier New" w:hAnsi="Courier New"/>
    </w:rPr>
  </w:style>
  <w:style w:type="character" w:customStyle="1" w:styleId="208">
    <w:name w:val="Знак Знак208"/>
    <w:uiPriority w:val="99"/>
    <w:rsid w:val="00174675"/>
    <w:rPr>
      <w:rFonts w:ascii="Times New Roman" w:hAnsi="Times New Roman"/>
      <w:b/>
      <w:sz w:val="36"/>
    </w:rPr>
  </w:style>
  <w:style w:type="character" w:customStyle="1" w:styleId="198">
    <w:name w:val="Знак Знак198"/>
    <w:uiPriority w:val="99"/>
    <w:rsid w:val="00174675"/>
    <w:rPr>
      <w:rFonts w:ascii="Times New Roman" w:hAnsi="Times New Roman"/>
      <w:b/>
      <w:sz w:val="24"/>
    </w:rPr>
  </w:style>
  <w:style w:type="character" w:customStyle="1" w:styleId="179">
    <w:name w:val="Знак Знак179"/>
    <w:uiPriority w:val="99"/>
    <w:rsid w:val="00174675"/>
    <w:rPr>
      <w:rFonts w:ascii="PetersburgCTT" w:hAnsi="PetersburgCTT"/>
      <w:sz w:val="24"/>
      <w:lang w:eastAsia="en-US"/>
    </w:rPr>
  </w:style>
  <w:style w:type="character" w:customStyle="1" w:styleId="169">
    <w:name w:val="Знак Знак169"/>
    <w:uiPriority w:val="99"/>
    <w:rsid w:val="00174675"/>
    <w:rPr>
      <w:rFonts w:ascii="PetersburgCTT" w:hAnsi="PetersburgCTT"/>
      <w:i/>
      <w:sz w:val="24"/>
      <w:lang w:eastAsia="en-US"/>
    </w:rPr>
  </w:style>
  <w:style w:type="character" w:customStyle="1" w:styleId="159">
    <w:name w:val="Знак Знак159"/>
    <w:uiPriority w:val="99"/>
    <w:rsid w:val="00174675"/>
    <w:rPr>
      <w:rFonts w:ascii="PetersburgCTT" w:hAnsi="PetersburgCTT"/>
      <w:i/>
      <w:sz w:val="24"/>
      <w:lang w:eastAsia="en-US"/>
    </w:rPr>
  </w:style>
  <w:style w:type="character" w:customStyle="1" w:styleId="1115">
    <w:name w:val="Знак Знак1115"/>
    <w:uiPriority w:val="99"/>
    <w:rsid w:val="00174675"/>
    <w:rPr>
      <w:rFonts w:ascii="Times New Roman" w:hAnsi="Times New Roman"/>
      <w:sz w:val="24"/>
      <w:lang w:val="en-AU"/>
    </w:rPr>
  </w:style>
  <w:style w:type="character" w:customStyle="1" w:styleId="109">
    <w:name w:val="Знак Знак109"/>
    <w:uiPriority w:val="99"/>
    <w:rsid w:val="00174675"/>
    <w:rPr>
      <w:rFonts w:ascii="Times New Roman" w:hAnsi="Times New Roman"/>
      <w:b/>
      <w:sz w:val="17"/>
    </w:rPr>
  </w:style>
  <w:style w:type="character" w:customStyle="1" w:styleId="99">
    <w:name w:val="Знак Знак99"/>
    <w:uiPriority w:val="99"/>
    <w:rsid w:val="00174675"/>
    <w:rPr>
      <w:rFonts w:ascii="Times New Roman" w:hAnsi="Times New Roman"/>
      <w:b/>
      <w:sz w:val="28"/>
    </w:rPr>
  </w:style>
  <w:style w:type="character" w:customStyle="1" w:styleId="89">
    <w:name w:val="Знак Знак89"/>
    <w:uiPriority w:val="99"/>
    <w:rsid w:val="00174675"/>
    <w:rPr>
      <w:rFonts w:ascii="Times New Roman" w:hAnsi="Times New Roman"/>
      <w:sz w:val="24"/>
    </w:rPr>
  </w:style>
  <w:style w:type="character" w:customStyle="1" w:styleId="7100">
    <w:name w:val="Знак Знак710"/>
    <w:uiPriority w:val="99"/>
    <w:rsid w:val="00174675"/>
    <w:rPr>
      <w:rFonts w:ascii="Times New Roman" w:hAnsi="Times New Roman"/>
      <w:sz w:val="24"/>
      <w:lang w:val="en-US" w:eastAsia="en-US"/>
    </w:rPr>
  </w:style>
  <w:style w:type="character" w:customStyle="1" w:styleId="6110">
    <w:name w:val="Знак Знак611"/>
    <w:uiPriority w:val="99"/>
    <w:rsid w:val="00174675"/>
    <w:rPr>
      <w:rFonts w:ascii="Times New Roman" w:hAnsi="Times New Roman"/>
      <w:sz w:val="24"/>
      <w:lang w:eastAsia="en-US"/>
    </w:rPr>
  </w:style>
  <w:style w:type="character" w:customStyle="1" w:styleId="515">
    <w:name w:val="Знак Знак515"/>
    <w:uiPriority w:val="99"/>
    <w:rsid w:val="00174675"/>
    <w:rPr>
      <w:rFonts w:ascii="Times New Roman" w:hAnsi="Times New Roman"/>
      <w:sz w:val="24"/>
    </w:rPr>
  </w:style>
  <w:style w:type="character" w:customStyle="1" w:styleId="417">
    <w:name w:val="Знак Знак417"/>
    <w:uiPriority w:val="99"/>
    <w:semiHidden/>
    <w:rsid w:val="00174675"/>
    <w:rPr>
      <w:rFonts w:ascii="Times New Roman" w:hAnsi="Times New Roman"/>
    </w:rPr>
  </w:style>
  <w:style w:type="character" w:customStyle="1" w:styleId="3180">
    <w:name w:val="Знак Знак318"/>
    <w:uiPriority w:val="99"/>
    <w:semiHidden/>
    <w:rsid w:val="00174675"/>
    <w:rPr>
      <w:rFonts w:ascii="Tahoma" w:hAnsi="Tahoma"/>
      <w:sz w:val="16"/>
    </w:rPr>
  </w:style>
  <w:style w:type="character" w:customStyle="1" w:styleId="2300">
    <w:name w:val="Знак Знак230"/>
    <w:uiPriority w:val="99"/>
    <w:semiHidden/>
    <w:rsid w:val="00174675"/>
    <w:rPr>
      <w:rFonts w:ascii="Tahoma" w:hAnsi="Tahoma"/>
      <w:sz w:val="16"/>
    </w:rPr>
  </w:style>
  <w:style w:type="character" w:customStyle="1" w:styleId="139">
    <w:name w:val="Знак Знак139"/>
    <w:uiPriority w:val="99"/>
    <w:semiHidden/>
    <w:rsid w:val="00174675"/>
    <w:rPr>
      <w:rFonts w:ascii="Times New Roman" w:hAnsi="Times New Roman"/>
    </w:rPr>
  </w:style>
  <w:style w:type="character" w:customStyle="1" w:styleId="79">
    <w:name w:val="Знак Знак79"/>
    <w:uiPriority w:val="99"/>
    <w:rsid w:val="00174675"/>
    <w:rPr>
      <w:rFonts w:ascii="Times New Roman" w:hAnsi="Times New Roman"/>
      <w:b/>
    </w:rPr>
  </w:style>
  <w:style w:type="character" w:customStyle="1" w:styleId="247">
    <w:name w:val="Знак Знак247"/>
    <w:uiPriority w:val="99"/>
    <w:locked/>
    <w:rsid w:val="00D56005"/>
    <w:rPr>
      <w:rFonts w:ascii="Cambria" w:hAnsi="Cambria"/>
      <w:b/>
      <w:kern w:val="32"/>
      <w:sz w:val="32"/>
      <w:lang w:eastAsia="ru-RU"/>
    </w:rPr>
  </w:style>
  <w:style w:type="character" w:customStyle="1" w:styleId="237">
    <w:name w:val="Знак Знак237"/>
    <w:uiPriority w:val="99"/>
    <w:locked/>
    <w:rsid w:val="00D56005"/>
    <w:rPr>
      <w:rFonts w:ascii="Arial" w:hAnsi="Arial"/>
      <w:b/>
      <w:i/>
      <w:sz w:val="28"/>
      <w:lang w:eastAsia="ru-RU"/>
    </w:rPr>
  </w:style>
  <w:style w:type="character" w:customStyle="1" w:styleId="22100">
    <w:name w:val="Знак Знак2210"/>
    <w:uiPriority w:val="99"/>
    <w:locked/>
    <w:rsid w:val="00D56005"/>
    <w:rPr>
      <w:rFonts w:ascii="Cambria" w:hAnsi="Cambria"/>
      <w:b/>
      <w:color w:val="4F81BD"/>
      <w:sz w:val="24"/>
      <w:lang w:eastAsia="ru-RU"/>
    </w:rPr>
  </w:style>
  <w:style w:type="paragraph" w:customStyle="1" w:styleId="western">
    <w:name w:val="western"/>
    <w:basedOn w:val="a0"/>
    <w:uiPriority w:val="99"/>
    <w:semiHidden/>
    <w:rsid w:val="006E2EC3"/>
    <w:pPr>
      <w:spacing w:before="100" w:beforeAutospacing="1" w:after="100" w:afterAutospacing="1"/>
      <w:ind w:firstLine="0"/>
      <w:jc w:val="left"/>
    </w:pPr>
    <w:rPr>
      <w:rFonts w:eastAsia="Times New Roman"/>
      <w:sz w:val="28"/>
      <w:szCs w:val="28"/>
    </w:rPr>
  </w:style>
  <w:style w:type="character" w:customStyle="1" w:styleId="HTML2">
    <w:name w:val="Стандартный HTML Знак2"/>
    <w:uiPriority w:val="99"/>
    <w:locked/>
    <w:rsid w:val="006E2EC3"/>
    <w:rPr>
      <w:rFonts w:ascii="Courier New" w:hAnsi="Courier New"/>
    </w:rPr>
  </w:style>
  <w:style w:type="character" w:customStyle="1" w:styleId="2ffc">
    <w:name w:val="Основной текст с отступом Знак2"/>
    <w:uiPriority w:val="99"/>
    <w:locked/>
    <w:rsid w:val="006E2EC3"/>
    <w:rPr>
      <w:sz w:val="26"/>
    </w:rPr>
  </w:style>
  <w:style w:type="character" w:customStyle="1" w:styleId="2ffd">
    <w:name w:val="Название Знак2"/>
    <w:uiPriority w:val="99"/>
    <w:locked/>
    <w:rsid w:val="006E2EC3"/>
    <w:rPr>
      <w:sz w:val="26"/>
    </w:rPr>
  </w:style>
  <w:style w:type="character" w:customStyle="1" w:styleId="22a">
    <w:name w:val="Основной текст с отступом 2 Знак2"/>
    <w:uiPriority w:val="99"/>
    <w:locked/>
    <w:rsid w:val="006E2EC3"/>
  </w:style>
  <w:style w:type="character" w:customStyle="1" w:styleId="2ffe">
    <w:name w:val="Приветствие Знак2"/>
    <w:uiPriority w:val="99"/>
    <w:locked/>
    <w:rsid w:val="006E2EC3"/>
  </w:style>
  <w:style w:type="character" w:customStyle="1" w:styleId="2fff">
    <w:name w:val="Подзаголовок Знак2"/>
    <w:uiPriority w:val="99"/>
    <w:locked/>
    <w:rsid w:val="006E2EC3"/>
    <w:rPr>
      <w:rFonts w:ascii="Arial" w:hAnsi="Arial"/>
      <w:sz w:val="24"/>
    </w:rPr>
  </w:style>
  <w:style w:type="character" w:customStyle="1" w:styleId="800">
    <w:name w:val="Знак Знак80"/>
    <w:uiPriority w:val="99"/>
    <w:rsid w:val="00AA70CC"/>
    <w:rPr>
      <w:color w:val="000000"/>
      <w:sz w:val="24"/>
      <w:lang w:val="ru-RU" w:eastAsia="ru-RU"/>
    </w:rPr>
  </w:style>
  <w:style w:type="character" w:customStyle="1" w:styleId="199">
    <w:name w:val="Знак Знак199"/>
    <w:uiPriority w:val="99"/>
    <w:rsid w:val="00AA70CC"/>
    <w:rPr>
      <w:rFonts w:ascii="Arial Cyr Chuv" w:hAnsi="Arial Cyr Chuv"/>
      <w:b/>
      <w:sz w:val="24"/>
      <w:lang w:eastAsia="ru-RU"/>
    </w:rPr>
  </w:style>
  <w:style w:type="character" w:customStyle="1" w:styleId="1610">
    <w:name w:val="Знак Знак1610"/>
    <w:uiPriority w:val="99"/>
    <w:rsid w:val="00AA70CC"/>
    <w:rPr>
      <w:b/>
      <w:i/>
      <w:sz w:val="26"/>
      <w:lang w:val="ru-RU" w:eastAsia="ru-RU"/>
    </w:rPr>
  </w:style>
  <w:style w:type="character" w:customStyle="1" w:styleId="12d">
    <w:name w:val="Основной текст 1 Знак2"/>
    <w:aliases w:val="Нумерованный список !! Знак2,Надин стиль Знак2,Основной текст с отступом Знак Знак Знак3,Основной текст с отступом Знак Знак Знак Знак Знак1"/>
    <w:uiPriority w:val="99"/>
    <w:rsid w:val="00AA70CC"/>
    <w:rPr>
      <w:color w:val="000000"/>
      <w:sz w:val="24"/>
    </w:rPr>
  </w:style>
  <w:style w:type="character" w:customStyle="1" w:styleId="1212">
    <w:name w:val="Знак Знак1212"/>
    <w:uiPriority w:val="99"/>
    <w:rsid w:val="00AA70CC"/>
    <w:rPr>
      <w:rFonts w:ascii="Courier New" w:hAnsi="Courier New"/>
    </w:rPr>
  </w:style>
  <w:style w:type="character" w:customStyle="1" w:styleId="1810">
    <w:name w:val="Знак Знак1810"/>
    <w:uiPriority w:val="99"/>
    <w:rsid w:val="00AA70CC"/>
    <w:rPr>
      <w:b/>
      <w:sz w:val="36"/>
    </w:rPr>
  </w:style>
  <w:style w:type="character" w:customStyle="1" w:styleId="1710">
    <w:name w:val="Знак Знак1710"/>
    <w:uiPriority w:val="99"/>
    <w:rsid w:val="00AA70CC"/>
    <w:rPr>
      <w:b/>
      <w:sz w:val="24"/>
    </w:rPr>
  </w:style>
  <w:style w:type="character" w:customStyle="1" w:styleId="1510">
    <w:name w:val="Знак Знак1510"/>
    <w:uiPriority w:val="99"/>
    <w:rsid w:val="00AA70CC"/>
    <w:rPr>
      <w:rFonts w:ascii="PetersburgCTT" w:hAnsi="PetersburgCTT"/>
      <w:sz w:val="24"/>
      <w:lang w:eastAsia="en-US"/>
    </w:rPr>
  </w:style>
  <w:style w:type="character" w:customStyle="1" w:styleId="14100">
    <w:name w:val="Знак Знак1410"/>
    <w:uiPriority w:val="99"/>
    <w:rsid w:val="00AA70CC"/>
    <w:rPr>
      <w:rFonts w:ascii="PetersburgCTT" w:hAnsi="PetersburgCTT"/>
      <w:i/>
      <w:sz w:val="24"/>
      <w:lang w:eastAsia="en-US"/>
    </w:rPr>
  </w:style>
  <w:style w:type="character" w:customStyle="1" w:styleId="1311">
    <w:name w:val="Знак Знак1311"/>
    <w:uiPriority w:val="99"/>
    <w:rsid w:val="00AA70CC"/>
    <w:rPr>
      <w:rFonts w:ascii="PetersburgCTT" w:hAnsi="PetersburgCTT"/>
      <w:i/>
      <w:sz w:val="24"/>
      <w:lang w:eastAsia="en-US"/>
    </w:rPr>
  </w:style>
  <w:style w:type="character" w:customStyle="1" w:styleId="1116">
    <w:name w:val="Знак Знак1116"/>
    <w:uiPriority w:val="99"/>
    <w:rsid w:val="00AA70CC"/>
    <w:rPr>
      <w:sz w:val="24"/>
      <w:lang w:val="en-AU"/>
    </w:rPr>
  </w:style>
  <w:style w:type="character" w:customStyle="1" w:styleId="1010">
    <w:name w:val="Знак Знак1010"/>
    <w:uiPriority w:val="99"/>
    <w:rsid w:val="00AA70CC"/>
    <w:rPr>
      <w:b/>
      <w:sz w:val="17"/>
    </w:rPr>
  </w:style>
  <w:style w:type="character" w:customStyle="1" w:styleId="9100">
    <w:name w:val="Знак Знак910"/>
    <w:uiPriority w:val="99"/>
    <w:rsid w:val="00AA70CC"/>
    <w:rPr>
      <w:sz w:val="18"/>
      <w:lang w:val="ru-RU" w:eastAsia="ru-RU"/>
    </w:rPr>
  </w:style>
  <w:style w:type="character" w:customStyle="1" w:styleId="8100">
    <w:name w:val="Знак Знак810"/>
    <w:uiPriority w:val="99"/>
    <w:rsid w:val="00AA70CC"/>
    <w:rPr>
      <w:sz w:val="24"/>
    </w:rPr>
  </w:style>
  <w:style w:type="character" w:customStyle="1" w:styleId="711">
    <w:name w:val="Знак Знак711"/>
    <w:uiPriority w:val="99"/>
    <w:rsid w:val="00AA70CC"/>
    <w:rPr>
      <w:sz w:val="24"/>
      <w:lang w:val="en-US" w:eastAsia="en-US"/>
    </w:rPr>
  </w:style>
  <w:style w:type="character" w:customStyle="1" w:styleId="612">
    <w:name w:val="Знак Знак612"/>
    <w:uiPriority w:val="99"/>
    <w:rsid w:val="00AA70CC"/>
    <w:rPr>
      <w:sz w:val="24"/>
      <w:lang w:eastAsia="en-US"/>
    </w:rPr>
  </w:style>
  <w:style w:type="character" w:customStyle="1" w:styleId="516">
    <w:name w:val="Знак Знак516"/>
    <w:uiPriority w:val="99"/>
    <w:rsid w:val="00AA70CC"/>
    <w:rPr>
      <w:sz w:val="24"/>
    </w:rPr>
  </w:style>
  <w:style w:type="character" w:customStyle="1" w:styleId="418">
    <w:name w:val="Знак Знак418"/>
    <w:uiPriority w:val="99"/>
    <w:semiHidden/>
    <w:rsid w:val="00AA70CC"/>
  </w:style>
  <w:style w:type="character" w:customStyle="1" w:styleId="319">
    <w:name w:val="Знак Знак319"/>
    <w:uiPriority w:val="99"/>
    <w:semiHidden/>
    <w:rsid w:val="00AA70CC"/>
    <w:rPr>
      <w:rFonts w:ascii="Tahoma" w:hAnsi="Tahoma"/>
      <w:sz w:val="16"/>
    </w:rPr>
  </w:style>
  <w:style w:type="character" w:customStyle="1" w:styleId="239">
    <w:name w:val="Знак Знак239"/>
    <w:uiPriority w:val="99"/>
    <w:semiHidden/>
    <w:rsid w:val="00AA70CC"/>
    <w:rPr>
      <w:rFonts w:ascii="Tahoma" w:hAnsi="Tahoma"/>
      <w:sz w:val="16"/>
    </w:rPr>
  </w:style>
  <w:style w:type="character" w:customStyle="1" w:styleId="1400">
    <w:name w:val="Знак Знак140"/>
    <w:uiPriority w:val="99"/>
    <w:semiHidden/>
    <w:rsid w:val="00AA70CC"/>
  </w:style>
  <w:style w:type="character" w:customStyle="1" w:styleId="285">
    <w:name w:val="Знак Знак285"/>
    <w:uiPriority w:val="99"/>
    <w:rsid w:val="00AA70CC"/>
    <w:rPr>
      <w:rFonts w:ascii="Arial Cyr Chuv" w:hAnsi="Arial Cyr Chuv"/>
      <w:b/>
      <w:sz w:val="24"/>
      <w:lang w:eastAsia="ru-RU"/>
    </w:rPr>
  </w:style>
  <w:style w:type="character" w:customStyle="1" w:styleId="276">
    <w:name w:val="Знак Знак276"/>
    <w:uiPriority w:val="99"/>
    <w:rsid w:val="00AA70CC"/>
    <w:rPr>
      <w:rFonts w:ascii="Times New Roman" w:hAnsi="Times New Roman"/>
      <w:b/>
      <w:sz w:val="36"/>
    </w:rPr>
  </w:style>
  <w:style w:type="character" w:customStyle="1" w:styleId="266">
    <w:name w:val="Знак Знак266"/>
    <w:uiPriority w:val="99"/>
    <w:rsid w:val="00AA70CC"/>
    <w:rPr>
      <w:rFonts w:ascii="Times New Roman" w:hAnsi="Times New Roman"/>
      <w:b/>
      <w:sz w:val="24"/>
    </w:rPr>
  </w:style>
  <w:style w:type="character" w:customStyle="1" w:styleId="256">
    <w:name w:val="Знак Знак256"/>
    <w:uiPriority w:val="99"/>
    <w:rsid w:val="00AA70CC"/>
    <w:rPr>
      <w:rFonts w:ascii="Times New Roman" w:hAnsi="Times New Roman"/>
      <w:b/>
      <w:i/>
      <w:sz w:val="26"/>
    </w:rPr>
  </w:style>
  <w:style w:type="character" w:customStyle="1" w:styleId="248">
    <w:name w:val="Знак Знак248"/>
    <w:uiPriority w:val="99"/>
    <w:rsid w:val="00AA70CC"/>
    <w:rPr>
      <w:rFonts w:ascii="PetersburgCTT" w:hAnsi="PetersburgCTT"/>
      <w:sz w:val="24"/>
      <w:lang w:eastAsia="en-US"/>
    </w:rPr>
  </w:style>
  <w:style w:type="character" w:customStyle="1" w:styleId="238">
    <w:name w:val="Знак Знак238"/>
    <w:uiPriority w:val="99"/>
    <w:rsid w:val="00AA70CC"/>
    <w:rPr>
      <w:rFonts w:ascii="PetersburgCTT" w:hAnsi="PetersburgCTT"/>
      <w:i/>
      <w:sz w:val="24"/>
      <w:lang w:eastAsia="en-US"/>
    </w:rPr>
  </w:style>
  <w:style w:type="character" w:customStyle="1" w:styleId="22110">
    <w:name w:val="Знак Знак2211"/>
    <w:uiPriority w:val="99"/>
    <w:rsid w:val="00AA70CC"/>
    <w:rPr>
      <w:rFonts w:ascii="PetersburgCTT" w:hAnsi="PetersburgCTT"/>
      <w:i/>
      <w:sz w:val="24"/>
      <w:lang w:eastAsia="en-US"/>
    </w:rPr>
  </w:style>
  <w:style w:type="character" w:customStyle="1" w:styleId="712">
    <w:name w:val="Знак Знак712"/>
    <w:uiPriority w:val="99"/>
    <w:rsid w:val="00B20D94"/>
    <w:rPr>
      <w:sz w:val="24"/>
    </w:rPr>
  </w:style>
  <w:style w:type="character" w:customStyle="1" w:styleId="1213">
    <w:name w:val="Знак Знак1213"/>
    <w:uiPriority w:val="99"/>
    <w:rsid w:val="00B20D94"/>
    <w:rPr>
      <w:rFonts w:ascii="Cambria" w:hAnsi="Cambria"/>
      <w:b/>
      <w:color w:val="4F81BD"/>
      <w:sz w:val="26"/>
    </w:rPr>
  </w:style>
  <w:style w:type="character" w:customStyle="1" w:styleId="613">
    <w:name w:val="Знак Знак613"/>
    <w:uiPriority w:val="99"/>
    <w:rsid w:val="00B20D94"/>
    <w:rPr>
      <w:sz w:val="24"/>
    </w:rPr>
  </w:style>
  <w:style w:type="character" w:customStyle="1" w:styleId="517">
    <w:name w:val="Знак Знак517"/>
    <w:uiPriority w:val="99"/>
    <w:rsid w:val="00B20D94"/>
    <w:rPr>
      <w:sz w:val="24"/>
    </w:rPr>
  </w:style>
  <w:style w:type="character" w:customStyle="1" w:styleId="1117">
    <w:name w:val="Знак Знак1117"/>
    <w:uiPriority w:val="99"/>
    <w:semiHidden/>
    <w:rsid w:val="00B20D94"/>
    <w:rPr>
      <w:rFonts w:ascii="Cambria" w:hAnsi="Cambria"/>
      <w:b/>
      <w:sz w:val="26"/>
    </w:rPr>
  </w:style>
  <w:style w:type="character" w:customStyle="1" w:styleId="9110">
    <w:name w:val="Знак Знак911"/>
    <w:uiPriority w:val="99"/>
    <w:rsid w:val="00B20D94"/>
    <w:rPr>
      <w:b/>
      <w:sz w:val="22"/>
    </w:rPr>
  </w:style>
  <w:style w:type="character" w:customStyle="1" w:styleId="419">
    <w:name w:val="Знак Знак419"/>
    <w:uiPriority w:val="99"/>
    <w:rsid w:val="00B20D94"/>
    <w:rPr>
      <w:sz w:val="24"/>
    </w:rPr>
  </w:style>
  <w:style w:type="character" w:customStyle="1" w:styleId="3200">
    <w:name w:val="Знак Знак320"/>
    <w:uiPriority w:val="99"/>
    <w:rsid w:val="00B20D94"/>
    <w:rPr>
      <w:sz w:val="16"/>
    </w:rPr>
  </w:style>
  <w:style w:type="character" w:customStyle="1" w:styleId="2400">
    <w:name w:val="Знак Знак240"/>
    <w:uiPriority w:val="99"/>
    <w:rsid w:val="00B20D94"/>
    <w:rPr>
      <w:sz w:val="24"/>
    </w:rPr>
  </w:style>
  <w:style w:type="character" w:customStyle="1" w:styleId="1500">
    <w:name w:val="Знак Знак150"/>
    <w:uiPriority w:val="99"/>
    <w:rsid w:val="00B20D94"/>
    <w:rPr>
      <w:sz w:val="18"/>
    </w:rPr>
  </w:style>
  <w:style w:type="character" w:customStyle="1" w:styleId="1011">
    <w:name w:val="Знак Знак1011"/>
    <w:uiPriority w:val="99"/>
    <w:semiHidden/>
    <w:rsid w:val="00B20D94"/>
    <w:rPr>
      <w:rFonts w:ascii="Calibri" w:hAnsi="Calibri"/>
      <w:b/>
      <w:sz w:val="28"/>
    </w:rPr>
  </w:style>
  <w:style w:type="character" w:customStyle="1" w:styleId="1312">
    <w:name w:val="Знак Знак1312"/>
    <w:uiPriority w:val="99"/>
    <w:locked/>
    <w:rsid w:val="00B20D94"/>
    <w:rPr>
      <w:rFonts w:ascii="Arial Cyr Chuv" w:hAnsi="Arial Cyr Chuv"/>
      <w:b/>
      <w:sz w:val="24"/>
    </w:rPr>
  </w:style>
  <w:style w:type="character" w:customStyle="1" w:styleId="811">
    <w:name w:val="Знак Знак811"/>
    <w:uiPriority w:val="99"/>
    <w:locked/>
    <w:rsid w:val="00B20D94"/>
    <w:rPr>
      <w:sz w:val="24"/>
    </w:rPr>
  </w:style>
  <w:style w:type="character" w:customStyle="1" w:styleId="900">
    <w:name w:val="Знак Знак90"/>
    <w:uiPriority w:val="99"/>
    <w:rsid w:val="00B20D94"/>
    <w:rPr>
      <w:sz w:val="24"/>
    </w:rPr>
  </w:style>
  <w:style w:type="character" w:customStyle="1" w:styleId="2114">
    <w:name w:val="Знак Знак2114"/>
    <w:uiPriority w:val="99"/>
    <w:rsid w:val="00D1542F"/>
    <w:rPr>
      <w:rFonts w:ascii="Arial Cyr Chuv" w:hAnsi="Arial Cyr Chuv"/>
      <w:b/>
      <w:sz w:val="24"/>
      <w:lang w:eastAsia="ru-RU"/>
    </w:rPr>
  </w:style>
  <w:style w:type="character" w:customStyle="1" w:styleId="1811">
    <w:name w:val="Знак Знак1811"/>
    <w:uiPriority w:val="99"/>
    <w:rsid w:val="00D1542F"/>
    <w:rPr>
      <w:rFonts w:ascii="Times New Roman" w:hAnsi="Times New Roman"/>
      <w:b/>
      <w:i/>
      <w:sz w:val="26"/>
    </w:rPr>
  </w:style>
  <w:style w:type="character" w:customStyle="1" w:styleId="1411">
    <w:name w:val="Знак Знак1411"/>
    <w:uiPriority w:val="99"/>
    <w:rsid w:val="00D1542F"/>
    <w:rPr>
      <w:rFonts w:ascii="Times New Roman" w:hAnsi="Times New Roman"/>
      <w:sz w:val="24"/>
    </w:rPr>
  </w:style>
  <w:style w:type="character" w:customStyle="1" w:styleId="209">
    <w:name w:val="Знак Знак209"/>
    <w:uiPriority w:val="99"/>
    <w:rsid w:val="00D1542F"/>
    <w:rPr>
      <w:rFonts w:ascii="Times New Roman" w:hAnsi="Times New Roman"/>
      <w:b/>
      <w:sz w:val="36"/>
    </w:rPr>
  </w:style>
  <w:style w:type="character" w:customStyle="1" w:styleId="1910">
    <w:name w:val="Знак Знак1910"/>
    <w:uiPriority w:val="99"/>
    <w:rsid w:val="00D1542F"/>
    <w:rPr>
      <w:rFonts w:ascii="Times New Roman" w:hAnsi="Times New Roman"/>
      <w:b/>
      <w:sz w:val="24"/>
    </w:rPr>
  </w:style>
  <w:style w:type="character" w:customStyle="1" w:styleId="1711">
    <w:name w:val="Знак Знак1711"/>
    <w:uiPriority w:val="99"/>
    <w:rsid w:val="00D1542F"/>
    <w:rPr>
      <w:rFonts w:ascii="PetersburgCTT" w:hAnsi="PetersburgCTT"/>
      <w:sz w:val="24"/>
      <w:lang w:eastAsia="en-US"/>
    </w:rPr>
  </w:style>
  <w:style w:type="character" w:customStyle="1" w:styleId="1611">
    <w:name w:val="Знак Знак1611"/>
    <w:uiPriority w:val="99"/>
    <w:rsid w:val="00D1542F"/>
    <w:rPr>
      <w:rFonts w:ascii="PetersburgCTT" w:hAnsi="PetersburgCTT"/>
      <w:i/>
      <w:sz w:val="24"/>
      <w:lang w:eastAsia="en-US"/>
    </w:rPr>
  </w:style>
  <w:style w:type="character" w:customStyle="1" w:styleId="1511">
    <w:name w:val="Знак Знак1511"/>
    <w:uiPriority w:val="99"/>
    <w:rsid w:val="00D1542F"/>
    <w:rPr>
      <w:rFonts w:ascii="PetersburgCTT" w:hAnsi="PetersburgCTT"/>
      <w:i/>
      <w:sz w:val="24"/>
      <w:lang w:eastAsia="en-US"/>
    </w:rPr>
  </w:style>
  <w:style w:type="character" w:customStyle="1" w:styleId="H62">
    <w:name w:val="H6 Знак Знак2"/>
    <w:uiPriority w:val="99"/>
    <w:locked/>
    <w:rsid w:val="00FF0B05"/>
    <w:rPr>
      <w:rFonts w:ascii="Arial" w:eastAsia="MS Mincho" w:hAnsi="Arial"/>
      <w:i/>
      <w:sz w:val="24"/>
      <w:lang w:val="ru-RU" w:eastAsia="en-US"/>
    </w:rPr>
  </w:style>
  <w:style w:type="paragraph" w:customStyle="1" w:styleId="ConsPlusTextList1">
    <w:name w:val="ConsPlusTextList1"/>
    <w:uiPriority w:val="99"/>
    <w:rsid w:val="00FF0B05"/>
    <w:pPr>
      <w:widowControl w:val="0"/>
      <w:autoSpaceDE w:val="0"/>
      <w:autoSpaceDN w:val="0"/>
      <w:adjustRightInd w:val="0"/>
    </w:pPr>
    <w:rPr>
      <w:rFonts w:ascii="Arial" w:hAnsi="Arial" w:cs="Arial"/>
      <w:sz w:val="20"/>
      <w:szCs w:val="20"/>
    </w:rPr>
  </w:style>
  <w:style w:type="character" w:customStyle="1" w:styleId="2fff0">
    <w:name w:val="Нижний колонтитул Знак2"/>
    <w:uiPriority w:val="99"/>
    <w:locked/>
    <w:rsid w:val="00FF0B05"/>
    <w:rPr>
      <w:rFonts w:ascii="Calibri" w:hAnsi="Calibri"/>
      <w:lang w:val="en-GB"/>
    </w:rPr>
  </w:style>
  <w:style w:type="paragraph" w:customStyle="1" w:styleId="Standard">
    <w:name w:val="Standard"/>
    <w:uiPriority w:val="99"/>
    <w:rsid w:val="00FF0B05"/>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FF0B05"/>
    <w:pPr>
      <w:suppressLineNumbers/>
    </w:p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uiPriority w:val="99"/>
    <w:rsid w:val="00FF0B05"/>
    <w:pPr>
      <w:spacing w:after="160" w:line="240" w:lineRule="exact"/>
      <w:ind w:firstLine="0"/>
      <w:jc w:val="left"/>
    </w:pPr>
    <w:rPr>
      <w:rFonts w:ascii="Cambria" w:hAnsi="Cambria" w:cs="Cambria"/>
      <w:b/>
      <w:sz w:val="28"/>
      <w:szCs w:val="24"/>
      <w:lang w:val="en-US" w:eastAsia="en-US"/>
    </w:rPr>
  </w:style>
  <w:style w:type="character" w:customStyle="1" w:styleId="3fe">
    <w:name w:val="Основной текст с отступом 3 Знак"/>
    <w:uiPriority w:val="99"/>
    <w:rsid w:val="00FF0B05"/>
    <w:rPr>
      <w:sz w:val="16"/>
      <w:lang w:eastAsia="ru-RU"/>
    </w:rPr>
  </w:style>
  <w:style w:type="paragraph" w:customStyle="1" w:styleId="TimesNewRoman">
    <w:name w:val="Times New Roman"/>
    <w:basedOn w:val="a0"/>
    <w:uiPriority w:val="99"/>
    <w:rsid w:val="00FF0B05"/>
    <w:pPr>
      <w:suppressAutoHyphens/>
      <w:spacing w:after="200" w:line="276" w:lineRule="auto"/>
      <w:ind w:firstLine="0"/>
      <w:jc w:val="left"/>
    </w:pPr>
    <w:rPr>
      <w:rFonts w:ascii="Cambria" w:hAnsi="Cambria" w:cs="Cambria"/>
      <w:sz w:val="28"/>
      <w:szCs w:val="22"/>
      <w:lang w:eastAsia="ar-SA"/>
    </w:rPr>
  </w:style>
  <w:style w:type="paragraph" w:customStyle="1" w:styleId="description2">
    <w:name w:val="description2"/>
    <w:basedOn w:val="a0"/>
    <w:uiPriority w:val="99"/>
    <w:rsid w:val="00FF0B05"/>
    <w:pPr>
      <w:spacing w:before="100" w:beforeAutospacing="1" w:after="100" w:afterAutospacing="1"/>
      <w:ind w:firstLine="0"/>
      <w:jc w:val="left"/>
    </w:pPr>
    <w:rPr>
      <w:rFonts w:ascii="Cambria" w:hAnsi="Cambria" w:cs="Cambria"/>
      <w:sz w:val="21"/>
      <w:szCs w:val="21"/>
    </w:rPr>
  </w:style>
  <w:style w:type="character" w:customStyle="1" w:styleId="302">
    <w:name w:val="Знак Знак302"/>
    <w:uiPriority w:val="99"/>
    <w:locked/>
    <w:rsid w:val="00FF0B05"/>
    <w:rPr>
      <w:rFonts w:ascii="Calibri" w:hAnsi="Calibri"/>
      <w:b/>
      <w:i/>
      <w:sz w:val="28"/>
      <w:lang w:val="ru-RU" w:eastAsia="ru-RU"/>
    </w:rPr>
  </w:style>
  <w:style w:type="paragraph" w:customStyle="1" w:styleId="2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uiPriority w:val="99"/>
    <w:rsid w:val="00FF0B05"/>
    <w:pPr>
      <w:spacing w:after="160" w:line="240" w:lineRule="exact"/>
      <w:ind w:firstLine="0"/>
      <w:jc w:val="left"/>
    </w:pPr>
    <w:rPr>
      <w:rFonts w:ascii="Cambria" w:hAnsi="Cambria" w:cs="Cambria"/>
      <w:b/>
      <w:sz w:val="28"/>
      <w:szCs w:val="24"/>
      <w:lang w:val="en-US" w:eastAsia="en-US"/>
    </w:rPr>
  </w:style>
  <w:style w:type="paragraph" w:customStyle="1" w:styleId="consplusnonformat0">
    <w:name w:val="consplusnonformat"/>
    <w:basedOn w:val="a0"/>
    <w:uiPriority w:val="99"/>
    <w:rsid w:val="00FF0B05"/>
    <w:pPr>
      <w:spacing w:before="100" w:beforeAutospacing="1" w:after="100" w:afterAutospacing="1"/>
      <w:ind w:firstLine="0"/>
      <w:jc w:val="left"/>
    </w:pPr>
    <w:rPr>
      <w:rFonts w:ascii="Cambria" w:hAnsi="Cambria" w:cs="Cambria"/>
      <w:szCs w:val="24"/>
    </w:rPr>
  </w:style>
  <w:style w:type="paragraph" w:customStyle="1" w:styleId="conspluscell0">
    <w:name w:val="conspluscell"/>
    <w:basedOn w:val="a0"/>
    <w:uiPriority w:val="99"/>
    <w:rsid w:val="00FF0B05"/>
    <w:pPr>
      <w:autoSpaceDE w:val="0"/>
      <w:autoSpaceDN w:val="0"/>
      <w:ind w:firstLine="0"/>
      <w:jc w:val="left"/>
    </w:pPr>
    <w:rPr>
      <w:rFonts w:ascii="Cambria" w:eastAsia="MS Mincho" w:hAnsi="Cambria" w:cs="Cambria"/>
      <w:sz w:val="26"/>
      <w:szCs w:val="26"/>
    </w:rPr>
  </w:style>
  <w:style w:type="paragraph" w:customStyle="1" w:styleId="xl163">
    <w:name w:val="xl163"/>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64">
    <w:name w:val="xl164"/>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z w:val="22"/>
      <w:szCs w:val="22"/>
    </w:rPr>
  </w:style>
  <w:style w:type="paragraph" w:customStyle="1" w:styleId="xl165">
    <w:name w:val="xl165"/>
    <w:basedOn w:val="a0"/>
    <w:uiPriority w:val="99"/>
    <w:rsid w:val="00FF0B05"/>
    <w:pPr>
      <w:pBdr>
        <w:top w:val="single" w:sz="4" w:space="0" w:color="auto"/>
        <w:left w:val="single" w:sz="4" w:space="0" w:color="auto"/>
        <w:bottom w:val="single" w:sz="4" w:space="0" w:color="auto"/>
      </w:pBdr>
      <w:spacing w:before="100" w:beforeAutospacing="1" w:after="100" w:afterAutospacing="1"/>
      <w:ind w:firstLine="0"/>
      <w:jc w:val="right"/>
      <w:textAlignment w:val="top"/>
    </w:pPr>
    <w:rPr>
      <w:sz w:val="22"/>
      <w:szCs w:val="22"/>
    </w:rPr>
  </w:style>
  <w:style w:type="paragraph" w:customStyle="1" w:styleId="xl166">
    <w:name w:val="xl166"/>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b/>
      <w:bCs/>
      <w:sz w:val="22"/>
      <w:szCs w:val="22"/>
    </w:rPr>
  </w:style>
  <w:style w:type="paragraph" w:customStyle="1" w:styleId="xl167">
    <w:name w:val="xl167"/>
    <w:basedOn w:val="a0"/>
    <w:uiPriority w:val="99"/>
    <w:rsid w:val="00FF0B05"/>
    <w:pPr>
      <w:pBdr>
        <w:top w:val="single" w:sz="4" w:space="0" w:color="auto"/>
        <w:left w:val="single" w:sz="4" w:space="0" w:color="auto"/>
        <w:bottom w:val="single" w:sz="4" w:space="0" w:color="auto"/>
      </w:pBdr>
      <w:spacing w:before="100" w:beforeAutospacing="1" w:after="100" w:afterAutospacing="1"/>
      <w:ind w:firstLine="0"/>
      <w:jc w:val="right"/>
      <w:textAlignment w:val="top"/>
    </w:pPr>
    <w:rPr>
      <w:b/>
      <w:bCs/>
      <w:sz w:val="22"/>
      <w:szCs w:val="22"/>
    </w:rPr>
  </w:style>
  <w:style w:type="paragraph" w:customStyle="1" w:styleId="xl168">
    <w:name w:val="xl168"/>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z w:val="22"/>
      <w:szCs w:val="22"/>
    </w:rPr>
  </w:style>
  <w:style w:type="paragraph" w:customStyle="1" w:styleId="xl169">
    <w:name w:val="xl169"/>
    <w:basedOn w:val="a0"/>
    <w:uiPriority w:val="99"/>
    <w:rsid w:val="00FF0B05"/>
    <w:pPr>
      <w:pBdr>
        <w:top w:val="single" w:sz="4" w:space="0" w:color="auto"/>
        <w:left w:val="single" w:sz="4" w:space="0" w:color="auto"/>
        <w:bottom w:val="single" w:sz="4" w:space="0" w:color="auto"/>
      </w:pBdr>
      <w:spacing w:before="100" w:beforeAutospacing="1" w:after="100" w:afterAutospacing="1"/>
      <w:ind w:firstLine="0"/>
      <w:jc w:val="right"/>
      <w:textAlignment w:val="top"/>
    </w:pPr>
    <w:rPr>
      <w:sz w:val="22"/>
      <w:szCs w:val="22"/>
    </w:rPr>
  </w:style>
  <w:style w:type="paragraph" w:customStyle="1" w:styleId="xl170">
    <w:name w:val="xl170"/>
    <w:basedOn w:val="a0"/>
    <w:uiPriority w:val="99"/>
    <w:rsid w:val="00FF0B05"/>
    <w:pPr>
      <w:pBdr>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71">
    <w:name w:val="xl171"/>
    <w:basedOn w:val="a0"/>
    <w:uiPriority w:val="99"/>
    <w:rsid w:val="00FF0B05"/>
    <w:pPr>
      <w:pBdr>
        <w:right w:val="single" w:sz="4" w:space="0" w:color="auto"/>
      </w:pBdr>
      <w:spacing w:before="100" w:beforeAutospacing="1" w:after="100" w:afterAutospacing="1"/>
      <w:ind w:firstLine="0"/>
      <w:jc w:val="left"/>
      <w:textAlignment w:val="top"/>
    </w:pPr>
    <w:rPr>
      <w:b/>
      <w:bCs/>
      <w:sz w:val="22"/>
      <w:szCs w:val="22"/>
    </w:rPr>
  </w:style>
  <w:style w:type="paragraph" w:customStyle="1" w:styleId="xl172">
    <w:name w:val="xl172"/>
    <w:basedOn w:val="a0"/>
    <w:uiPriority w:val="99"/>
    <w:rsid w:val="00FF0B05"/>
    <w:pPr>
      <w:pBdr>
        <w:right w:val="single" w:sz="4" w:space="0" w:color="auto"/>
      </w:pBdr>
      <w:spacing w:before="100" w:beforeAutospacing="1" w:after="100" w:afterAutospacing="1"/>
      <w:ind w:firstLine="0"/>
      <w:jc w:val="left"/>
      <w:textAlignment w:val="top"/>
    </w:pPr>
    <w:rPr>
      <w:sz w:val="22"/>
      <w:szCs w:val="22"/>
    </w:rPr>
  </w:style>
  <w:style w:type="paragraph" w:customStyle="1" w:styleId="xl173">
    <w:name w:val="xl173"/>
    <w:basedOn w:val="a0"/>
    <w:uiPriority w:val="99"/>
    <w:rsid w:val="00FF0B05"/>
    <w:pPr>
      <w:pBdr>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74">
    <w:name w:val="xl174"/>
    <w:basedOn w:val="a0"/>
    <w:uiPriority w:val="99"/>
    <w:rsid w:val="00FF0B05"/>
    <w:pPr>
      <w:spacing w:before="100" w:beforeAutospacing="1" w:after="100" w:afterAutospacing="1"/>
      <w:ind w:firstLine="0"/>
      <w:jc w:val="left"/>
    </w:pPr>
    <w:rPr>
      <w:sz w:val="22"/>
      <w:szCs w:val="22"/>
    </w:rPr>
  </w:style>
  <w:style w:type="paragraph" w:customStyle="1" w:styleId="xl175">
    <w:name w:val="xl175"/>
    <w:basedOn w:val="a0"/>
    <w:uiPriority w:val="99"/>
    <w:rsid w:val="00FF0B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top"/>
    </w:pPr>
    <w:rPr>
      <w:color w:val="FF0000"/>
      <w:sz w:val="22"/>
      <w:szCs w:val="22"/>
    </w:rPr>
  </w:style>
  <w:style w:type="paragraph" w:customStyle="1" w:styleId="xl176">
    <w:name w:val="xl176"/>
    <w:basedOn w:val="a0"/>
    <w:uiPriority w:val="99"/>
    <w:rsid w:val="00FF0B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top"/>
    </w:pPr>
    <w:rPr>
      <w:b/>
      <w:bCs/>
      <w:color w:val="FF0000"/>
      <w:sz w:val="22"/>
      <w:szCs w:val="22"/>
    </w:rPr>
  </w:style>
  <w:style w:type="paragraph" w:customStyle="1" w:styleId="xl177">
    <w:name w:val="xl177"/>
    <w:basedOn w:val="a0"/>
    <w:uiPriority w:val="99"/>
    <w:rsid w:val="00FF0B05"/>
    <w:pPr>
      <w:pBdr>
        <w:top w:val="single" w:sz="4" w:space="0" w:color="auto"/>
        <w:left w:val="single" w:sz="4" w:space="0" w:color="auto"/>
        <w:bottom w:val="single" w:sz="4" w:space="0" w:color="auto"/>
      </w:pBdr>
      <w:shd w:val="clear" w:color="000000" w:fill="FFFF00"/>
      <w:spacing w:before="100" w:beforeAutospacing="1" w:after="100" w:afterAutospacing="1"/>
      <w:ind w:firstLine="0"/>
      <w:jc w:val="right"/>
      <w:textAlignment w:val="top"/>
    </w:pPr>
    <w:rPr>
      <w:color w:val="FF0000"/>
      <w:sz w:val="22"/>
      <w:szCs w:val="22"/>
    </w:rPr>
  </w:style>
  <w:style w:type="paragraph" w:customStyle="1" w:styleId="xl178">
    <w:name w:val="xl178"/>
    <w:basedOn w:val="a0"/>
    <w:uiPriority w:val="99"/>
    <w:rsid w:val="00FF0B05"/>
    <w:pPr>
      <w:pBdr>
        <w:top w:val="single" w:sz="4" w:space="0" w:color="auto"/>
        <w:left w:val="single" w:sz="4" w:space="0" w:color="auto"/>
        <w:bottom w:val="single" w:sz="4" w:space="0" w:color="auto"/>
      </w:pBdr>
      <w:shd w:val="clear" w:color="000000" w:fill="FFFF00"/>
      <w:spacing w:before="100" w:beforeAutospacing="1" w:after="100" w:afterAutospacing="1"/>
      <w:ind w:firstLine="0"/>
      <w:jc w:val="right"/>
      <w:textAlignment w:val="top"/>
    </w:pPr>
    <w:rPr>
      <w:b/>
      <w:bCs/>
      <w:color w:val="FF0000"/>
      <w:sz w:val="22"/>
      <w:szCs w:val="22"/>
    </w:rPr>
  </w:style>
  <w:style w:type="paragraph" w:customStyle="1" w:styleId="xl179">
    <w:name w:val="xl179"/>
    <w:basedOn w:val="a0"/>
    <w:uiPriority w:val="99"/>
    <w:rsid w:val="00FF0B05"/>
    <w:pPr>
      <w:spacing w:before="100" w:beforeAutospacing="1" w:after="100" w:afterAutospacing="1"/>
      <w:ind w:firstLine="0"/>
      <w:jc w:val="center"/>
      <w:textAlignment w:val="top"/>
    </w:pPr>
    <w:rPr>
      <w:sz w:val="22"/>
      <w:szCs w:val="22"/>
    </w:rPr>
  </w:style>
  <w:style w:type="paragraph" w:customStyle="1" w:styleId="xl180">
    <w:name w:val="xl180"/>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81">
    <w:name w:val="xl181"/>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82">
    <w:name w:val="xl182"/>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83">
    <w:name w:val="xl183"/>
    <w:basedOn w:val="a0"/>
    <w:uiPriority w:val="99"/>
    <w:rsid w:val="00FF0B05"/>
    <w:pPr>
      <w:pBdr>
        <w:top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84">
    <w:name w:val="xl184"/>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85">
    <w:name w:val="xl185"/>
    <w:basedOn w:val="a0"/>
    <w:uiPriority w:val="99"/>
    <w:rsid w:val="00FF0B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color w:val="FF0000"/>
      <w:sz w:val="22"/>
      <w:szCs w:val="22"/>
    </w:rPr>
  </w:style>
  <w:style w:type="paragraph" w:customStyle="1" w:styleId="xl186">
    <w:name w:val="xl186"/>
    <w:basedOn w:val="a0"/>
    <w:uiPriority w:val="99"/>
    <w:rsid w:val="00FF0B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sz w:val="22"/>
      <w:szCs w:val="22"/>
    </w:rPr>
  </w:style>
  <w:style w:type="paragraph" w:customStyle="1" w:styleId="xl187">
    <w:name w:val="xl187"/>
    <w:basedOn w:val="a0"/>
    <w:uiPriority w:val="99"/>
    <w:rsid w:val="00FF0B05"/>
    <w:pPr>
      <w:pBdr>
        <w:top w:val="single" w:sz="4" w:space="0" w:color="auto"/>
      </w:pBdr>
      <w:spacing w:before="100" w:beforeAutospacing="1" w:after="100" w:afterAutospacing="1"/>
      <w:ind w:firstLine="0"/>
      <w:jc w:val="center"/>
      <w:textAlignment w:val="top"/>
    </w:pPr>
    <w:rPr>
      <w:sz w:val="22"/>
      <w:szCs w:val="22"/>
    </w:rPr>
  </w:style>
  <w:style w:type="paragraph" w:customStyle="1" w:styleId="xl188">
    <w:name w:val="xl188"/>
    <w:basedOn w:val="a0"/>
    <w:uiPriority w:val="99"/>
    <w:rsid w:val="00FF0B05"/>
    <w:pPr>
      <w:pBdr>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89">
    <w:name w:val="xl189"/>
    <w:basedOn w:val="a0"/>
    <w:uiPriority w:val="99"/>
    <w:rsid w:val="00FF0B05"/>
    <w:pPr>
      <w:pBdr>
        <w:top w:val="single" w:sz="4" w:space="0" w:color="auto"/>
        <w:left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90">
    <w:name w:val="xl190"/>
    <w:basedOn w:val="a0"/>
    <w:uiPriority w:val="99"/>
    <w:rsid w:val="00FF0B05"/>
    <w:pPr>
      <w:pBdr>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91">
    <w:name w:val="xl191"/>
    <w:basedOn w:val="a0"/>
    <w:uiPriority w:val="99"/>
    <w:rsid w:val="00FF0B05"/>
    <w:pPr>
      <w:pBdr>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92">
    <w:name w:val="xl192"/>
    <w:basedOn w:val="a0"/>
    <w:uiPriority w:val="99"/>
    <w:rsid w:val="00FF0B05"/>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93">
    <w:name w:val="xl193"/>
    <w:basedOn w:val="a0"/>
    <w:uiPriority w:val="99"/>
    <w:rsid w:val="00FF0B05"/>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94">
    <w:name w:val="xl194"/>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95">
    <w:name w:val="xl195"/>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96">
    <w:name w:val="xl196"/>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97">
    <w:name w:val="xl197"/>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2fff2">
    <w:name w:val="Основной текст2"/>
    <w:uiPriority w:val="99"/>
    <w:rsid w:val="00FF0B05"/>
    <w:pPr>
      <w:ind w:firstLine="709"/>
      <w:jc w:val="both"/>
    </w:pPr>
    <w:rPr>
      <w:rFonts w:ascii="MS Mincho" w:eastAsia="MS Mincho" w:hAnsi="MS Mincho" w:cs="Cambria"/>
      <w:sz w:val="24"/>
      <w:lang w:eastAsia="en-US"/>
    </w:rPr>
  </w:style>
  <w:style w:type="paragraph" w:customStyle="1" w:styleId="21f0">
    <w:name w:val="Без интервала21"/>
    <w:uiPriority w:val="99"/>
    <w:rsid w:val="00FF0B05"/>
    <w:pPr>
      <w:suppressAutoHyphens/>
    </w:pPr>
    <w:rPr>
      <w:rFonts w:ascii="MS Mincho" w:eastAsia="MS Mincho" w:hAnsi="Times New Roman" w:cs="Cambria"/>
      <w:lang w:eastAsia="ar-SA"/>
    </w:rPr>
  </w:style>
  <w:style w:type="paragraph" w:customStyle="1" w:styleId="1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uiPriority w:val="99"/>
    <w:rsid w:val="00FF0B05"/>
    <w:pPr>
      <w:spacing w:after="160" w:line="240" w:lineRule="exact"/>
      <w:ind w:firstLine="0"/>
      <w:jc w:val="left"/>
    </w:pPr>
    <w:rPr>
      <w:rFonts w:ascii="Cambria" w:hAnsi="Cambria" w:cs="Cambria"/>
      <w:b/>
      <w:sz w:val="28"/>
      <w:szCs w:val="24"/>
      <w:lang w:val="en-US" w:eastAsia="en-US"/>
    </w:rPr>
  </w:style>
  <w:style w:type="paragraph" w:customStyle="1" w:styleId="21f1">
    <w:name w:val="Основной текст21"/>
    <w:uiPriority w:val="99"/>
    <w:rsid w:val="00FF0B05"/>
    <w:pPr>
      <w:ind w:firstLine="709"/>
      <w:jc w:val="both"/>
    </w:pPr>
    <w:rPr>
      <w:rFonts w:ascii="MS Mincho" w:eastAsia="MS Mincho" w:hAnsi="MS Mincho" w:cs="Cambria"/>
      <w:sz w:val="24"/>
      <w:lang w:eastAsia="en-US"/>
    </w:rPr>
  </w:style>
  <w:style w:type="character" w:customStyle="1" w:styleId="2212">
    <w:name w:val="Знак Знак2212"/>
    <w:uiPriority w:val="99"/>
    <w:rsid w:val="008962DF"/>
    <w:rPr>
      <w:rFonts w:ascii="Times New Roman" w:hAnsi="Times New Roman"/>
      <w:sz w:val="24"/>
    </w:rPr>
  </w:style>
  <w:style w:type="character" w:customStyle="1" w:styleId="249">
    <w:name w:val="Знак Знак249"/>
    <w:uiPriority w:val="99"/>
    <w:locked/>
    <w:rsid w:val="008962DF"/>
    <w:rPr>
      <w:rFonts w:ascii="Cambria" w:hAnsi="Cambria"/>
      <w:b/>
      <w:kern w:val="32"/>
      <w:sz w:val="32"/>
      <w:lang w:eastAsia="ru-RU"/>
    </w:rPr>
  </w:style>
  <w:style w:type="character" w:customStyle="1" w:styleId="23100">
    <w:name w:val="Знак Знак2310"/>
    <w:uiPriority w:val="99"/>
    <w:locked/>
    <w:rsid w:val="008962DF"/>
    <w:rPr>
      <w:rFonts w:ascii="Arial" w:hAnsi="Arial"/>
      <w:b/>
      <w:i/>
      <w:sz w:val="28"/>
      <w:lang w:eastAsia="ru-RU"/>
    </w:rPr>
  </w:style>
  <w:style w:type="character" w:customStyle="1" w:styleId="518">
    <w:name w:val="Знак Знак518"/>
    <w:uiPriority w:val="99"/>
    <w:rsid w:val="00B5271B"/>
    <w:rPr>
      <w:color w:val="000000"/>
      <w:sz w:val="24"/>
      <w:shd w:val="clear" w:color="auto" w:fill="FFFFFF"/>
    </w:rPr>
  </w:style>
  <w:style w:type="character" w:customStyle="1" w:styleId="1012">
    <w:name w:val="Знак Знак1012"/>
    <w:uiPriority w:val="99"/>
    <w:rsid w:val="00B5271B"/>
    <w:rPr>
      <w:rFonts w:ascii="Cambria" w:hAnsi="Cambria"/>
      <w:b/>
      <w:color w:val="4F81BD"/>
      <w:kern w:val="3"/>
      <w:sz w:val="24"/>
      <w:lang w:eastAsia="zh-CN"/>
    </w:rPr>
  </w:style>
  <w:style w:type="character" w:customStyle="1" w:styleId="9120">
    <w:name w:val="Знак Знак912"/>
    <w:uiPriority w:val="99"/>
    <w:rsid w:val="00B5271B"/>
    <w:rPr>
      <w:b/>
      <w:color w:val="0000FF"/>
      <w:kern w:val="3"/>
      <w:sz w:val="24"/>
      <w:lang w:eastAsia="zh-CN"/>
    </w:rPr>
  </w:style>
  <w:style w:type="character" w:customStyle="1" w:styleId="812">
    <w:name w:val="Знак Знак812"/>
    <w:uiPriority w:val="99"/>
    <w:rsid w:val="00B5271B"/>
    <w:rPr>
      <w:b/>
      <w:kern w:val="3"/>
      <w:sz w:val="24"/>
      <w:lang w:eastAsia="zh-CN"/>
    </w:rPr>
  </w:style>
  <w:style w:type="character" w:customStyle="1" w:styleId="713">
    <w:name w:val="Знак Знак713"/>
    <w:uiPriority w:val="99"/>
    <w:rsid w:val="00B5271B"/>
    <w:rPr>
      <w:b/>
      <w:kern w:val="3"/>
      <w:sz w:val="24"/>
      <w:lang w:eastAsia="zh-CN"/>
    </w:rPr>
  </w:style>
  <w:style w:type="character" w:customStyle="1" w:styleId="614">
    <w:name w:val="Знак Знак614"/>
    <w:uiPriority w:val="99"/>
    <w:rsid w:val="00B5271B"/>
    <w:rPr>
      <w:b/>
      <w:kern w:val="3"/>
      <w:sz w:val="24"/>
      <w:lang w:eastAsia="zh-CN"/>
    </w:rPr>
  </w:style>
  <w:style w:type="character" w:customStyle="1" w:styleId="4200">
    <w:name w:val="Знак Знак420"/>
    <w:uiPriority w:val="99"/>
    <w:rsid w:val="00B5271B"/>
    <w:rPr>
      <w:rFonts w:ascii="Arial" w:hAnsi="Arial"/>
      <w:kern w:val="3"/>
      <w:sz w:val="28"/>
      <w:lang w:eastAsia="zh-CN"/>
    </w:rPr>
  </w:style>
  <w:style w:type="paragraph" w:customStyle="1" w:styleId="Textbody">
    <w:name w:val="Text body"/>
    <w:basedOn w:val="Standard"/>
    <w:uiPriority w:val="99"/>
    <w:rsid w:val="00B5271B"/>
    <w:pPr>
      <w:widowControl/>
      <w:suppressAutoHyphens w:val="0"/>
      <w:autoSpaceDN w:val="0"/>
      <w:jc w:val="both"/>
    </w:pPr>
    <w:rPr>
      <w:rFonts w:ascii="TimesEC" w:eastAsia="Calibri" w:hAnsi="TimesEC" w:cs="Times New Roman"/>
      <w:kern w:val="3"/>
      <w:lang w:eastAsia="zh-CN" w:bidi="ar-SA"/>
    </w:rPr>
  </w:style>
  <w:style w:type="character" w:customStyle="1" w:styleId="3220">
    <w:name w:val="Знак Знак322"/>
    <w:uiPriority w:val="99"/>
    <w:rsid w:val="00B5271B"/>
    <w:rPr>
      <w:rFonts w:ascii="Arial" w:hAnsi="Arial"/>
      <w:kern w:val="3"/>
      <w:sz w:val="24"/>
      <w:lang w:eastAsia="zh-CN"/>
    </w:rPr>
  </w:style>
  <w:style w:type="paragraph" w:customStyle="1" w:styleId="Index">
    <w:name w:val="Index"/>
    <w:basedOn w:val="Standard"/>
    <w:uiPriority w:val="99"/>
    <w:rsid w:val="00B5271B"/>
    <w:pPr>
      <w:widowControl/>
      <w:suppressLineNumbers/>
      <w:suppressAutoHyphens w:val="0"/>
      <w:autoSpaceDN w:val="0"/>
    </w:pPr>
    <w:rPr>
      <w:rFonts w:ascii="Times New Roman" w:eastAsia="Calibri" w:hAnsi="Times New Roman" w:cs="Mangal"/>
      <w:kern w:val="3"/>
      <w:lang w:eastAsia="zh-CN" w:bidi="ar-SA"/>
    </w:rPr>
  </w:style>
  <w:style w:type="paragraph" w:customStyle="1" w:styleId="Footnote">
    <w:name w:val="Footnote"/>
    <w:basedOn w:val="Standard"/>
    <w:uiPriority w:val="99"/>
    <w:rsid w:val="00B5271B"/>
    <w:pPr>
      <w:widowControl/>
      <w:suppressAutoHyphens w:val="0"/>
      <w:autoSpaceDN w:val="0"/>
    </w:pPr>
    <w:rPr>
      <w:rFonts w:ascii="Times New Roman" w:eastAsia="Calibri" w:hAnsi="Times New Roman" w:cs="Times New Roman"/>
      <w:kern w:val="3"/>
      <w:sz w:val="20"/>
      <w:szCs w:val="20"/>
      <w:lang w:eastAsia="zh-CN" w:bidi="ar-SA"/>
    </w:rPr>
  </w:style>
  <w:style w:type="character" w:customStyle="1" w:styleId="2500">
    <w:name w:val="Знак Знак250"/>
    <w:uiPriority w:val="99"/>
    <w:rsid w:val="00B5271B"/>
    <w:rPr>
      <w:rFonts w:ascii="Tahoma" w:hAnsi="Tahoma"/>
      <w:kern w:val="3"/>
      <w:sz w:val="16"/>
      <w:lang w:eastAsia="zh-CN"/>
    </w:rPr>
  </w:style>
  <w:style w:type="character" w:customStyle="1" w:styleId="1600">
    <w:name w:val="Знак Знак160"/>
    <w:uiPriority w:val="99"/>
    <w:rsid w:val="00B5271B"/>
    <w:rPr>
      <w:kern w:val="3"/>
      <w:sz w:val="24"/>
      <w:lang w:eastAsia="zh-CN"/>
    </w:rPr>
  </w:style>
  <w:style w:type="character" w:customStyle="1" w:styleId="1000">
    <w:name w:val="Знак Знак100"/>
    <w:uiPriority w:val="99"/>
    <w:rsid w:val="00B5271B"/>
    <w:rPr>
      <w:rFonts w:ascii="Courier New" w:hAnsi="Courier New"/>
      <w:kern w:val="3"/>
      <w:lang w:eastAsia="zh-CN"/>
    </w:rPr>
  </w:style>
  <w:style w:type="paragraph" w:customStyle="1" w:styleId="Textbodyindent">
    <w:name w:val="Text body indent"/>
    <w:basedOn w:val="Standard"/>
    <w:uiPriority w:val="99"/>
    <w:rsid w:val="00B5271B"/>
    <w:pPr>
      <w:widowControl/>
      <w:suppressAutoHyphens w:val="0"/>
      <w:autoSpaceDN w:val="0"/>
      <w:jc w:val="both"/>
    </w:pPr>
    <w:rPr>
      <w:rFonts w:ascii="Times New Roman" w:eastAsia="Calibri" w:hAnsi="Times New Roman" w:cs="Times New Roman"/>
      <w:kern w:val="3"/>
      <w:sz w:val="26"/>
      <w:szCs w:val="20"/>
      <w:lang w:eastAsia="zh-CN" w:bidi="ar-SA"/>
    </w:rPr>
  </w:style>
  <w:style w:type="paragraph" w:customStyle="1" w:styleId="21f2">
    <w:name w:val="Список 21"/>
    <w:basedOn w:val="Standard"/>
    <w:uiPriority w:val="99"/>
    <w:rsid w:val="00B5271B"/>
    <w:pPr>
      <w:widowControl/>
      <w:suppressAutoHyphens w:val="0"/>
      <w:autoSpaceDN w:val="0"/>
      <w:spacing w:after="200" w:line="276" w:lineRule="auto"/>
      <w:ind w:left="566" w:hanging="283"/>
    </w:pPr>
    <w:rPr>
      <w:rFonts w:ascii="Calibri" w:eastAsia="Calibri" w:hAnsi="Calibri" w:cs="Times New Roman"/>
      <w:kern w:val="3"/>
      <w:sz w:val="22"/>
      <w:szCs w:val="22"/>
      <w:lang w:eastAsia="zh-CN" w:bidi="ar-SA"/>
    </w:rPr>
  </w:style>
  <w:style w:type="paragraph" w:customStyle="1" w:styleId="1fff8">
    <w:name w:val="Приветствие1"/>
    <w:basedOn w:val="Standard"/>
    <w:next w:val="Standard"/>
    <w:uiPriority w:val="99"/>
    <w:rsid w:val="00B5271B"/>
    <w:pPr>
      <w:widowControl/>
      <w:suppressAutoHyphens w:val="0"/>
      <w:autoSpaceDN w:val="0"/>
      <w:spacing w:after="200" w:line="276" w:lineRule="auto"/>
    </w:pPr>
    <w:rPr>
      <w:rFonts w:ascii="Times New Roman" w:eastAsia="Calibri" w:hAnsi="Times New Roman" w:cs="Times New Roman"/>
      <w:kern w:val="3"/>
      <w:sz w:val="22"/>
      <w:szCs w:val="20"/>
      <w:lang w:eastAsia="zh-CN" w:bidi="ar-SA"/>
    </w:rPr>
  </w:style>
  <w:style w:type="paragraph" w:customStyle="1" w:styleId="1fff9">
    <w:name w:val="Цитата1"/>
    <w:basedOn w:val="Standard"/>
    <w:uiPriority w:val="99"/>
    <w:rsid w:val="00B5271B"/>
    <w:pPr>
      <w:widowControl/>
      <w:suppressAutoHyphens w:val="0"/>
      <w:autoSpaceDN w:val="0"/>
      <w:ind w:left="1134" w:right="1134"/>
      <w:jc w:val="center"/>
    </w:pPr>
    <w:rPr>
      <w:rFonts w:ascii="Times New Roman" w:eastAsia="Calibri" w:hAnsi="Times New Roman" w:cs="Times New Roman"/>
      <w:kern w:val="3"/>
      <w:sz w:val="26"/>
      <w:szCs w:val="20"/>
      <w:lang w:eastAsia="zh-CN" w:bidi="ar-SA"/>
    </w:rPr>
  </w:style>
  <w:style w:type="paragraph" w:customStyle="1" w:styleId="Framecontents">
    <w:name w:val="Frame contents"/>
    <w:basedOn w:val="Textbody"/>
    <w:uiPriority w:val="99"/>
    <w:rsid w:val="00B5271B"/>
  </w:style>
  <w:style w:type="paragraph" w:customStyle="1" w:styleId="TableHeading">
    <w:name w:val="Table Heading"/>
    <w:basedOn w:val="TableContents"/>
    <w:uiPriority w:val="99"/>
    <w:rsid w:val="00B5271B"/>
    <w:pPr>
      <w:widowControl/>
      <w:suppressAutoHyphens w:val="0"/>
      <w:autoSpaceDN w:val="0"/>
      <w:jc w:val="center"/>
    </w:pPr>
    <w:rPr>
      <w:rFonts w:ascii="Times New Roman" w:eastAsia="Calibri" w:hAnsi="Times New Roman" w:cs="Times New Roman"/>
      <w:b/>
      <w:bCs/>
      <w:kern w:val="3"/>
      <w:lang w:eastAsia="zh-CN" w:bidi="ar-SA"/>
    </w:rPr>
  </w:style>
  <w:style w:type="character" w:customStyle="1" w:styleId="WW8Num1z0">
    <w:name w:val="WW8Num1z0"/>
    <w:uiPriority w:val="99"/>
    <w:rsid w:val="00B5271B"/>
    <w:rPr>
      <w:rFonts w:ascii="Symbol" w:hAnsi="Symbol"/>
    </w:rPr>
  </w:style>
  <w:style w:type="character" w:customStyle="1" w:styleId="WW8Num7z1">
    <w:name w:val="WW8Num7z1"/>
    <w:uiPriority w:val="99"/>
    <w:rsid w:val="00B5271B"/>
    <w:rPr>
      <w:rFonts w:ascii="Courier New" w:hAnsi="Courier New"/>
    </w:rPr>
  </w:style>
  <w:style w:type="character" w:customStyle="1" w:styleId="WW8Num7z2">
    <w:name w:val="WW8Num7z2"/>
    <w:uiPriority w:val="99"/>
    <w:rsid w:val="00B5271B"/>
    <w:rPr>
      <w:rFonts w:ascii="Wingdings" w:hAnsi="Wingdings"/>
    </w:rPr>
  </w:style>
  <w:style w:type="character" w:customStyle="1" w:styleId="WW8Num7z3">
    <w:name w:val="WW8Num7z3"/>
    <w:uiPriority w:val="99"/>
    <w:rsid w:val="00B5271B"/>
    <w:rPr>
      <w:rFonts w:ascii="Symbol" w:hAnsi="Symbol"/>
    </w:rPr>
  </w:style>
  <w:style w:type="character" w:customStyle="1" w:styleId="WW8Num11z3">
    <w:name w:val="WW8Num11z3"/>
    <w:uiPriority w:val="99"/>
    <w:rsid w:val="00B5271B"/>
    <w:rPr>
      <w:rFonts w:ascii="Symbol" w:hAnsi="Symbol"/>
    </w:rPr>
  </w:style>
  <w:style w:type="character" w:customStyle="1" w:styleId="WW8Num13z0">
    <w:name w:val="WW8Num13z0"/>
    <w:uiPriority w:val="99"/>
    <w:rsid w:val="00B5271B"/>
  </w:style>
  <w:style w:type="character" w:customStyle="1" w:styleId="WW8Num15z1">
    <w:name w:val="WW8Num15z1"/>
    <w:uiPriority w:val="99"/>
    <w:rsid w:val="00B5271B"/>
    <w:rPr>
      <w:rFonts w:ascii="Courier New" w:hAnsi="Courier New"/>
    </w:rPr>
  </w:style>
  <w:style w:type="character" w:customStyle="1" w:styleId="WW8Num15z2">
    <w:name w:val="WW8Num15z2"/>
    <w:uiPriority w:val="99"/>
    <w:rsid w:val="00B5271B"/>
    <w:rPr>
      <w:rFonts w:ascii="Wingdings" w:hAnsi="Wingdings"/>
    </w:rPr>
  </w:style>
  <w:style w:type="character" w:customStyle="1" w:styleId="WW8Num15z3">
    <w:name w:val="WW8Num15z3"/>
    <w:uiPriority w:val="99"/>
    <w:rsid w:val="00B5271B"/>
    <w:rPr>
      <w:rFonts w:ascii="Symbol" w:hAnsi="Symbol"/>
    </w:rPr>
  </w:style>
  <w:style w:type="character" w:customStyle="1" w:styleId="WW8Num21z0">
    <w:name w:val="WW8Num21z0"/>
    <w:uiPriority w:val="99"/>
    <w:rsid w:val="00B5271B"/>
  </w:style>
  <w:style w:type="character" w:customStyle="1" w:styleId="WW8Num22z0">
    <w:name w:val="WW8Num22z0"/>
    <w:uiPriority w:val="99"/>
    <w:rsid w:val="00B5271B"/>
  </w:style>
  <w:style w:type="character" w:customStyle="1" w:styleId="WW8Num24z3">
    <w:name w:val="WW8Num24z3"/>
    <w:uiPriority w:val="99"/>
    <w:rsid w:val="00B5271B"/>
    <w:rPr>
      <w:rFonts w:ascii="Symbol" w:hAnsi="Symbol"/>
    </w:rPr>
  </w:style>
  <w:style w:type="character" w:customStyle="1" w:styleId="WW8Num25z0">
    <w:name w:val="WW8Num25z0"/>
    <w:uiPriority w:val="99"/>
    <w:rsid w:val="00B5271B"/>
  </w:style>
  <w:style w:type="character" w:customStyle="1" w:styleId="WW8Num28z0">
    <w:name w:val="WW8Num28z0"/>
    <w:uiPriority w:val="99"/>
    <w:rsid w:val="00B5271B"/>
    <w:rPr>
      <w:rFonts w:ascii="Symbol" w:hAnsi="Symbol"/>
    </w:rPr>
  </w:style>
  <w:style w:type="character" w:customStyle="1" w:styleId="WW8Num28z1">
    <w:name w:val="WW8Num28z1"/>
    <w:uiPriority w:val="99"/>
    <w:rsid w:val="00B5271B"/>
    <w:rPr>
      <w:rFonts w:ascii="Courier New" w:hAnsi="Courier New"/>
    </w:rPr>
  </w:style>
  <w:style w:type="character" w:customStyle="1" w:styleId="WW8Num28z2">
    <w:name w:val="WW8Num28z2"/>
    <w:uiPriority w:val="99"/>
    <w:rsid w:val="00B5271B"/>
    <w:rPr>
      <w:rFonts w:ascii="Wingdings" w:hAnsi="Wingdings"/>
    </w:rPr>
  </w:style>
  <w:style w:type="character" w:customStyle="1" w:styleId="WW8Num28z3">
    <w:name w:val="WW8Num28z3"/>
    <w:uiPriority w:val="99"/>
    <w:rsid w:val="00B5271B"/>
    <w:rPr>
      <w:rFonts w:ascii="Symbol" w:hAnsi="Symbol"/>
    </w:rPr>
  </w:style>
  <w:style w:type="character" w:customStyle="1" w:styleId="WW8Num29z0">
    <w:name w:val="WW8Num29z0"/>
    <w:uiPriority w:val="99"/>
    <w:rsid w:val="00B5271B"/>
    <w:rPr>
      <w:rFonts w:ascii="Symbol" w:hAnsi="Symbol"/>
    </w:rPr>
  </w:style>
  <w:style w:type="character" w:customStyle="1" w:styleId="WW8Num29z1">
    <w:name w:val="WW8Num29z1"/>
    <w:uiPriority w:val="99"/>
    <w:rsid w:val="00B5271B"/>
    <w:rPr>
      <w:rFonts w:ascii="Courier New" w:hAnsi="Courier New"/>
    </w:rPr>
  </w:style>
  <w:style w:type="character" w:customStyle="1" w:styleId="WW8Num29z2">
    <w:name w:val="WW8Num29z2"/>
    <w:uiPriority w:val="99"/>
    <w:rsid w:val="00B5271B"/>
    <w:rPr>
      <w:rFonts w:ascii="Wingdings" w:hAnsi="Wingdings"/>
    </w:rPr>
  </w:style>
  <w:style w:type="character" w:customStyle="1" w:styleId="WW8Num29z3">
    <w:name w:val="WW8Num29z3"/>
    <w:uiPriority w:val="99"/>
    <w:rsid w:val="00B5271B"/>
    <w:rPr>
      <w:rFonts w:ascii="Symbol" w:hAnsi="Symbol"/>
    </w:rPr>
  </w:style>
  <w:style w:type="character" w:customStyle="1" w:styleId="WW8Num32z0">
    <w:name w:val="WW8Num32z0"/>
    <w:uiPriority w:val="99"/>
    <w:rsid w:val="00B5271B"/>
  </w:style>
  <w:style w:type="character" w:customStyle="1" w:styleId="WW8Num35z0">
    <w:name w:val="WW8Num35z0"/>
    <w:uiPriority w:val="99"/>
    <w:rsid w:val="00B5271B"/>
  </w:style>
  <w:style w:type="character" w:customStyle="1" w:styleId="WW8Num41z0">
    <w:name w:val="WW8Num41z0"/>
    <w:uiPriority w:val="99"/>
    <w:rsid w:val="00B5271B"/>
    <w:rPr>
      <w:rFonts w:ascii="Symbol" w:hAnsi="Symbol"/>
    </w:rPr>
  </w:style>
  <w:style w:type="character" w:customStyle="1" w:styleId="WW8Num41z1">
    <w:name w:val="WW8Num41z1"/>
    <w:uiPriority w:val="99"/>
    <w:rsid w:val="00B5271B"/>
    <w:rPr>
      <w:rFonts w:ascii="Courier New" w:hAnsi="Courier New"/>
    </w:rPr>
  </w:style>
  <w:style w:type="character" w:customStyle="1" w:styleId="WW8Num41z2">
    <w:name w:val="WW8Num41z2"/>
    <w:uiPriority w:val="99"/>
    <w:rsid w:val="00B5271B"/>
    <w:rPr>
      <w:rFonts w:ascii="Wingdings" w:hAnsi="Wingdings"/>
    </w:rPr>
  </w:style>
  <w:style w:type="character" w:customStyle="1" w:styleId="WW8Num41z3">
    <w:name w:val="WW8Num41z3"/>
    <w:uiPriority w:val="99"/>
    <w:rsid w:val="00B5271B"/>
    <w:rPr>
      <w:rFonts w:ascii="Symbol" w:hAnsi="Symbol"/>
    </w:rPr>
  </w:style>
  <w:style w:type="character" w:customStyle="1" w:styleId="WW8Num42z0">
    <w:name w:val="WW8Num42z0"/>
    <w:uiPriority w:val="99"/>
    <w:rsid w:val="00B5271B"/>
    <w:rPr>
      <w:rFonts w:ascii="Times New Roman" w:hAnsi="Times New Roman"/>
    </w:rPr>
  </w:style>
  <w:style w:type="character" w:customStyle="1" w:styleId="WW8Num42z1">
    <w:name w:val="WW8Num42z1"/>
    <w:uiPriority w:val="99"/>
    <w:rsid w:val="00B5271B"/>
    <w:rPr>
      <w:rFonts w:ascii="Courier New" w:hAnsi="Courier New"/>
    </w:rPr>
  </w:style>
  <w:style w:type="character" w:customStyle="1" w:styleId="WW8Num42z2">
    <w:name w:val="WW8Num42z2"/>
    <w:uiPriority w:val="99"/>
    <w:rsid w:val="00B5271B"/>
    <w:rPr>
      <w:rFonts w:ascii="Wingdings" w:hAnsi="Wingdings"/>
    </w:rPr>
  </w:style>
  <w:style w:type="character" w:customStyle="1" w:styleId="WW8Num42z3">
    <w:name w:val="WW8Num42z3"/>
    <w:uiPriority w:val="99"/>
    <w:rsid w:val="00B5271B"/>
    <w:rPr>
      <w:rFonts w:ascii="Symbol" w:hAnsi="Symbol"/>
    </w:rPr>
  </w:style>
  <w:style w:type="character" w:customStyle="1" w:styleId="WW8Num43z0">
    <w:name w:val="WW8Num43z0"/>
    <w:uiPriority w:val="99"/>
    <w:rsid w:val="00B5271B"/>
  </w:style>
  <w:style w:type="character" w:customStyle="1" w:styleId="WW8Num44z0">
    <w:name w:val="WW8Num44z0"/>
    <w:uiPriority w:val="99"/>
    <w:rsid w:val="00B5271B"/>
    <w:rPr>
      <w:rFonts w:ascii="Symbol" w:hAnsi="Symbol"/>
    </w:rPr>
  </w:style>
  <w:style w:type="character" w:customStyle="1" w:styleId="WW8Num44z1">
    <w:name w:val="WW8Num44z1"/>
    <w:uiPriority w:val="99"/>
    <w:rsid w:val="00B5271B"/>
    <w:rPr>
      <w:rFonts w:ascii="Courier New" w:hAnsi="Courier New"/>
    </w:rPr>
  </w:style>
  <w:style w:type="character" w:customStyle="1" w:styleId="WW8Num44z2">
    <w:name w:val="WW8Num44z2"/>
    <w:uiPriority w:val="99"/>
    <w:rsid w:val="00B5271B"/>
    <w:rPr>
      <w:rFonts w:ascii="Wingdings" w:hAnsi="Wingdings"/>
    </w:rPr>
  </w:style>
  <w:style w:type="character" w:customStyle="1" w:styleId="WW8Num44z3">
    <w:name w:val="WW8Num44z3"/>
    <w:uiPriority w:val="99"/>
    <w:rsid w:val="00B5271B"/>
    <w:rPr>
      <w:rFonts w:ascii="Symbol" w:hAnsi="Symbol"/>
    </w:rPr>
  </w:style>
  <w:style w:type="character" w:customStyle="1" w:styleId="WW8Num45z0">
    <w:name w:val="WW8Num45z0"/>
    <w:uiPriority w:val="99"/>
    <w:rsid w:val="00B5271B"/>
  </w:style>
  <w:style w:type="character" w:customStyle="1" w:styleId="WW8Num46z0">
    <w:name w:val="WW8Num46z0"/>
    <w:uiPriority w:val="99"/>
    <w:rsid w:val="00B5271B"/>
    <w:rPr>
      <w:rFonts w:ascii="Symbol" w:hAnsi="Symbol"/>
    </w:rPr>
  </w:style>
  <w:style w:type="character" w:customStyle="1" w:styleId="WW8Num46z1">
    <w:name w:val="WW8Num46z1"/>
    <w:uiPriority w:val="99"/>
    <w:rsid w:val="00B5271B"/>
    <w:rPr>
      <w:rFonts w:ascii="Courier New" w:hAnsi="Courier New"/>
    </w:rPr>
  </w:style>
  <w:style w:type="character" w:customStyle="1" w:styleId="WW8Num46z2">
    <w:name w:val="WW8Num46z2"/>
    <w:uiPriority w:val="99"/>
    <w:rsid w:val="00B5271B"/>
    <w:rPr>
      <w:rFonts w:ascii="Wingdings" w:hAnsi="Wingdings"/>
    </w:rPr>
  </w:style>
  <w:style w:type="character" w:customStyle="1" w:styleId="WW8Num46z3">
    <w:name w:val="WW8Num46z3"/>
    <w:uiPriority w:val="99"/>
    <w:rsid w:val="00B5271B"/>
    <w:rPr>
      <w:rFonts w:ascii="Symbol" w:hAnsi="Symbol"/>
    </w:rPr>
  </w:style>
  <w:style w:type="character" w:customStyle="1" w:styleId="StrongEmphasis">
    <w:name w:val="Strong Emphasis"/>
    <w:uiPriority w:val="99"/>
    <w:rsid w:val="00B5271B"/>
    <w:rPr>
      <w:b/>
    </w:rPr>
  </w:style>
  <w:style w:type="character" w:customStyle="1" w:styleId="affffffffff0">
    <w:name w:val="Текст сноски Знак"/>
    <w:uiPriority w:val="99"/>
    <w:rsid w:val="00B5271B"/>
  </w:style>
  <w:style w:type="character" w:customStyle="1" w:styleId="FootnoteSymbol">
    <w:name w:val="Footnote Symbol"/>
    <w:uiPriority w:val="99"/>
    <w:rsid w:val="00B5271B"/>
    <w:rPr>
      <w:position w:val="0"/>
      <w:vertAlign w:val="superscript"/>
    </w:rPr>
  </w:style>
  <w:style w:type="character" w:customStyle="1" w:styleId="Internetlink">
    <w:name w:val="Internet link"/>
    <w:uiPriority w:val="99"/>
    <w:rsid w:val="00B5271B"/>
    <w:rPr>
      <w:color w:val="0000FF"/>
      <w:u w:val="single"/>
    </w:rPr>
  </w:style>
  <w:style w:type="character" w:customStyle="1" w:styleId="affffffffff1">
    <w:name w:val="Нижний колонтитул Знак"/>
    <w:uiPriority w:val="99"/>
    <w:rsid w:val="00B5271B"/>
    <w:rPr>
      <w:rFonts w:ascii="Calibri" w:hAnsi="Calibri"/>
      <w:sz w:val="22"/>
    </w:rPr>
  </w:style>
  <w:style w:type="character" w:customStyle="1" w:styleId="1fffa">
    <w:name w:val="Заголовок 1 Знак"/>
    <w:uiPriority w:val="99"/>
    <w:rsid w:val="00B5271B"/>
    <w:rPr>
      <w:rFonts w:ascii="Cambria" w:hAnsi="Cambria"/>
      <w:b/>
      <w:kern w:val="3"/>
      <w:sz w:val="32"/>
    </w:rPr>
  </w:style>
  <w:style w:type="character" w:customStyle="1" w:styleId="2fff3">
    <w:name w:val="Заголовок 2 Знак"/>
    <w:uiPriority w:val="99"/>
    <w:rsid w:val="00B5271B"/>
    <w:rPr>
      <w:rFonts w:ascii="Arial" w:hAnsi="Arial"/>
      <w:b/>
      <w:i/>
      <w:sz w:val="28"/>
    </w:rPr>
  </w:style>
  <w:style w:type="character" w:customStyle="1" w:styleId="5d">
    <w:name w:val="Заголовок 5 Знак"/>
    <w:uiPriority w:val="99"/>
    <w:rsid w:val="00B5271B"/>
    <w:rPr>
      <w:b/>
      <w:color w:val="FF6600"/>
      <w:sz w:val="24"/>
    </w:rPr>
  </w:style>
  <w:style w:type="character" w:customStyle="1" w:styleId="8a">
    <w:name w:val="Заголовок 8 Знак"/>
    <w:uiPriority w:val="99"/>
    <w:rsid w:val="00B5271B"/>
    <w:rPr>
      <w:b/>
      <w:sz w:val="24"/>
    </w:rPr>
  </w:style>
  <w:style w:type="character" w:customStyle="1" w:styleId="3ff">
    <w:name w:val="Основной текст 3 Знак"/>
    <w:uiPriority w:val="99"/>
    <w:rsid w:val="00B5271B"/>
    <w:rPr>
      <w:rFonts w:ascii="Calibri" w:hAnsi="Calibri"/>
      <w:sz w:val="16"/>
    </w:rPr>
  </w:style>
  <w:style w:type="character" w:customStyle="1" w:styleId="affffffffff2">
    <w:name w:val="Текст примечания Знак"/>
    <w:uiPriority w:val="99"/>
    <w:rsid w:val="00B5271B"/>
  </w:style>
  <w:style w:type="character" w:customStyle="1" w:styleId="VisitedInternetLink">
    <w:name w:val="Visited Internet Link"/>
    <w:uiPriority w:val="99"/>
    <w:rsid w:val="00B5271B"/>
    <w:rPr>
      <w:color w:val="800080"/>
      <w:u w:val="single"/>
    </w:rPr>
  </w:style>
  <w:style w:type="character" w:customStyle="1" w:styleId="5e">
    <w:name w:val="Замещающий текст5"/>
    <w:uiPriority w:val="99"/>
    <w:rsid w:val="00B5271B"/>
    <w:rPr>
      <w:rFonts w:ascii="Times New Roman" w:hAnsi="Times New Roman"/>
      <w:color w:val="808080"/>
    </w:rPr>
  </w:style>
  <w:style w:type="character" w:customStyle="1" w:styleId="affffffffff3">
    <w:name w:val="Верхний колонтитул Знак"/>
    <w:uiPriority w:val="99"/>
    <w:rsid w:val="00B13EB9"/>
    <w:rPr>
      <w:rFonts w:ascii="Times New Roman" w:hAnsi="Times New Roman"/>
      <w:sz w:val="24"/>
    </w:rPr>
  </w:style>
  <w:style w:type="character" w:customStyle="1" w:styleId="affffffffff4">
    <w:name w:val="Текст Знак"/>
    <w:uiPriority w:val="99"/>
    <w:rsid w:val="00B13EB9"/>
    <w:rPr>
      <w:rFonts w:ascii="Courier New" w:hAnsi="Courier New"/>
    </w:rPr>
  </w:style>
  <w:style w:type="character" w:customStyle="1" w:styleId="3ff0">
    <w:name w:val="Заголовок 3 Знак"/>
    <w:uiPriority w:val="99"/>
    <w:rsid w:val="00B13EB9"/>
    <w:rPr>
      <w:rFonts w:ascii="Times New Roman" w:hAnsi="Times New Roman"/>
      <w:b/>
      <w:sz w:val="24"/>
    </w:rPr>
  </w:style>
  <w:style w:type="character" w:customStyle="1" w:styleId="4f1">
    <w:name w:val="Заголовок 4 Знак"/>
    <w:uiPriority w:val="99"/>
    <w:rsid w:val="00B13EB9"/>
    <w:rPr>
      <w:rFonts w:ascii="Times New Roman" w:hAnsi="Times New Roman"/>
      <w:b/>
      <w:sz w:val="24"/>
    </w:rPr>
  </w:style>
  <w:style w:type="character" w:customStyle="1" w:styleId="6b">
    <w:name w:val="Заголовок 6 Знак"/>
    <w:uiPriority w:val="99"/>
    <w:rsid w:val="00B13EB9"/>
    <w:rPr>
      <w:rFonts w:ascii="PetersburgCTT" w:hAnsi="PetersburgCTT"/>
      <w:i/>
      <w:sz w:val="24"/>
    </w:rPr>
  </w:style>
  <w:style w:type="character" w:customStyle="1" w:styleId="7a">
    <w:name w:val="Заголовок 7 Знак"/>
    <w:uiPriority w:val="99"/>
    <w:rsid w:val="00B13EB9"/>
    <w:rPr>
      <w:rFonts w:ascii="PetersburgCTT" w:hAnsi="PetersburgCTT"/>
      <w:sz w:val="24"/>
    </w:rPr>
  </w:style>
  <w:style w:type="character" w:customStyle="1" w:styleId="9a">
    <w:name w:val="Заголовок 9 Знак"/>
    <w:uiPriority w:val="99"/>
    <w:rsid w:val="00B13EB9"/>
    <w:rPr>
      <w:rFonts w:ascii="PetersburgCTT" w:hAnsi="PetersburgCTT"/>
      <w:i/>
      <w:sz w:val="24"/>
    </w:rPr>
  </w:style>
  <w:style w:type="character" w:customStyle="1" w:styleId="affffffffff5">
    <w:name w:val="Основной текст Знак"/>
    <w:uiPriority w:val="99"/>
    <w:rsid w:val="00B13EB9"/>
    <w:rPr>
      <w:rFonts w:ascii="Times New Roman" w:hAnsi="Times New Roman"/>
      <w:sz w:val="28"/>
    </w:rPr>
  </w:style>
  <w:style w:type="character" w:customStyle="1" w:styleId="affffffffff6">
    <w:name w:val="Текст концевой сноски Знак"/>
    <w:uiPriority w:val="99"/>
    <w:rsid w:val="00B13EB9"/>
    <w:rPr>
      <w:rFonts w:ascii="Times New Roman" w:hAnsi="Times New Roman"/>
    </w:rPr>
  </w:style>
  <w:style w:type="character" w:customStyle="1" w:styleId="WW8Num2z1">
    <w:name w:val="WW8Num2z1"/>
    <w:uiPriority w:val="99"/>
    <w:rsid w:val="0023146D"/>
    <w:rPr>
      <w:rFonts w:ascii="Times New Roman" w:hAnsi="Times New Roman"/>
    </w:rPr>
  </w:style>
  <w:style w:type="character" w:customStyle="1" w:styleId="WW8Num9z1">
    <w:name w:val="WW8Num9z1"/>
    <w:uiPriority w:val="99"/>
    <w:rsid w:val="0023146D"/>
    <w:rPr>
      <w:rFonts w:ascii="Courier New" w:hAnsi="Courier New"/>
    </w:rPr>
  </w:style>
  <w:style w:type="character" w:customStyle="1" w:styleId="WW8Num9z2">
    <w:name w:val="WW8Num9z2"/>
    <w:uiPriority w:val="99"/>
    <w:rsid w:val="0023146D"/>
    <w:rPr>
      <w:rFonts w:ascii="Wingdings" w:hAnsi="Wingdings"/>
    </w:rPr>
  </w:style>
  <w:style w:type="character" w:customStyle="1" w:styleId="WW8Num9z3">
    <w:name w:val="WW8Num9z3"/>
    <w:uiPriority w:val="99"/>
    <w:rsid w:val="0023146D"/>
    <w:rPr>
      <w:rFonts w:ascii="Symbol" w:hAnsi="Symbol"/>
    </w:rPr>
  </w:style>
  <w:style w:type="character" w:customStyle="1" w:styleId="WW8Num19z1">
    <w:name w:val="WW8Num19z1"/>
    <w:uiPriority w:val="99"/>
    <w:rsid w:val="0023146D"/>
    <w:rPr>
      <w:rFonts w:ascii="Courier New" w:hAnsi="Courier New"/>
    </w:rPr>
  </w:style>
  <w:style w:type="character" w:customStyle="1" w:styleId="WW8Num19z2">
    <w:name w:val="WW8Num19z2"/>
    <w:uiPriority w:val="99"/>
    <w:rsid w:val="0023146D"/>
    <w:rPr>
      <w:rFonts w:ascii="Wingdings" w:hAnsi="Wingdings"/>
    </w:rPr>
  </w:style>
  <w:style w:type="character" w:customStyle="1" w:styleId="WW8Num19z3">
    <w:name w:val="WW8Num19z3"/>
    <w:uiPriority w:val="99"/>
    <w:rsid w:val="0023146D"/>
    <w:rPr>
      <w:rFonts w:ascii="Symbol" w:hAnsi="Symbol"/>
    </w:rPr>
  </w:style>
  <w:style w:type="character" w:customStyle="1" w:styleId="WW8Num26z1">
    <w:name w:val="WW8Num26z1"/>
    <w:uiPriority w:val="99"/>
    <w:rsid w:val="0023146D"/>
    <w:rPr>
      <w:rFonts w:ascii="Courier New" w:hAnsi="Courier New"/>
    </w:rPr>
  </w:style>
  <w:style w:type="character" w:customStyle="1" w:styleId="WW8Num26z2">
    <w:name w:val="WW8Num26z2"/>
    <w:uiPriority w:val="99"/>
    <w:rsid w:val="0023146D"/>
    <w:rPr>
      <w:rFonts w:ascii="Wingdings" w:hAnsi="Wingdings"/>
    </w:rPr>
  </w:style>
  <w:style w:type="character" w:customStyle="1" w:styleId="WW8Num30z0">
    <w:name w:val="WW8Num30z0"/>
    <w:uiPriority w:val="99"/>
    <w:rsid w:val="0023146D"/>
    <w:rPr>
      <w:rFonts w:ascii="Times New Roman" w:hAnsi="Times New Roman"/>
    </w:rPr>
  </w:style>
  <w:style w:type="character" w:customStyle="1" w:styleId="WW8Num31z0">
    <w:name w:val="WW8Num31z0"/>
    <w:uiPriority w:val="99"/>
    <w:rsid w:val="0023146D"/>
    <w:rPr>
      <w:rFonts w:ascii="Times New Roman" w:hAnsi="Times New Roman"/>
    </w:rPr>
  </w:style>
  <w:style w:type="character" w:customStyle="1" w:styleId="WW8Num34z0">
    <w:name w:val="WW8Num34z0"/>
    <w:uiPriority w:val="99"/>
    <w:rsid w:val="0023146D"/>
    <w:rPr>
      <w:rFonts w:ascii="Times New Roman" w:hAnsi="Times New Roman"/>
    </w:rPr>
  </w:style>
  <w:style w:type="character" w:customStyle="1" w:styleId="WW8Num36z0">
    <w:name w:val="WW8Num36z0"/>
    <w:uiPriority w:val="99"/>
    <w:rsid w:val="0023146D"/>
    <w:rPr>
      <w:rFonts w:ascii="Times New Roman" w:hAnsi="Times New Roman"/>
    </w:rPr>
  </w:style>
  <w:style w:type="character" w:customStyle="1" w:styleId="WW8Num37z0">
    <w:name w:val="WW8Num37z0"/>
    <w:uiPriority w:val="99"/>
    <w:rsid w:val="0023146D"/>
    <w:rPr>
      <w:rFonts w:ascii="Symbol" w:hAnsi="Symbol"/>
    </w:rPr>
  </w:style>
  <w:style w:type="character" w:customStyle="1" w:styleId="WW8Num37z1">
    <w:name w:val="WW8Num37z1"/>
    <w:uiPriority w:val="99"/>
    <w:rsid w:val="0023146D"/>
    <w:rPr>
      <w:rFonts w:ascii="Courier New" w:hAnsi="Courier New"/>
    </w:rPr>
  </w:style>
  <w:style w:type="character" w:customStyle="1" w:styleId="WW8Num37z2">
    <w:name w:val="WW8Num37z2"/>
    <w:uiPriority w:val="99"/>
    <w:rsid w:val="0023146D"/>
    <w:rPr>
      <w:rFonts w:ascii="Wingdings" w:hAnsi="Wingdings"/>
    </w:rPr>
  </w:style>
  <w:style w:type="character" w:customStyle="1" w:styleId="WW8Num39z1">
    <w:name w:val="WW8Num39z1"/>
    <w:uiPriority w:val="99"/>
    <w:rsid w:val="0023146D"/>
    <w:rPr>
      <w:rFonts w:ascii="Symbol" w:hAnsi="Symbol"/>
    </w:rPr>
  </w:style>
  <w:style w:type="character" w:customStyle="1" w:styleId="WW8Num39z2">
    <w:name w:val="WW8Num39z2"/>
    <w:uiPriority w:val="99"/>
    <w:rsid w:val="0023146D"/>
    <w:rPr>
      <w:rFonts w:ascii="TimesET" w:hAnsi="TimesET"/>
    </w:rPr>
  </w:style>
  <w:style w:type="character" w:customStyle="1" w:styleId="WW8Num40z0">
    <w:name w:val="WW8Num40z0"/>
    <w:uiPriority w:val="99"/>
    <w:rsid w:val="0023146D"/>
    <w:rPr>
      <w:rFonts w:ascii="Times New Roman" w:hAnsi="Times New Roman"/>
    </w:rPr>
  </w:style>
  <w:style w:type="character" w:customStyle="1" w:styleId="WW8Num45z1">
    <w:name w:val="WW8Num45z1"/>
    <w:uiPriority w:val="99"/>
    <w:rsid w:val="0023146D"/>
    <w:rPr>
      <w:rFonts w:ascii="Courier New" w:hAnsi="Courier New"/>
    </w:rPr>
  </w:style>
  <w:style w:type="character" w:customStyle="1" w:styleId="WW8Num45z2">
    <w:name w:val="WW8Num45z2"/>
    <w:uiPriority w:val="99"/>
    <w:rsid w:val="0023146D"/>
    <w:rPr>
      <w:rFonts w:ascii="Wingdings" w:hAnsi="Wingdings"/>
    </w:rPr>
  </w:style>
  <w:style w:type="character" w:customStyle="1" w:styleId="WW8Num47z0">
    <w:name w:val="WW8Num47z0"/>
    <w:uiPriority w:val="99"/>
    <w:rsid w:val="0023146D"/>
    <w:rPr>
      <w:rFonts w:ascii="Times New Roman" w:hAnsi="Times New Roman"/>
    </w:rPr>
  </w:style>
  <w:style w:type="paragraph" w:customStyle="1" w:styleId="13a">
    <w:name w:val="Знак Знак1 Знак3"/>
    <w:basedOn w:val="a0"/>
    <w:uiPriority w:val="99"/>
    <w:rsid w:val="0023146D"/>
    <w:pPr>
      <w:widowControl w:val="0"/>
      <w:spacing w:after="160" w:line="240" w:lineRule="exact"/>
      <w:ind w:firstLine="0"/>
      <w:jc w:val="right"/>
    </w:pPr>
    <w:rPr>
      <w:sz w:val="20"/>
      <w:lang w:val="en-GB" w:eastAsia="ar-SA"/>
    </w:rPr>
  </w:style>
  <w:style w:type="paragraph" w:customStyle="1" w:styleId="1fffb">
    <w:name w:val="Заголовок1"/>
    <w:basedOn w:val="a0"/>
    <w:next w:val="a8"/>
    <w:uiPriority w:val="99"/>
    <w:rsid w:val="002B018C"/>
    <w:pPr>
      <w:keepNext/>
      <w:suppressAutoHyphens/>
      <w:spacing w:before="240" w:after="120"/>
    </w:pPr>
    <w:rPr>
      <w:rFonts w:ascii="Arial" w:eastAsia="SimSun" w:hAnsi="Arial" w:cs="Mangal"/>
      <w:sz w:val="28"/>
      <w:szCs w:val="28"/>
      <w:lang w:eastAsia="ar-SA"/>
    </w:rPr>
  </w:style>
  <w:style w:type="character" w:customStyle="1" w:styleId="HeaderChar2">
    <w:name w:val="Header Char2"/>
    <w:aliases w:val="ВерхКолонтитул Char2"/>
    <w:uiPriority w:val="99"/>
    <w:locked/>
    <w:rsid w:val="00E27256"/>
    <w:rPr>
      <w:sz w:val="24"/>
      <w:lang w:val="ru-RU" w:eastAsia="ru-RU"/>
    </w:rPr>
  </w:style>
  <w:style w:type="character" w:customStyle="1" w:styleId="FooterChar2">
    <w:name w:val="Footer Char2"/>
    <w:uiPriority w:val="99"/>
    <w:locked/>
    <w:rsid w:val="00E27256"/>
    <w:rPr>
      <w:sz w:val="24"/>
      <w:lang w:val="ru-RU" w:eastAsia="ru-RU"/>
    </w:rPr>
  </w:style>
  <w:style w:type="character" w:customStyle="1" w:styleId="FootnoteTextChar4">
    <w:name w:val="Footnote Text Char4"/>
    <w:aliases w:val="Текст сноски-FN Char,Footnote Text Char Знак Знак Char,Footnote Text Char Знак Char,single space Char,Текст сноски Знак Знак Знак Char4,Текст сноски Знак Знак Char4,Footnote Text Char Знак Знак Знак Знак Char,footnote text Char"/>
    <w:uiPriority w:val="99"/>
    <w:locked/>
    <w:rsid w:val="00E27256"/>
    <w:rPr>
      <w:rFonts w:ascii="Arial" w:hAnsi="Arial"/>
      <w:lang w:val="ru-RU" w:eastAsia="ru-RU"/>
    </w:rPr>
  </w:style>
  <w:style w:type="character" w:customStyle="1" w:styleId="WW8Num2z2">
    <w:name w:val="WW8Num2z2"/>
    <w:uiPriority w:val="99"/>
    <w:rsid w:val="00EB2EB3"/>
    <w:rPr>
      <w:rFonts w:ascii="Symbol" w:hAnsi="Symbol"/>
    </w:rPr>
  </w:style>
  <w:style w:type="character" w:customStyle="1" w:styleId="5f">
    <w:name w:val="Основной шрифт абзаца5"/>
    <w:uiPriority w:val="99"/>
    <w:rsid w:val="00EB2EB3"/>
  </w:style>
  <w:style w:type="character" w:customStyle="1" w:styleId="WW-Absatz-Standardschriftart111111111111111111111111111111111">
    <w:name w:val="WW-Absatz-Standardschriftart111111111111111111111111111111111"/>
    <w:uiPriority w:val="99"/>
    <w:rsid w:val="00EB2EB3"/>
  </w:style>
  <w:style w:type="character" w:customStyle="1" w:styleId="WW-Absatz-Standardschriftart1111111111111111111111111111111111">
    <w:name w:val="WW-Absatz-Standardschriftart1111111111111111111111111111111111"/>
    <w:uiPriority w:val="99"/>
    <w:rsid w:val="00EB2EB3"/>
  </w:style>
  <w:style w:type="character" w:customStyle="1" w:styleId="WW-Absatz-Standardschriftart11111111111111111111111111111111111">
    <w:name w:val="WW-Absatz-Standardschriftart11111111111111111111111111111111111"/>
    <w:uiPriority w:val="99"/>
    <w:rsid w:val="00EB2EB3"/>
  </w:style>
  <w:style w:type="character" w:customStyle="1" w:styleId="WW-Absatz-Standardschriftart111111111111111111111111111111111111">
    <w:name w:val="WW-Absatz-Standardschriftart111111111111111111111111111111111111"/>
    <w:uiPriority w:val="99"/>
    <w:rsid w:val="00EB2EB3"/>
  </w:style>
  <w:style w:type="character" w:customStyle="1" w:styleId="WW-Absatz-Standardschriftart1111111111111111111111111111111111111">
    <w:name w:val="WW-Absatz-Standardschriftart1111111111111111111111111111111111111"/>
    <w:uiPriority w:val="99"/>
    <w:rsid w:val="00EB2EB3"/>
  </w:style>
  <w:style w:type="character" w:customStyle="1" w:styleId="WW-Absatz-Standardschriftart11111111111111111111111111111111111111">
    <w:name w:val="WW-Absatz-Standardschriftart11111111111111111111111111111111111111"/>
    <w:uiPriority w:val="99"/>
    <w:rsid w:val="00EB2EB3"/>
  </w:style>
  <w:style w:type="character" w:customStyle="1" w:styleId="WW-Absatz-Standardschriftart111111111111111111111111111111111111111">
    <w:name w:val="WW-Absatz-Standardschriftart111111111111111111111111111111111111111"/>
    <w:uiPriority w:val="99"/>
    <w:rsid w:val="00EB2EB3"/>
  </w:style>
  <w:style w:type="character" w:customStyle="1" w:styleId="WW-Absatz-Standardschriftart1111111111111111111111111111111111111111">
    <w:name w:val="WW-Absatz-Standardschriftart1111111111111111111111111111111111111111"/>
    <w:uiPriority w:val="99"/>
    <w:rsid w:val="00EB2EB3"/>
  </w:style>
  <w:style w:type="character" w:customStyle="1" w:styleId="WW-Absatz-Standardschriftart11111111111111111111111111111111111111111">
    <w:name w:val="WW-Absatz-Standardschriftart11111111111111111111111111111111111111111"/>
    <w:uiPriority w:val="99"/>
    <w:rsid w:val="00EB2EB3"/>
  </w:style>
  <w:style w:type="character" w:customStyle="1" w:styleId="WW-Absatz-Standardschriftart111111111111111111111111111111111111111111">
    <w:name w:val="WW-Absatz-Standardschriftart111111111111111111111111111111111111111111"/>
    <w:uiPriority w:val="99"/>
    <w:rsid w:val="00EB2EB3"/>
  </w:style>
  <w:style w:type="character" w:customStyle="1" w:styleId="WW-Absatz-Standardschriftart1111111111111111111111111111111111111111111">
    <w:name w:val="WW-Absatz-Standardschriftart1111111111111111111111111111111111111111111"/>
    <w:uiPriority w:val="99"/>
    <w:rsid w:val="00EB2EB3"/>
  </w:style>
  <w:style w:type="character" w:customStyle="1" w:styleId="WW-Absatz-Standardschriftart11111111111111111111111111111111111111111111">
    <w:name w:val="WW-Absatz-Standardschriftart11111111111111111111111111111111111111111111"/>
    <w:uiPriority w:val="99"/>
    <w:rsid w:val="00EB2EB3"/>
  </w:style>
  <w:style w:type="character" w:customStyle="1" w:styleId="WW-Absatz-Standardschriftart111111111111111111111111111111111111111111111">
    <w:name w:val="WW-Absatz-Standardschriftart111111111111111111111111111111111111111111111"/>
    <w:uiPriority w:val="99"/>
    <w:rsid w:val="00EB2EB3"/>
  </w:style>
  <w:style w:type="character" w:customStyle="1" w:styleId="EndnoteSymbol">
    <w:name w:val="Endnote Symbol"/>
    <w:uiPriority w:val="99"/>
    <w:rsid w:val="00EB2EB3"/>
    <w:rPr>
      <w:vertAlign w:val="superscript"/>
    </w:rPr>
  </w:style>
  <w:style w:type="character" w:customStyle="1" w:styleId="NumberingSymbols">
    <w:name w:val="Numbering Symbols"/>
    <w:uiPriority w:val="99"/>
    <w:rsid w:val="00EB2EB3"/>
  </w:style>
  <w:style w:type="paragraph" w:customStyle="1" w:styleId="5f0">
    <w:name w:val="Название5"/>
    <w:basedOn w:val="a0"/>
    <w:uiPriority w:val="99"/>
    <w:rsid w:val="00EB2EB3"/>
    <w:pPr>
      <w:widowControl w:val="0"/>
      <w:suppressLineNumbers/>
      <w:suppressAutoHyphens/>
      <w:spacing w:before="120" w:after="120"/>
      <w:ind w:firstLine="0"/>
      <w:jc w:val="left"/>
      <w:textAlignment w:val="baseline"/>
    </w:pPr>
    <w:rPr>
      <w:rFonts w:eastAsia="SimSun" w:cs="Mangal"/>
      <w:i/>
      <w:iCs/>
      <w:kern w:val="1"/>
      <w:szCs w:val="24"/>
      <w:lang w:eastAsia="hi-IN" w:bidi="hi-IN"/>
    </w:rPr>
  </w:style>
  <w:style w:type="paragraph" w:customStyle="1" w:styleId="5f1">
    <w:name w:val="Указатель5"/>
    <w:basedOn w:val="a0"/>
    <w:uiPriority w:val="99"/>
    <w:rsid w:val="00EB2EB3"/>
    <w:pPr>
      <w:widowControl w:val="0"/>
      <w:suppressLineNumbers/>
      <w:suppressAutoHyphens/>
      <w:ind w:firstLine="0"/>
      <w:jc w:val="left"/>
      <w:textAlignment w:val="baseline"/>
    </w:pPr>
    <w:rPr>
      <w:rFonts w:eastAsia="SimSun" w:cs="Mangal"/>
      <w:kern w:val="1"/>
      <w:szCs w:val="24"/>
      <w:lang w:eastAsia="hi-IN" w:bidi="hi-IN"/>
    </w:rPr>
  </w:style>
  <w:style w:type="paragraph" w:customStyle="1" w:styleId="2fff4">
    <w:name w:val="Название объекта2"/>
    <w:basedOn w:val="Standard"/>
    <w:uiPriority w:val="99"/>
    <w:rsid w:val="00EB2EB3"/>
    <w:pPr>
      <w:widowControl/>
      <w:suppressLineNumbers/>
      <w:spacing w:before="120" w:after="120"/>
      <w:ind w:firstLine="567"/>
      <w:jc w:val="both"/>
    </w:pPr>
    <w:rPr>
      <w:rFonts w:ascii="Times New Roman" w:eastAsia="Times New Roman" w:hAnsi="Times New Roman" w:cs="Mangal"/>
      <w:i/>
      <w:iCs/>
      <w:lang w:eastAsia="ar-SA" w:bidi="ar-SA"/>
    </w:rPr>
  </w:style>
  <w:style w:type="paragraph" w:customStyle="1" w:styleId="Endnote">
    <w:name w:val="Endnote"/>
    <w:basedOn w:val="Standard"/>
    <w:uiPriority w:val="99"/>
    <w:rsid w:val="00EB2EB3"/>
    <w:pPr>
      <w:widowControl/>
    </w:pPr>
    <w:rPr>
      <w:rFonts w:ascii="Times New Roman" w:eastAsia="Times New Roman" w:hAnsi="Times New Roman" w:cs="Calibri"/>
      <w:sz w:val="20"/>
      <w:szCs w:val="20"/>
      <w:lang w:eastAsia="ar-SA" w:bidi="ar-SA"/>
    </w:rPr>
  </w:style>
  <w:style w:type="paragraph" w:customStyle="1" w:styleId="Table">
    <w:name w:val="Table"/>
    <w:basedOn w:val="2ff0"/>
    <w:uiPriority w:val="99"/>
    <w:rsid w:val="00EB2EB3"/>
    <w:pPr>
      <w:textAlignment w:val="baseline"/>
    </w:pPr>
    <w:rPr>
      <w:rFonts w:eastAsia="Times New Roman"/>
      <w:kern w:val="1"/>
    </w:rPr>
  </w:style>
  <w:style w:type="character" w:customStyle="1" w:styleId="1800">
    <w:name w:val="Знак Знак180"/>
    <w:uiPriority w:val="99"/>
    <w:semiHidden/>
    <w:locked/>
    <w:rsid w:val="002202E9"/>
    <w:rPr>
      <w:rFonts w:ascii="Calibri" w:hAnsi="Calibri"/>
      <w:sz w:val="24"/>
      <w:lang w:val="ru-RU" w:eastAsia="ru-RU"/>
    </w:rPr>
  </w:style>
  <w:style w:type="character" w:customStyle="1" w:styleId="1700">
    <w:name w:val="Знак Знак170"/>
    <w:uiPriority w:val="99"/>
    <w:rsid w:val="002202E9"/>
    <w:rPr>
      <w:rFonts w:ascii="Tahoma" w:hAnsi="Tahoma"/>
      <w:sz w:val="16"/>
    </w:rPr>
  </w:style>
  <w:style w:type="character" w:customStyle="1" w:styleId="1013">
    <w:name w:val="Знак Знак1013"/>
    <w:uiPriority w:val="99"/>
    <w:locked/>
    <w:rsid w:val="00D72E30"/>
    <w:rPr>
      <w:rFonts w:ascii="Arial" w:hAnsi="Arial"/>
      <w:b/>
      <w:kern w:val="32"/>
      <w:sz w:val="32"/>
      <w:lang w:val="ru-RU" w:eastAsia="ru-RU"/>
    </w:rPr>
  </w:style>
  <w:style w:type="character" w:customStyle="1" w:styleId="913">
    <w:name w:val="Знак Знак913"/>
    <w:uiPriority w:val="99"/>
    <w:locked/>
    <w:rsid w:val="00D72E30"/>
    <w:rPr>
      <w:rFonts w:ascii="TimesET" w:hAnsi="TimesET"/>
      <w:sz w:val="24"/>
      <w:lang w:val="ru-RU" w:eastAsia="ru-RU"/>
    </w:rPr>
  </w:style>
  <w:style w:type="character" w:customStyle="1" w:styleId="813">
    <w:name w:val="Знак Знак813"/>
    <w:uiPriority w:val="99"/>
    <w:rsid w:val="00D72E30"/>
    <w:rPr>
      <w:rFonts w:ascii="Cambria" w:hAnsi="Cambria"/>
      <w:b/>
      <w:color w:val="4F81BD"/>
      <w:sz w:val="24"/>
      <w:lang w:val="ru-RU" w:eastAsia="ru-RU"/>
    </w:rPr>
  </w:style>
  <w:style w:type="character" w:customStyle="1" w:styleId="714">
    <w:name w:val="Знак Знак714"/>
    <w:uiPriority w:val="99"/>
    <w:semiHidden/>
    <w:locked/>
    <w:rsid w:val="00D72E30"/>
    <w:rPr>
      <w:sz w:val="26"/>
      <w:lang w:val="ru-RU" w:eastAsia="ru-RU"/>
    </w:rPr>
  </w:style>
  <w:style w:type="character" w:customStyle="1" w:styleId="615">
    <w:name w:val="Знак Знак615"/>
    <w:uiPriority w:val="99"/>
    <w:locked/>
    <w:rsid w:val="00D72E30"/>
    <w:rPr>
      <w:sz w:val="18"/>
      <w:lang w:val="ru-RU" w:eastAsia="ru-RU"/>
    </w:rPr>
  </w:style>
  <w:style w:type="character" w:customStyle="1" w:styleId="519">
    <w:name w:val="Знак Знак519"/>
    <w:uiPriority w:val="99"/>
    <w:locked/>
    <w:rsid w:val="00D72E30"/>
    <w:rPr>
      <w:lang w:val="ru-RU" w:eastAsia="ru-RU"/>
    </w:rPr>
  </w:style>
  <w:style w:type="character" w:customStyle="1" w:styleId="4220">
    <w:name w:val="Знак Знак422"/>
    <w:uiPriority w:val="99"/>
    <w:locked/>
    <w:rsid w:val="00D72E30"/>
    <w:rPr>
      <w:sz w:val="24"/>
      <w:lang w:val="ru-RU" w:eastAsia="ru-RU"/>
    </w:rPr>
  </w:style>
  <w:style w:type="character" w:customStyle="1" w:styleId="3230">
    <w:name w:val="Знак Знак323"/>
    <w:uiPriority w:val="99"/>
    <w:semiHidden/>
    <w:rsid w:val="00D72E30"/>
    <w:rPr>
      <w:rFonts w:ascii="Tahoma" w:hAnsi="Tahoma"/>
      <w:sz w:val="16"/>
      <w:lang w:val="ru-RU" w:eastAsia="ru-RU"/>
    </w:rPr>
  </w:style>
  <w:style w:type="character" w:customStyle="1" w:styleId="257">
    <w:name w:val="Знак Знак257"/>
    <w:uiPriority w:val="99"/>
    <w:semiHidden/>
    <w:rsid w:val="00D72E30"/>
    <w:rPr>
      <w:lang w:val="ru-RU" w:eastAsia="ru-RU"/>
    </w:rPr>
  </w:style>
  <w:style w:type="character" w:customStyle="1" w:styleId="1313">
    <w:name w:val="Знак Знак1313"/>
    <w:uiPriority w:val="99"/>
    <w:rsid w:val="004A1291"/>
    <w:rPr>
      <w:rFonts w:ascii="Cambria" w:hAnsi="Cambria"/>
      <w:b/>
      <w:color w:val="4F81BD"/>
      <w:sz w:val="26"/>
    </w:rPr>
  </w:style>
  <w:style w:type="character" w:customStyle="1" w:styleId="1214">
    <w:name w:val="Знак Знак1214"/>
    <w:uiPriority w:val="99"/>
    <w:semiHidden/>
    <w:rsid w:val="004A1291"/>
    <w:rPr>
      <w:rFonts w:ascii="Cambria" w:hAnsi="Cambria"/>
      <w:b/>
      <w:sz w:val="26"/>
    </w:rPr>
  </w:style>
  <w:style w:type="character" w:customStyle="1" w:styleId="1118">
    <w:name w:val="Знак Знак1118"/>
    <w:uiPriority w:val="99"/>
    <w:semiHidden/>
    <w:rsid w:val="004A1291"/>
    <w:rPr>
      <w:rFonts w:ascii="Calibri" w:hAnsi="Calibri"/>
      <w:b/>
      <w:sz w:val="28"/>
    </w:rPr>
  </w:style>
  <w:style w:type="character" w:customStyle="1" w:styleId="1412">
    <w:name w:val="Знак Знак1412"/>
    <w:uiPriority w:val="99"/>
    <w:locked/>
    <w:rsid w:val="004A1291"/>
    <w:rPr>
      <w:rFonts w:ascii="Arial Cyr Chuv" w:hAnsi="Arial Cyr Chuv"/>
      <w:b/>
      <w:sz w:val="24"/>
    </w:rPr>
  </w:style>
  <w:style w:type="character" w:customStyle="1" w:styleId="2010">
    <w:name w:val="Знак Знак2010"/>
    <w:uiPriority w:val="99"/>
    <w:rsid w:val="007C682F"/>
    <w:rPr>
      <w:rFonts w:ascii="Cambria" w:hAnsi="Cambria"/>
      <w:b/>
      <w:color w:val="4F81BD"/>
      <w:sz w:val="26"/>
    </w:rPr>
  </w:style>
  <w:style w:type="character" w:customStyle="1" w:styleId="1911">
    <w:name w:val="Знак Знак1911"/>
    <w:uiPriority w:val="99"/>
    <w:rsid w:val="007C682F"/>
    <w:rPr>
      <w:rFonts w:ascii="Cambria" w:hAnsi="Cambria"/>
      <w:b/>
      <w:sz w:val="26"/>
    </w:rPr>
  </w:style>
  <w:style w:type="character" w:customStyle="1" w:styleId="1812">
    <w:name w:val="Знак Знак1812"/>
    <w:uiPriority w:val="99"/>
    <w:rsid w:val="007C682F"/>
    <w:rPr>
      <w:color w:val="000000"/>
      <w:sz w:val="26"/>
      <w:lang w:eastAsia="en-US"/>
    </w:rPr>
  </w:style>
  <w:style w:type="character" w:customStyle="1" w:styleId="1612">
    <w:name w:val="Знак Знак1612"/>
    <w:uiPriority w:val="99"/>
    <w:rsid w:val="007C682F"/>
    <w:rPr>
      <w:b/>
      <w:sz w:val="22"/>
    </w:rPr>
  </w:style>
  <w:style w:type="character" w:customStyle="1" w:styleId="1512">
    <w:name w:val="Знак Знак1512"/>
    <w:uiPriority w:val="99"/>
    <w:rsid w:val="007C682F"/>
    <w:rPr>
      <w:b/>
      <w:sz w:val="24"/>
    </w:rPr>
  </w:style>
  <w:style w:type="character" w:customStyle="1" w:styleId="1712">
    <w:name w:val="Знак Знак1712"/>
    <w:uiPriority w:val="99"/>
    <w:rsid w:val="007C682F"/>
    <w:rPr>
      <w:b/>
      <w:i/>
      <w:sz w:val="26"/>
    </w:rPr>
  </w:style>
  <w:style w:type="character" w:customStyle="1" w:styleId="2115">
    <w:name w:val="Знак Знак2115"/>
    <w:uiPriority w:val="99"/>
    <w:rsid w:val="007C682F"/>
    <w:rPr>
      <w:rFonts w:ascii="Arial Cyr Chuv" w:hAnsi="Arial Cyr Chuv"/>
      <w:b/>
      <w:sz w:val="24"/>
    </w:rPr>
  </w:style>
  <w:style w:type="character" w:customStyle="1" w:styleId="2116">
    <w:name w:val="Знак Знак2116"/>
    <w:uiPriority w:val="99"/>
    <w:rsid w:val="0030582F"/>
    <w:rPr>
      <w:rFonts w:ascii="Arial Cyr Chuv" w:eastAsia="Times New Roman" w:hAnsi="Arial Cyr Chuv"/>
      <w:b/>
      <w:sz w:val="24"/>
      <w:lang w:eastAsia="ru-RU"/>
    </w:rPr>
  </w:style>
  <w:style w:type="character" w:customStyle="1" w:styleId="1813">
    <w:name w:val="Знак Знак1813"/>
    <w:uiPriority w:val="99"/>
    <w:rsid w:val="0030582F"/>
    <w:rPr>
      <w:rFonts w:ascii="Times New Roman" w:eastAsia="Times New Roman" w:hAnsi="Times New Roman"/>
      <w:b/>
      <w:i/>
      <w:sz w:val="26"/>
    </w:rPr>
  </w:style>
  <w:style w:type="character" w:customStyle="1" w:styleId="1413">
    <w:name w:val="Знак Знак1413"/>
    <w:uiPriority w:val="99"/>
    <w:rsid w:val="0030582F"/>
    <w:rPr>
      <w:rFonts w:ascii="Times New Roman" w:eastAsia="Times New Roman" w:hAnsi="Times New Roman"/>
      <w:sz w:val="24"/>
    </w:rPr>
  </w:style>
  <w:style w:type="character" w:customStyle="1" w:styleId="1314">
    <w:name w:val="Знак Знак1314"/>
    <w:uiPriority w:val="99"/>
    <w:rsid w:val="0030582F"/>
    <w:rPr>
      <w:rFonts w:ascii="Times New Roman" w:eastAsia="Times New Roman" w:hAnsi="Times New Roman"/>
      <w:color w:val="000000"/>
      <w:sz w:val="24"/>
    </w:rPr>
  </w:style>
  <w:style w:type="character" w:customStyle="1" w:styleId="1215">
    <w:name w:val="Знак Знак1215"/>
    <w:uiPriority w:val="99"/>
    <w:rsid w:val="0030582F"/>
    <w:rPr>
      <w:rFonts w:ascii="Courier New" w:eastAsia="Times New Roman" w:hAnsi="Courier New"/>
    </w:rPr>
  </w:style>
  <w:style w:type="character" w:customStyle="1" w:styleId="2011">
    <w:name w:val="Знак Знак2011"/>
    <w:uiPriority w:val="99"/>
    <w:rsid w:val="0030582F"/>
    <w:rPr>
      <w:rFonts w:ascii="Times New Roman" w:eastAsia="Times New Roman" w:hAnsi="Times New Roman"/>
      <w:b/>
      <w:sz w:val="36"/>
    </w:rPr>
  </w:style>
  <w:style w:type="character" w:customStyle="1" w:styleId="1912">
    <w:name w:val="Знак Знак1912"/>
    <w:uiPriority w:val="99"/>
    <w:rsid w:val="0030582F"/>
    <w:rPr>
      <w:rFonts w:ascii="Times New Roman" w:eastAsia="Times New Roman" w:hAnsi="Times New Roman"/>
      <w:b/>
      <w:sz w:val="24"/>
    </w:rPr>
  </w:style>
  <w:style w:type="character" w:customStyle="1" w:styleId="1713">
    <w:name w:val="Знак Знак1713"/>
    <w:uiPriority w:val="99"/>
    <w:rsid w:val="0030582F"/>
    <w:rPr>
      <w:rFonts w:ascii="PetersburgCTT" w:eastAsia="Times New Roman" w:hAnsi="PetersburgCTT"/>
      <w:sz w:val="24"/>
      <w:lang w:eastAsia="en-US"/>
    </w:rPr>
  </w:style>
  <w:style w:type="character" w:customStyle="1" w:styleId="1613">
    <w:name w:val="Знак Знак1613"/>
    <w:uiPriority w:val="99"/>
    <w:rsid w:val="0030582F"/>
    <w:rPr>
      <w:rFonts w:ascii="PetersburgCTT" w:eastAsia="Times New Roman" w:hAnsi="PetersburgCTT"/>
      <w:i/>
      <w:sz w:val="24"/>
      <w:lang w:eastAsia="en-US"/>
    </w:rPr>
  </w:style>
  <w:style w:type="character" w:customStyle="1" w:styleId="1513">
    <w:name w:val="Знак Знак1513"/>
    <w:uiPriority w:val="99"/>
    <w:rsid w:val="0030582F"/>
    <w:rPr>
      <w:rFonts w:ascii="PetersburgCTT" w:eastAsia="Times New Roman" w:hAnsi="PetersburgCTT"/>
      <w:i/>
      <w:sz w:val="24"/>
      <w:lang w:eastAsia="en-US"/>
    </w:rPr>
  </w:style>
  <w:style w:type="character" w:customStyle="1" w:styleId="1119">
    <w:name w:val="Знак Знак1119"/>
    <w:uiPriority w:val="99"/>
    <w:rsid w:val="0030582F"/>
    <w:rPr>
      <w:rFonts w:ascii="Times New Roman" w:eastAsia="Times New Roman" w:hAnsi="Times New Roman"/>
      <w:sz w:val="24"/>
      <w:lang w:val="en-AU"/>
    </w:rPr>
  </w:style>
  <w:style w:type="character" w:customStyle="1" w:styleId="1014">
    <w:name w:val="Знак Знак1014"/>
    <w:uiPriority w:val="99"/>
    <w:rsid w:val="0030582F"/>
    <w:rPr>
      <w:rFonts w:ascii="Times New Roman" w:eastAsia="Times New Roman" w:hAnsi="Times New Roman"/>
      <w:b/>
      <w:sz w:val="17"/>
    </w:rPr>
  </w:style>
  <w:style w:type="character" w:customStyle="1" w:styleId="914">
    <w:name w:val="Знак Знак914"/>
    <w:uiPriority w:val="99"/>
    <w:rsid w:val="0030582F"/>
    <w:rPr>
      <w:rFonts w:ascii="Times New Roman" w:eastAsia="Times New Roman" w:hAnsi="Times New Roman"/>
      <w:b/>
      <w:sz w:val="28"/>
    </w:rPr>
  </w:style>
  <w:style w:type="character" w:customStyle="1" w:styleId="814">
    <w:name w:val="Знак Знак814"/>
    <w:uiPriority w:val="99"/>
    <w:rsid w:val="0030582F"/>
    <w:rPr>
      <w:rFonts w:ascii="Times New Roman" w:eastAsia="Times New Roman" w:hAnsi="Times New Roman"/>
      <w:sz w:val="24"/>
    </w:rPr>
  </w:style>
  <w:style w:type="character" w:customStyle="1" w:styleId="715">
    <w:name w:val="Знак Знак715"/>
    <w:uiPriority w:val="99"/>
    <w:rsid w:val="0030582F"/>
    <w:rPr>
      <w:rFonts w:ascii="Times New Roman" w:eastAsia="Times New Roman" w:hAnsi="Times New Roman"/>
      <w:sz w:val="24"/>
      <w:lang w:val="en-US" w:eastAsia="en-US"/>
    </w:rPr>
  </w:style>
  <w:style w:type="character" w:customStyle="1" w:styleId="616">
    <w:name w:val="Знак Знак616"/>
    <w:uiPriority w:val="99"/>
    <w:rsid w:val="0030582F"/>
    <w:rPr>
      <w:rFonts w:ascii="Times New Roman" w:eastAsia="Times New Roman" w:hAnsi="Times New Roman"/>
      <w:sz w:val="24"/>
      <w:lang w:eastAsia="en-US"/>
    </w:rPr>
  </w:style>
  <w:style w:type="character" w:customStyle="1" w:styleId="5200">
    <w:name w:val="Знак Знак520"/>
    <w:uiPriority w:val="99"/>
    <w:rsid w:val="0030582F"/>
    <w:rPr>
      <w:rFonts w:ascii="Times New Roman" w:eastAsia="Times New Roman" w:hAnsi="Times New Roman"/>
      <w:sz w:val="24"/>
    </w:rPr>
  </w:style>
  <w:style w:type="character" w:customStyle="1" w:styleId="423">
    <w:name w:val="Знак Знак423"/>
    <w:uiPriority w:val="99"/>
    <w:semiHidden/>
    <w:rsid w:val="0030582F"/>
    <w:rPr>
      <w:rFonts w:ascii="Times New Roman" w:eastAsia="Times New Roman" w:hAnsi="Times New Roman"/>
    </w:rPr>
  </w:style>
  <w:style w:type="character" w:customStyle="1" w:styleId="3240">
    <w:name w:val="Знак Знак324"/>
    <w:uiPriority w:val="99"/>
    <w:semiHidden/>
    <w:rsid w:val="0030582F"/>
    <w:rPr>
      <w:rFonts w:ascii="Tahoma" w:eastAsia="Times New Roman" w:hAnsi="Tahoma"/>
      <w:sz w:val="16"/>
    </w:rPr>
  </w:style>
  <w:style w:type="character" w:customStyle="1" w:styleId="259">
    <w:name w:val="Знак Знак259"/>
    <w:uiPriority w:val="99"/>
    <w:semiHidden/>
    <w:rsid w:val="0030582F"/>
    <w:rPr>
      <w:rFonts w:ascii="Tahoma" w:eastAsia="Times New Roman" w:hAnsi="Tahoma"/>
      <w:sz w:val="16"/>
    </w:rPr>
  </w:style>
  <w:style w:type="character" w:customStyle="1" w:styleId="11000">
    <w:name w:val="Знак Знак1100"/>
    <w:uiPriority w:val="99"/>
    <w:semiHidden/>
    <w:rsid w:val="0030582F"/>
    <w:rPr>
      <w:rFonts w:ascii="Times New Roman" w:eastAsia="Times New Roman" w:hAnsi="Times New Roman"/>
    </w:rPr>
  </w:style>
  <w:style w:type="character" w:customStyle="1" w:styleId="1900">
    <w:name w:val="Знак Знак190"/>
    <w:uiPriority w:val="99"/>
    <w:rsid w:val="0030582F"/>
    <w:rPr>
      <w:rFonts w:ascii="Times New Roman" w:eastAsia="Times New Roman" w:hAnsi="Times New Roman"/>
      <w:b/>
    </w:rPr>
  </w:style>
  <w:style w:type="character" w:customStyle="1" w:styleId="24100">
    <w:name w:val="Знак Знак2410"/>
    <w:uiPriority w:val="99"/>
    <w:locked/>
    <w:rsid w:val="00B43BCA"/>
    <w:rPr>
      <w:rFonts w:ascii="Cambria" w:hAnsi="Cambria"/>
      <w:b/>
      <w:kern w:val="32"/>
      <w:sz w:val="32"/>
      <w:lang w:eastAsia="ru-RU"/>
    </w:rPr>
  </w:style>
  <w:style w:type="character" w:customStyle="1" w:styleId="2311">
    <w:name w:val="Знак Знак2311"/>
    <w:uiPriority w:val="99"/>
    <w:locked/>
    <w:rsid w:val="00B43BCA"/>
    <w:rPr>
      <w:rFonts w:ascii="Arial" w:hAnsi="Arial"/>
      <w:b/>
      <w:i/>
      <w:sz w:val="28"/>
      <w:lang w:eastAsia="ru-RU"/>
    </w:rPr>
  </w:style>
  <w:style w:type="character" w:customStyle="1" w:styleId="2213">
    <w:name w:val="Знак Знак2213"/>
    <w:uiPriority w:val="99"/>
    <w:locked/>
    <w:rsid w:val="00B43BCA"/>
    <w:rPr>
      <w:rFonts w:ascii="Cambria" w:hAnsi="Cambria"/>
      <w:b/>
      <w:color w:val="4F81BD"/>
      <w:sz w:val="24"/>
      <w:lang w:eastAsia="ru-RU"/>
    </w:rPr>
  </w:style>
  <w:style w:type="character" w:customStyle="1" w:styleId="286">
    <w:name w:val="Знак Знак286"/>
    <w:uiPriority w:val="99"/>
    <w:rsid w:val="00853541"/>
    <w:rPr>
      <w:rFonts w:ascii="Arial Cyr Chuv" w:eastAsia="Times New Roman" w:hAnsi="Arial Cyr Chuv"/>
      <w:b/>
      <w:sz w:val="24"/>
      <w:lang w:eastAsia="ru-RU"/>
    </w:rPr>
  </w:style>
  <w:style w:type="character" w:customStyle="1" w:styleId="277">
    <w:name w:val="Знак Знак277"/>
    <w:uiPriority w:val="99"/>
    <w:rsid w:val="00853541"/>
    <w:rPr>
      <w:rFonts w:ascii="Times New Roman" w:eastAsia="Times New Roman" w:hAnsi="Times New Roman"/>
      <w:b/>
      <w:sz w:val="36"/>
    </w:rPr>
  </w:style>
  <w:style w:type="character" w:customStyle="1" w:styleId="267">
    <w:name w:val="Знак Знак267"/>
    <w:uiPriority w:val="99"/>
    <w:rsid w:val="00853541"/>
    <w:rPr>
      <w:rFonts w:ascii="Times New Roman" w:eastAsia="Times New Roman" w:hAnsi="Times New Roman"/>
      <w:b/>
      <w:sz w:val="24"/>
    </w:rPr>
  </w:style>
  <w:style w:type="character" w:customStyle="1" w:styleId="258">
    <w:name w:val="Знак Знак258"/>
    <w:uiPriority w:val="99"/>
    <w:rsid w:val="00853541"/>
    <w:rPr>
      <w:rFonts w:ascii="Times New Roman" w:eastAsia="Times New Roman" w:hAnsi="Times New Roman"/>
      <w:b/>
      <w:i/>
      <w:sz w:val="26"/>
    </w:rPr>
  </w:style>
  <w:style w:type="numbering" w:customStyle="1" w:styleId="WW8Num2">
    <w:name w:val="WW8Num2"/>
    <w:rsid w:val="00C724EF"/>
    <w:pPr>
      <w:numPr>
        <w:numId w:val="40"/>
      </w:numPr>
    </w:pPr>
  </w:style>
  <w:style w:type="numbering" w:customStyle="1" w:styleId="2">
    <w:name w:val="Стиль2"/>
    <w:rsid w:val="00C724EF"/>
    <w:pPr>
      <w:numPr>
        <w:numId w:val="6"/>
      </w:numPr>
    </w:pPr>
  </w:style>
  <w:style w:type="numbering" w:customStyle="1" w:styleId="WW8Num1">
    <w:name w:val="WW8Num1"/>
    <w:rsid w:val="00C724EF"/>
    <w:pPr>
      <w:numPr>
        <w:numId w:val="39"/>
      </w:numPr>
    </w:pPr>
  </w:style>
  <w:style w:type="table" w:customStyle="1" w:styleId="7b">
    <w:name w:val="Сетка таблицы7"/>
    <w:basedOn w:val="a2"/>
    <w:next w:val="a5"/>
    <w:rsid w:val="00A8112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uiPriority w:val="99"/>
    <w:qFormat/>
    <w:rsid w:val="00B43BCA"/>
    <w:pPr>
      <w:ind w:firstLine="567"/>
      <w:jc w:val="both"/>
    </w:pPr>
    <w:rPr>
      <w:rFonts w:ascii="Times New Roman" w:hAnsi="Times New Roman"/>
      <w:sz w:val="24"/>
      <w:szCs w:val="20"/>
    </w:rPr>
  </w:style>
  <w:style w:type="paragraph" w:styleId="10">
    <w:name w:val="heading 1"/>
    <w:aliases w:val="Раздел Договора,H1,&quot;Алмаз&quot;"/>
    <w:basedOn w:val="a0"/>
    <w:next w:val="a0"/>
    <w:link w:val="12"/>
    <w:uiPriority w:val="99"/>
    <w:qFormat/>
    <w:rsid w:val="00D72E30"/>
    <w:pPr>
      <w:widowControl w:val="0"/>
      <w:suppressAutoHyphens/>
      <w:autoSpaceDE w:val="0"/>
      <w:ind w:firstLine="0"/>
      <w:jc w:val="left"/>
      <w:outlineLvl w:val="0"/>
    </w:pPr>
    <w:rPr>
      <w:rFonts w:ascii="Arial Cyr Chuv" w:hAnsi="Arial Cyr Chuv"/>
      <w:b/>
    </w:rPr>
  </w:style>
  <w:style w:type="paragraph" w:styleId="20">
    <w:name w:val="heading 2"/>
    <w:aliases w:val="H2,&quot;Изумруд&quot;"/>
    <w:basedOn w:val="a0"/>
    <w:next w:val="a0"/>
    <w:link w:val="21"/>
    <w:uiPriority w:val="99"/>
    <w:qFormat/>
    <w:locked/>
    <w:rsid w:val="000119E3"/>
    <w:pPr>
      <w:keepNext/>
      <w:jc w:val="center"/>
      <w:outlineLvl w:val="1"/>
    </w:pPr>
    <w:rPr>
      <w:rFonts w:ascii="Calibri" w:hAnsi="Calibri"/>
      <w:b/>
    </w:rPr>
  </w:style>
  <w:style w:type="paragraph" w:styleId="30">
    <w:name w:val="heading 3"/>
    <w:aliases w:val="H3,&quot;Сапфир&quot;"/>
    <w:basedOn w:val="a0"/>
    <w:next w:val="a0"/>
    <w:link w:val="32"/>
    <w:uiPriority w:val="99"/>
    <w:qFormat/>
    <w:locked/>
    <w:rsid w:val="000119E3"/>
    <w:pPr>
      <w:keepNext/>
      <w:spacing w:before="240" w:after="60"/>
      <w:ind w:firstLine="0"/>
      <w:jc w:val="left"/>
      <w:outlineLvl w:val="2"/>
    </w:pPr>
    <w:rPr>
      <w:rFonts w:ascii="Arial" w:hAnsi="Arial"/>
      <w:b/>
      <w:sz w:val="26"/>
    </w:rPr>
  </w:style>
  <w:style w:type="paragraph" w:styleId="4">
    <w:name w:val="heading 4"/>
    <w:aliases w:val="!Параграфы/Статьи документа"/>
    <w:basedOn w:val="a0"/>
    <w:next w:val="a0"/>
    <w:link w:val="41"/>
    <w:uiPriority w:val="99"/>
    <w:qFormat/>
    <w:locked/>
    <w:rsid w:val="000119E3"/>
    <w:pPr>
      <w:keepNext/>
      <w:ind w:firstLine="0"/>
      <w:outlineLvl w:val="3"/>
    </w:pPr>
    <w:rPr>
      <w:rFonts w:ascii="Calibri" w:hAnsi="Calibri"/>
      <w:b/>
      <w:color w:val="0000FF"/>
    </w:rPr>
  </w:style>
  <w:style w:type="paragraph" w:styleId="5">
    <w:name w:val="heading 5"/>
    <w:basedOn w:val="a0"/>
    <w:next w:val="a0"/>
    <w:link w:val="51"/>
    <w:uiPriority w:val="99"/>
    <w:qFormat/>
    <w:locked/>
    <w:rsid w:val="000119E3"/>
    <w:pPr>
      <w:keepNext/>
      <w:ind w:firstLine="0"/>
      <w:outlineLvl w:val="4"/>
    </w:pPr>
    <w:rPr>
      <w:rFonts w:ascii="Calibri" w:hAnsi="Calibri"/>
      <w:b/>
      <w:color w:val="FF6600"/>
    </w:rPr>
  </w:style>
  <w:style w:type="paragraph" w:styleId="6">
    <w:name w:val="heading 6"/>
    <w:aliases w:val="H6"/>
    <w:basedOn w:val="a0"/>
    <w:next w:val="a0"/>
    <w:link w:val="62"/>
    <w:uiPriority w:val="99"/>
    <w:qFormat/>
    <w:locked/>
    <w:rsid w:val="000119E3"/>
    <w:pPr>
      <w:keepNext/>
      <w:ind w:firstLine="0"/>
      <w:jc w:val="center"/>
      <w:outlineLvl w:val="5"/>
    </w:pPr>
    <w:rPr>
      <w:rFonts w:ascii="Calibri" w:hAnsi="Calibri"/>
      <w:b/>
    </w:rPr>
  </w:style>
  <w:style w:type="paragraph" w:styleId="7">
    <w:name w:val="heading 7"/>
    <w:basedOn w:val="a0"/>
    <w:next w:val="a0"/>
    <w:link w:val="71"/>
    <w:uiPriority w:val="99"/>
    <w:qFormat/>
    <w:locked/>
    <w:rsid w:val="000119E3"/>
    <w:pPr>
      <w:keepNext/>
      <w:ind w:firstLine="0"/>
      <w:jc w:val="center"/>
      <w:outlineLvl w:val="6"/>
    </w:pPr>
    <w:rPr>
      <w:rFonts w:ascii="Calibri" w:hAnsi="Calibri"/>
      <w:b/>
    </w:rPr>
  </w:style>
  <w:style w:type="paragraph" w:styleId="8">
    <w:name w:val="heading 8"/>
    <w:basedOn w:val="a0"/>
    <w:next w:val="a0"/>
    <w:link w:val="81"/>
    <w:uiPriority w:val="99"/>
    <w:qFormat/>
    <w:locked/>
    <w:rsid w:val="000119E3"/>
    <w:pPr>
      <w:keepNext/>
      <w:ind w:firstLine="0"/>
      <w:jc w:val="left"/>
      <w:outlineLvl w:val="7"/>
    </w:pPr>
    <w:rPr>
      <w:rFonts w:ascii="Calibri" w:hAnsi="Calibri"/>
      <w:b/>
    </w:rPr>
  </w:style>
  <w:style w:type="paragraph" w:styleId="9">
    <w:name w:val="heading 9"/>
    <w:basedOn w:val="a0"/>
    <w:next w:val="a0"/>
    <w:link w:val="91"/>
    <w:uiPriority w:val="99"/>
    <w:qFormat/>
    <w:locked/>
    <w:rsid w:val="000119E3"/>
    <w:pPr>
      <w:keepNext/>
      <w:ind w:firstLine="0"/>
      <w:outlineLvl w:val="8"/>
    </w:pPr>
    <w:rPr>
      <w:rFonts w:ascii="Calibri" w:hAnsi="Calibri"/>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aliases w:val="Раздел Договора Char,H1 Char,&quot;Алмаз&quot; Char"/>
    <w:basedOn w:val="a1"/>
    <w:uiPriority w:val="99"/>
    <w:locked/>
    <w:rsid w:val="000119E3"/>
    <w:rPr>
      <w:rFonts w:ascii="Times New Roman" w:hAnsi="Times New Roman" w:cs="Times New Roman"/>
      <w:sz w:val="24"/>
      <w:lang w:eastAsia="ru-RU"/>
    </w:rPr>
  </w:style>
  <w:style w:type="character" w:customStyle="1" w:styleId="Heading2Char">
    <w:name w:val="Heading 2 Char"/>
    <w:aliases w:val="H2 Char,&quot;Изумруд&quot; Char"/>
    <w:basedOn w:val="a1"/>
    <w:uiPriority w:val="99"/>
    <w:locked/>
    <w:rsid w:val="000119E3"/>
    <w:rPr>
      <w:rFonts w:ascii="Times New Roman" w:hAnsi="Times New Roman" w:cs="Times New Roman"/>
      <w:b/>
      <w:caps/>
      <w:sz w:val="26"/>
      <w:lang w:eastAsia="ru-RU"/>
    </w:rPr>
  </w:style>
  <w:style w:type="character" w:customStyle="1" w:styleId="Heading3Char">
    <w:name w:val="Heading 3 Char"/>
    <w:aliases w:val="H3 Char,&quot;Сапфир&quot; Char"/>
    <w:basedOn w:val="a1"/>
    <w:uiPriority w:val="99"/>
    <w:semiHidden/>
    <w:locked/>
    <w:rsid w:val="000119E3"/>
    <w:rPr>
      <w:rFonts w:ascii="Cambria" w:hAnsi="Cambria" w:cs="Times New Roman"/>
      <w:b/>
      <w:bCs/>
      <w:sz w:val="26"/>
      <w:szCs w:val="26"/>
      <w:lang w:eastAsia="en-US"/>
    </w:rPr>
  </w:style>
  <w:style w:type="character" w:customStyle="1" w:styleId="Heading4Char">
    <w:name w:val="Heading 4 Char"/>
    <w:aliases w:val="!Параграфы/Статьи документа Char"/>
    <w:basedOn w:val="a1"/>
    <w:uiPriority w:val="99"/>
    <w:semiHidden/>
    <w:locked/>
    <w:rsid w:val="000119E3"/>
    <w:rPr>
      <w:rFonts w:ascii="Calibri" w:hAnsi="Calibri" w:cs="Times New Roman"/>
      <w:b/>
      <w:bCs/>
      <w:sz w:val="28"/>
      <w:szCs w:val="28"/>
      <w:lang w:eastAsia="en-US"/>
    </w:rPr>
  </w:style>
  <w:style w:type="character" w:customStyle="1" w:styleId="Heading5Char">
    <w:name w:val="Heading 5 Char"/>
    <w:basedOn w:val="a1"/>
    <w:uiPriority w:val="99"/>
    <w:semiHidden/>
    <w:locked/>
    <w:rsid w:val="000119E3"/>
    <w:rPr>
      <w:rFonts w:ascii="Calibri" w:hAnsi="Calibri" w:cs="Times New Roman"/>
      <w:b/>
      <w:bCs/>
      <w:i/>
      <w:iCs/>
      <w:sz w:val="26"/>
      <w:szCs w:val="26"/>
      <w:lang w:eastAsia="en-US"/>
    </w:rPr>
  </w:style>
  <w:style w:type="character" w:customStyle="1" w:styleId="Heading6Char">
    <w:name w:val="Heading 6 Char"/>
    <w:aliases w:val="H6 Char"/>
    <w:basedOn w:val="a1"/>
    <w:uiPriority w:val="99"/>
    <w:semiHidden/>
    <w:locked/>
    <w:rsid w:val="000119E3"/>
    <w:rPr>
      <w:rFonts w:ascii="Calibri" w:hAnsi="Calibri" w:cs="Times New Roman"/>
      <w:b/>
      <w:bCs/>
      <w:lang w:eastAsia="en-US"/>
    </w:rPr>
  </w:style>
  <w:style w:type="character" w:customStyle="1" w:styleId="Heading7Char">
    <w:name w:val="Heading 7 Char"/>
    <w:basedOn w:val="a1"/>
    <w:uiPriority w:val="99"/>
    <w:semiHidden/>
    <w:locked/>
    <w:rsid w:val="000119E3"/>
    <w:rPr>
      <w:rFonts w:ascii="Calibri" w:hAnsi="Calibri" w:cs="Times New Roman"/>
      <w:sz w:val="24"/>
      <w:szCs w:val="24"/>
      <w:lang w:eastAsia="en-US"/>
    </w:rPr>
  </w:style>
  <w:style w:type="character" w:customStyle="1" w:styleId="Heading8Char">
    <w:name w:val="Heading 8 Char"/>
    <w:basedOn w:val="a1"/>
    <w:uiPriority w:val="99"/>
    <w:semiHidden/>
    <w:locked/>
    <w:rsid w:val="000119E3"/>
    <w:rPr>
      <w:rFonts w:ascii="Calibri" w:hAnsi="Calibri" w:cs="Times New Roman"/>
      <w:i/>
      <w:iCs/>
      <w:sz w:val="24"/>
      <w:szCs w:val="24"/>
      <w:lang w:eastAsia="en-US"/>
    </w:rPr>
  </w:style>
  <w:style w:type="character" w:customStyle="1" w:styleId="Heading9Char">
    <w:name w:val="Heading 9 Char"/>
    <w:basedOn w:val="a1"/>
    <w:uiPriority w:val="99"/>
    <w:semiHidden/>
    <w:locked/>
    <w:rsid w:val="000119E3"/>
    <w:rPr>
      <w:rFonts w:ascii="Cambria" w:hAnsi="Cambria" w:cs="Times New Roman"/>
      <w:lang w:eastAsia="en-US"/>
    </w:rPr>
  </w:style>
  <w:style w:type="paragraph" w:styleId="a4">
    <w:name w:val="Balloon Text"/>
    <w:basedOn w:val="a0"/>
    <w:link w:val="31"/>
    <w:uiPriority w:val="99"/>
    <w:rsid w:val="00B43BCA"/>
    <w:pPr>
      <w:ind w:firstLine="0"/>
      <w:jc w:val="left"/>
    </w:pPr>
    <w:rPr>
      <w:rFonts w:ascii="Tahoma" w:hAnsi="Tahoma" w:cs="Tahoma"/>
      <w:sz w:val="16"/>
      <w:szCs w:val="16"/>
      <w:lang w:eastAsia="en-US"/>
    </w:rPr>
  </w:style>
  <w:style w:type="character" w:customStyle="1" w:styleId="31">
    <w:name w:val="Текст выноски Знак3"/>
    <w:basedOn w:val="a1"/>
    <w:link w:val="a4"/>
    <w:uiPriority w:val="99"/>
    <w:semiHidden/>
    <w:locked/>
    <w:rsid w:val="005574E5"/>
    <w:rPr>
      <w:rFonts w:ascii="Tahoma" w:hAnsi="Tahoma" w:cs="Tahoma"/>
      <w:sz w:val="16"/>
      <w:szCs w:val="16"/>
    </w:rPr>
  </w:style>
  <w:style w:type="table" w:styleId="a5">
    <w:name w:val="Table Grid"/>
    <w:basedOn w:val="a2"/>
    <w:uiPriority w:val="99"/>
    <w:rsid w:val="00897A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1"/>
    <w:uiPriority w:val="99"/>
    <w:rsid w:val="00897AD3"/>
    <w:rPr>
      <w:rFonts w:cs="Times New Roman"/>
      <w:color w:val="0000FF"/>
      <w:u w:val="single"/>
    </w:rPr>
  </w:style>
  <w:style w:type="paragraph" w:styleId="a7">
    <w:name w:val="caption"/>
    <w:basedOn w:val="a0"/>
    <w:next w:val="a0"/>
    <w:uiPriority w:val="99"/>
    <w:qFormat/>
    <w:locked/>
    <w:rsid w:val="000119E3"/>
    <w:pPr>
      <w:framePr w:w="3930" w:h="1875" w:hSpace="180" w:wrap="around" w:vAnchor="text" w:hAnchor="page" w:x="1365" w:y="6"/>
      <w:jc w:val="center"/>
    </w:pPr>
    <w:rPr>
      <w:rFonts w:ascii="TimesET" w:hAnsi="TimesET"/>
      <w:b/>
      <w:sz w:val="26"/>
      <w:szCs w:val="24"/>
    </w:rPr>
  </w:style>
  <w:style w:type="paragraph" w:styleId="a8">
    <w:name w:val="Body Text"/>
    <w:aliases w:val="Основной текст1,Основной текст Знак Знак,bt,бпОсновной текст"/>
    <w:basedOn w:val="a0"/>
    <w:link w:val="40"/>
    <w:uiPriority w:val="99"/>
    <w:rsid w:val="000119E3"/>
    <w:pPr>
      <w:shd w:val="clear" w:color="auto" w:fill="FFFFFF"/>
      <w:autoSpaceDE w:val="0"/>
      <w:autoSpaceDN w:val="0"/>
      <w:adjustRightInd w:val="0"/>
      <w:ind w:firstLine="0"/>
    </w:pPr>
    <w:rPr>
      <w:rFonts w:ascii="Calibri" w:hAnsi="Calibri"/>
      <w:color w:val="000000"/>
    </w:rPr>
  </w:style>
  <w:style w:type="character" w:customStyle="1" w:styleId="BodyTextChar">
    <w:name w:val="Body Text Char"/>
    <w:aliases w:val="Основной текст1 Char,Основной текст Знак Знак Char,bt Char,бпОсновной текст Char"/>
    <w:basedOn w:val="a1"/>
    <w:uiPriority w:val="99"/>
    <w:locked/>
    <w:rsid w:val="000119E3"/>
    <w:rPr>
      <w:rFonts w:ascii="Times New Roman" w:hAnsi="Times New Roman" w:cs="Times New Roman"/>
    </w:rPr>
  </w:style>
  <w:style w:type="paragraph" w:styleId="a9">
    <w:name w:val="Body Text Indent"/>
    <w:aliases w:val="Основной текст 1,Нумерованный список !!,Надин стиль,Основной текст с отступом Знак Знак,Основной текст с отступом Знак Знак Знак,Основной текст с отступом12"/>
    <w:basedOn w:val="a0"/>
    <w:link w:val="42"/>
    <w:uiPriority w:val="99"/>
    <w:rsid w:val="00B43BCA"/>
    <w:pPr>
      <w:spacing w:after="120"/>
      <w:ind w:left="283" w:firstLine="0"/>
      <w:jc w:val="left"/>
    </w:pPr>
    <w:rPr>
      <w:szCs w:val="24"/>
    </w:rPr>
  </w:style>
  <w:style w:type="character" w:customStyle="1" w:styleId="BodyTextIndentChar">
    <w:name w:val="Body Text Indent Char"/>
    <w:aliases w:val="Основной текст 1 Char,Нумерованный список !! Char,Надин стиль Char,Основной текст с отступом Знак Знак Char,Основной текст с отступом Знак Знак Знак Char,Основной текст с отступом12 Char"/>
    <w:basedOn w:val="a1"/>
    <w:uiPriority w:val="99"/>
    <w:semiHidden/>
    <w:locked/>
    <w:rsid w:val="000119E3"/>
    <w:rPr>
      <w:rFonts w:cs="Times New Roman"/>
      <w:lang w:eastAsia="en-US"/>
    </w:rPr>
  </w:style>
  <w:style w:type="paragraph" w:styleId="22">
    <w:name w:val="Body Text 2"/>
    <w:aliases w:val="Основной текст 21,Îñíîâíîé òåêñò 1,Iniiaiie oaeno 1"/>
    <w:basedOn w:val="a0"/>
    <w:link w:val="220"/>
    <w:uiPriority w:val="99"/>
    <w:rsid w:val="00B43BCA"/>
  </w:style>
  <w:style w:type="character" w:customStyle="1" w:styleId="BodyText2Char">
    <w:name w:val="Body Text 2 Char"/>
    <w:aliases w:val="Основной текст 21 Char,Îñíîâíîé òåêñò 1 Char,Iniiaiie oaeno 1 Char"/>
    <w:basedOn w:val="a1"/>
    <w:uiPriority w:val="99"/>
    <w:locked/>
    <w:rsid w:val="000119E3"/>
    <w:rPr>
      <w:rFonts w:ascii="Times New Roman" w:hAnsi="Times New Roman" w:cs="Times New Roman"/>
      <w:sz w:val="26"/>
      <w:lang w:eastAsia="ru-RU"/>
    </w:rPr>
  </w:style>
  <w:style w:type="paragraph" w:styleId="33">
    <w:name w:val="Body Text 3"/>
    <w:basedOn w:val="a0"/>
    <w:link w:val="320"/>
    <w:uiPriority w:val="99"/>
    <w:rsid w:val="000119E3"/>
    <w:pPr>
      <w:ind w:right="-5" w:firstLine="0"/>
      <w:jc w:val="center"/>
    </w:pPr>
    <w:rPr>
      <w:rFonts w:ascii="Calibri" w:hAnsi="Calibri"/>
      <w:b/>
    </w:rPr>
  </w:style>
  <w:style w:type="character" w:customStyle="1" w:styleId="BodyText3Char">
    <w:name w:val="Body Text 3 Char"/>
    <w:basedOn w:val="a1"/>
    <w:uiPriority w:val="99"/>
    <w:semiHidden/>
    <w:locked/>
    <w:rsid w:val="000119E3"/>
    <w:rPr>
      <w:rFonts w:cs="Times New Roman"/>
      <w:sz w:val="16"/>
      <w:szCs w:val="16"/>
      <w:lang w:eastAsia="en-US"/>
    </w:rPr>
  </w:style>
  <w:style w:type="paragraph" w:styleId="34">
    <w:name w:val="Body Text Indent 3"/>
    <w:basedOn w:val="a0"/>
    <w:link w:val="321"/>
    <w:uiPriority w:val="99"/>
    <w:rsid w:val="000119E3"/>
    <w:pPr>
      <w:spacing w:after="120"/>
      <w:ind w:left="283"/>
    </w:pPr>
    <w:rPr>
      <w:rFonts w:ascii="Calibri" w:hAnsi="Calibri"/>
      <w:sz w:val="16"/>
    </w:rPr>
  </w:style>
  <w:style w:type="character" w:customStyle="1" w:styleId="BodyTextIndent3Char">
    <w:name w:val="Body Text Indent 3 Char"/>
    <w:basedOn w:val="a1"/>
    <w:uiPriority w:val="99"/>
    <w:semiHidden/>
    <w:locked/>
    <w:rsid w:val="000119E3"/>
    <w:rPr>
      <w:rFonts w:cs="Times New Roman"/>
      <w:sz w:val="16"/>
      <w:szCs w:val="16"/>
      <w:lang w:eastAsia="en-US"/>
    </w:rPr>
  </w:style>
  <w:style w:type="paragraph" w:customStyle="1" w:styleId="ConsPlusNormal">
    <w:name w:val="ConsPlusNormal"/>
    <w:uiPriority w:val="99"/>
    <w:rsid w:val="000119E3"/>
    <w:pPr>
      <w:widowControl w:val="0"/>
      <w:autoSpaceDE w:val="0"/>
      <w:autoSpaceDN w:val="0"/>
    </w:pPr>
    <w:rPr>
      <w:rFonts w:cs="Calibri"/>
      <w:szCs w:val="20"/>
    </w:rPr>
  </w:style>
  <w:style w:type="paragraph" w:customStyle="1" w:styleId="ConsPlusNonformat">
    <w:name w:val="ConsPlusNonformat"/>
    <w:uiPriority w:val="99"/>
    <w:rsid w:val="000119E3"/>
    <w:pPr>
      <w:widowControl w:val="0"/>
      <w:autoSpaceDE w:val="0"/>
      <w:autoSpaceDN w:val="0"/>
    </w:pPr>
    <w:rPr>
      <w:rFonts w:ascii="Courier New" w:hAnsi="Courier New" w:cs="Courier New"/>
      <w:sz w:val="20"/>
      <w:szCs w:val="20"/>
    </w:rPr>
  </w:style>
  <w:style w:type="paragraph" w:customStyle="1" w:styleId="ConsPlusTitle">
    <w:name w:val="ConsPlusTitle"/>
    <w:link w:val="ConsPlusTitle0"/>
    <w:uiPriority w:val="99"/>
    <w:rsid w:val="000119E3"/>
    <w:pPr>
      <w:widowControl w:val="0"/>
      <w:autoSpaceDE w:val="0"/>
      <w:autoSpaceDN w:val="0"/>
    </w:pPr>
    <w:rPr>
      <w:b/>
    </w:rPr>
  </w:style>
  <w:style w:type="paragraph" w:customStyle="1" w:styleId="ConsPlusCell">
    <w:name w:val="ConsPlusCell"/>
    <w:uiPriority w:val="99"/>
    <w:rsid w:val="000119E3"/>
    <w:pPr>
      <w:widowControl w:val="0"/>
      <w:autoSpaceDE w:val="0"/>
      <w:autoSpaceDN w:val="0"/>
    </w:pPr>
    <w:rPr>
      <w:rFonts w:ascii="Courier New" w:hAnsi="Courier New" w:cs="Courier New"/>
      <w:sz w:val="20"/>
      <w:szCs w:val="20"/>
    </w:rPr>
  </w:style>
  <w:style w:type="paragraph" w:customStyle="1" w:styleId="ConsPlusDocList">
    <w:name w:val="ConsPlusDocList"/>
    <w:uiPriority w:val="99"/>
    <w:rsid w:val="000119E3"/>
    <w:pPr>
      <w:widowControl w:val="0"/>
      <w:autoSpaceDE w:val="0"/>
      <w:autoSpaceDN w:val="0"/>
    </w:pPr>
    <w:rPr>
      <w:rFonts w:ascii="Courier New" w:hAnsi="Courier New" w:cs="Courier New"/>
      <w:sz w:val="20"/>
      <w:szCs w:val="20"/>
    </w:rPr>
  </w:style>
  <w:style w:type="paragraph" w:customStyle="1" w:styleId="ConsPlusTitlePage">
    <w:name w:val="ConsPlusTitlePage"/>
    <w:uiPriority w:val="99"/>
    <w:rsid w:val="000119E3"/>
    <w:pPr>
      <w:widowControl w:val="0"/>
      <w:autoSpaceDE w:val="0"/>
      <w:autoSpaceDN w:val="0"/>
    </w:pPr>
    <w:rPr>
      <w:rFonts w:ascii="Tahoma" w:hAnsi="Tahoma" w:cs="Tahoma"/>
      <w:sz w:val="20"/>
      <w:szCs w:val="20"/>
    </w:rPr>
  </w:style>
  <w:style w:type="paragraph" w:customStyle="1" w:styleId="ConsPlusJurTerm">
    <w:name w:val="ConsPlusJurTerm"/>
    <w:uiPriority w:val="99"/>
    <w:rsid w:val="000119E3"/>
    <w:pPr>
      <w:widowControl w:val="0"/>
      <w:autoSpaceDE w:val="0"/>
      <w:autoSpaceDN w:val="0"/>
    </w:pPr>
    <w:rPr>
      <w:rFonts w:ascii="Tahoma" w:hAnsi="Tahoma" w:cs="Tahoma"/>
      <w:sz w:val="26"/>
      <w:szCs w:val="20"/>
    </w:rPr>
  </w:style>
  <w:style w:type="paragraph" w:customStyle="1" w:styleId="ConsPlusTextList">
    <w:name w:val="ConsPlusTextList"/>
    <w:uiPriority w:val="99"/>
    <w:rsid w:val="000119E3"/>
    <w:pPr>
      <w:widowControl w:val="0"/>
      <w:autoSpaceDE w:val="0"/>
      <w:autoSpaceDN w:val="0"/>
    </w:pPr>
    <w:rPr>
      <w:rFonts w:ascii="Arial" w:hAnsi="Arial" w:cs="Arial"/>
      <w:sz w:val="20"/>
      <w:szCs w:val="20"/>
    </w:rPr>
  </w:style>
  <w:style w:type="character" w:styleId="aa">
    <w:name w:val="Strong"/>
    <w:basedOn w:val="a1"/>
    <w:uiPriority w:val="99"/>
    <w:qFormat/>
    <w:locked/>
    <w:rsid w:val="000119E3"/>
    <w:rPr>
      <w:rFonts w:cs="Times New Roman"/>
      <w:b/>
    </w:rPr>
  </w:style>
  <w:style w:type="character" w:customStyle="1" w:styleId="40">
    <w:name w:val="Основной текст Знак4"/>
    <w:aliases w:val="Основной текст1 Знак3,Основной текст Знак Знак Знак3,bt Знак,бпОсновной текст Знак1"/>
    <w:link w:val="a8"/>
    <w:uiPriority w:val="99"/>
    <w:locked/>
    <w:rsid w:val="000119E3"/>
    <w:rPr>
      <w:rFonts w:ascii="Calibri" w:hAnsi="Calibri"/>
      <w:color w:val="000000"/>
      <w:sz w:val="24"/>
      <w:lang w:val="ru-RU" w:eastAsia="ru-RU"/>
    </w:rPr>
  </w:style>
  <w:style w:type="character" w:customStyle="1" w:styleId="90">
    <w:name w:val="Знак Знак9"/>
    <w:uiPriority w:val="99"/>
    <w:rsid w:val="000119E3"/>
    <w:rPr>
      <w:rFonts w:ascii="Tahoma" w:hAnsi="Tahoma"/>
      <w:sz w:val="16"/>
      <w:lang w:val="ru-RU" w:eastAsia="ru-RU"/>
    </w:rPr>
  </w:style>
  <w:style w:type="paragraph" w:styleId="ab">
    <w:name w:val="header"/>
    <w:aliases w:val="ВерхКолонтитул"/>
    <w:basedOn w:val="a0"/>
    <w:link w:val="23"/>
    <w:uiPriority w:val="99"/>
    <w:rsid w:val="000119E3"/>
    <w:pPr>
      <w:tabs>
        <w:tab w:val="center" w:pos="4677"/>
        <w:tab w:val="right" w:pos="9355"/>
      </w:tabs>
      <w:spacing w:after="160" w:line="259" w:lineRule="auto"/>
      <w:ind w:firstLine="0"/>
      <w:jc w:val="left"/>
    </w:pPr>
    <w:rPr>
      <w:rFonts w:ascii="Calibri" w:hAnsi="Calibri"/>
      <w:sz w:val="22"/>
      <w:lang w:eastAsia="en-US"/>
    </w:rPr>
  </w:style>
  <w:style w:type="character" w:customStyle="1" w:styleId="HeaderChar">
    <w:name w:val="Header Char"/>
    <w:aliases w:val="ВерхКолонтитул Char"/>
    <w:basedOn w:val="a1"/>
    <w:uiPriority w:val="99"/>
    <w:locked/>
    <w:rsid w:val="000119E3"/>
    <w:rPr>
      <w:rFonts w:ascii="Times New Roman" w:hAnsi="Times New Roman" w:cs="Times New Roman"/>
    </w:rPr>
  </w:style>
  <w:style w:type="character" w:customStyle="1" w:styleId="23">
    <w:name w:val="Верхний колонтитул Знак2"/>
    <w:aliases w:val="ВерхКолонтитул Знак"/>
    <w:link w:val="ab"/>
    <w:uiPriority w:val="99"/>
    <w:locked/>
    <w:rsid w:val="000119E3"/>
    <w:rPr>
      <w:rFonts w:ascii="Calibri" w:hAnsi="Calibri"/>
      <w:sz w:val="22"/>
      <w:lang w:val="ru-RU" w:eastAsia="en-US"/>
    </w:rPr>
  </w:style>
  <w:style w:type="paragraph" w:styleId="ac">
    <w:name w:val="footer"/>
    <w:basedOn w:val="a0"/>
    <w:link w:val="35"/>
    <w:uiPriority w:val="99"/>
    <w:rsid w:val="000119E3"/>
    <w:pPr>
      <w:tabs>
        <w:tab w:val="center" w:pos="4677"/>
        <w:tab w:val="right" w:pos="9355"/>
      </w:tabs>
      <w:spacing w:after="160" w:line="259" w:lineRule="auto"/>
      <w:ind w:firstLine="0"/>
      <w:jc w:val="left"/>
    </w:pPr>
    <w:rPr>
      <w:rFonts w:ascii="Calibri" w:hAnsi="Calibri"/>
      <w:sz w:val="22"/>
      <w:lang w:eastAsia="en-US"/>
    </w:rPr>
  </w:style>
  <w:style w:type="character" w:customStyle="1" w:styleId="FooterChar">
    <w:name w:val="Footer Char"/>
    <w:basedOn w:val="a1"/>
    <w:uiPriority w:val="99"/>
    <w:locked/>
    <w:rsid w:val="000119E3"/>
    <w:rPr>
      <w:rFonts w:ascii="Times New Roman" w:hAnsi="Times New Roman" w:cs="Times New Roman"/>
    </w:rPr>
  </w:style>
  <w:style w:type="character" w:customStyle="1" w:styleId="35">
    <w:name w:val="Нижний колонтитул Знак3"/>
    <w:link w:val="ac"/>
    <w:uiPriority w:val="99"/>
    <w:locked/>
    <w:rsid w:val="000119E3"/>
    <w:rPr>
      <w:rFonts w:ascii="Calibri" w:hAnsi="Calibri"/>
      <w:sz w:val="22"/>
      <w:lang w:val="ru-RU" w:eastAsia="en-US"/>
    </w:rPr>
  </w:style>
  <w:style w:type="character" w:customStyle="1" w:styleId="12">
    <w:name w:val="Заголовок 1 Знак2"/>
    <w:aliases w:val="Раздел Договора Знак2,H1 Знак2,&quot;Алмаз&quot; Знак1"/>
    <w:link w:val="10"/>
    <w:uiPriority w:val="99"/>
    <w:locked/>
    <w:rsid w:val="000119E3"/>
    <w:rPr>
      <w:rFonts w:ascii="Arial Cyr Chuv" w:hAnsi="Arial Cyr Chuv"/>
      <w:b/>
      <w:sz w:val="24"/>
      <w:lang w:val="ru-RU" w:eastAsia="ru-RU"/>
    </w:rPr>
  </w:style>
  <w:style w:type="character" w:customStyle="1" w:styleId="21">
    <w:name w:val="Заголовок 2 Знак1"/>
    <w:aliases w:val="H2 Знак1,&quot;Изумруд&quot; Знак"/>
    <w:link w:val="20"/>
    <w:uiPriority w:val="99"/>
    <w:locked/>
    <w:rsid w:val="000119E3"/>
    <w:rPr>
      <w:rFonts w:ascii="Calibri" w:hAnsi="Calibri"/>
      <w:b/>
      <w:sz w:val="24"/>
      <w:lang w:val="ru-RU" w:eastAsia="ru-RU"/>
    </w:rPr>
  </w:style>
  <w:style w:type="character" w:customStyle="1" w:styleId="32">
    <w:name w:val="Заголовок 3 Знак2"/>
    <w:aliases w:val="H3 Знак3,&quot;Сапфир&quot; Знак2"/>
    <w:link w:val="30"/>
    <w:uiPriority w:val="99"/>
    <w:locked/>
    <w:rsid w:val="000119E3"/>
    <w:rPr>
      <w:rFonts w:ascii="Arial" w:hAnsi="Arial"/>
      <w:b/>
      <w:sz w:val="26"/>
      <w:lang w:val="ru-RU" w:eastAsia="ru-RU"/>
    </w:rPr>
  </w:style>
  <w:style w:type="character" w:customStyle="1" w:styleId="41">
    <w:name w:val="Заголовок 4 Знак1"/>
    <w:aliases w:val="!Параграфы/Статьи документа Знак"/>
    <w:link w:val="4"/>
    <w:uiPriority w:val="99"/>
    <w:locked/>
    <w:rsid w:val="000119E3"/>
    <w:rPr>
      <w:rFonts w:ascii="Calibri" w:hAnsi="Calibri"/>
      <w:b/>
      <w:color w:val="0000FF"/>
      <w:sz w:val="24"/>
      <w:lang w:val="ru-RU" w:eastAsia="ru-RU"/>
    </w:rPr>
  </w:style>
  <w:style w:type="character" w:customStyle="1" w:styleId="51">
    <w:name w:val="Заголовок 5 Знак1"/>
    <w:link w:val="5"/>
    <w:uiPriority w:val="99"/>
    <w:locked/>
    <w:rsid w:val="000119E3"/>
    <w:rPr>
      <w:rFonts w:ascii="Calibri" w:hAnsi="Calibri"/>
      <w:b/>
      <w:color w:val="FF6600"/>
      <w:sz w:val="24"/>
      <w:lang w:val="ru-RU" w:eastAsia="ru-RU"/>
    </w:rPr>
  </w:style>
  <w:style w:type="character" w:customStyle="1" w:styleId="62">
    <w:name w:val="Заголовок 6 Знак2"/>
    <w:aliases w:val="H6 Знак2"/>
    <w:link w:val="6"/>
    <w:uiPriority w:val="99"/>
    <w:locked/>
    <w:rsid w:val="000119E3"/>
    <w:rPr>
      <w:rFonts w:ascii="Calibri" w:hAnsi="Calibri"/>
      <w:b/>
      <w:sz w:val="24"/>
      <w:lang w:val="ru-RU" w:eastAsia="ru-RU"/>
    </w:rPr>
  </w:style>
  <w:style w:type="character" w:customStyle="1" w:styleId="71">
    <w:name w:val="Заголовок 7 Знак1"/>
    <w:link w:val="7"/>
    <w:uiPriority w:val="99"/>
    <w:locked/>
    <w:rsid w:val="000119E3"/>
    <w:rPr>
      <w:rFonts w:ascii="Calibri" w:hAnsi="Calibri"/>
      <w:b/>
      <w:sz w:val="24"/>
      <w:lang w:val="ru-RU" w:eastAsia="ru-RU"/>
    </w:rPr>
  </w:style>
  <w:style w:type="character" w:customStyle="1" w:styleId="81">
    <w:name w:val="Заголовок 8 Знак1"/>
    <w:link w:val="8"/>
    <w:uiPriority w:val="99"/>
    <w:locked/>
    <w:rsid w:val="000119E3"/>
    <w:rPr>
      <w:rFonts w:ascii="Calibri" w:hAnsi="Calibri"/>
      <w:b/>
      <w:sz w:val="24"/>
      <w:lang w:val="ru-RU" w:eastAsia="ru-RU"/>
    </w:rPr>
  </w:style>
  <w:style w:type="character" w:customStyle="1" w:styleId="91">
    <w:name w:val="Заголовок 9 Знак1"/>
    <w:link w:val="9"/>
    <w:uiPriority w:val="99"/>
    <w:locked/>
    <w:rsid w:val="000119E3"/>
    <w:rPr>
      <w:rFonts w:ascii="Calibri" w:hAnsi="Calibri"/>
      <w:b/>
      <w:sz w:val="24"/>
      <w:lang w:val="ru-RU" w:eastAsia="ru-RU"/>
    </w:rPr>
  </w:style>
  <w:style w:type="character" w:customStyle="1" w:styleId="HTMLPreformattedChar1">
    <w:name w:val="HTML Preformatted Char1"/>
    <w:uiPriority w:val="99"/>
    <w:locked/>
    <w:rsid w:val="000119E3"/>
    <w:rPr>
      <w:rFonts w:ascii="Courier New" w:hAnsi="Courier New"/>
    </w:rPr>
  </w:style>
  <w:style w:type="paragraph" w:customStyle="1" w:styleId="ConsCell">
    <w:name w:val="ConsCell"/>
    <w:uiPriority w:val="99"/>
    <w:rsid w:val="000119E3"/>
    <w:pPr>
      <w:widowControl w:val="0"/>
      <w:autoSpaceDE w:val="0"/>
      <w:autoSpaceDN w:val="0"/>
      <w:adjustRightInd w:val="0"/>
      <w:ind w:right="19772"/>
    </w:pPr>
    <w:rPr>
      <w:rFonts w:ascii="Arial" w:hAnsi="Arial" w:cs="Arial"/>
    </w:rPr>
  </w:style>
  <w:style w:type="paragraph" w:customStyle="1" w:styleId="11">
    <w:name w:val="Абзац списка1"/>
    <w:basedOn w:val="a0"/>
    <w:uiPriority w:val="99"/>
    <w:rsid w:val="000119E3"/>
    <w:pPr>
      <w:spacing w:after="200" w:line="276" w:lineRule="auto"/>
      <w:ind w:left="720" w:firstLine="0"/>
      <w:jc w:val="left"/>
    </w:pPr>
    <w:rPr>
      <w:rFonts w:ascii="Calibri" w:hAnsi="Calibri"/>
      <w:sz w:val="22"/>
      <w:szCs w:val="22"/>
      <w:lang w:eastAsia="en-US"/>
    </w:rPr>
  </w:style>
  <w:style w:type="table" w:customStyle="1" w:styleId="13">
    <w:name w:val="Сетка таблицы1"/>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Нормальный (таблица)"/>
    <w:basedOn w:val="a0"/>
    <w:next w:val="a0"/>
    <w:uiPriority w:val="99"/>
    <w:rsid w:val="000119E3"/>
    <w:pPr>
      <w:widowControl w:val="0"/>
      <w:autoSpaceDE w:val="0"/>
      <w:autoSpaceDN w:val="0"/>
      <w:adjustRightInd w:val="0"/>
      <w:ind w:firstLine="0"/>
    </w:pPr>
    <w:rPr>
      <w:rFonts w:ascii="Arial" w:hAnsi="Arial" w:cs="Arial"/>
      <w:szCs w:val="24"/>
    </w:rPr>
  </w:style>
  <w:style w:type="paragraph" w:customStyle="1" w:styleId="ae">
    <w:name w:val="Прижатый влево"/>
    <w:basedOn w:val="a0"/>
    <w:next w:val="a0"/>
    <w:uiPriority w:val="99"/>
    <w:rsid w:val="000119E3"/>
    <w:pPr>
      <w:widowControl w:val="0"/>
      <w:autoSpaceDE w:val="0"/>
      <w:autoSpaceDN w:val="0"/>
      <w:adjustRightInd w:val="0"/>
      <w:ind w:firstLine="0"/>
      <w:jc w:val="left"/>
    </w:pPr>
    <w:rPr>
      <w:rFonts w:ascii="Arial" w:hAnsi="Arial" w:cs="Arial"/>
      <w:szCs w:val="24"/>
    </w:rPr>
  </w:style>
  <w:style w:type="paragraph" w:styleId="HTML">
    <w:name w:val="HTML Preformatted"/>
    <w:basedOn w:val="a0"/>
    <w:link w:val="HTML4"/>
    <w:uiPriority w:val="99"/>
    <w:rsid w:val="00011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rPr>
  </w:style>
  <w:style w:type="character" w:customStyle="1" w:styleId="HTML4">
    <w:name w:val="Стандартный HTML Знак4"/>
    <w:basedOn w:val="a1"/>
    <w:link w:val="HTML"/>
    <w:uiPriority w:val="99"/>
    <w:locked/>
    <w:rsid w:val="000119E3"/>
    <w:rPr>
      <w:rFonts w:ascii="Courier New" w:hAnsi="Courier New" w:cs="Times New Roman"/>
      <w:lang w:val="ru-RU" w:eastAsia="ru-RU" w:bidi="ar-SA"/>
    </w:rPr>
  </w:style>
  <w:style w:type="character" w:customStyle="1" w:styleId="HTML0">
    <w:name w:val="Стандартный HTML Знак"/>
    <w:uiPriority w:val="99"/>
    <w:semiHidden/>
    <w:rsid w:val="000119E3"/>
    <w:rPr>
      <w:rFonts w:ascii="Courier New" w:hAnsi="Courier New"/>
      <w:lang w:eastAsia="en-US"/>
    </w:rPr>
  </w:style>
  <w:style w:type="character" w:customStyle="1" w:styleId="HTML3">
    <w:name w:val="Стандартный HTML Знак3"/>
    <w:uiPriority w:val="99"/>
    <w:semiHidden/>
    <w:rsid w:val="000119E3"/>
    <w:rPr>
      <w:rFonts w:ascii="Courier New" w:hAnsi="Courier New"/>
      <w:sz w:val="20"/>
      <w:lang w:eastAsia="en-US"/>
    </w:rPr>
  </w:style>
  <w:style w:type="character" w:customStyle="1" w:styleId="HTML1">
    <w:name w:val="Стандартный HTML Знак1"/>
    <w:uiPriority w:val="99"/>
    <w:semiHidden/>
    <w:rsid w:val="000119E3"/>
    <w:rPr>
      <w:rFonts w:ascii="Courier New" w:hAnsi="Courier New"/>
      <w:sz w:val="20"/>
      <w:lang w:eastAsia="en-US"/>
    </w:rPr>
  </w:style>
  <w:style w:type="character" w:customStyle="1" w:styleId="HTML11">
    <w:name w:val="Стандартный HTML Знак11"/>
    <w:uiPriority w:val="99"/>
    <w:semiHidden/>
    <w:rsid w:val="000119E3"/>
    <w:rPr>
      <w:rFonts w:ascii="Courier New" w:hAnsi="Courier New"/>
      <w:sz w:val="20"/>
      <w:lang w:eastAsia="en-US"/>
    </w:rPr>
  </w:style>
  <w:style w:type="character" w:customStyle="1" w:styleId="42">
    <w:name w:val="Основной текст с отступом Знак4"/>
    <w:aliases w:val="Основной текст 1 Знак3,Нумерованный список !! Знак3,Надин стиль Знак3,Основной текст с отступом Знак Знак Знак4,Основной текст с отступом Знак Знак Знак Знак1,Основной текст с отступом12 Знак"/>
    <w:link w:val="a9"/>
    <w:uiPriority w:val="99"/>
    <w:locked/>
    <w:rsid w:val="000119E3"/>
    <w:rPr>
      <w:rFonts w:ascii="Calibri" w:hAnsi="Calibri"/>
      <w:sz w:val="24"/>
      <w:lang w:val="ru-RU" w:eastAsia="ru-RU"/>
    </w:rPr>
  </w:style>
  <w:style w:type="paragraph" w:customStyle="1" w:styleId="ConsNormal">
    <w:name w:val="ConsNormal"/>
    <w:uiPriority w:val="99"/>
    <w:rsid w:val="000119E3"/>
    <w:pPr>
      <w:autoSpaceDE w:val="0"/>
      <w:autoSpaceDN w:val="0"/>
      <w:adjustRightInd w:val="0"/>
      <w:ind w:right="19772" w:firstLine="720"/>
    </w:pPr>
    <w:rPr>
      <w:rFonts w:ascii="Arial" w:hAnsi="Arial" w:cs="Arial"/>
      <w:sz w:val="20"/>
      <w:szCs w:val="20"/>
    </w:rPr>
  </w:style>
  <w:style w:type="paragraph" w:styleId="af">
    <w:name w:val="Normal (Web)"/>
    <w:basedOn w:val="a0"/>
    <w:link w:val="af0"/>
    <w:uiPriority w:val="99"/>
    <w:rsid w:val="0023146D"/>
    <w:pPr>
      <w:suppressAutoHyphens/>
      <w:spacing w:before="100" w:after="100"/>
      <w:ind w:firstLine="0"/>
      <w:jc w:val="left"/>
    </w:pPr>
    <w:rPr>
      <w:rFonts w:ascii="Verdana" w:hAnsi="Verdana"/>
      <w:color w:val="000000"/>
      <w:sz w:val="18"/>
    </w:rPr>
  </w:style>
  <w:style w:type="character" w:customStyle="1" w:styleId="af1">
    <w:name w:val="Основной текст с отступом Знак"/>
    <w:uiPriority w:val="99"/>
    <w:semiHidden/>
    <w:rsid w:val="000119E3"/>
    <w:rPr>
      <w:sz w:val="22"/>
      <w:lang w:eastAsia="en-US"/>
    </w:rPr>
  </w:style>
  <w:style w:type="character" w:customStyle="1" w:styleId="36">
    <w:name w:val="Основной текст с отступом Знак3"/>
    <w:uiPriority w:val="99"/>
    <w:semiHidden/>
    <w:rsid w:val="000119E3"/>
    <w:rPr>
      <w:rFonts w:ascii="Calibri" w:hAnsi="Calibri"/>
      <w:lang w:eastAsia="en-US"/>
    </w:rPr>
  </w:style>
  <w:style w:type="character" w:customStyle="1" w:styleId="14">
    <w:name w:val="Основной текст с отступом Знак1"/>
    <w:uiPriority w:val="99"/>
    <w:semiHidden/>
    <w:rsid w:val="000119E3"/>
    <w:rPr>
      <w:rFonts w:ascii="Calibri" w:hAnsi="Calibri"/>
      <w:lang w:eastAsia="en-US"/>
    </w:rPr>
  </w:style>
  <w:style w:type="character" w:customStyle="1" w:styleId="110">
    <w:name w:val="Основной текст с отступом Знак11"/>
    <w:uiPriority w:val="99"/>
    <w:semiHidden/>
    <w:rsid w:val="000119E3"/>
    <w:rPr>
      <w:rFonts w:ascii="Calibri" w:hAnsi="Calibri"/>
      <w:lang w:eastAsia="en-US"/>
    </w:rPr>
  </w:style>
  <w:style w:type="character" w:customStyle="1" w:styleId="TitleChar1">
    <w:name w:val="Title Char1"/>
    <w:uiPriority w:val="99"/>
    <w:locked/>
    <w:rsid w:val="000119E3"/>
    <w:rPr>
      <w:sz w:val="26"/>
      <w:lang w:eastAsia="en-US"/>
    </w:rPr>
  </w:style>
  <w:style w:type="paragraph" w:styleId="af2">
    <w:name w:val="Title"/>
    <w:basedOn w:val="a0"/>
    <w:link w:val="43"/>
    <w:uiPriority w:val="99"/>
    <w:qFormat/>
    <w:locked/>
    <w:rsid w:val="000119E3"/>
    <w:pPr>
      <w:ind w:left="4510" w:firstLine="0"/>
      <w:jc w:val="center"/>
    </w:pPr>
    <w:rPr>
      <w:rFonts w:ascii="Calibri" w:hAnsi="Calibri"/>
      <w:sz w:val="26"/>
      <w:lang w:eastAsia="en-US"/>
    </w:rPr>
  </w:style>
  <w:style w:type="character" w:customStyle="1" w:styleId="43">
    <w:name w:val="Название Знак4"/>
    <w:basedOn w:val="a1"/>
    <w:link w:val="af2"/>
    <w:uiPriority w:val="99"/>
    <w:locked/>
    <w:rsid w:val="000119E3"/>
    <w:rPr>
      <w:rFonts w:ascii="Calibri" w:hAnsi="Calibri" w:cs="Times New Roman"/>
      <w:sz w:val="26"/>
      <w:lang w:val="ru-RU" w:eastAsia="en-US" w:bidi="ar-SA"/>
    </w:rPr>
  </w:style>
  <w:style w:type="character" w:customStyle="1" w:styleId="af3">
    <w:name w:val="Название Знак"/>
    <w:uiPriority w:val="99"/>
    <w:rsid w:val="000119E3"/>
    <w:rPr>
      <w:rFonts w:ascii="Calibri Light" w:hAnsi="Calibri Light"/>
      <w:b/>
      <w:kern w:val="28"/>
      <w:sz w:val="32"/>
      <w:lang w:eastAsia="en-US"/>
    </w:rPr>
  </w:style>
  <w:style w:type="character" w:customStyle="1" w:styleId="37">
    <w:name w:val="Название Знак3"/>
    <w:uiPriority w:val="99"/>
    <w:rsid w:val="000119E3"/>
    <w:rPr>
      <w:rFonts w:ascii="Cambria" w:hAnsi="Cambria"/>
      <w:b/>
      <w:kern w:val="28"/>
      <w:sz w:val="32"/>
      <w:lang w:eastAsia="en-US"/>
    </w:rPr>
  </w:style>
  <w:style w:type="character" w:customStyle="1" w:styleId="15">
    <w:name w:val="Название Знак1"/>
    <w:uiPriority w:val="99"/>
    <w:rsid w:val="000119E3"/>
    <w:rPr>
      <w:rFonts w:ascii="Calibri Light" w:hAnsi="Calibri Light"/>
      <w:b/>
      <w:kern w:val="28"/>
      <w:sz w:val="32"/>
      <w:lang w:eastAsia="en-US"/>
    </w:rPr>
  </w:style>
  <w:style w:type="character" w:customStyle="1" w:styleId="111">
    <w:name w:val="Название Знак11"/>
    <w:uiPriority w:val="99"/>
    <w:rsid w:val="000119E3"/>
    <w:rPr>
      <w:rFonts w:ascii="Calibri Light" w:hAnsi="Calibri Light"/>
      <w:b/>
      <w:kern w:val="28"/>
      <w:sz w:val="32"/>
      <w:lang w:eastAsia="en-US"/>
    </w:rPr>
  </w:style>
  <w:style w:type="character" w:customStyle="1" w:styleId="24">
    <w:name w:val="Основной текст Знак2"/>
    <w:aliases w:val="Основной текст1 Знак12,Основной текст Знак Знак Знак12,bt Знак11,Основной текст Знак Знак2,Основной текст1 Знак2,Основной текст Знак Знак Знак2"/>
    <w:uiPriority w:val="99"/>
    <w:locked/>
    <w:rsid w:val="000119E3"/>
    <w:rPr>
      <w:rFonts w:ascii="Calibri" w:hAnsi="Calibri"/>
      <w:sz w:val="22"/>
      <w:lang w:eastAsia="en-US"/>
    </w:rPr>
  </w:style>
  <w:style w:type="character" w:customStyle="1" w:styleId="38">
    <w:name w:val="Основной текст Знак3"/>
    <w:uiPriority w:val="99"/>
    <w:semiHidden/>
    <w:rsid w:val="000119E3"/>
    <w:rPr>
      <w:rFonts w:ascii="Calibri" w:hAnsi="Calibri"/>
      <w:lang w:eastAsia="en-US"/>
    </w:rPr>
  </w:style>
  <w:style w:type="character" w:customStyle="1" w:styleId="16">
    <w:name w:val="Основной текст Знак1"/>
    <w:aliases w:val="bt Знак1,Основной текст Знак Знак1"/>
    <w:uiPriority w:val="99"/>
    <w:semiHidden/>
    <w:rsid w:val="000119E3"/>
    <w:rPr>
      <w:rFonts w:ascii="Calibri" w:hAnsi="Calibri"/>
      <w:lang w:eastAsia="en-US"/>
    </w:rPr>
  </w:style>
  <w:style w:type="character" w:customStyle="1" w:styleId="112">
    <w:name w:val="Основной текст Знак11"/>
    <w:uiPriority w:val="99"/>
    <w:semiHidden/>
    <w:rsid w:val="000119E3"/>
    <w:rPr>
      <w:rFonts w:ascii="Calibri" w:hAnsi="Calibri"/>
      <w:lang w:eastAsia="en-US"/>
    </w:rPr>
  </w:style>
  <w:style w:type="character" w:customStyle="1" w:styleId="BodyTextIndent2Char1">
    <w:name w:val="Body Text Indent 2 Char1"/>
    <w:aliases w:val="Знак1 Char1"/>
    <w:uiPriority w:val="99"/>
    <w:locked/>
    <w:rsid w:val="000119E3"/>
    <w:rPr>
      <w:sz w:val="22"/>
      <w:lang w:eastAsia="en-US"/>
    </w:rPr>
  </w:style>
  <w:style w:type="paragraph" w:styleId="25">
    <w:name w:val="Body Text Indent 2"/>
    <w:basedOn w:val="a0"/>
    <w:link w:val="240"/>
    <w:uiPriority w:val="99"/>
    <w:rsid w:val="0023146D"/>
    <w:pPr>
      <w:suppressAutoHyphens/>
      <w:ind w:left="57" w:firstLine="640"/>
    </w:pPr>
    <w:rPr>
      <w:rFonts w:ascii="TimesET" w:eastAsia="Times New Roman" w:hAnsi="TimesET"/>
      <w:lang w:eastAsia="ar-SA"/>
    </w:rPr>
  </w:style>
  <w:style w:type="character" w:customStyle="1" w:styleId="BodyTextIndent2Char">
    <w:name w:val="Body Text Indent 2 Char"/>
    <w:basedOn w:val="a1"/>
    <w:uiPriority w:val="99"/>
    <w:semiHidden/>
    <w:locked/>
    <w:rsid w:val="004A3216"/>
    <w:rPr>
      <w:rFonts w:ascii="Times New Roman" w:hAnsi="Times New Roman" w:cs="Times New Roman"/>
      <w:sz w:val="20"/>
      <w:szCs w:val="20"/>
    </w:rPr>
  </w:style>
  <w:style w:type="character" w:customStyle="1" w:styleId="BodyTextIndent2Char3">
    <w:name w:val="Body Text Indent 2 Char3"/>
    <w:aliases w:val="Знак1 Char"/>
    <w:basedOn w:val="a1"/>
    <w:uiPriority w:val="99"/>
    <w:semiHidden/>
    <w:locked/>
    <w:rsid w:val="007A63A6"/>
    <w:rPr>
      <w:rFonts w:ascii="Times New Roman" w:hAnsi="Times New Roman" w:cs="Times New Roman"/>
      <w:sz w:val="20"/>
      <w:szCs w:val="20"/>
    </w:rPr>
  </w:style>
  <w:style w:type="character" w:customStyle="1" w:styleId="240">
    <w:name w:val="Основной текст с отступом 2 Знак4"/>
    <w:basedOn w:val="a1"/>
    <w:link w:val="25"/>
    <w:uiPriority w:val="99"/>
    <w:locked/>
    <w:rsid w:val="000119E3"/>
    <w:rPr>
      <w:rFonts w:ascii="TimesET" w:hAnsi="TimesET" w:cs="Times New Roman"/>
      <w:sz w:val="24"/>
      <w:lang w:val="ru-RU" w:eastAsia="ru-RU" w:bidi="ar-SA"/>
    </w:rPr>
  </w:style>
  <w:style w:type="character" w:customStyle="1" w:styleId="26">
    <w:name w:val="Основной текст с отступом 2 Знак"/>
    <w:aliases w:val="Знак1 Знак"/>
    <w:uiPriority w:val="99"/>
    <w:semiHidden/>
    <w:rsid w:val="000119E3"/>
    <w:rPr>
      <w:sz w:val="22"/>
      <w:lang w:eastAsia="en-US"/>
    </w:rPr>
  </w:style>
  <w:style w:type="character" w:customStyle="1" w:styleId="230">
    <w:name w:val="Основной текст с отступом 2 Знак3"/>
    <w:uiPriority w:val="99"/>
    <w:semiHidden/>
    <w:rsid w:val="000119E3"/>
    <w:rPr>
      <w:rFonts w:ascii="Calibri" w:hAnsi="Calibri"/>
      <w:lang w:eastAsia="en-US"/>
    </w:rPr>
  </w:style>
  <w:style w:type="character" w:customStyle="1" w:styleId="210">
    <w:name w:val="Основной текст с отступом 2 Знак1"/>
    <w:uiPriority w:val="99"/>
    <w:semiHidden/>
    <w:rsid w:val="000119E3"/>
    <w:rPr>
      <w:rFonts w:ascii="Calibri" w:hAnsi="Calibri"/>
      <w:lang w:eastAsia="en-US"/>
    </w:rPr>
  </w:style>
  <w:style w:type="character" w:customStyle="1" w:styleId="211">
    <w:name w:val="Основной текст с отступом 2 Знак11"/>
    <w:uiPriority w:val="99"/>
    <w:semiHidden/>
    <w:rsid w:val="000119E3"/>
    <w:rPr>
      <w:rFonts w:ascii="Calibri" w:hAnsi="Calibri"/>
      <w:lang w:eastAsia="en-US"/>
    </w:rPr>
  </w:style>
  <w:style w:type="character" w:customStyle="1" w:styleId="SalutationChar1">
    <w:name w:val="Salutation Char1"/>
    <w:uiPriority w:val="99"/>
    <w:locked/>
    <w:rsid w:val="000119E3"/>
    <w:rPr>
      <w:sz w:val="22"/>
      <w:lang w:eastAsia="en-US"/>
    </w:rPr>
  </w:style>
  <w:style w:type="paragraph" w:styleId="af4">
    <w:name w:val="List"/>
    <w:basedOn w:val="a0"/>
    <w:uiPriority w:val="99"/>
    <w:rsid w:val="000119E3"/>
    <w:pPr>
      <w:spacing w:after="200" w:line="276" w:lineRule="auto"/>
      <w:ind w:left="283" w:hanging="283"/>
      <w:jc w:val="left"/>
    </w:pPr>
    <w:rPr>
      <w:rFonts w:ascii="Calibri" w:hAnsi="Calibri"/>
      <w:sz w:val="22"/>
      <w:szCs w:val="22"/>
      <w:lang w:eastAsia="en-US"/>
    </w:rPr>
  </w:style>
  <w:style w:type="paragraph" w:styleId="27">
    <w:name w:val="List 2"/>
    <w:basedOn w:val="a0"/>
    <w:uiPriority w:val="99"/>
    <w:rsid w:val="000119E3"/>
    <w:pPr>
      <w:spacing w:after="200" w:line="276" w:lineRule="auto"/>
      <w:ind w:left="566" w:hanging="283"/>
      <w:jc w:val="left"/>
    </w:pPr>
    <w:rPr>
      <w:rFonts w:ascii="Calibri" w:hAnsi="Calibri"/>
      <w:sz w:val="22"/>
      <w:szCs w:val="22"/>
      <w:lang w:eastAsia="en-US"/>
    </w:rPr>
  </w:style>
  <w:style w:type="paragraph" w:styleId="af5">
    <w:name w:val="Salutation"/>
    <w:basedOn w:val="a0"/>
    <w:next w:val="a0"/>
    <w:link w:val="44"/>
    <w:uiPriority w:val="99"/>
    <w:rsid w:val="000119E3"/>
    <w:pPr>
      <w:spacing w:after="200" w:line="276" w:lineRule="auto"/>
      <w:ind w:firstLine="0"/>
      <w:jc w:val="left"/>
    </w:pPr>
    <w:rPr>
      <w:rFonts w:ascii="Calibri" w:hAnsi="Calibri"/>
      <w:sz w:val="22"/>
      <w:lang w:eastAsia="en-US"/>
    </w:rPr>
  </w:style>
  <w:style w:type="character" w:customStyle="1" w:styleId="44">
    <w:name w:val="Приветствие Знак4"/>
    <w:basedOn w:val="a1"/>
    <w:link w:val="af5"/>
    <w:uiPriority w:val="99"/>
    <w:semiHidden/>
    <w:locked/>
    <w:rsid w:val="000119E3"/>
    <w:rPr>
      <w:rFonts w:ascii="Calibri" w:hAnsi="Calibri" w:cs="Times New Roman"/>
      <w:sz w:val="22"/>
      <w:lang w:val="ru-RU" w:eastAsia="en-US" w:bidi="ar-SA"/>
    </w:rPr>
  </w:style>
  <w:style w:type="character" w:customStyle="1" w:styleId="af6">
    <w:name w:val="Приветствие Знак"/>
    <w:uiPriority w:val="99"/>
    <w:semiHidden/>
    <w:rsid w:val="000119E3"/>
    <w:rPr>
      <w:sz w:val="22"/>
      <w:lang w:eastAsia="en-US"/>
    </w:rPr>
  </w:style>
  <w:style w:type="character" w:customStyle="1" w:styleId="39">
    <w:name w:val="Приветствие Знак3"/>
    <w:uiPriority w:val="99"/>
    <w:semiHidden/>
    <w:rsid w:val="000119E3"/>
    <w:rPr>
      <w:rFonts w:ascii="Calibri" w:hAnsi="Calibri"/>
      <w:lang w:eastAsia="en-US"/>
    </w:rPr>
  </w:style>
  <w:style w:type="character" w:customStyle="1" w:styleId="17">
    <w:name w:val="Приветствие Знак1"/>
    <w:uiPriority w:val="99"/>
    <w:semiHidden/>
    <w:rsid w:val="000119E3"/>
    <w:rPr>
      <w:rFonts w:ascii="Calibri" w:hAnsi="Calibri"/>
      <w:lang w:eastAsia="en-US"/>
    </w:rPr>
  </w:style>
  <w:style w:type="character" w:customStyle="1" w:styleId="113">
    <w:name w:val="Приветствие Знак11"/>
    <w:uiPriority w:val="99"/>
    <w:semiHidden/>
    <w:rsid w:val="000119E3"/>
    <w:rPr>
      <w:rFonts w:ascii="Calibri" w:hAnsi="Calibri"/>
      <w:lang w:eastAsia="en-US"/>
    </w:rPr>
  </w:style>
  <w:style w:type="character" w:customStyle="1" w:styleId="SubtitleChar1">
    <w:name w:val="Subtitle Char1"/>
    <w:uiPriority w:val="99"/>
    <w:locked/>
    <w:rsid w:val="000119E3"/>
    <w:rPr>
      <w:rFonts w:ascii="Arial" w:hAnsi="Arial"/>
      <w:sz w:val="24"/>
      <w:lang w:eastAsia="en-US"/>
    </w:rPr>
  </w:style>
  <w:style w:type="paragraph" w:styleId="a">
    <w:name w:val="List Bullet"/>
    <w:basedOn w:val="a0"/>
    <w:autoRedefine/>
    <w:uiPriority w:val="99"/>
    <w:rsid w:val="000119E3"/>
    <w:pPr>
      <w:numPr>
        <w:numId w:val="1"/>
      </w:numPr>
      <w:tabs>
        <w:tab w:val="clear" w:pos="360"/>
      </w:tabs>
      <w:spacing w:after="200" w:line="276" w:lineRule="auto"/>
      <w:ind w:left="1070"/>
      <w:jc w:val="left"/>
    </w:pPr>
    <w:rPr>
      <w:rFonts w:ascii="Calibri" w:hAnsi="Calibri"/>
      <w:sz w:val="22"/>
      <w:szCs w:val="22"/>
      <w:lang w:eastAsia="en-US"/>
    </w:rPr>
  </w:style>
  <w:style w:type="paragraph" w:styleId="af7">
    <w:name w:val="Subtitle"/>
    <w:basedOn w:val="a0"/>
    <w:link w:val="45"/>
    <w:uiPriority w:val="99"/>
    <w:qFormat/>
    <w:locked/>
    <w:rsid w:val="000119E3"/>
    <w:pPr>
      <w:spacing w:after="60" w:line="276" w:lineRule="auto"/>
      <w:ind w:firstLine="0"/>
      <w:jc w:val="center"/>
      <w:outlineLvl w:val="1"/>
    </w:pPr>
    <w:rPr>
      <w:rFonts w:ascii="Arial" w:hAnsi="Arial"/>
      <w:lang w:eastAsia="en-US"/>
    </w:rPr>
  </w:style>
  <w:style w:type="character" w:customStyle="1" w:styleId="45">
    <w:name w:val="Подзаголовок Знак4"/>
    <w:basedOn w:val="a1"/>
    <w:link w:val="af7"/>
    <w:uiPriority w:val="99"/>
    <w:locked/>
    <w:rsid w:val="000119E3"/>
    <w:rPr>
      <w:rFonts w:ascii="Arial" w:hAnsi="Arial" w:cs="Times New Roman"/>
      <w:sz w:val="24"/>
      <w:lang w:val="ru-RU" w:eastAsia="en-US" w:bidi="ar-SA"/>
    </w:rPr>
  </w:style>
  <w:style w:type="character" w:customStyle="1" w:styleId="af8">
    <w:name w:val="Подзаголовок Знак"/>
    <w:uiPriority w:val="99"/>
    <w:rsid w:val="000119E3"/>
    <w:rPr>
      <w:rFonts w:ascii="Calibri Light" w:hAnsi="Calibri Light"/>
      <w:sz w:val="24"/>
      <w:lang w:eastAsia="en-US"/>
    </w:rPr>
  </w:style>
  <w:style w:type="character" w:customStyle="1" w:styleId="3a">
    <w:name w:val="Подзаголовок Знак3"/>
    <w:uiPriority w:val="99"/>
    <w:rsid w:val="000119E3"/>
    <w:rPr>
      <w:rFonts w:ascii="Cambria" w:hAnsi="Cambria"/>
      <w:sz w:val="24"/>
      <w:lang w:eastAsia="en-US"/>
    </w:rPr>
  </w:style>
  <w:style w:type="character" w:customStyle="1" w:styleId="18">
    <w:name w:val="Подзаголовок Знак1"/>
    <w:uiPriority w:val="99"/>
    <w:rsid w:val="000119E3"/>
    <w:rPr>
      <w:rFonts w:ascii="Calibri Light" w:hAnsi="Calibri Light"/>
      <w:sz w:val="24"/>
      <w:lang w:eastAsia="en-US"/>
    </w:rPr>
  </w:style>
  <w:style w:type="character" w:customStyle="1" w:styleId="114">
    <w:name w:val="Подзаголовок Знак11"/>
    <w:uiPriority w:val="99"/>
    <w:rsid w:val="000119E3"/>
    <w:rPr>
      <w:rFonts w:ascii="Calibri Light" w:hAnsi="Calibri Light"/>
      <w:sz w:val="24"/>
      <w:lang w:eastAsia="en-US"/>
    </w:rPr>
  </w:style>
  <w:style w:type="paragraph" w:customStyle="1" w:styleId="28">
    <w:name w:val="Абзац списка2"/>
    <w:basedOn w:val="a0"/>
    <w:uiPriority w:val="99"/>
    <w:rsid w:val="000119E3"/>
    <w:pPr>
      <w:spacing w:after="200" w:line="276" w:lineRule="auto"/>
      <w:ind w:left="720" w:firstLine="0"/>
      <w:contextualSpacing/>
      <w:jc w:val="left"/>
    </w:pPr>
    <w:rPr>
      <w:rFonts w:ascii="Calibri" w:hAnsi="Calibri"/>
      <w:sz w:val="22"/>
      <w:szCs w:val="22"/>
      <w:lang w:eastAsia="en-US"/>
    </w:rPr>
  </w:style>
  <w:style w:type="character" w:customStyle="1" w:styleId="321">
    <w:name w:val="Основной текст с отступом 3 Знак2"/>
    <w:link w:val="34"/>
    <w:uiPriority w:val="99"/>
    <w:locked/>
    <w:rsid w:val="000119E3"/>
    <w:rPr>
      <w:rFonts w:ascii="Calibri" w:hAnsi="Calibri"/>
      <w:sz w:val="16"/>
      <w:lang w:val="ru-RU" w:eastAsia="ru-RU"/>
    </w:rPr>
  </w:style>
  <w:style w:type="character" w:customStyle="1" w:styleId="af9">
    <w:name w:val="Гипертекстовая ссылка"/>
    <w:uiPriority w:val="99"/>
    <w:rsid w:val="000119E3"/>
    <w:rPr>
      <w:b/>
      <w:color w:val="106BBE"/>
    </w:rPr>
  </w:style>
  <w:style w:type="character" w:styleId="afa">
    <w:name w:val="page number"/>
    <w:basedOn w:val="a1"/>
    <w:uiPriority w:val="99"/>
    <w:rsid w:val="000119E3"/>
    <w:rPr>
      <w:rFonts w:cs="Times New Roman"/>
    </w:rPr>
  </w:style>
  <w:style w:type="character" w:customStyle="1" w:styleId="220">
    <w:name w:val="Основной текст 2 Знак2"/>
    <w:aliases w:val="Основной текст 21 Знак,Îñíîâíîé òåêñò 1 Знак,Iniiaiie oaeno 1 Знак"/>
    <w:link w:val="22"/>
    <w:uiPriority w:val="99"/>
    <w:locked/>
    <w:rsid w:val="000119E3"/>
    <w:rPr>
      <w:rFonts w:ascii="Calibri" w:hAnsi="Calibri"/>
      <w:sz w:val="24"/>
      <w:lang w:val="ru-RU" w:eastAsia="ru-RU"/>
    </w:rPr>
  </w:style>
  <w:style w:type="character" w:customStyle="1" w:styleId="320">
    <w:name w:val="Основной текст 3 Знак2"/>
    <w:link w:val="33"/>
    <w:uiPriority w:val="99"/>
    <w:locked/>
    <w:rsid w:val="000119E3"/>
    <w:rPr>
      <w:rFonts w:ascii="Calibri" w:hAnsi="Calibri"/>
      <w:b/>
      <w:sz w:val="24"/>
      <w:lang w:val="ru-RU" w:eastAsia="ru-RU"/>
    </w:rPr>
  </w:style>
  <w:style w:type="paragraph" w:customStyle="1" w:styleId="ConsNonformat">
    <w:name w:val="ConsNonformat"/>
    <w:uiPriority w:val="99"/>
    <w:rsid w:val="000119E3"/>
    <w:pPr>
      <w:widowControl w:val="0"/>
      <w:autoSpaceDE w:val="0"/>
      <w:autoSpaceDN w:val="0"/>
      <w:adjustRightInd w:val="0"/>
      <w:ind w:right="19772"/>
    </w:pPr>
    <w:rPr>
      <w:rFonts w:ascii="Courier New" w:hAnsi="Courier New" w:cs="Courier New"/>
      <w:sz w:val="20"/>
      <w:szCs w:val="20"/>
    </w:rPr>
  </w:style>
  <w:style w:type="character" w:styleId="afb">
    <w:name w:val="annotation reference"/>
    <w:basedOn w:val="a1"/>
    <w:uiPriority w:val="99"/>
    <w:rsid w:val="000119E3"/>
    <w:rPr>
      <w:rFonts w:cs="Times New Roman"/>
      <w:sz w:val="16"/>
    </w:rPr>
  </w:style>
  <w:style w:type="paragraph" w:styleId="afc">
    <w:name w:val="annotation text"/>
    <w:basedOn w:val="a0"/>
    <w:link w:val="29"/>
    <w:uiPriority w:val="99"/>
    <w:rsid w:val="000119E3"/>
    <w:pPr>
      <w:ind w:firstLine="0"/>
      <w:jc w:val="left"/>
    </w:pPr>
    <w:rPr>
      <w:rFonts w:ascii="Calibri" w:hAnsi="Calibri"/>
      <w:sz w:val="20"/>
    </w:rPr>
  </w:style>
  <w:style w:type="character" w:customStyle="1" w:styleId="CommentTextChar">
    <w:name w:val="Comment Text Char"/>
    <w:basedOn w:val="a1"/>
    <w:uiPriority w:val="99"/>
    <w:semiHidden/>
    <w:locked/>
    <w:rsid w:val="000119E3"/>
    <w:rPr>
      <w:rFonts w:cs="Times New Roman"/>
      <w:sz w:val="20"/>
      <w:szCs w:val="20"/>
      <w:lang w:eastAsia="en-US"/>
    </w:rPr>
  </w:style>
  <w:style w:type="character" w:customStyle="1" w:styleId="29">
    <w:name w:val="Текст примечания Знак2"/>
    <w:link w:val="afc"/>
    <w:uiPriority w:val="99"/>
    <w:locked/>
    <w:rsid w:val="000119E3"/>
    <w:rPr>
      <w:lang w:val="ru-RU" w:eastAsia="ru-RU"/>
    </w:rPr>
  </w:style>
  <w:style w:type="character" w:customStyle="1" w:styleId="ConsPlusNormal0">
    <w:name w:val="ConsPlusNormal Знак"/>
    <w:uiPriority w:val="99"/>
    <w:locked/>
    <w:rsid w:val="000119E3"/>
    <w:rPr>
      <w:rFonts w:ascii="Arial" w:hAnsi="Arial"/>
      <w:lang w:val="ru-RU" w:eastAsia="ru-RU"/>
    </w:rPr>
  </w:style>
  <w:style w:type="paragraph" w:customStyle="1" w:styleId="afd">
    <w:name w:val="НИР"/>
    <w:basedOn w:val="a0"/>
    <w:uiPriority w:val="99"/>
    <w:rsid w:val="000119E3"/>
    <w:pPr>
      <w:spacing w:after="120" w:line="360" w:lineRule="auto"/>
      <w:ind w:firstLine="720"/>
    </w:pPr>
    <w:rPr>
      <w:color w:val="000000"/>
      <w:spacing w:val="5"/>
      <w:szCs w:val="24"/>
    </w:rPr>
  </w:style>
  <w:style w:type="paragraph" w:customStyle="1" w:styleId="19">
    <w:name w:val="Без интервала1"/>
    <w:uiPriority w:val="99"/>
    <w:rsid w:val="000119E3"/>
    <w:rPr>
      <w:rFonts w:ascii="Times New Roman" w:hAnsi="Times New Roman"/>
      <w:sz w:val="24"/>
      <w:szCs w:val="24"/>
    </w:rPr>
  </w:style>
  <w:style w:type="paragraph" w:styleId="afe">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2a"/>
    <w:uiPriority w:val="99"/>
    <w:rsid w:val="000119E3"/>
    <w:pPr>
      <w:ind w:firstLine="0"/>
      <w:jc w:val="left"/>
    </w:pPr>
    <w:rPr>
      <w:rFonts w:ascii="Calibri" w:hAnsi="Calibri"/>
      <w:sz w:val="20"/>
    </w:rPr>
  </w:style>
  <w:style w:type="character" w:customStyle="1" w:styleId="FootnoteTextChar">
    <w:name w:val="Footnote Text Char"/>
    <w:aliases w:val="Текст сноски Знак Знак Char,Текст сноски Знак Знак Знак Знак Знак Знак Знак Знак Char,Текст сноски Знак Знак Знак Знак Знак Знак Знак Char,Текст сноски Знак Знак Знак Знак Знак Знак Char,Текст сноски Знак Знак Знак Char"/>
    <w:basedOn w:val="a1"/>
    <w:uiPriority w:val="99"/>
    <w:semiHidden/>
    <w:locked/>
    <w:rsid w:val="000119E3"/>
    <w:rPr>
      <w:rFonts w:ascii="Times New Roman" w:hAnsi="Times New Roman" w:cs="Times New Roman"/>
      <w:sz w:val="20"/>
      <w:szCs w:val="20"/>
    </w:rPr>
  </w:style>
  <w:style w:type="character" w:customStyle="1" w:styleId="FootnoteTextChar2">
    <w:name w:val="Footnote Text Char2"/>
    <w:aliases w:val="Текст сноски Знак Знак Char2,Текст сноски Знак Знак Знак Знак Знак Знак Знак Знак Char2,Текст сноски Знак Знак Знак Знак Знак Знак Знак Char2,Текст сноски Знак Знак Знак Знак Знак Знак Char2,Текст сноски Знак Знак Знак Char2,o Char"/>
    <w:basedOn w:val="a1"/>
    <w:uiPriority w:val="99"/>
    <w:semiHidden/>
    <w:locked/>
    <w:rsid w:val="000119E3"/>
    <w:rPr>
      <w:rFonts w:cs="Times New Roman"/>
      <w:sz w:val="20"/>
      <w:szCs w:val="20"/>
      <w:lang w:eastAsia="en-US"/>
    </w:rPr>
  </w:style>
  <w:style w:type="character" w:customStyle="1" w:styleId="2a">
    <w:name w:val="Текст сноски Знак2"/>
    <w:aliases w:val="Текст сноски Знак Знак Знак4,Текст сноски Знак Знак Знак Знак Знак Знак Знак Знак Знак3,Текст сноски Знак Знак Знак Знак Знак Знак Знак Знак4,Текст сноски Знак Знак Знак Знак Знак Знак Знак4,Текст сноски Знак Знак Знак Знак3"/>
    <w:link w:val="afe"/>
    <w:uiPriority w:val="99"/>
    <w:locked/>
    <w:rsid w:val="000119E3"/>
    <w:rPr>
      <w:lang w:val="ru-RU" w:eastAsia="ru-RU"/>
    </w:rPr>
  </w:style>
  <w:style w:type="paragraph" w:customStyle="1" w:styleId="font6">
    <w:name w:val="font6"/>
    <w:basedOn w:val="a0"/>
    <w:uiPriority w:val="99"/>
    <w:rsid w:val="000119E3"/>
    <w:pPr>
      <w:spacing w:before="100" w:beforeAutospacing="1" w:after="100" w:afterAutospacing="1"/>
      <w:ind w:firstLine="0"/>
      <w:jc w:val="left"/>
    </w:pPr>
    <w:rPr>
      <w:b/>
      <w:bCs/>
      <w:color w:val="000000"/>
      <w:sz w:val="16"/>
      <w:szCs w:val="16"/>
    </w:rPr>
  </w:style>
  <w:style w:type="paragraph" w:customStyle="1" w:styleId="font5">
    <w:name w:val="font5"/>
    <w:basedOn w:val="a0"/>
    <w:uiPriority w:val="99"/>
    <w:rsid w:val="000119E3"/>
    <w:pPr>
      <w:spacing w:before="100" w:beforeAutospacing="1" w:after="100" w:afterAutospacing="1"/>
      <w:ind w:firstLine="0"/>
      <w:jc w:val="left"/>
    </w:pPr>
    <w:rPr>
      <w:color w:val="000000"/>
      <w:sz w:val="16"/>
      <w:szCs w:val="16"/>
    </w:rPr>
  </w:style>
  <w:style w:type="character" w:styleId="aff">
    <w:name w:val="FollowedHyperlink"/>
    <w:basedOn w:val="a1"/>
    <w:uiPriority w:val="99"/>
    <w:rsid w:val="000119E3"/>
    <w:rPr>
      <w:rFonts w:cs="Times New Roman"/>
      <w:color w:val="800080"/>
      <w:u w:val="single"/>
    </w:rPr>
  </w:style>
  <w:style w:type="character" w:styleId="aff0">
    <w:name w:val="footnote reference"/>
    <w:basedOn w:val="a1"/>
    <w:uiPriority w:val="99"/>
    <w:rsid w:val="000119E3"/>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0119E3"/>
  </w:style>
  <w:style w:type="paragraph" w:customStyle="1" w:styleId="xl63">
    <w:name w:val="xl63"/>
    <w:basedOn w:val="a0"/>
    <w:uiPriority w:val="99"/>
    <w:rsid w:val="000119E3"/>
    <w:pPr>
      <w:spacing w:before="100" w:beforeAutospacing="1" w:after="100" w:afterAutospacing="1"/>
      <w:ind w:firstLine="0"/>
      <w:jc w:val="center"/>
      <w:textAlignment w:val="top"/>
    </w:pPr>
    <w:rPr>
      <w:color w:val="000000"/>
      <w:sz w:val="26"/>
      <w:szCs w:val="26"/>
    </w:rPr>
  </w:style>
  <w:style w:type="paragraph" w:customStyle="1" w:styleId="xl64">
    <w:name w:val="xl64"/>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65">
    <w:name w:val="xl65"/>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66">
    <w:name w:val="xl66"/>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67">
    <w:name w:val="xl67"/>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68">
    <w:name w:val="xl68"/>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69">
    <w:name w:val="xl69"/>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0">
    <w:name w:val="xl70"/>
    <w:basedOn w:val="a0"/>
    <w:uiPriority w:val="99"/>
    <w:rsid w:val="000119E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1">
    <w:name w:val="xl71"/>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2">
    <w:name w:val="xl72"/>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3">
    <w:name w:val="xl73"/>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4">
    <w:name w:val="xl74"/>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75">
    <w:name w:val="xl75"/>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76">
    <w:name w:val="xl76"/>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77">
    <w:name w:val="xl77"/>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8">
    <w:name w:val="xl78"/>
    <w:basedOn w:val="a0"/>
    <w:uiPriority w:val="99"/>
    <w:rsid w:val="000119E3"/>
    <w:pPr>
      <w:pBdr>
        <w:top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79">
    <w:name w:val="xl79"/>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0">
    <w:name w:val="xl80"/>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1">
    <w:name w:val="xl81"/>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2">
    <w:name w:val="xl82"/>
    <w:basedOn w:val="a0"/>
    <w:uiPriority w:val="99"/>
    <w:rsid w:val="000119E3"/>
    <w:pPr>
      <w:pBdr>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3">
    <w:name w:val="xl83"/>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4">
    <w:name w:val="xl84"/>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5">
    <w:name w:val="xl85"/>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86">
    <w:name w:val="xl86"/>
    <w:basedOn w:val="a0"/>
    <w:uiPriority w:val="99"/>
    <w:rsid w:val="000119E3"/>
    <w:pPr>
      <w:pBdr>
        <w:top w:val="single" w:sz="4" w:space="0" w:color="auto"/>
      </w:pBdr>
      <w:spacing w:before="100" w:beforeAutospacing="1" w:after="100" w:afterAutospacing="1"/>
      <w:ind w:firstLine="0"/>
      <w:jc w:val="left"/>
      <w:textAlignment w:val="top"/>
    </w:pPr>
    <w:rPr>
      <w:color w:val="000000"/>
      <w:sz w:val="16"/>
      <w:szCs w:val="16"/>
    </w:rPr>
  </w:style>
  <w:style w:type="paragraph" w:customStyle="1" w:styleId="xl87">
    <w:name w:val="xl87"/>
    <w:basedOn w:val="a0"/>
    <w:uiPriority w:val="99"/>
    <w:rsid w:val="000119E3"/>
    <w:pPr>
      <w:pBdr>
        <w:top w:val="single" w:sz="4" w:space="0" w:color="auto"/>
      </w:pBdr>
      <w:spacing w:before="100" w:beforeAutospacing="1" w:after="100" w:afterAutospacing="1"/>
      <w:ind w:firstLine="0"/>
      <w:jc w:val="left"/>
      <w:textAlignment w:val="top"/>
    </w:pPr>
    <w:rPr>
      <w:color w:val="000000"/>
      <w:sz w:val="26"/>
      <w:szCs w:val="26"/>
    </w:rPr>
  </w:style>
  <w:style w:type="paragraph" w:customStyle="1" w:styleId="xl88">
    <w:name w:val="xl88"/>
    <w:basedOn w:val="a0"/>
    <w:uiPriority w:val="99"/>
    <w:rsid w:val="000119E3"/>
    <w:pPr>
      <w:pBdr>
        <w:top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89">
    <w:name w:val="xl89"/>
    <w:basedOn w:val="a0"/>
    <w:uiPriority w:val="99"/>
    <w:rsid w:val="000119E3"/>
    <w:pPr>
      <w:pBdr>
        <w:top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0">
    <w:name w:val="xl90"/>
    <w:basedOn w:val="a0"/>
    <w:uiPriority w:val="99"/>
    <w:rsid w:val="000119E3"/>
    <w:pPr>
      <w:pBdr>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1">
    <w:name w:val="xl91"/>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2">
    <w:name w:val="xl92"/>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3">
    <w:name w:val="xl93"/>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4">
    <w:name w:val="xl94"/>
    <w:basedOn w:val="a0"/>
    <w:uiPriority w:val="99"/>
    <w:rsid w:val="000119E3"/>
    <w:pPr>
      <w:pBdr>
        <w:top w:val="single" w:sz="4" w:space="0" w:color="auto"/>
        <w:bottom w:val="single" w:sz="4" w:space="0" w:color="auto"/>
      </w:pBdr>
      <w:spacing w:before="100" w:beforeAutospacing="1" w:after="100" w:afterAutospacing="1"/>
      <w:ind w:firstLine="0"/>
      <w:jc w:val="center"/>
      <w:textAlignment w:val="center"/>
    </w:pPr>
    <w:rPr>
      <w:color w:val="000000"/>
      <w:sz w:val="16"/>
      <w:szCs w:val="16"/>
    </w:rPr>
  </w:style>
  <w:style w:type="paragraph" w:customStyle="1" w:styleId="xl95">
    <w:name w:val="xl95"/>
    <w:basedOn w:val="a0"/>
    <w:uiPriority w:val="99"/>
    <w:rsid w:val="000119E3"/>
    <w:pPr>
      <w:pBdr>
        <w:bottom w:val="single" w:sz="4" w:space="0" w:color="auto"/>
      </w:pBdr>
      <w:spacing w:before="100" w:beforeAutospacing="1" w:after="100" w:afterAutospacing="1"/>
      <w:ind w:firstLine="0"/>
      <w:jc w:val="center"/>
      <w:textAlignment w:val="center"/>
    </w:pPr>
    <w:rPr>
      <w:b/>
      <w:bCs/>
      <w:color w:val="000000"/>
      <w:sz w:val="26"/>
      <w:szCs w:val="26"/>
    </w:rPr>
  </w:style>
  <w:style w:type="paragraph" w:customStyle="1" w:styleId="xl96">
    <w:name w:val="xl96"/>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97">
    <w:name w:val="xl97"/>
    <w:basedOn w:val="a0"/>
    <w:uiPriority w:val="99"/>
    <w:rsid w:val="000119E3"/>
    <w:pPr>
      <w:pBdr>
        <w:top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98">
    <w:name w:val="xl98"/>
    <w:basedOn w:val="a0"/>
    <w:uiPriority w:val="99"/>
    <w:rsid w:val="000119E3"/>
    <w:pPr>
      <w:pBdr>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99">
    <w:name w:val="xl99"/>
    <w:basedOn w:val="a0"/>
    <w:uiPriority w:val="99"/>
    <w:rsid w:val="000119E3"/>
    <w:pPr>
      <w:pBdr>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0">
    <w:name w:val="xl100"/>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1">
    <w:name w:val="xl101"/>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2">
    <w:name w:val="xl102"/>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3">
    <w:name w:val="xl103"/>
    <w:basedOn w:val="a0"/>
    <w:uiPriority w:val="99"/>
    <w:rsid w:val="000119E3"/>
    <w:pPr>
      <w:pBdr>
        <w:left w:val="single" w:sz="4" w:space="0" w:color="auto"/>
        <w:bottom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4">
    <w:name w:val="xl104"/>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05">
    <w:name w:val="xl105"/>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06">
    <w:name w:val="xl106"/>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07">
    <w:name w:val="xl107"/>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b/>
      <w:bCs/>
      <w:color w:val="000000"/>
      <w:sz w:val="16"/>
      <w:szCs w:val="16"/>
    </w:rPr>
  </w:style>
  <w:style w:type="paragraph" w:customStyle="1" w:styleId="xl108">
    <w:name w:val="xl108"/>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left"/>
    </w:pPr>
    <w:rPr>
      <w:szCs w:val="24"/>
    </w:rPr>
  </w:style>
  <w:style w:type="paragraph" w:customStyle="1" w:styleId="xl109">
    <w:name w:val="xl109"/>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0">
    <w:name w:val="xl110"/>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1">
    <w:name w:val="xl111"/>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szCs w:val="24"/>
    </w:rPr>
  </w:style>
  <w:style w:type="paragraph" w:customStyle="1" w:styleId="xl112">
    <w:name w:val="xl112"/>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13">
    <w:name w:val="xl113"/>
    <w:basedOn w:val="a0"/>
    <w:uiPriority w:val="99"/>
    <w:rsid w:val="000119E3"/>
    <w:pPr>
      <w:pBdr>
        <w:top w:val="single" w:sz="4" w:space="0" w:color="auto"/>
        <w:left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114">
    <w:name w:val="xl114"/>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xl115">
    <w:name w:val="xl115"/>
    <w:basedOn w:val="a0"/>
    <w:uiPriority w:val="99"/>
    <w:rsid w:val="000119E3"/>
    <w:pPr>
      <w:pBdr>
        <w:right w:val="single" w:sz="4" w:space="0" w:color="auto"/>
      </w:pBdr>
      <w:spacing w:before="100" w:beforeAutospacing="1" w:after="100" w:afterAutospacing="1"/>
      <w:ind w:firstLine="0"/>
      <w:jc w:val="center"/>
      <w:textAlignment w:val="top"/>
    </w:pPr>
    <w:rPr>
      <w:szCs w:val="24"/>
    </w:rPr>
  </w:style>
  <w:style w:type="paragraph" w:customStyle="1" w:styleId="xl116">
    <w:name w:val="xl116"/>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17">
    <w:name w:val="xl117"/>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18">
    <w:name w:val="xl118"/>
    <w:basedOn w:val="a0"/>
    <w:uiPriority w:val="99"/>
    <w:rsid w:val="000119E3"/>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19">
    <w:name w:val="xl119"/>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sz w:val="16"/>
      <w:szCs w:val="16"/>
    </w:rPr>
  </w:style>
  <w:style w:type="paragraph" w:customStyle="1" w:styleId="xl120">
    <w:name w:val="xl120"/>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16"/>
      <w:szCs w:val="16"/>
    </w:rPr>
  </w:style>
  <w:style w:type="paragraph" w:customStyle="1" w:styleId="xl121">
    <w:name w:val="xl121"/>
    <w:basedOn w:val="a0"/>
    <w:uiPriority w:val="99"/>
    <w:rsid w:val="000119E3"/>
    <w:pPr>
      <w:pBdr>
        <w:left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22">
    <w:name w:val="xl122"/>
    <w:basedOn w:val="a0"/>
    <w:uiPriority w:val="99"/>
    <w:rsid w:val="000119E3"/>
    <w:pPr>
      <w:pBdr>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23">
    <w:name w:val="xl123"/>
    <w:basedOn w:val="a0"/>
    <w:uiPriority w:val="99"/>
    <w:rsid w:val="000119E3"/>
    <w:pPr>
      <w:pBdr>
        <w:left w:val="single" w:sz="4" w:space="0" w:color="auto"/>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24">
    <w:name w:val="xl124"/>
    <w:basedOn w:val="a0"/>
    <w:uiPriority w:val="99"/>
    <w:rsid w:val="000119E3"/>
    <w:pPr>
      <w:pBdr>
        <w:top w:val="single" w:sz="4" w:space="0" w:color="auto"/>
        <w:bottom w:val="single" w:sz="4" w:space="0" w:color="auto"/>
      </w:pBdr>
      <w:spacing w:before="100" w:beforeAutospacing="1" w:after="100" w:afterAutospacing="1"/>
      <w:ind w:firstLine="0"/>
      <w:jc w:val="center"/>
      <w:textAlignment w:val="top"/>
    </w:pPr>
    <w:rPr>
      <w:szCs w:val="24"/>
    </w:rPr>
  </w:style>
  <w:style w:type="paragraph" w:customStyle="1" w:styleId="xl125">
    <w:name w:val="xl125"/>
    <w:basedOn w:val="a0"/>
    <w:uiPriority w:val="99"/>
    <w:rsid w:val="000119E3"/>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Cs w:val="24"/>
    </w:rPr>
  </w:style>
  <w:style w:type="paragraph" w:customStyle="1" w:styleId="xl126">
    <w:name w:val="xl126"/>
    <w:basedOn w:val="a0"/>
    <w:uiPriority w:val="99"/>
    <w:rsid w:val="000119E3"/>
    <w:pPr>
      <w:pBdr>
        <w:top w:val="single" w:sz="4" w:space="0" w:color="auto"/>
      </w:pBdr>
      <w:spacing w:before="100" w:beforeAutospacing="1" w:after="100" w:afterAutospacing="1"/>
      <w:ind w:firstLine="0"/>
      <w:jc w:val="left"/>
      <w:textAlignment w:val="top"/>
    </w:pPr>
    <w:rPr>
      <w:color w:val="000000"/>
      <w:sz w:val="16"/>
      <w:szCs w:val="16"/>
    </w:rPr>
  </w:style>
  <w:style w:type="paragraph" w:customStyle="1" w:styleId="xl127">
    <w:name w:val="xl127"/>
    <w:basedOn w:val="a0"/>
    <w:uiPriority w:val="99"/>
    <w:rsid w:val="000119E3"/>
    <w:pPr>
      <w:pBdr>
        <w:left w:val="single" w:sz="4" w:space="0" w:color="auto"/>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28">
    <w:name w:val="xl128"/>
    <w:basedOn w:val="a0"/>
    <w:uiPriority w:val="99"/>
    <w:rsid w:val="000119E3"/>
    <w:pPr>
      <w:pBdr>
        <w:bottom w:val="single" w:sz="4" w:space="0" w:color="auto"/>
      </w:pBdr>
      <w:spacing w:before="100" w:beforeAutospacing="1" w:after="100" w:afterAutospacing="1"/>
      <w:ind w:firstLine="0"/>
      <w:jc w:val="center"/>
      <w:textAlignment w:val="top"/>
    </w:pPr>
    <w:rPr>
      <w:color w:val="000000"/>
      <w:sz w:val="16"/>
      <w:szCs w:val="16"/>
    </w:rPr>
  </w:style>
  <w:style w:type="paragraph" w:customStyle="1" w:styleId="xl129">
    <w:name w:val="xl129"/>
    <w:basedOn w:val="a0"/>
    <w:uiPriority w:val="99"/>
    <w:rsid w:val="000119E3"/>
    <w:pPr>
      <w:pBdr>
        <w:bottom w:val="single" w:sz="4" w:space="0" w:color="auto"/>
        <w:right w:val="single" w:sz="4" w:space="0" w:color="auto"/>
      </w:pBdr>
      <w:spacing w:before="100" w:beforeAutospacing="1" w:after="100" w:afterAutospacing="1"/>
      <w:ind w:firstLine="0"/>
      <w:jc w:val="center"/>
      <w:textAlignment w:val="top"/>
    </w:pPr>
    <w:rPr>
      <w:color w:val="000000"/>
      <w:sz w:val="16"/>
      <w:szCs w:val="16"/>
    </w:rPr>
  </w:style>
  <w:style w:type="paragraph" w:customStyle="1" w:styleId="2b">
    <w:name w:val="Абзац списка2"/>
    <w:basedOn w:val="a0"/>
    <w:uiPriority w:val="99"/>
    <w:rsid w:val="000119E3"/>
    <w:pPr>
      <w:spacing w:after="200" w:line="276" w:lineRule="auto"/>
      <w:ind w:left="720" w:firstLine="0"/>
      <w:contextualSpacing/>
      <w:jc w:val="left"/>
    </w:pPr>
    <w:rPr>
      <w:rFonts w:ascii="Calibri" w:hAnsi="Calibri"/>
      <w:sz w:val="22"/>
      <w:szCs w:val="22"/>
      <w:lang w:eastAsia="en-US"/>
    </w:rPr>
  </w:style>
  <w:style w:type="table" w:customStyle="1" w:styleId="115">
    <w:name w:val="Сетка таблицы11"/>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uiPriority w:val="99"/>
    <w:rsid w:val="000119E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0119E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uiPriority w:val="99"/>
    <w:rsid w:val="000119E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0119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uiPriority w:val="99"/>
    <w:rsid w:val="000119E3"/>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0119E3"/>
    <w:pPr>
      <w:widowControl w:val="0"/>
      <w:autoSpaceDE w:val="0"/>
      <w:autoSpaceDN w:val="0"/>
      <w:adjustRightInd w:val="0"/>
    </w:pPr>
    <w:rPr>
      <w:rFonts w:ascii="Arial" w:hAnsi="Arial" w:cs="Arial"/>
      <w:b/>
      <w:bCs/>
      <w:sz w:val="18"/>
      <w:szCs w:val="18"/>
    </w:rPr>
  </w:style>
  <w:style w:type="paragraph" w:customStyle="1" w:styleId="92">
    <w:name w:val="заголовок 9"/>
    <w:basedOn w:val="a0"/>
    <w:next w:val="a0"/>
    <w:uiPriority w:val="99"/>
    <w:rsid w:val="000119E3"/>
    <w:pPr>
      <w:keepNext/>
      <w:widowControl w:val="0"/>
      <w:autoSpaceDE w:val="0"/>
      <w:autoSpaceDN w:val="0"/>
      <w:ind w:firstLine="0"/>
      <w:jc w:val="center"/>
    </w:pPr>
    <w:rPr>
      <w:rFonts w:ascii="Arial" w:hAnsi="Arial" w:cs="Arial"/>
      <w:szCs w:val="24"/>
    </w:rPr>
  </w:style>
  <w:style w:type="character" w:customStyle="1" w:styleId="ng-isolate-scope">
    <w:name w:val="ng-isolate-scope"/>
    <w:uiPriority w:val="99"/>
    <w:rsid w:val="000119E3"/>
  </w:style>
  <w:style w:type="paragraph" w:customStyle="1" w:styleId="Web">
    <w:name w:val="Обычный (Web)"/>
    <w:basedOn w:val="a0"/>
    <w:uiPriority w:val="99"/>
    <w:rsid w:val="000119E3"/>
    <w:pPr>
      <w:spacing w:before="100" w:after="100"/>
      <w:ind w:firstLine="0"/>
      <w:jc w:val="left"/>
    </w:pPr>
    <w:rPr>
      <w:szCs w:val="24"/>
    </w:rPr>
  </w:style>
  <w:style w:type="character" w:customStyle="1" w:styleId="aff1">
    <w:name w:val="Цветовое выделение"/>
    <w:uiPriority w:val="99"/>
    <w:rsid w:val="000119E3"/>
    <w:rPr>
      <w:b/>
      <w:color w:val="000080"/>
    </w:rPr>
  </w:style>
  <w:style w:type="paragraph" w:customStyle="1" w:styleId="main">
    <w:name w:val="main"/>
    <w:basedOn w:val="a0"/>
    <w:uiPriority w:val="99"/>
    <w:rsid w:val="000119E3"/>
    <w:pPr>
      <w:spacing w:after="120"/>
      <w:ind w:firstLine="709"/>
    </w:pPr>
    <w:rPr>
      <w:sz w:val="26"/>
      <w:szCs w:val="26"/>
    </w:rPr>
  </w:style>
  <w:style w:type="paragraph" w:customStyle="1" w:styleId="aff2">
    <w:name w:val="раздилитель сноски"/>
    <w:basedOn w:val="a0"/>
    <w:next w:val="afe"/>
    <w:uiPriority w:val="99"/>
    <w:rsid w:val="000119E3"/>
    <w:pPr>
      <w:spacing w:after="120"/>
      <w:ind w:firstLine="0"/>
    </w:pPr>
    <w:rPr>
      <w:lang w:val="en-US"/>
    </w:rPr>
  </w:style>
  <w:style w:type="paragraph" w:customStyle="1" w:styleId="aff3">
    <w:name w:val="Знак"/>
    <w:basedOn w:val="a0"/>
    <w:uiPriority w:val="99"/>
    <w:rsid w:val="000119E3"/>
    <w:pPr>
      <w:widowControl w:val="0"/>
      <w:adjustRightInd w:val="0"/>
      <w:spacing w:after="160" w:line="240" w:lineRule="exact"/>
      <w:ind w:firstLine="0"/>
      <w:jc w:val="right"/>
    </w:pPr>
    <w:rPr>
      <w:sz w:val="20"/>
      <w:lang w:val="en-GB" w:eastAsia="en-US"/>
    </w:rPr>
  </w:style>
  <w:style w:type="paragraph" w:customStyle="1" w:styleId="rvps1401">
    <w:name w:val="rvps1401"/>
    <w:basedOn w:val="a0"/>
    <w:uiPriority w:val="99"/>
    <w:rsid w:val="000119E3"/>
    <w:pPr>
      <w:spacing w:after="225"/>
      <w:ind w:firstLine="0"/>
      <w:jc w:val="left"/>
    </w:pPr>
    <w:rPr>
      <w:rFonts w:ascii="Arial" w:hAnsi="Arial" w:cs="Arial"/>
      <w:color w:val="000000"/>
      <w:sz w:val="18"/>
      <w:szCs w:val="18"/>
    </w:rPr>
  </w:style>
  <w:style w:type="character" w:customStyle="1" w:styleId="rvts1415">
    <w:name w:val="rvts1415"/>
    <w:uiPriority w:val="99"/>
    <w:rsid w:val="000119E3"/>
    <w:rPr>
      <w:rFonts w:ascii="Arial" w:hAnsi="Arial"/>
      <w:i/>
      <w:color w:val="000000"/>
      <w:sz w:val="18"/>
      <w:u w:val="none"/>
      <w:effect w:val="none"/>
      <w:shd w:val="clear" w:color="auto" w:fill="auto"/>
    </w:rPr>
  </w:style>
  <w:style w:type="paragraph" w:customStyle="1" w:styleId="141">
    <w:name w:val="14"/>
    <w:basedOn w:val="22"/>
    <w:uiPriority w:val="99"/>
    <w:rsid w:val="000119E3"/>
    <w:pPr>
      <w:spacing w:line="360" w:lineRule="auto"/>
      <w:ind w:firstLine="708"/>
    </w:pPr>
    <w:rPr>
      <w:rFonts w:ascii="Calibri" w:hAnsi="Calibri"/>
    </w:rPr>
  </w:style>
  <w:style w:type="paragraph" w:customStyle="1" w:styleId="aff4">
    <w:name w:val="ОСН ТЕКСТ"/>
    <w:basedOn w:val="a0"/>
    <w:uiPriority w:val="99"/>
    <w:rsid w:val="000119E3"/>
    <w:pPr>
      <w:ind w:firstLine="720"/>
    </w:pPr>
    <w:rPr>
      <w:sz w:val="26"/>
      <w:szCs w:val="26"/>
    </w:rPr>
  </w:style>
  <w:style w:type="character" w:customStyle="1" w:styleId="EndnoteTextChar1">
    <w:name w:val="Endnote Text Char1"/>
    <w:uiPriority w:val="99"/>
    <w:locked/>
    <w:rsid w:val="000119E3"/>
    <w:rPr>
      <w:sz w:val="24"/>
    </w:rPr>
  </w:style>
  <w:style w:type="character" w:customStyle="1" w:styleId="aff5">
    <w:name w:val="Знак Знак"/>
    <w:uiPriority w:val="99"/>
    <w:locked/>
    <w:rsid w:val="000119E3"/>
    <w:rPr>
      <w:sz w:val="24"/>
    </w:rPr>
  </w:style>
  <w:style w:type="character" w:customStyle="1" w:styleId="aff6">
    <w:name w:val="Сноска_"/>
    <w:link w:val="aff7"/>
    <w:uiPriority w:val="99"/>
    <w:locked/>
    <w:rsid w:val="000119E3"/>
    <w:rPr>
      <w:b/>
      <w:sz w:val="18"/>
    </w:rPr>
  </w:style>
  <w:style w:type="character" w:customStyle="1" w:styleId="2d">
    <w:name w:val="Основной текст (2)_"/>
    <w:uiPriority w:val="99"/>
    <w:rsid w:val="000119E3"/>
    <w:rPr>
      <w:rFonts w:ascii="Times New Roman" w:hAnsi="Times New Roman"/>
      <w:sz w:val="28"/>
      <w:u w:val="none"/>
    </w:rPr>
  </w:style>
  <w:style w:type="character" w:customStyle="1" w:styleId="1b">
    <w:name w:val="Заголовок №1_"/>
    <w:link w:val="1c"/>
    <w:uiPriority w:val="99"/>
    <w:locked/>
    <w:rsid w:val="000119E3"/>
    <w:rPr>
      <w:b/>
      <w:sz w:val="30"/>
    </w:rPr>
  </w:style>
  <w:style w:type="character" w:customStyle="1" w:styleId="aff8">
    <w:name w:val="Колонтитул_"/>
    <w:uiPriority w:val="99"/>
    <w:rsid w:val="000119E3"/>
    <w:rPr>
      <w:rFonts w:ascii="Times New Roman" w:hAnsi="Times New Roman"/>
      <w:sz w:val="22"/>
      <w:u w:val="none"/>
    </w:rPr>
  </w:style>
  <w:style w:type="character" w:customStyle="1" w:styleId="aff9">
    <w:name w:val="Колонтитул"/>
    <w:uiPriority w:val="99"/>
    <w:rsid w:val="000119E3"/>
    <w:rPr>
      <w:rFonts w:ascii="Times New Roman" w:hAnsi="Times New Roman"/>
      <w:color w:val="000000"/>
      <w:spacing w:val="0"/>
      <w:w w:val="100"/>
      <w:position w:val="0"/>
      <w:sz w:val="22"/>
      <w:u w:val="none"/>
      <w:lang w:val="ru-RU" w:eastAsia="ru-RU"/>
    </w:rPr>
  </w:style>
  <w:style w:type="character" w:customStyle="1" w:styleId="2e">
    <w:name w:val="Оглавление 2 Знак"/>
    <w:link w:val="2f"/>
    <w:uiPriority w:val="99"/>
    <w:locked/>
    <w:rsid w:val="000119E3"/>
    <w:rPr>
      <w:i/>
      <w:noProof/>
      <w:sz w:val="22"/>
    </w:rPr>
  </w:style>
  <w:style w:type="character" w:customStyle="1" w:styleId="2Exact">
    <w:name w:val="Основной текст (2) Exact"/>
    <w:uiPriority w:val="99"/>
    <w:rsid w:val="000119E3"/>
    <w:rPr>
      <w:rFonts w:ascii="Times New Roman" w:hAnsi="Times New Roman"/>
      <w:sz w:val="28"/>
      <w:u w:val="none"/>
    </w:rPr>
  </w:style>
  <w:style w:type="character" w:customStyle="1" w:styleId="2f0">
    <w:name w:val="Заголовок №2_"/>
    <w:uiPriority w:val="99"/>
    <w:rsid w:val="000119E3"/>
    <w:rPr>
      <w:rFonts w:ascii="Times New Roman" w:hAnsi="Times New Roman"/>
      <w:sz w:val="28"/>
      <w:u w:val="none"/>
    </w:rPr>
  </w:style>
  <w:style w:type="character" w:customStyle="1" w:styleId="2f1">
    <w:name w:val="Основной текст (2)"/>
    <w:uiPriority w:val="99"/>
    <w:rsid w:val="000119E3"/>
    <w:rPr>
      <w:rFonts w:ascii="Times New Roman" w:hAnsi="Times New Roman"/>
      <w:color w:val="000000"/>
      <w:spacing w:val="0"/>
      <w:w w:val="100"/>
      <w:position w:val="0"/>
      <w:sz w:val="28"/>
      <w:u w:val="none"/>
      <w:lang w:val="ru-RU" w:eastAsia="ru-RU"/>
    </w:rPr>
  </w:style>
  <w:style w:type="character" w:customStyle="1" w:styleId="affa">
    <w:name w:val="Подпись к таблице_"/>
    <w:link w:val="affb"/>
    <w:uiPriority w:val="99"/>
    <w:locked/>
    <w:rsid w:val="000119E3"/>
    <w:rPr>
      <w:sz w:val="28"/>
    </w:rPr>
  </w:style>
  <w:style w:type="character" w:customStyle="1" w:styleId="3c">
    <w:name w:val="Основной текст (3)_"/>
    <w:link w:val="3d"/>
    <w:uiPriority w:val="99"/>
    <w:locked/>
    <w:rsid w:val="000119E3"/>
    <w:rPr>
      <w:i/>
      <w:sz w:val="11"/>
    </w:rPr>
  </w:style>
  <w:style w:type="character" w:customStyle="1" w:styleId="2f2">
    <w:name w:val="Заголовок №2"/>
    <w:uiPriority w:val="99"/>
    <w:rsid w:val="000119E3"/>
    <w:rPr>
      <w:rFonts w:ascii="Times New Roman" w:hAnsi="Times New Roman"/>
      <w:color w:val="000000"/>
      <w:spacing w:val="0"/>
      <w:w w:val="100"/>
      <w:position w:val="0"/>
      <w:sz w:val="28"/>
      <w:u w:val="single"/>
      <w:lang w:val="ru-RU" w:eastAsia="ru-RU"/>
    </w:rPr>
  </w:style>
  <w:style w:type="paragraph" w:customStyle="1" w:styleId="aff7">
    <w:name w:val="Сноска"/>
    <w:basedOn w:val="a0"/>
    <w:link w:val="aff6"/>
    <w:uiPriority w:val="99"/>
    <w:rsid w:val="000119E3"/>
    <w:pPr>
      <w:widowControl w:val="0"/>
      <w:shd w:val="clear" w:color="auto" w:fill="FFFFFF"/>
      <w:spacing w:line="230" w:lineRule="exact"/>
      <w:ind w:firstLine="0"/>
    </w:pPr>
    <w:rPr>
      <w:rFonts w:ascii="Calibri" w:hAnsi="Calibri"/>
      <w:b/>
      <w:sz w:val="18"/>
    </w:rPr>
  </w:style>
  <w:style w:type="paragraph" w:customStyle="1" w:styleId="1c">
    <w:name w:val="Заголовок №1"/>
    <w:basedOn w:val="a0"/>
    <w:link w:val="1b"/>
    <w:uiPriority w:val="99"/>
    <w:rsid w:val="000119E3"/>
    <w:pPr>
      <w:widowControl w:val="0"/>
      <w:shd w:val="clear" w:color="auto" w:fill="FFFFFF"/>
      <w:spacing w:before="1620" w:line="552" w:lineRule="exact"/>
      <w:ind w:firstLine="0"/>
      <w:jc w:val="center"/>
      <w:outlineLvl w:val="0"/>
    </w:pPr>
    <w:rPr>
      <w:rFonts w:ascii="Calibri" w:hAnsi="Calibri"/>
      <w:b/>
      <w:sz w:val="30"/>
    </w:rPr>
  </w:style>
  <w:style w:type="paragraph" w:styleId="2f">
    <w:name w:val="toc 2"/>
    <w:basedOn w:val="a0"/>
    <w:link w:val="2e"/>
    <w:autoRedefine/>
    <w:uiPriority w:val="99"/>
    <w:locked/>
    <w:rsid w:val="000119E3"/>
    <w:pPr>
      <w:widowControl w:val="0"/>
      <w:tabs>
        <w:tab w:val="left" w:pos="960"/>
        <w:tab w:val="right" w:leader="underscore" w:pos="9629"/>
      </w:tabs>
      <w:spacing w:before="120"/>
      <w:ind w:firstLine="0"/>
    </w:pPr>
    <w:rPr>
      <w:rFonts w:ascii="Calibri" w:hAnsi="Calibri"/>
      <w:i/>
      <w:noProof/>
      <w:sz w:val="22"/>
    </w:rPr>
  </w:style>
  <w:style w:type="paragraph" w:customStyle="1" w:styleId="affb">
    <w:name w:val="Подпись к таблице"/>
    <w:basedOn w:val="a0"/>
    <w:link w:val="affa"/>
    <w:uiPriority w:val="99"/>
    <w:rsid w:val="000119E3"/>
    <w:pPr>
      <w:widowControl w:val="0"/>
      <w:shd w:val="clear" w:color="auto" w:fill="FFFFFF"/>
      <w:spacing w:line="322" w:lineRule="exact"/>
      <w:ind w:firstLine="0"/>
    </w:pPr>
    <w:rPr>
      <w:rFonts w:ascii="Calibri" w:hAnsi="Calibri"/>
      <w:sz w:val="28"/>
    </w:rPr>
  </w:style>
  <w:style w:type="paragraph" w:customStyle="1" w:styleId="3d">
    <w:name w:val="Основной текст (3)"/>
    <w:basedOn w:val="a0"/>
    <w:link w:val="3c"/>
    <w:uiPriority w:val="99"/>
    <w:rsid w:val="000119E3"/>
    <w:pPr>
      <w:widowControl w:val="0"/>
      <w:shd w:val="clear" w:color="auto" w:fill="FFFFFF"/>
      <w:spacing w:line="240" w:lineRule="atLeast"/>
      <w:ind w:firstLine="0"/>
      <w:jc w:val="left"/>
    </w:pPr>
    <w:rPr>
      <w:rFonts w:ascii="Calibri" w:hAnsi="Calibri"/>
      <w:i/>
      <w:sz w:val="11"/>
    </w:rPr>
  </w:style>
  <w:style w:type="paragraph" w:customStyle="1" w:styleId="2f3">
    <w:name w:val="Заголовок для оглавления 2"/>
    <w:basedOn w:val="20"/>
    <w:link w:val="2f4"/>
    <w:uiPriority w:val="99"/>
    <w:rsid w:val="000119E3"/>
    <w:pPr>
      <w:keepLines/>
      <w:ind w:firstLine="0"/>
      <w:jc w:val="both"/>
    </w:pPr>
    <w:rPr>
      <w:color w:val="4F81BD"/>
      <w:sz w:val="28"/>
    </w:rPr>
  </w:style>
  <w:style w:type="character" w:customStyle="1" w:styleId="2f4">
    <w:name w:val="Заголовок для оглавления 2 Знак"/>
    <w:link w:val="2f3"/>
    <w:uiPriority w:val="99"/>
    <w:locked/>
    <w:rsid w:val="000119E3"/>
    <w:rPr>
      <w:rFonts w:ascii="Calibri" w:hAnsi="Calibri"/>
      <w:b/>
      <w:color w:val="4F81BD"/>
      <w:sz w:val="28"/>
      <w:lang w:val="ru-RU" w:eastAsia="ru-RU"/>
    </w:rPr>
  </w:style>
  <w:style w:type="character" w:customStyle="1" w:styleId="80">
    <w:name w:val="Знак Знак8"/>
    <w:uiPriority w:val="99"/>
    <w:rsid w:val="000119E3"/>
  </w:style>
  <w:style w:type="character" w:customStyle="1" w:styleId="100">
    <w:name w:val="Знак Знак10"/>
    <w:uiPriority w:val="99"/>
    <w:semiHidden/>
    <w:rsid w:val="000119E3"/>
    <w:rPr>
      <w:rFonts w:ascii="Cambria" w:hAnsi="Cambria"/>
      <w:b/>
      <w:color w:val="4F81BD"/>
      <w:sz w:val="26"/>
    </w:rPr>
  </w:style>
  <w:style w:type="paragraph" w:customStyle="1" w:styleId="1">
    <w:name w:val="Стиль1"/>
    <w:basedOn w:val="a0"/>
    <w:uiPriority w:val="99"/>
    <w:semiHidden/>
    <w:rsid w:val="000119E3"/>
    <w:pPr>
      <w:keepNext/>
      <w:keepLines/>
      <w:widowControl w:val="0"/>
      <w:numPr>
        <w:numId w:val="5"/>
      </w:numPr>
      <w:suppressLineNumbers/>
      <w:suppressAutoHyphens/>
      <w:spacing w:after="60"/>
      <w:jc w:val="left"/>
    </w:pPr>
    <w:rPr>
      <w:b/>
      <w:sz w:val="28"/>
      <w:szCs w:val="24"/>
    </w:rPr>
  </w:style>
  <w:style w:type="paragraph" w:customStyle="1" w:styleId="3">
    <w:name w:val="Стиль3"/>
    <w:basedOn w:val="25"/>
    <w:uiPriority w:val="99"/>
    <w:semiHidden/>
    <w:rsid w:val="000119E3"/>
    <w:pPr>
      <w:widowControl w:val="0"/>
      <w:numPr>
        <w:ilvl w:val="2"/>
        <w:numId w:val="5"/>
      </w:numPr>
      <w:tabs>
        <w:tab w:val="clear" w:pos="947"/>
        <w:tab w:val="num" w:pos="360"/>
        <w:tab w:val="num" w:pos="1080"/>
      </w:tabs>
      <w:suppressAutoHyphens w:val="0"/>
      <w:adjustRightInd w:val="0"/>
      <w:ind w:left="1080" w:hanging="360"/>
    </w:pPr>
    <w:rPr>
      <w:rFonts w:ascii="Arial" w:hAnsi="Arial"/>
      <w:sz w:val="20"/>
      <w:lang w:eastAsia="ru-RU"/>
    </w:rPr>
  </w:style>
  <w:style w:type="character" w:customStyle="1" w:styleId="70">
    <w:name w:val="Знак Знак7"/>
    <w:uiPriority w:val="99"/>
    <w:semiHidden/>
    <w:rsid w:val="000119E3"/>
    <w:rPr>
      <w:rFonts w:ascii="Tahoma" w:hAnsi="Tahoma"/>
      <w:color w:val="000000"/>
    </w:rPr>
  </w:style>
  <w:style w:type="paragraph" w:customStyle="1" w:styleId="1d">
    <w:name w:val="Заголовок для оглавления 1"/>
    <w:basedOn w:val="10"/>
    <w:link w:val="1e"/>
    <w:uiPriority w:val="99"/>
    <w:rsid w:val="000119E3"/>
    <w:pPr>
      <w:keepNext/>
      <w:keepLines/>
      <w:widowControl/>
      <w:suppressAutoHyphens w:val="0"/>
      <w:autoSpaceDE/>
      <w:jc w:val="center"/>
    </w:pPr>
    <w:rPr>
      <w:rFonts w:ascii="Calibri" w:hAnsi="Calibri"/>
      <w:b w:val="0"/>
      <w:color w:val="365F91"/>
      <w:sz w:val="28"/>
    </w:rPr>
  </w:style>
  <w:style w:type="character" w:customStyle="1" w:styleId="1e">
    <w:name w:val="Заголовок для оглавления 1 Знак"/>
    <w:link w:val="1d"/>
    <w:uiPriority w:val="99"/>
    <w:locked/>
    <w:rsid w:val="000119E3"/>
    <w:rPr>
      <w:rFonts w:ascii="Calibri" w:hAnsi="Calibri"/>
      <w:b/>
      <w:color w:val="365F91"/>
      <w:sz w:val="28"/>
      <w:lang w:val="ru-RU" w:eastAsia="ru-RU"/>
    </w:rPr>
  </w:style>
  <w:style w:type="character" w:customStyle="1" w:styleId="116">
    <w:name w:val="Знак Знак11"/>
    <w:uiPriority w:val="99"/>
    <w:rsid w:val="000119E3"/>
    <w:rPr>
      <w:rFonts w:ascii="Arial Cyr Chuv" w:hAnsi="Arial Cyr Chuv"/>
      <w:b/>
      <w:sz w:val="24"/>
      <w:lang w:val="ru-RU" w:eastAsia="ru-RU"/>
    </w:rPr>
  </w:style>
  <w:style w:type="paragraph" w:styleId="1f">
    <w:name w:val="toc 1"/>
    <w:basedOn w:val="a0"/>
    <w:next w:val="a0"/>
    <w:autoRedefine/>
    <w:uiPriority w:val="99"/>
    <w:locked/>
    <w:rsid w:val="000119E3"/>
    <w:pPr>
      <w:widowControl w:val="0"/>
      <w:tabs>
        <w:tab w:val="left" w:pos="993"/>
        <w:tab w:val="right" w:leader="underscore" w:pos="9629"/>
      </w:tabs>
      <w:spacing w:before="120"/>
      <w:ind w:firstLine="0"/>
    </w:pPr>
    <w:rPr>
      <w:rFonts w:ascii="Times New Roman ??????????" w:eastAsia="Times New Roman" w:hAnsi="Times New Roman ??????????" w:cs="Tahoma"/>
      <w:b/>
      <w:bCs/>
      <w:noProof/>
      <w:color w:val="000000"/>
      <w:sz w:val="22"/>
    </w:rPr>
  </w:style>
  <w:style w:type="character" w:customStyle="1" w:styleId="60">
    <w:name w:val="Знак Знак6"/>
    <w:uiPriority w:val="99"/>
    <w:rsid w:val="000119E3"/>
    <w:rPr>
      <w:rFonts w:ascii="Tahoma" w:hAnsi="Tahoma"/>
      <w:color w:val="000000"/>
    </w:rPr>
  </w:style>
  <w:style w:type="character" w:customStyle="1" w:styleId="52">
    <w:name w:val="Знак Знак5"/>
    <w:uiPriority w:val="99"/>
    <w:rsid w:val="000119E3"/>
    <w:rPr>
      <w:rFonts w:ascii="Tahoma" w:hAnsi="Tahoma"/>
      <w:color w:val="000000"/>
    </w:rPr>
  </w:style>
  <w:style w:type="paragraph" w:styleId="2f5">
    <w:name w:val="List Continue 2"/>
    <w:basedOn w:val="a0"/>
    <w:uiPriority w:val="99"/>
    <w:rsid w:val="000119E3"/>
    <w:pPr>
      <w:spacing w:after="120"/>
      <w:ind w:left="566" w:firstLine="0"/>
      <w:contextualSpacing/>
      <w:jc w:val="left"/>
    </w:pPr>
    <w:rPr>
      <w:szCs w:val="24"/>
    </w:rPr>
  </w:style>
  <w:style w:type="paragraph" w:styleId="3e">
    <w:name w:val="List Continue 3"/>
    <w:basedOn w:val="a0"/>
    <w:uiPriority w:val="99"/>
    <w:rsid w:val="000119E3"/>
    <w:pPr>
      <w:tabs>
        <w:tab w:val="num" w:pos="3983"/>
      </w:tabs>
      <w:spacing w:after="120"/>
      <w:ind w:left="3983" w:hanging="864"/>
      <w:jc w:val="left"/>
    </w:pPr>
    <w:rPr>
      <w:szCs w:val="24"/>
    </w:rPr>
  </w:style>
  <w:style w:type="character" w:customStyle="1" w:styleId="47">
    <w:name w:val="Знак Знак4"/>
    <w:uiPriority w:val="99"/>
    <w:semiHidden/>
    <w:rsid w:val="000119E3"/>
    <w:rPr>
      <w:rFonts w:ascii="Tahoma" w:hAnsi="Tahoma"/>
      <w:sz w:val="16"/>
      <w:lang w:val="ru-RU" w:eastAsia="ru-RU"/>
    </w:rPr>
  </w:style>
  <w:style w:type="paragraph" w:customStyle="1" w:styleId="1f0">
    <w:name w:val="Заголовок оглавления1"/>
    <w:basedOn w:val="10"/>
    <w:next w:val="a0"/>
    <w:uiPriority w:val="99"/>
    <w:rsid w:val="000119E3"/>
    <w:pPr>
      <w:keepNext/>
      <w:keepLines/>
      <w:widowControl/>
      <w:suppressAutoHyphens w:val="0"/>
      <w:autoSpaceDE/>
      <w:spacing w:before="480" w:line="276" w:lineRule="auto"/>
      <w:outlineLvl w:val="9"/>
    </w:pPr>
    <w:rPr>
      <w:rFonts w:ascii="Cambria" w:hAnsi="Cambria"/>
      <w:bCs/>
      <w:color w:val="365F91"/>
      <w:sz w:val="28"/>
      <w:szCs w:val="28"/>
    </w:rPr>
  </w:style>
  <w:style w:type="paragraph" w:styleId="3f">
    <w:name w:val="toc 3"/>
    <w:basedOn w:val="a0"/>
    <w:next w:val="a0"/>
    <w:autoRedefine/>
    <w:uiPriority w:val="99"/>
    <w:locked/>
    <w:rsid w:val="000119E3"/>
    <w:pPr>
      <w:widowControl w:val="0"/>
      <w:ind w:left="480" w:firstLine="0"/>
      <w:jc w:val="left"/>
    </w:pPr>
    <w:rPr>
      <w:rFonts w:ascii="Calibri" w:eastAsia="Times New Roman" w:hAnsi="Calibri" w:cs="Tahoma"/>
      <w:color w:val="000000"/>
      <w:sz w:val="20"/>
    </w:rPr>
  </w:style>
  <w:style w:type="paragraph" w:styleId="48">
    <w:name w:val="toc 4"/>
    <w:basedOn w:val="a0"/>
    <w:next w:val="a0"/>
    <w:autoRedefine/>
    <w:uiPriority w:val="99"/>
    <w:locked/>
    <w:rsid w:val="000119E3"/>
    <w:pPr>
      <w:widowControl w:val="0"/>
      <w:ind w:left="720" w:firstLine="0"/>
      <w:jc w:val="left"/>
    </w:pPr>
    <w:rPr>
      <w:rFonts w:ascii="Calibri" w:eastAsia="Times New Roman" w:hAnsi="Calibri" w:cs="Tahoma"/>
      <w:color w:val="000000"/>
      <w:sz w:val="20"/>
    </w:rPr>
  </w:style>
  <w:style w:type="paragraph" w:styleId="53">
    <w:name w:val="toc 5"/>
    <w:basedOn w:val="a0"/>
    <w:next w:val="a0"/>
    <w:autoRedefine/>
    <w:uiPriority w:val="99"/>
    <w:locked/>
    <w:rsid w:val="000119E3"/>
    <w:pPr>
      <w:widowControl w:val="0"/>
      <w:ind w:left="960" w:firstLine="0"/>
      <w:jc w:val="left"/>
    </w:pPr>
    <w:rPr>
      <w:rFonts w:ascii="Calibri" w:eastAsia="Times New Roman" w:hAnsi="Calibri" w:cs="Tahoma"/>
      <w:color w:val="000000"/>
      <w:sz w:val="20"/>
    </w:rPr>
  </w:style>
  <w:style w:type="paragraph" w:styleId="61">
    <w:name w:val="toc 6"/>
    <w:basedOn w:val="a0"/>
    <w:next w:val="a0"/>
    <w:autoRedefine/>
    <w:uiPriority w:val="99"/>
    <w:locked/>
    <w:rsid w:val="000119E3"/>
    <w:pPr>
      <w:widowControl w:val="0"/>
      <w:ind w:left="1200" w:firstLine="0"/>
      <w:jc w:val="left"/>
    </w:pPr>
    <w:rPr>
      <w:rFonts w:ascii="Calibri" w:eastAsia="Times New Roman" w:hAnsi="Calibri" w:cs="Tahoma"/>
      <w:color w:val="000000"/>
      <w:sz w:val="20"/>
    </w:rPr>
  </w:style>
  <w:style w:type="paragraph" w:styleId="72">
    <w:name w:val="toc 7"/>
    <w:basedOn w:val="a0"/>
    <w:next w:val="a0"/>
    <w:autoRedefine/>
    <w:uiPriority w:val="99"/>
    <w:locked/>
    <w:rsid w:val="000119E3"/>
    <w:pPr>
      <w:widowControl w:val="0"/>
      <w:ind w:left="1440" w:firstLine="0"/>
      <w:jc w:val="left"/>
    </w:pPr>
    <w:rPr>
      <w:rFonts w:ascii="Calibri" w:eastAsia="Times New Roman" w:hAnsi="Calibri" w:cs="Tahoma"/>
      <w:color w:val="000000"/>
      <w:sz w:val="20"/>
    </w:rPr>
  </w:style>
  <w:style w:type="paragraph" w:styleId="82">
    <w:name w:val="toc 8"/>
    <w:basedOn w:val="a0"/>
    <w:next w:val="a0"/>
    <w:autoRedefine/>
    <w:uiPriority w:val="99"/>
    <w:locked/>
    <w:rsid w:val="000119E3"/>
    <w:pPr>
      <w:widowControl w:val="0"/>
      <w:ind w:left="1680" w:firstLine="0"/>
      <w:jc w:val="left"/>
    </w:pPr>
    <w:rPr>
      <w:rFonts w:ascii="Calibri" w:eastAsia="Times New Roman" w:hAnsi="Calibri" w:cs="Tahoma"/>
      <w:color w:val="000000"/>
      <w:sz w:val="20"/>
    </w:rPr>
  </w:style>
  <w:style w:type="paragraph" w:styleId="93">
    <w:name w:val="toc 9"/>
    <w:basedOn w:val="a0"/>
    <w:next w:val="a0"/>
    <w:autoRedefine/>
    <w:uiPriority w:val="99"/>
    <w:locked/>
    <w:rsid w:val="000119E3"/>
    <w:pPr>
      <w:widowControl w:val="0"/>
      <w:ind w:left="1920" w:firstLine="0"/>
      <w:jc w:val="left"/>
    </w:pPr>
    <w:rPr>
      <w:rFonts w:ascii="Calibri" w:eastAsia="Times New Roman" w:hAnsi="Calibri" w:cs="Tahoma"/>
      <w:color w:val="000000"/>
      <w:sz w:val="20"/>
    </w:rPr>
  </w:style>
  <w:style w:type="character" w:customStyle="1" w:styleId="3f0">
    <w:name w:val="Знак Знак3"/>
    <w:uiPriority w:val="99"/>
    <w:semiHidden/>
    <w:rsid w:val="000119E3"/>
    <w:rPr>
      <w:rFonts w:ascii="Tahoma" w:hAnsi="Tahoma"/>
      <w:color w:val="000000"/>
    </w:rPr>
  </w:style>
  <w:style w:type="paragraph" w:styleId="affc">
    <w:name w:val="annotation subject"/>
    <w:basedOn w:val="afc"/>
    <w:next w:val="afc"/>
    <w:link w:val="2f6"/>
    <w:uiPriority w:val="99"/>
    <w:semiHidden/>
    <w:rsid w:val="000119E3"/>
    <w:pPr>
      <w:widowControl w:val="0"/>
    </w:pPr>
    <w:rPr>
      <w:rFonts w:ascii="Tahoma" w:hAnsi="Tahoma"/>
      <w:b/>
      <w:color w:val="000000"/>
    </w:rPr>
  </w:style>
  <w:style w:type="character" w:customStyle="1" w:styleId="CommentSubjectChar">
    <w:name w:val="Comment Subject Char"/>
    <w:basedOn w:val="29"/>
    <w:uiPriority w:val="99"/>
    <w:semiHidden/>
    <w:locked/>
    <w:rsid w:val="000119E3"/>
    <w:rPr>
      <w:rFonts w:ascii="Times New Roman" w:hAnsi="Times New Roman" w:cs="Times New Roman"/>
      <w:b/>
      <w:bCs/>
      <w:sz w:val="20"/>
      <w:szCs w:val="20"/>
      <w:lang w:val="ru-RU" w:eastAsia="ru-RU" w:bidi="ar-SA"/>
    </w:rPr>
  </w:style>
  <w:style w:type="character" w:customStyle="1" w:styleId="2f6">
    <w:name w:val="Тема примечания Знак2"/>
    <w:link w:val="affc"/>
    <w:uiPriority w:val="99"/>
    <w:semiHidden/>
    <w:locked/>
    <w:rsid w:val="000119E3"/>
    <w:rPr>
      <w:rFonts w:ascii="Tahoma" w:hAnsi="Tahoma"/>
      <w:b/>
      <w:color w:val="000000"/>
      <w:lang w:val="ru-RU" w:eastAsia="ru-RU"/>
    </w:rPr>
  </w:style>
  <w:style w:type="paragraph" w:customStyle="1" w:styleId="1f1">
    <w:name w:val="Рецензия1"/>
    <w:hidden/>
    <w:uiPriority w:val="99"/>
    <w:semiHidden/>
    <w:rsid w:val="000119E3"/>
    <w:rPr>
      <w:rFonts w:ascii="Tahoma" w:eastAsia="Times New Roman" w:hAnsi="Tahoma" w:cs="Tahoma"/>
      <w:color w:val="000000"/>
      <w:sz w:val="24"/>
      <w:szCs w:val="24"/>
    </w:rPr>
  </w:style>
  <w:style w:type="paragraph" w:customStyle="1" w:styleId="Default">
    <w:name w:val="Default"/>
    <w:uiPriority w:val="99"/>
    <w:rsid w:val="000119E3"/>
    <w:pPr>
      <w:autoSpaceDE w:val="0"/>
      <w:autoSpaceDN w:val="0"/>
      <w:adjustRightInd w:val="0"/>
    </w:pPr>
    <w:rPr>
      <w:rFonts w:ascii="Times New Roman" w:eastAsia="Times New Roman" w:hAnsi="Times New Roman"/>
      <w:color w:val="000000"/>
      <w:sz w:val="24"/>
      <w:szCs w:val="24"/>
    </w:rPr>
  </w:style>
  <w:style w:type="paragraph" w:styleId="affd">
    <w:name w:val="endnote text"/>
    <w:basedOn w:val="a0"/>
    <w:link w:val="2f7"/>
    <w:uiPriority w:val="99"/>
    <w:rsid w:val="000119E3"/>
    <w:pPr>
      <w:autoSpaceDE w:val="0"/>
      <w:autoSpaceDN w:val="0"/>
      <w:ind w:firstLine="0"/>
      <w:jc w:val="left"/>
    </w:pPr>
    <w:rPr>
      <w:rFonts w:ascii="Calibri" w:hAnsi="Calibri"/>
    </w:rPr>
  </w:style>
  <w:style w:type="character" w:customStyle="1" w:styleId="2f7">
    <w:name w:val="Текст концевой сноски Знак2"/>
    <w:basedOn w:val="a1"/>
    <w:link w:val="affd"/>
    <w:uiPriority w:val="99"/>
    <w:semiHidden/>
    <w:locked/>
    <w:rsid w:val="000119E3"/>
    <w:rPr>
      <w:rFonts w:ascii="Calibri" w:hAnsi="Calibri" w:cs="Times New Roman"/>
      <w:sz w:val="24"/>
      <w:lang w:val="ru-RU" w:eastAsia="ru-RU" w:bidi="ar-SA"/>
    </w:rPr>
  </w:style>
  <w:style w:type="character" w:styleId="affe">
    <w:name w:val="endnote reference"/>
    <w:basedOn w:val="a1"/>
    <w:uiPriority w:val="99"/>
    <w:rsid w:val="000119E3"/>
    <w:rPr>
      <w:rFonts w:cs="Times New Roman"/>
      <w:vertAlign w:val="superscript"/>
    </w:rPr>
  </w:style>
  <w:style w:type="paragraph" w:customStyle="1" w:styleId="3f1">
    <w:name w:val="Пункт_3"/>
    <w:basedOn w:val="a0"/>
    <w:uiPriority w:val="99"/>
    <w:rsid w:val="000119E3"/>
    <w:pPr>
      <w:tabs>
        <w:tab w:val="num" w:pos="360"/>
      </w:tabs>
      <w:spacing w:line="360" w:lineRule="auto"/>
      <w:ind w:left="360" w:hanging="360"/>
    </w:pPr>
    <w:rPr>
      <w:sz w:val="28"/>
    </w:rPr>
  </w:style>
  <w:style w:type="paragraph" w:customStyle="1" w:styleId="54">
    <w:name w:val="Пункт_5"/>
    <w:basedOn w:val="3f1"/>
    <w:uiPriority w:val="99"/>
    <w:rsid w:val="000119E3"/>
    <w:pPr>
      <w:tabs>
        <w:tab w:val="clear" w:pos="360"/>
        <w:tab w:val="num" w:pos="1703"/>
      </w:tabs>
      <w:spacing w:line="240" w:lineRule="auto"/>
      <w:ind w:left="0" w:firstLine="567"/>
    </w:pPr>
    <w:rPr>
      <w:szCs w:val="28"/>
    </w:rPr>
  </w:style>
  <w:style w:type="paragraph" w:customStyle="1" w:styleId="2f8">
    <w:name w:val="Без интервала2"/>
    <w:uiPriority w:val="99"/>
    <w:rsid w:val="000119E3"/>
    <w:pPr>
      <w:widowControl w:val="0"/>
    </w:pPr>
    <w:rPr>
      <w:rFonts w:ascii="Tahoma" w:eastAsia="Times New Roman" w:hAnsi="Tahoma" w:cs="Tahoma"/>
      <w:color w:val="000000"/>
      <w:sz w:val="24"/>
      <w:szCs w:val="24"/>
    </w:rPr>
  </w:style>
  <w:style w:type="paragraph" w:customStyle="1" w:styleId="Oaeno">
    <w:name w:val="Oaeno"/>
    <w:basedOn w:val="a0"/>
    <w:uiPriority w:val="99"/>
    <w:rsid w:val="000119E3"/>
    <w:pPr>
      <w:ind w:firstLine="0"/>
      <w:jc w:val="left"/>
    </w:pPr>
    <w:rPr>
      <w:rFonts w:ascii="Courier New" w:hAnsi="Courier New" w:cs="Courier New"/>
      <w:sz w:val="20"/>
    </w:rPr>
  </w:style>
  <w:style w:type="paragraph" w:customStyle="1" w:styleId="lidesc">
    <w:name w:val="li_desc"/>
    <w:basedOn w:val="a0"/>
    <w:uiPriority w:val="99"/>
    <w:rsid w:val="000119E3"/>
    <w:pPr>
      <w:spacing w:before="100" w:beforeAutospacing="1" w:after="100" w:afterAutospacing="1"/>
      <w:ind w:firstLine="0"/>
      <w:jc w:val="left"/>
    </w:pPr>
    <w:rPr>
      <w:color w:val="424242"/>
      <w:sz w:val="17"/>
      <w:szCs w:val="17"/>
    </w:rPr>
  </w:style>
  <w:style w:type="paragraph" w:customStyle="1" w:styleId="afff">
    <w:name w:val="Таблицы (моноширинный)"/>
    <w:basedOn w:val="a0"/>
    <w:next w:val="a0"/>
    <w:uiPriority w:val="99"/>
    <w:rsid w:val="000119E3"/>
    <w:pPr>
      <w:autoSpaceDE w:val="0"/>
      <w:autoSpaceDN w:val="0"/>
      <w:adjustRightInd w:val="0"/>
      <w:ind w:firstLine="0"/>
    </w:pPr>
    <w:rPr>
      <w:rFonts w:ascii="Courier New" w:hAnsi="Courier New" w:cs="Courier New"/>
      <w:sz w:val="22"/>
      <w:szCs w:val="22"/>
    </w:rPr>
  </w:style>
  <w:style w:type="paragraph" w:customStyle="1" w:styleId="afff0">
    <w:name w:val="Комментарий"/>
    <w:basedOn w:val="a0"/>
    <w:next w:val="a0"/>
    <w:uiPriority w:val="99"/>
    <w:rsid w:val="000119E3"/>
    <w:pPr>
      <w:autoSpaceDE w:val="0"/>
      <w:autoSpaceDN w:val="0"/>
      <w:adjustRightInd w:val="0"/>
      <w:spacing w:before="75"/>
      <w:ind w:left="170" w:firstLine="0"/>
    </w:pPr>
    <w:rPr>
      <w:rFonts w:ascii="Arial" w:hAnsi="Arial" w:cs="Arial"/>
      <w:color w:val="353842"/>
      <w:szCs w:val="24"/>
      <w:shd w:val="clear" w:color="auto" w:fill="F0F0F0"/>
    </w:rPr>
  </w:style>
  <w:style w:type="paragraph" w:customStyle="1" w:styleId="afff1">
    <w:name w:val="Информация об изменениях документа"/>
    <w:basedOn w:val="afff0"/>
    <w:next w:val="a0"/>
    <w:uiPriority w:val="99"/>
    <w:rsid w:val="000119E3"/>
    <w:rPr>
      <w:i/>
      <w:iCs/>
    </w:rPr>
  </w:style>
  <w:style w:type="paragraph" w:styleId="afff2">
    <w:name w:val="List Paragraph"/>
    <w:basedOn w:val="a0"/>
    <w:uiPriority w:val="99"/>
    <w:qFormat/>
    <w:rsid w:val="000119E3"/>
    <w:pPr>
      <w:spacing w:after="200" w:line="276" w:lineRule="auto"/>
      <w:ind w:left="720" w:firstLine="0"/>
      <w:jc w:val="left"/>
    </w:pPr>
    <w:rPr>
      <w:rFonts w:ascii="Calibri" w:hAnsi="Calibri"/>
      <w:sz w:val="22"/>
      <w:szCs w:val="22"/>
      <w:lang w:eastAsia="en-US"/>
    </w:rPr>
  </w:style>
  <w:style w:type="paragraph" w:styleId="afff3">
    <w:name w:val="No Spacing"/>
    <w:uiPriority w:val="99"/>
    <w:qFormat/>
    <w:rsid w:val="000119E3"/>
    <w:rPr>
      <w:lang w:eastAsia="en-US"/>
    </w:rPr>
  </w:style>
  <w:style w:type="paragraph" w:customStyle="1" w:styleId="142">
    <w:name w:val="Обычный + 14 пт"/>
    <w:aliases w:val="Черный"/>
    <w:basedOn w:val="a0"/>
    <w:uiPriority w:val="99"/>
    <w:rsid w:val="000119E3"/>
    <w:pPr>
      <w:widowControl w:val="0"/>
      <w:ind w:firstLine="720"/>
    </w:pPr>
    <w:rPr>
      <w:color w:val="000000"/>
      <w:sz w:val="28"/>
      <w:szCs w:val="28"/>
    </w:rPr>
  </w:style>
  <w:style w:type="character" w:customStyle="1" w:styleId="610">
    <w:name w:val="Знак Знак61"/>
    <w:uiPriority w:val="99"/>
    <w:locked/>
    <w:rsid w:val="000119E3"/>
    <w:rPr>
      <w:rFonts w:ascii="Arial" w:hAnsi="Arial"/>
      <w:b/>
      <w:kern w:val="32"/>
      <w:sz w:val="32"/>
      <w:lang w:val="ru-RU" w:eastAsia="ru-RU"/>
    </w:rPr>
  </w:style>
  <w:style w:type="character" w:customStyle="1" w:styleId="520">
    <w:name w:val="Знак Знак52"/>
    <w:uiPriority w:val="99"/>
    <w:locked/>
    <w:rsid w:val="000119E3"/>
    <w:rPr>
      <w:rFonts w:ascii="TimesET" w:hAnsi="TimesET"/>
      <w:sz w:val="24"/>
      <w:lang w:val="ru-RU" w:eastAsia="ru-RU"/>
    </w:rPr>
  </w:style>
  <w:style w:type="character" w:customStyle="1" w:styleId="420">
    <w:name w:val="Знак Знак42"/>
    <w:uiPriority w:val="99"/>
    <w:rsid w:val="000119E3"/>
    <w:rPr>
      <w:rFonts w:ascii="Cambria" w:hAnsi="Cambria"/>
      <w:b/>
      <w:color w:val="4F81BD"/>
      <w:sz w:val="24"/>
      <w:lang w:val="ru-RU" w:eastAsia="ru-RU"/>
    </w:rPr>
  </w:style>
  <w:style w:type="character" w:customStyle="1" w:styleId="322">
    <w:name w:val="Знак Знак32"/>
    <w:uiPriority w:val="99"/>
    <w:locked/>
    <w:rsid w:val="000119E3"/>
    <w:rPr>
      <w:lang w:val="ru-RU" w:eastAsia="ru-RU"/>
    </w:rPr>
  </w:style>
  <w:style w:type="character" w:customStyle="1" w:styleId="2f9">
    <w:name w:val="Знак Знак2"/>
    <w:uiPriority w:val="99"/>
    <w:locked/>
    <w:rsid w:val="000119E3"/>
    <w:rPr>
      <w:sz w:val="24"/>
      <w:lang w:val="ru-RU" w:eastAsia="ru-RU"/>
    </w:rPr>
  </w:style>
  <w:style w:type="character" w:customStyle="1" w:styleId="1f2">
    <w:name w:val="Знак Знак1"/>
    <w:uiPriority w:val="99"/>
    <w:semiHidden/>
    <w:rsid w:val="000119E3"/>
    <w:rPr>
      <w:rFonts w:ascii="Tahoma" w:hAnsi="Tahoma"/>
      <w:sz w:val="16"/>
      <w:lang w:val="ru-RU" w:eastAsia="ru-RU"/>
    </w:rPr>
  </w:style>
  <w:style w:type="paragraph" w:styleId="afff4">
    <w:name w:val="Block Text"/>
    <w:basedOn w:val="a0"/>
    <w:uiPriority w:val="99"/>
    <w:rsid w:val="000119E3"/>
    <w:pPr>
      <w:ind w:left="558" w:right="4611" w:firstLine="9"/>
    </w:pPr>
    <w:rPr>
      <w:b/>
      <w:bCs/>
      <w:sz w:val="28"/>
      <w:szCs w:val="24"/>
    </w:rPr>
  </w:style>
  <w:style w:type="character" w:customStyle="1" w:styleId="290">
    <w:name w:val="Знак Знак29"/>
    <w:uiPriority w:val="99"/>
    <w:semiHidden/>
    <w:rsid w:val="000119E3"/>
    <w:rPr>
      <w:lang w:val="ru-RU" w:eastAsia="ru-RU"/>
    </w:rPr>
  </w:style>
  <w:style w:type="paragraph" w:customStyle="1" w:styleId="1f3">
    <w:name w:val="заголовок 1"/>
    <w:basedOn w:val="a0"/>
    <w:next w:val="a0"/>
    <w:uiPriority w:val="99"/>
    <w:rsid w:val="000119E3"/>
    <w:pPr>
      <w:keepNext/>
      <w:ind w:firstLine="0"/>
      <w:jc w:val="center"/>
    </w:pPr>
    <w:rPr>
      <w:rFonts w:ascii="TimesET" w:hAnsi="TimesET"/>
    </w:rPr>
  </w:style>
  <w:style w:type="paragraph" w:customStyle="1" w:styleId="2fa">
    <w:name w:val="заголовок 2"/>
    <w:basedOn w:val="a0"/>
    <w:next w:val="a0"/>
    <w:uiPriority w:val="99"/>
    <w:rsid w:val="000119E3"/>
    <w:pPr>
      <w:keepNext/>
      <w:ind w:firstLine="0"/>
    </w:pPr>
    <w:rPr>
      <w:rFonts w:ascii="TimesEC" w:hAnsi="TimesEC"/>
    </w:rPr>
  </w:style>
  <w:style w:type="paragraph" w:customStyle="1" w:styleId="formattext">
    <w:name w:val="formattext"/>
    <w:basedOn w:val="a0"/>
    <w:uiPriority w:val="99"/>
    <w:rsid w:val="000119E3"/>
    <w:pPr>
      <w:spacing w:before="100" w:beforeAutospacing="1" w:after="100" w:afterAutospacing="1"/>
      <w:ind w:firstLine="0"/>
      <w:jc w:val="left"/>
    </w:pPr>
    <w:rPr>
      <w:szCs w:val="24"/>
    </w:rPr>
  </w:style>
  <w:style w:type="paragraph" w:customStyle="1" w:styleId="143">
    <w:name w:val="Загл.14"/>
    <w:basedOn w:val="a0"/>
    <w:uiPriority w:val="99"/>
    <w:rsid w:val="000119E3"/>
    <w:pPr>
      <w:ind w:firstLine="0"/>
      <w:jc w:val="center"/>
    </w:pPr>
    <w:rPr>
      <w:b/>
      <w:sz w:val="28"/>
    </w:rPr>
  </w:style>
  <w:style w:type="character" w:customStyle="1" w:styleId="af0">
    <w:name w:val="Обычный (веб) Знак"/>
    <w:link w:val="af"/>
    <w:uiPriority w:val="99"/>
    <w:semiHidden/>
    <w:locked/>
    <w:rsid w:val="000119E3"/>
    <w:rPr>
      <w:rFonts w:ascii="Verdana" w:hAnsi="Verdana"/>
      <w:color w:val="000000"/>
      <w:sz w:val="18"/>
      <w:lang w:val="ru-RU" w:eastAsia="ru-RU"/>
    </w:rPr>
  </w:style>
  <w:style w:type="character" w:customStyle="1" w:styleId="SignatureChar">
    <w:name w:val="Signature Char"/>
    <w:uiPriority w:val="99"/>
    <w:semiHidden/>
    <w:locked/>
    <w:rsid w:val="000119E3"/>
    <w:rPr>
      <w:rFonts w:ascii="TimesET" w:hAnsi="TimesET"/>
      <w:sz w:val="20"/>
    </w:rPr>
  </w:style>
  <w:style w:type="paragraph" w:styleId="afff5">
    <w:name w:val="Signature"/>
    <w:basedOn w:val="a0"/>
    <w:link w:val="afff6"/>
    <w:uiPriority w:val="99"/>
    <w:semiHidden/>
    <w:rsid w:val="000119E3"/>
    <w:pPr>
      <w:tabs>
        <w:tab w:val="num" w:pos="432"/>
      </w:tabs>
      <w:ind w:left="1080" w:hanging="360"/>
      <w:jc w:val="left"/>
    </w:pPr>
    <w:rPr>
      <w:rFonts w:ascii="TimesET" w:hAnsi="TimesET"/>
      <w:sz w:val="20"/>
    </w:rPr>
  </w:style>
  <w:style w:type="character" w:customStyle="1" w:styleId="afff6">
    <w:name w:val="Подпись Знак"/>
    <w:basedOn w:val="a1"/>
    <w:link w:val="afff5"/>
    <w:uiPriority w:val="99"/>
    <w:semiHidden/>
    <w:locked/>
    <w:rsid w:val="000119E3"/>
    <w:rPr>
      <w:rFonts w:ascii="TimesET" w:hAnsi="TimesET"/>
      <w:sz w:val="20"/>
      <w:szCs w:val="20"/>
    </w:rPr>
  </w:style>
  <w:style w:type="character" w:customStyle="1" w:styleId="DocumentMapChar">
    <w:name w:val="Document Map Char"/>
    <w:uiPriority w:val="99"/>
    <w:semiHidden/>
    <w:locked/>
    <w:rsid w:val="000119E3"/>
    <w:rPr>
      <w:rFonts w:ascii="Tahoma" w:hAnsi="Tahoma"/>
      <w:sz w:val="16"/>
      <w:lang w:val="ru-RU" w:eastAsia="ru-RU"/>
    </w:rPr>
  </w:style>
  <w:style w:type="paragraph" w:styleId="afff7">
    <w:name w:val="Document Map"/>
    <w:basedOn w:val="a0"/>
    <w:link w:val="2fb"/>
    <w:uiPriority w:val="99"/>
    <w:semiHidden/>
    <w:rsid w:val="000119E3"/>
    <w:pPr>
      <w:ind w:firstLine="0"/>
      <w:jc w:val="left"/>
    </w:pPr>
    <w:rPr>
      <w:rFonts w:ascii="Tahoma" w:hAnsi="Tahoma" w:cs="Tahoma"/>
      <w:sz w:val="16"/>
      <w:szCs w:val="16"/>
    </w:rPr>
  </w:style>
  <w:style w:type="character" w:customStyle="1" w:styleId="2fb">
    <w:name w:val="Схема документа Знак2"/>
    <w:basedOn w:val="a1"/>
    <w:link w:val="afff7"/>
    <w:uiPriority w:val="99"/>
    <w:semiHidden/>
    <w:locked/>
    <w:rsid w:val="000119E3"/>
    <w:rPr>
      <w:rFonts w:ascii="Tahoma" w:hAnsi="Tahoma" w:cs="Tahoma"/>
      <w:sz w:val="16"/>
      <w:szCs w:val="16"/>
      <w:lang w:val="ru-RU" w:eastAsia="ru-RU" w:bidi="ar-SA"/>
    </w:rPr>
  </w:style>
  <w:style w:type="character" w:customStyle="1" w:styleId="PlainTextChar">
    <w:name w:val="Plain Text Char"/>
    <w:uiPriority w:val="99"/>
    <w:semiHidden/>
    <w:locked/>
    <w:rsid w:val="000119E3"/>
    <w:rPr>
      <w:rFonts w:ascii="Courier New" w:hAnsi="Courier New"/>
      <w:sz w:val="24"/>
      <w:lang w:val="ru-RU" w:eastAsia="ru-RU"/>
    </w:rPr>
  </w:style>
  <w:style w:type="paragraph" w:styleId="afff8">
    <w:name w:val="Plain Text"/>
    <w:basedOn w:val="a0"/>
    <w:link w:val="2fc"/>
    <w:uiPriority w:val="99"/>
    <w:semiHidden/>
    <w:rsid w:val="000119E3"/>
    <w:pPr>
      <w:tabs>
        <w:tab w:val="num" w:pos="360"/>
      </w:tabs>
      <w:ind w:firstLine="720"/>
    </w:pPr>
    <w:rPr>
      <w:rFonts w:ascii="Courier New" w:hAnsi="Courier New" w:cs="Courier New"/>
      <w:szCs w:val="24"/>
    </w:rPr>
  </w:style>
  <w:style w:type="character" w:customStyle="1" w:styleId="2fc">
    <w:name w:val="Текст Знак2"/>
    <w:basedOn w:val="a1"/>
    <w:link w:val="afff8"/>
    <w:uiPriority w:val="99"/>
    <w:semiHidden/>
    <w:locked/>
    <w:rsid w:val="000119E3"/>
    <w:rPr>
      <w:rFonts w:ascii="Courier New" w:hAnsi="Courier New" w:cs="Courier New"/>
      <w:sz w:val="24"/>
      <w:szCs w:val="24"/>
      <w:lang w:val="ru-RU" w:eastAsia="ru-RU" w:bidi="ar-SA"/>
    </w:rPr>
  </w:style>
  <w:style w:type="character" w:customStyle="1" w:styleId="afff9">
    <w:name w:val="Кластер_обычный текст Знак"/>
    <w:link w:val="afffa"/>
    <w:uiPriority w:val="99"/>
    <w:locked/>
    <w:rsid w:val="000119E3"/>
    <w:rPr>
      <w:sz w:val="28"/>
    </w:rPr>
  </w:style>
  <w:style w:type="paragraph" w:customStyle="1" w:styleId="afffa">
    <w:name w:val="Кластер_обычный текст"/>
    <w:basedOn w:val="a0"/>
    <w:link w:val="afff9"/>
    <w:uiPriority w:val="99"/>
    <w:semiHidden/>
    <w:rsid w:val="000119E3"/>
    <w:pPr>
      <w:spacing w:before="240" w:after="240"/>
      <w:ind w:firstLine="0"/>
      <w:jc w:val="lowKashida"/>
    </w:pPr>
    <w:rPr>
      <w:rFonts w:ascii="Calibri" w:hAnsi="Calibri"/>
      <w:sz w:val="28"/>
    </w:rPr>
  </w:style>
  <w:style w:type="character" w:customStyle="1" w:styleId="PointChar">
    <w:name w:val="Point Char"/>
    <w:uiPriority w:val="99"/>
    <w:rsid w:val="000119E3"/>
    <w:rPr>
      <w:sz w:val="24"/>
      <w:lang w:val="ru-RU" w:eastAsia="ru-RU"/>
    </w:rPr>
  </w:style>
  <w:style w:type="character" w:customStyle="1" w:styleId="apple-style-span">
    <w:name w:val="apple-style-span"/>
    <w:basedOn w:val="a1"/>
    <w:uiPriority w:val="99"/>
    <w:rsid w:val="000119E3"/>
    <w:rPr>
      <w:rFonts w:ascii="Times New Roman" w:hAnsi="Times New Roman" w:cs="Times New Roman"/>
    </w:rPr>
  </w:style>
  <w:style w:type="character" w:customStyle="1" w:styleId="apple-converted-space">
    <w:name w:val="apple-converted-space"/>
    <w:basedOn w:val="a1"/>
    <w:uiPriority w:val="99"/>
    <w:rsid w:val="000119E3"/>
    <w:rPr>
      <w:rFonts w:ascii="Times New Roman" w:hAnsi="Times New Roman" w:cs="Times New Roman"/>
    </w:rPr>
  </w:style>
  <w:style w:type="character" w:customStyle="1" w:styleId="280">
    <w:name w:val="Знак Знак28"/>
    <w:uiPriority w:val="99"/>
    <w:rsid w:val="000119E3"/>
    <w:rPr>
      <w:rFonts w:ascii="Tahoma" w:hAnsi="Tahoma"/>
      <w:sz w:val="16"/>
    </w:rPr>
  </w:style>
  <w:style w:type="character" w:customStyle="1" w:styleId="1100">
    <w:name w:val="Знак Знак110"/>
    <w:basedOn w:val="a1"/>
    <w:uiPriority w:val="99"/>
    <w:rsid w:val="000119E3"/>
    <w:rPr>
      <w:rFonts w:ascii="Times New Roman" w:hAnsi="Times New Roman" w:cs="Times New Roman"/>
    </w:rPr>
  </w:style>
  <w:style w:type="character" w:customStyle="1" w:styleId="afffb">
    <w:name w:val="Активная гипертекстовая ссылка"/>
    <w:basedOn w:val="af9"/>
    <w:uiPriority w:val="99"/>
    <w:rsid w:val="000119E3"/>
    <w:rPr>
      <w:rFonts w:ascii="Times New Roman" w:hAnsi="Times New Roman" w:cs="Times New Roman"/>
      <w:b/>
      <w:bCs/>
      <w:color w:val="000000"/>
      <w:u w:val="single"/>
    </w:rPr>
  </w:style>
  <w:style w:type="character" w:customStyle="1" w:styleId="afffc">
    <w:name w:val="Выделение для Базового Поиска"/>
    <w:uiPriority w:val="99"/>
    <w:rsid w:val="000119E3"/>
    <w:rPr>
      <w:rFonts w:ascii="Times New Roman" w:hAnsi="Times New Roman"/>
      <w:b/>
      <w:color w:val="000000"/>
    </w:rPr>
  </w:style>
  <w:style w:type="character" w:customStyle="1" w:styleId="afffd">
    <w:name w:val="Выделение для Базового Поиска (курсив)"/>
    <w:basedOn w:val="afffc"/>
    <w:uiPriority w:val="99"/>
    <w:rsid w:val="000119E3"/>
    <w:rPr>
      <w:rFonts w:ascii="Times New Roman" w:hAnsi="Times New Roman" w:cs="Times New Roman"/>
      <w:b/>
      <w:bCs/>
      <w:i/>
      <w:iCs/>
      <w:color w:val="000000"/>
    </w:rPr>
  </w:style>
  <w:style w:type="character" w:customStyle="1" w:styleId="afffe">
    <w:name w:val="Заголовок своего сообщения"/>
    <w:uiPriority w:val="99"/>
    <w:rsid w:val="000119E3"/>
    <w:rPr>
      <w:rFonts w:ascii="Times New Roman" w:hAnsi="Times New Roman"/>
      <w:b/>
      <w:color w:val="000000"/>
    </w:rPr>
  </w:style>
  <w:style w:type="character" w:customStyle="1" w:styleId="affff">
    <w:name w:val="Заголовок чужого сообщения"/>
    <w:uiPriority w:val="99"/>
    <w:rsid w:val="000119E3"/>
    <w:rPr>
      <w:rFonts w:ascii="Times New Roman" w:hAnsi="Times New Roman"/>
      <w:b/>
      <w:color w:val="000000"/>
    </w:rPr>
  </w:style>
  <w:style w:type="character" w:customStyle="1" w:styleId="affff0">
    <w:name w:val="Найденные слова"/>
    <w:uiPriority w:val="99"/>
    <w:rsid w:val="000119E3"/>
    <w:rPr>
      <w:rFonts w:ascii="Times New Roman" w:hAnsi="Times New Roman"/>
      <w:b/>
      <w:color w:val="000000"/>
      <w:shd w:val="clear" w:color="auto" w:fill="FFF580"/>
    </w:rPr>
  </w:style>
  <w:style w:type="character" w:customStyle="1" w:styleId="affff1">
    <w:name w:val="Не вступил в силу"/>
    <w:uiPriority w:val="99"/>
    <w:rsid w:val="000119E3"/>
    <w:rPr>
      <w:rFonts w:ascii="Times New Roman" w:hAnsi="Times New Roman"/>
      <w:b/>
      <w:color w:val="000000"/>
      <w:shd w:val="clear" w:color="auto" w:fill="D8EDE8"/>
    </w:rPr>
  </w:style>
  <w:style w:type="character" w:customStyle="1" w:styleId="affff2">
    <w:name w:val="Опечатки"/>
    <w:uiPriority w:val="99"/>
    <w:rsid w:val="000119E3"/>
    <w:rPr>
      <w:color w:val="000000"/>
    </w:rPr>
  </w:style>
  <w:style w:type="character" w:customStyle="1" w:styleId="affff3">
    <w:name w:val="Продолжение ссылки"/>
    <w:basedOn w:val="af9"/>
    <w:uiPriority w:val="99"/>
    <w:rsid w:val="000119E3"/>
    <w:rPr>
      <w:rFonts w:ascii="Times New Roman" w:hAnsi="Times New Roman" w:cs="Times New Roman"/>
      <w:b/>
      <w:bCs/>
      <w:color w:val="000000"/>
    </w:rPr>
  </w:style>
  <w:style w:type="character" w:customStyle="1" w:styleId="affff4">
    <w:name w:val="Сравнение редакций"/>
    <w:uiPriority w:val="99"/>
    <w:rsid w:val="000119E3"/>
    <w:rPr>
      <w:rFonts w:ascii="Times New Roman" w:hAnsi="Times New Roman"/>
      <w:b/>
      <w:color w:val="000000"/>
    </w:rPr>
  </w:style>
  <w:style w:type="character" w:customStyle="1" w:styleId="affff5">
    <w:name w:val="Сравнение редакций. Добавленный фрагмент"/>
    <w:uiPriority w:val="99"/>
    <w:rsid w:val="000119E3"/>
    <w:rPr>
      <w:color w:val="000000"/>
      <w:shd w:val="clear" w:color="auto" w:fill="C1D7FF"/>
    </w:rPr>
  </w:style>
  <w:style w:type="character" w:customStyle="1" w:styleId="affff6">
    <w:name w:val="Сравнение редакций. Удаленный фрагмент"/>
    <w:uiPriority w:val="99"/>
    <w:rsid w:val="000119E3"/>
    <w:rPr>
      <w:color w:val="000000"/>
      <w:shd w:val="clear" w:color="auto" w:fill="C4C413"/>
    </w:rPr>
  </w:style>
  <w:style w:type="character" w:customStyle="1" w:styleId="affff7">
    <w:name w:val="Утратил силу"/>
    <w:uiPriority w:val="99"/>
    <w:rsid w:val="000119E3"/>
    <w:rPr>
      <w:rFonts w:ascii="Times New Roman" w:hAnsi="Times New Roman"/>
      <w:b/>
      <w:strike/>
      <w:color w:val="000000"/>
    </w:rPr>
  </w:style>
  <w:style w:type="character" w:customStyle="1" w:styleId="affff8">
    <w:name w:val="Основной шрифт"/>
    <w:uiPriority w:val="99"/>
    <w:rsid w:val="000119E3"/>
  </w:style>
  <w:style w:type="character" w:customStyle="1" w:styleId="fontstyle33">
    <w:name w:val="fontstyle33"/>
    <w:uiPriority w:val="99"/>
    <w:rsid w:val="000119E3"/>
  </w:style>
  <w:style w:type="character" w:customStyle="1" w:styleId="1f4">
    <w:name w:val="Основной шрифт абзаца1"/>
    <w:uiPriority w:val="99"/>
    <w:rsid w:val="000119E3"/>
  </w:style>
  <w:style w:type="character" w:customStyle="1" w:styleId="Absatz-Standardschriftart">
    <w:name w:val="Absatz-Standardschriftart"/>
    <w:uiPriority w:val="99"/>
    <w:rsid w:val="000119E3"/>
  </w:style>
  <w:style w:type="character" w:customStyle="1" w:styleId="510">
    <w:name w:val="Знак Знак51"/>
    <w:uiPriority w:val="99"/>
    <w:rsid w:val="000119E3"/>
    <w:rPr>
      <w:b/>
      <w:sz w:val="36"/>
      <w:lang w:val="ru-RU" w:eastAsia="ru-RU"/>
    </w:rPr>
  </w:style>
  <w:style w:type="character" w:customStyle="1" w:styleId="410">
    <w:name w:val="Знак Знак41"/>
    <w:uiPriority w:val="99"/>
    <w:rsid w:val="000119E3"/>
    <w:rPr>
      <w:sz w:val="24"/>
      <w:lang w:val="ru-RU" w:eastAsia="ru-RU"/>
    </w:rPr>
  </w:style>
  <w:style w:type="character" w:customStyle="1" w:styleId="310">
    <w:name w:val="Знак Знак31"/>
    <w:uiPriority w:val="99"/>
    <w:rsid w:val="000119E3"/>
    <w:rPr>
      <w:sz w:val="24"/>
      <w:lang w:val="ru-RU" w:eastAsia="ru-RU"/>
    </w:rPr>
  </w:style>
  <w:style w:type="character" w:customStyle="1" w:styleId="212">
    <w:name w:val="Знак Знак21"/>
    <w:uiPriority w:val="99"/>
    <w:rsid w:val="000119E3"/>
    <w:rPr>
      <w:rFonts w:ascii="Tahoma" w:hAnsi="Tahoma"/>
      <w:sz w:val="16"/>
    </w:rPr>
  </w:style>
  <w:style w:type="character" w:customStyle="1" w:styleId="hl1">
    <w:name w:val="hl1"/>
    <w:uiPriority w:val="99"/>
    <w:rsid w:val="000119E3"/>
    <w:rPr>
      <w:color w:val="4682B4"/>
    </w:rPr>
  </w:style>
  <w:style w:type="character" w:customStyle="1" w:styleId="WW8Num3z0">
    <w:name w:val="WW8Num3z0"/>
    <w:uiPriority w:val="99"/>
    <w:rsid w:val="000119E3"/>
    <w:rPr>
      <w:rFonts w:ascii="Times New Roman" w:hAnsi="Times New Roman"/>
    </w:rPr>
  </w:style>
  <w:style w:type="character" w:customStyle="1" w:styleId="WW8Num3z1">
    <w:name w:val="WW8Num3z1"/>
    <w:uiPriority w:val="99"/>
    <w:rsid w:val="000119E3"/>
    <w:rPr>
      <w:rFonts w:ascii="Courier New" w:hAnsi="Courier New"/>
    </w:rPr>
  </w:style>
  <w:style w:type="character" w:customStyle="1" w:styleId="WW8Num3z2">
    <w:name w:val="WW8Num3z2"/>
    <w:uiPriority w:val="99"/>
    <w:rsid w:val="000119E3"/>
    <w:rPr>
      <w:rFonts w:ascii="Wingdings" w:hAnsi="Wingdings"/>
    </w:rPr>
  </w:style>
  <w:style w:type="character" w:customStyle="1" w:styleId="WW8Num3z3">
    <w:name w:val="WW8Num3z3"/>
    <w:uiPriority w:val="99"/>
    <w:rsid w:val="000119E3"/>
    <w:rPr>
      <w:rFonts w:ascii="Symbol" w:hAnsi="Symbol"/>
    </w:rPr>
  </w:style>
  <w:style w:type="character" w:customStyle="1" w:styleId="WW8Num5z0">
    <w:name w:val="WW8Num5z0"/>
    <w:uiPriority w:val="99"/>
    <w:rsid w:val="000119E3"/>
    <w:rPr>
      <w:rFonts w:ascii="Symbol" w:hAnsi="Symbol"/>
    </w:rPr>
  </w:style>
  <w:style w:type="character" w:customStyle="1" w:styleId="WW8Num5z1">
    <w:name w:val="WW8Num5z1"/>
    <w:uiPriority w:val="99"/>
    <w:rsid w:val="000119E3"/>
    <w:rPr>
      <w:rFonts w:ascii="Courier New" w:hAnsi="Courier New"/>
    </w:rPr>
  </w:style>
  <w:style w:type="character" w:customStyle="1" w:styleId="WW8Num5z2">
    <w:name w:val="WW8Num5z2"/>
    <w:uiPriority w:val="99"/>
    <w:rsid w:val="000119E3"/>
    <w:rPr>
      <w:rFonts w:ascii="Wingdings" w:hAnsi="Wingdings"/>
    </w:rPr>
  </w:style>
  <w:style w:type="character" w:customStyle="1" w:styleId="WW8Num7z0">
    <w:name w:val="WW8Num7z0"/>
    <w:uiPriority w:val="99"/>
    <w:rsid w:val="000119E3"/>
    <w:rPr>
      <w:b/>
    </w:rPr>
  </w:style>
  <w:style w:type="character" w:customStyle="1" w:styleId="WW8Num8z0">
    <w:name w:val="WW8Num8z0"/>
    <w:uiPriority w:val="99"/>
    <w:rsid w:val="000119E3"/>
    <w:rPr>
      <w:sz w:val="28"/>
    </w:rPr>
  </w:style>
  <w:style w:type="character" w:customStyle="1" w:styleId="WW8Num10z0">
    <w:name w:val="WW8Num10z0"/>
    <w:uiPriority w:val="99"/>
    <w:rsid w:val="000119E3"/>
    <w:rPr>
      <w:sz w:val="24"/>
    </w:rPr>
  </w:style>
  <w:style w:type="character" w:customStyle="1" w:styleId="WW8Num11z0">
    <w:name w:val="WW8Num11z0"/>
    <w:uiPriority w:val="99"/>
    <w:rsid w:val="000119E3"/>
    <w:rPr>
      <w:rFonts w:ascii="Symbol" w:hAnsi="Symbol"/>
    </w:rPr>
  </w:style>
  <w:style w:type="character" w:customStyle="1" w:styleId="WW8Num11z1">
    <w:name w:val="WW8Num11z1"/>
    <w:uiPriority w:val="99"/>
    <w:rsid w:val="000119E3"/>
    <w:rPr>
      <w:rFonts w:ascii="Courier New" w:hAnsi="Courier New"/>
    </w:rPr>
  </w:style>
  <w:style w:type="character" w:customStyle="1" w:styleId="WW8Num11z2">
    <w:name w:val="WW8Num11z2"/>
    <w:uiPriority w:val="99"/>
    <w:rsid w:val="000119E3"/>
    <w:rPr>
      <w:rFonts w:ascii="Wingdings" w:hAnsi="Wingdings"/>
    </w:rPr>
  </w:style>
  <w:style w:type="character" w:customStyle="1" w:styleId="WW8Num12z0">
    <w:name w:val="WW8Num12z0"/>
    <w:uiPriority w:val="99"/>
    <w:rsid w:val="000119E3"/>
    <w:rPr>
      <w:b/>
    </w:rPr>
  </w:style>
  <w:style w:type="character" w:customStyle="1" w:styleId="WW8Num15z0">
    <w:name w:val="WW8Num15z0"/>
    <w:uiPriority w:val="99"/>
    <w:rsid w:val="000119E3"/>
    <w:rPr>
      <w:b/>
    </w:rPr>
  </w:style>
  <w:style w:type="character" w:customStyle="1" w:styleId="WW8Num16z2">
    <w:name w:val="WW8Num16z2"/>
    <w:uiPriority w:val="99"/>
    <w:rsid w:val="000119E3"/>
    <w:rPr>
      <w:rFonts w:ascii="Symbol" w:hAnsi="Symbol"/>
    </w:rPr>
  </w:style>
  <w:style w:type="character" w:customStyle="1" w:styleId="WW8Num17z0">
    <w:name w:val="WW8Num17z0"/>
    <w:uiPriority w:val="99"/>
    <w:rsid w:val="000119E3"/>
    <w:rPr>
      <w:rFonts w:ascii="Symbol" w:hAnsi="Symbol"/>
    </w:rPr>
  </w:style>
  <w:style w:type="character" w:customStyle="1" w:styleId="WW8Num17z1">
    <w:name w:val="WW8Num17z1"/>
    <w:uiPriority w:val="99"/>
    <w:rsid w:val="000119E3"/>
    <w:rPr>
      <w:rFonts w:ascii="Courier New" w:hAnsi="Courier New"/>
    </w:rPr>
  </w:style>
  <w:style w:type="character" w:customStyle="1" w:styleId="WW8Num17z2">
    <w:name w:val="WW8Num17z2"/>
    <w:uiPriority w:val="99"/>
    <w:rsid w:val="000119E3"/>
    <w:rPr>
      <w:rFonts w:ascii="Wingdings" w:hAnsi="Wingdings"/>
    </w:rPr>
  </w:style>
  <w:style w:type="character" w:customStyle="1" w:styleId="WW8Num18z0">
    <w:name w:val="WW8Num18z0"/>
    <w:uiPriority w:val="99"/>
    <w:rsid w:val="000119E3"/>
    <w:rPr>
      <w:rFonts w:ascii="Symbol" w:hAnsi="Symbol"/>
      <w:color w:val="000000"/>
    </w:rPr>
  </w:style>
  <w:style w:type="character" w:customStyle="1" w:styleId="WW8Num18z1">
    <w:name w:val="WW8Num18z1"/>
    <w:uiPriority w:val="99"/>
    <w:rsid w:val="000119E3"/>
    <w:rPr>
      <w:rFonts w:ascii="Courier New" w:hAnsi="Courier New"/>
    </w:rPr>
  </w:style>
  <w:style w:type="character" w:customStyle="1" w:styleId="WW8Num18z2">
    <w:name w:val="WW8Num18z2"/>
    <w:uiPriority w:val="99"/>
    <w:rsid w:val="000119E3"/>
    <w:rPr>
      <w:rFonts w:ascii="Wingdings" w:hAnsi="Wingdings"/>
    </w:rPr>
  </w:style>
  <w:style w:type="character" w:customStyle="1" w:styleId="WW8Num18z3">
    <w:name w:val="WW8Num18z3"/>
    <w:uiPriority w:val="99"/>
    <w:rsid w:val="000119E3"/>
    <w:rPr>
      <w:rFonts w:ascii="Symbol" w:hAnsi="Symbol"/>
    </w:rPr>
  </w:style>
  <w:style w:type="character" w:customStyle="1" w:styleId="WW8Num23z0">
    <w:name w:val="WW8Num23z0"/>
    <w:uiPriority w:val="99"/>
    <w:rsid w:val="000119E3"/>
    <w:rPr>
      <w:rFonts w:ascii="Symbol" w:hAnsi="Symbol"/>
    </w:rPr>
  </w:style>
  <w:style w:type="character" w:customStyle="1" w:styleId="WW8Num23z1">
    <w:name w:val="WW8Num23z1"/>
    <w:uiPriority w:val="99"/>
    <w:rsid w:val="000119E3"/>
    <w:rPr>
      <w:rFonts w:ascii="Courier New" w:hAnsi="Courier New"/>
    </w:rPr>
  </w:style>
  <w:style w:type="character" w:customStyle="1" w:styleId="WW8Num23z2">
    <w:name w:val="WW8Num23z2"/>
    <w:uiPriority w:val="99"/>
    <w:rsid w:val="000119E3"/>
    <w:rPr>
      <w:rFonts w:ascii="Wingdings" w:hAnsi="Wingdings"/>
    </w:rPr>
  </w:style>
  <w:style w:type="character" w:customStyle="1" w:styleId="WW8Num24z0">
    <w:name w:val="WW8Num24z0"/>
    <w:uiPriority w:val="99"/>
    <w:rsid w:val="000119E3"/>
    <w:rPr>
      <w:rFonts w:ascii="Symbol" w:hAnsi="Symbol"/>
    </w:rPr>
  </w:style>
  <w:style w:type="character" w:customStyle="1" w:styleId="WW8Num24z1">
    <w:name w:val="WW8Num24z1"/>
    <w:uiPriority w:val="99"/>
    <w:rsid w:val="000119E3"/>
    <w:rPr>
      <w:rFonts w:ascii="Courier New" w:hAnsi="Courier New"/>
    </w:rPr>
  </w:style>
  <w:style w:type="character" w:customStyle="1" w:styleId="WW8Num24z2">
    <w:name w:val="WW8Num24z2"/>
    <w:uiPriority w:val="99"/>
    <w:rsid w:val="000119E3"/>
    <w:rPr>
      <w:rFonts w:ascii="Wingdings" w:hAnsi="Wingdings"/>
    </w:rPr>
  </w:style>
  <w:style w:type="character" w:customStyle="1" w:styleId="WW8Num26z0">
    <w:name w:val="WW8Num26z0"/>
    <w:uiPriority w:val="99"/>
    <w:rsid w:val="000119E3"/>
    <w:rPr>
      <w:b/>
    </w:rPr>
  </w:style>
  <w:style w:type="character" w:customStyle="1" w:styleId="WW8Num27z0">
    <w:name w:val="WW8Num27z0"/>
    <w:uiPriority w:val="99"/>
    <w:rsid w:val="000119E3"/>
    <w:rPr>
      <w:rFonts w:ascii="Symbol" w:hAnsi="Symbol"/>
    </w:rPr>
  </w:style>
  <w:style w:type="character" w:customStyle="1" w:styleId="WW8Num27z1">
    <w:name w:val="WW8Num27z1"/>
    <w:uiPriority w:val="99"/>
    <w:rsid w:val="000119E3"/>
    <w:rPr>
      <w:rFonts w:ascii="Courier New" w:hAnsi="Courier New"/>
    </w:rPr>
  </w:style>
  <w:style w:type="character" w:customStyle="1" w:styleId="WW8Num27z2">
    <w:name w:val="WW8Num27z2"/>
    <w:uiPriority w:val="99"/>
    <w:rsid w:val="000119E3"/>
    <w:rPr>
      <w:rFonts w:ascii="Wingdings" w:hAnsi="Wingdings"/>
    </w:rPr>
  </w:style>
  <w:style w:type="character" w:customStyle="1" w:styleId="WW8Num27z3">
    <w:name w:val="WW8Num27z3"/>
    <w:uiPriority w:val="99"/>
    <w:rsid w:val="000119E3"/>
    <w:rPr>
      <w:rFonts w:ascii="Symbol" w:hAnsi="Symbol"/>
    </w:rPr>
  </w:style>
  <w:style w:type="character" w:customStyle="1" w:styleId="WW8Num33z0">
    <w:name w:val="WW8Num33z0"/>
    <w:uiPriority w:val="99"/>
    <w:rsid w:val="000119E3"/>
    <w:rPr>
      <w:rFonts w:ascii="Symbol" w:hAnsi="Symbol"/>
    </w:rPr>
  </w:style>
  <w:style w:type="character" w:customStyle="1" w:styleId="WW8Num33z1">
    <w:name w:val="WW8Num33z1"/>
    <w:uiPriority w:val="99"/>
    <w:rsid w:val="000119E3"/>
    <w:rPr>
      <w:rFonts w:ascii="Courier New" w:hAnsi="Courier New"/>
    </w:rPr>
  </w:style>
  <w:style w:type="character" w:customStyle="1" w:styleId="WW8Num33z2">
    <w:name w:val="WW8Num33z2"/>
    <w:uiPriority w:val="99"/>
    <w:rsid w:val="000119E3"/>
    <w:rPr>
      <w:rFonts w:ascii="Wingdings" w:hAnsi="Wingdings"/>
    </w:rPr>
  </w:style>
  <w:style w:type="character" w:customStyle="1" w:styleId="affff9">
    <w:name w:val="Символ сноски"/>
    <w:uiPriority w:val="99"/>
    <w:rsid w:val="000119E3"/>
    <w:rPr>
      <w:vertAlign w:val="superscript"/>
    </w:rPr>
  </w:style>
  <w:style w:type="character" w:customStyle="1" w:styleId="affffa">
    <w:name w:val="Символы концевой сноски"/>
    <w:uiPriority w:val="99"/>
    <w:rsid w:val="000119E3"/>
    <w:rPr>
      <w:vertAlign w:val="superscript"/>
    </w:rPr>
  </w:style>
  <w:style w:type="character" w:customStyle="1" w:styleId="1f5">
    <w:name w:val="Знак примечания1"/>
    <w:uiPriority w:val="99"/>
    <w:rsid w:val="000119E3"/>
    <w:rPr>
      <w:sz w:val="16"/>
    </w:rPr>
  </w:style>
  <w:style w:type="character" w:customStyle="1" w:styleId="data">
    <w:name w:val="data"/>
    <w:basedOn w:val="1f4"/>
    <w:uiPriority w:val="99"/>
    <w:rsid w:val="000119E3"/>
    <w:rPr>
      <w:rFonts w:ascii="Times New Roman" w:hAnsi="Times New Roman" w:cs="Times New Roman"/>
    </w:rPr>
  </w:style>
  <w:style w:type="character" w:customStyle="1" w:styleId="FontStyle14">
    <w:name w:val="Font Style14"/>
    <w:basedOn w:val="a1"/>
    <w:uiPriority w:val="99"/>
    <w:rsid w:val="000119E3"/>
    <w:rPr>
      <w:rFonts w:ascii="Times New Roman" w:hAnsi="Times New Roman" w:cs="Times New Roman"/>
      <w:spacing w:val="10"/>
      <w:sz w:val="16"/>
      <w:szCs w:val="16"/>
    </w:rPr>
  </w:style>
  <w:style w:type="character" w:customStyle="1" w:styleId="FontStyle330">
    <w:name w:val="Font Style33"/>
    <w:uiPriority w:val="99"/>
    <w:rsid w:val="000119E3"/>
    <w:rPr>
      <w:rFonts w:ascii="Times New Roman" w:hAnsi="Times New Roman"/>
      <w:sz w:val="22"/>
    </w:rPr>
  </w:style>
  <w:style w:type="paragraph" w:customStyle="1" w:styleId="311">
    <w:name w:val="Основной текст с отступом 31"/>
    <w:basedOn w:val="a0"/>
    <w:uiPriority w:val="99"/>
    <w:rsid w:val="000119E3"/>
    <w:pPr>
      <w:suppressAutoHyphens/>
      <w:ind w:firstLine="708"/>
    </w:pPr>
    <w:rPr>
      <w:rFonts w:cs="Calibri"/>
      <w:sz w:val="28"/>
      <w:szCs w:val="24"/>
      <w:lang w:val="en-US" w:eastAsia="ar-SA"/>
    </w:rPr>
  </w:style>
  <w:style w:type="paragraph" w:customStyle="1" w:styleId="affffb">
    <w:name w:val="Нумерованный абзац"/>
    <w:uiPriority w:val="99"/>
    <w:semiHidden/>
    <w:rsid w:val="000119E3"/>
    <w:pPr>
      <w:tabs>
        <w:tab w:val="num" w:pos="432"/>
        <w:tab w:val="left" w:pos="1134"/>
        <w:tab w:val="num" w:pos="1571"/>
        <w:tab w:val="num" w:pos="1600"/>
      </w:tabs>
      <w:suppressAutoHyphens/>
      <w:spacing w:before="240"/>
      <w:ind w:left="1600" w:hanging="360"/>
      <w:jc w:val="both"/>
    </w:pPr>
    <w:rPr>
      <w:rFonts w:ascii="Times New Roman" w:eastAsia="Times New Roman" w:hAnsi="Times New Roman"/>
      <w:noProof/>
      <w:sz w:val="28"/>
      <w:szCs w:val="20"/>
    </w:rPr>
  </w:style>
  <w:style w:type="character" w:customStyle="1" w:styleId="270">
    <w:name w:val="Знак Знак27"/>
    <w:uiPriority w:val="99"/>
    <w:rsid w:val="000119E3"/>
    <w:rPr>
      <w:rFonts w:ascii="Arial Cyr Chuv" w:hAnsi="Arial Cyr Chuv"/>
      <w:b/>
      <w:sz w:val="24"/>
      <w:lang w:eastAsia="ru-RU"/>
    </w:rPr>
  </w:style>
  <w:style w:type="character" w:customStyle="1" w:styleId="260">
    <w:name w:val="Знак Знак26"/>
    <w:uiPriority w:val="99"/>
    <w:rsid w:val="000119E3"/>
    <w:rPr>
      <w:b/>
      <w:sz w:val="36"/>
    </w:rPr>
  </w:style>
  <w:style w:type="character" w:customStyle="1" w:styleId="H3">
    <w:name w:val="H3 Знак"/>
    <w:aliases w:val="&quot;Сапфир&quot; Знак Знак,H3 Знак1,Заголовок 3 Знак1,&quot;Сапфир&quot; Знак,&quot;Сапфир&quot; Знак1"/>
    <w:uiPriority w:val="99"/>
    <w:rsid w:val="000119E3"/>
    <w:rPr>
      <w:b/>
      <w:sz w:val="24"/>
      <w:lang w:eastAsia="en-US"/>
    </w:rPr>
  </w:style>
  <w:style w:type="character" w:customStyle="1" w:styleId="250">
    <w:name w:val="Знак Знак25"/>
    <w:uiPriority w:val="99"/>
    <w:rsid w:val="000119E3"/>
    <w:rPr>
      <w:b/>
      <w:sz w:val="24"/>
    </w:rPr>
  </w:style>
  <w:style w:type="character" w:customStyle="1" w:styleId="241">
    <w:name w:val="Знак Знак24"/>
    <w:uiPriority w:val="99"/>
    <w:rsid w:val="000119E3"/>
    <w:rPr>
      <w:b/>
      <w:i/>
      <w:sz w:val="26"/>
    </w:rPr>
  </w:style>
  <w:style w:type="character" w:customStyle="1" w:styleId="H6">
    <w:name w:val="H6 Знак Знак"/>
    <w:uiPriority w:val="99"/>
    <w:rsid w:val="000119E3"/>
    <w:rPr>
      <w:rFonts w:ascii="PetersburgCTT" w:hAnsi="PetersburgCTT"/>
      <w:i/>
      <w:sz w:val="24"/>
      <w:lang w:eastAsia="en-US"/>
    </w:rPr>
  </w:style>
  <w:style w:type="character" w:customStyle="1" w:styleId="231">
    <w:name w:val="Знак Знак23"/>
    <w:uiPriority w:val="99"/>
    <w:rsid w:val="000119E3"/>
    <w:rPr>
      <w:rFonts w:ascii="PetersburgCTT" w:hAnsi="PetersburgCTT"/>
      <w:sz w:val="24"/>
      <w:lang w:eastAsia="en-US"/>
    </w:rPr>
  </w:style>
  <w:style w:type="character" w:customStyle="1" w:styleId="221">
    <w:name w:val="Знак Знак22"/>
    <w:uiPriority w:val="99"/>
    <w:rsid w:val="000119E3"/>
    <w:rPr>
      <w:rFonts w:ascii="PetersburgCTT" w:hAnsi="PetersburgCTT"/>
      <w:i/>
      <w:sz w:val="24"/>
      <w:lang w:eastAsia="en-US"/>
    </w:rPr>
  </w:style>
  <w:style w:type="character" w:customStyle="1" w:styleId="2110">
    <w:name w:val="Знак Знак211"/>
    <w:uiPriority w:val="99"/>
    <w:rsid w:val="000119E3"/>
    <w:rPr>
      <w:rFonts w:ascii="PetersburgCTT" w:hAnsi="PetersburgCTT"/>
      <w:i/>
      <w:sz w:val="24"/>
      <w:lang w:eastAsia="en-US"/>
    </w:rPr>
  </w:style>
  <w:style w:type="character" w:customStyle="1" w:styleId="200">
    <w:name w:val="Знак Знак20"/>
    <w:uiPriority w:val="99"/>
    <w:rsid w:val="000119E3"/>
    <w:rPr>
      <w:sz w:val="24"/>
    </w:rPr>
  </w:style>
  <w:style w:type="character" w:customStyle="1" w:styleId="190">
    <w:name w:val="Знак Знак19"/>
    <w:uiPriority w:val="99"/>
    <w:rsid w:val="000119E3"/>
    <w:rPr>
      <w:color w:val="000000"/>
      <w:sz w:val="24"/>
    </w:rPr>
  </w:style>
  <w:style w:type="character" w:customStyle="1" w:styleId="180">
    <w:name w:val="Знак Знак18"/>
    <w:uiPriority w:val="99"/>
    <w:rsid w:val="000119E3"/>
    <w:rPr>
      <w:rFonts w:ascii="Courier New" w:hAnsi="Courier New"/>
    </w:rPr>
  </w:style>
  <w:style w:type="paragraph" w:customStyle="1" w:styleId="1f6">
    <w:name w:val="1"/>
    <w:basedOn w:val="a0"/>
    <w:uiPriority w:val="99"/>
    <w:rsid w:val="000119E3"/>
    <w:pPr>
      <w:spacing w:before="100" w:beforeAutospacing="1" w:after="100" w:afterAutospacing="1"/>
    </w:pPr>
    <w:rPr>
      <w:rFonts w:ascii="Tahoma" w:hAnsi="Tahoma" w:cs="Tahoma"/>
      <w:sz w:val="20"/>
      <w:lang w:val="en-US" w:eastAsia="en-US"/>
    </w:rPr>
  </w:style>
  <w:style w:type="paragraph" w:customStyle="1" w:styleId="Point">
    <w:name w:val="Point"/>
    <w:basedOn w:val="a0"/>
    <w:uiPriority w:val="99"/>
    <w:rsid w:val="000119E3"/>
    <w:pPr>
      <w:spacing w:before="120" w:line="288" w:lineRule="auto"/>
      <w:ind w:firstLine="720"/>
    </w:pPr>
    <w:rPr>
      <w:szCs w:val="24"/>
    </w:rPr>
  </w:style>
  <w:style w:type="character" w:customStyle="1" w:styleId="170">
    <w:name w:val="Знак Знак17"/>
    <w:uiPriority w:val="99"/>
    <w:rsid w:val="000119E3"/>
    <w:rPr>
      <w:sz w:val="24"/>
      <w:lang w:val="en-AU"/>
    </w:rPr>
  </w:style>
  <w:style w:type="character" w:customStyle="1" w:styleId="1f7">
    <w:name w:val="Основной текст1 Знак"/>
    <w:aliases w:val="Основной текст Знак Знак Знак,bt Знак Знак,бпОсновной текст Знак,Основной текст1 Знак11,Основной текст Знак Знак Знак11"/>
    <w:uiPriority w:val="99"/>
    <w:rsid w:val="000119E3"/>
    <w:rPr>
      <w:sz w:val="28"/>
    </w:rPr>
  </w:style>
  <w:style w:type="paragraph" w:customStyle="1" w:styleId="BodyText22">
    <w:name w:val="Body Text 22"/>
    <w:basedOn w:val="a0"/>
    <w:uiPriority w:val="99"/>
    <w:rsid w:val="000119E3"/>
    <w:pPr>
      <w:ind w:firstLine="709"/>
    </w:pPr>
  </w:style>
  <w:style w:type="character" w:customStyle="1" w:styleId="160">
    <w:name w:val="Знак Знак16"/>
    <w:uiPriority w:val="99"/>
    <w:rsid w:val="000119E3"/>
    <w:rPr>
      <w:b/>
      <w:sz w:val="17"/>
    </w:rPr>
  </w:style>
  <w:style w:type="paragraph" w:customStyle="1" w:styleId="BodyText21">
    <w:name w:val="Body Text 2.Основной текст 1"/>
    <w:basedOn w:val="a0"/>
    <w:uiPriority w:val="99"/>
    <w:rsid w:val="000119E3"/>
    <w:pPr>
      <w:ind w:firstLine="720"/>
    </w:pPr>
    <w:rPr>
      <w:sz w:val="28"/>
    </w:rPr>
  </w:style>
  <w:style w:type="character" w:customStyle="1" w:styleId="150">
    <w:name w:val="Знак Знак15"/>
    <w:uiPriority w:val="99"/>
    <w:rsid w:val="000119E3"/>
    <w:rPr>
      <w:b/>
      <w:sz w:val="28"/>
    </w:rPr>
  </w:style>
  <w:style w:type="character" w:customStyle="1" w:styleId="144">
    <w:name w:val="Знак Знак14"/>
    <w:uiPriority w:val="99"/>
    <w:rsid w:val="000119E3"/>
    <w:rPr>
      <w:sz w:val="24"/>
    </w:rPr>
  </w:style>
  <w:style w:type="paragraph" w:customStyle="1" w:styleId="affffc">
    <w:name w:val="Скобки буквы"/>
    <w:basedOn w:val="a0"/>
    <w:uiPriority w:val="99"/>
    <w:rsid w:val="000119E3"/>
    <w:pPr>
      <w:tabs>
        <w:tab w:val="num" w:pos="360"/>
      </w:tabs>
      <w:ind w:left="360" w:hanging="360"/>
      <w:jc w:val="left"/>
    </w:pPr>
    <w:rPr>
      <w:sz w:val="20"/>
      <w:lang w:eastAsia="en-US"/>
    </w:rPr>
  </w:style>
  <w:style w:type="character" w:customStyle="1" w:styleId="131">
    <w:name w:val="Знак Знак13"/>
    <w:uiPriority w:val="99"/>
    <w:rsid w:val="000119E3"/>
    <w:rPr>
      <w:sz w:val="24"/>
      <w:lang w:val="en-US" w:eastAsia="en-US"/>
    </w:rPr>
  </w:style>
  <w:style w:type="character" w:customStyle="1" w:styleId="121">
    <w:name w:val="Знак Знак12"/>
    <w:uiPriority w:val="99"/>
    <w:rsid w:val="000119E3"/>
    <w:rPr>
      <w:sz w:val="24"/>
      <w:lang w:eastAsia="en-US"/>
    </w:rPr>
  </w:style>
  <w:style w:type="paragraph" w:customStyle="1" w:styleId="affffd">
    <w:name w:val="Заголовок текста"/>
    <w:uiPriority w:val="99"/>
    <w:rsid w:val="000119E3"/>
    <w:pPr>
      <w:spacing w:after="240"/>
      <w:jc w:val="center"/>
    </w:pPr>
    <w:rPr>
      <w:rFonts w:ascii="Times New Roman" w:hAnsi="Times New Roman"/>
      <w:b/>
      <w:noProof/>
      <w:sz w:val="27"/>
      <w:szCs w:val="20"/>
    </w:rPr>
  </w:style>
  <w:style w:type="character" w:customStyle="1" w:styleId="1110">
    <w:name w:val="Знак Знак111"/>
    <w:uiPriority w:val="99"/>
    <w:rsid w:val="000119E3"/>
    <w:rPr>
      <w:sz w:val="24"/>
    </w:rPr>
  </w:style>
  <w:style w:type="character" w:customStyle="1" w:styleId="1f8">
    <w:name w:val="Название книги1"/>
    <w:uiPriority w:val="99"/>
    <w:rsid w:val="000119E3"/>
    <w:rPr>
      <w:b/>
      <w:smallCaps/>
      <w:spacing w:val="5"/>
    </w:rPr>
  </w:style>
  <w:style w:type="character" w:customStyle="1" w:styleId="470">
    <w:name w:val="Знак Знак47"/>
    <w:uiPriority w:val="99"/>
    <w:locked/>
    <w:rsid w:val="000119E3"/>
    <w:rPr>
      <w:rFonts w:ascii="Arial" w:hAnsi="Arial"/>
      <w:b/>
      <w:color w:val="000080"/>
      <w:sz w:val="24"/>
      <w:lang w:val="ru-RU" w:eastAsia="ru-RU"/>
    </w:rPr>
  </w:style>
  <w:style w:type="character" w:customStyle="1" w:styleId="460">
    <w:name w:val="Знак Знак46"/>
    <w:uiPriority w:val="99"/>
    <w:semiHidden/>
    <w:locked/>
    <w:rsid w:val="000119E3"/>
    <w:rPr>
      <w:rFonts w:eastAsia="Times New Roman"/>
      <w:sz w:val="26"/>
      <w:lang w:val="ru-RU" w:eastAsia="en-US"/>
    </w:rPr>
  </w:style>
  <w:style w:type="character" w:customStyle="1" w:styleId="450">
    <w:name w:val="Знак Знак45"/>
    <w:uiPriority w:val="99"/>
    <w:semiHidden/>
    <w:locked/>
    <w:rsid w:val="000119E3"/>
    <w:rPr>
      <w:rFonts w:eastAsia="Times New Roman"/>
      <w:b/>
      <w:color w:val="000000"/>
      <w:sz w:val="26"/>
      <w:lang w:val="ru-RU" w:eastAsia="en-US"/>
    </w:rPr>
  </w:style>
  <w:style w:type="character" w:customStyle="1" w:styleId="440">
    <w:name w:val="Знак Знак44"/>
    <w:uiPriority w:val="99"/>
    <w:semiHidden/>
    <w:locked/>
    <w:rsid w:val="000119E3"/>
    <w:rPr>
      <w:rFonts w:eastAsia="Times New Roman"/>
      <w:color w:val="000000"/>
      <w:sz w:val="26"/>
      <w:lang w:val="ru-RU" w:eastAsia="en-US"/>
    </w:rPr>
  </w:style>
  <w:style w:type="character" w:customStyle="1" w:styleId="430">
    <w:name w:val="Знак Знак43"/>
    <w:uiPriority w:val="99"/>
    <w:semiHidden/>
    <w:locked/>
    <w:rsid w:val="000119E3"/>
    <w:rPr>
      <w:rFonts w:eastAsia="Times New Roman"/>
      <w:color w:val="000000"/>
      <w:sz w:val="26"/>
      <w:lang w:val="ru-RU" w:eastAsia="en-US"/>
    </w:rPr>
  </w:style>
  <w:style w:type="character" w:customStyle="1" w:styleId="421">
    <w:name w:val="Знак Знак421"/>
    <w:uiPriority w:val="99"/>
    <w:semiHidden/>
    <w:locked/>
    <w:rsid w:val="000119E3"/>
    <w:rPr>
      <w:rFonts w:eastAsia="Times New Roman"/>
      <w:b/>
      <w:sz w:val="24"/>
      <w:lang w:val="ru-RU" w:eastAsia="ru-RU"/>
    </w:rPr>
  </w:style>
  <w:style w:type="character" w:customStyle="1" w:styleId="411">
    <w:name w:val="Знак Знак411"/>
    <w:uiPriority w:val="99"/>
    <w:semiHidden/>
    <w:locked/>
    <w:rsid w:val="000119E3"/>
    <w:rPr>
      <w:rFonts w:eastAsia="Times New Roman"/>
      <w:b/>
      <w:sz w:val="24"/>
      <w:lang w:val="ru-RU" w:eastAsia="ru-RU"/>
    </w:rPr>
  </w:style>
  <w:style w:type="character" w:customStyle="1" w:styleId="400">
    <w:name w:val="Знак Знак40"/>
    <w:uiPriority w:val="99"/>
    <w:semiHidden/>
    <w:locked/>
    <w:rsid w:val="000119E3"/>
    <w:rPr>
      <w:rFonts w:eastAsia="Times New Roman"/>
      <w:b/>
      <w:sz w:val="24"/>
      <w:lang w:val="ru-RU" w:eastAsia="ru-RU"/>
    </w:rPr>
  </w:style>
  <w:style w:type="character" w:customStyle="1" w:styleId="390">
    <w:name w:val="Знак Знак39"/>
    <w:uiPriority w:val="99"/>
    <w:semiHidden/>
    <w:locked/>
    <w:rsid w:val="000119E3"/>
    <w:rPr>
      <w:rFonts w:eastAsia="Times New Roman"/>
      <w:b/>
      <w:sz w:val="24"/>
      <w:lang w:val="ru-RU" w:eastAsia="ru-RU"/>
    </w:rPr>
  </w:style>
  <w:style w:type="character" w:customStyle="1" w:styleId="380">
    <w:name w:val="Знак Знак38"/>
    <w:uiPriority w:val="99"/>
    <w:semiHidden/>
    <w:locked/>
    <w:rsid w:val="000119E3"/>
    <w:rPr>
      <w:rFonts w:ascii="Calibri" w:hAnsi="Calibri"/>
      <w:sz w:val="22"/>
      <w:lang w:val="ru-RU" w:eastAsia="en-US"/>
    </w:rPr>
  </w:style>
  <w:style w:type="character" w:customStyle="1" w:styleId="370">
    <w:name w:val="Знак Знак37"/>
    <w:uiPriority w:val="99"/>
    <w:locked/>
    <w:rsid w:val="000119E3"/>
    <w:rPr>
      <w:rFonts w:eastAsia="Times New Roman"/>
      <w:b/>
      <w:sz w:val="26"/>
      <w:lang w:val="ru-RU" w:eastAsia="en-US"/>
    </w:rPr>
  </w:style>
  <w:style w:type="character" w:customStyle="1" w:styleId="360">
    <w:name w:val="Знак Знак36"/>
    <w:uiPriority w:val="99"/>
    <w:semiHidden/>
    <w:locked/>
    <w:rsid w:val="000119E3"/>
    <w:rPr>
      <w:rFonts w:ascii="Courier New" w:hAnsi="Courier New"/>
      <w:lang w:val="ru-RU" w:eastAsia="ru-RU"/>
    </w:rPr>
  </w:style>
  <w:style w:type="character" w:customStyle="1" w:styleId="3f2">
    <w:name w:val="Текст сноски Знак Знак Знак3"/>
    <w:aliases w:val="Текст сноски Знак Знак Знак Знак Знак Знак Знак Знак Знак2,Текст сноски Знак Знак Знак Знак Знак Знак Знак Знак3,Текст сноски Знак Знак Знак Знак Знак Знак Знак3,Текст сноски Знак Знак Знак Знак2,Текст сноски Знак11"/>
    <w:uiPriority w:val="99"/>
    <w:semiHidden/>
    <w:locked/>
    <w:rsid w:val="000119E3"/>
    <w:rPr>
      <w:lang w:val="ru-RU" w:eastAsia="ru-RU"/>
    </w:rPr>
  </w:style>
  <w:style w:type="character" w:customStyle="1" w:styleId="350">
    <w:name w:val="Знак Знак35"/>
    <w:uiPriority w:val="99"/>
    <w:semiHidden/>
    <w:locked/>
    <w:rsid w:val="000119E3"/>
    <w:rPr>
      <w:rFonts w:eastAsia="Times New Roman"/>
      <w:lang w:val="ru-RU" w:eastAsia="ru-RU"/>
    </w:rPr>
  </w:style>
  <w:style w:type="character" w:customStyle="1" w:styleId="340">
    <w:name w:val="Знак Знак34"/>
    <w:uiPriority w:val="99"/>
    <w:semiHidden/>
    <w:locked/>
    <w:rsid w:val="000119E3"/>
    <w:rPr>
      <w:rFonts w:ascii="Calibri" w:hAnsi="Calibri"/>
      <w:sz w:val="22"/>
      <w:lang w:val="ru-RU" w:eastAsia="en-US"/>
    </w:rPr>
  </w:style>
  <w:style w:type="character" w:customStyle="1" w:styleId="330">
    <w:name w:val="Знак Знак33"/>
    <w:uiPriority w:val="99"/>
    <w:locked/>
    <w:rsid w:val="000119E3"/>
    <w:rPr>
      <w:rFonts w:eastAsia="Times New Roman"/>
      <w:sz w:val="26"/>
      <w:lang w:val="ru-RU" w:eastAsia="en-US"/>
    </w:rPr>
  </w:style>
  <w:style w:type="character" w:customStyle="1" w:styleId="3210">
    <w:name w:val="Знак Знак321"/>
    <w:uiPriority w:val="99"/>
    <w:semiHidden/>
    <w:locked/>
    <w:rsid w:val="000119E3"/>
    <w:rPr>
      <w:rFonts w:ascii="Calibri" w:hAnsi="Calibri"/>
      <w:sz w:val="22"/>
      <w:lang w:val="ru-RU" w:eastAsia="en-US"/>
    </w:rPr>
  </w:style>
  <w:style w:type="character" w:customStyle="1" w:styleId="3110">
    <w:name w:val="Знак Знак311"/>
    <w:uiPriority w:val="99"/>
    <w:semiHidden/>
    <w:locked/>
    <w:rsid w:val="000119E3"/>
    <w:rPr>
      <w:rFonts w:ascii="Calibri" w:hAnsi="Calibri"/>
      <w:sz w:val="22"/>
      <w:lang w:val="ru-RU" w:eastAsia="en-US"/>
    </w:rPr>
  </w:style>
  <w:style w:type="character" w:customStyle="1" w:styleId="300">
    <w:name w:val="Знак Знак30"/>
    <w:uiPriority w:val="99"/>
    <w:locked/>
    <w:rsid w:val="000119E3"/>
    <w:rPr>
      <w:rFonts w:ascii="Arial" w:hAnsi="Arial"/>
      <w:sz w:val="24"/>
      <w:lang w:val="ru-RU" w:eastAsia="en-US"/>
    </w:rPr>
  </w:style>
  <w:style w:type="character" w:customStyle="1" w:styleId="291">
    <w:name w:val="Знак Знак291"/>
    <w:uiPriority w:val="99"/>
    <w:semiHidden/>
    <w:locked/>
    <w:rsid w:val="000119E3"/>
    <w:rPr>
      <w:rFonts w:ascii="Calibri" w:hAnsi="Calibri"/>
      <w:sz w:val="22"/>
      <w:lang w:val="ru-RU" w:eastAsia="en-US"/>
    </w:rPr>
  </w:style>
  <w:style w:type="character" w:customStyle="1" w:styleId="281">
    <w:name w:val="Знак Знак281"/>
    <w:uiPriority w:val="99"/>
    <w:semiHidden/>
    <w:locked/>
    <w:rsid w:val="000119E3"/>
    <w:rPr>
      <w:rFonts w:eastAsia="Times New Roman"/>
      <w:b/>
      <w:sz w:val="26"/>
      <w:lang w:val="ru-RU" w:eastAsia="en-US"/>
    </w:rPr>
  </w:style>
  <w:style w:type="character" w:customStyle="1" w:styleId="271">
    <w:name w:val="Знак Знак271"/>
    <w:uiPriority w:val="99"/>
    <w:semiHidden/>
    <w:locked/>
    <w:rsid w:val="000119E3"/>
    <w:rPr>
      <w:rFonts w:ascii="Calibri" w:hAnsi="Calibri"/>
      <w:sz w:val="16"/>
      <w:lang w:val="ru-RU" w:eastAsia="en-US"/>
    </w:rPr>
  </w:style>
  <w:style w:type="character" w:customStyle="1" w:styleId="261">
    <w:name w:val="Знак Знак261"/>
    <w:uiPriority w:val="99"/>
    <w:semiHidden/>
    <w:locked/>
    <w:rsid w:val="000119E3"/>
    <w:rPr>
      <w:rFonts w:eastAsia="Times New Roman"/>
      <w:sz w:val="26"/>
      <w:lang w:val="ru-RU" w:eastAsia="en-US"/>
    </w:rPr>
  </w:style>
  <w:style w:type="character" w:customStyle="1" w:styleId="251">
    <w:name w:val="Знак Знак251"/>
    <w:uiPriority w:val="99"/>
    <w:semiHidden/>
    <w:locked/>
    <w:rsid w:val="000119E3"/>
    <w:rPr>
      <w:rFonts w:ascii="Tahoma" w:hAnsi="Tahoma"/>
      <w:sz w:val="16"/>
      <w:lang w:val="ru-RU" w:eastAsia="en-US"/>
    </w:rPr>
  </w:style>
  <w:style w:type="character" w:customStyle="1" w:styleId="1f9">
    <w:name w:val="Замещающий текст1"/>
    <w:uiPriority w:val="99"/>
    <w:rsid w:val="000119E3"/>
    <w:rPr>
      <w:rFonts w:ascii="Times New Roman" w:hAnsi="Times New Roman"/>
      <w:color w:val="808080"/>
    </w:rPr>
  </w:style>
  <w:style w:type="character" w:customStyle="1" w:styleId="2410">
    <w:name w:val="Знак Знак241"/>
    <w:uiPriority w:val="99"/>
    <w:rsid w:val="000119E3"/>
    <w:rPr>
      <w:rFonts w:ascii="Arial" w:hAnsi="Arial"/>
      <w:b/>
      <w:color w:val="000080"/>
      <w:sz w:val="24"/>
      <w:lang w:eastAsia="ru-RU"/>
    </w:rPr>
  </w:style>
  <w:style w:type="character" w:customStyle="1" w:styleId="2310">
    <w:name w:val="Знак Знак231"/>
    <w:uiPriority w:val="99"/>
    <w:rsid w:val="000119E3"/>
    <w:rPr>
      <w:sz w:val="26"/>
    </w:rPr>
  </w:style>
  <w:style w:type="character" w:customStyle="1" w:styleId="2210">
    <w:name w:val="Знак Знак221"/>
    <w:uiPriority w:val="99"/>
    <w:rsid w:val="000119E3"/>
    <w:rPr>
      <w:b/>
      <w:color w:val="000000"/>
      <w:sz w:val="26"/>
    </w:rPr>
  </w:style>
  <w:style w:type="character" w:customStyle="1" w:styleId="2120">
    <w:name w:val="Знак Знак212"/>
    <w:uiPriority w:val="99"/>
    <w:rsid w:val="000119E3"/>
    <w:rPr>
      <w:color w:val="000000"/>
      <w:sz w:val="26"/>
    </w:rPr>
  </w:style>
  <w:style w:type="character" w:customStyle="1" w:styleId="201">
    <w:name w:val="Знак Знак201"/>
    <w:uiPriority w:val="99"/>
    <w:rsid w:val="000119E3"/>
    <w:rPr>
      <w:color w:val="000000"/>
      <w:sz w:val="26"/>
    </w:rPr>
  </w:style>
  <w:style w:type="character" w:customStyle="1" w:styleId="191">
    <w:name w:val="Знак Знак191"/>
    <w:uiPriority w:val="99"/>
    <w:rsid w:val="000119E3"/>
    <w:rPr>
      <w:b/>
      <w:sz w:val="24"/>
      <w:lang w:eastAsia="ru-RU"/>
    </w:rPr>
  </w:style>
  <w:style w:type="character" w:customStyle="1" w:styleId="181">
    <w:name w:val="Знак Знак181"/>
    <w:uiPriority w:val="99"/>
    <w:rsid w:val="000119E3"/>
    <w:rPr>
      <w:b/>
      <w:sz w:val="24"/>
      <w:lang w:eastAsia="ru-RU"/>
    </w:rPr>
  </w:style>
  <w:style w:type="character" w:customStyle="1" w:styleId="171">
    <w:name w:val="Знак Знак171"/>
    <w:uiPriority w:val="99"/>
    <w:rsid w:val="000119E3"/>
    <w:rPr>
      <w:b/>
      <w:sz w:val="24"/>
      <w:lang w:eastAsia="ru-RU"/>
    </w:rPr>
  </w:style>
  <w:style w:type="character" w:customStyle="1" w:styleId="161">
    <w:name w:val="Знак Знак161"/>
    <w:uiPriority w:val="99"/>
    <w:rsid w:val="000119E3"/>
    <w:rPr>
      <w:b/>
      <w:sz w:val="24"/>
      <w:lang w:eastAsia="ru-RU"/>
    </w:rPr>
  </w:style>
  <w:style w:type="character" w:customStyle="1" w:styleId="151">
    <w:name w:val="Знак Знак151"/>
    <w:uiPriority w:val="99"/>
    <w:rsid w:val="000119E3"/>
    <w:rPr>
      <w:rFonts w:ascii="Courier New" w:hAnsi="Courier New"/>
      <w:lang w:eastAsia="ru-RU"/>
    </w:rPr>
  </w:style>
  <w:style w:type="character" w:customStyle="1" w:styleId="2fd">
    <w:name w:val="Текст сноски Знак Знак Знак2"/>
    <w:aliases w:val="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Текст сноски-FN Зн Знак Зна"/>
    <w:uiPriority w:val="99"/>
    <w:locked/>
    <w:rsid w:val="000119E3"/>
    <w:rPr>
      <w:lang w:eastAsia="ru-RU"/>
    </w:rPr>
  </w:style>
  <w:style w:type="character" w:customStyle="1" w:styleId="1410">
    <w:name w:val="Знак Знак141"/>
    <w:uiPriority w:val="99"/>
    <w:rsid w:val="000119E3"/>
    <w:rPr>
      <w:lang w:eastAsia="ru-RU"/>
    </w:rPr>
  </w:style>
  <w:style w:type="character" w:customStyle="1" w:styleId="1310">
    <w:name w:val="Знак Знак131"/>
    <w:uiPriority w:val="99"/>
    <w:rsid w:val="000119E3"/>
    <w:rPr>
      <w:rFonts w:ascii="Calibri" w:hAnsi="Calibri"/>
    </w:rPr>
  </w:style>
  <w:style w:type="character" w:customStyle="1" w:styleId="1210">
    <w:name w:val="Знак Знак121"/>
    <w:uiPriority w:val="99"/>
    <w:rsid w:val="000119E3"/>
    <w:rPr>
      <w:rFonts w:ascii="Calibri" w:hAnsi="Calibri"/>
    </w:rPr>
  </w:style>
  <w:style w:type="character" w:customStyle="1" w:styleId="1130">
    <w:name w:val="Знак Знак113"/>
    <w:uiPriority w:val="99"/>
    <w:rsid w:val="000119E3"/>
    <w:rPr>
      <w:sz w:val="26"/>
    </w:rPr>
  </w:style>
  <w:style w:type="character" w:customStyle="1" w:styleId="101">
    <w:name w:val="Знак Знак101"/>
    <w:uiPriority w:val="99"/>
    <w:rsid w:val="000119E3"/>
    <w:rPr>
      <w:rFonts w:ascii="Calibri" w:hAnsi="Calibri"/>
    </w:rPr>
  </w:style>
  <w:style w:type="character" w:customStyle="1" w:styleId="910">
    <w:name w:val="Знак Знак91"/>
    <w:uiPriority w:val="99"/>
    <w:semiHidden/>
    <w:rsid w:val="000119E3"/>
    <w:rPr>
      <w:rFonts w:ascii="Calibri" w:hAnsi="Calibri"/>
    </w:rPr>
  </w:style>
  <w:style w:type="character" w:customStyle="1" w:styleId="810">
    <w:name w:val="Знак Знак81"/>
    <w:uiPriority w:val="99"/>
    <w:rsid w:val="000119E3"/>
    <w:rPr>
      <w:rFonts w:ascii="Arial" w:hAnsi="Arial"/>
      <w:sz w:val="24"/>
    </w:rPr>
  </w:style>
  <w:style w:type="character" w:customStyle="1" w:styleId="710">
    <w:name w:val="Знак Знак71"/>
    <w:uiPriority w:val="99"/>
    <w:rsid w:val="000119E3"/>
    <w:rPr>
      <w:rFonts w:ascii="Calibri" w:hAnsi="Calibri"/>
    </w:rPr>
  </w:style>
  <w:style w:type="character" w:customStyle="1" w:styleId="620">
    <w:name w:val="Знак Знак62"/>
    <w:uiPriority w:val="99"/>
    <w:rsid w:val="000119E3"/>
    <w:rPr>
      <w:b/>
      <w:sz w:val="26"/>
    </w:rPr>
  </w:style>
  <w:style w:type="character" w:customStyle="1" w:styleId="530">
    <w:name w:val="Знак Знак53"/>
    <w:uiPriority w:val="99"/>
    <w:rsid w:val="000119E3"/>
    <w:rPr>
      <w:rFonts w:ascii="Calibri" w:hAnsi="Calibri"/>
      <w:sz w:val="16"/>
    </w:rPr>
  </w:style>
  <w:style w:type="character" w:customStyle="1" w:styleId="49">
    <w:name w:val="Знак Знак49"/>
    <w:uiPriority w:val="99"/>
    <w:rsid w:val="000119E3"/>
    <w:rPr>
      <w:sz w:val="26"/>
    </w:rPr>
  </w:style>
  <w:style w:type="character" w:customStyle="1" w:styleId="3100">
    <w:name w:val="Знак Знак310"/>
    <w:uiPriority w:val="99"/>
    <w:rsid w:val="000119E3"/>
    <w:rPr>
      <w:b/>
      <w:sz w:val="26"/>
    </w:rPr>
  </w:style>
  <w:style w:type="character" w:customStyle="1" w:styleId="2100">
    <w:name w:val="Знак Знак210"/>
    <w:uiPriority w:val="99"/>
    <w:rsid w:val="000119E3"/>
    <w:rPr>
      <w:rFonts w:ascii="Tahoma" w:hAnsi="Tahoma"/>
      <w:sz w:val="16"/>
    </w:rPr>
  </w:style>
  <w:style w:type="paragraph" w:customStyle="1" w:styleId="1fa">
    <w:name w:val="Текст выноски1"/>
    <w:basedOn w:val="a0"/>
    <w:uiPriority w:val="99"/>
    <w:semiHidden/>
    <w:rsid w:val="000119E3"/>
    <w:pPr>
      <w:ind w:firstLine="0"/>
      <w:jc w:val="left"/>
    </w:pPr>
    <w:rPr>
      <w:rFonts w:ascii="Tahoma" w:hAnsi="Tahoma" w:cs="Tahoma"/>
      <w:sz w:val="16"/>
      <w:szCs w:val="16"/>
      <w:lang w:eastAsia="en-US"/>
    </w:rPr>
  </w:style>
  <w:style w:type="paragraph" w:customStyle="1" w:styleId="1fb">
    <w:name w:val="Основной текст с отступом1"/>
    <w:basedOn w:val="a0"/>
    <w:uiPriority w:val="99"/>
    <w:semiHidden/>
    <w:rsid w:val="000119E3"/>
    <w:pPr>
      <w:spacing w:after="120"/>
      <w:ind w:left="283" w:firstLine="0"/>
      <w:jc w:val="left"/>
    </w:pPr>
    <w:rPr>
      <w:szCs w:val="24"/>
    </w:rPr>
  </w:style>
  <w:style w:type="paragraph" w:customStyle="1" w:styleId="std">
    <w:name w:val="std"/>
    <w:basedOn w:val="a0"/>
    <w:uiPriority w:val="99"/>
    <w:rsid w:val="000119E3"/>
    <w:pPr>
      <w:ind w:firstLine="0"/>
      <w:jc w:val="left"/>
    </w:pPr>
    <w:rPr>
      <w:szCs w:val="24"/>
    </w:rPr>
  </w:style>
  <w:style w:type="paragraph" w:customStyle="1" w:styleId="xl130">
    <w:name w:val="xl130"/>
    <w:basedOn w:val="a0"/>
    <w:uiPriority w:val="99"/>
    <w:semiHidden/>
    <w:rsid w:val="000119E3"/>
    <w:pPr>
      <w:pBdr>
        <w:left w:val="single" w:sz="4" w:space="0" w:color="auto"/>
        <w:bottom w:val="single" w:sz="4" w:space="0" w:color="auto"/>
        <w:right w:val="single" w:sz="4" w:space="0" w:color="auto"/>
      </w:pBdr>
      <w:spacing w:before="100" w:beforeAutospacing="1" w:after="100" w:afterAutospacing="1"/>
      <w:ind w:firstLine="0"/>
      <w:jc w:val="left"/>
    </w:pPr>
    <w:rPr>
      <w:szCs w:val="24"/>
    </w:rPr>
  </w:style>
  <w:style w:type="paragraph" w:customStyle="1" w:styleId="xl131">
    <w:name w:val="xl131"/>
    <w:basedOn w:val="a0"/>
    <w:uiPriority w:val="99"/>
    <w:semiHidden/>
    <w:rsid w:val="000119E3"/>
    <w:pPr>
      <w:pBdr>
        <w:top w:val="single" w:sz="4" w:space="0" w:color="auto"/>
        <w:left w:val="single" w:sz="4" w:space="0" w:color="auto"/>
        <w:right w:val="single" w:sz="4" w:space="0" w:color="auto"/>
      </w:pBdr>
      <w:spacing w:before="100" w:beforeAutospacing="1" w:after="100" w:afterAutospacing="1"/>
      <w:ind w:firstLine="0"/>
      <w:jc w:val="left"/>
    </w:pPr>
    <w:rPr>
      <w:color w:val="000000"/>
      <w:sz w:val="18"/>
      <w:szCs w:val="18"/>
    </w:rPr>
  </w:style>
  <w:style w:type="paragraph" w:customStyle="1" w:styleId="14-1">
    <w:name w:val="Текст 14-1"/>
    <w:aliases w:val="5,Стиль12-1"/>
    <w:basedOn w:val="a0"/>
    <w:uiPriority w:val="99"/>
    <w:rsid w:val="000119E3"/>
    <w:pPr>
      <w:spacing w:line="360" w:lineRule="auto"/>
      <w:ind w:firstLine="709"/>
    </w:pPr>
  </w:style>
  <w:style w:type="paragraph" w:customStyle="1" w:styleId="Style4">
    <w:name w:val="Style4"/>
    <w:basedOn w:val="a0"/>
    <w:uiPriority w:val="99"/>
    <w:rsid w:val="000119E3"/>
    <w:pPr>
      <w:widowControl w:val="0"/>
      <w:autoSpaceDE w:val="0"/>
      <w:autoSpaceDN w:val="0"/>
      <w:adjustRightInd w:val="0"/>
      <w:ind w:firstLine="0"/>
    </w:pPr>
    <w:rPr>
      <w:szCs w:val="24"/>
    </w:rPr>
  </w:style>
  <w:style w:type="paragraph" w:customStyle="1" w:styleId="Style18">
    <w:name w:val="Style18"/>
    <w:basedOn w:val="a0"/>
    <w:uiPriority w:val="99"/>
    <w:rsid w:val="000119E3"/>
    <w:pPr>
      <w:widowControl w:val="0"/>
      <w:autoSpaceDE w:val="0"/>
      <w:autoSpaceDN w:val="0"/>
      <w:adjustRightInd w:val="0"/>
      <w:ind w:firstLine="0"/>
      <w:jc w:val="center"/>
    </w:pPr>
    <w:rPr>
      <w:szCs w:val="24"/>
    </w:rPr>
  </w:style>
  <w:style w:type="character" w:customStyle="1" w:styleId="FontStyle31">
    <w:name w:val="Font Style31"/>
    <w:uiPriority w:val="99"/>
    <w:rsid w:val="000119E3"/>
    <w:rPr>
      <w:rFonts w:ascii="Times New Roman" w:hAnsi="Times New Roman"/>
      <w:b/>
      <w:sz w:val="28"/>
    </w:rPr>
  </w:style>
  <w:style w:type="paragraph" w:customStyle="1" w:styleId="Style1">
    <w:name w:val="Style1"/>
    <w:basedOn w:val="a0"/>
    <w:uiPriority w:val="99"/>
    <w:rsid w:val="000119E3"/>
    <w:pPr>
      <w:widowControl w:val="0"/>
      <w:autoSpaceDE w:val="0"/>
      <w:autoSpaceDN w:val="0"/>
      <w:adjustRightInd w:val="0"/>
      <w:spacing w:line="359" w:lineRule="exact"/>
      <w:ind w:firstLine="734"/>
      <w:jc w:val="left"/>
    </w:pPr>
    <w:rPr>
      <w:szCs w:val="24"/>
    </w:rPr>
  </w:style>
  <w:style w:type="paragraph" w:customStyle="1" w:styleId="Style8">
    <w:name w:val="Style8"/>
    <w:basedOn w:val="a0"/>
    <w:uiPriority w:val="99"/>
    <w:rsid w:val="000119E3"/>
    <w:pPr>
      <w:widowControl w:val="0"/>
      <w:autoSpaceDE w:val="0"/>
      <w:autoSpaceDN w:val="0"/>
      <w:adjustRightInd w:val="0"/>
      <w:spacing w:line="343" w:lineRule="exact"/>
      <w:ind w:firstLine="652"/>
      <w:jc w:val="left"/>
    </w:pPr>
    <w:rPr>
      <w:szCs w:val="24"/>
    </w:rPr>
  </w:style>
  <w:style w:type="paragraph" w:customStyle="1" w:styleId="Style9">
    <w:name w:val="Style9"/>
    <w:basedOn w:val="a0"/>
    <w:uiPriority w:val="99"/>
    <w:rsid w:val="000119E3"/>
    <w:pPr>
      <w:widowControl w:val="0"/>
      <w:autoSpaceDE w:val="0"/>
      <w:autoSpaceDN w:val="0"/>
      <w:adjustRightInd w:val="0"/>
      <w:spacing w:line="265" w:lineRule="exact"/>
      <w:ind w:firstLine="0"/>
      <w:jc w:val="center"/>
    </w:pPr>
    <w:rPr>
      <w:szCs w:val="24"/>
    </w:rPr>
  </w:style>
  <w:style w:type="paragraph" w:customStyle="1" w:styleId="Style11">
    <w:name w:val="Style11"/>
    <w:basedOn w:val="a0"/>
    <w:uiPriority w:val="99"/>
    <w:rsid w:val="000119E3"/>
    <w:pPr>
      <w:widowControl w:val="0"/>
      <w:autoSpaceDE w:val="0"/>
      <w:autoSpaceDN w:val="0"/>
      <w:adjustRightInd w:val="0"/>
      <w:spacing w:line="343" w:lineRule="exact"/>
      <w:ind w:firstLine="0"/>
      <w:jc w:val="left"/>
    </w:pPr>
    <w:rPr>
      <w:szCs w:val="24"/>
    </w:rPr>
  </w:style>
  <w:style w:type="paragraph" w:customStyle="1" w:styleId="Style12">
    <w:name w:val="Style12"/>
    <w:basedOn w:val="a0"/>
    <w:uiPriority w:val="99"/>
    <w:rsid w:val="000119E3"/>
    <w:pPr>
      <w:widowControl w:val="0"/>
      <w:autoSpaceDE w:val="0"/>
      <w:autoSpaceDN w:val="0"/>
      <w:adjustRightInd w:val="0"/>
      <w:spacing w:line="350" w:lineRule="exact"/>
      <w:ind w:firstLine="745"/>
    </w:pPr>
    <w:rPr>
      <w:szCs w:val="24"/>
    </w:rPr>
  </w:style>
  <w:style w:type="paragraph" w:customStyle="1" w:styleId="Style13">
    <w:name w:val="Style13"/>
    <w:basedOn w:val="a0"/>
    <w:uiPriority w:val="99"/>
    <w:rsid w:val="000119E3"/>
    <w:pPr>
      <w:widowControl w:val="0"/>
      <w:autoSpaceDE w:val="0"/>
      <w:autoSpaceDN w:val="0"/>
      <w:adjustRightInd w:val="0"/>
      <w:ind w:firstLine="0"/>
      <w:jc w:val="left"/>
    </w:pPr>
    <w:rPr>
      <w:szCs w:val="24"/>
    </w:rPr>
  </w:style>
  <w:style w:type="paragraph" w:customStyle="1" w:styleId="Style14">
    <w:name w:val="Style14"/>
    <w:basedOn w:val="a0"/>
    <w:uiPriority w:val="99"/>
    <w:rsid w:val="000119E3"/>
    <w:pPr>
      <w:widowControl w:val="0"/>
      <w:autoSpaceDE w:val="0"/>
      <w:autoSpaceDN w:val="0"/>
      <w:adjustRightInd w:val="0"/>
      <w:spacing w:line="361" w:lineRule="exact"/>
      <w:ind w:firstLine="761"/>
      <w:jc w:val="left"/>
    </w:pPr>
    <w:rPr>
      <w:szCs w:val="24"/>
    </w:rPr>
  </w:style>
  <w:style w:type="paragraph" w:customStyle="1" w:styleId="Style15">
    <w:name w:val="Style15"/>
    <w:basedOn w:val="a0"/>
    <w:uiPriority w:val="99"/>
    <w:rsid w:val="000119E3"/>
    <w:pPr>
      <w:widowControl w:val="0"/>
      <w:autoSpaceDE w:val="0"/>
      <w:autoSpaceDN w:val="0"/>
      <w:adjustRightInd w:val="0"/>
      <w:ind w:firstLine="0"/>
      <w:jc w:val="right"/>
    </w:pPr>
    <w:rPr>
      <w:szCs w:val="24"/>
    </w:rPr>
  </w:style>
  <w:style w:type="paragraph" w:customStyle="1" w:styleId="Style16">
    <w:name w:val="Style16"/>
    <w:basedOn w:val="a0"/>
    <w:uiPriority w:val="99"/>
    <w:rsid w:val="000119E3"/>
    <w:pPr>
      <w:widowControl w:val="0"/>
      <w:autoSpaceDE w:val="0"/>
      <w:autoSpaceDN w:val="0"/>
      <w:adjustRightInd w:val="0"/>
      <w:ind w:firstLine="0"/>
      <w:jc w:val="left"/>
    </w:pPr>
    <w:rPr>
      <w:szCs w:val="24"/>
    </w:rPr>
  </w:style>
  <w:style w:type="paragraph" w:customStyle="1" w:styleId="Style17">
    <w:name w:val="Style17"/>
    <w:basedOn w:val="a0"/>
    <w:uiPriority w:val="99"/>
    <w:rsid w:val="000119E3"/>
    <w:pPr>
      <w:widowControl w:val="0"/>
      <w:autoSpaceDE w:val="0"/>
      <w:autoSpaceDN w:val="0"/>
      <w:adjustRightInd w:val="0"/>
      <w:spacing w:line="350" w:lineRule="exact"/>
      <w:ind w:hanging="1155"/>
      <w:jc w:val="left"/>
    </w:pPr>
    <w:rPr>
      <w:szCs w:val="24"/>
    </w:rPr>
  </w:style>
  <w:style w:type="paragraph" w:customStyle="1" w:styleId="Style19">
    <w:name w:val="Style19"/>
    <w:basedOn w:val="a0"/>
    <w:uiPriority w:val="99"/>
    <w:rsid w:val="000119E3"/>
    <w:pPr>
      <w:widowControl w:val="0"/>
      <w:autoSpaceDE w:val="0"/>
      <w:autoSpaceDN w:val="0"/>
      <w:adjustRightInd w:val="0"/>
      <w:spacing w:line="350" w:lineRule="exact"/>
      <w:ind w:hanging="1314"/>
      <w:jc w:val="left"/>
    </w:pPr>
    <w:rPr>
      <w:szCs w:val="24"/>
    </w:rPr>
  </w:style>
  <w:style w:type="paragraph" w:customStyle="1" w:styleId="Style21">
    <w:name w:val="Style21"/>
    <w:basedOn w:val="a0"/>
    <w:uiPriority w:val="99"/>
    <w:rsid w:val="000119E3"/>
    <w:pPr>
      <w:widowControl w:val="0"/>
      <w:autoSpaceDE w:val="0"/>
      <w:autoSpaceDN w:val="0"/>
      <w:adjustRightInd w:val="0"/>
      <w:spacing w:line="354" w:lineRule="exact"/>
      <w:ind w:firstLine="799"/>
      <w:jc w:val="left"/>
    </w:pPr>
    <w:rPr>
      <w:szCs w:val="24"/>
    </w:rPr>
  </w:style>
  <w:style w:type="paragraph" w:customStyle="1" w:styleId="Style22">
    <w:name w:val="Style22"/>
    <w:basedOn w:val="a0"/>
    <w:uiPriority w:val="99"/>
    <w:rsid w:val="000119E3"/>
    <w:pPr>
      <w:widowControl w:val="0"/>
      <w:autoSpaceDE w:val="0"/>
      <w:autoSpaceDN w:val="0"/>
      <w:adjustRightInd w:val="0"/>
      <w:ind w:firstLine="0"/>
      <w:jc w:val="left"/>
    </w:pPr>
    <w:rPr>
      <w:szCs w:val="24"/>
    </w:rPr>
  </w:style>
  <w:style w:type="paragraph" w:customStyle="1" w:styleId="Style23">
    <w:name w:val="Style23"/>
    <w:basedOn w:val="a0"/>
    <w:uiPriority w:val="99"/>
    <w:rsid w:val="000119E3"/>
    <w:pPr>
      <w:widowControl w:val="0"/>
      <w:autoSpaceDE w:val="0"/>
      <w:autoSpaceDN w:val="0"/>
      <w:adjustRightInd w:val="0"/>
      <w:spacing w:line="364" w:lineRule="exact"/>
      <w:ind w:firstLine="761"/>
    </w:pPr>
    <w:rPr>
      <w:szCs w:val="24"/>
    </w:rPr>
  </w:style>
  <w:style w:type="character" w:customStyle="1" w:styleId="FontStyle28">
    <w:name w:val="Font Style28"/>
    <w:uiPriority w:val="99"/>
    <w:rsid w:val="000119E3"/>
    <w:rPr>
      <w:rFonts w:ascii="Times New Roman" w:hAnsi="Times New Roman"/>
      <w:b/>
      <w:sz w:val="18"/>
    </w:rPr>
  </w:style>
  <w:style w:type="character" w:customStyle="1" w:styleId="FontStyle29">
    <w:name w:val="Font Style29"/>
    <w:uiPriority w:val="99"/>
    <w:rsid w:val="000119E3"/>
    <w:rPr>
      <w:rFonts w:ascii="Times New Roman" w:hAnsi="Times New Roman"/>
      <w:b/>
      <w:spacing w:val="90"/>
      <w:sz w:val="38"/>
    </w:rPr>
  </w:style>
  <w:style w:type="character" w:customStyle="1" w:styleId="FontStyle30">
    <w:name w:val="Font Style30"/>
    <w:uiPriority w:val="99"/>
    <w:rsid w:val="000119E3"/>
    <w:rPr>
      <w:rFonts w:ascii="Times New Roman" w:hAnsi="Times New Roman"/>
      <w:sz w:val="18"/>
    </w:rPr>
  </w:style>
  <w:style w:type="character" w:customStyle="1" w:styleId="FontStyle32">
    <w:name w:val="Font Style32"/>
    <w:uiPriority w:val="99"/>
    <w:rsid w:val="000119E3"/>
    <w:rPr>
      <w:rFonts w:ascii="Arial Narrow" w:hAnsi="Arial Narrow"/>
      <w:b/>
      <w:smallCaps/>
      <w:spacing w:val="-10"/>
      <w:sz w:val="20"/>
    </w:rPr>
  </w:style>
  <w:style w:type="character" w:customStyle="1" w:styleId="FontStyle34">
    <w:name w:val="Font Style34"/>
    <w:uiPriority w:val="99"/>
    <w:rsid w:val="000119E3"/>
    <w:rPr>
      <w:rFonts w:ascii="Times New Roman" w:hAnsi="Times New Roman"/>
      <w:b/>
      <w:i/>
      <w:sz w:val="28"/>
    </w:rPr>
  </w:style>
  <w:style w:type="character" w:customStyle="1" w:styleId="FontStyle35">
    <w:name w:val="Font Style35"/>
    <w:uiPriority w:val="99"/>
    <w:rsid w:val="000119E3"/>
    <w:rPr>
      <w:rFonts w:ascii="Times New Roman" w:hAnsi="Times New Roman"/>
      <w:b/>
      <w:i/>
      <w:sz w:val="28"/>
    </w:rPr>
  </w:style>
  <w:style w:type="character" w:customStyle="1" w:styleId="FontStyle36">
    <w:name w:val="Font Style36"/>
    <w:uiPriority w:val="99"/>
    <w:rsid w:val="000119E3"/>
    <w:rPr>
      <w:rFonts w:ascii="Times New Roman" w:hAnsi="Times New Roman"/>
      <w:i/>
      <w:spacing w:val="-10"/>
      <w:sz w:val="28"/>
    </w:rPr>
  </w:style>
  <w:style w:type="character" w:customStyle="1" w:styleId="FontStyle37">
    <w:name w:val="Font Style37"/>
    <w:uiPriority w:val="99"/>
    <w:rsid w:val="000119E3"/>
    <w:rPr>
      <w:rFonts w:ascii="Times New Roman" w:hAnsi="Times New Roman"/>
      <w:b/>
      <w:i/>
      <w:sz w:val="28"/>
    </w:rPr>
  </w:style>
  <w:style w:type="character" w:customStyle="1" w:styleId="FontStyle38">
    <w:name w:val="Font Style38"/>
    <w:uiPriority w:val="99"/>
    <w:rsid w:val="000119E3"/>
    <w:rPr>
      <w:rFonts w:ascii="Times New Roman" w:hAnsi="Times New Roman"/>
      <w:i/>
      <w:spacing w:val="-20"/>
      <w:sz w:val="30"/>
    </w:rPr>
  </w:style>
  <w:style w:type="character" w:customStyle="1" w:styleId="FontStyle39">
    <w:name w:val="Font Style39"/>
    <w:uiPriority w:val="99"/>
    <w:rsid w:val="000119E3"/>
    <w:rPr>
      <w:rFonts w:ascii="Times New Roman" w:hAnsi="Times New Roman"/>
      <w:b/>
      <w:i/>
      <w:sz w:val="28"/>
    </w:rPr>
  </w:style>
  <w:style w:type="character" w:customStyle="1" w:styleId="FontStyle40">
    <w:name w:val="Font Style40"/>
    <w:uiPriority w:val="99"/>
    <w:rsid w:val="000119E3"/>
    <w:rPr>
      <w:rFonts w:ascii="Times New Roman" w:hAnsi="Times New Roman"/>
      <w:sz w:val="28"/>
    </w:rPr>
  </w:style>
  <w:style w:type="paragraph" w:customStyle="1" w:styleId="affffe">
    <w:name w:val="Знак Знак Знак Знак"/>
    <w:basedOn w:val="a0"/>
    <w:uiPriority w:val="99"/>
    <w:rsid w:val="000119E3"/>
    <w:pPr>
      <w:widowControl w:val="0"/>
      <w:adjustRightInd w:val="0"/>
      <w:spacing w:after="160" w:line="240" w:lineRule="exact"/>
      <w:ind w:firstLine="0"/>
      <w:jc w:val="right"/>
    </w:pPr>
    <w:rPr>
      <w:sz w:val="20"/>
      <w:lang w:val="en-GB" w:eastAsia="en-US"/>
    </w:rPr>
  </w:style>
  <w:style w:type="paragraph" w:customStyle="1" w:styleId="FR3">
    <w:name w:val="FR3"/>
    <w:uiPriority w:val="99"/>
    <w:rsid w:val="000119E3"/>
    <w:pPr>
      <w:widowControl w:val="0"/>
      <w:ind w:left="120"/>
    </w:pPr>
    <w:rPr>
      <w:rFonts w:ascii="Times New Roman" w:hAnsi="Times New Roman"/>
      <w:sz w:val="20"/>
      <w:szCs w:val="20"/>
    </w:rPr>
  </w:style>
  <w:style w:type="character" w:styleId="afffff">
    <w:name w:val="Emphasis"/>
    <w:basedOn w:val="a1"/>
    <w:uiPriority w:val="99"/>
    <w:qFormat/>
    <w:locked/>
    <w:rsid w:val="000119E3"/>
    <w:rPr>
      <w:rFonts w:cs="Times New Roman"/>
      <w:i/>
    </w:rPr>
  </w:style>
  <w:style w:type="character" w:styleId="afffff0">
    <w:name w:val="Placeholder Text"/>
    <w:basedOn w:val="a1"/>
    <w:uiPriority w:val="99"/>
    <w:rsid w:val="000119E3"/>
    <w:rPr>
      <w:rFonts w:ascii="Times New Roman" w:hAnsi="Times New Roman" w:cs="Times New Roman"/>
      <w:color w:val="808080"/>
    </w:rPr>
  </w:style>
  <w:style w:type="character" w:customStyle="1" w:styleId="480">
    <w:name w:val="Знак Знак48"/>
    <w:uiPriority w:val="99"/>
    <w:semiHidden/>
    <w:rsid w:val="000119E3"/>
    <w:rPr>
      <w:sz w:val="24"/>
      <w:lang w:val="ru-RU" w:eastAsia="ru-RU"/>
    </w:rPr>
  </w:style>
  <w:style w:type="character" w:customStyle="1" w:styleId="1120">
    <w:name w:val="Знак Знак112"/>
    <w:uiPriority w:val="99"/>
    <w:rsid w:val="000119E3"/>
    <w:rPr>
      <w:sz w:val="24"/>
      <w:lang w:val="ru-RU" w:eastAsia="ru-RU"/>
    </w:rPr>
  </w:style>
  <w:style w:type="character" w:customStyle="1" w:styleId="H32">
    <w:name w:val="H3 Знак2"/>
    <w:aliases w:val="&quot;Сапфир&quot; Знак Знак1,&quot;Сапфир&quot; Знак Знак2"/>
    <w:uiPriority w:val="99"/>
    <w:rsid w:val="000119E3"/>
    <w:rPr>
      <w:rFonts w:ascii="Cambria" w:hAnsi="Cambria"/>
      <w:b/>
      <w:sz w:val="26"/>
      <w:lang w:val="ru-RU" w:eastAsia="ru-RU"/>
    </w:rPr>
  </w:style>
  <w:style w:type="character" w:customStyle="1" w:styleId="H61">
    <w:name w:val="H6 Знак Знак1"/>
    <w:uiPriority w:val="99"/>
    <w:rsid w:val="000119E3"/>
    <w:rPr>
      <w:b/>
      <w:sz w:val="22"/>
      <w:lang w:val="ru-RU" w:eastAsia="ru-RU"/>
    </w:rPr>
  </w:style>
  <w:style w:type="character" w:customStyle="1" w:styleId="117">
    <w:name w:val="Основной текст1 Знак1"/>
    <w:aliases w:val="Основной текст Знак Знак Знак1,bt Знак Знак1"/>
    <w:uiPriority w:val="99"/>
    <w:rsid w:val="000119E3"/>
    <w:rPr>
      <w:b/>
      <w:color w:val="000000"/>
      <w:sz w:val="24"/>
      <w:lang w:val="ru-RU" w:eastAsia="ru-RU"/>
    </w:rPr>
  </w:style>
  <w:style w:type="paragraph" w:customStyle="1" w:styleId="1fc">
    <w:name w:val="Знак1"/>
    <w:basedOn w:val="a0"/>
    <w:uiPriority w:val="99"/>
    <w:rsid w:val="000119E3"/>
    <w:pPr>
      <w:spacing w:before="100" w:beforeAutospacing="1" w:after="100" w:afterAutospacing="1"/>
      <w:ind w:firstLine="0"/>
      <w:jc w:val="left"/>
    </w:pPr>
    <w:rPr>
      <w:rFonts w:ascii="Tahoma" w:hAnsi="Tahoma"/>
      <w:sz w:val="20"/>
      <w:lang w:val="en-US" w:eastAsia="en-US"/>
    </w:rPr>
  </w:style>
  <w:style w:type="paragraph" w:customStyle="1" w:styleId="p8">
    <w:name w:val="p8"/>
    <w:basedOn w:val="a0"/>
    <w:uiPriority w:val="99"/>
    <w:rsid w:val="000119E3"/>
    <w:pPr>
      <w:spacing w:before="100" w:beforeAutospacing="1" w:after="100" w:afterAutospacing="1"/>
      <w:ind w:firstLine="0"/>
      <w:jc w:val="left"/>
    </w:pPr>
    <w:rPr>
      <w:szCs w:val="24"/>
    </w:rPr>
  </w:style>
  <w:style w:type="paragraph" w:customStyle="1" w:styleId="p17">
    <w:name w:val="p17"/>
    <w:basedOn w:val="a0"/>
    <w:uiPriority w:val="99"/>
    <w:rsid w:val="000119E3"/>
    <w:pPr>
      <w:spacing w:before="100" w:beforeAutospacing="1" w:after="100" w:afterAutospacing="1"/>
      <w:ind w:firstLine="0"/>
      <w:jc w:val="left"/>
    </w:pPr>
    <w:rPr>
      <w:szCs w:val="24"/>
    </w:rPr>
  </w:style>
  <w:style w:type="paragraph" w:customStyle="1" w:styleId="p9">
    <w:name w:val="p9"/>
    <w:basedOn w:val="a0"/>
    <w:uiPriority w:val="99"/>
    <w:rsid w:val="000119E3"/>
    <w:pPr>
      <w:spacing w:before="100" w:beforeAutospacing="1" w:after="100" w:afterAutospacing="1"/>
      <w:ind w:firstLine="0"/>
      <w:jc w:val="left"/>
    </w:pPr>
    <w:rPr>
      <w:szCs w:val="24"/>
    </w:rPr>
  </w:style>
  <w:style w:type="paragraph" w:customStyle="1" w:styleId="Style3">
    <w:name w:val="Style3"/>
    <w:basedOn w:val="a0"/>
    <w:uiPriority w:val="99"/>
    <w:rsid w:val="000119E3"/>
    <w:pPr>
      <w:widowControl w:val="0"/>
      <w:autoSpaceDE w:val="0"/>
      <w:autoSpaceDN w:val="0"/>
      <w:adjustRightInd w:val="0"/>
      <w:spacing w:line="276" w:lineRule="exact"/>
      <w:ind w:firstLine="0"/>
      <w:jc w:val="center"/>
    </w:pPr>
    <w:rPr>
      <w:szCs w:val="24"/>
    </w:rPr>
  </w:style>
  <w:style w:type="character" w:customStyle="1" w:styleId="FontStyle19">
    <w:name w:val="Font Style19"/>
    <w:uiPriority w:val="99"/>
    <w:rsid w:val="000119E3"/>
    <w:rPr>
      <w:rFonts w:ascii="Times New Roman" w:hAnsi="Times New Roman"/>
      <w:sz w:val="22"/>
    </w:rPr>
  </w:style>
  <w:style w:type="character" w:customStyle="1" w:styleId="1fd">
    <w:name w:val="Основной текст 1 Знак"/>
    <w:aliases w:val="Нумерованный список !! Знак,Надин стиль Знак,Body Text Indent Знак Знак,Основной текст с отступом Знак Знак Знак1,Основной текст с отступом Знак Знак Знак Знак,Body Text Indent Знак,Iniiaiie oaeno 1 Знак Знак"/>
    <w:uiPriority w:val="99"/>
    <w:rsid w:val="000119E3"/>
    <w:rPr>
      <w:sz w:val="24"/>
      <w:lang w:val="ru-RU" w:eastAsia="ru-RU"/>
    </w:rPr>
  </w:style>
  <w:style w:type="paragraph" w:customStyle="1" w:styleId="msonormalcxspmiddle">
    <w:name w:val="msonormalcxspmiddle"/>
    <w:basedOn w:val="a0"/>
    <w:uiPriority w:val="99"/>
    <w:rsid w:val="000119E3"/>
    <w:pPr>
      <w:spacing w:before="100" w:beforeAutospacing="1" w:after="100" w:afterAutospacing="1"/>
      <w:ind w:firstLine="0"/>
      <w:jc w:val="left"/>
    </w:pPr>
    <w:rPr>
      <w:szCs w:val="24"/>
    </w:rPr>
  </w:style>
  <w:style w:type="character" w:customStyle="1" w:styleId="2fe">
    <w:name w:val="Основной текст 2 Знак"/>
    <w:uiPriority w:val="99"/>
    <w:rsid w:val="000119E3"/>
    <w:rPr>
      <w:sz w:val="24"/>
    </w:rPr>
  </w:style>
  <w:style w:type="character" w:customStyle="1" w:styleId="611">
    <w:name w:val="Заголовок 6 Знак1"/>
    <w:aliases w:val="H6 Знак,H6 Знак1"/>
    <w:uiPriority w:val="99"/>
    <w:rsid w:val="000119E3"/>
    <w:rPr>
      <w:rFonts w:ascii="Cambria" w:hAnsi="Cambria"/>
      <w:i/>
      <w:color w:val="243F60"/>
      <w:sz w:val="24"/>
    </w:rPr>
  </w:style>
  <w:style w:type="paragraph" w:customStyle="1" w:styleId="afffff1">
    <w:name w:val="Заголовок статьи"/>
    <w:basedOn w:val="a0"/>
    <w:next w:val="a0"/>
    <w:uiPriority w:val="99"/>
    <w:rsid w:val="000119E3"/>
    <w:pPr>
      <w:autoSpaceDE w:val="0"/>
      <w:autoSpaceDN w:val="0"/>
      <w:adjustRightInd w:val="0"/>
      <w:ind w:left="1612" w:hanging="892"/>
    </w:pPr>
    <w:rPr>
      <w:rFonts w:ascii="Arial" w:hAnsi="Arial" w:cs="Arial"/>
      <w:sz w:val="20"/>
    </w:rPr>
  </w:style>
  <w:style w:type="paragraph" w:customStyle="1" w:styleId="afffff2">
    <w:name w:val="Текст (лев. подпись)"/>
    <w:basedOn w:val="a0"/>
    <w:next w:val="a0"/>
    <w:uiPriority w:val="99"/>
    <w:rsid w:val="000119E3"/>
    <w:pPr>
      <w:autoSpaceDE w:val="0"/>
      <w:autoSpaceDN w:val="0"/>
      <w:adjustRightInd w:val="0"/>
    </w:pPr>
    <w:rPr>
      <w:rFonts w:ascii="Arial" w:hAnsi="Arial" w:cs="Arial"/>
      <w:sz w:val="20"/>
    </w:rPr>
  </w:style>
  <w:style w:type="paragraph" w:customStyle="1" w:styleId="afffff3">
    <w:name w:val="Текст (прав. подпись)"/>
    <w:basedOn w:val="a0"/>
    <w:next w:val="a0"/>
    <w:uiPriority w:val="99"/>
    <w:rsid w:val="000119E3"/>
    <w:pPr>
      <w:autoSpaceDE w:val="0"/>
      <w:autoSpaceDN w:val="0"/>
      <w:adjustRightInd w:val="0"/>
      <w:jc w:val="right"/>
    </w:pPr>
    <w:rPr>
      <w:rFonts w:ascii="Arial" w:hAnsi="Arial" w:cs="Arial"/>
      <w:sz w:val="20"/>
    </w:rPr>
  </w:style>
  <w:style w:type="paragraph" w:customStyle="1" w:styleId="consnonformat0">
    <w:name w:val="consnonformat"/>
    <w:basedOn w:val="a0"/>
    <w:uiPriority w:val="99"/>
    <w:rsid w:val="000119E3"/>
    <w:pPr>
      <w:spacing w:before="100" w:beforeAutospacing="1" w:after="100" w:afterAutospacing="1"/>
    </w:pPr>
    <w:rPr>
      <w:sz w:val="26"/>
      <w:szCs w:val="24"/>
    </w:rPr>
  </w:style>
  <w:style w:type="paragraph" w:customStyle="1" w:styleId="consnormal0">
    <w:name w:val="consnormal"/>
    <w:basedOn w:val="a0"/>
    <w:uiPriority w:val="99"/>
    <w:rsid w:val="000119E3"/>
    <w:pPr>
      <w:spacing w:before="100" w:beforeAutospacing="1" w:after="100" w:afterAutospacing="1"/>
    </w:pPr>
    <w:rPr>
      <w:sz w:val="26"/>
      <w:szCs w:val="24"/>
    </w:rPr>
  </w:style>
  <w:style w:type="character" w:customStyle="1" w:styleId="afffff4">
    <w:name w:val="Текст выноски Знак"/>
    <w:uiPriority w:val="99"/>
    <w:rsid w:val="000119E3"/>
    <w:rPr>
      <w:rFonts w:ascii="Tahoma" w:hAnsi="Tahoma"/>
      <w:sz w:val="16"/>
    </w:rPr>
  </w:style>
  <w:style w:type="paragraph" w:customStyle="1" w:styleId="s32">
    <w:name w:val="s_32"/>
    <w:basedOn w:val="a0"/>
    <w:uiPriority w:val="99"/>
    <w:rsid w:val="000119E3"/>
    <w:pPr>
      <w:spacing w:before="100" w:beforeAutospacing="1" w:after="100" w:afterAutospacing="1"/>
      <w:ind w:firstLine="0"/>
      <w:jc w:val="center"/>
    </w:pPr>
    <w:rPr>
      <w:b/>
      <w:bCs/>
      <w:color w:val="000080"/>
      <w:sz w:val="21"/>
      <w:szCs w:val="21"/>
    </w:rPr>
  </w:style>
  <w:style w:type="paragraph" w:customStyle="1" w:styleId="s12">
    <w:name w:val="s_12"/>
    <w:basedOn w:val="a0"/>
    <w:uiPriority w:val="99"/>
    <w:rsid w:val="000119E3"/>
    <w:pPr>
      <w:ind w:firstLine="720"/>
      <w:jc w:val="left"/>
    </w:pPr>
    <w:rPr>
      <w:szCs w:val="24"/>
    </w:rPr>
  </w:style>
  <w:style w:type="character" w:customStyle="1" w:styleId="s103">
    <w:name w:val="s_103"/>
    <w:uiPriority w:val="99"/>
    <w:rsid w:val="000119E3"/>
    <w:rPr>
      <w:b/>
      <w:color w:val="000080"/>
    </w:rPr>
  </w:style>
  <w:style w:type="paragraph" w:customStyle="1" w:styleId="1fe">
    <w:name w:val="Знак Знак1 Знак"/>
    <w:basedOn w:val="a0"/>
    <w:uiPriority w:val="99"/>
    <w:rsid w:val="000119E3"/>
    <w:pPr>
      <w:widowControl w:val="0"/>
      <w:adjustRightInd w:val="0"/>
      <w:spacing w:after="160" w:line="240" w:lineRule="exact"/>
      <w:ind w:firstLine="0"/>
      <w:jc w:val="right"/>
    </w:pPr>
    <w:rPr>
      <w:sz w:val="20"/>
      <w:lang w:val="en-GB" w:eastAsia="en-US"/>
    </w:rPr>
  </w:style>
  <w:style w:type="character" w:customStyle="1" w:styleId="ConsPlusTitle0">
    <w:name w:val="ConsPlusTitle Знак"/>
    <w:link w:val="ConsPlusTitle"/>
    <w:uiPriority w:val="99"/>
    <w:locked/>
    <w:rsid w:val="000119E3"/>
    <w:rPr>
      <w:b/>
      <w:sz w:val="22"/>
      <w:lang w:val="ru-RU" w:eastAsia="ru-RU"/>
    </w:rPr>
  </w:style>
  <w:style w:type="character" w:customStyle="1" w:styleId="a00">
    <w:name w:val="a0"/>
    <w:basedOn w:val="a1"/>
    <w:uiPriority w:val="99"/>
    <w:rsid w:val="000119E3"/>
    <w:rPr>
      <w:rFonts w:cs="Times New Roman"/>
    </w:rPr>
  </w:style>
  <w:style w:type="character" w:customStyle="1" w:styleId="afffff5">
    <w:name w:val="a"/>
    <w:basedOn w:val="a1"/>
    <w:uiPriority w:val="99"/>
    <w:rsid w:val="000119E3"/>
    <w:rPr>
      <w:rFonts w:cs="Times New Roman"/>
    </w:rPr>
  </w:style>
  <w:style w:type="paragraph" w:customStyle="1" w:styleId="102">
    <w:name w:val="Знак10"/>
    <w:basedOn w:val="a0"/>
    <w:uiPriority w:val="99"/>
    <w:rsid w:val="000119E3"/>
    <w:pPr>
      <w:ind w:firstLine="0"/>
      <w:jc w:val="left"/>
    </w:pPr>
    <w:rPr>
      <w:rFonts w:ascii="Verdana" w:hAnsi="Verdana" w:cs="Verdana"/>
      <w:sz w:val="20"/>
      <w:lang w:val="en-US" w:eastAsia="en-US"/>
    </w:rPr>
  </w:style>
  <w:style w:type="paragraph" w:customStyle="1" w:styleId="202">
    <w:name w:val="Знак Знак20 Знак Знак Знак Знак Знак Знак Знак Знак Знак Знак Знак Знак Знак Знак Знак Знак Знак Знак Знак Знак"/>
    <w:basedOn w:val="a0"/>
    <w:uiPriority w:val="99"/>
    <w:rsid w:val="000119E3"/>
    <w:pPr>
      <w:ind w:firstLine="0"/>
      <w:jc w:val="left"/>
    </w:pPr>
    <w:rPr>
      <w:rFonts w:eastAsia="Times New Roman"/>
      <w:sz w:val="28"/>
    </w:rPr>
  </w:style>
  <w:style w:type="character" w:customStyle="1" w:styleId="WW8Num2z0">
    <w:name w:val="WW8Num2z0"/>
    <w:uiPriority w:val="99"/>
    <w:rsid w:val="000119E3"/>
    <w:rPr>
      <w:b/>
    </w:rPr>
  </w:style>
  <w:style w:type="character" w:customStyle="1" w:styleId="WW-Absatz-Standardschriftart">
    <w:name w:val="WW-Absatz-Standardschriftart"/>
    <w:uiPriority w:val="99"/>
    <w:rsid w:val="000119E3"/>
  </w:style>
  <w:style w:type="character" w:customStyle="1" w:styleId="WW-Absatz-Standardschriftart1">
    <w:name w:val="WW-Absatz-Standardschriftart1"/>
    <w:uiPriority w:val="99"/>
    <w:rsid w:val="000119E3"/>
  </w:style>
  <w:style w:type="character" w:customStyle="1" w:styleId="WW-Absatz-Standardschriftart11">
    <w:name w:val="WW-Absatz-Standardschriftart11"/>
    <w:uiPriority w:val="99"/>
    <w:rsid w:val="000119E3"/>
  </w:style>
  <w:style w:type="character" w:customStyle="1" w:styleId="4a">
    <w:name w:val="Основной шрифт абзаца4"/>
    <w:uiPriority w:val="99"/>
    <w:rsid w:val="000119E3"/>
  </w:style>
  <w:style w:type="character" w:customStyle="1" w:styleId="3f3">
    <w:name w:val="Основной шрифт абзаца3"/>
    <w:uiPriority w:val="99"/>
    <w:rsid w:val="000119E3"/>
  </w:style>
  <w:style w:type="character" w:customStyle="1" w:styleId="WW8Num6z0">
    <w:name w:val="WW8Num6z0"/>
    <w:uiPriority w:val="99"/>
    <w:rsid w:val="000119E3"/>
    <w:rPr>
      <w:sz w:val="28"/>
    </w:rPr>
  </w:style>
  <w:style w:type="character" w:customStyle="1" w:styleId="WW-Absatz-Standardschriftart111">
    <w:name w:val="WW-Absatz-Standardschriftart111"/>
    <w:uiPriority w:val="99"/>
    <w:rsid w:val="000119E3"/>
  </w:style>
  <w:style w:type="character" w:customStyle="1" w:styleId="WW-Absatz-Standardschriftart1111">
    <w:name w:val="WW-Absatz-Standardschriftart1111"/>
    <w:uiPriority w:val="99"/>
    <w:rsid w:val="000119E3"/>
  </w:style>
  <w:style w:type="character" w:customStyle="1" w:styleId="WW-Absatz-Standardschriftart11111">
    <w:name w:val="WW-Absatz-Standardschriftart11111"/>
    <w:uiPriority w:val="99"/>
    <w:rsid w:val="000119E3"/>
  </w:style>
  <w:style w:type="character" w:customStyle="1" w:styleId="WW-Absatz-Standardschriftart111111">
    <w:name w:val="WW-Absatz-Standardschriftart111111"/>
    <w:uiPriority w:val="99"/>
    <w:rsid w:val="000119E3"/>
  </w:style>
  <w:style w:type="character" w:customStyle="1" w:styleId="WW-Absatz-Standardschriftart1111111">
    <w:name w:val="WW-Absatz-Standardschriftart1111111"/>
    <w:uiPriority w:val="99"/>
    <w:rsid w:val="000119E3"/>
  </w:style>
  <w:style w:type="character" w:customStyle="1" w:styleId="WW-Absatz-Standardschriftart11111111">
    <w:name w:val="WW-Absatz-Standardschriftart11111111"/>
    <w:uiPriority w:val="99"/>
    <w:rsid w:val="000119E3"/>
  </w:style>
  <w:style w:type="character" w:customStyle="1" w:styleId="WW-Absatz-Standardschriftart111111111">
    <w:name w:val="WW-Absatz-Standardschriftart111111111"/>
    <w:uiPriority w:val="99"/>
    <w:rsid w:val="000119E3"/>
  </w:style>
  <w:style w:type="character" w:customStyle="1" w:styleId="WW-Absatz-Standardschriftart1111111111">
    <w:name w:val="WW-Absatz-Standardschriftart1111111111"/>
    <w:uiPriority w:val="99"/>
    <w:rsid w:val="000119E3"/>
  </w:style>
  <w:style w:type="character" w:customStyle="1" w:styleId="WW-Absatz-Standardschriftart11111111111">
    <w:name w:val="WW-Absatz-Standardschriftart11111111111"/>
    <w:uiPriority w:val="99"/>
    <w:rsid w:val="000119E3"/>
  </w:style>
  <w:style w:type="character" w:customStyle="1" w:styleId="WW-Absatz-Standardschriftart111111111111">
    <w:name w:val="WW-Absatz-Standardschriftart111111111111"/>
    <w:uiPriority w:val="99"/>
    <w:rsid w:val="000119E3"/>
  </w:style>
  <w:style w:type="character" w:customStyle="1" w:styleId="2ff">
    <w:name w:val="Основной шрифт абзаца2"/>
    <w:uiPriority w:val="99"/>
    <w:rsid w:val="000119E3"/>
  </w:style>
  <w:style w:type="character" w:customStyle="1" w:styleId="WW-Absatz-Standardschriftart1111111111111">
    <w:name w:val="WW-Absatz-Standardschriftart1111111111111"/>
    <w:uiPriority w:val="99"/>
    <w:rsid w:val="000119E3"/>
  </w:style>
  <w:style w:type="character" w:customStyle="1" w:styleId="WW-Absatz-Standardschriftart11111111111111">
    <w:name w:val="WW-Absatz-Standardschriftart11111111111111"/>
    <w:uiPriority w:val="99"/>
    <w:rsid w:val="000119E3"/>
  </w:style>
  <w:style w:type="character" w:customStyle="1" w:styleId="WW-Absatz-Standardschriftart111111111111111">
    <w:name w:val="WW-Absatz-Standardschriftart111111111111111"/>
    <w:uiPriority w:val="99"/>
    <w:rsid w:val="000119E3"/>
  </w:style>
  <w:style w:type="character" w:customStyle="1" w:styleId="WW-Absatz-Standardschriftart1111111111111111">
    <w:name w:val="WW-Absatz-Standardschriftart1111111111111111"/>
    <w:uiPriority w:val="99"/>
    <w:rsid w:val="000119E3"/>
  </w:style>
  <w:style w:type="character" w:customStyle="1" w:styleId="WW-Absatz-Standardschriftart11111111111111111">
    <w:name w:val="WW-Absatz-Standardschriftart11111111111111111"/>
    <w:uiPriority w:val="99"/>
    <w:rsid w:val="000119E3"/>
  </w:style>
  <w:style w:type="character" w:customStyle="1" w:styleId="WW-Absatz-Standardschriftart111111111111111111">
    <w:name w:val="WW-Absatz-Standardschriftart111111111111111111"/>
    <w:uiPriority w:val="99"/>
    <w:rsid w:val="000119E3"/>
  </w:style>
  <w:style w:type="character" w:customStyle="1" w:styleId="WW-Absatz-Standardschriftart1111111111111111111">
    <w:name w:val="WW-Absatz-Standardschriftart1111111111111111111"/>
    <w:uiPriority w:val="99"/>
    <w:rsid w:val="000119E3"/>
  </w:style>
  <w:style w:type="character" w:customStyle="1" w:styleId="WW-Absatz-Standardschriftart11111111111111111111">
    <w:name w:val="WW-Absatz-Standardschriftart11111111111111111111"/>
    <w:uiPriority w:val="99"/>
    <w:rsid w:val="000119E3"/>
  </w:style>
  <w:style w:type="character" w:customStyle="1" w:styleId="WW-Absatz-Standardschriftart111111111111111111111">
    <w:name w:val="WW-Absatz-Standardschriftart111111111111111111111"/>
    <w:uiPriority w:val="99"/>
    <w:rsid w:val="000119E3"/>
  </w:style>
  <w:style w:type="character" w:customStyle="1" w:styleId="WW-Absatz-Standardschriftart1111111111111111111111">
    <w:name w:val="WW-Absatz-Standardschriftart1111111111111111111111"/>
    <w:uiPriority w:val="99"/>
    <w:rsid w:val="000119E3"/>
  </w:style>
  <w:style w:type="character" w:customStyle="1" w:styleId="WW-Absatz-Standardschriftart11111111111111111111111">
    <w:name w:val="WW-Absatz-Standardschriftart11111111111111111111111"/>
    <w:uiPriority w:val="99"/>
    <w:rsid w:val="000119E3"/>
  </w:style>
  <w:style w:type="character" w:customStyle="1" w:styleId="WW-Absatz-Standardschriftart111111111111111111111111">
    <w:name w:val="WW-Absatz-Standardschriftart111111111111111111111111"/>
    <w:uiPriority w:val="99"/>
    <w:rsid w:val="000119E3"/>
  </w:style>
  <w:style w:type="character" w:customStyle="1" w:styleId="WW-Absatz-Standardschriftart1111111111111111111111111">
    <w:name w:val="WW-Absatz-Standardschriftart1111111111111111111111111"/>
    <w:uiPriority w:val="99"/>
    <w:rsid w:val="000119E3"/>
  </w:style>
  <w:style w:type="character" w:customStyle="1" w:styleId="WW-Absatz-Standardschriftart11111111111111111111111111">
    <w:name w:val="WW-Absatz-Standardschriftart11111111111111111111111111"/>
    <w:uiPriority w:val="99"/>
    <w:rsid w:val="000119E3"/>
  </w:style>
  <w:style w:type="character" w:customStyle="1" w:styleId="WW-Absatz-Standardschriftart111111111111111111111111111">
    <w:name w:val="WW-Absatz-Standardschriftart111111111111111111111111111"/>
    <w:uiPriority w:val="99"/>
    <w:rsid w:val="000119E3"/>
  </w:style>
  <w:style w:type="character" w:customStyle="1" w:styleId="WW-Absatz-Standardschriftart1111111111111111111111111111">
    <w:name w:val="WW-Absatz-Standardschriftart1111111111111111111111111111"/>
    <w:uiPriority w:val="99"/>
    <w:rsid w:val="000119E3"/>
  </w:style>
  <w:style w:type="character" w:customStyle="1" w:styleId="WW-Absatz-Standardschriftart11111111111111111111111111111">
    <w:name w:val="WW-Absatz-Standardschriftart11111111111111111111111111111"/>
    <w:uiPriority w:val="99"/>
    <w:rsid w:val="000119E3"/>
  </w:style>
  <w:style w:type="character" w:customStyle="1" w:styleId="WW-Absatz-Standardschriftart111111111111111111111111111111">
    <w:name w:val="WW-Absatz-Standardschriftart111111111111111111111111111111"/>
    <w:uiPriority w:val="99"/>
    <w:rsid w:val="000119E3"/>
  </w:style>
  <w:style w:type="character" w:customStyle="1" w:styleId="WW-Absatz-Standardschriftart1111111111111111111111111111111">
    <w:name w:val="WW-Absatz-Standardschriftart1111111111111111111111111111111"/>
    <w:uiPriority w:val="99"/>
    <w:rsid w:val="000119E3"/>
  </w:style>
  <w:style w:type="character" w:customStyle="1" w:styleId="WW-Absatz-Standardschriftart11111111111111111111111111111111">
    <w:name w:val="WW-Absatz-Standardschriftart11111111111111111111111111111111"/>
    <w:uiPriority w:val="99"/>
    <w:rsid w:val="000119E3"/>
  </w:style>
  <w:style w:type="character" w:customStyle="1" w:styleId="WW8Num4z0">
    <w:name w:val="WW8Num4z0"/>
    <w:uiPriority w:val="99"/>
    <w:rsid w:val="000119E3"/>
    <w:rPr>
      <w:rFonts w:ascii="Times New Roman" w:hAnsi="Times New Roman"/>
    </w:rPr>
  </w:style>
  <w:style w:type="character" w:customStyle="1" w:styleId="WW8Num4z1">
    <w:name w:val="WW8Num4z1"/>
    <w:uiPriority w:val="99"/>
    <w:rsid w:val="000119E3"/>
    <w:rPr>
      <w:rFonts w:ascii="Courier New" w:hAnsi="Courier New"/>
    </w:rPr>
  </w:style>
  <w:style w:type="character" w:customStyle="1" w:styleId="WW8Num4z2">
    <w:name w:val="WW8Num4z2"/>
    <w:uiPriority w:val="99"/>
    <w:rsid w:val="000119E3"/>
    <w:rPr>
      <w:rFonts w:ascii="Wingdings" w:hAnsi="Wingdings"/>
    </w:rPr>
  </w:style>
  <w:style w:type="character" w:customStyle="1" w:styleId="WW8Num4z3">
    <w:name w:val="WW8Num4z3"/>
    <w:uiPriority w:val="99"/>
    <w:rsid w:val="000119E3"/>
    <w:rPr>
      <w:rFonts w:ascii="Symbol" w:hAnsi="Symbol"/>
    </w:rPr>
  </w:style>
  <w:style w:type="character" w:customStyle="1" w:styleId="WW8Num9z0">
    <w:name w:val="WW8Num9z0"/>
    <w:uiPriority w:val="99"/>
    <w:rsid w:val="000119E3"/>
    <w:rPr>
      <w:b/>
    </w:rPr>
  </w:style>
  <w:style w:type="character" w:customStyle="1" w:styleId="WW8Num13z2">
    <w:name w:val="WW8Num13z2"/>
    <w:uiPriority w:val="99"/>
    <w:rsid w:val="000119E3"/>
    <w:rPr>
      <w:rFonts w:ascii="Symbol" w:hAnsi="Symbol"/>
    </w:rPr>
  </w:style>
  <w:style w:type="character" w:customStyle="1" w:styleId="WW8Num14z0">
    <w:name w:val="WW8Num14z0"/>
    <w:uiPriority w:val="99"/>
    <w:rsid w:val="000119E3"/>
    <w:rPr>
      <w:rFonts w:ascii="Symbol" w:hAnsi="Symbol"/>
      <w:color w:val="000000"/>
    </w:rPr>
  </w:style>
  <w:style w:type="character" w:customStyle="1" w:styleId="WW8Num14z1">
    <w:name w:val="WW8Num14z1"/>
    <w:uiPriority w:val="99"/>
    <w:rsid w:val="000119E3"/>
    <w:rPr>
      <w:rFonts w:ascii="Courier New" w:hAnsi="Courier New"/>
    </w:rPr>
  </w:style>
  <w:style w:type="character" w:customStyle="1" w:styleId="WW8Num14z2">
    <w:name w:val="WW8Num14z2"/>
    <w:uiPriority w:val="99"/>
    <w:rsid w:val="000119E3"/>
    <w:rPr>
      <w:rFonts w:ascii="Wingdings" w:hAnsi="Wingdings"/>
    </w:rPr>
  </w:style>
  <w:style w:type="character" w:customStyle="1" w:styleId="WW8Num14z3">
    <w:name w:val="WW8Num14z3"/>
    <w:uiPriority w:val="99"/>
    <w:rsid w:val="000119E3"/>
    <w:rPr>
      <w:rFonts w:ascii="Symbol" w:hAnsi="Symbol"/>
    </w:rPr>
  </w:style>
  <w:style w:type="character" w:customStyle="1" w:styleId="WW8Num19z0">
    <w:name w:val="WW8Num19z0"/>
    <w:uiPriority w:val="99"/>
    <w:rsid w:val="000119E3"/>
    <w:rPr>
      <w:b/>
    </w:rPr>
  </w:style>
  <w:style w:type="character" w:customStyle="1" w:styleId="WW8Num20z0">
    <w:name w:val="WW8Num20z0"/>
    <w:uiPriority w:val="99"/>
    <w:rsid w:val="000119E3"/>
    <w:rPr>
      <w:rFonts w:ascii="Symbol" w:hAnsi="Symbol"/>
    </w:rPr>
  </w:style>
  <w:style w:type="character" w:customStyle="1" w:styleId="WW8Num20z1">
    <w:name w:val="WW8Num20z1"/>
    <w:uiPriority w:val="99"/>
    <w:rsid w:val="000119E3"/>
    <w:rPr>
      <w:rFonts w:ascii="Courier New" w:hAnsi="Courier New"/>
    </w:rPr>
  </w:style>
  <w:style w:type="character" w:customStyle="1" w:styleId="WW8Num20z2">
    <w:name w:val="WW8Num20z2"/>
    <w:uiPriority w:val="99"/>
    <w:rsid w:val="000119E3"/>
    <w:rPr>
      <w:rFonts w:ascii="Wingdings" w:hAnsi="Wingdings"/>
    </w:rPr>
  </w:style>
  <w:style w:type="character" w:customStyle="1" w:styleId="WW8Num20z3">
    <w:name w:val="WW8Num20z3"/>
    <w:uiPriority w:val="99"/>
    <w:rsid w:val="000119E3"/>
    <w:rPr>
      <w:rFonts w:ascii="Symbol" w:hAnsi="Symbol"/>
    </w:rPr>
  </w:style>
  <w:style w:type="character" w:customStyle="1" w:styleId="WW8NumSt1z0">
    <w:name w:val="WW8NumSt1z0"/>
    <w:uiPriority w:val="99"/>
    <w:rsid w:val="000119E3"/>
    <w:rPr>
      <w:rFonts w:ascii="Times New Roman" w:hAnsi="Times New Roman"/>
    </w:rPr>
  </w:style>
  <w:style w:type="character" w:customStyle="1" w:styleId="WW8NumSt2z0">
    <w:name w:val="WW8NumSt2z0"/>
    <w:uiPriority w:val="99"/>
    <w:rsid w:val="000119E3"/>
    <w:rPr>
      <w:rFonts w:ascii="Times New Roman" w:hAnsi="Times New Roman"/>
    </w:rPr>
  </w:style>
  <w:style w:type="character" w:customStyle="1" w:styleId="WW8NumSt3z0">
    <w:name w:val="WW8NumSt3z0"/>
    <w:uiPriority w:val="99"/>
    <w:rsid w:val="000119E3"/>
    <w:rPr>
      <w:rFonts w:ascii="Times New Roman" w:hAnsi="Times New Roman"/>
    </w:rPr>
  </w:style>
  <w:style w:type="character" w:customStyle="1" w:styleId="afffff6">
    <w:name w:val="Схема документа Знак"/>
    <w:uiPriority w:val="99"/>
    <w:rsid w:val="000119E3"/>
    <w:rPr>
      <w:rFonts w:ascii="Tahoma" w:hAnsi="Tahoma"/>
      <w:sz w:val="16"/>
    </w:rPr>
  </w:style>
  <w:style w:type="character" w:customStyle="1" w:styleId="afffff7">
    <w:name w:val="Тема примечания Знак"/>
    <w:uiPriority w:val="99"/>
    <w:rsid w:val="000119E3"/>
    <w:rPr>
      <w:rFonts w:ascii="Times New Roman" w:hAnsi="Times New Roman"/>
      <w:b/>
    </w:rPr>
  </w:style>
  <w:style w:type="character" w:customStyle="1" w:styleId="afffff8">
    <w:name w:val="Символ нумерации"/>
    <w:uiPriority w:val="99"/>
    <w:rsid w:val="000119E3"/>
  </w:style>
  <w:style w:type="character" w:customStyle="1" w:styleId="afffff9">
    <w:name w:val="Маркеры списка"/>
    <w:uiPriority w:val="99"/>
    <w:rsid w:val="000119E3"/>
    <w:rPr>
      <w:rFonts w:ascii="OpenSymbol" w:hAnsi="OpenSymbol"/>
    </w:rPr>
  </w:style>
  <w:style w:type="paragraph" w:customStyle="1" w:styleId="afffffa">
    <w:name w:val="Заголовок"/>
    <w:basedOn w:val="a0"/>
    <w:next w:val="a8"/>
    <w:uiPriority w:val="99"/>
    <w:rsid w:val="000119E3"/>
    <w:pPr>
      <w:keepNext/>
      <w:suppressAutoHyphens/>
      <w:spacing w:before="240" w:after="120"/>
    </w:pPr>
    <w:rPr>
      <w:rFonts w:ascii="Arial" w:eastAsia="SimSun" w:hAnsi="Arial" w:cs="Mangal"/>
      <w:sz w:val="28"/>
      <w:szCs w:val="28"/>
      <w:lang w:eastAsia="ar-SA"/>
    </w:rPr>
  </w:style>
  <w:style w:type="paragraph" w:customStyle="1" w:styleId="4b">
    <w:name w:val="Название4"/>
    <w:basedOn w:val="a0"/>
    <w:uiPriority w:val="99"/>
    <w:rsid w:val="000119E3"/>
    <w:pPr>
      <w:suppressLineNumbers/>
      <w:suppressAutoHyphens/>
      <w:spacing w:before="120" w:after="120"/>
    </w:pPr>
    <w:rPr>
      <w:rFonts w:cs="Mangal"/>
      <w:i/>
      <w:iCs/>
      <w:szCs w:val="24"/>
      <w:lang w:eastAsia="ar-SA"/>
    </w:rPr>
  </w:style>
  <w:style w:type="paragraph" w:customStyle="1" w:styleId="4c">
    <w:name w:val="Указатель4"/>
    <w:basedOn w:val="a0"/>
    <w:uiPriority w:val="99"/>
    <w:rsid w:val="000119E3"/>
    <w:pPr>
      <w:suppressLineNumbers/>
      <w:suppressAutoHyphens/>
    </w:pPr>
    <w:rPr>
      <w:rFonts w:cs="Mangal"/>
      <w:sz w:val="26"/>
      <w:szCs w:val="24"/>
      <w:lang w:eastAsia="ar-SA"/>
    </w:rPr>
  </w:style>
  <w:style w:type="paragraph" w:customStyle="1" w:styleId="3f4">
    <w:name w:val="Название3"/>
    <w:basedOn w:val="a0"/>
    <w:uiPriority w:val="99"/>
    <w:rsid w:val="000119E3"/>
    <w:pPr>
      <w:suppressLineNumbers/>
      <w:suppressAutoHyphens/>
      <w:spacing w:before="120" w:after="120"/>
    </w:pPr>
    <w:rPr>
      <w:rFonts w:cs="Mangal"/>
      <w:i/>
      <w:iCs/>
      <w:szCs w:val="24"/>
      <w:lang w:eastAsia="ar-SA"/>
    </w:rPr>
  </w:style>
  <w:style w:type="paragraph" w:customStyle="1" w:styleId="3f5">
    <w:name w:val="Указатель3"/>
    <w:basedOn w:val="a0"/>
    <w:uiPriority w:val="99"/>
    <w:rsid w:val="000119E3"/>
    <w:pPr>
      <w:suppressLineNumbers/>
      <w:suppressAutoHyphens/>
    </w:pPr>
    <w:rPr>
      <w:rFonts w:cs="Mangal"/>
      <w:sz w:val="26"/>
      <w:szCs w:val="24"/>
      <w:lang w:eastAsia="ar-SA"/>
    </w:rPr>
  </w:style>
  <w:style w:type="paragraph" w:customStyle="1" w:styleId="2ff0">
    <w:name w:val="Название2"/>
    <w:basedOn w:val="a0"/>
    <w:uiPriority w:val="99"/>
    <w:rsid w:val="000119E3"/>
    <w:pPr>
      <w:suppressLineNumbers/>
      <w:suppressAutoHyphens/>
      <w:spacing w:before="120" w:after="120"/>
    </w:pPr>
    <w:rPr>
      <w:rFonts w:cs="Mangal"/>
      <w:i/>
      <w:iCs/>
      <w:szCs w:val="24"/>
      <w:lang w:eastAsia="ar-SA"/>
    </w:rPr>
  </w:style>
  <w:style w:type="paragraph" w:customStyle="1" w:styleId="2ff1">
    <w:name w:val="Указатель2"/>
    <w:basedOn w:val="a0"/>
    <w:uiPriority w:val="99"/>
    <w:rsid w:val="000119E3"/>
    <w:pPr>
      <w:suppressLineNumbers/>
      <w:suppressAutoHyphens/>
    </w:pPr>
    <w:rPr>
      <w:rFonts w:cs="Mangal"/>
      <w:sz w:val="26"/>
      <w:szCs w:val="24"/>
      <w:lang w:eastAsia="ar-SA"/>
    </w:rPr>
  </w:style>
  <w:style w:type="paragraph" w:customStyle="1" w:styleId="1ff">
    <w:name w:val="Название1"/>
    <w:basedOn w:val="a0"/>
    <w:uiPriority w:val="99"/>
    <w:rsid w:val="000119E3"/>
    <w:pPr>
      <w:suppressLineNumbers/>
      <w:suppressAutoHyphens/>
      <w:spacing w:before="120" w:after="120"/>
    </w:pPr>
    <w:rPr>
      <w:rFonts w:cs="Mangal"/>
      <w:i/>
      <w:iCs/>
      <w:szCs w:val="24"/>
      <w:lang w:eastAsia="ar-SA"/>
    </w:rPr>
  </w:style>
  <w:style w:type="paragraph" w:customStyle="1" w:styleId="1ff0">
    <w:name w:val="Указатель1"/>
    <w:basedOn w:val="a0"/>
    <w:uiPriority w:val="99"/>
    <w:rsid w:val="000119E3"/>
    <w:pPr>
      <w:suppressLineNumbers/>
      <w:suppressAutoHyphens/>
    </w:pPr>
    <w:rPr>
      <w:rFonts w:cs="Mangal"/>
      <w:sz w:val="26"/>
      <w:szCs w:val="24"/>
      <w:lang w:eastAsia="ar-SA"/>
    </w:rPr>
  </w:style>
  <w:style w:type="paragraph" w:customStyle="1" w:styleId="1ff1">
    <w:name w:val="Название объекта1"/>
    <w:basedOn w:val="a0"/>
    <w:next w:val="a0"/>
    <w:uiPriority w:val="99"/>
    <w:rsid w:val="000119E3"/>
    <w:pPr>
      <w:suppressAutoHyphens/>
      <w:jc w:val="center"/>
    </w:pPr>
    <w:rPr>
      <w:rFonts w:ascii="TimesET" w:hAnsi="TimesET" w:cs="Calibri"/>
      <w:b/>
      <w:sz w:val="26"/>
      <w:szCs w:val="24"/>
      <w:lang w:eastAsia="ar-SA"/>
    </w:rPr>
  </w:style>
  <w:style w:type="paragraph" w:customStyle="1" w:styleId="1ff2">
    <w:name w:val="Текст1"/>
    <w:basedOn w:val="a0"/>
    <w:uiPriority w:val="99"/>
    <w:rsid w:val="000119E3"/>
    <w:pPr>
      <w:suppressAutoHyphens/>
    </w:pPr>
    <w:rPr>
      <w:rFonts w:ascii="Courier New" w:hAnsi="Courier New" w:cs="Calibri"/>
      <w:sz w:val="20"/>
      <w:lang w:eastAsia="ar-SA"/>
    </w:rPr>
  </w:style>
  <w:style w:type="paragraph" w:customStyle="1" w:styleId="213">
    <w:name w:val="Основной текст с отступом 21"/>
    <w:basedOn w:val="a0"/>
    <w:uiPriority w:val="99"/>
    <w:rsid w:val="000119E3"/>
    <w:pPr>
      <w:suppressAutoHyphens/>
      <w:spacing w:after="120" w:line="480" w:lineRule="auto"/>
      <w:ind w:left="283" w:firstLine="0"/>
      <w:jc w:val="left"/>
    </w:pPr>
    <w:rPr>
      <w:rFonts w:cs="Calibri"/>
      <w:szCs w:val="24"/>
      <w:lang w:eastAsia="ar-SA"/>
    </w:rPr>
  </w:style>
  <w:style w:type="paragraph" w:customStyle="1" w:styleId="312">
    <w:name w:val="Основной текст 31"/>
    <w:basedOn w:val="a0"/>
    <w:uiPriority w:val="99"/>
    <w:rsid w:val="000119E3"/>
    <w:pPr>
      <w:suppressAutoHyphens/>
      <w:ind w:firstLine="0"/>
    </w:pPr>
    <w:rPr>
      <w:rFonts w:cs="Calibri"/>
      <w:sz w:val="28"/>
      <w:szCs w:val="24"/>
      <w:lang w:eastAsia="ar-SA"/>
    </w:rPr>
  </w:style>
  <w:style w:type="paragraph" w:customStyle="1" w:styleId="1ff3">
    <w:name w:val="Маркированный список1"/>
    <w:basedOn w:val="a8"/>
    <w:uiPriority w:val="99"/>
    <w:rsid w:val="000119E3"/>
    <w:pPr>
      <w:shd w:val="clear" w:color="auto" w:fill="auto"/>
      <w:tabs>
        <w:tab w:val="left" w:pos="360"/>
        <w:tab w:val="num" w:pos="630"/>
      </w:tabs>
      <w:suppressAutoHyphens/>
      <w:autoSpaceDE/>
      <w:autoSpaceDN/>
      <w:adjustRightInd/>
      <w:ind w:left="1080" w:hanging="180"/>
    </w:pPr>
    <w:rPr>
      <w:rFonts w:ascii="Times New Roman" w:hAnsi="Times New Roman" w:cs="Calibri"/>
      <w:color w:val="auto"/>
      <w:szCs w:val="24"/>
      <w:lang w:eastAsia="ar-SA"/>
    </w:rPr>
  </w:style>
  <w:style w:type="paragraph" w:customStyle="1" w:styleId="1ff4">
    <w:name w:val="Схема документа1"/>
    <w:basedOn w:val="a0"/>
    <w:uiPriority w:val="99"/>
    <w:rsid w:val="000119E3"/>
    <w:pPr>
      <w:suppressAutoHyphens/>
      <w:ind w:firstLine="0"/>
      <w:jc w:val="left"/>
    </w:pPr>
    <w:rPr>
      <w:rFonts w:ascii="Tahoma" w:hAnsi="Tahoma" w:cs="Tahoma"/>
      <w:sz w:val="16"/>
      <w:szCs w:val="16"/>
      <w:lang w:eastAsia="ar-SA"/>
    </w:rPr>
  </w:style>
  <w:style w:type="paragraph" w:customStyle="1" w:styleId="1ff5">
    <w:name w:val="Текст примечания1"/>
    <w:basedOn w:val="a0"/>
    <w:uiPriority w:val="99"/>
    <w:rsid w:val="000119E3"/>
    <w:pPr>
      <w:suppressAutoHyphens/>
      <w:ind w:firstLine="0"/>
      <w:jc w:val="left"/>
    </w:pPr>
    <w:rPr>
      <w:rFonts w:cs="Calibri"/>
      <w:sz w:val="20"/>
      <w:lang w:eastAsia="ar-SA"/>
    </w:rPr>
  </w:style>
  <w:style w:type="paragraph" w:customStyle="1" w:styleId="afffffb">
    <w:name w:val="Содержимое врезки"/>
    <w:basedOn w:val="a8"/>
    <w:uiPriority w:val="99"/>
    <w:rsid w:val="000119E3"/>
    <w:pPr>
      <w:shd w:val="clear" w:color="auto" w:fill="auto"/>
      <w:suppressAutoHyphens/>
      <w:autoSpaceDE/>
      <w:autoSpaceDN/>
      <w:adjustRightInd/>
      <w:jc w:val="left"/>
    </w:pPr>
    <w:rPr>
      <w:rFonts w:ascii="Times New Roman" w:hAnsi="Times New Roman" w:cs="Calibri"/>
      <w:color w:val="auto"/>
      <w:sz w:val="28"/>
      <w:lang w:eastAsia="ar-SA"/>
    </w:rPr>
  </w:style>
  <w:style w:type="paragraph" w:customStyle="1" w:styleId="afffffc">
    <w:name w:val="Содержимое таблицы"/>
    <w:basedOn w:val="a0"/>
    <w:uiPriority w:val="99"/>
    <w:rsid w:val="000119E3"/>
    <w:pPr>
      <w:suppressLineNumbers/>
      <w:suppressAutoHyphens/>
    </w:pPr>
    <w:rPr>
      <w:rFonts w:cs="Calibri"/>
      <w:sz w:val="26"/>
      <w:szCs w:val="24"/>
      <w:lang w:eastAsia="ar-SA"/>
    </w:rPr>
  </w:style>
  <w:style w:type="paragraph" w:customStyle="1" w:styleId="afffffd">
    <w:name w:val="Заголовок таблицы"/>
    <w:basedOn w:val="afffffc"/>
    <w:uiPriority w:val="99"/>
    <w:rsid w:val="000119E3"/>
    <w:pPr>
      <w:jc w:val="center"/>
    </w:pPr>
    <w:rPr>
      <w:b/>
      <w:bCs/>
    </w:rPr>
  </w:style>
  <w:style w:type="paragraph" w:customStyle="1" w:styleId="afffffe">
    <w:name w:val="Таблица"/>
    <w:basedOn w:val="2ff0"/>
    <w:uiPriority w:val="99"/>
    <w:rsid w:val="000119E3"/>
  </w:style>
  <w:style w:type="character" w:customStyle="1" w:styleId="1ff6">
    <w:name w:val="Верхний колонтитул Знак1"/>
    <w:uiPriority w:val="99"/>
    <w:rsid w:val="000119E3"/>
    <w:rPr>
      <w:sz w:val="24"/>
      <w:lang w:eastAsia="ar-SA" w:bidi="ar-SA"/>
    </w:rPr>
  </w:style>
  <w:style w:type="character" w:customStyle="1" w:styleId="1ff7">
    <w:name w:val="Нижний колонтитул Знак1"/>
    <w:uiPriority w:val="99"/>
    <w:rsid w:val="000119E3"/>
    <w:rPr>
      <w:sz w:val="24"/>
      <w:lang w:val="en-AU" w:eastAsia="ar-SA" w:bidi="ar-SA"/>
    </w:rPr>
  </w:style>
  <w:style w:type="character" w:customStyle="1" w:styleId="1ff8">
    <w:name w:val="Текст сноски Знак1"/>
    <w:aliases w:val="Текст сноски-FN Знак2,Footnote Text Char Знак Знак Знак2,Footnote Text Char Знак Знак2,single space Знак2,Footnote Text Char Знак Знак Знак Знак Знак1,Footnote Text Char Знак Знак Знак3,single space Знак1,footnote text Знак1"/>
    <w:uiPriority w:val="99"/>
    <w:rsid w:val="000119E3"/>
    <w:rPr>
      <w:lang w:eastAsia="ar-SA" w:bidi="ar-SA"/>
    </w:rPr>
  </w:style>
  <w:style w:type="character" w:customStyle="1" w:styleId="1ff9">
    <w:name w:val="Текст концевой сноски Знак1"/>
    <w:uiPriority w:val="99"/>
    <w:rsid w:val="000119E3"/>
    <w:rPr>
      <w:lang w:eastAsia="ar-SA" w:bidi="ar-SA"/>
    </w:rPr>
  </w:style>
  <w:style w:type="character" w:customStyle="1" w:styleId="1ffa">
    <w:name w:val="Текст примечания Знак1"/>
    <w:uiPriority w:val="99"/>
    <w:semiHidden/>
    <w:rsid w:val="000119E3"/>
    <w:rPr>
      <w:color w:val="000000"/>
    </w:rPr>
  </w:style>
  <w:style w:type="paragraph" w:customStyle="1" w:styleId="affffff">
    <w:name w:val="Формула"/>
    <w:basedOn w:val="a0"/>
    <w:next w:val="a0"/>
    <w:uiPriority w:val="99"/>
    <w:rsid w:val="000119E3"/>
    <w:pPr>
      <w:widowControl w:val="0"/>
      <w:autoSpaceDE w:val="0"/>
      <w:autoSpaceDN w:val="0"/>
      <w:adjustRightInd w:val="0"/>
      <w:spacing w:before="240" w:after="240"/>
      <w:ind w:left="420" w:right="420" w:firstLine="300"/>
    </w:pPr>
    <w:rPr>
      <w:rFonts w:ascii="Arial" w:hAnsi="Arial"/>
      <w:szCs w:val="24"/>
      <w:shd w:val="clear" w:color="auto" w:fill="F5F3DA"/>
    </w:rPr>
  </w:style>
  <w:style w:type="character" w:customStyle="1" w:styleId="313">
    <w:name w:val="Основной текст с отступом 3 Знак1"/>
    <w:uiPriority w:val="99"/>
    <w:rsid w:val="000119E3"/>
    <w:rPr>
      <w:color w:val="000000"/>
      <w:sz w:val="16"/>
    </w:rPr>
  </w:style>
  <w:style w:type="character" w:customStyle="1" w:styleId="1ffb">
    <w:name w:val="Текст Знак1"/>
    <w:uiPriority w:val="99"/>
    <w:rsid w:val="000119E3"/>
    <w:rPr>
      <w:rFonts w:ascii="Courier New" w:hAnsi="Courier New"/>
      <w:color w:val="000000"/>
    </w:rPr>
  </w:style>
  <w:style w:type="character" w:customStyle="1" w:styleId="314">
    <w:name w:val="Основной текст 3 Знак1"/>
    <w:uiPriority w:val="99"/>
    <w:rsid w:val="000119E3"/>
    <w:rPr>
      <w:color w:val="000000"/>
      <w:sz w:val="16"/>
    </w:rPr>
  </w:style>
  <w:style w:type="character" w:customStyle="1" w:styleId="292">
    <w:name w:val="Знак Знак292"/>
    <w:uiPriority w:val="99"/>
    <w:rsid w:val="000119E3"/>
    <w:rPr>
      <w:rFonts w:ascii="Arial" w:hAnsi="Arial"/>
      <w:b/>
      <w:i/>
      <w:color w:val="000000"/>
      <w:sz w:val="28"/>
      <w:lang w:val="ru-RU" w:eastAsia="ru-RU"/>
    </w:rPr>
  </w:style>
  <w:style w:type="character" w:customStyle="1" w:styleId="162">
    <w:name w:val="Знак Знак162"/>
    <w:uiPriority w:val="99"/>
    <w:rsid w:val="000119E3"/>
    <w:rPr>
      <w:color w:val="000000"/>
      <w:sz w:val="24"/>
      <w:lang w:val="ru-RU" w:eastAsia="ru-RU"/>
    </w:rPr>
  </w:style>
  <w:style w:type="character" w:customStyle="1" w:styleId="152">
    <w:name w:val="Знак Знак152"/>
    <w:uiPriority w:val="99"/>
    <w:rsid w:val="000119E3"/>
    <w:rPr>
      <w:sz w:val="24"/>
      <w:lang w:val="ru-RU" w:eastAsia="ru-RU"/>
    </w:rPr>
  </w:style>
  <w:style w:type="character" w:customStyle="1" w:styleId="1420">
    <w:name w:val="Знак Знак142"/>
    <w:uiPriority w:val="99"/>
    <w:rsid w:val="000119E3"/>
    <w:rPr>
      <w:sz w:val="16"/>
      <w:lang w:val="ru-RU" w:eastAsia="ru-RU"/>
    </w:rPr>
  </w:style>
  <w:style w:type="character" w:customStyle="1" w:styleId="1020">
    <w:name w:val="Знак Знак102"/>
    <w:uiPriority w:val="99"/>
    <w:rsid w:val="000119E3"/>
    <w:rPr>
      <w:lang w:val="ru-RU" w:eastAsia="ru-RU"/>
    </w:rPr>
  </w:style>
  <w:style w:type="character" w:customStyle="1" w:styleId="820">
    <w:name w:val="Знак Знак82"/>
    <w:uiPriority w:val="99"/>
    <w:rsid w:val="000119E3"/>
    <w:rPr>
      <w:color w:val="000000"/>
      <w:sz w:val="16"/>
      <w:lang w:val="ru-RU" w:eastAsia="ru-RU"/>
    </w:rPr>
  </w:style>
  <w:style w:type="character" w:customStyle="1" w:styleId="63">
    <w:name w:val="Знак Знак63"/>
    <w:uiPriority w:val="99"/>
    <w:rsid w:val="000119E3"/>
    <w:rPr>
      <w:b/>
      <w:color w:val="000000"/>
      <w:sz w:val="24"/>
      <w:lang w:val="ru-RU" w:eastAsia="ru-RU"/>
    </w:rPr>
  </w:style>
  <w:style w:type="character" w:customStyle="1" w:styleId="301">
    <w:name w:val="Знак Знак301"/>
    <w:uiPriority w:val="99"/>
    <w:rsid w:val="000119E3"/>
    <w:rPr>
      <w:rFonts w:ascii="Arial Cyr Chuv" w:hAnsi="Arial Cyr Chuv"/>
      <w:b/>
      <w:sz w:val="26"/>
      <w:lang w:val="ru-RU" w:eastAsia="ru-RU"/>
    </w:rPr>
  </w:style>
  <w:style w:type="character" w:customStyle="1" w:styleId="214">
    <w:name w:val="Знак Знак214"/>
    <w:uiPriority w:val="99"/>
    <w:rsid w:val="000119E3"/>
    <w:rPr>
      <w:b/>
      <w:i/>
      <w:sz w:val="26"/>
      <w:lang w:val="ru-RU" w:eastAsia="ru-RU"/>
    </w:rPr>
  </w:style>
  <w:style w:type="character" w:customStyle="1" w:styleId="2020">
    <w:name w:val="Знак Знак202"/>
    <w:uiPriority w:val="99"/>
    <w:semiHidden/>
    <w:rsid w:val="000119E3"/>
    <w:rPr>
      <w:b/>
      <w:sz w:val="36"/>
      <w:lang w:val="ru-RU" w:eastAsia="ru-RU"/>
    </w:rPr>
  </w:style>
  <w:style w:type="character" w:customStyle="1" w:styleId="282">
    <w:name w:val="Знак Знак282"/>
    <w:uiPriority w:val="99"/>
    <w:rsid w:val="000119E3"/>
    <w:rPr>
      <w:b/>
      <w:color w:val="000000"/>
      <w:sz w:val="28"/>
      <w:lang w:val="ru-RU" w:eastAsia="ru-RU"/>
    </w:rPr>
  </w:style>
  <w:style w:type="character" w:customStyle="1" w:styleId="192">
    <w:name w:val="Знак Знак192"/>
    <w:uiPriority w:val="99"/>
    <w:rsid w:val="000119E3"/>
    <w:rPr>
      <w:rFonts w:ascii="PetersburgCTT" w:hAnsi="PetersburgCTT"/>
      <w:sz w:val="24"/>
      <w:lang w:val="ru-RU" w:eastAsia="en-US"/>
    </w:rPr>
  </w:style>
  <w:style w:type="character" w:customStyle="1" w:styleId="182">
    <w:name w:val="Знак Знак182"/>
    <w:uiPriority w:val="99"/>
    <w:rsid w:val="000119E3"/>
    <w:rPr>
      <w:rFonts w:ascii="PetersburgCTT" w:hAnsi="PetersburgCTT"/>
      <w:i/>
      <w:sz w:val="24"/>
      <w:lang w:val="ru-RU" w:eastAsia="en-US"/>
    </w:rPr>
  </w:style>
  <w:style w:type="character" w:customStyle="1" w:styleId="172">
    <w:name w:val="Знак Знак172"/>
    <w:uiPriority w:val="99"/>
    <w:rsid w:val="000119E3"/>
    <w:rPr>
      <w:rFonts w:ascii="PetersburgCTT" w:hAnsi="PetersburgCTT"/>
      <w:i/>
      <w:sz w:val="24"/>
      <w:lang w:val="ru-RU" w:eastAsia="en-US"/>
    </w:rPr>
  </w:style>
  <w:style w:type="character" w:customStyle="1" w:styleId="720">
    <w:name w:val="Знак Знак72"/>
    <w:uiPriority w:val="99"/>
    <w:rsid w:val="000119E3"/>
    <w:rPr>
      <w:lang w:val="ru-RU" w:eastAsia="ru-RU"/>
    </w:rPr>
  </w:style>
  <w:style w:type="character" w:customStyle="1" w:styleId="132">
    <w:name w:val="Знак Знак132"/>
    <w:uiPriority w:val="99"/>
    <w:semiHidden/>
    <w:rsid w:val="000119E3"/>
    <w:rPr>
      <w:sz w:val="24"/>
      <w:lang w:val="ru-RU" w:eastAsia="ru-RU"/>
    </w:rPr>
  </w:style>
  <w:style w:type="character" w:customStyle="1" w:styleId="122">
    <w:name w:val="Знак Знак122"/>
    <w:uiPriority w:val="99"/>
    <w:semiHidden/>
    <w:rsid w:val="000119E3"/>
    <w:rPr>
      <w:sz w:val="24"/>
      <w:lang w:val="en-AU" w:eastAsia="ru-RU"/>
    </w:rPr>
  </w:style>
  <w:style w:type="character" w:customStyle="1" w:styleId="540">
    <w:name w:val="Знак Знак54"/>
    <w:uiPriority w:val="99"/>
    <w:semiHidden/>
    <w:rsid w:val="000119E3"/>
    <w:rPr>
      <w:lang w:val="ru-RU" w:eastAsia="ru-RU"/>
    </w:rPr>
  </w:style>
  <w:style w:type="character" w:customStyle="1" w:styleId="1150">
    <w:name w:val="Знак Знак115"/>
    <w:uiPriority w:val="99"/>
    <w:rsid w:val="000119E3"/>
    <w:rPr>
      <w:sz w:val="18"/>
      <w:lang w:val="ru-RU" w:eastAsia="ru-RU"/>
    </w:rPr>
  </w:style>
  <w:style w:type="character" w:customStyle="1" w:styleId="272">
    <w:name w:val="Знак Знак272"/>
    <w:uiPriority w:val="99"/>
    <w:rsid w:val="000119E3"/>
    <w:rPr>
      <w:rFonts w:ascii="TimesET" w:hAnsi="TimesET"/>
      <w:b/>
      <w:color w:val="000000"/>
      <w:sz w:val="24"/>
      <w:lang w:val="ru-RU" w:eastAsia="ru-RU"/>
    </w:rPr>
  </w:style>
  <w:style w:type="character" w:customStyle="1" w:styleId="262">
    <w:name w:val="Знак Знак262"/>
    <w:uiPriority w:val="99"/>
    <w:rsid w:val="000119E3"/>
    <w:rPr>
      <w:rFonts w:ascii="TimesET" w:hAnsi="TimesET"/>
      <w:b/>
      <w:sz w:val="24"/>
      <w:lang w:val="ru-RU" w:eastAsia="ru-RU"/>
    </w:rPr>
  </w:style>
  <w:style w:type="character" w:customStyle="1" w:styleId="252">
    <w:name w:val="Знак Знак252"/>
    <w:uiPriority w:val="99"/>
    <w:rsid w:val="000119E3"/>
    <w:rPr>
      <w:b/>
      <w:sz w:val="28"/>
      <w:lang w:val="ru-RU" w:eastAsia="ru-RU"/>
    </w:rPr>
  </w:style>
  <w:style w:type="character" w:customStyle="1" w:styleId="242">
    <w:name w:val="Знак Знак242"/>
    <w:uiPriority w:val="99"/>
    <w:rsid w:val="000119E3"/>
    <w:rPr>
      <w:b/>
      <w:sz w:val="24"/>
      <w:lang w:val="ru-RU" w:eastAsia="ru-RU"/>
    </w:rPr>
  </w:style>
  <w:style w:type="character" w:customStyle="1" w:styleId="232">
    <w:name w:val="Знак Знак232"/>
    <w:uiPriority w:val="99"/>
    <w:rsid w:val="000119E3"/>
    <w:rPr>
      <w:rFonts w:ascii="PetersburgCTT" w:hAnsi="PetersburgCTT"/>
      <w:sz w:val="24"/>
      <w:lang w:val="ru-RU" w:eastAsia="en-US"/>
    </w:rPr>
  </w:style>
  <w:style w:type="character" w:customStyle="1" w:styleId="222">
    <w:name w:val="Знак Знак222"/>
    <w:uiPriority w:val="99"/>
    <w:rsid w:val="000119E3"/>
    <w:rPr>
      <w:rFonts w:ascii="PetersburgCTT" w:hAnsi="PetersburgCTT"/>
      <w:i/>
      <w:sz w:val="24"/>
      <w:lang w:val="ru-RU" w:eastAsia="en-US"/>
    </w:rPr>
  </w:style>
  <w:style w:type="paragraph" w:customStyle="1" w:styleId="118">
    <w:name w:val="Знак Знак1 Знак1"/>
    <w:basedOn w:val="a0"/>
    <w:uiPriority w:val="99"/>
    <w:rsid w:val="000119E3"/>
    <w:pPr>
      <w:widowControl w:val="0"/>
      <w:adjustRightInd w:val="0"/>
      <w:spacing w:after="160" w:line="240" w:lineRule="exact"/>
      <w:ind w:firstLine="0"/>
      <w:jc w:val="right"/>
    </w:pPr>
    <w:rPr>
      <w:sz w:val="20"/>
      <w:lang w:val="en-GB" w:eastAsia="en-US"/>
    </w:rPr>
  </w:style>
  <w:style w:type="character" w:customStyle="1" w:styleId="3120">
    <w:name w:val="Знак Знак312"/>
    <w:uiPriority w:val="99"/>
    <w:locked/>
    <w:rsid w:val="000119E3"/>
    <w:rPr>
      <w:rFonts w:ascii="Courier New" w:hAnsi="Courier New"/>
      <w:lang w:val="ru-RU" w:eastAsia="ru-RU"/>
    </w:rPr>
  </w:style>
  <w:style w:type="character" w:customStyle="1" w:styleId="FootnoteTextChar3">
    <w:name w:val="Footnote Text Char3"/>
    <w:aliases w:val="Текст сноски Знак Знак Char3,Текст сноски Знак Знак Знак Знак Знак Знак Знак Знак Char3,Текст сноски Знак Знак Знак Знак Знак Знак Знак Char3,Текст сноски Знак Знак Знак Знак Знак Знак Char3,Текст сноски Знак Знак Знак Char3"/>
    <w:uiPriority w:val="99"/>
    <w:semiHidden/>
    <w:locked/>
    <w:rsid w:val="000119E3"/>
    <w:rPr>
      <w:rFonts w:ascii="Times New Roman" w:hAnsi="Times New Roman"/>
      <w:sz w:val="20"/>
      <w:lang w:eastAsia="ru-RU"/>
    </w:rPr>
  </w:style>
  <w:style w:type="character" w:customStyle="1" w:styleId="2130">
    <w:name w:val="Знак Знак213"/>
    <w:uiPriority w:val="99"/>
    <w:locked/>
    <w:rsid w:val="000119E3"/>
    <w:rPr>
      <w:rFonts w:ascii="Calibri" w:hAnsi="Calibri"/>
      <w:sz w:val="22"/>
      <w:lang w:val="ru-RU" w:eastAsia="en-US"/>
    </w:rPr>
  </w:style>
  <w:style w:type="character" w:customStyle="1" w:styleId="BalloonTextChar1">
    <w:name w:val="Balloon Text Char1"/>
    <w:uiPriority w:val="99"/>
    <w:semiHidden/>
    <w:locked/>
    <w:rsid w:val="000119E3"/>
    <w:rPr>
      <w:rFonts w:ascii="Tahoma" w:hAnsi="Tahoma"/>
      <w:sz w:val="16"/>
    </w:rPr>
  </w:style>
  <w:style w:type="character" w:customStyle="1" w:styleId="4100">
    <w:name w:val="Знак Знак410"/>
    <w:uiPriority w:val="99"/>
    <w:rsid w:val="000119E3"/>
    <w:rPr>
      <w:b/>
      <w:sz w:val="17"/>
    </w:rPr>
  </w:style>
  <w:style w:type="character" w:customStyle="1" w:styleId="920">
    <w:name w:val="Знак Знак92"/>
    <w:uiPriority w:val="99"/>
    <w:rsid w:val="000119E3"/>
    <w:rPr>
      <w:color w:val="000000"/>
      <w:sz w:val="24"/>
    </w:rPr>
  </w:style>
  <w:style w:type="character" w:customStyle="1" w:styleId="500">
    <w:name w:val="Знак Знак50"/>
    <w:uiPriority w:val="99"/>
    <w:semiHidden/>
    <w:rsid w:val="000119E3"/>
    <w:rPr>
      <w:sz w:val="24"/>
      <w:lang w:val="ru-RU" w:eastAsia="ru-RU"/>
    </w:rPr>
  </w:style>
  <w:style w:type="character" w:customStyle="1" w:styleId="1140">
    <w:name w:val="Знак Знак114"/>
    <w:uiPriority w:val="99"/>
    <w:rsid w:val="000119E3"/>
    <w:rPr>
      <w:sz w:val="24"/>
      <w:lang w:val="ru-RU" w:eastAsia="ru-RU"/>
    </w:rPr>
  </w:style>
  <w:style w:type="table" w:customStyle="1" w:styleId="1111">
    <w:name w:val="Сетка таблицы111"/>
    <w:uiPriority w:val="99"/>
    <w:rsid w:val="000119E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3">
    <w:name w:val="Знак Знак273"/>
    <w:uiPriority w:val="99"/>
    <w:rsid w:val="000119E3"/>
    <w:rPr>
      <w:rFonts w:ascii="Arial Cyr Chuv" w:hAnsi="Arial Cyr Chuv"/>
      <w:b/>
      <w:sz w:val="24"/>
      <w:lang w:eastAsia="ru-RU"/>
    </w:rPr>
  </w:style>
  <w:style w:type="character" w:customStyle="1" w:styleId="243">
    <w:name w:val="Знак Знак243"/>
    <w:uiPriority w:val="99"/>
    <w:rsid w:val="000119E3"/>
    <w:rPr>
      <w:rFonts w:ascii="Times New Roman" w:hAnsi="Times New Roman"/>
      <w:b/>
      <w:i/>
      <w:sz w:val="26"/>
    </w:rPr>
  </w:style>
  <w:style w:type="character" w:customStyle="1" w:styleId="203">
    <w:name w:val="Знак Знак203"/>
    <w:uiPriority w:val="99"/>
    <w:rsid w:val="000119E3"/>
    <w:rPr>
      <w:rFonts w:ascii="Times New Roman" w:hAnsi="Times New Roman"/>
      <w:sz w:val="24"/>
    </w:rPr>
  </w:style>
  <w:style w:type="character" w:customStyle="1" w:styleId="193">
    <w:name w:val="Знак Знак193"/>
    <w:uiPriority w:val="99"/>
    <w:rsid w:val="000119E3"/>
    <w:rPr>
      <w:rFonts w:ascii="Times New Roman" w:hAnsi="Times New Roman"/>
      <w:color w:val="000000"/>
      <w:sz w:val="24"/>
    </w:rPr>
  </w:style>
  <w:style w:type="character" w:customStyle="1" w:styleId="183">
    <w:name w:val="Знак Знак183"/>
    <w:uiPriority w:val="99"/>
    <w:rsid w:val="000119E3"/>
    <w:rPr>
      <w:rFonts w:ascii="Courier New" w:hAnsi="Courier New"/>
    </w:rPr>
  </w:style>
  <w:style w:type="character" w:customStyle="1" w:styleId="263">
    <w:name w:val="Знак Знак263"/>
    <w:uiPriority w:val="99"/>
    <w:rsid w:val="000119E3"/>
    <w:rPr>
      <w:rFonts w:ascii="Times New Roman" w:hAnsi="Times New Roman"/>
      <w:b/>
      <w:sz w:val="36"/>
    </w:rPr>
  </w:style>
  <w:style w:type="character" w:customStyle="1" w:styleId="253">
    <w:name w:val="Знак Знак253"/>
    <w:uiPriority w:val="99"/>
    <w:rsid w:val="000119E3"/>
    <w:rPr>
      <w:rFonts w:ascii="Times New Roman" w:hAnsi="Times New Roman"/>
      <w:b/>
      <w:sz w:val="24"/>
    </w:rPr>
  </w:style>
  <w:style w:type="character" w:customStyle="1" w:styleId="233">
    <w:name w:val="Знак Знак233"/>
    <w:uiPriority w:val="99"/>
    <w:rsid w:val="000119E3"/>
    <w:rPr>
      <w:rFonts w:ascii="PetersburgCTT" w:hAnsi="PetersburgCTT"/>
      <w:sz w:val="24"/>
      <w:lang w:eastAsia="en-US"/>
    </w:rPr>
  </w:style>
  <w:style w:type="character" w:customStyle="1" w:styleId="223">
    <w:name w:val="Знак Знак223"/>
    <w:uiPriority w:val="99"/>
    <w:rsid w:val="000119E3"/>
    <w:rPr>
      <w:rFonts w:ascii="PetersburgCTT" w:hAnsi="PetersburgCTT"/>
      <w:i/>
      <w:sz w:val="24"/>
      <w:lang w:eastAsia="en-US"/>
    </w:rPr>
  </w:style>
  <w:style w:type="character" w:customStyle="1" w:styleId="216">
    <w:name w:val="Знак Знак216"/>
    <w:uiPriority w:val="99"/>
    <w:rsid w:val="000119E3"/>
    <w:rPr>
      <w:rFonts w:ascii="PetersburgCTT" w:hAnsi="PetersburgCTT"/>
      <w:i/>
      <w:sz w:val="24"/>
      <w:lang w:eastAsia="en-US"/>
    </w:rPr>
  </w:style>
  <w:style w:type="character" w:customStyle="1" w:styleId="56">
    <w:name w:val="Знак Знак56"/>
    <w:uiPriority w:val="99"/>
    <w:rsid w:val="000119E3"/>
    <w:rPr>
      <w:b/>
      <w:sz w:val="36"/>
      <w:lang w:val="ru-RU" w:eastAsia="ru-RU"/>
    </w:rPr>
  </w:style>
  <w:style w:type="character" w:customStyle="1" w:styleId="412">
    <w:name w:val="Знак Знак412"/>
    <w:uiPriority w:val="99"/>
    <w:rsid w:val="000119E3"/>
    <w:rPr>
      <w:sz w:val="24"/>
      <w:lang w:val="ru-RU" w:eastAsia="ru-RU"/>
    </w:rPr>
  </w:style>
  <w:style w:type="character" w:customStyle="1" w:styleId="173">
    <w:name w:val="Знак Знак173"/>
    <w:uiPriority w:val="99"/>
    <w:rsid w:val="000119E3"/>
    <w:rPr>
      <w:rFonts w:ascii="Times New Roman" w:hAnsi="Times New Roman"/>
      <w:sz w:val="24"/>
      <w:lang w:val="en-AU"/>
    </w:rPr>
  </w:style>
  <w:style w:type="character" w:customStyle="1" w:styleId="163">
    <w:name w:val="Знак Знак163"/>
    <w:uiPriority w:val="99"/>
    <w:rsid w:val="000119E3"/>
    <w:rPr>
      <w:rFonts w:ascii="Times New Roman" w:hAnsi="Times New Roman"/>
      <w:b/>
      <w:sz w:val="17"/>
    </w:rPr>
  </w:style>
  <w:style w:type="character" w:customStyle="1" w:styleId="153">
    <w:name w:val="Знак Знак153"/>
    <w:uiPriority w:val="99"/>
    <w:rsid w:val="000119E3"/>
    <w:rPr>
      <w:rFonts w:ascii="Times New Roman" w:hAnsi="Times New Roman"/>
      <w:b/>
      <w:sz w:val="28"/>
    </w:rPr>
  </w:style>
  <w:style w:type="character" w:customStyle="1" w:styleId="1430">
    <w:name w:val="Знак Знак143"/>
    <w:uiPriority w:val="99"/>
    <w:rsid w:val="000119E3"/>
    <w:rPr>
      <w:rFonts w:ascii="Times New Roman" w:hAnsi="Times New Roman"/>
      <w:sz w:val="24"/>
    </w:rPr>
  </w:style>
  <w:style w:type="character" w:customStyle="1" w:styleId="3130">
    <w:name w:val="Знак Знак313"/>
    <w:uiPriority w:val="99"/>
    <w:rsid w:val="000119E3"/>
    <w:rPr>
      <w:sz w:val="24"/>
      <w:lang w:val="ru-RU" w:eastAsia="ru-RU"/>
    </w:rPr>
  </w:style>
  <w:style w:type="character" w:customStyle="1" w:styleId="133">
    <w:name w:val="Знак Знак133"/>
    <w:uiPriority w:val="99"/>
    <w:rsid w:val="000119E3"/>
    <w:rPr>
      <w:rFonts w:ascii="Times New Roman" w:hAnsi="Times New Roman"/>
      <w:sz w:val="24"/>
      <w:lang w:val="en-US" w:eastAsia="en-US"/>
    </w:rPr>
  </w:style>
  <w:style w:type="character" w:customStyle="1" w:styleId="123">
    <w:name w:val="Знак Знак123"/>
    <w:uiPriority w:val="99"/>
    <w:rsid w:val="000119E3"/>
    <w:rPr>
      <w:rFonts w:ascii="Times New Roman" w:hAnsi="Times New Roman"/>
      <w:sz w:val="24"/>
      <w:lang w:eastAsia="en-US"/>
    </w:rPr>
  </w:style>
  <w:style w:type="character" w:customStyle="1" w:styleId="1170">
    <w:name w:val="Знак Знак117"/>
    <w:uiPriority w:val="99"/>
    <w:rsid w:val="000119E3"/>
    <w:rPr>
      <w:rFonts w:ascii="Times New Roman" w:hAnsi="Times New Roman"/>
      <w:sz w:val="24"/>
    </w:rPr>
  </w:style>
  <w:style w:type="character" w:customStyle="1" w:styleId="103">
    <w:name w:val="Знак Знак103"/>
    <w:uiPriority w:val="99"/>
    <w:semiHidden/>
    <w:rsid w:val="000119E3"/>
    <w:rPr>
      <w:rFonts w:ascii="Times New Roman" w:hAnsi="Times New Roman"/>
    </w:rPr>
  </w:style>
  <w:style w:type="character" w:customStyle="1" w:styleId="930">
    <w:name w:val="Знак Знак93"/>
    <w:uiPriority w:val="99"/>
    <w:semiHidden/>
    <w:rsid w:val="000119E3"/>
    <w:rPr>
      <w:rFonts w:ascii="Tahoma" w:hAnsi="Tahoma"/>
      <w:sz w:val="16"/>
    </w:rPr>
  </w:style>
  <w:style w:type="character" w:customStyle="1" w:styleId="83">
    <w:name w:val="Знак Знак83"/>
    <w:uiPriority w:val="99"/>
    <w:semiHidden/>
    <w:rsid w:val="000119E3"/>
    <w:rPr>
      <w:rFonts w:ascii="Tahoma" w:hAnsi="Tahoma"/>
      <w:sz w:val="16"/>
    </w:rPr>
  </w:style>
  <w:style w:type="character" w:customStyle="1" w:styleId="215">
    <w:name w:val="Знак Знак215"/>
    <w:uiPriority w:val="99"/>
    <w:rsid w:val="000119E3"/>
    <w:rPr>
      <w:rFonts w:ascii="Tahoma" w:hAnsi="Tahoma"/>
      <w:sz w:val="16"/>
    </w:rPr>
  </w:style>
  <w:style w:type="character" w:customStyle="1" w:styleId="73">
    <w:name w:val="Знак Знак73"/>
    <w:uiPriority w:val="99"/>
    <w:semiHidden/>
    <w:rsid w:val="000119E3"/>
    <w:rPr>
      <w:rFonts w:ascii="Times New Roman" w:hAnsi="Times New Roman"/>
    </w:rPr>
  </w:style>
  <w:style w:type="character" w:customStyle="1" w:styleId="1160">
    <w:name w:val="Знак Знак116"/>
    <w:basedOn w:val="a1"/>
    <w:uiPriority w:val="99"/>
    <w:rsid w:val="000119E3"/>
    <w:rPr>
      <w:rFonts w:cs="Times New Roman"/>
    </w:rPr>
  </w:style>
  <w:style w:type="character" w:customStyle="1" w:styleId="64">
    <w:name w:val="Знак Знак64"/>
    <w:uiPriority w:val="99"/>
    <w:rsid w:val="000119E3"/>
    <w:rPr>
      <w:rFonts w:ascii="Times New Roman" w:hAnsi="Times New Roman"/>
      <w:b/>
    </w:rPr>
  </w:style>
  <w:style w:type="character" w:customStyle="1" w:styleId="55">
    <w:name w:val="Знак Знак55"/>
    <w:uiPriority w:val="99"/>
    <w:rsid w:val="000119E3"/>
    <w:rPr>
      <w:b/>
    </w:rPr>
  </w:style>
  <w:style w:type="character" w:customStyle="1" w:styleId="1180">
    <w:name w:val="Знак Знак118"/>
    <w:uiPriority w:val="99"/>
    <w:locked/>
    <w:rsid w:val="003C3057"/>
    <w:rPr>
      <w:rFonts w:ascii="Arial Cyr Chuv" w:hAnsi="Arial Cyr Chuv"/>
      <w:b/>
      <w:sz w:val="24"/>
      <w:lang w:val="ru-RU" w:eastAsia="ru-RU"/>
    </w:rPr>
  </w:style>
  <w:style w:type="character" w:customStyle="1" w:styleId="57">
    <w:name w:val="Знак Знак57"/>
    <w:uiPriority w:val="99"/>
    <w:semiHidden/>
    <w:locked/>
    <w:rsid w:val="003C3057"/>
    <w:rPr>
      <w:sz w:val="24"/>
      <w:lang w:val="ru-RU" w:eastAsia="ru-RU"/>
    </w:rPr>
  </w:style>
  <w:style w:type="character" w:customStyle="1" w:styleId="affffff0">
    <w:name w:val="Цветовое выделение для Текст"/>
    <w:uiPriority w:val="99"/>
    <w:rsid w:val="003C3057"/>
  </w:style>
  <w:style w:type="paragraph" w:customStyle="1" w:styleId="affffff1">
    <w:name w:val="Текст информации об изменениях"/>
    <w:basedOn w:val="a0"/>
    <w:next w:val="a0"/>
    <w:uiPriority w:val="99"/>
    <w:rsid w:val="00EC2CF3"/>
    <w:pPr>
      <w:widowControl w:val="0"/>
      <w:autoSpaceDE w:val="0"/>
      <w:autoSpaceDN w:val="0"/>
      <w:adjustRightInd w:val="0"/>
      <w:ind w:firstLine="720"/>
    </w:pPr>
    <w:rPr>
      <w:rFonts w:ascii="Arial" w:hAnsi="Arial"/>
      <w:color w:val="353842"/>
      <w:sz w:val="18"/>
      <w:szCs w:val="18"/>
    </w:rPr>
  </w:style>
  <w:style w:type="character" w:customStyle="1" w:styleId="58">
    <w:name w:val="Знак Знак58"/>
    <w:uiPriority w:val="99"/>
    <w:rsid w:val="00EC2CF3"/>
    <w:rPr>
      <w:rFonts w:ascii="Arial Cyr Chuv" w:hAnsi="Arial Cyr Chuv"/>
      <w:b/>
      <w:sz w:val="24"/>
    </w:rPr>
  </w:style>
  <w:style w:type="character" w:customStyle="1" w:styleId="184">
    <w:name w:val="Знак Знак184"/>
    <w:uiPriority w:val="99"/>
    <w:rsid w:val="00890B5B"/>
    <w:rPr>
      <w:sz w:val="28"/>
    </w:rPr>
  </w:style>
  <w:style w:type="character" w:customStyle="1" w:styleId="H2">
    <w:name w:val="H2 Знак Знак"/>
    <w:uiPriority w:val="99"/>
    <w:rsid w:val="00890B5B"/>
    <w:rPr>
      <w:sz w:val="28"/>
    </w:rPr>
  </w:style>
  <w:style w:type="character" w:customStyle="1" w:styleId="174">
    <w:name w:val="Знак Знак174"/>
    <w:uiPriority w:val="99"/>
    <w:rsid w:val="00890B5B"/>
    <w:rPr>
      <w:sz w:val="28"/>
    </w:rPr>
  </w:style>
  <w:style w:type="character" w:customStyle="1" w:styleId="164">
    <w:name w:val="Знак Знак164"/>
    <w:uiPriority w:val="99"/>
    <w:rsid w:val="00890B5B"/>
    <w:rPr>
      <w:rFonts w:ascii="Arial" w:hAnsi="Arial"/>
      <w:sz w:val="24"/>
    </w:rPr>
  </w:style>
  <w:style w:type="character" w:customStyle="1" w:styleId="154">
    <w:name w:val="Знак Знак154"/>
    <w:uiPriority w:val="99"/>
    <w:rsid w:val="00890B5B"/>
    <w:rPr>
      <w:rFonts w:ascii="Calibri" w:hAnsi="Calibri"/>
      <w:b/>
      <w:i/>
      <w:sz w:val="26"/>
    </w:rPr>
  </w:style>
  <w:style w:type="character" w:customStyle="1" w:styleId="1440">
    <w:name w:val="Знак Знак144"/>
    <w:uiPriority w:val="99"/>
    <w:rsid w:val="00890B5B"/>
    <w:rPr>
      <w:rFonts w:ascii="Calibri" w:hAnsi="Calibri"/>
      <w:b/>
      <w:sz w:val="22"/>
    </w:rPr>
  </w:style>
  <w:style w:type="character" w:customStyle="1" w:styleId="134">
    <w:name w:val="Знак Знак134"/>
    <w:uiPriority w:val="99"/>
    <w:semiHidden/>
    <w:rsid w:val="00890B5B"/>
    <w:rPr>
      <w:rFonts w:ascii="Calibri" w:hAnsi="Calibri"/>
      <w:i/>
      <w:sz w:val="24"/>
    </w:rPr>
  </w:style>
  <w:style w:type="character" w:customStyle="1" w:styleId="11100">
    <w:name w:val="Знак Знак1110"/>
    <w:uiPriority w:val="99"/>
    <w:rsid w:val="00890B5B"/>
    <w:rPr>
      <w:sz w:val="28"/>
    </w:rPr>
  </w:style>
  <w:style w:type="character" w:customStyle="1" w:styleId="104">
    <w:name w:val="Знак Знак104"/>
    <w:uiPriority w:val="99"/>
    <w:rsid w:val="00890B5B"/>
    <w:rPr>
      <w:b/>
      <w:sz w:val="24"/>
    </w:rPr>
  </w:style>
  <w:style w:type="character" w:customStyle="1" w:styleId="94">
    <w:name w:val="Знак Знак94"/>
    <w:uiPriority w:val="99"/>
    <w:rsid w:val="00890B5B"/>
    <w:rPr>
      <w:sz w:val="28"/>
    </w:rPr>
  </w:style>
  <w:style w:type="character" w:customStyle="1" w:styleId="84">
    <w:name w:val="Знак Знак84"/>
    <w:uiPriority w:val="99"/>
    <w:rsid w:val="00890B5B"/>
    <w:rPr>
      <w:b/>
      <w:sz w:val="28"/>
    </w:rPr>
  </w:style>
  <w:style w:type="character" w:customStyle="1" w:styleId="74">
    <w:name w:val="Знак Знак74"/>
    <w:uiPriority w:val="99"/>
    <w:rsid w:val="00890B5B"/>
    <w:rPr>
      <w:sz w:val="28"/>
    </w:rPr>
  </w:style>
  <w:style w:type="character" w:customStyle="1" w:styleId="65">
    <w:name w:val="Знак Знак65"/>
    <w:uiPriority w:val="99"/>
    <w:rsid w:val="00890B5B"/>
    <w:rPr>
      <w:rFonts w:ascii="Tahoma" w:hAnsi="Tahoma"/>
      <w:sz w:val="16"/>
    </w:rPr>
  </w:style>
  <w:style w:type="character" w:customStyle="1" w:styleId="5100">
    <w:name w:val="Знак Знак510"/>
    <w:uiPriority w:val="99"/>
    <w:rsid w:val="00890B5B"/>
    <w:rPr>
      <w:rFonts w:eastAsia="Times New Roman"/>
      <w:b/>
      <w:sz w:val="18"/>
    </w:rPr>
  </w:style>
  <w:style w:type="character" w:customStyle="1" w:styleId="413">
    <w:name w:val="Знак Знак413"/>
    <w:uiPriority w:val="99"/>
    <w:rsid w:val="00890B5B"/>
    <w:rPr>
      <w:sz w:val="16"/>
    </w:rPr>
  </w:style>
  <w:style w:type="paragraph" w:customStyle="1" w:styleId="119">
    <w:name w:val="Основной текст (11)"/>
    <w:basedOn w:val="a0"/>
    <w:uiPriority w:val="99"/>
    <w:rsid w:val="00890B5B"/>
    <w:pPr>
      <w:shd w:val="clear" w:color="auto" w:fill="FFFFFF"/>
      <w:spacing w:line="240" w:lineRule="atLeast"/>
      <w:ind w:firstLine="0"/>
      <w:jc w:val="left"/>
    </w:pPr>
    <w:rPr>
      <w:rFonts w:ascii="Palatino Linotype" w:hAnsi="Palatino Linotype"/>
      <w:sz w:val="18"/>
    </w:rPr>
  </w:style>
  <w:style w:type="paragraph" w:customStyle="1" w:styleId="ParagraphStyle">
    <w:name w:val="Paragraph Style"/>
    <w:uiPriority w:val="99"/>
    <w:rsid w:val="00890B5B"/>
    <w:pPr>
      <w:widowControl w:val="0"/>
      <w:suppressAutoHyphens/>
      <w:autoSpaceDE w:val="0"/>
    </w:pPr>
    <w:rPr>
      <w:rFonts w:ascii="Arial" w:hAnsi="Arial" w:cs="Arial"/>
      <w:sz w:val="24"/>
      <w:szCs w:val="24"/>
      <w:lang w:eastAsia="ar-SA"/>
    </w:rPr>
  </w:style>
  <w:style w:type="character" w:customStyle="1" w:styleId="3140">
    <w:name w:val="Знак Знак314"/>
    <w:uiPriority w:val="99"/>
    <w:rsid w:val="00890B5B"/>
    <w:rPr>
      <w:sz w:val="24"/>
    </w:rPr>
  </w:style>
  <w:style w:type="character" w:customStyle="1" w:styleId="217">
    <w:name w:val="Знак Знак217"/>
    <w:uiPriority w:val="99"/>
    <w:rsid w:val="00890B5B"/>
    <w:rPr>
      <w:rFonts w:ascii="Courier New" w:hAnsi="Courier New"/>
    </w:rPr>
  </w:style>
  <w:style w:type="character" w:customStyle="1" w:styleId="1190">
    <w:name w:val="Знак Знак119"/>
    <w:uiPriority w:val="99"/>
    <w:rsid w:val="00890B5B"/>
    <w:rPr>
      <w:sz w:val="24"/>
    </w:rPr>
  </w:style>
  <w:style w:type="paragraph" w:customStyle="1" w:styleId="affffff2">
    <w:name w:val="Словарная статья"/>
    <w:basedOn w:val="a0"/>
    <w:next w:val="a0"/>
    <w:uiPriority w:val="99"/>
    <w:rsid w:val="00890B5B"/>
    <w:pPr>
      <w:widowControl w:val="0"/>
      <w:autoSpaceDE w:val="0"/>
      <w:autoSpaceDN w:val="0"/>
      <w:adjustRightInd w:val="0"/>
      <w:ind w:right="118" w:firstLine="0"/>
    </w:pPr>
    <w:rPr>
      <w:rFonts w:ascii="Arial" w:hAnsi="Arial" w:cs="Arial"/>
      <w:szCs w:val="24"/>
    </w:rPr>
  </w:style>
  <w:style w:type="character" w:customStyle="1" w:styleId="FontStyle20">
    <w:name w:val="Font Style20"/>
    <w:uiPriority w:val="99"/>
    <w:rsid w:val="00890B5B"/>
    <w:rPr>
      <w:rFonts w:ascii="Times New Roman" w:hAnsi="Times New Roman"/>
      <w:sz w:val="22"/>
    </w:rPr>
  </w:style>
  <w:style w:type="paragraph" w:customStyle="1" w:styleId="Style5">
    <w:name w:val="Style5"/>
    <w:basedOn w:val="a0"/>
    <w:uiPriority w:val="99"/>
    <w:rsid w:val="00890B5B"/>
    <w:pPr>
      <w:widowControl w:val="0"/>
      <w:autoSpaceDE w:val="0"/>
      <w:autoSpaceDN w:val="0"/>
      <w:adjustRightInd w:val="0"/>
      <w:spacing w:line="278" w:lineRule="exact"/>
      <w:ind w:firstLine="0"/>
      <w:jc w:val="center"/>
    </w:pPr>
    <w:rPr>
      <w:szCs w:val="24"/>
    </w:rPr>
  </w:style>
  <w:style w:type="character" w:customStyle="1" w:styleId="124">
    <w:name w:val="Знак Знак124"/>
    <w:uiPriority w:val="99"/>
    <w:semiHidden/>
    <w:rsid w:val="00890B5B"/>
    <w:rPr>
      <w:rFonts w:ascii="Cambria" w:hAnsi="Cambria"/>
      <w:sz w:val="22"/>
    </w:rPr>
  </w:style>
  <w:style w:type="paragraph" w:customStyle="1" w:styleId="FR1">
    <w:name w:val="FR1"/>
    <w:uiPriority w:val="99"/>
    <w:rsid w:val="00890B5B"/>
    <w:pPr>
      <w:widowControl w:val="0"/>
      <w:snapToGrid w:val="0"/>
      <w:ind w:left="1760"/>
    </w:pPr>
    <w:rPr>
      <w:rFonts w:ascii="Times New Roman" w:hAnsi="Times New Roman"/>
      <w:b/>
      <w:sz w:val="32"/>
      <w:szCs w:val="20"/>
    </w:rPr>
  </w:style>
  <w:style w:type="paragraph" w:customStyle="1" w:styleId="msonormalbullet2gif">
    <w:name w:val="msonormalbullet2.gif"/>
    <w:basedOn w:val="a0"/>
    <w:uiPriority w:val="99"/>
    <w:rsid w:val="00890B5B"/>
    <w:pPr>
      <w:spacing w:before="100" w:beforeAutospacing="1" w:after="100" w:afterAutospacing="1"/>
      <w:ind w:firstLine="0"/>
      <w:jc w:val="left"/>
    </w:pPr>
    <w:rPr>
      <w:szCs w:val="24"/>
    </w:rPr>
  </w:style>
  <w:style w:type="paragraph" w:customStyle="1" w:styleId="affffff3">
    <w:name w:val="Информация об изменениях"/>
    <w:basedOn w:val="a0"/>
    <w:next w:val="a0"/>
    <w:uiPriority w:val="99"/>
    <w:rsid w:val="00890B5B"/>
    <w:pPr>
      <w:widowControl w:val="0"/>
      <w:autoSpaceDE w:val="0"/>
      <w:autoSpaceDN w:val="0"/>
      <w:adjustRightInd w:val="0"/>
      <w:spacing w:before="180"/>
      <w:ind w:left="360" w:right="360" w:firstLine="0"/>
    </w:pPr>
    <w:rPr>
      <w:rFonts w:ascii="Arial" w:hAnsi="Arial" w:cs="Arial"/>
      <w:color w:val="353842"/>
      <w:sz w:val="18"/>
      <w:szCs w:val="18"/>
      <w:shd w:val="clear" w:color="auto" w:fill="EAEFED"/>
    </w:rPr>
  </w:style>
  <w:style w:type="paragraph" w:customStyle="1" w:styleId="affffff4">
    <w:name w:val="Подзаголовок для информации об изменениях"/>
    <w:basedOn w:val="a0"/>
    <w:next w:val="a0"/>
    <w:uiPriority w:val="99"/>
    <w:rsid w:val="00890B5B"/>
    <w:pPr>
      <w:widowControl w:val="0"/>
      <w:autoSpaceDE w:val="0"/>
      <w:autoSpaceDN w:val="0"/>
      <w:adjustRightInd w:val="0"/>
      <w:ind w:firstLine="720"/>
    </w:pPr>
    <w:rPr>
      <w:rFonts w:ascii="Arial" w:hAnsi="Arial" w:cs="Arial"/>
      <w:b/>
      <w:bCs/>
      <w:color w:val="353842"/>
      <w:sz w:val="18"/>
      <w:szCs w:val="18"/>
    </w:rPr>
  </w:style>
  <w:style w:type="character" w:customStyle="1" w:styleId="59">
    <w:name w:val="Знак Знак59"/>
    <w:uiPriority w:val="99"/>
    <w:rsid w:val="00890B5B"/>
    <w:rPr>
      <w:rFonts w:ascii="Courier New" w:hAnsi="Courier New"/>
    </w:rPr>
  </w:style>
  <w:style w:type="paragraph" w:customStyle="1" w:styleId="Heading">
    <w:name w:val="Heading"/>
    <w:uiPriority w:val="99"/>
    <w:rsid w:val="00890B5B"/>
    <w:pPr>
      <w:widowControl w:val="0"/>
      <w:autoSpaceDE w:val="0"/>
      <w:autoSpaceDN w:val="0"/>
      <w:adjustRightInd w:val="0"/>
    </w:pPr>
    <w:rPr>
      <w:rFonts w:ascii="Arial" w:hAnsi="Arial" w:cs="Arial"/>
      <w:b/>
      <w:bCs/>
    </w:rPr>
  </w:style>
  <w:style w:type="paragraph" w:customStyle="1" w:styleId="consplusnormal1">
    <w:name w:val="consplusnormal"/>
    <w:basedOn w:val="a0"/>
    <w:uiPriority w:val="99"/>
    <w:rsid w:val="00EA1650"/>
    <w:pPr>
      <w:spacing w:before="100" w:beforeAutospacing="1" w:after="100" w:afterAutospacing="1"/>
      <w:ind w:firstLine="0"/>
      <w:jc w:val="left"/>
    </w:pPr>
    <w:rPr>
      <w:rFonts w:eastAsia="Times New Roman"/>
      <w:szCs w:val="24"/>
    </w:rPr>
  </w:style>
  <w:style w:type="paragraph" w:customStyle="1" w:styleId="bodytext3">
    <w:name w:val="bodytext3"/>
    <w:basedOn w:val="a0"/>
    <w:uiPriority w:val="99"/>
    <w:rsid w:val="00EA1650"/>
    <w:pPr>
      <w:spacing w:before="100" w:beforeAutospacing="1" w:after="100" w:afterAutospacing="1"/>
      <w:ind w:firstLine="0"/>
      <w:jc w:val="left"/>
    </w:pPr>
    <w:rPr>
      <w:rFonts w:eastAsia="Times New Roman"/>
      <w:szCs w:val="24"/>
    </w:rPr>
  </w:style>
  <w:style w:type="character" w:customStyle="1" w:styleId="affffff5">
    <w:name w:val="Основной текст_"/>
    <w:link w:val="3f6"/>
    <w:uiPriority w:val="99"/>
    <w:locked/>
    <w:rsid w:val="00577C60"/>
    <w:rPr>
      <w:sz w:val="26"/>
    </w:rPr>
  </w:style>
  <w:style w:type="character" w:customStyle="1" w:styleId="95">
    <w:name w:val="Основной текст (9)_"/>
    <w:link w:val="911"/>
    <w:uiPriority w:val="99"/>
    <w:locked/>
    <w:rsid w:val="00577C60"/>
    <w:rPr>
      <w:b/>
    </w:rPr>
  </w:style>
  <w:style w:type="character" w:customStyle="1" w:styleId="96">
    <w:name w:val="Основной текст (9)"/>
    <w:uiPriority w:val="99"/>
    <w:rsid w:val="00577C60"/>
    <w:rPr>
      <w:b/>
      <w:color w:val="000000"/>
      <w:spacing w:val="0"/>
      <w:w w:val="100"/>
      <w:position w:val="0"/>
      <w:sz w:val="24"/>
      <w:lang w:val="ru-RU" w:eastAsia="ru-RU"/>
    </w:rPr>
  </w:style>
  <w:style w:type="paragraph" w:customStyle="1" w:styleId="3f6">
    <w:name w:val="Основной текст3"/>
    <w:basedOn w:val="a0"/>
    <w:link w:val="affffff5"/>
    <w:uiPriority w:val="99"/>
    <w:rsid w:val="00577C60"/>
    <w:pPr>
      <w:widowControl w:val="0"/>
      <w:shd w:val="clear" w:color="auto" w:fill="FFFFFF"/>
      <w:spacing w:after="240" w:line="298" w:lineRule="exact"/>
      <w:ind w:firstLine="0"/>
      <w:jc w:val="center"/>
    </w:pPr>
    <w:rPr>
      <w:rFonts w:ascii="Calibri" w:hAnsi="Calibri"/>
      <w:sz w:val="26"/>
    </w:rPr>
  </w:style>
  <w:style w:type="paragraph" w:customStyle="1" w:styleId="911">
    <w:name w:val="Основной текст (9)1"/>
    <w:basedOn w:val="a0"/>
    <w:link w:val="95"/>
    <w:uiPriority w:val="99"/>
    <w:rsid w:val="00577C60"/>
    <w:pPr>
      <w:widowControl w:val="0"/>
      <w:shd w:val="clear" w:color="auto" w:fill="FFFFFF"/>
      <w:spacing w:after="60" w:line="240" w:lineRule="atLeast"/>
      <w:ind w:firstLine="0"/>
      <w:jc w:val="right"/>
    </w:pPr>
    <w:rPr>
      <w:rFonts w:ascii="Calibri" w:hAnsi="Calibri"/>
      <w:b/>
      <w:sz w:val="20"/>
    </w:rPr>
  </w:style>
  <w:style w:type="character" w:customStyle="1" w:styleId="219">
    <w:name w:val="Знак Знак219"/>
    <w:uiPriority w:val="99"/>
    <w:rsid w:val="00763465"/>
    <w:rPr>
      <w:rFonts w:ascii="Arial Cyr Chuv" w:hAnsi="Arial Cyr Chuv"/>
      <w:b/>
      <w:sz w:val="24"/>
      <w:lang w:eastAsia="ru-RU"/>
    </w:rPr>
  </w:style>
  <w:style w:type="character" w:customStyle="1" w:styleId="185">
    <w:name w:val="Знак Знак185"/>
    <w:uiPriority w:val="99"/>
    <w:rsid w:val="00763465"/>
    <w:rPr>
      <w:rFonts w:ascii="Times New Roman" w:hAnsi="Times New Roman"/>
      <w:b/>
      <w:i/>
      <w:sz w:val="26"/>
    </w:rPr>
  </w:style>
  <w:style w:type="character" w:customStyle="1" w:styleId="145">
    <w:name w:val="Знак Знак145"/>
    <w:uiPriority w:val="99"/>
    <w:rsid w:val="00763465"/>
    <w:rPr>
      <w:rFonts w:ascii="Times New Roman" w:hAnsi="Times New Roman"/>
      <w:sz w:val="24"/>
    </w:rPr>
  </w:style>
  <w:style w:type="character" w:customStyle="1" w:styleId="135">
    <w:name w:val="Знак Знак135"/>
    <w:uiPriority w:val="99"/>
    <w:rsid w:val="00763465"/>
    <w:rPr>
      <w:rFonts w:ascii="Times New Roman" w:hAnsi="Times New Roman"/>
      <w:color w:val="000000"/>
      <w:sz w:val="24"/>
    </w:rPr>
  </w:style>
  <w:style w:type="character" w:customStyle="1" w:styleId="125">
    <w:name w:val="Знак Знак125"/>
    <w:uiPriority w:val="99"/>
    <w:rsid w:val="00763465"/>
    <w:rPr>
      <w:rFonts w:ascii="Courier New" w:hAnsi="Courier New"/>
    </w:rPr>
  </w:style>
  <w:style w:type="character" w:customStyle="1" w:styleId="204">
    <w:name w:val="Знак Знак204"/>
    <w:uiPriority w:val="99"/>
    <w:rsid w:val="00763465"/>
    <w:rPr>
      <w:rFonts w:ascii="Times New Roman" w:hAnsi="Times New Roman"/>
      <w:b/>
      <w:sz w:val="36"/>
    </w:rPr>
  </w:style>
  <w:style w:type="character" w:customStyle="1" w:styleId="194">
    <w:name w:val="Знак Знак194"/>
    <w:uiPriority w:val="99"/>
    <w:rsid w:val="00763465"/>
    <w:rPr>
      <w:rFonts w:ascii="Times New Roman" w:hAnsi="Times New Roman"/>
      <w:b/>
      <w:sz w:val="24"/>
    </w:rPr>
  </w:style>
  <w:style w:type="character" w:customStyle="1" w:styleId="175">
    <w:name w:val="Знак Знак175"/>
    <w:uiPriority w:val="99"/>
    <w:rsid w:val="00763465"/>
    <w:rPr>
      <w:rFonts w:ascii="PetersburgCTT" w:hAnsi="PetersburgCTT"/>
      <w:sz w:val="24"/>
      <w:lang w:eastAsia="en-US"/>
    </w:rPr>
  </w:style>
  <w:style w:type="character" w:customStyle="1" w:styleId="165">
    <w:name w:val="Знак Знак165"/>
    <w:uiPriority w:val="99"/>
    <w:rsid w:val="00763465"/>
    <w:rPr>
      <w:rFonts w:ascii="PetersburgCTT" w:hAnsi="PetersburgCTT"/>
      <w:i/>
      <w:sz w:val="24"/>
      <w:lang w:eastAsia="en-US"/>
    </w:rPr>
  </w:style>
  <w:style w:type="character" w:customStyle="1" w:styleId="155">
    <w:name w:val="Знак Знак155"/>
    <w:uiPriority w:val="99"/>
    <w:rsid w:val="00763465"/>
    <w:rPr>
      <w:rFonts w:ascii="PetersburgCTT" w:hAnsi="PetersburgCTT"/>
      <w:i/>
      <w:sz w:val="24"/>
      <w:lang w:eastAsia="en-US"/>
    </w:rPr>
  </w:style>
  <w:style w:type="character" w:customStyle="1" w:styleId="11110">
    <w:name w:val="Знак Знак1111"/>
    <w:uiPriority w:val="99"/>
    <w:rsid w:val="00763465"/>
    <w:rPr>
      <w:rFonts w:ascii="Times New Roman" w:hAnsi="Times New Roman"/>
      <w:sz w:val="24"/>
      <w:lang w:val="en-AU"/>
    </w:rPr>
  </w:style>
  <w:style w:type="character" w:customStyle="1" w:styleId="105">
    <w:name w:val="Знак Знак105"/>
    <w:uiPriority w:val="99"/>
    <w:rsid w:val="00763465"/>
    <w:rPr>
      <w:rFonts w:ascii="Times New Roman" w:hAnsi="Times New Roman"/>
      <w:b/>
      <w:sz w:val="17"/>
    </w:rPr>
  </w:style>
  <w:style w:type="character" w:customStyle="1" w:styleId="950">
    <w:name w:val="Знак Знак95"/>
    <w:uiPriority w:val="99"/>
    <w:rsid w:val="00763465"/>
    <w:rPr>
      <w:rFonts w:ascii="Times New Roman" w:hAnsi="Times New Roman"/>
      <w:b/>
      <w:sz w:val="28"/>
    </w:rPr>
  </w:style>
  <w:style w:type="character" w:customStyle="1" w:styleId="85">
    <w:name w:val="Знак Знак85"/>
    <w:uiPriority w:val="99"/>
    <w:rsid w:val="00763465"/>
    <w:rPr>
      <w:rFonts w:ascii="Times New Roman" w:hAnsi="Times New Roman"/>
      <w:sz w:val="24"/>
    </w:rPr>
  </w:style>
  <w:style w:type="character" w:customStyle="1" w:styleId="75">
    <w:name w:val="Знак Знак75"/>
    <w:uiPriority w:val="99"/>
    <w:rsid w:val="00763465"/>
    <w:rPr>
      <w:rFonts w:ascii="Times New Roman" w:hAnsi="Times New Roman"/>
      <w:sz w:val="24"/>
      <w:lang w:val="en-US" w:eastAsia="en-US"/>
    </w:rPr>
  </w:style>
  <w:style w:type="character" w:customStyle="1" w:styleId="MessageHeaderChar1">
    <w:name w:val="Message Header Char1"/>
    <w:uiPriority w:val="99"/>
    <w:locked/>
    <w:rsid w:val="00763465"/>
    <w:rPr>
      <w:rFonts w:ascii="Times New Roman" w:hAnsi="Times New Roman"/>
      <w:sz w:val="24"/>
      <w:lang w:eastAsia="en-US"/>
    </w:rPr>
  </w:style>
  <w:style w:type="character" w:customStyle="1" w:styleId="511">
    <w:name w:val="Знак Знак511"/>
    <w:uiPriority w:val="99"/>
    <w:rsid w:val="00763465"/>
    <w:rPr>
      <w:rFonts w:ascii="Times New Roman" w:hAnsi="Times New Roman"/>
      <w:sz w:val="24"/>
    </w:rPr>
  </w:style>
  <w:style w:type="character" w:customStyle="1" w:styleId="414">
    <w:name w:val="Знак Знак414"/>
    <w:uiPriority w:val="99"/>
    <w:semiHidden/>
    <w:rsid w:val="00763465"/>
    <w:rPr>
      <w:rFonts w:ascii="Times New Roman" w:hAnsi="Times New Roman"/>
    </w:rPr>
  </w:style>
  <w:style w:type="character" w:customStyle="1" w:styleId="315">
    <w:name w:val="Знак Знак315"/>
    <w:uiPriority w:val="99"/>
    <w:semiHidden/>
    <w:rsid w:val="00763465"/>
    <w:rPr>
      <w:rFonts w:ascii="Tahoma" w:hAnsi="Tahoma"/>
      <w:sz w:val="16"/>
    </w:rPr>
  </w:style>
  <w:style w:type="character" w:customStyle="1" w:styleId="218">
    <w:name w:val="Знак Знак218"/>
    <w:uiPriority w:val="99"/>
    <w:semiHidden/>
    <w:rsid w:val="00763465"/>
    <w:rPr>
      <w:rFonts w:ascii="Tahoma" w:hAnsi="Tahoma"/>
      <w:sz w:val="16"/>
    </w:rPr>
  </w:style>
  <w:style w:type="character" w:customStyle="1" w:styleId="1200">
    <w:name w:val="Знак Знак120"/>
    <w:uiPriority w:val="99"/>
    <w:semiHidden/>
    <w:rsid w:val="00763465"/>
    <w:rPr>
      <w:rFonts w:ascii="Times New Roman" w:hAnsi="Times New Roman"/>
    </w:rPr>
  </w:style>
  <w:style w:type="character" w:customStyle="1" w:styleId="600">
    <w:name w:val="Знак Знак60"/>
    <w:uiPriority w:val="99"/>
    <w:rsid w:val="00763465"/>
    <w:rPr>
      <w:rFonts w:ascii="Times New Roman" w:hAnsi="Times New Roman"/>
      <w:b/>
    </w:rPr>
  </w:style>
  <w:style w:type="character" w:customStyle="1" w:styleId="274">
    <w:name w:val="Знак Знак274"/>
    <w:uiPriority w:val="99"/>
    <w:rsid w:val="00995711"/>
    <w:rPr>
      <w:rFonts w:ascii="Cambria" w:hAnsi="Cambria"/>
      <w:b/>
      <w:color w:val="4F81BD"/>
      <w:sz w:val="26"/>
    </w:rPr>
  </w:style>
  <w:style w:type="character" w:customStyle="1" w:styleId="264">
    <w:name w:val="Знак Знак264"/>
    <w:uiPriority w:val="99"/>
    <w:semiHidden/>
    <w:rsid w:val="00995711"/>
    <w:rPr>
      <w:rFonts w:ascii="Calibri" w:hAnsi="Calibri"/>
      <w:b/>
      <w:sz w:val="28"/>
    </w:rPr>
  </w:style>
  <w:style w:type="character" w:customStyle="1" w:styleId="254">
    <w:name w:val="Знак Знак254"/>
    <w:uiPriority w:val="99"/>
    <w:rsid w:val="00995711"/>
    <w:rPr>
      <w:rFonts w:ascii="PetersburgCTT" w:hAnsi="PetersburgCTT"/>
      <w:sz w:val="24"/>
      <w:lang w:eastAsia="en-US"/>
    </w:rPr>
  </w:style>
  <w:style w:type="character" w:customStyle="1" w:styleId="244">
    <w:name w:val="Знак Знак244"/>
    <w:uiPriority w:val="99"/>
    <w:rsid w:val="00995711"/>
    <w:rPr>
      <w:rFonts w:ascii="PetersburgCTT" w:hAnsi="PetersburgCTT"/>
      <w:i/>
      <w:sz w:val="24"/>
      <w:lang w:eastAsia="en-US"/>
    </w:rPr>
  </w:style>
  <w:style w:type="paragraph" w:customStyle="1" w:styleId="rvps698610">
    <w:name w:val="rvps698610"/>
    <w:basedOn w:val="a0"/>
    <w:uiPriority w:val="99"/>
    <w:rsid w:val="00995711"/>
    <w:pPr>
      <w:spacing w:after="120"/>
      <w:ind w:right="240" w:firstLine="0"/>
      <w:jc w:val="left"/>
    </w:pPr>
    <w:rPr>
      <w:rFonts w:ascii="Arial Unicode MS" w:eastAsia="Times New Roman" w:hAnsi="Arial Unicode MS" w:cs="Arial Unicode MS"/>
      <w:szCs w:val="24"/>
    </w:rPr>
  </w:style>
  <w:style w:type="paragraph" w:customStyle="1" w:styleId="2ff2">
    <w:name w:val="Знак2"/>
    <w:basedOn w:val="a0"/>
    <w:uiPriority w:val="99"/>
    <w:rsid w:val="00995711"/>
    <w:pPr>
      <w:ind w:firstLine="0"/>
      <w:jc w:val="left"/>
    </w:pPr>
    <w:rPr>
      <w:rFonts w:ascii="Verdana" w:hAnsi="Verdana" w:cs="Verdana"/>
      <w:sz w:val="20"/>
      <w:lang w:val="en-US" w:eastAsia="en-US"/>
    </w:rPr>
  </w:style>
  <w:style w:type="paragraph" w:customStyle="1" w:styleId="1ffc">
    <w:name w:val="Знак Знак Знак1"/>
    <w:basedOn w:val="a0"/>
    <w:uiPriority w:val="99"/>
    <w:rsid w:val="00995711"/>
    <w:pPr>
      <w:spacing w:after="160" w:line="240" w:lineRule="exact"/>
      <w:ind w:firstLine="0"/>
      <w:jc w:val="left"/>
    </w:pPr>
    <w:rPr>
      <w:rFonts w:ascii="Verdana" w:hAnsi="Verdana" w:cs="Verdana"/>
      <w:sz w:val="20"/>
      <w:lang w:val="en-US" w:eastAsia="en-US"/>
    </w:rPr>
  </w:style>
  <w:style w:type="character" w:customStyle="1" w:styleId="224">
    <w:name w:val="Знак Знак224"/>
    <w:uiPriority w:val="99"/>
    <w:rsid w:val="00995711"/>
    <w:rPr>
      <w:sz w:val="24"/>
      <w:lang w:val="ru-RU" w:eastAsia="ru-RU"/>
    </w:rPr>
  </w:style>
  <w:style w:type="paragraph" w:customStyle="1" w:styleId="affffff6">
    <w:name w:val="Ст. без интервала"/>
    <w:basedOn w:val="a0"/>
    <w:uiPriority w:val="99"/>
    <w:rsid w:val="00995711"/>
    <w:pPr>
      <w:ind w:firstLine="709"/>
    </w:pPr>
    <w:rPr>
      <w:rFonts w:eastAsia="Times New Roman"/>
      <w:sz w:val="28"/>
      <w:szCs w:val="28"/>
      <w:lang w:eastAsia="en-US"/>
    </w:rPr>
  </w:style>
  <w:style w:type="character" w:customStyle="1" w:styleId="2ff3">
    <w:name w:val="Основной текст 2 Знак Знак Знак"/>
    <w:basedOn w:val="a1"/>
    <w:uiPriority w:val="99"/>
    <w:rsid w:val="00995711"/>
    <w:rPr>
      <w:rFonts w:cs="Times New Roman"/>
    </w:rPr>
  </w:style>
  <w:style w:type="character" w:customStyle="1" w:styleId="234">
    <w:name w:val="Знак Знак234"/>
    <w:uiPriority w:val="99"/>
    <w:rsid w:val="00995711"/>
    <w:rPr>
      <w:rFonts w:ascii="Times New Roman" w:hAnsi="Times New Roman"/>
      <w:b/>
      <w:caps/>
      <w:sz w:val="28"/>
      <w:lang w:val="en-US"/>
    </w:rPr>
  </w:style>
  <w:style w:type="paragraph" w:customStyle="1" w:styleId="3141">
    <w:name w:val="Основной текст с отступом 3 + 14 пт"/>
    <w:aliases w:val="По ширине,Слева:  0 см,Первая строка: ..."/>
    <w:basedOn w:val="34"/>
    <w:uiPriority w:val="99"/>
    <w:rsid w:val="00995711"/>
    <w:pPr>
      <w:ind w:left="0" w:firstLine="540"/>
    </w:pPr>
    <w:rPr>
      <w:rFonts w:ascii="Times New Roman" w:hAnsi="Times New Roman"/>
      <w:bCs/>
      <w:sz w:val="28"/>
      <w:szCs w:val="28"/>
    </w:rPr>
  </w:style>
  <w:style w:type="paragraph" w:customStyle="1" w:styleId="Style2">
    <w:name w:val="Style2"/>
    <w:basedOn w:val="a0"/>
    <w:uiPriority w:val="99"/>
    <w:rsid w:val="00995711"/>
    <w:pPr>
      <w:widowControl w:val="0"/>
      <w:autoSpaceDE w:val="0"/>
      <w:autoSpaceDN w:val="0"/>
      <w:adjustRightInd w:val="0"/>
      <w:ind w:firstLine="0"/>
      <w:jc w:val="left"/>
    </w:pPr>
    <w:rPr>
      <w:szCs w:val="24"/>
    </w:rPr>
  </w:style>
  <w:style w:type="character" w:customStyle="1" w:styleId="FontStyle13">
    <w:name w:val="Font Style13"/>
    <w:uiPriority w:val="99"/>
    <w:rsid w:val="00995711"/>
    <w:rPr>
      <w:rFonts w:ascii="Times New Roman" w:hAnsi="Times New Roman"/>
      <w:sz w:val="26"/>
    </w:rPr>
  </w:style>
  <w:style w:type="character" w:customStyle="1" w:styleId="283">
    <w:name w:val="Знак Знак283"/>
    <w:uiPriority w:val="99"/>
    <w:rsid w:val="00AB1B53"/>
    <w:rPr>
      <w:rFonts w:ascii="Arial Cyr Chuv" w:hAnsi="Arial Cyr Chuv"/>
      <w:b/>
      <w:sz w:val="24"/>
      <w:lang w:eastAsia="ru-RU"/>
    </w:rPr>
  </w:style>
  <w:style w:type="character" w:customStyle="1" w:styleId="affffff7">
    <w:name w:val="ВерхКолонтитул Знак Знак"/>
    <w:uiPriority w:val="99"/>
    <w:rsid w:val="00AB1B53"/>
    <w:rPr>
      <w:rFonts w:ascii="Times New Roman" w:hAnsi="Times New Roman"/>
      <w:sz w:val="24"/>
    </w:rPr>
  </w:style>
  <w:style w:type="character" w:customStyle="1" w:styleId="11a">
    <w:name w:val="Основной текст 1 Знак1"/>
    <w:aliases w:val="Нумерованный список !! Знак1,Надин стиль Знак1,Основной текст с отступом Знак Знак Знак2,Основной текст с отступом Знак Знак Знак Знак Знак"/>
    <w:uiPriority w:val="99"/>
    <w:rsid w:val="00AB1B53"/>
    <w:rPr>
      <w:rFonts w:ascii="Times New Roman" w:hAnsi="Times New Roman"/>
      <w:color w:val="000000"/>
      <w:sz w:val="24"/>
    </w:rPr>
  </w:style>
  <w:style w:type="character" w:customStyle="1" w:styleId="1ffd">
    <w:name w:val="Текст выноски Знак1"/>
    <w:uiPriority w:val="99"/>
    <w:rsid w:val="00AB1B53"/>
    <w:rPr>
      <w:rFonts w:ascii="Tahoma" w:hAnsi="Tahoma"/>
      <w:sz w:val="16"/>
      <w:lang w:eastAsia="ru-RU"/>
    </w:rPr>
  </w:style>
  <w:style w:type="paragraph" w:customStyle="1" w:styleId="affffff8">
    <w:name w:val="Постоянная часть"/>
    <w:basedOn w:val="a0"/>
    <w:next w:val="a0"/>
    <w:uiPriority w:val="99"/>
    <w:rsid w:val="00AB1B53"/>
    <w:pPr>
      <w:widowControl w:val="0"/>
      <w:autoSpaceDE w:val="0"/>
      <w:autoSpaceDN w:val="0"/>
      <w:adjustRightInd w:val="0"/>
      <w:ind w:firstLine="0"/>
    </w:pPr>
    <w:rPr>
      <w:rFonts w:ascii="Arial" w:hAnsi="Arial"/>
      <w:sz w:val="22"/>
      <w:szCs w:val="22"/>
    </w:rPr>
  </w:style>
  <w:style w:type="paragraph" w:customStyle="1" w:styleId="66">
    <w:name w:val="Основной текст (6)"/>
    <w:basedOn w:val="a0"/>
    <w:link w:val="67"/>
    <w:uiPriority w:val="99"/>
    <w:rsid w:val="00AB1B53"/>
    <w:pPr>
      <w:shd w:val="clear" w:color="auto" w:fill="FFFFFF"/>
      <w:spacing w:after="300" w:line="322" w:lineRule="exact"/>
      <w:ind w:hanging="360"/>
      <w:jc w:val="center"/>
    </w:pPr>
    <w:rPr>
      <w:rFonts w:ascii="Calibri" w:hAnsi="Calibri"/>
      <w:sz w:val="28"/>
      <w:shd w:val="clear" w:color="auto" w:fill="FFFFFF"/>
    </w:rPr>
  </w:style>
  <w:style w:type="character" w:customStyle="1" w:styleId="67">
    <w:name w:val="Основной текст (6)_"/>
    <w:link w:val="66"/>
    <w:uiPriority w:val="99"/>
    <w:locked/>
    <w:rsid w:val="00AB1B53"/>
    <w:rPr>
      <w:sz w:val="28"/>
      <w:shd w:val="clear" w:color="auto" w:fill="FFFFFF"/>
    </w:rPr>
  </w:style>
  <w:style w:type="paragraph" w:customStyle="1" w:styleId="affffff9">
    <w:name w:val="Знак Знак Знак Знак Знак Знак Знак"/>
    <w:basedOn w:val="a0"/>
    <w:uiPriority w:val="99"/>
    <w:rsid w:val="00AB1B53"/>
    <w:pPr>
      <w:spacing w:after="160" w:line="240" w:lineRule="exact"/>
      <w:ind w:firstLine="0"/>
      <w:jc w:val="left"/>
    </w:pPr>
    <w:rPr>
      <w:rFonts w:ascii="Arial" w:hAnsi="Arial" w:cs="Arial"/>
      <w:sz w:val="20"/>
      <w:lang w:val="en-US" w:eastAsia="en-US"/>
    </w:rPr>
  </w:style>
  <w:style w:type="paragraph" w:customStyle="1" w:styleId="affffffa">
    <w:name w:val="Внимание: Криминал!!"/>
    <w:basedOn w:val="a0"/>
    <w:next w:val="a0"/>
    <w:uiPriority w:val="99"/>
    <w:rsid w:val="00AB1B53"/>
    <w:pPr>
      <w:widowControl w:val="0"/>
      <w:autoSpaceDE w:val="0"/>
      <w:autoSpaceDN w:val="0"/>
      <w:adjustRightInd w:val="0"/>
      <w:ind w:firstLine="0"/>
    </w:pPr>
    <w:rPr>
      <w:rFonts w:ascii="Arial" w:hAnsi="Arial"/>
      <w:szCs w:val="24"/>
    </w:rPr>
  </w:style>
  <w:style w:type="paragraph" w:customStyle="1" w:styleId="affffffb">
    <w:name w:val="Внимание: недобросовестность!"/>
    <w:basedOn w:val="a0"/>
    <w:next w:val="a0"/>
    <w:uiPriority w:val="99"/>
    <w:rsid w:val="00AB1B53"/>
    <w:pPr>
      <w:widowControl w:val="0"/>
      <w:autoSpaceDE w:val="0"/>
      <w:autoSpaceDN w:val="0"/>
      <w:adjustRightInd w:val="0"/>
      <w:ind w:firstLine="0"/>
    </w:pPr>
    <w:rPr>
      <w:rFonts w:ascii="Arial" w:hAnsi="Arial"/>
      <w:szCs w:val="24"/>
    </w:rPr>
  </w:style>
  <w:style w:type="paragraph" w:customStyle="1" w:styleId="affffffc">
    <w:name w:val="Основное меню (преемственное)"/>
    <w:basedOn w:val="a0"/>
    <w:next w:val="a0"/>
    <w:uiPriority w:val="99"/>
    <w:rsid w:val="00AB1B53"/>
    <w:pPr>
      <w:widowControl w:val="0"/>
      <w:autoSpaceDE w:val="0"/>
      <w:autoSpaceDN w:val="0"/>
      <w:adjustRightInd w:val="0"/>
      <w:ind w:firstLine="0"/>
    </w:pPr>
    <w:rPr>
      <w:rFonts w:ascii="Verdana" w:hAnsi="Verdana" w:cs="Verdana"/>
      <w:szCs w:val="24"/>
    </w:rPr>
  </w:style>
  <w:style w:type="paragraph" w:customStyle="1" w:styleId="affffffd">
    <w:name w:val="Интерактивный заголовок"/>
    <w:basedOn w:val="afffffa"/>
    <w:next w:val="a0"/>
    <w:uiPriority w:val="99"/>
    <w:rsid w:val="00AB1B53"/>
    <w:pPr>
      <w:keepNext w:val="0"/>
      <w:widowControl w:val="0"/>
      <w:suppressAutoHyphens w:val="0"/>
      <w:autoSpaceDE w:val="0"/>
      <w:autoSpaceDN w:val="0"/>
      <w:adjustRightInd w:val="0"/>
      <w:spacing w:before="0" w:after="0"/>
      <w:ind w:firstLine="0"/>
    </w:pPr>
    <w:rPr>
      <w:rFonts w:eastAsia="Calibri" w:cs="Times New Roman"/>
      <w:sz w:val="24"/>
      <w:szCs w:val="24"/>
      <w:u w:val="single"/>
      <w:lang w:eastAsia="ru-RU"/>
    </w:rPr>
  </w:style>
  <w:style w:type="paragraph" w:customStyle="1" w:styleId="affffffe">
    <w:name w:val="Интерфейс"/>
    <w:basedOn w:val="a0"/>
    <w:next w:val="a0"/>
    <w:uiPriority w:val="99"/>
    <w:rsid w:val="00AB1B53"/>
    <w:pPr>
      <w:widowControl w:val="0"/>
      <w:autoSpaceDE w:val="0"/>
      <w:autoSpaceDN w:val="0"/>
      <w:adjustRightInd w:val="0"/>
      <w:ind w:firstLine="0"/>
    </w:pPr>
    <w:rPr>
      <w:rFonts w:ascii="Arial" w:hAnsi="Arial" w:cs="Arial"/>
      <w:color w:val="ECE9D8"/>
      <w:sz w:val="22"/>
      <w:szCs w:val="22"/>
    </w:rPr>
  </w:style>
  <w:style w:type="paragraph" w:customStyle="1" w:styleId="afffffff">
    <w:name w:val="Колонтитул (левый)"/>
    <w:basedOn w:val="afffff2"/>
    <w:next w:val="a0"/>
    <w:uiPriority w:val="99"/>
    <w:rsid w:val="00AB1B53"/>
    <w:pPr>
      <w:widowControl w:val="0"/>
      <w:ind w:firstLine="0"/>
    </w:pPr>
    <w:rPr>
      <w:rFonts w:cs="Times New Roman"/>
      <w:sz w:val="16"/>
      <w:szCs w:val="16"/>
    </w:rPr>
  </w:style>
  <w:style w:type="paragraph" w:customStyle="1" w:styleId="afffffff0">
    <w:name w:val="Колонтитул (правый)"/>
    <w:basedOn w:val="afffff3"/>
    <w:next w:val="a0"/>
    <w:uiPriority w:val="99"/>
    <w:rsid w:val="00AB1B53"/>
    <w:pPr>
      <w:widowControl w:val="0"/>
      <w:ind w:firstLine="0"/>
      <w:jc w:val="both"/>
    </w:pPr>
    <w:rPr>
      <w:rFonts w:cs="Times New Roman"/>
      <w:sz w:val="16"/>
      <w:szCs w:val="16"/>
    </w:rPr>
  </w:style>
  <w:style w:type="paragraph" w:customStyle="1" w:styleId="afffffff1">
    <w:name w:val="Комментарий пользователя"/>
    <w:basedOn w:val="afff0"/>
    <w:next w:val="a0"/>
    <w:uiPriority w:val="99"/>
    <w:rsid w:val="00AB1B53"/>
    <w:pPr>
      <w:spacing w:before="0"/>
    </w:pPr>
    <w:rPr>
      <w:rFonts w:cs="Times New Roman"/>
      <w:i/>
      <w:iCs/>
      <w:color w:val="800080"/>
      <w:shd w:val="clear" w:color="auto" w:fill="auto"/>
    </w:rPr>
  </w:style>
  <w:style w:type="paragraph" w:customStyle="1" w:styleId="afffffff2">
    <w:name w:val="Куда обратиться?"/>
    <w:basedOn w:val="a0"/>
    <w:next w:val="a0"/>
    <w:uiPriority w:val="99"/>
    <w:rsid w:val="00AB1B53"/>
    <w:pPr>
      <w:widowControl w:val="0"/>
      <w:autoSpaceDE w:val="0"/>
      <w:autoSpaceDN w:val="0"/>
      <w:adjustRightInd w:val="0"/>
      <w:ind w:firstLine="0"/>
    </w:pPr>
    <w:rPr>
      <w:rFonts w:ascii="Arial" w:hAnsi="Arial"/>
      <w:szCs w:val="24"/>
    </w:rPr>
  </w:style>
  <w:style w:type="paragraph" w:customStyle="1" w:styleId="afffffff3">
    <w:name w:val="Моноширинный"/>
    <w:basedOn w:val="a0"/>
    <w:next w:val="a0"/>
    <w:uiPriority w:val="99"/>
    <w:rsid w:val="00AB1B53"/>
    <w:pPr>
      <w:widowControl w:val="0"/>
      <w:autoSpaceDE w:val="0"/>
      <w:autoSpaceDN w:val="0"/>
      <w:adjustRightInd w:val="0"/>
      <w:ind w:firstLine="0"/>
    </w:pPr>
    <w:rPr>
      <w:rFonts w:ascii="Courier New" w:hAnsi="Courier New" w:cs="Courier New"/>
      <w:szCs w:val="24"/>
    </w:rPr>
  </w:style>
  <w:style w:type="paragraph" w:customStyle="1" w:styleId="afffffff4">
    <w:name w:val="Необходимые документы"/>
    <w:basedOn w:val="a0"/>
    <w:next w:val="a0"/>
    <w:uiPriority w:val="99"/>
    <w:rsid w:val="00AB1B53"/>
    <w:pPr>
      <w:widowControl w:val="0"/>
      <w:autoSpaceDE w:val="0"/>
      <w:autoSpaceDN w:val="0"/>
      <w:adjustRightInd w:val="0"/>
      <w:ind w:left="118" w:firstLine="0"/>
    </w:pPr>
    <w:rPr>
      <w:rFonts w:ascii="Arial" w:hAnsi="Arial"/>
      <w:szCs w:val="24"/>
    </w:rPr>
  </w:style>
  <w:style w:type="paragraph" w:customStyle="1" w:styleId="afffffff5">
    <w:name w:val="Объект"/>
    <w:basedOn w:val="a0"/>
    <w:next w:val="a0"/>
    <w:uiPriority w:val="99"/>
    <w:rsid w:val="00AB1B53"/>
    <w:pPr>
      <w:widowControl w:val="0"/>
      <w:autoSpaceDE w:val="0"/>
      <w:autoSpaceDN w:val="0"/>
      <w:adjustRightInd w:val="0"/>
      <w:ind w:firstLine="0"/>
    </w:pPr>
    <w:rPr>
      <w:szCs w:val="24"/>
    </w:rPr>
  </w:style>
  <w:style w:type="paragraph" w:customStyle="1" w:styleId="afffffff6">
    <w:name w:val="Оглавление"/>
    <w:basedOn w:val="afff"/>
    <w:next w:val="a0"/>
    <w:uiPriority w:val="99"/>
    <w:rsid w:val="00AB1B53"/>
    <w:pPr>
      <w:widowControl w:val="0"/>
      <w:ind w:left="140"/>
    </w:pPr>
    <w:rPr>
      <w:rFonts w:ascii="Arial" w:hAnsi="Arial" w:cs="Times New Roman"/>
      <w:sz w:val="24"/>
      <w:szCs w:val="24"/>
    </w:rPr>
  </w:style>
  <w:style w:type="paragraph" w:customStyle="1" w:styleId="afffffff7">
    <w:name w:val="Переменная часть"/>
    <w:basedOn w:val="affffffc"/>
    <w:next w:val="a0"/>
    <w:uiPriority w:val="99"/>
    <w:rsid w:val="00AB1B53"/>
    <w:rPr>
      <w:rFonts w:ascii="Arial" w:hAnsi="Arial" w:cs="Times New Roman"/>
      <w:sz w:val="20"/>
      <w:szCs w:val="20"/>
    </w:rPr>
  </w:style>
  <w:style w:type="paragraph" w:customStyle="1" w:styleId="afffffff8">
    <w:name w:val="Пример."/>
    <w:basedOn w:val="a0"/>
    <w:next w:val="a0"/>
    <w:uiPriority w:val="99"/>
    <w:rsid w:val="00AB1B53"/>
    <w:pPr>
      <w:widowControl w:val="0"/>
      <w:autoSpaceDE w:val="0"/>
      <w:autoSpaceDN w:val="0"/>
      <w:adjustRightInd w:val="0"/>
      <w:ind w:left="118" w:firstLine="602"/>
    </w:pPr>
    <w:rPr>
      <w:rFonts w:ascii="Arial" w:hAnsi="Arial"/>
      <w:szCs w:val="24"/>
    </w:rPr>
  </w:style>
  <w:style w:type="paragraph" w:customStyle="1" w:styleId="afffffff9">
    <w:name w:val="Примечание."/>
    <w:basedOn w:val="afff0"/>
    <w:next w:val="a0"/>
    <w:uiPriority w:val="99"/>
    <w:rsid w:val="00AB1B53"/>
    <w:pPr>
      <w:spacing w:before="0"/>
    </w:pPr>
    <w:rPr>
      <w:rFonts w:cs="Times New Roman"/>
      <w:i/>
      <w:iCs/>
      <w:color w:val="800080"/>
      <w:shd w:val="clear" w:color="auto" w:fill="auto"/>
    </w:rPr>
  </w:style>
  <w:style w:type="paragraph" w:customStyle="1" w:styleId="afffffffa">
    <w:name w:val="Текст (справка)"/>
    <w:basedOn w:val="a0"/>
    <w:next w:val="a0"/>
    <w:uiPriority w:val="99"/>
    <w:rsid w:val="00AB1B53"/>
    <w:pPr>
      <w:widowControl w:val="0"/>
      <w:autoSpaceDE w:val="0"/>
      <w:autoSpaceDN w:val="0"/>
      <w:adjustRightInd w:val="0"/>
      <w:ind w:left="170" w:right="170" w:firstLine="0"/>
      <w:jc w:val="left"/>
    </w:pPr>
    <w:rPr>
      <w:rFonts w:ascii="Arial" w:hAnsi="Arial"/>
      <w:szCs w:val="24"/>
    </w:rPr>
  </w:style>
  <w:style w:type="paragraph" w:customStyle="1" w:styleId="afffffffb">
    <w:name w:val="Текст в таблице"/>
    <w:basedOn w:val="ad"/>
    <w:next w:val="a0"/>
    <w:uiPriority w:val="99"/>
    <w:rsid w:val="00AB1B53"/>
    <w:pPr>
      <w:ind w:firstLine="500"/>
    </w:pPr>
    <w:rPr>
      <w:rFonts w:cs="Times New Roman"/>
    </w:rPr>
  </w:style>
  <w:style w:type="paragraph" w:customStyle="1" w:styleId="afffffffc">
    <w:name w:val="Технический комментарий"/>
    <w:basedOn w:val="a0"/>
    <w:next w:val="a0"/>
    <w:uiPriority w:val="99"/>
    <w:rsid w:val="00AB1B53"/>
    <w:pPr>
      <w:widowControl w:val="0"/>
      <w:autoSpaceDE w:val="0"/>
      <w:autoSpaceDN w:val="0"/>
      <w:adjustRightInd w:val="0"/>
      <w:ind w:firstLine="0"/>
      <w:jc w:val="left"/>
    </w:pPr>
    <w:rPr>
      <w:rFonts w:ascii="Arial" w:hAnsi="Arial"/>
      <w:szCs w:val="24"/>
    </w:rPr>
  </w:style>
  <w:style w:type="paragraph" w:customStyle="1" w:styleId="afffffffd">
    <w:name w:val="Центрированный (таблица)"/>
    <w:basedOn w:val="ad"/>
    <w:next w:val="a0"/>
    <w:uiPriority w:val="99"/>
    <w:rsid w:val="00AB1B53"/>
    <w:pPr>
      <w:jc w:val="center"/>
    </w:pPr>
    <w:rPr>
      <w:rFonts w:cs="Times New Roman"/>
    </w:rPr>
  </w:style>
  <w:style w:type="character" w:customStyle="1" w:styleId="FontStyle17">
    <w:name w:val="Font Style17"/>
    <w:uiPriority w:val="99"/>
    <w:rsid w:val="00AB1B53"/>
    <w:rPr>
      <w:rFonts w:ascii="Times New Roman" w:hAnsi="Times New Roman"/>
      <w:b/>
      <w:sz w:val="24"/>
    </w:rPr>
  </w:style>
  <w:style w:type="paragraph" w:customStyle="1" w:styleId="cont">
    <w:name w:val="cont"/>
    <w:basedOn w:val="a0"/>
    <w:uiPriority w:val="99"/>
    <w:rsid w:val="00AB1B53"/>
    <w:pPr>
      <w:spacing w:before="100" w:beforeAutospacing="1" w:after="100" w:afterAutospacing="1"/>
      <w:ind w:firstLine="0"/>
      <w:jc w:val="left"/>
    </w:pPr>
    <w:rPr>
      <w:szCs w:val="24"/>
    </w:rPr>
  </w:style>
  <w:style w:type="paragraph" w:customStyle="1" w:styleId="1ffe">
    <w:name w:val="Обычный1"/>
    <w:uiPriority w:val="99"/>
    <w:rsid w:val="00AB1B53"/>
    <w:rPr>
      <w:rFonts w:ascii="Times New Roman" w:hAnsi="Times New Roman"/>
      <w:sz w:val="20"/>
      <w:szCs w:val="20"/>
    </w:rPr>
  </w:style>
  <w:style w:type="paragraph" w:customStyle="1" w:styleId="BodyText24">
    <w:name w:val="Body Text 24"/>
    <w:basedOn w:val="a0"/>
    <w:uiPriority w:val="99"/>
    <w:rsid w:val="00AB1B53"/>
    <w:pPr>
      <w:overflowPunct w:val="0"/>
      <w:autoSpaceDE w:val="0"/>
      <w:autoSpaceDN w:val="0"/>
      <w:adjustRightInd w:val="0"/>
      <w:spacing w:line="360" w:lineRule="auto"/>
      <w:ind w:firstLine="0"/>
      <w:textAlignment w:val="baseline"/>
    </w:pPr>
    <w:rPr>
      <w:rFonts w:ascii="Arial" w:hAnsi="Arial"/>
    </w:rPr>
  </w:style>
  <w:style w:type="paragraph" w:customStyle="1" w:styleId="afffffffe">
    <w:name w:val="мой"/>
    <w:basedOn w:val="a0"/>
    <w:autoRedefine/>
    <w:uiPriority w:val="99"/>
    <w:rsid w:val="00AB1B53"/>
    <w:pPr>
      <w:ind w:firstLine="540"/>
    </w:pPr>
    <w:rPr>
      <w:rFonts w:eastAsia="MS Mincho"/>
      <w:szCs w:val="24"/>
    </w:rPr>
  </w:style>
  <w:style w:type="character" w:customStyle="1" w:styleId="affffffff">
    <w:name w:val="мой Знак"/>
    <w:uiPriority w:val="99"/>
    <w:rsid w:val="00AB1B53"/>
    <w:rPr>
      <w:rFonts w:eastAsia="MS Mincho"/>
      <w:sz w:val="24"/>
      <w:lang w:val="ru-RU" w:eastAsia="ru-RU"/>
    </w:rPr>
  </w:style>
  <w:style w:type="paragraph" w:customStyle="1" w:styleId="ee">
    <w:name w:val="Оснeeвной"/>
    <w:basedOn w:val="a0"/>
    <w:uiPriority w:val="99"/>
    <w:rsid w:val="00AB1B53"/>
    <w:pPr>
      <w:widowControl w:val="0"/>
      <w:overflowPunct w:val="0"/>
      <w:autoSpaceDE w:val="0"/>
      <w:autoSpaceDN w:val="0"/>
      <w:adjustRightInd w:val="0"/>
      <w:ind w:firstLine="851"/>
      <w:textAlignment w:val="baseline"/>
    </w:pPr>
    <w:rPr>
      <w:b/>
      <w:sz w:val="28"/>
    </w:rPr>
  </w:style>
  <w:style w:type="paragraph" w:customStyle="1" w:styleId="FR4">
    <w:name w:val="FR4"/>
    <w:uiPriority w:val="99"/>
    <w:rsid w:val="00AB1B53"/>
    <w:pPr>
      <w:widowControl w:val="0"/>
      <w:autoSpaceDE w:val="0"/>
      <w:autoSpaceDN w:val="0"/>
      <w:adjustRightInd w:val="0"/>
      <w:spacing w:before="100" w:after="420"/>
      <w:ind w:left="200"/>
      <w:jc w:val="center"/>
    </w:pPr>
    <w:rPr>
      <w:rFonts w:ascii="Times New Roman" w:hAnsi="Times New Roman"/>
      <w:sz w:val="18"/>
      <w:szCs w:val="18"/>
    </w:rPr>
  </w:style>
  <w:style w:type="paragraph" w:customStyle="1" w:styleId="affffffff0">
    <w:name w:val="Таблица Боковик"/>
    <w:basedOn w:val="affffffff1"/>
    <w:uiPriority w:val="99"/>
    <w:rsid w:val="00AB1B53"/>
    <w:pPr>
      <w:ind w:left="142" w:hanging="142"/>
      <w:jc w:val="left"/>
    </w:pPr>
  </w:style>
  <w:style w:type="paragraph" w:customStyle="1" w:styleId="affffffff1">
    <w:name w:val="Таблица Значения"/>
    <w:basedOn w:val="a0"/>
    <w:uiPriority w:val="99"/>
    <w:rsid w:val="00AB1B53"/>
    <w:pPr>
      <w:spacing w:before="60" w:line="192" w:lineRule="auto"/>
      <w:ind w:firstLine="0"/>
      <w:jc w:val="right"/>
    </w:pPr>
    <w:rPr>
      <w:sz w:val="22"/>
    </w:rPr>
  </w:style>
  <w:style w:type="paragraph" w:customStyle="1" w:styleId="affffffff2">
    <w:name w:val="текст сноски"/>
    <w:basedOn w:val="a0"/>
    <w:uiPriority w:val="99"/>
    <w:rsid w:val="00AB1B53"/>
    <w:pPr>
      <w:ind w:firstLine="709"/>
    </w:pPr>
    <w:rPr>
      <w:sz w:val="22"/>
    </w:rPr>
  </w:style>
  <w:style w:type="paragraph" w:styleId="affffffff3">
    <w:name w:val="Message Header"/>
    <w:basedOn w:val="a0"/>
    <w:link w:val="affffffff4"/>
    <w:uiPriority w:val="99"/>
    <w:locked/>
    <w:rsid w:val="00AB1B53"/>
    <w:pPr>
      <w:spacing w:before="60" w:after="60" w:line="200" w:lineRule="exact"/>
      <w:ind w:firstLine="0"/>
      <w:jc w:val="left"/>
    </w:pPr>
    <w:rPr>
      <w:lang w:eastAsia="en-US"/>
    </w:rPr>
  </w:style>
  <w:style w:type="character" w:customStyle="1" w:styleId="affffffff4">
    <w:name w:val="Шапка Знак"/>
    <w:basedOn w:val="a1"/>
    <w:link w:val="affffffff3"/>
    <w:uiPriority w:val="99"/>
    <w:semiHidden/>
    <w:locked/>
    <w:rsid w:val="00347880"/>
    <w:rPr>
      <w:rFonts w:ascii="Cambria" w:hAnsi="Cambria" w:cs="Times New Roman"/>
      <w:sz w:val="24"/>
      <w:szCs w:val="24"/>
      <w:shd w:val="pct20" w:color="auto" w:fill="auto"/>
    </w:rPr>
  </w:style>
  <w:style w:type="paragraph" w:customStyle="1" w:styleId="2ff4">
    <w:name w:val="Таблотст2"/>
    <w:basedOn w:val="afffffe"/>
    <w:uiPriority w:val="99"/>
    <w:rsid w:val="00AB1B53"/>
    <w:pPr>
      <w:suppressLineNumbers w:val="0"/>
      <w:suppressAutoHyphens w:val="0"/>
      <w:spacing w:before="0" w:after="0" w:line="220" w:lineRule="exact"/>
      <w:ind w:left="170" w:firstLine="0"/>
      <w:jc w:val="left"/>
    </w:pPr>
    <w:rPr>
      <w:rFonts w:ascii="Arial" w:hAnsi="Arial" w:cs="Times New Roman"/>
      <w:i w:val="0"/>
      <w:iCs w:val="0"/>
      <w:sz w:val="20"/>
      <w:szCs w:val="20"/>
      <w:lang w:eastAsia="ru-RU"/>
    </w:rPr>
  </w:style>
  <w:style w:type="paragraph" w:customStyle="1" w:styleId="N2">
    <w:name w:val="ТаблотсN2"/>
    <w:basedOn w:val="afffffe"/>
    <w:uiPriority w:val="99"/>
    <w:rsid w:val="00AB1B53"/>
    <w:pPr>
      <w:widowControl w:val="0"/>
      <w:suppressLineNumbers w:val="0"/>
      <w:suppressAutoHyphens w:val="0"/>
      <w:spacing w:before="0" w:after="0" w:line="-220" w:lineRule="auto"/>
      <w:ind w:left="85" w:firstLine="0"/>
      <w:jc w:val="left"/>
    </w:pPr>
    <w:rPr>
      <w:rFonts w:ascii="Arial" w:hAnsi="Arial" w:cs="Times New Roman"/>
      <w:i w:val="0"/>
      <w:iCs w:val="0"/>
      <w:sz w:val="20"/>
      <w:szCs w:val="20"/>
      <w:lang w:eastAsia="ru-RU"/>
    </w:rPr>
  </w:style>
  <w:style w:type="paragraph" w:customStyle="1" w:styleId="Iniiaiieoaeno2">
    <w:name w:val="Iniiaiie oaeno 2"/>
    <w:basedOn w:val="a0"/>
    <w:uiPriority w:val="99"/>
    <w:rsid w:val="00AB1B53"/>
    <w:pPr>
      <w:autoSpaceDE w:val="0"/>
      <w:autoSpaceDN w:val="0"/>
      <w:ind w:left="6946" w:hanging="6946"/>
      <w:jc w:val="left"/>
    </w:pPr>
    <w:rPr>
      <w:rFonts w:ascii="Courier New" w:hAnsi="Courier New" w:cs="Courier New"/>
      <w:szCs w:val="24"/>
    </w:rPr>
  </w:style>
  <w:style w:type="paragraph" w:customStyle="1" w:styleId="Iauiue">
    <w:name w:val="Iau?iue"/>
    <w:uiPriority w:val="99"/>
    <w:rsid w:val="00AB1B53"/>
    <w:rPr>
      <w:rFonts w:ascii="Times New Roman" w:hAnsi="Times New Roman"/>
      <w:sz w:val="20"/>
      <w:szCs w:val="20"/>
    </w:rPr>
  </w:style>
  <w:style w:type="paragraph" w:customStyle="1" w:styleId="affffffff5">
    <w:name w:val="......."/>
    <w:basedOn w:val="a0"/>
    <w:next w:val="a0"/>
    <w:uiPriority w:val="99"/>
    <w:rsid w:val="00AB1B53"/>
    <w:pPr>
      <w:autoSpaceDE w:val="0"/>
      <w:autoSpaceDN w:val="0"/>
      <w:adjustRightInd w:val="0"/>
      <w:ind w:firstLine="0"/>
      <w:jc w:val="left"/>
    </w:pPr>
    <w:rPr>
      <w:szCs w:val="24"/>
    </w:rPr>
  </w:style>
  <w:style w:type="paragraph" w:customStyle="1" w:styleId="BodyTextIndent23">
    <w:name w:val="Body Text Indent 23"/>
    <w:basedOn w:val="a0"/>
    <w:uiPriority w:val="99"/>
    <w:rsid w:val="00AB1B53"/>
    <w:pPr>
      <w:spacing w:line="360" w:lineRule="auto"/>
      <w:ind w:firstLine="720"/>
    </w:pPr>
    <w:rPr>
      <w:rFonts w:ascii="Arial" w:hAnsi="Arial"/>
      <w:sz w:val="20"/>
    </w:rPr>
  </w:style>
  <w:style w:type="paragraph" w:customStyle="1" w:styleId="affffffff6">
    <w:name w:val="Обычный текст с отступом"/>
    <w:basedOn w:val="a0"/>
    <w:uiPriority w:val="99"/>
    <w:rsid w:val="00AB1B53"/>
    <w:pPr>
      <w:autoSpaceDE w:val="0"/>
      <w:autoSpaceDN w:val="0"/>
      <w:ind w:left="720" w:firstLine="0"/>
      <w:jc w:val="left"/>
    </w:pPr>
    <w:rPr>
      <w:szCs w:val="24"/>
    </w:rPr>
  </w:style>
  <w:style w:type="paragraph" w:customStyle="1" w:styleId="affffffff7">
    <w:name w:val="Таблица Шапка"/>
    <w:basedOn w:val="affffffff1"/>
    <w:uiPriority w:val="99"/>
    <w:rsid w:val="00AB1B53"/>
    <w:pPr>
      <w:spacing w:before="80" w:after="80"/>
      <w:jc w:val="center"/>
    </w:pPr>
    <w:rPr>
      <w:i/>
    </w:rPr>
  </w:style>
  <w:style w:type="paragraph" w:customStyle="1" w:styleId="14121111">
    <w:name w:val="Ñòèëü14121111"/>
    <w:basedOn w:val="a8"/>
    <w:uiPriority w:val="99"/>
    <w:rsid w:val="00AB1B53"/>
    <w:pPr>
      <w:widowControl w:val="0"/>
      <w:shd w:val="clear" w:color="auto" w:fill="auto"/>
      <w:autoSpaceDE/>
      <w:autoSpaceDN/>
      <w:adjustRightInd/>
      <w:spacing w:after="120"/>
      <w:jc w:val="center"/>
    </w:pPr>
    <w:rPr>
      <w:rFonts w:ascii="Arial" w:hAnsi="Arial"/>
      <w:b/>
      <w:color w:val="auto"/>
      <w:sz w:val="28"/>
    </w:rPr>
  </w:style>
  <w:style w:type="paragraph" w:customStyle="1" w:styleId="iauiue0">
    <w:name w:val="iauiue"/>
    <w:basedOn w:val="a0"/>
    <w:uiPriority w:val="99"/>
    <w:rsid w:val="00AB1B53"/>
    <w:pPr>
      <w:spacing w:before="100" w:beforeAutospacing="1" w:after="100" w:afterAutospacing="1"/>
      <w:ind w:firstLine="0"/>
      <w:jc w:val="left"/>
    </w:pPr>
    <w:rPr>
      <w:szCs w:val="24"/>
    </w:rPr>
  </w:style>
  <w:style w:type="paragraph" w:customStyle="1" w:styleId="iniiaiieoaeno20">
    <w:name w:val="iniiaiieoaeno2"/>
    <w:basedOn w:val="a0"/>
    <w:uiPriority w:val="99"/>
    <w:rsid w:val="00AB1B53"/>
    <w:pPr>
      <w:spacing w:before="100" w:beforeAutospacing="1" w:after="100" w:afterAutospacing="1"/>
      <w:ind w:firstLine="0"/>
      <w:jc w:val="left"/>
    </w:pPr>
    <w:rPr>
      <w:szCs w:val="24"/>
    </w:rPr>
  </w:style>
  <w:style w:type="paragraph" w:customStyle="1" w:styleId="iauiue00">
    <w:name w:val="iauiue0"/>
    <w:basedOn w:val="a0"/>
    <w:uiPriority w:val="99"/>
    <w:rsid w:val="00AB1B53"/>
    <w:pPr>
      <w:spacing w:before="100" w:beforeAutospacing="1" w:after="100" w:afterAutospacing="1"/>
      <w:ind w:firstLine="0"/>
      <w:jc w:val="left"/>
    </w:pPr>
    <w:rPr>
      <w:szCs w:val="24"/>
    </w:rPr>
  </w:style>
  <w:style w:type="paragraph" w:customStyle="1" w:styleId="xl401">
    <w:name w:val="xl401"/>
    <w:basedOn w:val="a0"/>
    <w:uiPriority w:val="99"/>
    <w:rsid w:val="00AB1B53"/>
    <w:pPr>
      <w:spacing w:before="100" w:after="100"/>
      <w:ind w:firstLine="0"/>
      <w:jc w:val="left"/>
    </w:pPr>
    <w:rPr>
      <w:rFonts w:ascii="Courier New" w:eastAsia="Times New Roman" w:hAnsi="Courier New"/>
      <w:sz w:val="16"/>
    </w:rPr>
  </w:style>
  <w:style w:type="paragraph" w:customStyle="1" w:styleId="affffffff8">
    <w:name w:val="единица измерения"/>
    <w:basedOn w:val="a0"/>
    <w:uiPriority w:val="99"/>
    <w:rsid w:val="00AB1B53"/>
    <w:pPr>
      <w:keepNext/>
      <w:spacing w:after="40"/>
      <w:ind w:firstLine="0"/>
      <w:jc w:val="right"/>
    </w:pPr>
    <w:rPr>
      <w:sz w:val="22"/>
    </w:rPr>
  </w:style>
  <w:style w:type="paragraph" w:customStyle="1" w:styleId="affffffff9">
    <w:name w:val="кцТекст"/>
    <w:basedOn w:val="a0"/>
    <w:uiPriority w:val="99"/>
    <w:rsid w:val="00AB1B53"/>
    <w:pPr>
      <w:ind w:firstLine="708"/>
    </w:pPr>
    <w:rPr>
      <w:szCs w:val="28"/>
    </w:rPr>
  </w:style>
  <w:style w:type="paragraph" w:customStyle="1" w:styleId="affffffffa">
    <w:name w:val="список"/>
    <w:basedOn w:val="a0"/>
    <w:uiPriority w:val="99"/>
    <w:rsid w:val="00AB1B53"/>
    <w:pPr>
      <w:tabs>
        <w:tab w:val="left" w:pos="-2520"/>
        <w:tab w:val="num" w:pos="720"/>
        <w:tab w:val="left" w:pos="1080"/>
      </w:tabs>
      <w:ind w:left="720" w:hanging="360"/>
    </w:pPr>
    <w:rPr>
      <w:szCs w:val="28"/>
    </w:rPr>
  </w:style>
  <w:style w:type="paragraph" w:customStyle="1" w:styleId="2ff5">
    <w:name w:val="Основной текст с отступом2"/>
    <w:basedOn w:val="a0"/>
    <w:uiPriority w:val="99"/>
    <w:rsid w:val="00AB1B53"/>
    <w:pPr>
      <w:tabs>
        <w:tab w:val="left" w:pos="1260"/>
      </w:tabs>
      <w:ind w:firstLine="900"/>
    </w:pPr>
    <w:rPr>
      <w:sz w:val="26"/>
      <w:szCs w:val="24"/>
      <w:lang w:eastAsia="ar-SA"/>
    </w:rPr>
  </w:style>
  <w:style w:type="paragraph" w:customStyle="1" w:styleId="1fff">
    <w:name w:val="Знак Знак Знак Знак Знак Знак Знак1"/>
    <w:basedOn w:val="a0"/>
    <w:uiPriority w:val="99"/>
    <w:rsid w:val="00AB1B53"/>
    <w:pPr>
      <w:spacing w:after="160" w:line="240" w:lineRule="exact"/>
      <w:ind w:firstLine="0"/>
      <w:jc w:val="left"/>
    </w:pPr>
    <w:rPr>
      <w:rFonts w:ascii="Arial" w:hAnsi="Arial" w:cs="Arial"/>
      <w:sz w:val="20"/>
      <w:lang w:val="en-US" w:eastAsia="en-US"/>
    </w:rPr>
  </w:style>
  <w:style w:type="paragraph" w:customStyle="1" w:styleId="2ff6">
    <w:name w:val="Обычный2"/>
    <w:uiPriority w:val="99"/>
    <w:rsid w:val="00AB1B53"/>
    <w:rPr>
      <w:rFonts w:ascii="Times New Roman" w:hAnsi="Times New Roman"/>
      <w:sz w:val="20"/>
      <w:szCs w:val="20"/>
    </w:rPr>
  </w:style>
  <w:style w:type="paragraph" w:customStyle="1" w:styleId="ee1">
    <w:name w:val="Оснeeвной1"/>
    <w:basedOn w:val="a0"/>
    <w:uiPriority w:val="99"/>
    <w:rsid w:val="00AB1B53"/>
    <w:pPr>
      <w:widowControl w:val="0"/>
      <w:overflowPunct w:val="0"/>
      <w:autoSpaceDE w:val="0"/>
      <w:autoSpaceDN w:val="0"/>
      <w:adjustRightInd w:val="0"/>
      <w:ind w:firstLine="851"/>
      <w:textAlignment w:val="baseline"/>
    </w:pPr>
    <w:rPr>
      <w:b/>
      <w:sz w:val="28"/>
    </w:rPr>
  </w:style>
  <w:style w:type="paragraph" w:customStyle="1" w:styleId="225">
    <w:name w:val="Основной текст с отступом 22"/>
    <w:basedOn w:val="a0"/>
    <w:uiPriority w:val="99"/>
    <w:rsid w:val="00AB1B53"/>
    <w:pPr>
      <w:ind w:firstLine="720"/>
    </w:pPr>
  </w:style>
  <w:style w:type="paragraph" w:customStyle="1" w:styleId="2ff7">
    <w:name w:val="Текст2"/>
    <w:basedOn w:val="a0"/>
    <w:uiPriority w:val="99"/>
    <w:rsid w:val="00AB1B53"/>
    <w:pPr>
      <w:ind w:firstLine="0"/>
      <w:jc w:val="left"/>
    </w:pPr>
    <w:rPr>
      <w:rFonts w:ascii="Courier New" w:hAnsi="Courier New"/>
      <w:sz w:val="20"/>
    </w:rPr>
  </w:style>
  <w:style w:type="paragraph" w:customStyle="1" w:styleId="323">
    <w:name w:val="Основной текст 32"/>
    <w:basedOn w:val="a0"/>
    <w:uiPriority w:val="99"/>
    <w:rsid w:val="00AB1B53"/>
    <w:pPr>
      <w:widowControl w:val="0"/>
      <w:ind w:firstLine="0"/>
      <w:jc w:val="center"/>
    </w:pPr>
    <w:rPr>
      <w:sz w:val="20"/>
    </w:rPr>
  </w:style>
  <w:style w:type="paragraph" w:customStyle="1" w:styleId="11b">
    <w:name w:val="Абзац списка11"/>
    <w:basedOn w:val="a0"/>
    <w:uiPriority w:val="99"/>
    <w:rsid w:val="00AB1B53"/>
    <w:pPr>
      <w:ind w:left="720" w:firstLine="0"/>
      <w:contextualSpacing/>
      <w:jc w:val="left"/>
    </w:pPr>
    <w:rPr>
      <w:szCs w:val="24"/>
    </w:rPr>
  </w:style>
  <w:style w:type="paragraph" w:customStyle="1" w:styleId="21a">
    <w:name w:val="Основной текст с отступом21"/>
    <w:basedOn w:val="a0"/>
    <w:uiPriority w:val="99"/>
    <w:rsid w:val="00AB1B53"/>
    <w:pPr>
      <w:tabs>
        <w:tab w:val="left" w:pos="1260"/>
      </w:tabs>
      <w:ind w:firstLine="900"/>
    </w:pPr>
    <w:rPr>
      <w:sz w:val="26"/>
      <w:szCs w:val="24"/>
      <w:lang w:eastAsia="ar-SA"/>
    </w:rPr>
  </w:style>
  <w:style w:type="paragraph" w:customStyle="1" w:styleId="21b">
    <w:name w:val="Обычный21"/>
    <w:uiPriority w:val="99"/>
    <w:rsid w:val="00AB1B53"/>
    <w:rPr>
      <w:rFonts w:ascii="Times New Roman" w:hAnsi="Times New Roman"/>
      <w:sz w:val="20"/>
      <w:szCs w:val="20"/>
    </w:rPr>
  </w:style>
  <w:style w:type="paragraph" w:customStyle="1" w:styleId="2211">
    <w:name w:val="Основной текст с отступом 221"/>
    <w:basedOn w:val="a0"/>
    <w:uiPriority w:val="99"/>
    <w:rsid w:val="00AB1B53"/>
    <w:pPr>
      <w:ind w:firstLine="720"/>
    </w:pPr>
  </w:style>
  <w:style w:type="paragraph" w:customStyle="1" w:styleId="21c">
    <w:name w:val="Текст21"/>
    <w:basedOn w:val="a0"/>
    <w:uiPriority w:val="99"/>
    <w:rsid w:val="00AB1B53"/>
    <w:pPr>
      <w:ind w:firstLine="0"/>
      <w:jc w:val="left"/>
    </w:pPr>
    <w:rPr>
      <w:rFonts w:ascii="Courier New" w:hAnsi="Courier New"/>
      <w:sz w:val="20"/>
    </w:rPr>
  </w:style>
  <w:style w:type="paragraph" w:customStyle="1" w:styleId="3211">
    <w:name w:val="Основной текст 321"/>
    <w:basedOn w:val="a0"/>
    <w:uiPriority w:val="99"/>
    <w:rsid w:val="00AB1B53"/>
    <w:pPr>
      <w:widowControl w:val="0"/>
      <w:ind w:firstLine="0"/>
      <w:jc w:val="center"/>
    </w:pPr>
    <w:rPr>
      <w:sz w:val="20"/>
    </w:rPr>
  </w:style>
  <w:style w:type="character" w:customStyle="1" w:styleId="textdefault">
    <w:name w:val="text_default"/>
    <w:uiPriority w:val="99"/>
    <w:rsid w:val="00AB1B53"/>
    <w:rPr>
      <w:rFonts w:ascii="Arial" w:hAnsi="Arial"/>
      <w:color w:val="000000"/>
      <w:sz w:val="21"/>
    </w:rPr>
  </w:style>
  <w:style w:type="paragraph" w:customStyle="1" w:styleId="df">
    <w:name w:val="df_"/>
    <w:basedOn w:val="a0"/>
    <w:uiPriority w:val="99"/>
    <w:rsid w:val="00AB1B53"/>
    <w:pPr>
      <w:spacing w:before="100" w:beforeAutospacing="1" w:after="100" w:afterAutospacing="1"/>
      <w:ind w:firstLine="0"/>
      <w:jc w:val="left"/>
    </w:pPr>
    <w:rPr>
      <w:szCs w:val="24"/>
    </w:rPr>
  </w:style>
  <w:style w:type="paragraph" w:customStyle="1" w:styleId="mttl">
    <w:name w:val="m_ttl"/>
    <w:basedOn w:val="a0"/>
    <w:uiPriority w:val="99"/>
    <w:rsid w:val="00AB1B53"/>
    <w:pPr>
      <w:spacing w:before="100" w:beforeAutospacing="1" w:after="100" w:afterAutospacing="1"/>
      <w:ind w:firstLine="0"/>
      <w:jc w:val="left"/>
    </w:pPr>
    <w:rPr>
      <w:szCs w:val="24"/>
    </w:rPr>
  </w:style>
  <w:style w:type="paragraph" w:customStyle="1" w:styleId="msttl">
    <w:name w:val="m_sttl"/>
    <w:basedOn w:val="a0"/>
    <w:uiPriority w:val="99"/>
    <w:rsid w:val="00AB1B53"/>
    <w:pPr>
      <w:spacing w:before="100" w:beforeAutospacing="1" w:after="100" w:afterAutospacing="1"/>
      <w:ind w:firstLine="0"/>
      <w:jc w:val="left"/>
    </w:pPr>
    <w:rPr>
      <w:szCs w:val="24"/>
    </w:rPr>
  </w:style>
  <w:style w:type="paragraph" w:customStyle="1" w:styleId="affffffffb">
    <w:name w:val="Нормальный"/>
    <w:uiPriority w:val="99"/>
    <w:rsid w:val="00AB1B53"/>
    <w:pPr>
      <w:widowControl w:val="0"/>
      <w:autoSpaceDE w:val="0"/>
      <w:autoSpaceDN w:val="0"/>
      <w:adjustRightInd w:val="0"/>
    </w:pPr>
    <w:rPr>
      <w:rFonts w:ascii="Times New Roman" w:eastAsia="Times New Roman" w:hAnsi="Times New Roman"/>
      <w:color w:val="000000"/>
      <w:sz w:val="24"/>
      <w:szCs w:val="24"/>
    </w:rPr>
  </w:style>
  <w:style w:type="paragraph" w:customStyle="1" w:styleId="msonormalmailrucssattributepostfix">
    <w:name w:val="msonormal_mailru_css_attribute_postfix"/>
    <w:basedOn w:val="a0"/>
    <w:uiPriority w:val="99"/>
    <w:rsid w:val="00AB1B53"/>
    <w:pPr>
      <w:spacing w:before="100" w:beforeAutospacing="1" w:after="100" w:afterAutospacing="1"/>
      <w:ind w:firstLine="0"/>
      <w:jc w:val="left"/>
    </w:pPr>
    <w:rPr>
      <w:szCs w:val="24"/>
    </w:rPr>
  </w:style>
  <w:style w:type="character" w:customStyle="1" w:styleId="156">
    <w:name w:val="Знак Знак156"/>
    <w:uiPriority w:val="99"/>
    <w:locked/>
    <w:rsid w:val="005B581B"/>
    <w:rPr>
      <w:rFonts w:ascii="Arial" w:hAnsi="Arial"/>
      <w:sz w:val="16"/>
      <w:lang w:eastAsia="ru-RU"/>
    </w:rPr>
  </w:style>
  <w:style w:type="character" w:customStyle="1" w:styleId="146">
    <w:name w:val="Знак Знак146"/>
    <w:uiPriority w:val="99"/>
    <w:locked/>
    <w:rsid w:val="005B581B"/>
    <w:rPr>
      <w:rFonts w:ascii="Calibri" w:hAnsi="Calibri"/>
      <w:sz w:val="22"/>
    </w:rPr>
  </w:style>
  <w:style w:type="character" w:customStyle="1" w:styleId="136">
    <w:name w:val="Знак Знак136"/>
    <w:uiPriority w:val="99"/>
    <w:locked/>
    <w:rsid w:val="005B581B"/>
    <w:rPr>
      <w:sz w:val="24"/>
      <w:lang w:eastAsia="ru-RU"/>
    </w:rPr>
  </w:style>
  <w:style w:type="character" w:customStyle="1" w:styleId="245">
    <w:name w:val="Знак Знак245"/>
    <w:uiPriority w:val="99"/>
    <w:locked/>
    <w:rsid w:val="005B581B"/>
    <w:rPr>
      <w:rFonts w:ascii="Cambria" w:hAnsi="Cambria"/>
      <w:b/>
      <w:kern w:val="32"/>
      <w:sz w:val="32"/>
      <w:lang w:eastAsia="ru-RU"/>
    </w:rPr>
  </w:style>
  <w:style w:type="character" w:customStyle="1" w:styleId="235">
    <w:name w:val="Знак Знак235"/>
    <w:uiPriority w:val="99"/>
    <w:locked/>
    <w:rsid w:val="005B581B"/>
    <w:rPr>
      <w:rFonts w:ascii="Arial" w:hAnsi="Arial"/>
      <w:b/>
      <w:i/>
      <w:sz w:val="28"/>
      <w:lang w:eastAsia="ru-RU"/>
    </w:rPr>
  </w:style>
  <w:style w:type="character" w:customStyle="1" w:styleId="2250">
    <w:name w:val="Знак Знак225"/>
    <w:uiPriority w:val="99"/>
    <w:locked/>
    <w:rsid w:val="005B581B"/>
    <w:rPr>
      <w:rFonts w:ascii="Cambria" w:hAnsi="Cambria"/>
      <w:b/>
      <w:color w:val="4F81BD"/>
      <w:sz w:val="24"/>
      <w:lang w:eastAsia="ru-RU"/>
    </w:rPr>
  </w:style>
  <w:style w:type="character" w:customStyle="1" w:styleId="21100">
    <w:name w:val="Знак Знак2110"/>
    <w:uiPriority w:val="99"/>
    <w:rsid w:val="005B581B"/>
    <w:rPr>
      <w:b/>
      <w:color w:val="0000FF"/>
      <w:sz w:val="24"/>
    </w:rPr>
  </w:style>
  <w:style w:type="character" w:customStyle="1" w:styleId="205">
    <w:name w:val="Знак Знак205"/>
    <w:uiPriority w:val="99"/>
    <w:rsid w:val="005B581B"/>
    <w:rPr>
      <w:b/>
      <w:color w:val="FF6600"/>
      <w:sz w:val="24"/>
    </w:rPr>
  </w:style>
  <w:style w:type="character" w:customStyle="1" w:styleId="195">
    <w:name w:val="Знак Знак195"/>
    <w:uiPriority w:val="99"/>
    <w:rsid w:val="005B581B"/>
    <w:rPr>
      <w:b/>
      <w:sz w:val="24"/>
    </w:rPr>
  </w:style>
  <w:style w:type="character" w:customStyle="1" w:styleId="186">
    <w:name w:val="Знак Знак186"/>
    <w:uiPriority w:val="99"/>
    <w:rsid w:val="005B581B"/>
    <w:rPr>
      <w:b/>
      <w:sz w:val="24"/>
    </w:rPr>
  </w:style>
  <w:style w:type="character" w:customStyle="1" w:styleId="176">
    <w:name w:val="Знак Знак176"/>
    <w:uiPriority w:val="99"/>
    <w:rsid w:val="005B581B"/>
    <w:rPr>
      <w:b/>
      <w:sz w:val="24"/>
    </w:rPr>
  </w:style>
  <w:style w:type="character" w:customStyle="1" w:styleId="166">
    <w:name w:val="Знак Знак166"/>
    <w:uiPriority w:val="99"/>
    <w:rsid w:val="005B581B"/>
    <w:rPr>
      <w:b/>
      <w:sz w:val="24"/>
    </w:rPr>
  </w:style>
  <w:style w:type="character" w:customStyle="1" w:styleId="127">
    <w:name w:val="Знак Знак127"/>
    <w:uiPriority w:val="99"/>
    <w:rsid w:val="005B581B"/>
    <w:rPr>
      <w:rFonts w:ascii="TimesET" w:hAnsi="TimesET"/>
      <w:sz w:val="24"/>
    </w:rPr>
  </w:style>
  <w:style w:type="character" w:customStyle="1" w:styleId="1112">
    <w:name w:val="Знак Знак1112"/>
    <w:uiPriority w:val="99"/>
    <w:locked/>
    <w:rsid w:val="005B581B"/>
    <w:rPr>
      <w:rFonts w:ascii="Courier New" w:hAnsi="Courier New"/>
    </w:rPr>
  </w:style>
  <w:style w:type="character" w:customStyle="1" w:styleId="106">
    <w:name w:val="Знак Знак106"/>
    <w:uiPriority w:val="99"/>
    <w:locked/>
    <w:rsid w:val="005B581B"/>
    <w:rPr>
      <w:sz w:val="26"/>
    </w:rPr>
  </w:style>
  <w:style w:type="character" w:customStyle="1" w:styleId="960">
    <w:name w:val="Знак Знак96"/>
    <w:uiPriority w:val="99"/>
    <w:locked/>
    <w:rsid w:val="005B581B"/>
    <w:rPr>
      <w:sz w:val="26"/>
      <w:lang w:eastAsia="en-US"/>
    </w:rPr>
  </w:style>
  <w:style w:type="character" w:customStyle="1" w:styleId="86">
    <w:name w:val="Знак Знак86"/>
    <w:uiPriority w:val="99"/>
    <w:locked/>
    <w:rsid w:val="005B581B"/>
    <w:rPr>
      <w:sz w:val="22"/>
      <w:lang w:eastAsia="en-US"/>
    </w:rPr>
  </w:style>
  <w:style w:type="character" w:customStyle="1" w:styleId="76">
    <w:name w:val="Знак Знак76"/>
    <w:uiPriority w:val="99"/>
    <w:locked/>
    <w:rsid w:val="005B581B"/>
    <w:rPr>
      <w:sz w:val="22"/>
      <w:lang w:eastAsia="en-US"/>
    </w:rPr>
  </w:style>
  <w:style w:type="character" w:customStyle="1" w:styleId="670">
    <w:name w:val="Знак Знак67"/>
    <w:uiPriority w:val="99"/>
    <w:locked/>
    <w:rsid w:val="005B581B"/>
    <w:rPr>
      <w:rFonts w:ascii="Arial" w:hAnsi="Arial"/>
      <w:sz w:val="24"/>
      <w:lang w:eastAsia="en-US"/>
    </w:rPr>
  </w:style>
  <w:style w:type="character" w:customStyle="1" w:styleId="512">
    <w:name w:val="Знак Знак512"/>
    <w:uiPriority w:val="99"/>
    <w:rsid w:val="005B581B"/>
    <w:rPr>
      <w:sz w:val="26"/>
      <w:lang w:eastAsia="en-US"/>
    </w:rPr>
  </w:style>
  <w:style w:type="character" w:customStyle="1" w:styleId="415">
    <w:name w:val="Знак Знак415"/>
    <w:uiPriority w:val="99"/>
    <w:rsid w:val="005B581B"/>
    <w:rPr>
      <w:rFonts w:ascii="Calibri" w:hAnsi="Calibri"/>
      <w:sz w:val="22"/>
      <w:lang w:eastAsia="en-US"/>
    </w:rPr>
  </w:style>
  <w:style w:type="character" w:customStyle="1" w:styleId="316">
    <w:name w:val="Знак Знак316"/>
    <w:uiPriority w:val="99"/>
    <w:rsid w:val="005B581B"/>
    <w:rPr>
      <w:rFonts w:ascii="Calibri" w:hAnsi="Calibri"/>
      <w:sz w:val="16"/>
      <w:lang w:eastAsia="en-US"/>
    </w:rPr>
  </w:style>
  <w:style w:type="character" w:customStyle="1" w:styleId="2200">
    <w:name w:val="Знак Знак220"/>
    <w:uiPriority w:val="99"/>
    <w:rsid w:val="005B581B"/>
  </w:style>
  <w:style w:type="character" w:customStyle="1" w:styleId="660">
    <w:name w:val="Знак Знак66"/>
    <w:uiPriority w:val="99"/>
    <w:semiHidden/>
    <w:rsid w:val="005B581B"/>
    <w:rPr>
      <w:sz w:val="24"/>
      <w:lang w:val="ru-RU" w:eastAsia="ru-RU"/>
    </w:rPr>
  </w:style>
  <w:style w:type="character" w:customStyle="1" w:styleId="126">
    <w:name w:val="Знак Знак126"/>
    <w:uiPriority w:val="99"/>
    <w:rsid w:val="005B581B"/>
    <w:rPr>
      <w:sz w:val="24"/>
      <w:lang w:val="ru-RU" w:eastAsia="ru-RU"/>
    </w:rPr>
  </w:style>
  <w:style w:type="paragraph" w:customStyle="1" w:styleId="body">
    <w:name w:val="body"/>
    <w:basedOn w:val="a0"/>
    <w:uiPriority w:val="99"/>
    <w:rsid w:val="009B2DA8"/>
    <w:pPr>
      <w:spacing w:before="100" w:beforeAutospacing="1" w:after="100" w:afterAutospacing="1"/>
      <w:ind w:firstLine="0"/>
      <w:jc w:val="left"/>
    </w:pPr>
    <w:rPr>
      <w:szCs w:val="24"/>
    </w:rPr>
  </w:style>
  <w:style w:type="character" w:customStyle="1" w:styleId="177">
    <w:name w:val="Знак Знак177"/>
    <w:uiPriority w:val="99"/>
    <w:locked/>
    <w:rsid w:val="00E1494C"/>
    <w:rPr>
      <w:rFonts w:ascii="Arial" w:hAnsi="Arial"/>
      <w:sz w:val="16"/>
      <w:lang w:eastAsia="ru-RU"/>
    </w:rPr>
  </w:style>
  <w:style w:type="character" w:customStyle="1" w:styleId="167">
    <w:name w:val="Знак Знак167"/>
    <w:uiPriority w:val="99"/>
    <w:locked/>
    <w:rsid w:val="00E1494C"/>
    <w:rPr>
      <w:rFonts w:ascii="Calibri" w:hAnsi="Calibri"/>
      <w:sz w:val="22"/>
    </w:rPr>
  </w:style>
  <w:style w:type="character" w:customStyle="1" w:styleId="1fff0">
    <w:name w:val="ВерхКолонтитул Знак Знак1"/>
    <w:uiPriority w:val="99"/>
    <w:locked/>
    <w:rsid w:val="00E1494C"/>
    <w:rPr>
      <w:sz w:val="24"/>
      <w:lang w:eastAsia="ru-RU"/>
    </w:rPr>
  </w:style>
  <w:style w:type="character" w:customStyle="1" w:styleId="1fff1">
    <w:name w:val="Раздел Договора Знак1"/>
    <w:aliases w:val="H1 Знак1,&quot;Алмаз&quot; Знак Знак"/>
    <w:uiPriority w:val="99"/>
    <w:locked/>
    <w:rsid w:val="00E1494C"/>
    <w:rPr>
      <w:rFonts w:ascii="Cambria" w:hAnsi="Cambria"/>
      <w:b/>
      <w:kern w:val="32"/>
      <w:sz w:val="32"/>
      <w:lang w:eastAsia="ru-RU"/>
    </w:rPr>
  </w:style>
  <w:style w:type="character" w:customStyle="1" w:styleId="H20">
    <w:name w:val="H2 Знак"/>
    <w:aliases w:val="&quot;Изумруд&quot; Знак Знак"/>
    <w:uiPriority w:val="99"/>
    <w:locked/>
    <w:rsid w:val="00E1494C"/>
    <w:rPr>
      <w:rFonts w:ascii="Arial" w:hAnsi="Arial"/>
      <w:b/>
      <w:i/>
      <w:sz w:val="28"/>
      <w:lang w:eastAsia="ru-RU"/>
    </w:rPr>
  </w:style>
  <w:style w:type="character" w:customStyle="1" w:styleId="affffffffc">
    <w:name w:val="!Параграфы/Статьи документа Знак Знак"/>
    <w:uiPriority w:val="99"/>
    <w:rsid w:val="00E1494C"/>
    <w:rPr>
      <w:b/>
      <w:color w:val="0000FF"/>
      <w:sz w:val="24"/>
    </w:rPr>
  </w:style>
  <w:style w:type="character" w:customStyle="1" w:styleId="227">
    <w:name w:val="Знак Знак227"/>
    <w:uiPriority w:val="99"/>
    <w:rsid w:val="00E1494C"/>
    <w:rPr>
      <w:b/>
      <w:color w:val="FF6600"/>
      <w:sz w:val="24"/>
    </w:rPr>
  </w:style>
  <w:style w:type="character" w:customStyle="1" w:styleId="2111">
    <w:name w:val="Знак Знак2111"/>
    <w:uiPriority w:val="99"/>
    <w:rsid w:val="00E1494C"/>
    <w:rPr>
      <w:b/>
      <w:sz w:val="24"/>
    </w:rPr>
  </w:style>
  <w:style w:type="character" w:customStyle="1" w:styleId="206">
    <w:name w:val="Знак Знак206"/>
    <w:uiPriority w:val="99"/>
    <w:rsid w:val="00E1494C"/>
    <w:rPr>
      <w:b/>
      <w:sz w:val="24"/>
    </w:rPr>
  </w:style>
  <w:style w:type="character" w:customStyle="1" w:styleId="196">
    <w:name w:val="Знак Знак196"/>
    <w:uiPriority w:val="99"/>
    <w:rsid w:val="00E1494C"/>
    <w:rPr>
      <w:b/>
      <w:sz w:val="24"/>
    </w:rPr>
  </w:style>
  <w:style w:type="character" w:customStyle="1" w:styleId="157">
    <w:name w:val="Знак Знак157"/>
    <w:uiPriority w:val="99"/>
    <w:locked/>
    <w:rsid w:val="00E1494C"/>
    <w:rPr>
      <w:rFonts w:ascii="Courier New" w:hAnsi="Courier New"/>
    </w:rPr>
  </w:style>
  <w:style w:type="character" w:customStyle="1" w:styleId="147">
    <w:name w:val="Знак Знак147"/>
    <w:uiPriority w:val="99"/>
    <w:locked/>
    <w:rsid w:val="00E1494C"/>
    <w:rPr>
      <w:sz w:val="26"/>
    </w:rPr>
  </w:style>
  <w:style w:type="character" w:customStyle="1" w:styleId="137">
    <w:name w:val="Знак Знак137"/>
    <w:uiPriority w:val="99"/>
    <w:locked/>
    <w:rsid w:val="00E1494C"/>
    <w:rPr>
      <w:sz w:val="26"/>
      <w:lang w:eastAsia="en-US"/>
    </w:rPr>
  </w:style>
  <w:style w:type="character" w:customStyle="1" w:styleId="1fff2">
    <w:name w:val="Знак1 Знак Знак"/>
    <w:uiPriority w:val="99"/>
    <w:locked/>
    <w:rsid w:val="00E1494C"/>
    <w:rPr>
      <w:sz w:val="22"/>
      <w:lang w:eastAsia="en-US"/>
    </w:rPr>
  </w:style>
  <w:style w:type="character" w:customStyle="1" w:styleId="129">
    <w:name w:val="Знак Знак129"/>
    <w:uiPriority w:val="99"/>
    <w:locked/>
    <w:rsid w:val="00E1494C"/>
    <w:rPr>
      <w:sz w:val="22"/>
      <w:lang w:eastAsia="en-US"/>
    </w:rPr>
  </w:style>
  <w:style w:type="character" w:customStyle="1" w:styleId="1113">
    <w:name w:val="Знак Знак1113"/>
    <w:uiPriority w:val="99"/>
    <w:locked/>
    <w:rsid w:val="00E1494C"/>
    <w:rPr>
      <w:rFonts w:ascii="Arial" w:hAnsi="Arial"/>
      <w:sz w:val="24"/>
      <w:lang w:eastAsia="en-US"/>
    </w:rPr>
  </w:style>
  <w:style w:type="character" w:customStyle="1" w:styleId="107">
    <w:name w:val="Знак Знак107"/>
    <w:uiPriority w:val="99"/>
    <w:rsid w:val="00E1494C"/>
    <w:rPr>
      <w:sz w:val="26"/>
      <w:lang w:eastAsia="en-US"/>
    </w:rPr>
  </w:style>
  <w:style w:type="character" w:customStyle="1" w:styleId="97">
    <w:name w:val="Знак Знак97"/>
    <w:uiPriority w:val="99"/>
    <w:rsid w:val="00E1494C"/>
    <w:rPr>
      <w:rFonts w:ascii="Calibri" w:hAnsi="Calibri"/>
      <w:sz w:val="22"/>
      <w:lang w:eastAsia="en-US"/>
    </w:rPr>
  </w:style>
  <w:style w:type="character" w:customStyle="1" w:styleId="87">
    <w:name w:val="Знак Знак87"/>
    <w:uiPriority w:val="99"/>
    <w:rsid w:val="00E1494C"/>
    <w:rPr>
      <w:rFonts w:ascii="Calibri" w:hAnsi="Calibri"/>
      <w:sz w:val="16"/>
      <w:lang w:eastAsia="en-US"/>
    </w:rPr>
  </w:style>
  <w:style w:type="character" w:customStyle="1" w:styleId="77">
    <w:name w:val="Знак Знак77"/>
    <w:uiPriority w:val="99"/>
    <w:rsid w:val="00E1494C"/>
  </w:style>
  <w:style w:type="character" w:customStyle="1" w:styleId="69">
    <w:name w:val="Знак Знак69"/>
    <w:uiPriority w:val="99"/>
    <w:semiHidden/>
    <w:rsid w:val="00E1494C"/>
    <w:rPr>
      <w:sz w:val="24"/>
      <w:lang w:val="ru-RU" w:eastAsia="ru-RU"/>
    </w:rPr>
  </w:style>
  <w:style w:type="character" w:customStyle="1" w:styleId="128">
    <w:name w:val="Знак Знак128"/>
    <w:uiPriority w:val="99"/>
    <w:rsid w:val="00E1494C"/>
    <w:rPr>
      <w:sz w:val="24"/>
      <w:lang w:val="ru-RU" w:eastAsia="ru-RU"/>
    </w:rPr>
  </w:style>
  <w:style w:type="paragraph" w:customStyle="1" w:styleId="98">
    <w:name w:val="Знак Знак9 Знак Знак"/>
    <w:basedOn w:val="a0"/>
    <w:uiPriority w:val="99"/>
    <w:rsid w:val="00E1494C"/>
    <w:pPr>
      <w:spacing w:after="160" w:line="240" w:lineRule="exact"/>
      <w:ind w:firstLine="0"/>
      <w:jc w:val="left"/>
    </w:pPr>
    <w:rPr>
      <w:rFonts w:ascii="Verdana" w:hAnsi="Verdana"/>
      <w:sz w:val="20"/>
      <w:lang w:val="en-US" w:eastAsia="en-US"/>
    </w:rPr>
  </w:style>
  <w:style w:type="character" w:customStyle="1" w:styleId="11c">
    <w:name w:val="Заголовок 1 Знак1"/>
    <w:aliases w:val="Раздел Договора Знак,H1 Знак,&quot;Алмаз&quot; Знак"/>
    <w:uiPriority w:val="99"/>
    <w:locked/>
    <w:rsid w:val="00E1494C"/>
    <w:rPr>
      <w:rFonts w:ascii="TimesET" w:hAnsi="TimesET"/>
      <w:b/>
      <w:color w:val="000000"/>
      <w:sz w:val="24"/>
      <w:lang w:val="ru-RU" w:eastAsia="ru-RU"/>
    </w:rPr>
  </w:style>
  <w:style w:type="character" w:customStyle="1" w:styleId="2ff8">
    <w:name w:val="Текст выноски Знак2"/>
    <w:uiPriority w:val="99"/>
    <w:locked/>
    <w:rsid w:val="00E1494C"/>
    <w:rPr>
      <w:rFonts w:ascii="Tahoma" w:hAnsi="Tahoma"/>
      <w:sz w:val="16"/>
      <w:lang w:val="ru-RU" w:eastAsia="ru-RU"/>
    </w:rPr>
  </w:style>
  <w:style w:type="character" w:customStyle="1" w:styleId="21d">
    <w:name w:val="Основной текст 2 Знак1"/>
    <w:uiPriority w:val="99"/>
    <w:locked/>
    <w:rsid w:val="00E1494C"/>
    <w:rPr>
      <w:sz w:val="24"/>
      <w:lang w:val="ru-RU" w:eastAsia="ru-RU"/>
    </w:rPr>
  </w:style>
  <w:style w:type="character" w:customStyle="1" w:styleId="68">
    <w:name w:val="Знак Знак68"/>
    <w:uiPriority w:val="99"/>
    <w:rsid w:val="00E1494C"/>
    <w:rPr>
      <w:rFonts w:ascii="Courier New" w:hAnsi="Courier New"/>
    </w:rPr>
  </w:style>
  <w:style w:type="paragraph" w:customStyle="1" w:styleId="1fff3">
    <w:name w:val="Обычный (веб)1"/>
    <w:basedOn w:val="1ffe"/>
    <w:uiPriority w:val="99"/>
    <w:rsid w:val="00E1494C"/>
    <w:pPr>
      <w:spacing w:before="100" w:after="100"/>
    </w:pPr>
    <w:rPr>
      <w:rFonts w:ascii="Verdana" w:hAnsi="Verdana"/>
      <w:color w:val="000000"/>
      <w:sz w:val="18"/>
    </w:rPr>
  </w:style>
  <w:style w:type="paragraph" w:customStyle="1" w:styleId="NormalWeb1">
    <w:name w:val="Normal (Web)1"/>
    <w:basedOn w:val="Normal1"/>
    <w:uiPriority w:val="99"/>
    <w:rsid w:val="00E1494C"/>
    <w:pPr>
      <w:spacing w:before="100" w:after="100"/>
      <w:ind w:firstLine="0"/>
      <w:jc w:val="left"/>
    </w:pPr>
    <w:rPr>
      <w:rFonts w:ascii="Verdana" w:hAnsi="Verdana"/>
      <w:color w:val="000000"/>
      <w:sz w:val="18"/>
    </w:rPr>
  </w:style>
  <w:style w:type="paragraph" w:customStyle="1" w:styleId="Normal1">
    <w:name w:val="Normal1"/>
    <w:uiPriority w:val="99"/>
    <w:rsid w:val="00E1494C"/>
    <w:pPr>
      <w:ind w:firstLine="567"/>
      <w:jc w:val="both"/>
    </w:pPr>
    <w:rPr>
      <w:rFonts w:ascii="Times New Roman" w:hAnsi="Times New Roman"/>
      <w:sz w:val="24"/>
      <w:szCs w:val="20"/>
    </w:rPr>
  </w:style>
  <w:style w:type="paragraph" w:customStyle="1" w:styleId="BodyText210">
    <w:name w:val="Body Text 21"/>
    <w:basedOn w:val="Normal1"/>
    <w:uiPriority w:val="99"/>
    <w:rsid w:val="00E1494C"/>
  </w:style>
  <w:style w:type="paragraph" w:customStyle="1" w:styleId="BodyTextIndent21">
    <w:name w:val="Body Text Indent 21"/>
    <w:basedOn w:val="Normal1"/>
    <w:uiPriority w:val="99"/>
    <w:rsid w:val="00E1494C"/>
    <w:pPr>
      <w:ind w:left="57" w:firstLine="640"/>
    </w:pPr>
    <w:rPr>
      <w:rFonts w:ascii="TimesET" w:hAnsi="TimesET"/>
    </w:rPr>
  </w:style>
  <w:style w:type="paragraph" w:customStyle="1" w:styleId="affffffffd">
    <w:name w:val="Внимание"/>
    <w:basedOn w:val="a0"/>
    <w:next w:val="a0"/>
    <w:uiPriority w:val="99"/>
    <w:rsid w:val="00E1494C"/>
    <w:pPr>
      <w:widowControl w:val="0"/>
      <w:autoSpaceDE w:val="0"/>
      <w:autoSpaceDN w:val="0"/>
      <w:adjustRightInd w:val="0"/>
      <w:spacing w:before="240" w:after="240"/>
      <w:ind w:left="420" w:right="420" w:firstLine="300"/>
    </w:pPr>
    <w:rPr>
      <w:rFonts w:ascii="Arial" w:hAnsi="Arial"/>
      <w:szCs w:val="24"/>
      <w:shd w:val="clear" w:color="auto" w:fill="FAF3E9"/>
    </w:rPr>
  </w:style>
  <w:style w:type="paragraph" w:customStyle="1" w:styleId="affffffffe">
    <w:name w:val="Внимание: криминал!!"/>
    <w:basedOn w:val="affffffffd"/>
    <w:next w:val="a0"/>
    <w:uiPriority w:val="99"/>
    <w:rsid w:val="00E1494C"/>
    <w:pPr>
      <w:spacing w:before="0" w:after="0"/>
      <w:ind w:left="0" w:right="0" w:firstLine="0"/>
    </w:pPr>
    <w:rPr>
      <w:shd w:val="clear" w:color="auto" w:fill="auto"/>
    </w:rPr>
  </w:style>
  <w:style w:type="paragraph" w:customStyle="1" w:styleId="afffffffff">
    <w:name w:val="Заголовок группы контролов"/>
    <w:basedOn w:val="a0"/>
    <w:next w:val="a0"/>
    <w:uiPriority w:val="99"/>
    <w:rsid w:val="00E1494C"/>
    <w:pPr>
      <w:widowControl w:val="0"/>
      <w:autoSpaceDE w:val="0"/>
      <w:autoSpaceDN w:val="0"/>
      <w:adjustRightInd w:val="0"/>
      <w:ind w:firstLine="0"/>
    </w:pPr>
    <w:rPr>
      <w:rFonts w:ascii="Arial" w:hAnsi="Arial"/>
      <w:b/>
      <w:bCs/>
      <w:color w:val="000000"/>
      <w:szCs w:val="24"/>
    </w:rPr>
  </w:style>
  <w:style w:type="paragraph" w:customStyle="1" w:styleId="afffffffff0">
    <w:name w:val="Заголовок для информации об изменениях"/>
    <w:basedOn w:val="10"/>
    <w:next w:val="a0"/>
    <w:uiPriority w:val="99"/>
    <w:rsid w:val="00E1494C"/>
    <w:pPr>
      <w:suppressAutoHyphens w:val="0"/>
      <w:autoSpaceDN w:val="0"/>
      <w:adjustRightInd w:val="0"/>
      <w:jc w:val="both"/>
      <w:outlineLvl w:val="9"/>
    </w:pPr>
    <w:rPr>
      <w:rFonts w:ascii="Arial" w:hAnsi="Arial"/>
      <w:sz w:val="20"/>
      <w:shd w:val="clear" w:color="auto" w:fill="FFFFFF"/>
    </w:rPr>
  </w:style>
  <w:style w:type="paragraph" w:customStyle="1" w:styleId="afffffffff1">
    <w:name w:val="Заголовок приложения"/>
    <w:basedOn w:val="a0"/>
    <w:next w:val="a0"/>
    <w:uiPriority w:val="99"/>
    <w:rsid w:val="00E1494C"/>
    <w:pPr>
      <w:widowControl w:val="0"/>
      <w:autoSpaceDE w:val="0"/>
      <w:autoSpaceDN w:val="0"/>
      <w:adjustRightInd w:val="0"/>
      <w:ind w:firstLine="0"/>
      <w:jc w:val="right"/>
    </w:pPr>
    <w:rPr>
      <w:rFonts w:ascii="Arial" w:hAnsi="Arial"/>
      <w:szCs w:val="24"/>
    </w:rPr>
  </w:style>
  <w:style w:type="paragraph" w:customStyle="1" w:styleId="afffffffff2">
    <w:name w:val="Заголовок распахивающейся части диалога"/>
    <w:basedOn w:val="a0"/>
    <w:next w:val="a0"/>
    <w:uiPriority w:val="99"/>
    <w:rsid w:val="00E1494C"/>
    <w:pPr>
      <w:widowControl w:val="0"/>
      <w:autoSpaceDE w:val="0"/>
      <w:autoSpaceDN w:val="0"/>
      <w:adjustRightInd w:val="0"/>
      <w:ind w:firstLine="0"/>
    </w:pPr>
    <w:rPr>
      <w:rFonts w:ascii="Arial" w:hAnsi="Arial"/>
      <w:i/>
      <w:iCs/>
      <w:color w:val="000080"/>
      <w:szCs w:val="24"/>
    </w:rPr>
  </w:style>
  <w:style w:type="paragraph" w:customStyle="1" w:styleId="afffffffff3">
    <w:name w:val="Заголовок ЭР (левое окно)"/>
    <w:basedOn w:val="a0"/>
    <w:next w:val="a0"/>
    <w:uiPriority w:val="99"/>
    <w:rsid w:val="00E1494C"/>
    <w:pPr>
      <w:widowControl w:val="0"/>
      <w:autoSpaceDE w:val="0"/>
      <w:autoSpaceDN w:val="0"/>
      <w:adjustRightInd w:val="0"/>
      <w:spacing w:before="300" w:after="250"/>
      <w:ind w:firstLine="0"/>
      <w:jc w:val="center"/>
    </w:pPr>
    <w:rPr>
      <w:rFonts w:ascii="Arial" w:hAnsi="Arial"/>
      <w:b/>
      <w:bCs/>
      <w:color w:val="26282F"/>
      <w:sz w:val="28"/>
      <w:szCs w:val="28"/>
    </w:rPr>
  </w:style>
  <w:style w:type="paragraph" w:customStyle="1" w:styleId="afffffffff4">
    <w:name w:val="Заголовок ЭР (правое окно)"/>
    <w:basedOn w:val="afffffffff3"/>
    <w:next w:val="a0"/>
    <w:uiPriority w:val="99"/>
    <w:rsid w:val="00E1494C"/>
    <w:pPr>
      <w:spacing w:before="0" w:after="0"/>
      <w:jc w:val="left"/>
    </w:pPr>
    <w:rPr>
      <w:b w:val="0"/>
      <w:bCs w:val="0"/>
      <w:color w:val="auto"/>
      <w:sz w:val="24"/>
      <w:szCs w:val="24"/>
    </w:rPr>
  </w:style>
  <w:style w:type="paragraph" w:customStyle="1" w:styleId="afffffffff5">
    <w:name w:val="Подвал для информации об изменениях"/>
    <w:basedOn w:val="10"/>
    <w:next w:val="a0"/>
    <w:uiPriority w:val="99"/>
    <w:rsid w:val="00E1494C"/>
    <w:pPr>
      <w:suppressAutoHyphens w:val="0"/>
      <w:autoSpaceDN w:val="0"/>
      <w:adjustRightInd w:val="0"/>
      <w:jc w:val="both"/>
      <w:outlineLvl w:val="9"/>
    </w:pPr>
    <w:rPr>
      <w:rFonts w:ascii="Arial" w:hAnsi="Arial"/>
      <w:sz w:val="20"/>
    </w:rPr>
  </w:style>
  <w:style w:type="paragraph" w:customStyle="1" w:styleId="afffffffff6">
    <w:name w:val="Подчёркнуный текст"/>
    <w:basedOn w:val="a0"/>
    <w:next w:val="a0"/>
    <w:uiPriority w:val="99"/>
    <w:rsid w:val="00E1494C"/>
    <w:pPr>
      <w:widowControl w:val="0"/>
      <w:autoSpaceDE w:val="0"/>
      <w:autoSpaceDN w:val="0"/>
      <w:adjustRightInd w:val="0"/>
      <w:ind w:firstLine="0"/>
    </w:pPr>
    <w:rPr>
      <w:rFonts w:ascii="Arial" w:hAnsi="Arial"/>
      <w:szCs w:val="24"/>
    </w:rPr>
  </w:style>
  <w:style w:type="paragraph" w:customStyle="1" w:styleId="afffffffff7">
    <w:name w:val="Ссылка на официальную публикацию"/>
    <w:basedOn w:val="a0"/>
    <w:next w:val="a0"/>
    <w:uiPriority w:val="99"/>
    <w:rsid w:val="00E1494C"/>
    <w:pPr>
      <w:widowControl w:val="0"/>
      <w:autoSpaceDE w:val="0"/>
      <w:autoSpaceDN w:val="0"/>
      <w:adjustRightInd w:val="0"/>
      <w:ind w:firstLine="0"/>
    </w:pPr>
    <w:rPr>
      <w:rFonts w:ascii="Arial" w:hAnsi="Arial"/>
      <w:szCs w:val="24"/>
    </w:rPr>
  </w:style>
  <w:style w:type="paragraph" w:customStyle="1" w:styleId="afffffffff8">
    <w:name w:val="Текст ЭР (см. также)"/>
    <w:basedOn w:val="a0"/>
    <w:next w:val="a0"/>
    <w:uiPriority w:val="99"/>
    <w:rsid w:val="00E1494C"/>
    <w:pPr>
      <w:widowControl w:val="0"/>
      <w:autoSpaceDE w:val="0"/>
      <w:autoSpaceDN w:val="0"/>
      <w:adjustRightInd w:val="0"/>
      <w:spacing w:before="200"/>
      <w:ind w:firstLine="0"/>
      <w:jc w:val="left"/>
    </w:pPr>
    <w:rPr>
      <w:rFonts w:ascii="Arial" w:hAnsi="Arial"/>
      <w:sz w:val="22"/>
      <w:szCs w:val="22"/>
    </w:rPr>
  </w:style>
  <w:style w:type="paragraph" w:customStyle="1" w:styleId="-">
    <w:name w:val="ЭР-содержание (правое окно)"/>
    <w:basedOn w:val="a0"/>
    <w:next w:val="a0"/>
    <w:uiPriority w:val="99"/>
    <w:rsid w:val="00E1494C"/>
    <w:pPr>
      <w:widowControl w:val="0"/>
      <w:autoSpaceDE w:val="0"/>
      <w:autoSpaceDN w:val="0"/>
      <w:adjustRightInd w:val="0"/>
      <w:spacing w:before="300"/>
      <w:ind w:firstLine="0"/>
      <w:jc w:val="left"/>
    </w:pPr>
    <w:rPr>
      <w:rFonts w:ascii="Arial" w:hAnsi="Arial"/>
      <w:sz w:val="26"/>
      <w:szCs w:val="26"/>
    </w:rPr>
  </w:style>
  <w:style w:type="paragraph" w:customStyle="1" w:styleId="CharChar2">
    <w:name w:val="Char Char2"/>
    <w:basedOn w:val="a0"/>
    <w:uiPriority w:val="99"/>
    <w:rsid w:val="00E1494C"/>
    <w:pPr>
      <w:widowControl w:val="0"/>
      <w:adjustRightInd w:val="0"/>
      <w:spacing w:after="160" w:line="240" w:lineRule="exact"/>
      <w:ind w:firstLine="0"/>
      <w:jc w:val="right"/>
    </w:pPr>
    <w:rPr>
      <w:szCs w:val="24"/>
      <w:lang w:val="en-GB" w:eastAsia="en-US"/>
    </w:rPr>
  </w:style>
  <w:style w:type="paragraph" w:customStyle="1" w:styleId="12a">
    <w:name w:val="Знак Знак1 Знак2"/>
    <w:basedOn w:val="a0"/>
    <w:uiPriority w:val="99"/>
    <w:rsid w:val="00E1494C"/>
    <w:pPr>
      <w:widowControl w:val="0"/>
      <w:adjustRightInd w:val="0"/>
      <w:spacing w:after="160" w:line="240" w:lineRule="exact"/>
      <w:ind w:firstLine="0"/>
      <w:jc w:val="right"/>
    </w:pPr>
    <w:rPr>
      <w:sz w:val="20"/>
      <w:lang w:val="en-GB" w:eastAsia="en-US"/>
    </w:rPr>
  </w:style>
  <w:style w:type="character" w:customStyle="1" w:styleId="513">
    <w:name w:val="Знак Знак513"/>
    <w:uiPriority w:val="99"/>
    <w:rsid w:val="00E1494C"/>
    <w:rPr>
      <w:b/>
    </w:rPr>
  </w:style>
  <w:style w:type="paragraph" w:customStyle="1" w:styleId="1fff4">
    <w:name w:val="Знак Знак1 Знак Знак"/>
    <w:basedOn w:val="a0"/>
    <w:uiPriority w:val="99"/>
    <w:rsid w:val="00E1494C"/>
    <w:pPr>
      <w:spacing w:before="100" w:beforeAutospacing="1" w:after="100" w:afterAutospacing="1"/>
      <w:ind w:firstLine="0"/>
      <w:jc w:val="left"/>
    </w:pPr>
    <w:rPr>
      <w:rFonts w:ascii="Tahoma" w:hAnsi="Tahoma"/>
      <w:sz w:val="20"/>
      <w:lang w:val="en-US" w:eastAsia="en-US"/>
    </w:rPr>
  </w:style>
  <w:style w:type="character" w:customStyle="1" w:styleId="blk">
    <w:name w:val="blk"/>
    <w:uiPriority w:val="99"/>
    <w:rsid w:val="00E1494C"/>
  </w:style>
  <w:style w:type="character" w:customStyle="1" w:styleId="FontStyle11">
    <w:name w:val="Font Style11"/>
    <w:uiPriority w:val="99"/>
    <w:rsid w:val="00E1494C"/>
    <w:rPr>
      <w:rFonts w:ascii="Times New Roman" w:hAnsi="Times New Roman"/>
      <w:sz w:val="18"/>
    </w:rPr>
  </w:style>
  <w:style w:type="paragraph" w:customStyle="1" w:styleId="Style6">
    <w:name w:val="Style6"/>
    <w:basedOn w:val="a0"/>
    <w:uiPriority w:val="99"/>
    <w:rsid w:val="00E1494C"/>
    <w:pPr>
      <w:widowControl w:val="0"/>
      <w:autoSpaceDE w:val="0"/>
      <w:autoSpaceDN w:val="0"/>
      <w:adjustRightInd w:val="0"/>
      <w:spacing w:line="277" w:lineRule="exact"/>
      <w:ind w:firstLine="701"/>
    </w:pPr>
    <w:rPr>
      <w:rFonts w:ascii="Arial" w:hAnsi="Arial"/>
      <w:szCs w:val="24"/>
    </w:rPr>
  </w:style>
  <w:style w:type="paragraph" w:customStyle="1" w:styleId="Style7">
    <w:name w:val="Style7"/>
    <w:basedOn w:val="a0"/>
    <w:uiPriority w:val="99"/>
    <w:rsid w:val="00E1494C"/>
    <w:pPr>
      <w:widowControl w:val="0"/>
      <w:autoSpaceDE w:val="0"/>
      <w:autoSpaceDN w:val="0"/>
      <w:adjustRightInd w:val="0"/>
      <w:ind w:firstLine="0"/>
      <w:jc w:val="left"/>
    </w:pPr>
    <w:rPr>
      <w:rFonts w:ascii="Arial" w:hAnsi="Arial"/>
      <w:szCs w:val="24"/>
    </w:rPr>
  </w:style>
  <w:style w:type="character" w:styleId="afffffffff9">
    <w:name w:val="line number"/>
    <w:basedOn w:val="a1"/>
    <w:uiPriority w:val="99"/>
    <w:locked/>
    <w:rsid w:val="00E1494C"/>
    <w:rPr>
      <w:rFonts w:cs="Times New Roman"/>
    </w:rPr>
  </w:style>
  <w:style w:type="paragraph" w:customStyle="1" w:styleId="12b">
    <w:name w:val="Обычный12"/>
    <w:uiPriority w:val="99"/>
    <w:rsid w:val="00E1494C"/>
    <w:pPr>
      <w:ind w:left="-284"/>
      <w:jc w:val="both"/>
    </w:pPr>
    <w:rPr>
      <w:rFonts w:ascii="Times New Roman" w:hAnsi="Times New Roman"/>
      <w:sz w:val="24"/>
      <w:szCs w:val="20"/>
    </w:rPr>
  </w:style>
  <w:style w:type="paragraph" w:customStyle="1" w:styleId="NoSpacing1">
    <w:name w:val="No Spacing1"/>
    <w:uiPriority w:val="99"/>
    <w:rsid w:val="00E1494C"/>
    <w:rPr>
      <w:lang w:eastAsia="en-US"/>
    </w:rPr>
  </w:style>
  <w:style w:type="paragraph" w:customStyle="1" w:styleId="11d">
    <w:name w:val="Обычный11"/>
    <w:uiPriority w:val="99"/>
    <w:rsid w:val="00E1494C"/>
    <w:pPr>
      <w:snapToGrid w:val="0"/>
    </w:pPr>
    <w:rPr>
      <w:rFonts w:ascii="Times New Roman" w:hAnsi="Times New Roman"/>
      <w:sz w:val="28"/>
      <w:szCs w:val="20"/>
    </w:rPr>
  </w:style>
  <w:style w:type="paragraph" w:customStyle="1" w:styleId="2112">
    <w:name w:val="Основной текст с отступом 211"/>
    <w:basedOn w:val="a0"/>
    <w:uiPriority w:val="99"/>
    <w:rsid w:val="00E1494C"/>
    <w:pPr>
      <w:widowControl w:val="0"/>
      <w:tabs>
        <w:tab w:val="left" w:pos="1440"/>
      </w:tabs>
      <w:overflowPunct w:val="0"/>
      <w:autoSpaceDE w:val="0"/>
      <w:autoSpaceDN w:val="0"/>
      <w:adjustRightInd w:val="0"/>
      <w:ind w:right="-1" w:firstLine="720"/>
    </w:pPr>
    <w:rPr>
      <w:sz w:val="28"/>
    </w:rPr>
  </w:style>
  <w:style w:type="paragraph" w:customStyle="1" w:styleId="afffffffffa">
    <w:name w:val="таблица"/>
    <w:basedOn w:val="a0"/>
    <w:uiPriority w:val="99"/>
    <w:rsid w:val="00E1494C"/>
    <w:pPr>
      <w:ind w:firstLine="0"/>
      <w:jc w:val="left"/>
    </w:pPr>
    <w:rPr>
      <w:rFonts w:ascii="Arial" w:hAnsi="Arial"/>
      <w:sz w:val="20"/>
    </w:rPr>
  </w:style>
  <w:style w:type="paragraph" w:customStyle="1" w:styleId="2113">
    <w:name w:val="Основной текст 211"/>
    <w:basedOn w:val="a0"/>
    <w:uiPriority w:val="99"/>
    <w:rsid w:val="00E1494C"/>
    <w:pPr>
      <w:numPr>
        <w:ilvl w:val="12"/>
      </w:numPr>
      <w:spacing w:after="120"/>
      <w:ind w:firstLine="567"/>
    </w:pPr>
    <w:rPr>
      <w:rFonts w:ascii="Peterburg" w:hAnsi="Peterburg"/>
      <w:sz w:val="28"/>
    </w:rPr>
  </w:style>
  <w:style w:type="paragraph" w:customStyle="1" w:styleId="11e">
    <w:name w:val="Основной текст с отступом11"/>
    <w:basedOn w:val="a0"/>
    <w:uiPriority w:val="99"/>
    <w:rsid w:val="00E1494C"/>
    <w:pPr>
      <w:spacing w:after="120"/>
      <w:ind w:left="283" w:firstLine="0"/>
      <w:jc w:val="left"/>
    </w:pPr>
    <w:rPr>
      <w:szCs w:val="24"/>
    </w:rPr>
  </w:style>
  <w:style w:type="paragraph" w:customStyle="1" w:styleId="1114">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0"/>
    <w:uiPriority w:val="99"/>
    <w:rsid w:val="00E1494C"/>
    <w:pPr>
      <w:ind w:firstLine="0"/>
      <w:jc w:val="left"/>
    </w:pPr>
    <w:rPr>
      <w:sz w:val="28"/>
    </w:rPr>
  </w:style>
  <w:style w:type="character" w:customStyle="1" w:styleId="FontStyle16">
    <w:name w:val="Font Style16"/>
    <w:uiPriority w:val="99"/>
    <w:rsid w:val="00E1494C"/>
    <w:rPr>
      <w:rFonts w:ascii="Times New Roman" w:hAnsi="Times New Roman"/>
      <w:spacing w:val="10"/>
      <w:sz w:val="20"/>
    </w:rPr>
  </w:style>
  <w:style w:type="paragraph" w:customStyle="1" w:styleId="afffffffffb">
    <w:name w:val="Текст документа"/>
    <w:basedOn w:val="a0"/>
    <w:uiPriority w:val="99"/>
    <w:rsid w:val="00E1494C"/>
    <w:pPr>
      <w:ind w:firstLine="709"/>
    </w:pPr>
    <w:rPr>
      <w:sz w:val="28"/>
      <w:szCs w:val="28"/>
    </w:rPr>
  </w:style>
  <w:style w:type="paragraph" w:customStyle="1" w:styleId="ListParagraph1">
    <w:name w:val="List Paragraph1"/>
    <w:basedOn w:val="a0"/>
    <w:uiPriority w:val="99"/>
    <w:rsid w:val="00E1494C"/>
    <w:pPr>
      <w:ind w:left="720" w:firstLine="0"/>
      <w:jc w:val="left"/>
    </w:pPr>
    <w:rPr>
      <w:szCs w:val="24"/>
    </w:rPr>
  </w:style>
  <w:style w:type="paragraph" w:customStyle="1" w:styleId="Quote1">
    <w:name w:val="Quote1"/>
    <w:basedOn w:val="a0"/>
    <w:next w:val="a0"/>
    <w:link w:val="QuoteChar"/>
    <w:uiPriority w:val="99"/>
    <w:rsid w:val="00E1494C"/>
    <w:pPr>
      <w:widowControl w:val="0"/>
      <w:autoSpaceDE w:val="0"/>
      <w:autoSpaceDN w:val="0"/>
      <w:adjustRightInd w:val="0"/>
      <w:ind w:firstLine="720"/>
    </w:pPr>
    <w:rPr>
      <w:rFonts w:ascii="Arial" w:hAnsi="Arial"/>
      <w:i/>
      <w:color w:val="000000"/>
    </w:rPr>
  </w:style>
  <w:style w:type="character" w:customStyle="1" w:styleId="QuoteChar">
    <w:name w:val="Quote Char"/>
    <w:link w:val="Quote1"/>
    <w:uiPriority w:val="99"/>
    <w:locked/>
    <w:rsid w:val="00E1494C"/>
    <w:rPr>
      <w:rFonts w:ascii="Arial" w:hAnsi="Arial"/>
      <w:i/>
      <w:color w:val="000000"/>
      <w:sz w:val="24"/>
      <w:lang w:val="ru-RU" w:eastAsia="ru-RU"/>
    </w:rPr>
  </w:style>
  <w:style w:type="character" w:customStyle="1" w:styleId="FontStyle12">
    <w:name w:val="Font Style12"/>
    <w:uiPriority w:val="99"/>
    <w:rsid w:val="00E1494C"/>
    <w:rPr>
      <w:rFonts w:ascii="Times New Roman" w:hAnsi="Times New Roman"/>
      <w:b/>
      <w:sz w:val="12"/>
    </w:rPr>
  </w:style>
  <w:style w:type="paragraph" w:customStyle="1" w:styleId="Style10">
    <w:name w:val="Style10"/>
    <w:basedOn w:val="a0"/>
    <w:uiPriority w:val="99"/>
    <w:rsid w:val="00E1494C"/>
    <w:pPr>
      <w:widowControl w:val="0"/>
      <w:autoSpaceDE w:val="0"/>
      <w:autoSpaceDN w:val="0"/>
      <w:adjustRightInd w:val="0"/>
      <w:spacing w:line="280" w:lineRule="exact"/>
      <w:ind w:firstLine="0"/>
      <w:jc w:val="left"/>
    </w:pPr>
    <w:rPr>
      <w:szCs w:val="24"/>
    </w:rPr>
  </w:style>
  <w:style w:type="paragraph" w:customStyle="1" w:styleId="Style20">
    <w:name w:val="Style20"/>
    <w:basedOn w:val="a0"/>
    <w:uiPriority w:val="99"/>
    <w:rsid w:val="00E1494C"/>
    <w:pPr>
      <w:widowControl w:val="0"/>
      <w:autoSpaceDE w:val="0"/>
      <w:autoSpaceDN w:val="0"/>
      <w:adjustRightInd w:val="0"/>
      <w:ind w:firstLine="0"/>
      <w:jc w:val="left"/>
    </w:pPr>
    <w:rPr>
      <w:szCs w:val="24"/>
    </w:rPr>
  </w:style>
  <w:style w:type="paragraph" w:customStyle="1" w:styleId="Style24">
    <w:name w:val="Style24"/>
    <w:basedOn w:val="a0"/>
    <w:uiPriority w:val="99"/>
    <w:rsid w:val="00E1494C"/>
    <w:pPr>
      <w:widowControl w:val="0"/>
      <w:autoSpaceDE w:val="0"/>
      <w:autoSpaceDN w:val="0"/>
      <w:adjustRightInd w:val="0"/>
      <w:spacing w:line="274" w:lineRule="exact"/>
      <w:ind w:firstLine="614"/>
    </w:pPr>
    <w:rPr>
      <w:szCs w:val="24"/>
    </w:rPr>
  </w:style>
  <w:style w:type="paragraph" w:customStyle="1" w:styleId="Style25">
    <w:name w:val="Style25"/>
    <w:basedOn w:val="a0"/>
    <w:uiPriority w:val="99"/>
    <w:rsid w:val="00E1494C"/>
    <w:pPr>
      <w:widowControl w:val="0"/>
      <w:autoSpaceDE w:val="0"/>
      <w:autoSpaceDN w:val="0"/>
      <w:adjustRightInd w:val="0"/>
      <w:ind w:firstLine="0"/>
      <w:jc w:val="left"/>
    </w:pPr>
    <w:rPr>
      <w:szCs w:val="24"/>
    </w:rPr>
  </w:style>
  <w:style w:type="character" w:customStyle="1" w:styleId="FontStyle27">
    <w:name w:val="Font Style27"/>
    <w:uiPriority w:val="99"/>
    <w:rsid w:val="00E1494C"/>
    <w:rPr>
      <w:rFonts w:ascii="Times New Roman" w:hAnsi="Times New Roman"/>
      <w:b/>
      <w:spacing w:val="10"/>
      <w:sz w:val="24"/>
    </w:rPr>
  </w:style>
  <w:style w:type="character" w:customStyle="1" w:styleId="z-TopofFormChar2">
    <w:name w:val="z-Top of Form Char2"/>
    <w:uiPriority w:val="99"/>
    <w:locked/>
    <w:rsid w:val="00E1494C"/>
    <w:rPr>
      <w:rFonts w:ascii="Arial" w:hAnsi="Arial"/>
      <w:vanish/>
      <w:sz w:val="16"/>
    </w:rPr>
  </w:style>
  <w:style w:type="paragraph" w:styleId="z-">
    <w:name w:val="HTML Top of Form"/>
    <w:basedOn w:val="a0"/>
    <w:next w:val="a0"/>
    <w:link w:val="z-0"/>
    <w:hidden/>
    <w:uiPriority w:val="99"/>
    <w:locked/>
    <w:rsid w:val="00E1494C"/>
    <w:pPr>
      <w:pBdr>
        <w:bottom w:val="single" w:sz="6" w:space="1" w:color="auto"/>
      </w:pBdr>
      <w:ind w:firstLine="0"/>
      <w:jc w:val="center"/>
    </w:pPr>
    <w:rPr>
      <w:rFonts w:ascii="Arial" w:hAnsi="Arial"/>
      <w:vanish/>
      <w:sz w:val="16"/>
    </w:rPr>
  </w:style>
  <w:style w:type="character" w:customStyle="1" w:styleId="z-0">
    <w:name w:val="z-Начало формы Знак"/>
    <w:basedOn w:val="a1"/>
    <w:link w:val="z-"/>
    <w:uiPriority w:val="99"/>
    <w:semiHidden/>
    <w:locked/>
    <w:rsid w:val="007A63A6"/>
    <w:rPr>
      <w:rFonts w:ascii="Arial" w:hAnsi="Arial" w:cs="Arial"/>
      <w:vanish/>
      <w:sz w:val="16"/>
      <w:szCs w:val="16"/>
    </w:rPr>
  </w:style>
  <w:style w:type="character" w:customStyle="1" w:styleId="z-1">
    <w:name w:val="z-Начало формы Знак1"/>
    <w:uiPriority w:val="99"/>
    <w:rsid w:val="00E1494C"/>
    <w:rPr>
      <w:rFonts w:ascii="Arial" w:hAnsi="Arial"/>
      <w:vanish/>
      <w:sz w:val="16"/>
    </w:rPr>
  </w:style>
  <w:style w:type="character" w:customStyle="1" w:styleId="z-TopofFormChar1">
    <w:name w:val="z-Top of Form Char1"/>
    <w:uiPriority w:val="99"/>
    <w:semiHidden/>
    <w:rsid w:val="00E1494C"/>
    <w:rPr>
      <w:rFonts w:ascii="Arial" w:hAnsi="Arial"/>
      <w:vanish/>
      <w:sz w:val="16"/>
    </w:rPr>
  </w:style>
  <w:style w:type="character" w:customStyle="1" w:styleId="z-BottomofFormChar2">
    <w:name w:val="z-Bottom of Form Char2"/>
    <w:uiPriority w:val="99"/>
    <w:locked/>
    <w:rsid w:val="00E1494C"/>
    <w:rPr>
      <w:rFonts w:ascii="Arial" w:hAnsi="Arial"/>
      <w:vanish/>
      <w:sz w:val="16"/>
    </w:rPr>
  </w:style>
  <w:style w:type="paragraph" w:styleId="z-2">
    <w:name w:val="HTML Bottom of Form"/>
    <w:basedOn w:val="a0"/>
    <w:next w:val="a0"/>
    <w:link w:val="z-3"/>
    <w:hidden/>
    <w:uiPriority w:val="99"/>
    <w:locked/>
    <w:rsid w:val="00E1494C"/>
    <w:pPr>
      <w:pBdr>
        <w:top w:val="single" w:sz="6" w:space="1" w:color="auto"/>
      </w:pBdr>
      <w:ind w:firstLine="0"/>
      <w:jc w:val="center"/>
    </w:pPr>
    <w:rPr>
      <w:rFonts w:ascii="Arial" w:hAnsi="Arial"/>
      <w:vanish/>
      <w:sz w:val="16"/>
    </w:rPr>
  </w:style>
  <w:style w:type="character" w:customStyle="1" w:styleId="z-3">
    <w:name w:val="z-Конец формы Знак"/>
    <w:basedOn w:val="a1"/>
    <w:link w:val="z-2"/>
    <w:uiPriority w:val="99"/>
    <w:semiHidden/>
    <w:locked/>
    <w:rsid w:val="007A63A6"/>
    <w:rPr>
      <w:rFonts w:ascii="Arial" w:hAnsi="Arial" w:cs="Arial"/>
      <w:vanish/>
      <w:sz w:val="16"/>
      <w:szCs w:val="16"/>
    </w:rPr>
  </w:style>
  <w:style w:type="character" w:customStyle="1" w:styleId="z-10">
    <w:name w:val="z-Конец формы Знак1"/>
    <w:uiPriority w:val="99"/>
    <w:rsid w:val="00E1494C"/>
    <w:rPr>
      <w:rFonts w:ascii="Arial" w:hAnsi="Arial"/>
      <w:vanish/>
      <w:sz w:val="16"/>
    </w:rPr>
  </w:style>
  <w:style w:type="character" w:customStyle="1" w:styleId="z-BottomofFormChar1">
    <w:name w:val="z-Bottom of Form Char1"/>
    <w:uiPriority w:val="99"/>
    <w:semiHidden/>
    <w:rsid w:val="00E1494C"/>
    <w:rPr>
      <w:rFonts w:ascii="Arial" w:hAnsi="Arial"/>
      <w:vanish/>
      <w:sz w:val="16"/>
    </w:rPr>
  </w:style>
  <w:style w:type="paragraph" w:customStyle="1" w:styleId="s1">
    <w:name w:val="s_1"/>
    <w:basedOn w:val="a0"/>
    <w:uiPriority w:val="99"/>
    <w:rsid w:val="00E1494C"/>
    <w:pPr>
      <w:spacing w:before="100" w:beforeAutospacing="1" w:after="100" w:afterAutospacing="1"/>
      <w:ind w:firstLine="0"/>
      <w:jc w:val="left"/>
    </w:pPr>
    <w:rPr>
      <w:szCs w:val="24"/>
    </w:rPr>
  </w:style>
  <w:style w:type="paragraph" w:customStyle="1" w:styleId="p">
    <w:name w:val="p"/>
    <w:basedOn w:val="a0"/>
    <w:uiPriority w:val="99"/>
    <w:rsid w:val="00E1494C"/>
    <w:pPr>
      <w:spacing w:before="100" w:beforeAutospacing="1" w:after="100" w:afterAutospacing="1"/>
      <w:ind w:firstLine="0"/>
      <w:jc w:val="left"/>
    </w:pPr>
    <w:rPr>
      <w:rFonts w:ascii="Tahoma" w:hAnsi="Tahoma" w:cs="Tahoma"/>
      <w:color w:val="434343"/>
      <w:sz w:val="18"/>
      <w:szCs w:val="18"/>
    </w:rPr>
  </w:style>
  <w:style w:type="paragraph" w:customStyle="1" w:styleId="324">
    <w:name w:val="Основной текст с отступом 32"/>
    <w:basedOn w:val="a0"/>
    <w:uiPriority w:val="99"/>
    <w:rsid w:val="00E1494C"/>
    <w:pPr>
      <w:overflowPunct w:val="0"/>
      <w:autoSpaceDE w:val="0"/>
      <w:ind w:firstLine="433"/>
      <w:textAlignment w:val="baseline"/>
    </w:pPr>
    <w:rPr>
      <w:rFonts w:ascii="TimesET" w:hAnsi="TimesET"/>
      <w:kern w:val="1"/>
      <w:sz w:val="20"/>
      <w:szCs w:val="22"/>
      <w:lang w:eastAsia="ar-SA"/>
    </w:rPr>
  </w:style>
  <w:style w:type="paragraph" w:customStyle="1" w:styleId="12c">
    <w:name w:val="Без интервала12"/>
    <w:uiPriority w:val="99"/>
    <w:rsid w:val="00E1494C"/>
    <w:rPr>
      <w:lang w:eastAsia="en-US"/>
    </w:rPr>
  </w:style>
  <w:style w:type="paragraph" w:customStyle="1" w:styleId="afffffffffc">
    <w:name w:val="Знак Знак Знак Знак Знак Знак Знак Знак Знак Знак Знак Знак Знак Знак Знак Знак Знак Знак Знак Знак Знак Знак"/>
    <w:basedOn w:val="a0"/>
    <w:uiPriority w:val="99"/>
    <w:rsid w:val="00E1494C"/>
    <w:pPr>
      <w:tabs>
        <w:tab w:val="num" w:pos="360"/>
      </w:tabs>
      <w:spacing w:after="160" w:line="240" w:lineRule="exact"/>
      <w:ind w:firstLine="0"/>
      <w:jc w:val="left"/>
    </w:pPr>
    <w:rPr>
      <w:sz w:val="20"/>
      <w:lang w:eastAsia="zh-CN"/>
    </w:rPr>
  </w:style>
  <w:style w:type="paragraph" w:customStyle="1" w:styleId="afffffffffd">
    <w:name w:val="Стиль"/>
    <w:uiPriority w:val="99"/>
    <w:rsid w:val="00E1494C"/>
    <w:pPr>
      <w:widowControl w:val="0"/>
      <w:autoSpaceDE w:val="0"/>
      <w:autoSpaceDN w:val="0"/>
      <w:adjustRightInd w:val="0"/>
    </w:pPr>
    <w:rPr>
      <w:rFonts w:ascii="Arial" w:hAnsi="Arial" w:cs="Arial"/>
      <w:sz w:val="24"/>
      <w:szCs w:val="24"/>
    </w:rPr>
  </w:style>
  <w:style w:type="character" w:customStyle="1" w:styleId="FontStyle22">
    <w:name w:val="Font Style22"/>
    <w:uiPriority w:val="99"/>
    <w:rsid w:val="00E1494C"/>
    <w:rPr>
      <w:rFonts w:ascii="Times New Roman" w:hAnsi="Times New Roman"/>
      <w:sz w:val="26"/>
    </w:rPr>
  </w:style>
  <w:style w:type="character" w:customStyle="1" w:styleId="226">
    <w:name w:val="Знак Знак226"/>
    <w:uiPriority w:val="99"/>
    <w:locked/>
    <w:rsid w:val="00E1494C"/>
    <w:rPr>
      <w:rFonts w:ascii="Tahoma" w:hAnsi="Tahoma"/>
      <w:shd w:val="clear" w:color="auto" w:fill="000080"/>
    </w:rPr>
  </w:style>
  <w:style w:type="character" w:customStyle="1" w:styleId="1fff5">
    <w:name w:val="Схема документа Знак1"/>
    <w:uiPriority w:val="99"/>
    <w:rsid w:val="00E1494C"/>
    <w:rPr>
      <w:rFonts w:ascii="Tahoma" w:hAnsi="Tahoma"/>
      <w:sz w:val="16"/>
    </w:rPr>
  </w:style>
  <w:style w:type="paragraph" w:customStyle="1" w:styleId="317">
    <w:name w:val="Заголовок 31"/>
    <w:basedOn w:val="11d"/>
    <w:next w:val="11d"/>
    <w:uiPriority w:val="99"/>
    <w:rsid w:val="00E1494C"/>
    <w:pPr>
      <w:keepNext/>
      <w:snapToGrid/>
      <w:jc w:val="center"/>
    </w:pPr>
    <w:rPr>
      <w:rFonts w:ascii="Arial Cyr Chuv" w:hAnsi="Arial Cyr Chuv" w:cs="Arial Cyr Chuv"/>
      <w:b/>
      <w:bCs/>
      <w:sz w:val="40"/>
      <w:szCs w:val="40"/>
    </w:rPr>
  </w:style>
  <w:style w:type="paragraph" w:customStyle="1" w:styleId="21e">
    <w:name w:val="Заголовок 21"/>
    <w:basedOn w:val="11d"/>
    <w:next w:val="11d"/>
    <w:uiPriority w:val="99"/>
    <w:rsid w:val="00E1494C"/>
    <w:pPr>
      <w:keepNext/>
      <w:snapToGrid/>
      <w:jc w:val="center"/>
    </w:pPr>
    <w:rPr>
      <w:rFonts w:ascii="Arial Cyr Chuv" w:hAnsi="Arial Cyr Chuv" w:cs="Arial Cyr Chuv"/>
      <w:b/>
      <w:bCs/>
      <w:szCs w:val="28"/>
    </w:rPr>
  </w:style>
  <w:style w:type="paragraph" w:customStyle="1" w:styleId="138">
    <w:name w:val="Обычный + 13 пт"/>
    <w:aliases w:val="Лиловый"/>
    <w:basedOn w:val="ConsPlusNonformat"/>
    <w:uiPriority w:val="99"/>
    <w:rsid w:val="00E1494C"/>
    <w:pPr>
      <w:widowControl/>
      <w:adjustRightInd w:val="0"/>
    </w:pPr>
    <w:rPr>
      <w:color w:val="FF00FF"/>
      <w:sz w:val="26"/>
      <w:szCs w:val="26"/>
    </w:rPr>
  </w:style>
  <w:style w:type="character" w:customStyle="1" w:styleId="1fff6">
    <w:name w:val="Тема примечания Знак1"/>
    <w:uiPriority w:val="99"/>
    <w:locked/>
    <w:rsid w:val="00E1494C"/>
    <w:rPr>
      <w:b/>
      <w:sz w:val="20"/>
    </w:rPr>
  </w:style>
  <w:style w:type="paragraph" w:customStyle="1" w:styleId="11f">
    <w:name w:val="Без интервала11"/>
    <w:uiPriority w:val="99"/>
    <w:rsid w:val="00E1494C"/>
    <w:pPr>
      <w:widowControl w:val="0"/>
      <w:suppressAutoHyphens/>
    </w:pPr>
    <w:rPr>
      <w:rFonts w:ascii="Times New Roman" w:hAnsi="Times New Roman"/>
      <w:kern w:val="1"/>
      <w:sz w:val="24"/>
      <w:szCs w:val="24"/>
      <w:lang w:eastAsia="hi-IN" w:bidi="hi-IN"/>
    </w:rPr>
  </w:style>
  <w:style w:type="paragraph" w:customStyle="1" w:styleId="afffffffffe">
    <w:name w:val="Дочерний элемент списка"/>
    <w:basedOn w:val="a0"/>
    <w:next w:val="a0"/>
    <w:uiPriority w:val="99"/>
    <w:rsid w:val="00E1494C"/>
    <w:pPr>
      <w:widowControl w:val="0"/>
      <w:autoSpaceDE w:val="0"/>
      <w:autoSpaceDN w:val="0"/>
      <w:adjustRightInd w:val="0"/>
      <w:ind w:firstLine="0"/>
    </w:pPr>
    <w:rPr>
      <w:rFonts w:ascii="Arial" w:hAnsi="Arial"/>
      <w:color w:val="868381"/>
      <w:sz w:val="20"/>
    </w:rPr>
  </w:style>
  <w:style w:type="paragraph" w:customStyle="1" w:styleId="2ff9">
    <w:name w:val="Текст выноски2"/>
    <w:basedOn w:val="a0"/>
    <w:uiPriority w:val="99"/>
    <w:rsid w:val="00E1494C"/>
    <w:pPr>
      <w:ind w:firstLine="0"/>
      <w:jc w:val="left"/>
    </w:pPr>
    <w:rPr>
      <w:rFonts w:ascii="Tahoma" w:hAnsi="Tahoma" w:cs="Tahoma"/>
      <w:sz w:val="16"/>
      <w:szCs w:val="16"/>
      <w:lang w:eastAsia="en-US"/>
    </w:rPr>
  </w:style>
  <w:style w:type="paragraph" w:customStyle="1" w:styleId="3f7">
    <w:name w:val="Абзац списка3"/>
    <w:basedOn w:val="a0"/>
    <w:uiPriority w:val="99"/>
    <w:rsid w:val="00E1494C"/>
    <w:pPr>
      <w:spacing w:after="200" w:line="276" w:lineRule="auto"/>
      <w:ind w:left="720" w:firstLine="0"/>
      <w:jc w:val="left"/>
    </w:pPr>
    <w:rPr>
      <w:rFonts w:ascii="Calibri" w:hAnsi="Calibri"/>
      <w:sz w:val="22"/>
      <w:szCs w:val="22"/>
      <w:lang w:eastAsia="en-US"/>
    </w:rPr>
  </w:style>
  <w:style w:type="character" w:customStyle="1" w:styleId="2ffa">
    <w:name w:val="Замещающий текст2"/>
    <w:uiPriority w:val="99"/>
    <w:rsid w:val="00E1494C"/>
    <w:rPr>
      <w:rFonts w:ascii="Times New Roman" w:hAnsi="Times New Roman"/>
      <w:color w:val="808080"/>
    </w:rPr>
  </w:style>
  <w:style w:type="paragraph" w:customStyle="1" w:styleId="3f8">
    <w:name w:val="Текст выноски3"/>
    <w:basedOn w:val="a0"/>
    <w:uiPriority w:val="99"/>
    <w:rsid w:val="00E1494C"/>
    <w:pPr>
      <w:ind w:firstLine="0"/>
      <w:jc w:val="left"/>
    </w:pPr>
    <w:rPr>
      <w:rFonts w:ascii="Tahoma" w:hAnsi="Tahoma" w:cs="Tahoma"/>
      <w:sz w:val="16"/>
      <w:szCs w:val="16"/>
      <w:lang w:eastAsia="en-US"/>
    </w:rPr>
  </w:style>
  <w:style w:type="paragraph" w:customStyle="1" w:styleId="3f9">
    <w:name w:val="Основной текст с отступом3"/>
    <w:basedOn w:val="a0"/>
    <w:uiPriority w:val="99"/>
    <w:rsid w:val="00E1494C"/>
    <w:pPr>
      <w:spacing w:after="120"/>
      <w:ind w:left="283" w:firstLine="0"/>
      <w:jc w:val="left"/>
    </w:pPr>
    <w:rPr>
      <w:szCs w:val="24"/>
    </w:rPr>
  </w:style>
  <w:style w:type="paragraph" w:customStyle="1" w:styleId="11f0">
    <w:name w:val="Заголовок 11"/>
    <w:next w:val="a0"/>
    <w:uiPriority w:val="99"/>
    <w:rsid w:val="00E1494C"/>
    <w:pPr>
      <w:widowControl w:val="0"/>
      <w:suppressAutoHyphens/>
      <w:autoSpaceDE w:val="0"/>
    </w:pPr>
    <w:rPr>
      <w:rFonts w:ascii="Times New Roman CYR" w:eastAsia="Times New Roman" w:hAnsi="Times New Roman CYR"/>
      <w:sz w:val="24"/>
      <w:szCs w:val="24"/>
    </w:rPr>
  </w:style>
  <w:style w:type="paragraph" w:customStyle="1" w:styleId="2ffb">
    <w:name w:val="Без интервала2"/>
    <w:uiPriority w:val="99"/>
    <w:rsid w:val="00E1494C"/>
    <w:rPr>
      <w:lang w:eastAsia="en-US"/>
    </w:rPr>
  </w:style>
  <w:style w:type="paragraph" w:customStyle="1" w:styleId="4d">
    <w:name w:val="Абзац списка4"/>
    <w:basedOn w:val="a0"/>
    <w:uiPriority w:val="99"/>
    <w:rsid w:val="00E1494C"/>
    <w:pPr>
      <w:ind w:left="720" w:firstLine="0"/>
      <w:contextualSpacing/>
      <w:jc w:val="left"/>
    </w:pPr>
    <w:rPr>
      <w:szCs w:val="24"/>
    </w:rPr>
  </w:style>
  <w:style w:type="table" w:customStyle="1" w:styleId="21f">
    <w:name w:val="Сетка таблицы21"/>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uiPriority w:val="99"/>
    <w:rsid w:val="00E149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8">
    <w:name w:val="Сетка таблицы31"/>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
    <w:name w:val="Сетка таблицы41"/>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Сетка таблицы51"/>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8">
    <w:name w:val="Основной текст 22"/>
    <w:basedOn w:val="2ff6"/>
    <w:uiPriority w:val="99"/>
    <w:rsid w:val="00E1494C"/>
    <w:pPr>
      <w:ind w:firstLine="567"/>
      <w:jc w:val="both"/>
    </w:pPr>
    <w:rPr>
      <w:sz w:val="24"/>
    </w:rPr>
  </w:style>
  <w:style w:type="character" w:customStyle="1" w:styleId="3fa">
    <w:name w:val="Замещающий текст3"/>
    <w:uiPriority w:val="99"/>
    <w:rsid w:val="00E1494C"/>
    <w:rPr>
      <w:rFonts w:ascii="Times New Roman" w:hAnsi="Times New Roman"/>
      <w:color w:val="808080"/>
    </w:rPr>
  </w:style>
  <w:style w:type="paragraph" w:customStyle="1" w:styleId="4e">
    <w:name w:val="Текст выноски4"/>
    <w:basedOn w:val="a0"/>
    <w:uiPriority w:val="99"/>
    <w:rsid w:val="00E1494C"/>
    <w:pPr>
      <w:ind w:firstLine="0"/>
      <w:jc w:val="left"/>
    </w:pPr>
    <w:rPr>
      <w:rFonts w:ascii="Tahoma" w:hAnsi="Tahoma" w:cs="Tahoma"/>
      <w:sz w:val="16"/>
      <w:szCs w:val="16"/>
      <w:lang w:eastAsia="en-US"/>
    </w:rPr>
  </w:style>
  <w:style w:type="paragraph" w:customStyle="1" w:styleId="4f">
    <w:name w:val="Основной текст с отступом4"/>
    <w:basedOn w:val="a0"/>
    <w:uiPriority w:val="99"/>
    <w:rsid w:val="00E1494C"/>
    <w:pPr>
      <w:spacing w:after="120"/>
      <w:ind w:left="283" w:firstLine="0"/>
      <w:jc w:val="left"/>
    </w:pPr>
    <w:rPr>
      <w:szCs w:val="24"/>
    </w:rPr>
  </w:style>
  <w:style w:type="paragraph" w:customStyle="1" w:styleId="5a">
    <w:name w:val="Абзац списка5"/>
    <w:basedOn w:val="a0"/>
    <w:uiPriority w:val="99"/>
    <w:rsid w:val="00E1494C"/>
    <w:pPr>
      <w:ind w:left="720" w:firstLine="0"/>
      <w:contextualSpacing/>
      <w:jc w:val="left"/>
    </w:pPr>
    <w:rPr>
      <w:szCs w:val="24"/>
    </w:rPr>
  </w:style>
  <w:style w:type="table" w:customStyle="1" w:styleId="6a">
    <w:name w:val="Сетка таблицы6"/>
    <w:uiPriority w:val="99"/>
    <w:rsid w:val="00E1494C"/>
    <w:pPr>
      <w:widowControl w:val="0"/>
      <w:adjustRightInd w:val="0"/>
      <w:spacing w:line="360" w:lineRule="atLeast"/>
      <w:jc w:val="both"/>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b">
    <w:name w:val="Без интервала3"/>
    <w:uiPriority w:val="99"/>
    <w:rsid w:val="00E1494C"/>
    <w:rPr>
      <w:lang w:eastAsia="en-US"/>
    </w:rPr>
  </w:style>
  <w:style w:type="table" w:customStyle="1" w:styleId="1121">
    <w:name w:val="Сетка таблицы112"/>
    <w:uiPriority w:val="99"/>
    <w:rsid w:val="00E149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uiPriority w:val="99"/>
    <w:rsid w:val="00E1494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
    <w:name w:val="Сетка таблицы32"/>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sid w:val="00E1494C"/>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c">
    <w:name w:val="Обычный3"/>
    <w:uiPriority w:val="99"/>
    <w:rsid w:val="00E1494C"/>
    <w:pPr>
      <w:ind w:firstLine="567"/>
      <w:jc w:val="both"/>
    </w:pPr>
    <w:rPr>
      <w:rFonts w:ascii="Times New Roman" w:hAnsi="Times New Roman"/>
      <w:sz w:val="24"/>
      <w:szCs w:val="20"/>
    </w:rPr>
  </w:style>
  <w:style w:type="paragraph" w:customStyle="1" w:styleId="236">
    <w:name w:val="Основной текст 23"/>
    <w:basedOn w:val="3fc"/>
    <w:uiPriority w:val="99"/>
    <w:rsid w:val="00E1494C"/>
  </w:style>
  <w:style w:type="character" w:customStyle="1" w:styleId="4f0">
    <w:name w:val="Замещающий текст4"/>
    <w:uiPriority w:val="99"/>
    <w:rsid w:val="00E1494C"/>
    <w:rPr>
      <w:rFonts w:ascii="Times New Roman" w:hAnsi="Times New Roman"/>
      <w:color w:val="808080"/>
    </w:rPr>
  </w:style>
  <w:style w:type="paragraph" w:customStyle="1" w:styleId="5b">
    <w:name w:val="Текст выноски5"/>
    <w:basedOn w:val="a0"/>
    <w:uiPriority w:val="99"/>
    <w:rsid w:val="00E1494C"/>
    <w:pPr>
      <w:ind w:firstLine="0"/>
      <w:jc w:val="left"/>
    </w:pPr>
    <w:rPr>
      <w:rFonts w:ascii="Tahoma" w:hAnsi="Tahoma" w:cs="Tahoma"/>
      <w:sz w:val="16"/>
      <w:szCs w:val="16"/>
      <w:lang w:eastAsia="en-US"/>
    </w:rPr>
  </w:style>
  <w:style w:type="paragraph" w:customStyle="1" w:styleId="5c">
    <w:name w:val="Основной текст с отступом5"/>
    <w:basedOn w:val="a0"/>
    <w:uiPriority w:val="99"/>
    <w:rsid w:val="00E1494C"/>
    <w:pPr>
      <w:spacing w:after="120"/>
      <w:ind w:left="283" w:firstLine="0"/>
      <w:jc w:val="left"/>
    </w:pPr>
    <w:rPr>
      <w:szCs w:val="24"/>
    </w:rPr>
  </w:style>
  <w:style w:type="character" w:customStyle="1" w:styleId="187">
    <w:name w:val="Знак Знак187"/>
    <w:uiPriority w:val="99"/>
    <w:rsid w:val="00F21A85"/>
    <w:rPr>
      <w:b/>
      <w:i/>
      <w:sz w:val="26"/>
    </w:rPr>
  </w:style>
  <w:style w:type="paragraph" w:customStyle="1" w:styleId="912">
    <w:name w:val="Знак Знак9 Знак Знак1"/>
    <w:basedOn w:val="a0"/>
    <w:uiPriority w:val="99"/>
    <w:rsid w:val="00F86A94"/>
    <w:pPr>
      <w:spacing w:after="160" w:line="240" w:lineRule="exact"/>
      <w:ind w:firstLine="0"/>
      <w:jc w:val="left"/>
    </w:pPr>
    <w:rPr>
      <w:rFonts w:ascii="Verdana" w:hAnsi="Verdana"/>
      <w:sz w:val="20"/>
      <w:lang w:val="en-US" w:eastAsia="en-US"/>
    </w:rPr>
  </w:style>
  <w:style w:type="paragraph" w:customStyle="1" w:styleId="108">
    <w:name w:val="Знак Знак10 Знак Знак"/>
    <w:basedOn w:val="a0"/>
    <w:uiPriority w:val="99"/>
    <w:rsid w:val="00EB0067"/>
    <w:pPr>
      <w:spacing w:after="160" w:line="240" w:lineRule="exact"/>
      <w:ind w:firstLine="0"/>
      <w:jc w:val="left"/>
    </w:pPr>
    <w:rPr>
      <w:rFonts w:ascii="Verdana" w:hAnsi="Verdana"/>
      <w:sz w:val="20"/>
      <w:lang w:val="en-US" w:eastAsia="en-US"/>
    </w:rPr>
  </w:style>
  <w:style w:type="character" w:customStyle="1" w:styleId="5140">
    <w:name w:val="Знак Знак514"/>
    <w:uiPriority w:val="99"/>
    <w:semiHidden/>
    <w:rsid w:val="000B5B47"/>
    <w:rPr>
      <w:rFonts w:ascii="Cambria" w:hAnsi="Cambria"/>
      <w:b/>
      <w:color w:val="4F81BD"/>
      <w:sz w:val="20"/>
      <w:lang w:eastAsia="ru-RU"/>
    </w:rPr>
  </w:style>
  <w:style w:type="character" w:customStyle="1" w:styleId="4160">
    <w:name w:val="Знак Знак416"/>
    <w:uiPriority w:val="99"/>
    <w:semiHidden/>
    <w:rsid w:val="000B5B47"/>
    <w:rPr>
      <w:rFonts w:ascii="Times New Roman" w:hAnsi="Times New Roman"/>
      <w:sz w:val="24"/>
      <w:lang w:eastAsia="ru-RU"/>
    </w:rPr>
  </w:style>
  <w:style w:type="character" w:customStyle="1" w:styleId="3170">
    <w:name w:val="Знак Знак317"/>
    <w:uiPriority w:val="99"/>
    <w:semiHidden/>
    <w:rsid w:val="000B5B47"/>
    <w:rPr>
      <w:rFonts w:ascii="Times New Roman" w:hAnsi="Times New Roman"/>
      <w:sz w:val="24"/>
      <w:lang w:eastAsia="ru-RU"/>
    </w:rPr>
  </w:style>
  <w:style w:type="character" w:customStyle="1" w:styleId="2290">
    <w:name w:val="Знак Знак229"/>
    <w:uiPriority w:val="99"/>
    <w:semiHidden/>
    <w:rsid w:val="000B5B47"/>
    <w:rPr>
      <w:rFonts w:ascii="Calibri" w:hAnsi="Calibri"/>
      <w:sz w:val="28"/>
      <w:lang w:eastAsia="ru-RU"/>
    </w:rPr>
  </w:style>
  <w:style w:type="character" w:customStyle="1" w:styleId="1300">
    <w:name w:val="Знак Знак130"/>
    <w:uiPriority w:val="99"/>
    <w:semiHidden/>
    <w:rsid w:val="000B5B47"/>
    <w:rPr>
      <w:rFonts w:ascii="Tahoma" w:hAnsi="Tahoma"/>
      <w:sz w:val="16"/>
      <w:lang w:eastAsia="ru-RU"/>
    </w:rPr>
  </w:style>
  <w:style w:type="character" w:customStyle="1" w:styleId="700">
    <w:name w:val="Знак Знак70"/>
    <w:uiPriority w:val="99"/>
    <w:rsid w:val="000B5B47"/>
    <w:rPr>
      <w:sz w:val="24"/>
    </w:rPr>
  </w:style>
  <w:style w:type="character" w:customStyle="1" w:styleId="284">
    <w:name w:val="Знак Знак284"/>
    <w:uiPriority w:val="99"/>
    <w:rsid w:val="000F6D7D"/>
    <w:rPr>
      <w:rFonts w:ascii="Arial Cyr Chuv" w:hAnsi="Arial Cyr Chuv"/>
      <w:b/>
      <w:sz w:val="24"/>
      <w:lang w:eastAsia="ru-RU"/>
    </w:rPr>
  </w:style>
  <w:style w:type="character" w:customStyle="1" w:styleId="275">
    <w:name w:val="Знак Знак275"/>
    <w:uiPriority w:val="99"/>
    <w:rsid w:val="000F6D7D"/>
    <w:rPr>
      <w:rFonts w:ascii="Times New Roman" w:hAnsi="Times New Roman"/>
      <w:b/>
      <w:sz w:val="36"/>
    </w:rPr>
  </w:style>
  <w:style w:type="character" w:customStyle="1" w:styleId="265">
    <w:name w:val="Знак Знак265"/>
    <w:uiPriority w:val="99"/>
    <w:rsid w:val="000F6D7D"/>
    <w:rPr>
      <w:rFonts w:ascii="Times New Roman" w:hAnsi="Times New Roman"/>
      <w:b/>
      <w:sz w:val="24"/>
    </w:rPr>
  </w:style>
  <w:style w:type="character" w:customStyle="1" w:styleId="255">
    <w:name w:val="Знак Знак255"/>
    <w:uiPriority w:val="99"/>
    <w:rsid w:val="000F6D7D"/>
    <w:rPr>
      <w:rFonts w:ascii="Times New Roman" w:hAnsi="Times New Roman"/>
      <w:b/>
      <w:i/>
      <w:sz w:val="26"/>
    </w:rPr>
  </w:style>
  <w:style w:type="character" w:customStyle="1" w:styleId="246">
    <w:name w:val="Знак Знак246"/>
    <w:uiPriority w:val="99"/>
    <w:rsid w:val="000F6D7D"/>
    <w:rPr>
      <w:rFonts w:ascii="PetersburgCTT" w:hAnsi="PetersburgCTT"/>
      <w:sz w:val="24"/>
      <w:lang w:eastAsia="en-US"/>
    </w:rPr>
  </w:style>
  <w:style w:type="character" w:customStyle="1" w:styleId="2360">
    <w:name w:val="Знак Знак236"/>
    <w:uiPriority w:val="99"/>
    <w:rsid w:val="000F6D7D"/>
    <w:rPr>
      <w:rFonts w:ascii="PetersburgCTT" w:hAnsi="PetersburgCTT"/>
      <w:i/>
      <w:sz w:val="24"/>
      <w:lang w:eastAsia="en-US"/>
    </w:rPr>
  </w:style>
  <w:style w:type="character" w:customStyle="1" w:styleId="2280">
    <w:name w:val="Знак Знак228"/>
    <w:uiPriority w:val="99"/>
    <w:rsid w:val="000F6D7D"/>
    <w:rPr>
      <w:rFonts w:ascii="PetersburgCTT" w:hAnsi="PetersburgCTT"/>
      <w:i/>
      <w:sz w:val="24"/>
      <w:lang w:eastAsia="en-US"/>
    </w:rPr>
  </w:style>
  <w:style w:type="character" w:customStyle="1" w:styleId="207">
    <w:name w:val="Знак Знак207"/>
    <w:uiPriority w:val="99"/>
    <w:rsid w:val="000F6D7D"/>
    <w:rPr>
      <w:rFonts w:ascii="Times New Roman" w:hAnsi="Times New Roman"/>
      <w:sz w:val="24"/>
    </w:rPr>
  </w:style>
  <w:style w:type="character" w:customStyle="1" w:styleId="197">
    <w:name w:val="Знак Знак197"/>
    <w:uiPriority w:val="99"/>
    <w:rsid w:val="000F6D7D"/>
    <w:rPr>
      <w:rFonts w:ascii="Times New Roman" w:hAnsi="Times New Roman"/>
      <w:color w:val="000000"/>
      <w:sz w:val="24"/>
    </w:rPr>
  </w:style>
  <w:style w:type="character" w:customStyle="1" w:styleId="188">
    <w:name w:val="Знак Знак188"/>
    <w:uiPriority w:val="99"/>
    <w:rsid w:val="000F6D7D"/>
    <w:rPr>
      <w:rFonts w:ascii="Courier New" w:hAnsi="Courier New"/>
    </w:rPr>
  </w:style>
  <w:style w:type="character" w:customStyle="1" w:styleId="178">
    <w:name w:val="Знак Знак178"/>
    <w:uiPriority w:val="99"/>
    <w:rsid w:val="000F6D7D"/>
    <w:rPr>
      <w:rFonts w:ascii="Times New Roman" w:hAnsi="Times New Roman"/>
      <w:sz w:val="24"/>
      <w:lang w:val="en-AU"/>
    </w:rPr>
  </w:style>
  <w:style w:type="character" w:customStyle="1" w:styleId="168">
    <w:name w:val="Знак Знак168"/>
    <w:uiPriority w:val="99"/>
    <w:rsid w:val="000F6D7D"/>
    <w:rPr>
      <w:rFonts w:ascii="Times New Roman" w:hAnsi="Times New Roman"/>
      <w:b/>
      <w:sz w:val="17"/>
    </w:rPr>
  </w:style>
  <w:style w:type="character" w:customStyle="1" w:styleId="158">
    <w:name w:val="Знак Знак158"/>
    <w:uiPriority w:val="99"/>
    <w:rsid w:val="000F6D7D"/>
    <w:rPr>
      <w:rFonts w:ascii="Times New Roman" w:hAnsi="Times New Roman"/>
      <w:b/>
      <w:sz w:val="28"/>
    </w:rPr>
  </w:style>
  <w:style w:type="character" w:customStyle="1" w:styleId="148">
    <w:name w:val="Знак Знак148"/>
    <w:uiPriority w:val="99"/>
    <w:rsid w:val="000F6D7D"/>
    <w:rPr>
      <w:rFonts w:ascii="Times New Roman" w:hAnsi="Times New Roman"/>
      <w:sz w:val="24"/>
    </w:rPr>
  </w:style>
  <w:style w:type="character" w:customStyle="1" w:styleId="1380">
    <w:name w:val="Знак Знак138"/>
    <w:uiPriority w:val="99"/>
    <w:rsid w:val="000F6D7D"/>
    <w:rPr>
      <w:rFonts w:ascii="Times New Roman" w:hAnsi="Times New Roman"/>
      <w:sz w:val="24"/>
      <w:lang w:val="en-US" w:eastAsia="en-US"/>
    </w:rPr>
  </w:style>
  <w:style w:type="character" w:customStyle="1" w:styleId="12100">
    <w:name w:val="Знак Знак1210"/>
    <w:uiPriority w:val="99"/>
    <w:rsid w:val="000F6D7D"/>
    <w:rPr>
      <w:rFonts w:ascii="Times New Roman" w:hAnsi="Times New Roman"/>
      <w:sz w:val="24"/>
      <w:lang w:eastAsia="en-US"/>
    </w:rPr>
  </w:style>
  <w:style w:type="character" w:customStyle="1" w:styleId="11140">
    <w:name w:val="Знак Знак1114"/>
    <w:uiPriority w:val="99"/>
    <w:rsid w:val="000F6D7D"/>
    <w:rPr>
      <w:rFonts w:ascii="Times New Roman" w:hAnsi="Times New Roman"/>
      <w:sz w:val="24"/>
    </w:rPr>
  </w:style>
  <w:style w:type="character" w:customStyle="1" w:styleId="1080">
    <w:name w:val="Знак Знак108"/>
    <w:uiPriority w:val="99"/>
    <w:semiHidden/>
    <w:rsid w:val="000F6D7D"/>
    <w:rPr>
      <w:rFonts w:ascii="Times New Roman" w:hAnsi="Times New Roman"/>
    </w:rPr>
  </w:style>
  <w:style w:type="character" w:customStyle="1" w:styleId="980">
    <w:name w:val="Знак Знак98"/>
    <w:uiPriority w:val="99"/>
    <w:semiHidden/>
    <w:rsid w:val="000F6D7D"/>
    <w:rPr>
      <w:rFonts w:ascii="Tahoma" w:hAnsi="Tahoma"/>
      <w:sz w:val="16"/>
    </w:rPr>
  </w:style>
  <w:style w:type="character" w:customStyle="1" w:styleId="88">
    <w:name w:val="Знак Знак88"/>
    <w:uiPriority w:val="99"/>
    <w:semiHidden/>
    <w:rsid w:val="000F6D7D"/>
    <w:rPr>
      <w:rFonts w:ascii="Tahoma" w:hAnsi="Tahoma"/>
      <w:sz w:val="16"/>
    </w:rPr>
  </w:style>
  <w:style w:type="character" w:customStyle="1" w:styleId="78">
    <w:name w:val="Знак Знак78"/>
    <w:uiPriority w:val="99"/>
    <w:semiHidden/>
    <w:rsid w:val="000F6D7D"/>
    <w:rPr>
      <w:rFonts w:ascii="Times New Roman" w:hAnsi="Times New Roman"/>
    </w:rPr>
  </w:style>
  <w:style w:type="character" w:customStyle="1" w:styleId="6100">
    <w:name w:val="Знак Знак610"/>
    <w:uiPriority w:val="99"/>
    <w:rsid w:val="000F6D7D"/>
    <w:rPr>
      <w:rFonts w:ascii="Times New Roman" w:hAnsi="Times New Roman"/>
      <w:b/>
    </w:rPr>
  </w:style>
  <w:style w:type="paragraph" w:customStyle="1" w:styleId="21120">
    <w:name w:val="Знак Знак2112"/>
    <w:basedOn w:val="a0"/>
    <w:uiPriority w:val="99"/>
    <w:rsid w:val="00AC721F"/>
    <w:pPr>
      <w:spacing w:after="160" w:line="240" w:lineRule="exact"/>
      <w:ind w:firstLine="0"/>
      <w:jc w:val="left"/>
    </w:pPr>
    <w:rPr>
      <w:rFonts w:ascii="Verdana" w:hAnsi="Verdana"/>
      <w:sz w:val="20"/>
      <w:lang w:val="en-US" w:eastAsia="en-US"/>
    </w:rPr>
  </w:style>
  <w:style w:type="paragraph" w:customStyle="1" w:styleId="921">
    <w:name w:val="Знак Знак9 Знак Знак2"/>
    <w:basedOn w:val="a0"/>
    <w:uiPriority w:val="99"/>
    <w:rsid w:val="00AC721F"/>
    <w:pPr>
      <w:spacing w:after="160" w:line="240" w:lineRule="exact"/>
      <w:ind w:firstLine="0"/>
      <w:jc w:val="left"/>
    </w:pPr>
    <w:rPr>
      <w:rFonts w:ascii="Verdana" w:hAnsi="Verdana"/>
      <w:sz w:val="20"/>
      <w:lang w:val="en-US" w:eastAsia="en-US"/>
    </w:rPr>
  </w:style>
  <w:style w:type="paragraph" w:customStyle="1" w:styleId="3fd">
    <w:name w:val="Знак3"/>
    <w:basedOn w:val="a0"/>
    <w:uiPriority w:val="99"/>
    <w:rsid w:val="002473D9"/>
    <w:pPr>
      <w:ind w:firstLine="0"/>
      <w:jc w:val="left"/>
    </w:pPr>
    <w:rPr>
      <w:rFonts w:ascii="Verdana" w:hAnsi="Verdana" w:cs="Verdana"/>
      <w:sz w:val="20"/>
      <w:lang w:val="en-US" w:eastAsia="en-US"/>
    </w:rPr>
  </w:style>
  <w:style w:type="character" w:customStyle="1" w:styleId="21130">
    <w:name w:val="Знак Знак2113"/>
    <w:uiPriority w:val="99"/>
    <w:rsid w:val="00174675"/>
    <w:rPr>
      <w:rFonts w:ascii="Arial Cyr Chuv" w:hAnsi="Arial Cyr Chuv"/>
      <w:b/>
      <w:sz w:val="24"/>
      <w:lang w:eastAsia="ru-RU"/>
    </w:rPr>
  </w:style>
  <w:style w:type="character" w:customStyle="1" w:styleId="189">
    <w:name w:val="Знак Знак189"/>
    <w:uiPriority w:val="99"/>
    <w:rsid w:val="00174675"/>
    <w:rPr>
      <w:rFonts w:ascii="Times New Roman" w:hAnsi="Times New Roman"/>
      <w:b/>
      <w:i/>
      <w:sz w:val="26"/>
    </w:rPr>
  </w:style>
  <w:style w:type="character" w:customStyle="1" w:styleId="149">
    <w:name w:val="Знак Знак149"/>
    <w:uiPriority w:val="99"/>
    <w:rsid w:val="00174675"/>
    <w:rPr>
      <w:rFonts w:ascii="Times New Roman" w:hAnsi="Times New Roman"/>
      <w:sz w:val="24"/>
    </w:rPr>
  </w:style>
  <w:style w:type="character" w:customStyle="1" w:styleId="13100">
    <w:name w:val="Знак Знак1310"/>
    <w:uiPriority w:val="99"/>
    <w:rsid w:val="00174675"/>
    <w:rPr>
      <w:rFonts w:ascii="Times New Roman" w:hAnsi="Times New Roman"/>
      <w:color w:val="000000"/>
      <w:sz w:val="24"/>
    </w:rPr>
  </w:style>
  <w:style w:type="character" w:customStyle="1" w:styleId="12110">
    <w:name w:val="Знак Знак1211"/>
    <w:uiPriority w:val="99"/>
    <w:rsid w:val="00174675"/>
    <w:rPr>
      <w:rFonts w:ascii="Courier New" w:hAnsi="Courier New"/>
    </w:rPr>
  </w:style>
  <w:style w:type="character" w:customStyle="1" w:styleId="208">
    <w:name w:val="Знак Знак208"/>
    <w:uiPriority w:val="99"/>
    <w:rsid w:val="00174675"/>
    <w:rPr>
      <w:rFonts w:ascii="Times New Roman" w:hAnsi="Times New Roman"/>
      <w:b/>
      <w:sz w:val="36"/>
    </w:rPr>
  </w:style>
  <w:style w:type="character" w:customStyle="1" w:styleId="198">
    <w:name w:val="Знак Знак198"/>
    <w:uiPriority w:val="99"/>
    <w:rsid w:val="00174675"/>
    <w:rPr>
      <w:rFonts w:ascii="Times New Roman" w:hAnsi="Times New Roman"/>
      <w:b/>
      <w:sz w:val="24"/>
    </w:rPr>
  </w:style>
  <w:style w:type="character" w:customStyle="1" w:styleId="179">
    <w:name w:val="Знак Знак179"/>
    <w:uiPriority w:val="99"/>
    <w:rsid w:val="00174675"/>
    <w:rPr>
      <w:rFonts w:ascii="PetersburgCTT" w:hAnsi="PetersburgCTT"/>
      <w:sz w:val="24"/>
      <w:lang w:eastAsia="en-US"/>
    </w:rPr>
  </w:style>
  <w:style w:type="character" w:customStyle="1" w:styleId="169">
    <w:name w:val="Знак Знак169"/>
    <w:uiPriority w:val="99"/>
    <w:rsid w:val="00174675"/>
    <w:rPr>
      <w:rFonts w:ascii="PetersburgCTT" w:hAnsi="PetersburgCTT"/>
      <w:i/>
      <w:sz w:val="24"/>
      <w:lang w:eastAsia="en-US"/>
    </w:rPr>
  </w:style>
  <w:style w:type="character" w:customStyle="1" w:styleId="159">
    <w:name w:val="Знак Знак159"/>
    <w:uiPriority w:val="99"/>
    <w:rsid w:val="00174675"/>
    <w:rPr>
      <w:rFonts w:ascii="PetersburgCTT" w:hAnsi="PetersburgCTT"/>
      <w:i/>
      <w:sz w:val="24"/>
      <w:lang w:eastAsia="en-US"/>
    </w:rPr>
  </w:style>
  <w:style w:type="character" w:customStyle="1" w:styleId="1115">
    <w:name w:val="Знак Знак1115"/>
    <w:uiPriority w:val="99"/>
    <w:rsid w:val="00174675"/>
    <w:rPr>
      <w:rFonts w:ascii="Times New Roman" w:hAnsi="Times New Roman"/>
      <w:sz w:val="24"/>
      <w:lang w:val="en-AU"/>
    </w:rPr>
  </w:style>
  <w:style w:type="character" w:customStyle="1" w:styleId="109">
    <w:name w:val="Знак Знак109"/>
    <w:uiPriority w:val="99"/>
    <w:rsid w:val="00174675"/>
    <w:rPr>
      <w:rFonts w:ascii="Times New Roman" w:hAnsi="Times New Roman"/>
      <w:b/>
      <w:sz w:val="17"/>
    </w:rPr>
  </w:style>
  <w:style w:type="character" w:customStyle="1" w:styleId="99">
    <w:name w:val="Знак Знак99"/>
    <w:uiPriority w:val="99"/>
    <w:rsid w:val="00174675"/>
    <w:rPr>
      <w:rFonts w:ascii="Times New Roman" w:hAnsi="Times New Roman"/>
      <w:b/>
      <w:sz w:val="28"/>
    </w:rPr>
  </w:style>
  <w:style w:type="character" w:customStyle="1" w:styleId="89">
    <w:name w:val="Знак Знак89"/>
    <w:uiPriority w:val="99"/>
    <w:rsid w:val="00174675"/>
    <w:rPr>
      <w:rFonts w:ascii="Times New Roman" w:hAnsi="Times New Roman"/>
      <w:sz w:val="24"/>
    </w:rPr>
  </w:style>
  <w:style w:type="character" w:customStyle="1" w:styleId="7100">
    <w:name w:val="Знак Знак710"/>
    <w:uiPriority w:val="99"/>
    <w:rsid w:val="00174675"/>
    <w:rPr>
      <w:rFonts w:ascii="Times New Roman" w:hAnsi="Times New Roman"/>
      <w:sz w:val="24"/>
      <w:lang w:val="en-US" w:eastAsia="en-US"/>
    </w:rPr>
  </w:style>
  <w:style w:type="character" w:customStyle="1" w:styleId="6110">
    <w:name w:val="Знак Знак611"/>
    <w:uiPriority w:val="99"/>
    <w:rsid w:val="00174675"/>
    <w:rPr>
      <w:rFonts w:ascii="Times New Roman" w:hAnsi="Times New Roman"/>
      <w:sz w:val="24"/>
      <w:lang w:eastAsia="en-US"/>
    </w:rPr>
  </w:style>
  <w:style w:type="character" w:customStyle="1" w:styleId="515">
    <w:name w:val="Знак Знак515"/>
    <w:uiPriority w:val="99"/>
    <w:rsid w:val="00174675"/>
    <w:rPr>
      <w:rFonts w:ascii="Times New Roman" w:hAnsi="Times New Roman"/>
      <w:sz w:val="24"/>
    </w:rPr>
  </w:style>
  <w:style w:type="character" w:customStyle="1" w:styleId="417">
    <w:name w:val="Знак Знак417"/>
    <w:uiPriority w:val="99"/>
    <w:semiHidden/>
    <w:rsid w:val="00174675"/>
    <w:rPr>
      <w:rFonts w:ascii="Times New Roman" w:hAnsi="Times New Roman"/>
    </w:rPr>
  </w:style>
  <w:style w:type="character" w:customStyle="1" w:styleId="3180">
    <w:name w:val="Знак Знак318"/>
    <w:uiPriority w:val="99"/>
    <w:semiHidden/>
    <w:rsid w:val="00174675"/>
    <w:rPr>
      <w:rFonts w:ascii="Tahoma" w:hAnsi="Tahoma"/>
      <w:sz w:val="16"/>
    </w:rPr>
  </w:style>
  <w:style w:type="character" w:customStyle="1" w:styleId="2300">
    <w:name w:val="Знак Знак230"/>
    <w:uiPriority w:val="99"/>
    <w:semiHidden/>
    <w:rsid w:val="00174675"/>
    <w:rPr>
      <w:rFonts w:ascii="Tahoma" w:hAnsi="Tahoma"/>
      <w:sz w:val="16"/>
    </w:rPr>
  </w:style>
  <w:style w:type="character" w:customStyle="1" w:styleId="139">
    <w:name w:val="Знак Знак139"/>
    <w:uiPriority w:val="99"/>
    <w:semiHidden/>
    <w:rsid w:val="00174675"/>
    <w:rPr>
      <w:rFonts w:ascii="Times New Roman" w:hAnsi="Times New Roman"/>
    </w:rPr>
  </w:style>
  <w:style w:type="character" w:customStyle="1" w:styleId="79">
    <w:name w:val="Знак Знак79"/>
    <w:uiPriority w:val="99"/>
    <w:rsid w:val="00174675"/>
    <w:rPr>
      <w:rFonts w:ascii="Times New Roman" w:hAnsi="Times New Roman"/>
      <w:b/>
    </w:rPr>
  </w:style>
  <w:style w:type="character" w:customStyle="1" w:styleId="247">
    <w:name w:val="Знак Знак247"/>
    <w:uiPriority w:val="99"/>
    <w:locked/>
    <w:rsid w:val="00D56005"/>
    <w:rPr>
      <w:rFonts w:ascii="Cambria" w:hAnsi="Cambria"/>
      <w:b/>
      <w:kern w:val="32"/>
      <w:sz w:val="32"/>
      <w:lang w:eastAsia="ru-RU"/>
    </w:rPr>
  </w:style>
  <w:style w:type="character" w:customStyle="1" w:styleId="237">
    <w:name w:val="Знак Знак237"/>
    <w:uiPriority w:val="99"/>
    <w:locked/>
    <w:rsid w:val="00D56005"/>
    <w:rPr>
      <w:rFonts w:ascii="Arial" w:hAnsi="Arial"/>
      <w:b/>
      <w:i/>
      <w:sz w:val="28"/>
      <w:lang w:eastAsia="ru-RU"/>
    </w:rPr>
  </w:style>
  <w:style w:type="character" w:customStyle="1" w:styleId="22100">
    <w:name w:val="Знак Знак2210"/>
    <w:uiPriority w:val="99"/>
    <w:locked/>
    <w:rsid w:val="00D56005"/>
    <w:rPr>
      <w:rFonts w:ascii="Cambria" w:hAnsi="Cambria"/>
      <w:b/>
      <w:color w:val="4F81BD"/>
      <w:sz w:val="24"/>
      <w:lang w:eastAsia="ru-RU"/>
    </w:rPr>
  </w:style>
  <w:style w:type="paragraph" w:customStyle="1" w:styleId="western">
    <w:name w:val="western"/>
    <w:basedOn w:val="a0"/>
    <w:uiPriority w:val="99"/>
    <w:semiHidden/>
    <w:rsid w:val="006E2EC3"/>
    <w:pPr>
      <w:spacing w:before="100" w:beforeAutospacing="1" w:after="100" w:afterAutospacing="1"/>
      <w:ind w:firstLine="0"/>
      <w:jc w:val="left"/>
    </w:pPr>
    <w:rPr>
      <w:rFonts w:eastAsia="Times New Roman"/>
      <w:sz w:val="28"/>
      <w:szCs w:val="28"/>
    </w:rPr>
  </w:style>
  <w:style w:type="character" w:customStyle="1" w:styleId="HTML2">
    <w:name w:val="Стандартный HTML Знак2"/>
    <w:uiPriority w:val="99"/>
    <w:locked/>
    <w:rsid w:val="006E2EC3"/>
    <w:rPr>
      <w:rFonts w:ascii="Courier New" w:hAnsi="Courier New"/>
    </w:rPr>
  </w:style>
  <w:style w:type="character" w:customStyle="1" w:styleId="2ffc">
    <w:name w:val="Основной текст с отступом Знак2"/>
    <w:uiPriority w:val="99"/>
    <w:locked/>
    <w:rsid w:val="006E2EC3"/>
    <w:rPr>
      <w:sz w:val="26"/>
    </w:rPr>
  </w:style>
  <w:style w:type="character" w:customStyle="1" w:styleId="2ffd">
    <w:name w:val="Название Знак2"/>
    <w:uiPriority w:val="99"/>
    <w:locked/>
    <w:rsid w:val="006E2EC3"/>
    <w:rPr>
      <w:sz w:val="26"/>
    </w:rPr>
  </w:style>
  <w:style w:type="character" w:customStyle="1" w:styleId="22a">
    <w:name w:val="Основной текст с отступом 2 Знак2"/>
    <w:uiPriority w:val="99"/>
    <w:locked/>
    <w:rsid w:val="006E2EC3"/>
  </w:style>
  <w:style w:type="character" w:customStyle="1" w:styleId="2ffe">
    <w:name w:val="Приветствие Знак2"/>
    <w:uiPriority w:val="99"/>
    <w:locked/>
    <w:rsid w:val="006E2EC3"/>
  </w:style>
  <w:style w:type="character" w:customStyle="1" w:styleId="2fff">
    <w:name w:val="Подзаголовок Знак2"/>
    <w:uiPriority w:val="99"/>
    <w:locked/>
    <w:rsid w:val="006E2EC3"/>
    <w:rPr>
      <w:rFonts w:ascii="Arial" w:hAnsi="Arial"/>
      <w:sz w:val="24"/>
    </w:rPr>
  </w:style>
  <w:style w:type="character" w:customStyle="1" w:styleId="800">
    <w:name w:val="Знак Знак80"/>
    <w:uiPriority w:val="99"/>
    <w:rsid w:val="00AA70CC"/>
    <w:rPr>
      <w:color w:val="000000"/>
      <w:sz w:val="24"/>
      <w:lang w:val="ru-RU" w:eastAsia="ru-RU"/>
    </w:rPr>
  </w:style>
  <w:style w:type="character" w:customStyle="1" w:styleId="199">
    <w:name w:val="Знак Знак199"/>
    <w:uiPriority w:val="99"/>
    <w:rsid w:val="00AA70CC"/>
    <w:rPr>
      <w:rFonts w:ascii="Arial Cyr Chuv" w:hAnsi="Arial Cyr Chuv"/>
      <w:b/>
      <w:sz w:val="24"/>
      <w:lang w:eastAsia="ru-RU"/>
    </w:rPr>
  </w:style>
  <w:style w:type="character" w:customStyle="1" w:styleId="1610">
    <w:name w:val="Знак Знак1610"/>
    <w:uiPriority w:val="99"/>
    <w:rsid w:val="00AA70CC"/>
    <w:rPr>
      <w:b/>
      <w:i/>
      <w:sz w:val="26"/>
      <w:lang w:val="ru-RU" w:eastAsia="ru-RU"/>
    </w:rPr>
  </w:style>
  <w:style w:type="character" w:customStyle="1" w:styleId="12d">
    <w:name w:val="Основной текст 1 Знак2"/>
    <w:aliases w:val="Нумерованный список !! Знак2,Надин стиль Знак2,Основной текст с отступом Знак Знак Знак3,Основной текст с отступом Знак Знак Знак Знак Знак1"/>
    <w:uiPriority w:val="99"/>
    <w:rsid w:val="00AA70CC"/>
    <w:rPr>
      <w:color w:val="000000"/>
      <w:sz w:val="24"/>
    </w:rPr>
  </w:style>
  <w:style w:type="character" w:customStyle="1" w:styleId="1212">
    <w:name w:val="Знак Знак1212"/>
    <w:uiPriority w:val="99"/>
    <w:rsid w:val="00AA70CC"/>
    <w:rPr>
      <w:rFonts w:ascii="Courier New" w:hAnsi="Courier New"/>
    </w:rPr>
  </w:style>
  <w:style w:type="character" w:customStyle="1" w:styleId="1810">
    <w:name w:val="Знак Знак1810"/>
    <w:uiPriority w:val="99"/>
    <w:rsid w:val="00AA70CC"/>
    <w:rPr>
      <w:b/>
      <w:sz w:val="36"/>
    </w:rPr>
  </w:style>
  <w:style w:type="character" w:customStyle="1" w:styleId="1710">
    <w:name w:val="Знак Знак1710"/>
    <w:uiPriority w:val="99"/>
    <w:rsid w:val="00AA70CC"/>
    <w:rPr>
      <w:b/>
      <w:sz w:val="24"/>
    </w:rPr>
  </w:style>
  <w:style w:type="character" w:customStyle="1" w:styleId="1510">
    <w:name w:val="Знак Знак1510"/>
    <w:uiPriority w:val="99"/>
    <w:rsid w:val="00AA70CC"/>
    <w:rPr>
      <w:rFonts w:ascii="PetersburgCTT" w:hAnsi="PetersburgCTT"/>
      <w:sz w:val="24"/>
      <w:lang w:eastAsia="en-US"/>
    </w:rPr>
  </w:style>
  <w:style w:type="character" w:customStyle="1" w:styleId="14100">
    <w:name w:val="Знак Знак1410"/>
    <w:uiPriority w:val="99"/>
    <w:rsid w:val="00AA70CC"/>
    <w:rPr>
      <w:rFonts w:ascii="PetersburgCTT" w:hAnsi="PetersburgCTT"/>
      <w:i/>
      <w:sz w:val="24"/>
      <w:lang w:eastAsia="en-US"/>
    </w:rPr>
  </w:style>
  <w:style w:type="character" w:customStyle="1" w:styleId="1311">
    <w:name w:val="Знак Знак1311"/>
    <w:uiPriority w:val="99"/>
    <w:rsid w:val="00AA70CC"/>
    <w:rPr>
      <w:rFonts w:ascii="PetersburgCTT" w:hAnsi="PetersburgCTT"/>
      <w:i/>
      <w:sz w:val="24"/>
      <w:lang w:eastAsia="en-US"/>
    </w:rPr>
  </w:style>
  <w:style w:type="character" w:customStyle="1" w:styleId="1116">
    <w:name w:val="Знак Знак1116"/>
    <w:uiPriority w:val="99"/>
    <w:rsid w:val="00AA70CC"/>
    <w:rPr>
      <w:sz w:val="24"/>
      <w:lang w:val="en-AU"/>
    </w:rPr>
  </w:style>
  <w:style w:type="character" w:customStyle="1" w:styleId="1010">
    <w:name w:val="Знак Знак1010"/>
    <w:uiPriority w:val="99"/>
    <w:rsid w:val="00AA70CC"/>
    <w:rPr>
      <w:b/>
      <w:sz w:val="17"/>
    </w:rPr>
  </w:style>
  <w:style w:type="character" w:customStyle="1" w:styleId="9100">
    <w:name w:val="Знак Знак910"/>
    <w:uiPriority w:val="99"/>
    <w:rsid w:val="00AA70CC"/>
    <w:rPr>
      <w:sz w:val="18"/>
      <w:lang w:val="ru-RU" w:eastAsia="ru-RU"/>
    </w:rPr>
  </w:style>
  <w:style w:type="character" w:customStyle="1" w:styleId="8100">
    <w:name w:val="Знак Знак810"/>
    <w:uiPriority w:val="99"/>
    <w:rsid w:val="00AA70CC"/>
    <w:rPr>
      <w:sz w:val="24"/>
    </w:rPr>
  </w:style>
  <w:style w:type="character" w:customStyle="1" w:styleId="711">
    <w:name w:val="Знак Знак711"/>
    <w:uiPriority w:val="99"/>
    <w:rsid w:val="00AA70CC"/>
    <w:rPr>
      <w:sz w:val="24"/>
      <w:lang w:val="en-US" w:eastAsia="en-US"/>
    </w:rPr>
  </w:style>
  <w:style w:type="character" w:customStyle="1" w:styleId="612">
    <w:name w:val="Знак Знак612"/>
    <w:uiPriority w:val="99"/>
    <w:rsid w:val="00AA70CC"/>
    <w:rPr>
      <w:sz w:val="24"/>
      <w:lang w:eastAsia="en-US"/>
    </w:rPr>
  </w:style>
  <w:style w:type="character" w:customStyle="1" w:styleId="516">
    <w:name w:val="Знак Знак516"/>
    <w:uiPriority w:val="99"/>
    <w:rsid w:val="00AA70CC"/>
    <w:rPr>
      <w:sz w:val="24"/>
    </w:rPr>
  </w:style>
  <w:style w:type="character" w:customStyle="1" w:styleId="418">
    <w:name w:val="Знак Знак418"/>
    <w:uiPriority w:val="99"/>
    <w:semiHidden/>
    <w:rsid w:val="00AA70CC"/>
  </w:style>
  <w:style w:type="character" w:customStyle="1" w:styleId="319">
    <w:name w:val="Знак Знак319"/>
    <w:uiPriority w:val="99"/>
    <w:semiHidden/>
    <w:rsid w:val="00AA70CC"/>
    <w:rPr>
      <w:rFonts w:ascii="Tahoma" w:hAnsi="Tahoma"/>
      <w:sz w:val="16"/>
    </w:rPr>
  </w:style>
  <w:style w:type="character" w:customStyle="1" w:styleId="239">
    <w:name w:val="Знак Знак239"/>
    <w:uiPriority w:val="99"/>
    <w:semiHidden/>
    <w:rsid w:val="00AA70CC"/>
    <w:rPr>
      <w:rFonts w:ascii="Tahoma" w:hAnsi="Tahoma"/>
      <w:sz w:val="16"/>
    </w:rPr>
  </w:style>
  <w:style w:type="character" w:customStyle="1" w:styleId="1400">
    <w:name w:val="Знак Знак140"/>
    <w:uiPriority w:val="99"/>
    <w:semiHidden/>
    <w:rsid w:val="00AA70CC"/>
  </w:style>
  <w:style w:type="character" w:customStyle="1" w:styleId="285">
    <w:name w:val="Знак Знак285"/>
    <w:uiPriority w:val="99"/>
    <w:rsid w:val="00AA70CC"/>
    <w:rPr>
      <w:rFonts w:ascii="Arial Cyr Chuv" w:hAnsi="Arial Cyr Chuv"/>
      <w:b/>
      <w:sz w:val="24"/>
      <w:lang w:eastAsia="ru-RU"/>
    </w:rPr>
  </w:style>
  <w:style w:type="character" w:customStyle="1" w:styleId="276">
    <w:name w:val="Знак Знак276"/>
    <w:uiPriority w:val="99"/>
    <w:rsid w:val="00AA70CC"/>
    <w:rPr>
      <w:rFonts w:ascii="Times New Roman" w:hAnsi="Times New Roman"/>
      <w:b/>
      <w:sz w:val="36"/>
    </w:rPr>
  </w:style>
  <w:style w:type="character" w:customStyle="1" w:styleId="266">
    <w:name w:val="Знак Знак266"/>
    <w:uiPriority w:val="99"/>
    <w:rsid w:val="00AA70CC"/>
    <w:rPr>
      <w:rFonts w:ascii="Times New Roman" w:hAnsi="Times New Roman"/>
      <w:b/>
      <w:sz w:val="24"/>
    </w:rPr>
  </w:style>
  <w:style w:type="character" w:customStyle="1" w:styleId="256">
    <w:name w:val="Знак Знак256"/>
    <w:uiPriority w:val="99"/>
    <w:rsid w:val="00AA70CC"/>
    <w:rPr>
      <w:rFonts w:ascii="Times New Roman" w:hAnsi="Times New Roman"/>
      <w:b/>
      <w:i/>
      <w:sz w:val="26"/>
    </w:rPr>
  </w:style>
  <w:style w:type="character" w:customStyle="1" w:styleId="248">
    <w:name w:val="Знак Знак248"/>
    <w:uiPriority w:val="99"/>
    <w:rsid w:val="00AA70CC"/>
    <w:rPr>
      <w:rFonts w:ascii="PetersburgCTT" w:hAnsi="PetersburgCTT"/>
      <w:sz w:val="24"/>
      <w:lang w:eastAsia="en-US"/>
    </w:rPr>
  </w:style>
  <w:style w:type="character" w:customStyle="1" w:styleId="238">
    <w:name w:val="Знак Знак238"/>
    <w:uiPriority w:val="99"/>
    <w:rsid w:val="00AA70CC"/>
    <w:rPr>
      <w:rFonts w:ascii="PetersburgCTT" w:hAnsi="PetersburgCTT"/>
      <w:i/>
      <w:sz w:val="24"/>
      <w:lang w:eastAsia="en-US"/>
    </w:rPr>
  </w:style>
  <w:style w:type="character" w:customStyle="1" w:styleId="22110">
    <w:name w:val="Знак Знак2211"/>
    <w:uiPriority w:val="99"/>
    <w:rsid w:val="00AA70CC"/>
    <w:rPr>
      <w:rFonts w:ascii="PetersburgCTT" w:hAnsi="PetersburgCTT"/>
      <w:i/>
      <w:sz w:val="24"/>
      <w:lang w:eastAsia="en-US"/>
    </w:rPr>
  </w:style>
  <w:style w:type="character" w:customStyle="1" w:styleId="712">
    <w:name w:val="Знак Знак712"/>
    <w:uiPriority w:val="99"/>
    <w:rsid w:val="00B20D94"/>
    <w:rPr>
      <w:sz w:val="24"/>
    </w:rPr>
  </w:style>
  <w:style w:type="character" w:customStyle="1" w:styleId="1213">
    <w:name w:val="Знак Знак1213"/>
    <w:uiPriority w:val="99"/>
    <w:rsid w:val="00B20D94"/>
    <w:rPr>
      <w:rFonts w:ascii="Cambria" w:hAnsi="Cambria"/>
      <w:b/>
      <w:color w:val="4F81BD"/>
      <w:sz w:val="26"/>
    </w:rPr>
  </w:style>
  <w:style w:type="character" w:customStyle="1" w:styleId="613">
    <w:name w:val="Знак Знак613"/>
    <w:uiPriority w:val="99"/>
    <w:rsid w:val="00B20D94"/>
    <w:rPr>
      <w:sz w:val="24"/>
    </w:rPr>
  </w:style>
  <w:style w:type="character" w:customStyle="1" w:styleId="517">
    <w:name w:val="Знак Знак517"/>
    <w:uiPriority w:val="99"/>
    <w:rsid w:val="00B20D94"/>
    <w:rPr>
      <w:sz w:val="24"/>
    </w:rPr>
  </w:style>
  <w:style w:type="character" w:customStyle="1" w:styleId="1117">
    <w:name w:val="Знак Знак1117"/>
    <w:uiPriority w:val="99"/>
    <w:semiHidden/>
    <w:rsid w:val="00B20D94"/>
    <w:rPr>
      <w:rFonts w:ascii="Cambria" w:hAnsi="Cambria"/>
      <w:b/>
      <w:sz w:val="26"/>
    </w:rPr>
  </w:style>
  <w:style w:type="character" w:customStyle="1" w:styleId="9110">
    <w:name w:val="Знак Знак911"/>
    <w:uiPriority w:val="99"/>
    <w:rsid w:val="00B20D94"/>
    <w:rPr>
      <w:b/>
      <w:sz w:val="22"/>
    </w:rPr>
  </w:style>
  <w:style w:type="character" w:customStyle="1" w:styleId="419">
    <w:name w:val="Знак Знак419"/>
    <w:uiPriority w:val="99"/>
    <w:rsid w:val="00B20D94"/>
    <w:rPr>
      <w:sz w:val="24"/>
    </w:rPr>
  </w:style>
  <w:style w:type="character" w:customStyle="1" w:styleId="3200">
    <w:name w:val="Знак Знак320"/>
    <w:uiPriority w:val="99"/>
    <w:rsid w:val="00B20D94"/>
    <w:rPr>
      <w:sz w:val="16"/>
    </w:rPr>
  </w:style>
  <w:style w:type="character" w:customStyle="1" w:styleId="2400">
    <w:name w:val="Знак Знак240"/>
    <w:uiPriority w:val="99"/>
    <w:rsid w:val="00B20D94"/>
    <w:rPr>
      <w:sz w:val="24"/>
    </w:rPr>
  </w:style>
  <w:style w:type="character" w:customStyle="1" w:styleId="1500">
    <w:name w:val="Знак Знак150"/>
    <w:uiPriority w:val="99"/>
    <w:rsid w:val="00B20D94"/>
    <w:rPr>
      <w:sz w:val="18"/>
    </w:rPr>
  </w:style>
  <w:style w:type="character" w:customStyle="1" w:styleId="1011">
    <w:name w:val="Знак Знак1011"/>
    <w:uiPriority w:val="99"/>
    <w:semiHidden/>
    <w:rsid w:val="00B20D94"/>
    <w:rPr>
      <w:rFonts w:ascii="Calibri" w:hAnsi="Calibri"/>
      <w:b/>
      <w:sz w:val="28"/>
    </w:rPr>
  </w:style>
  <w:style w:type="character" w:customStyle="1" w:styleId="1312">
    <w:name w:val="Знак Знак1312"/>
    <w:uiPriority w:val="99"/>
    <w:locked/>
    <w:rsid w:val="00B20D94"/>
    <w:rPr>
      <w:rFonts w:ascii="Arial Cyr Chuv" w:hAnsi="Arial Cyr Chuv"/>
      <w:b/>
      <w:sz w:val="24"/>
    </w:rPr>
  </w:style>
  <w:style w:type="character" w:customStyle="1" w:styleId="811">
    <w:name w:val="Знак Знак811"/>
    <w:uiPriority w:val="99"/>
    <w:locked/>
    <w:rsid w:val="00B20D94"/>
    <w:rPr>
      <w:sz w:val="24"/>
    </w:rPr>
  </w:style>
  <w:style w:type="character" w:customStyle="1" w:styleId="900">
    <w:name w:val="Знак Знак90"/>
    <w:uiPriority w:val="99"/>
    <w:rsid w:val="00B20D94"/>
    <w:rPr>
      <w:sz w:val="24"/>
    </w:rPr>
  </w:style>
  <w:style w:type="character" w:customStyle="1" w:styleId="2114">
    <w:name w:val="Знак Знак2114"/>
    <w:uiPriority w:val="99"/>
    <w:rsid w:val="00D1542F"/>
    <w:rPr>
      <w:rFonts w:ascii="Arial Cyr Chuv" w:hAnsi="Arial Cyr Chuv"/>
      <w:b/>
      <w:sz w:val="24"/>
      <w:lang w:eastAsia="ru-RU"/>
    </w:rPr>
  </w:style>
  <w:style w:type="character" w:customStyle="1" w:styleId="1811">
    <w:name w:val="Знак Знак1811"/>
    <w:uiPriority w:val="99"/>
    <w:rsid w:val="00D1542F"/>
    <w:rPr>
      <w:rFonts w:ascii="Times New Roman" w:hAnsi="Times New Roman"/>
      <w:b/>
      <w:i/>
      <w:sz w:val="26"/>
    </w:rPr>
  </w:style>
  <w:style w:type="character" w:customStyle="1" w:styleId="1411">
    <w:name w:val="Знак Знак1411"/>
    <w:uiPriority w:val="99"/>
    <w:rsid w:val="00D1542F"/>
    <w:rPr>
      <w:rFonts w:ascii="Times New Roman" w:hAnsi="Times New Roman"/>
      <w:sz w:val="24"/>
    </w:rPr>
  </w:style>
  <w:style w:type="character" w:customStyle="1" w:styleId="209">
    <w:name w:val="Знак Знак209"/>
    <w:uiPriority w:val="99"/>
    <w:rsid w:val="00D1542F"/>
    <w:rPr>
      <w:rFonts w:ascii="Times New Roman" w:hAnsi="Times New Roman"/>
      <w:b/>
      <w:sz w:val="36"/>
    </w:rPr>
  </w:style>
  <w:style w:type="character" w:customStyle="1" w:styleId="1910">
    <w:name w:val="Знак Знак1910"/>
    <w:uiPriority w:val="99"/>
    <w:rsid w:val="00D1542F"/>
    <w:rPr>
      <w:rFonts w:ascii="Times New Roman" w:hAnsi="Times New Roman"/>
      <w:b/>
      <w:sz w:val="24"/>
    </w:rPr>
  </w:style>
  <w:style w:type="character" w:customStyle="1" w:styleId="1711">
    <w:name w:val="Знак Знак1711"/>
    <w:uiPriority w:val="99"/>
    <w:rsid w:val="00D1542F"/>
    <w:rPr>
      <w:rFonts w:ascii="PetersburgCTT" w:hAnsi="PetersburgCTT"/>
      <w:sz w:val="24"/>
      <w:lang w:eastAsia="en-US"/>
    </w:rPr>
  </w:style>
  <w:style w:type="character" w:customStyle="1" w:styleId="1611">
    <w:name w:val="Знак Знак1611"/>
    <w:uiPriority w:val="99"/>
    <w:rsid w:val="00D1542F"/>
    <w:rPr>
      <w:rFonts w:ascii="PetersburgCTT" w:hAnsi="PetersburgCTT"/>
      <w:i/>
      <w:sz w:val="24"/>
      <w:lang w:eastAsia="en-US"/>
    </w:rPr>
  </w:style>
  <w:style w:type="character" w:customStyle="1" w:styleId="1511">
    <w:name w:val="Знак Знак1511"/>
    <w:uiPriority w:val="99"/>
    <w:rsid w:val="00D1542F"/>
    <w:rPr>
      <w:rFonts w:ascii="PetersburgCTT" w:hAnsi="PetersburgCTT"/>
      <w:i/>
      <w:sz w:val="24"/>
      <w:lang w:eastAsia="en-US"/>
    </w:rPr>
  </w:style>
  <w:style w:type="character" w:customStyle="1" w:styleId="H62">
    <w:name w:val="H6 Знак Знак2"/>
    <w:uiPriority w:val="99"/>
    <w:locked/>
    <w:rsid w:val="00FF0B05"/>
    <w:rPr>
      <w:rFonts w:ascii="Arial" w:eastAsia="MS Mincho" w:hAnsi="Arial"/>
      <w:i/>
      <w:sz w:val="24"/>
      <w:lang w:val="ru-RU" w:eastAsia="en-US"/>
    </w:rPr>
  </w:style>
  <w:style w:type="paragraph" w:customStyle="1" w:styleId="ConsPlusTextList1">
    <w:name w:val="ConsPlusTextList1"/>
    <w:uiPriority w:val="99"/>
    <w:rsid w:val="00FF0B05"/>
    <w:pPr>
      <w:widowControl w:val="0"/>
      <w:autoSpaceDE w:val="0"/>
      <w:autoSpaceDN w:val="0"/>
      <w:adjustRightInd w:val="0"/>
    </w:pPr>
    <w:rPr>
      <w:rFonts w:ascii="Arial" w:hAnsi="Arial" w:cs="Arial"/>
      <w:sz w:val="20"/>
      <w:szCs w:val="20"/>
    </w:rPr>
  </w:style>
  <w:style w:type="character" w:customStyle="1" w:styleId="2fff0">
    <w:name w:val="Нижний колонтитул Знак2"/>
    <w:uiPriority w:val="99"/>
    <w:locked/>
    <w:rsid w:val="00FF0B05"/>
    <w:rPr>
      <w:rFonts w:ascii="Calibri" w:hAnsi="Calibri"/>
      <w:lang w:val="en-GB"/>
    </w:rPr>
  </w:style>
  <w:style w:type="paragraph" w:customStyle="1" w:styleId="Standard">
    <w:name w:val="Standard"/>
    <w:uiPriority w:val="99"/>
    <w:rsid w:val="00FF0B05"/>
    <w:pPr>
      <w:widowControl w:val="0"/>
      <w:suppressAutoHyphens/>
      <w:textAlignment w:val="baseline"/>
    </w:pPr>
    <w:rPr>
      <w:rFonts w:ascii="Cambria" w:eastAsia="MS Mincho" w:hAnsi="Cambria" w:cs="Cambria"/>
      <w:kern w:val="1"/>
      <w:sz w:val="24"/>
      <w:szCs w:val="24"/>
      <w:lang w:eastAsia="hi-IN" w:bidi="hi-IN"/>
    </w:rPr>
  </w:style>
  <w:style w:type="paragraph" w:customStyle="1" w:styleId="TableContents">
    <w:name w:val="Table Contents"/>
    <w:basedOn w:val="Standard"/>
    <w:uiPriority w:val="99"/>
    <w:rsid w:val="00FF0B05"/>
    <w:pPr>
      <w:suppressLineNumbers/>
    </w:p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uiPriority w:val="99"/>
    <w:rsid w:val="00FF0B05"/>
    <w:pPr>
      <w:spacing w:after="160" w:line="240" w:lineRule="exact"/>
      <w:ind w:firstLine="0"/>
      <w:jc w:val="left"/>
    </w:pPr>
    <w:rPr>
      <w:rFonts w:ascii="Cambria" w:hAnsi="Cambria" w:cs="Cambria"/>
      <w:b/>
      <w:sz w:val="28"/>
      <w:szCs w:val="24"/>
      <w:lang w:val="en-US" w:eastAsia="en-US"/>
    </w:rPr>
  </w:style>
  <w:style w:type="character" w:customStyle="1" w:styleId="3fe">
    <w:name w:val="Основной текст с отступом 3 Знак"/>
    <w:uiPriority w:val="99"/>
    <w:rsid w:val="00FF0B05"/>
    <w:rPr>
      <w:sz w:val="16"/>
      <w:lang w:eastAsia="ru-RU"/>
    </w:rPr>
  </w:style>
  <w:style w:type="paragraph" w:customStyle="1" w:styleId="TimesNewRoman">
    <w:name w:val="Times New Roman"/>
    <w:basedOn w:val="a0"/>
    <w:uiPriority w:val="99"/>
    <w:rsid w:val="00FF0B05"/>
    <w:pPr>
      <w:suppressAutoHyphens/>
      <w:spacing w:after="200" w:line="276" w:lineRule="auto"/>
      <w:ind w:firstLine="0"/>
      <w:jc w:val="left"/>
    </w:pPr>
    <w:rPr>
      <w:rFonts w:ascii="Cambria" w:hAnsi="Cambria" w:cs="Cambria"/>
      <w:sz w:val="28"/>
      <w:szCs w:val="22"/>
      <w:lang w:eastAsia="ar-SA"/>
    </w:rPr>
  </w:style>
  <w:style w:type="paragraph" w:customStyle="1" w:styleId="description2">
    <w:name w:val="description2"/>
    <w:basedOn w:val="a0"/>
    <w:uiPriority w:val="99"/>
    <w:rsid w:val="00FF0B05"/>
    <w:pPr>
      <w:spacing w:before="100" w:beforeAutospacing="1" w:after="100" w:afterAutospacing="1"/>
      <w:ind w:firstLine="0"/>
      <w:jc w:val="left"/>
    </w:pPr>
    <w:rPr>
      <w:rFonts w:ascii="Cambria" w:hAnsi="Cambria" w:cs="Cambria"/>
      <w:sz w:val="21"/>
      <w:szCs w:val="21"/>
    </w:rPr>
  </w:style>
  <w:style w:type="character" w:customStyle="1" w:styleId="302">
    <w:name w:val="Знак Знак302"/>
    <w:uiPriority w:val="99"/>
    <w:locked/>
    <w:rsid w:val="00FF0B05"/>
    <w:rPr>
      <w:rFonts w:ascii="Calibri" w:hAnsi="Calibri"/>
      <w:b/>
      <w:i/>
      <w:sz w:val="28"/>
      <w:lang w:val="ru-RU" w:eastAsia="ru-RU"/>
    </w:rPr>
  </w:style>
  <w:style w:type="paragraph" w:customStyle="1" w:styleId="2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uiPriority w:val="99"/>
    <w:rsid w:val="00FF0B05"/>
    <w:pPr>
      <w:spacing w:after="160" w:line="240" w:lineRule="exact"/>
      <w:ind w:firstLine="0"/>
      <w:jc w:val="left"/>
    </w:pPr>
    <w:rPr>
      <w:rFonts w:ascii="Cambria" w:hAnsi="Cambria" w:cs="Cambria"/>
      <w:b/>
      <w:sz w:val="28"/>
      <w:szCs w:val="24"/>
      <w:lang w:val="en-US" w:eastAsia="en-US"/>
    </w:rPr>
  </w:style>
  <w:style w:type="paragraph" w:customStyle="1" w:styleId="consplusnonformat0">
    <w:name w:val="consplusnonformat"/>
    <w:basedOn w:val="a0"/>
    <w:uiPriority w:val="99"/>
    <w:rsid w:val="00FF0B05"/>
    <w:pPr>
      <w:spacing w:before="100" w:beforeAutospacing="1" w:after="100" w:afterAutospacing="1"/>
      <w:ind w:firstLine="0"/>
      <w:jc w:val="left"/>
    </w:pPr>
    <w:rPr>
      <w:rFonts w:ascii="Cambria" w:hAnsi="Cambria" w:cs="Cambria"/>
      <w:szCs w:val="24"/>
    </w:rPr>
  </w:style>
  <w:style w:type="paragraph" w:customStyle="1" w:styleId="conspluscell0">
    <w:name w:val="conspluscell"/>
    <w:basedOn w:val="a0"/>
    <w:uiPriority w:val="99"/>
    <w:rsid w:val="00FF0B05"/>
    <w:pPr>
      <w:autoSpaceDE w:val="0"/>
      <w:autoSpaceDN w:val="0"/>
      <w:ind w:firstLine="0"/>
      <w:jc w:val="left"/>
    </w:pPr>
    <w:rPr>
      <w:rFonts w:ascii="Cambria" w:eastAsia="MS Mincho" w:hAnsi="Cambria" w:cs="Cambria"/>
      <w:sz w:val="26"/>
      <w:szCs w:val="26"/>
    </w:rPr>
  </w:style>
  <w:style w:type="paragraph" w:customStyle="1" w:styleId="xl163">
    <w:name w:val="xl163"/>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64">
    <w:name w:val="xl164"/>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z w:val="22"/>
      <w:szCs w:val="22"/>
    </w:rPr>
  </w:style>
  <w:style w:type="paragraph" w:customStyle="1" w:styleId="xl165">
    <w:name w:val="xl165"/>
    <w:basedOn w:val="a0"/>
    <w:uiPriority w:val="99"/>
    <w:rsid w:val="00FF0B05"/>
    <w:pPr>
      <w:pBdr>
        <w:top w:val="single" w:sz="4" w:space="0" w:color="auto"/>
        <w:left w:val="single" w:sz="4" w:space="0" w:color="auto"/>
        <w:bottom w:val="single" w:sz="4" w:space="0" w:color="auto"/>
      </w:pBdr>
      <w:spacing w:before="100" w:beforeAutospacing="1" w:after="100" w:afterAutospacing="1"/>
      <w:ind w:firstLine="0"/>
      <w:jc w:val="right"/>
      <w:textAlignment w:val="top"/>
    </w:pPr>
    <w:rPr>
      <w:sz w:val="22"/>
      <w:szCs w:val="22"/>
    </w:rPr>
  </w:style>
  <w:style w:type="paragraph" w:customStyle="1" w:styleId="xl166">
    <w:name w:val="xl166"/>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b/>
      <w:bCs/>
      <w:sz w:val="22"/>
      <w:szCs w:val="22"/>
    </w:rPr>
  </w:style>
  <w:style w:type="paragraph" w:customStyle="1" w:styleId="xl167">
    <w:name w:val="xl167"/>
    <w:basedOn w:val="a0"/>
    <w:uiPriority w:val="99"/>
    <w:rsid w:val="00FF0B05"/>
    <w:pPr>
      <w:pBdr>
        <w:top w:val="single" w:sz="4" w:space="0" w:color="auto"/>
        <w:left w:val="single" w:sz="4" w:space="0" w:color="auto"/>
        <w:bottom w:val="single" w:sz="4" w:space="0" w:color="auto"/>
      </w:pBdr>
      <w:spacing w:before="100" w:beforeAutospacing="1" w:after="100" w:afterAutospacing="1"/>
      <w:ind w:firstLine="0"/>
      <w:jc w:val="right"/>
      <w:textAlignment w:val="top"/>
    </w:pPr>
    <w:rPr>
      <w:b/>
      <w:bCs/>
      <w:sz w:val="22"/>
      <w:szCs w:val="22"/>
    </w:rPr>
  </w:style>
  <w:style w:type="paragraph" w:customStyle="1" w:styleId="xl168">
    <w:name w:val="xl168"/>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sz w:val="22"/>
      <w:szCs w:val="22"/>
    </w:rPr>
  </w:style>
  <w:style w:type="paragraph" w:customStyle="1" w:styleId="xl169">
    <w:name w:val="xl169"/>
    <w:basedOn w:val="a0"/>
    <w:uiPriority w:val="99"/>
    <w:rsid w:val="00FF0B05"/>
    <w:pPr>
      <w:pBdr>
        <w:top w:val="single" w:sz="4" w:space="0" w:color="auto"/>
        <w:left w:val="single" w:sz="4" w:space="0" w:color="auto"/>
        <w:bottom w:val="single" w:sz="4" w:space="0" w:color="auto"/>
      </w:pBdr>
      <w:spacing w:before="100" w:beforeAutospacing="1" w:after="100" w:afterAutospacing="1"/>
      <w:ind w:firstLine="0"/>
      <w:jc w:val="right"/>
      <w:textAlignment w:val="top"/>
    </w:pPr>
    <w:rPr>
      <w:sz w:val="22"/>
      <w:szCs w:val="22"/>
    </w:rPr>
  </w:style>
  <w:style w:type="paragraph" w:customStyle="1" w:styleId="xl170">
    <w:name w:val="xl170"/>
    <w:basedOn w:val="a0"/>
    <w:uiPriority w:val="99"/>
    <w:rsid w:val="00FF0B05"/>
    <w:pPr>
      <w:pBdr>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71">
    <w:name w:val="xl171"/>
    <w:basedOn w:val="a0"/>
    <w:uiPriority w:val="99"/>
    <w:rsid w:val="00FF0B05"/>
    <w:pPr>
      <w:pBdr>
        <w:right w:val="single" w:sz="4" w:space="0" w:color="auto"/>
      </w:pBdr>
      <w:spacing w:before="100" w:beforeAutospacing="1" w:after="100" w:afterAutospacing="1"/>
      <w:ind w:firstLine="0"/>
      <w:jc w:val="left"/>
      <w:textAlignment w:val="top"/>
    </w:pPr>
    <w:rPr>
      <w:b/>
      <w:bCs/>
      <w:sz w:val="22"/>
      <w:szCs w:val="22"/>
    </w:rPr>
  </w:style>
  <w:style w:type="paragraph" w:customStyle="1" w:styleId="xl172">
    <w:name w:val="xl172"/>
    <w:basedOn w:val="a0"/>
    <w:uiPriority w:val="99"/>
    <w:rsid w:val="00FF0B05"/>
    <w:pPr>
      <w:pBdr>
        <w:right w:val="single" w:sz="4" w:space="0" w:color="auto"/>
      </w:pBdr>
      <w:spacing w:before="100" w:beforeAutospacing="1" w:after="100" w:afterAutospacing="1"/>
      <w:ind w:firstLine="0"/>
      <w:jc w:val="left"/>
      <w:textAlignment w:val="top"/>
    </w:pPr>
    <w:rPr>
      <w:sz w:val="22"/>
      <w:szCs w:val="22"/>
    </w:rPr>
  </w:style>
  <w:style w:type="paragraph" w:customStyle="1" w:styleId="xl173">
    <w:name w:val="xl173"/>
    <w:basedOn w:val="a0"/>
    <w:uiPriority w:val="99"/>
    <w:rsid w:val="00FF0B05"/>
    <w:pPr>
      <w:pBdr>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74">
    <w:name w:val="xl174"/>
    <w:basedOn w:val="a0"/>
    <w:uiPriority w:val="99"/>
    <w:rsid w:val="00FF0B05"/>
    <w:pPr>
      <w:spacing w:before="100" w:beforeAutospacing="1" w:after="100" w:afterAutospacing="1"/>
      <w:ind w:firstLine="0"/>
      <w:jc w:val="left"/>
    </w:pPr>
    <w:rPr>
      <w:sz w:val="22"/>
      <w:szCs w:val="22"/>
    </w:rPr>
  </w:style>
  <w:style w:type="paragraph" w:customStyle="1" w:styleId="xl175">
    <w:name w:val="xl175"/>
    <w:basedOn w:val="a0"/>
    <w:uiPriority w:val="99"/>
    <w:rsid w:val="00FF0B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top"/>
    </w:pPr>
    <w:rPr>
      <w:color w:val="FF0000"/>
      <w:sz w:val="22"/>
      <w:szCs w:val="22"/>
    </w:rPr>
  </w:style>
  <w:style w:type="paragraph" w:customStyle="1" w:styleId="xl176">
    <w:name w:val="xl176"/>
    <w:basedOn w:val="a0"/>
    <w:uiPriority w:val="99"/>
    <w:rsid w:val="00FF0B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right"/>
      <w:textAlignment w:val="top"/>
    </w:pPr>
    <w:rPr>
      <w:b/>
      <w:bCs/>
      <w:color w:val="FF0000"/>
      <w:sz w:val="22"/>
      <w:szCs w:val="22"/>
    </w:rPr>
  </w:style>
  <w:style w:type="paragraph" w:customStyle="1" w:styleId="xl177">
    <w:name w:val="xl177"/>
    <w:basedOn w:val="a0"/>
    <w:uiPriority w:val="99"/>
    <w:rsid w:val="00FF0B05"/>
    <w:pPr>
      <w:pBdr>
        <w:top w:val="single" w:sz="4" w:space="0" w:color="auto"/>
        <w:left w:val="single" w:sz="4" w:space="0" w:color="auto"/>
        <w:bottom w:val="single" w:sz="4" w:space="0" w:color="auto"/>
      </w:pBdr>
      <w:shd w:val="clear" w:color="000000" w:fill="FFFF00"/>
      <w:spacing w:before="100" w:beforeAutospacing="1" w:after="100" w:afterAutospacing="1"/>
      <w:ind w:firstLine="0"/>
      <w:jc w:val="right"/>
      <w:textAlignment w:val="top"/>
    </w:pPr>
    <w:rPr>
      <w:color w:val="FF0000"/>
      <w:sz w:val="22"/>
      <w:szCs w:val="22"/>
    </w:rPr>
  </w:style>
  <w:style w:type="paragraph" w:customStyle="1" w:styleId="xl178">
    <w:name w:val="xl178"/>
    <w:basedOn w:val="a0"/>
    <w:uiPriority w:val="99"/>
    <w:rsid w:val="00FF0B05"/>
    <w:pPr>
      <w:pBdr>
        <w:top w:val="single" w:sz="4" w:space="0" w:color="auto"/>
        <w:left w:val="single" w:sz="4" w:space="0" w:color="auto"/>
        <w:bottom w:val="single" w:sz="4" w:space="0" w:color="auto"/>
      </w:pBdr>
      <w:shd w:val="clear" w:color="000000" w:fill="FFFF00"/>
      <w:spacing w:before="100" w:beforeAutospacing="1" w:after="100" w:afterAutospacing="1"/>
      <w:ind w:firstLine="0"/>
      <w:jc w:val="right"/>
      <w:textAlignment w:val="top"/>
    </w:pPr>
    <w:rPr>
      <w:b/>
      <w:bCs/>
      <w:color w:val="FF0000"/>
      <w:sz w:val="22"/>
      <w:szCs w:val="22"/>
    </w:rPr>
  </w:style>
  <w:style w:type="paragraph" w:customStyle="1" w:styleId="xl179">
    <w:name w:val="xl179"/>
    <w:basedOn w:val="a0"/>
    <w:uiPriority w:val="99"/>
    <w:rsid w:val="00FF0B05"/>
    <w:pPr>
      <w:spacing w:before="100" w:beforeAutospacing="1" w:after="100" w:afterAutospacing="1"/>
      <w:ind w:firstLine="0"/>
      <w:jc w:val="center"/>
      <w:textAlignment w:val="top"/>
    </w:pPr>
    <w:rPr>
      <w:sz w:val="22"/>
      <w:szCs w:val="22"/>
    </w:rPr>
  </w:style>
  <w:style w:type="paragraph" w:customStyle="1" w:styleId="xl180">
    <w:name w:val="xl180"/>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81">
    <w:name w:val="xl181"/>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82">
    <w:name w:val="xl182"/>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83">
    <w:name w:val="xl183"/>
    <w:basedOn w:val="a0"/>
    <w:uiPriority w:val="99"/>
    <w:rsid w:val="00FF0B05"/>
    <w:pPr>
      <w:pBdr>
        <w:top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84">
    <w:name w:val="xl184"/>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85">
    <w:name w:val="xl185"/>
    <w:basedOn w:val="a0"/>
    <w:uiPriority w:val="99"/>
    <w:rsid w:val="00FF0B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color w:val="FF0000"/>
      <w:sz w:val="22"/>
      <w:szCs w:val="22"/>
    </w:rPr>
  </w:style>
  <w:style w:type="paragraph" w:customStyle="1" w:styleId="xl186">
    <w:name w:val="xl186"/>
    <w:basedOn w:val="a0"/>
    <w:uiPriority w:val="99"/>
    <w:rsid w:val="00FF0B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sz w:val="22"/>
      <w:szCs w:val="22"/>
    </w:rPr>
  </w:style>
  <w:style w:type="paragraph" w:customStyle="1" w:styleId="xl187">
    <w:name w:val="xl187"/>
    <w:basedOn w:val="a0"/>
    <w:uiPriority w:val="99"/>
    <w:rsid w:val="00FF0B05"/>
    <w:pPr>
      <w:pBdr>
        <w:top w:val="single" w:sz="4" w:space="0" w:color="auto"/>
      </w:pBdr>
      <w:spacing w:before="100" w:beforeAutospacing="1" w:after="100" w:afterAutospacing="1"/>
      <w:ind w:firstLine="0"/>
      <w:jc w:val="center"/>
      <w:textAlignment w:val="top"/>
    </w:pPr>
    <w:rPr>
      <w:sz w:val="22"/>
      <w:szCs w:val="22"/>
    </w:rPr>
  </w:style>
  <w:style w:type="paragraph" w:customStyle="1" w:styleId="xl188">
    <w:name w:val="xl188"/>
    <w:basedOn w:val="a0"/>
    <w:uiPriority w:val="99"/>
    <w:rsid w:val="00FF0B05"/>
    <w:pPr>
      <w:pBdr>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89">
    <w:name w:val="xl189"/>
    <w:basedOn w:val="a0"/>
    <w:uiPriority w:val="99"/>
    <w:rsid w:val="00FF0B05"/>
    <w:pPr>
      <w:pBdr>
        <w:top w:val="single" w:sz="4" w:space="0" w:color="auto"/>
        <w:left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90">
    <w:name w:val="xl190"/>
    <w:basedOn w:val="a0"/>
    <w:uiPriority w:val="99"/>
    <w:rsid w:val="00FF0B05"/>
    <w:pPr>
      <w:pBdr>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91">
    <w:name w:val="xl191"/>
    <w:basedOn w:val="a0"/>
    <w:uiPriority w:val="99"/>
    <w:rsid w:val="00FF0B05"/>
    <w:pPr>
      <w:pBdr>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92">
    <w:name w:val="xl192"/>
    <w:basedOn w:val="a0"/>
    <w:uiPriority w:val="99"/>
    <w:rsid w:val="00FF0B05"/>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93">
    <w:name w:val="xl193"/>
    <w:basedOn w:val="a0"/>
    <w:uiPriority w:val="99"/>
    <w:rsid w:val="00FF0B05"/>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94">
    <w:name w:val="xl194"/>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195">
    <w:name w:val="xl195"/>
    <w:basedOn w:val="a0"/>
    <w:uiPriority w:val="99"/>
    <w:rsid w:val="00FF0B0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96">
    <w:name w:val="xl196"/>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b/>
      <w:bCs/>
      <w:sz w:val="22"/>
      <w:szCs w:val="22"/>
    </w:rPr>
  </w:style>
  <w:style w:type="paragraph" w:customStyle="1" w:styleId="xl197">
    <w:name w:val="xl197"/>
    <w:basedOn w:val="a0"/>
    <w:uiPriority w:val="99"/>
    <w:rsid w:val="00FF0B05"/>
    <w:pPr>
      <w:pBdr>
        <w:top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2fff2">
    <w:name w:val="Основной текст2"/>
    <w:uiPriority w:val="99"/>
    <w:rsid w:val="00FF0B05"/>
    <w:pPr>
      <w:ind w:firstLine="709"/>
      <w:jc w:val="both"/>
    </w:pPr>
    <w:rPr>
      <w:rFonts w:ascii="MS Mincho" w:eastAsia="MS Mincho" w:hAnsi="MS Mincho" w:cs="Cambria"/>
      <w:sz w:val="24"/>
      <w:lang w:eastAsia="en-US"/>
    </w:rPr>
  </w:style>
  <w:style w:type="paragraph" w:customStyle="1" w:styleId="21f0">
    <w:name w:val="Без интервала21"/>
    <w:uiPriority w:val="99"/>
    <w:rsid w:val="00FF0B05"/>
    <w:pPr>
      <w:suppressAutoHyphens/>
    </w:pPr>
    <w:rPr>
      <w:rFonts w:ascii="MS Mincho" w:eastAsia="MS Mincho" w:hAnsi="Times New Roman" w:cs="Cambria"/>
      <w:lang w:eastAsia="ar-SA"/>
    </w:rPr>
  </w:style>
  <w:style w:type="paragraph" w:customStyle="1" w:styleId="1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uiPriority w:val="99"/>
    <w:rsid w:val="00FF0B05"/>
    <w:pPr>
      <w:spacing w:after="160" w:line="240" w:lineRule="exact"/>
      <w:ind w:firstLine="0"/>
      <w:jc w:val="left"/>
    </w:pPr>
    <w:rPr>
      <w:rFonts w:ascii="Cambria" w:hAnsi="Cambria" w:cs="Cambria"/>
      <w:b/>
      <w:sz w:val="28"/>
      <w:szCs w:val="24"/>
      <w:lang w:val="en-US" w:eastAsia="en-US"/>
    </w:rPr>
  </w:style>
  <w:style w:type="paragraph" w:customStyle="1" w:styleId="21f1">
    <w:name w:val="Основной текст21"/>
    <w:uiPriority w:val="99"/>
    <w:rsid w:val="00FF0B05"/>
    <w:pPr>
      <w:ind w:firstLine="709"/>
      <w:jc w:val="both"/>
    </w:pPr>
    <w:rPr>
      <w:rFonts w:ascii="MS Mincho" w:eastAsia="MS Mincho" w:hAnsi="MS Mincho" w:cs="Cambria"/>
      <w:sz w:val="24"/>
      <w:lang w:eastAsia="en-US"/>
    </w:rPr>
  </w:style>
  <w:style w:type="character" w:customStyle="1" w:styleId="2212">
    <w:name w:val="Знак Знак2212"/>
    <w:uiPriority w:val="99"/>
    <w:rsid w:val="008962DF"/>
    <w:rPr>
      <w:rFonts w:ascii="Times New Roman" w:hAnsi="Times New Roman"/>
      <w:sz w:val="24"/>
    </w:rPr>
  </w:style>
  <w:style w:type="character" w:customStyle="1" w:styleId="249">
    <w:name w:val="Знак Знак249"/>
    <w:uiPriority w:val="99"/>
    <w:locked/>
    <w:rsid w:val="008962DF"/>
    <w:rPr>
      <w:rFonts w:ascii="Cambria" w:hAnsi="Cambria"/>
      <w:b/>
      <w:kern w:val="32"/>
      <w:sz w:val="32"/>
      <w:lang w:eastAsia="ru-RU"/>
    </w:rPr>
  </w:style>
  <w:style w:type="character" w:customStyle="1" w:styleId="23100">
    <w:name w:val="Знак Знак2310"/>
    <w:uiPriority w:val="99"/>
    <w:locked/>
    <w:rsid w:val="008962DF"/>
    <w:rPr>
      <w:rFonts w:ascii="Arial" w:hAnsi="Arial"/>
      <w:b/>
      <w:i/>
      <w:sz w:val="28"/>
      <w:lang w:eastAsia="ru-RU"/>
    </w:rPr>
  </w:style>
  <w:style w:type="character" w:customStyle="1" w:styleId="518">
    <w:name w:val="Знак Знак518"/>
    <w:uiPriority w:val="99"/>
    <w:rsid w:val="00B5271B"/>
    <w:rPr>
      <w:color w:val="000000"/>
      <w:sz w:val="24"/>
      <w:shd w:val="clear" w:color="auto" w:fill="FFFFFF"/>
    </w:rPr>
  </w:style>
  <w:style w:type="character" w:customStyle="1" w:styleId="1012">
    <w:name w:val="Знак Знак1012"/>
    <w:uiPriority w:val="99"/>
    <w:rsid w:val="00B5271B"/>
    <w:rPr>
      <w:rFonts w:ascii="Cambria" w:hAnsi="Cambria"/>
      <w:b/>
      <w:color w:val="4F81BD"/>
      <w:kern w:val="3"/>
      <w:sz w:val="24"/>
      <w:lang w:eastAsia="zh-CN"/>
    </w:rPr>
  </w:style>
  <w:style w:type="character" w:customStyle="1" w:styleId="9120">
    <w:name w:val="Знак Знак912"/>
    <w:uiPriority w:val="99"/>
    <w:rsid w:val="00B5271B"/>
    <w:rPr>
      <w:b/>
      <w:color w:val="0000FF"/>
      <w:kern w:val="3"/>
      <w:sz w:val="24"/>
      <w:lang w:eastAsia="zh-CN"/>
    </w:rPr>
  </w:style>
  <w:style w:type="character" w:customStyle="1" w:styleId="812">
    <w:name w:val="Знак Знак812"/>
    <w:uiPriority w:val="99"/>
    <w:rsid w:val="00B5271B"/>
    <w:rPr>
      <w:b/>
      <w:kern w:val="3"/>
      <w:sz w:val="24"/>
      <w:lang w:eastAsia="zh-CN"/>
    </w:rPr>
  </w:style>
  <w:style w:type="character" w:customStyle="1" w:styleId="713">
    <w:name w:val="Знак Знак713"/>
    <w:uiPriority w:val="99"/>
    <w:rsid w:val="00B5271B"/>
    <w:rPr>
      <w:b/>
      <w:kern w:val="3"/>
      <w:sz w:val="24"/>
      <w:lang w:eastAsia="zh-CN"/>
    </w:rPr>
  </w:style>
  <w:style w:type="character" w:customStyle="1" w:styleId="614">
    <w:name w:val="Знак Знак614"/>
    <w:uiPriority w:val="99"/>
    <w:rsid w:val="00B5271B"/>
    <w:rPr>
      <w:b/>
      <w:kern w:val="3"/>
      <w:sz w:val="24"/>
      <w:lang w:eastAsia="zh-CN"/>
    </w:rPr>
  </w:style>
  <w:style w:type="character" w:customStyle="1" w:styleId="4200">
    <w:name w:val="Знак Знак420"/>
    <w:uiPriority w:val="99"/>
    <w:rsid w:val="00B5271B"/>
    <w:rPr>
      <w:rFonts w:ascii="Arial" w:hAnsi="Arial"/>
      <w:kern w:val="3"/>
      <w:sz w:val="28"/>
      <w:lang w:eastAsia="zh-CN"/>
    </w:rPr>
  </w:style>
  <w:style w:type="paragraph" w:customStyle="1" w:styleId="Textbody">
    <w:name w:val="Text body"/>
    <w:basedOn w:val="Standard"/>
    <w:uiPriority w:val="99"/>
    <w:rsid w:val="00B5271B"/>
    <w:pPr>
      <w:widowControl/>
      <w:suppressAutoHyphens w:val="0"/>
      <w:autoSpaceDN w:val="0"/>
      <w:jc w:val="both"/>
    </w:pPr>
    <w:rPr>
      <w:rFonts w:ascii="TimesEC" w:eastAsia="Calibri" w:hAnsi="TimesEC" w:cs="Times New Roman"/>
      <w:kern w:val="3"/>
      <w:lang w:eastAsia="zh-CN" w:bidi="ar-SA"/>
    </w:rPr>
  </w:style>
  <w:style w:type="character" w:customStyle="1" w:styleId="3220">
    <w:name w:val="Знак Знак322"/>
    <w:uiPriority w:val="99"/>
    <w:rsid w:val="00B5271B"/>
    <w:rPr>
      <w:rFonts w:ascii="Arial" w:hAnsi="Arial"/>
      <w:kern w:val="3"/>
      <w:sz w:val="24"/>
      <w:lang w:eastAsia="zh-CN"/>
    </w:rPr>
  </w:style>
  <w:style w:type="paragraph" w:customStyle="1" w:styleId="Index">
    <w:name w:val="Index"/>
    <w:basedOn w:val="Standard"/>
    <w:uiPriority w:val="99"/>
    <w:rsid w:val="00B5271B"/>
    <w:pPr>
      <w:widowControl/>
      <w:suppressLineNumbers/>
      <w:suppressAutoHyphens w:val="0"/>
      <w:autoSpaceDN w:val="0"/>
    </w:pPr>
    <w:rPr>
      <w:rFonts w:ascii="Times New Roman" w:eastAsia="Calibri" w:hAnsi="Times New Roman" w:cs="Mangal"/>
      <w:kern w:val="3"/>
      <w:lang w:eastAsia="zh-CN" w:bidi="ar-SA"/>
    </w:rPr>
  </w:style>
  <w:style w:type="paragraph" w:customStyle="1" w:styleId="Footnote">
    <w:name w:val="Footnote"/>
    <w:basedOn w:val="Standard"/>
    <w:uiPriority w:val="99"/>
    <w:rsid w:val="00B5271B"/>
    <w:pPr>
      <w:widowControl/>
      <w:suppressAutoHyphens w:val="0"/>
      <w:autoSpaceDN w:val="0"/>
    </w:pPr>
    <w:rPr>
      <w:rFonts w:ascii="Times New Roman" w:eastAsia="Calibri" w:hAnsi="Times New Roman" w:cs="Times New Roman"/>
      <w:kern w:val="3"/>
      <w:sz w:val="20"/>
      <w:szCs w:val="20"/>
      <w:lang w:eastAsia="zh-CN" w:bidi="ar-SA"/>
    </w:rPr>
  </w:style>
  <w:style w:type="character" w:customStyle="1" w:styleId="2500">
    <w:name w:val="Знак Знак250"/>
    <w:uiPriority w:val="99"/>
    <w:rsid w:val="00B5271B"/>
    <w:rPr>
      <w:rFonts w:ascii="Tahoma" w:hAnsi="Tahoma"/>
      <w:kern w:val="3"/>
      <w:sz w:val="16"/>
      <w:lang w:eastAsia="zh-CN"/>
    </w:rPr>
  </w:style>
  <w:style w:type="character" w:customStyle="1" w:styleId="1600">
    <w:name w:val="Знак Знак160"/>
    <w:uiPriority w:val="99"/>
    <w:rsid w:val="00B5271B"/>
    <w:rPr>
      <w:kern w:val="3"/>
      <w:sz w:val="24"/>
      <w:lang w:eastAsia="zh-CN"/>
    </w:rPr>
  </w:style>
  <w:style w:type="character" w:customStyle="1" w:styleId="1000">
    <w:name w:val="Знак Знак100"/>
    <w:uiPriority w:val="99"/>
    <w:rsid w:val="00B5271B"/>
    <w:rPr>
      <w:rFonts w:ascii="Courier New" w:hAnsi="Courier New"/>
      <w:kern w:val="3"/>
      <w:lang w:eastAsia="zh-CN"/>
    </w:rPr>
  </w:style>
  <w:style w:type="paragraph" w:customStyle="1" w:styleId="Textbodyindent">
    <w:name w:val="Text body indent"/>
    <w:basedOn w:val="Standard"/>
    <w:uiPriority w:val="99"/>
    <w:rsid w:val="00B5271B"/>
    <w:pPr>
      <w:widowControl/>
      <w:suppressAutoHyphens w:val="0"/>
      <w:autoSpaceDN w:val="0"/>
      <w:jc w:val="both"/>
    </w:pPr>
    <w:rPr>
      <w:rFonts w:ascii="Times New Roman" w:eastAsia="Calibri" w:hAnsi="Times New Roman" w:cs="Times New Roman"/>
      <w:kern w:val="3"/>
      <w:sz w:val="26"/>
      <w:szCs w:val="20"/>
      <w:lang w:eastAsia="zh-CN" w:bidi="ar-SA"/>
    </w:rPr>
  </w:style>
  <w:style w:type="paragraph" w:customStyle="1" w:styleId="21f2">
    <w:name w:val="Список 21"/>
    <w:basedOn w:val="Standard"/>
    <w:uiPriority w:val="99"/>
    <w:rsid w:val="00B5271B"/>
    <w:pPr>
      <w:widowControl/>
      <w:suppressAutoHyphens w:val="0"/>
      <w:autoSpaceDN w:val="0"/>
      <w:spacing w:after="200" w:line="276" w:lineRule="auto"/>
      <w:ind w:left="566" w:hanging="283"/>
    </w:pPr>
    <w:rPr>
      <w:rFonts w:ascii="Calibri" w:eastAsia="Calibri" w:hAnsi="Calibri" w:cs="Times New Roman"/>
      <w:kern w:val="3"/>
      <w:sz w:val="22"/>
      <w:szCs w:val="22"/>
      <w:lang w:eastAsia="zh-CN" w:bidi="ar-SA"/>
    </w:rPr>
  </w:style>
  <w:style w:type="paragraph" w:customStyle="1" w:styleId="1fff8">
    <w:name w:val="Приветствие1"/>
    <w:basedOn w:val="Standard"/>
    <w:next w:val="Standard"/>
    <w:uiPriority w:val="99"/>
    <w:rsid w:val="00B5271B"/>
    <w:pPr>
      <w:widowControl/>
      <w:suppressAutoHyphens w:val="0"/>
      <w:autoSpaceDN w:val="0"/>
      <w:spacing w:after="200" w:line="276" w:lineRule="auto"/>
    </w:pPr>
    <w:rPr>
      <w:rFonts w:ascii="Times New Roman" w:eastAsia="Calibri" w:hAnsi="Times New Roman" w:cs="Times New Roman"/>
      <w:kern w:val="3"/>
      <w:sz w:val="22"/>
      <w:szCs w:val="20"/>
      <w:lang w:eastAsia="zh-CN" w:bidi="ar-SA"/>
    </w:rPr>
  </w:style>
  <w:style w:type="paragraph" w:customStyle="1" w:styleId="1fff9">
    <w:name w:val="Цитата1"/>
    <w:basedOn w:val="Standard"/>
    <w:uiPriority w:val="99"/>
    <w:rsid w:val="00B5271B"/>
    <w:pPr>
      <w:widowControl/>
      <w:suppressAutoHyphens w:val="0"/>
      <w:autoSpaceDN w:val="0"/>
      <w:ind w:left="1134" w:right="1134"/>
      <w:jc w:val="center"/>
    </w:pPr>
    <w:rPr>
      <w:rFonts w:ascii="Times New Roman" w:eastAsia="Calibri" w:hAnsi="Times New Roman" w:cs="Times New Roman"/>
      <w:kern w:val="3"/>
      <w:sz w:val="26"/>
      <w:szCs w:val="20"/>
      <w:lang w:eastAsia="zh-CN" w:bidi="ar-SA"/>
    </w:rPr>
  </w:style>
  <w:style w:type="paragraph" w:customStyle="1" w:styleId="Framecontents">
    <w:name w:val="Frame contents"/>
    <w:basedOn w:val="Textbody"/>
    <w:uiPriority w:val="99"/>
    <w:rsid w:val="00B5271B"/>
  </w:style>
  <w:style w:type="paragraph" w:customStyle="1" w:styleId="TableHeading">
    <w:name w:val="Table Heading"/>
    <w:basedOn w:val="TableContents"/>
    <w:uiPriority w:val="99"/>
    <w:rsid w:val="00B5271B"/>
    <w:pPr>
      <w:widowControl/>
      <w:suppressAutoHyphens w:val="0"/>
      <w:autoSpaceDN w:val="0"/>
      <w:jc w:val="center"/>
    </w:pPr>
    <w:rPr>
      <w:rFonts w:ascii="Times New Roman" w:eastAsia="Calibri" w:hAnsi="Times New Roman" w:cs="Times New Roman"/>
      <w:b/>
      <w:bCs/>
      <w:kern w:val="3"/>
      <w:lang w:eastAsia="zh-CN" w:bidi="ar-SA"/>
    </w:rPr>
  </w:style>
  <w:style w:type="character" w:customStyle="1" w:styleId="WW8Num1z0">
    <w:name w:val="WW8Num1z0"/>
    <w:uiPriority w:val="99"/>
    <w:rsid w:val="00B5271B"/>
    <w:rPr>
      <w:rFonts w:ascii="Symbol" w:hAnsi="Symbol"/>
    </w:rPr>
  </w:style>
  <w:style w:type="character" w:customStyle="1" w:styleId="WW8Num7z1">
    <w:name w:val="WW8Num7z1"/>
    <w:uiPriority w:val="99"/>
    <w:rsid w:val="00B5271B"/>
    <w:rPr>
      <w:rFonts w:ascii="Courier New" w:hAnsi="Courier New"/>
    </w:rPr>
  </w:style>
  <w:style w:type="character" w:customStyle="1" w:styleId="WW8Num7z2">
    <w:name w:val="WW8Num7z2"/>
    <w:uiPriority w:val="99"/>
    <w:rsid w:val="00B5271B"/>
    <w:rPr>
      <w:rFonts w:ascii="Wingdings" w:hAnsi="Wingdings"/>
    </w:rPr>
  </w:style>
  <w:style w:type="character" w:customStyle="1" w:styleId="WW8Num7z3">
    <w:name w:val="WW8Num7z3"/>
    <w:uiPriority w:val="99"/>
    <w:rsid w:val="00B5271B"/>
    <w:rPr>
      <w:rFonts w:ascii="Symbol" w:hAnsi="Symbol"/>
    </w:rPr>
  </w:style>
  <w:style w:type="character" w:customStyle="1" w:styleId="WW8Num11z3">
    <w:name w:val="WW8Num11z3"/>
    <w:uiPriority w:val="99"/>
    <w:rsid w:val="00B5271B"/>
    <w:rPr>
      <w:rFonts w:ascii="Symbol" w:hAnsi="Symbol"/>
    </w:rPr>
  </w:style>
  <w:style w:type="character" w:customStyle="1" w:styleId="WW8Num13z0">
    <w:name w:val="WW8Num13z0"/>
    <w:uiPriority w:val="99"/>
    <w:rsid w:val="00B5271B"/>
  </w:style>
  <w:style w:type="character" w:customStyle="1" w:styleId="WW8Num15z1">
    <w:name w:val="WW8Num15z1"/>
    <w:uiPriority w:val="99"/>
    <w:rsid w:val="00B5271B"/>
    <w:rPr>
      <w:rFonts w:ascii="Courier New" w:hAnsi="Courier New"/>
    </w:rPr>
  </w:style>
  <w:style w:type="character" w:customStyle="1" w:styleId="WW8Num15z2">
    <w:name w:val="WW8Num15z2"/>
    <w:uiPriority w:val="99"/>
    <w:rsid w:val="00B5271B"/>
    <w:rPr>
      <w:rFonts w:ascii="Wingdings" w:hAnsi="Wingdings"/>
    </w:rPr>
  </w:style>
  <w:style w:type="character" w:customStyle="1" w:styleId="WW8Num15z3">
    <w:name w:val="WW8Num15z3"/>
    <w:uiPriority w:val="99"/>
    <w:rsid w:val="00B5271B"/>
    <w:rPr>
      <w:rFonts w:ascii="Symbol" w:hAnsi="Symbol"/>
    </w:rPr>
  </w:style>
  <w:style w:type="character" w:customStyle="1" w:styleId="WW8Num21z0">
    <w:name w:val="WW8Num21z0"/>
    <w:uiPriority w:val="99"/>
    <w:rsid w:val="00B5271B"/>
  </w:style>
  <w:style w:type="character" w:customStyle="1" w:styleId="WW8Num22z0">
    <w:name w:val="WW8Num22z0"/>
    <w:uiPriority w:val="99"/>
    <w:rsid w:val="00B5271B"/>
  </w:style>
  <w:style w:type="character" w:customStyle="1" w:styleId="WW8Num24z3">
    <w:name w:val="WW8Num24z3"/>
    <w:uiPriority w:val="99"/>
    <w:rsid w:val="00B5271B"/>
    <w:rPr>
      <w:rFonts w:ascii="Symbol" w:hAnsi="Symbol"/>
    </w:rPr>
  </w:style>
  <w:style w:type="character" w:customStyle="1" w:styleId="WW8Num25z0">
    <w:name w:val="WW8Num25z0"/>
    <w:uiPriority w:val="99"/>
    <w:rsid w:val="00B5271B"/>
  </w:style>
  <w:style w:type="character" w:customStyle="1" w:styleId="WW8Num28z0">
    <w:name w:val="WW8Num28z0"/>
    <w:uiPriority w:val="99"/>
    <w:rsid w:val="00B5271B"/>
    <w:rPr>
      <w:rFonts w:ascii="Symbol" w:hAnsi="Symbol"/>
    </w:rPr>
  </w:style>
  <w:style w:type="character" w:customStyle="1" w:styleId="WW8Num28z1">
    <w:name w:val="WW8Num28z1"/>
    <w:uiPriority w:val="99"/>
    <w:rsid w:val="00B5271B"/>
    <w:rPr>
      <w:rFonts w:ascii="Courier New" w:hAnsi="Courier New"/>
    </w:rPr>
  </w:style>
  <w:style w:type="character" w:customStyle="1" w:styleId="WW8Num28z2">
    <w:name w:val="WW8Num28z2"/>
    <w:uiPriority w:val="99"/>
    <w:rsid w:val="00B5271B"/>
    <w:rPr>
      <w:rFonts w:ascii="Wingdings" w:hAnsi="Wingdings"/>
    </w:rPr>
  </w:style>
  <w:style w:type="character" w:customStyle="1" w:styleId="WW8Num28z3">
    <w:name w:val="WW8Num28z3"/>
    <w:uiPriority w:val="99"/>
    <w:rsid w:val="00B5271B"/>
    <w:rPr>
      <w:rFonts w:ascii="Symbol" w:hAnsi="Symbol"/>
    </w:rPr>
  </w:style>
  <w:style w:type="character" w:customStyle="1" w:styleId="WW8Num29z0">
    <w:name w:val="WW8Num29z0"/>
    <w:uiPriority w:val="99"/>
    <w:rsid w:val="00B5271B"/>
    <w:rPr>
      <w:rFonts w:ascii="Symbol" w:hAnsi="Symbol"/>
    </w:rPr>
  </w:style>
  <w:style w:type="character" w:customStyle="1" w:styleId="WW8Num29z1">
    <w:name w:val="WW8Num29z1"/>
    <w:uiPriority w:val="99"/>
    <w:rsid w:val="00B5271B"/>
    <w:rPr>
      <w:rFonts w:ascii="Courier New" w:hAnsi="Courier New"/>
    </w:rPr>
  </w:style>
  <w:style w:type="character" w:customStyle="1" w:styleId="WW8Num29z2">
    <w:name w:val="WW8Num29z2"/>
    <w:uiPriority w:val="99"/>
    <w:rsid w:val="00B5271B"/>
    <w:rPr>
      <w:rFonts w:ascii="Wingdings" w:hAnsi="Wingdings"/>
    </w:rPr>
  </w:style>
  <w:style w:type="character" w:customStyle="1" w:styleId="WW8Num29z3">
    <w:name w:val="WW8Num29z3"/>
    <w:uiPriority w:val="99"/>
    <w:rsid w:val="00B5271B"/>
    <w:rPr>
      <w:rFonts w:ascii="Symbol" w:hAnsi="Symbol"/>
    </w:rPr>
  </w:style>
  <w:style w:type="character" w:customStyle="1" w:styleId="WW8Num32z0">
    <w:name w:val="WW8Num32z0"/>
    <w:uiPriority w:val="99"/>
    <w:rsid w:val="00B5271B"/>
  </w:style>
  <w:style w:type="character" w:customStyle="1" w:styleId="WW8Num35z0">
    <w:name w:val="WW8Num35z0"/>
    <w:uiPriority w:val="99"/>
    <w:rsid w:val="00B5271B"/>
  </w:style>
  <w:style w:type="character" w:customStyle="1" w:styleId="WW8Num41z0">
    <w:name w:val="WW8Num41z0"/>
    <w:uiPriority w:val="99"/>
    <w:rsid w:val="00B5271B"/>
    <w:rPr>
      <w:rFonts w:ascii="Symbol" w:hAnsi="Symbol"/>
    </w:rPr>
  </w:style>
  <w:style w:type="character" w:customStyle="1" w:styleId="WW8Num41z1">
    <w:name w:val="WW8Num41z1"/>
    <w:uiPriority w:val="99"/>
    <w:rsid w:val="00B5271B"/>
    <w:rPr>
      <w:rFonts w:ascii="Courier New" w:hAnsi="Courier New"/>
    </w:rPr>
  </w:style>
  <w:style w:type="character" w:customStyle="1" w:styleId="WW8Num41z2">
    <w:name w:val="WW8Num41z2"/>
    <w:uiPriority w:val="99"/>
    <w:rsid w:val="00B5271B"/>
    <w:rPr>
      <w:rFonts w:ascii="Wingdings" w:hAnsi="Wingdings"/>
    </w:rPr>
  </w:style>
  <w:style w:type="character" w:customStyle="1" w:styleId="WW8Num41z3">
    <w:name w:val="WW8Num41z3"/>
    <w:uiPriority w:val="99"/>
    <w:rsid w:val="00B5271B"/>
    <w:rPr>
      <w:rFonts w:ascii="Symbol" w:hAnsi="Symbol"/>
    </w:rPr>
  </w:style>
  <w:style w:type="character" w:customStyle="1" w:styleId="WW8Num42z0">
    <w:name w:val="WW8Num42z0"/>
    <w:uiPriority w:val="99"/>
    <w:rsid w:val="00B5271B"/>
    <w:rPr>
      <w:rFonts w:ascii="Times New Roman" w:hAnsi="Times New Roman"/>
    </w:rPr>
  </w:style>
  <w:style w:type="character" w:customStyle="1" w:styleId="WW8Num42z1">
    <w:name w:val="WW8Num42z1"/>
    <w:uiPriority w:val="99"/>
    <w:rsid w:val="00B5271B"/>
    <w:rPr>
      <w:rFonts w:ascii="Courier New" w:hAnsi="Courier New"/>
    </w:rPr>
  </w:style>
  <w:style w:type="character" w:customStyle="1" w:styleId="WW8Num42z2">
    <w:name w:val="WW8Num42z2"/>
    <w:uiPriority w:val="99"/>
    <w:rsid w:val="00B5271B"/>
    <w:rPr>
      <w:rFonts w:ascii="Wingdings" w:hAnsi="Wingdings"/>
    </w:rPr>
  </w:style>
  <w:style w:type="character" w:customStyle="1" w:styleId="WW8Num42z3">
    <w:name w:val="WW8Num42z3"/>
    <w:uiPriority w:val="99"/>
    <w:rsid w:val="00B5271B"/>
    <w:rPr>
      <w:rFonts w:ascii="Symbol" w:hAnsi="Symbol"/>
    </w:rPr>
  </w:style>
  <w:style w:type="character" w:customStyle="1" w:styleId="WW8Num43z0">
    <w:name w:val="WW8Num43z0"/>
    <w:uiPriority w:val="99"/>
    <w:rsid w:val="00B5271B"/>
  </w:style>
  <w:style w:type="character" w:customStyle="1" w:styleId="WW8Num44z0">
    <w:name w:val="WW8Num44z0"/>
    <w:uiPriority w:val="99"/>
    <w:rsid w:val="00B5271B"/>
    <w:rPr>
      <w:rFonts w:ascii="Symbol" w:hAnsi="Symbol"/>
    </w:rPr>
  </w:style>
  <w:style w:type="character" w:customStyle="1" w:styleId="WW8Num44z1">
    <w:name w:val="WW8Num44z1"/>
    <w:uiPriority w:val="99"/>
    <w:rsid w:val="00B5271B"/>
    <w:rPr>
      <w:rFonts w:ascii="Courier New" w:hAnsi="Courier New"/>
    </w:rPr>
  </w:style>
  <w:style w:type="character" w:customStyle="1" w:styleId="WW8Num44z2">
    <w:name w:val="WW8Num44z2"/>
    <w:uiPriority w:val="99"/>
    <w:rsid w:val="00B5271B"/>
    <w:rPr>
      <w:rFonts w:ascii="Wingdings" w:hAnsi="Wingdings"/>
    </w:rPr>
  </w:style>
  <w:style w:type="character" w:customStyle="1" w:styleId="WW8Num44z3">
    <w:name w:val="WW8Num44z3"/>
    <w:uiPriority w:val="99"/>
    <w:rsid w:val="00B5271B"/>
    <w:rPr>
      <w:rFonts w:ascii="Symbol" w:hAnsi="Symbol"/>
    </w:rPr>
  </w:style>
  <w:style w:type="character" w:customStyle="1" w:styleId="WW8Num45z0">
    <w:name w:val="WW8Num45z0"/>
    <w:uiPriority w:val="99"/>
    <w:rsid w:val="00B5271B"/>
  </w:style>
  <w:style w:type="character" w:customStyle="1" w:styleId="WW8Num46z0">
    <w:name w:val="WW8Num46z0"/>
    <w:uiPriority w:val="99"/>
    <w:rsid w:val="00B5271B"/>
    <w:rPr>
      <w:rFonts w:ascii="Symbol" w:hAnsi="Symbol"/>
    </w:rPr>
  </w:style>
  <w:style w:type="character" w:customStyle="1" w:styleId="WW8Num46z1">
    <w:name w:val="WW8Num46z1"/>
    <w:uiPriority w:val="99"/>
    <w:rsid w:val="00B5271B"/>
    <w:rPr>
      <w:rFonts w:ascii="Courier New" w:hAnsi="Courier New"/>
    </w:rPr>
  </w:style>
  <w:style w:type="character" w:customStyle="1" w:styleId="WW8Num46z2">
    <w:name w:val="WW8Num46z2"/>
    <w:uiPriority w:val="99"/>
    <w:rsid w:val="00B5271B"/>
    <w:rPr>
      <w:rFonts w:ascii="Wingdings" w:hAnsi="Wingdings"/>
    </w:rPr>
  </w:style>
  <w:style w:type="character" w:customStyle="1" w:styleId="WW8Num46z3">
    <w:name w:val="WW8Num46z3"/>
    <w:uiPriority w:val="99"/>
    <w:rsid w:val="00B5271B"/>
    <w:rPr>
      <w:rFonts w:ascii="Symbol" w:hAnsi="Symbol"/>
    </w:rPr>
  </w:style>
  <w:style w:type="character" w:customStyle="1" w:styleId="StrongEmphasis">
    <w:name w:val="Strong Emphasis"/>
    <w:uiPriority w:val="99"/>
    <w:rsid w:val="00B5271B"/>
    <w:rPr>
      <w:b/>
    </w:rPr>
  </w:style>
  <w:style w:type="character" w:customStyle="1" w:styleId="affffffffff0">
    <w:name w:val="Текст сноски Знак"/>
    <w:uiPriority w:val="99"/>
    <w:rsid w:val="00B5271B"/>
  </w:style>
  <w:style w:type="character" w:customStyle="1" w:styleId="FootnoteSymbol">
    <w:name w:val="Footnote Symbol"/>
    <w:uiPriority w:val="99"/>
    <w:rsid w:val="00B5271B"/>
    <w:rPr>
      <w:position w:val="0"/>
      <w:vertAlign w:val="superscript"/>
    </w:rPr>
  </w:style>
  <w:style w:type="character" w:customStyle="1" w:styleId="Internetlink">
    <w:name w:val="Internet link"/>
    <w:uiPriority w:val="99"/>
    <w:rsid w:val="00B5271B"/>
    <w:rPr>
      <w:color w:val="0000FF"/>
      <w:u w:val="single"/>
    </w:rPr>
  </w:style>
  <w:style w:type="character" w:customStyle="1" w:styleId="affffffffff1">
    <w:name w:val="Нижний колонтитул Знак"/>
    <w:uiPriority w:val="99"/>
    <w:rsid w:val="00B5271B"/>
    <w:rPr>
      <w:rFonts w:ascii="Calibri" w:hAnsi="Calibri"/>
      <w:sz w:val="22"/>
    </w:rPr>
  </w:style>
  <w:style w:type="character" w:customStyle="1" w:styleId="1fffa">
    <w:name w:val="Заголовок 1 Знак"/>
    <w:uiPriority w:val="99"/>
    <w:rsid w:val="00B5271B"/>
    <w:rPr>
      <w:rFonts w:ascii="Cambria" w:hAnsi="Cambria"/>
      <w:b/>
      <w:kern w:val="3"/>
      <w:sz w:val="32"/>
    </w:rPr>
  </w:style>
  <w:style w:type="character" w:customStyle="1" w:styleId="2fff3">
    <w:name w:val="Заголовок 2 Знак"/>
    <w:uiPriority w:val="99"/>
    <w:rsid w:val="00B5271B"/>
    <w:rPr>
      <w:rFonts w:ascii="Arial" w:hAnsi="Arial"/>
      <w:b/>
      <w:i/>
      <w:sz w:val="28"/>
    </w:rPr>
  </w:style>
  <w:style w:type="character" w:customStyle="1" w:styleId="5d">
    <w:name w:val="Заголовок 5 Знак"/>
    <w:uiPriority w:val="99"/>
    <w:rsid w:val="00B5271B"/>
    <w:rPr>
      <w:b/>
      <w:color w:val="FF6600"/>
      <w:sz w:val="24"/>
    </w:rPr>
  </w:style>
  <w:style w:type="character" w:customStyle="1" w:styleId="8a">
    <w:name w:val="Заголовок 8 Знак"/>
    <w:uiPriority w:val="99"/>
    <w:rsid w:val="00B5271B"/>
    <w:rPr>
      <w:b/>
      <w:sz w:val="24"/>
    </w:rPr>
  </w:style>
  <w:style w:type="character" w:customStyle="1" w:styleId="3ff">
    <w:name w:val="Основной текст 3 Знак"/>
    <w:uiPriority w:val="99"/>
    <w:rsid w:val="00B5271B"/>
    <w:rPr>
      <w:rFonts w:ascii="Calibri" w:hAnsi="Calibri"/>
      <w:sz w:val="16"/>
    </w:rPr>
  </w:style>
  <w:style w:type="character" w:customStyle="1" w:styleId="affffffffff2">
    <w:name w:val="Текст примечания Знак"/>
    <w:uiPriority w:val="99"/>
    <w:rsid w:val="00B5271B"/>
  </w:style>
  <w:style w:type="character" w:customStyle="1" w:styleId="VisitedInternetLink">
    <w:name w:val="Visited Internet Link"/>
    <w:uiPriority w:val="99"/>
    <w:rsid w:val="00B5271B"/>
    <w:rPr>
      <w:color w:val="800080"/>
      <w:u w:val="single"/>
    </w:rPr>
  </w:style>
  <w:style w:type="character" w:customStyle="1" w:styleId="5e">
    <w:name w:val="Замещающий текст5"/>
    <w:uiPriority w:val="99"/>
    <w:rsid w:val="00B5271B"/>
    <w:rPr>
      <w:rFonts w:ascii="Times New Roman" w:hAnsi="Times New Roman"/>
      <w:color w:val="808080"/>
    </w:rPr>
  </w:style>
  <w:style w:type="character" w:customStyle="1" w:styleId="affffffffff3">
    <w:name w:val="Верхний колонтитул Знак"/>
    <w:uiPriority w:val="99"/>
    <w:rsid w:val="00B13EB9"/>
    <w:rPr>
      <w:rFonts w:ascii="Times New Roman" w:hAnsi="Times New Roman"/>
      <w:sz w:val="24"/>
    </w:rPr>
  </w:style>
  <w:style w:type="character" w:customStyle="1" w:styleId="affffffffff4">
    <w:name w:val="Текст Знак"/>
    <w:uiPriority w:val="99"/>
    <w:rsid w:val="00B13EB9"/>
    <w:rPr>
      <w:rFonts w:ascii="Courier New" w:hAnsi="Courier New"/>
    </w:rPr>
  </w:style>
  <w:style w:type="character" w:customStyle="1" w:styleId="3ff0">
    <w:name w:val="Заголовок 3 Знак"/>
    <w:uiPriority w:val="99"/>
    <w:rsid w:val="00B13EB9"/>
    <w:rPr>
      <w:rFonts w:ascii="Times New Roman" w:hAnsi="Times New Roman"/>
      <w:b/>
      <w:sz w:val="24"/>
    </w:rPr>
  </w:style>
  <w:style w:type="character" w:customStyle="1" w:styleId="4f1">
    <w:name w:val="Заголовок 4 Знак"/>
    <w:uiPriority w:val="99"/>
    <w:rsid w:val="00B13EB9"/>
    <w:rPr>
      <w:rFonts w:ascii="Times New Roman" w:hAnsi="Times New Roman"/>
      <w:b/>
      <w:sz w:val="24"/>
    </w:rPr>
  </w:style>
  <w:style w:type="character" w:customStyle="1" w:styleId="6b">
    <w:name w:val="Заголовок 6 Знак"/>
    <w:uiPriority w:val="99"/>
    <w:rsid w:val="00B13EB9"/>
    <w:rPr>
      <w:rFonts w:ascii="PetersburgCTT" w:hAnsi="PetersburgCTT"/>
      <w:i/>
      <w:sz w:val="24"/>
    </w:rPr>
  </w:style>
  <w:style w:type="character" w:customStyle="1" w:styleId="7a">
    <w:name w:val="Заголовок 7 Знак"/>
    <w:uiPriority w:val="99"/>
    <w:rsid w:val="00B13EB9"/>
    <w:rPr>
      <w:rFonts w:ascii="PetersburgCTT" w:hAnsi="PetersburgCTT"/>
      <w:sz w:val="24"/>
    </w:rPr>
  </w:style>
  <w:style w:type="character" w:customStyle="1" w:styleId="9a">
    <w:name w:val="Заголовок 9 Знак"/>
    <w:uiPriority w:val="99"/>
    <w:rsid w:val="00B13EB9"/>
    <w:rPr>
      <w:rFonts w:ascii="PetersburgCTT" w:hAnsi="PetersburgCTT"/>
      <w:i/>
      <w:sz w:val="24"/>
    </w:rPr>
  </w:style>
  <w:style w:type="character" w:customStyle="1" w:styleId="affffffffff5">
    <w:name w:val="Основной текст Знак"/>
    <w:uiPriority w:val="99"/>
    <w:rsid w:val="00B13EB9"/>
    <w:rPr>
      <w:rFonts w:ascii="Times New Roman" w:hAnsi="Times New Roman"/>
      <w:sz w:val="28"/>
    </w:rPr>
  </w:style>
  <w:style w:type="character" w:customStyle="1" w:styleId="affffffffff6">
    <w:name w:val="Текст концевой сноски Знак"/>
    <w:uiPriority w:val="99"/>
    <w:rsid w:val="00B13EB9"/>
    <w:rPr>
      <w:rFonts w:ascii="Times New Roman" w:hAnsi="Times New Roman"/>
    </w:rPr>
  </w:style>
  <w:style w:type="character" w:customStyle="1" w:styleId="WW8Num2z1">
    <w:name w:val="WW8Num2z1"/>
    <w:uiPriority w:val="99"/>
    <w:rsid w:val="0023146D"/>
    <w:rPr>
      <w:rFonts w:ascii="Times New Roman" w:hAnsi="Times New Roman"/>
    </w:rPr>
  </w:style>
  <w:style w:type="character" w:customStyle="1" w:styleId="WW8Num9z1">
    <w:name w:val="WW8Num9z1"/>
    <w:uiPriority w:val="99"/>
    <w:rsid w:val="0023146D"/>
    <w:rPr>
      <w:rFonts w:ascii="Courier New" w:hAnsi="Courier New"/>
    </w:rPr>
  </w:style>
  <w:style w:type="character" w:customStyle="1" w:styleId="WW8Num9z2">
    <w:name w:val="WW8Num9z2"/>
    <w:uiPriority w:val="99"/>
    <w:rsid w:val="0023146D"/>
    <w:rPr>
      <w:rFonts w:ascii="Wingdings" w:hAnsi="Wingdings"/>
    </w:rPr>
  </w:style>
  <w:style w:type="character" w:customStyle="1" w:styleId="WW8Num9z3">
    <w:name w:val="WW8Num9z3"/>
    <w:uiPriority w:val="99"/>
    <w:rsid w:val="0023146D"/>
    <w:rPr>
      <w:rFonts w:ascii="Symbol" w:hAnsi="Symbol"/>
    </w:rPr>
  </w:style>
  <w:style w:type="character" w:customStyle="1" w:styleId="WW8Num19z1">
    <w:name w:val="WW8Num19z1"/>
    <w:uiPriority w:val="99"/>
    <w:rsid w:val="0023146D"/>
    <w:rPr>
      <w:rFonts w:ascii="Courier New" w:hAnsi="Courier New"/>
    </w:rPr>
  </w:style>
  <w:style w:type="character" w:customStyle="1" w:styleId="WW8Num19z2">
    <w:name w:val="WW8Num19z2"/>
    <w:uiPriority w:val="99"/>
    <w:rsid w:val="0023146D"/>
    <w:rPr>
      <w:rFonts w:ascii="Wingdings" w:hAnsi="Wingdings"/>
    </w:rPr>
  </w:style>
  <w:style w:type="character" w:customStyle="1" w:styleId="WW8Num19z3">
    <w:name w:val="WW8Num19z3"/>
    <w:uiPriority w:val="99"/>
    <w:rsid w:val="0023146D"/>
    <w:rPr>
      <w:rFonts w:ascii="Symbol" w:hAnsi="Symbol"/>
    </w:rPr>
  </w:style>
  <w:style w:type="character" w:customStyle="1" w:styleId="WW8Num26z1">
    <w:name w:val="WW8Num26z1"/>
    <w:uiPriority w:val="99"/>
    <w:rsid w:val="0023146D"/>
    <w:rPr>
      <w:rFonts w:ascii="Courier New" w:hAnsi="Courier New"/>
    </w:rPr>
  </w:style>
  <w:style w:type="character" w:customStyle="1" w:styleId="WW8Num26z2">
    <w:name w:val="WW8Num26z2"/>
    <w:uiPriority w:val="99"/>
    <w:rsid w:val="0023146D"/>
    <w:rPr>
      <w:rFonts w:ascii="Wingdings" w:hAnsi="Wingdings"/>
    </w:rPr>
  </w:style>
  <w:style w:type="character" w:customStyle="1" w:styleId="WW8Num30z0">
    <w:name w:val="WW8Num30z0"/>
    <w:uiPriority w:val="99"/>
    <w:rsid w:val="0023146D"/>
    <w:rPr>
      <w:rFonts w:ascii="Times New Roman" w:hAnsi="Times New Roman"/>
    </w:rPr>
  </w:style>
  <w:style w:type="character" w:customStyle="1" w:styleId="WW8Num31z0">
    <w:name w:val="WW8Num31z0"/>
    <w:uiPriority w:val="99"/>
    <w:rsid w:val="0023146D"/>
    <w:rPr>
      <w:rFonts w:ascii="Times New Roman" w:hAnsi="Times New Roman"/>
    </w:rPr>
  </w:style>
  <w:style w:type="character" w:customStyle="1" w:styleId="WW8Num34z0">
    <w:name w:val="WW8Num34z0"/>
    <w:uiPriority w:val="99"/>
    <w:rsid w:val="0023146D"/>
    <w:rPr>
      <w:rFonts w:ascii="Times New Roman" w:hAnsi="Times New Roman"/>
    </w:rPr>
  </w:style>
  <w:style w:type="character" w:customStyle="1" w:styleId="WW8Num36z0">
    <w:name w:val="WW8Num36z0"/>
    <w:uiPriority w:val="99"/>
    <w:rsid w:val="0023146D"/>
    <w:rPr>
      <w:rFonts w:ascii="Times New Roman" w:hAnsi="Times New Roman"/>
    </w:rPr>
  </w:style>
  <w:style w:type="character" w:customStyle="1" w:styleId="WW8Num37z0">
    <w:name w:val="WW8Num37z0"/>
    <w:uiPriority w:val="99"/>
    <w:rsid w:val="0023146D"/>
    <w:rPr>
      <w:rFonts w:ascii="Symbol" w:hAnsi="Symbol"/>
    </w:rPr>
  </w:style>
  <w:style w:type="character" w:customStyle="1" w:styleId="WW8Num37z1">
    <w:name w:val="WW8Num37z1"/>
    <w:uiPriority w:val="99"/>
    <w:rsid w:val="0023146D"/>
    <w:rPr>
      <w:rFonts w:ascii="Courier New" w:hAnsi="Courier New"/>
    </w:rPr>
  </w:style>
  <w:style w:type="character" w:customStyle="1" w:styleId="WW8Num37z2">
    <w:name w:val="WW8Num37z2"/>
    <w:uiPriority w:val="99"/>
    <w:rsid w:val="0023146D"/>
    <w:rPr>
      <w:rFonts w:ascii="Wingdings" w:hAnsi="Wingdings"/>
    </w:rPr>
  </w:style>
  <w:style w:type="character" w:customStyle="1" w:styleId="WW8Num39z1">
    <w:name w:val="WW8Num39z1"/>
    <w:uiPriority w:val="99"/>
    <w:rsid w:val="0023146D"/>
    <w:rPr>
      <w:rFonts w:ascii="Symbol" w:hAnsi="Symbol"/>
    </w:rPr>
  </w:style>
  <w:style w:type="character" w:customStyle="1" w:styleId="WW8Num39z2">
    <w:name w:val="WW8Num39z2"/>
    <w:uiPriority w:val="99"/>
    <w:rsid w:val="0023146D"/>
    <w:rPr>
      <w:rFonts w:ascii="TimesET" w:hAnsi="TimesET"/>
    </w:rPr>
  </w:style>
  <w:style w:type="character" w:customStyle="1" w:styleId="WW8Num40z0">
    <w:name w:val="WW8Num40z0"/>
    <w:uiPriority w:val="99"/>
    <w:rsid w:val="0023146D"/>
    <w:rPr>
      <w:rFonts w:ascii="Times New Roman" w:hAnsi="Times New Roman"/>
    </w:rPr>
  </w:style>
  <w:style w:type="character" w:customStyle="1" w:styleId="WW8Num45z1">
    <w:name w:val="WW8Num45z1"/>
    <w:uiPriority w:val="99"/>
    <w:rsid w:val="0023146D"/>
    <w:rPr>
      <w:rFonts w:ascii="Courier New" w:hAnsi="Courier New"/>
    </w:rPr>
  </w:style>
  <w:style w:type="character" w:customStyle="1" w:styleId="WW8Num45z2">
    <w:name w:val="WW8Num45z2"/>
    <w:uiPriority w:val="99"/>
    <w:rsid w:val="0023146D"/>
    <w:rPr>
      <w:rFonts w:ascii="Wingdings" w:hAnsi="Wingdings"/>
    </w:rPr>
  </w:style>
  <w:style w:type="character" w:customStyle="1" w:styleId="WW8Num47z0">
    <w:name w:val="WW8Num47z0"/>
    <w:uiPriority w:val="99"/>
    <w:rsid w:val="0023146D"/>
    <w:rPr>
      <w:rFonts w:ascii="Times New Roman" w:hAnsi="Times New Roman"/>
    </w:rPr>
  </w:style>
  <w:style w:type="paragraph" w:customStyle="1" w:styleId="13a">
    <w:name w:val="Знак Знак1 Знак3"/>
    <w:basedOn w:val="a0"/>
    <w:uiPriority w:val="99"/>
    <w:rsid w:val="0023146D"/>
    <w:pPr>
      <w:widowControl w:val="0"/>
      <w:spacing w:after="160" w:line="240" w:lineRule="exact"/>
      <w:ind w:firstLine="0"/>
      <w:jc w:val="right"/>
    </w:pPr>
    <w:rPr>
      <w:sz w:val="20"/>
      <w:lang w:val="en-GB" w:eastAsia="ar-SA"/>
    </w:rPr>
  </w:style>
  <w:style w:type="paragraph" w:customStyle="1" w:styleId="1fffb">
    <w:name w:val="Заголовок1"/>
    <w:basedOn w:val="a0"/>
    <w:next w:val="a8"/>
    <w:uiPriority w:val="99"/>
    <w:rsid w:val="002B018C"/>
    <w:pPr>
      <w:keepNext/>
      <w:suppressAutoHyphens/>
      <w:spacing w:before="240" w:after="120"/>
    </w:pPr>
    <w:rPr>
      <w:rFonts w:ascii="Arial" w:eastAsia="SimSun" w:hAnsi="Arial" w:cs="Mangal"/>
      <w:sz w:val="28"/>
      <w:szCs w:val="28"/>
      <w:lang w:eastAsia="ar-SA"/>
    </w:rPr>
  </w:style>
  <w:style w:type="character" w:customStyle="1" w:styleId="HeaderChar2">
    <w:name w:val="Header Char2"/>
    <w:aliases w:val="ВерхКолонтитул Char2"/>
    <w:uiPriority w:val="99"/>
    <w:locked/>
    <w:rsid w:val="00E27256"/>
    <w:rPr>
      <w:sz w:val="24"/>
      <w:lang w:val="ru-RU" w:eastAsia="ru-RU"/>
    </w:rPr>
  </w:style>
  <w:style w:type="character" w:customStyle="1" w:styleId="FooterChar2">
    <w:name w:val="Footer Char2"/>
    <w:uiPriority w:val="99"/>
    <w:locked/>
    <w:rsid w:val="00E27256"/>
    <w:rPr>
      <w:sz w:val="24"/>
      <w:lang w:val="ru-RU" w:eastAsia="ru-RU"/>
    </w:rPr>
  </w:style>
  <w:style w:type="character" w:customStyle="1" w:styleId="FootnoteTextChar4">
    <w:name w:val="Footnote Text Char4"/>
    <w:aliases w:val="Текст сноски-FN Char,Footnote Text Char Знак Знак Char,Footnote Text Char Знак Char,single space Char,Текст сноски Знак Знак Знак Char4,Текст сноски Знак Знак Char4,Footnote Text Char Знак Знак Знак Знак Char,footnote text Char"/>
    <w:uiPriority w:val="99"/>
    <w:locked/>
    <w:rsid w:val="00E27256"/>
    <w:rPr>
      <w:rFonts w:ascii="Arial" w:hAnsi="Arial"/>
      <w:lang w:val="ru-RU" w:eastAsia="ru-RU"/>
    </w:rPr>
  </w:style>
  <w:style w:type="character" w:customStyle="1" w:styleId="WW8Num2z2">
    <w:name w:val="WW8Num2z2"/>
    <w:uiPriority w:val="99"/>
    <w:rsid w:val="00EB2EB3"/>
    <w:rPr>
      <w:rFonts w:ascii="Symbol" w:hAnsi="Symbol"/>
    </w:rPr>
  </w:style>
  <w:style w:type="character" w:customStyle="1" w:styleId="5f">
    <w:name w:val="Основной шрифт абзаца5"/>
    <w:uiPriority w:val="99"/>
    <w:rsid w:val="00EB2EB3"/>
  </w:style>
  <w:style w:type="character" w:customStyle="1" w:styleId="WW-Absatz-Standardschriftart111111111111111111111111111111111">
    <w:name w:val="WW-Absatz-Standardschriftart111111111111111111111111111111111"/>
    <w:uiPriority w:val="99"/>
    <w:rsid w:val="00EB2EB3"/>
  </w:style>
  <w:style w:type="character" w:customStyle="1" w:styleId="WW-Absatz-Standardschriftart1111111111111111111111111111111111">
    <w:name w:val="WW-Absatz-Standardschriftart1111111111111111111111111111111111"/>
    <w:uiPriority w:val="99"/>
    <w:rsid w:val="00EB2EB3"/>
  </w:style>
  <w:style w:type="character" w:customStyle="1" w:styleId="WW-Absatz-Standardschriftart11111111111111111111111111111111111">
    <w:name w:val="WW-Absatz-Standardschriftart11111111111111111111111111111111111"/>
    <w:uiPriority w:val="99"/>
    <w:rsid w:val="00EB2EB3"/>
  </w:style>
  <w:style w:type="character" w:customStyle="1" w:styleId="WW-Absatz-Standardschriftart111111111111111111111111111111111111">
    <w:name w:val="WW-Absatz-Standardschriftart111111111111111111111111111111111111"/>
    <w:uiPriority w:val="99"/>
    <w:rsid w:val="00EB2EB3"/>
  </w:style>
  <w:style w:type="character" w:customStyle="1" w:styleId="WW-Absatz-Standardschriftart1111111111111111111111111111111111111">
    <w:name w:val="WW-Absatz-Standardschriftart1111111111111111111111111111111111111"/>
    <w:uiPriority w:val="99"/>
    <w:rsid w:val="00EB2EB3"/>
  </w:style>
  <w:style w:type="character" w:customStyle="1" w:styleId="WW-Absatz-Standardschriftart11111111111111111111111111111111111111">
    <w:name w:val="WW-Absatz-Standardschriftart11111111111111111111111111111111111111"/>
    <w:uiPriority w:val="99"/>
    <w:rsid w:val="00EB2EB3"/>
  </w:style>
  <w:style w:type="character" w:customStyle="1" w:styleId="WW-Absatz-Standardschriftart111111111111111111111111111111111111111">
    <w:name w:val="WW-Absatz-Standardschriftart111111111111111111111111111111111111111"/>
    <w:uiPriority w:val="99"/>
    <w:rsid w:val="00EB2EB3"/>
  </w:style>
  <w:style w:type="character" w:customStyle="1" w:styleId="WW-Absatz-Standardschriftart1111111111111111111111111111111111111111">
    <w:name w:val="WW-Absatz-Standardschriftart1111111111111111111111111111111111111111"/>
    <w:uiPriority w:val="99"/>
    <w:rsid w:val="00EB2EB3"/>
  </w:style>
  <w:style w:type="character" w:customStyle="1" w:styleId="WW-Absatz-Standardschriftart11111111111111111111111111111111111111111">
    <w:name w:val="WW-Absatz-Standardschriftart11111111111111111111111111111111111111111"/>
    <w:uiPriority w:val="99"/>
    <w:rsid w:val="00EB2EB3"/>
  </w:style>
  <w:style w:type="character" w:customStyle="1" w:styleId="WW-Absatz-Standardschriftart111111111111111111111111111111111111111111">
    <w:name w:val="WW-Absatz-Standardschriftart111111111111111111111111111111111111111111"/>
    <w:uiPriority w:val="99"/>
    <w:rsid w:val="00EB2EB3"/>
  </w:style>
  <w:style w:type="character" w:customStyle="1" w:styleId="WW-Absatz-Standardschriftart1111111111111111111111111111111111111111111">
    <w:name w:val="WW-Absatz-Standardschriftart1111111111111111111111111111111111111111111"/>
    <w:uiPriority w:val="99"/>
    <w:rsid w:val="00EB2EB3"/>
  </w:style>
  <w:style w:type="character" w:customStyle="1" w:styleId="WW-Absatz-Standardschriftart11111111111111111111111111111111111111111111">
    <w:name w:val="WW-Absatz-Standardschriftart11111111111111111111111111111111111111111111"/>
    <w:uiPriority w:val="99"/>
    <w:rsid w:val="00EB2EB3"/>
  </w:style>
  <w:style w:type="character" w:customStyle="1" w:styleId="WW-Absatz-Standardschriftart111111111111111111111111111111111111111111111">
    <w:name w:val="WW-Absatz-Standardschriftart111111111111111111111111111111111111111111111"/>
    <w:uiPriority w:val="99"/>
    <w:rsid w:val="00EB2EB3"/>
  </w:style>
  <w:style w:type="character" w:customStyle="1" w:styleId="EndnoteSymbol">
    <w:name w:val="Endnote Symbol"/>
    <w:uiPriority w:val="99"/>
    <w:rsid w:val="00EB2EB3"/>
    <w:rPr>
      <w:vertAlign w:val="superscript"/>
    </w:rPr>
  </w:style>
  <w:style w:type="character" w:customStyle="1" w:styleId="NumberingSymbols">
    <w:name w:val="Numbering Symbols"/>
    <w:uiPriority w:val="99"/>
    <w:rsid w:val="00EB2EB3"/>
  </w:style>
  <w:style w:type="paragraph" w:customStyle="1" w:styleId="5f0">
    <w:name w:val="Название5"/>
    <w:basedOn w:val="a0"/>
    <w:uiPriority w:val="99"/>
    <w:rsid w:val="00EB2EB3"/>
    <w:pPr>
      <w:widowControl w:val="0"/>
      <w:suppressLineNumbers/>
      <w:suppressAutoHyphens/>
      <w:spacing w:before="120" w:after="120"/>
      <w:ind w:firstLine="0"/>
      <w:jc w:val="left"/>
      <w:textAlignment w:val="baseline"/>
    </w:pPr>
    <w:rPr>
      <w:rFonts w:eastAsia="SimSun" w:cs="Mangal"/>
      <w:i/>
      <w:iCs/>
      <w:kern w:val="1"/>
      <w:szCs w:val="24"/>
      <w:lang w:eastAsia="hi-IN" w:bidi="hi-IN"/>
    </w:rPr>
  </w:style>
  <w:style w:type="paragraph" w:customStyle="1" w:styleId="5f1">
    <w:name w:val="Указатель5"/>
    <w:basedOn w:val="a0"/>
    <w:uiPriority w:val="99"/>
    <w:rsid w:val="00EB2EB3"/>
    <w:pPr>
      <w:widowControl w:val="0"/>
      <w:suppressLineNumbers/>
      <w:suppressAutoHyphens/>
      <w:ind w:firstLine="0"/>
      <w:jc w:val="left"/>
      <w:textAlignment w:val="baseline"/>
    </w:pPr>
    <w:rPr>
      <w:rFonts w:eastAsia="SimSun" w:cs="Mangal"/>
      <w:kern w:val="1"/>
      <w:szCs w:val="24"/>
      <w:lang w:eastAsia="hi-IN" w:bidi="hi-IN"/>
    </w:rPr>
  </w:style>
  <w:style w:type="paragraph" w:customStyle="1" w:styleId="2fff4">
    <w:name w:val="Название объекта2"/>
    <w:basedOn w:val="Standard"/>
    <w:uiPriority w:val="99"/>
    <w:rsid w:val="00EB2EB3"/>
    <w:pPr>
      <w:widowControl/>
      <w:suppressLineNumbers/>
      <w:spacing w:before="120" w:after="120"/>
      <w:ind w:firstLine="567"/>
      <w:jc w:val="both"/>
    </w:pPr>
    <w:rPr>
      <w:rFonts w:ascii="Times New Roman" w:eastAsia="Times New Roman" w:hAnsi="Times New Roman" w:cs="Mangal"/>
      <w:i/>
      <w:iCs/>
      <w:lang w:eastAsia="ar-SA" w:bidi="ar-SA"/>
    </w:rPr>
  </w:style>
  <w:style w:type="paragraph" w:customStyle="1" w:styleId="Endnote">
    <w:name w:val="Endnote"/>
    <w:basedOn w:val="Standard"/>
    <w:uiPriority w:val="99"/>
    <w:rsid w:val="00EB2EB3"/>
    <w:pPr>
      <w:widowControl/>
    </w:pPr>
    <w:rPr>
      <w:rFonts w:ascii="Times New Roman" w:eastAsia="Times New Roman" w:hAnsi="Times New Roman" w:cs="Calibri"/>
      <w:sz w:val="20"/>
      <w:szCs w:val="20"/>
      <w:lang w:eastAsia="ar-SA" w:bidi="ar-SA"/>
    </w:rPr>
  </w:style>
  <w:style w:type="paragraph" w:customStyle="1" w:styleId="Table">
    <w:name w:val="Table"/>
    <w:basedOn w:val="2ff0"/>
    <w:uiPriority w:val="99"/>
    <w:rsid w:val="00EB2EB3"/>
    <w:pPr>
      <w:textAlignment w:val="baseline"/>
    </w:pPr>
    <w:rPr>
      <w:rFonts w:eastAsia="Times New Roman"/>
      <w:kern w:val="1"/>
    </w:rPr>
  </w:style>
  <w:style w:type="character" w:customStyle="1" w:styleId="1800">
    <w:name w:val="Знак Знак180"/>
    <w:uiPriority w:val="99"/>
    <w:semiHidden/>
    <w:locked/>
    <w:rsid w:val="002202E9"/>
    <w:rPr>
      <w:rFonts w:ascii="Calibri" w:hAnsi="Calibri"/>
      <w:sz w:val="24"/>
      <w:lang w:val="ru-RU" w:eastAsia="ru-RU"/>
    </w:rPr>
  </w:style>
  <w:style w:type="character" w:customStyle="1" w:styleId="1700">
    <w:name w:val="Знак Знак170"/>
    <w:uiPriority w:val="99"/>
    <w:rsid w:val="002202E9"/>
    <w:rPr>
      <w:rFonts w:ascii="Tahoma" w:hAnsi="Tahoma"/>
      <w:sz w:val="16"/>
    </w:rPr>
  </w:style>
  <w:style w:type="character" w:customStyle="1" w:styleId="1013">
    <w:name w:val="Знак Знак1013"/>
    <w:uiPriority w:val="99"/>
    <w:locked/>
    <w:rsid w:val="00D72E30"/>
    <w:rPr>
      <w:rFonts w:ascii="Arial" w:hAnsi="Arial"/>
      <w:b/>
      <w:kern w:val="32"/>
      <w:sz w:val="32"/>
      <w:lang w:val="ru-RU" w:eastAsia="ru-RU"/>
    </w:rPr>
  </w:style>
  <w:style w:type="character" w:customStyle="1" w:styleId="913">
    <w:name w:val="Знак Знак913"/>
    <w:uiPriority w:val="99"/>
    <w:locked/>
    <w:rsid w:val="00D72E30"/>
    <w:rPr>
      <w:rFonts w:ascii="TimesET" w:hAnsi="TimesET"/>
      <w:sz w:val="24"/>
      <w:lang w:val="ru-RU" w:eastAsia="ru-RU"/>
    </w:rPr>
  </w:style>
  <w:style w:type="character" w:customStyle="1" w:styleId="813">
    <w:name w:val="Знак Знак813"/>
    <w:uiPriority w:val="99"/>
    <w:rsid w:val="00D72E30"/>
    <w:rPr>
      <w:rFonts w:ascii="Cambria" w:hAnsi="Cambria"/>
      <w:b/>
      <w:color w:val="4F81BD"/>
      <w:sz w:val="24"/>
      <w:lang w:val="ru-RU" w:eastAsia="ru-RU"/>
    </w:rPr>
  </w:style>
  <w:style w:type="character" w:customStyle="1" w:styleId="714">
    <w:name w:val="Знак Знак714"/>
    <w:uiPriority w:val="99"/>
    <w:semiHidden/>
    <w:locked/>
    <w:rsid w:val="00D72E30"/>
    <w:rPr>
      <w:sz w:val="26"/>
      <w:lang w:val="ru-RU" w:eastAsia="ru-RU"/>
    </w:rPr>
  </w:style>
  <w:style w:type="character" w:customStyle="1" w:styleId="615">
    <w:name w:val="Знак Знак615"/>
    <w:uiPriority w:val="99"/>
    <w:locked/>
    <w:rsid w:val="00D72E30"/>
    <w:rPr>
      <w:sz w:val="18"/>
      <w:lang w:val="ru-RU" w:eastAsia="ru-RU"/>
    </w:rPr>
  </w:style>
  <w:style w:type="character" w:customStyle="1" w:styleId="519">
    <w:name w:val="Знак Знак519"/>
    <w:uiPriority w:val="99"/>
    <w:locked/>
    <w:rsid w:val="00D72E30"/>
    <w:rPr>
      <w:lang w:val="ru-RU" w:eastAsia="ru-RU"/>
    </w:rPr>
  </w:style>
  <w:style w:type="character" w:customStyle="1" w:styleId="4220">
    <w:name w:val="Знак Знак422"/>
    <w:uiPriority w:val="99"/>
    <w:locked/>
    <w:rsid w:val="00D72E30"/>
    <w:rPr>
      <w:sz w:val="24"/>
      <w:lang w:val="ru-RU" w:eastAsia="ru-RU"/>
    </w:rPr>
  </w:style>
  <w:style w:type="character" w:customStyle="1" w:styleId="3230">
    <w:name w:val="Знак Знак323"/>
    <w:uiPriority w:val="99"/>
    <w:semiHidden/>
    <w:rsid w:val="00D72E30"/>
    <w:rPr>
      <w:rFonts w:ascii="Tahoma" w:hAnsi="Tahoma"/>
      <w:sz w:val="16"/>
      <w:lang w:val="ru-RU" w:eastAsia="ru-RU"/>
    </w:rPr>
  </w:style>
  <w:style w:type="character" w:customStyle="1" w:styleId="257">
    <w:name w:val="Знак Знак257"/>
    <w:uiPriority w:val="99"/>
    <w:semiHidden/>
    <w:rsid w:val="00D72E30"/>
    <w:rPr>
      <w:lang w:val="ru-RU" w:eastAsia="ru-RU"/>
    </w:rPr>
  </w:style>
  <w:style w:type="character" w:customStyle="1" w:styleId="1313">
    <w:name w:val="Знак Знак1313"/>
    <w:uiPriority w:val="99"/>
    <w:rsid w:val="004A1291"/>
    <w:rPr>
      <w:rFonts w:ascii="Cambria" w:hAnsi="Cambria"/>
      <w:b/>
      <w:color w:val="4F81BD"/>
      <w:sz w:val="26"/>
    </w:rPr>
  </w:style>
  <w:style w:type="character" w:customStyle="1" w:styleId="1214">
    <w:name w:val="Знак Знак1214"/>
    <w:uiPriority w:val="99"/>
    <w:semiHidden/>
    <w:rsid w:val="004A1291"/>
    <w:rPr>
      <w:rFonts w:ascii="Cambria" w:hAnsi="Cambria"/>
      <w:b/>
      <w:sz w:val="26"/>
    </w:rPr>
  </w:style>
  <w:style w:type="character" w:customStyle="1" w:styleId="1118">
    <w:name w:val="Знак Знак1118"/>
    <w:uiPriority w:val="99"/>
    <w:semiHidden/>
    <w:rsid w:val="004A1291"/>
    <w:rPr>
      <w:rFonts w:ascii="Calibri" w:hAnsi="Calibri"/>
      <w:b/>
      <w:sz w:val="28"/>
    </w:rPr>
  </w:style>
  <w:style w:type="character" w:customStyle="1" w:styleId="1412">
    <w:name w:val="Знак Знак1412"/>
    <w:uiPriority w:val="99"/>
    <w:locked/>
    <w:rsid w:val="004A1291"/>
    <w:rPr>
      <w:rFonts w:ascii="Arial Cyr Chuv" w:hAnsi="Arial Cyr Chuv"/>
      <w:b/>
      <w:sz w:val="24"/>
    </w:rPr>
  </w:style>
  <w:style w:type="character" w:customStyle="1" w:styleId="2010">
    <w:name w:val="Знак Знак2010"/>
    <w:uiPriority w:val="99"/>
    <w:rsid w:val="007C682F"/>
    <w:rPr>
      <w:rFonts w:ascii="Cambria" w:hAnsi="Cambria"/>
      <w:b/>
      <w:color w:val="4F81BD"/>
      <w:sz w:val="26"/>
    </w:rPr>
  </w:style>
  <w:style w:type="character" w:customStyle="1" w:styleId="1911">
    <w:name w:val="Знак Знак1911"/>
    <w:uiPriority w:val="99"/>
    <w:rsid w:val="007C682F"/>
    <w:rPr>
      <w:rFonts w:ascii="Cambria" w:hAnsi="Cambria"/>
      <w:b/>
      <w:sz w:val="26"/>
    </w:rPr>
  </w:style>
  <w:style w:type="character" w:customStyle="1" w:styleId="1812">
    <w:name w:val="Знак Знак1812"/>
    <w:uiPriority w:val="99"/>
    <w:rsid w:val="007C682F"/>
    <w:rPr>
      <w:color w:val="000000"/>
      <w:sz w:val="26"/>
      <w:lang w:eastAsia="en-US"/>
    </w:rPr>
  </w:style>
  <w:style w:type="character" w:customStyle="1" w:styleId="1612">
    <w:name w:val="Знак Знак1612"/>
    <w:uiPriority w:val="99"/>
    <w:rsid w:val="007C682F"/>
    <w:rPr>
      <w:b/>
      <w:sz w:val="22"/>
    </w:rPr>
  </w:style>
  <w:style w:type="character" w:customStyle="1" w:styleId="1512">
    <w:name w:val="Знак Знак1512"/>
    <w:uiPriority w:val="99"/>
    <w:rsid w:val="007C682F"/>
    <w:rPr>
      <w:b/>
      <w:sz w:val="24"/>
    </w:rPr>
  </w:style>
  <w:style w:type="character" w:customStyle="1" w:styleId="1712">
    <w:name w:val="Знак Знак1712"/>
    <w:uiPriority w:val="99"/>
    <w:rsid w:val="007C682F"/>
    <w:rPr>
      <w:b/>
      <w:i/>
      <w:sz w:val="26"/>
    </w:rPr>
  </w:style>
  <w:style w:type="character" w:customStyle="1" w:styleId="2115">
    <w:name w:val="Знак Знак2115"/>
    <w:uiPriority w:val="99"/>
    <w:rsid w:val="007C682F"/>
    <w:rPr>
      <w:rFonts w:ascii="Arial Cyr Chuv" w:hAnsi="Arial Cyr Chuv"/>
      <w:b/>
      <w:sz w:val="24"/>
    </w:rPr>
  </w:style>
  <w:style w:type="character" w:customStyle="1" w:styleId="2116">
    <w:name w:val="Знак Знак2116"/>
    <w:uiPriority w:val="99"/>
    <w:rsid w:val="0030582F"/>
    <w:rPr>
      <w:rFonts w:ascii="Arial Cyr Chuv" w:eastAsia="Times New Roman" w:hAnsi="Arial Cyr Chuv"/>
      <w:b/>
      <w:sz w:val="24"/>
      <w:lang w:eastAsia="ru-RU"/>
    </w:rPr>
  </w:style>
  <w:style w:type="character" w:customStyle="1" w:styleId="1813">
    <w:name w:val="Знак Знак1813"/>
    <w:uiPriority w:val="99"/>
    <w:rsid w:val="0030582F"/>
    <w:rPr>
      <w:rFonts w:ascii="Times New Roman" w:eastAsia="Times New Roman" w:hAnsi="Times New Roman"/>
      <w:b/>
      <w:i/>
      <w:sz w:val="26"/>
    </w:rPr>
  </w:style>
  <w:style w:type="character" w:customStyle="1" w:styleId="1413">
    <w:name w:val="Знак Знак1413"/>
    <w:uiPriority w:val="99"/>
    <w:rsid w:val="0030582F"/>
    <w:rPr>
      <w:rFonts w:ascii="Times New Roman" w:eastAsia="Times New Roman" w:hAnsi="Times New Roman"/>
      <w:sz w:val="24"/>
    </w:rPr>
  </w:style>
  <w:style w:type="character" w:customStyle="1" w:styleId="1314">
    <w:name w:val="Знак Знак1314"/>
    <w:uiPriority w:val="99"/>
    <w:rsid w:val="0030582F"/>
    <w:rPr>
      <w:rFonts w:ascii="Times New Roman" w:eastAsia="Times New Roman" w:hAnsi="Times New Roman"/>
      <w:color w:val="000000"/>
      <w:sz w:val="24"/>
    </w:rPr>
  </w:style>
  <w:style w:type="character" w:customStyle="1" w:styleId="1215">
    <w:name w:val="Знак Знак1215"/>
    <w:uiPriority w:val="99"/>
    <w:rsid w:val="0030582F"/>
    <w:rPr>
      <w:rFonts w:ascii="Courier New" w:eastAsia="Times New Roman" w:hAnsi="Courier New"/>
    </w:rPr>
  </w:style>
  <w:style w:type="character" w:customStyle="1" w:styleId="2011">
    <w:name w:val="Знак Знак2011"/>
    <w:uiPriority w:val="99"/>
    <w:rsid w:val="0030582F"/>
    <w:rPr>
      <w:rFonts w:ascii="Times New Roman" w:eastAsia="Times New Roman" w:hAnsi="Times New Roman"/>
      <w:b/>
      <w:sz w:val="36"/>
    </w:rPr>
  </w:style>
  <w:style w:type="character" w:customStyle="1" w:styleId="1912">
    <w:name w:val="Знак Знак1912"/>
    <w:uiPriority w:val="99"/>
    <w:rsid w:val="0030582F"/>
    <w:rPr>
      <w:rFonts w:ascii="Times New Roman" w:eastAsia="Times New Roman" w:hAnsi="Times New Roman"/>
      <w:b/>
      <w:sz w:val="24"/>
    </w:rPr>
  </w:style>
  <w:style w:type="character" w:customStyle="1" w:styleId="1713">
    <w:name w:val="Знак Знак1713"/>
    <w:uiPriority w:val="99"/>
    <w:rsid w:val="0030582F"/>
    <w:rPr>
      <w:rFonts w:ascii="PetersburgCTT" w:eastAsia="Times New Roman" w:hAnsi="PetersburgCTT"/>
      <w:sz w:val="24"/>
      <w:lang w:eastAsia="en-US"/>
    </w:rPr>
  </w:style>
  <w:style w:type="character" w:customStyle="1" w:styleId="1613">
    <w:name w:val="Знак Знак1613"/>
    <w:uiPriority w:val="99"/>
    <w:rsid w:val="0030582F"/>
    <w:rPr>
      <w:rFonts w:ascii="PetersburgCTT" w:eastAsia="Times New Roman" w:hAnsi="PetersburgCTT"/>
      <w:i/>
      <w:sz w:val="24"/>
      <w:lang w:eastAsia="en-US"/>
    </w:rPr>
  </w:style>
  <w:style w:type="character" w:customStyle="1" w:styleId="1513">
    <w:name w:val="Знак Знак1513"/>
    <w:uiPriority w:val="99"/>
    <w:rsid w:val="0030582F"/>
    <w:rPr>
      <w:rFonts w:ascii="PetersburgCTT" w:eastAsia="Times New Roman" w:hAnsi="PetersburgCTT"/>
      <w:i/>
      <w:sz w:val="24"/>
      <w:lang w:eastAsia="en-US"/>
    </w:rPr>
  </w:style>
  <w:style w:type="character" w:customStyle="1" w:styleId="1119">
    <w:name w:val="Знак Знак1119"/>
    <w:uiPriority w:val="99"/>
    <w:rsid w:val="0030582F"/>
    <w:rPr>
      <w:rFonts w:ascii="Times New Roman" w:eastAsia="Times New Roman" w:hAnsi="Times New Roman"/>
      <w:sz w:val="24"/>
      <w:lang w:val="en-AU"/>
    </w:rPr>
  </w:style>
  <w:style w:type="character" w:customStyle="1" w:styleId="1014">
    <w:name w:val="Знак Знак1014"/>
    <w:uiPriority w:val="99"/>
    <w:rsid w:val="0030582F"/>
    <w:rPr>
      <w:rFonts w:ascii="Times New Roman" w:eastAsia="Times New Roman" w:hAnsi="Times New Roman"/>
      <w:b/>
      <w:sz w:val="17"/>
    </w:rPr>
  </w:style>
  <w:style w:type="character" w:customStyle="1" w:styleId="914">
    <w:name w:val="Знак Знак914"/>
    <w:uiPriority w:val="99"/>
    <w:rsid w:val="0030582F"/>
    <w:rPr>
      <w:rFonts w:ascii="Times New Roman" w:eastAsia="Times New Roman" w:hAnsi="Times New Roman"/>
      <w:b/>
      <w:sz w:val="28"/>
    </w:rPr>
  </w:style>
  <w:style w:type="character" w:customStyle="1" w:styleId="814">
    <w:name w:val="Знак Знак814"/>
    <w:uiPriority w:val="99"/>
    <w:rsid w:val="0030582F"/>
    <w:rPr>
      <w:rFonts w:ascii="Times New Roman" w:eastAsia="Times New Roman" w:hAnsi="Times New Roman"/>
      <w:sz w:val="24"/>
    </w:rPr>
  </w:style>
  <w:style w:type="character" w:customStyle="1" w:styleId="715">
    <w:name w:val="Знак Знак715"/>
    <w:uiPriority w:val="99"/>
    <w:rsid w:val="0030582F"/>
    <w:rPr>
      <w:rFonts w:ascii="Times New Roman" w:eastAsia="Times New Roman" w:hAnsi="Times New Roman"/>
      <w:sz w:val="24"/>
      <w:lang w:val="en-US" w:eastAsia="en-US"/>
    </w:rPr>
  </w:style>
  <w:style w:type="character" w:customStyle="1" w:styleId="616">
    <w:name w:val="Знак Знак616"/>
    <w:uiPriority w:val="99"/>
    <w:rsid w:val="0030582F"/>
    <w:rPr>
      <w:rFonts w:ascii="Times New Roman" w:eastAsia="Times New Roman" w:hAnsi="Times New Roman"/>
      <w:sz w:val="24"/>
      <w:lang w:eastAsia="en-US"/>
    </w:rPr>
  </w:style>
  <w:style w:type="character" w:customStyle="1" w:styleId="5200">
    <w:name w:val="Знак Знак520"/>
    <w:uiPriority w:val="99"/>
    <w:rsid w:val="0030582F"/>
    <w:rPr>
      <w:rFonts w:ascii="Times New Roman" w:eastAsia="Times New Roman" w:hAnsi="Times New Roman"/>
      <w:sz w:val="24"/>
    </w:rPr>
  </w:style>
  <w:style w:type="character" w:customStyle="1" w:styleId="423">
    <w:name w:val="Знак Знак423"/>
    <w:uiPriority w:val="99"/>
    <w:semiHidden/>
    <w:rsid w:val="0030582F"/>
    <w:rPr>
      <w:rFonts w:ascii="Times New Roman" w:eastAsia="Times New Roman" w:hAnsi="Times New Roman"/>
    </w:rPr>
  </w:style>
  <w:style w:type="character" w:customStyle="1" w:styleId="3240">
    <w:name w:val="Знак Знак324"/>
    <w:uiPriority w:val="99"/>
    <w:semiHidden/>
    <w:rsid w:val="0030582F"/>
    <w:rPr>
      <w:rFonts w:ascii="Tahoma" w:eastAsia="Times New Roman" w:hAnsi="Tahoma"/>
      <w:sz w:val="16"/>
    </w:rPr>
  </w:style>
  <w:style w:type="character" w:customStyle="1" w:styleId="259">
    <w:name w:val="Знак Знак259"/>
    <w:uiPriority w:val="99"/>
    <w:semiHidden/>
    <w:rsid w:val="0030582F"/>
    <w:rPr>
      <w:rFonts w:ascii="Tahoma" w:eastAsia="Times New Roman" w:hAnsi="Tahoma"/>
      <w:sz w:val="16"/>
    </w:rPr>
  </w:style>
  <w:style w:type="character" w:customStyle="1" w:styleId="11000">
    <w:name w:val="Знак Знак1100"/>
    <w:uiPriority w:val="99"/>
    <w:semiHidden/>
    <w:rsid w:val="0030582F"/>
    <w:rPr>
      <w:rFonts w:ascii="Times New Roman" w:eastAsia="Times New Roman" w:hAnsi="Times New Roman"/>
    </w:rPr>
  </w:style>
  <w:style w:type="character" w:customStyle="1" w:styleId="1900">
    <w:name w:val="Знак Знак190"/>
    <w:uiPriority w:val="99"/>
    <w:rsid w:val="0030582F"/>
    <w:rPr>
      <w:rFonts w:ascii="Times New Roman" w:eastAsia="Times New Roman" w:hAnsi="Times New Roman"/>
      <w:b/>
    </w:rPr>
  </w:style>
  <w:style w:type="character" w:customStyle="1" w:styleId="24100">
    <w:name w:val="Знак Знак2410"/>
    <w:uiPriority w:val="99"/>
    <w:locked/>
    <w:rsid w:val="00B43BCA"/>
    <w:rPr>
      <w:rFonts w:ascii="Cambria" w:hAnsi="Cambria"/>
      <w:b/>
      <w:kern w:val="32"/>
      <w:sz w:val="32"/>
      <w:lang w:eastAsia="ru-RU"/>
    </w:rPr>
  </w:style>
  <w:style w:type="character" w:customStyle="1" w:styleId="2311">
    <w:name w:val="Знак Знак2311"/>
    <w:uiPriority w:val="99"/>
    <w:locked/>
    <w:rsid w:val="00B43BCA"/>
    <w:rPr>
      <w:rFonts w:ascii="Arial" w:hAnsi="Arial"/>
      <w:b/>
      <w:i/>
      <w:sz w:val="28"/>
      <w:lang w:eastAsia="ru-RU"/>
    </w:rPr>
  </w:style>
  <w:style w:type="character" w:customStyle="1" w:styleId="2213">
    <w:name w:val="Знак Знак2213"/>
    <w:uiPriority w:val="99"/>
    <w:locked/>
    <w:rsid w:val="00B43BCA"/>
    <w:rPr>
      <w:rFonts w:ascii="Cambria" w:hAnsi="Cambria"/>
      <w:b/>
      <w:color w:val="4F81BD"/>
      <w:sz w:val="24"/>
      <w:lang w:eastAsia="ru-RU"/>
    </w:rPr>
  </w:style>
  <w:style w:type="character" w:customStyle="1" w:styleId="286">
    <w:name w:val="Знак Знак286"/>
    <w:uiPriority w:val="99"/>
    <w:rsid w:val="00853541"/>
    <w:rPr>
      <w:rFonts w:ascii="Arial Cyr Chuv" w:eastAsia="Times New Roman" w:hAnsi="Arial Cyr Chuv"/>
      <w:b/>
      <w:sz w:val="24"/>
      <w:lang w:eastAsia="ru-RU"/>
    </w:rPr>
  </w:style>
  <w:style w:type="character" w:customStyle="1" w:styleId="277">
    <w:name w:val="Знак Знак277"/>
    <w:uiPriority w:val="99"/>
    <w:rsid w:val="00853541"/>
    <w:rPr>
      <w:rFonts w:ascii="Times New Roman" w:eastAsia="Times New Roman" w:hAnsi="Times New Roman"/>
      <w:b/>
      <w:sz w:val="36"/>
    </w:rPr>
  </w:style>
  <w:style w:type="character" w:customStyle="1" w:styleId="267">
    <w:name w:val="Знак Знак267"/>
    <w:uiPriority w:val="99"/>
    <w:rsid w:val="00853541"/>
    <w:rPr>
      <w:rFonts w:ascii="Times New Roman" w:eastAsia="Times New Roman" w:hAnsi="Times New Roman"/>
      <w:b/>
      <w:sz w:val="24"/>
    </w:rPr>
  </w:style>
  <w:style w:type="character" w:customStyle="1" w:styleId="258">
    <w:name w:val="Знак Знак258"/>
    <w:uiPriority w:val="99"/>
    <w:rsid w:val="00853541"/>
    <w:rPr>
      <w:rFonts w:ascii="Times New Roman" w:eastAsia="Times New Roman" w:hAnsi="Times New Roman"/>
      <w:b/>
      <w:i/>
      <w:sz w:val="26"/>
    </w:rPr>
  </w:style>
  <w:style w:type="numbering" w:customStyle="1" w:styleId="WW8Num2">
    <w:name w:val="WW8Num2"/>
    <w:rsid w:val="00C724EF"/>
    <w:pPr>
      <w:numPr>
        <w:numId w:val="40"/>
      </w:numPr>
    </w:pPr>
  </w:style>
  <w:style w:type="numbering" w:customStyle="1" w:styleId="2">
    <w:name w:val="Стиль2"/>
    <w:rsid w:val="00C724EF"/>
    <w:pPr>
      <w:numPr>
        <w:numId w:val="6"/>
      </w:numPr>
    </w:pPr>
  </w:style>
  <w:style w:type="numbering" w:customStyle="1" w:styleId="WW8Num1">
    <w:name w:val="WW8Num1"/>
    <w:rsid w:val="00C724EF"/>
    <w:pPr>
      <w:numPr>
        <w:numId w:val="39"/>
      </w:numPr>
    </w:pPr>
  </w:style>
  <w:style w:type="table" w:customStyle="1" w:styleId="7b">
    <w:name w:val="Сетка таблицы7"/>
    <w:basedOn w:val="a2"/>
    <w:next w:val="a5"/>
    <w:rsid w:val="00A8112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atr@cap.ru"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1047</Words>
  <Characters>9028</Characters>
  <Application>Microsoft Office Word</Application>
  <DocSecurity>0</DocSecurity>
  <Lines>75</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info55</dc:creator>
  <cp:lastModifiedBy>Пользователь Windows</cp:lastModifiedBy>
  <cp:revision>37</cp:revision>
  <dcterms:created xsi:type="dcterms:W3CDTF">2023-03-13T07:40:00Z</dcterms:created>
  <dcterms:modified xsi:type="dcterms:W3CDTF">2024-05-17T05:02:00Z</dcterms:modified>
</cp:coreProperties>
</file>