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C8FDDA"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21</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360D5B">
                              <w:rPr>
                                <w:rFonts w:ascii="Times New Roman" w:eastAsia="Times New Roman" w:hAnsi="Times New Roman" w:cs="Times New Roman"/>
                                <w:sz w:val="24"/>
                                <w:szCs w:val="20"/>
                                <w:u w:val="single"/>
                                <w:lang w:eastAsia="ru-RU"/>
                              </w:rPr>
                              <w:t>8</w:t>
                            </w:r>
                            <w:r w:rsidR="00C775B1">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C8FDDA"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21</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551A6C">
                        <w:rPr>
                          <w:rFonts w:ascii="Times New Roman" w:eastAsia="Times New Roman" w:hAnsi="Times New Roman" w:cs="Times New Roman"/>
                          <w:sz w:val="24"/>
                          <w:szCs w:val="20"/>
                          <w:u w:val="single"/>
                          <w:lang w:eastAsia="ru-RU"/>
                        </w:rPr>
                        <w:t>6</w:t>
                      </w:r>
                      <w:r w:rsidR="00360D5B">
                        <w:rPr>
                          <w:rFonts w:ascii="Times New Roman" w:eastAsia="Times New Roman" w:hAnsi="Times New Roman" w:cs="Times New Roman"/>
                          <w:sz w:val="24"/>
                          <w:szCs w:val="20"/>
                          <w:u w:val="single"/>
                          <w:lang w:eastAsia="ru-RU"/>
                        </w:rPr>
                        <w:t>8</w:t>
                      </w:r>
                      <w:r w:rsidR="00C775B1">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76EF39"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360D5B">
                              <w:rPr>
                                <w:rFonts w:ascii="Times New Roman" w:eastAsia="Times New Roman" w:hAnsi="Times New Roman" w:cs="Times New Roman"/>
                                <w:sz w:val="24"/>
                                <w:szCs w:val="24"/>
                                <w:u w:val="single"/>
                                <w:lang w:eastAsia="ru-RU"/>
                              </w:rPr>
                              <w:t>8</w:t>
                            </w:r>
                            <w:r w:rsidR="00C775B1">
                              <w:rPr>
                                <w:rFonts w:ascii="Times New Roman" w:eastAsia="Times New Roman" w:hAnsi="Times New Roman" w:cs="Times New Roman"/>
                                <w:sz w:val="24"/>
                                <w:szCs w:val="24"/>
                                <w:u w:val="single"/>
                                <w:lang w:eastAsia="ru-RU"/>
                              </w:rPr>
                              <w:t>9</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76EF39"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360D5B">
                        <w:rPr>
                          <w:rFonts w:ascii="Times New Roman" w:eastAsia="Times New Roman" w:hAnsi="Times New Roman" w:cs="Times New Roman"/>
                          <w:sz w:val="24"/>
                          <w:szCs w:val="24"/>
                          <w:u w:val="single"/>
                          <w:lang w:eastAsia="ru-RU"/>
                        </w:rPr>
                        <w:t>8</w:t>
                      </w:r>
                      <w:r w:rsidR="00C775B1">
                        <w:rPr>
                          <w:rFonts w:ascii="Times New Roman" w:eastAsia="Times New Roman" w:hAnsi="Times New Roman" w:cs="Times New Roman"/>
                          <w:sz w:val="24"/>
                          <w:szCs w:val="24"/>
                          <w:u w:val="single"/>
                          <w:lang w:eastAsia="ru-RU"/>
                        </w:rPr>
                        <w:t>9</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23D425E8" w14:textId="77777777" w:rsidR="00161BA4" w:rsidRDefault="00161BA4" w:rsidP="00161BA4">
      <w:pPr>
        <w:spacing w:after="0" w:line="240" w:lineRule="auto"/>
        <w:ind w:right="4960"/>
        <w:jc w:val="both"/>
      </w:pPr>
    </w:p>
    <w:p w14:paraId="7D23DE2A" w14:textId="77777777" w:rsidR="00C775B1" w:rsidRPr="00C775B1" w:rsidRDefault="00C775B1" w:rsidP="00C775B1">
      <w:pPr>
        <w:spacing w:after="0" w:line="240" w:lineRule="auto"/>
        <w:ind w:right="4962"/>
        <w:jc w:val="both"/>
        <w:rPr>
          <w:rFonts w:ascii="Times New Roman" w:hAnsi="Times New Roman" w:cs="Times New Roman"/>
          <w:sz w:val="24"/>
          <w:szCs w:val="24"/>
        </w:rPr>
      </w:pPr>
      <w:r w:rsidRPr="00C775B1">
        <w:rPr>
          <w:rFonts w:ascii="Times New Roman" w:hAnsi="Times New Roman" w:cs="Times New Roman"/>
          <w:sz w:val="24"/>
          <w:szCs w:val="24"/>
        </w:rPr>
        <w:t xml:space="preserve">О проведении открытого аукциона в электронной форме на право заключения договоров аренды земельных участков </w:t>
      </w:r>
    </w:p>
    <w:p w14:paraId="640EE93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A053562" w14:textId="77777777" w:rsidR="00C775B1" w:rsidRDefault="00C775B1" w:rsidP="00C775B1">
      <w:pPr>
        <w:spacing w:after="0" w:line="240" w:lineRule="auto"/>
        <w:ind w:firstLine="709"/>
        <w:jc w:val="both"/>
        <w:rPr>
          <w:rFonts w:ascii="Times New Roman" w:hAnsi="Times New Roman" w:cs="Times New Roman"/>
          <w:sz w:val="24"/>
          <w:szCs w:val="24"/>
        </w:rPr>
      </w:pPr>
      <w:bookmarkStart w:id="0" w:name="_Hlk116980854"/>
    </w:p>
    <w:p w14:paraId="2B15DBD7" w14:textId="795FC493"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009FA06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14:paraId="06DA167F"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ЛОТ №1 – земельный участок из категории земель населенных пунктов с кадастровым № 21:19:170103:2862, расположенный по адресу: Чувашская Республика, Урмарский район, п. Урмары, ул. Мира, площадью 52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Хранение автотранспорта;</w:t>
      </w:r>
    </w:p>
    <w:p w14:paraId="779DAFA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№2 – земельный участок из категории земель населенных пунктов, с кадастровым № 21:19:170102:2316, расположенный по адресу: Чувашская Республика-Чувашия,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Механизаторов, площадью 97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Размещение гаражей для собственных нужд;</w:t>
      </w:r>
    </w:p>
    <w:p w14:paraId="77684A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№3 – земельный участок из категории земель населенных пунктов, с кадастровым № 21:19:170101:1111, расположенный по адресу: Чувашская Республика - 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Колхозная, площадью 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Хранение автотранспорта;</w:t>
      </w:r>
    </w:p>
    <w:p w14:paraId="76FB6AF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№4 – земельный участок из категории земель сельскохозяйственного назначения, с кадастровым № 21:19:280101:320,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Тегешевское</w:t>
      </w:r>
      <w:proofErr w:type="spellEnd"/>
      <w:r w:rsidRPr="00C775B1">
        <w:rPr>
          <w:rFonts w:ascii="Times New Roman" w:hAnsi="Times New Roman" w:cs="Times New Roman"/>
          <w:sz w:val="24"/>
          <w:szCs w:val="24"/>
        </w:rPr>
        <w:t>, площадью 90 4000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2642A6C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№5 – земельный участок из категории земель сельскохозяйственного назначения, с кадастровым № 21:19:100101:292,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площадью 136 5162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Сельскохозяйственное использование;</w:t>
      </w:r>
    </w:p>
    <w:p w14:paraId="6605B4B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№6 – земельный участок из категории земель сельскохозяйственного назначения, с кадастровым № 21:19:110101:343,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xml:space="preserve">, площадью 322 6400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03F23A0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ЛОТ № 7 – земельный участок из категории земель сельскохозяйственного назначения, местоположение: Чувашская Республика - Чувашия, Урмарский район, с/</w:t>
      </w:r>
      <w:proofErr w:type="spellStart"/>
      <w:r w:rsidRPr="00C775B1">
        <w:rPr>
          <w:rFonts w:ascii="Times New Roman" w:hAnsi="Times New Roman" w:cs="Times New Roman"/>
          <w:sz w:val="24"/>
          <w:szCs w:val="24"/>
        </w:rPr>
        <w:t>пос</w:t>
      </w:r>
      <w:proofErr w:type="spellEnd"/>
      <w:r w:rsidRPr="00C775B1">
        <w:rPr>
          <w:rFonts w:ascii="Times New Roman" w:hAnsi="Times New Roman" w:cs="Times New Roman"/>
          <w:sz w:val="24"/>
          <w:szCs w:val="24"/>
        </w:rPr>
        <w:t xml:space="preserve"> </w:t>
      </w:r>
      <w:proofErr w:type="spellStart"/>
      <w:r w:rsidRPr="00C775B1">
        <w:rPr>
          <w:rFonts w:ascii="Times New Roman" w:hAnsi="Times New Roman" w:cs="Times New Roman"/>
          <w:sz w:val="24"/>
          <w:szCs w:val="24"/>
        </w:rPr>
        <w:t>Бишевское</w:t>
      </w:r>
      <w:proofErr w:type="spellEnd"/>
      <w:r w:rsidRPr="00C775B1">
        <w:rPr>
          <w:rFonts w:ascii="Times New Roman" w:hAnsi="Times New Roman" w:cs="Times New Roman"/>
          <w:sz w:val="24"/>
          <w:szCs w:val="24"/>
        </w:rPr>
        <w:t xml:space="preserve">, с кадастровым № 21:19:100101:300, площадью 2 3000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7EA7FF51"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0DFAC72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14:paraId="68B6FF6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 Установить, что:</w:t>
      </w:r>
    </w:p>
    <w:p w14:paraId="4F71034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3.1. По лоту №1 - земельный участок из категории земель населенных пунктов с кадастровым № 21:19:170103:2862, расположенный по адресу: Чувашская Республика, Урмарский район, п. Урмары, ул. Мира, площадью 52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Хранение автотранспорта:</w:t>
      </w:r>
    </w:p>
    <w:p w14:paraId="3D96E9F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5 033 (пять тысяч тридцать три) руб. 50 коп. без учета НДС, определена в соответствии с п. 14 ст. 39.11 Земельного кодекса РФ в размере 30% от кадастровой стоимости земельного участка;</w:t>
      </w:r>
    </w:p>
    <w:p w14:paraId="6199C320"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2 516 (две тысячи пятьсот шестнадцать) руб. 75 коп.;</w:t>
      </w:r>
    </w:p>
    <w:p w14:paraId="62DF972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150 (сто пятьдесят) руб. 00 коп.</w:t>
      </w:r>
    </w:p>
    <w:p w14:paraId="36B604D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аренды земельного участка составляет 30 месяцев.</w:t>
      </w:r>
    </w:p>
    <w:p w14:paraId="7FE5626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3.2. По лоту №2 - земельный участок из категории земель населенных пунктов, с кадастровым № 21:19:170102:2316, расположенный по адресу: Чувашская Республика-Чувашия,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Механизаторов, площадью 97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Размещение гаражей для собственных нужд: </w:t>
      </w:r>
    </w:p>
    <w:p w14:paraId="1DFC2A1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9 389 (девять тысяч триста восемьдесят девять) руб. 40 коп. без учета НДС, определена в соответствии с п. 14 ст. 39.11. Земельного кодекса РФ в размере 30% от кадастровой стоимости земельного участка;</w:t>
      </w:r>
    </w:p>
    <w:p w14:paraId="6DE84C36"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 - сумма задатка - 50% от начальной цены годового размера арендной платы и составляет 4 694 (четыре тысячи шестьсот девяносто четыре) руб. 70 коп.;</w:t>
      </w:r>
    </w:p>
    <w:p w14:paraId="03C09DD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280 (двести восемьдесят) руб. 00 коп.</w:t>
      </w:r>
    </w:p>
    <w:p w14:paraId="0F75170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30 месяцев. </w:t>
      </w:r>
    </w:p>
    <w:p w14:paraId="1A00548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3.3. По лоту №3 - земельный участок из категории земель населенных пунктов, с кадастровым № 21:19:170101:1111, расположенный по адресу: Чувашская Республика - 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Колхозная, площадью 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Хранение автотранспорта: </w:t>
      </w:r>
    </w:p>
    <w:p w14:paraId="19B7D71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6 002 (шесть тысяч два) руб. 00 коп. без учета НДС, определена в соответствии с п. 14 ст. 39.11 Земельного кодекса РФ в размере 30% от кадастровой стоимости земельного участка;</w:t>
      </w:r>
    </w:p>
    <w:p w14:paraId="3CC2BC6F"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3 001 (три тысячи один) руб. 00 коп.;</w:t>
      </w:r>
    </w:p>
    <w:p w14:paraId="15C3C19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180 (сто восемьдесят) руб. 00 коп.</w:t>
      </w:r>
    </w:p>
    <w:p w14:paraId="11E5D05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30 месяцев. </w:t>
      </w:r>
    </w:p>
    <w:p w14:paraId="3875517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3.4. По лоту №4 - земельный участок из категории земель сельскохозяйственного назначения, с кадастровым № 21:19:280101:320,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Тегешевское</w:t>
      </w:r>
      <w:proofErr w:type="spellEnd"/>
      <w:r w:rsidRPr="00C775B1">
        <w:rPr>
          <w:rFonts w:ascii="Times New Roman" w:hAnsi="Times New Roman" w:cs="Times New Roman"/>
          <w:sz w:val="24"/>
          <w:szCs w:val="24"/>
        </w:rPr>
        <w:t>, площадью 90 4000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07C3629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60 206 (шестьдесят тысяч двести шесть) руб. 40 коп. без учета НДС, определена в соответствии с п. 14 ст. 39.11 Земельного кодекса РФ в размере 1,5% от кадастровой стоимости земельного участка.</w:t>
      </w:r>
    </w:p>
    <w:p w14:paraId="6DA99683"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60 206 (шестьдесят тысяч двести шесть) руб. 40 коп.;</w:t>
      </w:r>
    </w:p>
    <w:p w14:paraId="1E001C2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1 800 (одна тысяча восемьсот) руб. 00 коп.</w:t>
      </w:r>
    </w:p>
    <w:p w14:paraId="0543A6E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15 лет. </w:t>
      </w:r>
    </w:p>
    <w:p w14:paraId="2E8B4058" w14:textId="77777777" w:rsid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3.5. По лоту №5 - земельный участок из категории земель сельскохозяйственного </w:t>
      </w:r>
    </w:p>
    <w:p w14:paraId="68111873" w14:textId="77777777" w:rsidR="00C775B1" w:rsidRDefault="00C775B1" w:rsidP="00C775B1">
      <w:pPr>
        <w:spacing w:after="0" w:line="240" w:lineRule="auto"/>
        <w:ind w:firstLine="709"/>
        <w:jc w:val="both"/>
        <w:rPr>
          <w:rFonts w:ascii="Times New Roman" w:hAnsi="Times New Roman" w:cs="Times New Roman"/>
          <w:sz w:val="24"/>
          <w:szCs w:val="24"/>
        </w:rPr>
      </w:pPr>
    </w:p>
    <w:p w14:paraId="0F66DD5D" w14:textId="2F303940"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назначения, с кадастровым № 21:19:100101:292,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площадью 136 5162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Сельскохозяйственное использование:</w:t>
      </w:r>
    </w:p>
    <w:p w14:paraId="7846EC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79 452 (семьдесят девять тысяч четыреста пятьдесят два) руб. 50 коп. без учета НДС, определена в соответствии с п. 14 ст. 39.11 Земельного кодекса РФ в размере 1,5% от кадастровой стоимости земельного участка;</w:t>
      </w:r>
    </w:p>
    <w:p w14:paraId="53E857C1"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39 726 (тридцать девять тысяч семьсот двадцать шесть) руб. 25коп.;</w:t>
      </w:r>
    </w:p>
    <w:p w14:paraId="137B584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величина повышения начальной цены («шаг аукциона») составляет 2 380 (две тысячи триста восемьдесят) руб. 00 коп. </w:t>
      </w:r>
    </w:p>
    <w:p w14:paraId="7DF5D15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аренды земельного участка составляет 15 лет.</w:t>
      </w:r>
    </w:p>
    <w:p w14:paraId="5A6BD52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3.6. По лоту №6 - земельный участок из категории земель сельскохозяйственного назначения, с кадастровым № 21:19:110101:343,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xml:space="preserve">, площадью 322 6400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Для сельскохозяйственного производства: </w:t>
      </w:r>
    </w:p>
    <w:p w14:paraId="75DC68E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195 036 (сто девяносто пять тысяч тридцать шесть)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23B1EAF8"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195 036 (сто девяносто пять тысяч тридцать шесть) руб. 00 коп.;</w:t>
      </w:r>
    </w:p>
    <w:p w14:paraId="7B8FFFA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5 850 (пять тысяч восемьсот пятьдесят) руб. 00 коп.</w:t>
      </w:r>
    </w:p>
    <w:p w14:paraId="5E4EFE5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15 лет. </w:t>
      </w:r>
    </w:p>
    <w:p w14:paraId="1780E9D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3.7. По лоту №7 - земельный участок из категории земель сельскохозяйственного назначения, местоположение: Чувашская Республика - Чувашия, Урмарский район, с/</w:t>
      </w:r>
      <w:proofErr w:type="spellStart"/>
      <w:r w:rsidRPr="00C775B1">
        <w:rPr>
          <w:rFonts w:ascii="Times New Roman" w:hAnsi="Times New Roman" w:cs="Times New Roman"/>
          <w:sz w:val="24"/>
          <w:szCs w:val="24"/>
        </w:rPr>
        <w:t>пос</w:t>
      </w:r>
      <w:proofErr w:type="spellEnd"/>
      <w:r w:rsidRPr="00C775B1">
        <w:rPr>
          <w:rFonts w:ascii="Times New Roman" w:hAnsi="Times New Roman" w:cs="Times New Roman"/>
          <w:sz w:val="24"/>
          <w:szCs w:val="24"/>
        </w:rPr>
        <w:t xml:space="preserve"> </w:t>
      </w:r>
      <w:proofErr w:type="spellStart"/>
      <w:r w:rsidRPr="00C775B1">
        <w:rPr>
          <w:rFonts w:ascii="Times New Roman" w:hAnsi="Times New Roman" w:cs="Times New Roman"/>
          <w:sz w:val="24"/>
          <w:szCs w:val="24"/>
        </w:rPr>
        <w:t>Бишевское</w:t>
      </w:r>
      <w:proofErr w:type="spellEnd"/>
      <w:r w:rsidRPr="00C775B1">
        <w:rPr>
          <w:rFonts w:ascii="Times New Roman" w:hAnsi="Times New Roman" w:cs="Times New Roman"/>
          <w:sz w:val="24"/>
          <w:szCs w:val="24"/>
        </w:rPr>
        <w:t xml:space="preserve">, с кадастровым № 21:19:100101:300, площадью 2 3000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47987FF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1 363 (одна тысяча триста шестьдесят три) руб. 00 коп. без учета НДС, определена в соответствии с п. 14 ст. 39.11 Земельного кодекса РФ в размере 1,5% от кадастровой стоимости земельного участка;</w:t>
      </w:r>
    </w:p>
    <w:p w14:paraId="4072789B"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1 363 (одна тысяча триста шестьдесят три) руб. 00 коп.;</w:t>
      </w:r>
    </w:p>
    <w:p w14:paraId="0289A38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40 (сорок) руб. 00 коп.</w:t>
      </w:r>
    </w:p>
    <w:p w14:paraId="75536E5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15 лет. </w:t>
      </w:r>
    </w:p>
    <w:p w14:paraId="1CBD334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165581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 Место, сроки подачи заявок, дата, время проведения торгов:</w:t>
      </w:r>
    </w:p>
    <w:p w14:paraId="47F1BC7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4.1. Наименование электронной площадки </w:t>
      </w:r>
      <w:hyperlink r:id="rId10"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w:t>
      </w:r>
    </w:p>
    <w:p w14:paraId="1FD7944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4.2. Начало регистрации заявок на электронной площадке – 23 октября 2024 г. в 12.00 часов.</w:t>
      </w:r>
    </w:p>
    <w:p w14:paraId="2C5FE4A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4.3. Окончание регистрации заявок на электронной площадке – 22 ноября 2024 г. в 16.30 часов.</w:t>
      </w:r>
    </w:p>
    <w:p w14:paraId="75D37604"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ar-SA"/>
        </w:rPr>
      </w:pPr>
      <w:r w:rsidRPr="00C775B1">
        <w:rPr>
          <w:rFonts w:ascii="Times New Roman" w:hAnsi="Times New Roman" w:cs="Times New Roman"/>
          <w:sz w:val="24"/>
          <w:szCs w:val="24"/>
        </w:rPr>
        <w:t xml:space="preserve">Время приема заявок: круглосуточно по адресу </w:t>
      </w:r>
      <w:hyperlink r:id="rId11"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w:t>
      </w:r>
    </w:p>
    <w:p w14:paraId="4C635CC1"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4.4. Дата определения участников торгов – 25 ноября 2024 г. </w:t>
      </w:r>
    </w:p>
    <w:p w14:paraId="1AEA482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4.5. Дата, время начала приема предложений по цене от участников торгов – 26 ноября 2024 г. в 12:00 часов.</w:t>
      </w:r>
    </w:p>
    <w:p w14:paraId="28DE0909"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C8427D5" w14:textId="77777777" w:rsid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5. Отделу экономики, земельных и имущественных отношений администрации </w:t>
      </w:r>
    </w:p>
    <w:p w14:paraId="3CB16B30" w14:textId="77777777" w:rsidR="00C775B1" w:rsidRDefault="00C775B1" w:rsidP="00C775B1">
      <w:pPr>
        <w:spacing w:after="0" w:line="240" w:lineRule="auto"/>
        <w:ind w:firstLine="709"/>
        <w:jc w:val="both"/>
        <w:rPr>
          <w:rFonts w:ascii="Times New Roman" w:hAnsi="Times New Roman" w:cs="Times New Roman"/>
          <w:sz w:val="24"/>
          <w:szCs w:val="24"/>
        </w:rPr>
      </w:pPr>
    </w:p>
    <w:p w14:paraId="64F12495" w14:textId="77777777" w:rsidR="00C775B1" w:rsidRDefault="00C775B1" w:rsidP="00C775B1">
      <w:pPr>
        <w:spacing w:after="0" w:line="240" w:lineRule="auto"/>
        <w:ind w:firstLine="709"/>
        <w:jc w:val="both"/>
        <w:rPr>
          <w:rFonts w:ascii="Times New Roman" w:hAnsi="Times New Roman" w:cs="Times New Roman"/>
          <w:sz w:val="24"/>
          <w:szCs w:val="24"/>
        </w:rPr>
      </w:pPr>
    </w:p>
    <w:p w14:paraId="690D5916" w14:textId="7D69F536"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Урмарского муниципального округа обеспечить 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сайте </w:t>
      </w:r>
      <w:hyperlink r:id="rId12"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p>
    <w:p w14:paraId="401F9163" w14:textId="412C4644"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14:paraId="16194820"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2F0C033"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0BAAF194" w14:textId="77777777" w:rsidR="00C775B1" w:rsidRDefault="00C775B1" w:rsidP="00C775B1">
      <w:pPr>
        <w:spacing w:after="0" w:line="240" w:lineRule="auto"/>
        <w:ind w:firstLine="709"/>
        <w:jc w:val="both"/>
        <w:rPr>
          <w:rFonts w:ascii="Times New Roman" w:hAnsi="Times New Roman" w:cs="Times New Roman"/>
          <w:sz w:val="24"/>
          <w:szCs w:val="24"/>
        </w:rPr>
      </w:pPr>
    </w:p>
    <w:p w14:paraId="490A56CB" w14:textId="7430B55F"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t>Глава Урмарского</w:t>
      </w:r>
    </w:p>
    <w:p w14:paraId="2CB083A9" w14:textId="77777777"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t>муниципального округа                                                                                    В.В. Шигильдеев</w:t>
      </w:r>
    </w:p>
    <w:p w14:paraId="0AB7C30A" w14:textId="77777777" w:rsidR="00C775B1" w:rsidRPr="00C775B1" w:rsidRDefault="00C775B1" w:rsidP="00C775B1">
      <w:pPr>
        <w:spacing w:after="0" w:line="240" w:lineRule="auto"/>
        <w:jc w:val="both"/>
        <w:rPr>
          <w:rFonts w:ascii="Times New Roman" w:hAnsi="Times New Roman" w:cs="Times New Roman"/>
          <w:sz w:val="24"/>
          <w:szCs w:val="24"/>
        </w:rPr>
      </w:pPr>
    </w:p>
    <w:p w14:paraId="46C2058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C5B4DBC"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5C1ED8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BC231C8"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3FC821F"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918CF82"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7DD6572"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389C199"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6D4D5BC"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E186E40"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A4A8F1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960AA0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C683A6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595ED3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3BA48CD"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C8790A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7C528A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1B4EAA0"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499EE2B"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052ACA1"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EB5817E"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43592EB"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6521A8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6D0D97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05330F43"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2DD21D5"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867AD7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C7673D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746CF20"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284FE8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3255D4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B785DB5"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3AFDEC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D01E25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C54F4F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246FEB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04BE6E4C" w14:textId="77777777" w:rsidR="00C775B1" w:rsidRPr="00C775B1" w:rsidRDefault="00C775B1" w:rsidP="00C775B1">
      <w:pPr>
        <w:spacing w:after="0" w:line="240" w:lineRule="auto"/>
        <w:jc w:val="both"/>
        <w:rPr>
          <w:rFonts w:ascii="Times New Roman" w:hAnsi="Times New Roman" w:cs="Times New Roman"/>
          <w:sz w:val="20"/>
          <w:szCs w:val="20"/>
        </w:rPr>
      </w:pPr>
      <w:r w:rsidRPr="00C775B1">
        <w:rPr>
          <w:rFonts w:ascii="Times New Roman" w:hAnsi="Times New Roman" w:cs="Times New Roman"/>
          <w:sz w:val="20"/>
          <w:szCs w:val="20"/>
        </w:rPr>
        <w:t>Степанов Леонид Владимирович</w:t>
      </w:r>
    </w:p>
    <w:p w14:paraId="189A145B" w14:textId="13F35A4F"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0"/>
          <w:szCs w:val="20"/>
        </w:rPr>
        <w:t>8(835-44)</w:t>
      </w:r>
      <w:r>
        <w:rPr>
          <w:rFonts w:ascii="Times New Roman" w:hAnsi="Times New Roman" w:cs="Times New Roman"/>
          <w:sz w:val="20"/>
          <w:szCs w:val="20"/>
        </w:rPr>
        <w:t xml:space="preserve"> </w:t>
      </w:r>
      <w:r w:rsidRPr="00C775B1">
        <w:rPr>
          <w:rFonts w:ascii="Times New Roman" w:hAnsi="Times New Roman" w:cs="Times New Roman"/>
          <w:sz w:val="20"/>
          <w:szCs w:val="20"/>
        </w:rPr>
        <w:t xml:space="preserve">2-10-20                                                              </w:t>
      </w:r>
      <w:r w:rsidRPr="00C775B1">
        <w:rPr>
          <w:rFonts w:ascii="Times New Roman" w:hAnsi="Times New Roman" w:cs="Times New Roman"/>
          <w:sz w:val="24"/>
          <w:szCs w:val="24"/>
        </w:rPr>
        <w:br w:type="page"/>
      </w:r>
      <w:r w:rsidRPr="00C775B1">
        <w:rPr>
          <w:rFonts w:ascii="Times New Roman" w:hAnsi="Times New Roman" w:cs="Times New Roman"/>
          <w:sz w:val="24"/>
          <w:szCs w:val="24"/>
        </w:rPr>
        <w:lastRenderedPageBreak/>
        <w:t xml:space="preserve">                                                                                    </w:t>
      </w:r>
      <w:r w:rsidRPr="00C775B1">
        <w:rPr>
          <w:rFonts w:ascii="Times New Roman" w:hAnsi="Times New Roman" w:cs="Times New Roman"/>
          <w:sz w:val="24"/>
          <w:szCs w:val="24"/>
        </w:rPr>
        <w:tab/>
      </w:r>
      <w:r>
        <w:rPr>
          <w:rFonts w:ascii="Times New Roman" w:hAnsi="Times New Roman" w:cs="Times New Roman"/>
          <w:sz w:val="24"/>
          <w:szCs w:val="24"/>
        </w:rPr>
        <w:t xml:space="preserve">                                 </w:t>
      </w:r>
      <w:r w:rsidRPr="00C775B1">
        <w:rPr>
          <w:rFonts w:ascii="Times New Roman" w:hAnsi="Times New Roman" w:cs="Times New Roman"/>
          <w:sz w:val="24"/>
          <w:szCs w:val="24"/>
        </w:rPr>
        <w:t>Приложение № 1</w:t>
      </w:r>
    </w:p>
    <w:p w14:paraId="6A0BAA1E" w14:textId="77777777"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 xml:space="preserve">к постановлению администрации </w:t>
      </w:r>
    </w:p>
    <w:p w14:paraId="0DB1D78A" w14:textId="77777777" w:rsid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 xml:space="preserve">Урмарского муниципального округа </w:t>
      </w:r>
    </w:p>
    <w:p w14:paraId="5C8A308A" w14:textId="19E1FCF4"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Чувашской Республики</w:t>
      </w:r>
    </w:p>
    <w:p w14:paraId="3C7510B3" w14:textId="222C53F8"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 xml:space="preserve">от 21.10.10.2024 № </w:t>
      </w:r>
      <w:r>
        <w:rPr>
          <w:rFonts w:ascii="Times New Roman" w:hAnsi="Times New Roman" w:cs="Times New Roman"/>
          <w:sz w:val="24"/>
          <w:szCs w:val="24"/>
        </w:rPr>
        <w:t>1689</w:t>
      </w:r>
    </w:p>
    <w:p w14:paraId="720E7273" w14:textId="77777777" w:rsidR="00C775B1" w:rsidRPr="00C775B1" w:rsidRDefault="00C775B1" w:rsidP="00C775B1">
      <w:pPr>
        <w:spacing w:after="0" w:line="240" w:lineRule="auto"/>
        <w:ind w:firstLine="709"/>
        <w:jc w:val="right"/>
        <w:rPr>
          <w:rFonts w:ascii="Times New Roman" w:hAnsi="Times New Roman" w:cs="Times New Roman"/>
          <w:sz w:val="24"/>
          <w:szCs w:val="24"/>
        </w:rPr>
      </w:pPr>
    </w:p>
    <w:p w14:paraId="2F49944C" w14:textId="77777777" w:rsidR="00C775B1" w:rsidRPr="00C775B1" w:rsidRDefault="00C775B1" w:rsidP="00C775B1">
      <w:pPr>
        <w:spacing w:after="0" w:line="240" w:lineRule="auto"/>
        <w:ind w:firstLine="709"/>
        <w:jc w:val="right"/>
        <w:rPr>
          <w:rFonts w:ascii="Times New Roman" w:hAnsi="Times New Roman" w:cs="Times New Roman"/>
          <w:sz w:val="24"/>
          <w:szCs w:val="24"/>
        </w:rPr>
      </w:pPr>
    </w:p>
    <w:p w14:paraId="34CAFE74" w14:textId="77777777"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ДОКУМЕНТАЦИЯ</w:t>
      </w:r>
    </w:p>
    <w:p w14:paraId="6A906F9F" w14:textId="77777777"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14:paraId="42170B8A" w14:textId="77777777"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земельных участков</w:t>
      </w:r>
    </w:p>
    <w:p w14:paraId="092292BD" w14:textId="77777777" w:rsidR="00C775B1" w:rsidRPr="00C775B1" w:rsidRDefault="00C775B1" w:rsidP="00C775B1">
      <w:pPr>
        <w:spacing w:after="0" w:line="240" w:lineRule="auto"/>
        <w:ind w:firstLine="709"/>
        <w:jc w:val="center"/>
        <w:rPr>
          <w:rFonts w:ascii="Times New Roman" w:hAnsi="Times New Roman" w:cs="Times New Roman"/>
          <w:sz w:val="24"/>
          <w:szCs w:val="24"/>
        </w:rPr>
      </w:pPr>
    </w:p>
    <w:p w14:paraId="0E641BD4" w14:textId="77777777"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СОДЕРЖАНИЕ</w:t>
      </w:r>
    </w:p>
    <w:p w14:paraId="318C4C3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1219"/>
        <w:gridCol w:w="7606"/>
        <w:gridCol w:w="226"/>
        <w:gridCol w:w="460"/>
        <w:gridCol w:w="919"/>
      </w:tblGrid>
      <w:tr w:rsidR="00C775B1" w:rsidRPr="00C775B1" w14:paraId="24F35ED0" w14:textId="77777777" w:rsidTr="00C775B1">
        <w:trPr>
          <w:gridAfter w:val="2"/>
          <w:wAfter w:w="881" w:type="dxa"/>
          <w:tblCellSpacing w:w="0" w:type="dxa"/>
        </w:trPr>
        <w:tc>
          <w:tcPr>
            <w:tcW w:w="9319" w:type="dxa"/>
            <w:gridSpan w:val="2"/>
            <w:hideMark/>
          </w:tcPr>
          <w:p w14:paraId="6E54964C" w14:textId="77777777"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РАЗДЕЛ 1. ОРГАНИЗАЦИЯ И ПОРЯДОК ПРОВЕДЕНИЯ АУКЦИОНА</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p w14:paraId="3E16C3EA" w14:textId="224B9C0C"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      Основные термины и определения аукциона………………………</w:t>
            </w:r>
          </w:p>
        </w:tc>
        <w:tc>
          <w:tcPr>
            <w:tcW w:w="230" w:type="dxa"/>
          </w:tcPr>
          <w:p w14:paraId="0A66CDD7"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0F4097EF" w14:textId="77777777" w:rsidTr="00C775B1">
        <w:trPr>
          <w:gridAfter w:val="2"/>
          <w:wAfter w:w="881" w:type="dxa"/>
          <w:tblCellSpacing w:w="0" w:type="dxa"/>
        </w:trPr>
        <w:tc>
          <w:tcPr>
            <w:tcW w:w="522" w:type="dxa"/>
            <w:hideMark/>
          </w:tcPr>
          <w:p w14:paraId="278923C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w:t>
            </w:r>
          </w:p>
        </w:tc>
        <w:tc>
          <w:tcPr>
            <w:tcW w:w="8797" w:type="dxa"/>
            <w:hideMark/>
          </w:tcPr>
          <w:p w14:paraId="532DAD48" w14:textId="541DA41C"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Общие положения и условия проведения аукциона </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1A5D7AE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36D69FB3" w14:textId="77777777" w:rsidTr="00C775B1">
        <w:trPr>
          <w:gridAfter w:val="2"/>
          <w:wAfter w:w="881" w:type="dxa"/>
          <w:tblCellSpacing w:w="0" w:type="dxa"/>
        </w:trPr>
        <w:tc>
          <w:tcPr>
            <w:tcW w:w="522" w:type="dxa"/>
            <w:hideMark/>
          </w:tcPr>
          <w:p w14:paraId="3C115F2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w:t>
            </w:r>
          </w:p>
        </w:tc>
        <w:tc>
          <w:tcPr>
            <w:tcW w:w="8797" w:type="dxa"/>
            <w:hideMark/>
          </w:tcPr>
          <w:p w14:paraId="017C1EE8" w14:textId="004C3120"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Сведения о предмете аукциона……………………...…………</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11BA658D" w14:textId="77777777" w:rsidR="00C775B1" w:rsidRPr="00C775B1" w:rsidRDefault="00C775B1" w:rsidP="00C775B1">
            <w:pPr>
              <w:spacing w:after="0" w:line="240" w:lineRule="auto"/>
              <w:ind w:firstLine="709"/>
              <w:jc w:val="both"/>
              <w:rPr>
                <w:rFonts w:ascii="Times New Roman" w:hAnsi="Times New Roman" w:cs="Times New Roman"/>
                <w:sz w:val="24"/>
                <w:szCs w:val="24"/>
                <w:lang w:val="en-US"/>
              </w:rPr>
            </w:pPr>
          </w:p>
        </w:tc>
      </w:tr>
      <w:tr w:rsidR="00C775B1" w:rsidRPr="00C775B1" w14:paraId="7A8BB405" w14:textId="77777777" w:rsidTr="00C775B1">
        <w:trPr>
          <w:gridAfter w:val="2"/>
          <w:wAfter w:w="881" w:type="dxa"/>
          <w:tblCellSpacing w:w="0" w:type="dxa"/>
        </w:trPr>
        <w:tc>
          <w:tcPr>
            <w:tcW w:w="522" w:type="dxa"/>
            <w:hideMark/>
          </w:tcPr>
          <w:p w14:paraId="62B9745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w:t>
            </w:r>
          </w:p>
        </w:tc>
        <w:tc>
          <w:tcPr>
            <w:tcW w:w="8797" w:type="dxa"/>
            <w:hideMark/>
          </w:tcPr>
          <w:p w14:paraId="7FB071A9" w14:textId="50B0736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Требования, предъявляемые к участникам </w:t>
            </w:r>
            <w:proofErr w:type="gramStart"/>
            <w:r w:rsidRPr="00C775B1">
              <w:rPr>
                <w:rFonts w:ascii="Times New Roman" w:hAnsi="Times New Roman" w:cs="Times New Roman"/>
                <w:sz w:val="24"/>
                <w:szCs w:val="24"/>
              </w:rPr>
              <w:t>аукциона..</w:t>
            </w:r>
            <w:proofErr w:type="gramEnd"/>
            <w:r w:rsidRPr="00C775B1">
              <w:rPr>
                <w:rFonts w:ascii="Times New Roman" w:hAnsi="Times New Roman" w:cs="Times New Roman"/>
                <w:sz w:val="24"/>
                <w:szCs w:val="24"/>
              </w:rPr>
              <w:t>…………...</w:t>
            </w:r>
          </w:p>
        </w:tc>
        <w:tc>
          <w:tcPr>
            <w:tcW w:w="230" w:type="dxa"/>
          </w:tcPr>
          <w:p w14:paraId="2F05549C"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4A3AAC27" w14:textId="77777777" w:rsidTr="00C775B1">
        <w:trPr>
          <w:gridAfter w:val="2"/>
          <w:wAfter w:w="881" w:type="dxa"/>
          <w:tblCellSpacing w:w="0" w:type="dxa"/>
        </w:trPr>
        <w:tc>
          <w:tcPr>
            <w:tcW w:w="522" w:type="dxa"/>
            <w:hideMark/>
          </w:tcPr>
          <w:p w14:paraId="5C860B5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w:t>
            </w:r>
          </w:p>
          <w:p w14:paraId="1D6EF03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6. </w:t>
            </w:r>
          </w:p>
        </w:tc>
        <w:tc>
          <w:tcPr>
            <w:tcW w:w="8797" w:type="dxa"/>
            <w:hideMark/>
          </w:tcPr>
          <w:p w14:paraId="44012F83" w14:textId="17E6B361"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Условия допуска к участию в аукционе………………</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p w14:paraId="7C8898C4" w14:textId="1CD1C3EE"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Порядок регистрации на электронной торговой площадке…</w:t>
            </w:r>
          </w:p>
        </w:tc>
        <w:tc>
          <w:tcPr>
            <w:tcW w:w="230" w:type="dxa"/>
          </w:tcPr>
          <w:p w14:paraId="1F5991C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4937E64D" w14:textId="77777777" w:rsidTr="00C775B1">
        <w:trPr>
          <w:gridAfter w:val="2"/>
          <w:wAfter w:w="881" w:type="dxa"/>
          <w:tblCellSpacing w:w="0" w:type="dxa"/>
        </w:trPr>
        <w:tc>
          <w:tcPr>
            <w:tcW w:w="522" w:type="dxa"/>
            <w:hideMark/>
          </w:tcPr>
          <w:p w14:paraId="47EB2FB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7.</w:t>
            </w:r>
          </w:p>
        </w:tc>
        <w:tc>
          <w:tcPr>
            <w:tcW w:w="8797" w:type="dxa"/>
            <w:hideMark/>
          </w:tcPr>
          <w:p w14:paraId="2492F16D" w14:textId="18C5E46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Порядок подачи заявок на участие в аукционе </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3444A9EE"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64D62657" w14:textId="77777777" w:rsidTr="00C775B1">
        <w:trPr>
          <w:gridAfter w:val="2"/>
          <w:wAfter w:w="881" w:type="dxa"/>
          <w:tblCellSpacing w:w="0" w:type="dxa"/>
        </w:trPr>
        <w:tc>
          <w:tcPr>
            <w:tcW w:w="522" w:type="dxa"/>
            <w:hideMark/>
          </w:tcPr>
          <w:p w14:paraId="008B05D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8.</w:t>
            </w:r>
          </w:p>
        </w:tc>
        <w:tc>
          <w:tcPr>
            <w:tcW w:w="8797" w:type="dxa"/>
            <w:hideMark/>
          </w:tcPr>
          <w:p w14:paraId="706B07B4" w14:textId="11434F4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Отзыв заявок на участие в торгах…………………</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551369FE"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4EC095BD" w14:textId="77777777" w:rsidTr="00C775B1">
        <w:trPr>
          <w:gridAfter w:val="2"/>
          <w:wAfter w:w="881" w:type="dxa"/>
          <w:tblCellSpacing w:w="0" w:type="dxa"/>
        </w:trPr>
        <w:tc>
          <w:tcPr>
            <w:tcW w:w="522" w:type="dxa"/>
            <w:hideMark/>
          </w:tcPr>
          <w:p w14:paraId="0689B51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9.</w:t>
            </w:r>
          </w:p>
          <w:p w14:paraId="6BF60DB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w:t>
            </w:r>
          </w:p>
        </w:tc>
        <w:tc>
          <w:tcPr>
            <w:tcW w:w="8797" w:type="dxa"/>
            <w:hideMark/>
          </w:tcPr>
          <w:p w14:paraId="597A4E06" w14:textId="46AF9A33"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Обеспечение заявки на участие в торгах……………...……</w:t>
            </w:r>
          </w:p>
          <w:p w14:paraId="44101CEA" w14:textId="09D29506"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Порядок работы аукционной комиссии…………………………</w:t>
            </w:r>
          </w:p>
        </w:tc>
        <w:tc>
          <w:tcPr>
            <w:tcW w:w="230" w:type="dxa"/>
          </w:tcPr>
          <w:p w14:paraId="39320397" w14:textId="77777777" w:rsidR="00C775B1" w:rsidRPr="00C775B1" w:rsidRDefault="00C775B1" w:rsidP="00C775B1">
            <w:pPr>
              <w:spacing w:after="0" w:line="240" w:lineRule="auto"/>
              <w:ind w:firstLine="709"/>
              <w:jc w:val="both"/>
              <w:rPr>
                <w:rFonts w:ascii="Times New Roman" w:hAnsi="Times New Roman" w:cs="Times New Roman"/>
                <w:sz w:val="24"/>
                <w:szCs w:val="24"/>
                <w:lang w:val="en-US"/>
              </w:rPr>
            </w:pPr>
          </w:p>
        </w:tc>
      </w:tr>
      <w:tr w:rsidR="00C775B1" w:rsidRPr="00C775B1" w14:paraId="0B574CF3" w14:textId="77777777" w:rsidTr="00C775B1">
        <w:trPr>
          <w:gridAfter w:val="2"/>
          <w:wAfter w:w="881" w:type="dxa"/>
          <w:tblCellSpacing w:w="0" w:type="dxa"/>
        </w:trPr>
        <w:tc>
          <w:tcPr>
            <w:tcW w:w="522" w:type="dxa"/>
            <w:hideMark/>
          </w:tcPr>
          <w:p w14:paraId="4D3D645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11.</w:t>
            </w:r>
          </w:p>
        </w:tc>
        <w:tc>
          <w:tcPr>
            <w:tcW w:w="8797" w:type="dxa"/>
            <w:hideMark/>
          </w:tcPr>
          <w:p w14:paraId="473FB1BA" w14:textId="194829C8"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Порядок рассмотрения заявок на участие в аукционе …...…...…...</w:t>
            </w:r>
          </w:p>
        </w:tc>
        <w:tc>
          <w:tcPr>
            <w:tcW w:w="230" w:type="dxa"/>
          </w:tcPr>
          <w:p w14:paraId="71920F0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40D60C15" w14:textId="77777777" w:rsidTr="00C775B1">
        <w:trPr>
          <w:gridAfter w:val="2"/>
          <w:wAfter w:w="881" w:type="dxa"/>
          <w:tblCellSpacing w:w="0" w:type="dxa"/>
        </w:trPr>
        <w:tc>
          <w:tcPr>
            <w:tcW w:w="522" w:type="dxa"/>
            <w:hideMark/>
          </w:tcPr>
          <w:p w14:paraId="2F2FABD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12.</w:t>
            </w:r>
          </w:p>
          <w:p w14:paraId="52DF4AD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w:t>
            </w:r>
          </w:p>
        </w:tc>
        <w:tc>
          <w:tcPr>
            <w:tcW w:w="8797" w:type="dxa"/>
            <w:hideMark/>
          </w:tcPr>
          <w:p w14:paraId="5B46F2BF" w14:textId="6C3FD77E"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Сроки, время подачи заявок и проведения аукциона…………….</w:t>
            </w:r>
          </w:p>
          <w:p w14:paraId="4BDB5EA8" w14:textId="62A413E8"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Условия и порядок проведения </w:t>
            </w:r>
            <w:proofErr w:type="gramStart"/>
            <w:r w:rsidRPr="00C775B1">
              <w:rPr>
                <w:rFonts w:ascii="Times New Roman" w:hAnsi="Times New Roman" w:cs="Times New Roman"/>
                <w:sz w:val="24"/>
                <w:szCs w:val="24"/>
              </w:rPr>
              <w:t>аукциона.…</w:t>
            </w:r>
            <w:proofErr w:type="gramEnd"/>
            <w:r w:rsidRPr="00C775B1">
              <w:rPr>
                <w:rFonts w:ascii="Times New Roman" w:hAnsi="Times New Roman" w:cs="Times New Roman"/>
                <w:sz w:val="24"/>
                <w:szCs w:val="24"/>
              </w:rPr>
              <w:t>…..……………</w:t>
            </w:r>
          </w:p>
        </w:tc>
        <w:tc>
          <w:tcPr>
            <w:tcW w:w="230" w:type="dxa"/>
          </w:tcPr>
          <w:p w14:paraId="39CB21A2"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4614CF3B" w14:textId="77777777" w:rsidTr="00C775B1">
        <w:trPr>
          <w:gridAfter w:val="2"/>
          <w:wAfter w:w="881" w:type="dxa"/>
          <w:tblCellSpacing w:w="0" w:type="dxa"/>
        </w:trPr>
        <w:tc>
          <w:tcPr>
            <w:tcW w:w="522" w:type="dxa"/>
            <w:hideMark/>
          </w:tcPr>
          <w:p w14:paraId="6E9A5F5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14.</w:t>
            </w:r>
          </w:p>
        </w:tc>
        <w:tc>
          <w:tcPr>
            <w:tcW w:w="8797" w:type="dxa"/>
            <w:hideMark/>
          </w:tcPr>
          <w:p w14:paraId="3349558B" w14:textId="37EA1BBF"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Порядок заключения договора аренды………</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1F63788F" w14:textId="77777777" w:rsidR="00C775B1" w:rsidRPr="00C775B1" w:rsidRDefault="00C775B1" w:rsidP="00C775B1">
            <w:pPr>
              <w:spacing w:after="0" w:line="240" w:lineRule="auto"/>
              <w:ind w:firstLine="709"/>
              <w:jc w:val="both"/>
              <w:rPr>
                <w:rFonts w:ascii="Times New Roman" w:hAnsi="Times New Roman" w:cs="Times New Roman"/>
                <w:sz w:val="24"/>
                <w:szCs w:val="24"/>
                <w:lang w:val="en-US"/>
              </w:rPr>
            </w:pPr>
          </w:p>
        </w:tc>
      </w:tr>
      <w:tr w:rsidR="00C775B1" w:rsidRPr="00C775B1" w14:paraId="52CF5C23" w14:textId="77777777" w:rsidTr="00C775B1">
        <w:trPr>
          <w:gridAfter w:val="2"/>
          <w:wAfter w:w="881" w:type="dxa"/>
          <w:tblCellSpacing w:w="0" w:type="dxa"/>
        </w:trPr>
        <w:tc>
          <w:tcPr>
            <w:tcW w:w="522" w:type="dxa"/>
            <w:hideMark/>
          </w:tcPr>
          <w:p w14:paraId="275ED6A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15.</w:t>
            </w:r>
          </w:p>
        </w:tc>
        <w:tc>
          <w:tcPr>
            <w:tcW w:w="8797" w:type="dxa"/>
            <w:hideMark/>
          </w:tcPr>
          <w:p w14:paraId="7C5CFAA3" w14:textId="132C5BA6"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14:paraId="16082DBD"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0079E741" w14:textId="77777777" w:rsidTr="00C775B1">
        <w:trPr>
          <w:gridAfter w:val="2"/>
          <w:wAfter w:w="881" w:type="dxa"/>
          <w:tblCellSpacing w:w="0" w:type="dxa"/>
        </w:trPr>
        <w:tc>
          <w:tcPr>
            <w:tcW w:w="9319" w:type="dxa"/>
            <w:gridSpan w:val="2"/>
            <w:hideMark/>
          </w:tcPr>
          <w:p w14:paraId="780E988E" w14:textId="35F94252"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РАЗДЕЛ 2. ПРИЛОЖЕНИЯ К АУКЦИОННОЙ ДОКУМЕНТАЦИИ ……. </w:t>
            </w:r>
          </w:p>
        </w:tc>
        <w:tc>
          <w:tcPr>
            <w:tcW w:w="230" w:type="dxa"/>
          </w:tcPr>
          <w:p w14:paraId="62FF8AB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589D1827" w14:textId="77777777" w:rsidTr="00C775B1">
        <w:trPr>
          <w:gridAfter w:val="2"/>
          <w:wAfter w:w="881" w:type="dxa"/>
          <w:trHeight w:val="180"/>
          <w:tblCellSpacing w:w="0" w:type="dxa"/>
        </w:trPr>
        <w:tc>
          <w:tcPr>
            <w:tcW w:w="9319" w:type="dxa"/>
            <w:gridSpan w:val="2"/>
            <w:hideMark/>
          </w:tcPr>
          <w:p w14:paraId="5FA94862" w14:textId="6C083544"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Приложение № 1. Заявка на участие в аукционе………</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tc>
        <w:tc>
          <w:tcPr>
            <w:tcW w:w="230" w:type="dxa"/>
          </w:tcPr>
          <w:p w14:paraId="7C4AB20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r w:rsidR="00C775B1" w:rsidRPr="00C775B1" w14:paraId="513E5587" w14:textId="77777777" w:rsidTr="00C775B1">
        <w:trPr>
          <w:trHeight w:val="510"/>
          <w:tblCellSpacing w:w="0" w:type="dxa"/>
        </w:trPr>
        <w:tc>
          <w:tcPr>
            <w:tcW w:w="10200" w:type="dxa"/>
            <w:gridSpan w:val="4"/>
          </w:tcPr>
          <w:p w14:paraId="1DB46703" w14:textId="39F24AF6"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Приложение № 2. Проект договора аренды земельного участка</w:t>
            </w:r>
            <w:proofErr w:type="gramStart"/>
            <w:r w:rsidRPr="00C775B1">
              <w:rPr>
                <w:rFonts w:ascii="Times New Roman" w:hAnsi="Times New Roman" w:cs="Times New Roman"/>
                <w:sz w:val="24"/>
                <w:szCs w:val="24"/>
              </w:rPr>
              <w:t>…….</w:t>
            </w:r>
            <w:proofErr w:type="gramEnd"/>
            <w:r w:rsidRPr="00C775B1">
              <w:rPr>
                <w:rFonts w:ascii="Times New Roman" w:hAnsi="Times New Roman" w:cs="Times New Roman"/>
                <w:sz w:val="24"/>
                <w:szCs w:val="24"/>
              </w:rPr>
              <w:t>.………</w:t>
            </w:r>
          </w:p>
          <w:p w14:paraId="2CE0A593"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c>
          <w:tcPr>
            <w:tcW w:w="230" w:type="dxa"/>
            <w:vAlign w:val="bottom"/>
            <w:hideMark/>
          </w:tcPr>
          <w:p w14:paraId="413CB6D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w:t>
            </w:r>
          </w:p>
        </w:tc>
      </w:tr>
      <w:tr w:rsidR="00C775B1" w:rsidRPr="00C775B1" w14:paraId="0F0078A6" w14:textId="77777777" w:rsidTr="00C775B1">
        <w:trPr>
          <w:gridAfter w:val="2"/>
          <w:wAfter w:w="881" w:type="dxa"/>
          <w:trHeight w:val="270"/>
          <w:tblCellSpacing w:w="0" w:type="dxa"/>
        </w:trPr>
        <w:tc>
          <w:tcPr>
            <w:tcW w:w="9319" w:type="dxa"/>
            <w:gridSpan w:val="2"/>
          </w:tcPr>
          <w:p w14:paraId="5F640192"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A9D1C9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c>
          <w:tcPr>
            <w:tcW w:w="230" w:type="dxa"/>
          </w:tcPr>
          <w:p w14:paraId="185EFC4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tc>
      </w:tr>
    </w:tbl>
    <w:p w14:paraId="202137C5"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56554A3"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p>
    <w:p w14:paraId="0B6CC36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69176F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br w:type="page"/>
      </w:r>
    </w:p>
    <w:p w14:paraId="758D2004" w14:textId="77777777" w:rsidR="00C775B1" w:rsidRPr="00C775B1" w:rsidRDefault="00C775B1" w:rsidP="00C775B1">
      <w:pPr>
        <w:spacing w:after="0" w:line="240" w:lineRule="auto"/>
        <w:ind w:firstLine="709"/>
        <w:jc w:val="center"/>
        <w:rPr>
          <w:rFonts w:ascii="Times New Roman" w:hAnsi="Times New Roman" w:cs="Times New Roman"/>
          <w:b/>
          <w:bCs/>
          <w:sz w:val="24"/>
          <w:szCs w:val="24"/>
        </w:rPr>
      </w:pPr>
      <w:r w:rsidRPr="00C775B1">
        <w:rPr>
          <w:rFonts w:ascii="Times New Roman" w:hAnsi="Times New Roman" w:cs="Times New Roman"/>
          <w:b/>
          <w:bCs/>
          <w:sz w:val="24"/>
          <w:szCs w:val="24"/>
        </w:rPr>
        <w:lastRenderedPageBreak/>
        <w:t>Раздел 1. ОРГАНИЗАЦИЯ И ПОРЯДОК ПРОВЕДЕНИЯ ОТКРЫТОГО ЭЛЕКТРОННОГО АУКЦИОНА</w:t>
      </w:r>
    </w:p>
    <w:p w14:paraId="42122E31" w14:textId="77777777" w:rsidR="00C775B1" w:rsidRPr="00C775B1" w:rsidRDefault="00C775B1" w:rsidP="00C775B1">
      <w:pPr>
        <w:spacing w:after="0" w:line="240" w:lineRule="auto"/>
        <w:ind w:firstLine="709"/>
        <w:jc w:val="center"/>
        <w:rPr>
          <w:rFonts w:ascii="Times New Roman" w:hAnsi="Times New Roman" w:cs="Times New Roman"/>
          <w:b/>
          <w:bCs/>
          <w:sz w:val="24"/>
          <w:szCs w:val="24"/>
        </w:rPr>
      </w:pPr>
      <w:r w:rsidRPr="00C775B1">
        <w:rPr>
          <w:rFonts w:ascii="Times New Roman" w:hAnsi="Times New Roman" w:cs="Times New Roman"/>
          <w:b/>
          <w:bCs/>
          <w:sz w:val="24"/>
          <w:szCs w:val="24"/>
        </w:rPr>
        <w:t>1. Основные термины и определения аукциона</w:t>
      </w:r>
    </w:p>
    <w:p w14:paraId="4E82E7A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Организатор торгов/ Арендодатель </w:t>
      </w:r>
      <w:proofErr w:type="gramStart"/>
      <w:r w:rsidRPr="00C775B1">
        <w:rPr>
          <w:rFonts w:ascii="Times New Roman" w:hAnsi="Times New Roman" w:cs="Times New Roman"/>
          <w:sz w:val="24"/>
          <w:szCs w:val="24"/>
        </w:rPr>
        <w:t>-  Администрация</w:t>
      </w:r>
      <w:proofErr w:type="gramEnd"/>
      <w:r w:rsidRPr="00C775B1">
        <w:rPr>
          <w:rFonts w:ascii="Times New Roman" w:hAnsi="Times New Roman" w:cs="Times New Roman"/>
          <w:sz w:val="24"/>
          <w:szCs w:val="24"/>
        </w:rPr>
        <w:t xml:space="preserve"> Урмарского муниципального округа Чувашской Республики</w:t>
      </w:r>
    </w:p>
    <w:p w14:paraId="0EFD504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26FC80A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3FDFE1C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0AE6679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420D7D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Победитель аукциона – лицо, предложившее наиболее высокую цену договора.</w:t>
      </w:r>
    </w:p>
    <w:p w14:paraId="3B04E74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4628C9D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5D4D29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709ECFC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1794F91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9253A2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3433DC1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48FC2A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A2BB8D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A5EFC1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08F95B4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C775B1">
        <w:rPr>
          <w:rFonts w:ascii="Times New Roman" w:hAnsi="Times New Roman" w:cs="Times New Roman"/>
          <w:sz w:val="24"/>
          <w:szCs w:val="24"/>
        </w:rPr>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12FFF6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3"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hyperlink r:id="rId14"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0966AE6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14:paraId="433D429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202F81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 Общие положения и условия проведения аукциона</w:t>
      </w:r>
    </w:p>
    <w:p w14:paraId="5984264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3DBC83A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14:paraId="041350B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14:paraId="740B8AE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Почтовый адрес: 429400, Чувашская Республика, пос. Урмары, ул. Мира, 5. </w:t>
      </w:r>
    </w:p>
    <w:p w14:paraId="79DC189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Ответственные исполнители – Степанов Леонид Владимирович, Иванова Татьяна Геннадиевна.</w:t>
      </w:r>
    </w:p>
    <w:p w14:paraId="0BA7D82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Контактный телефон: 8(83544) 21020, 8(3544) 21074</w:t>
      </w:r>
    </w:p>
    <w:p w14:paraId="411D44A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Электронный адрес: </w:t>
      </w:r>
      <w:hyperlink r:id="rId15" w:history="1">
        <w:r w:rsidRPr="00C775B1">
          <w:rPr>
            <w:rFonts w:ascii="Times New Roman" w:hAnsi="Times New Roman" w:cs="Times New Roman"/>
            <w:sz w:val="24"/>
            <w:szCs w:val="24"/>
          </w:rPr>
          <w:t>urmary_zem@cap.ru</w:t>
        </w:r>
      </w:hyperlink>
      <w:r w:rsidRPr="00C775B1">
        <w:rPr>
          <w:rFonts w:ascii="Times New Roman" w:hAnsi="Times New Roman" w:cs="Times New Roman"/>
          <w:sz w:val="24"/>
          <w:szCs w:val="24"/>
        </w:rPr>
        <w:t xml:space="preserve"> , </w:t>
      </w:r>
      <w:hyperlink r:id="rId16" w:history="1">
        <w:r w:rsidRPr="00C775B1">
          <w:rPr>
            <w:rFonts w:ascii="Times New Roman" w:hAnsi="Times New Roman" w:cs="Times New Roman"/>
            <w:sz w:val="24"/>
            <w:szCs w:val="24"/>
          </w:rPr>
          <w:t>urmary_zem2@cap.ru</w:t>
        </w:r>
      </w:hyperlink>
      <w:r w:rsidRPr="00C775B1">
        <w:rPr>
          <w:rFonts w:ascii="Times New Roman" w:hAnsi="Times New Roman" w:cs="Times New Roman"/>
          <w:sz w:val="24"/>
          <w:szCs w:val="24"/>
        </w:rPr>
        <w:t xml:space="preserve"> </w:t>
      </w:r>
    </w:p>
    <w:p w14:paraId="1ADEF89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w:t>
      </w:r>
      <w:proofErr w:type="gramStart"/>
      <w:r w:rsidRPr="00C775B1">
        <w:rPr>
          <w:rFonts w:ascii="Times New Roman" w:hAnsi="Times New Roman" w:cs="Times New Roman"/>
          <w:sz w:val="24"/>
          <w:szCs w:val="24"/>
        </w:rPr>
        <w:t>муниципальной собственностью Урмарского района</w:t>
      </w:r>
      <w:proofErr w:type="gramEnd"/>
      <w:r w:rsidRPr="00C775B1">
        <w:rPr>
          <w:rFonts w:ascii="Times New Roman" w:hAnsi="Times New Roman" w:cs="Times New Roman"/>
          <w:sz w:val="24"/>
          <w:szCs w:val="24"/>
        </w:rPr>
        <w:t xml:space="preserve"> или государственная собственность на которые не разграничена, указанных в </w:t>
      </w:r>
      <w:proofErr w:type="spellStart"/>
      <w:r w:rsidRPr="00C775B1">
        <w:rPr>
          <w:rFonts w:ascii="Times New Roman" w:hAnsi="Times New Roman" w:cs="Times New Roman"/>
          <w:sz w:val="24"/>
          <w:szCs w:val="24"/>
        </w:rPr>
        <w:t>п.п</w:t>
      </w:r>
      <w:proofErr w:type="spellEnd"/>
      <w:r w:rsidRPr="00C775B1">
        <w:rPr>
          <w:rFonts w:ascii="Times New Roman" w:hAnsi="Times New Roman" w:cs="Times New Roman"/>
          <w:sz w:val="24"/>
          <w:szCs w:val="24"/>
        </w:rPr>
        <w:t>. 3.2 настоящей документации (далее по тексту – Участок).</w:t>
      </w:r>
    </w:p>
    <w:p w14:paraId="76F33E0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2.4. Извещение о проведении аукциона опубликовано на официальном </w:t>
      </w:r>
      <w:hyperlink r:id="rId17" w:history="1">
        <w:r w:rsidRPr="00C775B1">
          <w:rPr>
            <w:rFonts w:ascii="Times New Roman" w:hAnsi="Times New Roman" w:cs="Times New Roman"/>
            <w:sz w:val="24"/>
            <w:szCs w:val="24"/>
          </w:rPr>
          <w:t>сайте</w:t>
        </w:r>
      </w:hyperlink>
      <w:r w:rsidRPr="00C775B1">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hyperlink r:id="rId19"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20" w:history="1">
        <w:r w:rsidRPr="00C775B1">
          <w:rPr>
            <w:rFonts w:ascii="Times New Roman" w:hAnsi="Times New Roman" w:cs="Times New Roman"/>
            <w:sz w:val="24"/>
            <w:szCs w:val="24"/>
          </w:rPr>
          <w:t>https://urmary.cap.ru/</w:t>
        </w:r>
      </w:hyperlink>
      <w:r w:rsidRPr="00C775B1">
        <w:rPr>
          <w:rFonts w:ascii="Times New Roman" w:hAnsi="Times New Roman" w:cs="Times New Roman"/>
          <w:sz w:val="24"/>
          <w:szCs w:val="24"/>
        </w:rPr>
        <w:t xml:space="preserve"> </w:t>
      </w:r>
    </w:p>
    <w:p w14:paraId="6C9F5A7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14:paraId="385EBC2F" w14:textId="41369BCF"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2.6. Основание проведения торгов: постановление администрации Урмарского муниципального округа Чувашской Республики от 21.10.2024 № </w:t>
      </w:r>
      <w:r>
        <w:rPr>
          <w:rFonts w:ascii="Times New Roman" w:hAnsi="Times New Roman" w:cs="Times New Roman"/>
          <w:sz w:val="24"/>
          <w:szCs w:val="24"/>
        </w:rPr>
        <w:t>1689</w:t>
      </w:r>
    </w:p>
    <w:p w14:paraId="2566240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 Сведения о предмете аукциона</w:t>
      </w:r>
    </w:p>
    <w:p w14:paraId="5A80E8E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3.1. Предметом аукциона является право на заключение договора аренды земельных участков, являющихся </w:t>
      </w:r>
      <w:proofErr w:type="gramStart"/>
      <w:r w:rsidRPr="00C775B1">
        <w:rPr>
          <w:rFonts w:ascii="Times New Roman" w:hAnsi="Times New Roman" w:cs="Times New Roman"/>
          <w:sz w:val="24"/>
          <w:szCs w:val="24"/>
        </w:rPr>
        <w:t>муниципальной собственностью Урмарского муниципального округа Чувашской Республики</w:t>
      </w:r>
      <w:proofErr w:type="gramEnd"/>
      <w:r w:rsidRPr="00C775B1">
        <w:rPr>
          <w:rFonts w:ascii="Times New Roman" w:hAnsi="Times New Roman" w:cs="Times New Roman"/>
          <w:sz w:val="24"/>
          <w:szCs w:val="24"/>
        </w:rPr>
        <w:t xml:space="preserve">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14:paraId="1E74916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78FB1D4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3.2. Общая информация по земельным участкам:</w:t>
      </w:r>
    </w:p>
    <w:p w14:paraId="549FB04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 1 – земельный участок из категории земель населенных пунктов с кадастровым № 21:19:170103:2862, расположенный по адресу: Чувашская Республика, Урмарский район, п. Урмары, ул. Мира, площадью 52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Хранение автотранспорта. </w:t>
      </w:r>
    </w:p>
    <w:p w14:paraId="0D3A21C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критериями:</w:t>
      </w:r>
    </w:p>
    <w:p w14:paraId="0A2FB4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начальная цена годового размера арендной платы за Участок – 5 033 (пять тысяч тридцать три) руб. 50 коп. без учета НДС, определена в соответствии с п. 14 ст. 39.11 Земельного кодекса РФ в размере 30% от кадастровой стоимости земельного участка;</w:t>
      </w:r>
    </w:p>
    <w:p w14:paraId="6328A1B7"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2 516 (две тысячи пятьсот шестнадцать) руб. 75 коп.;</w:t>
      </w:r>
    </w:p>
    <w:p w14:paraId="28D0E29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150 (сто пятьдесят) руб. 00 коп.</w:t>
      </w:r>
    </w:p>
    <w:p w14:paraId="70909C8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условиями: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w:t>
      </w:r>
      <w:hyperlink r:id="rId21" w:anchor="/document/75062082/entry/1011" w:history="1">
        <w:r w:rsidRPr="00C775B1">
          <w:rPr>
            <w:rFonts w:ascii="Times New Roman" w:hAnsi="Times New Roman" w:cs="Times New Roman"/>
            <w:sz w:val="24"/>
            <w:szCs w:val="24"/>
          </w:rPr>
          <w:t xml:space="preserve">кодами 2.7.1, </w:t>
        </w:r>
      </w:hyperlink>
      <w:r w:rsidRPr="00C775B1">
        <w:rPr>
          <w:rFonts w:ascii="Times New Roman" w:hAnsi="Times New Roman" w:cs="Times New Roman"/>
          <w:sz w:val="24"/>
          <w:szCs w:val="24"/>
        </w:rPr>
        <w:t>2.7.2 Классификатора видов разрешенного использования земельных участков от 10 ноября 2020 г. N П/0412.</w:t>
      </w:r>
    </w:p>
    <w:p w14:paraId="76D1EEA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аренды – 30 месяцев.</w:t>
      </w:r>
    </w:p>
    <w:p w14:paraId="6EBDC0E7"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          </w:t>
      </w:r>
      <w:r w:rsidRPr="00C775B1">
        <w:rPr>
          <w:rFonts w:ascii="Times New Roman" w:hAnsi="Times New Roman" w:cs="Times New Roman"/>
          <w:sz w:val="24"/>
          <w:szCs w:val="24"/>
        </w:rPr>
        <w:tab/>
        <w:t>Существующие ограничения (обременения) права: не зарегистрированы.</w:t>
      </w:r>
    </w:p>
    <w:p w14:paraId="009E535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54EFAFA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 газоснабжению – Филиал в г. </w:t>
      </w:r>
      <w:proofErr w:type="spellStart"/>
      <w:r w:rsidRPr="00C775B1">
        <w:rPr>
          <w:rFonts w:ascii="Times New Roman" w:hAnsi="Times New Roman" w:cs="Times New Roman"/>
          <w:sz w:val="24"/>
          <w:szCs w:val="24"/>
        </w:rPr>
        <w:t>Козловка</w:t>
      </w:r>
      <w:proofErr w:type="spellEnd"/>
      <w:r w:rsidRPr="00C775B1">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0A31A5D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 водоснабжению и водоотведению – МУП УМО «</w:t>
      </w:r>
      <w:proofErr w:type="spellStart"/>
      <w:r w:rsidRPr="00C775B1">
        <w:rPr>
          <w:rFonts w:ascii="Times New Roman" w:hAnsi="Times New Roman" w:cs="Times New Roman"/>
          <w:sz w:val="24"/>
          <w:szCs w:val="24"/>
        </w:rPr>
        <w:t>Урмарытеплосеть</w:t>
      </w:r>
      <w:proofErr w:type="spellEnd"/>
      <w:r w:rsidRPr="00C775B1">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14:paraId="2DB3A25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 электроснабжению – точка присоединения: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5F68964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4A5A59D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Параметры разрешенного строительства, реконструкции объектов капстроительства:</w:t>
      </w:r>
    </w:p>
    <w:p w14:paraId="073484F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предельная этажность зданий, строений, сооружений, (этаж) – 1; </w:t>
      </w:r>
    </w:p>
    <w:p w14:paraId="04DDA9A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максимальный процент застройки, (%) 90%; </w:t>
      </w:r>
    </w:p>
    <w:p w14:paraId="46C184A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минимальные отступы до границ смежного земельного участка – 0 м. </w:t>
      </w:r>
    </w:p>
    <w:p w14:paraId="090A6AC9"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FAF676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№2 – земельный участок из категории земель населенных пунктов, с кадастровым № 21:19:170102:2316, расположенный по адресу: Чувашская Республика-Чувашия,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Механизаторов, площадью 97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Размещение гаражей для собственных нужд.</w:t>
      </w:r>
    </w:p>
    <w:p w14:paraId="371DBD3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критериями:</w:t>
      </w:r>
    </w:p>
    <w:p w14:paraId="0AF0E43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9 389 (девять тысяч триста восемьдесят девять) руб. 40 коп. без учета НДС, определена в соответствии с п. 14 ст. 39.11. Земельного кодекса РФ в размере 30% от кадастровой стоимости земельного участка;</w:t>
      </w:r>
    </w:p>
    <w:p w14:paraId="566ECCEB"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4 694 (четыре тысячи шестьсот девяносто четыре) руб. 70 коп.;</w:t>
      </w:r>
    </w:p>
    <w:p w14:paraId="73B8382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280 (двести восемьдесят) руб. 00 коп.</w:t>
      </w:r>
    </w:p>
    <w:p w14:paraId="3D66F290" w14:textId="77777777" w:rsid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 условиями: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w:t>
      </w:r>
    </w:p>
    <w:p w14:paraId="561930D7" w14:textId="77777777" w:rsidR="00C775B1" w:rsidRDefault="00C775B1" w:rsidP="00C775B1">
      <w:pPr>
        <w:spacing w:after="0" w:line="240" w:lineRule="auto"/>
        <w:ind w:firstLine="709"/>
        <w:jc w:val="both"/>
        <w:rPr>
          <w:rFonts w:ascii="Times New Roman" w:hAnsi="Times New Roman" w:cs="Times New Roman"/>
          <w:sz w:val="24"/>
          <w:szCs w:val="24"/>
        </w:rPr>
      </w:pPr>
    </w:p>
    <w:p w14:paraId="2FE214D8" w14:textId="77777777" w:rsidR="00C775B1" w:rsidRDefault="00C775B1" w:rsidP="00C775B1">
      <w:pPr>
        <w:spacing w:after="0" w:line="240" w:lineRule="auto"/>
        <w:ind w:firstLine="709"/>
        <w:jc w:val="both"/>
        <w:rPr>
          <w:rFonts w:ascii="Times New Roman" w:hAnsi="Times New Roman" w:cs="Times New Roman"/>
          <w:sz w:val="24"/>
          <w:szCs w:val="24"/>
        </w:rPr>
      </w:pPr>
    </w:p>
    <w:p w14:paraId="7D4EEF67" w14:textId="1F73932E"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lastRenderedPageBreak/>
        <w:t>с </w:t>
      </w:r>
      <w:hyperlink r:id="rId22" w:anchor="/document/75062082/entry/1011" w:history="1">
        <w:r w:rsidRPr="00C775B1">
          <w:rPr>
            <w:rFonts w:ascii="Times New Roman" w:hAnsi="Times New Roman" w:cs="Times New Roman"/>
            <w:sz w:val="24"/>
            <w:szCs w:val="24"/>
          </w:rPr>
          <w:t xml:space="preserve">кодом </w:t>
        </w:r>
      </w:hyperlink>
      <w:r w:rsidRPr="00C775B1">
        <w:rPr>
          <w:rFonts w:ascii="Times New Roman" w:hAnsi="Times New Roman" w:cs="Times New Roman"/>
          <w:sz w:val="24"/>
          <w:szCs w:val="24"/>
        </w:rPr>
        <w:t>2.7.2 Классификатора видов разрешенного использования земельных участков от 10 ноября 2020 г. N П/0412.</w:t>
      </w:r>
    </w:p>
    <w:p w14:paraId="58434E4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аренды – 30 месяцев.</w:t>
      </w:r>
    </w:p>
    <w:p w14:paraId="29200B56" w14:textId="77777777"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t xml:space="preserve">          </w:t>
      </w:r>
      <w:r w:rsidRPr="00C775B1">
        <w:rPr>
          <w:rFonts w:ascii="Times New Roman" w:hAnsi="Times New Roman" w:cs="Times New Roman"/>
          <w:sz w:val="24"/>
          <w:szCs w:val="24"/>
        </w:rPr>
        <w:tab/>
        <w:t>Существующие ограничения (обременения) права: не зарегистрированы.</w:t>
      </w:r>
    </w:p>
    <w:p w14:paraId="4D5FA58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695E0A3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 газоснабжению – Филиал в г. </w:t>
      </w:r>
      <w:proofErr w:type="spellStart"/>
      <w:r w:rsidRPr="00C775B1">
        <w:rPr>
          <w:rFonts w:ascii="Times New Roman" w:hAnsi="Times New Roman" w:cs="Times New Roman"/>
          <w:sz w:val="24"/>
          <w:szCs w:val="24"/>
        </w:rPr>
        <w:t>Козловка</w:t>
      </w:r>
      <w:proofErr w:type="spellEnd"/>
      <w:r w:rsidRPr="00C775B1">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57BB394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 водоснабжению и водоотведению – МУП УМО «</w:t>
      </w:r>
      <w:proofErr w:type="spellStart"/>
      <w:r w:rsidRPr="00C775B1">
        <w:rPr>
          <w:rFonts w:ascii="Times New Roman" w:hAnsi="Times New Roman" w:cs="Times New Roman"/>
          <w:sz w:val="24"/>
          <w:szCs w:val="24"/>
        </w:rPr>
        <w:t>Урмарытеплосеть</w:t>
      </w:r>
      <w:proofErr w:type="spellEnd"/>
      <w:r w:rsidRPr="00C775B1">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49102F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0A2C14C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5825D59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Параметры разрешенного строительства, реконструкции объектов капстроительства:</w:t>
      </w:r>
    </w:p>
    <w:p w14:paraId="3E8087C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предельная этажность зданий, строений, сооружений, (этаж) – 1; </w:t>
      </w:r>
    </w:p>
    <w:p w14:paraId="63E6C44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максимальный процент застройки, (%) 90%; </w:t>
      </w:r>
    </w:p>
    <w:p w14:paraId="2704947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минимальные отступы до границ смежного земельного участка – 0 м. </w:t>
      </w:r>
    </w:p>
    <w:p w14:paraId="75C137D4"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087B79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 3 – земельный участок из категории земель населенных пунктов, с кадастровым № 21:19:170101:1111, расположенный по адресу: Чувашская Республика - Чувашия., Урмарский р-н., </w:t>
      </w:r>
      <w:proofErr w:type="spellStart"/>
      <w:r w:rsidRPr="00C775B1">
        <w:rPr>
          <w:rFonts w:ascii="Times New Roman" w:hAnsi="Times New Roman" w:cs="Times New Roman"/>
          <w:sz w:val="24"/>
          <w:szCs w:val="24"/>
        </w:rPr>
        <w:t>пгт</w:t>
      </w:r>
      <w:proofErr w:type="spellEnd"/>
      <w:r w:rsidRPr="00C775B1">
        <w:rPr>
          <w:rFonts w:ascii="Times New Roman" w:hAnsi="Times New Roman" w:cs="Times New Roman"/>
          <w:sz w:val="24"/>
          <w:szCs w:val="24"/>
        </w:rPr>
        <w:t xml:space="preserve">. Урмары, ул. Колхозная, площадью 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Хранение автотранспорта. </w:t>
      </w:r>
    </w:p>
    <w:p w14:paraId="419B64E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критериями:</w:t>
      </w:r>
    </w:p>
    <w:p w14:paraId="017A3F6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6 002 (шесть тысяч два) руб. 00 коп. без учета НДС, определена в соответствии с п. 14 ст. 39.11 Земельного кодекса РФ в размере 30% от кадастровой стоимости земельного участка;</w:t>
      </w:r>
    </w:p>
    <w:p w14:paraId="49DFB560"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3 001 (три тысячи один) руб. 00 коп.;</w:t>
      </w:r>
    </w:p>
    <w:p w14:paraId="263E04F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180 (сто восемьдесят) руб. 00 коп.</w:t>
      </w:r>
    </w:p>
    <w:p w14:paraId="3452061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Цель использования –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w:t>
      </w:r>
      <w:hyperlink r:id="rId23" w:anchor="/document/75062082/entry/1011" w:history="1">
        <w:r w:rsidRPr="00C775B1">
          <w:rPr>
            <w:rFonts w:ascii="Times New Roman" w:hAnsi="Times New Roman" w:cs="Times New Roman"/>
            <w:sz w:val="24"/>
            <w:szCs w:val="24"/>
          </w:rPr>
          <w:t xml:space="preserve">кодами 2.7.1, </w:t>
        </w:r>
      </w:hyperlink>
      <w:r w:rsidRPr="00C775B1">
        <w:rPr>
          <w:rFonts w:ascii="Times New Roman" w:hAnsi="Times New Roman" w:cs="Times New Roman"/>
          <w:sz w:val="24"/>
          <w:szCs w:val="24"/>
        </w:rPr>
        <w:t>2.7.2 Классификатора видов разрешенного использования земельных участков от 10 ноября 2020 г. N П/0412.</w:t>
      </w:r>
    </w:p>
    <w:p w14:paraId="49BFC82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30 месяцев. </w:t>
      </w:r>
    </w:p>
    <w:p w14:paraId="5D6ED51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Существующие ограничения (обременения) права: не зарегистрированы.</w:t>
      </w:r>
    </w:p>
    <w:p w14:paraId="7FF29BE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33F27313" w14:textId="77777777" w:rsidR="00C775B1" w:rsidRDefault="00C775B1" w:rsidP="00C775B1">
      <w:pPr>
        <w:spacing w:after="0" w:line="240" w:lineRule="auto"/>
        <w:ind w:firstLine="709"/>
        <w:jc w:val="both"/>
        <w:rPr>
          <w:rFonts w:ascii="Times New Roman" w:hAnsi="Times New Roman" w:cs="Times New Roman"/>
          <w:sz w:val="24"/>
          <w:szCs w:val="24"/>
        </w:rPr>
      </w:pPr>
    </w:p>
    <w:p w14:paraId="5AA5F305" w14:textId="77777777" w:rsidR="00C775B1" w:rsidRDefault="00C775B1" w:rsidP="00C775B1">
      <w:pPr>
        <w:spacing w:after="0" w:line="240" w:lineRule="auto"/>
        <w:ind w:firstLine="709"/>
        <w:jc w:val="both"/>
        <w:rPr>
          <w:rFonts w:ascii="Times New Roman" w:hAnsi="Times New Roman" w:cs="Times New Roman"/>
          <w:sz w:val="24"/>
          <w:szCs w:val="24"/>
        </w:rPr>
      </w:pPr>
    </w:p>
    <w:p w14:paraId="7425C02E" w14:textId="77777777" w:rsidR="00C775B1" w:rsidRDefault="00C775B1" w:rsidP="00C775B1">
      <w:pPr>
        <w:spacing w:after="0" w:line="240" w:lineRule="auto"/>
        <w:ind w:firstLine="709"/>
        <w:jc w:val="both"/>
        <w:rPr>
          <w:rFonts w:ascii="Times New Roman" w:hAnsi="Times New Roman" w:cs="Times New Roman"/>
          <w:sz w:val="24"/>
          <w:szCs w:val="24"/>
        </w:rPr>
      </w:pPr>
    </w:p>
    <w:p w14:paraId="338ECECF" w14:textId="77777777" w:rsidR="00C775B1" w:rsidRDefault="00C775B1" w:rsidP="00C775B1">
      <w:pPr>
        <w:spacing w:after="0" w:line="240" w:lineRule="auto"/>
        <w:ind w:firstLine="709"/>
        <w:jc w:val="both"/>
        <w:rPr>
          <w:rFonts w:ascii="Times New Roman" w:hAnsi="Times New Roman" w:cs="Times New Roman"/>
          <w:sz w:val="24"/>
          <w:szCs w:val="24"/>
        </w:rPr>
      </w:pPr>
    </w:p>
    <w:p w14:paraId="19544CCE" w14:textId="674A96F9"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по газоснабжению – Филиал в г. </w:t>
      </w:r>
      <w:proofErr w:type="spellStart"/>
      <w:r w:rsidRPr="00C775B1">
        <w:rPr>
          <w:rFonts w:ascii="Times New Roman" w:hAnsi="Times New Roman" w:cs="Times New Roman"/>
          <w:sz w:val="24"/>
          <w:szCs w:val="24"/>
        </w:rPr>
        <w:t>Козловка</w:t>
      </w:r>
      <w:proofErr w:type="spellEnd"/>
      <w:r w:rsidRPr="00C775B1">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52134AC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 водоснабжению и водоотведению – МУП УМО «</w:t>
      </w:r>
      <w:proofErr w:type="spellStart"/>
      <w:r w:rsidRPr="00C775B1">
        <w:rPr>
          <w:rFonts w:ascii="Times New Roman" w:hAnsi="Times New Roman" w:cs="Times New Roman"/>
          <w:sz w:val="24"/>
          <w:szCs w:val="24"/>
        </w:rPr>
        <w:t>Урмарытеплосеть</w:t>
      </w:r>
      <w:proofErr w:type="spellEnd"/>
      <w:r w:rsidRPr="00C775B1">
        <w:rPr>
          <w:rFonts w:ascii="Times New Roman" w:hAnsi="Times New Roman" w:cs="Times New Roman"/>
          <w:sz w:val="24"/>
          <w:szCs w:val="24"/>
        </w:rPr>
        <w:t xml:space="preserve">»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928D39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3E4A282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3DF2B03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Параметры разрешенного строительства, реконструкции объектов капстроительства:</w:t>
      </w:r>
    </w:p>
    <w:p w14:paraId="225EFE3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предельная этажность зданий, строений, сооружений, (этаж) – 2; </w:t>
      </w:r>
    </w:p>
    <w:p w14:paraId="314BE58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максимальный процент застройки, (%) 90%; </w:t>
      </w:r>
    </w:p>
    <w:p w14:paraId="47B0C8C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минимальные отступы до границ смежного земельного участка – 0 м. </w:t>
      </w:r>
    </w:p>
    <w:p w14:paraId="641258BF"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EE37FE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№4 – земельный участок из категории земель сельскохозяйственного назначения, с кадастровым № 21:19:280101:320,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Тегешевское</w:t>
      </w:r>
      <w:proofErr w:type="spellEnd"/>
      <w:r w:rsidRPr="00C775B1">
        <w:rPr>
          <w:rFonts w:ascii="Times New Roman" w:hAnsi="Times New Roman" w:cs="Times New Roman"/>
          <w:sz w:val="24"/>
          <w:szCs w:val="24"/>
        </w:rPr>
        <w:t>, площадью 90 4000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68AEF66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критериями:</w:t>
      </w:r>
    </w:p>
    <w:p w14:paraId="1B2F57F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60 206 (шестьдесят тысяч двести шесть) руб. 40 коп. без учета НДС, определена в соответствии с п. 14 ст. 39.11 Земельного кодекса РФ в размере 1,5% от кадастровой стоимости земельного участка.</w:t>
      </w:r>
    </w:p>
    <w:p w14:paraId="024F297B"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60 206 (шестьдесят тысяч двести шесть) руб. 40 коп.;</w:t>
      </w:r>
    </w:p>
    <w:p w14:paraId="31F6F96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1 800 (одна тысяча восемьсот) руб. 00 коп.</w:t>
      </w:r>
    </w:p>
    <w:p w14:paraId="6AC9995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15 лет. </w:t>
      </w:r>
    </w:p>
    <w:p w14:paraId="530D6C2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Ограничения (обременения) прав: не зарегистрированы.</w:t>
      </w:r>
    </w:p>
    <w:p w14:paraId="44FC3A6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Цель использования –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4" w:anchor="/document/75062082/entry/1011" w:history="1">
        <w:r w:rsidRPr="00C775B1">
          <w:rPr>
            <w:rFonts w:ascii="Times New Roman" w:hAnsi="Times New Roman" w:cs="Times New Roman"/>
            <w:sz w:val="24"/>
            <w:szCs w:val="24"/>
          </w:rPr>
          <w:t>кодами 1.0, 1.1, 1.2, 1.4, 1.5, 1.5.1, 1.6, 1.6.1, 1.19, 1.20</w:t>
        </w:r>
      </w:hyperlink>
      <w:r w:rsidRPr="00C775B1">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1B58D6B6"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A31C96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№5 - земельный участок из категории земель сельскохозяйственного назначения, с кадастровым № 21:19:100101:292,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площадью 136 5162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Сельскохозяйственное использование.</w:t>
      </w:r>
    </w:p>
    <w:p w14:paraId="2309351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 критериями:</w:t>
      </w:r>
    </w:p>
    <w:p w14:paraId="192B6859" w14:textId="77777777" w:rsidR="00C775B1" w:rsidRDefault="00C775B1" w:rsidP="00C775B1">
      <w:pPr>
        <w:spacing w:after="0" w:line="240" w:lineRule="auto"/>
        <w:ind w:firstLine="709"/>
        <w:jc w:val="both"/>
        <w:rPr>
          <w:rFonts w:ascii="Times New Roman" w:hAnsi="Times New Roman" w:cs="Times New Roman"/>
          <w:sz w:val="24"/>
          <w:szCs w:val="24"/>
        </w:rPr>
      </w:pPr>
    </w:p>
    <w:p w14:paraId="3BF2B469" w14:textId="77777777" w:rsidR="00C775B1" w:rsidRDefault="00C775B1" w:rsidP="00C775B1">
      <w:pPr>
        <w:spacing w:after="0" w:line="240" w:lineRule="auto"/>
        <w:ind w:firstLine="709"/>
        <w:jc w:val="both"/>
        <w:rPr>
          <w:rFonts w:ascii="Times New Roman" w:hAnsi="Times New Roman" w:cs="Times New Roman"/>
          <w:sz w:val="24"/>
          <w:szCs w:val="24"/>
        </w:rPr>
      </w:pPr>
    </w:p>
    <w:p w14:paraId="3CA5070F" w14:textId="77777777" w:rsidR="00C775B1" w:rsidRDefault="00C775B1" w:rsidP="00C775B1">
      <w:pPr>
        <w:spacing w:after="0" w:line="240" w:lineRule="auto"/>
        <w:ind w:firstLine="709"/>
        <w:jc w:val="both"/>
        <w:rPr>
          <w:rFonts w:ascii="Times New Roman" w:hAnsi="Times New Roman" w:cs="Times New Roman"/>
          <w:sz w:val="24"/>
          <w:szCs w:val="24"/>
        </w:rPr>
      </w:pPr>
    </w:p>
    <w:p w14:paraId="33475D32" w14:textId="68FFE946"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начальная цена годового размера арендной платы за Участок – 79 452 (семьдесят девять тысяч четыреста пятьдесят два) руб. 50 коп. без учета НДС, определена в соответствии с п. 14 ст. 39.11 Земельного кодекса РФ в размере 1,5% от кадастровой стоимости земельного участка;</w:t>
      </w:r>
    </w:p>
    <w:p w14:paraId="53CF21D4"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- 50% от начальной цены годового размера арендной платы и составляет 39 726 (тридцать девять тысяч семьсот двадцать шесть) руб. 25коп.;</w:t>
      </w:r>
    </w:p>
    <w:p w14:paraId="4C51939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величина повышения начальной цены («шаг аукциона») составляет 2 380 (две тысячи триста восемьдесят) руб. 00 коп. </w:t>
      </w:r>
    </w:p>
    <w:p w14:paraId="7098C07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аренды земельного участка составляет 15 лет.</w:t>
      </w:r>
    </w:p>
    <w:p w14:paraId="2F1C1ADA"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            Существующие ограничения (обременения) права: не зарегистрированы. Согласно данным </w:t>
      </w:r>
      <w:proofErr w:type="gramStart"/>
      <w:r w:rsidRPr="00C775B1">
        <w:rPr>
          <w:rFonts w:ascii="Times New Roman" w:hAnsi="Times New Roman" w:cs="Times New Roman"/>
          <w:sz w:val="24"/>
          <w:szCs w:val="24"/>
        </w:rPr>
        <w:t>с публичной кадастровой карты</w:t>
      </w:r>
      <w:proofErr w:type="gramEnd"/>
      <w:r w:rsidRPr="00C775B1">
        <w:rPr>
          <w:rFonts w:ascii="Times New Roman" w:hAnsi="Times New Roman" w:cs="Times New Roman"/>
          <w:sz w:val="24"/>
          <w:szCs w:val="24"/>
        </w:rPr>
        <w:t xml:space="preserve"> через участок проходит зона с особыми условиями использования территории (охранная зона электросетевого комплекса- воздушная высоковольтная линия электропередачи ВЛ-10кВ "</w:t>
      </w:r>
      <w:proofErr w:type="spellStart"/>
      <w:r w:rsidRPr="00C775B1">
        <w:rPr>
          <w:rFonts w:ascii="Times New Roman" w:hAnsi="Times New Roman" w:cs="Times New Roman"/>
          <w:sz w:val="24"/>
          <w:szCs w:val="24"/>
        </w:rPr>
        <w:t>Саруй</w:t>
      </w:r>
      <w:proofErr w:type="spellEnd"/>
      <w:r w:rsidRPr="00C775B1">
        <w:rPr>
          <w:rFonts w:ascii="Times New Roman" w:hAnsi="Times New Roman" w:cs="Times New Roman"/>
          <w:sz w:val="24"/>
          <w:szCs w:val="24"/>
        </w:rPr>
        <w:t xml:space="preserve">" от подстанции (ПС) 35/10 </w:t>
      </w:r>
      <w:proofErr w:type="spellStart"/>
      <w:r w:rsidRPr="00C775B1">
        <w:rPr>
          <w:rFonts w:ascii="Times New Roman" w:hAnsi="Times New Roman" w:cs="Times New Roman"/>
          <w:sz w:val="24"/>
          <w:szCs w:val="24"/>
        </w:rPr>
        <w:t>кВ</w:t>
      </w:r>
      <w:proofErr w:type="spellEnd"/>
      <w:r w:rsidRPr="00C775B1">
        <w:rPr>
          <w:rFonts w:ascii="Times New Roman" w:hAnsi="Times New Roman" w:cs="Times New Roman"/>
          <w:sz w:val="24"/>
          <w:szCs w:val="24"/>
        </w:rPr>
        <w:t xml:space="preserve"> "</w:t>
      </w:r>
      <w:proofErr w:type="spellStart"/>
      <w:r w:rsidRPr="00C775B1">
        <w:rPr>
          <w:rFonts w:ascii="Times New Roman" w:hAnsi="Times New Roman" w:cs="Times New Roman"/>
          <w:sz w:val="24"/>
          <w:szCs w:val="24"/>
        </w:rPr>
        <w:t>Вурманская</w:t>
      </w:r>
      <w:proofErr w:type="spellEnd"/>
      <w:r w:rsidRPr="00C775B1">
        <w:rPr>
          <w:rFonts w:ascii="Times New Roman" w:hAnsi="Times New Roman" w:cs="Times New Roman"/>
          <w:sz w:val="24"/>
          <w:szCs w:val="24"/>
        </w:rPr>
        <w:t>").</w:t>
      </w:r>
    </w:p>
    <w:p w14:paraId="643EE8A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Цель использования –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5" w:anchor="/document/75062082/entry/1011" w:history="1">
        <w:r w:rsidRPr="00C775B1">
          <w:rPr>
            <w:rFonts w:ascii="Times New Roman" w:hAnsi="Times New Roman" w:cs="Times New Roman"/>
            <w:sz w:val="24"/>
            <w:szCs w:val="24"/>
          </w:rPr>
          <w:t>кодами 1.0, 1.1, 1.2, 1.4, 1.5, 1.5.1, 1.6, 1.6.1, 1.19, 1.20</w:t>
        </w:r>
      </w:hyperlink>
      <w:r w:rsidRPr="00C775B1">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5C6FFEC5"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F8DBCE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ЛОТ №6 – земельный участок из категории земель сельскохозяйственного назначения, с кадастровым № 21:19:110101:343, расположенный по адресу: Чувашская Республика - Чувашия, р-н Урмарский, с/пос. </w:t>
      </w:r>
      <w:proofErr w:type="spellStart"/>
      <w:r w:rsidRPr="00C775B1">
        <w:rPr>
          <w:rFonts w:ascii="Times New Roman" w:hAnsi="Times New Roman" w:cs="Times New Roman"/>
          <w:sz w:val="24"/>
          <w:szCs w:val="24"/>
        </w:rPr>
        <w:t>Большеяниковское</w:t>
      </w:r>
      <w:proofErr w:type="spellEnd"/>
      <w:r w:rsidRPr="00C775B1">
        <w:rPr>
          <w:rFonts w:ascii="Times New Roman" w:hAnsi="Times New Roman" w:cs="Times New Roman"/>
          <w:sz w:val="24"/>
          <w:szCs w:val="24"/>
        </w:rPr>
        <w:t xml:space="preserve">, площадью 322 6400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xml:space="preserve">. с видом разрешенного использования – Для сельскохозяйственного производства: </w:t>
      </w:r>
    </w:p>
    <w:p w14:paraId="0B95EFD9"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С критериями:</w:t>
      </w:r>
      <w:r w:rsidRPr="00C775B1">
        <w:rPr>
          <w:rFonts w:ascii="Times New Roman" w:hAnsi="Times New Roman" w:cs="Times New Roman"/>
          <w:sz w:val="24"/>
          <w:szCs w:val="24"/>
        </w:rPr>
        <w:tab/>
      </w:r>
    </w:p>
    <w:p w14:paraId="121F153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195 036 (сто девяносто пять тысяч тридцать шесть) руб. 00 коп. без учета НДС, определена в соответствии с п. 14 ст. 39.11 Земельного кодекса РФ в размере 1,5% от кадастровой стоимости земельного участка;</w:t>
      </w:r>
    </w:p>
    <w:p w14:paraId="4D7D164D"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195 036 (сто девяносто пять тысяч тридцать шесть) руб. 00 коп.;</w:t>
      </w:r>
    </w:p>
    <w:p w14:paraId="52CD5A7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5 850 (пять тысяч восемьсот пятьдесят) руб. 00 коп.</w:t>
      </w:r>
    </w:p>
    <w:p w14:paraId="2B1486E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Срок аренды земельного участка составляет 15 лет. </w:t>
      </w:r>
    </w:p>
    <w:p w14:paraId="4D885FE7"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           Существующие ограничения (обременения) права: не зарегистрированы.</w:t>
      </w:r>
    </w:p>
    <w:p w14:paraId="03D3F0C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Цель использования –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6" w:anchor="/document/75062082/entry/1011" w:history="1">
        <w:r w:rsidRPr="00C775B1">
          <w:rPr>
            <w:rFonts w:ascii="Times New Roman" w:hAnsi="Times New Roman" w:cs="Times New Roman"/>
            <w:sz w:val="24"/>
            <w:szCs w:val="24"/>
          </w:rPr>
          <w:t>кодами 1.0, 1.1, 1.2, 1.4, 1.5, 1.5.1, 1.6, 1.6.1, 1.19, 1.20</w:t>
        </w:r>
      </w:hyperlink>
      <w:r w:rsidRPr="00C775B1">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74C9675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ЛОТ №7 – земельный участок из категории земель сельскохозяйственного назначения, местоположение: Чувашская Республика - Чувашия, Урмарский район, с/</w:t>
      </w:r>
      <w:proofErr w:type="spellStart"/>
      <w:r w:rsidRPr="00C775B1">
        <w:rPr>
          <w:rFonts w:ascii="Times New Roman" w:hAnsi="Times New Roman" w:cs="Times New Roman"/>
          <w:sz w:val="24"/>
          <w:szCs w:val="24"/>
        </w:rPr>
        <w:t>пос</w:t>
      </w:r>
      <w:proofErr w:type="spellEnd"/>
      <w:r w:rsidRPr="00C775B1">
        <w:rPr>
          <w:rFonts w:ascii="Times New Roman" w:hAnsi="Times New Roman" w:cs="Times New Roman"/>
          <w:sz w:val="24"/>
          <w:szCs w:val="24"/>
        </w:rPr>
        <w:t xml:space="preserve"> </w:t>
      </w:r>
      <w:proofErr w:type="spellStart"/>
      <w:r w:rsidRPr="00C775B1">
        <w:rPr>
          <w:rFonts w:ascii="Times New Roman" w:hAnsi="Times New Roman" w:cs="Times New Roman"/>
          <w:sz w:val="24"/>
          <w:szCs w:val="24"/>
        </w:rPr>
        <w:t>Бишевское</w:t>
      </w:r>
      <w:proofErr w:type="spellEnd"/>
      <w:r w:rsidRPr="00C775B1">
        <w:rPr>
          <w:rFonts w:ascii="Times New Roman" w:hAnsi="Times New Roman" w:cs="Times New Roman"/>
          <w:sz w:val="24"/>
          <w:szCs w:val="24"/>
        </w:rPr>
        <w:t xml:space="preserve">, с кадастровым № 21:19:100101:300, площадью 2 3000 </w:t>
      </w:r>
      <w:proofErr w:type="spellStart"/>
      <w:r w:rsidRPr="00C775B1">
        <w:rPr>
          <w:rFonts w:ascii="Times New Roman" w:hAnsi="Times New Roman" w:cs="Times New Roman"/>
          <w:sz w:val="24"/>
          <w:szCs w:val="24"/>
        </w:rPr>
        <w:t>кв.м</w:t>
      </w:r>
      <w:proofErr w:type="spellEnd"/>
      <w:r w:rsidRPr="00C775B1">
        <w:rPr>
          <w:rFonts w:ascii="Times New Roman" w:hAnsi="Times New Roman" w:cs="Times New Roman"/>
          <w:sz w:val="24"/>
          <w:szCs w:val="24"/>
        </w:rPr>
        <w:t>., с видом разрешенного использования – Для сельскохозяйственного производства:</w:t>
      </w:r>
    </w:p>
    <w:p w14:paraId="6D8EA5BC"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С критериями:</w:t>
      </w:r>
    </w:p>
    <w:p w14:paraId="1479066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начальная цена годового размера арендной платы за Участок – 1 363 (одна тысяча триста шестьдесят три) руб. 00 коп. без учета НДС, определена в соответствии с п. 14 ст. 39.11 Земельного кодекса РФ в размере 1,5% от кадастровой стоимости земельного участка;</w:t>
      </w:r>
    </w:p>
    <w:p w14:paraId="01F83115"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сумма задатка - 100% от начальной цены годового размера арендной платы и составляет 1 363 (одна тысяча триста шестьдесят три) руб. 00 коп.;</w:t>
      </w:r>
    </w:p>
    <w:p w14:paraId="297FAFE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величина повышения начальной цены («шаг аукциона») составляет 40 (сорок) руб. 00 коп.</w:t>
      </w:r>
    </w:p>
    <w:p w14:paraId="59B4204E" w14:textId="77777777" w:rsidR="00C775B1" w:rsidRDefault="00C775B1" w:rsidP="00C775B1">
      <w:pPr>
        <w:spacing w:after="0" w:line="240" w:lineRule="auto"/>
        <w:ind w:firstLine="709"/>
        <w:jc w:val="both"/>
        <w:rPr>
          <w:rFonts w:ascii="Times New Roman" w:hAnsi="Times New Roman" w:cs="Times New Roman"/>
          <w:sz w:val="24"/>
          <w:szCs w:val="24"/>
        </w:rPr>
      </w:pPr>
    </w:p>
    <w:p w14:paraId="621F2B2A" w14:textId="77777777" w:rsidR="00C775B1" w:rsidRDefault="00C775B1" w:rsidP="00C775B1">
      <w:pPr>
        <w:spacing w:after="0" w:line="240" w:lineRule="auto"/>
        <w:ind w:firstLine="709"/>
        <w:jc w:val="both"/>
        <w:rPr>
          <w:rFonts w:ascii="Times New Roman" w:hAnsi="Times New Roman" w:cs="Times New Roman"/>
          <w:sz w:val="24"/>
          <w:szCs w:val="24"/>
        </w:rPr>
      </w:pPr>
    </w:p>
    <w:p w14:paraId="228CBA8B" w14:textId="6E482E25"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Срок аренды земельного участка составляет 15 лет. </w:t>
      </w:r>
    </w:p>
    <w:p w14:paraId="0BDD2DC2"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Существующие ограничения (обременения) права: не зарегистрированы.</w:t>
      </w:r>
    </w:p>
    <w:p w14:paraId="3F3114F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Цель использования – 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7" w:anchor="/document/75062082/entry/1011" w:history="1">
        <w:r w:rsidRPr="00C775B1">
          <w:rPr>
            <w:rFonts w:ascii="Times New Roman" w:hAnsi="Times New Roman" w:cs="Times New Roman"/>
            <w:sz w:val="24"/>
            <w:szCs w:val="24"/>
          </w:rPr>
          <w:t>кодами 1.0, 1.1, 1.2, 1.4, 1.5, 1.5.1, 1.6, 1.6.1, 1.19, 1.20</w:t>
        </w:r>
      </w:hyperlink>
      <w:r w:rsidRPr="00C775B1">
        <w:rPr>
          <w:rFonts w:ascii="Times New Roman" w:hAnsi="Times New Roman" w:cs="Times New Roman"/>
          <w:sz w:val="24"/>
          <w:szCs w:val="24"/>
        </w:rPr>
        <w:t xml:space="preserve"> Классификатора видов разрешенного использования земельных участков от 10 ноября 2020 г. N П/0412 с учетом Карты территориального зонирования Урмарского муниципального округа Чувашской Республики.</w:t>
      </w:r>
    </w:p>
    <w:p w14:paraId="58FEF983"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8B6FAF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14:paraId="2EC7CB6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 Требования, предъявляемые к участникам аукциона</w:t>
      </w:r>
    </w:p>
    <w:p w14:paraId="41D2DBD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51480A5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 Условия допуска к участию в аукционе</w:t>
      </w:r>
    </w:p>
    <w:p w14:paraId="53C1798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5.1. Заявитель не допускается к участию в аукционе по следующим основаниям:</w:t>
      </w:r>
    </w:p>
    <w:p w14:paraId="40602CA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14:paraId="449DB8C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 непоступление задатка на дату рассмотрения заявок на участие в аукционе;</w:t>
      </w:r>
    </w:p>
    <w:p w14:paraId="71C6169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575D5B1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37CA96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14:paraId="507C57D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14:paraId="4D41E6F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4472743"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8BA2DB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 Порядок регистрации на электронной торговой площадке</w:t>
      </w:r>
    </w:p>
    <w:p w14:paraId="4979F4B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C775B1">
        <w:rPr>
          <w:rFonts w:ascii="Times New Roman" w:hAnsi="Times New Roman" w:cs="Times New Roman"/>
          <w:sz w:val="24"/>
          <w:szCs w:val="24"/>
        </w:rPr>
        <w:t>Росэлторг</w:t>
      </w:r>
      <w:proofErr w:type="spellEnd"/>
      <w:r w:rsidRPr="00C775B1">
        <w:rPr>
          <w:rFonts w:ascii="Times New Roman" w:hAnsi="Times New Roman" w:cs="Times New Roman"/>
          <w:sz w:val="24"/>
          <w:szCs w:val="24"/>
        </w:rPr>
        <w:t xml:space="preserve">» (АО «Единая электронная торговая площадка») </w:t>
      </w:r>
      <w:hyperlink r:id="rId28"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66AD114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6.2. Регистрация на электронной площадке осуществляется без взимания платы.</w:t>
      </w:r>
    </w:p>
    <w:p w14:paraId="187BB41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5CB9C40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9"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5DA143C9"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C6FB118" w14:textId="77777777" w:rsidR="00C775B1" w:rsidRDefault="00C775B1" w:rsidP="00C775B1">
      <w:pPr>
        <w:spacing w:after="0" w:line="240" w:lineRule="auto"/>
        <w:ind w:firstLine="709"/>
        <w:jc w:val="both"/>
        <w:rPr>
          <w:rFonts w:ascii="Times New Roman" w:hAnsi="Times New Roman" w:cs="Times New Roman"/>
          <w:sz w:val="24"/>
          <w:szCs w:val="24"/>
        </w:rPr>
      </w:pPr>
    </w:p>
    <w:p w14:paraId="0D3236FD" w14:textId="77777777" w:rsidR="00C775B1" w:rsidRDefault="00C775B1" w:rsidP="00C775B1">
      <w:pPr>
        <w:spacing w:after="0" w:line="240" w:lineRule="auto"/>
        <w:ind w:firstLine="709"/>
        <w:jc w:val="both"/>
        <w:rPr>
          <w:rFonts w:ascii="Times New Roman" w:hAnsi="Times New Roman" w:cs="Times New Roman"/>
          <w:sz w:val="24"/>
          <w:szCs w:val="24"/>
        </w:rPr>
      </w:pPr>
    </w:p>
    <w:p w14:paraId="0EB265AB" w14:textId="13E9D8E3"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7. Порядок подачи заявок на участие в аукционе</w:t>
      </w:r>
    </w:p>
    <w:p w14:paraId="6CF2F6F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0"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w:t>
      </w:r>
    </w:p>
    <w:p w14:paraId="3FF90AC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14:paraId="501FD5E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Одно лицо имеет право подать только одну заявку на один лот.</w:t>
      </w:r>
    </w:p>
    <w:p w14:paraId="705DD5A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31"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5ADB817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320201C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Заявки с прилагаемыми к ней документами, поданные с нарушением </w:t>
      </w:r>
      <w:proofErr w:type="gramStart"/>
      <w:r w:rsidRPr="00C775B1">
        <w:rPr>
          <w:rFonts w:ascii="Times New Roman" w:hAnsi="Times New Roman" w:cs="Times New Roman"/>
          <w:sz w:val="24"/>
          <w:szCs w:val="24"/>
        </w:rPr>
        <w:t>установленного срока</w:t>
      </w:r>
      <w:proofErr w:type="gramEnd"/>
      <w:r w:rsidRPr="00C775B1">
        <w:rPr>
          <w:rFonts w:ascii="Times New Roman" w:hAnsi="Times New Roman" w:cs="Times New Roman"/>
          <w:sz w:val="24"/>
          <w:szCs w:val="24"/>
        </w:rPr>
        <w:t xml:space="preserve"> не регистрируются программными средствами электронной торговой площадки.</w:t>
      </w:r>
    </w:p>
    <w:p w14:paraId="120A0EF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14:paraId="26EC3ED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14:paraId="5033B1A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6A32E43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3D6A646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599B8E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7.2. Для участия в аукционе заявители представляют:</w:t>
      </w:r>
    </w:p>
    <w:p w14:paraId="655648D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14:paraId="3A34FCF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 копии документов, удостоверяющих личность заявителя (для граждан и индивидуальных предпринимателей) (все страницы);</w:t>
      </w:r>
    </w:p>
    <w:p w14:paraId="1DD8F3D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 для юридических лиц:</w:t>
      </w:r>
    </w:p>
    <w:p w14:paraId="271002E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Выписка из Единого государственного реестра юридических лиц;</w:t>
      </w:r>
    </w:p>
    <w:p w14:paraId="2C4B684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Копии учредительных документов;</w:t>
      </w:r>
    </w:p>
    <w:p w14:paraId="63EC2CE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683943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0D9532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C57C4E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Прием документов прекращается не ранее чем за пять дней до дня проведения аукциона.</w:t>
      </w:r>
    </w:p>
    <w:p w14:paraId="6E2A960E"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74AFFD2" w14:textId="77777777" w:rsidR="00C775B1" w:rsidRDefault="00C775B1" w:rsidP="00C775B1">
      <w:pPr>
        <w:spacing w:after="0" w:line="240" w:lineRule="auto"/>
        <w:ind w:firstLine="709"/>
        <w:jc w:val="both"/>
        <w:rPr>
          <w:rFonts w:ascii="Times New Roman" w:hAnsi="Times New Roman" w:cs="Times New Roman"/>
          <w:sz w:val="24"/>
          <w:szCs w:val="24"/>
        </w:rPr>
      </w:pPr>
    </w:p>
    <w:p w14:paraId="15467E24" w14:textId="77777777" w:rsidR="00C775B1" w:rsidRDefault="00C775B1" w:rsidP="00C775B1">
      <w:pPr>
        <w:spacing w:after="0" w:line="240" w:lineRule="auto"/>
        <w:ind w:firstLine="709"/>
        <w:jc w:val="both"/>
        <w:rPr>
          <w:rFonts w:ascii="Times New Roman" w:hAnsi="Times New Roman" w:cs="Times New Roman"/>
          <w:sz w:val="24"/>
          <w:szCs w:val="24"/>
        </w:rPr>
      </w:pPr>
    </w:p>
    <w:p w14:paraId="6281154C" w14:textId="77777777" w:rsidR="00C775B1" w:rsidRDefault="00C775B1" w:rsidP="00C775B1">
      <w:pPr>
        <w:spacing w:after="0" w:line="240" w:lineRule="auto"/>
        <w:ind w:firstLine="709"/>
        <w:jc w:val="both"/>
        <w:rPr>
          <w:rFonts w:ascii="Times New Roman" w:hAnsi="Times New Roman" w:cs="Times New Roman"/>
          <w:sz w:val="24"/>
          <w:szCs w:val="24"/>
        </w:rPr>
      </w:pPr>
    </w:p>
    <w:p w14:paraId="72CB8EBE" w14:textId="4C61E453"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8. Отзыв заявок на участие в торгах</w:t>
      </w:r>
    </w:p>
    <w:p w14:paraId="0630126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14:paraId="7D3DB06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2A492B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8.2.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32"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hyperlink r:id="rId33"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на официальном сайте администрации Урмарского муниципального округа  Чувашской Республики.</w:t>
      </w:r>
    </w:p>
    <w:p w14:paraId="3E9C6A2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11A0B8C1"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DDC772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9. Обеспечение заявки на участие в торгах</w:t>
      </w:r>
    </w:p>
    <w:p w14:paraId="6DD36E4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9.1. Представление документов, подтверждающих внесение задатка, признается заключением соглашения о задатке</w:t>
      </w:r>
    </w:p>
    <w:p w14:paraId="633B721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9.2. Оплата задатка производится на счет электронной площадки по следующим реквизитам:  </w:t>
      </w:r>
    </w:p>
    <w:p w14:paraId="7A94A8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АО "Единая электронная торговая площадка" ИНН 7707704692, КПП 772501001</w:t>
      </w:r>
    </w:p>
    <w:p w14:paraId="340D85A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05CC686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14:paraId="0DCDF503" w14:textId="271261FE"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 Задаток должен поступить на указанный счет до 25 </w:t>
      </w:r>
      <w:r w:rsidR="007C5520">
        <w:rPr>
          <w:rFonts w:ascii="Times New Roman" w:hAnsi="Times New Roman" w:cs="Times New Roman"/>
          <w:sz w:val="24"/>
          <w:szCs w:val="24"/>
        </w:rPr>
        <w:t>ноября</w:t>
      </w:r>
      <w:r w:rsidRPr="00C775B1">
        <w:rPr>
          <w:rFonts w:ascii="Times New Roman" w:hAnsi="Times New Roman" w:cs="Times New Roman"/>
          <w:sz w:val="24"/>
          <w:szCs w:val="24"/>
        </w:rPr>
        <w:t xml:space="preserve"> 2024 года.</w:t>
      </w:r>
    </w:p>
    <w:p w14:paraId="313D336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Задаток:</w:t>
      </w:r>
    </w:p>
    <w:p w14:paraId="13E9E2E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14:paraId="0EB3057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14:paraId="04E4C97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14:paraId="5811DF6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w:t>
      </w:r>
    </w:p>
    <w:p w14:paraId="40B35D7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 Порядок работы аукционной комиссии</w:t>
      </w:r>
    </w:p>
    <w:p w14:paraId="3C154DC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1856E52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14:paraId="58A1D2A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531BF19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5EF3A3FC" w14:textId="77777777" w:rsidR="00C775B1" w:rsidRDefault="00C775B1" w:rsidP="00C775B1">
      <w:pPr>
        <w:spacing w:after="0" w:line="240" w:lineRule="auto"/>
        <w:ind w:firstLine="709"/>
        <w:jc w:val="both"/>
        <w:rPr>
          <w:rFonts w:ascii="Times New Roman" w:hAnsi="Times New Roman" w:cs="Times New Roman"/>
          <w:sz w:val="24"/>
          <w:szCs w:val="24"/>
        </w:rPr>
      </w:pPr>
    </w:p>
    <w:p w14:paraId="0CAD6644" w14:textId="77777777" w:rsidR="00C775B1" w:rsidRDefault="00C775B1" w:rsidP="00C775B1">
      <w:pPr>
        <w:spacing w:after="0" w:line="240" w:lineRule="auto"/>
        <w:ind w:firstLine="709"/>
        <w:jc w:val="both"/>
        <w:rPr>
          <w:rFonts w:ascii="Times New Roman" w:hAnsi="Times New Roman" w:cs="Times New Roman"/>
          <w:sz w:val="24"/>
          <w:szCs w:val="24"/>
        </w:rPr>
      </w:pPr>
    </w:p>
    <w:p w14:paraId="72101747" w14:textId="43E6EA0A"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14:paraId="6E59EE6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0B1D0B0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743D5C1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7101E56B"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0CB33C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11. Порядок рассмотрения заявок на участие в аукционе</w:t>
      </w:r>
    </w:p>
    <w:p w14:paraId="3E8E4783" w14:textId="77777777" w:rsidR="00C775B1" w:rsidRPr="00C775B1" w:rsidRDefault="00C775B1" w:rsidP="00C775B1">
      <w:pPr>
        <w:spacing w:after="0" w:line="240" w:lineRule="auto"/>
        <w:ind w:firstLine="709"/>
        <w:jc w:val="both"/>
        <w:rPr>
          <w:rFonts w:ascii="Times New Roman" w:hAnsi="Times New Roman" w:cs="Times New Roman"/>
          <w:sz w:val="24"/>
          <w:szCs w:val="24"/>
        </w:rPr>
      </w:pPr>
      <w:bookmarkStart w:id="1" w:name="йй"/>
      <w:bookmarkEnd w:id="1"/>
      <w:r w:rsidRPr="00C775B1">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735A4DE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A6C2EB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53486C7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4"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1C759FC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77F052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C775B1">
        <w:rPr>
          <w:rFonts w:ascii="Times New Roman" w:hAnsi="Times New Roman" w:cs="Times New Roman"/>
          <w:sz w:val="24"/>
          <w:szCs w:val="24"/>
        </w:rPr>
        <w:t>к участию</w:t>
      </w:r>
      <w:proofErr w:type="gramEnd"/>
      <w:r w:rsidRPr="00C775B1">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EF6B3E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960072C"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3FFF88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12. Сроки, время подачи заявок и проведения аукциона</w:t>
      </w:r>
    </w:p>
    <w:p w14:paraId="6DEF23B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12.1. Указанное в настоящей документации об аукционе время – московское. </w:t>
      </w:r>
    </w:p>
    <w:p w14:paraId="0A3941C7"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ar-SA"/>
        </w:rPr>
      </w:pPr>
      <w:r w:rsidRPr="00C775B1">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35" w:history="1">
        <w:r w:rsidRPr="00C775B1">
          <w:rPr>
            <w:rFonts w:ascii="Times New Roman" w:hAnsi="Times New Roman" w:cs="Times New Roman"/>
            <w:sz w:val="24"/>
            <w:szCs w:val="24"/>
          </w:rPr>
          <w:t>www.roseltorg.ru</w:t>
        </w:r>
      </w:hyperlink>
    </w:p>
    <w:p w14:paraId="519D282A"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 xml:space="preserve">Дата и время начала подачи заявок: </w:t>
      </w:r>
    </w:p>
    <w:p w14:paraId="151AA7E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23.10.2024 – 12 час.00 мин. (время московское);</w:t>
      </w:r>
    </w:p>
    <w:p w14:paraId="3AA912AE" w14:textId="77777777" w:rsidR="00C775B1" w:rsidRPr="00C775B1" w:rsidRDefault="00C775B1" w:rsidP="00C775B1">
      <w:pPr>
        <w:spacing w:after="0" w:line="240" w:lineRule="auto"/>
        <w:ind w:firstLine="709"/>
        <w:jc w:val="both"/>
        <w:rPr>
          <w:rFonts w:ascii="Times New Roman" w:hAnsi="Times New Roman" w:cs="Times New Roman"/>
          <w:sz w:val="24"/>
          <w:szCs w:val="24"/>
          <w:lang w:eastAsia="ru-RU"/>
        </w:rPr>
      </w:pPr>
      <w:r w:rsidRPr="00C775B1">
        <w:rPr>
          <w:rFonts w:ascii="Times New Roman" w:hAnsi="Times New Roman" w:cs="Times New Roman"/>
          <w:sz w:val="24"/>
          <w:szCs w:val="24"/>
        </w:rPr>
        <w:t>Форма заявки установлена в приложении № 1 к аукционной документации.</w:t>
      </w:r>
    </w:p>
    <w:p w14:paraId="6A5C4422" w14:textId="77777777" w:rsidR="00C775B1" w:rsidRDefault="00C775B1" w:rsidP="00C775B1">
      <w:pPr>
        <w:spacing w:after="0" w:line="240" w:lineRule="auto"/>
        <w:ind w:firstLine="709"/>
        <w:jc w:val="both"/>
        <w:rPr>
          <w:rFonts w:ascii="Times New Roman" w:hAnsi="Times New Roman" w:cs="Times New Roman"/>
          <w:sz w:val="24"/>
          <w:szCs w:val="24"/>
        </w:rPr>
      </w:pPr>
    </w:p>
    <w:p w14:paraId="77C5B07C" w14:textId="77777777" w:rsidR="00C775B1" w:rsidRDefault="00C775B1" w:rsidP="00C775B1">
      <w:pPr>
        <w:spacing w:after="0" w:line="240" w:lineRule="auto"/>
        <w:ind w:firstLine="709"/>
        <w:jc w:val="both"/>
        <w:rPr>
          <w:rFonts w:ascii="Times New Roman" w:hAnsi="Times New Roman" w:cs="Times New Roman"/>
          <w:sz w:val="24"/>
          <w:szCs w:val="24"/>
        </w:rPr>
      </w:pPr>
    </w:p>
    <w:p w14:paraId="73E8AD94" w14:textId="77777777" w:rsidR="00C775B1" w:rsidRDefault="00C775B1" w:rsidP="00C775B1">
      <w:pPr>
        <w:spacing w:after="0" w:line="240" w:lineRule="auto"/>
        <w:ind w:firstLine="709"/>
        <w:jc w:val="both"/>
        <w:rPr>
          <w:rFonts w:ascii="Times New Roman" w:hAnsi="Times New Roman" w:cs="Times New Roman"/>
          <w:sz w:val="24"/>
          <w:szCs w:val="24"/>
        </w:rPr>
      </w:pPr>
    </w:p>
    <w:p w14:paraId="033E600D" w14:textId="76108C70"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Дата и время окончания подачи заявок на участие в аукционе:</w:t>
      </w:r>
    </w:p>
    <w:p w14:paraId="0AF7871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22.11.2024 - 16 час.30 мин. (время московское).</w:t>
      </w:r>
    </w:p>
    <w:p w14:paraId="5506A2A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Дата рассмотрения заявок на участие в аукционе: </w:t>
      </w:r>
    </w:p>
    <w:p w14:paraId="7A9A9F9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25.11.2024 (время московское). </w:t>
      </w:r>
    </w:p>
    <w:p w14:paraId="18E9915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Дата, время и место проведения аукциона: </w:t>
      </w:r>
    </w:p>
    <w:p w14:paraId="5378971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26.11.2024 в 12 час. 00 мин. (время московское), место - АО «Единая электронная торговая площадка» </w:t>
      </w:r>
      <w:hyperlink r:id="rId36"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5448E57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Дата, время и место подведения итогов аукциона: </w:t>
      </w:r>
    </w:p>
    <w:p w14:paraId="0B988C4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26.11.2024, место - АО «Единая электронная торговая площадка» </w:t>
      </w:r>
      <w:hyperlink r:id="rId37"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76497B0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7C014DB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24.11.2024.</w:t>
      </w:r>
    </w:p>
    <w:p w14:paraId="59109DF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14:paraId="6D89A14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3FD7E6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 Условия и порядок проведения аукциона</w:t>
      </w:r>
    </w:p>
    <w:p w14:paraId="3EE82730" w14:textId="77777777" w:rsidR="00C775B1" w:rsidRPr="00C775B1" w:rsidRDefault="00C775B1" w:rsidP="00C775B1">
      <w:pPr>
        <w:spacing w:after="0" w:line="240" w:lineRule="auto"/>
        <w:ind w:firstLine="709"/>
        <w:jc w:val="both"/>
        <w:rPr>
          <w:rFonts w:ascii="Times New Roman" w:hAnsi="Times New Roman" w:cs="Times New Roman"/>
          <w:sz w:val="24"/>
          <w:szCs w:val="24"/>
        </w:rPr>
      </w:pPr>
      <w:bookmarkStart w:id="2" w:name="sub_10136"/>
      <w:bookmarkEnd w:id="2"/>
      <w:r w:rsidRPr="00C775B1">
        <w:rPr>
          <w:rFonts w:ascii="Times New Roman" w:hAnsi="Times New Roman" w:cs="Times New Roman"/>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8"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w:t>
      </w:r>
    </w:p>
    <w:p w14:paraId="6B34457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4F5A993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3" w:name="sub_10137"/>
      <w:bookmarkEnd w:id="3"/>
      <w:r w:rsidRPr="00C775B1">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61B48D7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13.4. Со времени начала проведения процедуры аукциона Оператором размещается:</w:t>
      </w:r>
    </w:p>
    <w:p w14:paraId="66A53C0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6BFC617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4C33B6F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76FE3C0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1252AC4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08A79C2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211D2EE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0B413328" w14:textId="77777777" w:rsidR="00C775B1" w:rsidRDefault="00C775B1" w:rsidP="00C775B1">
      <w:pPr>
        <w:spacing w:after="0" w:line="240" w:lineRule="auto"/>
        <w:ind w:firstLine="709"/>
        <w:jc w:val="both"/>
        <w:rPr>
          <w:rFonts w:ascii="Times New Roman" w:hAnsi="Times New Roman" w:cs="Times New Roman"/>
          <w:sz w:val="24"/>
          <w:szCs w:val="24"/>
        </w:rPr>
      </w:pPr>
    </w:p>
    <w:p w14:paraId="3C8EF9BC" w14:textId="77777777" w:rsidR="00C775B1" w:rsidRDefault="00C775B1" w:rsidP="00C775B1">
      <w:pPr>
        <w:spacing w:after="0" w:line="240" w:lineRule="auto"/>
        <w:ind w:firstLine="709"/>
        <w:jc w:val="both"/>
        <w:rPr>
          <w:rFonts w:ascii="Times New Roman" w:hAnsi="Times New Roman" w:cs="Times New Roman"/>
          <w:sz w:val="24"/>
          <w:szCs w:val="24"/>
        </w:rPr>
      </w:pPr>
    </w:p>
    <w:p w14:paraId="779DEF85" w14:textId="5F543555"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13.8. Победителем аукциона признается участник аукциона, предложивший наиболее высокую цену договора аренды.</w:t>
      </w:r>
    </w:p>
    <w:p w14:paraId="00FAAEB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2C0D5D7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7C6DCB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430F53C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14:paraId="3E0EE1D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5BF9ADC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14:paraId="148D3EA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09A97AD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 сведения о месте, дате и времени проведения аукциона;</w:t>
      </w:r>
    </w:p>
    <w:p w14:paraId="45D957D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3E0C1B5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7180B31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16349D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 сведения о последнем предложении о цене предмета аукциона.</w:t>
      </w:r>
    </w:p>
    <w:p w14:paraId="0914272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652ED49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13.16. Протокол аукциона размещается на официальном </w:t>
      </w:r>
      <w:hyperlink r:id="rId39" w:history="1">
        <w:r w:rsidRPr="00C775B1">
          <w:rPr>
            <w:rFonts w:ascii="Times New Roman" w:hAnsi="Times New Roman" w:cs="Times New Roman"/>
            <w:sz w:val="24"/>
            <w:szCs w:val="24"/>
          </w:rPr>
          <w:t>сайте</w:t>
        </w:r>
      </w:hyperlink>
      <w:r w:rsidRPr="00C775B1">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0"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АО «Единая электронная торговая площадка» </w:t>
      </w:r>
      <w:hyperlink r:id="rId41"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w:t>
      </w:r>
    </w:p>
    <w:p w14:paraId="509F75E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14. Порядок заключения договора аренды</w:t>
      </w:r>
    </w:p>
    <w:p w14:paraId="107A39B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14.1. Протокол аукциона является основанием для заключения с победителем торгов договора аренды земельного участка.</w:t>
      </w:r>
    </w:p>
    <w:p w14:paraId="08CB9109" w14:textId="77777777" w:rsidR="00C775B1" w:rsidRDefault="00C775B1" w:rsidP="00C775B1">
      <w:pPr>
        <w:spacing w:after="0" w:line="240" w:lineRule="auto"/>
        <w:ind w:firstLine="709"/>
        <w:jc w:val="both"/>
        <w:rPr>
          <w:rFonts w:ascii="Times New Roman" w:hAnsi="Times New Roman" w:cs="Times New Roman"/>
          <w:sz w:val="24"/>
          <w:szCs w:val="24"/>
        </w:rPr>
      </w:pPr>
    </w:p>
    <w:p w14:paraId="663862B2" w14:textId="77777777" w:rsidR="00C775B1" w:rsidRDefault="00C775B1" w:rsidP="00C775B1">
      <w:pPr>
        <w:spacing w:after="0" w:line="240" w:lineRule="auto"/>
        <w:ind w:firstLine="709"/>
        <w:jc w:val="both"/>
        <w:rPr>
          <w:rFonts w:ascii="Times New Roman" w:hAnsi="Times New Roman" w:cs="Times New Roman"/>
          <w:sz w:val="24"/>
          <w:szCs w:val="24"/>
        </w:rPr>
      </w:pPr>
    </w:p>
    <w:p w14:paraId="3C0405EE" w14:textId="0487BBB3"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0164520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аренды для участника аукциона, сделавшего предпоследнее предложение о цене договора, по данной цене договора является обязательным.</w:t>
      </w:r>
    </w:p>
    <w:p w14:paraId="00AAC257" w14:textId="77777777" w:rsidR="00C775B1" w:rsidRPr="00C775B1" w:rsidRDefault="00C775B1" w:rsidP="00C775B1">
      <w:pPr>
        <w:spacing w:after="0" w:line="240" w:lineRule="auto"/>
        <w:ind w:firstLine="709"/>
        <w:jc w:val="both"/>
        <w:rPr>
          <w:rFonts w:ascii="Times New Roman" w:hAnsi="Times New Roman" w:cs="Times New Roman"/>
          <w:sz w:val="24"/>
          <w:szCs w:val="24"/>
        </w:rPr>
      </w:pPr>
      <w:bookmarkStart w:id="4" w:name="dst708"/>
      <w:bookmarkEnd w:id="4"/>
      <w:r w:rsidRPr="00C775B1">
        <w:rPr>
          <w:rFonts w:ascii="Times New Roman" w:hAnsi="Times New Roman" w:cs="Times New Roman"/>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31EE2C25" w14:textId="77777777" w:rsidR="00C775B1" w:rsidRPr="00C775B1" w:rsidRDefault="00C775B1" w:rsidP="00C775B1">
      <w:pPr>
        <w:spacing w:after="0" w:line="240" w:lineRule="auto"/>
        <w:ind w:firstLine="709"/>
        <w:jc w:val="both"/>
        <w:rPr>
          <w:rFonts w:ascii="Times New Roman" w:hAnsi="Times New Roman" w:cs="Times New Roman"/>
          <w:sz w:val="24"/>
          <w:szCs w:val="24"/>
        </w:rPr>
      </w:pPr>
      <w:bookmarkStart w:id="5" w:name="dst709"/>
      <w:bookmarkEnd w:id="5"/>
      <w:r w:rsidRPr="00C775B1">
        <w:rPr>
          <w:rFonts w:ascii="Times New Roman" w:hAnsi="Times New Roman" w:cs="Times New Roman"/>
          <w:sz w:val="24"/>
          <w:szCs w:val="24"/>
        </w:rPr>
        <w:t xml:space="preserve">В случае отказа (уклонения) от заключения договора аренды победителем аукциона, задаток ему не возвращается и направляется в бюджет Урмарского муниципального округа Чувашской Республики. </w:t>
      </w:r>
    </w:p>
    <w:p w14:paraId="192050A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14:paraId="07C40E7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14:paraId="076BFF5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15. Разъяснение положений аукционной документации и внесение изменений</w:t>
      </w:r>
    </w:p>
    <w:p w14:paraId="552F00A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42"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hyperlink r:id="rId43"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44" w:history="1">
        <w:r w:rsidRPr="00C775B1">
          <w:rPr>
            <w:rFonts w:ascii="Times New Roman" w:hAnsi="Times New Roman" w:cs="Times New Roman"/>
            <w:sz w:val="24"/>
            <w:szCs w:val="24"/>
          </w:rPr>
          <w:t>www.torgi.gov.ru</w:t>
        </w:r>
      </w:hyperlink>
      <w:r w:rsidRPr="00C775B1">
        <w:rPr>
          <w:rFonts w:ascii="Times New Roman" w:hAnsi="Times New Roman" w:cs="Times New Roman"/>
          <w:sz w:val="24"/>
          <w:szCs w:val="24"/>
        </w:rPr>
        <w:t xml:space="preserve">, </w:t>
      </w:r>
      <w:hyperlink r:id="rId45" w:history="1">
        <w:r w:rsidRPr="00C775B1">
          <w:rPr>
            <w:rFonts w:ascii="Times New Roman" w:hAnsi="Times New Roman" w:cs="Times New Roman"/>
            <w:sz w:val="24"/>
            <w:szCs w:val="24"/>
          </w:rPr>
          <w:t>www.roseltorg.ru</w:t>
        </w:r>
      </w:hyperlink>
      <w:r w:rsidRPr="00C775B1">
        <w:rPr>
          <w:rFonts w:ascii="Times New Roman" w:hAnsi="Times New Roman" w:cs="Times New Roman"/>
          <w:sz w:val="24"/>
          <w:szCs w:val="24"/>
        </w:rPr>
        <w:t>, https://urmary.cap.ru/.</w:t>
      </w:r>
      <w:r w:rsidRPr="00C775B1">
        <w:rPr>
          <w:rFonts w:ascii="Times New Roman" w:hAnsi="Times New Roman" w:cs="Times New Roman"/>
          <w:sz w:val="24"/>
          <w:szCs w:val="24"/>
        </w:rPr>
        <w:br w:type="page"/>
      </w:r>
    </w:p>
    <w:p w14:paraId="07392C00"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3759BAA4" w14:textId="77777777"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ПРИЛОЖЕНИЯ</w:t>
      </w:r>
    </w:p>
    <w:p w14:paraId="0859F9BA" w14:textId="77777777"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 xml:space="preserve">                                                       Приложение № 1</w:t>
      </w:r>
    </w:p>
    <w:p w14:paraId="7ECE075E" w14:textId="77777777" w:rsidR="00C775B1" w:rsidRPr="00C775B1" w:rsidRDefault="00C775B1" w:rsidP="00C775B1">
      <w:pPr>
        <w:spacing w:after="0" w:line="240" w:lineRule="auto"/>
        <w:ind w:firstLine="709"/>
        <w:jc w:val="right"/>
        <w:rPr>
          <w:rFonts w:ascii="Times New Roman" w:hAnsi="Times New Roman" w:cs="Times New Roman"/>
          <w:sz w:val="24"/>
          <w:szCs w:val="24"/>
        </w:rPr>
      </w:pPr>
      <w:r w:rsidRPr="00C775B1">
        <w:rPr>
          <w:rFonts w:ascii="Times New Roman" w:hAnsi="Times New Roman" w:cs="Times New Roman"/>
          <w:sz w:val="24"/>
          <w:szCs w:val="24"/>
        </w:rPr>
        <w:t xml:space="preserve">                                                                                        к извещению о проведении аукциона                               </w:t>
      </w:r>
    </w:p>
    <w:p w14:paraId="40FDA732"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5E04015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ЗАЯВКА НА УЧАСТИЕ В АУКЦИОНЕ В ЭЛЕКТРОННОЙ ФОРМЕ</w:t>
      </w:r>
    </w:p>
    <w:p w14:paraId="5AB4D1E1"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5E48C10" w14:textId="540F84CD"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Я (мы), 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sidRPr="00C775B1">
        <w:rPr>
          <w:rFonts w:ascii="Times New Roman" w:hAnsi="Times New Roman" w:cs="Times New Roman"/>
          <w:sz w:val="24"/>
          <w:szCs w:val="24"/>
        </w:rPr>
        <w:t>ся</w:t>
      </w:r>
      <w:proofErr w:type="spellEnd"/>
      <w:r w:rsidRPr="00C775B1">
        <w:rPr>
          <w:rFonts w:ascii="Times New Roman" w:hAnsi="Times New Roman" w:cs="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0BDE2E2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659DA76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Настоящей заявкой подтверждаем (-ю), что:</w:t>
      </w:r>
    </w:p>
    <w:p w14:paraId="6C2BB8F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против нас (меня) не проводится процедура ликвидации;</w:t>
      </w:r>
    </w:p>
    <w:p w14:paraId="64649FF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0358DF4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наша (моя) деятельность не приостановлена.</w:t>
      </w:r>
    </w:p>
    <w:p w14:paraId="0379A06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6C0A3B9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14:paraId="5F9D235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14:paraId="2A609FE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обязуемся (-</w:t>
      </w:r>
      <w:proofErr w:type="spellStart"/>
      <w:r w:rsidRPr="00C775B1">
        <w:rPr>
          <w:rFonts w:ascii="Times New Roman" w:hAnsi="Times New Roman" w:cs="Times New Roman"/>
          <w:sz w:val="24"/>
          <w:szCs w:val="24"/>
        </w:rPr>
        <w:t>юсь</w:t>
      </w:r>
      <w:proofErr w:type="spellEnd"/>
      <w:r w:rsidRPr="00C775B1">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14:paraId="57E2898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обязуемся(-</w:t>
      </w:r>
      <w:proofErr w:type="spellStart"/>
      <w:r w:rsidRPr="00C775B1">
        <w:rPr>
          <w:rFonts w:ascii="Times New Roman" w:hAnsi="Times New Roman" w:cs="Times New Roman"/>
          <w:sz w:val="24"/>
          <w:szCs w:val="24"/>
        </w:rPr>
        <w:t>юсь</w:t>
      </w:r>
      <w:proofErr w:type="spellEnd"/>
      <w:r w:rsidRPr="00C775B1">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14:paraId="28C3C80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Мы (я) согласны (-ен) с тем, что:</w:t>
      </w:r>
    </w:p>
    <w:p w14:paraId="79DCA9C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w:t>
      </w:r>
      <w:proofErr w:type="gramStart"/>
      <w:r w:rsidRPr="00C775B1">
        <w:rPr>
          <w:rFonts w:ascii="Times New Roman" w:hAnsi="Times New Roman" w:cs="Times New Roman"/>
          <w:sz w:val="24"/>
          <w:szCs w:val="24"/>
        </w:rPr>
        <w:t>он  утрачивает</w:t>
      </w:r>
      <w:proofErr w:type="gramEnd"/>
      <w:r w:rsidRPr="00C775B1">
        <w:rPr>
          <w:rFonts w:ascii="Times New Roman" w:hAnsi="Times New Roman" w:cs="Times New Roman"/>
          <w:sz w:val="24"/>
          <w:szCs w:val="24"/>
        </w:rPr>
        <w:t xml:space="preserve"> право на приобретение земельного участка, задаток ему не возвращается;</w:t>
      </w:r>
    </w:p>
    <w:p w14:paraId="216A01D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14:paraId="637D6E3F" w14:textId="77777777" w:rsidR="00C775B1" w:rsidRDefault="00C775B1" w:rsidP="00C775B1">
      <w:pPr>
        <w:spacing w:after="0" w:line="240" w:lineRule="auto"/>
        <w:ind w:firstLine="709"/>
        <w:jc w:val="both"/>
        <w:rPr>
          <w:rFonts w:ascii="Times New Roman" w:hAnsi="Times New Roman" w:cs="Times New Roman"/>
          <w:sz w:val="24"/>
          <w:szCs w:val="24"/>
        </w:rPr>
      </w:pPr>
    </w:p>
    <w:p w14:paraId="1075319E" w14:textId="77777777" w:rsidR="00C775B1" w:rsidRDefault="00C775B1" w:rsidP="00C775B1">
      <w:pPr>
        <w:spacing w:after="0" w:line="240" w:lineRule="auto"/>
        <w:ind w:firstLine="709"/>
        <w:jc w:val="both"/>
        <w:rPr>
          <w:rFonts w:ascii="Times New Roman" w:hAnsi="Times New Roman" w:cs="Times New Roman"/>
          <w:sz w:val="24"/>
          <w:szCs w:val="24"/>
        </w:rPr>
      </w:pPr>
    </w:p>
    <w:p w14:paraId="5E9EF2FE" w14:textId="77777777" w:rsidR="00C775B1" w:rsidRDefault="00C775B1" w:rsidP="00C775B1">
      <w:pPr>
        <w:spacing w:after="0" w:line="240" w:lineRule="auto"/>
        <w:ind w:firstLine="709"/>
        <w:jc w:val="both"/>
        <w:rPr>
          <w:rFonts w:ascii="Times New Roman" w:hAnsi="Times New Roman" w:cs="Times New Roman"/>
          <w:sz w:val="24"/>
          <w:szCs w:val="24"/>
        </w:rPr>
      </w:pPr>
    </w:p>
    <w:p w14:paraId="7AD5B17A" w14:textId="7AFD331E"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730698B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5F1EA1F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35376A33"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29F2039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_______________________________________________________________________,</w:t>
      </w:r>
    </w:p>
    <w:p w14:paraId="4480824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14:paraId="111205F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Заявитель подтверждает, что:</w:t>
      </w:r>
    </w:p>
    <w:p w14:paraId="7B7C262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на дату подписания настоящей заявки ознакомлен с порядком проведения аукциона </w:t>
      </w:r>
      <w:proofErr w:type="gramStart"/>
      <w:r w:rsidRPr="00C775B1">
        <w:rPr>
          <w:rFonts w:ascii="Times New Roman" w:hAnsi="Times New Roman" w:cs="Times New Roman"/>
          <w:sz w:val="24"/>
          <w:szCs w:val="24"/>
        </w:rPr>
        <w:t>в  электронной</w:t>
      </w:r>
      <w:proofErr w:type="gramEnd"/>
      <w:r w:rsidRPr="00C775B1">
        <w:rPr>
          <w:rFonts w:ascii="Times New Roman" w:hAnsi="Times New Roman" w:cs="Times New Roman"/>
          <w:sz w:val="24"/>
          <w:szCs w:val="24"/>
        </w:rPr>
        <w:t xml:space="preserve">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64D09A4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w:t>
      </w:r>
      <w:proofErr w:type="gramStart"/>
      <w:r w:rsidRPr="00C775B1">
        <w:rPr>
          <w:rFonts w:ascii="Times New Roman" w:hAnsi="Times New Roman" w:cs="Times New Roman"/>
          <w:sz w:val="24"/>
          <w:szCs w:val="24"/>
        </w:rPr>
        <w:t>передачи  в</w:t>
      </w:r>
      <w:proofErr w:type="gramEnd"/>
      <w:r w:rsidRPr="00C775B1">
        <w:rPr>
          <w:rFonts w:ascii="Times New Roman" w:hAnsi="Times New Roman" w:cs="Times New Roman"/>
          <w:sz w:val="24"/>
          <w:szCs w:val="24"/>
        </w:rPr>
        <w:t xml:space="preserve"> сроки, установленные документацией об аукционе;</w:t>
      </w:r>
    </w:p>
    <w:p w14:paraId="31BC9128" w14:textId="77777777" w:rsidR="00C775B1" w:rsidRPr="00C775B1" w:rsidRDefault="00C775B1" w:rsidP="00C775B1">
      <w:pPr>
        <w:spacing w:after="0" w:line="240" w:lineRule="auto"/>
        <w:ind w:firstLine="709"/>
        <w:jc w:val="both"/>
        <w:rPr>
          <w:rFonts w:ascii="Times New Roman" w:hAnsi="Times New Roman" w:cs="Times New Roman"/>
          <w:sz w:val="24"/>
          <w:szCs w:val="24"/>
          <w:lang w:val="zh-CN" w:eastAsia="zh-CN"/>
        </w:rPr>
      </w:pPr>
      <w:r w:rsidRPr="00C775B1">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14:paraId="2A1977C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 условия аукциона по земельному участку, порядок и условия заключения договора аренды с участником аукциона являются условиями публичной </w:t>
      </w:r>
      <w:proofErr w:type="gramStart"/>
      <w:r w:rsidRPr="00C775B1">
        <w:rPr>
          <w:rFonts w:ascii="Times New Roman" w:hAnsi="Times New Roman" w:cs="Times New Roman"/>
          <w:sz w:val="24"/>
          <w:szCs w:val="24"/>
        </w:rPr>
        <w:t>оферты,  а</w:t>
      </w:r>
      <w:proofErr w:type="gramEnd"/>
      <w:r w:rsidRPr="00C775B1">
        <w:rPr>
          <w:rFonts w:ascii="Times New Roman" w:hAnsi="Times New Roman" w:cs="Times New Roman"/>
          <w:sz w:val="24"/>
          <w:szCs w:val="24"/>
        </w:rPr>
        <w:t xml:space="preserve"> подача заявки на участие в аукционе является акцептом такой оферты;</w:t>
      </w:r>
    </w:p>
    <w:p w14:paraId="2E16169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206D8942" w14:textId="77777777" w:rsidR="00C775B1" w:rsidRPr="00C775B1" w:rsidRDefault="00C775B1" w:rsidP="00C775B1">
      <w:pPr>
        <w:spacing w:after="0" w:line="240" w:lineRule="auto"/>
        <w:ind w:firstLine="709"/>
        <w:jc w:val="both"/>
        <w:rPr>
          <w:rFonts w:ascii="Times New Roman" w:hAnsi="Times New Roman" w:cs="Times New Roman"/>
          <w:sz w:val="24"/>
          <w:szCs w:val="24"/>
          <w:lang w:val="zh-CN" w:eastAsia="zh-CN"/>
        </w:rPr>
      </w:pPr>
      <w:r w:rsidRPr="00C775B1">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14:paraId="253759C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М.П.*</w:t>
      </w:r>
      <w:r w:rsidRPr="00C775B1">
        <w:rPr>
          <w:rFonts w:ascii="Times New Roman" w:hAnsi="Times New Roman" w:cs="Times New Roman"/>
          <w:sz w:val="24"/>
          <w:szCs w:val="24"/>
        </w:rPr>
        <w:tab/>
        <w:t>Заявитель</w:t>
      </w:r>
      <w:r w:rsidRPr="00C775B1">
        <w:rPr>
          <w:rFonts w:ascii="Times New Roman" w:hAnsi="Times New Roman" w:cs="Times New Roman"/>
          <w:sz w:val="24"/>
          <w:szCs w:val="24"/>
        </w:rPr>
        <w:tab/>
        <w:t>(Ф.И.О.)</w:t>
      </w:r>
    </w:p>
    <w:p w14:paraId="577B2478"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2A32E3E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при наличии</w:t>
      </w:r>
    </w:p>
    <w:p w14:paraId="7D5D6290" w14:textId="77777777" w:rsidR="00C775B1" w:rsidRPr="0095225B" w:rsidRDefault="00C775B1" w:rsidP="00C775B1"/>
    <w:p w14:paraId="029B2C1F" w14:textId="77777777" w:rsidR="00C775B1" w:rsidRPr="0095225B" w:rsidRDefault="00C775B1" w:rsidP="00C775B1">
      <w:r w:rsidRPr="0095225B">
        <w:tab/>
      </w:r>
      <w:r w:rsidRPr="0095225B">
        <w:tab/>
      </w:r>
      <w:r w:rsidRPr="0095225B">
        <w:tab/>
      </w:r>
      <w:r w:rsidRPr="0095225B">
        <w:tab/>
      </w:r>
    </w:p>
    <w:p w14:paraId="15F853D7" w14:textId="77777777" w:rsidR="00C775B1" w:rsidRPr="0095225B" w:rsidRDefault="00C775B1" w:rsidP="00C775B1">
      <w:r w:rsidRPr="0095225B">
        <w:t xml:space="preserve"> </w:t>
      </w:r>
      <w:r w:rsidRPr="0095225B">
        <w:tab/>
      </w:r>
      <w:r w:rsidRPr="0095225B">
        <w:tab/>
      </w:r>
      <w:r w:rsidRPr="0095225B">
        <w:tab/>
      </w:r>
      <w:r w:rsidRPr="0095225B">
        <w:tab/>
      </w:r>
      <w:r w:rsidRPr="0095225B">
        <w:tab/>
      </w:r>
      <w:r w:rsidRPr="0095225B">
        <w:tab/>
      </w:r>
      <w:r w:rsidRPr="0095225B">
        <w:tab/>
        <w:t xml:space="preserve">          </w:t>
      </w:r>
      <w:r w:rsidRPr="0095225B">
        <w:br w:type="page"/>
      </w:r>
    </w:p>
    <w:p w14:paraId="72B529E2" w14:textId="77777777" w:rsidR="00C775B1" w:rsidRPr="00C775B1" w:rsidRDefault="00C775B1" w:rsidP="00C775B1">
      <w:pPr>
        <w:spacing w:after="0" w:line="240" w:lineRule="auto"/>
        <w:jc w:val="right"/>
        <w:rPr>
          <w:rFonts w:ascii="Times New Roman" w:hAnsi="Times New Roman" w:cs="Times New Roman"/>
          <w:sz w:val="24"/>
          <w:szCs w:val="24"/>
        </w:rPr>
      </w:pPr>
      <w:r w:rsidRPr="00C775B1">
        <w:rPr>
          <w:rFonts w:ascii="Times New Roman" w:hAnsi="Times New Roman" w:cs="Times New Roman"/>
          <w:sz w:val="24"/>
          <w:szCs w:val="24"/>
        </w:rPr>
        <w:lastRenderedPageBreak/>
        <w:t>Приложение № 2</w:t>
      </w:r>
    </w:p>
    <w:p w14:paraId="2B14BE96" w14:textId="77777777" w:rsidR="00C775B1" w:rsidRPr="00C775B1" w:rsidRDefault="00C775B1" w:rsidP="00C775B1">
      <w:pPr>
        <w:spacing w:after="0" w:line="240" w:lineRule="auto"/>
        <w:jc w:val="right"/>
        <w:rPr>
          <w:rFonts w:ascii="Times New Roman" w:hAnsi="Times New Roman" w:cs="Times New Roman"/>
          <w:sz w:val="24"/>
          <w:szCs w:val="24"/>
        </w:rPr>
      </w:pPr>
      <w:r w:rsidRPr="00C775B1">
        <w:rPr>
          <w:rFonts w:ascii="Times New Roman" w:hAnsi="Times New Roman" w:cs="Times New Roman"/>
          <w:sz w:val="24"/>
          <w:szCs w:val="24"/>
        </w:rPr>
        <w:t xml:space="preserve">к извещению о проведении аукциона                               </w:t>
      </w:r>
    </w:p>
    <w:p w14:paraId="55E04127" w14:textId="77777777" w:rsidR="00C775B1" w:rsidRPr="00C775B1" w:rsidRDefault="00C775B1" w:rsidP="00C775B1">
      <w:pPr>
        <w:spacing w:after="0" w:line="240" w:lineRule="auto"/>
        <w:rPr>
          <w:rFonts w:ascii="Times New Roman" w:hAnsi="Times New Roman" w:cs="Times New Roman"/>
          <w:sz w:val="24"/>
          <w:szCs w:val="24"/>
        </w:rPr>
      </w:pPr>
    </w:p>
    <w:p w14:paraId="17306C02" w14:textId="77777777" w:rsidR="00C775B1" w:rsidRPr="00C775B1" w:rsidRDefault="00C775B1" w:rsidP="00C775B1">
      <w:pPr>
        <w:spacing w:after="0" w:line="240" w:lineRule="auto"/>
        <w:rPr>
          <w:rFonts w:ascii="Times New Roman" w:hAnsi="Times New Roman" w:cs="Times New Roman"/>
          <w:sz w:val="24"/>
          <w:szCs w:val="24"/>
        </w:rPr>
      </w:pPr>
    </w:p>
    <w:p w14:paraId="37AC3F5A" w14:textId="77777777" w:rsidR="00C775B1" w:rsidRPr="00C775B1" w:rsidRDefault="00C775B1" w:rsidP="00C775B1">
      <w:pPr>
        <w:spacing w:after="0" w:line="240" w:lineRule="auto"/>
        <w:jc w:val="center"/>
        <w:rPr>
          <w:rFonts w:ascii="Times New Roman" w:hAnsi="Times New Roman" w:cs="Times New Roman"/>
          <w:sz w:val="24"/>
          <w:szCs w:val="24"/>
        </w:rPr>
      </w:pPr>
      <w:r w:rsidRPr="00C775B1">
        <w:rPr>
          <w:rFonts w:ascii="Times New Roman" w:hAnsi="Times New Roman" w:cs="Times New Roman"/>
          <w:sz w:val="24"/>
          <w:szCs w:val="24"/>
        </w:rPr>
        <w:t>ДОГОВОР</w:t>
      </w:r>
    </w:p>
    <w:p w14:paraId="66072321" w14:textId="77777777" w:rsidR="00C775B1" w:rsidRPr="00C775B1" w:rsidRDefault="00C775B1" w:rsidP="00C775B1">
      <w:pPr>
        <w:spacing w:after="0" w:line="240" w:lineRule="auto"/>
        <w:jc w:val="center"/>
        <w:rPr>
          <w:rFonts w:ascii="Times New Roman" w:hAnsi="Times New Roman" w:cs="Times New Roman"/>
          <w:sz w:val="24"/>
          <w:szCs w:val="24"/>
        </w:rPr>
      </w:pPr>
      <w:r w:rsidRPr="00C775B1">
        <w:rPr>
          <w:rFonts w:ascii="Times New Roman" w:hAnsi="Times New Roman" w:cs="Times New Roman"/>
          <w:sz w:val="24"/>
          <w:szCs w:val="24"/>
        </w:rPr>
        <w:t>аренды земельного участка</w:t>
      </w:r>
    </w:p>
    <w:p w14:paraId="3ADB951C" w14:textId="77777777" w:rsidR="00C775B1" w:rsidRPr="00C775B1" w:rsidRDefault="00C775B1" w:rsidP="00C775B1">
      <w:pPr>
        <w:spacing w:after="0" w:line="240" w:lineRule="auto"/>
        <w:jc w:val="center"/>
        <w:rPr>
          <w:rFonts w:ascii="Times New Roman" w:hAnsi="Times New Roman" w:cs="Times New Roman"/>
          <w:sz w:val="24"/>
          <w:szCs w:val="24"/>
        </w:rPr>
      </w:pPr>
    </w:p>
    <w:p w14:paraId="14F43123" w14:textId="12DCE619" w:rsidR="00C775B1" w:rsidRPr="00C775B1" w:rsidRDefault="00C775B1" w:rsidP="00C775B1">
      <w:pPr>
        <w:spacing w:after="0" w:line="240" w:lineRule="auto"/>
        <w:jc w:val="center"/>
        <w:rPr>
          <w:rFonts w:ascii="Times New Roman" w:hAnsi="Times New Roman" w:cs="Times New Roman"/>
          <w:sz w:val="24"/>
          <w:szCs w:val="24"/>
        </w:rPr>
      </w:pPr>
      <w:r w:rsidRPr="00C775B1">
        <w:rPr>
          <w:rFonts w:ascii="Times New Roman" w:hAnsi="Times New Roman" w:cs="Times New Roman"/>
          <w:sz w:val="24"/>
          <w:szCs w:val="24"/>
        </w:rPr>
        <w:t>пос. Урмары</w:t>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t>№___</w:t>
      </w:r>
      <w:r w:rsidRPr="00C775B1">
        <w:rPr>
          <w:rFonts w:ascii="Times New Roman" w:hAnsi="Times New Roman" w:cs="Times New Roman"/>
          <w:sz w:val="24"/>
          <w:szCs w:val="24"/>
        </w:rPr>
        <w:tab/>
      </w:r>
      <w:r w:rsidRPr="00C775B1">
        <w:rPr>
          <w:rFonts w:ascii="Times New Roman" w:hAnsi="Times New Roman" w:cs="Times New Roman"/>
          <w:sz w:val="24"/>
          <w:szCs w:val="24"/>
        </w:rPr>
        <w:tab/>
        <w:t xml:space="preserve">        </w:t>
      </w:r>
      <w:r w:rsidRPr="00C775B1">
        <w:rPr>
          <w:rFonts w:ascii="Times New Roman" w:hAnsi="Times New Roman" w:cs="Times New Roman"/>
          <w:sz w:val="24"/>
          <w:szCs w:val="24"/>
        </w:rPr>
        <w:tab/>
      </w:r>
      <w:r w:rsidRPr="00C775B1">
        <w:rPr>
          <w:rFonts w:ascii="Times New Roman" w:hAnsi="Times New Roman" w:cs="Times New Roman"/>
          <w:sz w:val="24"/>
          <w:szCs w:val="24"/>
        </w:rPr>
        <w:tab/>
        <w:t>_____________ года</w:t>
      </w:r>
    </w:p>
    <w:p w14:paraId="770DB6A5" w14:textId="77777777" w:rsidR="00C775B1" w:rsidRPr="00C775B1" w:rsidRDefault="00C775B1" w:rsidP="00C775B1">
      <w:pPr>
        <w:spacing w:after="0" w:line="240" w:lineRule="auto"/>
        <w:jc w:val="center"/>
        <w:rPr>
          <w:rFonts w:ascii="Times New Roman" w:hAnsi="Times New Roman" w:cs="Times New Roman"/>
          <w:sz w:val="24"/>
          <w:szCs w:val="24"/>
        </w:rPr>
      </w:pPr>
      <w:r w:rsidRPr="00C775B1">
        <w:rPr>
          <w:rFonts w:ascii="Times New Roman" w:hAnsi="Times New Roman" w:cs="Times New Roman"/>
          <w:sz w:val="24"/>
          <w:szCs w:val="24"/>
        </w:rPr>
        <w:t>Урмарского района</w:t>
      </w:r>
    </w:p>
    <w:p w14:paraId="6424DB37" w14:textId="77777777" w:rsidR="00C775B1" w:rsidRPr="00C775B1" w:rsidRDefault="00C775B1" w:rsidP="00C775B1">
      <w:pPr>
        <w:spacing w:after="0" w:line="240" w:lineRule="auto"/>
        <w:rPr>
          <w:rFonts w:ascii="Times New Roman" w:hAnsi="Times New Roman" w:cs="Times New Roman"/>
          <w:sz w:val="24"/>
          <w:szCs w:val="24"/>
        </w:rPr>
      </w:pPr>
    </w:p>
    <w:p w14:paraId="74FAAFCF"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w:t>
      </w:r>
      <w:proofErr w:type="gramStart"/>
      <w:r w:rsidRPr="00C775B1">
        <w:rPr>
          <w:rFonts w:ascii="Times New Roman" w:hAnsi="Times New Roman" w:cs="Times New Roman"/>
          <w:sz w:val="24"/>
          <w:szCs w:val="24"/>
        </w:rPr>
        <w:t>округа  _</w:t>
      </w:r>
      <w:proofErr w:type="gramEnd"/>
      <w:r w:rsidRPr="00C775B1">
        <w:rPr>
          <w:rFonts w:ascii="Times New Roman" w:hAnsi="Times New Roman" w:cs="Times New Roman"/>
          <w:sz w:val="24"/>
          <w:szCs w:val="24"/>
        </w:rPr>
        <w:t xml:space="preserve">________________________,  действующего на основании Устава, с одной стороны и </w:t>
      </w:r>
    </w:p>
    <w:p w14:paraId="50378871"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7D7A34C8" w14:textId="77777777" w:rsidR="00C775B1" w:rsidRPr="00C775B1" w:rsidRDefault="00C775B1" w:rsidP="00C775B1">
      <w:pPr>
        <w:spacing w:after="0" w:line="240" w:lineRule="auto"/>
        <w:rPr>
          <w:rFonts w:ascii="Times New Roman" w:hAnsi="Times New Roman" w:cs="Times New Roman"/>
          <w:sz w:val="24"/>
          <w:szCs w:val="24"/>
        </w:rPr>
      </w:pPr>
    </w:p>
    <w:p w14:paraId="5447E5C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I.  </w:t>
      </w:r>
      <w:proofErr w:type="gramStart"/>
      <w:r w:rsidRPr="00C775B1">
        <w:rPr>
          <w:rFonts w:ascii="Times New Roman" w:hAnsi="Times New Roman" w:cs="Times New Roman"/>
          <w:sz w:val="24"/>
          <w:szCs w:val="24"/>
        </w:rPr>
        <w:t>ПРЕДМЕТ  ДОГОВОРА</w:t>
      </w:r>
      <w:proofErr w:type="gramEnd"/>
    </w:p>
    <w:p w14:paraId="6546C65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C775B1">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67345A5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1.2. Существующие ограничения (обременения) права: _____________________________   </w:t>
      </w:r>
    </w:p>
    <w:p w14:paraId="5E7A87C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1DB8DFA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1.4. Права собственника Участка не обременены правами третьих лиц. </w:t>
      </w:r>
    </w:p>
    <w:p w14:paraId="5867C54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14:paraId="200831ED"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570119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II.  </w:t>
      </w:r>
      <w:proofErr w:type="gramStart"/>
      <w:r w:rsidRPr="00C775B1">
        <w:rPr>
          <w:rFonts w:ascii="Times New Roman" w:hAnsi="Times New Roman" w:cs="Times New Roman"/>
          <w:sz w:val="24"/>
          <w:szCs w:val="24"/>
        </w:rPr>
        <w:t>СРОК  ДОГОВОРА</w:t>
      </w:r>
      <w:proofErr w:type="gramEnd"/>
    </w:p>
    <w:p w14:paraId="6760769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2.1. Настоящий договор заключен на срок с _____________ г. до ______________ г.</w:t>
      </w:r>
    </w:p>
    <w:p w14:paraId="7AB1A44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2.2. Настоящий договор вступает в силу с _______ 202_ года. </w:t>
      </w:r>
    </w:p>
    <w:p w14:paraId="0BF7ADC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37D19211"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7DDD5E8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III. ПРАВА И ОБЯЗАННОСТИ СТОРОН</w:t>
      </w:r>
    </w:p>
    <w:p w14:paraId="3081594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3.1. Арендодатель имеет право:</w:t>
      </w:r>
    </w:p>
    <w:p w14:paraId="6D4A139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4DDD6C4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4290C2E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469103B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04517587" w14:textId="77777777" w:rsidR="00C775B1" w:rsidRDefault="00C775B1" w:rsidP="00C775B1">
      <w:pPr>
        <w:spacing w:after="0" w:line="240" w:lineRule="auto"/>
        <w:ind w:firstLine="709"/>
        <w:jc w:val="both"/>
        <w:rPr>
          <w:rFonts w:ascii="Times New Roman" w:hAnsi="Times New Roman" w:cs="Times New Roman"/>
          <w:sz w:val="24"/>
          <w:szCs w:val="24"/>
        </w:rPr>
      </w:pPr>
    </w:p>
    <w:p w14:paraId="2D959DE9" w14:textId="77777777" w:rsidR="00C775B1" w:rsidRDefault="00C775B1" w:rsidP="00C775B1">
      <w:pPr>
        <w:spacing w:after="0" w:line="240" w:lineRule="auto"/>
        <w:ind w:firstLine="709"/>
        <w:jc w:val="both"/>
        <w:rPr>
          <w:rFonts w:ascii="Times New Roman" w:hAnsi="Times New Roman" w:cs="Times New Roman"/>
          <w:sz w:val="24"/>
          <w:szCs w:val="24"/>
        </w:rPr>
      </w:pPr>
    </w:p>
    <w:p w14:paraId="71F3623F" w14:textId="77777777" w:rsidR="00C775B1" w:rsidRDefault="00C775B1" w:rsidP="00C775B1">
      <w:pPr>
        <w:spacing w:after="0" w:line="240" w:lineRule="auto"/>
        <w:ind w:firstLine="709"/>
        <w:jc w:val="both"/>
        <w:rPr>
          <w:rFonts w:ascii="Times New Roman" w:hAnsi="Times New Roman" w:cs="Times New Roman"/>
          <w:sz w:val="24"/>
          <w:szCs w:val="24"/>
        </w:rPr>
      </w:pPr>
    </w:p>
    <w:p w14:paraId="44482C04" w14:textId="5FD7B97A"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1FCD798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3.2. Арендодатель обязан:</w:t>
      </w:r>
    </w:p>
    <w:p w14:paraId="28BD303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3.2.1. Передать Участок Арендатору по акту приема-передачи.  </w:t>
      </w:r>
    </w:p>
    <w:p w14:paraId="7CEEF8C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3.2.2. Выполнять в полном объеме все условия настоящего договора.</w:t>
      </w:r>
    </w:p>
    <w:p w14:paraId="76CAEBD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3.3. Арендатор имеет право:</w:t>
      </w:r>
    </w:p>
    <w:p w14:paraId="61C6998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1AFDBF92"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 Арендатор обязан:</w:t>
      </w:r>
    </w:p>
    <w:p w14:paraId="13AAF57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3.4.1. Выполнять в полном объеме все условия настоящего договора.</w:t>
      </w:r>
    </w:p>
    <w:p w14:paraId="2098B81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1DDC2C7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22A2BBB5"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5807C68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3D56FBB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14:paraId="4D042FF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34B0FA5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047F91E7"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2D0CFF4B"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66AAB8C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3E80D1D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72DEC665" w14:textId="77777777" w:rsidR="00C775B1" w:rsidRDefault="00C775B1" w:rsidP="00C775B1">
      <w:pPr>
        <w:spacing w:after="0" w:line="240" w:lineRule="auto"/>
        <w:ind w:firstLine="709"/>
        <w:jc w:val="center"/>
        <w:rPr>
          <w:rFonts w:ascii="Times New Roman" w:hAnsi="Times New Roman" w:cs="Times New Roman"/>
          <w:sz w:val="24"/>
          <w:szCs w:val="24"/>
        </w:rPr>
      </w:pPr>
    </w:p>
    <w:p w14:paraId="68F4BA95" w14:textId="7F0EB911" w:rsidR="00C775B1" w:rsidRPr="00C775B1" w:rsidRDefault="00C775B1" w:rsidP="00C775B1">
      <w:pPr>
        <w:spacing w:after="0" w:line="240" w:lineRule="auto"/>
        <w:ind w:firstLine="709"/>
        <w:jc w:val="center"/>
        <w:rPr>
          <w:rFonts w:ascii="Times New Roman" w:hAnsi="Times New Roman" w:cs="Times New Roman"/>
          <w:sz w:val="24"/>
          <w:szCs w:val="24"/>
        </w:rPr>
      </w:pPr>
      <w:r w:rsidRPr="00C775B1">
        <w:rPr>
          <w:rFonts w:ascii="Times New Roman" w:hAnsi="Times New Roman" w:cs="Times New Roman"/>
          <w:sz w:val="24"/>
          <w:szCs w:val="24"/>
        </w:rPr>
        <w:t>IV.  ПЛАТЕЖИ И РАСЧЕТЫ ПО ДОГОВОРУ</w:t>
      </w:r>
    </w:p>
    <w:p w14:paraId="0A897909" w14:textId="77777777" w:rsid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w:t>
      </w:r>
    </w:p>
    <w:p w14:paraId="13394C91" w14:textId="77777777" w:rsidR="00C775B1" w:rsidRDefault="00C775B1" w:rsidP="00C775B1">
      <w:pPr>
        <w:spacing w:after="0" w:line="240" w:lineRule="auto"/>
        <w:ind w:firstLine="709"/>
        <w:jc w:val="both"/>
        <w:rPr>
          <w:rFonts w:ascii="Times New Roman" w:hAnsi="Times New Roman" w:cs="Times New Roman"/>
          <w:sz w:val="24"/>
          <w:szCs w:val="24"/>
        </w:rPr>
      </w:pPr>
    </w:p>
    <w:p w14:paraId="0FA6C777" w14:textId="56F51527" w:rsidR="00C775B1" w:rsidRPr="00C775B1" w:rsidRDefault="00C775B1" w:rsidP="00C775B1">
      <w:pPr>
        <w:spacing w:after="0" w:line="240" w:lineRule="auto"/>
        <w:jc w:val="both"/>
        <w:rPr>
          <w:rFonts w:ascii="Times New Roman" w:hAnsi="Times New Roman" w:cs="Times New Roman"/>
          <w:sz w:val="24"/>
          <w:szCs w:val="24"/>
        </w:rPr>
      </w:pPr>
      <w:r w:rsidRPr="00C775B1">
        <w:rPr>
          <w:rFonts w:ascii="Times New Roman" w:hAnsi="Times New Roman" w:cs="Times New Roman"/>
          <w:sz w:val="24"/>
          <w:szCs w:val="24"/>
        </w:rPr>
        <w:lastRenderedPageBreak/>
        <w:t xml:space="preserve">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0C3ED1D6"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6104BBA8"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0DA00FB9"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5087F11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0A37F03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1F0856EA"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1DFB0110"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V.  ОТВЕТСТВЕННОСТЬ СТОРОН</w:t>
      </w:r>
    </w:p>
    <w:p w14:paraId="4164832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4809304F"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238F342C"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47D13DEC" w14:textId="77777777" w:rsidR="00C775B1" w:rsidRPr="00C775B1" w:rsidRDefault="00C775B1" w:rsidP="00C775B1">
      <w:pPr>
        <w:spacing w:after="0" w:line="240" w:lineRule="auto"/>
        <w:ind w:firstLine="709"/>
        <w:jc w:val="both"/>
        <w:rPr>
          <w:rFonts w:ascii="Times New Roman" w:hAnsi="Times New Roman" w:cs="Times New Roman"/>
          <w:sz w:val="24"/>
          <w:szCs w:val="24"/>
        </w:rPr>
      </w:pPr>
    </w:p>
    <w:p w14:paraId="41415A9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VI. ИЗМЕНЕНИЕ ДОГОВОРА АРЕНДЫ</w:t>
      </w:r>
    </w:p>
    <w:p w14:paraId="033CC36D"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4D21D00A"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VII. ВСТУПЛЕНИЕ ДОГОВОРА В СИЛУ И ЕГО ПРЕКРАЩЕНИЕ</w:t>
      </w:r>
    </w:p>
    <w:p w14:paraId="2536E64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462C1531"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7.2. Использование земельного участка без заключения и </w:t>
      </w:r>
      <w:proofErr w:type="gramStart"/>
      <w:r w:rsidRPr="00C775B1">
        <w:rPr>
          <w:rFonts w:ascii="Times New Roman" w:hAnsi="Times New Roman" w:cs="Times New Roman"/>
          <w:sz w:val="24"/>
          <w:szCs w:val="24"/>
        </w:rPr>
        <w:t>регистрации Договора согласно действующему законодательству</w:t>
      </w:r>
      <w:proofErr w:type="gramEnd"/>
      <w:r w:rsidRPr="00C775B1">
        <w:rPr>
          <w:rFonts w:ascii="Times New Roman" w:hAnsi="Times New Roman" w:cs="Times New Roman"/>
          <w:sz w:val="24"/>
          <w:szCs w:val="24"/>
        </w:rPr>
        <w:t xml:space="preserve"> считается самовольным занятием.</w:t>
      </w:r>
    </w:p>
    <w:p w14:paraId="656111CD" w14:textId="77777777" w:rsidR="00C775B1" w:rsidRDefault="00C775B1" w:rsidP="00C775B1">
      <w:pPr>
        <w:spacing w:after="0" w:line="240" w:lineRule="auto"/>
        <w:ind w:firstLine="709"/>
        <w:jc w:val="both"/>
        <w:rPr>
          <w:rFonts w:ascii="Times New Roman" w:hAnsi="Times New Roman" w:cs="Times New Roman"/>
          <w:sz w:val="24"/>
          <w:szCs w:val="24"/>
        </w:rPr>
      </w:pPr>
    </w:p>
    <w:p w14:paraId="65C3560E" w14:textId="77777777" w:rsidR="00C775B1" w:rsidRDefault="00C775B1" w:rsidP="00C775B1">
      <w:pPr>
        <w:spacing w:after="0" w:line="240" w:lineRule="auto"/>
        <w:ind w:firstLine="709"/>
        <w:jc w:val="both"/>
        <w:rPr>
          <w:rFonts w:ascii="Times New Roman" w:hAnsi="Times New Roman" w:cs="Times New Roman"/>
          <w:sz w:val="24"/>
          <w:szCs w:val="24"/>
        </w:rPr>
      </w:pPr>
    </w:p>
    <w:p w14:paraId="2435E0E1" w14:textId="57F4CF58"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lastRenderedPageBreak/>
        <w:t>7.3. Арендатор приступает к использованию земельного участка после заключения и регистрации Договора.</w:t>
      </w:r>
    </w:p>
    <w:p w14:paraId="4200D6AE" w14:textId="2BCF1C76"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14:paraId="35389ADE"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5799FF54" w14:textId="77777777" w:rsidR="00C775B1" w:rsidRPr="00C775B1" w:rsidRDefault="00C775B1" w:rsidP="00C775B1">
      <w:pPr>
        <w:spacing w:after="0" w:line="240" w:lineRule="auto"/>
        <w:ind w:firstLine="709"/>
        <w:jc w:val="both"/>
        <w:rPr>
          <w:rFonts w:ascii="Times New Roman" w:hAnsi="Times New Roman" w:cs="Times New Roman"/>
          <w:sz w:val="24"/>
          <w:szCs w:val="24"/>
        </w:rPr>
      </w:pPr>
      <w:r w:rsidRPr="00C775B1">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49E51AB3" w14:textId="77777777" w:rsidR="00C775B1" w:rsidRPr="00C775B1" w:rsidRDefault="00C775B1" w:rsidP="00C775B1">
      <w:pPr>
        <w:spacing w:after="0" w:line="240" w:lineRule="auto"/>
        <w:rPr>
          <w:rFonts w:ascii="Times New Roman" w:hAnsi="Times New Roman" w:cs="Times New Roman"/>
          <w:sz w:val="24"/>
          <w:szCs w:val="24"/>
        </w:rPr>
      </w:pPr>
    </w:p>
    <w:p w14:paraId="753E0F0E"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РЕКВИЗИТЫ И ПОДПИСИ СТОРОН:</w:t>
      </w:r>
    </w:p>
    <w:p w14:paraId="68D4779B"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Арендодатель – Администрация Урмарского муниципального </w:t>
      </w:r>
      <w:proofErr w:type="gramStart"/>
      <w:r w:rsidRPr="00C775B1">
        <w:rPr>
          <w:rFonts w:ascii="Times New Roman" w:hAnsi="Times New Roman" w:cs="Times New Roman"/>
          <w:sz w:val="24"/>
          <w:szCs w:val="24"/>
        </w:rPr>
        <w:t>округа  Чувашской</w:t>
      </w:r>
      <w:proofErr w:type="gramEnd"/>
      <w:r w:rsidRPr="00C775B1">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_____________________________.</w:t>
      </w:r>
    </w:p>
    <w:p w14:paraId="39FD6853"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Юридический адрес: Чувашская Республика Урмарский район, пос. Урмары, ул. Мира, д. 5</w:t>
      </w:r>
    </w:p>
    <w:p w14:paraId="49980B06"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Реквизиты: </w:t>
      </w:r>
    </w:p>
    <w:p w14:paraId="68EBBAF8"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р/с 03100643000000011500</w:t>
      </w:r>
    </w:p>
    <w:p w14:paraId="3670BB79"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в Отделение - НБ Чувашская Республика// УФК по Чувашской Республике г. Чебоксары</w:t>
      </w:r>
      <w:r w:rsidRPr="00C775B1">
        <w:rPr>
          <w:rFonts w:ascii="Times New Roman" w:hAnsi="Times New Roman" w:cs="Times New Roman"/>
          <w:sz w:val="24"/>
          <w:szCs w:val="24"/>
        </w:rPr>
        <w:tab/>
      </w:r>
    </w:p>
    <w:p w14:paraId="1DD4E2B5"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УФК по ЧР (</w:t>
      </w:r>
      <w:proofErr w:type="gramStart"/>
      <w:r w:rsidRPr="00C775B1">
        <w:rPr>
          <w:rFonts w:ascii="Times New Roman" w:hAnsi="Times New Roman" w:cs="Times New Roman"/>
          <w:sz w:val="24"/>
          <w:szCs w:val="24"/>
        </w:rPr>
        <w:t>Администрация  Урмарского</w:t>
      </w:r>
      <w:proofErr w:type="gramEnd"/>
      <w:r w:rsidRPr="00C775B1">
        <w:rPr>
          <w:rFonts w:ascii="Times New Roman" w:hAnsi="Times New Roman" w:cs="Times New Roman"/>
          <w:sz w:val="24"/>
          <w:szCs w:val="24"/>
        </w:rPr>
        <w:t xml:space="preserve"> муниципального округа Чувашской Республики)</w:t>
      </w:r>
    </w:p>
    <w:p w14:paraId="0B09F3C1" w14:textId="77777777" w:rsidR="00C775B1" w:rsidRPr="00C775B1" w:rsidRDefault="00C775B1" w:rsidP="00C775B1">
      <w:pPr>
        <w:spacing w:after="0" w:line="240" w:lineRule="auto"/>
        <w:rPr>
          <w:rFonts w:ascii="Times New Roman" w:hAnsi="Times New Roman" w:cs="Times New Roman"/>
          <w:sz w:val="24"/>
          <w:szCs w:val="24"/>
        </w:rPr>
      </w:pPr>
      <w:proofErr w:type="gramStart"/>
      <w:r w:rsidRPr="00C775B1">
        <w:rPr>
          <w:rFonts w:ascii="Times New Roman" w:hAnsi="Times New Roman" w:cs="Times New Roman"/>
          <w:sz w:val="24"/>
          <w:szCs w:val="24"/>
        </w:rPr>
        <w:t>ИНН  2100002742</w:t>
      </w:r>
      <w:proofErr w:type="gramEnd"/>
    </w:p>
    <w:p w14:paraId="17D8D6DB"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КПП 210001001</w:t>
      </w:r>
    </w:p>
    <w:p w14:paraId="74B75BAF"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БИК 019706900</w:t>
      </w:r>
    </w:p>
    <w:p w14:paraId="39453765"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ОКТМО    97538000</w:t>
      </w:r>
    </w:p>
    <w:p w14:paraId="2F6AEA0B" w14:textId="77777777" w:rsidR="00C775B1" w:rsidRPr="00C775B1" w:rsidRDefault="00C775B1" w:rsidP="00C775B1">
      <w:pPr>
        <w:spacing w:after="0" w:line="240" w:lineRule="auto"/>
        <w:rPr>
          <w:rFonts w:ascii="Times New Roman" w:hAnsi="Times New Roman" w:cs="Times New Roman"/>
          <w:sz w:val="24"/>
          <w:szCs w:val="24"/>
        </w:rPr>
      </w:pPr>
      <w:proofErr w:type="gramStart"/>
      <w:r w:rsidRPr="00C775B1">
        <w:rPr>
          <w:rFonts w:ascii="Times New Roman" w:hAnsi="Times New Roman" w:cs="Times New Roman"/>
          <w:sz w:val="24"/>
          <w:szCs w:val="24"/>
        </w:rPr>
        <w:t>Код  903</w:t>
      </w:r>
      <w:proofErr w:type="gramEnd"/>
      <w:r w:rsidRPr="00C775B1">
        <w:rPr>
          <w:rFonts w:ascii="Times New Roman" w:hAnsi="Times New Roman" w:cs="Times New Roman"/>
          <w:sz w:val="24"/>
          <w:szCs w:val="24"/>
        </w:rPr>
        <w:t> 111 05012 14 0000 120</w:t>
      </w:r>
    </w:p>
    <w:p w14:paraId="33A1855C" w14:textId="77777777" w:rsidR="00C775B1" w:rsidRPr="00C775B1" w:rsidRDefault="00C775B1" w:rsidP="00C775B1">
      <w:pPr>
        <w:spacing w:after="0" w:line="240" w:lineRule="auto"/>
        <w:rPr>
          <w:rFonts w:ascii="Times New Roman" w:hAnsi="Times New Roman" w:cs="Times New Roman"/>
          <w:sz w:val="24"/>
          <w:szCs w:val="24"/>
        </w:rPr>
      </w:pPr>
    </w:p>
    <w:p w14:paraId="5685DA56"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________________________</w:t>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t>_______________</w:t>
      </w:r>
    </w:p>
    <w:p w14:paraId="6815ECC2"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ab/>
        <w:t xml:space="preserve">                  </w:t>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t xml:space="preserve">    / подпись/</w:t>
      </w:r>
    </w:p>
    <w:p w14:paraId="2C28AE50"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                                                                             М.П.</w:t>
      </w:r>
    </w:p>
    <w:p w14:paraId="2FB3F2C1" w14:textId="77777777" w:rsidR="00C775B1" w:rsidRPr="00C775B1" w:rsidRDefault="00C775B1" w:rsidP="00C775B1">
      <w:pPr>
        <w:spacing w:after="0" w:line="240" w:lineRule="auto"/>
        <w:rPr>
          <w:rFonts w:ascii="Times New Roman" w:hAnsi="Times New Roman" w:cs="Times New Roman"/>
          <w:sz w:val="24"/>
          <w:szCs w:val="24"/>
        </w:rPr>
      </w:pPr>
    </w:p>
    <w:p w14:paraId="257498BA"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Арендатор: _____________________</w:t>
      </w:r>
    </w:p>
    <w:p w14:paraId="0513DD68"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Адрес (место нахождения): __________________________________________</w:t>
      </w:r>
    </w:p>
    <w:p w14:paraId="66219D58"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телефоны: ________________, факс: ___________________</w:t>
      </w:r>
    </w:p>
    <w:p w14:paraId="329E2C82"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Расчетный счет Арендатора N                                                                                                             </w:t>
      </w:r>
    </w:p>
    <w:p w14:paraId="791E5482"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 xml:space="preserve">_________________________________, БИК _______________, ИНН _____________  </w:t>
      </w:r>
    </w:p>
    <w:p w14:paraId="1B9D04E7" w14:textId="77777777" w:rsidR="00C775B1" w:rsidRPr="00C775B1" w:rsidRDefault="00C775B1" w:rsidP="00C775B1">
      <w:pPr>
        <w:spacing w:after="0" w:line="240" w:lineRule="auto"/>
        <w:rPr>
          <w:rFonts w:ascii="Times New Roman" w:hAnsi="Times New Roman" w:cs="Times New Roman"/>
          <w:sz w:val="24"/>
          <w:szCs w:val="24"/>
        </w:rPr>
      </w:pPr>
    </w:p>
    <w:p w14:paraId="71D1C730" w14:textId="77777777" w:rsidR="00C775B1" w:rsidRPr="00C775B1" w:rsidRDefault="00C775B1" w:rsidP="00C775B1">
      <w:pPr>
        <w:spacing w:after="0" w:line="240" w:lineRule="auto"/>
        <w:rPr>
          <w:rFonts w:ascii="Times New Roman" w:hAnsi="Times New Roman" w:cs="Times New Roman"/>
          <w:sz w:val="24"/>
          <w:szCs w:val="24"/>
        </w:rPr>
      </w:pPr>
    </w:p>
    <w:p w14:paraId="17D38243"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________________________</w:t>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t>_______________</w:t>
      </w:r>
    </w:p>
    <w:p w14:paraId="283907B4" w14:textId="77777777" w:rsidR="00C775B1" w:rsidRPr="00C775B1" w:rsidRDefault="00C775B1" w:rsidP="00C775B1">
      <w:pPr>
        <w:spacing w:after="0" w:line="240" w:lineRule="auto"/>
        <w:rPr>
          <w:rFonts w:ascii="Times New Roman" w:hAnsi="Times New Roman" w:cs="Times New Roman"/>
          <w:sz w:val="24"/>
          <w:szCs w:val="24"/>
        </w:rPr>
      </w:pPr>
      <w:r w:rsidRPr="00C775B1">
        <w:rPr>
          <w:rFonts w:ascii="Times New Roman" w:hAnsi="Times New Roman" w:cs="Times New Roman"/>
          <w:sz w:val="24"/>
          <w:szCs w:val="24"/>
        </w:rPr>
        <w:tab/>
        <w:t xml:space="preserve">           </w:t>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r>
      <w:r w:rsidRPr="00C775B1">
        <w:rPr>
          <w:rFonts w:ascii="Times New Roman" w:hAnsi="Times New Roman" w:cs="Times New Roman"/>
          <w:sz w:val="24"/>
          <w:szCs w:val="24"/>
        </w:rPr>
        <w:tab/>
        <w:t xml:space="preserve">               / подпись/</w:t>
      </w:r>
    </w:p>
    <w:p w14:paraId="2EE9432F" w14:textId="77777777" w:rsidR="00C775B1" w:rsidRPr="00C775B1" w:rsidRDefault="00C775B1" w:rsidP="00C775B1">
      <w:pPr>
        <w:rPr>
          <w:rFonts w:ascii="Times New Roman" w:hAnsi="Times New Roman" w:cs="Times New Roman"/>
        </w:rPr>
      </w:pPr>
      <w:r w:rsidRPr="00C775B1">
        <w:rPr>
          <w:rFonts w:ascii="Times New Roman" w:hAnsi="Times New Roman" w:cs="Times New Roman"/>
        </w:rPr>
        <w:t xml:space="preserve">                                                                             М.П.</w:t>
      </w:r>
    </w:p>
    <w:p w14:paraId="45C31DCB" w14:textId="77777777" w:rsidR="00C775B1" w:rsidRPr="00C775B1" w:rsidRDefault="00C775B1" w:rsidP="00C775B1">
      <w:pPr>
        <w:rPr>
          <w:rFonts w:ascii="Times New Roman" w:hAnsi="Times New Roman" w:cs="Times New Roman"/>
        </w:rPr>
      </w:pPr>
    </w:p>
    <w:p w14:paraId="695AC5AB" w14:textId="77777777" w:rsidR="00C775B1" w:rsidRPr="0095225B" w:rsidRDefault="00C775B1" w:rsidP="00C775B1"/>
    <w:p w14:paraId="5A5E118D" w14:textId="77777777" w:rsidR="00C775B1" w:rsidRPr="0095225B" w:rsidRDefault="00C775B1" w:rsidP="00C775B1">
      <w:r w:rsidRPr="0095225B">
        <w:tab/>
      </w:r>
      <w:r w:rsidRPr="0095225B">
        <w:tab/>
      </w:r>
      <w:r w:rsidRPr="0095225B">
        <w:tab/>
      </w:r>
      <w:r w:rsidRPr="0095225B">
        <w:tab/>
      </w:r>
      <w:r w:rsidRPr="0095225B">
        <w:tab/>
      </w:r>
    </w:p>
    <w:p w14:paraId="65D445A8" w14:textId="77777777" w:rsidR="00C775B1" w:rsidRPr="0095225B" w:rsidRDefault="00C775B1" w:rsidP="00C775B1">
      <w:r w:rsidRPr="0095225B">
        <w:br w:type="page"/>
      </w:r>
    </w:p>
    <w:p w14:paraId="1B812C67" w14:textId="77777777" w:rsidR="00C775B1" w:rsidRPr="00C775B1" w:rsidRDefault="00C775B1" w:rsidP="00C775B1">
      <w:pPr>
        <w:spacing w:after="0" w:line="240" w:lineRule="auto"/>
        <w:jc w:val="center"/>
        <w:rPr>
          <w:rFonts w:ascii="Times New Roman" w:hAnsi="Times New Roman" w:cs="Times New Roman"/>
        </w:rPr>
      </w:pPr>
      <w:r w:rsidRPr="00C775B1">
        <w:rPr>
          <w:rFonts w:ascii="Times New Roman" w:hAnsi="Times New Roman" w:cs="Times New Roman"/>
        </w:rPr>
        <w:lastRenderedPageBreak/>
        <w:t>АКТ</w:t>
      </w:r>
    </w:p>
    <w:p w14:paraId="45913440" w14:textId="77777777" w:rsidR="00C775B1" w:rsidRPr="00C775B1" w:rsidRDefault="00C775B1" w:rsidP="00C775B1">
      <w:pPr>
        <w:spacing w:after="0" w:line="240" w:lineRule="auto"/>
        <w:jc w:val="center"/>
        <w:rPr>
          <w:rFonts w:ascii="Times New Roman" w:hAnsi="Times New Roman" w:cs="Times New Roman"/>
        </w:rPr>
      </w:pPr>
      <w:r w:rsidRPr="00C775B1">
        <w:rPr>
          <w:rFonts w:ascii="Times New Roman" w:hAnsi="Times New Roman" w:cs="Times New Roman"/>
        </w:rPr>
        <w:t>ПРИЁМА-ПЕРЕДАЧИ ЗЕМЕЛЬНОГО УЧАСТКА</w:t>
      </w:r>
    </w:p>
    <w:p w14:paraId="6E8E4401" w14:textId="77777777" w:rsidR="00C775B1" w:rsidRPr="00C775B1" w:rsidRDefault="00C775B1" w:rsidP="00C775B1">
      <w:pPr>
        <w:spacing w:after="0" w:line="240" w:lineRule="auto"/>
        <w:jc w:val="center"/>
        <w:rPr>
          <w:rFonts w:ascii="Times New Roman" w:hAnsi="Times New Roman" w:cs="Times New Roman"/>
        </w:rPr>
      </w:pPr>
    </w:p>
    <w:p w14:paraId="62D3C283" w14:textId="00D36F93" w:rsidR="00C775B1" w:rsidRPr="00C775B1" w:rsidRDefault="00C775B1" w:rsidP="00C775B1">
      <w:pPr>
        <w:spacing w:after="0" w:line="240" w:lineRule="auto"/>
        <w:jc w:val="center"/>
        <w:rPr>
          <w:rFonts w:ascii="Times New Roman" w:hAnsi="Times New Roman" w:cs="Times New Roman"/>
        </w:rPr>
      </w:pPr>
      <w:r w:rsidRPr="00C775B1">
        <w:rPr>
          <w:rFonts w:ascii="Times New Roman" w:hAnsi="Times New Roman" w:cs="Times New Roman"/>
        </w:rPr>
        <w:t>пос. Урмары</w:t>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t xml:space="preserve">        _____________ года</w:t>
      </w:r>
    </w:p>
    <w:p w14:paraId="70DA0802" w14:textId="77777777" w:rsidR="00C775B1" w:rsidRPr="00C775B1" w:rsidRDefault="00C775B1" w:rsidP="00C775B1">
      <w:pPr>
        <w:spacing w:after="0" w:line="240" w:lineRule="auto"/>
        <w:jc w:val="center"/>
        <w:rPr>
          <w:rFonts w:ascii="Times New Roman" w:hAnsi="Times New Roman" w:cs="Times New Roman"/>
        </w:rPr>
      </w:pPr>
      <w:r w:rsidRPr="00C775B1">
        <w:rPr>
          <w:rFonts w:ascii="Times New Roman" w:hAnsi="Times New Roman" w:cs="Times New Roman"/>
        </w:rPr>
        <w:t>Урмарского района</w:t>
      </w:r>
    </w:p>
    <w:p w14:paraId="77722E8F" w14:textId="77777777" w:rsidR="00C775B1" w:rsidRPr="00C775B1" w:rsidRDefault="00C775B1" w:rsidP="00C775B1">
      <w:pPr>
        <w:spacing w:after="0" w:line="240" w:lineRule="auto"/>
        <w:rPr>
          <w:rFonts w:ascii="Times New Roman" w:hAnsi="Times New Roman" w:cs="Times New Roman"/>
        </w:rPr>
      </w:pPr>
    </w:p>
    <w:p w14:paraId="72710B46" w14:textId="77777777" w:rsidR="00C775B1" w:rsidRPr="00C775B1" w:rsidRDefault="00C775B1" w:rsidP="00C775B1">
      <w:pPr>
        <w:spacing w:after="0" w:line="240" w:lineRule="auto"/>
        <w:rPr>
          <w:rFonts w:ascii="Times New Roman" w:hAnsi="Times New Roman" w:cs="Times New Roman"/>
        </w:rPr>
      </w:pPr>
    </w:p>
    <w:p w14:paraId="75CA68D9"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 xml:space="preserve">        АРЕНДОДАТЕЛЬ передал, а АРЕНДАТОР принял в аренду земельный участок со следующими характеристиками:</w:t>
      </w:r>
    </w:p>
    <w:p w14:paraId="712546BD" w14:textId="77777777" w:rsidR="00C775B1" w:rsidRPr="00C775B1" w:rsidRDefault="00C775B1" w:rsidP="00C775B1">
      <w:pPr>
        <w:spacing w:after="0" w:line="240" w:lineRule="auto"/>
        <w:jc w:val="both"/>
        <w:rPr>
          <w:rFonts w:ascii="Times New Roman" w:hAnsi="Times New Roman" w:cs="Times New Roman"/>
        </w:rPr>
      </w:pPr>
    </w:p>
    <w:p w14:paraId="3E17AEE1"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1. Адрес земельного участка:</w:t>
      </w:r>
    </w:p>
    <w:p w14:paraId="2D9CCF12"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Чувашская Республика, Урмарский район, _______________________</w:t>
      </w:r>
    </w:p>
    <w:p w14:paraId="73C0BD81"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2. Кадастровый №_________________</w:t>
      </w:r>
    </w:p>
    <w:p w14:paraId="4432E125"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 xml:space="preserve">3. Площадь земельного участка: __________________ кв. м. </w:t>
      </w:r>
    </w:p>
    <w:p w14:paraId="6EF415D7"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 xml:space="preserve">4. Вид разрешенного использования: ________________________________ </w:t>
      </w:r>
    </w:p>
    <w:p w14:paraId="24F6CB4C" w14:textId="77777777" w:rsidR="00C775B1" w:rsidRPr="00C775B1" w:rsidRDefault="00C775B1" w:rsidP="00C775B1">
      <w:pPr>
        <w:spacing w:after="0" w:line="240" w:lineRule="auto"/>
        <w:jc w:val="both"/>
        <w:rPr>
          <w:rFonts w:ascii="Times New Roman" w:hAnsi="Times New Roman" w:cs="Times New Roman"/>
        </w:rPr>
      </w:pPr>
    </w:p>
    <w:p w14:paraId="2AE1F58E" w14:textId="77777777" w:rsidR="00C775B1" w:rsidRPr="00C775B1" w:rsidRDefault="00C775B1" w:rsidP="00C775B1">
      <w:pPr>
        <w:spacing w:after="0" w:line="240" w:lineRule="auto"/>
        <w:jc w:val="both"/>
        <w:rPr>
          <w:rFonts w:ascii="Times New Roman" w:hAnsi="Times New Roman" w:cs="Times New Roman"/>
        </w:rPr>
      </w:pPr>
    </w:p>
    <w:p w14:paraId="39962559"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50239C3A"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ab/>
        <w:t>Настоящий акт является неотъемлемой частью договора.</w:t>
      </w:r>
    </w:p>
    <w:p w14:paraId="012D2F32" w14:textId="77777777" w:rsidR="00C775B1" w:rsidRPr="00C775B1" w:rsidRDefault="00C775B1" w:rsidP="00C775B1">
      <w:pPr>
        <w:spacing w:after="0" w:line="240" w:lineRule="auto"/>
        <w:jc w:val="both"/>
        <w:rPr>
          <w:rFonts w:ascii="Times New Roman" w:hAnsi="Times New Roman" w:cs="Times New Roman"/>
        </w:rPr>
      </w:pPr>
    </w:p>
    <w:p w14:paraId="3D7847A3" w14:textId="77777777" w:rsidR="00C775B1" w:rsidRPr="00C775B1" w:rsidRDefault="00C775B1" w:rsidP="00C775B1">
      <w:pPr>
        <w:spacing w:after="0" w:line="240" w:lineRule="auto"/>
        <w:jc w:val="both"/>
        <w:rPr>
          <w:rFonts w:ascii="Times New Roman" w:hAnsi="Times New Roman" w:cs="Times New Roman"/>
        </w:rPr>
      </w:pPr>
    </w:p>
    <w:p w14:paraId="4A611414" w14:textId="77777777" w:rsidR="00C775B1" w:rsidRPr="00C775B1" w:rsidRDefault="00C775B1" w:rsidP="00C775B1">
      <w:pPr>
        <w:spacing w:after="0" w:line="240" w:lineRule="auto"/>
        <w:jc w:val="both"/>
        <w:rPr>
          <w:rFonts w:ascii="Times New Roman" w:hAnsi="Times New Roman" w:cs="Times New Roman"/>
        </w:rPr>
      </w:pPr>
    </w:p>
    <w:p w14:paraId="094C1CBC"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 xml:space="preserve">Арендодатель – Администрация Урмарского муниципального </w:t>
      </w:r>
      <w:proofErr w:type="gramStart"/>
      <w:r w:rsidRPr="00C775B1">
        <w:rPr>
          <w:rFonts w:ascii="Times New Roman" w:hAnsi="Times New Roman" w:cs="Times New Roman"/>
        </w:rPr>
        <w:t>округа  Чувашской</w:t>
      </w:r>
      <w:proofErr w:type="gramEnd"/>
      <w:r w:rsidRPr="00C775B1">
        <w:rPr>
          <w:rFonts w:ascii="Times New Roman" w:hAnsi="Times New Roman" w:cs="Times New Roman"/>
        </w:rPr>
        <w:t xml:space="preserve"> Республики, в лице главы администрации Урмарского муниципального округа  ___________________________</w:t>
      </w:r>
    </w:p>
    <w:p w14:paraId="47F70720"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Юридический адрес: Чувашская Республика Урмарский район, пос. Урмары, ул. Мира, д. 5</w:t>
      </w:r>
    </w:p>
    <w:p w14:paraId="6AD9449E" w14:textId="77777777" w:rsidR="00C775B1" w:rsidRPr="00C775B1" w:rsidRDefault="00C775B1" w:rsidP="00C775B1">
      <w:pPr>
        <w:spacing w:after="0" w:line="240" w:lineRule="auto"/>
        <w:jc w:val="both"/>
        <w:rPr>
          <w:rFonts w:ascii="Times New Roman" w:hAnsi="Times New Roman" w:cs="Times New Roman"/>
        </w:rPr>
      </w:pPr>
    </w:p>
    <w:p w14:paraId="2C2A541D"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_____________________________</w:t>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t>_______________</w:t>
      </w:r>
    </w:p>
    <w:p w14:paraId="6EE9B9F8"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ab/>
        <w:t xml:space="preserve">                   </w:t>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t xml:space="preserve">   / подпись/</w:t>
      </w:r>
    </w:p>
    <w:p w14:paraId="17904C58" w14:textId="77777777" w:rsidR="00C775B1" w:rsidRPr="00C775B1" w:rsidRDefault="00C775B1" w:rsidP="00C775B1">
      <w:pPr>
        <w:spacing w:after="0" w:line="240" w:lineRule="auto"/>
        <w:jc w:val="both"/>
        <w:rPr>
          <w:rFonts w:ascii="Times New Roman" w:hAnsi="Times New Roman" w:cs="Times New Roman"/>
        </w:rPr>
      </w:pPr>
    </w:p>
    <w:p w14:paraId="15CD7927"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r>
      <w:r w:rsidRPr="00C775B1">
        <w:rPr>
          <w:rFonts w:ascii="Times New Roman" w:hAnsi="Times New Roman" w:cs="Times New Roman"/>
        </w:rPr>
        <w:tab/>
        <w:t xml:space="preserve">  М.П.</w:t>
      </w:r>
    </w:p>
    <w:p w14:paraId="06AD94F4"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Арендатор: _____________________</w:t>
      </w:r>
    </w:p>
    <w:p w14:paraId="4C380891"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Адрес (место нахождения): __________________________________________</w:t>
      </w:r>
    </w:p>
    <w:p w14:paraId="1CAD77CC" w14:textId="77777777" w:rsidR="00C775B1" w:rsidRPr="00C775B1" w:rsidRDefault="00C775B1" w:rsidP="00C775B1">
      <w:pPr>
        <w:spacing w:after="0" w:line="240" w:lineRule="auto"/>
        <w:jc w:val="both"/>
        <w:rPr>
          <w:rFonts w:ascii="Times New Roman" w:hAnsi="Times New Roman" w:cs="Times New Roman"/>
        </w:rPr>
      </w:pPr>
    </w:p>
    <w:p w14:paraId="45D98DC6" w14:textId="77777777" w:rsidR="00C775B1" w:rsidRPr="00C775B1" w:rsidRDefault="00C775B1" w:rsidP="00C775B1">
      <w:pPr>
        <w:spacing w:after="0" w:line="240" w:lineRule="auto"/>
        <w:jc w:val="both"/>
        <w:rPr>
          <w:rFonts w:ascii="Times New Roman" w:hAnsi="Times New Roman" w:cs="Times New Roman"/>
        </w:rPr>
      </w:pPr>
    </w:p>
    <w:p w14:paraId="4620B567" w14:textId="77777777" w:rsidR="00C775B1" w:rsidRPr="00C775B1" w:rsidRDefault="00C775B1" w:rsidP="00C775B1">
      <w:pPr>
        <w:spacing w:after="0" w:line="240" w:lineRule="auto"/>
        <w:jc w:val="both"/>
        <w:rPr>
          <w:rFonts w:ascii="Times New Roman" w:hAnsi="Times New Roman" w:cs="Times New Roman"/>
        </w:rPr>
      </w:pPr>
      <w:r w:rsidRPr="00C775B1">
        <w:rPr>
          <w:rFonts w:ascii="Times New Roman" w:hAnsi="Times New Roman" w:cs="Times New Roman"/>
        </w:rPr>
        <w:t>_______________</w:t>
      </w:r>
    </w:p>
    <w:p w14:paraId="6FDC0D67" w14:textId="77777777" w:rsidR="00C775B1" w:rsidRPr="00C775B1" w:rsidRDefault="00C775B1" w:rsidP="00C775B1">
      <w:pPr>
        <w:spacing w:after="0" w:line="240" w:lineRule="auto"/>
        <w:jc w:val="both"/>
        <w:rPr>
          <w:rFonts w:ascii="Times New Roman" w:hAnsi="Times New Roman" w:cs="Times New Roman"/>
        </w:rPr>
      </w:pPr>
    </w:p>
    <w:p w14:paraId="67FB1237" w14:textId="77777777" w:rsidR="00C775B1" w:rsidRPr="00C775B1" w:rsidRDefault="00C775B1" w:rsidP="00C775B1">
      <w:pPr>
        <w:spacing w:after="0" w:line="240" w:lineRule="auto"/>
        <w:rPr>
          <w:rFonts w:ascii="Times New Roman" w:hAnsi="Times New Roman" w:cs="Times New Roman"/>
        </w:rPr>
      </w:pPr>
    </w:p>
    <w:p w14:paraId="105328AD" w14:textId="455226B6" w:rsidR="0001322A" w:rsidRPr="00C775B1" w:rsidRDefault="0001322A" w:rsidP="00C775B1">
      <w:pPr>
        <w:spacing w:after="0" w:line="240" w:lineRule="auto"/>
        <w:ind w:right="4962"/>
        <w:jc w:val="both"/>
        <w:rPr>
          <w:rFonts w:ascii="Times New Roman" w:hAnsi="Times New Roman" w:cs="Times New Roman"/>
          <w:b/>
          <w:color w:val="000000" w:themeColor="text1"/>
          <w:sz w:val="20"/>
          <w:szCs w:val="20"/>
        </w:rPr>
      </w:pPr>
    </w:p>
    <w:sectPr w:rsidR="0001322A" w:rsidRPr="00C775B1" w:rsidSect="00144481">
      <w:headerReference w:type="default" r:id="rId46"/>
      <w:pgSz w:w="11906" w:h="16838"/>
      <w:pgMar w:top="1135" w:right="707" w:bottom="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E1844" w14:textId="77777777" w:rsidR="00261C65" w:rsidRDefault="00261C65" w:rsidP="00C65999">
      <w:pPr>
        <w:spacing w:after="0" w:line="240" w:lineRule="auto"/>
      </w:pPr>
      <w:r>
        <w:separator/>
      </w:r>
    </w:p>
  </w:endnote>
  <w:endnote w:type="continuationSeparator" w:id="0">
    <w:p w14:paraId="379A3C46" w14:textId="77777777" w:rsidR="00261C65" w:rsidRDefault="00261C6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10F59" w14:textId="77777777" w:rsidR="00261C65" w:rsidRDefault="00261C65" w:rsidP="00C65999">
      <w:pPr>
        <w:spacing w:after="0" w:line="240" w:lineRule="auto"/>
      </w:pPr>
      <w:r>
        <w:separator/>
      </w:r>
    </w:p>
  </w:footnote>
  <w:footnote w:type="continuationSeparator" w:id="0">
    <w:p w14:paraId="443AD455" w14:textId="77777777" w:rsidR="00261C65" w:rsidRDefault="00261C6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6"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5"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6"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7"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0"/>
  </w:num>
  <w:num w:numId="3">
    <w:abstractNumId w:val="29"/>
  </w:num>
  <w:num w:numId="4">
    <w:abstractNumId w:val="17"/>
  </w:num>
  <w:num w:numId="5">
    <w:abstractNumId w:val="27"/>
  </w:num>
  <w:num w:numId="6">
    <w:abstractNumId w:val="21"/>
  </w:num>
  <w:num w:numId="7">
    <w:abstractNumId w:val="4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1C65"/>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5520"/>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99"/>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99"/>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main?base=LAW;n=105380;fld=134;dst=100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torgi.gov.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rmary_zem2@cap.ru" TargetMode="External"/><Relationship Id="rId20" Type="http://schemas.openxmlformats.org/officeDocument/2006/relationships/hyperlink" Target="https://urmary.cap.ru/" TargetMode="External"/><Relationship Id="rId29" Type="http://schemas.openxmlformats.org/officeDocument/2006/relationships/hyperlink" Target="http://www.roseltorg.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torgi.gov.ru" TargetMode="External"/><Relationship Id="rId37" Type="http://schemas.openxmlformats.org/officeDocument/2006/relationships/hyperlink" Target="http://www.roseltorg.ru" TargetMode="External"/><Relationship Id="rId40" Type="http://schemas.openxmlformats.org/officeDocument/2006/relationships/hyperlink" Target="http://www.torgi.gov.ru/" TargetMode="External"/><Relationship Id="rId45"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mailto:urmary_zem@cap.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roseltorg.ru" TargetMode="External"/><Relationship Id="rId44"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25</Pages>
  <Words>11663</Words>
  <Characters>66485</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146</cp:revision>
  <cp:lastPrinted>2024-10-22T06:52:00Z</cp:lastPrinted>
  <dcterms:created xsi:type="dcterms:W3CDTF">2024-09-30T06:34:00Z</dcterms:created>
  <dcterms:modified xsi:type="dcterms:W3CDTF">2024-10-22T06:52:00Z</dcterms:modified>
</cp:coreProperties>
</file>