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FB3912B"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20</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w:t>
                            </w:r>
                            <w:r w:rsidR="000861C9">
                              <w:rPr>
                                <w:rFonts w:ascii="Times New Roman" w:eastAsia="Times New Roman" w:hAnsi="Times New Roman" w:cs="Times New Roman"/>
                                <w:sz w:val="24"/>
                                <w:szCs w:val="20"/>
                                <w:u w:val="single"/>
                                <w:lang w:eastAsia="ru-RU"/>
                              </w:rPr>
                              <w:t>1</w:t>
                            </w:r>
                            <w:r w:rsidR="00032136">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FB3912B"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20</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w:t>
                      </w:r>
                      <w:r w:rsidR="000861C9">
                        <w:rPr>
                          <w:rFonts w:ascii="Times New Roman" w:eastAsia="Times New Roman" w:hAnsi="Times New Roman" w:cs="Times New Roman"/>
                          <w:sz w:val="24"/>
                          <w:szCs w:val="20"/>
                          <w:u w:val="single"/>
                          <w:lang w:eastAsia="ru-RU"/>
                        </w:rPr>
                        <w:t>1</w:t>
                      </w:r>
                      <w:r w:rsidR="00032136">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5966CD7"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20</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0861C9">
                              <w:rPr>
                                <w:rFonts w:ascii="Times New Roman" w:eastAsia="Times New Roman" w:hAnsi="Times New Roman" w:cs="Times New Roman"/>
                                <w:sz w:val="24"/>
                                <w:szCs w:val="24"/>
                                <w:u w:val="single"/>
                                <w:lang w:eastAsia="ru-RU"/>
                              </w:rPr>
                              <w:t>1</w:t>
                            </w:r>
                            <w:r w:rsidR="00032136">
                              <w:rPr>
                                <w:rFonts w:ascii="Times New Roman" w:eastAsia="Times New Roman" w:hAnsi="Times New Roman" w:cs="Times New Roman"/>
                                <w:sz w:val="24"/>
                                <w:szCs w:val="24"/>
                                <w:u w:val="single"/>
                                <w:lang w:eastAsia="ru-RU"/>
                              </w:rPr>
                              <w:t>9</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5966CD7"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20</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0861C9">
                        <w:rPr>
                          <w:rFonts w:ascii="Times New Roman" w:eastAsia="Times New Roman" w:hAnsi="Times New Roman" w:cs="Times New Roman"/>
                          <w:sz w:val="24"/>
                          <w:szCs w:val="24"/>
                          <w:u w:val="single"/>
                          <w:lang w:eastAsia="ru-RU"/>
                        </w:rPr>
                        <w:t>1</w:t>
                      </w:r>
                      <w:r w:rsidR="00032136">
                        <w:rPr>
                          <w:rFonts w:ascii="Times New Roman" w:eastAsia="Times New Roman" w:hAnsi="Times New Roman" w:cs="Times New Roman"/>
                          <w:sz w:val="24"/>
                          <w:szCs w:val="24"/>
                          <w:u w:val="single"/>
                          <w:lang w:eastAsia="ru-RU"/>
                        </w:rPr>
                        <w:t>9</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683D8E9D" w14:textId="77777777" w:rsidR="005E64DC" w:rsidRDefault="005E64DC" w:rsidP="00FC0B6B">
      <w:pPr>
        <w:spacing w:after="0" w:line="240" w:lineRule="auto"/>
        <w:ind w:firstLine="709"/>
        <w:jc w:val="both"/>
        <w:rPr>
          <w:rFonts w:ascii="Times New Roman" w:hAnsi="Times New Roman" w:cs="Times New Roman"/>
          <w:color w:val="000000"/>
          <w:spacing w:val="-1"/>
          <w:sz w:val="24"/>
          <w:szCs w:val="24"/>
          <w:shd w:val="clear" w:color="auto" w:fill="FFFFFF"/>
        </w:rPr>
      </w:pPr>
    </w:p>
    <w:p w14:paraId="0CE0738C" w14:textId="77777777" w:rsidR="00032136" w:rsidRPr="00032136" w:rsidRDefault="00032136" w:rsidP="00032136">
      <w:pPr>
        <w:pStyle w:val="10"/>
        <w:ind w:right="4962"/>
        <w:jc w:val="both"/>
        <w:rPr>
          <w:rFonts w:cs="Times New Roman"/>
          <w:b w:val="0"/>
          <w:bCs w:val="0"/>
          <w:sz w:val="24"/>
          <w:szCs w:val="24"/>
        </w:rPr>
      </w:pPr>
      <w:r w:rsidRPr="00032136">
        <w:rPr>
          <w:rFonts w:cs="Times New Roman"/>
          <w:b w:val="0"/>
          <w:bCs w:val="0"/>
          <w:sz w:val="24"/>
          <w:szCs w:val="24"/>
        </w:rPr>
        <w:t>Об утверждении Положения о порядке принятия найденных вещей в муниципальную собственность администрации Урмарского муниципального округа Чувашской Республики</w:t>
      </w:r>
    </w:p>
    <w:p w14:paraId="19BD6ABC" w14:textId="77777777" w:rsidR="00032136" w:rsidRPr="00032136" w:rsidRDefault="00032136" w:rsidP="00032136">
      <w:pPr>
        <w:pStyle w:val="aff2"/>
        <w:rPr>
          <w:szCs w:val="24"/>
        </w:rPr>
      </w:pPr>
    </w:p>
    <w:p w14:paraId="0B6764C5" w14:textId="77777777" w:rsidR="00032136" w:rsidRDefault="00032136" w:rsidP="00032136">
      <w:pPr>
        <w:pStyle w:val="aff2"/>
        <w:ind w:firstLine="567"/>
        <w:rPr>
          <w:szCs w:val="24"/>
        </w:rPr>
      </w:pPr>
    </w:p>
    <w:p w14:paraId="12B46139" w14:textId="6979C692" w:rsidR="00032136" w:rsidRPr="00032136" w:rsidRDefault="00032136" w:rsidP="00032136">
      <w:pPr>
        <w:pStyle w:val="aff2"/>
        <w:ind w:firstLine="567"/>
        <w:rPr>
          <w:szCs w:val="24"/>
        </w:rPr>
      </w:pPr>
      <w:r w:rsidRPr="00032136">
        <w:rPr>
          <w:szCs w:val="24"/>
        </w:rPr>
        <w:t xml:space="preserve">В соответствии со </w:t>
      </w:r>
      <w:hyperlink r:id="rId9" w:history="1">
        <w:r w:rsidRPr="00032136">
          <w:rPr>
            <w:rStyle w:val="ae"/>
            <w:color w:val="auto"/>
            <w:szCs w:val="24"/>
            <w:u w:val="none"/>
          </w:rPr>
          <w:t>статьей 228</w:t>
        </w:r>
      </w:hyperlink>
      <w:r w:rsidRPr="00032136">
        <w:rPr>
          <w:szCs w:val="24"/>
        </w:rPr>
        <w:t xml:space="preserve"> Гражданского кодекса Российской Федерации, </w:t>
      </w:r>
      <w:hyperlink r:id="rId10" w:history="1">
        <w:r w:rsidRPr="00032136">
          <w:rPr>
            <w:rStyle w:val="ae"/>
            <w:color w:val="auto"/>
            <w:szCs w:val="24"/>
            <w:u w:val="none"/>
          </w:rPr>
          <w:t>Федеральным законом</w:t>
        </w:r>
      </w:hyperlink>
      <w:r w:rsidRPr="00032136">
        <w:rPr>
          <w:szCs w:val="24"/>
        </w:rPr>
        <w:t xml:space="preserve"> от 06.10.2003 № 131-ФЗ «Об общих принципах организации местного самоуправления в Российской Федерации» и Устава Урмарского муниципального округа Чувашской Республики администрация Урмарского муниципального округа Чувашской Республики п</w:t>
      </w:r>
      <w:r>
        <w:rPr>
          <w:szCs w:val="24"/>
        </w:rPr>
        <w:t xml:space="preserve"> </w:t>
      </w:r>
      <w:r w:rsidRPr="00032136">
        <w:rPr>
          <w:szCs w:val="24"/>
        </w:rPr>
        <w:t>о</w:t>
      </w:r>
      <w:r>
        <w:rPr>
          <w:szCs w:val="24"/>
        </w:rPr>
        <w:t xml:space="preserve"> </w:t>
      </w:r>
      <w:r w:rsidRPr="00032136">
        <w:rPr>
          <w:szCs w:val="24"/>
        </w:rPr>
        <w:t>с</w:t>
      </w:r>
      <w:r>
        <w:rPr>
          <w:szCs w:val="24"/>
        </w:rPr>
        <w:t xml:space="preserve"> </w:t>
      </w:r>
      <w:r w:rsidRPr="00032136">
        <w:rPr>
          <w:szCs w:val="24"/>
        </w:rPr>
        <w:t>т</w:t>
      </w:r>
      <w:r>
        <w:rPr>
          <w:szCs w:val="24"/>
        </w:rPr>
        <w:t xml:space="preserve"> </w:t>
      </w:r>
      <w:r w:rsidRPr="00032136">
        <w:rPr>
          <w:szCs w:val="24"/>
        </w:rPr>
        <w:t>а</w:t>
      </w:r>
      <w:r>
        <w:rPr>
          <w:szCs w:val="24"/>
        </w:rPr>
        <w:t xml:space="preserve"> </w:t>
      </w:r>
      <w:r w:rsidRPr="00032136">
        <w:rPr>
          <w:szCs w:val="24"/>
        </w:rPr>
        <w:t>н</w:t>
      </w:r>
      <w:r>
        <w:rPr>
          <w:szCs w:val="24"/>
        </w:rPr>
        <w:t xml:space="preserve"> </w:t>
      </w:r>
      <w:r w:rsidRPr="00032136">
        <w:rPr>
          <w:szCs w:val="24"/>
        </w:rPr>
        <w:t>о</w:t>
      </w:r>
      <w:r>
        <w:rPr>
          <w:szCs w:val="24"/>
        </w:rPr>
        <w:t xml:space="preserve"> </w:t>
      </w:r>
      <w:r w:rsidRPr="00032136">
        <w:rPr>
          <w:szCs w:val="24"/>
        </w:rPr>
        <w:t>в</w:t>
      </w:r>
      <w:r>
        <w:rPr>
          <w:szCs w:val="24"/>
        </w:rPr>
        <w:t xml:space="preserve"> </w:t>
      </w:r>
      <w:r w:rsidRPr="00032136">
        <w:rPr>
          <w:szCs w:val="24"/>
        </w:rPr>
        <w:t>л</w:t>
      </w:r>
      <w:r>
        <w:rPr>
          <w:szCs w:val="24"/>
        </w:rPr>
        <w:t xml:space="preserve"> </w:t>
      </w:r>
      <w:r w:rsidRPr="00032136">
        <w:rPr>
          <w:szCs w:val="24"/>
        </w:rPr>
        <w:t>я</w:t>
      </w:r>
      <w:r>
        <w:rPr>
          <w:szCs w:val="24"/>
        </w:rPr>
        <w:t xml:space="preserve"> </w:t>
      </w:r>
      <w:r w:rsidRPr="00032136">
        <w:rPr>
          <w:szCs w:val="24"/>
        </w:rPr>
        <w:t>е</w:t>
      </w:r>
      <w:r>
        <w:rPr>
          <w:szCs w:val="24"/>
        </w:rPr>
        <w:t xml:space="preserve"> </w:t>
      </w:r>
      <w:r w:rsidRPr="00032136">
        <w:rPr>
          <w:szCs w:val="24"/>
        </w:rPr>
        <w:t>т:</w:t>
      </w:r>
    </w:p>
    <w:p w14:paraId="2D02878C" w14:textId="77777777" w:rsidR="00032136" w:rsidRPr="00032136" w:rsidRDefault="00032136" w:rsidP="00032136">
      <w:pPr>
        <w:pStyle w:val="aff2"/>
        <w:ind w:firstLine="567"/>
        <w:rPr>
          <w:szCs w:val="24"/>
        </w:rPr>
      </w:pPr>
      <w:r w:rsidRPr="00032136">
        <w:rPr>
          <w:szCs w:val="24"/>
        </w:rPr>
        <w:t>1. Утвердить прилагаемое Положение о порядке принятия найденных вещей в муниципальную собственность Урмарского муниципального округа Чувашской Республики.</w:t>
      </w:r>
    </w:p>
    <w:p w14:paraId="5516D668" w14:textId="77777777" w:rsidR="00032136" w:rsidRPr="00032136" w:rsidRDefault="00032136" w:rsidP="00032136">
      <w:pPr>
        <w:pStyle w:val="aff2"/>
        <w:ind w:firstLine="567"/>
        <w:rPr>
          <w:szCs w:val="24"/>
        </w:rPr>
      </w:pPr>
      <w:r w:rsidRPr="00032136">
        <w:rPr>
          <w:szCs w:val="24"/>
        </w:rPr>
        <w:t>2. Контроль за выполнением настоящего постановления возложить на заместителя главы администрации Урмарского муниципального округа - начальника отдела развития АПК и экологии.</w:t>
      </w:r>
    </w:p>
    <w:p w14:paraId="682C37BC" w14:textId="77777777" w:rsidR="00032136" w:rsidRPr="00032136" w:rsidRDefault="00032136" w:rsidP="00032136">
      <w:pPr>
        <w:pStyle w:val="aff2"/>
        <w:ind w:firstLine="567"/>
        <w:rPr>
          <w:szCs w:val="24"/>
        </w:rPr>
      </w:pPr>
      <w:r w:rsidRPr="00032136">
        <w:rPr>
          <w:szCs w:val="24"/>
        </w:rPr>
        <w:t>3. Настоящее постановление вступает в силу после его официального опубликования.</w:t>
      </w:r>
    </w:p>
    <w:p w14:paraId="03630CFB" w14:textId="77777777" w:rsidR="00032136" w:rsidRDefault="00032136" w:rsidP="00032136">
      <w:pPr>
        <w:pStyle w:val="aff2"/>
      </w:pPr>
    </w:p>
    <w:p w14:paraId="52E0CC58" w14:textId="77777777" w:rsidR="00032136" w:rsidRDefault="00032136" w:rsidP="00032136">
      <w:pPr>
        <w:pStyle w:val="aff2"/>
        <w:ind w:firstLine="0"/>
      </w:pPr>
    </w:p>
    <w:p w14:paraId="1074AC75" w14:textId="77777777" w:rsidR="00032136" w:rsidRDefault="00032136" w:rsidP="00032136">
      <w:pPr>
        <w:pStyle w:val="aff2"/>
        <w:ind w:firstLine="0"/>
      </w:pPr>
    </w:p>
    <w:p w14:paraId="5BC600C0" w14:textId="150C35B2" w:rsidR="00032136" w:rsidRDefault="00032136" w:rsidP="00032136">
      <w:pPr>
        <w:pStyle w:val="aff2"/>
        <w:ind w:firstLine="0"/>
      </w:pPr>
      <w:r>
        <w:t xml:space="preserve">Глава Урмарского </w:t>
      </w:r>
    </w:p>
    <w:p w14:paraId="2DF9A315" w14:textId="16346C39" w:rsidR="00032136" w:rsidRDefault="00032136" w:rsidP="00032136">
      <w:pPr>
        <w:pStyle w:val="aff2"/>
        <w:ind w:firstLine="0"/>
      </w:pPr>
      <w:r>
        <w:t>м</w:t>
      </w:r>
      <w:r>
        <w:t>униципального</w:t>
      </w:r>
      <w:r>
        <w:t xml:space="preserve"> </w:t>
      </w:r>
      <w:r>
        <w:t>округа                                                                                  В.В. Шигильдеев</w:t>
      </w:r>
    </w:p>
    <w:p w14:paraId="5CF21952" w14:textId="77777777" w:rsidR="00032136" w:rsidRDefault="00032136" w:rsidP="00032136">
      <w:pPr>
        <w:pStyle w:val="aff2"/>
        <w:tabs>
          <w:tab w:val="left" w:pos="7290"/>
        </w:tabs>
      </w:pPr>
      <w:r>
        <w:tab/>
      </w:r>
    </w:p>
    <w:p w14:paraId="622FB48E" w14:textId="77777777" w:rsidR="00032136" w:rsidRDefault="00032136" w:rsidP="00032136">
      <w:pPr>
        <w:pStyle w:val="aff2"/>
        <w:ind w:firstLine="0"/>
      </w:pPr>
    </w:p>
    <w:p w14:paraId="5B2E9A7A" w14:textId="77777777" w:rsidR="00032136" w:rsidRDefault="00032136" w:rsidP="00032136">
      <w:pPr>
        <w:pStyle w:val="aff2"/>
        <w:ind w:firstLine="0"/>
      </w:pPr>
    </w:p>
    <w:p w14:paraId="615EBA88" w14:textId="6708C038" w:rsidR="00032136" w:rsidRDefault="00032136" w:rsidP="00032136">
      <w:pPr>
        <w:pStyle w:val="aff2"/>
        <w:ind w:firstLine="0"/>
      </w:pPr>
    </w:p>
    <w:p w14:paraId="55C31BA1" w14:textId="77777777" w:rsidR="00032136" w:rsidRDefault="00032136" w:rsidP="00032136">
      <w:pPr>
        <w:pStyle w:val="aff2"/>
        <w:ind w:firstLine="0"/>
      </w:pPr>
    </w:p>
    <w:p w14:paraId="0A26E766" w14:textId="77777777" w:rsidR="00032136" w:rsidRDefault="00032136" w:rsidP="00032136">
      <w:pPr>
        <w:pStyle w:val="aff2"/>
        <w:ind w:firstLine="0"/>
      </w:pPr>
    </w:p>
    <w:p w14:paraId="1187EE6D" w14:textId="77777777" w:rsidR="00032136" w:rsidRDefault="00032136" w:rsidP="00032136">
      <w:pPr>
        <w:pStyle w:val="aff2"/>
        <w:ind w:firstLine="0"/>
      </w:pPr>
    </w:p>
    <w:p w14:paraId="26D2922F" w14:textId="77777777" w:rsidR="00032136" w:rsidRDefault="00032136" w:rsidP="00032136">
      <w:pPr>
        <w:pStyle w:val="aff2"/>
        <w:ind w:firstLine="0"/>
      </w:pPr>
    </w:p>
    <w:p w14:paraId="773ECC98" w14:textId="77777777" w:rsidR="00032136" w:rsidRDefault="00032136" w:rsidP="00032136">
      <w:pPr>
        <w:pStyle w:val="aff2"/>
        <w:ind w:firstLine="0"/>
      </w:pPr>
    </w:p>
    <w:p w14:paraId="3F3BD3E9" w14:textId="77777777" w:rsidR="00032136" w:rsidRDefault="00032136" w:rsidP="00032136">
      <w:pPr>
        <w:pStyle w:val="aff2"/>
        <w:ind w:firstLine="0"/>
      </w:pPr>
    </w:p>
    <w:p w14:paraId="753D72AC" w14:textId="77777777" w:rsidR="00032136" w:rsidRDefault="00032136" w:rsidP="00032136">
      <w:pPr>
        <w:pStyle w:val="aff2"/>
        <w:ind w:firstLine="0"/>
      </w:pPr>
    </w:p>
    <w:p w14:paraId="5165394D" w14:textId="77777777" w:rsidR="00032136" w:rsidRDefault="00032136" w:rsidP="00032136">
      <w:pPr>
        <w:pStyle w:val="aff2"/>
        <w:ind w:firstLine="0"/>
      </w:pPr>
    </w:p>
    <w:p w14:paraId="335432E3" w14:textId="77777777" w:rsidR="00032136" w:rsidRDefault="00032136" w:rsidP="00032136">
      <w:pPr>
        <w:pStyle w:val="aff2"/>
        <w:ind w:firstLine="0"/>
      </w:pPr>
    </w:p>
    <w:p w14:paraId="4031083B" w14:textId="77777777" w:rsidR="00032136" w:rsidRDefault="00032136" w:rsidP="00032136">
      <w:pPr>
        <w:pStyle w:val="aff2"/>
        <w:ind w:firstLine="0"/>
        <w:rPr>
          <w:sz w:val="20"/>
          <w:szCs w:val="20"/>
        </w:rPr>
      </w:pPr>
    </w:p>
    <w:p w14:paraId="34158A23" w14:textId="77777777" w:rsidR="00032136" w:rsidRDefault="00032136" w:rsidP="00032136">
      <w:pPr>
        <w:pStyle w:val="aff2"/>
        <w:ind w:firstLine="0"/>
        <w:rPr>
          <w:sz w:val="20"/>
          <w:szCs w:val="20"/>
        </w:rPr>
      </w:pPr>
      <w:r>
        <w:rPr>
          <w:sz w:val="20"/>
          <w:szCs w:val="20"/>
        </w:rPr>
        <w:t>Сотникова Наталия Сергеевна</w:t>
      </w:r>
    </w:p>
    <w:p w14:paraId="39613E3A" w14:textId="77777777" w:rsidR="00032136" w:rsidRDefault="00032136" w:rsidP="00032136">
      <w:pPr>
        <w:pStyle w:val="aff2"/>
        <w:ind w:firstLine="0"/>
        <w:rPr>
          <w:sz w:val="20"/>
          <w:szCs w:val="20"/>
        </w:rPr>
      </w:pPr>
      <w:r>
        <w:rPr>
          <w:sz w:val="20"/>
          <w:szCs w:val="20"/>
        </w:rPr>
        <w:t>8(835-44) 2-16-10</w:t>
      </w:r>
    </w:p>
    <w:p w14:paraId="318752CF" w14:textId="77777777" w:rsidR="00032136" w:rsidRPr="00923298" w:rsidRDefault="00032136" w:rsidP="00032136">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14:paraId="2F80A8D1" w14:textId="77777777" w:rsidR="00032136" w:rsidRPr="00923298" w:rsidRDefault="00032136" w:rsidP="00032136">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14:paraId="75D916B1" w14:textId="77777777" w:rsidR="00032136" w:rsidRDefault="00032136" w:rsidP="00032136">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24486A0E" w14:textId="77777777" w:rsidR="00032136" w:rsidRPr="00923298" w:rsidRDefault="00032136" w:rsidP="00032136">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14:paraId="09196857" w14:textId="56033655" w:rsidR="00032136" w:rsidRPr="00923298" w:rsidRDefault="00032136" w:rsidP="00032136">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20.02.2025</w:t>
      </w:r>
      <w:r w:rsidRPr="00923298">
        <w:rPr>
          <w:rFonts w:ascii="Times New Roman" w:hAnsi="Times New Roman"/>
          <w:sz w:val="24"/>
          <w:szCs w:val="24"/>
        </w:rPr>
        <w:t xml:space="preserve"> № </w:t>
      </w:r>
      <w:r>
        <w:rPr>
          <w:rFonts w:ascii="Times New Roman" w:hAnsi="Times New Roman"/>
          <w:sz w:val="24"/>
          <w:szCs w:val="24"/>
        </w:rPr>
        <w:t>319</w:t>
      </w:r>
    </w:p>
    <w:p w14:paraId="57085F4E" w14:textId="77777777" w:rsidR="00032136" w:rsidRDefault="00032136" w:rsidP="00032136">
      <w:pPr>
        <w:pStyle w:val="aff2"/>
      </w:pPr>
    </w:p>
    <w:p w14:paraId="7309B245" w14:textId="77777777" w:rsidR="00032136" w:rsidRDefault="00032136" w:rsidP="00032136">
      <w:pPr>
        <w:pStyle w:val="31"/>
        <w:spacing w:before="0"/>
      </w:pPr>
    </w:p>
    <w:p w14:paraId="773D2260" w14:textId="5448419B" w:rsidR="00032136" w:rsidRPr="00032136" w:rsidRDefault="00032136" w:rsidP="00032136">
      <w:pPr>
        <w:pStyle w:val="31"/>
        <w:spacing w:before="0" w:line="240" w:lineRule="auto"/>
        <w:jc w:val="center"/>
        <w:rPr>
          <w:rFonts w:ascii="Times New Roman" w:hAnsi="Times New Roman" w:cs="Times New Roman"/>
          <w:b w:val="0"/>
          <w:bCs w:val="0"/>
          <w:color w:val="auto"/>
          <w:sz w:val="24"/>
          <w:szCs w:val="24"/>
        </w:rPr>
      </w:pPr>
      <w:r w:rsidRPr="00032136">
        <w:rPr>
          <w:rFonts w:ascii="Times New Roman" w:hAnsi="Times New Roman" w:cs="Times New Roman"/>
          <w:b w:val="0"/>
          <w:bCs w:val="0"/>
          <w:color w:val="auto"/>
          <w:sz w:val="24"/>
          <w:szCs w:val="24"/>
        </w:rPr>
        <w:t>ПОЛОЖЕНИЕ</w:t>
      </w:r>
    </w:p>
    <w:p w14:paraId="7F5CC46B" w14:textId="77777777" w:rsidR="00032136" w:rsidRPr="00032136" w:rsidRDefault="00032136" w:rsidP="00032136">
      <w:pPr>
        <w:pStyle w:val="31"/>
        <w:spacing w:before="0" w:line="240" w:lineRule="auto"/>
        <w:jc w:val="center"/>
        <w:rPr>
          <w:rFonts w:ascii="Times New Roman" w:hAnsi="Times New Roman" w:cs="Times New Roman"/>
          <w:b w:val="0"/>
          <w:bCs w:val="0"/>
          <w:color w:val="auto"/>
          <w:sz w:val="24"/>
          <w:szCs w:val="24"/>
        </w:rPr>
      </w:pPr>
      <w:r w:rsidRPr="00032136">
        <w:rPr>
          <w:rFonts w:ascii="Times New Roman" w:hAnsi="Times New Roman" w:cs="Times New Roman"/>
          <w:b w:val="0"/>
          <w:bCs w:val="0"/>
          <w:color w:val="auto"/>
          <w:sz w:val="24"/>
          <w:szCs w:val="24"/>
        </w:rPr>
        <w:t>О ПОРЯДКЕ ПРИНЯТИЯ НАЙДЕННЫХ ВЕЩЕЙ</w:t>
      </w:r>
    </w:p>
    <w:p w14:paraId="24E82D57" w14:textId="77777777" w:rsidR="00032136" w:rsidRPr="00032136" w:rsidRDefault="00032136" w:rsidP="00032136">
      <w:pPr>
        <w:pStyle w:val="31"/>
        <w:spacing w:before="0" w:line="240" w:lineRule="auto"/>
        <w:jc w:val="center"/>
        <w:rPr>
          <w:rFonts w:ascii="Times New Roman" w:hAnsi="Times New Roman" w:cs="Times New Roman"/>
          <w:b w:val="0"/>
          <w:bCs w:val="0"/>
          <w:color w:val="auto"/>
          <w:sz w:val="24"/>
          <w:szCs w:val="24"/>
        </w:rPr>
      </w:pPr>
      <w:r w:rsidRPr="00032136">
        <w:rPr>
          <w:rFonts w:ascii="Times New Roman" w:hAnsi="Times New Roman" w:cs="Times New Roman"/>
          <w:b w:val="0"/>
          <w:bCs w:val="0"/>
          <w:color w:val="auto"/>
          <w:sz w:val="24"/>
          <w:szCs w:val="24"/>
        </w:rPr>
        <w:t>В МУНИЦИПАЛЬНУЮ СОБСТВЕННОСТЬ УРМАРСКОГО</w:t>
      </w:r>
    </w:p>
    <w:p w14:paraId="7A202ECE" w14:textId="77777777" w:rsidR="00032136" w:rsidRPr="00032136" w:rsidRDefault="00032136" w:rsidP="00032136">
      <w:pPr>
        <w:pStyle w:val="31"/>
        <w:spacing w:before="0" w:line="240" w:lineRule="auto"/>
        <w:jc w:val="center"/>
        <w:rPr>
          <w:rFonts w:ascii="Times New Roman" w:hAnsi="Times New Roman" w:cs="Times New Roman"/>
          <w:b w:val="0"/>
          <w:bCs w:val="0"/>
          <w:color w:val="auto"/>
          <w:sz w:val="24"/>
          <w:szCs w:val="24"/>
        </w:rPr>
      </w:pPr>
      <w:r w:rsidRPr="00032136">
        <w:rPr>
          <w:rFonts w:ascii="Times New Roman" w:hAnsi="Times New Roman" w:cs="Times New Roman"/>
          <w:b w:val="0"/>
          <w:bCs w:val="0"/>
          <w:color w:val="auto"/>
          <w:sz w:val="24"/>
          <w:szCs w:val="24"/>
        </w:rPr>
        <w:t>МУНИЦИПАЛЬНОГО ОКРУГА ЧУВАШСКОЙ РЕСПУБЛИКИ</w:t>
      </w:r>
    </w:p>
    <w:p w14:paraId="3FB08AA0" w14:textId="77777777" w:rsidR="00032136" w:rsidRPr="00032136" w:rsidRDefault="00032136" w:rsidP="00032136">
      <w:pPr>
        <w:pStyle w:val="aff2"/>
        <w:jc w:val="center"/>
        <w:rPr>
          <w:szCs w:val="24"/>
        </w:rPr>
      </w:pPr>
    </w:p>
    <w:p w14:paraId="72C2E447" w14:textId="77777777" w:rsidR="00032136" w:rsidRPr="00032136" w:rsidRDefault="00032136" w:rsidP="00032136">
      <w:pPr>
        <w:pStyle w:val="31"/>
        <w:spacing w:before="0" w:line="240" w:lineRule="auto"/>
        <w:jc w:val="center"/>
        <w:rPr>
          <w:rFonts w:ascii="Times New Roman" w:hAnsi="Times New Roman" w:cs="Times New Roman"/>
          <w:b w:val="0"/>
          <w:bCs w:val="0"/>
          <w:color w:val="auto"/>
          <w:sz w:val="24"/>
          <w:szCs w:val="24"/>
        </w:rPr>
      </w:pPr>
      <w:r w:rsidRPr="00032136">
        <w:rPr>
          <w:rFonts w:ascii="Times New Roman" w:hAnsi="Times New Roman" w:cs="Times New Roman"/>
          <w:b w:val="0"/>
          <w:bCs w:val="0"/>
          <w:color w:val="auto"/>
          <w:sz w:val="24"/>
          <w:szCs w:val="24"/>
        </w:rPr>
        <w:t>1. Общие положения</w:t>
      </w:r>
    </w:p>
    <w:p w14:paraId="39BC74ED" w14:textId="77777777" w:rsidR="00032136" w:rsidRPr="00032136" w:rsidRDefault="00032136" w:rsidP="00032136">
      <w:pPr>
        <w:pStyle w:val="aff2"/>
        <w:jc w:val="center"/>
        <w:rPr>
          <w:szCs w:val="24"/>
        </w:rPr>
      </w:pPr>
    </w:p>
    <w:p w14:paraId="0DDE68C4" w14:textId="77777777" w:rsidR="00032136" w:rsidRPr="00032136" w:rsidRDefault="00032136" w:rsidP="00032136">
      <w:pPr>
        <w:pStyle w:val="aff2"/>
        <w:ind w:firstLine="567"/>
        <w:rPr>
          <w:szCs w:val="24"/>
        </w:rPr>
      </w:pPr>
      <w:r w:rsidRPr="00032136">
        <w:rPr>
          <w:szCs w:val="24"/>
        </w:rPr>
        <w:t xml:space="preserve">1.1. Настоящее Положение о порядке принятия найденных вещей в муниципальную собственность Урмарского муниципального округа Чувашской Республики (далее - Положение) разработано в соответствии с </w:t>
      </w:r>
      <w:hyperlink r:id="rId11" w:history="1">
        <w:r w:rsidRPr="00032136">
          <w:rPr>
            <w:rStyle w:val="ae"/>
            <w:color w:val="auto"/>
            <w:szCs w:val="24"/>
            <w:u w:val="none"/>
          </w:rPr>
          <w:t>Гражданским кодексом</w:t>
        </w:r>
      </w:hyperlink>
      <w:r w:rsidRPr="00032136">
        <w:rPr>
          <w:szCs w:val="24"/>
        </w:rPr>
        <w:t xml:space="preserve"> Российской Федерации, Порядком управления и распоряжения муниципальной собственностью Урмарского муниципального округа Чувашской Республики, утвержденным решением Собрания депутатов Урмарского муниципального округа Чувашской Республики от 26 сентября 2024 г. № С-23/4.</w:t>
      </w:r>
    </w:p>
    <w:p w14:paraId="2865D151" w14:textId="77777777" w:rsidR="00032136" w:rsidRPr="00032136" w:rsidRDefault="00032136" w:rsidP="00032136">
      <w:pPr>
        <w:pStyle w:val="aff2"/>
        <w:ind w:firstLine="567"/>
        <w:rPr>
          <w:szCs w:val="24"/>
        </w:rPr>
      </w:pPr>
      <w:r w:rsidRPr="00032136">
        <w:rPr>
          <w:szCs w:val="24"/>
        </w:rPr>
        <w:t>1.2. Положение определяет порядок принятия в муниципальную собственность Урмарского муниципального округа Чувашской Республики найденных вещей с целью их дальнейшего использования.</w:t>
      </w:r>
    </w:p>
    <w:p w14:paraId="651BC70C" w14:textId="77777777" w:rsidR="00032136" w:rsidRPr="00032136" w:rsidRDefault="00032136" w:rsidP="00032136">
      <w:pPr>
        <w:pStyle w:val="aff2"/>
        <w:ind w:firstLine="567"/>
        <w:rPr>
          <w:szCs w:val="24"/>
        </w:rPr>
      </w:pPr>
      <w:r w:rsidRPr="00032136">
        <w:rPr>
          <w:szCs w:val="24"/>
        </w:rPr>
        <w:t>1.3. В рамках настоящего Положения найденной вещью признается движимая вещь (в том числе деньги и ценные бумаги), потерянная (случайно оставленная, забытая, выроненная) одним лицом и найденная другим (завладевшим вещью) лицом.</w:t>
      </w:r>
    </w:p>
    <w:p w14:paraId="75B00128" w14:textId="77777777" w:rsidR="00032136" w:rsidRPr="00032136" w:rsidRDefault="00032136" w:rsidP="00032136">
      <w:pPr>
        <w:pStyle w:val="aff2"/>
        <w:ind w:firstLine="567"/>
        <w:rPr>
          <w:szCs w:val="24"/>
        </w:rPr>
      </w:pPr>
      <w:r w:rsidRPr="00032136">
        <w:rPr>
          <w:szCs w:val="24"/>
        </w:rPr>
        <w:t>1.4. Принятие найденной вещи в муниципальную собственность Урмарского муниципального округа Чувашской Республики в соответствии с настоящим Положением осуществляет отдел экономики, земельных и имущественных отношений администрации Урмарского муниципального округа Чувашской Республики (далее - Отдел экономики, земельных и имущественных отношений).</w:t>
      </w:r>
    </w:p>
    <w:p w14:paraId="7C2947A6" w14:textId="77777777" w:rsidR="00032136" w:rsidRPr="00032136" w:rsidRDefault="00032136" w:rsidP="00032136">
      <w:pPr>
        <w:pStyle w:val="aff2"/>
        <w:jc w:val="center"/>
        <w:rPr>
          <w:szCs w:val="24"/>
        </w:rPr>
      </w:pPr>
    </w:p>
    <w:p w14:paraId="56AEAFB4" w14:textId="77777777" w:rsidR="00032136" w:rsidRPr="00032136" w:rsidRDefault="00032136" w:rsidP="00032136">
      <w:pPr>
        <w:pStyle w:val="31"/>
        <w:spacing w:before="0" w:line="240" w:lineRule="auto"/>
        <w:jc w:val="center"/>
        <w:rPr>
          <w:rFonts w:ascii="Times New Roman" w:hAnsi="Times New Roman" w:cs="Times New Roman"/>
          <w:color w:val="auto"/>
          <w:sz w:val="24"/>
          <w:szCs w:val="24"/>
        </w:rPr>
      </w:pPr>
      <w:r w:rsidRPr="00032136">
        <w:rPr>
          <w:rFonts w:ascii="Times New Roman" w:hAnsi="Times New Roman" w:cs="Times New Roman"/>
          <w:color w:val="auto"/>
          <w:sz w:val="24"/>
          <w:szCs w:val="24"/>
        </w:rPr>
        <w:t>2. Порядок выявления и передачи найденной вещи</w:t>
      </w:r>
    </w:p>
    <w:p w14:paraId="069764BC" w14:textId="77777777" w:rsidR="00032136" w:rsidRPr="00032136" w:rsidRDefault="00032136" w:rsidP="00032136">
      <w:pPr>
        <w:pStyle w:val="31"/>
        <w:spacing w:before="0" w:line="240" w:lineRule="auto"/>
        <w:jc w:val="center"/>
        <w:rPr>
          <w:rFonts w:ascii="Times New Roman" w:hAnsi="Times New Roman" w:cs="Times New Roman"/>
          <w:color w:val="auto"/>
          <w:sz w:val="24"/>
          <w:szCs w:val="24"/>
        </w:rPr>
      </w:pPr>
      <w:r w:rsidRPr="00032136">
        <w:rPr>
          <w:rFonts w:ascii="Times New Roman" w:hAnsi="Times New Roman" w:cs="Times New Roman"/>
          <w:color w:val="auto"/>
          <w:sz w:val="24"/>
          <w:szCs w:val="24"/>
        </w:rPr>
        <w:t>в муниципальную собственность</w:t>
      </w:r>
    </w:p>
    <w:p w14:paraId="790039B0" w14:textId="77777777" w:rsidR="00032136" w:rsidRPr="00032136" w:rsidRDefault="00032136" w:rsidP="00032136">
      <w:pPr>
        <w:pStyle w:val="aff2"/>
        <w:rPr>
          <w:szCs w:val="24"/>
        </w:rPr>
      </w:pPr>
    </w:p>
    <w:p w14:paraId="18B21A63" w14:textId="77777777" w:rsidR="00032136" w:rsidRDefault="00032136" w:rsidP="00032136">
      <w:pPr>
        <w:pStyle w:val="aff2"/>
        <w:ind w:firstLine="567"/>
      </w:pPr>
      <w:r w:rsidRPr="00032136">
        <w:rPr>
          <w:szCs w:val="24"/>
        </w:rPr>
        <w:t xml:space="preserve">2.1. В соответствии со </w:t>
      </w:r>
      <w:hyperlink r:id="rId12" w:history="1">
        <w:r w:rsidRPr="00032136">
          <w:rPr>
            <w:rStyle w:val="ae"/>
            <w:color w:val="auto"/>
            <w:szCs w:val="24"/>
            <w:u w:val="none"/>
          </w:rPr>
          <w:t>статьей 227</w:t>
        </w:r>
      </w:hyperlink>
      <w:r w:rsidRPr="00032136">
        <w:rPr>
          <w:szCs w:val="24"/>
        </w:rPr>
        <w:t xml:space="preserve"> Гражданского кодекса Российской Федерации, если лицо, имеющее право потребовать возврата найденной вещи, или</w:t>
      </w:r>
      <w:r w:rsidRPr="00032136">
        <w:t xml:space="preserve"> </w:t>
      </w:r>
      <w:r>
        <w:t>место его пребывания неизвестны, нашедший вещь обязан заявить о находке в полицию или в администрацию Урмарского муниципального округа Чувашской Республики (далее - уполномоченные органы).</w:t>
      </w:r>
    </w:p>
    <w:p w14:paraId="03AB0EC7" w14:textId="77777777" w:rsidR="00032136" w:rsidRDefault="00032136" w:rsidP="00032136">
      <w:pPr>
        <w:pStyle w:val="aff2"/>
        <w:ind w:firstLine="567"/>
      </w:pPr>
      <w:r>
        <w:t>2.2. В случае обращения лица, нашедшего вещь, в администрацию Урмарского муниципального округа Чувашской Республики (далее - администрация округа), заявление о находке в течение 5 (пяти) рабочих дней направляется в Отдел экономики, земельных и имущественных отношений для последующего принятия мер к установлению лица, потерявшего ее, или собственника вещи, или кого-либо другого из известных лиц, имеющих право получить ее.</w:t>
      </w:r>
    </w:p>
    <w:p w14:paraId="54628E5B" w14:textId="77777777" w:rsidR="00032136" w:rsidRDefault="00032136" w:rsidP="00032136">
      <w:pPr>
        <w:pStyle w:val="aff2"/>
        <w:ind w:firstLine="567"/>
      </w:pPr>
      <w:r>
        <w:t>2.3. Заявление о находке лица, нашедшего вещь, оформляется в письменном виде, по форме согласно приложению № 1 к настоящему Положению.</w:t>
      </w:r>
    </w:p>
    <w:p w14:paraId="63FC1D63" w14:textId="77777777" w:rsidR="00032136" w:rsidRDefault="00032136" w:rsidP="00032136">
      <w:pPr>
        <w:pStyle w:val="aff2"/>
        <w:ind w:firstLine="567"/>
      </w:pPr>
      <w:r>
        <w:t>К заявлению прилагается копия документа, удостоверяющего личность лица, нашедшего вещь, и согласие на обработку персональных данных по форме согласно приложению № 3 к настоящему Положению.</w:t>
      </w:r>
    </w:p>
    <w:p w14:paraId="5A00411F" w14:textId="77777777" w:rsidR="00032136" w:rsidRDefault="00032136" w:rsidP="00032136">
      <w:pPr>
        <w:pStyle w:val="aff2"/>
        <w:ind w:firstLine="567"/>
      </w:pPr>
      <w:r>
        <w:lastRenderedPageBreak/>
        <w:t>2.4. На основании заявления о находке Отдел экономики, земельных и имущественных отношений в течение 5 (пяти) рабочих дней принимает найденную вещь на хранение и оформляет акт приема-передачи найденной вещи по форме согласно приложению № 2 к настоящему Положению в двух экземплярах, один из которых передается лицу, нашедшему вещь.</w:t>
      </w:r>
    </w:p>
    <w:p w14:paraId="56CF1A27" w14:textId="77777777" w:rsidR="00032136" w:rsidRDefault="00032136" w:rsidP="00032136">
      <w:pPr>
        <w:pStyle w:val="aff2"/>
        <w:ind w:firstLine="567"/>
      </w:pPr>
      <w:r>
        <w:t>2.5. Отдел экономики, земельных и имущественных отношений определяет способ хранения найденной вещи и обеспечивает сохранность вещи в течение 6 (шести) месяцев с момента ее передачи.</w:t>
      </w:r>
    </w:p>
    <w:p w14:paraId="622B267A" w14:textId="77777777" w:rsidR="00032136" w:rsidRDefault="00032136" w:rsidP="00032136">
      <w:pPr>
        <w:pStyle w:val="aff2"/>
        <w:ind w:firstLine="567"/>
      </w:pPr>
      <w:r>
        <w:t>2.6. Запрещается использование найденных вещей.</w:t>
      </w:r>
    </w:p>
    <w:p w14:paraId="2C700E22" w14:textId="77777777" w:rsidR="00032136" w:rsidRDefault="00032136" w:rsidP="00032136">
      <w:pPr>
        <w:pStyle w:val="aff2"/>
        <w:ind w:firstLine="567"/>
      </w:pPr>
      <w:r>
        <w:t xml:space="preserve">2.7. Отдел экономики, земельных и имущественных отношений </w:t>
      </w:r>
      <w:proofErr w:type="spellStart"/>
      <w:proofErr w:type="gramStart"/>
      <w:r>
        <w:t>отношений</w:t>
      </w:r>
      <w:proofErr w:type="spellEnd"/>
      <w:r>
        <w:t xml:space="preserve">  ведет</w:t>
      </w:r>
      <w:proofErr w:type="gramEnd"/>
      <w:r>
        <w:t xml:space="preserve"> учет находок путем ведения журнала учета находящихся на хранении найденных вещей по форме, установленной приложением № 4 к настоящему Положению.</w:t>
      </w:r>
    </w:p>
    <w:p w14:paraId="61DAF2D6" w14:textId="77777777" w:rsidR="00032136" w:rsidRDefault="00032136" w:rsidP="00032136">
      <w:pPr>
        <w:pStyle w:val="aff2"/>
        <w:ind w:firstLine="567"/>
      </w:pPr>
      <w:r>
        <w:t>2.8. Отдел экономики, земельных и имущественных отношений принимает меры по установлению лица, потерявшего вещь, или собственника вещи, или кого-либо другого из известных лиц, имеющих право получить ее, в том числе путем обращения в полицию с заявлением об установлении лица, потерявшего вещь, в порядке, установленном действующим законодательством, а также размещения информации о найденной вещи на официальном сайте администрации Урмарского муниципального округа в информационно-телекоммуникационной сети "Интернет".</w:t>
      </w:r>
    </w:p>
    <w:p w14:paraId="27A2D655" w14:textId="77777777" w:rsidR="00032136" w:rsidRDefault="00032136" w:rsidP="00032136">
      <w:pPr>
        <w:pStyle w:val="aff2"/>
        <w:ind w:firstLine="567"/>
      </w:pPr>
      <w:r>
        <w:t>2.9. Информация о найденной вещи размещается на сайте администрации Урмарского муниципального округа в информационно-телекоммуникационной сети "Интернет" в течение 10 (десяти) рабочих дней с момента ее поступления от Отдела экономики, земельных и имущественных отношений.</w:t>
      </w:r>
    </w:p>
    <w:p w14:paraId="2D054582" w14:textId="77777777" w:rsidR="00032136" w:rsidRDefault="00032136" w:rsidP="00032136">
      <w:pPr>
        <w:pStyle w:val="aff2"/>
        <w:ind w:firstLine="567"/>
      </w:pPr>
      <w:r>
        <w:t>2.10. В случае установления лица, потерявшего вещь, или собственника вещи, или кого-либо другого из известных лиц, имеющих право получить утерянную вещь, либо места их нахождения, Отделом экономики, земельных и имущественных отношений в течение 5 (пяти) рабочих дней уведомляет указанных лиц любым доступным способом, обеспечивающим их надлежащее извещение о находке.</w:t>
      </w:r>
    </w:p>
    <w:p w14:paraId="3E4862C5" w14:textId="77777777" w:rsidR="00032136" w:rsidRDefault="00032136" w:rsidP="00032136">
      <w:pPr>
        <w:pStyle w:val="aff2"/>
        <w:ind w:firstLine="567"/>
      </w:pPr>
      <w:r>
        <w:t>2.11. Лицо, потерявшее вещь, ее собственник или иное лицо вправе самостоятельно заявить о своем праве на вещь нашедшему ее лицу либо в уполномоченные органы.</w:t>
      </w:r>
    </w:p>
    <w:p w14:paraId="7A01F189" w14:textId="77777777" w:rsidR="00032136" w:rsidRPr="00032136" w:rsidRDefault="00032136" w:rsidP="00032136">
      <w:pPr>
        <w:pStyle w:val="aff2"/>
        <w:ind w:firstLine="567"/>
      </w:pPr>
      <w:r>
        <w:t>2.12. </w:t>
      </w:r>
      <w:r w:rsidRPr="00032136">
        <w:t xml:space="preserve">Лицо, претендующее на получение утерянной вещи, подает в Отдел экономики, земельных и имущественных отношений заявление о выдаче вещи по форме согласно приложению №1 к настоящему Положению и возмещает при этом расходы и затраты, в случае если такие затраты производились за счет средств местного бюджета, предусмотренные </w:t>
      </w:r>
      <w:hyperlink r:id="rId13" w:history="1">
        <w:r w:rsidRPr="00032136">
          <w:rPr>
            <w:rStyle w:val="ae"/>
            <w:color w:val="auto"/>
            <w:u w:val="none"/>
          </w:rPr>
          <w:t>пунктом 1 статьи 229</w:t>
        </w:r>
      </w:hyperlink>
      <w:r w:rsidRPr="00032136">
        <w:t xml:space="preserve"> Гражданского кодекса Российской Федерации. К заявлению о выдаче вещи прилагаются:</w:t>
      </w:r>
    </w:p>
    <w:p w14:paraId="379C0A08" w14:textId="77777777" w:rsidR="00032136" w:rsidRPr="00032136" w:rsidRDefault="00032136" w:rsidP="00032136">
      <w:pPr>
        <w:pStyle w:val="aff2"/>
        <w:ind w:firstLine="567"/>
      </w:pPr>
      <w:r w:rsidRPr="00032136">
        <w:t>1) копия документа, удостоверяющего личность лица, претендующего на получение утерянной вещи;</w:t>
      </w:r>
    </w:p>
    <w:p w14:paraId="7839B915" w14:textId="77777777" w:rsidR="00032136" w:rsidRPr="00032136" w:rsidRDefault="00032136" w:rsidP="00032136">
      <w:pPr>
        <w:pStyle w:val="aff2"/>
        <w:ind w:firstLine="567"/>
      </w:pPr>
      <w:r w:rsidRPr="00032136">
        <w:t>2) правоустанавливающие документы (при наличии), подтверждающие право собственности или иное вещное право на утерянную вещь;</w:t>
      </w:r>
    </w:p>
    <w:p w14:paraId="597E5536" w14:textId="77777777" w:rsidR="00032136" w:rsidRPr="00032136" w:rsidRDefault="00032136" w:rsidP="00032136">
      <w:pPr>
        <w:pStyle w:val="aff2"/>
        <w:ind w:firstLine="567"/>
      </w:pPr>
      <w:r w:rsidRPr="00032136">
        <w:t>3) согласие на обработку персональных данных по форме согласно приложению № 3 к настоящему Положению;</w:t>
      </w:r>
    </w:p>
    <w:p w14:paraId="5E97D8C0" w14:textId="77777777" w:rsidR="00032136" w:rsidRPr="00032136" w:rsidRDefault="00032136" w:rsidP="00032136">
      <w:pPr>
        <w:pStyle w:val="aff2"/>
        <w:ind w:firstLine="567"/>
      </w:pPr>
      <w:r w:rsidRPr="00032136">
        <w:t>4) документ, подтверждающий возмещение расходов и затрат за хранение находки, в случае если такие затраты производились за счет средств местного бюджета.</w:t>
      </w:r>
    </w:p>
    <w:p w14:paraId="02631951" w14:textId="77777777" w:rsidR="00032136" w:rsidRPr="00032136" w:rsidRDefault="00032136" w:rsidP="00032136">
      <w:pPr>
        <w:pStyle w:val="aff2"/>
        <w:ind w:firstLine="567"/>
      </w:pPr>
      <w:r w:rsidRPr="00032136">
        <w:t>2.13. Найденные вещи подлежат возврату собственнику в течение 5 (пяти) рабочих дней с момента поступления заявления и документов, указанных в пункте 2.12 настоящего Положения, по акту приема-передачи находки, о чем делается соответствующая запись в журнале учета находящихся на хранении найденных вещей.</w:t>
      </w:r>
    </w:p>
    <w:p w14:paraId="2ECEEA8E" w14:textId="77777777" w:rsidR="00032136" w:rsidRPr="00032136" w:rsidRDefault="00032136" w:rsidP="00032136">
      <w:pPr>
        <w:pStyle w:val="aff2"/>
        <w:ind w:firstLine="567"/>
      </w:pPr>
      <w:r w:rsidRPr="00032136">
        <w:t xml:space="preserve">2.14. В случае если по истечению 6 (шести) месяцев с момента поступления заявления о находке в Отдел экономики, земельных и имущественных отношений лицо, управомоченное получить найденную вещь, не было установлено или само не заявило о своем праве на вещь нашедшему ее лицу, либо в администрацию округа, лицо, нашедшее </w:t>
      </w:r>
      <w:r w:rsidRPr="00032136">
        <w:lastRenderedPageBreak/>
        <w:t>вещь, приобретает право собственности на нее. В данном случае Отдел экономики, земельных и имущественных отношений уведомляет лицо, нашедшее вещь, любым доступным способом, с целью его обращения в порядке, предусмотренном пунктом 2.12 настоящего Положения.</w:t>
      </w:r>
    </w:p>
    <w:p w14:paraId="530910EB" w14:textId="77777777" w:rsidR="00032136" w:rsidRPr="00032136" w:rsidRDefault="00032136" w:rsidP="00032136">
      <w:pPr>
        <w:pStyle w:val="aff2"/>
        <w:ind w:firstLine="567"/>
      </w:pPr>
      <w:r w:rsidRPr="00032136">
        <w:t>2.15. Лицо, нашедшее вещь, сдавшее ее на хранение в Отдел экономики, земельных и имущественных отношений и впоследствии, по истечении 6 (шести) месяцев с момента заявления о находке, не выразившее желания приобрести право собственности на найденную вещь, в течение 30 (тридцати) календарных дней с момента его уведомления Отделу экономики, земельных и имущественных отношений, следует считать отказавшимся от ее приобретения.</w:t>
      </w:r>
    </w:p>
    <w:p w14:paraId="1DDAF538" w14:textId="77777777" w:rsidR="00032136" w:rsidRPr="00032136" w:rsidRDefault="00032136" w:rsidP="00032136">
      <w:pPr>
        <w:pStyle w:val="aff2"/>
        <w:ind w:firstLine="567"/>
      </w:pPr>
      <w:r w:rsidRPr="00032136">
        <w:t>2.16. При обращении полиции в адрес администрации округа с заявлением о принятии в муниципальную собственность найденных вещей, Отдел экономики, земельных и имущественных отношений принимает найденные вещи на хранение и оформляет акт приема-передачи по форме согласно приложению № 2 к настоящему Положению.</w:t>
      </w:r>
    </w:p>
    <w:p w14:paraId="73FE23C2" w14:textId="77777777" w:rsidR="00032136" w:rsidRPr="00032136" w:rsidRDefault="00032136" w:rsidP="00032136">
      <w:pPr>
        <w:pStyle w:val="aff2"/>
        <w:ind w:firstLine="567"/>
      </w:pPr>
      <w:r w:rsidRPr="00032136">
        <w:t>Найденные денежные средства передаются в муниципальную собственность путем перечисления их с лицевого счета по учету средств, поступающих во временное распоряжение территориального органа Министерства внутренних дел России на лицевой счет по учету средств, поступающих во временное распоряжение округа.</w:t>
      </w:r>
    </w:p>
    <w:p w14:paraId="77AEAF14" w14:textId="77777777" w:rsidR="00032136" w:rsidRPr="00032136" w:rsidRDefault="00032136" w:rsidP="00032136">
      <w:pPr>
        <w:pStyle w:val="aff2"/>
        <w:ind w:firstLine="567"/>
      </w:pPr>
      <w:r w:rsidRPr="00032136">
        <w:t>2.17. В случае, предусмотренном пунктом 2.15 настоящего Положения, а также после передачи найденных вещей в порядке, предусмотренном пунктом 2.16 настоящего Положения, комиссия, состоящая из должностных лиц, созданная распоряжением администрации округа (далее - Комиссия), осуществляет осмотр найденных вещей.</w:t>
      </w:r>
    </w:p>
    <w:p w14:paraId="037F77CC" w14:textId="77777777" w:rsidR="00032136" w:rsidRPr="00032136" w:rsidRDefault="00032136" w:rsidP="00032136">
      <w:pPr>
        <w:pStyle w:val="aff2"/>
        <w:ind w:firstLine="567"/>
      </w:pPr>
      <w:r w:rsidRPr="00032136">
        <w:t>2.18. По результатам осмотра найденных вещей Комиссия в течение 5 (пяти) рабочих дней составляет акт осмотра, в котором определяет возможность и целесообразность дальнейшего использования в отношении каждой найденной вещи.</w:t>
      </w:r>
    </w:p>
    <w:p w14:paraId="4C238561" w14:textId="77777777" w:rsidR="00032136" w:rsidRPr="00032136" w:rsidRDefault="00032136" w:rsidP="00032136">
      <w:pPr>
        <w:pStyle w:val="aff2"/>
        <w:ind w:firstLine="567"/>
        <w:rPr>
          <w:szCs w:val="24"/>
        </w:rPr>
      </w:pPr>
      <w:r w:rsidRPr="00032136">
        <w:t xml:space="preserve">2.19. В случае принятия Комиссией решения о возможности и целесообразности </w:t>
      </w:r>
      <w:r w:rsidRPr="00032136">
        <w:rPr>
          <w:szCs w:val="24"/>
        </w:rPr>
        <w:t>дальнейшего использования найденной вещи, Отдел имущественных и земельных отношений готовит проект постановления администрации округа о принятии найденной вещи в муниципальную собственность.</w:t>
      </w:r>
    </w:p>
    <w:p w14:paraId="09C0C3E4" w14:textId="77777777" w:rsidR="00032136" w:rsidRPr="00032136" w:rsidRDefault="00032136" w:rsidP="00032136">
      <w:pPr>
        <w:pStyle w:val="aff2"/>
        <w:ind w:firstLine="567"/>
        <w:rPr>
          <w:szCs w:val="24"/>
        </w:rPr>
      </w:pPr>
      <w:r w:rsidRPr="00032136">
        <w:rPr>
          <w:szCs w:val="24"/>
        </w:rPr>
        <w:t>2.20. Основанием для принятия найденной вещи в муниципальную собственность является постановление администрации округа.</w:t>
      </w:r>
    </w:p>
    <w:p w14:paraId="4327B9A6" w14:textId="77777777" w:rsidR="00032136" w:rsidRPr="00032136" w:rsidRDefault="00032136" w:rsidP="00032136">
      <w:pPr>
        <w:pStyle w:val="aff2"/>
        <w:ind w:firstLine="567"/>
        <w:rPr>
          <w:szCs w:val="24"/>
        </w:rPr>
      </w:pPr>
      <w:r w:rsidRPr="00032136">
        <w:rPr>
          <w:szCs w:val="24"/>
        </w:rPr>
        <w:t>2.21. В случае принятия Комиссией решения о невозможности либо нецелесообразности дальнейшего использования найденной вещи, Отдел экономики, земельных и имущественных отношений организует проведение мероприятий по утилизации найденной вещи в порядке, установленном для сбора, вывоза, утилизации отходов производства и потребления.</w:t>
      </w:r>
    </w:p>
    <w:p w14:paraId="6609FB81" w14:textId="77777777" w:rsidR="00032136" w:rsidRPr="00032136" w:rsidRDefault="00032136" w:rsidP="00032136">
      <w:pPr>
        <w:pStyle w:val="aff2"/>
        <w:ind w:firstLine="567"/>
        <w:rPr>
          <w:szCs w:val="24"/>
        </w:rPr>
      </w:pPr>
      <w:r w:rsidRPr="00032136">
        <w:rPr>
          <w:szCs w:val="24"/>
        </w:rPr>
        <w:t>2.22. Денежные средства, хранящиеся на счете по учету средств, поступающих во временное распоряжение администрации округа более 6 (шести) месяцев, на основании решения Комиссии, распоряжения округа подлежат перечислению в доход бюджета Урмарского муниципального округа.</w:t>
      </w:r>
    </w:p>
    <w:p w14:paraId="28027AC7" w14:textId="77777777" w:rsidR="00032136" w:rsidRPr="00032136" w:rsidRDefault="00032136" w:rsidP="00032136">
      <w:pPr>
        <w:pStyle w:val="aff2"/>
        <w:rPr>
          <w:szCs w:val="24"/>
        </w:rPr>
      </w:pPr>
    </w:p>
    <w:p w14:paraId="022CE1E3" w14:textId="77777777" w:rsidR="00032136" w:rsidRPr="00032136" w:rsidRDefault="00032136" w:rsidP="00032136">
      <w:pPr>
        <w:pStyle w:val="31"/>
        <w:spacing w:before="0"/>
        <w:jc w:val="center"/>
        <w:rPr>
          <w:rFonts w:ascii="Times New Roman" w:hAnsi="Times New Roman" w:cs="Times New Roman"/>
          <w:color w:val="auto"/>
          <w:sz w:val="24"/>
          <w:szCs w:val="24"/>
        </w:rPr>
      </w:pPr>
      <w:r w:rsidRPr="00032136">
        <w:rPr>
          <w:rFonts w:ascii="Times New Roman" w:hAnsi="Times New Roman" w:cs="Times New Roman"/>
          <w:color w:val="auto"/>
          <w:sz w:val="24"/>
          <w:szCs w:val="24"/>
        </w:rPr>
        <w:t>3. Заключительные положения</w:t>
      </w:r>
    </w:p>
    <w:p w14:paraId="0EE280C8" w14:textId="77777777" w:rsidR="00032136" w:rsidRPr="00032136" w:rsidRDefault="00032136" w:rsidP="00032136">
      <w:pPr>
        <w:pStyle w:val="aff2"/>
        <w:rPr>
          <w:szCs w:val="24"/>
        </w:rPr>
      </w:pPr>
    </w:p>
    <w:p w14:paraId="22733ECB" w14:textId="77777777" w:rsidR="00032136" w:rsidRPr="00032136" w:rsidRDefault="00032136" w:rsidP="00032136">
      <w:pPr>
        <w:pStyle w:val="aff2"/>
        <w:ind w:firstLine="567"/>
        <w:rPr>
          <w:szCs w:val="24"/>
        </w:rPr>
      </w:pPr>
      <w:r w:rsidRPr="00032136">
        <w:rPr>
          <w:szCs w:val="24"/>
        </w:rPr>
        <w:t>3.1. До момента возникновения права муниципальной собственности на найденную вещь Отдел имущественных и земельных отношений обязано принимать меры по обеспечению сохранности вещи.</w:t>
      </w:r>
    </w:p>
    <w:p w14:paraId="3A3CBCD3" w14:textId="77777777" w:rsidR="00032136" w:rsidRPr="00032136" w:rsidRDefault="00032136" w:rsidP="00032136">
      <w:pPr>
        <w:pStyle w:val="aff2"/>
        <w:ind w:firstLine="567"/>
        <w:rPr>
          <w:szCs w:val="24"/>
        </w:rPr>
      </w:pPr>
      <w:r w:rsidRPr="00032136">
        <w:rPr>
          <w:szCs w:val="24"/>
        </w:rPr>
        <w:t>3.2. Все вопросы, не урегулированные настоящим Положением, рассматриваются в порядке, установленном законодательством Российской Федерации, Чувашской Республики, муниципальными нормативными правовыми актами Урмарского муниципального округа.</w:t>
      </w:r>
    </w:p>
    <w:p w14:paraId="4724C4A4" w14:textId="77777777" w:rsidR="00032136" w:rsidRPr="00032136" w:rsidRDefault="00032136" w:rsidP="00032136">
      <w:pPr>
        <w:pStyle w:val="aff2"/>
        <w:rPr>
          <w:szCs w:val="24"/>
        </w:rPr>
      </w:pPr>
    </w:p>
    <w:p w14:paraId="6898A72F" w14:textId="77777777" w:rsidR="00032136" w:rsidRDefault="00032136" w:rsidP="00032136">
      <w:pPr>
        <w:pStyle w:val="aff2"/>
      </w:pPr>
    </w:p>
    <w:p w14:paraId="4352AD96" w14:textId="77777777" w:rsidR="00032136" w:rsidRDefault="00032136" w:rsidP="00032136">
      <w:pPr>
        <w:pStyle w:val="aff2"/>
      </w:pPr>
    </w:p>
    <w:p w14:paraId="4A170CF1" w14:textId="77777777" w:rsidR="00032136" w:rsidRDefault="00032136" w:rsidP="00032136">
      <w:pPr>
        <w:pStyle w:val="aff2"/>
        <w:ind w:firstLine="0"/>
        <w:jc w:val="right"/>
      </w:pPr>
      <w:r>
        <w:lastRenderedPageBreak/>
        <w:t>Приложение N 1</w:t>
      </w:r>
    </w:p>
    <w:p w14:paraId="7158539D" w14:textId="77777777" w:rsidR="00032136" w:rsidRDefault="00032136" w:rsidP="00032136">
      <w:pPr>
        <w:pStyle w:val="aff2"/>
        <w:ind w:firstLine="0"/>
        <w:jc w:val="right"/>
      </w:pPr>
      <w:r>
        <w:t>к Положению о порядке принятия</w:t>
      </w:r>
    </w:p>
    <w:p w14:paraId="648C949C" w14:textId="77777777" w:rsidR="00032136" w:rsidRDefault="00032136" w:rsidP="00032136">
      <w:pPr>
        <w:pStyle w:val="aff2"/>
        <w:ind w:firstLine="0"/>
        <w:jc w:val="right"/>
      </w:pPr>
      <w:r>
        <w:t>найденных вещей в муниципальную</w:t>
      </w:r>
    </w:p>
    <w:p w14:paraId="002E1824" w14:textId="77777777" w:rsidR="00032136" w:rsidRDefault="00032136" w:rsidP="00032136">
      <w:pPr>
        <w:pStyle w:val="aff2"/>
        <w:ind w:firstLine="0"/>
        <w:jc w:val="right"/>
      </w:pPr>
      <w:r>
        <w:t>собственность Урмарского муниципального</w:t>
      </w:r>
    </w:p>
    <w:p w14:paraId="0360CD09" w14:textId="77777777" w:rsidR="00032136" w:rsidRDefault="00032136" w:rsidP="00032136">
      <w:pPr>
        <w:pStyle w:val="aff2"/>
        <w:ind w:firstLine="0"/>
        <w:jc w:val="right"/>
      </w:pPr>
      <w:r>
        <w:t>округа Чувашской Республики</w:t>
      </w:r>
    </w:p>
    <w:p w14:paraId="33A68F57" w14:textId="77777777" w:rsidR="00032136" w:rsidRDefault="00032136" w:rsidP="00032136">
      <w:pPr>
        <w:pStyle w:val="aff2"/>
      </w:pPr>
    </w:p>
    <w:p w14:paraId="17D5BFE1" w14:textId="77777777" w:rsidR="00032136" w:rsidRPr="00032136" w:rsidRDefault="00032136" w:rsidP="00032136">
      <w:pPr>
        <w:pStyle w:val="31"/>
        <w:jc w:val="center"/>
        <w:rPr>
          <w:rFonts w:ascii="Times New Roman" w:hAnsi="Times New Roman" w:cs="Times New Roman"/>
          <w:color w:val="auto"/>
        </w:rPr>
      </w:pPr>
      <w:r w:rsidRPr="00032136">
        <w:rPr>
          <w:rFonts w:ascii="Times New Roman" w:hAnsi="Times New Roman" w:cs="Times New Roman"/>
          <w:color w:val="auto"/>
        </w:rPr>
        <w:t>ФОРМЫ ЗАЯВЛЕНИЙ</w:t>
      </w:r>
    </w:p>
    <w:p w14:paraId="7E2EE207" w14:textId="77777777" w:rsidR="00032136" w:rsidRPr="00032136" w:rsidRDefault="00032136" w:rsidP="00032136">
      <w:pPr>
        <w:pStyle w:val="aff2"/>
      </w:pPr>
    </w:p>
    <w:p w14:paraId="67A23372" w14:textId="77777777" w:rsidR="00032136" w:rsidRPr="00032136" w:rsidRDefault="00032136" w:rsidP="00032136">
      <w:pPr>
        <w:pStyle w:val="aff2"/>
        <w:ind w:firstLine="0"/>
        <w:jc w:val="center"/>
      </w:pPr>
      <w:r w:rsidRPr="00032136">
        <w:t>ФОРМА ЗАЯВЛЕНИЯ О НАХОДКЕ</w:t>
      </w:r>
    </w:p>
    <w:p w14:paraId="549C7940" w14:textId="77777777" w:rsidR="00032136" w:rsidRPr="00032136" w:rsidRDefault="00032136" w:rsidP="00032136">
      <w:pPr>
        <w:pStyle w:val="aff2"/>
      </w:pPr>
    </w:p>
    <w:p w14:paraId="11E4681D" w14:textId="77777777" w:rsidR="00032136" w:rsidRPr="00032136" w:rsidRDefault="00032136" w:rsidP="00032136">
      <w:pPr>
        <w:pStyle w:val="aff2"/>
        <w:ind w:firstLine="0"/>
        <w:jc w:val="right"/>
      </w:pPr>
      <w:r w:rsidRPr="00032136">
        <w:t>Главе Урмарского муниципального округа</w:t>
      </w:r>
    </w:p>
    <w:p w14:paraId="027AEE8A" w14:textId="77777777" w:rsidR="00032136" w:rsidRDefault="00032136" w:rsidP="00032136">
      <w:pPr>
        <w:pStyle w:val="aff2"/>
        <w:ind w:firstLine="0"/>
        <w:jc w:val="right"/>
      </w:pPr>
      <w:r w:rsidRPr="00032136">
        <w:t>Чувашской Республики</w:t>
      </w:r>
    </w:p>
    <w:p w14:paraId="411DDAFB" w14:textId="77777777" w:rsidR="00032136" w:rsidRDefault="00032136" w:rsidP="00032136">
      <w:pPr>
        <w:pStyle w:val="aff2"/>
        <w:ind w:firstLine="0"/>
        <w:jc w:val="right"/>
      </w:pPr>
      <w:r>
        <w:t>___________________________________________</w:t>
      </w:r>
    </w:p>
    <w:p w14:paraId="3166A787" w14:textId="77777777" w:rsidR="00032136" w:rsidRDefault="00032136" w:rsidP="00032136">
      <w:pPr>
        <w:pStyle w:val="aff2"/>
        <w:ind w:firstLine="0"/>
        <w:jc w:val="right"/>
      </w:pPr>
      <w:r>
        <w:t>(Ф.И.О. (последнее - при наличии) лица,</w:t>
      </w:r>
    </w:p>
    <w:p w14:paraId="4A35B671" w14:textId="77777777" w:rsidR="00032136" w:rsidRDefault="00032136" w:rsidP="00032136">
      <w:pPr>
        <w:pStyle w:val="aff2"/>
        <w:ind w:firstLine="0"/>
        <w:jc w:val="right"/>
      </w:pPr>
      <w:r>
        <w:t>нашедшего вещь)</w:t>
      </w:r>
    </w:p>
    <w:p w14:paraId="09A4E312" w14:textId="77777777" w:rsidR="00032136" w:rsidRDefault="00032136" w:rsidP="00032136">
      <w:pPr>
        <w:pStyle w:val="aff2"/>
        <w:ind w:firstLine="0"/>
        <w:jc w:val="right"/>
      </w:pPr>
      <w:r>
        <w:t>Адрес регистрации:</w:t>
      </w:r>
    </w:p>
    <w:p w14:paraId="15A7F119" w14:textId="77777777" w:rsidR="00032136" w:rsidRDefault="00032136" w:rsidP="00032136">
      <w:pPr>
        <w:pStyle w:val="aff2"/>
        <w:ind w:firstLine="0"/>
        <w:jc w:val="right"/>
      </w:pPr>
      <w:r>
        <w:t>___________________________________________</w:t>
      </w:r>
    </w:p>
    <w:p w14:paraId="66D91177" w14:textId="77777777" w:rsidR="00032136" w:rsidRDefault="00032136" w:rsidP="00032136">
      <w:pPr>
        <w:pStyle w:val="aff2"/>
        <w:ind w:firstLine="0"/>
        <w:jc w:val="right"/>
      </w:pPr>
      <w:r>
        <w:t>данные документа, удостоверяющего личность:</w:t>
      </w:r>
    </w:p>
    <w:p w14:paraId="307FE3B7" w14:textId="77777777" w:rsidR="00032136" w:rsidRDefault="00032136" w:rsidP="00032136">
      <w:pPr>
        <w:pStyle w:val="aff2"/>
        <w:ind w:firstLine="0"/>
        <w:jc w:val="right"/>
      </w:pPr>
      <w:r>
        <w:t>___________________________________________</w:t>
      </w:r>
    </w:p>
    <w:p w14:paraId="354FA305" w14:textId="77777777" w:rsidR="00032136" w:rsidRDefault="00032136" w:rsidP="00032136">
      <w:pPr>
        <w:pStyle w:val="aff2"/>
        <w:ind w:firstLine="0"/>
        <w:jc w:val="right"/>
      </w:pPr>
      <w:r>
        <w:t>___________________________________________</w:t>
      </w:r>
    </w:p>
    <w:p w14:paraId="4B2DD1DB" w14:textId="77777777" w:rsidR="00032136" w:rsidRDefault="00032136" w:rsidP="00032136">
      <w:pPr>
        <w:pStyle w:val="aff2"/>
        <w:ind w:firstLine="0"/>
        <w:jc w:val="right"/>
      </w:pPr>
      <w:r>
        <w:t>телефон: __________________________________</w:t>
      </w:r>
    </w:p>
    <w:p w14:paraId="37D88CA2" w14:textId="77777777" w:rsidR="00032136" w:rsidRDefault="00032136" w:rsidP="00032136">
      <w:pPr>
        <w:pStyle w:val="aff2"/>
        <w:ind w:firstLine="0"/>
        <w:jc w:val="right"/>
      </w:pPr>
      <w:r>
        <w:t>адрес электронной почты: __________________</w:t>
      </w:r>
    </w:p>
    <w:p w14:paraId="09980709" w14:textId="77777777" w:rsidR="00032136" w:rsidRDefault="00032136" w:rsidP="00032136">
      <w:pPr>
        <w:pStyle w:val="aff2"/>
        <w:ind w:firstLine="0"/>
        <w:jc w:val="right"/>
      </w:pPr>
      <w:r>
        <w:t>(по желанию заявителя)</w:t>
      </w:r>
    </w:p>
    <w:p w14:paraId="28529221" w14:textId="77777777" w:rsidR="00032136" w:rsidRDefault="00032136" w:rsidP="00032136">
      <w:pPr>
        <w:pStyle w:val="aff2"/>
      </w:pPr>
    </w:p>
    <w:p w14:paraId="02BCB5C3" w14:textId="77777777" w:rsidR="00032136" w:rsidRDefault="00032136" w:rsidP="00032136">
      <w:pPr>
        <w:pStyle w:val="aff2"/>
        <w:ind w:firstLine="0"/>
        <w:jc w:val="center"/>
      </w:pPr>
      <w:r>
        <w:t>Заявление о находке</w:t>
      </w:r>
    </w:p>
    <w:p w14:paraId="1C95AF0B" w14:textId="77777777" w:rsidR="00032136" w:rsidRDefault="00032136" w:rsidP="00032136">
      <w:pPr>
        <w:pStyle w:val="aff2"/>
      </w:pPr>
    </w:p>
    <w:p w14:paraId="3568EB20" w14:textId="77777777" w:rsidR="00032136" w:rsidRDefault="00032136" w:rsidP="00032136">
      <w:pPr>
        <w:pStyle w:val="aff2"/>
        <w:ind w:firstLine="0"/>
      </w:pPr>
      <w:r>
        <w:t>Я, ____________________________________________________, руководствуясь</w:t>
      </w:r>
    </w:p>
    <w:p w14:paraId="151108F6" w14:textId="77777777" w:rsidR="00032136" w:rsidRPr="00032136" w:rsidRDefault="00032136" w:rsidP="00032136">
      <w:pPr>
        <w:pStyle w:val="aff2"/>
        <w:ind w:firstLine="709"/>
      </w:pPr>
      <w:r w:rsidRPr="00032136">
        <w:t>(Ф.И.О. (последнее - при наличии) лица, нашедшего вещь)</w:t>
      </w:r>
    </w:p>
    <w:p w14:paraId="49919324" w14:textId="77777777" w:rsidR="00032136" w:rsidRPr="00032136" w:rsidRDefault="00032136" w:rsidP="00032136">
      <w:pPr>
        <w:pStyle w:val="aff2"/>
        <w:ind w:firstLine="709"/>
      </w:pPr>
      <w:hyperlink r:id="rId14" w:history="1">
        <w:r w:rsidRPr="00032136">
          <w:rPr>
            <w:rStyle w:val="ae"/>
            <w:color w:val="auto"/>
          </w:rPr>
          <w:t>п. 2 ст. 277</w:t>
        </w:r>
      </w:hyperlink>
      <w:r w:rsidRPr="00032136">
        <w:t xml:space="preserve"> Гражданского кодекса Российской Федерации, заявляю о находке</w:t>
      </w:r>
    </w:p>
    <w:p w14:paraId="70C6BABF" w14:textId="25B44C59" w:rsidR="00032136" w:rsidRPr="00032136" w:rsidRDefault="00032136" w:rsidP="00032136">
      <w:pPr>
        <w:pStyle w:val="aff2"/>
        <w:ind w:firstLine="709"/>
      </w:pPr>
      <w:r w:rsidRPr="00032136">
        <w:t xml:space="preserve">_________________________________________________________________________ </w:t>
      </w:r>
    </w:p>
    <w:p w14:paraId="12F71618" w14:textId="77777777" w:rsidR="00032136" w:rsidRPr="00032136" w:rsidRDefault="00032136" w:rsidP="00032136">
      <w:pPr>
        <w:pStyle w:val="aff2"/>
        <w:ind w:firstLine="709"/>
      </w:pPr>
      <w:r w:rsidRPr="00032136">
        <w:t>(наименование и индивидуализирующие признаки найденной вещи)</w:t>
      </w:r>
    </w:p>
    <w:p w14:paraId="2C174EFE" w14:textId="77777777" w:rsidR="00032136" w:rsidRPr="00032136" w:rsidRDefault="00032136" w:rsidP="00032136">
      <w:pPr>
        <w:pStyle w:val="aff2"/>
        <w:ind w:firstLine="709"/>
      </w:pPr>
      <w:r w:rsidRPr="00032136">
        <w:t>найденной "____" ____________ 20____ г. __________________________________,</w:t>
      </w:r>
    </w:p>
    <w:p w14:paraId="153E2990" w14:textId="77777777" w:rsidR="00032136" w:rsidRPr="00032136" w:rsidRDefault="00032136" w:rsidP="00032136">
      <w:pPr>
        <w:pStyle w:val="aff2"/>
        <w:ind w:firstLine="709"/>
      </w:pPr>
      <w:r w:rsidRPr="00032136">
        <w:t>(место находки)</w:t>
      </w:r>
    </w:p>
    <w:p w14:paraId="0CCD3123" w14:textId="77777777" w:rsidR="00032136" w:rsidRPr="00032136" w:rsidRDefault="00032136" w:rsidP="00032136">
      <w:pPr>
        <w:pStyle w:val="aff2"/>
        <w:ind w:firstLine="709"/>
      </w:pPr>
      <w:r w:rsidRPr="00032136">
        <w:t>при следующих обстоятельствах: ___________________________________________.</w:t>
      </w:r>
    </w:p>
    <w:p w14:paraId="36E2CB8E" w14:textId="77777777" w:rsidR="00032136" w:rsidRPr="00032136" w:rsidRDefault="00032136" w:rsidP="00032136">
      <w:pPr>
        <w:pStyle w:val="aff2"/>
        <w:ind w:firstLine="709"/>
      </w:pPr>
      <w:r w:rsidRPr="00032136">
        <w:t>Лицо, имеющее право потребовать возврата найденной вещи, и (или) место</w:t>
      </w:r>
    </w:p>
    <w:p w14:paraId="35A7D723" w14:textId="77777777" w:rsidR="00032136" w:rsidRPr="00032136" w:rsidRDefault="00032136" w:rsidP="00032136">
      <w:pPr>
        <w:pStyle w:val="aff2"/>
        <w:ind w:firstLine="709"/>
      </w:pPr>
      <w:r w:rsidRPr="00032136">
        <w:t>его пребывания мне неизвестны.</w:t>
      </w:r>
    </w:p>
    <w:p w14:paraId="02F5174F" w14:textId="77777777" w:rsidR="00032136" w:rsidRPr="00032136" w:rsidRDefault="00032136" w:rsidP="00032136">
      <w:pPr>
        <w:pStyle w:val="aff2"/>
        <w:ind w:firstLine="709"/>
      </w:pPr>
      <w:r w:rsidRPr="00032136">
        <w:t>Настоящим сообщаю, что желаю/отказываюсь (нужное подчеркнуть)</w:t>
      </w:r>
    </w:p>
    <w:p w14:paraId="0F8BF104" w14:textId="77777777" w:rsidR="00032136" w:rsidRPr="00032136" w:rsidRDefault="00032136" w:rsidP="00032136">
      <w:pPr>
        <w:pStyle w:val="aff2"/>
        <w:ind w:firstLine="709"/>
      </w:pPr>
      <w:r w:rsidRPr="00032136">
        <w:t>вышеуказанную находку оставить на хранении у себя.</w:t>
      </w:r>
    </w:p>
    <w:p w14:paraId="06A9EC98" w14:textId="77777777" w:rsidR="00032136" w:rsidRDefault="00032136" w:rsidP="00032136">
      <w:pPr>
        <w:pStyle w:val="aff2"/>
      </w:pPr>
    </w:p>
    <w:p w14:paraId="3FE627EF" w14:textId="77777777" w:rsidR="00032136" w:rsidRDefault="00032136" w:rsidP="00032136">
      <w:pPr>
        <w:pStyle w:val="aff2"/>
        <w:ind w:firstLine="0"/>
      </w:pPr>
      <w:r>
        <w:t>"____" _____________ 20____ г.</w:t>
      </w:r>
    </w:p>
    <w:p w14:paraId="7B96D5CF" w14:textId="77777777" w:rsidR="00032136" w:rsidRDefault="00032136" w:rsidP="00032136">
      <w:pPr>
        <w:pStyle w:val="aff2"/>
      </w:pPr>
    </w:p>
    <w:p w14:paraId="64956C2B" w14:textId="77777777" w:rsidR="00032136" w:rsidRDefault="00032136" w:rsidP="00032136">
      <w:pPr>
        <w:pStyle w:val="aff2"/>
        <w:ind w:firstLine="0"/>
      </w:pPr>
      <w:r>
        <w:t>Заявитель: ______________ / _____________________________________________ /</w:t>
      </w:r>
    </w:p>
    <w:p w14:paraId="5363A521" w14:textId="77777777" w:rsidR="00032136" w:rsidRDefault="00032136" w:rsidP="00032136">
      <w:pPr>
        <w:pStyle w:val="aff2"/>
        <w:ind w:firstLine="0"/>
      </w:pPr>
      <w:r>
        <w:t>(подпись) (Ф.И.О. (последнее - при наличии)</w:t>
      </w:r>
    </w:p>
    <w:p w14:paraId="30C2D854" w14:textId="77777777" w:rsidR="00032136" w:rsidRDefault="00032136" w:rsidP="00032136">
      <w:pPr>
        <w:pStyle w:val="aff2"/>
      </w:pPr>
    </w:p>
    <w:p w14:paraId="3DF1D33A" w14:textId="77777777" w:rsidR="00032136" w:rsidRDefault="00032136" w:rsidP="00032136">
      <w:pPr>
        <w:pStyle w:val="aff2"/>
      </w:pPr>
    </w:p>
    <w:p w14:paraId="01412134" w14:textId="77777777" w:rsidR="00032136" w:rsidRDefault="00032136" w:rsidP="00032136">
      <w:pPr>
        <w:pStyle w:val="aff2"/>
      </w:pPr>
    </w:p>
    <w:p w14:paraId="3AA38628" w14:textId="77777777" w:rsidR="00032136" w:rsidRDefault="00032136" w:rsidP="00032136">
      <w:pPr>
        <w:pStyle w:val="aff2"/>
      </w:pPr>
    </w:p>
    <w:p w14:paraId="2E5E8433" w14:textId="77777777" w:rsidR="00032136" w:rsidRDefault="00032136" w:rsidP="00032136">
      <w:pPr>
        <w:pStyle w:val="aff2"/>
      </w:pPr>
    </w:p>
    <w:p w14:paraId="7B026B65" w14:textId="77777777" w:rsidR="00032136" w:rsidRDefault="00032136" w:rsidP="00032136">
      <w:pPr>
        <w:pStyle w:val="aff2"/>
      </w:pPr>
    </w:p>
    <w:p w14:paraId="26DEFDD9" w14:textId="77777777" w:rsidR="00032136" w:rsidRDefault="00032136" w:rsidP="00032136">
      <w:pPr>
        <w:pStyle w:val="aff2"/>
      </w:pPr>
    </w:p>
    <w:p w14:paraId="53BD46EC" w14:textId="77777777" w:rsidR="00032136" w:rsidRDefault="00032136" w:rsidP="00032136">
      <w:pPr>
        <w:pStyle w:val="aff2"/>
      </w:pPr>
    </w:p>
    <w:p w14:paraId="3E014C95" w14:textId="77777777" w:rsidR="00032136" w:rsidRDefault="00032136" w:rsidP="00032136">
      <w:pPr>
        <w:pStyle w:val="aff2"/>
        <w:ind w:firstLine="0"/>
        <w:jc w:val="right"/>
      </w:pPr>
    </w:p>
    <w:p w14:paraId="4EE99C6E" w14:textId="10E1B59F" w:rsidR="00032136" w:rsidRDefault="00032136" w:rsidP="00032136">
      <w:pPr>
        <w:pStyle w:val="aff2"/>
        <w:ind w:firstLine="0"/>
        <w:jc w:val="right"/>
      </w:pPr>
      <w:r>
        <w:lastRenderedPageBreak/>
        <w:t>продолжение приложения N 1</w:t>
      </w:r>
    </w:p>
    <w:p w14:paraId="7323022C" w14:textId="77777777" w:rsidR="00032136" w:rsidRDefault="00032136" w:rsidP="00032136">
      <w:pPr>
        <w:pStyle w:val="aff2"/>
      </w:pPr>
    </w:p>
    <w:p w14:paraId="21174680" w14:textId="77777777" w:rsidR="00032136" w:rsidRDefault="00032136" w:rsidP="00032136">
      <w:pPr>
        <w:pStyle w:val="aff2"/>
        <w:ind w:firstLine="0"/>
        <w:jc w:val="center"/>
      </w:pPr>
      <w:r>
        <w:t>ФОРМА ЗАЯВЛЕНИЯ</w:t>
      </w:r>
    </w:p>
    <w:p w14:paraId="14F8615D" w14:textId="77777777" w:rsidR="00032136" w:rsidRDefault="00032136" w:rsidP="00032136">
      <w:pPr>
        <w:pStyle w:val="aff2"/>
        <w:ind w:firstLine="0"/>
        <w:jc w:val="center"/>
      </w:pPr>
      <w:r>
        <w:t>О ВЫДАЧЕ НАХОДКИ ЛИЦУ, НАШЕДШЕМУ ВЕЩЬ</w:t>
      </w:r>
    </w:p>
    <w:p w14:paraId="17BBDD7E" w14:textId="77777777" w:rsidR="00032136" w:rsidRDefault="00032136" w:rsidP="00032136">
      <w:pPr>
        <w:pStyle w:val="aff2"/>
      </w:pPr>
    </w:p>
    <w:p w14:paraId="1D2CE0CD" w14:textId="77777777" w:rsidR="00032136" w:rsidRDefault="00032136" w:rsidP="00032136">
      <w:pPr>
        <w:pStyle w:val="aff2"/>
        <w:ind w:firstLine="0"/>
        <w:jc w:val="right"/>
      </w:pPr>
      <w:r>
        <w:t>Главе Урмарского муниципального округа</w:t>
      </w:r>
    </w:p>
    <w:p w14:paraId="5DB8CA86" w14:textId="77777777" w:rsidR="00032136" w:rsidRDefault="00032136" w:rsidP="00032136">
      <w:pPr>
        <w:pStyle w:val="aff2"/>
        <w:ind w:firstLine="0"/>
        <w:jc w:val="right"/>
      </w:pPr>
      <w:r>
        <w:t>Чувашской Республики</w:t>
      </w:r>
    </w:p>
    <w:p w14:paraId="153E5D69" w14:textId="77777777" w:rsidR="00032136" w:rsidRDefault="00032136" w:rsidP="00032136">
      <w:pPr>
        <w:pStyle w:val="aff2"/>
        <w:ind w:firstLine="0"/>
        <w:jc w:val="right"/>
      </w:pPr>
      <w:r>
        <w:t>____________________________________________</w:t>
      </w:r>
    </w:p>
    <w:p w14:paraId="149239BF" w14:textId="77777777" w:rsidR="00032136" w:rsidRDefault="00032136" w:rsidP="00032136">
      <w:pPr>
        <w:pStyle w:val="aff2"/>
        <w:ind w:firstLine="0"/>
        <w:jc w:val="right"/>
      </w:pPr>
      <w:r>
        <w:t>(Ф.И.О. (последнее - при наличии) лица,</w:t>
      </w:r>
    </w:p>
    <w:p w14:paraId="48BE1B7E" w14:textId="77777777" w:rsidR="00032136" w:rsidRDefault="00032136" w:rsidP="00032136">
      <w:pPr>
        <w:pStyle w:val="aff2"/>
        <w:ind w:firstLine="0"/>
        <w:jc w:val="right"/>
      </w:pPr>
      <w:r>
        <w:t>нашедшего вещь)</w:t>
      </w:r>
    </w:p>
    <w:p w14:paraId="40319913" w14:textId="77777777" w:rsidR="00032136" w:rsidRDefault="00032136" w:rsidP="00032136">
      <w:pPr>
        <w:pStyle w:val="aff2"/>
        <w:ind w:firstLine="0"/>
        <w:jc w:val="right"/>
      </w:pPr>
      <w:r>
        <w:t>адрес: _____________________________________</w:t>
      </w:r>
    </w:p>
    <w:p w14:paraId="49CA41BF" w14:textId="77777777" w:rsidR="00032136" w:rsidRDefault="00032136" w:rsidP="00032136">
      <w:pPr>
        <w:pStyle w:val="aff2"/>
        <w:ind w:firstLine="0"/>
        <w:jc w:val="right"/>
      </w:pPr>
      <w:r>
        <w:t>данные документа, удостоверяющего личность:</w:t>
      </w:r>
    </w:p>
    <w:p w14:paraId="6F49200A" w14:textId="77777777" w:rsidR="00032136" w:rsidRDefault="00032136" w:rsidP="00032136">
      <w:pPr>
        <w:pStyle w:val="aff2"/>
        <w:ind w:firstLine="0"/>
        <w:jc w:val="right"/>
      </w:pPr>
      <w:r>
        <w:t>____________________________________________</w:t>
      </w:r>
    </w:p>
    <w:p w14:paraId="635F0FCC" w14:textId="77777777" w:rsidR="00032136" w:rsidRDefault="00032136" w:rsidP="00032136">
      <w:pPr>
        <w:pStyle w:val="aff2"/>
        <w:ind w:firstLine="0"/>
        <w:jc w:val="right"/>
      </w:pPr>
      <w:r>
        <w:t>____________________________________________</w:t>
      </w:r>
    </w:p>
    <w:p w14:paraId="50EE022A" w14:textId="77777777" w:rsidR="00032136" w:rsidRDefault="00032136" w:rsidP="00032136">
      <w:pPr>
        <w:pStyle w:val="aff2"/>
        <w:ind w:firstLine="0"/>
        <w:jc w:val="right"/>
      </w:pPr>
      <w:r>
        <w:t>телефон: ___________________________________</w:t>
      </w:r>
    </w:p>
    <w:p w14:paraId="55D5E52A" w14:textId="77777777" w:rsidR="00032136" w:rsidRDefault="00032136" w:rsidP="00032136">
      <w:pPr>
        <w:pStyle w:val="aff2"/>
        <w:ind w:firstLine="0"/>
        <w:jc w:val="right"/>
      </w:pPr>
      <w:r>
        <w:t>адрес электронной почты: ___________________</w:t>
      </w:r>
    </w:p>
    <w:p w14:paraId="09C56948" w14:textId="77777777" w:rsidR="00032136" w:rsidRDefault="00032136" w:rsidP="00032136">
      <w:pPr>
        <w:pStyle w:val="aff2"/>
        <w:ind w:firstLine="0"/>
        <w:jc w:val="right"/>
      </w:pPr>
      <w:r>
        <w:t>(по желанию заявителя)</w:t>
      </w:r>
    </w:p>
    <w:p w14:paraId="7564ADA5" w14:textId="77777777" w:rsidR="00032136" w:rsidRDefault="00032136" w:rsidP="00032136">
      <w:pPr>
        <w:pStyle w:val="aff2"/>
      </w:pPr>
    </w:p>
    <w:p w14:paraId="32667F83" w14:textId="77777777" w:rsidR="00032136" w:rsidRDefault="00032136" w:rsidP="00032136">
      <w:pPr>
        <w:pStyle w:val="aff2"/>
        <w:ind w:firstLine="0"/>
        <w:jc w:val="center"/>
      </w:pPr>
      <w:r>
        <w:t>Заявление о выдаче находки</w:t>
      </w:r>
    </w:p>
    <w:p w14:paraId="2136A613" w14:textId="77777777" w:rsidR="00032136" w:rsidRDefault="00032136" w:rsidP="00032136">
      <w:pPr>
        <w:pStyle w:val="aff2"/>
      </w:pPr>
    </w:p>
    <w:p w14:paraId="488DE671" w14:textId="77777777" w:rsidR="00032136" w:rsidRPr="00032136" w:rsidRDefault="00032136" w:rsidP="00032136">
      <w:pPr>
        <w:pStyle w:val="aff2"/>
        <w:ind w:firstLine="0"/>
      </w:pPr>
      <w:r>
        <w:t>Я</w:t>
      </w:r>
      <w:r w:rsidRPr="00032136">
        <w:t>, ____________________________________________________, руководствуясь</w:t>
      </w:r>
    </w:p>
    <w:p w14:paraId="06CE5818" w14:textId="77777777" w:rsidR="00032136" w:rsidRPr="00032136" w:rsidRDefault="00032136" w:rsidP="00032136">
      <w:pPr>
        <w:pStyle w:val="aff2"/>
        <w:ind w:firstLine="0"/>
      </w:pPr>
      <w:r w:rsidRPr="00032136">
        <w:t>(Ф.И.О. (последнее - при наличии) лица,</w:t>
      </w:r>
    </w:p>
    <w:p w14:paraId="3516386F" w14:textId="77777777" w:rsidR="00032136" w:rsidRPr="00032136" w:rsidRDefault="00032136" w:rsidP="00032136">
      <w:pPr>
        <w:pStyle w:val="aff2"/>
        <w:ind w:firstLine="0"/>
      </w:pPr>
      <w:r w:rsidRPr="00032136">
        <w:t>нашедшего вещь)</w:t>
      </w:r>
    </w:p>
    <w:p w14:paraId="307FB824" w14:textId="77777777" w:rsidR="00032136" w:rsidRPr="00032136" w:rsidRDefault="00032136" w:rsidP="00032136">
      <w:pPr>
        <w:pStyle w:val="aff2"/>
        <w:ind w:firstLine="0"/>
      </w:pPr>
      <w:hyperlink r:id="rId15" w:history="1">
        <w:r w:rsidRPr="00032136">
          <w:rPr>
            <w:rStyle w:val="ae"/>
            <w:color w:val="auto"/>
            <w:u w:val="none"/>
          </w:rPr>
          <w:t>п. 1 ст. 228</w:t>
        </w:r>
      </w:hyperlink>
      <w:r w:rsidRPr="00032136">
        <w:t xml:space="preserve"> Гражданского кодекса Российской Федерации, прошу передать мне</w:t>
      </w:r>
    </w:p>
    <w:p w14:paraId="2EC8114D" w14:textId="77777777" w:rsidR="00032136" w:rsidRPr="00032136" w:rsidRDefault="00032136" w:rsidP="00032136">
      <w:pPr>
        <w:pStyle w:val="aff2"/>
        <w:ind w:firstLine="0"/>
      </w:pPr>
      <w:r w:rsidRPr="00032136">
        <w:t>в собственность, найденную мной и переданную на хранение в Отдел экономики, земельных и имущественных отношений администрации Урмарского муниципального округа Чувашской Республики "___" _____________ 20___ г. находку ________</w:t>
      </w:r>
    </w:p>
    <w:p w14:paraId="4C4C70BE" w14:textId="77777777" w:rsidR="00032136" w:rsidRPr="00032136" w:rsidRDefault="00032136" w:rsidP="00032136">
      <w:pPr>
        <w:pStyle w:val="aff2"/>
        <w:ind w:firstLine="0"/>
      </w:pPr>
      <w:r w:rsidRPr="00032136">
        <w:t>_________________________________________________________________________ __</w:t>
      </w:r>
    </w:p>
    <w:p w14:paraId="2B8E0496" w14:textId="77777777" w:rsidR="00032136" w:rsidRDefault="00032136" w:rsidP="00032136">
      <w:pPr>
        <w:pStyle w:val="aff2"/>
        <w:ind w:firstLine="0"/>
      </w:pPr>
      <w:r w:rsidRPr="00032136">
        <w:t xml:space="preserve">(наименование и индивидуализирующие </w:t>
      </w:r>
      <w:r>
        <w:t>признаки найденной вещи)</w:t>
      </w:r>
    </w:p>
    <w:p w14:paraId="0252C6FD" w14:textId="77777777" w:rsidR="00032136" w:rsidRDefault="00032136" w:rsidP="00032136">
      <w:pPr>
        <w:pStyle w:val="aff2"/>
        <w:ind w:firstLine="0"/>
      </w:pPr>
      <w:r>
        <w:t>Приложение: документ, подтверждающий компенсацию расходов и затрат за</w:t>
      </w:r>
    </w:p>
    <w:p w14:paraId="3CA878E1" w14:textId="77777777" w:rsidR="00032136" w:rsidRDefault="00032136" w:rsidP="00032136">
      <w:pPr>
        <w:pStyle w:val="aff2"/>
        <w:ind w:firstLine="0"/>
      </w:pPr>
      <w:r>
        <w:t>хранение находки (при наличии таковых).</w:t>
      </w:r>
    </w:p>
    <w:p w14:paraId="26322696" w14:textId="77777777" w:rsidR="00032136" w:rsidRDefault="00032136" w:rsidP="00032136">
      <w:pPr>
        <w:pStyle w:val="aff2"/>
      </w:pPr>
    </w:p>
    <w:p w14:paraId="6CFF009C" w14:textId="77777777" w:rsidR="00032136" w:rsidRDefault="00032136" w:rsidP="00032136">
      <w:pPr>
        <w:pStyle w:val="aff2"/>
        <w:ind w:firstLine="0"/>
      </w:pPr>
      <w:r>
        <w:t>"____" _____________ 20____ г.</w:t>
      </w:r>
    </w:p>
    <w:p w14:paraId="0DC762C0" w14:textId="77777777" w:rsidR="00032136" w:rsidRDefault="00032136" w:rsidP="00032136">
      <w:pPr>
        <w:pStyle w:val="aff2"/>
      </w:pPr>
    </w:p>
    <w:p w14:paraId="35241FD1" w14:textId="77777777" w:rsidR="00032136" w:rsidRDefault="00032136" w:rsidP="00032136">
      <w:pPr>
        <w:pStyle w:val="aff2"/>
        <w:ind w:firstLine="0"/>
      </w:pPr>
      <w:r>
        <w:t>Заявитель: ______________ / _____________________________________________ /</w:t>
      </w:r>
    </w:p>
    <w:p w14:paraId="45E55404" w14:textId="77777777" w:rsidR="00032136" w:rsidRDefault="00032136" w:rsidP="00032136">
      <w:pPr>
        <w:pStyle w:val="aff2"/>
        <w:ind w:firstLine="0"/>
      </w:pPr>
      <w:r>
        <w:t>(подпись) (Ф.И.О. (последнее - при наличии)</w:t>
      </w:r>
    </w:p>
    <w:p w14:paraId="09D4F50C" w14:textId="77777777" w:rsidR="00032136" w:rsidRDefault="00032136" w:rsidP="00032136">
      <w:pPr>
        <w:pStyle w:val="aff2"/>
      </w:pPr>
    </w:p>
    <w:p w14:paraId="49C98DCC" w14:textId="77777777" w:rsidR="00032136" w:rsidRDefault="00032136" w:rsidP="00032136">
      <w:pPr>
        <w:pStyle w:val="aff2"/>
      </w:pPr>
    </w:p>
    <w:p w14:paraId="5451AD0A" w14:textId="77777777" w:rsidR="00032136" w:rsidRDefault="00032136" w:rsidP="00032136">
      <w:pPr>
        <w:pStyle w:val="aff2"/>
      </w:pPr>
    </w:p>
    <w:p w14:paraId="5C6841FB" w14:textId="77777777" w:rsidR="00032136" w:rsidRDefault="00032136" w:rsidP="00032136">
      <w:pPr>
        <w:pStyle w:val="aff2"/>
      </w:pPr>
    </w:p>
    <w:p w14:paraId="26B822DC" w14:textId="77777777" w:rsidR="00032136" w:rsidRDefault="00032136" w:rsidP="00032136">
      <w:pPr>
        <w:pStyle w:val="aff2"/>
      </w:pPr>
    </w:p>
    <w:p w14:paraId="011E2240" w14:textId="77777777" w:rsidR="00032136" w:rsidRDefault="00032136" w:rsidP="00032136">
      <w:pPr>
        <w:pStyle w:val="aff2"/>
      </w:pPr>
    </w:p>
    <w:p w14:paraId="7C1499EF" w14:textId="77777777" w:rsidR="00032136" w:rsidRDefault="00032136" w:rsidP="00032136">
      <w:pPr>
        <w:pStyle w:val="aff2"/>
      </w:pPr>
    </w:p>
    <w:p w14:paraId="3D6257DE" w14:textId="77777777" w:rsidR="00032136" w:rsidRDefault="00032136" w:rsidP="00032136">
      <w:pPr>
        <w:pStyle w:val="aff2"/>
      </w:pPr>
    </w:p>
    <w:p w14:paraId="00D1B033" w14:textId="77777777" w:rsidR="00032136" w:rsidRDefault="00032136" w:rsidP="00032136">
      <w:pPr>
        <w:pStyle w:val="aff2"/>
      </w:pPr>
    </w:p>
    <w:p w14:paraId="0761521F" w14:textId="77777777" w:rsidR="00032136" w:rsidRDefault="00032136" w:rsidP="00032136">
      <w:pPr>
        <w:pStyle w:val="aff2"/>
      </w:pPr>
    </w:p>
    <w:p w14:paraId="3B982E94" w14:textId="77777777" w:rsidR="00032136" w:rsidRDefault="00032136" w:rsidP="00032136">
      <w:pPr>
        <w:pStyle w:val="aff2"/>
      </w:pPr>
    </w:p>
    <w:p w14:paraId="583FB566" w14:textId="77777777" w:rsidR="00032136" w:rsidRDefault="00032136" w:rsidP="00032136">
      <w:pPr>
        <w:pStyle w:val="aff2"/>
      </w:pPr>
    </w:p>
    <w:p w14:paraId="1F1EF31B" w14:textId="77777777" w:rsidR="00032136" w:rsidRDefault="00032136" w:rsidP="00032136">
      <w:pPr>
        <w:pStyle w:val="aff2"/>
      </w:pPr>
    </w:p>
    <w:p w14:paraId="01611F9D" w14:textId="77777777" w:rsidR="00032136" w:rsidRDefault="00032136" w:rsidP="00032136">
      <w:pPr>
        <w:pStyle w:val="aff2"/>
      </w:pPr>
    </w:p>
    <w:p w14:paraId="0606847C" w14:textId="77777777" w:rsidR="00032136" w:rsidRDefault="00032136" w:rsidP="00032136">
      <w:pPr>
        <w:pStyle w:val="aff2"/>
      </w:pPr>
    </w:p>
    <w:p w14:paraId="4315303C" w14:textId="77777777" w:rsidR="00032136" w:rsidRDefault="00032136" w:rsidP="00032136">
      <w:pPr>
        <w:pStyle w:val="aff2"/>
      </w:pPr>
    </w:p>
    <w:p w14:paraId="1EE8530F" w14:textId="77777777" w:rsidR="00032136" w:rsidRDefault="00032136" w:rsidP="00032136">
      <w:pPr>
        <w:pStyle w:val="aff2"/>
      </w:pPr>
    </w:p>
    <w:p w14:paraId="51C73832" w14:textId="77777777" w:rsidR="00032136" w:rsidRDefault="00032136" w:rsidP="00032136">
      <w:pPr>
        <w:pStyle w:val="aff2"/>
        <w:ind w:firstLine="0"/>
        <w:jc w:val="right"/>
      </w:pPr>
      <w:r>
        <w:t>продолжение приложения N 1</w:t>
      </w:r>
    </w:p>
    <w:p w14:paraId="62C3B685" w14:textId="77777777" w:rsidR="00032136" w:rsidRDefault="00032136" w:rsidP="00032136">
      <w:pPr>
        <w:pStyle w:val="aff2"/>
      </w:pPr>
    </w:p>
    <w:p w14:paraId="093DFCCA" w14:textId="77777777" w:rsidR="00032136" w:rsidRDefault="00032136" w:rsidP="00032136">
      <w:pPr>
        <w:pStyle w:val="aff2"/>
        <w:ind w:firstLine="0"/>
        <w:jc w:val="center"/>
      </w:pPr>
      <w:r>
        <w:t>ФОРМА ЗАЯВЛЕНИЯ</w:t>
      </w:r>
    </w:p>
    <w:p w14:paraId="2A177726" w14:textId="77777777" w:rsidR="00032136" w:rsidRDefault="00032136" w:rsidP="00032136">
      <w:pPr>
        <w:pStyle w:val="aff2"/>
        <w:ind w:firstLine="0"/>
        <w:jc w:val="center"/>
      </w:pPr>
      <w:r>
        <w:t>ОБ ОТКАЗЕ ПРИНЯТЬ В СОБСТВЕННОСТЬ НАХОДКУ</w:t>
      </w:r>
    </w:p>
    <w:p w14:paraId="6142B542" w14:textId="77777777" w:rsidR="00032136" w:rsidRDefault="00032136" w:rsidP="00032136">
      <w:pPr>
        <w:pStyle w:val="aff2"/>
        <w:jc w:val="right"/>
      </w:pPr>
    </w:p>
    <w:p w14:paraId="5730979E" w14:textId="77777777" w:rsidR="00032136" w:rsidRDefault="00032136" w:rsidP="00032136">
      <w:pPr>
        <w:pStyle w:val="aff2"/>
        <w:ind w:firstLine="0"/>
        <w:jc w:val="right"/>
      </w:pPr>
      <w:r>
        <w:t>Главе Урмарского муниципального округа</w:t>
      </w:r>
    </w:p>
    <w:p w14:paraId="7E355ECA" w14:textId="77777777" w:rsidR="00032136" w:rsidRDefault="00032136" w:rsidP="00032136">
      <w:pPr>
        <w:pStyle w:val="aff2"/>
        <w:ind w:firstLine="0"/>
        <w:jc w:val="right"/>
      </w:pPr>
      <w:r>
        <w:t>Чувашской Республики</w:t>
      </w:r>
    </w:p>
    <w:p w14:paraId="608255C8" w14:textId="77777777" w:rsidR="00032136" w:rsidRDefault="00032136" w:rsidP="00032136">
      <w:pPr>
        <w:pStyle w:val="aff2"/>
        <w:ind w:firstLine="0"/>
        <w:jc w:val="right"/>
      </w:pPr>
      <w:r>
        <w:t>___________________________________________</w:t>
      </w:r>
    </w:p>
    <w:p w14:paraId="0321B0CD" w14:textId="77777777" w:rsidR="00032136" w:rsidRDefault="00032136" w:rsidP="00032136">
      <w:pPr>
        <w:pStyle w:val="aff2"/>
        <w:ind w:firstLine="0"/>
        <w:jc w:val="right"/>
      </w:pPr>
      <w:r>
        <w:t>(Ф.И.О. (последнее - при наличии) лица,</w:t>
      </w:r>
    </w:p>
    <w:p w14:paraId="3E886577" w14:textId="77777777" w:rsidR="00032136" w:rsidRDefault="00032136" w:rsidP="00032136">
      <w:pPr>
        <w:pStyle w:val="aff2"/>
        <w:ind w:firstLine="0"/>
        <w:jc w:val="right"/>
      </w:pPr>
      <w:r>
        <w:t>нашедшего вещь)</w:t>
      </w:r>
    </w:p>
    <w:p w14:paraId="11A95A88" w14:textId="77777777" w:rsidR="00032136" w:rsidRDefault="00032136" w:rsidP="00032136">
      <w:pPr>
        <w:pStyle w:val="aff2"/>
        <w:ind w:firstLine="0"/>
        <w:jc w:val="right"/>
      </w:pPr>
      <w:r>
        <w:t>адрес: ____________________________________</w:t>
      </w:r>
    </w:p>
    <w:p w14:paraId="2902C4C9" w14:textId="77777777" w:rsidR="00032136" w:rsidRDefault="00032136" w:rsidP="00032136">
      <w:pPr>
        <w:pStyle w:val="aff2"/>
        <w:ind w:firstLine="0"/>
        <w:jc w:val="right"/>
      </w:pPr>
      <w:r>
        <w:t>данные документа, удостоверяющего личность:</w:t>
      </w:r>
    </w:p>
    <w:p w14:paraId="6A442164" w14:textId="77777777" w:rsidR="00032136" w:rsidRDefault="00032136" w:rsidP="00032136">
      <w:pPr>
        <w:pStyle w:val="aff2"/>
        <w:ind w:firstLine="0"/>
        <w:jc w:val="right"/>
      </w:pPr>
      <w:r>
        <w:t>___________________________________________</w:t>
      </w:r>
    </w:p>
    <w:p w14:paraId="52C1F961" w14:textId="77777777" w:rsidR="00032136" w:rsidRDefault="00032136" w:rsidP="00032136">
      <w:pPr>
        <w:pStyle w:val="aff2"/>
        <w:ind w:firstLine="0"/>
        <w:jc w:val="right"/>
      </w:pPr>
      <w:r>
        <w:t>___________________________________________</w:t>
      </w:r>
    </w:p>
    <w:p w14:paraId="7688E855" w14:textId="77777777" w:rsidR="00032136" w:rsidRDefault="00032136" w:rsidP="00032136">
      <w:pPr>
        <w:pStyle w:val="aff2"/>
        <w:ind w:firstLine="0"/>
        <w:jc w:val="right"/>
      </w:pPr>
      <w:r>
        <w:t>телефон: __________________________________</w:t>
      </w:r>
    </w:p>
    <w:p w14:paraId="7D460CDF" w14:textId="77777777" w:rsidR="00032136" w:rsidRDefault="00032136" w:rsidP="00032136">
      <w:pPr>
        <w:pStyle w:val="aff2"/>
        <w:ind w:firstLine="0"/>
        <w:jc w:val="right"/>
      </w:pPr>
      <w:r>
        <w:t>адрес электронной почты: __________________</w:t>
      </w:r>
    </w:p>
    <w:p w14:paraId="0368BAEE" w14:textId="77777777" w:rsidR="00032136" w:rsidRDefault="00032136" w:rsidP="00032136">
      <w:pPr>
        <w:pStyle w:val="aff2"/>
        <w:ind w:firstLine="0"/>
        <w:jc w:val="right"/>
      </w:pPr>
      <w:r>
        <w:t>(по желанию заявителя)</w:t>
      </w:r>
    </w:p>
    <w:p w14:paraId="63D7EFEF" w14:textId="77777777" w:rsidR="00032136" w:rsidRDefault="00032136" w:rsidP="00032136">
      <w:pPr>
        <w:pStyle w:val="aff2"/>
        <w:jc w:val="right"/>
      </w:pPr>
    </w:p>
    <w:p w14:paraId="6E1C9BDB" w14:textId="77777777" w:rsidR="00032136" w:rsidRDefault="00032136" w:rsidP="00032136">
      <w:pPr>
        <w:pStyle w:val="aff2"/>
        <w:ind w:firstLine="0"/>
        <w:jc w:val="center"/>
      </w:pPr>
      <w:r>
        <w:t>Заявление</w:t>
      </w:r>
    </w:p>
    <w:p w14:paraId="5A94204F" w14:textId="77777777" w:rsidR="00032136" w:rsidRDefault="00032136" w:rsidP="00032136">
      <w:pPr>
        <w:pStyle w:val="aff2"/>
        <w:ind w:firstLine="0"/>
        <w:jc w:val="center"/>
      </w:pPr>
      <w:r>
        <w:t>об отказе принять в собственность находку</w:t>
      </w:r>
    </w:p>
    <w:p w14:paraId="7FA86B5C" w14:textId="77777777" w:rsidR="00032136" w:rsidRDefault="00032136" w:rsidP="00032136">
      <w:pPr>
        <w:pStyle w:val="aff2"/>
      </w:pPr>
    </w:p>
    <w:p w14:paraId="7B2BA181" w14:textId="77777777" w:rsidR="00032136" w:rsidRDefault="00032136" w:rsidP="00032136">
      <w:pPr>
        <w:pStyle w:val="aff2"/>
        <w:ind w:firstLine="0"/>
      </w:pPr>
      <w:r>
        <w:t>Я, ____________________________________________________, руководствуясь</w:t>
      </w:r>
    </w:p>
    <w:p w14:paraId="53DFC015" w14:textId="77777777" w:rsidR="00032136" w:rsidRPr="00032136" w:rsidRDefault="00032136" w:rsidP="00032136">
      <w:pPr>
        <w:pStyle w:val="aff2"/>
        <w:ind w:firstLine="0"/>
      </w:pPr>
      <w:r>
        <w:t xml:space="preserve">(Ф.И.О. (последнее - при наличии) лица, </w:t>
      </w:r>
      <w:r w:rsidRPr="00032136">
        <w:t>нашедшего вещь)</w:t>
      </w:r>
    </w:p>
    <w:p w14:paraId="49D8C6F6" w14:textId="77777777" w:rsidR="00032136" w:rsidRPr="00032136" w:rsidRDefault="00032136" w:rsidP="00032136">
      <w:pPr>
        <w:pStyle w:val="aff2"/>
        <w:ind w:firstLine="0"/>
      </w:pPr>
      <w:hyperlink r:id="rId16" w:history="1">
        <w:r w:rsidRPr="00032136">
          <w:rPr>
            <w:rStyle w:val="ae"/>
            <w:color w:val="auto"/>
            <w:u w:val="none"/>
          </w:rPr>
          <w:t>п. 2 ст. 228</w:t>
        </w:r>
      </w:hyperlink>
      <w:r w:rsidRPr="00032136">
        <w:t xml:space="preserve"> Гражданского кодекса Российской Федерации, отказываюсь принять</w:t>
      </w:r>
    </w:p>
    <w:p w14:paraId="1C55A356" w14:textId="77777777" w:rsidR="00032136" w:rsidRPr="00032136" w:rsidRDefault="00032136" w:rsidP="00032136">
      <w:pPr>
        <w:pStyle w:val="aff2"/>
        <w:ind w:firstLine="0"/>
      </w:pPr>
      <w:r w:rsidRPr="00032136">
        <w:t>в собственность, найденную мной и переданную на хранение в Отдел экономики, земельных и имущественных отношений администрации Урмарского муниципального округа "___" _____________ 20___ г. находку ________</w:t>
      </w:r>
    </w:p>
    <w:p w14:paraId="1C67D729" w14:textId="77777777" w:rsidR="00032136" w:rsidRPr="00032136" w:rsidRDefault="00032136" w:rsidP="00032136">
      <w:pPr>
        <w:pStyle w:val="aff2"/>
        <w:ind w:firstLine="0"/>
      </w:pPr>
      <w:r w:rsidRPr="00032136">
        <w:t>_________________________________________________________________________ __</w:t>
      </w:r>
    </w:p>
    <w:p w14:paraId="56B60D38" w14:textId="77777777" w:rsidR="00032136" w:rsidRPr="00032136" w:rsidRDefault="00032136" w:rsidP="00032136">
      <w:pPr>
        <w:pStyle w:val="aff2"/>
        <w:ind w:firstLine="0"/>
      </w:pPr>
      <w:r w:rsidRPr="00032136">
        <w:t>(наименование и индивидуализирующие признаки найденной вещи)</w:t>
      </w:r>
    </w:p>
    <w:p w14:paraId="21260891" w14:textId="77777777" w:rsidR="00032136" w:rsidRPr="00032136" w:rsidRDefault="00032136" w:rsidP="00032136">
      <w:pPr>
        <w:pStyle w:val="aff2"/>
      </w:pPr>
    </w:p>
    <w:p w14:paraId="4B2379BE" w14:textId="77777777" w:rsidR="00032136" w:rsidRPr="00032136" w:rsidRDefault="00032136" w:rsidP="00032136">
      <w:pPr>
        <w:pStyle w:val="aff2"/>
        <w:ind w:firstLine="0"/>
      </w:pPr>
      <w:r w:rsidRPr="00032136">
        <w:t>"____" _____________ 20____ г.</w:t>
      </w:r>
    </w:p>
    <w:p w14:paraId="2B024A69" w14:textId="77777777" w:rsidR="00032136" w:rsidRPr="00032136" w:rsidRDefault="00032136" w:rsidP="00032136">
      <w:pPr>
        <w:pStyle w:val="aff2"/>
      </w:pPr>
    </w:p>
    <w:p w14:paraId="11ED7690" w14:textId="77777777" w:rsidR="00032136" w:rsidRPr="00032136" w:rsidRDefault="00032136" w:rsidP="00032136">
      <w:pPr>
        <w:pStyle w:val="aff2"/>
        <w:ind w:firstLine="0"/>
      </w:pPr>
      <w:r w:rsidRPr="00032136">
        <w:t>Заявитель: ______________ / _____________________________________________ /</w:t>
      </w:r>
    </w:p>
    <w:p w14:paraId="5DEA32AD" w14:textId="77777777" w:rsidR="00032136" w:rsidRPr="00032136" w:rsidRDefault="00032136" w:rsidP="00032136">
      <w:pPr>
        <w:pStyle w:val="aff2"/>
        <w:ind w:firstLine="0"/>
      </w:pPr>
      <w:r w:rsidRPr="00032136">
        <w:t>(подпись) (Ф.И.О. (последнее - при наличии)</w:t>
      </w:r>
    </w:p>
    <w:p w14:paraId="7CA6F1CF" w14:textId="77777777" w:rsidR="00032136" w:rsidRPr="00032136" w:rsidRDefault="00032136" w:rsidP="00032136">
      <w:pPr>
        <w:pStyle w:val="aff2"/>
      </w:pPr>
    </w:p>
    <w:p w14:paraId="2B977FAC" w14:textId="77777777" w:rsidR="00032136" w:rsidRPr="00032136" w:rsidRDefault="00032136" w:rsidP="00032136">
      <w:pPr>
        <w:pStyle w:val="aff2"/>
      </w:pPr>
    </w:p>
    <w:p w14:paraId="6E09AB7E" w14:textId="77777777" w:rsidR="00032136" w:rsidRPr="00032136" w:rsidRDefault="00032136" w:rsidP="00032136">
      <w:pPr>
        <w:pStyle w:val="aff2"/>
      </w:pPr>
    </w:p>
    <w:p w14:paraId="040501F4" w14:textId="77777777" w:rsidR="00032136" w:rsidRPr="00032136" w:rsidRDefault="00032136" w:rsidP="00032136">
      <w:pPr>
        <w:pStyle w:val="aff2"/>
      </w:pPr>
    </w:p>
    <w:p w14:paraId="4F28A6CF" w14:textId="77777777" w:rsidR="00032136" w:rsidRPr="00032136" w:rsidRDefault="00032136" w:rsidP="00032136">
      <w:pPr>
        <w:pStyle w:val="aff2"/>
      </w:pPr>
    </w:p>
    <w:p w14:paraId="659443BD" w14:textId="77777777" w:rsidR="00032136" w:rsidRPr="00032136" w:rsidRDefault="00032136" w:rsidP="00032136">
      <w:pPr>
        <w:pStyle w:val="aff2"/>
      </w:pPr>
    </w:p>
    <w:p w14:paraId="03F7A31F" w14:textId="77777777" w:rsidR="00032136" w:rsidRPr="00032136" w:rsidRDefault="00032136" w:rsidP="00032136">
      <w:pPr>
        <w:pStyle w:val="aff2"/>
      </w:pPr>
    </w:p>
    <w:p w14:paraId="4E39A099" w14:textId="77777777" w:rsidR="00032136" w:rsidRPr="00032136" w:rsidRDefault="00032136" w:rsidP="00032136">
      <w:pPr>
        <w:pStyle w:val="aff2"/>
      </w:pPr>
    </w:p>
    <w:p w14:paraId="13D2DA3D" w14:textId="77777777" w:rsidR="00032136" w:rsidRPr="00032136" w:rsidRDefault="00032136" w:rsidP="00032136">
      <w:pPr>
        <w:pStyle w:val="aff2"/>
      </w:pPr>
    </w:p>
    <w:p w14:paraId="1B0B02AC" w14:textId="77777777" w:rsidR="00032136" w:rsidRPr="00032136" w:rsidRDefault="00032136" w:rsidP="00032136">
      <w:pPr>
        <w:pStyle w:val="aff2"/>
      </w:pPr>
    </w:p>
    <w:p w14:paraId="10722FEB" w14:textId="77777777" w:rsidR="00032136" w:rsidRPr="00032136" w:rsidRDefault="00032136" w:rsidP="00032136">
      <w:pPr>
        <w:pStyle w:val="aff2"/>
      </w:pPr>
    </w:p>
    <w:p w14:paraId="07A4FD07" w14:textId="77777777" w:rsidR="00032136" w:rsidRPr="00032136" w:rsidRDefault="00032136" w:rsidP="00032136">
      <w:pPr>
        <w:pStyle w:val="aff2"/>
      </w:pPr>
    </w:p>
    <w:p w14:paraId="5F8BA0ED" w14:textId="77777777" w:rsidR="00032136" w:rsidRPr="00032136" w:rsidRDefault="00032136" w:rsidP="00032136">
      <w:pPr>
        <w:pStyle w:val="aff2"/>
      </w:pPr>
    </w:p>
    <w:p w14:paraId="0AA98476" w14:textId="77777777" w:rsidR="00032136" w:rsidRPr="00032136" w:rsidRDefault="00032136" w:rsidP="00032136">
      <w:pPr>
        <w:pStyle w:val="aff2"/>
      </w:pPr>
    </w:p>
    <w:p w14:paraId="244B469C" w14:textId="77777777" w:rsidR="00032136" w:rsidRPr="00032136" w:rsidRDefault="00032136" w:rsidP="00032136">
      <w:pPr>
        <w:pStyle w:val="aff2"/>
      </w:pPr>
    </w:p>
    <w:p w14:paraId="76E09ACC" w14:textId="77777777" w:rsidR="00032136" w:rsidRPr="00032136" w:rsidRDefault="00032136" w:rsidP="00032136">
      <w:pPr>
        <w:pStyle w:val="aff2"/>
      </w:pPr>
    </w:p>
    <w:p w14:paraId="219F72EE" w14:textId="77777777" w:rsidR="00032136" w:rsidRPr="00032136" w:rsidRDefault="00032136" w:rsidP="00032136">
      <w:pPr>
        <w:pStyle w:val="aff2"/>
      </w:pPr>
    </w:p>
    <w:p w14:paraId="7D08E0CF" w14:textId="77777777" w:rsidR="00032136" w:rsidRPr="00032136" w:rsidRDefault="00032136" w:rsidP="00032136">
      <w:pPr>
        <w:pStyle w:val="aff2"/>
      </w:pPr>
    </w:p>
    <w:p w14:paraId="58A568EC" w14:textId="77777777" w:rsidR="00032136" w:rsidRPr="00032136" w:rsidRDefault="00032136" w:rsidP="00032136">
      <w:pPr>
        <w:pStyle w:val="aff2"/>
      </w:pPr>
    </w:p>
    <w:p w14:paraId="5CB70C29" w14:textId="77777777" w:rsidR="00032136" w:rsidRPr="00032136" w:rsidRDefault="00032136" w:rsidP="00032136">
      <w:pPr>
        <w:pStyle w:val="aff2"/>
      </w:pPr>
    </w:p>
    <w:p w14:paraId="755A6658" w14:textId="77777777" w:rsidR="00032136" w:rsidRPr="00032136" w:rsidRDefault="00032136" w:rsidP="00032136">
      <w:pPr>
        <w:pStyle w:val="aff2"/>
        <w:ind w:firstLine="0"/>
        <w:jc w:val="right"/>
      </w:pPr>
      <w:r w:rsidRPr="00032136">
        <w:t>продолжение приложения N 1</w:t>
      </w:r>
    </w:p>
    <w:p w14:paraId="28153BED" w14:textId="77777777" w:rsidR="00032136" w:rsidRPr="00032136" w:rsidRDefault="00032136" w:rsidP="00032136">
      <w:pPr>
        <w:pStyle w:val="aff2"/>
      </w:pPr>
    </w:p>
    <w:p w14:paraId="51A8B39C" w14:textId="77777777" w:rsidR="00032136" w:rsidRPr="00032136" w:rsidRDefault="00032136" w:rsidP="00032136">
      <w:pPr>
        <w:pStyle w:val="aff2"/>
        <w:ind w:firstLine="0"/>
        <w:jc w:val="center"/>
      </w:pPr>
      <w:r w:rsidRPr="00032136">
        <w:t>ФОРМА ЗАЯВЛЕНИЯ О ВЫДАЧЕ НАХОДКИ СОБСТВЕННИКУ ВЕЩИ</w:t>
      </w:r>
    </w:p>
    <w:p w14:paraId="4FFF5092" w14:textId="77777777" w:rsidR="00032136" w:rsidRPr="00032136" w:rsidRDefault="00032136" w:rsidP="00032136">
      <w:pPr>
        <w:pStyle w:val="aff2"/>
      </w:pPr>
    </w:p>
    <w:p w14:paraId="10C2D645" w14:textId="77777777" w:rsidR="00032136" w:rsidRPr="00032136" w:rsidRDefault="00032136" w:rsidP="00032136">
      <w:pPr>
        <w:pStyle w:val="aff2"/>
        <w:ind w:firstLine="0"/>
        <w:jc w:val="right"/>
      </w:pPr>
      <w:r w:rsidRPr="00032136">
        <w:t>Главе Урмарского муниципального округа</w:t>
      </w:r>
    </w:p>
    <w:p w14:paraId="1DA2D7C1" w14:textId="77777777" w:rsidR="00032136" w:rsidRPr="00032136" w:rsidRDefault="00032136" w:rsidP="00032136">
      <w:pPr>
        <w:pStyle w:val="aff2"/>
        <w:ind w:firstLine="0"/>
        <w:jc w:val="right"/>
      </w:pPr>
      <w:r w:rsidRPr="00032136">
        <w:t xml:space="preserve"> Чувашской Республики</w:t>
      </w:r>
    </w:p>
    <w:p w14:paraId="0B3BD3EB" w14:textId="77777777" w:rsidR="00032136" w:rsidRPr="00032136" w:rsidRDefault="00032136" w:rsidP="00032136">
      <w:pPr>
        <w:pStyle w:val="aff2"/>
        <w:ind w:firstLine="0"/>
        <w:jc w:val="right"/>
      </w:pPr>
      <w:r w:rsidRPr="00032136">
        <w:t>___________________________________________</w:t>
      </w:r>
    </w:p>
    <w:p w14:paraId="113D98D1" w14:textId="77777777" w:rsidR="00032136" w:rsidRPr="00032136" w:rsidRDefault="00032136" w:rsidP="00032136">
      <w:pPr>
        <w:pStyle w:val="aff2"/>
        <w:ind w:firstLine="0"/>
        <w:jc w:val="right"/>
      </w:pPr>
      <w:r w:rsidRPr="00032136">
        <w:t>(Ф.И.О. (последнее - при наличии) лица,</w:t>
      </w:r>
    </w:p>
    <w:p w14:paraId="031C577B" w14:textId="77777777" w:rsidR="00032136" w:rsidRPr="00032136" w:rsidRDefault="00032136" w:rsidP="00032136">
      <w:pPr>
        <w:pStyle w:val="aff2"/>
        <w:ind w:firstLine="0"/>
        <w:jc w:val="right"/>
      </w:pPr>
      <w:r w:rsidRPr="00032136">
        <w:t>нашедшего вещь)</w:t>
      </w:r>
    </w:p>
    <w:p w14:paraId="7154BD15" w14:textId="77777777" w:rsidR="00032136" w:rsidRPr="00032136" w:rsidRDefault="00032136" w:rsidP="00032136">
      <w:pPr>
        <w:pStyle w:val="aff2"/>
        <w:ind w:firstLine="0"/>
        <w:jc w:val="right"/>
      </w:pPr>
      <w:r w:rsidRPr="00032136">
        <w:t>адрес: ____________________________________</w:t>
      </w:r>
    </w:p>
    <w:p w14:paraId="5AE6BFB2" w14:textId="77777777" w:rsidR="00032136" w:rsidRPr="00032136" w:rsidRDefault="00032136" w:rsidP="00032136">
      <w:pPr>
        <w:pStyle w:val="aff2"/>
        <w:ind w:firstLine="0"/>
        <w:jc w:val="right"/>
      </w:pPr>
      <w:r w:rsidRPr="00032136">
        <w:t>данные документа, удостоверяющего личность:</w:t>
      </w:r>
    </w:p>
    <w:p w14:paraId="6155042D" w14:textId="77777777" w:rsidR="00032136" w:rsidRPr="00032136" w:rsidRDefault="00032136" w:rsidP="00032136">
      <w:pPr>
        <w:pStyle w:val="aff2"/>
        <w:ind w:firstLine="0"/>
        <w:jc w:val="right"/>
      </w:pPr>
      <w:r w:rsidRPr="00032136">
        <w:t>___________________________________________</w:t>
      </w:r>
    </w:p>
    <w:p w14:paraId="158E1D7F" w14:textId="77777777" w:rsidR="00032136" w:rsidRPr="00032136" w:rsidRDefault="00032136" w:rsidP="00032136">
      <w:pPr>
        <w:pStyle w:val="aff2"/>
        <w:ind w:firstLine="0"/>
        <w:jc w:val="right"/>
      </w:pPr>
      <w:r w:rsidRPr="00032136">
        <w:t>___________________________________________</w:t>
      </w:r>
    </w:p>
    <w:p w14:paraId="080E613D" w14:textId="77777777" w:rsidR="00032136" w:rsidRPr="00032136" w:rsidRDefault="00032136" w:rsidP="00032136">
      <w:pPr>
        <w:pStyle w:val="aff2"/>
        <w:ind w:firstLine="0"/>
        <w:jc w:val="right"/>
      </w:pPr>
      <w:r w:rsidRPr="00032136">
        <w:t>телефон: __________________________________</w:t>
      </w:r>
    </w:p>
    <w:p w14:paraId="2AB51B4E" w14:textId="77777777" w:rsidR="00032136" w:rsidRPr="00032136" w:rsidRDefault="00032136" w:rsidP="00032136">
      <w:pPr>
        <w:pStyle w:val="aff2"/>
        <w:ind w:firstLine="0"/>
        <w:jc w:val="right"/>
      </w:pPr>
      <w:r w:rsidRPr="00032136">
        <w:t>адрес электронной почты: __________________</w:t>
      </w:r>
    </w:p>
    <w:p w14:paraId="00E55761" w14:textId="77777777" w:rsidR="00032136" w:rsidRPr="00032136" w:rsidRDefault="00032136" w:rsidP="00032136">
      <w:pPr>
        <w:pStyle w:val="aff2"/>
        <w:ind w:firstLine="0"/>
        <w:jc w:val="right"/>
      </w:pPr>
      <w:r w:rsidRPr="00032136">
        <w:t>(по желанию заявителя)</w:t>
      </w:r>
    </w:p>
    <w:p w14:paraId="7955E81F" w14:textId="77777777" w:rsidR="00032136" w:rsidRPr="00032136" w:rsidRDefault="00032136" w:rsidP="00032136">
      <w:pPr>
        <w:pStyle w:val="aff2"/>
      </w:pPr>
    </w:p>
    <w:p w14:paraId="6FB6DCD4" w14:textId="77777777" w:rsidR="00032136" w:rsidRPr="00032136" w:rsidRDefault="00032136" w:rsidP="00032136">
      <w:pPr>
        <w:pStyle w:val="aff2"/>
        <w:ind w:firstLine="0"/>
        <w:jc w:val="center"/>
      </w:pPr>
      <w:r w:rsidRPr="00032136">
        <w:t>Заявление о возврате находки</w:t>
      </w:r>
    </w:p>
    <w:p w14:paraId="5542A83A" w14:textId="77777777" w:rsidR="00032136" w:rsidRPr="00032136" w:rsidRDefault="00032136" w:rsidP="00032136">
      <w:pPr>
        <w:pStyle w:val="aff2"/>
      </w:pPr>
    </w:p>
    <w:p w14:paraId="793C929B" w14:textId="77777777" w:rsidR="00032136" w:rsidRPr="00032136" w:rsidRDefault="00032136" w:rsidP="00032136">
      <w:pPr>
        <w:pStyle w:val="aff2"/>
        <w:ind w:firstLine="0"/>
      </w:pPr>
      <w:r w:rsidRPr="00032136">
        <w:t>Я, ____________________________________________, являюсь собственником</w:t>
      </w:r>
    </w:p>
    <w:p w14:paraId="23D146D6" w14:textId="77777777" w:rsidR="00032136" w:rsidRPr="00032136" w:rsidRDefault="00032136" w:rsidP="00032136">
      <w:pPr>
        <w:pStyle w:val="aff2"/>
        <w:ind w:firstLine="0"/>
      </w:pPr>
      <w:r w:rsidRPr="00032136">
        <w:t>(Ф.И.О. (последнее - при наличии)</w:t>
      </w:r>
    </w:p>
    <w:p w14:paraId="2E974367" w14:textId="77777777" w:rsidR="00032136" w:rsidRPr="00032136" w:rsidRDefault="00032136" w:rsidP="00032136">
      <w:pPr>
        <w:pStyle w:val="aff2"/>
        <w:ind w:firstLine="0"/>
      </w:pPr>
      <w:r w:rsidRPr="00032136">
        <w:t>собственника потерянной вещи)</w:t>
      </w:r>
    </w:p>
    <w:p w14:paraId="7C01A114" w14:textId="77777777" w:rsidR="00032136" w:rsidRPr="00032136" w:rsidRDefault="00032136" w:rsidP="00032136">
      <w:pPr>
        <w:pStyle w:val="aff2"/>
        <w:ind w:firstLine="0"/>
      </w:pPr>
      <w:r w:rsidRPr="00032136">
        <w:t>потерянной мной "__" ________ 20__ г. и переданной на хранение в Отдел экономики, земельных и имущественных отношений администрации Урмарского муниципального округа Чувашской Республики (наименование и индивидуализирующие признаки найденной вещи)</w:t>
      </w:r>
    </w:p>
    <w:p w14:paraId="658D7439" w14:textId="77777777" w:rsidR="00032136" w:rsidRPr="00032136" w:rsidRDefault="00032136" w:rsidP="00032136">
      <w:pPr>
        <w:pStyle w:val="aff2"/>
        <w:ind w:firstLine="0"/>
      </w:pPr>
      <w:r w:rsidRPr="00032136">
        <w:t>Право собственности на вышеуказанную вещь подтверждаю следующим: ______</w:t>
      </w:r>
    </w:p>
    <w:p w14:paraId="7EB0A790" w14:textId="77777777" w:rsidR="00032136" w:rsidRPr="00032136" w:rsidRDefault="00032136" w:rsidP="00032136">
      <w:pPr>
        <w:pStyle w:val="aff2"/>
        <w:ind w:firstLine="0"/>
      </w:pPr>
      <w:r w:rsidRPr="00032136">
        <w:t>_________________________________________________________________________ __</w:t>
      </w:r>
    </w:p>
    <w:p w14:paraId="5A193EFD" w14:textId="77777777" w:rsidR="00032136" w:rsidRPr="00032136" w:rsidRDefault="00032136" w:rsidP="00032136">
      <w:pPr>
        <w:pStyle w:val="aff2"/>
      </w:pPr>
    </w:p>
    <w:p w14:paraId="15925D88" w14:textId="77777777" w:rsidR="00032136" w:rsidRPr="00032136" w:rsidRDefault="00032136" w:rsidP="00032136">
      <w:pPr>
        <w:pStyle w:val="aff2"/>
        <w:ind w:firstLine="0"/>
      </w:pPr>
      <w:r w:rsidRPr="00032136">
        <w:t>Приложение:</w:t>
      </w:r>
    </w:p>
    <w:p w14:paraId="2B1AFA48" w14:textId="77777777" w:rsidR="00032136" w:rsidRPr="00032136" w:rsidRDefault="00032136" w:rsidP="00032136">
      <w:pPr>
        <w:pStyle w:val="aff2"/>
        <w:ind w:firstLine="0"/>
      </w:pPr>
      <w:r w:rsidRPr="00032136">
        <w:t>1. Копия документа, подтверждающего личность.</w:t>
      </w:r>
    </w:p>
    <w:p w14:paraId="450067C2" w14:textId="77777777" w:rsidR="00032136" w:rsidRPr="00032136" w:rsidRDefault="00032136" w:rsidP="00032136">
      <w:pPr>
        <w:pStyle w:val="aff2"/>
        <w:ind w:firstLine="0"/>
      </w:pPr>
      <w:r w:rsidRPr="00032136">
        <w:t>2. Копии документов, подтверждающих право собственности на находку (при</w:t>
      </w:r>
    </w:p>
    <w:p w14:paraId="3B9961E2" w14:textId="77777777" w:rsidR="00032136" w:rsidRPr="00032136" w:rsidRDefault="00032136" w:rsidP="00032136">
      <w:pPr>
        <w:pStyle w:val="aff2"/>
        <w:ind w:firstLine="0"/>
      </w:pPr>
      <w:r w:rsidRPr="00032136">
        <w:t>наличии).</w:t>
      </w:r>
    </w:p>
    <w:p w14:paraId="064CDDDE" w14:textId="77777777" w:rsidR="00032136" w:rsidRPr="00032136" w:rsidRDefault="00032136" w:rsidP="00032136">
      <w:pPr>
        <w:pStyle w:val="aff2"/>
        <w:ind w:firstLine="0"/>
      </w:pPr>
      <w:r w:rsidRPr="00032136">
        <w:t>3. Документ, подтверждающий компенсацию расходов и затрат за хранение</w:t>
      </w:r>
    </w:p>
    <w:p w14:paraId="4DE83B0E" w14:textId="77777777" w:rsidR="00032136" w:rsidRPr="00032136" w:rsidRDefault="00032136" w:rsidP="00032136">
      <w:pPr>
        <w:pStyle w:val="aff2"/>
        <w:ind w:firstLine="0"/>
      </w:pPr>
      <w:r w:rsidRPr="00032136">
        <w:t>находки (при наличии таковых).</w:t>
      </w:r>
    </w:p>
    <w:p w14:paraId="612E64C5" w14:textId="77777777" w:rsidR="00032136" w:rsidRPr="00032136" w:rsidRDefault="00032136" w:rsidP="00032136">
      <w:pPr>
        <w:pStyle w:val="aff2"/>
      </w:pPr>
    </w:p>
    <w:p w14:paraId="4BDCCDDB" w14:textId="77777777" w:rsidR="00032136" w:rsidRDefault="00032136" w:rsidP="00032136">
      <w:pPr>
        <w:pStyle w:val="aff2"/>
        <w:ind w:firstLine="0"/>
      </w:pPr>
      <w:r>
        <w:t>"____" _____________ 20____ г.</w:t>
      </w:r>
    </w:p>
    <w:p w14:paraId="70D220CC" w14:textId="77777777" w:rsidR="00032136" w:rsidRDefault="00032136" w:rsidP="00032136">
      <w:pPr>
        <w:pStyle w:val="aff2"/>
      </w:pPr>
    </w:p>
    <w:p w14:paraId="484134EF" w14:textId="77777777" w:rsidR="00032136" w:rsidRDefault="00032136" w:rsidP="00032136">
      <w:pPr>
        <w:pStyle w:val="aff2"/>
        <w:ind w:firstLine="0"/>
      </w:pPr>
      <w:r>
        <w:t>Заявитель: ______________ / _____________________________________________ /</w:t>
      </w:r>
    </w:p>
    <w:p w14:paraId="0898945D" w14:textId="77777777" w:rsidR="00032136" w:rsidRDefault="00032136" w:rsidP="00032136">
      <w:pPr>
        <w:pStyle w:val="aff2"/>
        <w:ind w:firstLine="0"/>
      </w:pPr>
      <w:r>
        <w:t>(подпись) (Ф.И.О. (последнее - при наличии)</w:t>
      </w:r>
    </w:p>
    <w:p w14:paraId="60805799" w14:textId="77777777" w:rsidR="00032136" w:rsidRDefault="00032136" w:rsidP="00032136">
      <w:pPr>
        <w:pStyle w:val="aff2"/>
      </w:pPr>
    </w:p>
    <w:p w14:paraId="36AD820B" w14:textId="77777777" w:rsidR="00032136" w:rsidRDefault="00032136" w:rsidP="00032136">
      <w:pPr>
        <w:pStyle w:val="aff2"/>
      </w:pPr>
    </w:p>
    <w:p w14:paraId="3962A455" w14:textId="77777777" w:rsidR="00032136" w:rsidRDefault="00032136" w:rsidP="00032136">
      <w:pPr>
        <w:pStyle w:val="aff2"/>
      </w:pPr>
    </w:p>
    <w:p w14:paraId="18471D89" w14:textId="77777777" w:rsidR="00032136" w:rsidRDefault="00032136" w:rsidP="00032136">
      <w:pPr>
        <w:pStyle w:val="aff2"/>
      </w:pPr>
    </w:p>
    <w:p w14:paraId="7B44BD46" w14:textId="77777777" w:rsidR="00032136" w:rsidRDefault="00032136" w:rsidP="00032136">
      <w:pPr>
        <w:pStyle w:val="aff2"/>
      </w:pPr>
    </w:p>
    <w:p w14:paraId="171E2297" w14:textId="77777777" w:rsidR="00032136" w:rsidRDefault="00032136" w:rsidP="00032136">
      <w:pPr>
        <w:pStyle w:val="aff2"/>
      </w:pPr>
    </w:p>
    <w:p w14:paraId="7A21AD94" w14:textId="77777777" w:rsidR="00032136" w:rsidRDefault="00032136" w:rsidP="00032136">
      <w:pPr>
        <w:pStyle w:val="aff2"/>
      </w:pPr>
    </w:p>
    <w:p w14:paraId="790D05D7" w14:textId="77777777" w:rsidR="00032136" w:rsidRDefault="00032136" w:rsidP="00032136">
      <w:pPr>
        <w:pStyle w:val="aff2"/>
      </w:pPr>
    </w:p>
    <w:p w14:paraId="03A60BB6" w14:textId="77777777" w:rsidR="00032136" w:rsidRDefault="00032136" w:rsidP="00032136">
      <w:pPr>
        <w:pStyle w:val="aff2"/>
      </w:pPr>
    </w:p>
    <w:p w14:paraId="141BE950" w14:textId="77777777" w:rsidR="00032136" w:rsidRDefault="00032136" w:rsidP="00032136">
      <w:pPr>
        <w:pStyle w:val="aff2"/>
      </w:pPr>
    </w:p>
    <w:p w14:paraId="0DD24B47" w14:textId="77777777" w:rsidR="00032136" w:rsidRDefault="00032136" w:rsidP="00032136">
      <w:pPr>
        <w:pStyle w:val="aff2"/>
      </w:pPr>
    </w:p>
    <w:p w14:paraId="63BB1773" w14:textId="77777777" w:rsidR="00032136" w:rsidRDefault="00032136" w:rsidP="00032136">
      <w:pPr>
        <w:pStyle w:val="aff2"/>
        <w:ind w:firstLine="0"/>
        <w:jc w:val="right"/>
      </w:pPr>
      <w:r>
        <w:t>Приложение N 2</w:t>
      </w:r>
    </w:p>
    <w:p w14:paraId="1B7F8D77" w14:textId="77777777" w:rsidR="00032136" w:rsidRDefault="00032136" w:rsidP="00032136">
      <w:pPr>
        <w:pStyle w:val="aff2"/>
        <w:ind w:firstLine="0"/>
        <w:jc w:val="right"/>
      </w:pPr>
      <w:r>
        <w:t>к Положению о порядке принятия</w:t>
      </w:r>
    </w:p>
    <w:p w14:paraId="0762DD49" w14:textId="77777777" w:rsidR="00032136" w:rsidRDefault="00032136" w:rsidP="00032136">
      <w:pPr>
        <w:pStyle w:val="aff2"/>
        <w:ind w:firstLine="0"/>
        <w:jc w:val="right"/>
      </w:pPr>
      <w:r>
        <w:t>найденных вещей в муниципальную</w:t>
      </w:r>
    </w:p>
    <w:p w14:paraId="76CFDED5" w14:textId="77777777" w:rsidR="00032136" w:rsidRDefault="00032136" w:rsidP="00032136">
      <w:pPr>
        <w:pStyle w:val="aff2"/>
        <w:ind w:firstLine="0"/>
        <w:jc w:val="right"/>
      </w:pPr>
      <w:r>
        <w:t>собственность Урмарского муниципального</w:t>
      </w:r>
    </w:p>
    <w:p w14:paraId="1FA47CC1" w14:textId="77777777" w:rsidR="00032136" w:rsidRDefault="00032136" w:rsidP="00032136">
      <w:pPr>
        <w:pStyle w:val="aff2"/>
        <w:ind w:firstLine="0"/>
        <w:jc w:val="right"/>
      </w:pPr>
      <w:r>
        <w:t>округа Чувашской Республики</w:t>
      </w:r>
    </w:p>
    <w:p w14:paraId="0452B6D5" w14:textId="77777777" w:rsidR="00032136" w:rsidRDefault="00032136" w:rsidP="00032136">
      <w:pPr>
        <w:pStyle w:val="aff2"/>
        <w:jc w:val="center"/>
      </w:pPr>
    </w:p>
    <w:p w14:paraId="743CBE20" w14:textId="77777777" w:rsidR="00032136" w:rsidRDefault="00032136" w:rsidP="00032136">
      <w:pPr>
        <w:pStyle w:val="aff2"/>
        <w:ind w:firstLine="0"/>
        <w:jc w:val="center"/>
      </w:pPr>
      <w:r>
        <w:t>Акт</w:t>
      </w:r>
    </w:p>
    <w:p w14:paraId="5956CD08" w14:textId="77777777" w:rsidR="00032136" w:rsidRDefault="00032136" w:rsidP="00032136">
      <w:pPr>
        <w:pStyle w:val="aff2"/>
        <w:ind w:firstLine="0"/>
        <w:jc w:val="center"/>
      </w:pPr>
      <w:r>
        <w:t>приема-передачи найденных вещей</w:t>
      </w:r>
    </w:p>
    <w:p w14:paraId="72048C09" w14:textId="77777777" w:rsidR="00032136" w:rsidRDefault="00032136" w:rsidP="00032136">
      <w:pPr>
        <w:pStyle w:val="aff2"/>
        <w:jc w:val="center"/>
      </w:pPr>
    </w:p>
    <w:p w14:paraId="337D3732" w14:textId="77777777" w:rsidR="00032136" w:rsidRDefault="00032136" w:rsidP="00032136">
      <w:pPr>
        <w:pStyle w:val="aff2"/>
        <w:ind w:firstLine="0"/>
        <w:jc w:val="center"/>
      </w:pPr>
      <w:r>
        <w:t>"___" ____________ 20___ г. ____________________________</w:t>
      </w:r>
    </w:p>
    <w:p w14:paraId="65BB51CD" w14:textId="77777777" w:rsidR="00032136" w:rsidRDefault="00032136" w:rsidP="00032136">
      <w:pPr>
        <w:pStyle w:val="aff2"/>
        <w:ind w:firstLine="0"/>
        <w:jc w:val="center"/>
      </w:pPr>
      <w:r>
        <w:t>место передачи</w:t>
      </w:r>
    </w:p>
    <w:p w14:paraId="5E3E211A" w14:textId="77777777" w:rsidR="00032136" w:rsidRDefault="00032136" w:rsidP="00032136">
      <w:pPr>
        <w:pStyle w:val="aff2"/>
        <w:jc w:val="center"/>
      </w:pPr>
    </w:p>
    <w:p w14:paraId="1088D769" w14:textId="77777777" w:rsidR="00032136" w:rsidRDefault="00032136" w:rsidP="00032136">
      <w:pPr>
        <w:pStyle w:val="aff2"/>
        <w:ind w:firstLine="0"/>
      </w:pPr>
      <w:r>
        <w:t>Мы, нижеподписавшиеся:</w:t>
      </w:r>
    </w:p>
    <w:p w14:paraId="6CBC9F5F" w14:textId="77777777" w:rsidR="00032136" w:rsidRDefault="00032136" w:rsidP="00032136">
      <w:pPr>
        <w:pStyle w:val="aff2"/>
      </w:pPr>
    </w:p>
    <w:p w14:paraId="1B3B039D" w14:textId="77777777" w:rsidR="00032136" w:rsidRDefault="00032136" w:rsidP="00032136">
      <w:pPr>
        <w:pStyle w:val="aff2"/>
        <w:ind w:firstLine="0"/>
      </w:pPr>
      <w:r>
        <w:t>1. ____________________________________________________________________</w:t>
      </w:r>
    </w:p>
    <w:p w14:paraId="42065A81" w14:textId="77777777" w:rsidR="00032136" w:rsidRDefault="00032136" w:rsidP="00032136">
      <w:pPr>
        <w:pStyle w:val="aff2"/>
        <w:ind w:firstLine="0"/>
      </w:pPr>
      <w:r>
        <w:t>(наименование территориального органа внутренних дел</w:t>
      </w:r>
    </w:p>
    <w:p w14:paraId="08CAD0BF" w14:textId="77777777" w:rsidR="00032136" w:rsidRDefault="00032136" w:rsidP="00032136">
      <w:pPr>
        <w:pStyle w:val="aff2"/>
        <w:ind w:firstLine="0"/>
      </w:pPr>
      <w:r>
        <w:t>_________________________________________________________________________ __</w:t>
      </w:r>
    </w:p>
    <w:p w14:paraId="67B6E69B" w14:textId="77777777" w:rsidR="00032136" w:rsidRDefault="00032136" w:rsidP="00032136">
      <w:pPr>
        <w:pStyle w:val="aff2"/>
        <w:ind w:firstLine="0"/>
      </w:pPr>
      <w:r>
        <w:t>(Ф.И.О. (последнее - при наличии), должность),</w:t>
      </w:r>
    </w:p>
    <w:p w14:paraId="6EB9C37D" w14:textId="77777777" w:rsidR="00032136" w:rsidRDefault="00032136" w:rsidP="00032136">
      <w:pPr>
        <w:pStyle w:val="aff2"/>
        <w:ind w:firstLine="0"/>
      </w:pPr>
      <w:r>
        <w:t>_________________________________________________________________________ __</w:t>
      </w:r>
    </w:p>
    <w:p w14:paraId="678D83ED" w14:textId="77777777" w:rsidR="00032136" w:rsidRDefault="00032136" w:rsidP="00032136">
      <w:pPr>
        <w:pStyle w:val="aff2"/>
        <w:ind w:firstLine="0"/>
      </w:pPr>
      <w:r>
        <w:t>организации (Ф.И.О. (последнее - при наличии), должность),</w:t>
      </w:r>
    </w:p>
    <w:p w14:paraId="3B0AFC21" w14:textId="77777777" w:rsidR="00032136" w:rsidRDefault="00032136" w:rsidP="00032136">
      <w:pPr>
        <w:pStyle w:val="aff2"/>
        <w:ind w:firstLine="0"/>
      </w:pPr>
      <w:r>
        <w:t>Ф.И.О. (последнее - при наличии) (для физических лиц)</w:t>
      </w:r>
    </w:p>
    <w:p w14:paraId="2F776072" w14:textId="77777777" w:rsidR="00032136" w:rsidRDefault="00032136" w:rsidP="00032136">
      <w:pPr>
        <w:pStyle w:val="aff2"/>
        <w:ind w:firstLine="0"/>
      </w:pPr>
      <w:r>
        <w:t>2. ____________________________________________________________________</w:t>
      </w:r>
    </w:p>
    <w:p w14:paraId="11BBC2D1" w14:textId="77777777" w:rsidR="00032136" w:rsidRDefault="00032136" w:rsidP="00032136">
      <w:pPr>
        <w:pStyle w:val="aff2"/>
        <w:ind w:firstLine="0"/>
      </w:pPr>
      <w:r>
        <w:t>(Ф.И.О. должностного лица Отдела экономики, земельных и имущественных отношений)</w:t>
      </w:r>
    </w:p>
    <w:p w14:paraId="6B2D97C0" w14:textId="77777777" w:rsidR="00032136" w:rsidRDefault="00032136" w:rsidP="00032136">
      <w:pPr>
        <w:pStyle w:val="aff2"/>
        <w:ind w:firstLine="0"/>
      </w:pPr>
      <w:r>
        <w:t>составили настоящий акт о том, что первый передал, а второй принял</w:t>
      </w:r>
    </w:p>
    <w:p w14:paraId="4F239A0F" w14:textId="77777777" w:rsidR="00032136" w:rsidRDefault="00032136" w:rsidP="00032136">
      <w:pPr>
        <w:pStyle w:val="aff2"/>
        <w:ind w:firstLine="0"/>
      </w:pPr>
      <w:r>
        <w:t>следующие найденные вещи:</w:t>
      </w:r>
    </w:p>
    <w:p w14:paraId="23DA0E4A" w14:textId="77777777" w:rsidR="00032136" w:rsidRDefault="00032136" w:rsidP="00032136">
      <w:pPr>
        <w:pStyle w:val="aff2"/>
      </w:pPr>
    </w:p>
    <w:tbl>
      <w:tblPr>
        <w:tblW w:w="9015" w:type="dxa"/>
        <w:tblLayout w:type="fixed"/>
        <w:tblCellMar>
          <w:left w:w="10" w:type="dxa"/>
          <w:right w:w="10" w:type="dxa"/>
        </w:tblCellMar>
        <w:tblLook w:val="04A0" w:firstRow="1" w:lastRow="0" w:firstColumn="1" w:lastColumn="0" w:noHBand="0" w:noVBand="1"/>
      </w:tblPr>
      <w:tblGrid>
        <w:gridCol w:w="567"/>
        <w:gridCol w:w="5047"/>
        <w:gridCol w:w="1984"/>
        <w:gridCol w:w="1417"/>
      </w:tblGrid>
      <w:tr w:rsidR="00032136" w14:paraId="694698DA" w14:textId="77777777" w:rsidTr="00032136">
        <w:tc>
          <w:tcPr>
            <w:tcW w:w="567" w:type="dxa"/>
            <w:tcBorders>
              <w:top w:val="single" w:sz="2" w:space="0" w:color="000000"/>
              <w:left w:val="single" w:sz="2" w:space="0" w:color="000000"/>
              <w:bottom w:val="single" w:sz="2" w:space="0" w:color="000000"/>
              <w:right w:val="single" w:sz="2" w:space="0" w:color="000000"/>
            </w:tcBorders>
            <w:hideMark/>
          </w:tcPr>
          <w:p w14:paraId="7F62E261" w14:textId="77777777" w:rsidR="00032136" w:rsidRDefault="00032136">
            <w:pPr>
              <w:pStyle w:val="aff2"/>
              <w:ind w:firstLine="0"/>
              <w:jc w:val="center"/>
            </w:pPr>
            <w:r>
              <w:t>N</w:t>
            </w:r>
          </w:p>
          <w:p w14:paraId="0F93979B" w14:textId="77777777" w:rsidR="00032136" w:rsidRDefault="00032136">
            <w:pPr>
              <w:pStyle w:val="aff2"/>
              <w:ind w:firstLine="0"/>
              <w:jc w:val="center"/>
            </w:pPr>
            <w:r>
              <w:t>п/п</w:t>
            </w:r>
          </w:p>
        </w:tc>
        <w:tc>
          <w:tcPr>
            <w:tcW w:w="5046" w:type="dxa"/>
            <w:tcBorders>
              <w:top w:val="single" w:sz="2" w:space="0" w:color="000000"/>
              <w:left w:val="nil"/>
              <w:bottom w:val="single" w:sz="2" w:space="0" w:color="000000"/>
              <w:right w:val="single" w:sz="2" w:space="0" w:color="000000"/>
            </w:tcBorders>
            <w:hideMark/>
          </w:tcPr>
          <w:p w14:paraId="2C2BCC3C" w14:textId="77777777" w:rsidR="00032136" w:rsidRDefault="00032136">
            <w:pPr>
              <w:pStyle w:val="aff2"/>
              <w:ind w:firstLine="0"/>
              <w:jc w:val="center"/>
            </w:pPr>
            <w:r>
              <w:t>Характеристика найденной вещи</w:t>
            </w:r>
          </w:p>
        </w:tc>
        <w:tc>
          <w:tcPr>
            <w:tcW w:w="1984" w:type="dxa"/>
            <w:tcBorders>
              <w:top w:val="single" w:sz="2" w:space="0" w:color="000000"/>
              <w:left w:val="nil"/>
              <w:bottom w:val="single" w:sz="2" w:space="0" w:color="000000"/>
              <w:right w:val="single" w:sz="2" w:space="0" w:color="000000"/>
            </w:tcBorders>
            <w:hideMark/>
          </w:tcPr>
          <w:p w14:paraId="2746D2BF" w14:textId="77777777" w:rsidR="00032136" w:rsidRDefault="00032136">
            <w:pPr>
              <w:pStyle w:val="aff2"/>
              <w:ind w:firstLine="0"/>
              <w:jc w:val="center"/>
            </w:pPr>
            <w:r>
              <w:t>Единица измерения</w:t>
            </w:r>
          </w:p>
        </w:tc>
        <w:tc>
          <w:tcPr>
            <w:tcW w:w="1417" w:type="dxa"/>
            <w:tcBorders>
              <w:top w:val="single" w:sz="2" w:space="0" w:color="000000"/>
              <w:left w:val="nil"/>
              <w:bottom w:val="single" w:sz="2" w:space="0" w:color="000000"/>
              <w:right w:val="single" w:sz="2" w:space="0" w:color="000000"/>
            </w:tcBorders>
            <w:hideMark/>
          </w:tcPr>
          <w:p w14:paraId="630F9EA9" w14:textId="77777777" w:rsidR="00032136" w:rsidRDefault="00032136">
            <w:pPr>
              <w:pStyle w:val="aff2"/>
              <w:ind w:firstLine="0"/>
              <w:jc w:val="center"/>
            </w:pPr>
            <w:r>
              <w:t>Количество</w:t>
            </w:r>
          </w:p>
        </w:tc>
      </w:tr>
      <w:tr w:rsidR="00032136" w14:paraId="2C92CD68" w14:textId="77777777" w:rsidTr="00032136">
        <w:tc>
          <w:tcPr>
            <w:tcW w:w="567" w:type="dxa"/>
            <w:tcBorders>
              <w:top w:val="nil"/>
              <w:left w:val="single" w:sz="2" w:space="0" w:color="000000"/>
              <w:bottom w:val="single" w:sz="2" w:space="0" w:color="000000"/>
              <w:right w:val="single" w:sz="2" w:space="0" w:color="000000"/>
            </w:tcBorders>
            <w:hideMark/>
          </w:tcPr>
          <w:p w14:paraId="5462CCC5" w14:textId="77777777" w:rsidR="00032136" w:rsidRDefault="00032136">
            <w:pPr>
              <w:pStyle w:val="aff2"/>
              <w:ind w:firstLine="0"/>
              <w:jc w:val="center"/>
            </w:pPr>
            <w:r>
              <w:t>1</w:t>
            </w:r>
          </w:p>
        </w:tc>
        <w:tc>
          <w:tcPr>
            <w:tcW w:w="5046" w:type="dxa"/>
            <w:tcBorders>
              <w:top w:val="nil"/>
              <w:left w:val="nil"/>
              <w:bottom w:val="single" w:sz="2" w:space="0" w:color="000000"/>
              <w:right w:val="single" w:sz="2" w:space="0" w:color="000000"/>
            </w:tcBorders>
            <w:hideMark/>
          </w:tcPr>
          <w:p w14:paraId="6D5678C8" w14:textId="77777777" w:rsidR="00032136" w:rsidRDefault="00032136">
            <w:pPr>
              <w:pStyle w:val="aff2"/>
              <w:ind w:firstLine="0"/>
              <w:jc w:val="center"/>
            </w:pPr>
            <w:r>
              <w:t>2</w:t>
            </w:r>
          </w:p>
        </w:tc>
        <w:tc>
          <w:tcPr>
            <w:tcW w:w="1984" w:type="dxa"/>
            <w:tcBorders>
              <w:top w:val="nil"/>
              <w:left w:val="nil"/>
              <w:bottom w:val="single" w:sz="2" w:space="0" w:color="000000"/>
              <w:right w:val="single" w:sz="2" w:space="0" w:color="000000"/>
            </w:tcBorders>
            <w:hideMark/>
          </w:tcPr>
          <w:p w14:paraId="29647AFB" w14:textId="77777777" w:rsidR="00032136" w:rsidRDefault="00032136">
            <w:pPr>
              <w:pStyle w:val="aff2"/>
              <w:ind w:firstLine="0"/>
              <w:jc w:val="center"/>
            </w:pPr>
            <w:r>
              <w:t>3</w:t>
            </w:r>
          </w:p>
        </w:tc>
        <w:tc>
          <w:tcPr>
            <w:tcW w:w="1417" w:type="dxa"/>
            <w:tcBorders>
              <w:top w:val="nil"/>
              <w:left w:val="nil"/>
              <w:bottom w:val="single" w:sz="2" w:space="0" w:color="000000"/>
              <w:right w:val="single" w:sz="2" w:space="0" w:color="000000"/>
            </w:tcBorders>
            <w:hideMark/>
          </w:tcPr>
          <w:p w14:paraId="0ECEBF6F" w14:textId="77777777" w:rsidR="00032136" w:rsidRDefault="00032136">
            <w:pPr>
              <w:pStyle w:val="aff2"/>
              <w:ind w:firstLine="0"/>
              <w:jc w:val="center"/>
            </w:pPr>
            <w:r>
              <w:t>4</w:t>
            </w:r>
          </w:p>
        </w:tc>
      </w:tr>
      <w:tr w:rsidR="00032136" w14:paraId="4F1A55EE" w14:textId="77777777" w:rsidTr="00032136">
        <w:tc>
          <w:tcPr>
            <w:tcW w:w="567" w:type="dxa"/>
            <w:tcBorders>
              <w:top w:val="nil"/>
              <w:left w:val="single" w:sz="2" w:space="0" w:color="000000"/>
              <w:bottom w:val="single" w:sz="2" w:space="0" w:color="000000"/>
              <w:right w:val="single" w:sz="2" w:space="0" w:color="000000"/>
            </w:tcBorders>
            <w:hideMark/>
          </w:tcPr>
          <w:p w14:paraId="16DEDE95" w14:textId="77777777" w:rsidR="00032136" w:rsidRDefault="00032136">
            <w:pPr>
              <w:pStyle w:val="aff2"/>
              <w:ind w:firstLine="0"/>
              <w:jc w:val="center"/>
            </w:pPr>
            <w:r>
              <w:t>1.</w:t>
            </w:r>
          </w:p>
        </w:tc>
        <w:tc>
          <w:tcPr>
            <w:tcW w:w="5046" w:type="dxa"/>
            <w:tcBorders>
              <w:top w:val="nil"/>
              <w:left w:val="nil"/>
              <w:bottom w:val="single" w:sz="2" w:space="0" w:color="000000"/>
              <w:right w:val="single" w:sz="2" w:space="0" w:color="000000"/>
            </w:tcBorders>
          </w:tcPr>
          <w:p w14:paraId="7F0DBEC2" w14:textId="77777777" w:rsidR="00032136" w:rsidRDefault="00032136">
            <w:pPr>
              <w:pStyle w:val="aff2"/>
            </w:pPr>
          </w:p>
        </w:tc>
        <w:tc>
          <w:tcPr>
            <w:tcW w:w="1984" w:type="dxa"/>
            <w:tcBorders>
              <w:top w:val="nil"/>
              <w:left w:val="nil"/>
              <w:bottom w:val="single" w:sz="2" w:space="0" w:color="000000"/>
              <w:right w:val="single" w:sz="2" w:space="0" w:color="000000"/>
            </w:tcBorders>
          </w:tcPr>
          <w:p w14:paraId="4D5C275D" w14:textId="77777777" w:rsidR="00032136" w:rsidRDefault="00032136">
            <w:pPr>
              <w:pStyle w:val="aff2"/>
            </w:pPr>
          </w:p>
        </w:tc>
        <w:tc>
          <w:tcPr>
            <w:tcW w:w="1417" w:type="dxa"/>
            <w:tcBorders>
              <w:top w:val="nil"/>
              <w:left w:val="nil"/>
              <w:bottom w:val="single" w:sz="2" w:space="0" w:color="000000"/>
              <w:right w:val="single" w:sz="2" w:space="0" w:color="000000"/>
            </w:tcBorders>
          </w:tcPr>
          <w:p w14:paraId="635F039C" w14:textId="77777777" w:rsidR="00032136" w:rsidRDefault="00032136">
            <w:pPr>
              <w:pStyle w:val="aff2"/>
            </w:pPr>
          </w:p>
        </w:tc>
      </w:tr>
      <w:tr w:rsidR="00032136" w14:paraId="46310AC3" w14:textId="77777777" w:rsidTr="00032136">
        <w:tc>
          <w:tcPr>
            <w:tcW w:w="567" w:type="dxa"/>
            <w:tcBorders>
              <w:top w:val="nil"/>
              <w:left w:val="single" w:sz="2" w:space="0" w:color="000000"/>
              <w:bottom w:val="single" w:sz="2" w:space="0" w:color="000000"/>
              <w:right w:val="single" w:sz="2" w:space="0" w:color="000000"/>
            </w:tcBorders>
          </w:tcPr>
          <w:p w14:paraId="405F78A2" w14:textId="77777777" w:rsidR="00032136" w:rsidRDefault="00032136">
            <w:pPr>
              <w:pStyle w:val="aff2"/>
            </w:pPr>
          </w:p>
        </w:tc>
        <w:tc>
          <w:tcPr>
            <w:tcW w:w="5046" w:type="dxa"/>
            <w:tcBorders>
              <w:top w:val="nil"/>
              <w:left w:val="nil"/>
              <w:bottom w:val="single" w:sz="2" w:space="0" w:color="000000"/>
              <w:right w:val="single" w:sz="2" w:space="0" w:color="000000"/>
            </w:tcBorders>
            <w:hideMark/>
          </w:tcPr>
          <w:p w14:paraId="29A3AB48" w14:textId="77777777" w:rsidR="00032136" w:rsidRDefault="00032136">
            <w:pPr>
              <w:pStyle w:val="aff2"/>
              <w:ind w:firstLine="283"/>
            </w:pPr>
            <w:r>
              <w:t>ИТОГО:</w:t>
            </w:r>
          </w:p>
        </w:tc>
        <w:tc>
          <w:tcPr>
            <w:tcW w:w="1984" w:type="dxa"/>
            <w:tcBorders>
              <w:top w:val="nil"/>
              <w:left w:val="nil"/>
              <w:bottom w:val="single" w:sz="2" w:space="0" w:color="000000"/>
              <w:right w:val="single" w:sz="2" w:space="0" w:color="000000"/>
            </w:tcBorders>
          </w:tcPr>
          <w:p w14:paraId="06EEA720" w14:textId="77777777" w:rsidR="00032136" w:rsidRDefault="00032136">
            <w:pPr>
              <w:pStyle w:val="aff2"/>
            </w:pPr>
          </w:p>
        </w:tc>
        <w:tc>
          <w:tcPr>
            <w:tcW w:w="1417" w:type="dxa"/>
            <w:tcBorders>
              <w:top w:val="nil"/>
              <w:left w:val="nil"/>
              <w:bottom w:val="single" w:sz="2" w:space="0" w:color="000000"/>
              <w:right w:val="single" w:sz="2" w:space="0" w:color="000000"/>
            </w:tcBorders>
          </w:tcPr>
          <w:p w14:paraId="0C8E326C" w14:textId="77777777" w:rsidR="00032136" w:rsidRDefault="00032136">
            <w:pPr>
              <w:pStyle w:val="aff2"/>
            </w:pPr>
          </w:p>
        </w:tc>
      </w:tr>
    </w:tbl>
    <w:p w14:paraId="6276B726" w14:textId="77777777" w:rsidR="00032136" w:rsidRDefault="00032136" w:rsidP="00032136">
      <w:pPr>
        <w:pStyle w:val="aff2"/>
        <w:ind w:firstLine="0"/>
      </w:pPr>
      <w:r>
        <w:t>Передающая сторона _______/________/ Принимающая сторона ______/_________/</w:t>
      </w:r>
    </w:p>
    <w:p w14:paraId="7F5D249D" w14:textId="77777777" w:rsidR="00032136" w:rsidRDefault="00032136" w:rsidP="00032136">
      <w:pPr>
        <w:pStyle w:val="aff2"/>
      </w:pPr>
    </w:p>
    <w:p w14:paraId="335285E2" w14:textId="77777777" w:rsidR="00032136" w:rsidRDefault="00032136" w:rsidP="00032136">
      <w:pPr>
        <w:pStyle w:val="aff2"/>
      </w:pPr>
    </w:p>
    <w:p w14:paraId="7FE709D6" w14:textId="77777777" w:rsidR="00032136" w:rsidRDefault="00032136" w:rsidP="00032136">
      <w:pPr>
        <w:pStyle w:val="aff2"/>
      </w:pPr>
    </w:p>
    <w:p w14:paraId="5D7155AB" w14:textId="77777777" w:rsidR="00032136" w:rsidRDefault="00032136" w:rsidP="00032136">
      <w:pPr>
        <w:pStyle w:val="aff2"/>
      </w:pPr>
    </w:p>
    <w:p w14:paraId="5FF075EF" w14:textId="77777777" w:rsidR="00032136" w:rsidRDefault="00032136" w:rsidP="00032136">
      <w:pPr>
        <w:pStyle w:val="aff2"/>
      </w:pPr>
    </w:p>
    <w:p w14:paraId="26E9327C" w14:textId="77777777" w:rsidR="00032136" w:rsidRDefault="00032136" w:rsidP="00032136">
      <w:pPr>
        <w:pStyle w:val="aff2"/>
      </w:pPr>
    </w:p>
    <w:p w14:paraId="5B427EA9" w14:textId="77777777" w:rsidR="00032136" w:rsidRDefault="00032136" w:rsidP="00032136">
      <w:pPr>
        <w:pStyle w:val="aff2"/>
      </w:pPr>
    </w:p>
    <w:p w14:paraId="2101FB67" w14:textId="77777777" w:rsidR="00032136" w:rsidRDefault="00032136" w:rsidP="00032136">
      <w:pPr>
        <w:pStyle w:val="aff2"/>
      </w:pPr>
    </w:p>
    <w:p w14:paraId="6416685F" w14:textId="77777777" w:rsidR="00032136" w:rsidRDefault="00032136" w:rsidP="00032136">
      <w:pPr>
        <w:pStyle w:val="aff2"/>
      </w:pPr>
    </w:p>
    <w:p w14:paraId="4AAEE911" w14:textId="77777777" w:rsidR="00032136" w:rsidRDefault="00032136" w:rsidP="00032136">
      <w:pPr>
        <w:pStyle w:val="aff2"/>
      </w:pPr>
    </w:p>
    <w:p w14:paraId="333001E0" w14:textId="77777777" w:rsidR="00032136" w:rsidRDefault="00032136" w:rsidP="00032136">
      <w:pPr>
        <w:pStyle w:val="aff2"/>
      </w:pPr>
    </w:p>
    <w:p w14:paraId="53C4B9E7" w14:textId="77777777" w:rsidR="00032136" w:rsidRDefault="00032136" w:rsidP="00032136">
      <w:pPr>
        <w:pStyle w:val="aff2"/>
      </w:pPr>
    </w:p>
    <w:p w14:paraId="3D1CB05B" w14:textId="77777777" w:rsidR="00032136" w:rsidRDefault="00032136" w:rsidP="00032136">
      <w:pPr>
        <w:pStyle w:val="aff2"/>
      </w:pPr>
    </w:p>
    <w:p w14:paraId="10A659F2" w14:textId="77777777" w:rsidR="00032136" w:rsidRDefault="00032136" w:rsidP="00032136">
      <w:pPr>
        <w:pStyle w:val="aff2"/>
      </w:pPr>
    </w:p>
    <w:p w14:paraId="58D545F2" w14:textId="77777777" w:rsidR="00032136" w:rsidRDefault="00032136" w:rsidP="00032136">
      <w:pPr>
        <w:pStyle w:val="aff2"/>
      </w:pPr>
    </w:p>
    <w:p w14:paraId="08E93520" w14:textId="77777777" w:rsidR="00032136" w:rsidRDefault="00032136" w:rsidP="00032136">
      <w:pPr>
        <w:pStyle w:val="aff2"/>
      </w:pPr>
    </w:p>
    <w:p w14:paraId="75A7C8CA" w14:textId="77777777" w:rsidR="00032136" w:rsidRDefault="00032136" w:rsidP="00032136">
      <w:pPr>
        <w:pStyle w:val="aff2"/>
      </w:pPr>
    </w:p>
    <w:p w14:paraId="40CEE81E" w14:textId="77777777" w:rsidR="00032136" w:rsidRDefault="00032136" w:rsidP="00032136">
      <w:pPr>
        <w:pStyle w:val="aff2"/>
      </w:pPr>
    </w:p>
    <w:p w14:paraId="4D74AB70" w14:textId="77777777" w:rsidR="00032136" w:rsidRDefault="00032136" w:rsidP="00032136">
      <w:pPr>
        <w:pStyle w:val="aff2"/>
        <w:ind w:firstLine="0"/>
        <w:jc w:val="right"/>
      </w:pPr>
      <w:r>
        <w:lastRenderedPageBreak/>
        <w:t>Приложение N 3</w:t>
      </w:r>
    </w:p>
    <w:p w14:paraId="0FE1D682" w14:textId="77777777" w:rsidR="00032136" w:rsidRDefault="00032136" w:rsidP="00032136">
      <w:pPr>
        <w:pStyle w:val="aff2"/>
        <w:ind w:firstLine="0"/>
        <w:jc w:val="right"/>
      </w:pPr>
      <w:r>
        <w:t>к Положению о порядке принятия</w:t>
      </w:r>
    </w:p>
    <w:p w14:paraId="65EF0580" w14:textId="77777777" w:rsidR="00032136" w:rsidRDefault="00032136" w:rsidP="00032136">
      <w:pPr>
        <w:pStyle w:val="aff2"/>
        <w:ind w:firstLine="0"/>
        <w:jc w:val="right"/>
      </w:pPr>
      <w:r>
        <w:t>найденных вещей в муниципальную</w:t>
      </w:r>
    </w:p>
    <w:p w14:paraId="1DB2FC42" w14:textId="77777777" w:rsidR="00032136" w:rsidRDefault="00032136" w:rsidP="00032136">
      <w:pPr>
        <w:pStyle w:val="aff2"/>
        <w:ind w:firstLine="0"/>
        <w:jc w:val="right"/>
      </w:pPr>
      <w:r>
        <w:t>собственность Урмарского муниципального</w:t>
      </w:r>
    </w:p>
    <w:p w14:paraId="76843402" w14:textId="77777777" w:rsidR="00032136" w:rsidRDefault="00032136" w:rsidP="00032136">
      <w:pPr>
        <w:pStyle w:val="aff2"/>
        <w:ind w:firstLine="0"/>
        <w:jc w:val="right"/>
      </w:pPr>
      <w:r>
        <w:t>округа Чувашской Республики</w:t>
      </w:r>
    </w:p>
    <w:p w14:paraId="48CC2E3B" w14:textId="77777777" w:rsidR="00032136" w:rsidRDefault="00032136" w:rsidP="00032136">
      <w:pPr>
        <w:pStyle w:val="aff2"/>
        <w:jc w:val="center"/>
      </w:pPr>
    </w:p>
    <w:p w14:paraId="5C1670DD" w14:textId="77777777" w:rsidR="00032136" w:rsidRDefault="00032136" w:rsidP="00032136">
      <w:pPr>
        <w:pStyle w:val="aff2"/>
        <w:ind w:firstLine="0"/>
        <w:jc w:val="center"/>
      </w:pPr>
      <w:r>
        <w:t>Согласие</w:t>
      </w:r>
    </w:p>
    <w:p w14:paraId="63F4A98C" w14:textId="77777777" w:rsidR="00032136" w:rsidRDefault="00032136" w:rsidP="00032136">
      <w:pPr>
        <w:pStyle w:val="aff2"/>
        <w:ind w:firstLine="0"/>
        <w:jc w:val="center"/>
      </w:pPr>
      <w:r>
        <w:t>на обработку персональных данных</w:t>
      </w:r>
    </w:p>
    <w:p w14:paraId="3C1942D7" w14:textId="77777777" w:rsidR="00032136" w:rsidRDefault="00032136" w:rsidP="00032136">
      <w:pPr>
        <w:pStyle w:val="aff2"/>
        <w:jc w:val="center"/>
      </w:pPr>
    </w:p>
    <w:p w14:paraId="302609EC" w14:textId="77777777" w:rsidR="00032136" w:rsidRDefault="00032136" w:rsidP="00032136">
      <w:pPr>
        <w:pStyle w:val="aff2"/>
        <w:ind w:firstLine="0"/>
      </w:pPr>
      <w:r>
        <w:t>Я, ___________________________________________________________________,</w:t>
      </w:r>
    </w:p>
    <w:p w14:paraId="3E577814" w14:textId="77777777" w:rsidR="00032136" w:rsidRDefault="00032136" w:rsidP="00032136">
      <w:pPr>
        <w:pStyle w:val="aff2"/>
        <w:ind w:firstLine="0"/>
      </w:pPr>
      <w:r>
        <w:t>(Ф.И.О. (последнее - при наличии)</w:t>
      </w:r>
    </w:p>
    <w:p w14:paraId="3CA66CD6" w14:textId="77777777" w:rsidR="00032136" w:rsidRDefault="00032136" w:rsidP="00032136">
      <w:pPr>
        <w:pStyle w:val="aff2"/>
        <w:ind w:firstLine="0"/>
      </w:pPr>
      <w:r>
        <w:t>зарегистрирован (а) по адресу: ____________________________________________,</w:t>
      </w:r>
    </w:p>
    <w:p w14:paraId="57AA11DA" w14:textId="77777777" w:rsidR="00032136" w:rsidRDefault="00032136" w:rsidP="00032136">
      <w:pPr>
        <w:pStyle w:val="aff2"/>
        <w:ind w:firstLine="0"/>
      </w:pPr>
      <w:r>
        <w:t>документ, удостоверяющий личность: ________________________________________</w:t>
      </w:r>
    </w:p>
    <w:p w14:paraId="327BB64E" w14:textId="77777777" w:rsidR="00032136" w:rsidRPr="00032136" w:rsidRDefault="00032136" w:rsidP="00032136">
      <w:pPr>
        <w:pStyle w:val="aff2"/>
        <w:ind w:firstLine="0"/>
      </w:pPr>
      <w:r w:rsidRPr="00032136">
        <w:t>_________________________________________________________________________ _,</w:t>
      </w:r>
    </w:p>
    <w:p w14:paraId="4F0DAD92" w14:textId="77777777" w:rsidR="00032136" w:rsidRPr="00032136" w:rsidRDefault="00032136" w:rsidP="00032136">
      <w:pPr>
        <w:pStyle w:val="aff2"/>
        <w:ind w:firstLine="0"/>
      </w:pPr>
      <w:r w:rsidRPr="00032136">
        <w:t>свободно, по своей воле и в своем интересе даю согласие уполномоченным</w:t>
      </w:r>
    </w:p>
    <w:p w14:paraId="5AC88EB5" w14:textId="77777777" w:rsidR="00032136" w:rsidRPr="00032136" w:rsidRDefault="00032136" w:rsidP="00032136">
      <w:pPr>
        <w:pStyle w:val="aff2"/>
        <w:ind w:firstLine="709"/>
      </w:pPr>
      <w:r w:rsidRPr="00032136">
        <w:t xml:space="preserve">должностным лицам администрации Урмарского муниципального округа Чувашской Республики (далее - Оператор), в соответствии с </w:t>
      </w:r>
      <w:hyperlink r:id="rId17" w:history="1">
        <w:r w:rsidRPr="00032136">
          <w:rPr>
            <w:rStyle w:val="ae"/>
            <w:color w:val="auto"/>
            <w:u w:val="none"/>
          </w:rPr>
          <w:t>п. 4 ст. 9</w:t>
        </w:r>
      </w:hyperlink>
      <w:r w:rsidRPr="00032136">
        <w:t xml:space="preserve"> Федерального закона от 27.07.2006 N 152-ФЗ "О персональных данных" (далее - Федеральный закон)на обработку своих персональных данных, совершаемую с использованием средств автоматизации или без использования таких средств. В случае отзыва оператор вправе продолжить обработку без согласия субъекта при наличии оснований, указанных в пунктах 2 - 11 части 1 статьи 6 Федерального закона.</w:t>
      </w:r>
    </w:p>
    <w:p w14:paraId="5B179955" w14:textId="77777777" w:rsidR="00032136" w:rsidRDefault="00032136" w:rsidP="00032136">
      <w:pPr>
        <w:pStyle w:val="aff2"/>
        <w:ind w:firstLine="709"/>
      </w:pPr>
      <w:r>
        <w:t>Цель обработки персональных данных: выдача находки в соответствии с</w:t>
      </w:r>
    </w:p>
    <w:p w14:paraId="33623B14" w14:textId="77777777" w:rsidR="00032136" w:rsidRDefault="00032136" w:rsidP="00032136">
      <w:pPr>
        <w:pStyle w:val="aff2"/>
        <w:ind w:firstLine="709"/>
      </w:pPr>
      <w:r>
        <w:t>Положением о порядке принятия найденных вещей в муниципальную собственность</w:t>
      </w:r>
    </w:p>
    <w:p w14:paraId="5A814901" w14:textId="77777777" w:rsidR="00032136" w:rsidRDefault="00032136" w:rsidP="00032136">
      <w:pPr>
        <w:pStyle w:val="aff2"/>
        <w:ind w:firstLine="709"/>
      </w:pPr>
      <w:r>
        <w:t>Урмарского муниципального округа Чувашской Республики.</w:t>
      </w:r>
    </w:p>
    <w:p w14:paraId="2CDA83EE" w14:textId="77777777" w:rsidR="00032136" w:rsidRDefault="00032136" w:rsidP="00032136">
      <w:pPr>
        <w:pStyle w:val="aff2"/>
        <w:ind w:firstLine="709"/>
      </w:pPr>
      <w:r>
        <w:t>Перечень персональных данных, на обработку которых дается согласие:</w:t>
      </w:r>
    </w:p>
    <w:p w14:paraId="56040FC3" w14:textId="77777777" w:rsidR="00032136" w:rsidRDefault="00032136" w:rsidP="00032136">
      <w:pPr>
        <w:pStyle w:val="aff2"/>
        <w:ind w:firstLine="709"/>
      </w:pPr>
      <w:r>
        <w:t>- фамилия, имя, отчество;</w:t>
      </w:r>
    </w:p>
    <w:p w14:paraId="74DD7E8F" w14:textId="77777777" w:rsidR="00032136" w:rsidRDefault="00032136" w:rsidP="00032136">
      <w:pPr>
        <w:pStyle w:val="aff2"/>
        <w:ind w:firstLine="709"/>
      </w:pPr>
      <w:r>
        <w:t>- адрес места жительства (адрес и дата регистрации по месту жительства,</w:t>
      </w:r>
    </w:p>
    <w:p w14:paraId="704D222B" w14:textId="77777777" w:rsidR="00032136" w:rsidRDefault="00032136" w:rsidP="00032136">
      <w:pPr>
        <w:pStyle w:val="aff2"/>
        <w:ind w:firstLine="709"/>
      </w:pPr>
      <w:r>
        <w:t>месту пребывания, адрес фактического места жительства);</w:t>
      </w:r>
    </w:p>
    <w:p w14:paraId="5A24ACF4" w14:textId="77777777" w:rsidR="00032136" w:rsidRDefault="00032136" w:rsidP="00032136">
      <w:pPr>
        <w:pStyle w:val="aff2"/>
        <w:ind w:firstLine="709"/>
      </w:pPr>
      <w:r>
        <w:t>- контактный телефон;</w:t>
      </w:r>
    </w:p>
    <w:p w14:paraId="4C0BE4AE" w14:textId="77777777" w:rsidR="00032136" w:rsidRDefault="00032136" w:rsidP="00032136">
      <w:pPr>
        <w:pStyle w:val="aff2"/>
        <w:ind w:firstLine="709"/>
      </w:pPr>
      <w:r>
        <w:t>- реквизиты документа, удостоверяющего личность;</w:t>
      </w:r>
    </w:p>
    <w:p w14:paraId="7F50D175" w14:textId="77777777" w:rsidR="00032136" w:rsidRDefault="00032136" w:rsidP="00032136">
      <w:pPr>
        <w:pStyle w:val="aff2"/>
        <w:ind w:firstLine="709"/>
      </w:pPr>
      <w:r>
        <w:t>- иные сведения, которые субъект персональных данных пожелал сообщить о</w:t>
      </w:r>
    </w:p>
    <w:p w14:paraId="5A806512" w14:textId="77777777" w:rsidR="00032136" w:rsidRDefault="00032136" w:rsidP="00032136">
      <w:pPr>
        <w:pStyle w:val="aff2"/>
        <w:ind w:firstLine="709"/>
      </w:pPr>
      <w:r>
        <w:t>себе.</w:t>
      </w:r>
    </w:p>
    <w:p w14:paraId="0AB24F37" w14:textId="77777777" w:rsidR="00032136" w:rsidRDefault="00032136" w:rsidP="00032136">
      <w:pPr>
        <w:pStyle w:val="aff2"/>
        <w:ind w:firstLine="709"/>
      </w:pPr>
      <w:r>
        <w:t>Перечень действий с персональными данными, на совершение которых дается</w:t>
      </w:r>
    </w:p>
    <w:p w14:paraId="7595A521" w14:textId="77777777" w:rsidR="00032136" w:rsidRDefault="00032136" w:rsidP="00032136">
      <w:pPr>
        <w:pStyle w:val="aff2"/>
        <w:ind w:firstLine="709"/>
      </w:pPr>
      <w:r>
        <w:t>согласие, общее описание используемых оператором способов обработки</w:t>
      </w:r>
    </w:p>
    <w:p w14:paraId="08ECCD04" w14:textId="77777777" w:rsidR="00032136" w:rsidRDefault="00032136" w:rsidP="00032136">
      <w:pPr>
        <w:pStyle w:val="aff2"/>
        <w:ind w:firstLine="709"/>
      </w:pPr>
      <w:r>
        <w:t>персональных данных:</w:t>
      </w:r>
    </w:p>
    <w:p w14:paraId="7F81C6D3" w14:textId="77777777" w:rsidR="00032136" w:rsidRDefault="00032136" w:rsidP="00032136">
      <w:pPr>
        <w:pStyle w:val="aff2"/>
        <w:ind w:firstLine="709"/>
      </w:pPr>
      <w:r>
        <w:t>- сбор, систематизация, накопление, хранение, уточнение (обновление,</w:t>
      </w:r>
    </w:p>
    <w:p w14:paraId="30B58B95" w14:textId="77777777" w:rsidR="00032136" w:rsidRDefault="00032136" w:rsidP="00032136">
      <w:pPr>
        <w:pStyle w:val="aff2"/>
        <w:ind w:firstLine="709"/>
      </w:pPr>
      <w:r>
        <w:t>изменение), использование, распространение (в том числе передачу),</w:t>
      </w:r>
    </w:p>
    <w:p w14:paraId="3FB8A194" w14:textId="77777777" w:rsidR="00032136" w:rsidRDefault="00032136" w:rsidP="00032136">
      <w:pPr>
        <w:pStyle w:val="aff2"/>
        <w:ind w:firstLine="709"/>
      </w:pPr>
      <w:r>
        <w:t>обезличивание, блокирование, уничтожение персональных данных.</w:t>
      </w:r>
    </w:p>
    <w:p w14:paraId="291B8B6D" w14:textId="77777777" w:rsidR="00032136" w:rsidRDefault="00032136" w:rsidP="00032136">
      <w:pPr>
        <w:pStyle w:val="aff2"/>
        <w:ind w:firstLine="709"/>
      </w:pPr>
      <w:r>
        <w:t>Настоящее согласие действует со дня его подписания до момента принятия</w:t>
      </w:r>
    </w:p>
    <w:p w14:paraId="20C09437" w14:textId="77777777" w:rsidR="00032136" w:rsidRDefault="00032136" w:rsidP="00032136">
      <w:pPr>
        <w:pStyle w:val="aff2"/>
        <w:ind w:firstLine="709"/>
      </w:pPr>
      <w:r>
        <w:t xml:space="preserve">администрацией Урмарского муниципального </w:t>
      </w:r>
      <w:proofErr w:type="gramStart"/>
      <w:r>
        <w:t>округа  Чувашской</w:t>
      </w:r>
      <w:proofErr w:type="gramEnd"/>
      <w:r>
        <w:t xml:space="preserve"> Республики решения о</w:t>
      </w:r>
    </w:p>
    <w:p w14:paraId="1702BDA0" w14:textId="77777777" w:rsidR="00032136" w:rsidRDefault="00032136" w:rsidP="00032136">
      <w:pPr>
        <w:pStyle w:val="aff2"/>
        <w:ind w:firstLine="709"/>
      </w:pPr>
      <w:r>
        <w:t>находке и может быть отозвано путем подачи Оператору письменного заявления.</w:t>
      </w:r>
    </w:p>
    <w:p w14:paraId="5F316D14" w14:textId="77777777" w:rsidR="00032136" w:rsidRDefault="00032136" w:rsidP="00032136">
      <w:pPr>
        <w:pStyle w:val="aff2"/>
        <w:ind w:firstLine="709"/>
      </w:pPr>
    </w:p>
    <w:p w14:paraId="06327CD3" w14:textId="77777777" w:rsidR="00032136" w:rsidRDefault="00032136" w:rsidP="00032136">
      <w:pPr>
        <w:pStyle w:val="aff2"/>
        <w:ind w:firstLine="0"/>
      </w:pPr>
      <w:r>
        <w:t>"____" _____________ 20____ г.</w:t>
      </w:r>
    </w:p>
    <w:p w14:paraId="59EB54FC" w14:textId="77777777" w:rsidR="00032136" w:rsidRDefault="00032136" w:rsidP="00032136">
      <w:pPr>
        <w:pStyle w:val="aff2"/>
        <w:ind w:firstLine="0"/>
      </w:pPr>
      <w:r>
        <w:t>______________ / ______________________________________ /</w:t>
      </w:r>
    </w:p>
    <w:p w14:paraId="34283970" w14:textId="77777777" w:rsidR="00032136" w:rsidRDefault="00032136" w:rsidP="00032136">
      <w:pPr>
        <w:pStyle w:val="aff2"/>
        <w:ind w:firstLine="0"/>
      </w:pPr>
      <w:r>
        <w:t>(подпись) (Ф.И.О. (последнее - при наличии)</w:t>
      </w:r>
    </w:p>
    <w:p w14:paraId="06305B20" w14:textId="77777777" w:rsidR="00032136" w:rsidRDefault="00032136" w:rsidP="00032136">
      <w:pPr>
        <w:pStyle w:val="aff2"/>
      </w:pPr>
    </w:p>
    <w:p w14:paraId="0824A183" w14:textId="77777777" w:rsidR="00032136" w:rsidRDefault="00032136" w:rsidP="00032136">
      <w:pPr>
        <w:pStyle w:val="aff2"/>
        <w:ind w:firstLine="0"/>
        <w:jc w:val="right"/>
      </w:pPr>
    </w:p>
    <w:p w14:paraId="0054CBA0" w14:textId="77777777" w:rsidR="00032136" w:rsidRDefault="00032136" w:rsidP="00032136">
      <w:pPr>
        <w:pStyle w:val="aff2"/>
        <w:ind w:firstLine="0"/>
        <w:jc w:val="right"/>
      </w:pPr>
    </w:p>
    <w:p w14:paraId="501472F8" w14:textId="77777777" w:rsidR="00032136" w:rsidRDefault="00032136" w:rsidP="00032136">
      <w:pPr>
        <w:pStyle w:val="aff2"/>
        <w:ind w:firstLine="0"/>
        <w:jc w:val="right"/>
      </w:pPr>
    </w:p>
    <w:p w14:paraId="3B8B76A0" w14:textId="77777777" w:rsidR="00032136" w:rsidRDefault="00032136" w:rsidP="00032136">
      <w:pPr>
        <w:pStyle w:val="aff2"/>
        <w:ind w:firstLine="0"/>
        <w:jc w:val="right"/>
      </w:pPr>
    </w:p>
    <w:p w14:paraId="6C5384D0" w14:textId="77777777" w:rsidR="00032136" w:rsidRDefault="00032136" w:rsidP="00032136">
      <w:pPr>
        <w:pStyle w:val="aff2"/>
        <w:ind w:firstLine="0"/>
        <w:jc w:val="right"/>
      </w:pPr>
      <w:r>
        <w:lastRenderedPageBreak/>
        <w:t>Приложение N 4</w:t>
      </w:r>
    </w:p>
    <w:p w14:paraId="5B1B230F" w14:textId="77777777" w:rsidR="00032136" w:rsidRDefault="00032136" w:rsidP="00032136">
      <w:pPr>
        <w:pStyle w:val="aff2"/>
        <w:ind w:firstLine="0"/>
        <w:jc w:val="right"/>
      </w:pPr>
      <w:r>
        <w:t>к Положению о порядке принятия</w:t>
      </w:r>
    </w:p>
    <w:p w14:paraId="3B1CEE43" w14:textId="77777777" w:rsidR="00032136" w:rsidRDefault="00032136" w:rsidP="00032136">
      <w:pPr>
        <w:pStyle w:val="aff2"/>
        <w:ind w:firstLine="0"/>
        <w:jc w:val="right"/>
      </w:pPr>
      <w:r>
        <w:t>найденных вещей в муниципальную</w:t>
      </w:r>
    </w:p>
    <w:p w14:paraId="5FED44D3" w14:textId="77777777" w:rsidR="00032136" w:rsidRDefault="00032136" w:rsidP="00032136">
      <w:pPr>
        <w:pStyle w:val="aff2"/>
        <w:ind w:firstLine="0"/>
        <w:jc w:val="right"/>
      </w:pPr>
      <w:r>
        <w:t>собственность Урмарского муниципального</w:t>
      </w:r>
    </w:p>
    <w:p w14:paraId="2C762D3E" w14:textId="77777777" w:rsidR="00032136" w:rsidRDefault="00032136" w:rsidP="00032136">
      <w:pPr>
        <w:pStyle w:val="aff2"/>
        <w:ind w:firstLine="0"/>
        <w:jc w:val="right"/>
      </w:pPr>
      <w:r>
        <w:t>округа Чувашской Республики</w:t>
      </w:r>
    </w:p>
    <w:p w14:paraId="4CB26E27" w14:textId="77777777" w:rsidR="00032136" w:rsidRDefault="00032136" w:rsidP="00032136">
      <w:pPr>
        <w:pStyle w:val="aff2"/>
      </w:pPr>
    </w:p>
    <w:p w14:paraId="7438A4B5" w14:textId="77777777" w:rsidR="00032136" w:rsidRDefault="00032136" w:rsidP="00032136">
      <w:pPr>
        <w:pStyle w:val="aff2"/>
        <w:ind w:firstLine="0"/>
        <w:jc w:val="center"/>
      </w:pPr>
      <w:r>
        <w:t>ФОРМА ЖУРНАЛА</w:t>
      </w:r>
    </w:p>
    <w:p w14:paraId="3C13AC17" w14:textId="77777777" w:rsidR="00032136" w:rsidRDefault="00032136" w:rsidP="00032136">
      <w:pPr>
        <w:pStyle w:val="aff2"/>
        <w:ind w:firstLine="0"/>
        <w:jc w:val="center"/>
      </w:pPr>
      <w:r>
        <w:t>УЧЕТА НАХОДЯЩИХСЯ НА ХРАНЕНИИ НАЙДЕННЫХ ВЕЩЕЙ</w:t>
      </w:r>
    </w:p>
    <w:p w14:paraId="59BDBD67" w14:textId="77777777" w:rsidR="00032136" w:rsidRDefault="00032136" w:rsidP="00032136">
      <w:pPr>
        <w:pStyle w:val="aff2"/>
      </w:pPr>
    </w:p>
    <w:p w14:paraId="5F180A75" w14:textId="77777777" w:rsidR="00032136" w:rsidRDefault="00032136" w:rsidP="00032136">
      <w:pPr>
        <w:pStyle w:val="aff2"/>
        <w:ind w:firstLine="0"/>
      </w:pPr>
      <w:r>
        <w:t>Журнал N __________</w:t>
      </w:r>
    </w:p>
    <w:p w14:paraId="385615E0" w14:textId="77777777" w:rsidR="00032136" w:rsidRDefault="00032136" w:rsidP="00032136">
      <w:pPr>
        <w:pStyle w:val="aff2"/>
        <w:ind w:firstLine="0"/>
      </w:pPr>
      <w:r>
        <w:t>учета находящихся на хранении найденных вещей</w:t>
      </w:r>
    </w:p>
    <w:p w14:paraId="59921761" w14:textId="77777777" w:rsidR="00032136" w:rsidRDefault="00032136" w:rsidP="00032136">
      <w:pPr>
        <w:pStyle w:val="aff2"/>
      </w:pPr>
    </w:p>
    <w:p w14:paraId="5497B862" w14:textId="77777777" w:rsidR="00032136" w:rsidRDefault="00032136" w:rsidP="00032136">
      <w:pPr>
        <w:pStyle w:val="aff2"/>
        <w:ind w:firstLine="0"/>
      </w:pPr>
      <w:r>
        <w:t>Начат "___" ____________ 20__ г.</w:t>
      </w:r>
    </w:p>
    <w:p w14:paraId="5B8960C4" w14:textId="77777777" w:rsidR="00032136" w:rsidRDefault="00032136" w:rsidP="00032136">
      <w:pPr>
        <w:pStyle w:val="aff2"/>
        <w:ind w:firstLine="0"/>
      </w:pPr>
      <w:r>
        <w:t>Окончен "___" ____________ 20__ г.</w:t>
      </w:r>
    </w:p>
    <w:p w14:paraId="40521EE3" w14:textId="77777777" w:rsidR="00032136" w:rsidRDefault="00032136" w:rsidP="00032136">
      <w:pPr>
        <w:pStyle w:val="aff2"/>
      </w:pPr>
    </w:p>
    <w:tbl>
      <w:tblPr>
        <w:tblW w:w="9015" w:type="dxa"/>
        <w:tblLayout w:type="fixed"/>
        <w:tblCellMar>
          <w:left w:w="10" w:type="dxa"/>
          <w:right w:w="10" w:type="dxa"/>
        </w:tblCellMar>
        <w:tblLook w:val="04A0" w:firstRow="1" w:lastRow="0" w:firstColumn="1" w:lastColumn="0" w:noHBand="0" w:noVBand="1"/>
      </w:tblPr>
      <w:tblGrid>
        <w:gridCol w:w="455"/>
        <w:gridCol w:w="1304"/>
        <w:gridCol w:w="1134"/>
        <w:gridCol w:w="1587"/>
        <w:gridCol w:w="1417"/>
        <w:gridCol w:w="1701"/>
        <w:gridCol w:w="1417"/>
      </w:tblGrid>
      <w:tr w:rsidR="00032136" w14:paraId="2190E9F2" w14:textId="77777777" w:rsidTr="00032136">
        <w:tc>
          <w:tcPr>
            <w:tcW w:w="454" w:type="dxa"/>
            <w:tcBorders>
              <w:top w:val="single" w:sz="2" w:space="0" w:color="000000"/>
              <w:left w:val="single" w:sz="2" w:space="0" w:color="000000"/>
              <w:bottom w:val="single" w:sz="2" w:space="0" w:color="000000"/>
              <w:right w:val="single" w:sz="2" w:space="0" w:color="000000"/>
            </w:tcBorders>
            <w:hideMark/>
          </w:tcPr>
          <w:p w14:paraId="2977C295" w14:textId="77777777" w:rsidR="00032136" w:rsidRDefault="00032136">
            <w:pPr>
              <w:pStyle w:val="aff2"/>
              <w:ind w:firstLine="0"/>
              <w:jc w:val="center"/>
            </w:pPr>
            <w:r>
              <w:t>N</w:t>
            </w:r>
          </w:p>
          <w:p w14:paraId="727098FB" w14:textId="77777777" w:rsidR="00032136" w:rsidRDefault="00032136">
            <w:pPr>
              <w:pStyle w:val="aff2"/>
              <w:ind w:firstLine="0"/>
              <w:jc w:val="center"/>
            </w:pPr>
            <w:r>
              <w:t>п/п</w:t>
            </w:r>
          </w:p>
        </w:tc>
        <w:tc>
          <w:tcPr>
            <w:tcW w:w="1304" w:type="dxa"/>
            <w:tcBorders>
              <w:top w:val="single" w:sz="2" w:space="0" w:color="000000"/>
              <w:left w:val="nil"/>
              <w:bottom w:val="single" w:sz="2" w:space="0" w:color="000000"/>
              <w:right w:val="single" w:sz="2" w:space="0" w:color="000000"/>
            </w:tcBorders>
            <w:hideMark/>
          </w:tcPr>
          <w:p w14:paraId="64A9C0A1" w14:textId="77777777" w:rsidR="00032136" w:rsidRDefault="00032136">
            <w:pPr>
              <w:pStyle w:val="aff2"/>
              <w:ind w:firstLine="0"/>
              <w:jc w:val="center"/>
            </w:pPr>
            <w:r>
              <w:t>Наименование и характеристика найденных вещей</w:t>
            </w:r>
          </w:p>
        </w:tc>
        <w:tc>
          <w:tcPr>
            <w:tcW w:w="1134" w:type="dxa"/>
            <w:tcBorders>
              <w:top w:val="single" w:sz="2" w:space="0" w:color="000000"/>
              <w:left w:val="nil"/>
              <w:bottom w:val="single" w:sz="2" w:space="0" w:color="000000"/>
              <w:right w:val="single" w:sz="2" w:space="0" w:color="000000"/>
            </w:tcBorders>
            <w:hideMark/>
          </w:tcPr>
          <w:p w14:paraId="5F4FCC9C" w14:textId="77777777" w:rsidR="00032136" w:rsidRDefault="00032136">
            <w:pPr>
              <w:pStyle w:val="aff2"/>
              <w:ind w:firstLine="0"/>
              <w:jc w:val="center"/>
            </w:pPr>
            <w:r>
              <w:t>Дата регистрации заявления, акта приема-передачи</w:t>
            </w:r>
          </w:p>
        </w:tc>
        <w:tc>
          <w:tcPr>
            <w:tcW w:w="1587" w:type="dxa"/>
            <w:tcBorders>
              <w:top w:val="single" w:sz="2" w:space="0" w:color="000000"/>
              <w:left w:val="nil"/>
              <w:bottom w:val="single" w:sz="2" w:space="0" w:color="000000"/>
              <w:right w:val="single" w:sz="2" w:space="0" w:color="000000"/>
            </w:tcBorders>
            <w:hideMark/>
          </w:tcPr>
          <w:p w14:paraId="13695AA3" w14:textId="77777777" w:rsidR="00032136" w:rsidRDefault="00032136">
            <w:pPr>
              <w:pStyle w:val="aff2"/>
              <w:ind w:firstLine="0"/>
              <w:jc w:val="center"/>
            </w:pPr>
            <w:r>
              <w:t>Наименование, ФИО, должность и адрес лица, сдавшего найденные вещи</w:t>
            </w:r>
          </w:p>
        </w:tc>
        <w:tc>
          <w:tcPr>
            <w:tcW w:w="1417" w:type="dxa"/>
            <w:tcBorders>
              <w:top w:val="single" w:sz="2" w:space="0" w:color="000000"/>
              <w:left w:val="nil"/>
              <w:bottom w:val="single" w:sz="2" w:space="0" w:color="000000"/>
              <w:right w:val="single" w:sz="2" w:space="0" w:color="000000"/>
            </w:tcBorders>
            <w:hideMark/>
          </w:tcPr>
          <w:p w14:paraId="4BC6CA26" w14:textId="77777777" w:rsidR="00032136" w:rsidRDefault="00032136">
            <w:pPr>
              <w:pStyle w:val="aff2"/>
              <w:ind w:firstLine="0"/>
              <w:jc w:val="center"/>
            </w:pPr>
            <w:r>
              <w:t xml:space="preserve">Информация </w:t>
            </w:r>
            <w:proofErr w:type="gramStart"/>
            <w:r>
              <w:t>о лице</w:t>
            </w:r>
            <w:proofErr w:type="gramEnd"/>
            <w:r>
              <w:t xml:space="preserve"> получившем найденную вещь в собственность</w:t>
            </w:r>
          </w:p>
        </w:tc>
        <w:tc>
          <w:tcPr>
            <w:tcW w:w="1701" w:type="dxa"/>
            <w:tcBorders>
              <w:top w:val="single" w:sz="2" w:space="0" w:color="000000"/>
              <w:left w:val="nil"/>
              <w:bottom w:val="single" w:sz="2" w:space="0" w:color="000000"/>
              <w:right w:val="single" w:sz="2" w:space="0" w:color="000000"/>
            </w:tcBorders>
            <w:hideMark/>
          </w:tcPr>
          <w:p w14:paraId="2445F0B8" w14:textId="77777777" w:rsidR="00032136" w:rsidRDefault="00032136">
            <w:pPr>
              <w:pStyle w:val="aff2"/>
              <w:ind w:firstLine="0"/>
              <w:jc w:val="center"/>
            </w:pPr>
            <w:r>
              <w:t>Дата выдачи найденных вещей (передачи в муниципальную собственность)</w:t>
            </w:r>
          </w:p>
        </w:tc>
        <w:tc>
          <w:tcPr>
            <w:tcW w:w="1417" w:type="dxa"/>
            <w:tcBorders>
              <w:top w:val="single" w:sz="2" w:space="0" w:color="000000"/>
              <w:left w:val="nil"/>
              <w:bottom w:val="single" w:sz="2" w:space="0" w:color="000000"/>
              <w:right w:val="single" w:sz="2" w:space="0" w:color="000000"/>
            </w:tcBorders>
            <w:hideMark/>
          </w:tcPr>
          <w:p w14:paraId="2A307F50" w14:textId="77777777" w:rsidR="00032136" w:rsidRDefault="00032136">
            <w:pPr>
              <w:pStyle w:val="aff2"/>
              <w:ind w:firstLine="0"/>
              <w:jc w:val="center"/>
            </w:pPr>
            <w:r>
              <w:t xml:space="preserve">Должность, </w:t>
            </w:r>
            <w:proofErr w:type="gramStart"/>
            <w:r>
              <w:t>ФИО лица</w:t>
            </w:r>
            <w:proofErr w:type="gramEnd"/>
            <w:r>
              <w:t xml:space="preserve"> производившего регистрацию в журнале</w:t>
            </w:r>
          </w:p>
        </w:tc>
      </w:tr>
      <w:tr w:rsidR="00032136" w14:paraId="78B77B21" w14:textId="77777777" w:rsidTr="00032136">
        <w:tc>
          <w:tcPr>
            <w:tcW w:w="454" w:type="dxa"/>
            <w:tcBorders>
              <w:top w:val="nil"/>
              <w:left w:val="single" w:sz="2" w:space="0" w:color="000000"/>
              <w:bottom w:val="single" w:sz="2" w:space="0" w:color="000000"/>
              <w:right w:val="single" w:sz="2" w:space="0" w:color="000000"/>
            </w:tcBorders>
          </w:tcPr>
          <w:p w14:paraId="4F6BA023" w14:textId="77777777" w:rsidR="00032136" w:rsidRDefault="00032136">
            <w:pPr>
              <w:pStyle w:val="aff2"/>
            </w:pPr>
          </w:p>
        </w:tc>
        <w:tc>
          <w:tcPr>
            <w:tcW w:w="1304" w:type="dxa"/>
            <w:tcBorders>
              <w:top w:val="nil"/>
              <w:left w:val="nil"/>
              <w:bottom w:val="single" w:sz="2" w:space="0" w:color="000000"/>
              <w:right w:val="single" w:sz="2" w:space="0" w:color="000000"/>
            </w:tcBorders>
            <w:hideMark/>
          </w:tcPr>
          <w:p w14:paraId="6EEB3388" w14:textId="77777777" w:rsidR="00032136" w:rsidRDefault="00032136">
            <w:pPr>
              <w:pStyle w:val="aff2"/>
              <w:ind w:firstLine="0"/>
              <w:jc w:val="center"/>
            </w:pPr>
            <w:r>
              <w:t>1</w:t>
            </w:r>
          </w:p>
        </w:tc>
        <w:tc>
          <w:tcPr>
            <w:tcW w:w="1134" w:type="dxa"/>
            <w:tcBorders>
              <w:top w:val="nil"/>
              <w:left w:val="nil"/>
              <w:bottom w:val="single" w:sz="2" w:space="0" w:color="000000"/>
              <w:right w:val="single" w:sz="2" w:space="0" w:color="000000"/>
            </w:tcBorders>
            <w:hideMark/>
          </w:tcPr>
          <w:p w14:paraId="5024D9EC" w14:textId="77777777" w:rsidR="00032136" w:rsidRDefault="00032136">
            <w:pPr>
              <w:pStyle w:val="aff2"/>
              <w:ind w:firstLine="0"/>
              <w:jc w:val="center"/>
            </w:pPr>
            <w:r>
              <w:t>2</w:t>
            </w:r>
          </w:p>
        </w:tc>
        <w:tc>
          <w:tcPr>
            <w:tcW w:w="1587" w:type="dxa"/>
            <w:tcBorders>
              <w:top w:val="nil"/>
              <w:left w:val="nil"/>
              <w:bottom w:val="single" w:sz="2" w:space="0" w:color="000000"/>
              <w:right w:val="single" w:sz="2" w:space="0" w:color="000000"/>
            </w:tcBorders>
            <w:hideMark/>
          </w:tcPr>
          <w:p w14:paraId="30C913C5" w14:textId="77777777" w:rsidR="00032136" w:rsidRDefault="00032136">
            <w:pPr>
              <w:pStyle w:val="aff2"/>
              <w:ind w:firstLine="0"/>
              <w:jc w:val="center"/>
            </w:pPr>
            <w:r>
              <w:t>3</w:t>
            </w:r>
          </w:p>
        </w:tc>
        <w:tc>
          <w:tcPr>
            <w:tcW w:w="1417" w:type="dxa"/>
            <w:tcBorders>
              <w:top w:val="nil"/>
              <w:left w:val="nil"/>
              <w:bottom w:val="single" w:sz="2" w:space="0" w:color="000000"/>
              <w:right w:val="single" w:sz="2" w:space="0" w:color="000000"/>
            </w:tcBorders>
            <w:hideMark/>
          </w:tcPr>
          <w:p w14:paraId="2D0828A9" w14:textId="77777777" w:rsidR="00032136" w:rsidRDefault="00032136">
            <w:pPr>
              <w:pStyle w:val="aff2"/>
              <w:ind w:firstLine="0"/>
              <w:jc w:val="center"/>
            </w:pPr>
            <w:r>
              <w:t>4</w:t>
            </w:r>
          </w:p>
        </w:tc>
        <w:tc>
          <w:tcPr>
            <w:tcW w:w="1701" w:type="dxa"/>
            <w:tcBorders>
              <w:top w:val="nil"/>
              <w:left w:val="nil"/>
              <w:bottom w:val="single" w:sz="2" w:space="0" w:color="000000"/>
              <w:right w:val="single" w:sz="2" w:space="0" w:color="000000"/>
            </w:tcBorders>
            <w:hideMark/>
          </w:tcPr>
          <w:p w14:paraId="2D0CA8CC" w14:textId="77777777" w:rsidR="00032136" w:rsidRDefault="00032136">
            <w:pPr>
              <w:pStyle w:val="aff2"/>
              <w:ind w:firstLine="0"/>
              <w:jc w:val="center"/>
            </w:pPr>
            <w:r>
              <w:t>5</w:t>
            </w:r>
          </w:p>
        </w:tc>
        <w:tc>
          <w:tcPr>
            <w:tcW w:w="1417" w:type="dxa"/>
            <w:tcBorders>
              <w:top w:val="nil"/>
              <w:left w:val="nil"/>
              <w:bottom w:val="single" w:sz="2" w:space="0" w:color="000000"/>
              <w:right w:val="single" w:sz="2" w:space="0" w:color="000000"/>
            </w:tcBorders>
            <w:hideMark/>
          </w:tcPr>
          <w:p w14:paraId="59B465F0" w14:textId="77777777" w:rsidR="00032136" w:rsidRDefault="00032136">
            <w:pPr>
              <w:pStyle w:val="aff2"/>
              <w:ind w:firstLine="0"/>
              <w:jc w:val="center"/>
            </w:pPr>
            <w:r>
              <w:t>6</w:t>
            </w:r>
          </w:p>
        </w:tc>
      </w:tr>
      <w:tr w:rsidR="00032136" w14:paraId="715F5DBC" w14:textId="77777777" w:rsidTr="00032136">
        <w:tc>
          <w:tcPr>
            <w:tcW w:w="454" w:type="dxa"/>
            <w:tcBorders>
              <w:top w:val="nil"/>
              <w:left w:val="single" w:sz="2" w:space="0" w:color="000000"/>
              <w:bottom w:val="single" w:sz="2" w:space="0" w:color="000000"/>
              <w:right w:val="single" w:sz="2" w:space="0" w:color="000000"/>
            </w:tcBorders>
          </w:tcPr>
          <w:p w14:paraId="31FBA41D" w14:textId="77777777" w:rsidR="00032136" w:rsidRDefault="00032136">
            <w:pPr>
              <w:pStyle w:val="aff2"/>
            </w:pPr>
          </w:p>
        </w:tc>
        <w:tc>
          <w:tcPr>
            <w:tcW w:w="1304" w:type="dxa"/>
            <w:tcBorders>
              <w:top w:val="nil"/>
              <w:left w:val="nil"/>
              <w:bottom w:val="single" w:sz="2" w:space="0" w:color="000000"/>
              <w:right w:val="single" w:sz="2" w:space="0" w:color="000000"/>
            </w:tcBorders>
          </w:tcPr>
          <w:p w14:paraId="1DD3C195" w14:textId="77777777" w:rsidR="00032136" w:rsidRDefault="00032136">
            <w:pPr>
              <w:pStyle w:val="aff2"/>
            </w:pPr>
          </w:p>
        </w:tc>
        <w:tc>
          <w:tcPr>
            <w:tcW w:w="1134" w:type="dxa"/>
            <w:tcBorders>
              <w:top w:val="nil"/>
              <w:left w:val="nil"/>
              <w:bottom w:val="single" w:sz="2" w:space="0" w:color="000000"/>
              <w:right w:val="single" w:sz="2" w:space="0" w:color="000000"/>
            </w:tcBorders>
          </w:tcPr>
          <w:p w14:paraId="5FB62AD2" w14:textId="77777777" w:rsidR="00032136" w:rsidRDefault="00032136">
            <w:pPr>
              <w:pStyle w:val="aff2"/>
            </w:pPr>
          </w:p>
        </w:tc>
        <w:tc>
          <w:tcPr>
            <w:tcW w:w="1587" w:type="dxa"/>
            <w:tcBorders>
              <w:top w:val="nil"/>
              <w:left w:val="nil"/>
              <w:bottom w:val="single" w:sz="2" w:space="0" w:color="000000"/>
              <w:right w:val="single" w:sz="2" w:space="0" w:color="000000"/>
            </w:tcBorders>
          </w:tcPr>
          <w:p w14:paraId="6A95B53E" w14:textId="77777777" w:rsidR="00032136" w:rsidRDefault="00032136">
            <w:pPr>
              <w:pStyle w:val="aff2"/>
            </w:pPr>
          </w:p>
        </w:tc>
        <w:tc>
          <w:tcPr>
            <w:tcW w:w="1417" w:type="dxa"/>
            <w:tcBorders>
              <w:top w:val="nil"/>
              <w:left w:val="nil"/>
              <w:bottom w:val="single" w:sz="2" w:space="0" w:color="000000"/>
              <w:right w:val="single" w:sz="2" w:space="0" w:color="000000"/>
            </w:tcBorders>
          </w:tcPr>
          <w:p w14:paraId="0C570E80" w14:textId="77777777" w:rsidR="00032136" w:rsidRDefault="00032136">
            <w:pPr>
              <w:pStyle w:val="aff2"/>
            </w:pPr>
          </w:p>
        </w:tc>
        <w:tc>
          <w:tcPr>
            <w:tcW w:w="1701" w:type="dxa"/>
            <w:tcBorders>
              <w:top w:val="nil"/>
              <w:left w:val="nil"/>
              <w:bottom w:val="single" w:sz="2" w:space="0" w:color="000000"/>
              <w:right w:val="single" w:sz="2" w:space="0" w:color="000000"/>
            </w:tcBorders>
          </w:tcPr>
          <w:p w14:paraId="02D40B76" w14:textId="77777777" w:rsidR="00032136" w:rsidRDefault="00032136">
            <w:pPr>
              <w:pStyle w:val="aff2"/>
            </w:pPr>
          </w:p>
        </w:tc>
        <w:tc>
          <w:tcPr>
            <w:tcW w:w="1417" w:type="dxa"/>
            <w:tcBorders>
              <w:top w:val="nil"/>
              <w:left w:val="nil"/>
              <w:bottom w:val="single" w:sz="2" w:space="0" w:color="000000"/>
              <w:right w:val="single" w:sz="2" w:space="0" w:color="000000"/>
            </w:tcBorders>
          </w:tcPr>
          <w:p w14:paraId="1BC861DF" w14:textId="77777777" w:rsidR="00032136" w:rsidRDefault="00032136">
            <w:pPr>
              <w:pStyle w:val="aff2"/>
            </w:pPr>
          </w:p>
        </w:tc>
      </w:tr>
      <w:tr w:rsidR="00032136" w14:paraId="4A6CB6D5" w14:textId="77777777" w:rsidTr="00032136">
        <w:tc>
          <w:tcPr>
            <w:tcW w:w="454" w:type="dxa"/>
            <w:tcBorders>
              <w:top w:val="nil"/>
              <w:left w:val="single" w:sz="2" w:space="0" w:color="000000"/>
              <w:bottom w:val="single" w:sz="2" w:space="0" w:color="000000"/>
              <w:right w:val="single" w:sz="2" w:space="0" w:color="000000"/>
            </w:tcBorders>
          </w:tcPr>
          <w:p w14:paraId="729BEF34" w14:textId="77777777" w:rsidR="00032136" w:rsidRDefault="00032136">
            <w:pPr>
              <w:pStyle w:val="aff2"/>
            </w:pPr>
          </w:p>
        </w:tc>
        <w:tc>
          <w:tcPr>
            <w:tcW w:w="1304" w:type="dxa"/>
            <w:tcBorders>
              <w:top w:val="nil"/>
              <w:left w:val="nil"/>
              <w:bottom w:val="single" w:sz="2" w:space="0" w:color="000000"/>
              <w:right w:val="single" w:sz="2" w:space="0" w:color="000000"/>
            </w:tcBorders>
          </w:tcPr>
          <w:p w14:paraId="63348C1C" w14:textId="77777777" w:rsidR="00032136" w:rsidRDefault="00032136">
            <w:pPr>
              <w:pStyle w:val="aff2"/>
            </w:pPr>
          </w:p>
        </w:tc>
        <w:tc>
          <w:tcPr>
            <w:tcW w:w="1134" w:type="dxa"/>
            <w:tcBorders>
              <w:top w:val="nil"/>
              <w:left w:val="nil"/>
              <w:bottom w:val="single" w:sz="2" w:space="0" w:color="000000"/>
              <w:right w:val="single" w:sz="2" w:space="0" w:color="000000"/>
            </w:tcBorders>
          </w:tcPr>
          <w:p w14:paraId="71EFEF80" w14:textId="77777777" w:rsidR="00032136" w:rsidRDefault="00032136">
            <w:pPr>
              <w:pStyle w:val="aff2"/>
            </w:pPr>
          </w:p>
        </w:tc>
        <w:tc>
          <w:tcPr>
            <w:tcW w:w="1587" w:type="dxa"/>
            <w:tcBorders>
              <w:top w:val="nil"/>
              <w:left w:val="nil"/>
              <w:bottom w:val="single" w:sz="2" w:space="0" w:color="000000"/>
              <w:right w:val="single" w:sz="2" w:space="0" w:color="000000"/>
            </w:tcBorders>
          </w:tcPr>
          <w:p w14:paraId="1CC3FFD5" w14:textId="77777777" w:rsidR="00032136" w:rsidRDefault="00032136">
            <w:pPr>
              <w:pStyle w:val="aff2"/>
            </w:pPr>
          </w:p>
        </w:tc>
        <w:tc>
          <w:tcPr>
            <w:tcW w:w="1417" w:type="dxa"/>
            <w:tcBorders>
              <w:top w:val="nil"/>
              <w:left w:val="nil"/>
              <w:bottom w:val="single" w:sz="2" w:space="0" w:color="000000"/>
              <w:right w:val="single" w:sz="2" w:space="0" w:color="000000"/>
            </w:tcBorders>
          </w:tcPr>
          <w:p w14:paraId="263A4B73" w14:textId="77777777" w:rsidR="00032136" w:rsidRDefault="00032136">
            <w:pPr>
              <w:pStyle w:val="aff2"/>
            </w:pPr>
          </w:p>
        </w:tc>
        <w:tc>
          <w:tcPr>
            <w:tcW w:w="1701" w:type="dxa"/>
            <w:tcBorders>
              <w:top w:val="nil"/>
              <w:left w:val="nil"/>
              <w:bottom w:val="single" w:sz="2" w:space="0" w:color="000000"/>
              <w:right w:val="single" w:sz="2" w:space="0" w:color="000000"/>
            </w:tcBorders>
          </w:tcPr>
          <w:p w14:paraId="256D2FAE" w14:textId="77777777" w:rsidR="00032136" w:rsidRDefault="00032136">
            <w:pPr>
              <w:pStyle w:val="aff2"/>
            </w:pPr>
          </w:p>
        </w:tc>
        <w:tc>
          <w:tcPr>
            <w:tcW w:w="1417" w:type="dxa"/>
            <w:tcBorders>
              <w:top w:val="nil"/>
              <w:left w:val="nil"/>
              <w:bottom w:val="single" w:sz="2" w:space="0" w:color="000000"/>
              <w:right w:val="single" w:sz="2" w:space="0" w:color="000000"/>
            </w:tcBorders>
          </w:tcPr>
          <w:p w14:paraId="68CAE2D3" w14:textId="77777777" w:rsidR="00032136" w:rsidRDefault="00032136">
            <w:pPr>
              <w:pStyle w:val="aff2"/>
            </w:pPr>
          </w:p>
        </w:tc>
      </w:tr>
    </w:tbl>
    <w:p w14:paraId="47AEDEB9" w14:textId="77777777" w:rsidR="00032136" w:rsidRDefault="00032136" w:rsidP="00032136">
      <w:pPr>
        <w:rPr>
          <w:kern w:val="3"/>
        </w:rPr>
      </w:pPr>
    </w:p>
    <w:p w14:paraId="17410FF2" w14:textId="7857256A" w:rsidR="00334E96" w:rsidRPr="00967587" w:rsidRDefault="00334E96" w:rsidP="00032136">
      <w:pPr>
        <w:spacing w:after="0" w:line="240" w:lineRule="auto"/>
        <w:ind w:right="4962"/>
        <w:jc w:val="both"/>
        <w:rPr>
          <w:rFonts w:ascii="Times New Roman" w:hAnsi="Times New Roman" w:cs="Times New Roman"/>
          <w:sz w:val="20"/>
          <w:szCs w:val="20"/>
        </w:rPr>
      </w:pPr>
    </w:p>
    <w:sectPr w:rsidR="00334E96" w:rsidRPr="00967587" w:rsidSect="00967587">
      <w:headerReference w:type="default" r:id="rId18"/>
      <w:pgSz w:w="11906" w:h="16838"/>
      <w:pgMar w:top="1134" w:right="707" w:bottom="1135"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6C8B4" w14:textId="77777777" w:rsidR="001F3F03" w:rsidRDefault="001F3F03" w:rsidP="00C65999">
      <w:pPr>
        <w:spacing w:after="0" w:line="240" w:lineRule="auto"/>
      </w:pPr>
      <w:r>
        <w:separator/>
      </w:r>
    </w:p>
  </w:endnote>
  <w:endnote w:type="continuationSeparator" w:id="0">
    <w:p w14:paraId="3393F6A1" w14:textId="77777777" w:rsidR="001F3F03" w:rsidRDefault="001F3F0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Arial"/>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CD69B" w14:textId="77777777" w:rsidR="001F3F03" w:rsidRDefault="001F3F03" w:rsidP="00C65999">
      <w:pPr>
        <w:spacing w:after="0" w:line="240" w:lineRule="auto"/>
      </w:pPr>
      <w:r>
        <w:separator/>
      </w:r>
    </w:p>
  </w:footnote>
  <w:footnote w:type="continuationSeparator" w:id="0">
    <w:p w14:paraId="604DF4CA" w14:textId="77777777" w:rsidR="001F3F03" w:rsidRDefault="001F3F03"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3"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5"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7"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8"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9"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7"/>
  </w:num>
  <w:num w:numId="3">
    <w:abstractNumId w:val="16"/>
  </w:num>
  <w:num w:numId="4">
    <w:abstractNumId w:val="10"/>
  </w:num>
  <w:num w:numId="5">
    <w:abstractNumId w:val="15"/>
  </w:num>
  <w:num w:numId="6">
    <w:abstractNumId w:val="12"/>
  </w:num>
  <w:num w:numId="7">
    <w:abstractNumId w:val="5"/>
  </w:num>
  <w:num w:numId="8">
    <w:abstractNumId w:val="13"/>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136"/>
    <w:rsid w:val="00032572"/>
    <w:rsid w:val="00032850"/>
    <w:rsid w:val="000328C1"/>
    <w:rsid w:val="00034714"/>
    <w:rsid w:val="00035542"/>
    <w:rsid w:val="0003598D"/>
    <w:rsid w:val="00035C98"/>
    <w:rsid w:val="00036C7F"/>
    <w:rsid w:val="00037C9A"/>
    <w:rsid w:val="00042034"/>
    <w:rsid w:val="00043DBD"/>
    <w:rsid w:val="0004660D"/>
    <w:rsid w:val="00046EB8"/>
    <w:rsid w:val="00046EE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03"/>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22F0"/>
    <w:rsid w:val="002E2FBD"/>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47BFF"/>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20A4"/>
    <w:rsid w:val="004A2536"/>
    <w:rsid w:val="004A28A2"/>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E43"/>
    <w:rsid w:val="00592045"/>
    <w:rsid w:val="0059205F"/>
    <w:rsid w:val="00592D2C"/>
    <w:rsid w:val="005941E1"/>
    <w:rsid w:val="00594ADF"/>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4D"/>
    <w:rsid w:val="00713AC5"/>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00"/>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BFD"/>
    <w:rsid w:val="00850014"/>
    <w:rsid w:val="00850EC4"/>
    <w:rsid w:val="008514BB"/>
    <w:rsid w:val="0085238B"/>
    <w:rsid w:val="008533C3"/>
    <w:rsid w:val="00854268"/>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C29"/>
    <w:rsid w:val="009566BB"/>
    <w:rsid w:val="009567D2"/>
    <w:rsid w:val="00956E62"/>
    <w:rsid w:val="00956E8C"/>
    <w:rsid w:val="0095791B"/>
    <w:rsid w:val="00960EF4"/>
    <w:rsid w:val="0096146D"/>
    <w:rsid w:val="00961880"/>
    <w:rsid w:val="009618AF"/>
    <w:rsid w:val="00961F0A"/>
    <w:rsid w:val="00963B18"/>
    <w:rsid w:val="00965944"/>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A73"/>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662E"/>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FA5"/>
    <w:rsid w:val="00FC38BC"/>
    <w:rsid w:val="00FC48EC"/>
    <w:rsid w:val="00FC4B44"/>
    <w:rsid w:val="00FC5F04"/>
    <w:rsid w:val="00FC69FA"/>
    <w:rsid w:val="00FC794E"/>
    <w:rsid w:val="00FC7EF7"/>
    <w:rsid w:val="00FD1034"/>
    <w:rsid w:val="00FD125E"/>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599672">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municipal.garant.ru/document/redirect/10164072/2291"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unicipal.garant.ru/document/redirect/10164072/227" TargetMode="External"/><Relationship Id="rId17" Type="http://schemas.openxmlformats.org/officeDocument/2006/relationships/hyperlink" Target="https://municipal.garant.ru/document/redirect/12148567/904" TargetMode="External"/><Relationship Id="rId2" Type="http://schemas.openxmlformats.org/officeDocument/2006/relationships/numbering" Target="numbering.xml"/><Relationship Id="rId16" Type="http://schemas.openxmlformats.org/officeDocument/2006/relationships/hyperlink" Target="https://municipal.garant.ru/document/redirect/10164072/2280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nicipal.garant.ru/document/redirect/10164072/0" TargetMode="External"/><Relationship Id="rId5" Type="http://schemas.openxmlformats.org/officeDocument/2006/relationships/webSettings" Target="webSettings.xml"/><Relationship Id="rId15" Type="http://schemas.openxmlformats.org/officeDocument/2006/relationships/hyperlink" Target="https://municipal.garant.ru/document/redirect/10164072/22801" TargetMode="External"/><Relationship Id="rId10" Type="http://schemas.openxmlformats.org/officeDocument/2006/relationships/hyperlink" Target="https://municipal.garant.ru/document/redirect/186367/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unicipal.garant.ru/document/redirect/10164072/228" TargetMode="External"/><Relationship Id="rId14" Type="http://schemas.openxmlformats.org/officeDocument/2006/relationships/hyperlink" Target="https://municipal.garant.ru/document/redirect/10164072/2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11</Pages>
  <Words>3203</Words>
  <Characters>18260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195</cp:revision>
  <cp:lastPrinted>2025-02-20T08:10:00Z</cp:lastPrinted>
  <dcterms:created xsi:type="dcterms:W3CDTF">2025-01-23T08:29:00Z</dcterms:created>
  <dcterms:modified xsi:type="dcterms:W3CDTF">2025-02-20T08:10:00Z</dcterms:modified>
</cp:coreProperties>
</file>