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6352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03.04.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273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63529" w:rsidP="000635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03.04.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273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C36291" w:rsidRPr="00C36291" w:rsidRDefault="00C36291" w:rsidP="007D7E2A">
      <w:pPr>
        <w:spacing w:line="240" w:lineRule="auto"/>
        <w:ind w:firstLine="0"/>
        <w:rPr>
          <w:sz w:val="16"/>
          <w:szCs w:val="16"/>
        </w:rPr>
      </w:pPr>
    </w:p>
    <w:p w:rsidR="00C36291" w:rsidRPr="00C36291" w:rsidRDefault="00C36291" w:rsidP="00C36291">
      <w:pPr>
        <w:suppressAutoHyphens w:val="0"/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 w:rsidRPr="00C36291">
        <w:rPr>
          <w:kern w:val="0"/>
          <w:sz w:val="28"/>
          <w:szCs w:val="28"/>
          <w:lang w:eastAsia="ru-RU"/>
        </w:rPr>
        <w:t>О создании муниципальной пожарной охраны Янтиковского муниципального округа Чувашской Республики</w:t>
      </w:r>
    </w:p>
    <w:p w:rsidR="00C36291" w:rsidRPr="00C36291" w:rsidRDefault="00C36291" w:rsidP="00C3629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C36291" w:rsidRPr="00C36291" w:rsidRDefault="00C36291" w:rsidP="00C36291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C36291">
        <w:rPr>
          <w:kern w:val="0"/>
          <w:sz w:val="28"/>
          <w:szCs w:val="28"/>
          <w:lang w:eastAsia="ru-RU"/>
        </w:rPr>
        <w:t xml:space="preserve">В соответствии с Федеральными законами от 21.12.1994 № 69-ФЗ «О пожарной безопасности», от 06.05.2011 № 100-ФЗ «О добровольной пожарной охране», от 06.10.2003 № 131-ФЗ «Об общих принципах организации местного самоуправления в Российской Федерации», НПБ 202-96 «Муниципальная пожарная служба. Общие требования» в целях обеспечения первичных мер пожарной безопасности в границах Янтиковского муниципального округа администрация Янтиковского муниципального округа </w:t>
      </w:r>
      <w:proofErr w:type="gramStart"/>
      <w:r w:rsidRPr="00C36291">
        <w:rPr>
          <w:b/>
          <w:kern w:val="0"/>
          <w:sz w:val="28"/>
          <w:szCs w:val="28"/>
          <w:lang w:eastAsia="ru-RU"/>
        </w:rPr>
        <w:t>п</w:t>
      </w:r>
      <w:proofErr w:type="gramEnd"/>
      <w:r w:rsidRPr="00C36291">
        <w:rPr>
          <w:b/>
          <w:kern w:val="0"/>
          <w:sz w:val="28"/>
          <w:szCs w:val="28"/>
          <w:lang w:eastAsia="ru-RU"/>
        </w:rPr>
        <w:t xml:space="preserve"> о с т а н о в л я е т:</w:t>
      </w:r>
      <w:r w:rsidRPr="00C36291">
        <w:rPr>
          <w:rFonts w:ascii="Arial" w:hAnsi="Arial"/>
          <w:kern w:val="0"/>
          <w:sz w:val="28"/>
          <w:szCs w:val="28"/>
          <w:lang w:eastAsia="ru-RU"/>
        </w:rPr>
        <w:t xml:space="preserve"> </w:t>
      </w:r>
    </w:p>
    <w:p w:rsidR="00C36291" w:rsidRPr="00C36291" w:rsidRDefault="00C36291" w:rsidP="00C36291">
      <w:pPr>
        <w:numPr>
          <w:ilvl w:val="0"/>
          <w:numId w:val="14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C36291">
        <w:rPr>
          <w:kern w:val="0"/>
          <w:sz w:val="28"/>
          <w:szCs w:val="28"/>
          <w:lang w:eastAsia="ru-RU"/>
        </w:rPr>
        <w:t>Создать муниципальную пожарную охрану Янтиковского муниципального округа Чувашской Республики.</w:t>
      </w:r>
    </w:p>
    <w:p w:rsidR="00C36291" w:rsidRPr="00C36291" w:rsidRDefault="00C36291" w:rsidP="00C36291">
      <w:pPr>
        <w:numPr>
          <w:ilvl w:val="0"/>
          <w:numId w:val="14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C36291">
        <w:rPr>
          <w:kern w:val="0"/>
          <w:sz w:val="28"/>
          <w:szCs w:val="28"/>
          <w:lang w:eastAsia="ru-RU"/>
        </w:rPr>
        <w:t>Утвердить прилагаемое Положение о муниципальной пожарной охране Янтиковского муниципального округа Чувашской Республики.</w:t>
      </w:r>
    </w:p>
    <w:p w:rsidR="00C36291" w:rsidRPr="00C36291" w:rsidRDefault="005E3038" w:rsidP="00C36291">
      <w:pPr>
        <w:numPr>
          <w:ilvl w:val="0"/>
          <w:numId w:val="14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Исполняющему обязанности первого заместителя</w:t>
      </w:r>
      <w:r w:rsidR="00C36291" w:rsidRPr="00C36291">
        <w:rPr>
          <w:kern w:val="0"/>
          <w:sz w:val="28"/>
          <w:szCs w:val="28"/>
          <w:lang w:eastAsia="ru-RU"/>
        </w:rPr>
        <w:t xml:space="preserve"> главы администрации Янтиковского муниципального округа - начальнику Управления по благоустройству и развитию территорий администрации Янтиковского муниципального округа Чувашской Республики при организации работы муниципальной пожарной охраны на территории Янтиковского </w:t>
      </w:r>
      <w:r w:rsidR="00C36291" w:rsidRPr="00C36291">
        <w:rPr>
          <w:kern w:val="0"/>
          <w:sz w:val="28"/>
          <w:szCs w:val="28"/>
          <w:lang w:eastAsia="ru-RU"/>
        </w:rPr>
        <w:lastRenderedPageBreak/>
        <w:t>муниципального округа Чувашской Республики руководствоваться настоящим Положением.</w:t>
      </w:r>
    </w:p>
    <w:p w:rsidR="00C36291" w:rsidRPr="00C36291" w:rsidRDefault="00C36291" w:rsidP="00C36291">
      <w:pPr>
        <w:numPr>
          <w:ilvl w:val="0"/>
          <w:numId w:val="14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proofErr w:type="gramStart"/>
      <w:r w:rsidRPr="00C36291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C36291">
        <w:rPr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36291" w:rsidRPr="00C36291" w:rsidRDefault="00C36291" w:rsidP="00C36291">
      <w:pPr>
        <w:numPr>
          <w:ilvl w:val="0"/>
          <w:numId w:val="14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C36291">
        <w:rPr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36291" w:rsidRP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C36291" w:rsidRP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C36291">
        <w:rPr>
          <w:kern w:val="0"/>
          <w:sz w:val="28"/>
          <w:szCs w:val="28"/>
          <w:lang w:eastAsia="ru-RU"/>
        </w:rPr>
        <w:t xml:space="preserve">муниципального округа         </w:t>
      </w:r>
      <w:r>
        <w:rPr>
          <w:kern w:val="0"/>
          <w:sz w:val="28"/>
          <w:szCs w:val="28"/>
          <w:lang w:eastAsia="ru-RU"/>
        </w:rPr>
        <w:t xml:space="preserve">                                </w:t>
      </w:r>
      <w:r w:rsidRPr="00C36291">
        <w:rPr>
          <w:kern w:val="0"/>
          <w:sz w:val="28"/>
          <w:szCs w:val="28"/>
          <w:lang w:eastAsia="ru-RU"/>
        </w:rPr>
        <w:t xml:space="preserve">                              В.Б. Михайлов</w:t>
      </w:r>
    </w:p>
    <w:p w:rsidR="00C36291" w:rsidRP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Default="00C36291" w:rsidP="00C3629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ind w:left="5529" w:firstLine="0"/>
        <w:jc w:val="left"/>
        <w:rPr>
          <w:b/>
          <w:kern w:val="0"/>
          <w:lang w:eastAsia="ru-RU"/>
        </w:rPr>
      </w:pPr>
      <w:r w:rsidRPr="00C36291">
        <w:rPr>
          <w:bCs/>
          <w:kern w:val="0"/>
          <w:lang w:eastAsia="ru-RU"/>
        </w:rPr>
        <w:lastRenderedPageBreak/>
        <w:t>УТВЕРЖДЕНО</w:t>
      </w:r>
    </w:p>
    <w:p w:rsidR="00C36291" w:rsidRPr="00C36291" w:rsidRDefault="00DA521B" w:rsidP="00C36291">
      <w:pPr>
        <w:suppressAutoHyphens w:val="0"/>
        <w:spacing w:line="240" w:lineRule="auto"/>
        <w:ind w:left="5529" w:firstLine="0"/>
        <w:jc w:val="left"/>
        <w:rPr>
          <w:b/>
          <w:kern w:val="0"/>
          <w:lang w:eastAsia="ru-RU"/>
        </w:rPr>
      </w:pPr>
      <w:hyperlink w:anchor="sub_0" w:history="1">
        <w:r w:rsidR="00C36291" w:rsidRPr="00C36291">
          <w:rPr>
            <w:rFonts w:cs="Times New Roman CYR"/>
            <w:kern w:val="0"/>
            <w:lang w:eastAsia="ru-RU"/>
          </w:rPr>
          <w:t>постановлением</w:t>
        </w:r>
      </w:hyperlink>
      <w:r w:rsidR="00C36291" w:rsidRPr="00C36291">
        <w:rPr>
          <w:bCs/>
          <w:kern w:val="0"/>
          <w:lang w:eastAsia="ru-RU"/>
        </w:rPr>
        <w:t xml:space="preserve"> администрации</w:t>
      </w:r>
    </w:p>
    <w:p w:rsidR="00C36291" w:rsidRPr="00C36291" w:rsidRDefault="00C36291" w:rsidP="00C36291">
      <w:pPr>
        <w:suppressAutoHyphens w:val="0"/>
        <w:spacing w:line="240" w:lineRule="auto"/>
        <w:ind w:left="5529" w:firstLine="0"/>
        <w:jc w:val="left"/>
        <w:rPr>
          <w:b/>
          <w:kern w:val="0"/>
          <w:lang w:eastAsia="ru-RU"/>
        </w:rPr>
      </w:pPr>
      <w:r w:rsidRPr="00C36291">
        <w:rPr>
          <w:bCs/>
          <w:kern w:val="0"/>
          <w:lang w:eastAsia="ru-RU"/>
        </w:rPr>
        <w:t>Янтиковского муниципального округа</w:t>
      </w:r>
    </w:p>
    <w:p w:rsidR="00C36291" w:rsidRPr="00C36291" w:rsidRDefault="00DA521B" w:rsidP="00C36291">
      <w:pPr>
        <w:suppressAutoHyphens w:val="0"/>
        <w:spacing w:line="240" w:lineRule="auto"/>
        <w:ind w:left="5529" w:firstLine="0"/>
        <w:jc w:val="left"/>
        <w:rPr>
          <w:b/>
          <w:kern w:val="0"/>
          <w:lang w:eastAsia="ru-RU"/>
        </w:rPr>
      </w:pPr>
      <w:r>
        <w:rPr>
          <w:bCs/>
          <w:kern w:val="0"/>
          <w:lang w:eastAsia="ru-RU"/>
        </w:rPr>
        <w:t>от 03.04.2023 № 273</w:t>
      </w:r>
      <w:bookmarkStart w:id="0" w:name="_GoBack"/>
      <w:bookmarkEnd w:id="0"/>
    </w:p>
    <w:p w:rsidR="00C36291" w:rsidRPr="00C36291" w:rsidRDefault="00C36291" w:rsidP="00C36291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C36291">
        <w:rPr>
          <w:b/>
          <w:kern w:val="0"/>
          <w:lang w:eastAsia="ru-RU"/>
        </w:rPr>
        <w:t>Положение</w:t>
      </w:r>
    </w:p>
    <w:p w:rsidR="00C36291" w:rsidRPr="00C36291" w:rsidRDefault="00C36291" w:rsidP="00C36291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C36291">
        <w:rPr>
          <w:b/>
          <w:kern w:val="0"/>
          <w:lang w:eastAsia="ru-RU"/>
        </w:rPr>
        <w:t>о муниципальной пожарной охране Янтиковского муниципального округа Чувашской Республики</w:t>
      </w:r>
    </w:p>
    <w:p w:rsidR="00C36291" w:rsidRPr="00C36291" w:rsidRDefault="00C36291" w:rsidP="00C36291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0"/>
          <w:numId w:val="15"/>
        </w:numPr>
        <w:suppressAutoHyphens w:val="0"/>
        <w:spacing w:line="240" w:lineRule="auto"/>
        <w:ind w:left="0" w:firstLine="0"/>
        <w:contextualSpacing/>
        <w:jc w:val="center"/>
        <w:rPr>
          <w:b/>
          <w:kern w:val="0"/>
          <w:lang w:eastAsia="ru-RU"/>
        </w:rPr>
      </w:pPr>
      <w:r w:rsidRPr="00C36291">
        <w:rPr>
          <w:b/>
          <w:kern w:val="0"/>
          <w:lang w:eastAsia="ru-RU"/>
        </w:rPr>
        <w:t>Общие положения</w:t>
      </w:r>
    </w:p>
    <w:p w:rsidR="00C36291" w:rsidRPr="00C36291" w:rsidRDefault="00C36291" w:rsidP="00C36291">
      <w:pPr>
        <w:suppressAutoHyphens w:val="0"/>
        <w:spacing w:line="240" w:lineRule="auto"/>
        <w:ind w:firstLine="426"/>
        <w:jc w:val="left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Положение о создании муниципальной пожарной охраны Янтиковского муниципального округа Чувашской Республики (далее – Положение) разработано в соответствии с Федеральными законами от 21.12.1994 № 69-ФЗ «О пожарной безопасности», от 06.05.2011 № 100-ФЗ «О добровольной пожарной охране», от 06.10.2003 № 131-ФЗ «Об общих принципах организации местного самоуправления в Российской Федерации», НПБ 202-96 «Муниципальная пожарная служба. Общие требования» и определяет цели, задачи, функции, порядок создания, организацию деятельности, финансовое и материально-техническое обеспечение муниципальной пожарной охраны, порядок ее взаимодействия с другими видами пожарной охраны.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Муниципальная пожарная охрана Янтиковского муниципального округа Чувашской Республики (далее – муниципальная пожарная охрана) создается с целью организации профилактики пожаров, их тушения на территории Янтиковского муниципального округа Чувашской Республики (далее – Янтиковский муниципальный округ).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Положение является основным нормативным документом, определяющим вопросы организации, реорганизации и ликвидации подразделений муниципальной пожарной охраны, определяет их задачи, функции и права.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Положение обязательно для выполнения во всех подразделениях муниципальной пожарной охраны Янтиковского муниципального округа.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В своей практической деятельности работники муниципальной пожарной охраны руководствуются настоящим Положением, трудовым законодательством Российской Федерации, решениями и распоряжениями должностных лиц Янтиковского муниципального округа, указаниями государственной противопожарной службы по вопросам организации и деятельности пожарной охраны.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Для выполнения функций по спасению людей и тушению пожаров подразделения муниципальной пожарной охраны в обязательном порядке оснащаются пожарной или приспособленной для тушения пожаров техникой, пожарно-техническим вооружением, оборудованием и имуществом. 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Оперативные транспортные средства муниципальной пожарной охраны должны быть окрашены в соответствии с государственным стандартом.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Муниципальная пожарная охрана создается на базе ранее существовавших подразделений муниципальной пожарной охраны в </w:t>
      </w:r>
      <w:proofErr w:type="spellStart"/>
      <w:r w:rsidRPr="00C36291">
        <w:rPr>
          <w:kern w:val="0"/>
          <w:lang w:eastAsia="ru-RU"/>
        </w:rPr>
        <w:t>с</w:t>
      </w:r>
      <w:proofErr w:type="gramStart"/>
      <w:r w:rsidRPr="00C36291">
        <w:rPr>
          <w:kern w:val="0"/>
          <w:lang w:eastAsia="ru-RU"/>
        </w:rPr>
        <w:t>.А</w:t>
      </w:r>
      <w:proofErr w:type="gramEnd"/>
      <w:r w:rsidRPr="00C36291">
        <w:rPr>
          <w:kern w:val="0"/>
          <w:lang w:eastAsia="ru-RU"/>
        </w:rPr>
        <w:t>лдиарово</w:t>
      </w:r>
      <w:proofErr w:type="spellEnd"/>
      <w:r w:rsidRPr="00C36291">
        <w:rPr>
          <w:kern w:val="0"/>
          <w:lang w:eastAsia="ru-RU"/>
        </w:rPr>
        <w:t xml:space="preserve">, с. Турмыши, д. Тюмерево и с. </w:t>
      </w:r>
      <w:proofErr w:type="spellStart"/>
      <w:r w:rsidRPr="00C36291">
        <w:rPr>
          <w:kern w:val="0"/>
          <w:lang w:eastAsia="ru-RU"/>
        </w:rPr>
        <w:t>Шимкуссы</w:t>
      </w:r>
      <w:proofErr w:type="spellEnd"/>
      <w:r w:rsidRPr="00C36291">
        <w:rPr>
          <w:kern w:val="0"/>
          <w:lang w:eastAsia="ru-RU"/>
        </w:rPr>
        <w:t xml:space="preserve">. 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Здания пожарных депо (гаражных боксов) муниципальной пожарной охраны, пожарная или приспособленная для тушения пожаров техника, пожарно-техническое вооружение, имущество, оборудование, снаряжение, материалы и документация передаются по акту приема передачи.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Личный состав существующих боевых расчетов подразделений муниципальной пожарной охраны приступает к несению круглосуточного дежурства в созданной муниципальной пожарной охране Янтиковского муниципального округа.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lastRenderedPageBreak/>
        <w:t>Создаваемые подразделения муниципальной пожарной охраны входят в состав гарнизона пожарной охраны, дислоцированного в границах Янтиковского муниципального округа (далее – гарнизон).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C36291">
        <w:rPr>
          <w:kern w:val="0"/>
          <w:lang w:eastAsia="ru-RU"/>
        </w:rPr>
        <w:t>Привлечение подразделений муниципальной пожарной охраны к тушению пожаров осуществляется в соответствии с утвержденными в установленном порядке Планом привлечения сил и средств подразделений пожарной охраны для тушения пожаров на территории Чувашской Республики и расписанием выезда подразделений пожарной охраны Янтиковского муниципального округа (далее – расписание выезда).</w:t>
      </w:r>
      <w:proofErr w:type="gramEnd"/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Руководство муниципальной пожарной охраной осуществляет первый заместитель главы администрации Янтиковского муниципального округа - начальник Управления по благоустройству и развитию территорий администрации Янтиковского муниципального округа. 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Организационно-техническое обеспечение деятельности подразделений муниципальной пожарной охраны и несение круглосуточного дежурства работниками в территориальных отделах осуществляют начальники территориальных отделов администрации Янтиковского муниципального округа.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В пожароопасный сезон начальники территориальных отделов администрации Янтиковского муниципального округа привлекают членов добровольной пожарной дружины.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В своей деятельности работники муниципальной пожарной охраны руководствуются Конституцией Российской Федерации, федеральными законами и иными правовыми актами, правовыми актами Чувашской Республики, муниципальными правовыми актами Янтиковского муниципального округа, регулирующими вопросы пожарной безопасности, а также настоящим Положением.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0"/>
          <w:numId w:val="15"/>
        </w:numPr>
        <w:suppressAutoHyphens w:val="0"/>
        <w:spacing w:line="240" w:lineRule="auto"/>
        <w:ind w:left="0" w:firstLine="0"/>
        <w:contextualSpacing/>
        <w:jc w:val="center"/>
        <w:rPr>
          <w:b/>
          <w:kern w:val="0"/>
          <w:lang w:eastAsia="ru-RU"/>
        </w:rPr>
      </w:pPr>
      <w:r w:rsidRPr="00C36291">
        <w:rPr>
          <w:b/>
          <w:kern w:val="0"/>
          <w:lang w:eastAsia="ru-RU"/>
        </w:rPr>
        <w:t>Основные цели, задачи, функции и полномочия муниципальной пожарной охраны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Целью создания муниципальной пожарной охраны является обеспечение первичных мер пожарной безопасности на территории Янтиковского муниципального округа.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Основными задачами муниципальной пожарной охраны являются: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осуществление профилактики пожаров в границах Янтиковского муниципального округа;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спасение людей и имущества при пожарах, оказание первой помощи пострадавшим;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тушение пожаров на территории Янтиковского муниципального округа. 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Основными функциями муниципальной пожарной охраны являются: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тушение возникающих загораний и пожаров, участие в ликвидации чрезвычайных ситуаций;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оповещение и информирование населения о загораниях, пожарах и чрезвычайных ситуациях;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выставление нарядов из числа работников для охраны зданий при проведении культурно-зрелищных мероприятий в населенных пунктах;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C36291">
        <w:rPr>
          <w:kern w:val="0"/>
          <w:lang w:eastAsia="ru-RU"/>
        </w:rPr>
        <w:t>контроль за</w:t>
      </w:r>
      <w:proofErr w:type="gramEnd"/>
      <w:r w:rsidRPr="00C36291">
        <w:rPr>
          <w:kern w:val="0"/>
          <w:lang w:eastAsia="ru-RU"/>
        </w:rPr>
        <w:t xml:space="preserve"> содержанием </w:t>
      </w:r>
      <w:proofErr w:type="spellStart"/>
      <w:r w:rsidRPr="00C36291">
        <w:rPr>
          <w:kern w:val="0"/>
          <w:lang w:eastAsia="ru-RU"/>
        </w:rPr>
        <w:t>водоисточников</w:t>
      </w:r>
      <w:proofErr w:type="spellEnd"/>
      <w:r w:rsidRPr="00C36291">
        <w:rPr>
          <w:kern w:val="0"/>
          <w:lang w:eastAsia="ru-RU"/>
        </w:rPr>
        <w:t xml:space="preserve"> для целей наружного пожаротушения. Обеспечение возможности подъезда к </w:t>
      </w:r>
      <w:proofErr w:type="spellStart"/>
      <w:r w:rsidRPr="00C36291">
        <w:rPr>
          <w:kern w:val="0"/>
          <w:lang w:eastAsia="ru-RU"/>
        </w:rPr>
        <w:t>водоисточникам</w:t>
      </w:r>
      <w:proofErr w:type="spellEnd"/>
      <w:r w:rsidRPr="00C36291">
        <w:rPr>
          <w:kern w:val="0"/>
          <w:lang w:eastAsia="ru-RU"/>
        </w:rPr>
        <w:t xml:space="preserve"> (гидрантам, прудам, </w:t>
      </w:r>
      <w:proofErr w:type="spellStart"/>
      <w:r w:rsidRPr="00C36291">
        <w:rPr>
          <w:kern w:val="0"/>
          <w:lang w:eastAsia="ru-RU"/>
        </w:rPr>
        <w:t>водобашням</w:t>
      </w:r>
      <w:proofErr w:type="spellEnd"/>
      <w:r w:rsidRPr="00C36291">
        <w:rPr>
          <w:kern w:val="0"/>
          <w:lang w:eastAsia="ru-RU"/>
        </w:rPr>
        <w:t xml:space="preserve"> и т.п.) пожарных автомобилей площадками с твердым покрытием и забора воды пожарными автомобилями;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наполнение пожарных водоемов;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испытание водопроводных сетей на водоотдачу;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ремонт и испытание пожарной и приспособленной для тушения пожаров техники и вооружения (насосов, лестниц, рукавов и т.д.);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lastRenderedPageBreak/>
        <w:t>анализ и прогнозирование состояния пожарной безопасности в Янтиковском муниципальном округе;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подготовка в установленном порядке и внесение на рассмотрение администрации Янтиковского муниципального округа предложений по совершенствованию первичных мер пожарной безопасности, направленных на предотвращение пожаров, спасение людей и имущества от пожаров;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участие в разработке муниципальных правовых актов, регулирующих вопросы обеспечения первичных мер пожарной безопасности;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планирование и </w:t>
      </w:r>
      <w:proofErr w:type="gramStart"/>
      <w:r w:rsidRPr="00C36291">
        <w:rPr>
          <w:kern w:val="0"/>
          <w:lang w:eastAsia="ru-RU"/>
        </w:rPr>
        <w:t>контроль за</w:t>
      </w:r>
      <w:proofErr w:type="gramEnd"/>
      <w:r w:rsidRPr="00C36291">
        <w:rPr>
          <w:kern w:val="0"/>
          <w:lang w:eastAsia="ru-RU"/>
        </w:rPr>
        <w:t xml:space="preserve"> реализацией плановых мероприятий и требований нормативных правовых актов в области обеспечения первичных мер пожарной безопасности;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агитация и пропаганда в области пожарной безопасности;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организация обучения населения мерам пожарной безопасности, в том числе проведение мероприятий в частном жилом фонде с вручением населению предложений по устранению нарушений требований пожарной безопасности и памяток о мерах пожарной безопасности;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обучение работников муниципальных предприятий мерам пожарной безопасности;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проведение встреч (сходов) с населением по разъяснению мер пожарной безопасности;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контроль и поддержание в исправном состоянии сре</w:t>
      </w:r>
      <w:proofErr w:type="gramStart"/>
      <w:r w:rsidRPr="00C36291">
        <w:rPr>
          <w:kern w:val="0"/>
          <w:lang w:eastAsia="ru-RU"/>
        </w:rPr>
        <w:t>дств зв</w:t>
      </w:r>
      <w:proofErr w:type="gramEnd"/>
      <w:r w:rsidRPr="00C36291">
        <w:rPr>
          <w:kern w:val="0"/>
          <w:lang w:eastAsia="ru-RU"/>
        </w:rPr>
        <w:t>укового оповещения людей о пожаре в населенных пунктах;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принятие мер по исключению возможности переброса огня при пожарах на соседние здания и сооружения;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C36291">
        <w:rPr>
          <w:kern w:val="0"/>
          <w:lang w:eastAsia="ru-RU"/>
        </w:rPr>
        <w:t>контроль за</w:t>
      </w:r>
      <w:proofErr w:type="gramEnd"/>
      <w:r w:rsidRPr="00C36291">
        <w:rPr>
          <w:kern w:val="0"/>
          <w:lang w:eastAsia="ru-RU"/>
        </w:rPr>
        <w:t xml:space="preserve"> состоянием </w:t>
      </w:r>
      <w:proofErr w:type="spellStart"/>
      <w:r w:rsidRPr="00C36291">
        <w:rPr>
          <w:kern w:val="0"/>
          <w:lang w:eastAsia="ru-RU"/>
        </w:rPr>
        <w:t>водоподающей</w:t>
      </w:r>
      <w:proofErr w:type="spellEnd"/>
      <w:r w:rsidRPr="00C36291">
        <w:rPr>
          <w:kern w:val="0"/>
          <w:lang w:eastAsia="ru-RU"/>
        </w:rPr>
        <w:t xml:space="preserve"> и водовозной техники, имеющейся в населенных пунктах;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 подготовка к возможному использованию </w:t>
      </w:r>
      <w:proofErr w:type="spellStart"/>
      <w:r w:rsidRPr="00C36291">
        <w:rPr>
          <w:kern w:val="0"/>
          <w:lang w:eastAsia="ru-RU"/>
        </w:rPr>
        <w:t>водоподающей</w:t>
      </w:r>
      <w:proofErr w:type="spellEnd"/>
      <w:r w:rsidRPr="00C36291">
        <w:rPr>
          <w:kern w:val="0"/>
          <w:lang w:eastAsia="ru-RU"/>
        </w:rPr>
        <w:t>, водовозной и землеройной техники на пожарах;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учет пожаров и последствий от них произошедших на территории Янтиковского муниципального округа;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поддержание в постоянной готовности к тушению пожаров пожарной техники, пожарно-технического вооружения, оборудования и сре</w:t>
      </w:r>
      <w:proofErr w:type="gramStart"/>
      <w:r w:rsidRPr="00C36291">
        <w:rPr>
          <w:kern w:val="0"/>
          <w:lang w:eastAsia="ru-RU"/>
        </w:rPr>
        <w:t>дств св</w:t>
      </w:r>
      <w:proofErr w:type="gramEnd"/>
      <w:r w:rsidRPr="00C36291">
        <w:rPr>
          <w:kern w:val="0"/>
          <w:lang w:eastAsia="ru-RU"/>
        </w:rPr>
        <w:t>язи, в соответствии с нормами, установленными законодательством Российской Федерации;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организация эксплуатации зданий, сооружений, пожарной, вспомогательной, и приспособленной для тушения пожаров техники, оборудования, снаряжения, сре</w:t>
      </w:r>
      <w:proofErr w:type="gramStart"/>
      <w:r w:rsidRPr="00C36291">
        <w:rPr>
          <w:kern w:val="0"/>
          <w:lang w:eastAsia="ru-RU"/>
        </w:rPr>
        <w:t>дств св</w:t>
      </w:r>
      <w:proofErr w:type="gramEnd"/>
      <w:r w:rsidRPr="00C36291">
        <w:rPr>
          <w:kern w:val="0"/>
          <w:lang w:eastAsia="ru-RU"/>
        </w:rPr>
        <w:t>язи;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взаимодействие с ПЧ-45 по охране с. Янтиково КУ «ЧРПС» ГКЧС Чувашии (далее – ПЧ-45), другими видами оперативных служб и служб обеспечения жизнедеятельности и безопасности при тушении пожаров;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доведение до главы Янтиковского муниципального округа информации о состоянии пожарной безопасности в Янтиковском муниципальном округе;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участие в проведении пожарно-тактических учений, занятий по решению пожарно-тактических задач, а также пожарно-тактического изучения объектов, принадлежащих предприятиям, учреждениям, организациям совместно с ПЧ-45;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проведение профилактических бесед с водителями пожарных автомобилей по предупреждению дорожно-транспортных происшествий с пожарными автомобилями;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изучение, обобщение, обмен и внедрение передового опыта в области тушения пожаров;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принятие мер по локализации пожара, спасению людей и имущества до прибытия пожарной техники ПЧ-45;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ограничение или запрещение доступа к местам пожаров, а также зонам аварий и чрезвычайных ситуаций, ограничение или запрещение движения транспорта и пешеходов на прилегающих к ним территориях;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подбор и расстановка кадров личного состава муниципальной пожарной охраны;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lastRenderedPageBreak/>
        <w:t>организация профессионального обучения личного состава подразделения муниципальной пожарной охраны, а также специальной подготовки по должности в соответствии с нормативными актами, регламентирующими деятельность противопожарной службы;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организация и реализация требований, норм, правил в области организации пожаротушения, подготовки личного состава, охраны труда;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организация воспитательной работы, проведение мероприятий по укреплению дисциплины среди личного состава и соблюдению законности.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В целях решения поставленных задач и выполнения возложенных функций муниципальная пожарная охрана вправе: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вносить в установленном порядке предложения по разработке и реализации первичных мер пожарной безопасности и установления на территории Янтиковского муниципального округа особого противопожарного режима;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взаимодействовать со средствами массовой информации по вопросам оперативно-служебной деятельности муниципальной пожарной охраны, пожарной безопасности, проведения противопожарной пропаганды и обучения населения правилам пожарной безопасности;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муниципальная пожарная охрана вправе совершать иные действия, способствующие выполнению возложенных на муниципальную пожарную охрану функций.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0"/>
          <w:numId w:val="15"/>
        </w:numPr>
        <w:suppressAutoHyphens w:val="0"/>
        <w:spacing w:line="240" w:lineRule="auto"/>
        <w:ind w:left="0" w:firstLine="0"/>
        <w:contextualSpacing/>
        <w:jc w:val="center"/>
        <w:rPr>
          <w:b/>
          <w:kern w:val="0"/>
          <w:lang w:eastAsia="ru-RU"/>
        </w:rPr>
      </w:pPr>
      <w:r w:rsidRPr="00C36291">
        <w:rPr>
          <w:b/>
          <w:kern w:val="0"/>
          <w:lang w:eastAsia="ru-RU"/>
        </w:rPr>
        <w:t>Порядок создания муниципальной пожарной охраны и организация ее деятельности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Муниципальная пожарная охрана создается постановлением администрации Янтиковского муниципального округа.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Порядок привлечения сил и средств муниципальной пожарной охраны для тушения пожаров на территории Янтиковского муниципального округа осуществляется в соответствии с расписанием выезда.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Муниципальная пожарная охрана осуществляет свою деятельность в границах территориальных отделов, определенных разделом 6 настоящего Положения.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В случае необходимости, по решению главы Янтиковского муниципального округа, подразделения муниципальной пожарной охраны могут выезжать для тушения пожаров на территории других территориальных отделов Янтиковского муниципального округа.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За границы территории Янтиковского муниципального округа муниципальная пожарная охрана на тушение пожаров не выезжает.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Численность и место дислокации муниципальной пожарной охраны определяются администрацией Янтиковского муниципального округа в соответствии с требованиями нормативных правовых актов Российской Федерации в области пожарной безопасности.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В муниципальную пожарную охрану принимаются граждане Российской Федерации, соответствующие требованиям, установленным законодательством Российской Федерации в области пожарной безопасности (далее – работники).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Личный состав муниципальной пожарной охраны должен быть пригоден к выполнению возложенных на него задач, иметь необходимые знания и навыки для осуществления должностных обязанностей.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На работников муниципальной пожарной охраны распространяется законодательство Российской Федерации о труде и социальном страховании.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Работники муниципальной пожарной охраны в целях защиты своих профессиональных, социальных и иных прав и законных интересов могут </w:t>
      </w:r>
      <w:proofErr w:type="gramStart"/>
      <w:r w:rsidRPr="00C36291">
        <w:rPr>
          <w:kern w:val="0"/>
          <w:lang w:eastAsia="ru-RU"/>
        </w:rPr>
        <w:t>объединяться и вступать</w:t>
      </w:r>
      <w:proofErr w:type="gramEnd"/>
      <w:r w:rsidRPr="00C36291">
        <w:rPr>
          <w:kern w:val="0"/>
          <w:lang w:eastAsia="ru-RU"/>
        </w:rPr>
        <w:t xml:space="preserve"> в профессиональные союзы, ассоциации, объединения пожарной охраны на добровольной основе и в соответствии с законодательством Российской Федерации.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lastRenderedPageBreak/>
        <w:t>Для решения возложенных задач в муниципальной пожарной охране разрабатываются необходимые документы, в том числе: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штатное расписание;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должностные инструкции;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график дежурства;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схемы, планы расположения на обслуживаемой территории предприятий, общественных и жилых зданий, </w:t>
      </w:r>
      <w:proofErr w:type="spellStart"/>
      <w:r w:rsidRPr="00C36291">
        <w:rPr>
          <w:kern w:val="0"/>
          <w:lang w:eastAsia="ru-RU"/>
        </w:rPr>
        <w:t>водоисточников</w:t>
      </w:r>
      <w:proofErr w:type="spellEnd"/>
      <w:r w:rsidRPr="00C36291">
        <w:rPr>
          <w:kern w:val="0"/>
          <w:lang w:eastAsia="ru-RU"/>
        </w:rPr>
        <w:t xml:space="preserve"> и дорог;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график проведения проверок требований пожарной безопасности на объектах муниципальной собственности;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график обучения населения мерам пожарной безопасности;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перечень пожарной техники и сре</w:t>
      </w:r>
      <w:proofErr w:type="gramStart"/>
      <w:r w:rsidRPr="00C36291">
        <w:rPr>
          <w:kern w:val="0"/>
          <w:lang w:eastAsia="ru-RU"/>
        </w:rPr>
        <w:t>дств св</w:t>
      </w:r>
      <w:proofErr w:type="gramEnd"/>
      <w:r w:rsidRPr="00C36291">
        <w:rPr>
          <w:kern w:val="0"/>
          <w:lang w:eastAsia="ru-RU"/>
        </w:rPr>
        <w:t>язи, а также порядок их эксплуатации;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программа и расписание занятий по профессиональной подготовке работников муниципальной пожарной охраны;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документы по взаимодействию с заинтересованными службами и подразделениями гарнизона.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хранятся копии документов предварительного планирования действий по тушению пожаров на объекты (оперативные планы, карточки пожаротушения).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Муниципальная пожарная охрана вправе осуществлять иные виды деятельности, не являющиеся основными видами деятельности, и соответствующие указанным целям (спортивные мероприятия по пожарно-прикладному спорту среди учащихся образовательных организаций, создания дружин юных пожарных, оформления уголков пожарной безопасности и т.д.).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Муниципальная пожарная охрана Янтиковского муниципального округа создается, </w:t>
      </w:r>
      <w:proofErr w:type="gramStart"/>
      <w:r w:rsidRPr="00C36291">
        <w:rPr>
          <w:kern w:val="0"/>
          <w:lang w:eastAsia="ru-RU"/>
        </w:rPr>
        <w:t>реорганизуется и ликвидируется</w:t>
      </w:r>
      <w:proofErr w:type="gramEnd"/>
      <w:r w:rsidRPr="00C36291">
        <w:rPr>
          <w:kern w:val="0"/>
          <w:lang w:eastAsia="ru-RU"/>
        </w:rPr>
        <w:t xml:space="preserve"> в порядке, установленном действующим законодательством.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0"/>
          <w:numId w:val="15"/>
        </w:numPr>
        <w:suppressAutoHyphens w:val="0"/>
        <w:spacing w:line="240" w:lineRule="auto"/>
        <w:ind w:left="0" w:firstLine="0"/>
        <w:contextualSpacing/>
        <w:jc w:val="center"/>
        <w:rPr>
          <w:b/>
          <w:kern w:val="0"/>
          <w:lang w:eastAsia="ru-RU"/>
        </w:rPr>
      </w:pPr>
      <w:r w:rsidRPr="00C36291">
        <w:rPr>
          <w:b/>
          <w:kern w:val="0"/>
          <w:lang w:eastAsia="ru-RU"/>
        </w:rPr>
        <w:t>Порядок организации и несения дежурства муниципальной пожарной охраны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Дежурство осуществляется работниками муниципальной пожарной охраны посредством круглосуточного посменного несения дежурства в здании муниципальной пожарной охраны с использованием пожарной, либо приспособленной для тушения пожара техники с соблюдением действующего законодательства Российской Федерации о труде и социальном страховании.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Смена дежурства работников проводится в здании муниципальной пожарной охраны.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4.3. Работники муниципальной пожарной охраны при несении дежурства обязаны: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- выезжать на все пожары, загорания и чрезвычайные ситуации, происходящие в закрепленных границах зон обслуживания подразделений муниципальной пожарной охраны Янтиковского муниципального округа указанных в разделе 7; 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- по </w:t>
      </w:r>
      <w:proofErr w:type="gramStart"/>
      <w:r w:rsidRPr="00C36291">
        <w:rPr>
          <w:kern w:val="0"/>
          <w:lang w:eastAsia="ru-RU"/>
        </w:rPr>
        <w:t>прибытии</w:t>
      </w:r>
      <w:proofErr w:type="gramEnd"/>
      <w:r w:rsidRPr="00C36291">
        <w:rPr>
          <w:kern w:val="0"/>
          <w:lang w:eastAsia="ru-RU"/>
        </w:rPr>
        <w:t xml:space="preserve"> на пожар старшего должностного лица, имеющего допуск к руководству тушением пожара (оперативного дежурного ПЧ-45) доложить об обстановке, принятых мерах и выполнять его распоряжения; 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- по прибытию руководства администрации Янтиковского муниципального округа доложить об обстановке и принятых мерах;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- добросовестно выполнять свои обязанности, четко и в срок исполнять распоряжения и указания руководства муниципальной пожарной охраны;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- совершенствовать профессиональные знания и навыки;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- обеспечивать сохранность имущества подразделения;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- содержать в исправном состоянии пожарную технику, пожарно-техническое вооружение и оборудование;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- соблюдать дисциплину и внутренний порядок.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4.4. Несение службы работниками муниципальной пожарной охраны осуществляется </w:t>
      </w:r>
      <w:r w:rsidRPr="00C36291">
        <w:rPr>
          <w:kern w:val="0"/>
          <w:lang w:eastAsia="ru-RU"/>
        </w:rPr>
        <w:lastRenderedPageBreak/>
        <w:t>в соответствии с распорядком дня, который утверждается начальником Управления по благоустройству и развитию территорий администрации Янтиковского муниципального округа.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4.5. Ежедневно, для формирования строевой записки гарнизона работник (водитель, пожарный) муниципальной пожарной охраны, либо начальник территориального отдела передает на пункт связи ПЧ-45 информацию о состоянии и наличии техники, горюче-смазочных материалов и личного состава.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4.6. Ежедневно перед </w:t>
      </w:r>
      <w:proofErr w:type="spellStart"/>
      <w:r w:rsidRPr="00C36291">
        <w:rPr>
          <w:kern w:val="0"/>
          <w:lang w:eastAsia="ru-RU"/>
        </w:rPr>
        <w:t>заступлением</w:t>
      </w:r>
      <w:proofErr w:type="spellEnd"/>
      <w:r w:rsidRPr="00C36291">
        <w:rPr>
          <w:kern w:val="0"/>
          <w:lang w:eastAsia="ru-RU"/>
        </w:rPr>
        <w:t xml:space="preserve"> на дежурство начальник территориального отдела проводит инструктаж с работниками муниципальной пожарной охраны по соблюдению правил охраны труда, обеспечивает качественную проверку (прием-передачу) пожарной техники, пожарно-технического вооружения, оборудования, связи, помещений, имущества, доводит обстановку, сложившуюся в муниципальном образовании, и ставит соответствующие задачи.</w:t>
      </w:r>
    </w:p>
    <w:p w:rsidR="00C36291" w:rsidRPr="00C36291" w:rsidRDefault="00C36291" w:rsidP="00C3629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>4.7. Сотрудники государственной противопожарной службы, имеющие предписание на проведение проверок, допускаются в помещения зданий пожарных депо для проведения проверок несения службы работниками муниципальной пожарной охраны Янтиковского муниципального округа.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0"/>
          <w:numId w:val="15"/>
        </w:numPr>
        <w:suppressAutoHyphens w:val="0"/>
        <w:spacing w:line="240" w:lineRule="auto"/>
        <w:ind w:left="0" w:firstLine="0"/>
        <w:contextualSpacing/>
        <w:jc w:val="center"/>
        <w:rPr>
          <w:b/>
          <w:kern w:val="0"/>
          <w:lang w:eastAsia="ru-RU"/>
        </w:rPr>
      </w:pPr>
      <w:r w:rsidRPr="00C36291">
        <w:rPr>
          <w:b/>
          <w:kern w:val="0"/>
          <w:lang w:eastAsia="ru-RU"/>
        </w:rPr>
        <w:t>Организация взаимодействия с другими видами пожарной охраны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Муниципальная пожарная охрана взаимодействует с подразделениями пожарной охраны всех видов в соответствии с Федеральным законом от 21.12.1994 № 69-ФЗ «О пожарной безопасности», по вопросам обеспечения первичных мер пожарной безопасности в формах, не противоречащих законодательству Российской Федерации.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Основным направлением взаимодействия работников муниципальной пожарной охраны является осуществление совместных действий по предупреждению и тушению пожаров на территории Янтиковского муниципального округа.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0"/>
          <w:numId w:val="15"/>
        </w:numPr>
        <w:suppressAutoHyphens w:val="0"/>
        <w:spacing w:line="240" w:lineRule="auto"/>
        <w:ind w:left="0" w:firstLine="0"/>
        <w:contextualSpacing/>
        <w:jc w:val="center"/>
        <w:rPr>
          <w:b/>
          <w:kern w:val="0"/>
          <w:lang w:eastAsia="ru-RU"/>
        </w:rPr>
      </w:pPr>
      <w:r w:rsidRPr="00C36291">
        <w:rPr>
          <w:b/>
          <w:kern w:val="0"/>
          <w:lang w:eastAsia="ru-RU"/>
        </w:rPr>
        <w:t>Финансовое и материально-техническое обеспечение деятельности муниципальной пожарной охраны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Финансовое и материально-техническое обеспечение деятельности муниципальной пожарной охраны </w:t>
      </w:r>
      <w:proofErr w:type="gramStart"/>
      <w:r w:rsidRPr="00C36291">
        <w:rPr>
          <w:kern w:val="0"/>
          <w:lang w:eastAsia="ru-RU"/>
        </w:rPr>
        <w:t>является расходным обязательством администрации Янтиковского муниципального округа и осуществляется</w:t>
      </w:r>
      <w:proofErr w:type="gramEnd"/>
      <w:r w:rsidRPr="00C36291">
        <w:rPr>
          <w:kern w:val="0"/>
          <w:lang w:eastAsia="ru-RU"/>
        </w:rPr>
        <w:t xml:space="preserve"> в установленном порядке за счет средств бюджета Янтиковского муниципального округа и иных источников финансирования, не запрещенных действующим законодательством.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Оборудование, снаряжение, пожарно-техническое вооружение, боевая одежда пожарного и иное имущество для муниципальной пожарной охраны приобретается в соответствии с действующим законодательством Российской Федерации.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Штатная численность и общие объемы оплаты труда работников муниципальной пожарной охраны утверждаются главой Янтиковского муниципального округа.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0"/>
          <w:numId w:val="15"/>
        </w:numPr>
        <w:suppressAutoHyphens w:val="0"/>
        <w:spacing w:line="240" w:lineRule="auto"/>
        <w:ind w:left="0" w:firstLine="0"/>
        <w:contextualSpacing/>
        <w:jc w:val="center"/>
        <w:rPr>
          <w:b/>
          <w:kern w:val="0"/>
          <w:lang w:eastAsia="ru-RU"/>
        </w:rPr>
      </w:pPr>
      <w:r w:rsidRPr="00C36291">
        <w:rPr>
          <w:b/>
          <w:kern w:val="0"/>
          <w:lang w:eastAsia="ru-RU"/>
        </w:rPr>
        <w:t>Места дислокации и зоны обслуживания муниципальной пожарной охраны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Пожарная техника подразделений муниципальной пожарной охраны размещается в зданиях и на территориях Алдиаровского, Турмышского, Тюмеревского и Шимкусского территориальных отделов Янтиковского муниципального округа. 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Ответственность за содержание пожарной и приспособленной для тушения пожаров техники возлагается на начальников территориальных отделов администрации Янтиковского муниципального округа.</w:t>
      </w:r>
    </w:p>
    <w:p w:rsidR="00C36291" w:rsidRPr="00C36291" w:rsidRDefault="00C36291" w:rsidP="00C36291">
      <w:pPr>
        <w:numPr>
          <w:ilvl w:val="1"/>
          <w:numId w:val="15"/>
        </w:numPr>
        <w:suppressAutoHyphens w:val="0"/>
        <w:spacing w:line="240" w:lineRule="auto"/>
        <w:ind w:left="0" w:firstLine="709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lastRenderedPageBreak/>
        <w:t>Зоны обслуживания подразделений муниципальной пожарной охраны Янтиковского муниципального округа: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Алдиаровское подразделение: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Границы Алдиаровского и Новобуяновского территориальных отделов с населенными пунктами: д. </w:t>
      </w:r>
      <w:proofErr w:type="spellStart"/>
      <w:r w:rsidRPr="00C36291">
        <w:rPr>
          <w:kern w:val="0"/>
          <w:lang w:eastAsia="ru-RU"/>
        </w:rPr>
        <w:t>Нюшкасы</w:t>
      </w:r>
      <w:proofErr w:type="spellEnd"/>
      <w:r w:rsidRPr="00C36291">
        <w:rPr>
          <w:kern w:val="0"/>
          <w:lang w:eastAsia="ru-RU"/>
        </w:rPr>
        <w:t xml:space="preserve">, с. Алдиарово, д. Беляево, д. </w:t>
      </w:r>
      <w:proofErr w:type="spellStart"/>
      <w:r w:rsidRPr="00C36291">
        <w:rPr>
          <w:kern w:val="0"/>
          <w:lang w:eastAsia="ru-RU"/>
        </w:rPr>
        <w:t>Уразкасы</w:t>
      </w:r>
      <w:proofErr w:type="spellEnd"/>
      <w:r w:rsidRPr="00C36291">
        <w:rPr>
          <w:kern w:val="0"/>
          <w:lang w:eastAsia="ru-RU"/>
        </w:rPr>
        <w:t xml:space="preserve">, </w:t>
      </w:r>
      <w:proofErr w:type="spellStart"/>
      <w:r w:rsidRPr="00C36291">
        <w:rPr>
          <w:kern w:val="0"/>
          <w:lang w:eastAsia="ru-RU"/>
        </w:rPr>
        <w:t>д</w:t>
      </w:r>
      <w:proofErr w:type="gramStart"/>
      <w:r w:rsidRPr="00C36291">
        <w:rPr>
          <w:kern w:val="0"/>
          <w:lang w:eastAsia="ru-RU"/>
        </w:rPr>
        <w:t>.Н</w:t>
      </w:r>
      <w:proofErr w:type="gramEnd"/>
      <w:r w:rsidRPr="00C36291">
        <w:rPr>
          <w:kern w:val="0"/>
          <w:lang w:eastAsia="ru-RU"/>
        </w:rPr>
        <w:t>овое</w:t>
      </w:r>
      <w:proofErr w:type="spellEnd"/>
      <w:r w:rsidRPr="00C36291">
        <w:rPr>
          <w:kern w:val="0"/>
          <w:lang w:eastAsia="ru-RU"/>
        </w:rPr>
        <w:t xml:space="preserve"> Буяново, д. Старое Буяново.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Турмышское подразделение: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Границы Турмышского и Яншихово-Норвашского территориальных отделов с населенными пунктами: с. Турмыши, д. Латышево, с. Яншихово-Норваши, </w:t>
      </w:r>
      <w:proofErr w:type="spellStart"/>
      <w:r w:rsidRPr="00C36291">
        <w:rPr>
          <w:kern w:val="0"/>
          <w:lang w:eastAsia="ru-RU"/>
        </w:rPr>
        <w:t>д</w:t>
      </w:r>
      <w:proofErr w:type="gramStart"/>
      <w:r w:rsidRPr="00C36291">
        <w:rPr>
          <w:kern w:val="0"/>
          <w:lang w:eastAsia="ru-RU"/>
        </w:rPr>
        <w:t>.Н</w:t>
      </w:r>
      <w:proofErr w:type="gramEnd"/>
      <w:r w:rsidRPr="00C36291">
        <w:rPr>
          <w:kern w:val="0"/>
          <w:lang w:eastAsia="ru-RU"/>
        </w:rPr>
        <w:t>орваш</w:t>
      </w:r>
      <w:proofErr w:type="spellEnd"/>
      <w:r w:rsidRPr="00C36291">
        <w:rPr>
          <w:kern w:val="0"/>
          <w:lang w:eastAsia="ru-RU"/>
        </w:rPr>
        <w:t>-Кошки.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Тюмеревское подразделение:</w:t>
      </w:r>
    </w:p>
    <w:p w:rsidR="00C36291" w:rsidRPr="00C36291" w:rsidRDefault="00C36291" w:rsidP="00C36291">
      <w:pPr>
        <w:suppressAutoHyphens w:val="0"/>
        <w:spacing w:line="240" w:lineRule="auto"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Границы Тюмеревского, Чутеевского и Можарского территориальных отделов с населенными пунктами: д. Тюмерево, </w:t>
      </w:r>
      <w:r w:rsidR="00D32309">
        <w:rPr>
          <w:kern w:val="0"/>
          <w:lang w:eastAsia="ru-RU"/>
        </w:rPr>
        <w:t>с</w:t>
      </w:r>
      <w:r w:rsidRPr="00C36291">
        <w:rPr>
          <w:kern w:val="0"/>
          <w:lang w:eastAsia="ru-RU"/>
        </w:rPr>
        <w:t xml:space="preserve">. </w:t>
      </w:r>
      <w:proofErr w:type="spellStart"/>
      <w:r w:rsidRPr="00C36291">
        <w:rPr>
          <w:kern w:val="0"/>
          <w:lang w:eastAsia="ru-RU"/>
        </w:rPr>
        <w:t>К</w:t>
      </w:r>
      <w:r w:rsidR="00D32309">
        <w:rPr>
          <w:kern w:val="0"/>
          <w:lang w:eastAsia="ru-RU"/>
        </w:rPr>
        <w:t>а</w:t>
      </w:r>
      <w:r w:rsidRPr="00C36291">
        <w:rPr>
          <w:kern w:val="0"/>
          <w:lang w:eastAsia="ru-RU"/>
        </w:rPr>
        <w:t>рамалы</w:t>
      </w:r>
      <w:proofErr w:type="spellEnd"/>
      <w:r w:rsidRPr="00C36291">
        <w:rPr>
          <w:kern w:val="0"/>
          <w:lang w:eastAsia="ru-RU"/>
        </w:rPr>
        <w:t xml:space="preserve">, д. Бахтиарово, </w:t>
      </w:r>
      <w:proofErr w:type="spellStart"/>
      <w:r w:rsidRPr="00C36291">
        <w:rPr>
          <w:kern w:val="0"/>
          <w:lang w:eastAsia="ru-RU"/>
        </w:rPr>
        <w:t>д</w:t>
      </w:r>
      <w:proofErr w:type="gramStart"/>
      <w:r w:rsidRPr="00C36291">
        <w:rPr>
          <w:kern w:val="0"/>
          <w:lang w:eastAsia="ru-RU"/>
        </w:rPr>
        <w:t>.А</w:t>
      </w:r>
      <w:proofErr w:type="gramEnd"/>
      <w:r w:rsidRPr="00C36291">
        <w:rPr>
          <w:kern w:val="0"/>
          <w:lang w:eastAsia="ru-RU"/>
        </w:rPr>
        <w:t>малыково</w:t>
      </w:r>
      <w:proofErr w:type="spellEnd"/>
      <w:r w:rsidRPr="00C36291">
        <w:rPr>
          <w:kern w:val="0"/>
          <w:lang w:eastAsia="ru-RU"/>
        </w:rPr>
        <w:t xml:space="preserve">, с. Чутеево, д. Новое-Ишино, с. Можарки, </w:t>
      </w:r>
      <w:proofErr w:type="spellStart"/>
      <w:r w:rsidRPr="00C36291">
        <w:rPr>
          <w:kern w:val="0"/>
          <w:lang w:eastAsia="ru-RU"/>
        </w:rPr>
        <w:t>с.Гришино</w:t>
      </w:r>
      <w:proofErr w:type="spellEnd"/>
      <w:r w:rsidRPr="00C36291">
        <w:rPr>
          <w:kern w:val="0"/>
          <w:lang w:eastAsia="ru-RU"/>
        </w:rPr>
        <w:t>, д. Кичкеево.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>Шимкусское подразделение:</w:t>
      </w:r>
    </w:p>
    <w:p w:rsidR="00C36291" w:rsidRPr="00C36291" w:rsidRDefault="00C36291" w:rsidP="00C36291">
      <w:pPr>
        <w:suppressAutoHyphens w:val="0"/>
        <w:spacing w:line="240" w:lineRule="auto"/>
        <w:contextualSpacing/>
        <w:rPr>
          <w:kern w:val="0"/>
          <w:lang w:eastAsia="ru-RU"/>
        </w:rPr>
      </w:pPr>
      <w:r w:rsidRPr="00C36291">
        <w:rPr>
          <w:kern w:val="0"/>
          <w:lang w:eastAsia="ru-RU"/>
        </w:rPr>
        <w:t xml:space="preserve">Границы Шимкусского и Индырчского территориальных отделов с населенными пунктами: с. </w:t>
      </w:r>
      <w:proofErr w:type="spellStart"/>
      <w:r w:rsidRPr="00C36291">
        <w:rPr>
          <w:kern w:val="0"/>
          <w:lang w:eastAsia="ru-RU"/>
        </w:rPr>
        <w:t>Шимкуссы</w:t>
      </w:r>
      <w:proofErr w:type="spellEnd"/>
      <w:r w:rsidRPr="00C36291">
        <w:rPr>
          <w:kern w:val="0"/>
          <w:lang w:eastAsia="ru-RU"/>
        </w:rPr>
        <w:t xml:space="preserve">, д. Ямбулатово, д. Нижарово, </w:t>
      </w:r>
      <w:proofErr w:type="spellStart"/>
      <w:r w:rsidRPr="00C36291">
        <w:rPr>
          <w:kern w:val="0"/>
          <w:lang w:eastAsia="ru-RU"/>
        </w:rPr>
        <w:t>д</w:t>
      </w:r>
      <w:proofErr w:type="gramStart"/>
      <w:r w:rsidRPr="00C36291">
        <w:rPr>
          <w:kern w:val="0"/>
          <w:lang w:eastAsia="ru-RU"/>
        </w:rPr>
        <w:t>.И</w:t>
      </w:r>
      <w:proofErr w:type="gramEnd"/>
      <w:r w:rsidRPr="00C36291">
        <w:rPr>
          <w:kern w:val="0"/>
          <w:lang w:eastAsia="ru-RU"/>
        </w:rPr>
        <w:t>ндырчи</w:t>
      </w:r>
      <w:proofErr w:type="spellEnd"/>
      <w:r w:rsidRPr="00C36291">
        <w:rPr>
          <w:kern w:val="0"/>
          <w:lang w:eastAsia="ru-RU"/>
        </w:rPr>
        <w:t>, д. Тенеево, д. Уразлино, д. Выселок Октябрь.</w:t>
      </w:r>
    </w:p>
    <w:p w:rsidR="00D13CF4" w:rsidRPr="00D13CF4" w:rsidRDefault="00C36291" w:rsidP="00C36291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</w:t>
      </w:r>
    </w:p>
    <w:sectPr w:rsidR="00D13CF4" w:rsidRPr="00D13CF4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20"/>
  </w:num>
  <w:num w:numId="6">
    <w:abstractNumId w:val="17"/>
  </w:num>
  <w:num w:numId="7">
    <w:abstractNumId w:val="13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3529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7156C"/>
    <w:rsid w:val="00B81896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928A6"/>
    <w:rsid w:val="00D953F5"/>
    <w:rsid w:val="00DA00E6"/>
    <w:rsid w:val="00DA3238"/>
    <w:rsid w:val="00DA521B"/>
    <w:rsid w:val="00DB4CED"/>
    <w:rsid w:val="00DB593E"/>
    <w:rsid w:val="00DC5BEC"/>
    <w:rsid w:val="00DC7060"/>
    <w:rsid w:val="00DD3443"/>
    <w:rsid w:val="00DE0DA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1D1D-3406-49DD-884D-4363D1B1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9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178</cp:revision>
  <cp:lastPrinted>2023-03-31T11:22:00Z</cp:lastPrinted>
  <dcterms:created xsi:type="dcterms:W3CDTF">2023-01-09T05:07:00Z</dcterms:created>
  <dcterms:modified xsi:type="dcterms:W3CDTF">2023-05-05T07:59:00Z</dcterms:modified>
</cp:coreProperties>
</file>