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9106B9">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.06.2024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95</w:t>
                            </w:r>
                            <w:r w:rsidR="00B0718D">
                              <w:rPr>
                                <w:rFonts w:ascii="Times New Roman" w:eastAsia="Times New Roman" w:hAnsi="Times New Roman" w:cs="Times New Roman"/>
                                <w:sz w:val="24"/>
                                <w:szCs w:val="20"/>
                                <w:u w:val="single"/>
                                <w:lang w:eastAsia="ru-RU"/>
                              </w:rPr>
                              <w:t>8</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9106B9">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.06.2024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95</w:t>
                      </w:r>
                      <w:r w:rsidR="00B0718D">
                        <w:rPr>
                          <w:rFonts w:ascii="Times New Roman" w:eastAsia="Times New Roman" w:hAnsi="Times New Roman" w:cs="Times New Roman"/>
                          <w:sz w:val="24"/>
                          <w:szCs w:val="20"/>
                          <w:u w:val="single"/>
                          <w:lang w:eastAsia="ru-RU"/>
                        </w:rPr>
                        <w:t>8</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B234D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9106B9">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.06.2024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95</w:t>
                            </w:r>
                            <w:r w:rsidR="00B0718D">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B234D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9106B9">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.06.2024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95</w:t>
                      </w:r>
                      <w:r w:rsidR="00B0718D">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431B14" w:rsidRDefault="00431B14" w:rsidP="00431B14">
      <w:pPr>
        <w:pStyle w:val="ConsPlusNormal0"/>
        <w:tabs>
          <w:tab w:val="left" w:pos="4820"/>
          <w:tab w:val="left" w:pos="4962"/>
        </w:tabs>
        <w:spacing w:after="1"/>
        <w:ind w:right="4393"/>
        <w:jc w:val="both"/>
        <w:rPr>
          <w:rFonts w:ascii="Times New Roman" w:eastAsia="Times New Roman" w:hAnsi="Times New Roman" w:cstheme="minorBidi"/>
          <w:bCs/>
          <w:lang w:eastAsia="ru-RU"/>
        </w:rPr>
      </w:pPr>
    </w:p>
    <w:p w:rsidR="00B0718D" w:rsidRPr="00B0718D" w:rsidRDefault="00B0718D" w:rsidP="00B0718D">
      <w:pPr>
        <w:pStyle w:val="1"/>
        <w:spacing w:before="0" w:after="0" w:line="240" w:lineRule="auto"/>
        <w:ind w:right="4962"/>
        <w:jc w:val="both"/>
        <w:rPr>
          <w:rFonts w:eastAsiaTheme="minorEastAsia" w:cs="Times New Roman"/>
          <w:b w:val="0"/>
          <w:color w:val="000000" w:themeColor="text1"/>
          <w:sz w:val="24"/>
          <w:szCs w:val="24"/>
        </w:rPr>
      </w:pPr>
      <w:r w:rsidRPr="00B0718D">
        <w:rPr>
          <w:rFonts w:eastAsiaTheme="minorEastAsia" w:cs="Times New Roman"/>
          <w:b w:val="0"/>
          <w:color w:val="000000" w:themeColor="text1"/>
          <w:sz w:val="24"/>
          <w:szCs w:val="24"/>
        </w:rPr>
        <w:t>О внесении изменений в постановление администрации Урмарского муниципального округа от 07.02.2023  №  157 «О ко</w:t>
      </w:r>
      <w:bookmarkStart w:id="0" w:name="_GoBack"/>
      <w:bookmarkEnd w:id="0"/>
      <w:r w:rsidRPr="00B0718D">
        <w:rPr>
          <w:rFonts w:eastAsiaTheme="minorEastAsia" w:cs="Times New Roman"/>
          <w:b w:val="0"/>
          <w:color w:val="000000" w:themeColor="text1"/>
          <w:sz w:val="24"/>
          <w:szCs w:val="24"/>
        </w:rPr>
        <w:t>миссии по соблюдению требований к служебному поведению муниципальных служащих и урегулированию конфликта интересов в администрации Урмарского муниципального округа Чувашской Республики»</w:t>
      </w:r>
    </w:p>
    <w:p w:rsidR="00B0718D" w:rsidRPr="00B0718D" w:rsidRDefault="00B0718D" w:rsidP="00B0718D">
      <w:pPr>
        <w:spacing w:after="0" w:line="240" w:lineRule="auto"/>
        <w:ind w:firstLine="709"/>
        <w:jc w:val="both"/>
        <w:rPr>
          <w:rFonts w:ascii="Times New Roman" w:eastAsiaTheme="minorEastAsia" w:hAnsi="Times New Roman" w:cs="Times New Roman"/>
          <w:color w:val="000000" w:themeColor="text1"/>
          <w:sz w:val="24"/>
          <w:szCs w:val="24"/>
        </w:rPr>
      </w:pPr>
    </w:p>
    <w:p w:rsidR="00B0718D" w:rsidRPr="00B0718D" w:rsidRDefault="00B0718D" w:rsidP="00B0718D">
      <w:pPr>
        <w:spacing w:after="0" w:line="240" w:lineRule="auto"/>
        <w:ind w:firstLine="709"/>
        <w:jc w:val="both"/>
        <w:rPr>
          <w:rFonts w:ascii="Times New Roman" w:hAnsi="Times New Roman" w:cs="Times New Roman"/>
          <w:color w:val="000000" w:themeColor="text1"/>
          <w:sz w:val="24"/>
          <w:szCs w:val="24"/>
        </w:rPr>
      </w:pPr>
    </w:p>
    <w:p w:rsidR="00B0718D" w:rsidRPr="00B0718D" w:rsidRDefault="00B0718D" w:rsidP="00B0718D">
      <w:pPr>
        <w:spacing w:after="0" w:line="240" w:lineRule="auto"/>
        <w:ind w:firstLine="709"/>
        <w:jc w:val="both"/>
        <w:rPr>
          <w:rFonts w:ascii="Times New Roman" w:hAnsi="Times New Roman" w:cs="Times New Roman"/>
          <w:sz w:val="24"/>
          <w:szCs w:val="24"/>
        </w:rPr>
      </w:pPr>
      <w:proofErr w:type="gramStart"/>
      <w:r w:rsidRPr="00B0718D">
        <w:rPr>
          <w:rFonts w:ascii="Times New Roman" w:hAnsi="Times New Roman" w:cs="Times New Roman"/>
          <w:color w:val="000000" w:themeColor="text1"/>
          <w:sz w:val="24"/>
          <w:szCs w:val="24"/>
        </w:rPr>
        <w:t xml:space="preserve">В соответствии с </w:t>
      </w:r>
      <w:hyperlink r:id="rId11" w:history="1">
        <w:r w:rsidRPr="00B0718D">
          <w:rPr>
            <w:rStyle w:val="af1"/>
            <w:rFonts w:ascii="Times New Roman" w:hAnsi="Times New Roman"/>
            <w:color w:val="000000" w:themeColor="text1"/>
            <w:sz w:val="24"/>
            <w:szCs w:val="24"/>
          </w:rPr>
          <w:t>Федеральными законами</w:t>
        </w:r>
      </w:hyperlink>
      <w:r w:rsidRPr="00B0718D">
        <w:rPr>
          <w:rFonts w:ascii="Times New Roman" w:hAnsi="Times New Roman" w:cs="Times New Roman"/>
          <w:color w:val="000000" w:themeColor="text1"/>
          <w:sz w:val="24"/>
          <w:szCs w:val="24"/>
        </w:rPr>
        <w:t xml:space="preserve"> от 6 октября 2003 г. № 131-ФЗ «Об общих принципах организации местного самоуправления в Российской Федерации» и от 25 декабря 2008 г. № 273-ФЗ «О противодействии коррупции», </w:t>
      </w:r>
      <w:hyperlink r:id="rId12" w:history="1">
        <w:r w:rsidRPr="00B0718D">
          <w:rPr>
            <w:rStyle w:val="af1"/>
            <w:rFonts w:ascii="Times New Roman" w:hAnsi="Times New Roman"/>
            <w:color w:val="000000" w:themeColor="text1"/>
            <w:sz w:val="24"/>
            <w:szCs w:val="24"/>
          </w:rPr>
          <w:t>указами</w:t>
        </w:r>
      </w:hyperlink>
      <w:r w:rsidRPr="00B0718D">
        <w:rPr>
          <w:rFonts w:ascii="Times New Roman" w:hAnsi="Times New Roman" w:cs="Times New Roman"/>
          <w:color w:val="000000" w:themeColor="text1"/>
          <w:sz w:val="24"/>
          <w:szCs w:val="24"/>
        </w:rPr>
        <w:t xml:space="preserve"> Президента Российской Федерации от 01 июля 2010 г. № 821 «О комиссиях по соблюдению требований к служебному поведению федеральных государственных служащих и урегулированию</w:t>
      </w:r>
      <w:proofErr w:type="gramEnd"/>
      <w:r w:rsidRPr="00B0718D">
        <w:rPr>
          <w:rFonts w:ascii="Times New Roman" w:hAnsi="Times New Roman" w:cs="Times New Roman"/>
          <w:color w:val="000000" w:themeColor="text1"/>
          <w:sz w:val="24"/>
          <w:szCs w:val="24"/>
        </w:rPr>
        <w:t xml:space="preserve"> </w:t>
      </w:r>
      <w:proofErr w:type="gramStart"/>
      <w:r w:rsidRPr="00B0718D">
        <w:rPr>
          <w:rFonts w:ascii="Times New Roman" w:hAnsi="Times New Roman" w:cs="Times New Roman"/>
          <w:color w:val="000000" w:themeColor="text1"/>
          <w:sz w:val="24"/>
          <w:szCs w:val="24"/>
        </w:rPr>
        <w:t>конфликта интересов</w:t>
      </w:r>
      <w:r w:rsidRPr="00B0718D">
        <w:rPr>
          <w:rFonts w:ascii="Times New Roman" w:hAnsi="Times New Roman" w:cs="Times New Roman"/>
          <w:sz w:val="24"/>
          <w:szCs w:val="24"/>
        </w:rPr>
        <w:t xml:space="preserve">» и от 22 декабря 2015 г.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w:t>
      </w:r>
      <w:r>
        <w:rPr>
          <w:rFonts w:ascii="Times New Roman" w:hAnsi="Times New Roman" w:cs="Times New Roman"/>
          <w:sz w:val="24"/>
          <w:szCs w:val="24"/>
        </w:rPr>
        <w:t xml:space="preserve"> </w:t>
      </w:r>
      <w:r w:rsidRPr="00B0718D">
        <w:rPr>
          <w:rFonts w:ascii="Times New Roman" w:hAnsi="Times New Roman" w:cs="Times New Roman"/>
          <w:sz w:val="24"/>
          <w:szCs w:val="24"/>
        </w:rPr>
        <w:t xml:space="preserve">Российской </w:t>
      </w:r>
      <w:r>
        <w:rPr>
          <w:rFonts w:ascii="Times New Roman" w:hAnsi="Times New Roman" w:cs="Times New Roman"/>
          <w:sz w:val="24"/>
          <w:szCs w:val="24"/>
        </w:rPr>
        <w:t xml:space="preserve">   </w:t>
      </w:r>
      <w:r w:rsidRPr="00B0718D">
        <w:rPr>
          <w:rFonts w:ascii="Times New Roman" w:hAnsi="Times New Roman" w:cs="Times New Roman"/>
          <w:sz w:val="24"/>
          <w:szCs w:val="24"/>
        </w:rPr>
        <w:t xml:space="preserve">Федерации» </w:t>
      </w:r>
      <w:r>
        <w:rPr>
          <w:rFonts w:ascii="Times New Roman" w:hAnsi="Times New Roman" w:cs="Times New Roman"/>
          <w:sz w:val="24"/>
          <w:szCs w:val="24"/>
        </w:rPr>
        <w:t xml:space="preserve">  </w:t>
      </w:r>
      <w:r w:rsidRPr="00B0718D">
        <w:rPr>
          <w:rFonts w:ascii="Times New Roman" w:hAnsi="Times New Roman" w:cs="Times New Roman"/>
          <w:sz w:val="24"/>
          <w:szCs w:val="24"/>
        </w:rPr>
        <w:t xml:space="preserve">и  Уставом </w:t>
      </w:r>
      <w:r>
        <w:rPr>
          <w:rFonts w:ascii="Times New Roman" w:hAnsi="Times New Roman" w:cs="Times New Roman"/>
          <w:sz w:val="24"/>
          <w:szCs w:val="24"/>
        </w:rPr>
        <w:t xml:space="preserve">  </w:t>
      </w:r>
      <w:r w:rsidRPr="00B0718D">
        <w:rPr>
          <w:rFonts w:ascii="Times New Roman" w:hAnsi="Times New Roman" w:cs="Times New Roman"/>
          <w:sz w:val="24"/>
          <w:szCs w:val="24"/>
        </w:rPr>
        <w:t>Урмарского</w:t>
      </w:r>
      <w:r>
        <w:rPr>
          <w:rFonts w:ascii="Times New Roman" w:hAnsi="Times New Roman" w:cs="Times New Roman"/>
          <w:sz w:val="24"/>
          <w:szCs w:val="24"/>
        </w:rPr>
        <w:t xml:space="preserve">  </w:t>
      </w:r>
      <w:r w:rsidRPr="00B0718D">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   </w:t>
      </w:r>
      <w:r w:rsidRPr="00B0718D">
        <w:rPr>
          <w:rFonts w:ascii="Times New Roman" w:hAnsi="Times New Roman" w:cs="Times New Roman"/>
          <w:sz w:val="24"/>
          <w:szCs w:val="24"/>
        </w:rPr>
        <w:t>округа Чувашской</w:t>
      </w:r>
      <w:r>
        <w:rPr>
          <w:rFonts w:ascii="Times New Roman" w:hAnsi="Times New Roman" w:cs="Times New Roman"/>
          <w:sz w:val="24"/>
          <w:szCs w:val="24"/>
        </w:rPr>
        <w:t xml:space="preserve"> </w:t>
      </w:r>
      <w:r w:rsidRPr="00B0718D">
        <w:rPr>
          <w:rFonts w:ascii="Times New Roman" w:hAnsi="Times New Roman" w:cs="Times New Roman"/>
          <w:sz w:val="24"/>
          <w:szCs w:val="24"/>
        </w:rPr>
        <w:t xml:space="preserve"> Республики, </w:t>
      </w:r>
      <w:r>
        <w:rPr>
          <w:rFonts w:ascii="Times New Roman" w:hAnsi="Times New Roman" w:cs="Times New Roman"/>
          <w:sz w:val="24"/>
          <w:szCs w:val="24"/>
        </w:rPr>
        <w:t xml:space="preserve"> </w:t>
      </w:r>
      <w:r w:rsidRPr="00B0718D">
        <w:rPr>
          <w:rFonts w:ascii="Times New Roman" w:hAnsi="Times New Roman" w:cs="Times New Roman"/>
          <w:sz w:val="24"/>
          <w:szCs w:val="24"/>
        </w:rPr>
        <w:t>администрация</w:t>
      </w:r>
      <w:proofErr w:type="gramEnd"/>
      <w:r>
        <w:rPr>
          <w:rFonts w:ascii="Times New Roman" w:hAnsi="Times New Roman" w:cs="Times New Roman"/>
          <w:sz w:val="24"/>
          <w:szCs w:val="24"/>
        </w:rPr>
        <w:t xml:space="preserve">   </w:t>
      </w:r>
      <w:r w:rsidRPr="00B0718D">
        <w:rPr>
          <w:rFonts w:ascii="Times New Roman" w:hAnsi="Times New Roman" w:cs="Times New Roman"/>
          <w:sz w:val="24"/>
          <w:szCs w:val="24"/>
        </w:rPr>
        <w:t xml:space="preserve"> Урмарского </w:t>
      </w:r>
      <w:r>
        <w:rPr>
          <w:rFonts w:ascii="Times New Roman" w:hAnsi="Times New Roman" w:cs="Times New Roman"/>
          <w:sz w:val="24"/>
          <w:szCs w:val="24"/>
        </w:rPr>
        <w:t xml:space="preserve">    </w:t>
      </w:r>
      <w:r w:rsidRPr="00B0718D">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    </w:t>
      </w:r>
      <w:r w:rsidRPr="00B0718D">
        <w:rPr>
          <w:rFonts w:ascii="Times New Roman" w:hAnsi="Times New Roman" w:cs="Times New Roman"/>
          <w:sz w:val="24"/>
          <w:szCs w:val="24"/>
        </w:rPr>
        <w:t xml:space="preserve">округа </w:t>
      </w:r>
      <w:proofErr w:type="gramStart"/>
      <w:r w:rsidRPr="00B0718D">
        <w:rPr>
          <w:rFonts w:ascii="Times New Roman" w:hAnsi="Times New Roman" w:cs="Times New Roman"/>
          <w:sz w:val="24"/>
          <w:szCs w:val="24"/>
        </w:rPr>
        <w:t>п</w:t>
      </w:r>
      <w:proofErr w:type="gramEnd"/>
      <w:r w:rsidRPr="00B0718D">
        <w:rPr>
          <w:rFonts w:ascii="Times New Roman" w:hAnsi="Times New Roman" w:cs="Times New Roman"/>
          <w:sz w:val="24"/>
          <w:szCs w:val="24"/>
        </w:rPr>
        <w:t xml:space="preserve"> о с т а н о в л я е т:</w:t>
      </w:r>
    </w:p>
    <w:p w:rsidR="00B0718D" w:rsidRPr="00B0718D" w:rsidRDefault="00B0718D" w:rsidP="00B0718D">
      <w:pPr>
        <w:spacing w:after="0" w:line="240" w:lineRule="auto"/>
        <w:ind w:firstLine="709"/>
        <w:jc w:val="both"/>
        <w:rPr>
          <w:rFonts w:ascii="Times New Roman" w:hAnsi="Times New Roman" w:cs="Times New Roman"/>
          <w:bCs/>
          <w:sz w:val="24"/>
          <w:szCs w:val="24"/>
        </w:rPr>
      </w:pPr>
      <w:r w:rsidRPr="00B0718D">
        <w:rPr>
          <w:rFonts w:ascii="Times New Roman" w:hAnsi="Times New Roman" w:cs="Times New Roman"/>
          <w:sz w:val="24"/>
          <w:szCs w:val="24"/>
        </w:rPr>
        <w:t xml:space="preserve">1. Внести </w:t>
      </w:r>
      <w:r w:rsidRPr="00B0718D">
        <w:rPr>
          <w:rFonts w:ascii="Times New Roman" w:hAnsi="Times New Roman" w:cs="Times New Roman"/>
          <w:bCs/>
          <w:sz w:val="24"/>
          <w:szCs w:val="24"/>
        </w:rPr>
        <w:t>в постановление администрации Урмарского муниципального округа от 07.02.2023  №  157 «О комиссии по соблюдению требований к служебному поведению муниципальных служащих и урегулированию конфликта интересов в администрации Урмарского муниципального округа Чувашской Республики»</w:t>
      </w:r>
      <w:r w:rsidRPr="00B0718D">
        <w:rPr>
          <w:rFonts w:ascii="Times New Roman" w:hAnsi="Times New Roman" w:cs="Times New Roman"/>
          <w:sz w:val="24"/>
          <w:szCs w:val="24"/>
        </w:rPr>
        <w:t xml:space="preserve"> </w:t>
      </w:r>
      <w:r w:rsidRPr="00B0718D">
        <w:rPr>
          <w:rFonts w:ascii="Times New Roman" w:hAnsi="Times New Roman" w:cs="Times New Roman"/>
          <w:bCs/>
          <w:sz w:val="24"/>
          <w:szCs w:val="24"/>
        </w:rPr>
        <w:t>(в ред. постановлений администрации Урмарского муниципального округа Чувашской Республики от 20.06.2023 № 740, 26.03.2024 № 479) (далее-Положение) следующие изменения:</w:t>
      </w:r>
    </w:p>
    <w:p w:rsidR="00B0718D" w:rsidRPr="00B0718D" w:rsidRDefault="00B0718D" w:rsidP="00B0718D">
      <w:pPr>
        <w:spacing w:after="0" w:line="240" w:lineRule="auto"/>
        <w:ind w:firstLine="709"/>
        <w:jc w:val="both"/>
        <w:rPr>
          <w:rFonts w:ascii="Times New Roman" w:hAnsi="Times New Roman" w:cs="Times New Roman"/>
          <w:bCs/>
          <w:sz w:val="24"/>
          <w:szCs w:val="24"/>
        </w:rPr>
      </w:pPr>
      <w:r w:rsidRPr="00B0718D">
        <w:rPr>
          <w:rFonts w:ascii="Times New Roman" w:hAnsi="Times New Roman" w:cs="Times New Roman"/>
          <w:bCs/>
          <w:sz w:val="24"/>
          <w:szCs w:val="24"/>
        </w:rPr>
        <w:t xml:space="preserve">1.1. в пункте 18 Положения слова «абзаце пятом подпункта «б» пункта 14» заменить словами «абзаце пятом подпункта «б» и подпункте «е» пункта 14»; </w:t>
      </w:r>
    </w:p>
    <w:p w:rsidR="00B0718D" w:rsidRPr="00B0718D" w:rsidRDefault="00B0718D" w:rsidP="00B0718D">
      <w:pPr>
        <w:spacing w:after="0" w:line="240" w:lineRule="auto"/>
        <w:ind w:firstLine="709"/>
        <w:jc w:val="both"/>
        <w:rPr>
          <w:rFonts w:ascii="Times New Roman" w:hAnsi="Times New Roman" w:cs="Times New Roman"/>
          <w:bCs/>
          <w:sz w:val="24"/>
          <w:szCs w:val="24"/>
        </w:rPr>
      </w:pPr>
      <w:proofErr w:type="gramStart"/>
      <w:r w:rsidRPr="00B0718D">
        <w:rPr>
          <w:rFonts w:ascii="Times New Roman" w:hAnsi="Times New Roman" w:cs="Times New Roman"/>
          <w:bCs/>
          <w:sz w:val="24"/>
          <w:szCs w:val="24"/>
        </w:rPr>
        <w:t xml:space="preserve">1.2.  в абзаце первом пункта 19 Положения слова «в абзаце третьем, пятом подпункта «б» пункта 14, подпункте «д» пункта 14» заменить словами «в абзаце третьем, пятом подпункта «б», подпунктах «д», «е» пункта 14»; </w:t>
      </w:r>
      <w:proofErr w:type="gramEnd"/>
    </w:p>
    <w:p w:rsidR="00B0718D" w:rsidRPr="00B0718D" w:rsidRDefault="00B0718D" w:rsidP="00B0718D">
      <w:pPr>
        <w:spacing w:after="0" w:line="240" w:lineRule="auto"/>
        <w:ind w:firstLine="709"/>
        <w:jc w:val="both"/>
        <w:rPr>
          <w:rFonts w:ascii="Times New Roman" w:hAnsi="Times New Roman" w:cs="Times New Roman"/>
          <w:bCs/>
          <w:sz w:val="24"/>
          <w:szCs w:val="24"/>
        </w:rPr>
      </w:pPr>
      <w:proofErr w:type="gramStart"/>
      <w:r w:rsidRPr="00B0718D">
        <w:rPr>
          <w:rFonts w:ascii="Times New Roman" w:hAnsi="Times New Roman" w:cs="Times New Roman"/>
          <w:bCs/>
          <w:sz w:val="24"/>
          <w:szCs w:val="24"/>
        </w:rPr>
        <w:t xml:space="preserve">1.3. в подпунктах «а» и «в» пункта 21 Положения слова «в абзацах втором, пятом подпункта «б» и подпункте «д» пункта 14» заменить словами «в абзацах втором, пятом подпункта «б» и подпунктах «д», «е» пункта 14»; </w:t>
      </w:r>
      <w:proofErr w:type="gramEnd"/>
    </w:p>
    <w:p w:rsidR="00B0718D" w:rsidRPr="00B0718D" w:rsidRDefault="00B0718D" w:rsidP="00B0718D">
      <w:pPr>
        <w:spacing w:after="0" w:line="240" w:lineRule="auto"/>
        <w:ind w:firstLine="709"/>
        <w:jc w:val="both"/>
        <w:rPr>
          <w:rFonts w:ascii="Times New Roman" w:hAnsi="Times New Roman" w:cs="Times New Roman"/>
          <w:bCs/>
          <w:sz w:val="24"/>
          <w:szCs w:val="24"/>
        </w:rPr>
      </w:pPr>
      <w:r w:rsidRPr="00B0718D">
        <w:rPr>
          <w:rFonts w:ascii="Times New Roman" w:hAnsi="Times New Roman" w:cs="Times New Roman"/>
          <w:bCs/>
          <w:sz w:val="24"/>
          <w:szCs w:val="24"/>
        </w:rPr>
        <w:t xml:space="preserve">1.4. в абзаце втором пункта 23 Положения слова «в подпункте «д» пункта 14» заменить словами «в подпунктах «д», «е» пункта 14»; </w:t>
      </w:r>
    </w:p>
    <w:p w:rsidR="00B0718D" w:rsidRPr="00B0718D" w:rsidRDefault="00B0718D" w:rsidP="00B0718D">
      <w:pPr>
        <w:spacing w:after="0" w:line="240" w:lineRule="auto"/>
        <w:ind w:firstLine="709"/>
        <w:jc w:val="both"/>
        <w:rPr>
          <w:rFonts w:ascii="Times New Roman" w:hAnsi="Times New Roman" w:cs="Times New Roman"/>
          <w:bCs/>
          <w:sz w:val="24"/>
          <w:szCs w:val="24"/>
        </w:rPr>
      </w:pPr>
      <w:r w:rsidRPr="00B0718D">
        <w:rPr>
          <w:rFonts w:ascii="Times New Roman" w:hAnsi="Times New Roman" w:cs="Times New Roman"/>
          <w:bCs/>
          <w:sz w:val="24"/>
          <w:szCs w:val="24"/>
        </w:rPr>
        <w:lastRenderedPageBreak/>
        <w:t xml:space="preserve">1.5.  в подпункте «а» пункта 25 Положения слова «абзацами подпунктом «б» пункта 14» заменить словами «подпунктами «б» и «е» пункта 14»; </w:t>
      </w:r>
    </w:p>
    <w:p w:rsidR="00B0718D" w:rsidRPr="00B0718D" w:rsidRDefault="00B0718D" w:rsidP="00B0718D">
      <w:pPr>
        <w:spacing w:after="0" w:line="240" w:lineRule="auto"/>
        <w:ind w:firstLine="709"/>
        <w:jc w:val="both"/>
        <w:rPr>
          <w:rFonts w:ascii="Times New Roman" w:hAnsi="Times New Roman" w:cs="Times New Roman"/>
          <w:bCs/>
          <w:sz w:val="24"/>
          <w:szCs w:val="24"/>
        </w:rPr>
      </w:pPr>
      <w:r w:rsidRPr="00B0718D">
        <w:rPr>
          <w:rFonts w:ascii="Times New Roman" w:hAnsi="Times New Roman" w:cs="Times New Roman"/>
          <w:bCs/>
          <w:sz w:val="24"/>
          <w:szCs w:val="24"/>
        </w:rPr>
        <w:t xml:space="preserve">1.6.  Положение дополнить новым пунктом 34.1: </w:t>
      </w:r>
    </w:p>
    <w:p w:rsidR="00B0718D" w:rsidRPr="00B0718D" w:rsidRDefault="00B0718D" w:rsidP="00B0718D">
      <w:pPr>
        <w:spacing w:after="0" w:line="240" w:lineRule="auto"/>
        <w:ind w:firstLine="709"/>
        <w:jc w:val="both"/>
        <w:rPr>
          <w:rFonts w:ascii="Times New Roman" w:hAnsi="Times New Roman" w:cs="Times New Roman"/>
          <w:bCs/>
          <w:sz w:val="24"/>
          <w:szCs w:val="24"/>
        </w:rPr>
      </w:pPr>
      <w:r w:rsidRPr="00B0718D">
        <w:rPr>
          <w:rFonts w:ascii="Times New Roman" w:hAnsi="Times New Roman" w:cs="Times New Roman"/>
          <w:bCs/>
          <w:sz w:val="24"/>
          <w:szCs w:val="24"/>
        </w:rPr>
        <w:t xml:space="preserve">«34.1. По итогам рассмотрения вопроса, указанного в подпункте «е» пункта 14 настоящего Положения, комиссия принимает одно из следующих решений: </w:t>
      </w:r>
    </w:p>
    <w:p w:rsidR="00B0718D" w:rsidRPr="00B0718D" w:rsidRDefault="00B0718D" w:rsidP="00B0718D">
      <w:pPr>
        <w:spacing w:after="0" w:line="240" w:lineRule="auto"/>
        <w:ind w:firstLine="708"/>
        <w:jc w:val="both"/>
        <w:rPr>
          <w:rFonts w:ascii="Times New Roman" w:hAnsi="Times New Roman" w:cs="Times New Roman"/>
          <w:bCs/>
          <w:sz w:val="24"/>
          <w:szCs w:val="24"/>
        </w:rPr>
      </w:pPr>
      <w:r w:rsidRPr="00B0718D">
        <w:rPr>
          <w:rFonts w:ascii="Times New Roman" w:hAnsi="Times New Roman" w:cs="Times New Roman"/>
          <w:bCs/>
          <w:sz w:val="24"/>
          <w:szCs w:val="24"/>
        </w:rPr>
        <w:t xml:space="preserve">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 </w:t>
      </w:r>
    </w:p>
    <w:p w:rsidR="00B0718D" w:rsidRPr="00B0718D" w:rsidRDefault="00B0718D" w:rsidP="00B0718D">
      <w:pPr>
        <w:spacing w:after="0" w:line="240" w:lineRule="auto"/>
        <w:ind w:firstLine="709"/>
        <w:jc w:val="both"/>
        <w:rPr>
          <w:rFonts w:ascii="Times New Roman" w:hAnsi="Times New Roman" w:cs="Times New Roman"/>
          <w:bCs/>
          <w:sz w:val="24"/>
          <w:szCs w:val="24"/>
        </w:rPr>
      </w:pPr>
      <w:r w:rsidRPr="00B0718D">
        <w:rPr>
          <w:rFonts w:ascii="Times New Roman" w:hAnsi="Times New Roman" w:cs="Times New Roman"/>
          <w:bCs/>
          <w:sz w:val="24"/>
          <w:szCs w:val="24"/>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roofErr w:type="gramStart"/>
      <w:r w:rsidRPr="00B0718D">
        <w:rPr>
          <w:rFonts w:ascii="Times New Roman" w:hAnsi="Times New Roman" w:cs="Times New Roman"/>
          <w:bCs/>
          <w:sz w:val="24"/>
          <w:szCs w:val="24"/>
        </w:rPr>
        <w:t xml:space="preserve">.»; </w:t>
      </w:r>
      <w:proofErr w:type="gramEnd"/>
    </w:p>
    <w:p w:rsidR="00B0718D" w:rsidRPr="00B0718D" w:rsidRDefault="00B0718D" w:rsidP="00B0718D">
      <w:pPr>
        <w:spacing w:after="0" w:line="240" w:lineRule="auto"/>
        <w:ind w:firstLine="709"/>
        <w:jc w:val="both"/>
        <w:rPr>
          <w:rFonts w:ascii="Times New Roman" w:hAnsi="Times New Roman" w:cs="Times New Roman"/>
          <w:bCs/>
          <w:sz w:val="24"/>
          <w:szCs w:val="24"/>
        </w:rPr>
      </w:pPr>
      <w:r w:rsidRPr="00B0718D">
        <w:rPr>
          <w:rFonts w:ascii="Times New Roman" w:hAnsi="Times New Roman" w:cs="Times New Roman"/>
          <w:bCs/>
          <w:sz w:val="24"/>
          <w:szCs w:val="24"/>
        </w:rPr>
        <w:t>1.7. пункт 35 Положения изложить в следующей редакции: «По итогам рассмотрения вопросов, указанных в подпунктах «а», «б», «е» пункта 14 настоящего Положения, и при наличии к тому оснований комиссия может принять иное решение, чем это предусмотрено пунктами 30-34.1 настоящего Положения. Основания и мотивы принятия такого решения должны быть отражены в протоколе заседания комиссии</w:t>
      </w:r>
      <w:proofErr w:type="gramStart"/>
      <w:r w:rsidRPr="00B0718D">
        <w:rPr>
          <w:rFonts w:ascii="Times New Roman" w:hAnsi="Times New Roman" w:cs="Times New Roman"/>
          <w:bCs/>
          <w:sz w:val="24"/>
          <w:szCs w:val="24"/>
        </w:rPr>
        <w:t>.».</w:t>
      </w:r>
      <w:proofErr w:type="gramEnd"/>
    </w:p>
    <w:p w:rsidR="00B0718D" w:rsidRPr="00B0718D" w:rsidRDefault="00B0718D" w:rsidP="00B0718D">
      <w:pPr>
        <w:spacing w:after="0" w:line="240" w:lineRule="auto"/>
        <w:ind w:firstLine="709"/>
        <w:jc w:val="both"/>
        <w:rPr>
          <w:rFonts w:ascii="Times New Roman" w:hAnsi="Times New Roman" w:cs="Times New Roman"/>
          <w:sz w:val="24"/>
          <w:szCs w:val="24"/>
        </w:rPr>
      </w:pPr>
      <w:r w:rsidRPr="00B0718D">
        <w:rPr>
          <w:rFonts w:ascii="Times New Roman" w:hAnsi="Times New Roman" w:cs="Times New Roman"/>
          <w:sz w:val="24"/>
          <w:szCs w:val="24"/>
        </w:rPr>
        <w:t>2.  Настоящее постановление вступает в силу после его официального опубликования.</w:t>
      </w:r>
    </w:p>
    <w:p w:rsidR="00B0718D" w:rsidRPr="00B0718D" w:rsidRDefault="00B0718D" w:rsidP="00B0718D">
      <w:pPr>
        <w:spacing w:after="0" w:line="240" w:lineRule="auto"/>
        <w:ind w:firstLine="709"/>
        <w:jc w:val="both"/>
        <w:rPr>
          <w:rFonts w:ascii="Times New Roman" w:hAnsi="Times New Roman" w:cs="Times New Roman"/>
          <w:sz w:val="24"/>
          <w:szCs w:val="24"/>
        </w:rPr>
      </w:pPr>
    </w:p>
    <w:p w:rsidR="00B0718D" w:rsidRPr="00B0718D" w:rsidRDefault="00B0718D" w:rsidP="00B0718D">
      <w:pPr>
        <w:spacing w:after="0" w:line="240" w:lineRule="auto"/>
        <w:jc w:val="both"/>
        <w:rPr>
          <w:rFonts w:ascii="Times New Roman" w:hAnsi="Times New Roman" w:cs="Times New Roman"/>
          <w:sz w:val="24"/>
          <w:szCs w:val="24"/>
        </w:rPr>
      </w:pPr>
    </w:p>
    <w:p w:rsidR="00B0718D" w:rsidRPr="00B0718D" w:rsidRDefault="00B0718D" w:rsidP="00B0718D">
      <w:pPr>
        <w:spacing w:after="0" w:line="240" w:lineRule="auto"/>
        <w:jc w:val="both"/>
        <w:rPr>
          <w:rFonts w:ascii="Times New Roman" w:hAnsi="Times New Roman" w:cs="Times New Roman"/>
          <w:sz w:val="24"/>
          <w:szCs w:val="24"/>
        </w:rPr>
      </w:pPr>
    </w:p>
    <w:p w:rsidR="00B0718D" w:rsidRPr="00B0718D" w:rsidRDefault="00B0718D" w:rsidP="00B0718D">
      <w:pPr>
        <w:spacing w:after="0" w:line="240" w:lineRule="auto"/>
        <w:jc w:val="both"/>
        <w:rPr>
          <w:rFonts w:ascii="Times New Roman" w:hAnsi="Times New Roman" w:cs="Times New Roman"/>
          <w:sz w:val="24"/>
          <w:szCs w:val="24"/>
        </w:rPr>
      </w:pPr>
      <w:r w:rsidRPr="00B0718D">
        <w:rPr>
          <w:rFonts w:ascii="Times New Roman" w:hAnsi="Times New Roman" w:cs="Times New Roman"/>
          <w:sz w:val="24"/>
          <w:szCs w:val="24"/>
        </w:rPr>
        <w:t>Глава Урмарского</w:t>
      </w:r>
    </w:p>
    <w:p w:rsidR="00B0718D" w:rsidRPr="00B0718D" w:rsidRDefault="00B0718D" w:rsidP="00B0718D">
      <w:pPr>
        <w:spacing w:after="0" w:line="240" w:lineRule="auto"/>
        <w:jc w:val="both"/>
        <w:rPr>
          <w:rFonts w:ascii="Times New Roman" w:hAnsi="Times New Roman" w:cs="Times New Roman"/>
          <w:sz w:val="24"/>
          <w:szCs w:val="24"/>
        </w:rPr>
      </w:pPr>
      <w:r w:rsidRPr="00B0718D">
        <w:rPr>
          <w:rFonts w:ascii="Times New Roman" w:hAnsi="Times New Roman" w:cs="Times New Roman"/>
          <w:sz w:val="24"/>
          <w:szCs w:val="24"/>
        </w:rPr>
        <w:t>муниципального округа                                                                                     В.В. Шигильдеев</w:t>
      </w:r>
    </w:p>
    <w:p w:rsidR="00B0718D" w:rsidRPr="00B0718D" w:rsidRDefault="00B0718D" w:rsidP="00B0718D">
      <w:pPr>
        <w:spacing w:after="0" w:line="240" w:lineRule="auto"/>
        <w:ind w:firstLine="709"/>
        <w:jc w:val="both"/>
        <w:rPr>
          <w:rFonts w:ascii="Times New Roman" w:hAnsi="Times New Roman" w:cs="Times New Roman"/>
          <w:sz w:val="24"/>
          <w:szCs w:val="24"/>
        </w:rPr>
      </w:pPr>
    </w:p>
    <w:p w:rsidR="00B0718D" w:rsidRDefault="00B0718D" w:rsidP="00B0718D">
      <w:pPr>
        <w:spacing w:after="0" w:line="240" w:lineRule="auto"/>
        <w:ind w:firstLine="709"/>
        <w:jc w:val="both"/>
        <w:rPr>
          <w:rFonts w:ascii="Times New Roman" w:hAnsi="Times New Roman" w:cs="Times New Roman"/>
          <w:sz w:val="24"/>
          <w:szCs w:val="24"/>
        </w:rPr>
      </w:pPr>
    </w:p>
    <w:p w:rsidR="00B0718D" w:rsidRDefault="00B0718D" w:rsidP="00B0718D">
      <w:pPr>
        <w:spacing w:after="0" w:line="240" w:lineRule="auto"/>
        <w:ind w:firstLine="709"/>
        <w:jc w:val="both"/>
        <w:rPr>
          <w:rFonts w:ascii="Times New Roman" w:hAnsi="Times New Roman" w:cs="Times New Roman"/>
          <w:sz w:val="24"/>
          <w:szCs w:val="24"/>
        </w:rPr>
      </w:pPr>
    </w:p>
    <w:p w:rsidR="00B0718D" w:rsidRPr="00B0718D" w:rsidRDefault="00B0718D" w:rsidP="00B0718D">
      <w:pPr>
        <w:spacing w:after="0" w:line="240" w:lineRule="auto"/>
        <w:ind w:firstLine="709"/>
        <w:jc w:val="both"/>
        <w:rPr>
          <w:rFonts w:ascii="Times New Roman" w:hAnsi="Times New Roman" w:cs="Times New Roman"/>
          <w:b/>
          <w:sz w:val="24"/>
          <w:szCs w:val="24"/>
        </w:rPr>
      </w:pPr>
    </w:p>
    <w:p w:rsidR="00B0718D" w:rsidRDefault="00B0718D" w:rsidP="00B0718D">
      <w:pPr>
        <w:spacing w:after="0" w:line="240" w:lineRule="auto"/>
        <w:ind w:firstLine="709"/>
        <w:jc w:val="both"/>
        <w:rPr>
          <w:rFonts w:ascii="Times New Roman" w:hAnsi="Times New Roman" w:cs="Times New Roman"/>
          <w:sz w:val="24"/>
          <w:szCs w:val="24"/>
        </w:rPr>
      </w:pPr>
    </w:p>
    <w:p w:rsidR="00B0718D" w:rsidRDefault="00B0718D" w:rsidP="00B0718D">
      <w:pPr>
        <w:spacing w:after="0" w:line="240" w:lineRule="auto"/>
        <w:ind w:firstLine="709"/>
        <w:jc w:val="both"/>
        <w:rPr>
          <w:rFonts w:ascii="Times New Roman" w:hAnsi="Times New Roman" w:cs="Times New Roman"/>
          <w:sz w:val="24"/>
          <w:szCs w:val="24"/>
        </w:rPr>
      </w:pPr>
    </w:p>
    <w:p w:rsidR="00B0718D" w:rsidRDefault="00B0718D" w:rsidP="00B0718D">
      <w:pPr>
        <w:spacing w:after="0" w:line="240" w:lineRule="auto"/>
        <w:ind w:firstLine="709"/>
        <w:jc w:val="both"/>
        <w:rPr>
          <w:rFonts w:ascii="Times New Roman" w:hAnsi="Times New Roman" w:cs="Times New Roman"/>
          <w:sz w:val="24"/>
          <w:szCs w:val="24"/>
        </w:rPr>
      </w:pPr>
    </w:p>
    <w:p w:rsidR="00B0718D" w:rsidRDefault="00B0718D" w:rsidP="00B0718D">
      <w:pPr>
        <w:spacing w:after="0" w:line="240" w:lineRule="auto"/>
        <w:ind w:firstLine="709"/>
        <w:jc w:val="both"/>
        <w:rPr>
          <w:rFonts w:ascii="Times New Roman" w:hAnsi="Times New Roman" w:cs="Times New Roman"/>
          <w:sz w:val="24"/>
          <w:szCs w:val="24"/>
        </w:rPr>
      </w:pPr>
    </w:p>
    <w:p w:rsidR="00B0718D" w:rsidRDefault="00B0718D" w:rsidP="00B0718D">
      <w:pPr>
        <w:spacing w:after="0" w:line="240" w:lineRule="auto"/>
        <w:ind w:firstLine="709"/>
        <w:jc w:val="both"/>
        <w:rPr>
          <w:rFonts w:ascii="Times New Roman" w:hAnsi="Times New Roman" w:cs="Times New Roman"/>
          <w:sz w:val="24"/>
          <w:szCs w:val="24"/>
        </w:rPr>
      </w:pPr>
    </w:p>
    <w:p w:rsidR="00B0718D" w:rsidRDefault="00B0718D" w:rsidP="00B0718D">
      <w:pPr>
        <w:spacing w:after="0" w:line="240" w:lineRule="auto"/>
        <w:ind w:firstLine="709"/>
        <w:jc w:val="both"/>
        <w:rPr>
          <w:rFonts w:ascii="Times New Roman" w:hAnsi="Times New Roman" w:cs="Times New Roman"/>
          <w:sz w:val="24"/>
          <w:szCs w:val="24"/>
        </w:rPr>
      </w:pPr>
    </w:p>
    <w:p w:rsidR="00B0718D" w:rsidRDefault="00B0718D" w:rsidP="00B0718D">
      <w:pPr>
        <w:spacing w:after="0" w:line="240" w:lineRule="auto"/>
        <w:ind w:firstLine="709"/>
        <w:jc w:val="both"/>
        <w:rPr>
          <w:rFonts w:ascii="Times New Roman" w:hAnsi="Times New Roman" w:cs="Times New Roman"/>
          <w:sz w:val="24"/>
          <w:szCs w:val="24"/>
        </w:rPr>
      </w:pPr>
    </w:p>
    <w:p w:rsidR="00B0718D" w:rsidRDefault="00B0718D" w:rsidP="00B0718D">
      <w:pPr>
        <w:spacing w:after="0" w:line="240" w:lineRule="auto"/>
        <w:ind w:firstLine="709"/>
        <w:jc w:val="both"/>
        <w:rPr>
          <w:rFonts w:ascii="Times New Roman" w:hAnsi="Times New Roman" w:cs="Times New Roman"/>
          <w:sz w:val="24"/>
          <w:szCs w:val="24"/>
        </w:rPr>
      </w:pPr>
    </w:p>
    <w:p w:rsidR="00B0718D" w:rsidRDefault="00B0718D" w:rsidP="00B0718D">
      <w:pPr>
        <w:spacing w:after="0" w:line="240" w:lineRule="auto"/>
        <w:ind w:firstLine="709"/>
        <w:jc w:val="both"/>
        <w:rPr>
          <w:rFonts w:ascii="Times New Roman" w:hAnsi="Times New Roman" w:cs="Times New Roman"/>
          <w:sz w:val="24"/>
          <w:szCs w:val="24"/>
        </w:rPr>
      </w:pPr>
    </w:p>
    <w:p w:rsidR="00B0718D" w:rsidRDefault="00B0718D" w:rsidP="00B0718D">
      <w:pPr>
        <w:spacing w:after="0" w:line="240" w:lineRule="auto"/>
        <w:ind w:firstLine="709"/>
        <w:jc w:val="both"/>
        <w:rPr>
          <w:rFonts w:ascii="Times New Roman" w:hAnsi="Times New Roman" w:cs="Times New Roman"/>
          <w:sz w:val="24"/>
          <w:szCs w:val="24"/>
        </w:rPr>
      </w:pPr>
    </w:p>
    <w:p w:rsidR="00B0718D" w:rsidRDefault="00B0718D" w:rsidP="00B0718D">
      <w:pPr>
        <w:spacing w:after="0" w:line="240" w:lineRule="auto"/>
        <w:ind w:firstLine="709"/>
        <w:jc w:val="both"/>
        <w:rPr>
          <w:rFonts w:ascii="Times New Roman" w:hAnsi="Times New Roman" w:cs="Times New Roman"/>
          <w:sz w:val="24"/>
          <w:szCs w:val="24"/>
        </w:rPr>
      </w:pPr>
    </w:p>
    <w:p w:rsidR="00B0718D" w:rsidRDefault="00B0718D" w:rsidP="00B0718D">
      <w:pPr>
        <w:spacing w:after="0" w:line="240" w:lineRule="auto"/>
        <w:ind w:firstLine="709"/>
        <w:jc w:val="both"/>
        <w:rPr>
          <w:rFonts w:ascii="Times New Roman" w:hAnsi="Times New Roman" w:cs="Times New Roman"/>
          <w:sz w:val="24"/>
          <w:szCs w:val="24"/>
        </w:rPr>
      </w:pPr>
    </w:p>
    <w:p w:rsidR="00B0718D" w:rsidRDefault="00B0718D" w:rsidP="00B0718D">
      <w:pPr>
        <w:spacing w:after="0" w:line="240" w:lineRule="auto"/>
        <w:ind w:firstLine="709"/>
        <w:jc w:val="both"/>
        <w:rPr>
          <w:rFonts w:ascii="Times New Roman" w:hAnsi="Times New Roman" w:cs="Times New Roman"/>
          <w:sz w:val="24"/>
          <w:szCs w:val="24"/>
        </w:rPr>
      </w:pPr>
    </w:p>
    <w:p w:rsidR="00B0718D" w:rsidRDefault="00B0718D" w:rsidP="00B0718D">
      <w:pPr>
        <w:spacing w:after="0" w:line="240" w:lineRule="auto"/>
        <w:ind w:firstLine="709"/>
        <w:jc w:val="both"/>
        <w:rPr>
          <w:rFonts w:ascii="Times New Roman" w:hAnsi="Times New Roman" w:cs="Times New Roman"/>
          <w:sz w:val="24"/>
          <w:szCs w:val="24"/>
        </w:rPr>
      </w:pPr>
    </w:p>
    <w:p w:rsidR="00B0718D" w:rsidRDefault="00B0718D" w:rsidP="00B0718D">
      <w:pPr>
        <w:spacing w:after="0" w:line="240" w:lineRule="auto"/>
        <w:ind w:firstLine="709"/>
        <w:jc w:val="both"/>
        <w:rPr>
          <w:rFonts w:ascii="Times New Roman" w:hAnsi="Times New Roman" w:cs="Times New Roman"/>
          <w:sz w:val="24"/>
          <w:szCs w:val="24"/>
        </w:rPr>
      </w:pPr>
    </w:p>
    <w:p w:rsidR="00B0718D" w:rsidRDefault="00B0718D" w:rsidP="00B0718D">
      <w:pPr>
        <w:spacing w:after="0" w:line="240" w:lineRule="auto"/>
        <w:ind w:firstLine="709"/>
        <w:jc w:val="both"/>
        <w:rPr>
          <w:rFonts w:ascii="Times New Roman" w:hAnsi="Times New Roman" w:cs="Times New Roman"/>
          <w:sz w:val="24"/>
          <w:szCs w:val="24"/>
        </w:rPr>
      </w:pPr>
    </w:p>
    <w:p w:rsidR="00B0718D" w:rsidRDefault="00B0718D" w:rsidP="00B0718D">
      <w:pPr>
        <w:spacing w:after="0" w:line="240" w:lineRule="auto"/>
        <w:ind w:firstLine="709"/>
        <w:jc w:val="both"/>
        <w:rPr>
          <w:rFonts w:ascii="Times New Roman" w:hAnsi="Times New Roman" w:cs="Times New Roman"/>
          <w:sz w:val="24"/>
          <w:szCs w:val="24"/>
        </w:rPr>
      </w:pPr>
    </w:p>
    <w:p w:rsidR="00B0718D" w:rsidRDefault="00B0718D" w:rsidP="00B0718D">
      <w:pPr>
        <w:spacing w:after="0" w:line="240" w:lineRule="auto"/>
        <w:ind w:firstLine="709"/>
        <w:jc w:val="both"/>
        <w:rPr>
          <w:rFonts w:ascii="Times New Roman" w:hAnsi="Times New Roman" w:cs="Times New Roman"/>
          <w:sz w:val="24"/>
          <w:szCs w:val="24"/>
        </w:rPr>
      </w:pPr>
    </w:p>
    <w:p w:rsidR="00B0718D" w:rsidRDefault="00B0718D" w:rsidP="00B0718D">
      <w:pPr>
        <w:spacing w:after="0" w:line="240" w:lineRule="auto"/>
        <w:ind w:firstLine="709"/>
        <w:jc w:val="both"/>
        <w:rPr>
          <w:rFonts w:ascii="Times New Roman" w:hAnsi="Times New Roman" w:cs="Times New Roman"/>
          <w:sz w:val="24"/>
          <w:szCs w:val="24"/>
        </w:rPr>
      </w:pPr>
    </w:p>
    <w:p w:rsidR="00B0718D" w:rsidRDefault="00B0718D" w:rsidP="00B0718D">
      <w:pPr>
        <w:spacing w:after="0" w:line="240" w:lineRule="auto"/>
        <w:ind w:firstLine="709"/>
        <w:jc w:val="both"/>
        <w:rPr>
          <w:rFonts w:ascii="Times New Roman" w:hAnsi="Times New Roman" w:cs="Times New Roman"/>
          <w:sz w:val="24"/>
          <w:szCs w:val="24"/>
        </w:rPr>
      </w:pPr>
    </w:p>
    <w:p w:rsidR="00B0718D" w:rsidRDefault="00B0718D" w:rsidP="00B0718D">
      <w:pPr>
        <w:spacing w:after="0" w:line="240" w:lineRule="auto"/>
        <w:ind w:firstLine="709"/>
        <w:jc w:val="both"/>
        <w:rPr>
          <w:rFonts w:ascii="Times New Roman" w:hAnsi="Times New Roman" w:cs="Times New Roman"/>
          <w:sz w:val="24"/>
          <w:szCs w:val="24"/>
        </w:rPr>
      </w:pPr>
    </w:p>
    <w:p w:rsidR="00B0718D" w:rsidRDefault="00B0718D" w:rsidP="00B0718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Григорьева Лира Витальевна</w:t>
      </w:r>
    </w:p>
    <w:p w:rsidR="00B0718D" w:rsidRDefault="00B0718D" w:rsidP="009106B9">
      <w:pPr>
        <w:spacing w:after="0" w:line="240" w:lineRule="auto"/>
        <w:jc w:val="both"/>
        <w:rPr>
          <w:rFonts w:ascii="Times New Roman" w:hAnsi="Times New Roman" w:cs="Times New Roman"/>
          <w:sz w:val="24"/>
          <w:szCs w:val="24"/>
        </w:rPr>
      </w:pPr>
      <w:r>
        <w:rPr>
          <w:rFonts w:ascii="Times New Roman" w:hAnsi="Times New Roman" w:cs="Times New Roman"/>
          <w:sz w:val="20"/>
          <w:szCs w:val="20"/>
        </w:rPr>
        <w:t>8(835-44) 2-16-10</w:t>
      </w:r>
    </w:p>
    <w:p w:rsidR="00AA1F20" w:rsidRPr="00B23DC9" w:rsidRDefault="00AA1F20" w:rsidP="00B0718D">
      <w:pPr>
        <w:spacing w:after="0" w:line="240" w:lineRule="auto"/>
        <w:ind w:right="4962"/>
        <w:jc w:val="both"/>
        <w:rPr>
          <w:rFonts w:ascii="Times New Roman" w:hAnsi="Times New Roman" w:cs="Times New Roman"/>
          <w:sz w:val="20"/>
          <w:szCs w:val="20"/>
        </w:rPr>
      </w:pPr>
    </w:p>
    <w:sectPr w:rsidR="00AA1F20" w:rsidRPr="00B23DC9" w:rsidSect="00DC47A4">
      <w:headerReference w:type="default" r:id="rId13"/>
      <w:pgSz w:w="11906" w:h="16838"/>
      <w:pgMar w:top="1276" w:right="707"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4F9" w:rsidRDefault="00F154F9" w:rsidP="00C65999">
      <w:pPr>
        <w:spacing w:after="0" w:line="240" w:lineRule="auto"/>
      </w:pPr>
      <w:r>
        <w:separator/>
      </w:r>
    </w:p>
  </w:endnote>
  <w:endnote w:type="continuationSeparator" w:id="0">
    <w:p w:rsidR="00F154F9" w:rsidRDefault="00F154F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panose1 w:val="020B0604020202020204"/>
    <w:charset w:val="00"/>
    <w:family w:val="auto"/>
    <w:pitch w:val="variable"/>
  </w:font>
  <w:font w:name="SimSun, 宋体">
    <w:panose1 w:val="020B0604020202020204"/>
    <w:charset w:val="00"/>
    <w:family w:val="auto"/>
    <w:pitch w:val="variable"/>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4F9" w:rsidRDefault="00F154F9" w:rsidP="00C65999">
      <w:pPr>
        <w:spacing w:after="0" w:line="240" w:lineRule="auto"/>
      </w:pPr>
      <w:r>
        <w:separator/>
      </w:r>
    </w:p>
  </w:footnote>
  <w:footnote w:type="continuationSeparator" w:id="0">
    <w:p w:rsidR="00F154F9" w:rsidRDefault="00F154F9"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DC" w:rsidRDefault="00B234D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3CB37F2"/>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94021D"/>
    <w:multiLevelType w:val="hybridMultilevel"/>
    <w:tmpl w:val="2E18AD28"/>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05B754A"/>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nsid w:val="28CB361E"/>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BA3AFD"/>
    <w:multiLevelType w:val="hybridMultilevel"/>
    <w:tmpl w:val="764250F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D46D59"/>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41924F01"/>
    <w:multiLevelType w:val="hybridMultilevel"/>
    <w:tmpl w:val="1DB2BFF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A526F28"/>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CEF2189"/>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0D135E7"/>
    <w:multiLevelType w:val="hybridMultilevel"/>
    <w:tmpl w:val="13C0FBAC"/>
    <w:lvl w:ilvl="0" w:tplc="94B0C0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28167C6"/>
    <w:multiLevelType w:val="hybridMultilevel"/>
    <w:tmpl w:val="82B03E9A"/>
    <w:lvl w:ilvl="0" w:tplc="098C8BB8">
      <w:start w:val="2"/>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9">
    <w:nsid w:val="5D0B346F"/>
    <w:multiLevelType w:val="hybridMultilevel"/>
    <w:tmpl w:val="029EC63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1">
    <w:nsid w:val="64E73C5A"/>
    <w:multiLevelType w:val="hybridMultilevel"/>
    <w:tmpl w:val="B46E829A"/>
    <w:lvl w:ilvl="0" w:tplc="2160D81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2">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3">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8"/>
  </w:num>
  <w:num w:numId="3">
    <w:abstractNumId w:val="27"/>
  </w:num>
  <w:num w:numId="4">
    <w:abstractNumId w:val="17"/>
  </w:num>
  <w:num w:numId="5">
    <w:abstractNumId w:val="3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9"/>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21"/>
    <w:lvlOverride w:ilvl="0">
      <w:startOverride w:val="1"/>
    </w:lvlOverride>
    <w:lvlOverride w:ilvl="1"/>
    <w:lvlOverride w:ilvl="2"/>
    <w:lvlOverride w:ilvl="3"/>
    <w:lvlOverride w:ilvl="4"/>
    <w:lvlOverride w:ilvl="5"/>
    <w:lvlOverride w:ilvl="6"/>
    <w:lvlOverride w:ilvl="7"/>
    <w:lvlOverride w:ilvl="8"/>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1"/>
  </w:num>
  <w:num w:numId="23">
    <w:abstractNumId w:val="25"/>
  </w:num>
  <w:num w:numId="24">
    <w:abstractNumId w:val="24"/>
  </w:num>
  <w:num w:numId="25">
    <w:abstractNumId w:val="10"/>
  </w:num>
  <w:num w:numId="26">
    <w:abstractNumId w:val="13"/>
  </w:num>
  <w:num w:numId="27">
    <w:abstractNumId w:val="5"/>
  </w:num>
  <w:num w:numId="28">
    <w:abstractNumId w:val="6"/>
  </w:num>
  <w:num w:numId="29">
    <w:abstractNumId w:val="18"/>
  </w:num>
  <w:num w:numId="30">
    <w:abstractNumId w:val="15"/>
  </w:num>
  <w:num w:numId="31">
    <w:abstractNumId w:val="23"/>
  </w:num>
  <w:num w:numId="32">
    <w:abstractNumId w:val="1"/>
  </w:num>
  <w:num w:numId="33">
    <w:abstractNumId w:val="14"/>
  </w:num>
  <w:num w:numId="3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83E"/>
    <w:rsid w:val="000049E2"/>
    <w:rsid w:val="0000598D"/>
    <w:rsid w:val="00006AB5"/>
    <w:rsid w:val="00012104"/>
    <w:rsid w:val="000128EE"/>
    <w:rsid w:val="000161FF"/>
    <w:rsid w:val="00020078"/>
    <w:rsid w:val="00023847"/>
    <w:rsid w:val="00024CCF"/>
    <w:rsid w:val="00026A03"/>
    <w:rsid w:val="00031A66"/>
    <w:rsid w:val="000328C1"/>
    <w:rsid w:val="0004660D"/>
    <w:rsid w:val="00046FD2"/>
    <w:rsid w:val="000471A6"/>
    <w:rsid w:val="00051660"/>
    <w:rsid w:val="00053E85"/>
    <w:rsid w:val="0005764F"/>
    <w:rsid w:val="00057D60"/>
    <w:rsid w:val="00060E96"/>
    <w:rsid w:val="0006145B"/>
    <w:rsid w:val="00062059"/>
    <w:rsid w:val="00064727"/>
    <w:rsid w:val="000662F7"/>
    <w:rsid w:val="0006672D"/>
    <w:rsid w:val="0007117C"/>
    <w:rsid w:val="00071941"/>
    <w:rsid w:val="00073FA3"/>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97C16"/>
    <w:rsid w:val="000A085B"/>
    <w:rsid w:val="000A09AE"/>
    <w:rsid w:val="000A0F13"/>
    <w:rsid w:val="000A2F94"/>
    <w:rsid w:val="000A49C0"/>
    <w:rsid w:val="000A51A8"/>
    <w:rsid w:val="000A52D2"/>
    <w:rsid w:val="000B0528"/>
    <w:rsid w:val="000B6629"/>
    <w:rsid w:val="000B79AB"/>
    <w:rsid w:val="000C01BA"/>
    <w:rsid w:val="000C1A91"/>
    <w:rsid w:val="000C2AED"/>
    <w:rsid w:val="000C39F1"/>
    <w:rsid w:val="000C403B"/>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752A"/>
    <w:rsid w:val="00101F89"/>
    <w:rsid w:val="0010395F"/>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242"/>
    <w:rsid w:val="00195C9E"/>
    <w:rsid w:val="001965E5"/>
    <w:rsid w:val="001A2A22"/>
    <w:rsid w:val="001A4342"/>
    <w:rsid w:val="001A4BEB"/>
    <w:rsid w:val="001A4C9E"/>
    <w:rsid w:val="001A7C46"/>
    <w:rsid w:val="001B360B"/>
    <w:rsid w:val="001B3957"/>
    <w:rsid w:val="001B42FB"/>
    <w:rsid w:val="001B5A2F"/>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2D62"/>
    <w:rsid w:val="002255C2"/>
    <w:rsid w:val="00234195"/>
    <w:rsid w:val="00234CFF"/>
    <w:rsid w:val="00235BED"/>
    <w:rsid w:val="002402DE"/>
    <w:rsid w:val="00240D65"/>
    <w:rsid w:val="00241E01"/>
    <w:rsid w:val="0024273B"/>
    <w:rsid w:val="00243C3A"/>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F13F3"/>
    <w:rsid w:val="002F265D"/>
    <w:rsid w:val="002F2F44"/>
    <w:rsid w:val="002F3371"/>
    <w:rsid w:val="003005EA"/>
    <w:rsid w:val="003038F5"/>
    <w:rsid w:val="00303A03"/>
    <w:rsid w:val="00304375"/>
    <w:rsid w:val="003079AB"/>
    <w:rsid w:val="00310F3D"/>
    <w:rsid w:val="003119B7"/>
    <w:rsid w:val="0031358E"/>
    <w:rsid w:val="003139A6"/>
    <w:rsid w:val="0031436D"/>
    <w:rsid w:val="0031541B"/>
    <w:rsid w:val="00315E3A"/>
    <w:rsid w:val="00317EC7"/>
    <w:rsid w:val="00320633"/>
    <w:rsid w:val="00320D8D"/>
    <w:rsid w:val="00322A7E"/>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F8D"/>
    <w:rsid w:val="00362CA7"/>
    <w:rsid w:val="003672D9"/>
    <w:rsid w:val="00371E55"/>
    <w:rsid w:val="0037275A"/>
    <w:rsid w:val="00382167"/>
    <w:rsid w:val="003835E7"/>
    <w:rsid w:val="003839F2"/>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793D"/>
    <w:rsid w:val="0042246A"/>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103F"/>
    <w:rsid w:val="00451BC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999"/>
    <w:rsid w:val="00487D36"/>
    <w:rsid w:val="0049038D"/>
    <w:rsid w:val="00493F6D"/>
    <w:rsid w:val="004940CD"/>
    <w:rsid w:val="00497CBD"/>
    <w:rsid w:val="004A0195"/>
    <w:rsid w:val="004A4492"/>
    <w:rsid w:val="004A5B38"/>
    <w:rsid w:val="004A614F"/>
    <w:rsid w:val="004B2C70"/>
    <w:rsid w:val="004B2FB9"/>
    <w:rsid w:val="004C05BC"/>
    <w:rsid w:val="004C48DB"/>
    <w:rsid w:val="004C5FC9"/>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4669"/>
    <w:rsid w:val="00544681"/>
    <w:rsid w:val="0054493B"/>
    <w:rsid w:val="005468B0"/>
    <w:rsid w:val="00547753"/>
    <w:rsid w:val="00553760"/>
    <w:rsid w:val="00554535"/>
    <w:rsid w:val="00554A56"/>
    <w:rsid w:val="00556D5C"/>
    <w:rsid w:val="005614F6"/>
    <w:rsid w:val="00561698"/>
    <w:rsid w:val="0056240B"/>
    <w:rsid w:val="00565462"/>
    <w:rsid w:val="00565556"/>
    <w:rsid w:val="0056671B"/>
    <w:rsid w:val="00572C2B"/>
    <w:rsid w:val="00573153"/>
    <w:rsid w:val="00574DF6"/>
    <w:rsid w:val="00576575"/>
    <w:rsid w:val="0057664A"/>
    <w:rsid w:val="00576DF5"/>
    <w:rsid w:val="00577A99"/>
    <w:rsid w:val="00580CDD"/>
    <w:rsid w:val="005818E9"/>
    <w:rsid w:val="005902F9"/>
    <w:rsid w:val="005905FE"/>
    <w:rsid w:val="00592045"/>
    <w:rsid w:val="0059205F"/>
    <w:rsid w:val="00592D2C"/>
    <w:rsid w:val="005A31A4"/>
    <w:rsid w:val="005A3813"/>
    <w:rsid w:val="005A4C00"/>
    <w:rsid w:val="005A55EC"/>
    <w:rsid w:val="005A73BB"/>
    <w:rsid w:val="005B7C39"/>
    <w:rsid w:val="005C05C2"/>
    <w:rsid w:val="005C0828"/>
    <w:rsid w:val="005C2C00"/>
    <w:rsid w:val="005C2FF6"/>
    <w:rsid w:val="005C3EDC"/>
    <w:rsid w:val="005D0496"/>
    <w:rsid w:val="005D2E0D"/>
    <w:rsid w:val="005D32E3"/>
    <w:rsid w:val="005D38EA"/>
    <w:rsid w:val="005D5635"/>
    <w:rsid w:val="005E0999"/>
    <w:rsid w:val="005E2C54"/>
    <w:rsid w:val="005F0BDC"/>
    <w:rsid w:val="005F0EB1"/>
    <w:rsid w:val="005F20AA"/>
    <w:rsid w:val="005F310E"/>
    <w:rsid w:val="005F4991"/>
    <w:rsid w:val="005F52CE"/>
    <w:rsid w:val="005F5BD6"/>
    <w:rsid w:val="006030C2"/>
    <w:rsid w:val="00603475"/>
    <w:rsid w:val="00604CB2"/>
    <w:rsid w:val="00605217"/>
    <w:rsid w:val="006061B3"/>
    <w:rsid w:val="0061144D"/>
    <w:rsid w:val="0061543A"/>
    <w:rsid w:val="0061670D"/>
    <w:rsid w:val="0062213D"/>
    <w:rsid w:val="006233FF"/>
    <w:rsid w:val="0062597C"/>
    <w:rsid w:val="00627ABA"/>
    <w:rsid w:val="00630159"/>
    <w:rsid w:val="00633909"/>
    <w:rsid w:val="00635096"/>
    <w:rsid w:val="00641B00"/>
    <w:rsid w:val="00645DC1"/>
    <w:rsid w:val="006464B5"/>
    <w:rsid w:val="0065058D"/>
    <w:rsid w:val="00655F14"/>
    <w:rsid w:val="0066022A"/>
    <w:rsid w:val="00661419"/>
    <w:rsid w:val="00661C51"/>
    <w:rsid w:val="00662C8B"/>
    <w:rsid w:val="0066313D"/>
    <w:rsid w:val="00664AA3"/>
    <w:rsid w:val="006668B8"/>
    <w:rsid w:val="00670704"/>
    <w:rsid w:val="00672DEC"/>
    <w:rsid w:val="0067300D"/>
    <w:rsid w:val="0067399F"/>
    <w:rsid w:val="00675EA8"/>
    <w:rsid w:val="0068013A"/>
    <w:rsid w:val="00681269"/>
    <w:rsid w:val="0068326E"/>
    <w:rsid w:val="0068390B"/>
    <w:rsid w:val="00683F75"/>
    <w:rsid w:val="00687544"/>
    <w:rsid w:val="006878B2"/>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DF4"/>
    <w:rsid w:val="006B60CD"/>
    <w:rsid w:val="006B65B1"/>
    <w:rsid w:val="006B6D25"/>
    <w:rsid w:val="006C459F"/>
    <w:rsid w:val="006C78B2"/>
    <w:rsid w:val="006D12A4"/>
    <w:rsid w:val="006D5939"/>
    <w:rsid w:val="006D5DBD"/>
    <w:rsid w:val="006D661B"/>
    <w:rsid w:val="006D7DD0"/>
    <w:rsid w:val="006E0731"/>
    <w:rsid w:val="006E1949"/>
    <w:rsid w:val="006E357C"/>
    <w:rsid w:val="006E3F55"/>
    <w:rsid w:val="006E4A49"/>
    <w:rsid w:val="006E5963"/>
    <w:rsid w:val="006F1676"/>
    <w:rsid w:val="006F3A36"/>
    <w:rsid w:val="006F46AB"/>
    <w:rsid w:val="006F640C"/>
    <w:rsid w:val="006F74A5"/>
    <w:rsid w:val="007029C8"/>
    <w:rsid w:val="00702CFC"/>
    <w:rsid w:val="00702F32"/>
    <w:rsid w:val="00703888"/>
    <w:rsid w:val="007041B3"/>
    <w:rsid w:val="00704484"/>
    <w:rsid w:val="007073C9"/>
    <w:rsid w:val="0071264D"/>
    <w:rsid w:val="00715325"/>
    <w:rsid w:val="00721BFE"/>
    <w:rsid w:val="00725E67"/>
    <w:rsid w:val="00727E81"/>
    <w:rsid w:val="00731539"/>
    <w:rsid w:val="007339E5"/>
    <w:rsid w:val="00733B5C"/>
    <w:rsid w:val="00737B12"/>
    <w:rsid w:val="00743425"/>
    <w:rsid w:val="007454C2"/>
    <w:rsid w:val="00752894"/>
    <w:rsid w:val="00756FF9"/>
    <w:rsid w:val="007605AD"/>
    <w:rsid w:val="0076144C"/>
    <w:rsid w:val="007625B3"/>
    <w:rsid w:val="00763130"/>
    <w:rsid w:val="00765A2E"/>
    <w:rsid w:val="00767ADA"/>
    <w:rsid w:val="007716C8"/>
    <w:rsid w:val="007718BE"/>
    <w:rsid w:val="007756CE"/>
    <w:rsid w:val="007776A4"/>
    <w:rsid w:val="0078086C"/>
    <w:rsid w:val="00780D05"/>
    <w:rsid w:val="00781201"/>
    <w:rsid w:val="007818CD"/>
    <w:rsid w:val="00784853"/>
    <w:rsid w:val="007913B3"/>
    <w:rsid w:val="00792113"/>
    <w:rsid w:val="0079240D"/>
    <w:rsid w:val="007934AA"/>
    <w:rsid w:val="00793807"/>
    <w:rsid w:val="007A3F52"/>
    <w:rsid w:val="007A5840"/>
    <w:rsid w:val="007A656A"/>
    <w:rsid w:val="007A66EB"/>
    <w:rsid w:val="007A6B12"/>
    <w:rsid w:val="007B10F9"/>
    <w:rsid w:val="007B2636"/>
    <w:rsid w:val="007B2A14"/>
    <w:rsid w:val="007B3E33"/>
    <w:rsid w:val="007B5532"/>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5C2E"/>
    <w:rsid w:val="007E621D"/>
    <w:rsid w:val="007E703F"/>
    <w:rsid w:val="007E775F"/>
    <w:rsid w:val="007E77E5"/>
    <w:rsid w:val="007F1ECF"/>
    <w:rsid w:val="007F378C"/>
    <w:rsid w:val="007F4259"/>
    <w:rsid w:val="007F5314"/>
    <w:rsid w:val="00800E90"/>
    <w:rsid w:val="00801D1F"/>
    <w:rsid w:val="0080340B"/>
    <w:rsid w:val="0080409D"/>
    <w:rsid w:val="00804C91"/>
    <w:rsid w:val="00806156"/>
    <w:rsid w:val="00806479"/>
    <w:rsid w:val="00812619"/>
    <w:rsid w:val="008137BC"/>
    <w:rsid w:val="00813BC5"/>
    <w:rsid w:val="0081673F"/>
    <w:rsid w:val="0081765A"/>
    <w:rsid w:val="00820B74"/>
    <w:rsid w:val="00826220"/>
    <w:rsid w:val="0082650A"/>
    <w:rsid w:val="00826865"/>
    <w:rsid w:val="00827496"/>
    <w:rsid w:val="00827E82"/>
    <w:rsid w:val="0083019F"/>
    <w:rsid w:val="00832BDF"/>
    <w:rsid w:val="00832D1F"/>
    <w:rsid w:val="00833106"/>
    <w:rsid w:val="00834951"/>
    <w:rsid w:val="00836520"/>
    <w:rsid w:val="0084710E"/>
    <w:rsid w:val="00847BFD"/>
    <w:rsid w:val="00850014"/>
    <w:rsid w:val="00850EC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4AC2"/>
    <w:rsid w:val="008D5F18"/>
    <w:rsid w:val="008E121C"/>
    <w:rsid w:val="008E1518"/>
    <w:rsid w:val="008E2B94"/>
    <w:rsid w:val="008E350B"/>
    <w:rsid w:val="008E38A1"/>
    <w:rsid w:val="008E49FC"/>
    <w:rsid w:val="008E5C25"/>
    <w:rsid w:val="008E6E25"/>
    <w:rsid w:val="008E7465"/>
    <w:rsid w:val="008F13DD"/>
    <w:rsid w:val="008F14C0"/>
    <w:rsid w:val="008F21E2"/>
    <w:rsid w:val="00901BA9"/>
    <w:rsid w:val="00903588"/>
    <w:rsid w:val="009060BB"/>
    <w:rsid w:val="00906BC3"/>
    <w:rsid w:val="00906DE0"/>
    <w:rsid w:val="00907B47"/>
    <w:rsid w:val="009106B9"/>
    <w:rsid w:val="0091112A"/>
    <w:rsid w:val="0091335A"/>
    <w:rsid w:val="0091609E"/>
    <w:rsid w:val="00917C0B"/>
    <w:rsid w:val="009232EF"/>
    <w:rsid w:val="009235B9"/>
    <w:rsid w:val="00923BD2"/>
    <w:rsid w:val="00923F56"/>
    <w:rsid w:val="00926753"/>
    <w:rsid w:val="00931861"/>
    <w:rsid w:val="00934ADC"/>
    <w:rsid w:val="00936870"/>
    <w:rsid w:val="00942E11"/>
    <w:rsid w:val="00942F01"/>
    <w:rsid w:val="00943828"/>
    <w:rsid w:val="009442F8"/>
    <w:rsid w:val="00946289"/>
    <w:rsid w:val="0094713F"/>
    <w:rsid w:val="00947BD2"/>
    <w:rsid w:val="00947D69"/>
    <w:rsid w:val="00952988"/>
    <w:rsid w:val="00954DA6"/>
    <w:rsid w:val="00955038"/>
    <w:rsid w:val="00955C29"/>
    <w:rsid w:val="009566BB"/>
    <w:rsid w:val="00956E62"/>
    <w:rsid w:val="00960EF4"/>
    <w:rsid w:val="0096146D"/>
    <w:rsid w:val="00961880"/>
    <w:rsid w:val="00963B18"/>
    <w:rsid w:val="00965944"/>
    <w:rsid w:val="00973978"/>
    <w:rsid w:val="00975ED4"/>
    <w:rsid w:val="0097688B"/>
    <w:rsid w:val="00976A2B"/>
    <w:rsid w:val="00976A65"/>
    <w:rsid w:val="0097738F"/>
    <w:rsid w:val="0098037E"/>
    <w:rsid w:val="0098140D"/>
    <w:rsid w:val="00981A65"/>
    <w:rsid w:val="00982AD0"/>
    <w:rsid w:val="0099292E"/>
    <w:rsid w:val="00997FE5"/>
    <w:rsid w:val="009A417B"/>
    <w:rsid w:val="009A5CC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E3E"/>
    <w:rsid w:val="009E54C4"/>
    <w:rsid w:val="009E70FA"/>
    <w:rsid w:val="009E72EE"/>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23DF6"/>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1B5"/>
    <w:rsid w:val="00A45E12"/>
    <w:rsid w:val="00A469CC"/>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295F"/>
    <w:rsid w:val="00A84620"/>
    <w:rsid w:val="00A86549"/>
    <w:rsid w:val="00A87C35"/>
    <w:rsid w:val="00A90079"/>
    <w:rsid w:val="00A9687A"/>
    <w:rsid w:val="00A97E26"/>
    <w:rsid w:val="00A97FD7"/>
    <w:rsid w:val="00AA0758"/>
    <w:rsid w:val="00AA0B77"/>
    <w:rsid w:val="00AA1A20"/>
    <w:rsid w:val="00AA1F20"/>
    <w:rsid w:val="00AA2407"/>
    <w:rsid w:val="00AA2C96"/>
    <w:rsid w:val="00AA3C89"/>
    <w:rsid w:val="00AA64C7"/>
    <w:rsid w:val="00AA772B"/>
    <w:rsid w:val="00AB012E"/>
    <w:rsid w:val="00AB0CF5"/>
    <w:rsid w:val="00AB0D56"/>
    <w:rsid w:val="00AB3C8E"/>
    <w:rsid w:val="00AB43C3"/>
    <w:rsid w:val="00AB4958"/>
    <w:rsid w:val="00AC0A03"/>
    <w:rsid w:val="00AC2128"/>
    <w:rsid w:val="00AC3B63"/>
    <w:rsid w:val="00AC5B6C"/>
    <w:rsid w:val="00AC6DCE"/>
    <w:rsid w:val="00AC7033"/>
    <w:rsid w:val="00AD2094"/>
    <w:rsid w:val="00AD2DD8"/>
    <w:rsid w:val="00AD2F95"/>
    <w:rsid w:val="00AD6314"/>
    <w:rsid w:val="00AD6586"/>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3063"/>
    <w:rsid w:val="00B230D9"/>
    <w:rsid w:val="00B234DC"/>
    <w:rsid w:val="00B23DC9"/>
    <w:rsid w:val="00B25DA6"/>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A0164"/>
    <w:rsid w:val="00BA177F"/>
    <w:rsid w:val="00BA2720"/>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0CF1"/>
    <w:rsid w:val="00BC24E5"/>
    <w:rsid w:val="00BC3EEF"/>
    <w:rsid w:val="00BC768C"/>
    <w:rsid w:val="00BD0B05"/>
    <w:rsid w:val="00BD1D2F"/>
    <w:rsid w:val="00BD200A"/>
    <w:rsid w:val="00BD24C7"/>
    <w:rsid w:val="00BD4D99"/>
    <w:rsid w:val="00BD69A6"/>
    <w:rsid w:val="00BD6A18"/>
    <w:rsid w:val="00BE06E5"/>
    <w:rsid w:val="00BE0D4B"/>
    <w:rsid w:val="00BE1392"/>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9AC"/>
    <w:rsid w:val="00C74FAD"/>
    <w:rsid w:val="00C76077"/>
    <w:rsid w:val="00C76C02"/>
    <w:rsid w:val="00C7792B"/>
    <w:rsid w:val="00C80E0D"/>
    <w:rsid w:val="00C81C2E"/>
    <w:rsid w:val="00C83801"/>
    <w:rsid w:val="00C8662E"/>
    <w:rsid w:val="00C91F98"/>
    <w:rsid w:val="00C9335A"/>
    <w:rsid w:val="00C9441C"/>
    <w:rsid w:val="00C9450B"/>
    <w:rsid w:val="00C94793"/>
    <w:rsid w:val="00C97213"/>
    <w:rsid w:val="00CA10E9"/>
    <w:rsid w:val="00CA3945"/>
    <w:rsid w:val="00CA396A"/>
    <w:rsid w:val="00CA4628"/>
    <w:rsid w:val="00CA6BCE"/>
    <w:rsid w:val="00CA77A7"/>
    <w:rsid w:val="00CB2CD9"/>
    <w:rsid w:val="00CB46F0"/>
    <w:rsid w:val="00CB4F73"/>
    <w:rsid w:val="00CB60E0"/>
    <w:rsid w:val="00CB7D3E"/>
    <w:rsid w:val="00CC02B6"/>
    <w:rsid w:val="00CC5198"/>
    <w:rsid w:val="00CC5851"/>
    <w:rsid w:val="00CC58F2"/>
    <w:rsid w:val="00CC7DE3"/>
    <w:rsid w:val="00CD09B8"/>
    <w:rsid w:val="00CD0D87"/>
    <w:rsid w:val="00CD2BAB"/>
    <w:rsid w:val="00CD6F26"/>
    <w:rsid w:val="00CD6FEC"/>
    <w:rsid w:val="00CD798F"/>
    <w:rsid w:val="00CE0DD6"/>
    <w:rsid w:val="00CE1399"/>
    <w:rsid w:val="00CE34B2"/>
    <w:rsid w:val="00CE35C1"/>
    <w:rsid w:val="00CE504B"/>
    <w:rsid w:val="00CE59F0"/>
    <w:rsid w:val="00CF1E69"/>
    <w:rsid w:val="00CF2E17"/>
    <w:rsid w:val="00CF4089"/>
    <w:rsid w:val="00CF595A"/>
    <w:rsid w:val="00CF5CB5"/>
    <w:rsid w:val="00CF6115"/>
    <w:rsid w:val="00D00A0D"/>
    <w:rsid w:val="00D00E50"/>
    <w:rsid w:val="00D03505"/>
    <w:rsid w:val="00D04023"/>
    <w:rsid w:val="00D05304"/>
    <w:rsid w:val="00D0567B"/>
    <w:rsid w:val="00D06B55"/>
    <w:rsid w:val="00D12406"/>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3803"/>
    <w:rsid w:val="00D43E60"/>
    <w:rsid w:val="00D44887"/>
    <w:rsid w:val="00D459C9"/>
    <w:rsid w:val="00D47D86"/>
    <w:rsid w:val="00D55279"/>
    <w:rsid w:val="00D565E5"/>
    <w:rsid w:val="00D6287E"/>
    <w:rsid w:val="00D7028A"/>
    <w:rsid w:val="00D7319E"/>
    <w:rsid w:val="00D749F8"/>
    <w:rsid w:val="00D76513"/>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B1C59"/>
    <w:rsid w:val="00DB2384"/>
    <w:rsid w:val="00DB3AEE"/>
    <w:rsid w:val="00DC2C50"/>
    <w:rsid w:val="00DC2E56"/>
    <w:rsid w:val="00DC3084"/>
    <w:rsid w:val="00DC47A4"/>
    <w:rsid w:val="00DC4A14"/>
    <w:rsid w:val="00DC6523"/>
    <w:rsid w:val="00DC7ECA"/>
    <w:rsid w:val="00DD11D5"/>
    <w:rsid w:val="00DD230E"/>
    <w:rsid w:val="00DE0635"/>
    <w:rsid w:val="00DE06ED"/>
    <w:rsid w:val="00DE6CAF"/>
    <w:rsid w:val="00DF2A14"/>
    <w:rsid w:val="00DF321A"/>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A9"/>
    <w:rsid w:val="00E2308A"/>
    <w:rsid w:val="00E24E3B"/>
    <w:rsid w:val="00E304DA"/>
    <w:rsid w:val="00E30E80"/>
    <w:rsid w:val="00E31756"/>
    <w:rsid w:val="00E35DF7"/>
    <w:rsid w:val="00E40D68"/>
    <w:rsid w:val="00E41317"/>
    <w:rsid w:val="00E462DF"/>
    <w:rsid w:val="00E46CB8"/>
    <w:rsid w:val="00E500B0"/>
    <w:rsid w:val="00E506B6"/>
    <w:rsid w:val="00E5093C"/>
    <w:rsid w:val="00E51756"/>
    <w:rsid w:val="00E54CA9"/>
    <w:rsid w:val="00E56441"/>
    <w:rsid w:val="00E602F2"/>
    <w:rsid w:val="00E60DE9"/>
    <w:rsid w:val="00E6203F"/>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0318"/>
    <w:rsid w:val="00EC27BB"/>
    <w:rsid w:val="00EC2DB0"/>
    <w:rsid w:val="00EC4E63"/>
    <w:rsid w:val="00EC6299"/>
    <w:rsid w:val="00EC7542"/>
    <w:rsid w:val="00EC7770"/>
    <w:rsid w:val="00EC79DA"/>
    <w:rsid w:val="00ED1A2C"/>
    <w:rsid w:val="00ED21B5"/>
    <w:rsid w:val="00ED3087"/>
    <w:rsid w:val="00ED70E6"/>
    <w:rsid w:val="00EE1595"/>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2434"/>
    <w:rsid w:val="00F0303E"/>
    <w:rsid w:val="00F039A2"/>
    <w:rsid w:val="00F03F99"/>
    <w:rsid w:val="00F06241"/>
    <w:rsid w:val="00F07668"/>
    <w:rsid w:val="00F076F3"/>
    <w:rsid w:val="00F07DD6"/>
    <w:rsid w:val="00F11658"/>
    <w:rsid w:val="00F124C0"/>
    <w:rsid w:val="00F14AB7"/>
    <w:rsid w:val="00F154F9"/>
    <w:rsid w:val="00F166A9"/>
    <w:rsid w:val="00F16A42"/>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33E1"/>
    <w:rsid w:val="00F735E9"/>
    <w:rsid w:val="00F7482D"/>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2511"/>
    <w:rsid w:val="00FB4D58"/>
    <w:rsid w:val="00FB4ECA"/>
    <w:rsid w:val="00FB7360"/>
    <w:rsid w:val="00FC69FA"/>
    <w:rsid w:val="00FD125E"/>
    <w:rsid w:val="00FD4BE7"/>
    <w:rsid w:val="00FD6E05"/>
    <w:rsid w:val="00FD79BE"/>
    <w:rsid w:val="00FE24F0"/>
    <w:rsid w:val="00FE35CF"/>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uiPriority w:val="99"/>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rsid w:val="00487D36"/>
    <w:rPr>
      <w:rFonts w:ascii="Calibri" w:eastAsia="Times New Roman" w:hAnsi="Calibri" w:cs="Times New Roman"/>
      <w:b/>
      <w:bCs/>
    </w:rPr>
  </w:style>
  <w:style w:type="character" w:customStyle="1" w:styleId="70">
    <w:name w:val="Заголовок 7 Знак"/>
    <w:basedOn w:val="a1"/>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locked/>
    <w:rsid w:val="00487D36"/>
  </w:style>
  <w:style w:type="paragraph" w:customStyle="1" w:styleId="18">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qFormat/>
    <w:rsid w:val="00487D36"/>
    <w:rPr>
      <w:smallCaps/>
      <w:color w:val="404040"/>
    </w:rPr>
  </w:style>
  <w:style w:type="character" w:styleId="affffff9">
    <w:name w:val="Intense Reference"/>
    <w:qFormat/>
    <w:rsid w:val="00487D36"/>
    <w:rPr>
      <w:b/>
      <w:bCs/>
      <w:smallCaps/>
      <w:color w:val="404040"/>
      <w:spacing w:val="5"/>
    </w:rPr>
  </w:style>
  <w:style w:type="character" w:styleId="affffffa">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aliases w:val="Знак Знак Знак1"/>
    <w:basedOn w:val="a1"/>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99"/>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1"/>
    <w:semiHidden/>
    <w:rsid w:val="00487D36"/>
    <w:rPr>
      <w:sz w:val="16"/>
      <w:szCs w:val="16"/>
    </w:rPr>
  </w:style>
  <w:style w:type="character" w:customStyle="1" w:styleId="315">
    <w:name w:val="Основной текст с отступом 3 Знак1"/>
    <w:basedOn w:val="a1"/>
    <w:semiHidden/>
    <w:rsid w:val="00487D36"/>
    <w:rPr>
      <w:sz w:val="16"/>
      <w:szCs w:val="16"/>
    </w:rPr>
  </w:style>
  <w:style w:type="paragraph" w:styleId="29">
    <w:name w:val="Quote"/>
    <w:basedOn w:val="a0"/>
    <w:next w:val="a0"/>
    <w:link w:val="28"/>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99"/>
    <w:rsid w:val="00487D36"/>
    <w:rPr>
      <w:i/>
      <w:iCs/>
      <w:color w:val="000000" w:themeColor="text1"/>
    </w:rPr>
  </w:style>
  <w:style w:type="paragraph" w:styleId="afff">
    <w:name w:val="Intense Quote"/>
    <w:basedOn w:val="a0"/>
    <w:next w:val="a0"/>
    <w:link w:val="affe"/>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0"/>
    <w:next w:val="a0"/>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1"/>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0"/>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0"/>
    <w:link w:val="afffffffffa"/>
    <w:rsid w:val="00AF097F"/>
    <w:pPr>
      <w:widowControl w:val="0"/>
      <w:shd w:val="clear" w:color="auto" w:fill="FFFFFF"/>
      <w:spacing w:after="0" w:line="360" w:lineRule="exact"/>
      <w:jc w:val="both"/>
    </w:pPr>
    <w:rPr>
      <w:sz w:val="23"/>
      <w:szCs w:val="23"/>
    </w:rPr>
  </w:style>
  <w:style w:type="paragraph" w:customStyle="1" w:styleId="2f6">
    <w:name w:val="Указатель2"/>
    <w:basedOn w:val="a0"/>
    <w:uiPriority w:val="99"/>
    <w:rsid w:val="00AF097F"/>
    <w:pPr>
      <w:suppressLineNumbers/>
      <w:suppressAutoHyphens/>
    </w:pPr>
    <w:rPr>
      <w:rFonts w:ascii="Calibri" w:eastAsia="Times New Roman" w:hAnsi="Calibri" w:cs="Mangal"/>
      <w:lang w:val="en-US" w:eastAsia="zh-CN" w:bidi="en-US"/>
    </w:rPr>
  </w:style>
  <w:style w:type="paragraph" w:customStyle="1" w:styleId="2f7">
    <w:name w:val="Название объекта2"/>
    <w:basedOn w:val="a0"/>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0"/>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a">
    <w:name w:val="Заголовок таблицы ссылок1"/>
    <w:basedOn w:val="1"/>
    <w:next w:val="a0"/>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b">
    <w:name w:val="Название объекта1"/>
    <w:basedOn w:val="a0"/>
    <w:next w:val="a0"/>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0"/>
    <w:uiPriority w:val="99"/>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c">
    <w:name w:val="марк список 1"/>
    <w:basedOn w:val="a0"/>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0"/>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d">
    <w:name w:val="Дата Знак1"/>
    <w:basedOn w:val="a1"/>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8">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0"/>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0"/>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0"/>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9">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e">
    <w:name w:val="Знак1 Знак Знак Знак"/>
    <w:basedOn w:val="a0"/>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0"/>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0"/>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0"/>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0"/>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0"/>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0"/>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0"/>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0"/>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0"/>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c">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0"/>
    <w:next w:val="a0"/>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0"/>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0"/>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0"/>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0"/>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0"/>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0"/>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0"/>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0D2361"/>
    <w:rPr>
      <w:rFonts w:ascii="Times New Roman" w:hAnsi="Times New Roman" w:cs="Times New Roman"/>
      <w:sz w:val="26"/>
      <w:szCs w:val="26"/>
    </w:rPr>
  </w:style>
  <w:style w:type="paragraph" w:customStyle="1" w:styleId="affffffffff5">
    <w:name w:val="Устав"/>
    <w:basedOn w:val="a0"/>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0"/>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0"/>
    <w:link w:val="Bodytext"/>
    <w:uiPriority w:val="99"/>
    <w:rsid w:val="000D2361"/>
    <w:pPr>
      <w:widowControl w:val="0"/>
      <w:shd w:val="clear" w:color="auto" w:fill="FFFFFF"/>
      <w:spacing w:before="120" w:after="120" w:line="210" w:lineRule="exact"/>
    </w:pPr>
    <w:rPr>
      <w:sz w:val="18"/>
      <w:szCs w:val="18"/>
    </w:rPr>
  </w:style>
  <w:style w:type="table" w:customStyle="1" w:styleId="88">
    <w:name w:val="Сетка таблицы8"/>
    <w:basedOn w:val="a2"/>
    <w:next w:val="af"/>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a">
    <w:name w:val="List 2"/>
    <w:basedOn w:val="a0"/>
    <w:uiPriority w:val="99"/>
    <w:unhideWhenUsed/>
    <w:rsid w:val="000D2361"/>
    <w:pPr>
      <w:ind w:left="566" w:hanging="283"/>
    </w:pPr>
    <w:rPr>
      <w:rFonts w:ascii="Calibri" w:eastAsia="Times New Roman" w:hAnsi="Calibri" w:cs="Times New Roman"/>
    </w:rPr>
  </w:style>
  <w:style w:type="paragraph" w:styleId="affffffffff7">
    <w:name w:val="Salutation"/>
    <w:basedOn w:val="a0"/>
    <w:next w:val="a0"/>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1"/>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0"/>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0"/>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b">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d">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c">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e">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d">
    <w:name w:val="Основной текст Знак2"/>
    <w:uiPriority w:val="99"/>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e">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0">
    <w:name w:val="Приветствие Знак3"/>
    <w:uiPriority w:val="99"/>
    <w:semiHidden/>
    <w:rsid w:val="000D2361"/>
    <w:rPr>
      <w:rFonts w:ascii="Calibri" w:hAnsi="Calibri" w:hint="default"/>
      <w:lang w:val="x-none" w:eastAsia="en-US"/>
    </w:rPr>
  </w:style>
  <w:style w:type="character" w:customStyle="1" w:styleId="1fff">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1">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0"/>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0">
    <w:name w:val="Обычный (веб)1"/>
    <w:basedOn w:val="a0"/>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0"/>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0"/>
    <w:link w:val="74"/>
    <w:uiPriority w:val="99"/>
    <w:rsid w:val="000D2361"/>
    <w:pPr>
      <w:widowControl w:val="0"/>
      <w:shd w:val="clear" w:color="auto" w:fill="FFFFFF"/>
      <w:spacing w:before="720" w:after="120" w:line="240" w:lineRule="atLeast"/>
      <w:jc w:val="center"/>
    </w:pPr>
    <w:rPr>
      <w:b/>
      <w:bCs/>
    </w:rPr>
  </w:style>
  <w:style w:type="paragraph" w:customStyle="1" w:styleId="1fff1">
    <w:name w:val="Колонтитул1"/>
    <w:basedOn w:val="a0"/>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0"/>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0"/>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0"/>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uiPriority w:val="99"/>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rsid w:val="00487D36"/>
    <w:rPr>
      <w:rFonts w:ascii="Calibri" w:eastAsia="Times New Roman" w:hAnsi="Calibri" w:cs="Times New Roman"/>
      <w:b/>
      <w:bCs/>
    </w:rPr>
  </w:style>
  <w:style w:type="character" w:customStyle="1" w:styleId="70">
    <w:name w:val="Заголовок 7 Знак"/>
    <w:basedOn w:val="a1"/>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locked/>
    <w:rsid w:val="00487D36"/>
  </w:style>
  <w:style w:type="paragraph" w:customStyle="1" w:styleId="18">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qFormat/>
    <w:rsid w:val="00487D36"/>
    <w:rPr>
      <w:smallCaps/>
      <w:color w:val="404040"/>
    </w:rPr>
  </w:style>
  <w:style w:type="character" w:styleId="affffff9">
    <w:name w:val="Intense Reference"/>
    <w:qFormat/>
    <w:rsid w:val="00487D36"/>
    <w:rPr>
      <w:b/>
      <w:bCs/>
      <w:smallCaps/>
      <w:color w:val="404040"/>
      <w:spacing w:val="5"/>
    </w:rPr>
  </w:style>
  <w:style w:type="character" w:styleId="affffffa">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aliases w:val="Знак Знак Знак1"/>
    <w:basedOn w:val="a1"/>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99"/>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1"/>
    <w:semiHidden/>
    <w:rsid w:val="00487D36"/>
    <w:rPr>
      <w:sz w:val="16"/>
      <w:szCs w:val="16"/>
    </w:rPr>
  </w:style>
  <w:style w:type="character" w:customStyle="1" w:styleId="315">
    <w:name w:val="Основной текст с отступом 3 Знак1"/>
    <w:basedOn w:val="a1"/>
    <w:semiHidden/>
    <w:rsid w:val="00487D36"/>
    <w:rPr>
      <w:sz w:val="16"/>
      <w:szCs w:val="16"/>
    </w:rPr>
  </w:style>
  <w:style w:type="paragraph" w:styleId="29">
    <w:name w:val="Quote"/>
    <w:basedOn w:val="a0"/>
    <w:next w:val="a0"/>
    <w:link w:val="28"/>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99"/>
    <w:rsid w:val="00487D36"/>
    <w:rPr>
      <w:i/>
      <w:iCs/>
      <w:color w:val="000000" w:themeColor="text1"/>
    </w:rPr>
  </w:style>
  <w:style w:type="paragraph" w:styleId="afff">
    <w:name w:val="Intense Quote"/>
    <w:basedOn w:val="a0"/>
    <w:next w:val="a0"/>
    <w:link w:val="affe"/>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0"/>
    <w:next w:val="a0"/>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1"/>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0"/>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0"/>
    <w:link w:val="afffffffffa"/>
    <w:rsid w:val="00AF097F"/>
    <w:pPr>
      <w:widowControl w:val="0"/>
      <w:shd w:val="clear" w:color="auto" w:fill="FFFFFF"/>
      <w:spacing w:after="0" w:line="360" w:lineRule="exact"/>
      <w:jc w:val="both"/>
    </w:pPr>
    <w:rPr>
      <w:sz w:val="23"/>
      <w:szCs w:val="23"/>
    </w:rPr>
  </w:style>
  <w:style w:type="paragraph" w:customStyle="1" w:styleId="2f6">
    <w:name w:val="Указатель2"/>
    <w:basedOn w:val="a0"/>
    <w:uiPriority w:val="99"/>
    <w:rsid w:val="00AF097F"/>
    <w:pPr>
      <w:suppressLineNumbers/>
      <w:suppressAutoHyphens/>
    </w:pPr>
    <w:rPr>
      <w:rFonts w:ascii="Calibri" w:eastAsia="Times New Roman" w:hAnsi="Calibri" w:cs="Mangal"/>
      <w:lang w:val="en-US" w:eastAsia="zh-CN" w:bidi="en-US"/>
    </w:rPr>
  </w:style>
  <w:style w:type="paragraph" w:customStyle="1" w:styleId="2f7">
    <w:name w:val="Название объекта2"/>
    <w:basedOn w:val="a0"/>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0"/>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a">
    <w:name w:val="Заголовок таблицы ссылок1"/>
    <w:basedOn w:val="1"/>
    <w:next w:val="a0"/>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b">
    <w:name w:val="Название объекта1"/>
    <w:basedOn w:val="a0"/>
    <w:next w:val="a0"/>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0"/>
    <w:uiPriority w:val="99"/>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c">
    <w:name w:val="марк список 1"/>
    <w:basedOn w:val="a0"/>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0"/>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d">
    <w:name w:val="Дата Знак1"/>
    <w:basedOn w:val="a1"/>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8">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0"/>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0"/>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0"/>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9">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e">
    <w:name w:val="Знак1 Знак Знак Знак"/>
    <w:basedOn w:val="a0"/>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0"/>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0"/>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0"/>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0"/>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0"/>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0"/>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0"/>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0"/>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0"/>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c">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0"/>
    <w:next w:val="a0"/>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0"/>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0"/>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0"/>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0"/>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0"/>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0"/>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0"/>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0D2361"/>
    <w:rPr>
      <w:rFonts w:ascii="Times New Roman" w:hAnsi="Times New Roman" w:cs="Times New Roman"/>
      <w:sz w:val="26"/>
      <w:szCs w:val="26"/>
    </w:rPr>
  </w:style>
  <w:style w:type="paragraph" w:customStyle="1" w:styleId="affffffffff5">
    <w:name w:val="Устав"/>
    <w:basedOn w:val="a0"/>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0"/>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0"/>
    <w:link w:val="Bodytext"/>
    <w:uiPriority w:val="99"/>
    <w:rsid w:val="000D2361"/>
    <w:pPr>
      <w:widowControl w:val="0"/>
      <w:shd w:val="clear" w:color="auto" w:fill="FFFFFF"/>
      <w:spacing w:before="120" w:after="120" w:line="210" w:lineRule="exact"/>
    </w:pPr>
    <w:rPr>
      <w:sz w:val="18"/>
      <w:szCs w:val="18"/>
    </w:rPr>
  </w:style>
  <w:style w:type="table" w:customStyle="1" w:styleId="88">
    <w:name w:val="Сетка таблицы8"/>
    <w:basedOn w:val="a2"/>
    <w:next w:val="af"/>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a">
    <w:name w:val="List 2"/>
    <w:basedOn w:val="a0"/>
    <w:uiPriority w:val="99"/>
    <w:unhideWhenUsed/>
    <w:rsid w:val="000D2361"/>
    <w:pPr>
      <w:ind w:left="566" w:hanging="283"/>
    </w:pPr>
    <w:rPr>
      <w:rFonts w:ascii="Calibri" w:eastAsia="Times New Roman" w:hAnsi="Calibri" w:cs="Times New Roman"/>
    </w:rPr>
  </w:style>
  <w:style w:type="paragraph" w:styleId="affffffffff7">
    <w:name w:val="Salutation"/>
    <w:basedOn w:val="a0"/>
    <w:next w:val="a0"/>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1"/>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0"/>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0"/>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b">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d">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c">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e">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d">
    <w:name w:val="Основной текст Знак2"/>
    <w:uiPriority w:val="99"/>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e">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0">
    <w:name w:val="Приветствие Знак3"/>
    <w:uiPriority w:val="99"/>
    <w:semiHidden/>
    <w:rsid w:val="000D2361"/>
    <w:rPr>
      <w:rFonts w:ascii="Calibri" w:hAnsi="Calibri" w:hint="default"/>
      <w:lang w:val="x-none" w:eastAsia="en-US"/>
    </w:rPr>
  </w:style>
  <w:style w:type="character" w:customStyle="1" w:styleId="1fff">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1">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0"/>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0">
    <w:name w:val="Обычный (веб)1"/>
    <w:basedOn w:val="a0"/>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0"/>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0"/>
    <w:link w:val="74"/>
    <w:uiPriority w:val="99"/>
    <w:rsid w:val="000D2361"/>
    <w:pPr>
      <w:widowControl w:val="0"/>
      <w:shd w:val="clear" w:color="auto" w:fill="FFFFFF"/>
      <w:spacing w:before="720" w:after="120" w:line="240" w:lineRule="atLeast"/>
      <w:jc w:val="center"/>
    </w:pPr>
    <w:rPr>
      <w:b/>
      <w:bCs/>
    </w:rPr>
  </w:style>
  <w:style w:type="paragraph" w:customStyle="1" w:styleId="1fff1">
    <w:name w:val="Колонтитул1"/>
    <w:basedOn w:val="a0"/>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0"/>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0"/>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0"/>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nicipal.garant.ru/document/redirect/19862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86367/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B935E-E86A-415E-BBE9-89B5C3FB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2024-06-14T06:04:00Z</cp:lastPrinted>
  <dcterms:created xsi:type="dcterms:W3CDTF">2024-06-14T11:44:00Z</dcterms:created>
  <dcterms:modified xsi:type="dcterms:W3CDTF">2024-06-14T11:44:00Z</dcterms:modified>
</cp:coreProperties>
</file>