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0713396"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2B791D">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20713396"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2B791D">
                        <w:rPr>
                          <w:rFonts w:ascii="Times New Roman" w:eastAsia="Times New Roman" w:hAnsi="Times New Roman" w:cs="Times New Roman"/>
                          <w:sz w:val="24"/>
                          <w:szCs w:val="20"/>
                          <w:u w:val="single"/>
                          <w:lang w:eastAsia="ru-RU"/>
                        </w:rPr>
                        <w:t>8</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97CD0C3"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2B791D">
                              <w:rPr>
                                <w:rFonts w:ascii="Times New Roman" w:eastAsia="Times New Roman" w:hAnsi="Times New Roman" w:cs="Times New Roman"/>
                                <w:sz w:val="24"/>
                                <w:szCs w:val="24"/>
                                <w:u w:val="single"/>
                                <w:lang w:eastAsia="ru-RU"/>
                              </w:rPr>
                              <w:t>8</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97CD0C3"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2B791D">
                        <w:rPr>
                          <w:rFonts w:ascii="Times New Roman" w:eastAsia="Times New Roman" w:hAnsi="Times New Roman" w:cs="Times New Roman"/>
                          <w:sz w:val="24"/>
                          <w:szCs w:val="24"/>
                          <w:u w:val="single"/>
                          <w:lang w:eastAsia="ru-RU"/>
                        </w:rPr>
                        <w:t>8</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714E33">
      <w:pPr>
        <w:spacing w:after="0" w:line="240" w:lineRule="auto"/>
        <w:ind w:firstLine="709"/>
        <w:jc w:val="both"/>
        <w:rPr>
          <w:rFonts w:ascii="Times New Roman" w:hAnsi="Times New Roman" w:cs="Times New Roman"/>
          <w:color w:val="000000"/>
          <w:spacing w:val="-1"/>
          <w:sz w:val="24"/>
          <w:szCs w:val="24"/>
          <w:shd w:val="clear" w:color="auto" w:fill="FFFFFF"/>
        </w:rPr>
      </w:pPr>
    </w:p>
    <w:p w14:paraId="350D4AB3" w14:textId="77777777" w:rsidR="002B791D" w:rsidRDefault="002B791D" w:rsidP="002B791D">
      <w:pPr>
        <w:spacing w:after="0" w:line="240" w:lineRule="auto"/>
        <w:ind w:right="4962"/>
        <w:jc w:val="both"/>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proofErr w:type="gramStart"/>
      <w:r>
        <w:rPr>
          <w:rFonts w:ascii="Times New Roman" w:hAnsi="Times New Roman" w:cs="Times New Roman"/>
          <w:sz w:val="24"/>
          <w:szCs w:val="24"/>
        </w:rPr>
        <w:t>№  182</w:t>
      </w:r>
      <w:proofErr w:type="gramEnd"/>
      <w:r>
        <w:rPr>
          <w:rFonts w:ascii="Times New Roman" w:hAnsi="Times New Roman" w:cs="Times New Roman"/>
          <w:sz w:val="24"/>
          <w:szCs w:val="24"/>
        </w:rPr>
        <w:t xml:space="preserve"> от 02.02.2024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«Безвозмездное принятие имущества в муниципальную собственность Урмарского муниципального округа Чувашской Республики»</w:t>
      </w:r>
    </w:p>
    <w:p w14:paraId="59F777DD" w14:textId="77777777" w:rsidR="002B791D" w:rsidRDefault="002B791D" w:rsidP="002B791D">
      <w:pPr>
        <w:spacing w:after="0" w:line="240" w:lineRule="auto"/>
        <w:ind w:right="4962"/>
        <w:jc w:val="both"/>
        <w:rPr>
          <w:rFonts w:ascii="Times New Roman" w:hAnsi="Times New Roman" w:cs="Times New Roman"/>
          <w:sz w:val="24"/>
          <w:szCs w:val="24"/>
        </w:rPr>
      </w:pPr>
    </w:p>
    <w:p w14:paraId="4D914C95" w14:textId="77777777" w:rsidR="002B791D" w:rsidRDefault="002B791D" w:rsidP="002B791D">
      <w:pPr>
        <w:spacing w:after="0" w:line="240" w:lineRule="auto"/>
        <w:ind w:firstLine="709"/>
        <w:jc w:val="both"/>
        <w:outlineLvl w:val="0"/>
        <w:rPr>
          <w:rFonts w:ascii="Times New Roman" w:hAnsi="Times New Roman"/>
          <w:sz w:val="24"/>
          <w:szCs w:val="24"/>
        </w:rPr>
      </w:pPr>
    </w:p>
    <w:p w14:paraId="05BE3407" w14:textId="1EA57BF6" w:rsidR="002B791D" w:rsidRDefault="002B791D" w:rsidP="002B791D">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6CDEA2BE" w14:textId="77777777" w:rsidR="002B791D" w:rsidRDefault="002B791D" w:rsidP="002B791D">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proofErr w:type="gramStart"/>
      <w:r>
        <w:rPr>
          <w:rFonts w:ascii="Times New Roman" w:hAnsi="Times New Roman" w:cs="Times New Roman"/>
          <w:sz w:val="24"/>
          <w:szCs w:val="24"/>
        </w:rPr>
        <w:t>№  182</w:t>
      </w:r>
      <w:proofErr w:type="gramEnd"/>
      <w:r>
        <w:rPr>
          <w:rFonts w:ascii="Times New Roman" w:hAnsi="Times New Roman" w:cs="Times New Roman"/>
          <w:sz w:val="24"/>
          <w:szCs w:val="24"/>
        </w:rPr>
        <w:t xml:space="preserve"> от 02.02.2024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«Безвозмездное принятие имущества в муниципальную собственность Урмарского муниципального округа Чувашской Республики» </w:t>
      </w:r>
      <w:r>
        <w:rPr>
          <w:rFonts w:ascii="Times New Roman" w:hAnsi="Times New Roman"/>
          <w:sz w:val="24"/>
          <w:szCs w:val="24"/>
        </w:rPr>
        <w:t>следующие изменения:</w:t>
      </w:r>
    </w:p>
    <w:p w14:paraId="341647B0" w14:textId="77777777" w:rsidR="002B791D" w:rsidRDefault="002B791D" w:rsidP="002B791D">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w:t>
      </w:r>
      <w:r>
        <w:rPr>
          <w:rFonts w:ascii="Times New Roman" w:hAnsi="Times New Roman"/>
          <w:sz w:val="24"/>
          <w:szCs w:val="24"/>
        </w:rPr>
        <w:br/>
        <w:t xml:space="preserve">в МФЦ и особенности предоставления муниципальных услуг в электронной </w:t>
      </w:r>
      <w:proofErr w:type="gramStart"/>
      <w:r>
        <w:rPr>
          <w:rFonts w:ascii="Times New Roman" w:hAnsi="Times New Roman"/>
          <w:sz w:val="24"/>
          <w:szCs w:val="24"/>
        </w:rPr>
        <w:t>форме»  дополнить</w:t>
      </w:r>
      <w:proofErr w:type="gramEnd"/>
      <w:r>
        <w:rPr>
          <w:rFonts w:ascii="Times New Roman" w:hAnsi="Times New Roman"/>
          <w:sz w:val="24"/>
          <w:szCs w:val="24"/>
        </w:rPr>
        <w:t xml:space="preserve"> подпунктом следующего содержания:</w:t>
      </w:r>
    </w:p>
    <w:p w14:paraId="55C8FDBB" w14:textId="77777777" w:rsidR="002B791D" w:rsidRDefault="002B791D" w:rsidP="002B791D">
      <w:pPr>
        <w:spacing w:after="0" w:line="240" w:lineRule="auto"/>
        <w:ind w:firstLine="708"/>
        <w:jc w:val="both"/>
        <w:rPr>
          <w:rFonts w:ascii="Times New Roman" w:hAnsi="Times New Roman"/>
          <w:sz w:val="24"/>
          <w:szCs w:val="24"/>
        </w:rPr>
      </w:pPr>
      <w:r>
        <w:rPr>
          <w:rFonts w:ascii="Times New Roman" w:hAnsi="Times New Roman"/>
          <w:sz w:val="24"/>
          <w:szCs w:val="24"/>
        </w:rPr>
        <w:t>«2.14.3.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14:paraId="1ABAE420" w14:textId="77777777" w:rsidR="002B791D" w:rsidRDefault="002B791D" w:rsidP="002B791D">
      <w:pPr>
        <w:pStyle w:val="23"/>
        <w:ind w:right="-5"/>
        <w:jc w:val="both"/>
      </w:pPr>
      <w:r>
        <w:t xml:space="preserve">            2.   </w:t>
      </w:r>
      <w:proofErr w:type="gramStart"/>
      <w:r>
        <w:t>Контроль  за</w:t>
      </w:r>
      <w:proofErr w:type="gramEnd"/>
      <w:r>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0ECE5667" w14:textId="77777777" w:rsidR="002B791D" w:rsidRDefault="002B791D" w:rsidP="002B791D">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 </w:t>
      </w:r>
      <w:bookmarkStart w:id="0" w:name="_Hlk191545137"/>
      <w:r>
        <w:rPr>
          <w:rFonts w:ascii="Times New Roman" w:hAnsi="Times New Roman"/>
          <w:sz w:val="24"/>
          <w:szCs w:val="24"/>
        </w:rPr>
        <w:t>Настоящее постановление вступает в силу со дня его официального опубликования</w:t>
      </w:r>
      <w:bookmarkEnd w:id="0"/>
    </w:p>
    <w:p w14:paraId="1CD5586E" w14:textId="77777777" w:rsidR="002B791D" w:rsidRDefault="002B791D" w:rsidP="002B791D">
      <w:pPr>
        <w:spacing w:after="0" w:line="240" w:lineRule="auto"/>
        <w:ind w:firstLine="708"/>
        <w:jc w:val="both"/>
        <w:rPr>
          <w:rFonts w:ascii="Times New Roman" w:hAnsi="Times New Roman" w:cs="Times New Roman"/>
          <w:sz w:val="24"/>
          <w:szCs w:val="24"/>
        </w:rPr>
      </w:pPr>
    </w:p>
    <w:p w14:paraId="3FAE317A" w14:textId="77777777" w:rsidR="002B791D" w:rsidRDefault="002B791D" w:rsidP="002B791D">
      <w:pPr>
        <w:spacing w:after="0" w:line="240" w:lineRule="auto"/>
        <w:ind w:firstLine="708"/>
        <w:jc w:val="both"/>
        <w:rPr>
          <w:rFonts w:ascii="Times New Roman" w:hAnsi="Times New Roman" w:cs="Times New Roman"/>
          <w:sz w:val="24"/>
          <w:szCs w:val="24"/>
        </w:rPr>
      </w:pPr>
    </w:p>
    <w:p w14:paraId="5D60C9F4" w14:textId="5DBCF831"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2317E18F" w14:textId="6117142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566FAAA8" w14:textId="77777777" w:rsidR="001A57AE" w:rsidRDefault="001A57AE" w:rsidP="007D6A8A">
      <w:pPr>
        <w:spacing w:after="0" w:line="240" w:lineRule="auto"/>
        <w:jc w:val="both"/>
        <w:rPr>
          <w:rFonts w:ascii="Times New Roman" w:hAnsi="Times New Roman" w:cs="Times New Roman"/>
          <w:sz w:val="24"/>
          <w:szCs w:val="24"/>
        </w:rPr>
      </w:pPr>
    </w:p>
    <w:p w14:paraId="6634EC0F" w14:textId="147E903A" w:rsidR="007D6A8A" w:rsidRDefault="007D6A8A" w:rsidP="007D6A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1750F5BC" w14:textId="77777777" w:rsidR="007D6A8A" w:rsidRDefault="007D6A8A" w:rsidP="007D6A8A">
      <w:pPr>
        <w:spacing w:after="0" w:line="240" w:lineRule="auto"/>
        <w:jc w:val="both"/>
        <w:rPr>
          <w:sz w:val="20"/>
          <w:szCs w:val="20"/>
        </w:rPr>
      </w:pPr>
      <w:r>
        <w:rPr>
          <w:rFonts w:ascii="Times New Roman" w:hAnsi="Times New Roman" w:cs="Times New Roman"/>
          <w:sz w:val="20"/>
          <w:szCs w:val="20"/>
        </w:rPr>
        <w:t>8(835-44) 2-10-20</w:t>
      </w:r>
    </w:p>
    <w:p w14:paraId="7C0FA8E9" w14:textId="3B4478C1" w:rsidR="00556085" w:rsidRPr="00F616E7" w:rsidRDefault="00556085" w:rsidP="007D6A8A">
      <w:pPr>
        <w:spacing w:after="0" w:line="240" w:lineRule="auto"/>
        <w:ind w:right="4962"/>
        <w:jc w:val="both"/>
        <w:rPr>
          <w:rFonts w:cs="Times New Roman"/>
          <w:color w:val="000000" w:themeColor="text1"/>
          <w:sz w:val="24"/>
          <w:szCs w:val="24"/>
        </w:rPr>
      </w:pPr>
    </w:p>
    <w:sectPr w:rsidR="00556085" w:rsidRPr="00F616E7" w:rsidSect="007D6A8A">
      <w:headerReference w:type="default" r:id="rId10"/>
      <w:pgSz w:w="11906" w:h="16838"/>
      <w:pgMar w:top="1134" w:right="849"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02AAA" w14:textId="77777777" w:rsidR="00F64C0A" w:rsidRDefault="00F64C0A" w:rsidP="00C65999">
      <w:pPr>
        <w:spacing w:after="0" w:line="240" w:lineRule="auto"/>
      </w:pPr>
      <w:r>
        <w:separator/>
      </w:r>
    </w:p>
  </w:endnote>
  <w:endnote w:type="continuationSeparator" w:id="0">
    <w:p w14:paraId="6E5CE887" w14:textId="77777777" w:rsidR="00F64C0A" w:rsidRDefault="00F64C0A"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089F7" w14:textId="77777777" w:rsidR="00F64C0A" w:rsidRDefault="00F64C0A" w:rsidP="00C65999">
      <w:pPr>
        <w:spacing w:after="0" w:line="240" w:lineRule="auto"/>
      </w:pPr>
      <w:r>
        <w:separator/>
      </w:r>
    </w:p>
  </w:footnote>
  <w:footnote w:type="continuationSeparator" w:id="0">
    <w:p w14:paraId="088B1582" w14:textId="77777777" w:rsidR="00F64C0A" w:rsidRDefault="00F64C0A"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1</Pages>
  <Words>296</Words>
  <Characters>1693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235</cp:revision>
  <cp:lastPrinted>2025-02-28T07:11:00Z</cp:lastPrinted>
  <dcterms:created xsi:type="dcterms:W3CDTF">2025-01-23T08:29:00Z</dcterms:created>
  <dcterms:modified xsi:type="dcterms:W3CDTF">2025-02-28T07:11:00Z</dcterms:modified>
</cp:coreProperties>
</file>