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BB2B79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AB5188" w:rsidRDefault="00AB5188" w:rsidP="00ED439E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0</w:t>
            </w:r>
            <w:r w:rsidR="00BB2866">
              <w:rPr>
                <w:rFonts w:ascii="Times New Roman" w:hAnsi="Times New Roman"/>
                <w:szCs w:val="24"/>
                <w:lang w:val="ru-RU"/>
              </w:rPr>
              <w:t>3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129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8B03B1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gramEnd"/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BB2866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4A497A" w:rsidRPr="00AB5188" w:rsidRDefault="00AB5188" w:rsidP="004A497A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>.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0</w:t>
            </w:r>
            <w:r w:rsidR="00BB2866">
              <w:rPr>
                <w:rFonts w:ascii="Times New Roman" w:hAnsi="Times New Roman"/>
                <w:szCs w:val="24"/>
                <w:lang w:val="ru-RU"/>
              </w:rPr>
              <w:t>3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1925E2" w:rsidRPr="001925E2">
              <w:rPr>
                <w:rFonts w:ascii="Times New Roman" w:hAnsi="Times New Roman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129</w:t>
            </w:r>
            <w:bookmarkStart w:id="0" w:name="_GoBack"/>
            <w:bookmarkEnd w:id="0"/>
          </w:p>
          <w:p w:rsidR="008B03B1" w:rsidRPr="0045093B" w:rsidRDefault="008B03B1" w:rsidP="00ED439E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925E2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1925E2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spellEnd"/>
            <w:proofErr w:type="gramEnd"/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</w:tr>
    </w:tbl>
    <w:p w:rsidR="002725D2" w:rsidRPr="00F754D1" w:rsidRDefault="002725D2" w:rsidP="002725D2">
      <w:pPr>
        <w:jc w:val="both"/>
        <w:rPr>
          <w:sz w:val="24"/>
          <w:szCs w:val="24"/>
        </w:rPr>
      </w:pPr>
    </w:p>
    <w:p w:rsidR="002725D2" w:rsidRPr="00CC6F77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2725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 w:rsidR="00CC6F77"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="00CC6F77"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CC6F77" w:rsidRDefault="002725D2" w:rsidP="002725D2">
      <w:pPr>
        <w:rPr>
          <w:sz w:val="24"/>
          <w:szCs w:val="24"/>
        </w:rPr>
      </w:pPr>
    </w:p>
    <w:p w:rsidR="002725D2" w:rsidRPr="00CC6F77" w:rsidRDefault="002725D2" w:rsidP="002725D2">
      <w:pPr>
        <w:rPr>
          <w:sz w:val="24"/>
          <w:szCs w:val="24"/>
        </w:rPr>
      </w:pPr>
    </w:p>
    <w:p w:rsidR="005B140A" w:rsidRPr="00CC6F77" w:rsidRDefault="005B140A" w:rsidP="001A70E7">
      <w:pPr>
        <w:rPr>
          <w:sz w:val="24"/>
          <w:szCs w:val="24"/>
        </w:rPr>
      </w:pPr>
    </w:p>
    <w:p w:rsidR="004578F8" w:rsidRPr="00CC6F77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CC6F77"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C6F77"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CC6F77" w:rsidRDefault="004578F8" w:rsidP="00CC6F7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B3FE6" w:rsidRPr="00CC6F77" w:rsidRDefault="00C06B93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 w:rsidR="00CC6F77"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</w:t>
      </w:r>
      <w:r w:rsidR="00CF6255" w:rsidRPr="00CC6F77">
        <w:rPr>
          <w:sz w:val="26"/>
          <w:szCs w:val="26"/>
        </w:rPr>
        <w:t xml:space="preserve">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CF6255" w:rsidRPr="00CC6F77">
        <w:rPr>
          <w:sz w:val="26"/>
          <w:szCs w:val="26"/>
        </w:rPr>
        <w:t xml:space="preserve"> «</w:t>
      </w:r>
      <w:r w:rsidR="00086083" w:rsidRPr="00CC6F77">
        <w:rPr>
          <w:sz w:val="26"/>
          <w:szCs w:val="26"/>
        </w:rPr>
        <w:t>Формирование современной городской среды на территории Алатырского муниципального округа</w:t>
      </w:r>
      <w:r w:rsidR="00CF6255" w:rsidRPr="00CC6F77">
        <w:rPr>
          <w:sz w:val="26"/>
          <w:szCs w:val="26"/>
        </w:rPr>
        <w:t>»</w:t>
      </w:r>
      <w:r w:rsidRPr="00CC6F77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4E32F6" w:rsidRPr="00CC6F77">
        <w:rPr>
          <w:sz w:val="26"/>
          <w:szCs w:val="26"/>
        </w:rPr>
        <w:t xml:space="preserve"> от </w:t>
      </w:r>
      <w:r w:rsidR="00086083" w:rsidRPr="00CC6F77">
        <w:rPr>
          <w:sz w:val="26"/>
          <w:szCs w:val="26"/>
        </w:rPr>
        <w:t>14.03.2023</w:t>
      </w:r>
      <w:r w:rsidR="004E32F6" w:rsidRPr="00CC6F77">
        <w:rPr>
          <w:sz w:val="26"/>
          <w:szCs w:val="26"/>
        </w:rPr>
        <w:t xml:space="preserve"> № </w:t>
      </w:r>
      <w:r w:rsidR="00086083" w:rsidRPr="00CC6F77">
        <w:rPr>
          <w:sz w:val="26"/>
          <w:szCs w:val="26"/>
        </w:rPr>
        <w:t>292а</w:t>
      </w:r>
      <w:r w:rsidRPr="00CC6F77">
        <w:rPr>
          <w:sz w:val="26"/>
          <w:szCs w:val="26"/>
        </w:rPr>
        <w:t>.</w:t>
      </w:r>
    </w:p>
    <w:p w:rsidR="005B3FE6" w:rsidRPr="00CC6F77" w:rsidRDefault="001C703C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86083" w:rsidRPr="00CC6F77">
        <w:rPr>
          <w:sz w:val="26"/>
          <w:szCs w:val="26"/>
        </w:rPr>
        <w:t xml:space="preserve">первого </w:t>
      </w:r>
      <w:r w:rsidRPr="00CC6F77">
        <w:rPr>
          <w:sz w:val="26"/>
          <w:szCs w:val="26"/>
        </w:rPr>
        <w:t xml:space="preserve">заместителя главы </w:t>
      </w:r>
      <w:r w:rsidR="00086083" w:rsidRPr="00CC6F77">
        <w:rPr>
          <w:sz w:val="26"/>
          <w:szCs w:val="26"/>
        </w:rPr>
        <w:t xml:space="preserve">администрации </w:t>
      </w:r>
      <w:r w:rsidRPr="00CC6F77">
        <w:rPr>
          <w:sz w:val="26"/>
          <w:szCs w:val="26"/>
        </w:rPr>
        <w:t xml:space="preserve">– начальника </w:t>
      </w:r>
      <w:r w:rsidR="00086083" w:rsidRPr="00CC6F77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CC6F77">
        <w:rPr>
          <w:sz w:val="26"/>
          <w:szCs w:val="26"/>
        </w:rPr>
        <w:t>.</w:t>
      </w:r>
    </w:p>
    <w:p w:rsidR="005B3FE6" w:rsidRPr="00CC6F77" w:rsidRDefault="005B3FE6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051BDD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03B1"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03B1" w:rsidRPr="00CC6F77">
        <w:rPr>
          <w:sz w:val="26"/>
          <w:szCs w:val="26"/>
        </w:rPr>
        <w:t xml:space="preserve"> Алатырского </w:t>
      </w:r>
    </w:p>
    <w:p w:rsidR="006B1C3A" w:rsidRPr="00CC6F77" w:rsidRDefault="008B03B1" w:rsidP="008B03B1">
      <w:pPr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CC6F77">
        <w:rPr>
          <w:sz w:val="26"/>
          <w:szCs w:val="26"/>
        </w:rPr>
        <w:t xml:space="preserve">             </w:t>
      </w:r>
      <w:r w:rsidR="00051BDD">
        <w:rPr>
          <w:sz w:val="26"/>
          <w:szCs w:val="26"/>
        </w:rPr>
        <w:t xml:space="preserve">   Н.И. Шпилевая</w:t>
      </w:r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A5E69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EA2538">
        <w:rPr>
          <w:rStyle w:val="af1"/>
          <w:b w:val="0"/>
          <w:color w:val="auto"/>
          <w:sz w:val="22"/>
          <w:szCs w:val="22"/>
        </w:rPr>
        <w:t>___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BB2866">
        <w:rPr>
          <w:rStyle w:val="af1"/>
          <w:b w:val="0"/>
          <w:color w:val="auto"/>
          <w:sz w:val="22"/>
          <w:szCs w:val="22"/>
        </w:rPr>
        <w:t>03</w:t>
      </w:r>
      <w:r w:rsidR="00DA5E69">
        <w:rPr>
          <w:rStyle w:val="af1"/>
          <w:b w:val="0"/>
          <w:color w:val="auto"/>
          <w:sz w:val="22"/>
          <w:szCs w:val="22"/>
        </w:rPr>
        <w:t>.202</w:t>
      </w:r>
      <w:r w:rsidR="00BB2866">
        <w:rPr>
          <w:rStyle w:val="af1"/>
          <w:b w:val="0"/>
          <w:color w:val="auto"/>
          <w:sz w:val="22"/>
          <w:szCs w:val="22"/>
        </w:rPr>
        <w:t>4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proofErr w:type="gramStart"/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  <w:proofErr w:type="gramEnd"/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  <w:r w:rsidR="00BB2866">
        <w:rPr>
          <w:b/>
          <w:sz w:val="24"/>
          <w:szCs w:val="24"/>
        </w:rPr>
        <w:t>,</w:t>
      </w:r>
      <w:r w:rsidR="00BB2866" w:rsidRPr="00BB2866">
        <w:t xml:space="preserve"> </w:t>
      </w:r>
      <w:proofErr w:type="gramStart"/>
      <w:r w:rsidR="00BB2866" w:rsidRPr="00BB2866">
        <w:rPr>
          <w:b/>
          <w:sz w:val="24"/>
          <w:szCs w:val="24"/>
        </w:rPr>
        <w:t>утвержденную</w:t>
      </w:r>
      <w:proofErr w:type="gramEnd"/>
      <w:r w:rsidR="00BB2866" w:rsidRPr="00BB2866">
        <w:rPr>
          <w:b/>
          <w:sz w:val="24"/>
          <w:szCs w:val="24"/>
        </w:rPr>
        <w:t xml:space="preserve"> постановлением администрации Алатырского муниципальн</w:t>
      </w:r>
      <w:r w:rsidR="00BB2866">
        <w:rPr>
          <w:b/>
          <w:sz w:val="24"/>
          <w:szCs w:val="24"/>
        </w:rPr>
        <w:t>ого округа от 14.03.2023 № 292а</w:t>
      </w:r>
    </w:p>
    <w:p w:rsidR="00E14988" w:rsidRPr="00B939AB" w:rsidRDefault="00E14988" w:rsidP="00E14988"/>
    <w:p w:rsidR="00BB2866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="00BB2866">
        <w:rPr>
          <w:sz w:val="24"/>
          <w:szCs w:val="24"/>
        </w:rPr>
        <w:t>:</w:t>
      </w:r>
    </w:p>
    <w:p w:rsidR="00405304" w:rsidRDefault="00BB2866" w:rsidP="00BB2866">
      <w:pPr>
        <w:pStyle w:val="1"/>
        <w:keepNext w:val="0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05304" w:rsidRPr="00E05A19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 xml:space="preserve">и </w:t>
      </w:r>
      <w:r w:rsidR="00DC4445">
        <w:rPr>
          <w:sz w:val="24"/>
          <w:szCs w:val="24"/>
        </w:rPr>
        <w:t>«</w:t>
      </w:r>
      <w:r w:rsidR="00DC4445" w:rsidRPr="00DC4445">
        <w:rPr>
          <w:sz w:val="24"/>
          <w:szCs w:val="24"/>
        </w:rPr>
        <w:t xml:space="preserve">Целевые индикаторы и показатели муниципальной программы» </w:t>
      </w:r>
      <w:r>
        <w:rPr>
          <w:sz w:val="24"/>
          <w:szCs w:val="24"/>
        </w:rPr>
        <w:t>и</w:t>
      </w:r>
      <w:r w:rsidR="00405304" w:rsidRPr="00E05A19">
        <w:rPr>
          <w:sz w:val="24"/>
          <w:szCs w:val="24"/>
        </w:rPr>
        <w:t xml:space="preserve"> «</w:t>
      </w:r>
      <w:r w:rsidR="00405304" w:rsidRPr="00246A12">
        <w:rPr>
          <w:sz w:val="24"/>
          <w:szCs w:val="24"/>
        </w:rPr>
        <w:t>Объемы и источники финансирования муниципальной программы</w:t>
      </w:r>
      <w:r w:rsidR="00405304" w:rsidRPr="00E05A19">
        <w:rPr>
          <w:sz w:val="24"/>
          <w:szCs w:val="24"/>
        </w:rPr>
        <w:t>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405304" w:rsidRPr="000C5BE8" w:rsidTr="00985A93">
        <w:tc>
          <w:tcPr>
            <w:tcW w:w="2826" w:type="dxa"/>
          </w:tcPr>
          <w:p w:rsidR="00DC4445" w:rsidRDefault="00405304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4445" w:rsidRPr="00DC4445">
              <w:rPr>
                <w:sz w:val="24"/>
                <w:szCs w:val="24"/>
              </w:rPr>
              <w:t>Целевые индикаторы и показ</w:t>
            </w:r>
            <w:r w:rsidR="00D675FE">
              <w:rPr>
                <w:sz w:val="24"/>
                <w:szCs w:val="24"/>
              </w:rPr>
              <w:t>атели муниципальной программы</w:t>
            </w: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405304" w:rsidRPr="000C5BE8" w:rsidRDefault="00D675FE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2866">
              <w:rPr>
                <w:sz w:val="24"/>
                <w:szCs w:val="24"/>
              </w:rPr>
              <w:t>О</w:t>
            </w:r>
            <w:r w:rsidR="00405304" w:rsidRPr="00246A12">
              <w:rPr>
                <w:sz w:val="24"/>
                <w:szCs w:val="24"/>
              </w:rPr>
              <w:t>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DC4445" w:rsidRDefault="00DC4445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DC4445" w:rsidRDefault="00DC4445" w:rsidP="00985A93">
            <w:pPr>
              <w:rPr>
                <w:sz w:val="24"/>
                <w:szCs w:val="24"/>
              </w:rPr>
            </w:pPr>
          </w:p>
          <w:p w:rsidR="00405304" w:rsidRDefault="00405304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Default="00BB2866" w:rsidP="00985A93">
            <w:pPr>
              <w:rPr>
                <w:sz w:val="24"/>
                <w:szCs w:val="24"/>
              </w:rPr>
            </w:pPr>
          </w:p>
          <w:p w:rsidR="00BB2866" w:rsidRPr="00576D7A" w:rsidRDefault="00BB2866" w:rsidP="00985A93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:rsidR="00DC4445" w:rsidRP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      </w:r>
          </w:p>
          <w:p w:rsidR="00DC4445" w:rsidRP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количество благоустроенных общественных территорий не менее 1 единицы ежегодно;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и общественных территори</w:t>
            </w:r>
            <w:r>
              <w:rPr>
                <w:sz w:val="24"/>
                <w:szCs w:val="24"/>
              </w:rPr>
              <w:t>й не менее 3 процентов ежегодно;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      </w:r>
            <w:r>
              <w:rPr>
                <w:sz w:val="24"/>
                <w:szCs w:val="24"/>
              </w:rPr>
              <w:t>, 90 процентов</w:t>
            </w:r>
            <w:r w:rsidRPr="00DC4445">
              <w:rPr>
                <w:sz w:val="24"/>
                <w:szCs w:val="24"/>
              </w:rPr>
              <w:t>;</w:t>
            </w:r>
          </w:p>
          <w:p w:rsidR="00DC4445" w:rsidRDefault="00DC4445" w:rsidP="00DC4445">
            <w:pPr>
              <w:jc w:val="both"/>
              <w:outlineLvl w:val="2"/>
              <w:rPr>
                <w:sz w:val="24"/>
                <w:szCs w:val="24"/>
              </w:rPr>
            </w:pPr>
            <w:r w:rsidRPr="00DC4445">
              <w:rPr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  <w:r>
              <w:rPr>
                <w:sz w:val="24"/>
                <w:szCs w:val="24"/>
              </w:rPr>
              <w:t>, 22 процента</w:t>
            </w:r>
            <w:proofErr w:type="gramStart"/>
            <w:r w:rsidRPr="00DC4445">
              <w:rPr>
                <w:sz w:val="24"/>
                <w:szCs w:val="24"/>
              </w:rPr>
              <w:t>.</w:t>
            </w:r>
            <w:r w:rsidR="00D675FE">
              <w:rPr>
                <w:sz w:val="24"/>
                <w:szCs w:val="24"/>
              </w:rPr>
              <w:t>»;</w:t>
            </w:r>
            <w:proofErr w:type="gramEnd"/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 w:rsidR="00566053"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5C641E" w:rsidRPr="005C641E">
              <w:rPr>
                <w:sz w:val="24"/>
                <w:szCs w:val="24"/>
              </w:rPr>
              <w:t>53</w:t>
            </w:r>
            <w:r w:rsidR="00BB2866">
              <w:rPr>
                <w:sz w:val="24"/>
                <w:szCs w:val="24"/>
              </w:rPr>
              <w:t xml:space="preserve"> </w:t>
            </w:r>
            <w:r w:rsidR="005C641E" w:rsidRPr="005C641E">
              <w:rPr>
                <w:sz w:val="24"/>
                <w:szCs w:val="24"/>
              </w:rPr>
              <w:t>084</w:t>
            </w:r>
            <w:r w:rsidR="00A963A5">
              <w:rPr>
                <w:sz w:val="24"/>
                <w:szCs w:val="24"/>
              </w:rPr>
              <w:t xml:space="preserve"> </w:t>
            </w:r>
            <w:r w:rsidR="005C641E" w:rsidRPr="005C641E">
              <w:rPr>
                <w:sz w:val="24"/>
                <w:szCs w:val="24"/>
              </w:rPr>
              <w:t>716,46</w:t>
            </w:r>
            <w:r w:rsidR="00E0270B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5C641E">
              <w:rPr>
                <w:sz w:val="24"/>
                <w:szCs w:val="24"/>
              </w:rPr>
              <w:t>9242698,96</w:t>
            </w:r>
            <w:r w:rsidR="00F16DA7"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5C641E">
              <w:rPr>
                <w:sz w:val="24"/>
                <w:szCs w:val="24"/>
              </w:rPr>
              <w:t>8642017,50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5C641E"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5C641E" w:rsidRPr="00224929" w:rsidRDefault="005C641E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224929" w:rsidRPr="00224929" w:rsidRDefault="005C641E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</w:t>
            </w:r>
            <w:r w:rsidR="00BB2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800 000,00</w:t>
            </w:r>
            <w:r w:rsidR="00224929"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5C641E">
              <w:rPr>
                <w:sz w:val="24"/>
                <w:szCs w:val="24"/>
              </w:rPr>
              <w:t>16</w:t>
            </w:r>
            <w:r w:rsidR="00BB2866">
              <w:rPr>
                <w:sz w:val="24"/>
                <w:szCs w:val="24"/>
              </w:rPr>
              <w:t xml:space="preserve"> </w:t>
            </w:r>
            <w:r w:rsidR="005C641E">
              <w:rPr>
                <w:sz w:val="24"/>
                <w:szCs w:val="24"/>
              </w:rPr>
              <w:t>000 000,00</w:t>
            </w:r>
            <w:r w:rsidR="00BB2866">
              <w:rPr>
                <w:sz w:val="24"/>
                <w:szCs w:val="24"/>
              </w:rPr>
              <w:t xml:space="preserve"> рублей, из них средства: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="002E1496" w:rsidRPr="002E1496">
              <w:rPr>
                <w:sz w:val="24"/>
                <w:szCs w:val="24"/>
              </w:rPr>
              <w:t>3</w:t>
            </w:r>
            <w:r w:rsidR="00BB2866">
              <w:rPr>
                <w:sz w:val="24"/>
                <w:szCs w:val="24"/>
              </w:rPr>
              <w:t xml:space="preserve"> </w:t>
            </w:r>
            <w:r w:rsidR="002E1496" w:rsidRPr="002E1496">
              <w:rPr>
                <w:sz w:val="24"/>
                <w:szCs w:val="24"/>
              </w:rPr>
              <w:t>917</w:t>
            </w:r>
            <w:r w:rsidR="00A963A5">
              <w:rPr>
                <w:sz w:val="24"/>
                <w:szCs w:val="24"/>
              </w:rPr>
              <w:t xml:space="preserve"> </w:t>
            </w:r>
            <w:r w:rsidR="002E1496" w:rsidRPr="002E1496">
              <w:rPr>
                <w:sz w:val="24"/>
                <w:szCs w:val="24"/>
              </w:rPr>
              <w:t>961,5</w:t>
            </w:r>
            <w:r w:rsidR="00BB2866">
              <w:rPr>
                <w:sz w:val="24"/>
                <w:szCs w:val="24"/>
              </w:rPr>
              <w:t>0</w:t>
            </w:r>
            <w:r w:rsidR="002E1496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 w:rsidR="002E1496"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2E1496"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E1496" w:rsidRPr="00224929" w:rsidRDefault="002E1496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E1496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>-2030 годах –0,00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="00A963A5" w:rsidRPr="00A963A5">
              <w:rPr>
                <w:sz w:val="24"/>
                <w:szCs w:val="24"/>
              </w:rPr>
              <w:t>27</w:t>
            </w:r>
            <w:r w:rsidR="00A963A5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702,9</w:t>
            </w:r>
            <w:r w:rsidR="00BB2866">
              <w:rPr>
                <w:sz w:val="24"/>
                <w:szCs w:val="24"/>
              </w:rPr>
              <w:t>0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108,80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2E1496">
              <w:rPr>
                <w:sz w:val="24"/>
                <w:szCs w:val="24"/>
              </w:rPr>
              <w:t>13</w:t>
            </w:r>
            <w:r w:rsidR="00A963A5">
              <w:rPr>
                <w:sz w:val="24"/>
                <w:szCs w:val="24"/>
              </w:rPr>
              <w:t xml:space="preserve"> </w:t>
            </w:r>
            <w:r w:rsidR="002E1496">
              <w:rPr>
                <w:sz w:val="24"/>
                <w:szCs w:val="24"/>
              </w:rPr>
              <w:t>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A963A5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224929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>-2030 годах –</w:t>
            </w:r>
            <w:r w:rsidR="002E1496">
              <w:rPr>
                <w:sz w:val="24"/>
                <w:szCs w:val="24"/>
              </w:rPr>
              <w:t xml:space="preserve"> </w:t>
            </w:r>
            <w:r w:rsidR="00224929" w:rsidRPr="00224929">
              <w:rPr>
                <w:sz w:val="24"/>
                <w:szCs w:val="24"/>
              </w:rPr>
              <w:t>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A963A5"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A963A5" w:rsidRPr="00A963A5">
              <w:rPr>
                <w:sz w:val="24"/>
                <w:szCs w:val="24"/>
              </w:rPr>
              <w:t>49</w:t>
            </w:r>
            <w:r w:rsidR="00BB2866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139</w:t>
            </w:r>
            <w:r w:rsidR="00A963A5">
              <w:rPr>
                <w:sz w:val="24"/>
                <w:szCs w:val="24"/>
              </w:rPr>
              <w:t xml:space="preserve"> </w:t>
            </w:r>
            <w:r w:rsidR="00A963A5" w:rsidRPr="00A963A5">
              <w:rPr>
                <w:sz w:val="24"/>
                <w:szCs w:val="24"/>
              </w:rPr>
              <w:t>052,06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lastRenderedPageBreak/>
              <w:t xml:space="preserve">в 2023 году – </w:t>
            </w:r>
            <w:r w:rsidR="00A963A5" w:rsidRPr="00A963A5">
              <w:rPr>
                <w:sz w:val="24"/>
                <w:szCs w:val="24"/>
              </w:rPr>
              <w:t>7233225,96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A963A5" w:rsidRPr="00A963A5">
              <w:rPr>
                <w:sz w:val="24"/>
                <w:szCs w:val="24"/>
              </w:rPr>
              <w:t>6705826,1</w:t>
            </w:r>
            <w:r w:rsidR="00BB2866">
              <w:rPr>
                <w:sz w:val="24"/>
                <w:szCs w:val="24"/>
              </w:rPr>
              <w:t>0</w:t>
            </w:r>
            <w:r w:rsidR="00A963A5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A963A5"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A963A5" w:rsidRPr="00224929" w:rsidRDefault="00A963A5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224929" w:rsidRPr="00224929" w:rsidRDefault="001C3ECC" w:rsidP="00224929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224929" w:rsidRPr="00224929">
              <w:rPr>
                <w:sz w:val="24"/>
                <w:szCs w:val="24"/>
              </w:rPr>
              <w:t xml:space="preserve">-2030 годах – </w:t>
            </w:r>
            <w:r w:rsidR="00A963A5" w:rsidRPr="00A963A5">
              <w:rPr>
                <w:sz w:val="24"/>
                <w:szCs w:val="24"/>
              </w:rPr>
              <w:t xml:space="preserve">12 800 000,00 </w:t>
            </w:r>
            <w:r w:rsidR="00224929"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="00A963A5" w:rsidRPr="00A963A5">
              <w:rPr>
                <w:sz w:val="24"/>
                <w:szCs w:val="24"/>
              </w:rPr>
              <w:t xml:space="preserve">16 000 000,00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05304" w:rsidRPr="00576D7A" w:rsidRDefault="00224929" w:rsidP="00224929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05304" w:rsidRPr="00576D7A" w:rsidRDefault="00405304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 w:rsidR="00086083"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>.»</w:t>
            </w:r>
            <w:r w:rsidR="00051BDD">
              <w:rPr>
                <w:sz w:val="24"/>
                <w:szCs w:val="24"/>
              </w:rPr>
              <w:t>;</w:t>
            </w:r>
            <w:proofErr w:type="gramEnd"/>
          </w:p>
        </w:tc>
      </w:tr>
    </w:tbl>
    <w:bookmarkEnd w:id="2"/>
    <w:p w:rsidR="00BB2866" w:rsidRDefault="00BB2866" w:rsidP="00BB2866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DC4445">
        <w:rPr>
          <w:sz w:val="24"/>
          <w:szCs w:val="24"/>
        </w:rPr>
        <w:t xml:space="preserve">таблицу 1 раздела </w:t>
      </w:r>
      <w:r w:rsidR="00DC4445">
        <w:rPr>
          <w:sz w:val="24"/>
          <w:szCs w:val="24"/>
          <w:lang w:val="en-US"/>
        </w:rPr>
        <w:t>I</w:t>
      </w:r>
      <w:r w:rsidR="00DC4445">
        <w:rPr>
          <w:sz w:val="24"/>
          <w:szCs w:val="24"/>
        </w:rPr>
        <w:t xml:space="preserve"> муниципальной программы изложить в следующей редакции:</w:t>
      </w:r>
    </w:p>
    <w:p w:rsidR="00DC4445" w:rsidRDefault="00BB2866" w:rsidP="00BB2866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DC4445" w:rsidRPr="00DC4445" w:rsidTr="00695CE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4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</w:tr>
      <w:tr w:rsidR="00DC4445" w:rsidRPr="00DC4445" w:rsidTr="009476DB">
        <w:tc>
          <w:tcPr>
            <w:tcW w:w="33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2023 - 2035 годов комплекса мероприятий по благоустройству территорий сельских поселений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дворовых территорий Алатырского муниципального округа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общественных территорий (площадей, улиц, пешеходных зон, скверов, парков, иных территорий)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количество благоустроенных общественных территорий не менее 1 единицы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3 процентов ежегодно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</w:t>
            </w:r>
          </w:p>
        </w:tc>
      </w:tr>
      <w:tr w:rsidR="00DC4445" w:rsidRPr="00DC4445" w:rsidTr="009476DB">
        <w:tc>
          <w:tcPr>
            <w:tcW w:w="3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445" w:rsidRPr="00DC4445" w:rsidRDefault="00DC4445" w:rsidP="00695CE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C4445">
              <w:rPr>
                <w:rFonts w:ascii="Times New Roman" w:hAnsi="Times New Roman"/>
                <w:sz w:val="18"/>
                <w:szCs w:val="18"/>
              </w:rPr>
              <w:t>прирост среднего индекса качества городской среды по отношению к 2019 году, 22 процента</w:t>
            </w:r>
          </w:p>
        </w:tc>
      </w:tr>
    </w:tbl>
    <w:p w:rsidR="00BB2866" w:rsidRDefault="00DC4445" w:rsidP="00DC4445">
      <w:pPr>
        <w:tabs>
          <w:tab w:val="left" w:pos="993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505C5" w:rsidRPr="00D675FE" w:rsidRDefault="00E505C5" w:rsidP="00D675FE">
      <w:pPr>
        <w:pStyle w:val="af4"/>
        <w:numPr>
          <w:ilvl w:val="0"/>
          <w:numId w:val="34"/>
        </w:num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75FE">
        <w:rPr>
          <w:rFonts w:ascii="Times New Roman" w:hAnsi="Times New Roman"/>
          <w:lang w:val="ru-RU"/>
        </w:rPr>
        <w:t xml:space="preserve">Раздел </w:t>
      </w:r>
      <w:r w:rsidRPr="00D675FE">
        <w:rPr>
          <w:rFonts w:ascii="Times New Roman" w:hAnsi="Times New Roman"/>
        </w:rPr>
        <w:t>III</w:t>
      </w:r>
      <w:r w:rsidRPr="00D675FE">
        <w:rPr>
          <w:rFonts w:ascii="Times New Roman" w:hAnsi="Times New Roman"/>
          <w:lang w:val="ru-RU"/>
        </w:rPr>
        <w:t xml:space="preserve"> </w:t>
      </w:r>
      <w:r w:rsidR="00DA5E69" w:rsidRPr="00D675FE">
        <w:rPr>
          <w:rFonts w:ascii="Times New Roman" w:hAnsi="Times New Roman"/>
          <w:lang w:val="ru-RU"/>
        </w:rPr>
        <w:t xml:space="preserve">муниципальной программы </w:t>
      </w:r>
      <w:r w:rsidRPr="00D675FE">
        <w:rPr>
          <w:rFonts w:ascii="Times New Roman" w:hAnsi="Times New Roman"/>
          <w:lang w:val="ru-RU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 w:rsidRPr="004D0FB8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4D0FB8">
        <w:rPr>
          <w:rFonts w:ascii="Times New Roman CYR" w:hAnsi="Times New Roman CYR" w:cs="Times New Roman CYR"/>
          <w:sz w:val="24"/>
          <w:szCs w:val="24"/>
        </w:rPr>
        <w:t xml:space="preserve">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1C3ECC" w:rsidRPr="001C3ECC">
        <w:rPr>
          <w:sz w:val="24"/>
          <w:szCs w:val="24"/>
        </w:rPr>
        <w:t xml:space="preserve">53 084 716,46 </w:t>
      </w:r>
      <w:r w:rsidR="00CD7101" w:rsidRPr="00224929">
        <w:rPr>
          <w:sz w:val="24"/>
          <w:szCs w:val="24"/>
        </w:rPr>
        <w:t xml:space="preserve">рублей, </w:t>
      </w:r>
      <w:r w:rsidR="00D675FE">
        <w:rPr>
          <w:sz w:val="24"/>
          <w:szCs w:val="24"/>
        </w:rPr>
        <w:t>из них</w:t>
      </w:r>
      <w:r w:rsidR="00CD7101" w:rsidRPr="00224929">
        <w:rPr>
          <w:sz w:val="24"/>
          <w:szCs w:val="24"/>
        </w:rPr>
        <w:t>: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федерального бюджета – </w:t>
      </w:r>
      <w:r w:rsidR="001C3ECC" w:rsidRPr="001C3ECC">
        <w:rPr>
          <w:sz w:val="24"/>
          <w:szCs w:val="24"/>
        </w:rPr>
        <w:t xml:space="preserve">3 917 961,5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1995364,20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2024 году – 1922597,30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2026 году – 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2031-2035 годах –0,00 рублей;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республиканского бюджета – </w:t>
      </w:r>
      <w:r w:rsidR="001C3ECC" w:rsidRPr="001C3ECC">
        <w:rPr>
          <w:sz w:val="24"/>
          <w:szCs w:val="24"/>
        </w:rPr>
        <w:t xml:space="preserve">27 702,9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14 108,80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lastRenderedPageBreak/>
        <w:t>в 2024 году – 13 594,10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2026 году – 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 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2031-2035 годах – 0,00 рублей;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местного бюджета – </w:t>
      </w:r>
      <w:r w:rsidR="001C3ECC" w:rsidRPr="001C3ECC">
        <w:rPr>
          <w:sz w:val="24"/>
          <w:szCs w:val="24"/>
        </w:rPr>
        <w:t xml:space="preserve">49 139 052,06 </w:t>
      </w:r>
      <w:r w:rsidRPr="00051BDD">
        <w:rPr>
          <w:sz w:val="24"/>
          <w:szCs w:val="24"/>
        </w:rPr>
        <w:t>рублей</w:t>
      </w:r>
      <w:r w:rsidR="00D675FE">
        <w:rPr>
          <w:sz w:val="24"/>
          <w:szCs w:val="24"/>
        </w:rPr>
        <w:t>, в том числе: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2023 году – 7233225,96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2024 году – 6705826,1</w:t>
      </w:r>
      <w:r>
        <w:rPr>
          <w:sz w:val="24"/>
          <w:szCs w:val="24"/>
        </w:rPr>
        <w:t>0</w:t>
      </w:r>
      <w:r w:rsidRPr="00D675FE">
        <w:rPr>
          <w:sz w:val="24"/>
          <w:szCs w:val="24"/>
        </w:rPr>
        <w:t xml:space="preserve">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2025 году – 3200000,00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2026 году – 3200000,00 рублей;</w:t>
      </w:r>
    </w:p>
    <w:p w:rsidR="00D675FE" w:rsidRP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2027-2030 годах – 12 800 000,00 рублей;</w:t>
      </w:r>
    </w:p>
    <w:p w:rsidR="00D675FE" w:rsidRDefault="00D675FE" w:rsidP="00D675FE">
      <w:pPr>
        <w:ind w:firstLine="567"/>
        <w:jc w:val="both"/>
        <w:outlineLvl w:val="2"/>
        <w:rPr>
          <w:sz w:val="24"/>
          <w:szCs w:val="24"/>
        </w:rPr>
      </w:pPr>
      <w:r w:rsidRPr="00D675FE">
        <w:rPr>
          <w:sz w:val="24"/>
          <w:szCs w:val="24"/>
        </w:rPr>
        <w:t>в 2031-20</w:t>
      </w:r>
      <w:r>
        <w:rPr>
          <w:sz w:val="24"/>
          <w:szCs w:val="24"/>
        </w:rPr>
        <w:t>35 годах – 16 000 000,00 рублей.</w:t>
      </w:r>
    </w:p>
    <w:p w:rsidR="00E505C5" w:rsidRPr="004D0FB8" w:rsidRDefault="00566053" w:rsidP="00DA5E6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</w:t>
      </w:r>
      <w:proofErr w:type="gramStart"/>
      <w:r w:rsidRPr="004D0FB8">
        <w:rPr>
          <w:rFonts w:ascii="Times New Roman CYR" w:hAnsi="Times New Roman CYR" w:cs="Times New Roman CYR"/>
          <w:sz w:val="24"/>
          <w:szCs w:val="24"/>
        </w:rPr>
        <w:t>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  <w:proofErr w:type="gramEnd"/>
    </w:p>
    <w:p w:rsidR="00764764" w:rsidRDefault="00764764" w:rsidP="00764764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/>
          <w:lang w:val="ru-RU"/>
        </w:rPr>
        <w:sectPr w:rsidR="00764764" w:rsidSect="009128FF">
          <w:headerReference w:type="first" r:id="rId13"/>
          <w:pgSz w:w="11905" w:h="16837" w:code="9"/>
          <w:pgMar w:top="679" w:right="567" w:bottom="567" w:left="1134" w:header="426" w:footer="253" w:gutter="0"/>
          <w:cols w:space="720"/>
          <w:titlePg/>
          <w:docGrid w:linePitch="299"/>
        </w:sectPr>
      </w:pPr>
      <w:r w:rsidRPr="00764764">
        <w:rPr>
          <w:rFonts w:ascii="Times New Roman" w:hAnsi="Times New Roman"/>
          <w:lang w:val="ru-RU"/>
        </w:rPr>
        <w:t xml:space="preserve">Приложение № </w:t>
      </w:r>
      <w:r>
        <w:rPr>
          <w:rFonts w:ascii="Times New Roman" w:hAnsi="Times New Roman"/>
          <w:lang w:val="ru-RU"/>
        </w:rPr>
        <w:t>1</w:t>
      </w:r>
      <w:r w:rsidRPr="00764764">
        <w:rPr>
          <w:rFonts w:ascii="Times New Roman" w:hAnsi="Times New Roman"/>
          <w:lang w:val="ru-RU"/>
        </w:rPr>
        <w:t xml:space="preserve"> к муниципальной программе изложить в следующей редакции: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«</w:t>
      </w:r>
      <w:r w:rsidRPr="00764764">
        <w:rPr>
          <w:rFonts w:ascii="Times New Roman" w:hAnsi="Times New Roman"/>
          <w:sz w:val="22"/>
          <w:szCs w:val="22"/>
          <w:lang w:val="ru-RU"/>
        </w:rPr>
        <w:t>Приложение № 1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к муниципальной программе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«</w:t>
      </w:r>
      <w:r w:rsidRPr="00764764">
        <w:rPr>
          <w:rFonts w:ascii="Times New Roman" w:hAnsi="Times New Roman"/>
          <w:sz w:val="22"/>
          <w:szCs w:val="22"/>
          <w:lang w:val="ru-RU"/>
        </w:rPr>
        <w:t xml:space="preserve">Формирование </w:t>
      </w:r>
      <w:proofErr w:type="gramStart"/>
      <w:r w:rsidRPr="00764764">
        <w:rPr>
          <w:rFonts w:ascii="Times New Roman" w:hAnsi="Times New Roman"/>
          <w:sz w:val="22"/>
          <w:szCs w:val="22"/>
          <w:lang w:val="ru-RU"/>
        </w:rPr>
        <w:t>современной</w:t>
      </w:r>
      <w:proofErr w:type="gramEnd"/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городской среды на территории</w:t>
      </w:r>
    </w:p>
    <w:p w:rsidR="00764764" w:rsidRPr="00764764" w:rsidRDefault="00764764" w:rsidP="00764764">
      <w:pPr>
        <w:pStyle w:val="af4"/>
        <w:tabs>
          <w:tab w:val="left" w:pos="1134"/>
        </w:tabs>
        <w:ind w:left="11624"/>
        <w:rPr>
          <w:rFonts w:ascii="Times New Roman" w:hAnsi="Times New Roman"/>
          <w:sz w:val="22"/>
          <w:szCs w:val="22"/>
          <w:lang w:val="ru-RU"/>
        </w:rPr>
      </w:pPr>
      <w:r w:rsidRPr="00764764">
        <w:rPr>
          <w:rFonts w:ascii="Times New Roman" w:hAnsi="Times New Roman"/>
          <w:sz w:val="22"/>
          <w:szCs w:val="22"/>
          <w:lang w:val="ru-RU"/>
        </w:rPr>
        <w:t>Алатырского муниципального округа</w:t>
      </w:r>
      <w:r>
        <w:rPr>
          <w:rFonts w:ascii="Times New Roman" w:hAnsi="Times New Roman"/>
          <w:sz w:val="22"/>
          <w:szCs w:val="22"/>
          <w:lang w:val="ru-RU"/>
        </w:rPr>
        <w:t>»</w:t>
      </w:r>
    </w:p>
    <w:p w:rsidR="00764764" w:rsidRPr="00764764" w:rsidRDefault="00764764" w:rsidP="00764764">
      <w:pPr>
        <w:jc w:val="center"/>
        <w:rPr>
          <w:sz w:val="24"/>
          <w:szCs w:val="24"/>
        </w:rPr>
      </w:pPr>
      <w:r w:rsidRPr="00764764">
        <w:rPr>
          <w:sz w:val="24"/>
          <w:szCs w:val="24"/>
        </w:rPr>
        <w:t>Сведения</w:t>
      </w:r>
    </w:p>
    <w:p w:rsidR="00764764" w:rsidRDefault="00764764" w:rsidP="00764764">
      <w:pPr>
        <w:jc w:val="center"/>
        <w:rPr>
          <w:sz w:val="24"/>
          <w:szCs w:val="24"/>
        </w:rPr>
      </w:pPr>
      <w:r w:rsidRPr="00764764">
        <w:rPr>
          <w:sz w:val="24"/>
          <w:szCs w:val="24"/>
        </w:rPr>
        <w:t>о целевых индикаторах и показателях муниципальной программы Алатырского муниципального округа на 2023 - 2035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993"/>
        <w:gridCol w:w="992"/>
        <w:gridCol w:w="992"/>
        <w:gridCol w:w="1826"/>
        <w:gridCol w:w="1826"/>
        <w:gridCol w:w="1120"/>
      </w:tblGrid>
      <w:tr w:rsidR="00764764" w:rsidRPr="00764764" w:rsidTr="0076476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</w:t>
            </w:r>
          </w:p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64764"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 w:rsidRPr="00764764">
              <w:rPr>
                <w:rFonts w:eastAsiaTheme="minorEastAsia"/>
                <w:sz w:val="18"/>
                <w:szCs w:val="18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Целевой индикатор (показатель) (наименование)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Значение целевых показателей</w:t>
            </w:r>
          </w:p>
        </w:tc>
      </w:tr>
      <w:tr w:rsidR="00764764" w:rsidRPr="00764764" w:rsidTr="00E94D8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2027-2030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2031-2035</w:t>
            </w:r>
          </w:p>
        </w:tc>
      </w:tr>
      <w:tr w:rsidR="00764764" w:rsidRPr="00764764" w:rsidTr="00C227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9</w:t>
            </w:r>
          </w:p>
        </w:tc>
      </w:tr>
      <w:tr w:rsidR="00764764" w:rsidRPr="00764764" w:rsidTr="00695CE6">
        <w:tc>
          <w:tcPr>
            <w:tcW w:w="15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4764" w:rsidRPr="00764764" w:rsidRDefault="00764764" w:rsidP="00970B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18"/>
                <w:szCs w:val="18"/>
              </w:rPr>
            </w:pPr>
            <w:r w:rsidRPr="00764764">
              <w:rPr>
                <w:rFonts w:eastAsiaTheme="minorEastAsia"/>
                <w:b/>
                <w:bCs/>
                <w:color w:val="26282F"/>
                <w:sz w:val="18"/>
                <w:szCs w:val="18"/>
              </w:rPr>
              <w:t>Программа "Формирование современной городской среды на территории Алатырского муниципального округа"</w:t>
            </w:r>
          </w:p>
        </w:tc>
      </w:tr>
      <w:tr w:rsidR="00764764" w:rsidRPr="00764764" w:rsidTr="00A356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:rsidR="00764764" w:rsidRPr="00764764" w:rsidTr="008121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76476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072E19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</w:t>
            </w:r>
            <w:r w:rsidR="00764764" w:rsidRPr="00764764">
              <w:rPr>
                <w:rFonts w:eastAsiaTheme="minorEastAsia"/>
                <w:sz w:val="18"/>
                <w:szCs w:val="18"/>
              </w:rPr>
              <w:t>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P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</w:p>
        </w:tc>
      </w:tr>
      <w:tr w:rsidR="00764764" w:rsidRPr="00764764" w:rsidTr="007D7C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072E19" w:rsidP="00764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</w:t>
            </w:r>
            <w:r w:rsidR="00764764" w:rsidRPr="00764764">
              <w:rPr>
                <w:rFonts w:eastAsiaTheme="minorEastAsia"/>
                <w:sz w:val="18"/>
                <w:szCs w:val="18"/>
              </w:rPr>
              <w:t>рирост среднего индекса качества городской среды по отношению к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Pr="00764764" w:rsidRDefault="00764764" w:rsidP="00695C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64764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764" w:rsidRDefault="00764764" w:rsidP="0069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4764" w:rsidRDefault="00764764" w:rsidP="0076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</w:tr>
    </w:tbl>
    <w:p w:rsidR="00764764" w:rsidRPr="00764764" w:rsidRDefault="00764764" w:rsidP="00764764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505C5" w:rsidRPr="009128FF" w:rsidRDefault="00E505C5" w:rsidP="00E505C5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128FF">
        <w:rPr>
          <w:rFonts w:ascii="Times New Roman CYR" w:hAnsi="Times New Roman CYR" w:cs="Times New Roman CYR"/>
          <w:sz w:val="24"/>
          <w:szCs w:val="24"/>
        </w:rPr>
        <w:t>Приложение № 2 к муниципальной программе изложить в следующей редакции: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E505C5" w:rsidSect="009128FF">
          <w:pgSz w:w="16837" w:h="11905" w:orient="landscape" w:code="9"/>
          <w:pgMar w:top="567" w:right="567" w:bottom="1134" w:left="805" w:header="425" w:footer="283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 xml:space="preserve">«Формирование </w:t>
      </w:r>
      <w:proofErr w:type="gramStart"/>
      <w:r w:rsidRPr="00850622">
        <w:rPr>
          <w:rFonts w:ascii="Times New Roman CYR" w:hAnsi="Times New Roman CYR" w:cs="Times New Roman CYR"/>
          <w:bCs/>
          <w:sz w:val="22"/>
          <w:szCs w:val="22"/>
        </w:rPr>
        <w:t>современной</w:t>
      </w:r>
      <w:proofErr w:type="gramEnd"/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98" w:type="pct"/>
        <w:tblLayout w:type="fixed"/>
        <w:tblLook w:val="04A0" w:firstRow="1" w:lastRow="0" w:firstColumn="1" w:lastColumn="0" w:noHBand="0" w:noVBand="1"/>
      </w:tblPr>
      <w:tblGrid>
        <w:gridCol w:w="1454"/>
        <w:gridCol w:w="2095"/>
        <w:gridCol w:w="814"/>
        <w:gridCol w:w="1134"/>
        <w:gridCol w:w="1982"/>
        <w:gridCol w:w="1419"/>
        <w:gridCol w:w="1134"/>
        <w:gridCol w:w="992"/>
        <w:gridCol w:w="992"/>
        <w:gridCol w:w="1134"/>
        <w:gridCol w:w="1275"/>
      </w:tblGrid>
      <w:tr w:rsidR="00C520E9" w:rsidRPr="004375E1" w:rsidTr="00FE2558">
        <w:trPr>
          <w:trHeight w:val="213"/>
          <w:tblHeader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1C3ECC" w:rsidRPr="004375E1" w:rsidTr="00FE2558">
        <w:trPr>
          <w:trHeight w:val="600"/>
          <w:tblHeader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375E1">
              <w:rPr>
                <w:sz w:val="16"/>
                <w:szCs w:val="16"/>
              </w:rPr>
              <w:t>-2030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8642017,50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743C46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12 800</w:t>
            </w:r>
            <w:r w:rsidRPr="00743C46">
              <w:rPr>
                <w:sz w:val="16"/>
                <w:szCs w:val="16"/>
              </w:rPr>
              <w:t>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8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 xml:space="preserve">1995364,20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6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14 108,80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6705826,1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8642017,50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74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0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6705826,1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12 800000,00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743C46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16 000 000,00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33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AD6600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 w:rsidRPr="000D38F7">
              <w:rPr>
                <w:sz w:val="16"/>
                <w:szCs w:val="16"/>
              </w:rPr>
              <w:t>6700000,00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16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13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20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9128FF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70B7C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>«Благоустройство дворовых и общественных территорий муниципальных образований Алатырского муниципального округа»</w:t>
      </w:r>
      <w:r w:rsidR="00970B7C">
        <w:rPr>
          <w:sz w:val="24"/>
          <w:szCs w:val="24"/>
        </w:rPr>
        <w:t>:</w:t>
      </w:r>
    </w:p>
    <w:p w:rsidR="001C5906" w:rsidRPr="007B6C71" w:rsidRDefault="001C5906" w:rsidP="00970B7C">
      <w:pPr>
        <w:pStyle w:val="1"/>
        <w:keepNext w:val="0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t>позици</w:t>
      </w:r>
      <w:r w:rsidR="00970B7C">
        <w:rPr>
          <w:sz w:val="24"/>
          <w:szCs w:val="24"/>
        </w:rPr>
        <w:t>и «</w:t>
      </w:r>
      <w:r w:rsidR="00970B7C" w:rsidRPr="00970B7C">
        <w:rPr>
          <w:sz w:val="24"/>
          <w:szCs w:val="24"/>
        </w:rPr>
        <w:t>Целевые индикаторы и показатели подпрограммы</w:t>
      </w:r>
      <w:r w:rsidR="00970B7C">
        <w:rPr>
          <w:sz w:val="24"/>
          <w:szCs w:val="24"/>
        </w:rPr>
        <w:t>» и</w:t>
      </w:r>
      <w:r w:rsidRPr="007B6C71">
        <w:rPr>
          <w:sz w:val="24"/>
          <w:szCs w:val="24"/>
        </w:rPr>
        <w:t xml:space="preserve">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9F43E9" w:rsidRPr="00072E19" w:rsidTr="009F43E9">
        <w:tc>
          <w:tcPr>
            <w:tcW w:w="2826" w:type="dxa"/>
          </w:tcPr>
          <w:p w:rsidR="00970B7C" w:rsidRPr="00072E19" w:rsidRDefault="009F43E9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«</w:t>
            </w:r>
            <w:r w:rsidR="00970B7C" w:rsidRPr="00072E19">
              <w:rPr>
                <w:sz w:val="22"/>
                <w:szCs w:val="22"/>
              </w:rPr>
              <w:t>Целевые индикаторы и показатели подпрограммы</w:t>
            </w: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F43E9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«</w:t>
            </w:r>
            <w:r w:rsidR="009F43E9" w:rsidRPr="00072E19">
              <w:rPr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9F43E9" w:rsidRPr="00072E19" w:rsidRDefault="009F43E9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</w:p>
          <w:p w:rsidR="00970B7C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количество благоустроенных общественных территорий, не менее 1 единицы,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не менее 3 процентов ежегодно;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процентов;</w:t>
            </w:r>
          </w:p>
          <w:p w:rsidR="00970B7C" w:rsidRPr="00072E19" w:rsidRDefault="00970B7C" w:rsidP="00970B7C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прирост среднего индекса качества городской среды по отношению к 2019 году, 22 процента</w:t>
            </w:r>
            <w:proofErr w:type="gramStart"/>
            <w:r w:rsidRPr="00072E19">
              <w:rPr>
                <w:sz w:val="22"/>
                <w:szCs w:val="22"/>
              </w:rPr>
              <w:t>.»;</w:t>
            </w:r>
            <w:proofErr w:type="gramEnd"/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общий объем прогнозируемого финансирования муниципальной программы в 2023-2035 годах составляет 53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084 716,46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9242698,96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8642017,50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12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800 000,00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16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 xml:space="preserve">000 000,00 рублей, из них средства: 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федерального бюджета – 3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917 961,5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1995364,20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1922597,30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республиканского бюджета – 27 702,9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14 108,80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13 594,10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местного бюджета – 49</w:t>
            </w:r>
            <w:r w:rsidR="00970B7C" w:rsidRPr="00072E19">
              <w:rPr>
                <w:sz w:val="22"/>
                <w:szCs w:val="22"/>
              </w:rPr>
              <w:t xml:space="preserve"> </w:t>
            </w:r>
            <w:r w:rsidRPr="00072E19">
              <w:rPr>
                <w:sz w:val="22"/>
                <w:szCs w:val="22"/>
              </w:rPr>
              <w:t>139 052,06 рублей, в том числе: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2023 году – 7233225,96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2024 году – 6705826,1</w:t>
            </w:r>
            <w:r w:rsidR="00970B7C" w:rsidRPr="00072E19">
              <w:rPr>
                <w:sz w:val="22"/>
                <w:szCs w:val="22"/>
              </w:rPr>
              <w:t>0</w:t>
            </w:r>
            <w:r w:rsidRPr="00072E19">
              <w:rPr>
                <w:sz w:val="22"/>
                <w:szCs w:val="22"/>
              </w:rPr>
              <w:t xml:space="preserve">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2025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2026 году – 3200000,00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2027-2030 годах – 12 800 000,00 рублей;</w:t>
            </w:r>
          </w:p>
          <w:p w:rsidR="009F43E9" w:rsidRPr="00072E19" w:rsidRDefault="009F43E9" w:rsidP="00A55158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 2031-2035 годах – 16 000 000,00 рублей;</w:t>
            </w:r>
          </w:p>
          <w:p w:rsidR="009F43E9" w:rsidRPr="00072E19" w:rsidRDefault="009F43E9" w:rsidP="009F43E9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внебюджетных источников – 0,00 рублей.</w:t>
            </w:r>
          </w:p>
          <w:p w:rsidR="009F43E9" w:rsidRPr="00072E19" w:rsidRDefault="009F43E9" w:rsidP="009F43E9">
            <w:pPr>
              <w:jc w:val="both"/>
              <w:outlineLvl w:val="2"/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072E19">
              <w:rPr>
                <w:sz w:val="22"/>
                <w:szCs w:val="22"/>
              </w:rPr>
              <w:t>.»;</w:t>
            </w:r>
            <w:proofErr w:type="gramEnd"/>
          </w:p>
        </w:tc>
      </w:tr>
    </w:tbl>
    <w:p w:rsidR="00970B7C" w:rsidRDefault="00970B7C" w:rsidP="00970B7C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970B7C">
        <w:rPr>
          <w:rFonts w:ascii="Times New Roman" w:hAnsi="Times New Roman"/>
          <w:lang w:val="ru-RU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Приоритетами реализации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lastRenderedPageBreak/>
        <w:t>повышение уровня благоустройства территорий Алатырского муниципального округа: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принятие (актуализация действующих) правил благоустройства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реализация механизма поддержки мероприятий по благоустройству, инициированных гражданами;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формирование инструментов общественного контроля.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Целью подпрограммы является повышение качества и комфорта городской среды на территории Алатырского муниципального округа Чувашской Республики.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Задачами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формирование комфортной городской среды для жителей Алатырского муниципального округа Чувашской Республики;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создание условий для повышения благоустройства территорий Алатырского муниципального округа;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улучшение эстетического облика населенных пунктов;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повышение вовлеченности заинтересованных граждан, организаций в реализацию мероприятий по благоустройству территорий Алатырского муниципального округа.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Реализация подпрограммы осуществляется в 2023 - 2035 годах.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Основными целевыми индикаторами и показателями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 xml:space="preserve">- количество благоустроенных общественных территорий </w:t>
      </w:r>
      <w:r w:rsidR="00072E19" w:rsidRPr="00072E19">
        <w:rPr>
          <w:rFonts w:ascii="Times New Roman" w:hAnsi="Times New Roman"/>
          <w:lang w:val="ru-RU"/>
        </w:rPr>
        <w:t>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</w:r>
      <w:r w:rsidR="00072E19">
        <w:rPr>
          <w:rFonts w:ascii="Times New Roman" w:hAnsi="Times New Roman"/>
          <w:lang w:val="ru-RU"/>
        </w:rPr>
        <w:t>,</w:t>
      </w:r>
      <w:r w:rsidR="00072E19" w:rsidRPr="00072E19">
        <w:rPr>
          <w:rFonts w:ascii="Times New Roman" w:hAnsi="Times New Roman"/>
          <w:lang w:val="ru-RU"/>
        </w:rPr>
        <w:t xml:space="preserve"> </w:t>
      </w:r>
      <w:r w:rsidRPr="00970B7C">
        <w:rPr>
          <w:rFonts w:ascii="Times New Roman" w:hAnsi="Times New Roman"/>
          <w:lang w:val="ru-RU"/>
        </w:rPr>
        <w:t>4 единиц</w:t>
      </w:r>
      <w:r w:rsidR="00072E19">
        <w:rPr>
          <w:rFonts w:ascii="Times New Roman" w:hAnsi="Times New Roman"/>
          <w:lang w:val="ru-RU"/>
        </w:rPr>
        <w:t>ы</w:t>
      </w:r>
      <w:r w:rsidRPr="00970B7C">
        <w:rPr>
          <w:rFonts w:ascii="Times New Roman" w:hAnsi="Times New Roman"/>
          <w:lang w:val="ru-RU"/>
        </w:rPr>
        <w:t>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- количество благоустроенных общественных территорий, не менее 1 единицы, ежегодно;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- доля финансового участия граждан, организаций в выполнении мероприятий по благоустройству дворовых и общественных территори</w:t>
      </w:r>
      <w:r>
        <w:rPr>
          <w:rFonts w:ascii="Times New Roman" w:hAnsi="Times New Roman"/>
          <w:lang w:val="ru-RU"/>
        </w:rPr>
        <w:t>й не менее 3 процентов ежегодно;</w:t>
      </w:r>
    </w:p>
    <w:p w:rsid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330421"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</w:r>
      <w:r w:rsidR="00330421">
        <w:rPr>
          <w:rFonts w:ascii="Times New Roman" w:hAnsi="Times New Roman"/>
          <w:lang w:val="ru-RU"/>
        </w:rPr>
        <w:t>, 90 процентов;</w:t>
      </w:r>
    </w:p>
    <w:p w:rsidR="00330421" w:rsidRPr="00970B7C" w:rsidRDefault="00330421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</w:t>
      </w:r>
      <w:r>
        <w:rPr>
          <w:rFonts w:ascii="Times New Roman" w:hAnsi="Times New Roman"/>
          <w:lang w:val="ru-RU"/>
        </w:rPr>
        <w:t>ению к 2019 году, 22 процента.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Основными ожидаемыми результатами реализации подпрограммы являются: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повышение уровня благоустройства дворовых и общественных территорий;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создание комфортных условий проживания для населения Алатырского муниципального округа Чувашской Республики;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улучшение эстетического облика населенных пунктов;</w:t>
      </w:r>
    </w:p>
    <w:p w:rsidR="00970B7C" w:rsidRPr="00970B7C" w:rsidRDefault="00970B7C" w:rsidP="00970B7C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970B7C">
        <w:rPr>
          <w:rFonts w:ascii="Times New Roman" w:hAnsi="Times New Roman"/>
          <w:lang w:val="ru-RU"/>
        </w:rPr>
        <w:t>вовлечение заинтересованных граждан, организаций в реализацию мероприятий по благоустройству территорий</w:t>
      </w:r>
      <w:proofErr w:type="gramStart"/>
      <w:r w:rsidRPr="00970B7C">
        <w:rPr>
          <w:rFonts w:ascii="Times New Roman" w:hAnsi="Times New Roman"/>
          <w:lang w:val="ru-RU"/>
        </w:rPr>
        <w:t>.</w:t>
      </w:r>
      <w:r w:rsidR="00330421">
        <w:rPr>
          <w:rFonts w:ascii="Times New Roman" w:hAnsi="Times New Roman"/>
          <w:lang w:val="ru-RU"/>
        </w:rPr>
        <w:t>»;</w:t>
      </w:r>
      <w:proofErr w:type="gramEnd"/>
    </w:p>
    <w:p w:rsidR="00330421" w:rsidRDefault="00330421" w:rsidP="00330421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330421">
        <w:rPr>
          <w:rFonts w:ascii="Times New Roman" w:hAnsi="Times New Roman"/>
          <w:lang w:val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4 единиц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территорий, не менее 1 единицы,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доля финансового участия граждан, организаций в выполнении мероприятий по благоустройству дворовых и общественных территори</w:t>
      </w:r>
      <w:r>
        <w:rPr>
          <w:rFonts w:ascii="Times New Roman" w:hAnsi="Times New Roman"/>
          <w:lang w:val="ru-RU"/>
        </w:rPr>
        <w:t>й не менее 3 процентов ежегодно;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среды, 90 процентов;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отношению к 2019 году, 22 процента.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Pr="00330421">
        <w:rPr>
          <w:rFonts w:ascii="Times New Roman" w:hAnsi="Times New Roman"/>
          <w:lang w:val="ru-RU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- 4 дворовые территории;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- 4 дворовые территории;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</w:t>
      </w:r>
      <w:r>
        <w:rPr>
          <w:rFonts w:ascii="Times New Roman" w:hAnsi="Times New Roman"/>
          <w:lang w:val="ru-RU"/>
        </w:rPr>
        <w:t>7</w:t>
      </w:r>
      <w:r w:rsidRPr="00330421">
        <w:rPr>
          <w:rFonts w:ascii="Times New Roman" w:hAnsi="Times New Roman"/>
          <w:lang w:val="ru-RU"/>
        </w:rPr>
        <w:t xml:space="preserve"> - 2030 годах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году - 4 дворовых территорий;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количество благоустроенных общественных территорий: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1 общественная территория;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</w:t>
      </w:r>
      <w:r>
        <w:rPr>
          <w:rFonts w:ascii="Times New Roman" w:hAnsi="Times New Roman"/>
          <w:lang w:val="ru-RU"/>
        </w:rPr>
        <w:t>7</w:t>
      </w:r>
      <w:r w:rsidRPr="00330421">
        <w:rPr>
          <w:rFonts w:ascii="Times New Roman" w:hAnsi="Times New Roman"/>
          <w:lang w:val="ru-RU"/>
        </w:rPr>
        <w:t xml:space="preserve"> - 2030 годах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годах - 1 общественн</w:t>
      </w:r>
      <w:r>
        <w:rPr>
          <w:rFonts w:ascii="Times New Roman" w:hAnsi="Times New Roman"/>
          <w:lang w:val="ru-RU"/>
        </w:rPr>
        <w:t>ая</w:t>
      </w:r>
      <w:r w:rsidRPr="00330421">
        <w:rPr>
          <w:rFonts w:ascii="Times New Roman" w:hAnsi="Times New Roman"/>
          <w:lang w:val="ru-RU"/>
        </w:rPr>
        <w:t xml:space="preserve"> территори</w:t>
      </w:r>
      <w:r>
        <w:rPr>
          <w:rFonts w:ascii="Times New Roman" w:hAnsi="Times New Roman"/>
          <w:lang w:val="ru-RU"/>
        </w:rPr>
        <w:t>я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доля финансового участия граждан, организаций в выполнении мероприятий по благоустройству дворовых и общественных территорий: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2023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2024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2026 году - </w:t>
      </w:r>
      <w:r w:rsidRPr="00330421">
        <w:rPr>
          <w:rFonts w:ascii="Times New Roman" w:hAnsi="Times New Roman"/>
          <w:lang w:val="ru-RU"/>
        </w:rPr>
        <w:t>3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2027</w:t>
      </w:r>
      <w:r w:rsidRPr="00330421">
        <w:rPr>
          <w:rFonts w:ascii="Times New Roman" w:hAnsi="Times New Roman"/>
          <w:lang w:val="ru-RU"/>
        </w:rPr>
        <w:t xml:space="preserve"> - 2030 годах - 3 процента;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</w:t>
      </w:r>
      <w:r>
        <w:rPr>
          <w:rFonts w:ascii="Times New Roman" w:hAnsi="Times New Roman"/>
          <w:lang w:val="ru-RU"/>
        </w:rPr>
        <w:t xml:space="preserve"> годах - 3 процента;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городской среды</w:t>
      </w:r>
      <w:r>
        <w:rPr>
          <w:rFonts w:ascii="Times New Roman" w:hAnsi="Times New Roman"/>
          <w:lang w:val="ru-RU"/>
        </w:rPr>
        <w:t>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2023 году - </w:t>
      </w:r>
      <w:r>
        <w:rPr>
          <w:rFonts w:ascii="Times New Roman" w:hAnsi="Times New Roman"/>
          <w:lang w:val="ru-RU"/>
        </w:rPr>
        <w:t>90</w:t>
      </w:r>
      <w:r w:rsidRPr="00330421">
        <w:rPr>
          <w:rFonts w:ascii="Times New Roman" w:hAnsi="Times New Roman"/>
          <w:lang w:val="ru-RU"/>
        </w:rPr>
        <w:t xml:space="preserve"> процент</w:t>
      </w:r>
      <w:r>
        <w:rPr>
          <w:rFonts w:ascii="Times New Roman" w:hAnsi="Times New Roman"/>
          <w:lang w:val="ru-RU"/>
        </w:rPr>
        <w:t>ов</w:t>
      </w:r>
      <w:r w:rsidRPr="00330421">
        <w:rPr>
          <w:rFonts w:ascii="Times New Roman" w:hAnsi="Times New Roman"/>
          <w:lang w:val="ru-RU"/>
        </w:rPr>
        <w:t>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2024 году - </w:t>
      </w:r>
      <w:r>
        <w:rPr>
          <w:rFonts w:ascii="Times New Roman" w:hAnsi="Times New Roman"/>
          <w:lang w:val="ru-RU"/>
        </w:rPr>
        <w:t>90</w:t>
      </w:r>
      <w:r w:rsidRPr="00330421">
        <w:rPr>
          <w:rFonts w:ascii="Times New Roman" w:hAnsi="Times New Roman"/>
          <w:lang w:val="ru-RU"/>
        </w:rPr>
        <w:t xml:space="preserve"> процент</w:t>
      </w:r>
      <w:r>
        <w:rPr>
          <w:rFonts w:ascii="Times New Roman" w:hAnsi="Times New Roman"/>
          <w:lang w:val="ru-RU"/>
        </w:rPr>
        <w:t>ов</w:t>
      </w:r>
      <w:r w:rsidRPr="00330421">
        <w:rPr>
          <w:rFonts w:ascii="Times New Roman" w:hAnsi="Times New Roman"/>
          <w:lang w:val="ru-RU"/>
        </w:rPr>
        <w:t>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2025 году - 90 процентов;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2026 году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27</w:t>
      </w:r>
      <w:r w:rsidRPr="00330421">
        <w:rPr>
          <w:rFonts w:ascii="Times New Roman" w:hAnsi="Times New Roman"/>
          <w:lang w:val="ru-RU"/>
        </w:rPr>
        <w:t xml:space="preserve"> - 2030 годах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>в 2031 - 2035 годах - 90 процентов;</w:t>
      </w:r>
    </w:p>
    <w:p w:rsid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330421">
        <w:rPr>
          <w:rFonts w:ascii="Times New Roman" w:hAnsi="Times New Roman"/>
          <w:lang w:val="ru-RU"/>
        </w:rPr>
        <w:t>прирост среднего индекса качества городской среды по отношению к 2019 году</w:t>
      </w:r>
      <w:r>
        <w:rPr>
          <w:rFonts w:ascii="Times New Roman" w:hAnsi="Times New Roman"/>
          <w:lang w:val="ru-RU"/>
        </w:rPr>
        <w:t>: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2023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2024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2025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2026 году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2027 - 2030 годах - </w:t>
      </w:r>
      <w:r>
        <w:rPr>
          <w:rFonts w:ascii="Times New Roman" w:hAnsi="Times New Roman"/>
          <w:lang w:val="ru-RU"/>
        </w:rPr>
        <w:t>22</w:t>
      </w:r>
      <w:r w:rsidRPr="00330421">
        <w:rPr>
          <w:rFonts w:ascii="Times New Roman" w:hAnsi="Times New Roman"/>
          <w:lang w:val="ru-RU"/>
        </w:rPr>
        <w:t xml:space="preserve"> процента;</w:t>
      </w:r>
    </w:p>
    <w:p w:rsidR="00330421" w:rsidRPr="00330421" w:rsidRDefault="00330421" w:rsidP="00330421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 w:rsidRPr="00330421">
        <w:rPr>
          <w:rFonts w:ascii="Times New Roman" w:hAnsi="Times New Roman"/>
          <w:lang w:val="ru-RU"/>
        </w:rPr>
        <w:t xml:space="preserve">в 2031 - 2035 годах - </w:t>
      </w:r>
      <w:r>
        <w:rPr>
          <w:rFonts w:ascii="Times New Roman" w:hAnsi="Times New Roman"/>
          <w:lang w:val="ru-RU"/>
        </w:rPr>
        <w:t>22 процента</w:t>
      </w:r>
      <w:proofErr w:type="gramStart"/>
      <w:r>
        <w:rPr>
          <w:rFonts w:ascii="Times New Roman" w:hAnsi="Times New Roman"/>
          <w:lang w:val="ru-RU"/>
        </w:rPr>
        <w:t>.»;</w:t>
      </w:r>
      <w:proofErr w:type="gramEnd"/>
    </w:p>
    <w:p w:rsidR="00F3778C" w:rsidRPr="00970B7C" w:rsidRDefault="00072E19" w:rsidP="00072E19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>р</w:t>
      </w:r>
      <w:r w:rsidR="00F3778C" w:rsidRPr="00970B7C">
        <w:rPr>
          <w:rFonts w:ascii="Times New Roman" w:hAnsi="Times New Roman"/>
          <w:szCs w:val="26"/>
          <w:lang w:val="ru-RU"/>
        </w:rPr>
        <w:t xml:space="preserve">аздел </w:t>
      </w:r>
      <w:r w:rsidR="00F3778C" w:rsidRPr="00970B7C">
        <w:rPr>
          <w:rFonts w:ascii="Times New Roman" w:hAnsi="Times New Roman"/>
          <w:szCs w:val="26"/>
        </w:rPr>
        <w:t>IV</w:t>
      </w:r>
      <w:r w:rsidR="00F3778C" w:rsidRPr="00970B7C">
        <w:rPr>
          <w:rFonts w:ascii="Times New Roman" w:hAnsi="Times New Roman"/>
          <w:szCs w:val="26"/>
          <w:lang w:val="ru-RU"/>
        </w:rPr>
        <w:t xml:space="preserve"> подпрограммы изложить в следующей редакции</w:t>
      </w:r>
      <w:r w:rsidR="00F3778C" w:rsidRPr="00970B7C">
        <w:rPr>
          <w:rFonts w:ascii="Times New Roman" w:hAnsi="Times New Roman"/>
          <w:lang w:val="ru-RU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 w:rsidRPr="00F527F2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F527F2">
        <w:rPr>
          <w:rFonts w:ascii="Times New Roman CYR" w:hAnsi="Times New Roman CYR" w:cs="Times New Roman CYR"/>
          <w:sz w:val="24"/>
          <w:szCs w:val="24"/>
        </w:rPr>
        <w:t xml:space="preserve">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программы в 2023-2035 годах составляет 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 xml:space="preserve">53 084 716,46 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рублей, </w:t>
      </w:r>
      <w:r w:rsidR="00072E19">
        <w:rPr>
          <w:rFonts w:ascii="Times New Roman CYR" w:hAnsi="Times New Roman CYR" w:cs="Times New Roman CYR"/>
          <w:sz w:val="24"/>
          <w:szCs w:val="24"/>
        </w:rPr>
        <w:t>из них</w:t>
      </w:r>
      <w:r w:rsidRPr="00B36D64">
        <w:rPr>
          <w:rFonts w:ascii="Times New Roman CYR" w:hAnsi="Times New Roman CYR" w:cs="Times New Roman CYR"/>
          <w:sz w:val="24"/>
          <w:szCs w:val="24"/>
        </w:rPr>
        <w:t>:</w:t>
      </w:r>
    </w:p>
    <w:p w:rsid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федерального бюджета – 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>3 917 961,5</w:t>
      </w:r>
      <w:r w:rsidR="00072E19">
        <w:rPr>
          <w:rFonts w:ascii="Times New Roman CYR" w:hAnsi="Times New Roman CYR" w:cs="Times New Roman CYR"/>
          <w:sz w:val="24"/>
          <w:szCs w:val="24"/>
        </w:rPr>
        <w:t>0</w:t>
      </w:r>
      <w:r w:rsidR="009F43E9" w:rsidRPr="009F43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72E19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1922597,30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lastRenderedPageBreak/>
        <w:t>в 2027-2030 годах –0,00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2031-2035 годах –0,00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республиканского бюджета – 27 702,9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Pr="00072E19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14 108,80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13 594,10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2027-2030 годах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2031-2035 годах – 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местного бюджета – 49 139 052,06 рублей, в том числе: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2023 году – 7233225,96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2024 году – 6705826,10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2025 году – 3200000,00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2026 году – 3200000,00 рублей;</w:t>
      </w:r>
    </w:p>
    <w:p w:rsidR="00072E19" w:rsidRP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2027-2030 годах – 12 800 000,00 рублей;</w:t>
      </w:r>
    </w:p>
    <w:p w:rsidR="00072E19" w:rsidRDefault="00072E19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072E19">
        <w:rPr>
          <w:rFonts w:ascii="Times New Roman CYR" w:hAnsi="Times New Roman CYR" w:cs="Times New Roman CYR"/>
          <w:sz w:val="24"/>
          <w:szCs w:val="24"/>
        </w:rPr>
        <w:t>в 2031-20</w:t>
      </w:r>
      <w:r>
        <w:rPr>
          <w:rFonts w:ascii="Times New Roman CYR" w:hAnsi="Times New Roman CYR" w:cs="Times New Roman CYR"/>
          <w:sz w:val="24"/>
          <w:szCs w:val="24"/>
        </w:rPr>
        <w:t>35 годах – 16 000 000,00 рублей.</w:t>
      </w:r>
    </w:p>
    <w:p w:rsidR="00F3778C" w:rsidRPr="00517493" w:rsidRDefault="008B772A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</w:t>
      </w:r>
      <w:proofErr w:type="gramStart"/>
      <w:r w:rsidRPr="00517493">
        <w:rPr>
          <w:rFonts w:ascii="Times New Roman CYR" w:hAnsi="Times New Roman CYR" w:cs="Times New Roman CYR"/>
          <w:sz w:val="24"/>
          <w:szCs w:val="24"/>
        </w:rPr>
        <w:t>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  <w:proofErr w:type="gramEnd"/>
    </w:p>
    <w:p w:rsidR="00F3778C" w:rsidRPr="0026274F" w:rsidRDefault="00F3778C" w:rsidP="00072E19">
      <w:pPr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072E19">
          <w:pgSz w:w="11905" w:h="16837" w:code="9"/>
          <w:pgMar w:top="567" w:right="567" w:bottom="567" w:left="1134" w:header="426" w:footer="11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«Формирование </w:t>
      </w:r>
      <w:proofErr w:type="gramStart"/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современной</w:t>
      </w:r>
      <w:proofErr w:type="gramEnd"/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2"/>
        <w:gridCol w:w="1603"/>
        <w:gridCol w:w="1185"/>
        <w:gridCol w:w="18"/>
        <w:gridCol w:w="660"/>
        <w:gridCol w:w="9"/>
        <w:gridCol w:w="1167"/>
        <w:gridCol w:w="841"/>
        <w:gridCol w:w="1808"/>
        <w:gridCol w:w="1072"/>
        <w:gridCol w:w="1072"/>
        <w:gridCol w:w="1121"/>
        <w:gridCol w:w="1072"/>
        <w:gridCol w:w="1161"/>
        <w:gridCol w:w="1161"/>
      </w:tblGrid>
      <w:tr w:rsidR="00013741" w:rsidRPr="0095442D" w:rsidTr="00733CDA">
        <w:trPr>
          <w:trHeight w:val="127"/>
          <w:tblHeader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13741" w:rsidRPr="0095442D" w:rsidTr="00733CDA">
        <w:trPr>
          <w:trHeight w:val="600"/>
          <w:tblHeader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РзПр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970EE6" w:rsidRPr="0095442D">
              <w:rPr>
                <w:sz w:val="18"/>
                <w:szCs w:val="18"/>
              </w:rPr>
              <w:t>-2030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013741" w:rsidRPr="0095442D" w:rsidTr="00733CDA">
        <w:trPr>
          <w:trHeight w:val="16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9242698,96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8642017,50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16000000,00</w:t>
            </w:r>
          </w:p>
        </w:tc>
      </w:tr>
      <w:tr w:rsidR="00013741" w:rsidRPr="0095442D" w:rsidTr="00733CDA">
        <w:trPr>
          <w:trHeight w:val="136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C2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70EE6"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4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70EE6"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2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7233225,96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6705826,1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 w:rsidRPr="00C27885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12800000,00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16000000,00</w:t>
            </w:r>
          </w:p>
        </w:tc>
      </w:tr>
      <w:tr w:rsidR="00013741" w:rsidRPr="0095442D" w:rsidTr="00733CDA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970EE6" w:rsidRPr="0095442D" w:rsidTr="00072E19">
        <w:trPr>
          <w:trHeight w:val="39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733CDA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013741" w:rsidRPr="0095442D" w:rsidTr="00733CDA">
        <w:trPr>
          <w:trHeight w:val="132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7227179,40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733CDA">
        <w:trPr>
          <w:trHeight w:val="20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3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7227179,40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6700000,00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733CDA">
        <w:trPr>
          <w:trHeight w:val="33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970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733CDA" w:rsidRPr="0095442D" w:rsidTr="00733CDA">
        <w:trPr>
          <w:trHeight w:val="710"/>
        </w:trPr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 w:rsidRPr="0095442D">
              <w:rPr>
                <w:sz w:val="18"/>
                <w:szCs w:val="18"/>
              </w:rPr>
              <w:t>, ед.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3CDA" w:rsidRPr="0095442D" w:rsidTr="00733CDA">
        <w:trPr>
          <w:trHeight w:val="156"/>
        </w:trPr>
        <w:tc>
          <w:tcPr>
            <w:tcW w:w="9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3CDA" w:rsidRPr="0095442D" w:rsidTr="00733CDA">
        <w:trPr>
          <w:trHeight w:val="156"/>
        </w:trPr>
        <w:tc>
          <w:tcPr>
            <w:tcW w:w="9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695CE6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7885" w:rsidRPr="0095442D" w:rsidTr="00733CDA">
        <w:trPr>
          <w:trHeight w:val="16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013741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92" w:rsidRDefault="00E47392" w:rsidP="00EA2538">
            <w:pPr>
              <w:outlineLvl w:val="0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Поощрение</w:t>
            </w:r>
          </w:p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победителей ежегодного </w:t>
            </w:r>
            <w:r w:rsidRPr="0095442D">
              <w:rPr>
                <w:sz w:val="18"/>
                <w:szCs w:val="18"/>
              </w:rPr>
              <w:lastRenderedPageBreak/>
              <w:t>районного (городского) смотра-конкурса на лучшее озеленение и 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58" w:rsidRPr="0095442D" w:rsidRDefault="00A55158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C27885" w:rsidRPr="0095442D" w:rsidTr="00733CDA">
        <w:trPr>
          <w:trHeight w:val="9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013741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5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6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29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3388705,45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9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83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3388705,45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3400000,00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55158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5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4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3647703,95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8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3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3647703,95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3300000,00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34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7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733CD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дворовых и общественных территорий </w:t>
            </w:r>
            <w:r w:rsidR="00733CDA">
              <w:rPr>
                <w:sz w:val="18"/>
                <w:szCs w:val="18"/>
              </w:rPr>
              <w:t>Алатырского муниципального округа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194FB8" w:rsidP="00194FB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70EE6">
              <w:rPr>
                <w:sz w:val="18"/>
                <w:szCs w:val="18"/>
              </w:rPr>
              <w:t>510275550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52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01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8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A55158">
              <w:rPr>
                <w:sz w:val="18"/>
                <w:szCs w:val="18"/>
              </w:rPr>
              <w:t>56770,00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8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345389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262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4FB8">
              <w:rPr>
                <w:sz w:val="18"/>
                <w:szCs w:val="18"/>
              </w:rPr>
              <w:t>500 000,00</w:t>
            </w:r>
          </w:p>
        </w:tc>
      </w:tr>
      <w:tr w:rsidR="00013741" w:rsidRPr="0095442D" w:rsidTr="00733CDA">
        <w:trPr>
          <w:trHeight w:val="26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970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44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34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68"/>
        </w:trPr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</w:t>
            </w:r>
            <w:r w:rsidRPr="00733CDA">
              <w:rPr>
                <w:sz w:val="18"/>
                <w:szCs w:val="18"/>
              </w:rPr>
              <w:lastRenderedPageBreak/>
              <w:t>программ благоустройства современной городской среды</w:t>
            </w:r>
            <w:r>
              <w:rPr>
                <w:sz w:val="18"/>
                <w:szCs w:val="18"/>
              </w:rPr>
              <w:t>.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3741" w:rsidRPr="0095442D" w:rsidTr="00733CDA">
        <w:trPr>
          <w:trHeight w:val="373"/>
        </w:trPr>
        <w:tc>
          <w:tcPr>
            <w:tcW w:w="9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rPr>
                <w:sz w:val="18"/>
                <w:szCs w:val="18"/>
              </w:rPr>
            </w:pPr>
          </w:p>
        </w:tc>
        <w:tc>
          <w:tcPr>
            <w:tcW w:w="1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13741" w:rsidRPr="0095442D" w:rsidTr="00733CDA">
        <w:trPr>
          <w:trHeight w:val="208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14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31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13594,10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733CDA">
        <w:trPr>
          <w:trHeight w:val="191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3300000,00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6500 000,00</w:t>
            </w:r>
          </w:p>
        </w:tc>
      </w:tr>
      <w:tr w:rsidR="00013741" w:rsidRPr="0095442D" w:rsidTr="00733CDA">
        <w:trPr>
          <w:trHeight w:val="266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072E19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D8" w:rsidRDefault="00B522D8">
      <w:r>
        <w:separator/>
      </w:r>
    </w:p>
  </w:endnote>
  <w:endnote w:type="continuationSeparator" w:id="0">
    <w:p w:rsidR="00B522D8" w:rsidRDefault="00B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D8" w:rsidRDefault="00B522D8">
      <w:r>
        <w:separator/>
      </w:r>
    </w:p>
  </w:footnote>
  <w:footnote w:type="continuationSeparator" w:id="0">
    <w:p w:rsidR="00B522D8" w:rsidRDefault="00B5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66" w:rsidRDefault="00BB2866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B2866" w:rsidRDefault="00BB286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66" w:rsidRDefault="00BB286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B5188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66" w:rsidRDefault="00BB2866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66" w:rsidRDefault="00BB286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B5188" w:rsidRPr="00AB5188">
      <w:rPr>
        <w:noProof/>
        <w:lang w:val="ru-RU"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5DD154B"/>
    <w:multiLevelType w:val="hybridMultilevel"/>
    <w:tmpl w:val="68F0601C"/>
    <w:lvl w:ilvl="0" w:tplc="D47C59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6875F5"/>
    <w:multiLevelType w:val="hybridMultilevel"/>
    <w:tmpl w:val="81528CFC"/>
    <w:lvl w:ilvl="0" w:tplc="CD12C7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97C10"/>
    <w:multiLevelType w:val="hybridMultilevel"/>
    <w:tmpl w:val="81924BA6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13789"/>
    <w:multiLevelType w:val="hybridMultilevel"/>
    <w:tmpl w:val="B2526E74"/>
    <w:lvl w:ilvl="0" w:tplc="A830CC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6"/>
  </w:num>
  <w:num w:numId="22">
    <w:abstractNumId w:val="14"/>
  </w:num>
  <w:num w:numId="23">
    <w:abstractNumId w:val="29"/>
  </w:num>
  <w:num w:numId="24">
    <w:abstractNumId w:val="15"/>
  </w:num>
  <w:num w:numId="25">
    <w:abstractNumId w:val="5"/>
  </w:num>
  <w:num w:numId="26">
    <w:abstractNumId w:val="21"/>
  </w:num>
  <w:num w:numId="27">
    <w:abstractNumId w:val="11"/>
  </w:num>
  <w:num w:numId="28">
    <w:abstractNumId w:val="22"/>
  </w:num>
  <w:num w:numId="29">
    <w:abstractNumId w:val="6"/>
  </w:num>
  <w:num w:numId="30">
    <w:abstractNumId w:val="17"/>
  </w:num>
  <w:num w:numId="31">
    <w:abstractNumId w:val="18"/>
  </w:num>
  <w:num w:numId="32">
    <w:abstractNumId w:val="27"/>
  </w:num>
  <w:num w:numId="33">
    <w:abstractNumId w:val="19"/>
  </w:num>
  <w:num w:numId="34">
    <w:abstractNumId w:val="4"/>
  </w:num>
  <w:num w:numId="35">
    <w:abstractNumId w:val="12"/>
  </w:num>
  <w:num w:numId="3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741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2E19"/>
    <w:rsid w:val="000754EB"/>
    <w:rsid w:val="0007593D"/>
    <w:rsid w:val="00076567"/>
    <w:rsid w:val="000806DC"/>
    <w:rsid w:val="000847E6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38F7"/>
    <w:rsid w:val="000D5A13"/>
    <w:rsid w:val="000E4685"/>
    <w:rsid w:val="000E5509"/>
    <w:rsid w:val="000E6898"/>
    <w:rsid w:val="000E728B"/>
    <w:rsid w:val="000F103B"/>
    <w:rsid w:val="000F1051"/>
    <w:rsid w:val="000F56A9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94FB8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B74A1"/>
    <w:rsid w:val="001C2B46"/>
    <w:rsid w:val="001C30AF"/>
    <w:rsid w:val="001C3ECC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1496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0238"/>
    <w:rsid w:val="00330421"/>
    <w:rsid w:val="0033227F"/>
    <w:rsid w:val="00337BE8"/>
    <w:rsid w:val="00340F3E"/>
    <w:rsid w:val="00345389"/>
    <w:rsid w:val="00350F4F"/>
    <w:rsid w:val="00351218"/>
    <w:rsid w:val="003538B4"/>
    <w:rsid w:val="00353FA7"/>
    <w:rsid w:val="00356FB3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928"/>
    <w:rsid w:val="003C3D82"/>
    <w:rsid w:val="003C4FD3"/>
    <w:rsid w:val="003D05DF"/>
    <w:rsid w:val="003D4E18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5093B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41B8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3FE6"/>
    <w:rsid w:val="005B4BEF"/>
    <w:rsid w:val="005B669B"/>
    <w:rsid w:val="005B7F1B"/>
    <w:rsid w:val="005C414D"/>
    <w:rsid w:val="005C54C0"/>
    <w:rsid w:val="005C641E"/>
    <w:rsid w:val="005D11CD"/>
    <w:rsid w:val="005D400B"/>
    <w:rsid w:val="005D69DD"/>
    <w:rsid w:val="005E1FF5"/>
    <w:rsid w:val="005E4255"/>
    <w:rsid w:val="005F0D57"/>
    <w:rsid w:val="005F2ADC"/>
    <w:rsid w:val="005F2FBB"/>
    <w:rsid w:val="006078F8"/>
    <w:rsid w:val="00612349"/>
    <w:rsid w:val="00615A1E"/>
    <w:rsid w:val="00622A0B"/>
    <w:rsid w:val="006258DE"/>
    <w:rsid w:val="00626F38"/>
    <w:rsid w:val="00630025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3CDA"/>
    <w:rsid w:val="00734D17"/>
    <w:rsid w:val="00735A50"/>
    <w:rsid w:val="007362A2"/>
    <w:rsid w:val="0073731B"/>
    <w:rsid w:val="00741950"/>
    <w:rsid w:val="00743C46"/>
    <w:rsid w:val="007464D1"/>
    <w:rsid w:val="0074714D"/>
    <w:rsid w:val="007510E1"/>
    <w:rsid w:val="00754772"/>
    <w:rsid w:val="007575C2"/>
    <w:rsid w:val="00761F7C"/>
    <w:rsid w:val="00762258"/>
    <w:rsid w:val="00764764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7EC"/>
    <w:rsid w:val="00852EFB"/>
    <w:rsid w:val="00854CE4"/>
    <w:rsid w:val="0086127D"/>
    <w:rsid w:val="00862704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07E08"/>
    <w:rsid w:val="009128FF"/>
    <w:rsid w:val="009131D3"/>
    <w:rsid w:val="009133DA"/>
    <w:rsid w:val="009154E8"/>
    <w:rsid w:val="00916CA2"/>
    <w:rsid w:val="00921C55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0B7C"/>
    <w:rsid w:val="00970EE6"/>
    <w:rsid w:val="00972EFE"/>
    <w:rsid w:val="00976CFB"/>
    <w:rsid w:val="009777B0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E2D3E"/>
    <w:rsid w:val="009E2D73"/>
    <w:rsid w:val="009F2A33"/>
    <w:rsid w:val="009F43E9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DEC"/>
    <w:rsid w:val="00A50F74"/>
    <w:rsid w:val="00A51CF3"/>
    <w:rsid w:val="00A51E73"/>
    <w:rsid w:val="00A54503"/>
    <w:rsid w:val="00A55158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63A5"/>
    <w:rsid w:val="00A97E7D"/>
    <w:rsid w:val="00AA3DAB"/>
    <w:rsid w:val="00AA6A70"/>
    <w:rsid w:val="00AB17F7"/>
    <w:rsid w:val="00AB5188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2D8"/>
    <w:rsid w:val="00B52EDD"/>
    <w:rsid w:val="00B542B6"/>
    <w:rsid w:val="00B5663D"/>
    <w:rsid w:val="00B62548"/>
    <w:rsid w:val="00B629AD"/>
    <w:rsid w:val="00B632AC"/>
    <w:rsid w:val="00B640B5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866"/>
    <w:rsid w:val="00BB2B79"/>
    <w:rsid w:val="00BB584A"/>
    <w:rsid w:val="00BB669B"/>
    <w:rsid w:val="00BC0668"/>
    <w:rsid w:val="00BC0FE4"/>
    <w:rsid w:val="00BC265F"/>
    <w:rsid w:val="00BC3DB6"/>
    <w:rsid w:val="00BC6D5D"/>
    <w:rsid w:val="00BD368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27885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26B0"/>
    <w:rsid w:val="00D65E43"/>
    <w:rsid w:val="00D65FAD"/>
    <w:rsid w:val="00D66A50"/>
    <w:rsid w:val="00D675FE"/>
    <w:rsid w:val="00D726AA"/>
    <w:rsid w:val="00D75EE3"/>
    <w:rsid w:val="00D777E3"/>
    <w:rsid w:val="00D80EEA"/>
    <w:rsid w:val="00D81B8F"/>
    <w:rsid w:val="00D821A0"/>
    <w:rsid w:val="00D83C35"/>
    <w:rsid w:val="00D864FF"/>
    <w:rsid w:val="00D9212F"/>
    <w:rsid w:val="00D92133"/>
    <w:rsid w:val="00D95D6E"/>
    <w:rsid w:val="00DA1945"/>
    <w:rsid w:val="00DA1F89"/>
    <w:rsid w:val="00DA37EE"/>
    <w:rsid w:val="00DA4020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4445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270B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7D42"/>
    <w:rsid w:val="00E40833"/>
    <w:rsid w:val="00E43744"/>
    <w:rsid w:val="00E47392"/>
    <w:rsid w:val="00E47B33"/>
    <w:rsid w:val="00E505C5"/>
    <w:rsid w:val="00E60434"/>
    <w:rsid w:val="00E60FC2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778C"/>
    <w:rsid w:val="00F414E6"/>
    <w:rsid w:val="00F41C75"/>
    <w:rsid w:val="00F4242D"/>
    <w:rsid w:val="00F43DAD"/>
    <w:rsid w:val="00F45022"/>
    <w:rsid w:val="00F45E9A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558"/>
    <w:rsid w:val="00FE2810"/>
    <w:rsid w:val="00FE3E2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3E9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3E9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7827-E28E-4F60-AA1C-839CE94C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4</cp:revision>
  <cp:lastPrinted>2024-02-15T09:38:00Z</cp:lastPrinted>
  <dcterms:created xsi:type="dcterms:W3CDTF">2024-03-15T10:50:00Z</dcterms:created>
  <dcterms:modified xsi:type="dcterms:W3CDTF">2024-03-26T05:36:00Z</dcterms:modified>
</cp:coreProperties>
</file>